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480C76" w:rsidRDefault="00480C76" w:rsidP="00480C76">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Оценка доказательств в гражданском и арбитражном процессе</w:t>
      </w:r>
    </w:p>
    <w:p w:rsidR="00480C76" w:rsidRDefault="00480C76" w:rsidP="00480C76">
      <w:pPr>
        <w:spacing w:line="270" w:lineRule="atLeast"/>
        <w:rPr>
          <w:rFonts w:ascii="Verdana" w:hAnsi="Verdana"/>
          <w:b/>
          <w:bCs/>
          <w:color w:val="000000"/>
          <w:sz w:val="18"/>
          <w:szCs w:val="18"/>
        </w:rPr>
      </w:pPr>
      <w:r>
        <w:rPr>
          <w:rFonts w:ascii="Verdana" w:hAnsi="Verdana"/>
          <w:b/>
          <w:bCs/>
          <w:color w:val="000000"/>
          <w:sz w:val="18"/>
          <w:szCs w:val="18"/>
        </w:rPr>
        <w:t>Год: </w:t>
      </w:r>
    </w:p>
    <w:p w:rsidR="00480C76" w:rsidRDefault="00480C76" w:rsidP="00480C76">
      <w:pPr>
        <w:spacing w:line="270" w:lineRule="atLeast"/>
        <w:rPr>
          <w:rFonts w:ascii="Verdana" w:hAnsi="Verdana"/>
          <w:color w:val="000000"/>
          <w:sz w:val="18"/>
          <w:szCs w:val="18"/>
        </w:rPr>
      </w:pPr>
      <w:r>
        <w:rPr>
          <w:rFonts w:ascii="Verdana" w:hAnsi="Verdana"/>
          <w:color w:val="000000"/>
          <w:sz w:val="18"/>
          <w:szCs w:val="18"/>
        </w:rPr>
        <w:t>2011</w:t>
      </w:r>
    </w:p>
    <w:p w:rsidR="00480C76" w:rsidRDefault="00480C76" w:rsidP="00480C76">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480C76" w:rsidRDefault="00480C76" w:rsidP="00480C76">
      <w:pPr>
        <w:spacing w:line="270" w:lineRule="atLeast"/>
        <w:rPr>
          <w:rFonts w:ascii="Verdana" w:hAnsi="Verdana"/>
          <w:color w:val="000000"/>
          <w:sz w:val="18"/>
          <w:szCs w:val="18"/>
        </w:rPr>
      </w:pPr>
      <w:r>
        <w:rPr>
          <w:rFonts w:ascii="Verdana" w:hAnsi="Verdana"/>
          <w:color w:val="000000"/>
          <w:sz w:val="18"/>
          <w:szCs w:val="18"/>
        </w:rPr>
        <w:t>Спесивов, Виктор Викторович</w:t>
      </w:r>
    </w:p>
    <w:p w:rsidR="00480C76" w:rsidRDefault="00480C76" w:rsidP="00480C76">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480C76" w:rsidRDefault="00480C76" w:rsidP="00480C76">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480C76" w:rsidRDefault="00480C76" w:rsidP="00480C76">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480C76" w:rsidRDefault="00480C76" w:rsidP="00480C76">
      <w:pPr>
        <w:spacing w:line="270" w:lineRule="atLeast"/>
        <w:rPr>
          <w:rFonts w:ascii="Verdana" w:hAnsi="Verdana"/>
          <w:color w:val="000000"/>
          <w:sz w:val="18"/>
          <w:szCs w:val="18"/>
        </w:rPr>
      </w:pPr>
      <w:r>
        <w:rPr>
          <w:rFonts w:ascii="Verdana" w:hAnsi="Verdana"/>
          <w:color w:val="000000"/>
          <w:sz w:val="18"/>
          <w:szCs w:val="18"/>
        </w:rPr>
        <w:t>Саратов</w:t>
      </w:r>
    </w:p>
    <w:p w:rsidR="00480C76" w:rsidRDefault="00480C76" w:rsidP="00480C76">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480C76" w:rsidRDefault="00480C76" w:rsidP="00480C76">
      <w:pPr>
        <w:spacing w:line="270" w:lineRule="atLeast"/>
        <w:rPr>
          <w:rFonts w:ascii="Verdana" w:hAnsi="Verdana"/>
          <w:color w:val="000000"/>
          <w:sz w:val="18"/>
          <w:szCs w:val="18"/>
        </w:rPr>
      </w:pPr>
      <w:r>
        <w:rPr>
          <w:rFonts w:ascii="Verdana" w:hAnsi="Verdana"/>
          <w:color w:val="000000"/>
          <w:sz w:val="18"/>
          <w:szCs w:val="18"/>
        </w:rPr>
        <w:t>12.00.15</w:t>
      </w:r>
    </w:p>
    <w:p w:rsidR="00480C76" w:rsidRDefault="00480C76" w:rsidP="00480C76">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480C76" w:rsidRDefault="00480C76" w:rsidP="00480C76">
      <w:pPr>
        <w:spacing w:line="270" w:lineRule="atLeast"/>
        <w:rPr>
          <w:rFonts w:ascii="Verdana" w:hAnsi="Verdana"/>
          <w:color w:val="000000"/>
          <w:sz w:val="18"/>
          <w:szCs w:val="18"/>
        </w:rPr>
      </w:pPr>
      <w:r>
        <w:rPr>
          <w:rFonts w:ascii="Verdana" w:hAnsi="Verdana"/>
          <w:color w:val="000000"/>
          <w:sz w:val="18"/>
          <w:szCs w:val="18"/>
        </w:rPr>
        <w:t>Гражданский процесс; арбитражный процесс</w:t>
      </w:r>
    </w:p>
    <w:p w:rsidR="00480C76" w:rsidRDefault="00480C76" w:rsidP="00480C76">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480C76" w:rsidRDefault="00480C76" w:rsidP="00480C76">
      <w:pPr>
        <w:spacing w:line="270" w:lineRule="atLeast"/>
        <w:rPr>
          <w:rFonts w:ascii="Verdana" w:hAnsi="Verdana"/>
          <w:color w:val="000000"/>
          <w:sz w:val="18"/>
          <w:szCs w:val="18"/>
        </w:rPr>
      </w:pPr>
      <w:r>
        <w:rPr>
          <w:rFonts w:ascii="Verdana" w:hAnsi="Verdana"/>
          <w:color w:val="000000"/>
          <w:sz w:val="18"/>
          <w:szCs w:val="18"/>
        </w:rPr>
        <w:t>285</w:t>
      </w:r>
    </w:p>
    <w:p w:rsidR="00480C76" w:rsidRDefault="00480C76" w:rsidP="00480C76">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Спесивов, Виктор Викторович</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ПОНЯТИЕ ОЦЕНКИ</w:t>
      </w:r>
      <w:r>
        <w:rPr>
          <w:rStyle w:val="WW8Num3z0"/>
          <w:rFonts w:ascii="Verdana" w:hAnsi="Verdana"/>
          <w:color w:val="000000"/>
          <w:sz w:val="18"/>
          <w:szCs w:val="18"/>
        </w:rPr>
        <w:t> </w:t>
      </w:r>
      <w:r>
        <w:rPr>
          <w:rStyle w:val="WW8Num4z0"/>
          <w:rFonts w:ascii="Verdana" w:hAnsi="Verdana"/>
          <w:color w:val="4682B4"/>
          <w:sz w:val="18"/>
          <w:szCs w:val="18"/>
        </w:rPr>
        <w:t>ДОКАЗАТЕЛЬСТВ</w:t>
      </w:r>
      <w:r>
        <w:rPr>
          <w:rStyle w:val="WW8Num3z0"/>
          <w:rFonts w:ascii="Verdana" w:hAnsi="Verdana"/>
          <w:color w:val="000000"/>
          <w:sz w:val="18"/>
          <w:szCs w:val="18"/>
        </w:rPr>
        <w:t> </w:t>
      </w:r>
      <w:r>
        <w:rPr>
          <w:rFonts w:ascii="Verdana" w:hAnsi="Verdana"/>
          <w:color w:val="000000"/>
          <w:sz w:val="18"/>
          <w:szCs w:val="18"/>
        </w:rPr>
        <w:t>В ГРАЖДАНИН &lt;2МсОМ И</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ПРОЦЕССЕ.</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Понятие оценки доказательств в российском гражданскому арбитражном</w:t>
      </w:r>
      <w:r>
        <w:rPr>
          <w:rStyle w:val="WW8Num3z0"/>
          <w:rFonts w:ascii="Verdana" w:hAnsi="Verdana"/>
          <w:color w:val="000000"/>
          <w:sz w:val="18"/>
          <w:szCs w:val="18"/>
        </w:rPr>
        <w:t> </w:t>
      </w:r>
      <w:r>
        <w:rPr>
          <w:rStyle w:val="WW8Num4z0"/>
          <w:rFonts w:ascii="Verdana" w:hAnsi="Verdana"/>
          <w:color w:val="4682B4"/>
          <w:sz w:val="18"/>
          <w:szCs w:val="18"/>
        </w:rPr>
        <w:t>процессе</w:t>
      </w:r>
      <w:r>
        <w:rPr>
          <w:rFonts w:ascii="Verdana" w:hAnsi="Verdana"/>
          <w:color w:val="000000"/>
          <w:sz w:val="18"/>
          <w:szCs w:val="18"/>
        </w:rPr>
        <w:t>. ^</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Субъектный состав понятия оценки доказательств в гражд^1^^гС;:ЕСОМ и арбитражном процессе. ^</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ПРИНЦИПЫ ОЦЕНКИ ДОКАЗАТЕЛЬСТВ</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w:t>
      </w:r>
      <w:r>
        <w:rPr>
          <w:rStyle w:val="WW8Num3z0"/>
          <w:rFonts w:ascii="Verdana" w:hAnsi="Verdana"/>
          <w:color w:val="000000"/>
          <w:sz w:val="18"/>
          <w:szCs w:val="18"/>
        </w:rPr>
        <w:t> </w:t>
      </w:r>
      <w:r>
        <w:rPr>
          <w:rStyle w:val="WW8Num4z0"/>
          <w:rFonts w:ascii="Verdana" w:hAnsi="Verdana"/>
          <w:color w:val="4682B4"/>
          <w:sz w:val="18"/>
          <w:szCs w:val="18"/>
        </w:rPr>
        <w:t>ГРАЖДАНСКОМ</w:t>
      </w:r>
      <w:r>
        <w:rPr>
          <w:rStyle w:val="WW8Num3z0"/>
          <w:rFonts w:ascii="Verdana" w:hAnsi="Verdana"/>
          <w:color w:val="000000"/>
          <w:sz w:val="18"/>
          <w:szCs w:val="18"/>
        </w:rPr>
        <w:t> </w:t>
      </w:r>
      <w:r>
        <w:rPr>
          <w:rFonts w:ascii="Verdana" w:hAnsi="Verdana"/>
          <w:color w:val="000000"/>
          <w:sz w:val="18"/>
          <w:szCs w:val="18"/>
        </w:rPr>
        <w:t>И АРБИТРАЖНОМ ПРОЦЕССЕ.</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Цель, виды и принципы оценки доказательств в граждаыс^:Е.с:о:м и ар</w:t>
      </w:r>
      <w:r>
        <w:rPr>
          <w:rStyle w:val="WW8Num3z0"/>
          <w:rFonts w:ascii="Verdana" w:hAnsi="Verdana"/>
          <w:color w:val="000000"/>
          <w:sz w:val="18"/>
          <w:szCs w:val="18"/>
        </w:rPr>
        <w:t> </w:t>
      </w:r>
      <w:r>
        <w:rPr>
          <w:rStyle w:val="WW8Num4z0"/>
          <w:rFonts w:ascii="Verdana" w:hAnsi="Verdana"/>
          <w:color w:val="4682B4"/>
          <w:sz w:val="18"/>
          <w:szCs w:val="18"/>
        </w:rPr>
        <w:t>битражном</w:t>
      </w:r>
      <w:r>
        <w:rPr>
          <w:rStyle w:val="WW8Num3z0"/>
          <w:rFonts w:ascii="Verdana" w:hAnsi="Verdana"/>
          <w:color w:val="000000"/>
          <w:sz w:val="18"/>
          <w:szCs w:val="18"/>
        </w:rPr>
        <w:t> </w:t>
      </w:r>
      <w:r>
        <w:rPr>
          <w:rFonts w:ascii="Verdana" w:hAnsi="Verdana"/>
          <w:color w:val="000000"/>
          <w:sz w:val="18"/>
          <w:szCs w:val="18"/>
        </w:rPr>
        <w:t>процессе.</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Принцип «</w:t>
      </w:r>
      <w:r>
        <w:rPr>
          <w:rStyle w:val="WW8Num4z0"/>
          <w:rFonts w:ascii="Verdana" w:hAnsi="Verdana"/>
          <w:color w:val="4682B4"/>
          <w:sz w:val="18"/>
          <w:szCs w:val="18"/>
        </w:rPr>
        <w:t>целевой специализации или целевой ориентациоэс</w:t>
      </w:r>
      <w:r>
        <w:rPr>
          <w:rFonts w:ascii="Verdana" w:hAnsi="Verdana"/>
          <w:color w:val="000000"/>
          <w:sz w:val="18"/>
          <w:szCs w:val="18"/>
        </w:rPr>
        <w:t>» оценки доказательств в гражданском и арбитражном процессе.</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Принцип «</w:t>
      </w:r>
      <w:r>
        <w:rPr>
          <w:rStyle w:val="WW8Num4z0"/>
          <w:rFonts w:ascii="Verdana" w:hAnsi="Verdana"/>
          <w:color w:val="4682B4"/>
          <w:sz w:val="18"/>
          <w:szCs w:val="18"/>
        </w:rPr>
        <w:t>доказательного сегментирования</w:t>
      </w:r>
      <w:r>
        <w:rPr>
          <w:rFonts w:ascii="Verdana" w:hAnsi="Verdana"/>
          <w:color w:val="000000"/>
          <w:sz w:val="18"/>
          <w:szCs w:val="18"/>
        </w:rPr>
        <w:t>» в оцеш^Ес^ доказательств в гражданском и арбитражном процессе. -^</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ОСОБЕННОСТИ ОЦЕНКИ ОТДЕЛЬНЫХ ВИДОВ ДОКАЗАТЕЛЬСТВ В ГРАЖДАНСКОМ И АРБИТРАЖНОМ</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ПРОЦЕССЕ.</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Особенности оценки письменных доказательств в гражд^-з^оком и арбитражном процессе. ^зд</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Особенности оценки объяснений лиц, участвующих в дехсе, и третьих лиц, заключений экспертов, показаний</w:t>
      </w:r>
      <w:r>
        <w:rPr>
          <w:rStyle w:val="WW8Num3z0"/>
          <w:rFonts w:ascii="Verdana" w:hAnsi="Verdana"/>
          <w:color w:val="000000"/>
          <w:sz w:val="18"/>
          <w:szCs w:val="18"/>
        </w:rPr>
        <w:t> </w:t>
      </w:r>
      <w:r>
        <w:rPr>
          <w:rStyle w:val="WW8Num4z0"/>
          <w:rFonts w:ascii="Verdana" w:hAnsi="Verdana"/>
          <w:color w:val="4682B4"/>
          <w:sz w:val="18"/>
          <w:szCs w:val="18"/>
        </w:rPr>
        <w:t>свидетелей</w:t>
      </w:r>
      <w:r>
        <w:rPr>
          <w:rStyle w:val="WW8Num3z0"/>
          <w:rFonts w:ascii="Verdana" w:hAnsi="Verdana"/>
          <w:color w:val="000000"/>
          <w:sz w:val="18"/>
          <w:szCs w:val="18"/>
        </w:rPr>
        <w:t> </w:t>
      </w:r>
      <w:r>
        <w:rPr>
          <w:rFonts w:ascii="Verdana" w:hAnsi="Verdana"/>
          <w:color w:val="000000"/>
          <w:sz w:val="18"/>
          <w:szCs w:val="18"/>
        </w:rPr>
        <w:t>^^ гражданском и арбитражном процессе.</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Особенности оценки аудио- и видеодоказательств и ивсьхх документов и материалов в гражданском и арбитражнк^зчт процессе.- -.</w:t>
      </w:r>
    </w:p>
    <w:p w:rsidR="00480C76" w:rsidRDefault="00480C76" w:rsidP="00480C76">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"Оценка доказательств в гражданском и арбитражном процессе"</w:t>
      </w:r>
    </w:p>
    <w:p w:rsidR="00480C76" w:rsidRDefault="00480C76" w:rsidP="00480C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диссертационного исследования. Главной целью гражданского и</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судопроизводства является защита нарушенных или</w:t>
      </w:r>
      <w:r>
        <w:rPr>
          <w:rStyle w:val="WW8Num3z0"/>
          <w:rFonts w:ascii="Verdana" w:hAnsi="Verdana"/>
          <w:color w:val="000000"/>
          <w:sz w:val="18"/>
          <w:szCs w:val="18"/>
        </w:rPr>
        <w:t> </w:t>
      </w:r>
      <w:r>
        <w:rPr>
          <w:rStyle w:val="WW8Num4z0"/>
          <w:rFonts w:ascii="Verdana" w:hAnsi="Verdana"/>
          <w:color w:val="4682B4"/>
          <w:sz w:val="18"/>
          <w:szCs w:val="18"/>
        </w:rPr>
        <w:t>оспариваемых</w:t>
      </w:r>
      <w:r>
        <w:rPr>
          <w:rStyle w:val="WW8Num3z0"/>
          <w:rFonts w:ascii="Verdana" w:hAnsi="Verdana"/>
          <w:color w:val="000000"/>
          <w:sz w:val="18"/>
          <w:szCs w:val="18"/>
        </w:rPr>
        <w:t> </w:t>
      </w:r>
      <w:r>
        <w:rPr>
          <w:rFonts w:ascii="Verdana" w:hAnsi="Verdana"/>
          <w:color w:val="000000"/>
          <w:sz w:val="18"/>
          <w:szCs w:val="18"/>
        </w:rPr>
        <w:t>прав, свобод и законных интересов физических и юридических лиц (ст. 2 Гражданского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кодекса РФ1 (далее —</w:t>
      </w:r>
      <w:r>
        <w:rPr>
          <w:rStyle w:val="WW8Num3z0"/>
          <w:rFonts w:ascii="Verdana" w:hAnsi="Verdana"/>
          <w:color w:val="000000"/>
          <w:sz w:val="18"/>
          <w:szCs w:val="18"/>
        </w:rPr>
        <w:t> </w:t>
      </w:r>
      <w:r>
        <w:rPr>
          <w:rStyle w:val="WW8Num4z0"/>
          <w:rFonts w:ascii="Verdana" w:hAnsi="Verdana"/>
          <w:color w:val="4682B4"/>
          <w:sz w:val="18"/>
          <w:szCs w:val="18"/>
        </w:rPr>
        <w:t>ГПК</w:t>
      </w:r>
      <w:r>
        <w:rPr>
          <w:rStyle w:val="WW8Num3z0"/>
          <w:rFonts w:ascii="Verdana" w:hAnsi="Verdana"/>
          <w:color w:val="000000"/>
          <w:sz w:val="18"/>
          <w:szCs w:val="18"/>
        </w:rPr>
        <w:t> </w:t>
      </w:r>
      <w:r>
        <w:rPr>
          <w:rFonts w:ascii="Verdana" w:hAnsi="Verdana"/>
          <w:color w:val="000000"/>
          <w:sz w:val="18"/>
          <w:szCs w:val="18"/>
        </w:rPr>
        <w:t>РФ), ст. 2 Арбитражного процессуального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РФ2 (далее - АПК РФ)), что является прямым следствием обращения</w:t>
      </w:r>
      <w:r>
        <w:rPr>
          <w:rStyle w:val="WW8Num3z0"/>
          <w:rFonts w:ascii="Verdana" w:hAnsi="Verdana"/>
          <w:color w:val="000000"/>
          <w:sz w:val="18"/>
          <w:szCs w:val="18"/>
        </w:rPr>
        <w:t> </w:t>
      </w:r>
      <w:r>
        <w:rPr>
          <w:rStyle w:val="WW8Num4z0"/>
          <w:rFonts w:ascii="Verdana" w:hAnsi="Verdana"/>
          <w:color w:val="4682B4"/>
          <w:sz w:val="18"/>
          <w:szCs w:val="18"/>
        </w:rPr>
        <w:t>гражданина</w:t>
      </w:r>
      <w:r>
        <w:rPr>
          <w:rStyle w:val="WW8Num3z0"/>
          <w:rFonts w:ascii="Verdana" w:hAnsi="Verdana"/>
          <w:color w:val="000000"/>
          <w:sz w:val="18"/>
          <w:szCs w:val="18"/>
        </w:rPr>
        <w:t> </w:t>
      </w:r>
      <w:r>
        <w:rPr>
          <w:rFonts w:ascii="Verdana" w:hAnsi="Verdana"/>
          <w:color w:val="000000"/>
          <w:sz w:val="18"/>
          <w:szCs w:val="18"/>
        </w:rPr>
        <w:t>в суд посредством подачи</w:t>
      </w:r>
      <w:r>
        <w:rPr>
          <w:rStyle w:val="WW8Num3z0"/>
          <w:rFonts w:ascii="Verdana" w:hAnsi="Verdana"/>
          <w:color w:val="000000"/>
          <w:sz w:val="18"/>
          <w:szCs w:val="18"/>
        </w:rPr>
        <w:t> </w:t>
      </w:r>
      <w:r>
        <w:rPr>
          <w:rStyle w:val="WW8Num4z0"/>
          <w:rFonts w:ascii="Verdana" w:hAnsi="Verdana"/>
          <w:color w:val="4682B4"/>
          <w:sz w:val="18"/>
          <w:szCs w:val="18"/>
        </w:rPr>
        <w:t>искового</w:t>
      </w:r>
      <w:r>
        <w:rPr>
          <w:rStyle w:val="WW8Num3z0"/>
          <w:rFonts w:ascii="Verdana" w:hAnsi="Verdana"/>
          <w:color w:val="000000"/>
          <w:sz w:val="18"/>
          <w:szCs w:val="18"/>
        </w:rPr>
        <w:t> </w:t>
      </w:r>
      <w:r>
        <w:rPr>
          <w:rFonts w:ascii="Verdana" w:hAnsi="Verdana"/>
          <w:color w:val="000000"/>
          <w:sz w:val="18"/>
          <w:szCs w:val="18"/>
        </w:rPr>
        <w:t>заявления, в котором и содержится информация о факте нарушения.</w:t>
      </w:r>
    </w:p>
    <w:p w:rsidR="00480C76" w:rsidRDefault="00480C76" w:rsidP="00480C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 числу обязательных элементов искового</w:t>
      </w:r>
      <w:r>
        <w:rPr>
          <w:rStyle w:val="WW8Num3z0"/>
          <w:rFonts w:ascii="Verdana" w:hAnsi="Verdana"/>
          <w:color w:val="000000"/>
          <w:sz w:val="18"/>
          <w:szCs w:val="18"/>
        </w:rPr>
        <w:t> </w:t>
      </w:r>
      <w:r>
        <w:rPr>
          <w:rStyle w:val="WW8Num4z0"/>
          <w:rFonts w:ascii="Verdana" w:hAnsi="Verdana"/>
          <w:color w:val="4682B4"/>
          <w:sz w:val="18"/>
          <w:szCs w:val="18"/>
        </w:rPr>
        <w:t>заявления</w:t>
      </w:r>
      <w:r>
        <w:rPr>
          <w:rStyle w:val="WW8Num3z0"/>
          <w:rFonts w:ascii="Verdana" w:hAnsi="Verdana"/>
          <w:color w:val="000000"/>
          <w:sz w:val="18"/>
          <w:szCs w:val="18"/>
        </w:rPr>
        <w:t> </w:t>
      </w:r>
      <w:r>
        <w:rPr>
          <w:rFonts w:ascii="Verdana" w:hAnsi="Verdana"/>
          <w:color w:val="000000"/>
          <w:sz w:val="18"/>
          <w:szCs w:val="18"/>
        </w:rPr>
        <w:t>относятся требования истца к</w:t>
      </w:r>
      <w:r>
        <w:rPr>
          <w:rStyle w:val="WW8Num3z0"/>
          <w:rFonts w:ascii="Verdana" w:hAnsi="Verdana"/>
          <w:color w:val="000000"/>
          <w:sz w:val="18"/>
          <w:szCs w:val="18"/>
        </w:rPr>
        <w:t> </w:t>
      </w:r>
      <w:r>
        <w:rPr>
          <w:rStyle w:val="WW8Num4z0"/>
          <w:rFonts w:ascii="Verdana" w:hAnsi="Verdana"/>
          <w:color w:val="4682B4"/>
          <w:sz w:val="18"/>
          <w:szCs w:val="18"/>
        </w:rPr>
        <w:t>ответчику</w:t>
      </w:r>
      <w:r>
        <w:rPr>
          <w:rStyle w:val="WW8Num3z0"/>
          <w:rFonts w:ascii="Verdana" w:hAnsi="Verdana"/>
          <w:color w:val="000000"/>
          <w:sz w:val="18"/>
          <w:szCs w:val="18"/>
        </w:rPr>
        <w:t> </w:t>
      </w:r>
      <w:r>
        <w:rPr>
          <w:rFonts w:ascii="Verdana" w:hAnsi="Verdana"/>
          <w:color w:val="000000"/>
          <w:sz w:val="18"/>
          <w:szCs w:val="18"/>
        </w:rPr>
        <w:t>(п. 4 ч. 2 ст. 131 ГПК РФ, п. 4 ч. 2 ст. 125</w:t>
      </w:r>
      <w:r>
        <w:rPr>
          <w:rStyle w:val="WW8Num3z0"/>
          <w:rFonts w:ascii="Verdana" w:hAnsi="Verdana"/>
          <w:color w:val="000000"/>
          <w:sz w:val="18"/>
          <w:szCs w:val="18"/>
        </w:rPr>
        <w:t> </w:t>
      </w:r>
      <w:r>
        <w:rPr>
          <w:rStyle w:val="WW8Num4z0"/>
          <w:rFonts w:ascii="Verdana" w:hAnsi="Verdana"/>
          <w:color w:val="4682B4"/>
          <w:sz w:val="18"/>
          <w:szCs w:val="18"/>
        </w:rPr>
        <w:t>АПК</w:t>
      </w:r>
      <w:r>
        <w:rPr>
          <w:rStyle w:val="WW8Num3z0"/>
          <w:rFonts w:ascii="Verdana" w:hAnsi="Verdana"/>
          <w:color w:val="000000"/>
          <w:sz w:val="18"/>
          <w:szCs w:val="18"/>
        </w:rPr>
        <w:t> </w:t>
      </w:r>
      <w:r>
        <w:rPr>
          <w:rFonts w:ascii="Verdana" w:hAnsi="Verdana"/>
          <w:color w:val="000000"/>
          <w:sz w:val="18"/>
          <w:szCs w:val="18"/>
        </w:rPr>
        <w:t>РФ). В то же время данные требования не могут быть удовлетворены судом в отсутствие соответствующих</w:t>
      </w:r>
      <w:r>
        <w:rPr>
          <w:rStyle w:val="WW8Num3z0"/>
          <w:rFonts w:ascii="Verdana" w:hAnsi="Verdana"/>
          <w:color w:val="000000"/>
          <w:sz w:val="18"/>
          <w:szCs w:val="18"/>
        </w:rPr>
        <w:t> </w:t>
      </w:r>
      <w:r>
        <w:rPr>
          <w:rStyle w:val="WW8Num4z0"/>
          <w:rFonts w:ascii="Verdana" w:hAnsi="Verdana"/>
          <w:color w:val="4682B4"/>
          <w:sz w:val="18"/>
          <w:szCs w:val="18"/>
        </w:rPr>
        <w:t>доказательств</w:t>
      </w:r>
      <w:r>
        <w:rPr>
          <w:rFonts w:ascii="Verdana" w:hAnsi="Verdana"/>
          <w:color w:val="000000"/>
          <w:sz w:val="18"/>
          <w:szCs w:val="18"/>
        </w:rPr>
        <w:t>, которые обосновывают требования и</w:t>
      </w:r>
      <w:r>
        <w:rPr>
          <w:rStyle w:val="WW8Num3z0"/>
          <w:rFonts w:ascii="Verdana" w:hAnsi="Verdana"/>
          <w:color w:val="000000"/>
          <w:sz w:val="18"/>
          <w:szCs w:val="18"/>
        </w:rPr>
        <w:t> </w:t>
      </w:r>
      <w:r>
        <w:rPr>
          <w:rStyle w:val="WW8Num4z0"/>
          <w:rFonts w:ascii="Verdana" w:hAnsi="Verdana"/>
          <w:color w:val="4682B4"/>
          <w:sz w:val="18"/>
          <w:szCs w:val="18"/>
        </w:rPr>
        <w:t>возражения</w:t>
      </w:r>
      <w:r>
        <w:rPr>
          <w:rStyle w:val="WW8Num3z0"/>
          <w:rFonts w:ascii="Verdana" w:hAnsi="Verdana"/>
          <w:color w:val="000000"/>
          <w:sz w:val="18"/>
          <w:szCs w:val="18"/>
        </w:rPr>
        <w:t> </w:t>
      </w:r>
      <w:r>
        <w:rPr>
          <w:rFonts w:ascii="Verdana" w:hAnsi="Verdana"/>
          <w:color w:val="000000"/>
          <w:sz w:val="18"/>
          <w:szCs w:val="18"/>
        </w:rPr>
        <w:t>сторон. При этом соответствие между</w:t>
      </w:r>
      <w:r>
        <w:rPr>
          <w:rStyle w:val="WW8Num4z0"/>
          <w:rFonts w:ascii="Verdana" w:hAnsi="Verdana"/>
          <w:color w:val="4682B4"/>
          <w:sz w:val="18"/>
          <w:szCs w:val="18"/>
        </w:rPr>
        <w:t>доказательствами</w:t>
      </w:r>
      <w:r>
        <w:rPr>
          <w:rStyle w:val="WW8Num3z0"/>
          <w:rFonts w:ascii="Verdana" w:hAnsi="Verdana"/>
          <w:color w:val="000000"/>
          <w:sz w:val="18"/>
          <w:szCs w:val="18"/>
        </w:rPr>
        <w:t> </w:t>
      </w:r>
      <w:r>
        <w:rPr>
          <w:rFonts w:ascii="Verdana" w:hAnsi="Verdana"/>
          <w:color w:val="000000"/>
          <w:sz w:val="18"/>
          <w:szCs w:val="18"/>
        </w:rPr>
        <w:t>и заявленными требованиями устанавливается в результате проведения оценки доказательств.</w:t>
      </w:r>
    </w:p>
    <w:p w:rsidR="00480C76" w:rsidRDefault="00480C76" w:rsidP="00480C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Таким образом, формируется ясная логическая цепочка (основанная на соответствующих</w:t>
      </w:r>
      <w:r>
        <w:rPr>
          <w:rStyle w:val="WW8Num3z0"/>
          <w:rFonts w:ascii="Verdana" w:hAnsi="Verdana"/>
          <w:color w:val="000000"/>
          <w:sz w:val="18"/>
          <w:szCs w:val="18"/>
        </w:rPr>
        <w:t> </w:t>
      </w:r>
      <w:r>
        <w:rPr>
          <w:rStyle w:val="WW8Num4z0"/>
          <w:rFonts w:ascii="Verdana" w:hAnsi="Verdana"/>
          <w:color w:val="4682B4"/>
          <w:sz w:val="18"/>
          <w:szCs w:val="18"/>
        </w:rPr>
        <w:t>статьях</w:t>
      </w:r>
      <w:r>
        <w:rPr>
          <w:rStyle w:val="WW8Num3z0"/>
          <w:rFonts w:ascii="Verdana" w:hAnsi="Verdana"/>
          <w:color w:val="000000"/>
          <w:sz w:val="18"/>
          <w:szCs w:val="18"/>
        </w:rPr>
        <w:t> </w:t>
      </w:r>
      <w:r>
        <w:rPr>
          <w:rFonts w:ascii="Verdana" w:hAnsi="Verdana"/>
          <w:color w:val="000000"/>
          <w:sz w:val="18"/>
          <w:szCs w:val="18"/>
        </w:rPr>
        <w:t>ГПК РФ и АПК РФ), базирующаяся на принципах причинно-следственной взаимозависимости между различными элементами гражданского/арбитражного процесса и</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Style w:val="WW8Num3z0"/>
          <w:rFonts w:ascii="Verdana" w:hAnsi="Verdana"/>
          <w:color w:val="000000"/>
          <w:sz w:val="18"/>
          <w:szCs w:val="18"/>
        </w:rPr>
        <w:t> </w:t>
      </w:r>
      <w:r>
        <w:rPr>
          <w:rFonts w:ascii="Verdana" w:hAnsi="Verdana"/>
          <w:color w:val="000000"/>
          <w:sz w:val="18"/>
          <w:szCs w:val="18"/>
        </w:rPr>
        <w:t>в целом, а именно: защита прав и интересов в суде реализуется на основании искового заявления, обязательно содержащего в себе (согласно законодательству) требования, которые приобретают юридическую силу лишь в сочетании с соответствующими доказательствами.</w:t>
      </w:r>
      <w:r>
        <w:rPr>
          <w:rStyle w:val="WW8Num3z0"/>
          <w:rFonts w:ascii="Verdana" w:hAnsi="Verdana"/>
          <w:color w:val="000000"/>
          <w:sz w:val="18"/>
          <w:szCs w:val="18"/>
        </w:rPr>
        <w:t> </w:t>
      </w:r>
      <w:r>
        <w:rPr>
          <w:rStyle w:val="WW8Num4z0"/>
          <w:rFonts w:ascii="Verdana" w:hAnsi="Verdana"/>
          <w:color w:val="4682B4"/>
          <w:sz w:val="18"/>
          <w:szCs w:val="18"/>
        </w:rPr>
        <w:t>Доказательства</w:t>
      </w:r>
      <w:r>
        <w:rPr>
          <w:rFonts w:ascii="Verdana" w:hAnsi="Verdana"/>
          <w:color w:val="000000"/>
          <w:sz w:val="18"/>
          <w:szCs w:val="18"/>
        </w:rPr>
        <w:t>, в свою очередь, не могут являться причиной принятия того или иного</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решения (и, как следствие удовлетворить требования одной из сторон гражданского/арбитражного процесса) без соответствующей оценки.</w:t>
      </w:r>
    </w:p>
    <w:p w:rsidR="00480C76" w:rsidRDefault="00480C76" w:rsidP="00480C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См.: Гражданский</w:t>
      </w:r>
      <w:r>
        <w:rPr>
          <w:rStyle w:val="WW8Num3z0"/>
          <w:rFonts w:ascii="Verdana" w:hAnsi="Verdana"/>
          <w:color w:val="000000"/>
          <w:sz w:val="18"/>
          <w:szCs w:val="18"/>
        </w:rPr>
        <w:t> </w:t>
      </w:r>
      <w:r>
        <w:rPr>
          <w:rStyle w:val="WW8Num4z0"/>
          <w:rFonts w:ascii="Verdana" w:hAnsi="Verdana"/>
          <w:color w:val="4682B4"/>
          <w:sz w:val="18"/>
          <w:szCs w:val="18"/>
        </w:rPr>
        <w:t>процессуальный</w:t>
      </w:r>
      <w:r>
        <w:rPr>
          <w:rStyle w:val="WW8Num3z0"/>
          <w:rFonts w:ascii="Verdana" w:hAnsi="Verdana"/>
          <w:color w:val="000000"/>
          <w:sz w:val="18"/>
          <w:szCs w:val="18"/>
        </w:rPr>
        <w:t> </w:t>
      </w:r>
      <w:r>
        <w:rPr>
          <w:rFonts w:ascii="Verdana" w:hAnsi="Verdana"/>
          <w:color w:val="000000"/>
          <w:sz w:val="18"/>
          <w:szCs w:val="18"/>
        </w:rPr>
        <w:t>кодекс Российской Федерации: федер. закон от 14 ноя. 2002 г. № 138-ФЗ (ред. от 23 дек. 2010 г.)// Собр. законодательства РФ. - 2002. - № 46. - Ст. 4532.</w:t>
      </w:r>
    </w:p>
    <w:p w:rsidR="00480C76" w:rsidRDefault="00480C76" w:rsidP="00480C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См.:</w:t>
      </w:r>
      <w:r>
        <w:rPr>
          <w:rStyle w:val="WW8Num3z0"/>
          <w:rFonts w:ascii="Verdana" w:hAnsi="Verdana"/>
          <w:color w:val="000000"/>
          <w:sz w:val="18"/>
          <w:szCs w:val="18"/>
        </w:rPr>
        <w:t> </w:t>
      </w:r>
      <w:r>
        <w:rPr>
          <w:rStyle w:val="WW8Num4z0"/>
          <w:rFonts w:ascii="Verdana" w:hAnsi="Verdana"/>
          <w:color w:val="4682B4"/>
          <w:sz w:val="18"/>
          <w:szCs w:val="18"/>
        </w:rPr>
        <w:t>Арбитражный</w:t>
      </w:r>
      <w:r>
        <w:rPr>
          <w:rStyle w:val="WW8Num3z0"/>
          <w:rFonts w:ascii="Verdana" w:hAnsi="Verdana"/>
          <w:color w:val="000000"/>
          <w:sz w:val="18"/>
          <w:szCs w:val="18"/>
        </w:rPr>
        <w:t> </w:t>
      </w:r>
      <w:r>
        <w:rPr>
          <w:rFonts w:ascii="Verdana" w:hAnsi="Verdana"/>
          <w:color w:val="000000"/>
          <w:sz w:val="18"/>
          <w:szCs w:val="18"/>
        </w:rPr>
        <w:t>процессуальный кодекс Российской Федерации: федер. закон от 24 июл. 2002 г. № 95-Ф3 (ред. от 23 дек. 2010 г.)// Собр. законодательства РФ. -2002. -№ 30. - Ст. 3012.</w:t>
      </w:r>
    </w:p>
    <w:p w:rsidR="00480C76" w:rsidRDefault="00480C76" w:rsidP="00480C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Согласно оперативным статистическим сведениям о работе федеральных судов общей</w:t>
      </w:r>
      <w:r>
        <w:rPr>
          <w:rStyle w:val="WW8Num3z0"/>
          <w:rFonts w:ascii="Verdana" w:hAnsi="Verdana"/>
          <w:color w:val="000000"/>
          <w:sz w:val="18"/>
          <w:szCs w:val="18"/>
        </w:rPr>
        <w:t> </w:t>
      </w:r>
      <w:r>
        <w:rPr>
          <w:rStyle w:val="WW8Num4z0"/>
          <w:rFonts w:ascii="Verdana" w:hAnsi="Verdana"/>
          <w:color w:val="4682B4"/>
          <w:sz w:val="18"/>
          <w:szCs w:val="18"/>
        </w:rPr>
        <w:t>юрисдикции</w:t>
      </w:r>
      <w:r>
        <w:rPr>
          <w:rStyle w:val="WW8Num3z0"/>
          <w:rFonts w:ascii="Verdana" w:hAnsi="Verdana"/>
          <w:color w:val="000000"/>
          <w:sz w:val="18"/>
          <w:szCs w:val="18"/>
        </w:rPr>
        <w:t> </w:t>
      </w:r>
      <w:r>
        <w:rPr>
          <w:rFonts w:ascii="Verdana" w:hAnsi="Verdana"/>
          <w:color w:val="000000"/>
          <w:sz w:val="18"/>
          <w:szCs w:val="18"/>
        </w:rPr>
        <w:t>и мировых судей за 6 месяцев 2010 г. в</w:t>
      </w:r>
      <w:r>
        <w:rPr>
          <w:rStyle w:val="WW8Num3z0"/>
          <w:rFonts w:ascii="Verdana" w:hAnsi="Verdana"/>
          <w:color w:val="000000"/>
          <w:sz w:val="18"/>
          <w:szCs w:val="18"/>
        </w:rPr>
        <w:t> </w:t>
      </w:r>
      <w:r>
        <w:rPr>
          <w:rStyle w:val="WW8Num4z0"/>
          <w:rFonts w:ascii="Verdana" w:hAnsi="Verdana"/>
          <w:color w:val="4682B4"/>
          <w:sz w:val="18"/>
          <w:szCs w:val="18"/>
        </w:rPr>
        <w:t>кассационные</w:t>
      </w:r>
      <w:r>
        <w:rPr>
          <w:rStyle w:val="WW8Num3z0"/>
          <w:rFonts w:ascii="Verdana" w:hAnsi="Verdana"/>
          <w:color w:val="000000"/>
          <w:sz w:val="18"/>
          <w:szCs w:val="18"/>
        </w:rPr>
        <w:t> </w:t>
      </w:r>
      <w:r>
        <w:rPr>
          <w:rFonts w:ascii="Verdana" w:hAnsi="Verdana"/>
          <w:color w:val="000000"/>
          <w:sz w:val="18"/>
          <w:szCs w:val="18"/>
        </w:rPr>
        <w:t>инстанции поступило 260 918 гражданских дел, (полная отмена решения суда первой</w:t>
      </w:r>
      <w:r>
        <w:rPr>
          <w:rStyle w:val="WW8Num3z0"/>
          <w:rFonts w:ascii="Verdana" w:hAnsi="Verdana"/>
          <w:color w:val="000000"/>
          <w:sz w:val="18"/>
          <w:szCs w:val="18"/>
        </w:rPr>
        <w:t> </w:t>
      </w:r>
      <w:r>
        <w:rPr>
          <w:rStyle w:val="WW8Num4z0"/>
          <w:rFonts w:ascii="Verdana" w:hAnsi="Verdana"/>
          <w:color w:val="4682B4"/>
          <w:sz w:val="18"/>
          <w:szCs w:val="18"/>
        </w:rPr>
        <w:t>инстанции</w:t>
      </w:r>
      <w:r>
        <w:rPr>
          <w:rStyle w:val="WW8Num3z0"/>
          <w:rFonts w:ascii="Verdana" w:hAnsi="Verdana"/>
          <w:color w:val="000000"/>
          <w:sz w:val="18"/>
          <w:szCs w:val="18"/>
        </w:rPr>
        <w:t> </w:t>
      </w:r>
      <w:r>
        <w:rPr>
          <w:rFonts w:ascii="Verdana" w:hAnsi="Verdana"/>
          <w:color w:val="000000"/>
          <w:sz w:val="18"/>
          <w:szCs w:val="18"/>
        </w:rPr>
        <w:t>— 33 604 случая).</w:t>
      </w:r>
      <w:r>
        <w:rPr>
          <w:rStyle w:val="WW8Num3z0"/>
          <w:rFonts w:ascii="Verdana" w:hAnsi="Verdana"/>
          <w:color w:val="000000"/>
          <w:sz w:val="18"/>
          <w:szCs w:val="18"/>
        </w:rPr>
        <w:t> </w:t>
      </w:r>
      <w:r>
        <w:rPr>
          <w:rStyle w:val="WW8Num4z0"/>
          <w:rFonts w:ascii="Verdana" w:hAnsi="Verdana"/>
          <w:color w:val="4682B4"/>
          <w:sz w:val="18"/>
          <w:szCs w:val="18"/>
        </w:rPr>
        <w:t>Надзорные</w:t>
      </w:r>
      <w:r>
        <w:rPr>
          <w:rStyle w:val="WW8Num3z0"/>
          <w:rFonts w:ascii="Verdana" w:hAnsi="Verdana"/>
          <w:color w:val="000000"/>
          <w:sz w:val="18"/>
          <w:szCs w:val="18"/>
        </w:rPr>
        <w:t> </w:t>
      </w:r>
      <w:r>
        <w:rPr>
          <w:rFonts w:ascii="Verdana" w:hAnsi="Verdana"/>
          <w:color w:val="000000"/>
          <w:sz w:val="18"/>
          <w:szCs w:val="18"/>
        </w:rPr>
        <w:t>инстанции отменили более 1300 решений судов по гражданским</w:t>
      </w:r>
      <w:r>
        <w:rPr>
          <w:rStyle w:val="WW8Num3z0"/>
          <w:rFonts w:ascii="Verdana" w:hAnsi="Verdana"/>
          <w:color w:val="000000"/>
          <w:sz w:val="18"/>
          <w:szCs w:val="18"/>
        </w:rPr>
        <w:t> </w:t>
      </w:r>
      <w:r>
        <w:rPr>
          <w:rStyle w:val="WW8Num4z0"/>
          <w:rFonts w:ascii="Verdana" w:hAnsi="Verdana"/>
          <w:color w:val="4682B4"/>
          <w:sz w:val="18"/>
          <w:szCs w:val="18"/>
        </w:rPr>
        <w:t>делам</w:t>
      </w:r>
      <w:r>
        <w:rPr>
          <w:rFonts w:ascii="Verdana" w:hAnsi="Verdana"/>
          <w:color w:val="000000"/>
          <w:sz w:val="18"/>
          <w:szCs w:val="18"/>
        </w:rPr>
        <w:t>. Порядка 8400 судебных решений были</w:t>
      </w:r>
      <w:r>
        <w:rPr>
          <w:rStyle w:val="WW8Num3z0"/>
          <w:rFonts w:ascii="Verdana" w:hAnsi="Verdana"/>
          <w:color w:val="000000"/>
          <w:sz w:val="18"/>
          <w:szCs w:val="18"/>
        </w:rPr>
        <w:t> </w:t>
      </w:r>
      <w:r>
        <w:rPr>
          <w:rStyle w:val="WW8Num4z0"/>
          <w:rFonts w:ascii="Verdana" w:hAnsi="Verdana"/>
          <w:color w:val="4682B4"/>
          <w:sz w:val="18"/>
          <w:szCs w:val="18"/>
        </w:rPr>
        <w:t>отменены</w:t>
      </w:r>
      <w:r>
        <w:rPr>
          <w:rStyle w:val="WW8Num3z0"/>
          <w:rFonts w:ascii="Verdana" w:hAnsi="Verdana"/>
          <w:color w:val="000000"/>
          <w:sz w:val="18"/>
          <w:szCs w:val="18"/>
        </w:rPr>
        <w:t> </w:t>
      </w:r>
      <w:r>
        <w:rPr>
          <w:rFonts w:ascii="Verdana" w:hAnsi="Verdana"/>
          <w:color w:val="000000"/>
          <w:sz w:val="18"/>
          <w:szCs w:val="18"/>
        </w:rPr>
        <w:t>в рамках апелляционного судопроизводства и более 3700 решений было изменено1.</w:t>
      </w:r>
    </w:p>
    <w:p w:rsidR="00480C76" w:rsidRDefault="00480C76" w:rsidP="00480C76">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Судебное</w:t>
      </w:r>
      <w:r>
        <w:rPr>
          <w:rStyle w:val="WW8Num3z0"/>
          <w:rFonts w:ascii="Verdana" w:hAnsi="Verdana"/>
          <w:color w:val="000000"/>
          <w:sz w:val="18"/>
          <w:szCs w:val="18"/>
        </w:rPr>
        <w:t> </w:t>
      </w:r>
      <w:r>
        <w:rPr>
          <w:rFonts w:ascii="Verdana" w:hAnsi="Verdana"/>
          <w:color w:val="000000"/>
          <w:sz w:val="18"/>
          <w:szCs w:val="18"/>
        </w:rPr>
        <w:t>решение, его качество и объективность напрямую зависит от проведённой оценки доказательств. Отсутствие достаточной методологической и терминологической базы по оценке доказательств судом приводит к</w:t>
      </w:r>
      <w:r>
        <w:rPr>
          <w:rStyle w:val="WW8Num3z0"/>
          <w:rFonts w:ascii="Verdana" w:hAnsi="Verdana"/>
          <w:color w:val="000000"/>
          <w:sz w:val="18"/>
          <w:szCs w:val="18"/>
        </w:rPr>
        <w:t> </w:t>
      </w:r>
      <w:r>
        <w:rPr>
          <w:rStyle w:val="WW8Num4z0"/>
          <w:rFonts w:ascii="Verdana" w:hAnsi="Verdana"/>
          <w:color w:val="4682B4"/>
          <w:sz w:val="18"/>
          <w:szCs w:val="18"/>
        </w:rPr>
        <w:t>судебным</w:t>
      </w:r>
      <w:r>
        <w:rPr>
          <w:rStyle w:val="WW8Num3z0"/>
          <w:rFonts w:ascii="Verdana" w:hAnsi="Verdana"/>
          <w:color w:val="000000"/>
          <w:sz w:val="18"/>
          <w:szCs w:val="18"/>
        </w:rPr>
        <w:t> </w:t>
      </w:r>
      <w:r>
        <w:rPr>
          <w:rFonts w:ascii="Verdana" w:hAnsi="Verdana"/>
          <w:color w:val="000000"/>
          <w:sz w:val="18"/>
          <w:szCs w:val="18"/>
        </w:rPr>
        <w:t>ошибкам в рамках наиболее важного этапа судопроизводства.</w:t>
      </w:r>
    </w:p>
    <w:p w:rsidR="00480C76" w:rsidRDefault="00480C76" w:rsidP="00480C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Особую актуальность приобретают проблемы оценки электронных доказательств, о чём свидетельствует</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Пленума Верховного Суда РФ от 15.06.2010 г. № 16 «О практике применения судами Закона Российской Федерации «</w:t>
      </w:r>
      <w:r>
        <w:rPr>
          <w:rStyle w:val="WW8Num4z0"/>
          <w:rFonts w:ascii="Verdana" w:hAnsi="Verdana"/>
          <w:color w:val="4682B4"/>
          <w:sz w:val="18"/>
          <w:szCs w:val="18"/>
        </w:rPr>
        <w:t>О средствах массовой информации</w:t>
      </w:r>
      <w:r>
        <w:rPr>
          <w:rFonts w:ascii="Verdana" w:hAnsi="Verdana"/>
          <w:color w:val="000000"/>
          <w:sz w:val="18"/>
          <w:szCs w:val="18"/>
        </w:rPr>
        <w:t>», в котором расширяются границы</w:t>
      </w:r>
      <w:r>
        <w:rPr>
          <w:rStyle w:val="WW8Num3z0"/>
          <w:rFonts w:ascii="Verdana" w:hAnsi="Verdana"/>
          <w:color w:val="000000"/>
          <w:sz w:val="18"/>
          <w:szCs w:val="18"/>
        </w:rPr>
        <w:t> </w:t>
      </w:r>
      <w:r>
        <w:rPr>
          <w:rStyle w:val="WW8Num4z0"/>
          <w:rFonts w:ascii="Verdana" w:hAnsi="Verdana"/>
          <w:color w:val="4682B4"/>
          <w:sz w:val="18"/>
          <w:szCs w:val="18"/>
        </w:rPr>
        <w:t>допустимости</w:t>
      </w:r>
      <w:r>
        <w:rPr>
          <w:rStyle w:val="WW8Num3z0"/>
          <w:rFonts w:ascii="Verdana" w:hAnsi="Verdana"/>
          <w:color w:val="000000"/>
          <w:sz w:val="18"/>
          <w:szCs w:val="18"/>
        </w:rPr>
        <w:t> </w:t>
      </w:r>
      <w:r>
        <w:rPr>
          <w:rFonts w:ascii="Verdana" w:hAnsi="Verdana"/>
          <w:color w:val="000000"/>
          <w:sz w:val="18"/>
          <w:szCs w:val="18"/>
        </w:rPr>
        <w:t>доказательств и фиксируются новые положения, определяющие оценку доказательств.</w:t>
      </w:r>
    </w:p>
    <w:p w:rsidR="00480C76" w:rsidRDefault="00480C76" w:rsidP="00480C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проблемы. По результатам анализа библиографических источников автор пришёл к выводу, что на данный момент существует значительное число научных работ, раскрывающих аспекты оценки доказательств в гражданском и</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процессе, опирающихся на различные комбинации принципов оценки доказательств, отводящих определяющую роль в контексте мыслительной деятельности суда разным</w:t>
      </w:r>
      <w:r>
        <w:rPr>
          <w:rStyle w:val="WW8Num3z0"/>
          <w:rFonts w:ascii="Verdana" w:hAnsi="Verdana"/>
          <w:color w:val="000000"/>
          <w:sz w:val="18"/>
          <w:szCs w:val="18"/>
        </w:rPr>
        <w:t> </w:t>
      </w:r>
      <w:r>
        <w:rPr>
          <w:rStyle w:val="WW8Num4z0"/>
          <w:rFonts w:ascii="Verdana" w:hAnsi="Verdana"/>
          <w:color w:val="4682B4"/>
          <w:sz w:val="18"/>
          <w:szCs w:val="18"/>
        </w:rPr>
        <w:t>процессуальным</w:t>
      </w:r>
      <w:r>
        <w:rPr>
          <w:rStyle w:val="WW8Num3z0"/>
          <w:rFonts w:ascii="Verdana" w:hAnsi="Verdana"/>
          <w:color w:val="000000"/>
          <w:sz w:val="18"/>
          <w:szCs w:val="18"/>
        </w:rPr>
        <w:t> </w:t>
      </w:r>
      <w:r>
        <w:rPr>
          <w:rFonts w:ascii="Verdana" w:hAnsi="Verdana"/>
          <w:color w:val="000000"/>
          <w:sz w:val="18"/>
          <w:szCs w:val="18"/>
        </w:rPr>
        <w:t>факторам.</w:t>
      </w:r>
    </w:p>
    <w:p w:rsidR="00480C76" w:rsidRDefault="00480C76" w:rsidP="00480C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Избранной проблематикой гражданского процессуального и арбитражного процессуального права на разных этапах становления и развития российской</w:t>
      </w:r>
      <w:r>
        <w:rPr>
          <w:rStyle w:val="WW8Num3z0"/>
          <w:rFonts w:ascii="Verdana" w:hAnsi="Verdana"/>
          <w:color w:val="000000"/>
          <w:sz w:val="18"/>
          <w:szCs w:val="18"/>
        </w:rPr>
        <w:t> </w:t>
      </w:r>
      <w:r>
        <w:rPr>
          <w:rStyle w:val="WW8Num4z0"/>
          <w:rFonts w:ascii="Verdana" w:hAnsi="Verdana"/>
          <w:color w:val="4682B4"/>
          <w:sz w:val="18"/>
          <w:szCs w:val="18"/>
        </w:rPr>
        <w:t>процессуальной</w:t>
      </w:r>
      <w:r>
        <w:rPr>
          <w:rStyle w:val="WW8Num3z0"/>
          <w:rFonts w:ascii="Verdana" w:hAnsi="Verdana"/>
          <w:color w:val="000000"/>
          <w:sz w:val="18"/>
          <w:szCs w:val="18"/>
        </w:rPr>
        <w:t> </w:t>
      </w:r>
      <w:r>
        <w:rPr>
          <w:rFonts w:ascii="Verdana" w:hAnsi="Verdana"/>
          <w:color w:val="000000"/>
          <w:sz w:val="18"/>
          <w:szCs w:val="18"/>
        </w:rPr>
        <w:t>юриспруденции занималось (и продолжает заниматься) значительное число исследователей: в дореволюционный период:</w:t>
      </w:r>
    </w:p>
    <w:p w:rsidR="00480C76" w:rsidRDefault="00480C76" w:rsidP="00480C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См.: Оперативные статистические сведения о работе федеральных судов общей юрисдикции и мировых</w:t>
      </w:r>
      <w:r>
        <w:rPr>
          <w:rStyle w:val="WW8Num3z0"/>
          <w:rFonts w:ascii="Verdana" w:hAnsi="Verdana"/>
          <w:color w:val="000000"/>
          <w:sz w:val="18"/>
          <w:szCs w:val="18"/>
        </w:rPr>
        <w:t> </w:t>
      </w:r>
      <w:r>
        <w:rPr>
          <w:rStyle w:val="WW8Num4z0"/>
          <w:rFonts w:ascii="Verdana" w:hAnsi="Verdana"/>
          <w:color w:val="4682B4"/>
          <w:sz w:val="18"/>
          <w:szCs w:val="18"/>
        </w:rPr>
        <w:t>судей</w:t>
      </w:r>
      <w:r>
        <w:rPr>
          <w:rStyle w:val="WW8Num3z0"/>
          <w:rFonts w:ascii="Verdana" w:hAnsi="Verdana"/>
          <w:color w:val="000000"/>
          <w:sz w:val="18"/>
          <w:szCs w:val="18"/>
        </w:rPr>
        <w:t> </w:t>
      </w:r>
      <w:r>
        <w:rPr>
          <w:rFonts w:ascii="Verdana" w:hAnsi="Verdana"/>
          <w:color w:val="000000"/>
          <w:sz w:val="18"/>
          <w:szCs w:val="18"/>
        </w:rPr>
        <w:t>за 6 месяцев 2010 г.//</w:t>
      </w:r>
      <w:r>
        <w:rPr>
          <w:rStyle w:val="WW8Num3z0"/>
          <w:rFonts w:ascii="Verdana" w:hAnsi="Verdana"/>
          <w:color w:val="000000"/>
          <w:sz w:val="18"/>
          <w:szCs w:val="18"/>
        </w:rPr>
        <w:t> </w:t>
      </w:r>
      <w:r>
        <w:rPr>
          <w:rStyle w:val="WW8Num4z0"/>
          <w:rFonts w:ascii="Verdana" w:hAnsi="Verdana"/>
          <w:color w:val="4682B4"/>
          <w:sz w:val="18"/>
          <w:szCs w:val="18"/>
        </w:rPr>
        <w:t>Судебный</w:t>
      </w:r>
      <w:r>
        <w:rPr>
          <w:rStyle w:val="WW8Num3z0"/>
          <w:rFonts w:ascii="Verdana" w:hAnsi="Verdana"/>
          <w:color w:val="000000"/>
          <w:sz w:val="18"/>
          <w:szCs w:val="18"/>
        </w:rPr>
        <w:t> </w:t>
      </w:r>
      <w:r>
        <w:rPr>
          <w:rFonts w:ascii="Verdana" w:hAnsi="Verdana"/>
          <w:color w:val="000000"/>
          <w:sz w:val="18"/>
          <w:szCs w:val="18"/>
        </w:rPr>
        <w:t>департамент при Верховном Суде РФ// URL: http:/Av\vw.cdep.ru/index.php?id=5&amp;item-326</w:t>
      </w:r>
    </w:p>
    <w:p w:rsidR="00480C76" w:rsidRDefault="00480C76" w:rsidP="00480C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B.JI. Исаченко, К.И.</w:t>
      </w:r>
      <w:r>
        <w:rPr>
          <w:rStyle w:val="WW8Num3z0"/>
          <w:rFonts w:ascii="Verdana" w:hAnsi="Verdana"/>
          <w:color w:val="000000"/>
          <w:sz w:val="18"/>
          <w:szCs w:val="18"/>
        </w:rPr>
        <w:t> </w:t>
      </w:r>
      <w:r>
        <w:rPr>
          <w:rStyle w:val="WW8Num4z0"/>
          <w:rFonts w:ascii="Verdana" w:hAnsi="Verdana"/>
          <w:color w:val="4682B4"/>
          <w:sz w:val="18"/>
          <w:szCs w:val="18"/>
        </w:rPr>
        <w:t>Малышев</w:t>
      </w:r>
      <w:r>
        <w:rPr>
          <w:rFonts w:ascii="Verdana" w:hAnsi="Verdana"/>
          <w:color w:val="000000"/>
          <w:sz w:val="18"/>
          <w:szCs w:val="18"/>
        </w:rPr>
        <w:t>, Е.В. Васьковский, в советский и современный периоды: Г.О.</w:t>
      </w:r>
      <w:r>
        <w:rPr>
          <w:rStyle w:val="WW8Num3z0"/>
          <w:rFonts w:ascii="Verdana" w:hAnsi="Verdana"/>
          <w:color w:val="000000"/>
          <w:sz w:val="18"/>
          <w:szCs w:val="18"/>
        </w:rPr>
        <w:t> </w:t>
      </w:r>
      <w:r>
        <w:rPr>
          <w:rStyle w:val="WW8Num4z0"/>
          <w:rFonts w:ascii="Verdana" w:hAnsi="Verdana"/>
          <w:color w:val="4682B4"/>
          <w:sz w:val="18"/>
          <w:szCs w:val="18"/>
        </w:rPr>
        <w:t>Аболонин</w:t>
      </w:r>
      <w:r>
        <w:rPr>
          <w:rFonts w:ascii="Verdana" w:hAnsi="Verdana"/>
          <w:color w:val="000000"/>
          <w:sz w:val="18"/>
          <w:szCs w:val="18"/>
        </w:rPr>
        <w:t>, С.С. Аксельрод, С.С. Алексеев, В.Д.</w:t>
      </w:r>
      <w:r>
        <w:rPr>
          <w:rStyle w:val="WW8Num3z0"/>
          <w:rFonts w:ascii="Verdana" w:hAnsi="Verdana"/>
          <w:color w:val="000000"/>
          <w:sz w:val="18"/>
          <w:szCs w:val="18"/>
        </w:rPr>
        <w:t> </w:t>
      </w:r>
      <w:r>
        <w:rPr>
          <w:rStyle w:val="WW8Num4z0"/>
          <w:rFonts w:ascii="Verdana" w:hAnsi="Verdana"/>
          <w:color w:val="4682B4"/>
          <w:sz w:val="18"/>
          <w:szCs w:val="18"/>
        </w:rPr>
        <w:t>Арсеньев</w:t>
      </w:r>
      <w:r>
        <w:rPr>
          <w:rFonts w:ascii="Verdana" w:hAnsi="Verdana"/>
          <w:color w:val="000000"/>
          <w:sz w:val="18"/>
          <w:szCs w:val="18"/>
        </w:rPr>
        <w:t>, О.В. Бабарыкина, А.Т. Боннер, Е.А.</w:t>
      </w:r>
      <w:r>
        <w:rPr>
          <w:rStyle w:val="WW8Num3z0"/>
          <w:rFonts w:ascii="Verdana" w:hAnsi="Verdana"/>
          <w:color w:val="000000"/>
          <w:sz w:val="18"/>
          <w:szCs w:val="18"/>
        </w:rPr>
        <w:t> </w:t>
      </w:r>
      <w:r>
        <w:rPr>
          <w:rStyle w:val="WW8Num4z0"/>
          <w:rFonts w:ascii="Verdana" w:hAnsi="Verdana"/>
          <w:color w:val="4682B4"/>
          <w:sz w:val="18"/>
          <w:szCs w:val="18"/>
        </w:rPr>
        <w:t>Борисова</w:t>
      </w:r>
      <w:r>
        <w:rPr>
          <w:rFonts w:ascii="Verdana" w:hAnsi="Verdana"/>
          <w:color w:val="000000"/>
          <w:sz w:val="18"/>
          <w:szCs w:val="18"/>
        </w:rPr>
        <w:t>, В.Ф. Бохан, А.П. Вершинин,</w:t>
      </w:r>
    </w:p>
    <w:p w:rsidR="00480C76" w:rsidRDefault="00480C76" w:rsidP="00480C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C.А.</w:t>
      </w:r>
      <w:r>
        <w:rPr>
          <w:rStyle w:val="WW8Num3z0"/>
          <w:rFonts w:ascii="Verdana" w:hAnsi="Verdana"/>
          <w:color w:val="000000"/>
          <w:sz w:val="18"/>
          <w:szCs w:val="18"/>
        </w:rPr>
        <w:t> </w:t>
      </w:r>
      <w:r>
        <w:rPr>
          <w:rStyle w:val="WW8Num4z0"/>
          <w:rFonts w:ascii="Verdana" w:hAnsi="Verdana"/>
          <w:color w:val="4682B4"/>
          <w:sz w:val="18"/>
          <w:szCs w:val="18"/>
        </w:rPr>
        <w:t>Голунский</w:t>
      </w:r>
      <w:r>
        <w:rPr>
          <w:rFonts w:ascii="Verdana" w:hAnsi="Verdana"/>
          <w:color w:val="000000"/>
          <w:sz w:val="18"/>
          <w:szCs w:val="18"/>
        </w:rPr>
        <w:t>, Н.В. Жогин, О.В. Исаенкова, Ц.М.</w:t>
      </w:r>
      <w:r>
        <w:rPr>
          <w:rStyle w:val="WW8Num3z0"/>
          <w:rFonts w:ascii="Verdana" w:hAnsi="Verdana"/>
          <w:color w:val="000000"/>
          <w:sz w:val="18"/>
          <w:szCs w:val="18"/>
        </w:rPr>
        <w:t> </w:t>
      </w:r>
      <w:r>
        <w:rPr>
          <w:rStyle w:val="WW8Num4z0"/>
          <w:rFonts w:ascii="Verdana" w:hAnsi="Verdana"/>
          <w:color w:val="4682B4"/>
          <w:sz w:val="18"/>
          <w:szCs w:val="18"/>
        </w:rPr>
        <w:t>Каз</w:t>
      </w:r>
      <w:r>
        <w:rPr>
          <w:rFonts w:ascii="Verdana" w:hAnsi="Verdana"/>
          <w:color w:val="000000"/>
          <w:sz w:val="18"/>
          <w:szCs w:val="18"/>
        </w:rPr>
        <w:t>, Л.М. Карнеева, А.Г. Коваленко, А.Ф.</w:t>
      </w:r>
      <w:r>
        <w:rPr>
          <w:rStyle w:val="WW8Num3z0"/>
          <w:rFonts w:ascii="Verdana" w:hAnsi="Verdana"/>
          <w:color w:val="000000"/>
          <w:sz w:val="18"/>
          <w:szCs w:val="18"/>
        </w:rPr>
        <w:t> </w:t>
      </w:r>
      <w:r>
        <w:rPr>
          <w:rStyle w:val="WW8Num4z0"/>
          <w:rFonts w:ascii="Verdana" w:hAnsi="Verdana"/>
          <w:color w:val="4682B4"/>
          <w:sz w:val="18"/>
          <w:szCs w:val="18"/>
        </w:rPr>
        <w:t>Клейнман</w:t>
      </w:r>
      <w:r>
        <w:rPr>
          <w:rFonts w:ascii="Verdana" w:hAnsi="Verdana"/>
          <w:color w:val="000000"/>
          <w:sz w:val="18"/>
          <w:szCs w:val="18"/>
        </w:rPr>
        <w:t>, А.Н. Кузбагаров, C.B. Курылев, К.И. Лель-чицкий, H.A.</w:t>
      </w:r>
      <w:r>
        <w:rPr>
          <w:rStyle w:val="WW8Num3z0"/>
          <w:rFonts w:ascii="Verdana" w:hAnsi="Verdana"/>
          <w:color w:val="000000"/>
          <w:sz w:val="18"/>
          <w:szCs w:val="18"/>
        </w:rPr>
        <w:t> </w:t>
      </w:r>
      <w:r>
        <w:rPr>
          <w:rStyle w:val="WW8Num4z0"/>
          <w:rFonts w:ascii="Verdana" w:hAnsi="Verdana"/>
          <w:color w:val="4682B4"/>
          <w:sz w:val="18"/>
          <w:szCs w:val="18"/>
        </w:rPr>
        <w:t>Лунина</w:t>
      </w:r>
      <w:r>
        <w:rPr>
          <w:rFonts w:ascii="Verdana" w:hAnsi="Verdana"/>
          <w:color w:val="000000"/>
          <w:sz w:val="18"/>
          <w:szCs w:val="18"/>
        </w:rPr>
        <w:t>, Б.Т. Матюшин, С.М. Михайлов, В.В.</w:t>
      </w:r>
      <w:r>
        <w:rPr>
          <w:rStyle w:val="WW8Num3z0"/>
          <w:rFonts w:ascii="Verdana" w:hAnsi="Verdana"/>
          <w:color w:val="000000"/>
          <w:sz w:val="18"/>
          <w:szCs w:val="18"/>
        </w:rPr>
        <w:t> </w:t>
      </w:r>
      <w:r>
        <w:rPr>
          <w:rStyle w:val="WW8Num4z0"/>
          <w:rFonts w:ascii="Verdana" w:hAnsi="Verdana"/>
          <w:color w:val="4682B4"/>
          <w:sz w:val="18"/>
          <w:szCs w:val="18"/>
        </w:rPr>
        <w:t>Молчанов</w:t>
      </w:r>
      <w:r>
        <w:rPr>
          <w:rFonts w:ascii="Verdana" w:hAnsi="Verdana"/>
          <w:color w:val="000000"/>
          <w:sz w:val="18"/>
          <w:szCs w:val="18"/>
        </w:rPr>
        <w:t>, A.A. Мохов, В.А. Мусин, И.И.</w:t>
      </w:r>
      <w:r>
        <w:rPr>
          <w:rStyle w:val="WW8Num3z0"/>
          <w:rFonts w:ascii="Verdana" w:hAnsi="Verdana"/>
          <w:color w:val="000000"/>
          <w:sz w:val="18"/>
          <w:szCs w:val="18"/>
        </w:rPr>
        <w:t> </w:t>
      </w:r>
      <w:r>
        <w:rPr>
          <w:rStyle w:val="WW8Num4z0"/>
          <w:rFonts w:ascii="Verdana" w:hAnsi="Verdana"/>
          <w:color w:val="4682B4"/>
          <w:sz w:val="18"/>
          <w:szCs w:val="18"/>
        </w:rPr>
        <w:t>Мухин</w:t>
      </w:r>
      <w:r>
        <w:rPr>
          <w:rFonts w:ascii="Verdana" w:hAnsi="Verdana"/>
          <w:color w:val="000000"/>
          <w:sz w:val="18"/>
          <w:szCs w:val="18"/>
        </w:rPr>
        <w:t>, C.B. Никитин, В.В. Новик, И.Л. Пет-рухин, В.К.</w:t>
      </w:r>
      <w:r>
        <w:rPr>
          <w:rStyle w:val="WW8Num3z0"/>
          <w:rFonts w:ascii="Verdana" w:hAnsi="Verdana"/>
          <w:color w:val="000000"/>
          <w:sz w:val="18"/>
          <w:szCs w:val="18"/>
        </w:rPr>
        <w:t> </w:t>
      </w:r>
      <w:r>
        <w:rPr>
          <w:rStyle w:val="WW8Num4z0"/>
          <w:rFonts w:ascii="Verdana" w:hAnsi="Verdana"/>
          <w:color w:val="4682B4"/>
          <w:sz w:val="18"/>
          <w:szCs w:val="18"/>
        </w:rPr>
        <w:t>Пучинский</w:t>
      </w:r>
      <w:r>
        <w:rPr>
          <w:rFonts w:ascii="Verdana" w:hAnsi="Verdana"/>
          <w:color w:val="000000"/>
          <w:sz w:val="18"/>
          <w:szCs w:val="18"/>
        </w:rPr>
        <w:t>, Г.М. Резник, И.М. Резниченко, И.В.</w:t>
      </w:r>
      <w:r>
        <w:rPr>
          <w:rStyle w:val="WW8Num3z0"/>
          <w:rFonts w:ascii="Verdana" w:hAnsi="Verdana"/>
          <w:color w:val="000000"/>
          <w:sz w:val="18"/>
          <w:szCs w:val="18"/>
        </w:rPr>
        <w:t> </w:t>
      </w:r>
      <w:r>
        <w:rPr>
          <w:rStyle w:val="WW8Num4z0"/>
          <w:rFonts w:ascii="Verdana" w:hAnsi="Verdana"/>
          <w:color w:val="4682B4"/>
          <w:sz w:val="18"/>
          <w:szCs w:val="18"/>
        </w:rPr>
        <w:t>Решетникова</w:t>
      </w:r>
      <w:r>
        <w:rPr>
          <w:rFonts w:ascii="Verdana" w:hAnsi="Verdana"/>
          <w:color w:val="000000"/>
          <w:sz w:val="18"/>
          <w:szCs w:val="18"/>
        </w:rPr>
        <w:t>, М.К. Треушников, А.И. Трусов, Л.В.</w:t>
      </w:r>
      <w:r>
        <w:rPr>
          <w:rStyle w:val="WW8Num3z0"/>
          <w:rFonts w:ascii="Verdana" w:hAnsi="Verdana"/>
          <w:color w:val="000000"/>
          <w:sz w:val="18"/>
          <w:szCs w:val="18"/>
        </w:rPr>
        <w:t> </w:t>
      </w:r>
      <w:r>
        <w:rPr>
          <w:rStyle w:val="WW8Num4z0"/>
          <w:rFonts w:ascii="Verdana" w:hAnsi="Verdana"/>
          <w:color w:val="4682B4"/>
          <w:sz w:val="18"/>
          <w:szCs w:val="18"/>
        </w:rPr>
        <w:t>Тихомирова</w:t>
      </w:r>
      <w:r>
        <w:rPr>
          <w:rFonts w:ascii="Verdana" w:hAnsi="Verdana"/>
          <w:color w:val="000000"/>
          <w:sz w:val="18"/>
          <w:szCs w:val="18"/>
        </w:rPr>
        <w:t>, В.А. Туманов, Ф.Н. Фат-куллин, М.А.</w:t>
      </w:r>
      <w:r>
        <w:rPr>
          <w:rStyle w:val="WW8Num3z0"/>
          <w:rFonts w:ascii="Verdana" w:hAnsi="Verdana"/>
          <w:color w:val="000000"/>
          <w:sz w:val="18"/>
          <w:szCs w:val="18"/>
        </w:rPr>
        <w:t> </w:t>
      </w:r>
      <w:r>
        <w:rPr>
          <w:rStyle w:val="WW8Num4z0"/>
          <w:rFonts w:ascii="Verdana" w:hAnsi="Verdana"/>
          <w:color w:val="4682B4"/>
          <w:sz w:val="18"/>
          <w:szCs w:val="18"/>
        </w:rPr>
        <w:t>Фокина</w:t>
      </w:r>
      <w:r>
        <w:rPr>
          <w:rFonts w:ascii="Verdana" w:hAnsi="Verdana"/>
          <w:color w:val="000000"/>
          <w:sz w:val="18"/>
          <w:szCs w:val="18"/>
        </w:rPr>
        <w:t>, П.М. Филиппов, И.В. Харламов, К.С.</w:t>
      </w:r>
      <w:r>
        <w:rPr>
          <w:rStyle w:val="WW8Num3z0"/>
          <w:rFonts w:ascii="Verdana" w:hAnsi="Verdana"/>
          <w:color w:val="000000"/>
          <w:sz w:val="18"/>
          <w:szCs w:val="18"/>
        </w:rPr>
        <w:t> </w:t>
      </w:r>
      <w:r>
        <w:rPr>
          <w:rStyle w:val="WW8Num4z0"/>
          <w:rFonts w:ascii="Verdana" w:hAnsi="Verdana"/>
          <w:color w:val="4682B4"/>
          <w:sz w:val="18"/>
          <w:szCs w:val="18"/>
        </w:rPr>
        <w:t>Юдельсон</w:t>
      </w:r>
      <w:r>
        <w:rPr>
          <w:rStyle w:val="WW8Num3z0"/>
          <w:rFonts w:ascii="Verdana" w:hAnsi="Verdana"/>
          <w:color w:val="000000"/>
          <w:sz w:val="18"/>
          <w:szCs w:val="18"/>
        </w:rPr>
        <w:t> </w:t>
      </w:r>
      <w:r>
        <w:rPr>
          <w:rFonts w:ascii="Verdana" w:hAnsi="Verdana"/>
          <w:color w:val="000000"/>
          <w:sz w:val="18"/>
          <w:szCs w:val="18"/>
        </w:rPr>
        <w:t>и др.</w:t>
      </w:r>
    </w:p>
    <w:p w:rsidR="00480C76" w:rsidRDefault="00480C76" w:rsidP="00480C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Несмотря на серьёзные научные исследования последнего времени, автор полагает, что острая полемика относительно природы и структуры</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 xml:space="preserve">мыслительной деятельности и, как следствие, оценки доказательств, а также комплексный, многоплановый характер предмета </w:t>
      </w:r>
      <w:r>
        <w:rPr>
          <w:rFonts w:ascii="Verdana" w:hAnsi="Verdana"/>
          <w:color w:val="000000"/>
          <w:sz w:val="18"/>
          <w:szCs w:val="18"/>
        </w:rPr>
        <w:lastRenderedPageBreak/>
        <w:t>исследования, позволяющий анализировать проблематику не только с позиций</w:t>
      </w:r>
      <w:r>
        <w:rPr>
          <w:rStyle w:val="WW8Num4z0"/>
          <w:rFonts w:ascii="Verdana" w:hAnsi="Verdana"/>
          <w:color w:val="4682B4"/>
          <w:sz w:val="18"/>
          <w:szCs w:val="18"/>
        </w:rPr>
        <w:t>юриспруденции</w:t>
      </w:r>
      <w:r>
        <w:rPr>
          <w:rFonts w:ascii="Verdana" w:hAnsi="Verdana"/>
          <w:color w:val="000000"/>
          <w:sz w:val="18"/>
          <w:szCs w:val="18"/>
        </w:rPr>
        <w:t>, но и с позиций логики, философии, психологии, позволяет выработать собственный подход к разрешению сложившихся</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противоречий российской судебной системы.</w:t>
      </w:r>
    </w:p>
    <w:p w:rsidR="00480C76" w:rsidRDefault="00480C76" w:rsidP="00480C7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Объектом исследования выступают правовые отношения, возникающие в процессе оценки доказательств в гражданском процессе и арбитражном процессе.</w:t>
      </w:r>
    </w:p>
    <w:p w:rsidR="00480C76" w:rsidRDefault="00480C76" w:rsidP="00480C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являются теоретические разработки и представления, связанные с оценкой доказательств в гражданском и арбитражном процессе, федеральное и региональное законодательство, практика</w:t>
      </w:r>
      <w:r>
        <w:rPr>
          <w:rStyle w:val="WW8Num3z0"/>
          <w:rFonts w:ascii="Verdana" w:hAnsi="Verdana"/>
          <w:color w:val="000000"/>
          <w:sz w:val="18"/>
          <w:szCs w:val="18"/>
        </w:rPr>
        <w:t> </w:t>
      </w:r>
      <w:r>
        <w:rPr>
          <w:rStyle w:val="WW8Num4z0"/>
          <w:rFonts w:ascii="Verdana" w:hAnsi="Verdana"/>
          <w:color w:val="4682B4"/>
          <w:sz w:val="18"/>
          <w:szCs w:val="18"/>
        </w:rPr>
        <w:t>правоприменения</w:t>
      </w:r>
      <w:r>
        <w:rPr>
          <w:rStyle w:val="WW8Num3z0"/>
          <w:rFonts w:ascii="Verdana" w:hAnsi="Verdana"/>
          <w:color w:val="000000"/>
          <w:sz w:val="18"/>
          <w:szCs w:val="18"/>
        </w:rPr>
        <w:t> </w:t>
      </w:r>
      <w:r>
        <w:rPr>
          <w:rFonts w:ascii="Verdana" w:hAnsi="Verdana"/>
          <w:color w:val="000000"/>
          <w:sz w:val="18"/>
          <w:szCs w:val="18"/>
        </w:rPr>
        <w:t>в обозначенной сфере.</w:t>
      </w:r>
    </w:p>
    <w:p w:rsidR="00480C76" w:rsidRDefault="00480C76" w:rsidP="00480C7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Целью работы является комплексный анализ процесса оценки доказательств в рамках гражданского и арбитражного судопроизводства в Российской Федерации, а также исследование принципов процессуальной оценки доказательств, с целью выявления проблемных аспектов правовой теории и практики гражданского и арбитражного судопроизводства, их последующего изучения и дальнейшего разрешения.</w:t>
      </w:r>
    </w:p>
    <w:p w:rsidR="00480C76" w:rsidRDefault="00480C76" w:rsidP="00480C7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Задачами диссертационного исследования являются:</w:t>
      </w:r>
    </w:p>
    <w:p w:rsidR="00480C76" w:rsidRDefault="00480C76" w:rsidP="00480C7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анализ теоретического базиса оценки доказательств в гражданском/арбитражном процессе посредством исследования российского дореволюционного, советского и зарубежного (в частности британского, германского и французского) опыта;</w:t>
      </w:r>
    </w:p>
    <w:p w:rsidR="00480C76" w:rsidRDefault="00480C76" w:rsidP="00480C7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изучение основных факторов и существующих исследовательских позиций, характеризующих эволюцию концепции оценки доказательств в России;</w:t>
      </w:r>
    </w:p>
    <w:p w:rsidR="00480C76" w:rsidRDefault="00480C76" w:rsidP="00480C7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определение влияния конкретных принципов оценки доказательств на мыслительную деятельность суда;</w:t>
      </w:r>
    </w:p>
    <w:p w:rsidR="00480C76" w:rsidRDefault="00480C76" w:rsidP="00480C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исследование</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практики с позиций выявления, наиболее актуальных элементов процессуального механизма оценки доказательств;</w:t>
      </w:r>
    </w:p>
    <w:p w:rsidR="00480C76" w:rsidRDefault="00480C76" w:rsidP="00480C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выработка обоснованных</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предписаний относительно оценки различных видов доказательств (письменных доказательств, заключений эксперта,</w:t>
      </w:r>
      <w:r>
        <w:rPr>
          <w:rStyle w:val="WW8Num3z0"/>
          <w:rFonts w:ascii="Verdana" w:hAnsi="Verdana"/>
          <w:color w:val="000000"/>
          <w:sz w:val="18"/>
          <w:szCs w:val="18"/>
        </w:rPr>
        <w:t> </w:t>
      </w:r>
      <w:r>
        <w:rPr>
          <w:rStyle w:val="WW8Num4z0"/>
          <w:rFonts w:ascii="Verdana" w:hAnsi="Verdana"/>
          <w:color w:val="4682B4"/>
          <w:sz w:val="18"/>
          <w:szCs w:val="18"/>
        </w:rPr>
        <w:t>свидетельских</w:t>
      </w:r>
      <w:r>
        <w:rPr>
          <w:rStyle w:val="WW8Num3z0"/>
          <w:rFonts w:ascii="Verdana" w:hAnsi="Verdana"/>
          <w:color w:val="000000"/>
          <w:sz w:val="18"/>
          <w:szCs w:val="18"/>
        </w:rPr>
        <w:t> </w:t>
      </w:r>
      <w:r>
        <w:rPr>
          <w:rFonts w:ascii="Verdana" w:hAnsi="Verdana"/>
          <w:color w:val="000000"/>
          <w:sz w:val="18"/>
          <w:szCs w:val="18"/>
        </w:rPr>
        <w:t>показаний, аудио- и видеодоказательств).</w:t>
      </w:r>
    </w:p>
    <w:p w:rsidR="00480C76" w:rsidRDefault="00480C76" w:rsidP="00480C7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исследование потенциальных направлений развития правовой теории в контексте изучения комплексного и многомерного понятия оценки доказательств в гражданском и арбитражном процессе.</w:t>
      </w:r>
    </w:p>
    <w:p w:rsidR="00480C76" w:rsidRDefault="00480C76" w:rsidP="00480C7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Методологическая основа диссертационного исследования. Методологической базой работы послужил диалектико-материалистический метод познания правовой действительности, наряду с которым были использованы также общенаучные (логический и исторический, индукции и дедукции, системно-структурный подход, моделирование, анализ и синтез, абстрагирование), специально-научные (статистический, социологический) и частнонауч-ные (сравнительно-правовой, формально-юридический) методы.</w:t>
      </w:r>
    </w:p>
    <w:p w:rsidR="00480C76" w:rsidRDefault="00480C76" w:rsidP="00480C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 помощью диалектического метода внутреннее убеждение суда и</w:t>
      </w:r>
      <w:r>
        <w:rPr>
          <w:rStyle w:val="WW8Num3z0"/>
          <w:rFonts w:ascii="Verdana" w:hAnsi="Verdana"/>
          <w:color w:val="000000"/>
          <w:sz w:val="18"/>
          <w:szCs w:val="18"/>
        </w:rPr>
        <w:t> </w:t>
      </w:r>
      <w:r>
        <w:rPr>
          <w:rStyle w:val="WW8Num4z0"/>
          <w:rFonts w:ascii="Verdana" w:hAnsi="Verdana"/>
          <w:color w:val="4682B4"/>
          <w:sz w:val="18"/>
          <w:szCs w:val="18"/>
        </w:rPr>
        <w:t>процессуальные</w:t>
      </w:r>
      <w:r>
        <w:rPr>
          <w:rStyle w:val="WW8Num3z0"/>
          <w:rFonts w:ascii="Verdana" w:hAnsi="Verdana"/>
          <w:color w:val="000000"/>
          <w:sz w:val="18"/>
          <w:szCs w:val="18"/>
        </w:rPr>
        <w:t> </w:t>
      </w:r>
      <w:r>
        <w:rPr>
          <w:rFonts w:ascii="Verdana" w:hAnsi="Verdana"/>
          <w:color w:val="000000"/>
          <w:sz w:val="18"/>
          <w:szCs w:val="18"/>
        </w:rPr>
        <w:t>нормы рассмотрены во взаимодействии и развитии. Системный метод позволил комплексно изучить деятельность</w:t>
      </w:r>
      <w:r>
        <w:rPr>
          <w:rStyle w:val="WW8Num3z0"/>
          <w:rFonts w:ascii="Verdana" w:hAnsi="Verdana"/>
          <w:color w:val="000000"/>
          <w:sz w:val="18"/>
          <w:szCs w:val="18"/>
        </w:rPr>
        <w:t> </w:t>
      </w:r>
      <w:r>
        <w:rPr>
          <w:rStyle w:val="WW8Num4z0"/>
          <w:rFonts w:ascii="Verdana" w:hAnsi="Verdana"/>
          <w:color w:val="4682B4"/>
          <w:sz w:val="18"/>
          <w:szCs w:val="18"/>
        </w:rPr>
        <w:t>судьи</w:t>
      </w:r>
      <w:r>
        <w:rPr>
          <w:rStyle w:val="WW8Num3z0"/>
          <w:rFonts w:ascii="Verdana" w:hAnsi="Verdana"/>
          <w:color w:val="000000"/>
          <w:sz w:val="18"/>
          <w:szCs w:val="18"/>
        </w:rPr>
        <w:t> </w:t>
      </w:r>
      <w:r>
        <w:rPr>
          <w:rFonts w:ascii="Verdana" w:hAnsi="Verdana"/>
          <w:color w:val="000000"/>
          <w:sz w:val="18"/>
          <w:szCs w:val="18"/>
        </w:rPr>
        <w:t>по исследованию и оценке доказательств. Исследование факторов, обеспечивающих объективную и адекватную оценку доказательств в рамках гражданского и арбитражного процесса, проведено на основе анализа и синтеза. Метод сравнительно-правовых исследований позволил сопоставить нормы отечественного и зарубежного права, гражданского процессуального и арбитражного процессуального и других отраслей права, нормы международного права; формально-юридический — оценить источники права и содержащиеся в них правовые нормы, регламентирующие деятельность суда в рамках гражданского и арбитражного процесса.</w:t>
      </w:r>
    </w:p>
    <w:p w:rsidR="00480C76" w:rsidRDefault="00480C76" w:rsidP="00480C7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Теоретическая основа диссертационного исследования. Для решения исследуемых задач было необходимо изучение накопленного в юриспруденции объёма знаний в области: а) общей теории (и истории) права и процесса, б) гражданского процесса, в) арбитражного процесса.</w:t>
      </w:r>
    </w:p>
    <w:p w:rsidR="00480C76" w:rsidRDefault="00480C76" w:rsidP="00480C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Теоретическую базу диссертации составили работы следующих исследователей: С.Ф.</w:t>
      </w:r>
      <w:r>
        <w:rPr>
          <w:rStyle w:val="WW8Num3z0"/>
          <w:rFonts w:ascii="Verdana" w:hAnsi="Verdana"/>
          <w:color w:val="000000"/>
          <w:sz w:val="18"/>
          <w:szCs w:val="18"/>
        </w:rPr>
        <w:t> </w:t>
      </w:r>
      <w:r>
        <w:rPr>
          <w:rStyle w:val="WW8Num4z0"/>
          <w:rFonts w:ascii="Verdana" w:hAnsi="Verdana"/>
          <w:color w:val="4682B4"/>
          <w:sz w:val="18"/>
          <w:szCs w:val="18"/>
        </w:rPr>
        <w:t>Афанасьева</w:t>
      </w:r>
      <w:r>
        <w:rPr>
          <w:rFonts w:ascii="Verdana" w:hAnsi="Verdana"/>
          <w:color w:val="000000"/>
          <w:sz w:val="18"/>
          <w:szCs w:val="18"/>
        </w:rPr>
        <w:t>, О.В. Бабарыкиной, K.JI. Брановицкого, А.Т.</w:t>
      </w:r>
      <w:r>
        <w:rPr>
          <w:rStyle w:val="WW8Num3z0"/>
          <w:rFonts w:ascii="Verdana" w:hAnsi="Verdana"/>
          <w:color w:val="000000"/>
          <w:sz w:val="18"/>
          <w:szCs w:val="18"/>
        </w:rPr>
        <w:t> </w:t>
      </w:r>
      <w:r>
        <w:rPr>
          <w:rStyle w:val="WW8Num4z0"/>
          <w:rFonts w:ascii="Verdana" w:hAnsi="Verdana"/>
          <w:color w:val="4682B4"/>
          <w:sz w:val="18"/>
          <w:szCs w:val="18"/>
        </w:rPr>
        <w:t>Боннера</w:t>
      </w:r>
      <w:r>
        <w:rPr>
          <w:rFonts w:ascii="Verdana" w:hAnsi="Verdana"/>
          <w:color w:val="000000"/>
          <w:sz w:val="18"/>
          <w:szCs w:val="18"/>
        </w:rPr>
        <w:t>, Е.А. Борисовой, Е.В. Васьковского, М.А.</w:t>
      </w:r>
      <w:r>
        <w:rPr>
          <w:rStyle w:val="WW8Num3z0"/>
          <w:rFonts w:ascii="Verdana" w:hAnsi="Verdana"/>
          <w:color w:val="000000"/>
          <w:sz w:val="18"/>
          <w:szCs w:val="18"/>
        </w:rPr>
        <w:t> </w:t>
      </w:r>
      <w:r>
        <w:rPr>
          <w:rStyle w:val="WW8Num4z0"/>
          <w:rFonts w:ascii="Verdana" w:hAnsi="Verdana"/>
          <w:color w:val="4682B4"/>
          <w:sz w:val="18"/>
          <w:szCs w:val="18"/>
        </w:rPr>
        <w:t>Викут</w:t>
      </w:r>
      <w:r>
        <w:rPr>
          <w:rFonts w:ascii="Verdana" w:hAnsi="Verdana"/>
          <w:color w:val="000000"/>
          <w:sz w:val="18"/>
          <w:szCs w:val="18"/>
        </w:rPr>
        <w:t>, М.В. Горелова, М.А. Гурвича, C.JI. Дегтярева, A.A.</w:t>
      </w:r>
      <w:r>
        <w:rPr>
          <w:rStyle w:val="WW8Num3z0"/>
          <w:rFonts w:ascii="Verdana" w:hAnsi="Verdana"/>
          <w:color w:val="000000"/>
          <w:sz w:val="18"/>
          <w:szCs w:val="18"/>
        </w:rPr>
        <w:t> </w:t>
      </w:r>
      <w:r>
        <w:rPr>
          <w:rStyle w:val="WW8Num4z0"/>
          <w:rFonts w:ascii="Verdana" w:hAnsi="Verdana"/>
          <w:color w:val="4682B4"/>
          <w:sz w:val="18"/>
          <w:szCs w:val="18"/>
        </w:rPr>
        <w:t>Демичева</w:t>
      </w:r>
      <w:r>
        <w:rPr>
          <w:rFonts w:ascii="Verdana" w:hAnsi="Verdana"/>
          <w:color w:val="000000"/>
          <w:sz w:val="18"/>
          <w:szCs w:val="18"/>
        </w:rPr>
        <w:t>, Г.А. Жилина, В.М. Жуйко-ва, С.К.</w:t>
      </w:r>
      <w:r>
        <w:rPr>
          <w:rStyle w:val="WW8Num3z0"/>
          <w:rFonts w:ascii="Verdana" w:hAnsi="Verdana"/>
          <w:color w:val="000000"/>
          <w:sz w:val="18"/>
          <w:szCs w:val="18"/>
        </w:rPr>
        <w:t> </w:t>
      </w:r>
      <w:r>
        <w:rPr>
          <w:rStyle w:val="WW8Num4z0"/>
          <w:rFonts w:ascii="Verdana" w:hAnsi="Verdana"/>
          <w:color w:val="4682B4"/>
          <w:sz w:val="18"/>
          <w:szCs w:val="18"/>
        </w:rPr>
        <w:t>Загайновой</w:t>
      </w:r>
      <w:r>
        <w:rPr>
          <w:rFonts w:ascii="Verdana" w:hAnsi="Verdana"/>
          <w:color w:val="000000"/>
          <w:sz w:val="18"/>
          <w:szCs w:val="18"/>
        </w:rPr>
        <w:t>, И.М. Зайцева, О.В. Исаенковой, В.С Калмыцкого, М.И.</w:t>
      </w:r>
      <w:r>
        <w:rPr>
          <w:rStyle w:val="WW8Num4z0"/>
          <w:rFonts w:ascii="Verdana" w:hAnsi="Verdana"/>
          <w:color w:val="4682B4"/>
          <w:sz w:val="18"/>
          <w:szCs w:val="18"/>
        </w:rPr>
        <w:t>Клеандрова</w:t>
      </w:r>
      <w:r>
        <w:rPr>
          <w:rFonts w:ascii="Verdana" w:hAnsi="Verdana"/>
          <w:color w:val="000000"/>
          <w:sz w:val="18"/>
          <w:szCs w:val="18"/>
        </w:rPr>
        <w:t xml:space="preserve">, </w:t>
      </w:r>
      <w:r>
        <w:rPr>
          <w:rFonts w:ascii="Verdana" w:hAnsi="Verdana"/>
          <w:color w:val="000000"/>
          <w:sz w:val="18"/>
          <w:szCs w:val="18"/>
        </w:rPr>
        <w:lastRenderedPageBreak/>
        <w:t>А.Г. Коваленко, К.И. Комиссарова, Б.В.</w:t>
      </w:r>
      <w:r>
        <w:rPr>
          <w:rStyle w:val="WW8Num3z0"/>
          <w:rFonts w:ascii="Verdana" w:hAnsi="Verdana"/>
          <w:color w:val="000000"/>
          <w:sz w:val="18"/>
          <w:szCs w:val="18"/>
        </w:rPr>
        <w:t> </w:t>
      </w:r>
      <w:r>
        <w:rPr>
          <w:rStyle w:val="WW8Num4z0"/>
          <w:rFonts w:ascii="Verdana" w:hAnsi="Verdana"/>
          <w:color w:val="4682B4"/>
          <w:sz w:val="18"/>
          <w:szCs w:val="18"/>
        </w:rPr>
        <w:t>Красильникова</w:t>
      </w:r>
      <w:r>
        <w:rPr>
          <w:rFonts w:ascii="Verdana" w:hAnsi="Verdana"/>
          <w:color w:val="000000"/>
          <w:sz w:val="18"/>
          <w:szCs w:val="18"/>
        </w:rPr>
        <w:t>, Л.Ф. Лесницкой, И.Г. Медведева, В.В.</w:t>
      </w:r>
      <w:r>
        <w:rPr>
          <w:rStyle w:val="WW8Num3z0"/>
          <w:rFonts w:ascii="Verdana" w:hAnsi="Verdana"/>
          <w:color w:val="000000"/>
          <w:sz w:val="18"/>
          <w:szCs w:val="18"/>
        </w:rPr>
        <w:t> </w:t>
      </w:r>
      <w:r>
        <w:rPr>
          <w:rStyle w:val="WW8Num4z0"/>
          <w:rFonts w:ascii="Verdana" w:hAnsi="Verdana"/>
          <w:color w:val="4682B4"/>
          <w:sz w:val="18"/>
          <w:szCs w:val="18"/>
        </w:rPr>
        <w:t>Молчанова</w:t>
      </w:r>
      <w:r>
        <w:rPr>
          <w:rFonts w:ascii="Verdana" w:hAnsi="Verdana"/>
          <w:color w:val="000000"/>
          <w:sz w:val="18"/>
          <w:szCs w:val="18"/>
        </w:rPr>
        <w:t>, A.A. Мохова, В.К. Пучин-ского, И.В.</w:t>
      </w:r>
      <w:r>
        <w:rPr>
          <w:rStyle w:val="WW8Num3z0"/>
          <w:rFonts w:ascii="Verdana" w:hAnsi="Verdana"/>
          <w:color w:val="000000"/>
          <w:sz w:val="18"/>
          <w:szCs w:val="18"/>
        </w:rPr>
        <w:t> </w:t>
      </w:r>
      <w:r>
        <w:rPr>
          <w:rStyle w:val="WW8Num4z0"/>
          <w:rFonts w:ascii="Verdana" w:hAnsi="Verdana"/>
          <w:color w:val="4682B4"/>
          <w:sz w:val="18"/>
          <w:szCs w:val="18"/>
        </w:rPr>
        <w:t>Решетниковой</w:t>
      </w:r>
      <w:r>
        <w:rPr>
          <w:rFonts w:ascii="Verdana" w:hAnsi="Verdana"/>
          <w:color w:val="000000"/>
          <w:sz w:val="18"/>
          <w:szCs w:val="18"/>
        </w:rPr>
        <w:t>, Л.А. Тереховой, Н.И. Ткачева, М.К.</w:t>
      </w:r>
      <w:r>
        <w:rPr>
          <w:rStyle w:val="WW8Num3z0"/>
          <w:rFonts w:ascii="Verdana" w:hAnsi="Verdana"/>
          <w:color w:val="000000"/>
          <w:sz w:val="18"/>
          <w:szCs w:val="18"/>
        </w:rPr>
        <w:t> </w:t>
      </w:r>
      <w:r>
        <w:rPr>
          <w:rStyle w:val="WW8Num4z0"/>
          <w:rFonts w:ascii="Verdana" w:hAnsi="Verdana"/>
          <w:color w:val="4682B4"/>
          <w:sz w:val="18"/>
          <w:szCs w:val="18"/>
        </w:rPr>
        <w:t>Треушникова</w:t>
      </w:r>
      <w:r>
        <w:rPr>
          <w:rFonts w:ascii="Verdana" w:hAnsi="Verdana"/>
          <w:color w:val="000000"/>
          <w:sz w:val="18"/>
          <w:szCs w:val="18"/>
        </w:rPr>
        <w:t>, Е.Г. Тришиной, П.Я. Трубникова, П.М.</w:t>
      </w:r>
      <w:r>
        <w:rPr>
          <w:rStyle w:val="WW8Num3z0"/>
          <w:rFonts w:ascii="Verdana" w:hAnsi="Verdana"/>
          <w:color w:val="000000"/>
          <w:sz w:val="18"/>
          <w:szCs w:val="18"/>
        </w:rPr>
        <w:t> </w:t>
      </w:r>
      <w:r>
        <w:rPr>
          <w:rStyle w:val="WW8Num4z0"/>
          <w:rFonts w:ascii="Verdana" w:hAnsi="Verdana"/>
          <w:color w:val="4682B4"/>
          <w:sz w:val="18"/>
          <w:szCs w:val="18"/>
        </w:rPr>
        <w:t>Филиппова</w:t>
      </w:r>
      <w:r>
        <w:rPr>
          <w:rFonts w:ascii="Verdana" w:hAnsi="Verdana"/>
          <w:color w:val="000000"/>
          <w:sz w:val="18"/>
          <w:szCs w:val="18"/>
        </w:rPr>
        <w:t>, H.A. Чечиной, Д.М. Че-чота, М.С.</w:t>
      </w:r>
      <w:r>
        <w:rPr>
          <w:rStyle w:val="WW8Num3z0"/>
          <w:rFonts w:ascii="Verdana" w:hAnsi="Verdana"/>
          <w:color w:val="000000"/>
          <w:sz w:val="18"/>
          <w:szCs w:val="18"/>
        </w:rPr>
        <w:t> </w:t>
      </w:r>
      <w:r>
        <w:rPr>
          <w:rStyle w:val="WW8Num4z0"/>
          <w:rFonts w:ascii="Verdana" w:hAnsi="Verdana"/>
          <w:color w:val="4682B4"/>
          <w:sz w:val="18"/>
          <w:szCs w:val="18"/>
        </w:rPr>
        <w:t>Шакарян</w:t>
      </w:r>
      <w:r>
        <w:rPr>
          <w:rStyle w:val="WW8Num3z0"/>
          <w:rFonts w:ascii="Verdana" w:hAnsi="Verdana"/>
          <w:color w:val="000000"/>
          <w:sz w:val="18"/>
          <w:szCs w:val="18"/>
        </w:rPr>
        <w:t> </w:t>
      </w:r>
      <w:r>
        <w:rPr>
          <w:rFonts w:ascii="Verdana" w:hAnsi="Verdana"/>
          <w:color w:val="000000"/>
          <w:sz w:val="18"/>
          <w:szCs w:val="18"/>
        </w:rPr>
        <w:t>и др.</w:t>
      </w:r>
    </w:p>
    <w:p w:rsidR="00480C76" w:rsidRDefault="00480C76" w:rsidP="00480C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Нормативно-правовую основу исследования составили:</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РФ, федеральные конституционные законы РФ, Гражданский процессуальный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РФ, Арбитражный процессуальный кодекс РФ, федеральные законы РФ,</w:t>
      </w:r>
      <w:r>
        <w:rPr>
          <w:rStyle w:val="WW8Num3z0"/>
          <w:rFonts w:ascii="Verdana" w:hAnsi="Verdana"/>
          <w:color w:val="000000"/>
          <w:sz w:val="18"/>
          <w:szCs w:val="18"/>
        </w:rPr>
        <w:t> </w:t>
      </w:r>
      <w:r>
        <w:rPr>
          <w:rStyle w:val="WW8Num4z0"/>
          <w:rFonts w:ascii="Verdana" w:hAnsi="Verdana"/>
          <w:color w:val="4682B4"/>
          <w:sz w:val="18"/>
          <w:szCs w:val="18"/>
        </w:rPr>
        <w:t>подзаконные</w:t>
      </w:r>
      <w:r>
        <w:rPr>
          <w:rStyle w:val="WW8Num3z0"/>
          <w:rFonts w:ascii="Verdana" w:hAnsi="Verdana"/>
          <w:color w:val="000000"/>
          <w:sz w:val="18"/>
          <w:szCs w:val="18"/>
        </w:rPr>
        <w:t> </w:t>
      </w:r>
      <w:r>
        <w:rPr>
          <w:rFonts w:ascii="Verdana" w:hAnsi="Verdana"/>
          <w:color w:val="000000"/>
          <w:sz w:val="18"/>
          <w:szCs w:val="18"/>
        </w:rPr>
        <w:t>нормативные правовые акты.</w:t>
      </w:r>
    </w:p>
    <w:p w:rsidR="00480C76" w:rsidRDefault="00480C76" w:rsidP="00480C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Эмпирическую основу исследования составили</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Конституционного Суда РФ, Пленума</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РФ, Пленума Высшего</w:t>
      </w:r>
    </w:p>
    <w:p w:rsidR="00480C76" w:rsidRDefault="00480C76" w:rsidP="00480C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Арбитражного Суда РФ, примеры судебной практики районных (городских) судов г. Саратова, г. Иркутска, г. Новосибирска, Московского и Саратовского областных судов,</w:t>
      </w:r>
      <w:r>
        <w:rPr>
          <w:rStyle w:val="WW8Num3z0"/>
          <w:rFonts w:ascii="Verdana" w:hAnsi="Verdana"/>
          <w:color w:val="000000"/>
          <w:sz w:val="18"/>
          <w:szCs w:val="18"/>
        </w:rPr>
        <w:t> </w:t>
      </w:r>
      <w:r>
        <w:rPr>
          <w:rStyle w:val="WW8Num4z0"/>
          <w:rFonts w:ascii="Verdana" w:hAnsi="Verdana"/>
          <w:color w:val="4682B4"/>
          <w:sz w:val="18"/>
          <w:szCs w:val="18"/>
        </w:rPr>
        <w:t>арбитражных</w:t>
      </w:r>
      <w:r>
        <w:rPr>
          <w:rStyle w:val="WW8Num3z0"/>
          <w:rFonts w:ascii="Verdana" w:hAnsi="Verdana"/>
          <w:color w:val="000000"/>
          <w:sz w:val="18"/>
          <w:szCs w:val="18"/>
        </w:rPr>
        <w:t> </w:t>
      </w:r>
      <w:r>
        <w:rPr>
          <w:rFonts w:ascii="Verdana" w:hAnsi="Verdana"/>
          <w:color w:val="000000"/>
          <w:sz w:val="18"/>
          <w:szCs w:val="18"/>
        </w:rPr>
        <w:t>судов субъектов РФ, федеральных арбитражных судов округов, Высшего Арбитражного Суда РФ.</w:t>
      </w:r>
    </w:p>
    <w:p w:rsidR="00480C76" w:rsidRDefault="00480C76" w:rsidP="00480C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Научная новизна исследования заключается в том, что впервые в современной науке гражданского процессуального и арбитражного процессуального права проведён комплексный перенос существующих теоретических представлений о принципах и самом определении оценки доказательств в</w:t>
      </w:r>
      <w:r>
        <w:rPr>
          <w:rStyle w:val="WW8Num3z0"/>
          <w:rFonts w:ascii="Verdana" w:hAnsi="Verdana"/>
          <w:color w:val="000000"/>
          <w:sz w:val="18"/>
          <w:szCs w:val="18"/>
        </w:rPr>
        <w:t> </w:t>
      </w:r>
      <w:r>
        <w:rPr>
          <w:rStyle w:val="WW8Num4z0"/>
          <w:rFonts w:ascii="Verdana" w:hAnsi="Verdana"/>
          <w:color w:val="4682B4"/>
          <w:sz w:val="18"/>
          <w:szCs w:val="18"/>
        </w:rPr>
        <w:t>законодательную</w:t>
      </w:r>
      <w:r>
        <w:rPr>
          <w:rStyle w:val="WW8Num3z0"/>
          <w:rFonts w:ascii="Verdana" w:hAnsi="Verdana"/>
          <w:color w:val="000000"/>
          <w:sz w:val="18"/>
          <w:szCs w:val="18"/>
        </w:rPr>
        <w:t> </w:t>
      </w:r>
      <w:r>
        <w:rPr>
          <w:rFonts w:ascii="Verdana" w:hAnsi="Verdana"/>
          <w:color w:val="000000"/>
          <w:sz w:val="18"/>
          <w:szCs w:val="18"/>
        </w:rPr>
        <w:t>плоскость (на основании изучения судебной практики и сочетания концепций юридической теории со знаниями сторонних дисциплин — философии, логики, психологии), а также впервые разработаны целостные алгоритмы оценки доказательств (формулы исследования доказательств в зависимости от их объёма, объективности, природы и юридического значения).</w:t>
      </w:r>
    </w:p>
    <w:p w:rsidR="00480C76" w:rsidRDefault="00480C76" w:rsidP="00480C7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Результаты проведённой работы позволили сформулировать выводы и предложения, выражающие и конкретизирующие научную основу исследования.</w:t>
      </w:r>
    </w:p>
    <w:p w:rsidR="00480C76" w:rsidRDefault="00480C76" w:rsidP="00480C7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выносимые на защиту:</w:t>
      </w:r>
    </w:p>
    <w:p w:rsidR="00480C76" w:rsidRDefault="00480C76" w:rsidP="00480C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Сформулировано единое понятие оценки доказательств в гражданском и арбитражном процессе, предлагаемое к</w:t>
      </w:r>
      <w:r>
        <w:rPr>
          <w:rStyle w:val="WW8Num3z0"/>
          <w:rFonts w:ascii="Verdana" w:hAnsi="Verdana"/>
          <w:color w:val="000000"/>
          <w:sz w:val="18"/>
          <w:szCs w:val="18"/>
        </w:rPr>
        <w:t> </w:t>
      </w:r>
      <w:r>
        <w:rPr>
          <w:rStyle w:val="WW8Num4z0"/>
          <w:rFonts w:ascii="Verdana" w:hAnsi="Verdana"/>
          <w:color w:val="4682B4"/>
          <w:sz w:val="18"/>
          <w:szCs w:val="18"/>
        </w:rPr>
        <w:t>законодательному</w:t>
      </w:r>
      <w:r>
        <w:rPr>
          <w:rStyle w:val="WW8Num3z0"/>
          <w:rFonts w:ascii="Verdana" w:hAnsi="Verdana"/>
          <w:color w:val="000000"/>
          <w:sz w:val="18"/>
          <w:szCs w:val="18"/>
        </w:rPr>
        <w:t> </w:t>
      </w:r>
      <w:r>
        <w:rPr>
          <w:rFonts w:ascii="Verdana" w:hAnsi="Verdana"/>
          <w:color w:val="000000"/>
          <w:sz w:val="18"/>
          <w:szCs w:val="18"/>
        </w:rPr>
        <w:t>закреплению, согласно которому оценка доказательств - мыслительная деятельность, предусматривающая совокупное исследование доказательств на предмет установления обстоятельств, входящих в предмет</w:t>
      </w:r>
      <w:r>
        <w:rPr>
          <w:rStyle w:val="WW8Num3z0"/>
          <w:rFonts w:ascii="Verdana" w:hAnsi="Verdana"/>
          <w:color w:val="000000"/>
          <w:sz w:val="18"/>
          <w:szCs w:val="18"/>
        </w:rPr>
        <w:t> </w:t>
      </w:r>
      <w:r>
        <w:rPr>
          <w:rStyle w:val="WW8Num4z0"/>
          <w:rFonts w:ascii="Verdana" w:hAnsi="Verdana"/>
          <w:color w:val="4682B4"/>
          <w:sz w:val="18"/>
          <w:szCs w:val="18"/>
        </w:rPr>
        <w:t>доказывания</w:t>
      </w:r>
      <w:r>
        <w:rPr>
          <w:rFonts w:ascii="Verdana" w:hAnsi="Verdana"/>
          <w:color w:val="000000"/>
          <w:sz w:val="18"/>
          <w:szCs w:val="18"/>
        </w:rPr>
        <w:t>, осуществляемая судом в рамках конкретного дела в соответствии с принципами и критериями оценки доказательств, а также законодательно закреплёнными</w:t>
      </w:r>
      <w:r>
        <w:rPr>
          <w:rStyle w:val="WW8Num3z0"/>
          <w:rFonts w:ascii="Verdana" w:hAnsi="Verdana"/>
          <w:color w:val="000000"/>
          <w:sz w:val="18"/>
          <w:szCs w:val="18"/>
        </w:rPr>
        <w:t> </w:t>
      </w:r>
      <w:r>
        <w:rPr>
          <w:rStyle w:val="WW8Num4z0"/>
          <w:rFonts w:ascii="Verdana" w:hAnsi="Verdana"/>
          <w:color w:val="4682B4"/>
          <w:sz w:val="18"/>
          <w:szCs w:val="18"/>
        </w:rPr>
        <w:t>предписаниями</w:t>
      </w:r>
      <w:r>
        <w:rPr>
          <w:rFonts w:ascii="Verdana" w:hAnsi="Verdana"/>
          <w:color w:val="000000"/>
          <w:sz w:val="18"/>
          <w:szCs w:val="18"/>
        </w:rPr>
        <w:t>, направленными на упорядочение и унификацию процесса исследования и анализа различных средств доказывания.</w:t>
      </w:r>
    </w:p>
    <w:p w:rsidR="00480C76" w:rsidRDefault="00480C76" w:rsidP="00480C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Предлагается наделить помощника судьи правом осуществления первичной оценки доказательств, в рамках которой он</w:t>
      </w:r>
      <w:r>
        <w:rPr>
          <w:rStyle w:val="WW8Num3z0"/>
          <w:rFonts w:ascii="Verdana" w:hAnsi="Verdana"/>
          <w:color w:val="000000"/>
          <w:sz w:val="18"/>
          <w:szCs w:val="18"/>
        </w:rPr>
        <w:t> </w:t>
      </w:r>
      <w:r>
        <w:rPr>
          <w:rStyle w:val="WW8Num4z0"/>
          <w:rFonts w:ascii="Verdana" w:hAnsi="Verdana"/>
          <w:color w:val="4682B4"/>
          <w:sz w:val="18"/>
          <w:szCs w:val="18"/>
        </w:rPr>
        <w:t>обязан</w:t>
      </w:r>
      <w:r>
        <w:rPr>
          <w:rStyle w:val="WW8Num3z0"/>
          <w:rFonts w:ascii="Verdana" w:hAnsi="Verdana"/>
          <w:color w:val="000000"/>
          <w:sz w:val="18"/>
          <w:szCs w:val="18"/>
        </w:rPr>
        <w:t> </w:t>
      </w:r>
      <w:r>
        <w:rPr>
          <w:rFonts w:ascii="Verdana" w:hAnsi="Verdana"/>
          <w:color w:val="000000"/>
          <w:sz w:val="18"/>
          <w:szCs w:val="18"/>
        </w:rPr>
        <w:t>будет проверять на стадиях возбуждения производства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и подготовки дела к</w:t>
      </w:r>
      <w:r>
        <w:rPr>
          <w:rStyle w:val="WW8Num3z0"/>
          <w:rFonts w:ascii="Verdana" w:hAnsi="Verdana"/>
          <w:color w:val="000000"/>
          <w:sz w:val="18"/>
          <w:szCs w:val="18"/>
        </w:rPr>
        <w:t> </w:t>
      </w:r>
      <w:r>
        <w:rPr>
          <w:rStyle w:val="WW8Num4z0"/>
          <w:rFonts w:ascii="Verdana" w:hAnsi="Verdana"/>
          <w:color w:val="4682B4"/>
          <w:sz w:val="18"/>
          <w:szCs w:val="18"/>
        </w:rPr>
        <w:t>судебному</w:t>
      </w:r>
      <w:r>
        <w:rPr>
          <w:rStyle w:val="WW8Num3z0"/>
          <w:rFonts w:ascii="Verdana" w:hAnsi="Verdana"/>
          <w:color w:val="000000"/>
          <w:sz w:val="18"/>
          <w:szCs w:val="18"/>
        </w:rPr>
        <w:t> </w:t>
      </w:r>
      <w:r>
        <w:rPr>
          <w:rFonts w:ascii="Verdana" w:hAnsi="Verdana"/>
          <w:color w:val="000000"/>
          <w:sz w:val="18"/>
          <w:szCs w:val="18"/>
        </w:rPr>
        <w:t>разбирательству соответствие представленных сторонами доказательств критериям</w:t>
      </w:r>
      <w:r>
        <w:rPr>
          <w:rStyle w:val="WW8Num3z0"/>
          <w:rFonts w:ascii="Verdana" w:hAnsi="Verdana"/>
          <w:color w:val="000000"/>
          <w:sz w:val="18"/>
          <w:szCs w:val="18"/>
        </w:rPr>
        <w:t> </w:t>
      </w:r>
      <w:r>
        <w:rPr>
          <w:rStyle w:val="WW8Num4z0"/>
          <w:rFonts w:ascii="Verdana" w:hAnsi="Verdana"/>
          <w:color w:val="4682B4"/>
          <w:sz w:val="18"/>
          <w:szCs w:val="18"/>
        </w:rPr>
        <w:t>относимости</w:t>
      </w:r>
      <w:r>
        <w:rPr>
          <w:rFonts w:ascii="Verdana" w:hAnsi="Verdana"/>
          <w:color w:val="000000"/>
          <w:sz w:val="18"/>
          <w:szCs w:val="18"/>
        </w:rPr>
        <w:t>, достоверности и достаточности и принципам оценки доказательств, делать обоснованные выводы о необходимости представления сторонами конкретных дополнительных доказательств, обращать внимание суда на целевую направленность конкретного дела, на наличие в</w:t>
      </w:r>
      <w:r>
        <w:rPr>
          <w:rStyle w:val="WW8Num3z0"/>
          <w:rFonts w:ascii="Verdana" w:hAnsi="Verdana"/>
          <w:color w:val="000000"/>
          <w:sz w:val="18"/>
          <w:szCs w:val="18"/>
        </w:rPr>
        <w:t> </w:t>
      </w:r>
      <w:r>
        <w:rPr>
          <w:rStyle w:val="WW8Num4z0"/>
          <w:rFonts w:ascii="Verdana" w:hAnsi="Verdana"/>
          <w:color w:val="4682B4"/>
          <w:sz w:val="18"/>
          <w:szCs w:val="18"/>
        </w:rPr>
        <w:t>деле</w:t>
      </w:r>
      <w:r>
        <w:rPr>
          <w:rStyle w:val="WW8Num3z0"/>
          <w:rFonts w:ascii="Verdana" w:hAnsi="Verdana"/>
          <w:color w:val="000000"/>
          <w:sz w:val="18"/>
          <w:szCs w:val="18"/>
        </w:rPr>
        <w:t> </w:t>
      </w:r>
      <w:r>
        <w:rPr>
          <w:rFonts w:ascii="Verdana" w:hAnsi="Verdana"/>
          <w:color w:val="000000"/>
          <w:sz w:val="18"/>
          <w:szCs w:val="18"/>
        </w:rPr>
        <w:t>сложных, коллизионных вопросов, проводить обоснованное предварительное разделение представленных доказательств на «</w:t>
      </w:r>
      <w:r>
        <w:rPr>
          <w:rStyle w:val="WW8Num4z0"/>
          <w:rFonts w:ascii="Verdana" w:hAnsi="Verdana"/>
          <w:color w:val="4682B4"/>
          <w:sz w:val="18"/>
          <w:szCs w:val="18"/>
        </w:rPr>
        <w:t>объективные</w:t>
      </w:r>
      <w:r>
        <w:rPr>
          <w:rFonts w:ascii="Verdana" w:hAnsi="Verdana"/>
          <w:color w:val="000000"/>
          <w:sz w:val="18"/>
          <w:szCs w:val="18"/>
        </w:rPr>
        <w:t>» и «</w:t>
      </w:r>
      <w:r>
        <w:rPr>
          <w:rStyle w:val="WW8Num4z0"/>
          <w:rFonts w:ascii="Verdana" w:hAnsi="Verdana"/>
          <w:color w:val="4682B4"/>
          <w:sz w:val="18"/>
          <w:szCs w:val="18"/>
        </w:rPr>
        <w:t>субъективные</w:t>
      </w:r>
      <w:r>
        <w:rPr>
          <w:rFonts w:ascii="Verdana" w:hAnsi="Verdana"/>
          <w:color w:val="000000"/>
          <w:sz w:val="18"/>
          <w:szCs w:val="18"/>
        </w:rPr>
        <w:t>». Итогами деятельности помощника судьи должны стать отчёт помощника судьи об оценке возможности принятия к производству суда заявления и рекомендуемых действиях по подготовке дела к судебному</w:t>
      </w:r>
      <w:r>
        <w:rPr>
          <w:rStyle w:val="WW8Num3z0"/>
          <w:rFonts w:ascii="Verdana" w:hAnsi="Verdana"/>
          <w:color w:val="000000"/>
          <w:sz w:val="18"/>
          <w:szCs w:val="18"/>
        </w:rPr>
        <w:t> </w:t>
      </w:r>
      <w:r>
        <w:rPr>
          <w:rStyle w:val="WW8Num4z0"/>
          <w:rFonts w:ascii="Verdana" w:hAnsi="Verdana"/>
          <w:color w:val="4682B4"/>
          <w:sz w:val="18"/>
          <w:szCs w:val="18"/>
        </w:rPr>
        <w:t>разбирательству</w:t>
      </w:r>
      <w:r>
        <w:rPr>
          <w:rStyle w:val="WW8Num3z0"/>
          <w:rFonts w:ascii="Verdana" w:hAnsi="Verdana"/>
          <w:color w:val="000000"/>
          <w:sz w:val="18"/>
          <w:szCs w:val="18"/>
        </w:rPr>
        <w:t> </w:t>
      </w:r>
      <w:r>
        <w:rPr>
          <w:rFonts w:ascii="Verdana" w:hAnsi="Verdana"/>
          <w:color w:val="000000"/>
          <w:sz w:val="18"/>
          <w:szCs w:val="18"/>
        </w:rPr>
        <w:t>и отчёт помощника судьи об оценке доказательств. За несоответствие отчётов действительным обстоятельствам дела помощник судьи будет нести</w:t>
      </w:r>
      <w:r>
        <w:rPr>
          <w:rStyle w:val="WW8Num3z0"/>
          <w:rFonts w:ascii="Verdana" w:hAnsi="Verdana"/>
          <w:color w:val="000000"/>
          <w:sz w:val="18"/>
          <w:szCs w:val="18"/>
        </w:rPr>
        <w:t> </w:t>
      </w:r>
      <w:r>
        <w:rPr>
          <w:rStyle w:val="WW8Num4z0"/>
          <w:rFonts w:ascii="Verdana" w:hAnsi="Verdana"/>
          <w:color w:val="4682B4"/>
          <w:sz w:val="18"/>
          <w:szCs w:val="18"/>
        </w:rPr>
        <w:t>дисциплинарную</w:t>
      </w:r>
      <w:r>
        <w:rPr>
          <w:rStyle w:val="WW8Num3z0"/>
          <w:rFonts w:ascii="Verdana" w:hAnsi="Verdana"/>
          <w:color w:val="000000"/>
          <w:sz w:val="18"/>
          <w:szCs w:val="18"/>
        </w:rPr>
        <w:t> </w:t>
      </w:r>
      <w:r>
        <w:rPr>
          <w:rFonts w:ascii="Verdana" w:hAnsi="Verdana"/>
          <w:color w:val="000000"/>
          <w:sz w:val="18"/>
          <w:szCs w:val="18"/>
        </w:rPr>
        <w:t>ответственность. Полная процессуальная свобода суда в оценке доказательств сохраняется в существующем объёме, суд обязан 1 будет рассмотреть представленные помощником судьи отчёты, но</w:t>
      </w:r>
      <w:r>
        <w:rPr>
          <w:rStyle w:val="WW8Num3z0"/>
          <w:rFonts w:ascii="Verdana" w:hAnsi="Verdana"/>
          <w:color w:val="000000"/>
          <w:sz w:val="18"/>
          <w:szCs w:val="18"/>
        </w:rPr>
        <w:t> </w:t>
      </w:r>
      <w:r>
        <w:rPr>
          <w:rStyle w:val="WW8Num4z0"/>
          <w:rFonts w:ascii="Verdana" w:hAnsi="Verdana"/>
          <w:color w:val="4682B4"/>
          <w:sz w:val="18"/>
          <w:szCs w:val="18"/>
        </w:rPr>
        <w:t>вправе</w:t>
      </w:r>
      <w:r>
        <w:rPr>
          <w:rStyle w:val="WW8Num3z0"/>
          <w:rFonts w:ascii="Verdana" w:hAnsi="Verdana"/>
          <w:color w:val="000000"/>
          <w:sz w:val="18"/>
          <w:szCs w:val="18"/>
        </w:rPr>
        <w:t> </w:t>
      </w:r>
      <w:r>
        <w:rPr>
          <w:rFonts w:ascii="Verdana" w:hAnsi="Verdana"/>
          <w:color w:val="000000"/>
          <w:sz w:val="18"/>
          <w:szCs w:val="18"/>
        </w:rPr>
        <w:t>не учитывать содержащиеся в них выводы и рекомендации.</w:t>
      </w:r>
    </w:p>
    <w:p w:rsidR="00480C76" w:rsidRDefault="00480C76" w:rsidP="00480C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Также обосновывается необходимость</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закрепления 4 выработанного автором понятия первичной оценки доказательств, согласно которому первичная оценка доказательств - мыслительная деятельность, *-предусматривающая совокупное исследование доказательств на предмет установления обстоятельств, входящих в предмет доказывания, осуществляемая помощником судьи в рамках предоставленных им</w:t>
      </w:r>
      <w:r>
        <w:rPr>
          <w:rStyle w:val="WW8Num3z0"/>
          <w:rFonts w:ascii="Verdana" w:hAnsi="Verdana"/>
          <w:color w:val="000000"/>
          <w:sz w:val="18"/>
          <w:szCs w:val="18"/>
        </w:rPr>
        <w:t> </w:t>
      </w:r>
      <w:r>
        <w:rPr>
          <w:rStyle w:val="WW8Num4z0"/>
          <w:rFonts w:ascii="Verdana" w:hAnsi="Verdana"/>
          <w:color w:val="4682B4"/>
          <w:sz w:val="18"/>
          <w:szCs w:val="18"/>
        </w:rPr>
        <w:t>полномочий</w:t>
      </w:r>
      <w:r>
        <w:rPr>
          <w:rFonts w:ascii="Verdana" w:hAnsi="Verdana"/>
          <w:color w:val="000000"/>
          <w:sz w:val="18"/>
          <w:szCs w:val="18"/>
        </w:rPr>
        <w:t xml:space="preserve">, на стадиях возбуждения производства по делу и подготовки конкретного дела к судебному разбирательству, в соответствии с принципами и критериями оценки доказательств, а также законодательно закреплёнными </w:t>
      </w:r>
      <w:r>
        <w:rPr>
          <w:rFonts w:ascii="Verdana" w:hAnsi="Verdana"/>
          <w:color w:val="000000"/>
          <w:sz w:val="18"/>
          <w:szCs w:val="18"/>
        </w:rPr>
        <w:lastRenderedPageBreak/>
        <w:t>предписаниями, направленными на упорядочение и унификацию процесса исследования и анализа различных средств доказывания, целью которой является определение необходимости</w:t>
      </w:r>
      <w:r>
        <w:rPr>
          <w:rStyle w:val="WW8Num3z0"/>
          <w:rFonts w:ascii="Verdana" w:hAnsi="Verdana"/>
          <w:color w:val="000000"/>
          <w:sz w:val="18"/>
          <w:szCs w:val="18"/>
        </w:rPr>
        <w:t> </w:t>
      </w:r>
      <w:r>
        <w:rPr>
          <w:rStyle w:val="WW8Num4z0"/>
          <w:rFonts w:ascii="Verdana" w:hAnsi="Verdana"/>
          <w:color w:val="4682B4"/>
          <w:sz w:val="18"/>
          <w:szCs w:val="18"/>
        </w:rPr>
        <w:t>истребования</w:t>
      </w:r>
      <w:r>
        <w:rPr>
          <w:rStyle w:val="WW8Num3z0"/>
          <w:rFonts w:ascii="Verdana" w:hAnsi="Verdana"/>
          <w:color w:val="000000"/>
          <w:sz w:val="18"/>
          <w:szCs w:val="18"/>
        </w:rPr>
        <w:t> </w:t>
      </w:r>
      <w:r>
        <w:rPr>
          <w:rFonts w:ascii="Verdana" w:hAnsi="Verdana"/>
          <w:color w:val="000000"/>
          <w:sz w:val="18"/>
          <w:szCs w:val="18"/>
        </w:rPr>
        <w:t>новых доказательств по делу и содействие</w:t>
      </w:r>
      <w:r>
        <w:rPr>
          <w:rStyle w:val="WW8Num3z0"/>
          <w:rFonts w:ascii="Verdana" w:hAnsi="Verdana"/>
          <w:color w:val="000000"/>
          <w:sz w:val="18"/>
          <w:szCs w:val="18"/>
        </w:rPr>
        <w:t> </w:t>
      </w:r>
      <w:r>
        <w:rPr>
          <w:rStyle w:val="WW8Num4z0"/>
          <w:rFonts w:ascii="Verdana" w:hAnsi="Verdana"/>
          <w:color w:val="4682B4"/>
          <w:sz w:val="18"/>
          <w:szCs w:val="18"/>
        </w:rPr>
        <w:t>судье</w:t>
      </w:r>
      <w:r>
        <w:rPr>
          <w:rStyle w:val="WW8Num3z0"/>
          <w:rFonts w:ascii="Verdana" w:hAnsi="Verdana"/>
          <w:color w:val="000000"/>
          <w:sz w:val="18"/>
          <w:szCs w:val="18"/>
        </w:rPr>
        <w:t> </w:t>
      </w:r>
      <w:r>
        <w:rPr>
          <w:rFonts w:ascii="Verdana" w:hAnsi="Verdana"/>
          <w:color w:val="000000"/>
          <w:sz w:val="18"/>
          <w:szCs w:val="18"/>
        </w:rPr>
        <w:t>в осуществлении оценки доказательств по делу.</w:t>
      </w:r>
    </w:p>
    <w:p w:rsidR="00480C76" w:rsidRDefault="00480C76" w:rsidP="00480C7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Одновременно сформированы новые, более высокие требования к лицу, занимающему должность помощника судьи в судах общей юрисдикции и арбитражных судах.</w:t>
      </w:r>
    </w:p>
    <w:p w:rsidR="00480C76" w:rsidRDefault="00480C76" w:rsidP="00480C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В систему принципов оценки доказательств в гражданском и арбитражном процессе введен принцип «</w:t>
      </w:r>
      <w:r>
        <w:rPr>
          <w:rStyle w:val="WW8Num4z0"/>
          <w:rFonts w:ascii="Verdana" w:hAnsi="Verdana"/>
          <w:color w:val="4682B4"/>
          <w:sz w:val="18"/>
          <w:szCs w:val="18"/>
        </w:rPr>
        <w:t>целевой специализации или целевой ориентации</w:t>
      </w:r>
      <w:r>
        <w:rPr>
          <w:rFonts w:ascii="Verdana" w:hAnsi="Verdana"/>
          <w:color w:val="000000"/>
          <w:sz w:val="18"/>
          <w:szCs w:val="18"/>
        </w:rPr>
        <w:t>» - принцип оценки доказательств, применяемый в рамках гражданского и арбитражного процессов, направленный на упорядочивание мыслительной деятельности суда в соответствии с целевой направленностью</w:t>
      </w:r>
      <w:r>
        <w:rPr>
          <w:rStyle w:val="WW8Num3z0"/>
          <w:rFonts w:ascii="Verdana" w:hAnsi="Verdana"/>
          <w:color w:val="000000"/>
          <w:sz w:val="18"/>
          <w:szCs w:val="18"/>
        </w:rPr>
        <w:t> </w:t>
      </w:r>
      <w:r>
        <w:rPr>
          <w:rStyle w:val="WW8Num4z0"/>
          <w:rFonts w:ascii="Verdana" w:hAnsi="Verdana"/>
          <w:color w:val="4682B4"/>
          <w:sz w:val="18"/>
          <w:szCs w:val="18"/>
        </w:rPr>
        <w:t>разбирательства</w:t>
      </w:r>
      <w:r>
        <w:rPr>
          <w:rFonts w:ascii="Verdana" w:hAnsi="Verdana"/>
          <w:color w:val="000000"/>
          <w:sz w:val="18"/>
          <w:szCs w:val="18"/>
        </w:rPr>
        <w:t>. В соответствии с данным принципом необходимо выделять конкретную цель в оценке доказательств, которая напрямую зависит от предмета разбирательства, с тем, чтобы определить границы относимости, допустимости и достаточности, а также установить приоритеты в оценке и совокупном рассмотрении доказательств.</w:t>
      </w:r>
    </w:p>
    <w:p w:rsidR="00480C76" w:rsidRDefault="00480C76" w:rsidP="00480C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Система принципов оценки доказательств в гражданском и арбитражном процессе дополнена принципом «</w:t>
      </w:r>
      <w:r>
        <w:rPr>
          <w:rStyle w:val="WW8Num4z0"/>
          <w:rFonts w:ascii="Verdana" w:hAnsi="Verdana"/>
          <w:color w:val="4682B4"/>
          <w:sz w:val="18"/>
          <w:szCs w:val="18"/>
        </w:rPr>
        <w:t>доказательного сегментирования</w:t>
      </w:r>
      <w:r>
        <w:rPr>
          <w:rFonts w:ascii="Verdana" w:hAnsi="Verdana"/>
          <w:color w:val="000000"/>
          <w:sz w:val="18"/>
          <w:szCs w:val="18"/>
        </w:rPr>
        <w:t>» -принципом оценки доказательной базы в рамках гражданского и арбитражного процессов, заключающемся в дополнительной классификации и категоризации (сегментировании) имеющихся по конкретному делу доказательств, на объективные и субъективные в соответствии с природой, источником, носителем и другими характеристиками конкретного доказательства.</w:t>
      </w:r>
    </w:p>
    <w:p w:rsidR="00480C76" w:rsidRDefault="00480C76" w:rsidP="00480C7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Разработано определение письменного доказательства по делу как сведений о фактах, имеющих значение для рассмотрения и разрешения дела, представленных в виде графем (единиц письменной речи: букв, цифр и общепринятых символов), вне зависимости от носителя.</w:t>
      </w:r>
    </w:p>
    <w:p w:rsidR="00480C76" w:rsidRDefault="00480C76" w:rsidP="00480C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В целях установления истинности и объективности в оценке судом свидетельских показаний целесообразно применять следующую дифференциацию</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заключений относительно свидетельских показаний: 1) категорический вывод (положительный или отрицательный) (устные показания</w:t>
      </w:r>
      <w:r>
        <w:rPr>
          <w:rStyle w:val="WW8Num3z0"/>
          <w:rFonts w:ascii="Verdana" w:hAnsi="Verdana"/>
          <w:color w:val="000000"/>
          <w:sz w:val="18"/>
          <w:szCs w:val="18"/>
        </w:rPr>
        <w:t> </w:t>
      </w:r>
      <w:r>
        <w:rPr>
          <w:rStyle w:val="WW8Num4z0"/>
          <w:rFonts w:ascii="Verdana" w:hAnsi="Verdana"/>
          <w:color w:val="4682B4"/>
          <w:sz w:val="18"/>
          <w:szCs w:val="18"/>
        </w:rPr>
        <w:t>свидетеля</w:t>
      </w:r>
      <w:r>
        <w:rPr>
          <w:rStyle w:val="WW8Num3z0"/>
          <w:rFonts w:ascii="Verdana" w:hAnsi="Verdana"/>
          <w:color w:val="000000"/>
          <w:sz w:val="18"/>
          <w:szCs w:val="18"/>
        </w:rPr>
        <w:t> </w:t>
      </w:r>
      <w:r>
        <w:rPr>
          <w:rFonts w:ascii="Verdana" w:hAnsi="Verdana"/>
          <w:color w:val="000000"/>
          <w:sz w:val="18"/>
          <w:szCs w:val="18"/>
        </w:rPr>
        <w:t>подтверждаются письменными, электронными, аудио-, видеодоказательствами); 2) вероятный вывод (соответствие содержания выступления свидетеля логике, разумности, мотивации свидетеля, возможностям свидетеля (в том числе присутствовать в конкретный момент в конкретном месте), в отсутствие документального подтверждения); 3) заключение о невозможности ответить на поставленные вопросы (выступление свидетеля, не затронувшее предметы, интересные суду); 4) условный вывод (в отсутствие признаков трёх остальных категорий).</w:t>
      </w:r>
    </w:p>
    <w:p w:rsidR="00480C76" w:rsidRDefault="00480C76" w:rsidP="00480C7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 Даются авторские определения аудиодоказательства и видеодоказательства, в соответствии с которыми: аудиодоказательство - полученное в предусмотренном законом порядке сведение о фактах, на основе которых суд устанавливает наличие или отсутствие обстоятельств, обосновывающих требования и возражения сторон, а также иных обстоятельств, имеющих значение для правильного рассмотрения и разрешения дела, предназначенное для слухового восприятия с помощью соответствующих технических устройств, сочетающее в себе два обязательных элемента: звуковую дорожку (звук) и материальный носитель (кассета, диск, иной носитель); видеодоказательство - полученное в предусмотренном законом порядке сведение о фактах, на основе которых суд устанавливает наличие или отсутствие обстоятельств, обосновывающих требования и возражения сторон, а также иных обстоятельств, имеющих значение для правильного рассмотрения и разрешения дела, состоящее из зафиксированной серии связанных между собой изображений (с сопровождением или без сопровождения звуком), предназначенное для зрительного и слухового (в случае сопровождения звуком) восприятия с помощью соответствующих технических устройств, соотнесённое с материальным носителем.</w:t>
      </w:r>
    </w:p>
    <w:p w:rsidR="00480C76" w:rsidRDefault="00480C76" w:rsidP="00480C7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Автор соотносит аудио- и видеодоказательства, и электронные файлы, содержащие идентичную информацию, и предлагает рассматривать их как взаимозаменяемые доказательства.</w:t>
      </w:r>
    </w:p>
    <w:p w:rsidR="00480C76" w:rsidRDefault="00480C76" w:rsidP="00480C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Также выделяются специфичные особенности оценки аудио- и видеодоказательств, на основании которых выделяются процессуальные алгоритмы их исследования: 1) заочная</w:t>
      </w:r>
      <w:r>
        <w:rPr>
          <w:rStyle w:val="WW8Num3z0"/>
          <w:rFonts w:ascii="Verdana" w:hAnsi="Verdana"/>
          <w:color w:val="000000"/>
          <w:sz w:val="18"/>
          <w:szCs w:val="18"/>
        </w:rPr>
        <w:t> </w:t>
      </w:r>
      <w:r>
        <w:rPr>
          <w:rStyle w:val="WW8Num4z0"/>
          <w:rFonts w:ascii="Verdana" w:hAnsi="Verdana"/>
          <w:color w:val="4682B4"/>
          <w:sz w:val="18"/>
          <w:szCs w:val="18"/>
        </w:rPr>
        <w:t>допустимость</w:t>
      </w:r>
      <w:r>
        <w:rPr>
          <w:rStyle w:val="WW8Num3z0"/>
          <w:rFonts w:ascii="Verdana" w:hAnsi="Verdana"/>
          <w:color w:val="000000"/>
          <w:sz w:val="18"/>
          <w:szCs w:val="18"/>
        </w:rPr>
        <w:t> </w:t>
      </w:r>
      <w:r>
        <w:rPr>
          <w:rFonts w:ascii="Verdana" w:hAnsi="Verdana"/>
          <w:color w:val="000000"/>
          <w:sz w:val="18"/>
          <w:szCs w:val="18"/>
        </w:rPr>
        <w:t xml:space="preserve">— возможность оценивать доказательство в отсутствии информации об его </w:t>
      </w:r>
      <w:r>
        <w:rPr>
          <w:rFonts w:ascii="Verdana" w:hAnsi="Verdana"/>
          <w:color w:val="000000"/>
          <w:sz w:val="18"/>
          <w:szCs w:val="18"/>
        </w:rPr>
        <w:lastRenderedPageBreak/>
        <w:t>авторе, изображённых лицах (записанных голосах), при скрытой записи (съёмке); 2) демонстративная от-носимость -</w:t>
      </w:r>
      <w:r>
        <w:rPr>
          <w:rStyle w:val="WW8Num3z0"/>
          <w:rFonts w:ascii="Verdana" w:hAnsi="Verdana"/>
          <w:color w:val="000000"/>
          <w:sz w:val="18"/>
          <w:szCs w:val="18"/>
        </w:rPr>
        <w:t> </w:t>
      </w:r>
      <w:r>
        <w:rPr>
          <w:rStyle w:val="WW8Num4z0"/>
          <w:rFonts w:ascii="Verdana" w:hAnsi="Verdana"/>
          <w:color w:val="4682B4"/>
          <w:sz w:val="18"/>
          <w:szCs w:val="18"/>
        </w:rPr>
        <w:t>доказательством</w:t>
      </w:r>
      <w:r>
        <w:rPr>
          <w:rStyle w:val="WW8Num3z0"/>
          <w:rFonts w:ascii="Verdana" w:hAnsi="Verdana"/>
          <w:color w:val="000000"/>
          <w:sz w:val="18"/>
          <w:szCs w:val="18"/>
        </w:rPr>
        <w:t> </w:t>
      </w:r>
      <w:r>
        <w:rPr>
          <w:rFonts w:ascii="Verdana" w:hAnsi="Verdana"/>
          <w:color w:val="000000"/>
          <w:sz w:val="18"/>
          <w:szCs w:val="18"/>
        </w:rPr>
        <w:t>по делу является лишь то аудио-, видеодоказательство, которое было продемонстрировано в суде и в той форме (объём, средство воспроизведения, формат, уровень громкости, скорости воспроизведения, настройки и пр.), в которой оно было продемонстрировано; 3) экспертная</w:t>
      </w:r>
      <w:r>
        <w:rPr>
          <w:rStyle w:val="WW8Num3z0"/>
          <w:rFonts w:ascii="Verdana" w:hAnsi="Verdana"/>
          <w:color w:val="000000"/>
          <w:sz w:val="18"/>
          <w:szCs w:val="18"/>
        </w:rPr>
        <w:t> </w:t>
      </w:r>
      <w:r>
        <w:rPr>
          <w:rStyle w:val="WW8Num4z0"/>
          <w:rFonts w:ascii="Verdana" w:hAnsi="Verdana"/>
          <w:color w:val="4682B4"/>
          <w:sz w:val="18"/>
          <w:szCs w:val="18"/>
        </w:rPr>
        <w:t>обязательность</w:t>
      </w:r>
      <w:r>
        <w:rPr>
          <w:rStyle w:val="WW8Num3z0"/>
          <w:rFonts w:ascii="Verdana" w:hAnsi="Verdana"/>
          <w:color w:val="000000"/>
          <w:sz w:val="18"/>
          <w:szCs w:val="18"/>
        </w:rPr>
        <w:t> </w:t>
      </w:r>
      <w:r>
        <w:rPr>
          <w:rFonts w:ascii="Verdana" w:hAnsi="Verdana"/>
          <w:color w:val="000000"/>
          <w:sz w:val="18"/>
          <w:szCs w:val="18"/>
        </w:rPr>
        <w:t>— при наличии аудио-, видеодоказательств суд обязан пригласить к участию в процессе эксперта, который должен определить все произошедшие изменения в содержании доказательства (именно того доказательства, которое было представлено в суд стороной, вне зависимости от его оригинальности и редактирования), а также ответить на все интересующие суд вопросы, после чего суд определяет достоверность и, как следствие, допустимость аудио-, видеодоказательств.</w:t>
      </w:r>
    </w:p>
    <w:p w:rsidR="00480C76" w:rsidRDefault="00480C76" w:rsidP="00480C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Выведено определение электронных доказательств как доказательств, включающих в себя любую информацию, не зависящую от конкретного материального (вещественного) носителя, содержащую сведения об обстоятельствах, имеющих значение для дела, которые в соответствии с действующим законодательством РФ не могут быть отнесены к письменным</w:t>
      </w:r>
      <w:r>
        <w:rPr>
          <w:rStyle w:val="WW8Num4z0"/>
          <w:rFonts w:ascii="Verdana" w:hAnsi="Verdana"/>
          <w:color w:val="4682B4"/>
          <w:sz w:val="18"/>
          <w:szCs w:val="18"/>
        </w:rPr>
        <w:t>доказательствам</w:t>
      </w:r>
      <w:r>
        <w:rPr>
          <w:rFonts w:ascii="Verdana" w:hAnsi="Verdana"/>
          <w:color w:val="000000"/>
          <w:sz w:val="18"/>
          <w:szCs w:val="18"/>
        </w:rPr>
        <w:t>. Также уточняется и регламентируется процесс хранения электронных доказательств. Предлагается</w:t>
      </w:r>
      <w:r>
        <w:rPr>
          <w:rStyle w:val="WW8Num3z0"/>
          <w:rFonts w:ascii="Verdana" w:hAnsi="Verdana"/>
          <w:color w:val="000000"/>
          <w:sz w:val="18"/>
          <w:szCs w:val="18"/>
        </w:rPr>
        <w:t> </w:t>
      </w:r>
      <w:r>
        <w:rPr>
          <w:rStyle w:val="WW8Num4z0"/>
          <w:rFonts w:ascii="Verdana" w:hAnsi="Verdana"/>
          <w:color w:val="4682B4"/>
          <w:sz w:val="18"/>
          <w:szCs w:val="18"/>
        </w:rPr>
        <w:t>закрепить</w:t>
      </w:r>
      <w:r>
        <w:rPr>
          <w:rFonts w:ascii="Verdana" w:hAnsi="Verdana"/>
          <w:color w:val="000000"/>
          <w:sz w:val="18"/>
          <w:szCs w:val="18"/>
        </w:rPr>
        <w:t>, что при оценке электронных доказательств суд может считать доказанными обстоятельства, подтверждаемые только копией электронного доказательства, если утрачен и не передан суду оригинал доказательства, для чего суду следует проверить, не произошло ли при копировании изменение содержания копии доказательства по сравнению с его оригиналом, с помощью какого технического приема выполнено копирование, гарантирует ли копирование тождественность копии документа и его оригинала, каким образом сохранялась копия доказательства.</w:t>
      </w:r>
    </w:p>
    <w:p w:rsidR="00480C76" w:rsidRDefault="00480C76" w:rsidP="00480C7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9. Отстаивается авторская позиция о необходимости законодательного закрепления возможности использования в гражданском и арбитражном процессе лицами, участвующими в деле, и оценки судом данных по GPS (или иному спутниковому) позиционированию личного мобильного устройства (включая сотовый телефон) лица, а также данных оператора сотовой связи (или интернет-провайдера), позволяющих установить время и место нахождения, перемещение в пространстве личного мобильного устройства лица как доказательства местонахождения в определенный момент времени конкретного лица при условии того, что это является обстоятельством, имеющим значение для дела.</w:t>
      </w:r>
    </w:p>
    <w:p w:rsidR="00480C76" w:rsidRDefault="00480C76" w:rsidP="00480C7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10. Регламентируется порядок оценки электронных доказательств судом с помощью привлечения эксперта, который должен: 1) исследовать нецифровые атрибуты электронного доказательства (при их наличии): письменную, биометрическую информацию; 2) локализовать сеть, в рамках которой пользователь манипулировал рассматриваемым электронным доказательством; 3) определить уровень соблюдения правил хранения электронных доказательств на предмет обеспечения авторизованного доступа к доказательствам, целостности и аутентичности, читаемости/воспроизводимости, а также соответствующий выбор носителей информации и форматов документов.</w:t>
      </w:r>
    </w:p>
    <w:p w:rsidR="00480C76" w:rsidRDefault="00480C76" w:rsidP="00480C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Теоретическая значимость диссертационного исследования. Автором проведено комплексное исследование процессуального аспекта оценки доказательств (от терминологической базы до создания непосредственных алгоритмов оценки различных доказательств) в гражданском и арбитражном процессе, формируется самостоятельная концепция оценки доказательств в гражданском</w:t>
      </w:r>
      <w:r>
        <w:rPr>
          <w:rStyle w:val="WW8Num3z0"/>
          <w:rFonts w:ascii="Verdana" w:hAnsi="Verdana"/>
          <w:color w:val="000000"/>
          <w:sz w:val="18"/>
          <w:szCs w:val="18"/>
        </w:rPr>
        <w:t> </w:t>
      </w:r>
      <w:r>
        <w:rPr>
          <w:rStyle w:val="WW8Num4z0"/>
          <w:rFonts w:ascii="Verdana" w:hAnsi="Verdana"/>
          <w:color w:val="4682B4"/>
          <w:sz w:val="18"/>
          <w:szCs w:val="18"/>
        </w:rPr>
        <w:t>процессуальном</w:t>
      </w:r>
      <w:r>
        <w:rPr>
          <w:rStyle w:val="WW8Num3z0"/>
          <w:rFonts w:ascii="Verdana" w:hAnsi="Verdana"/>
          <w:color w:val="000000"/>
          <w:sz w:val="18"/>
          <w:szCs w:val="18"/>
        </w:rPr>
        <w:t> </w:t>
      </w:r>
      <w:r>
        <w:rPr>
          <w:rFonts w:ascii="Verdana" w:hAnsi="Verdana"/>
          <w:color w:val="000000"/>
          <w:sz w:val="18"/>
          <w:szCs w:val="18"/>
        </w:rPr>
        <w:t>и арбитражном процессуальном законодательстве.</w:t>
      </w:r>
    </w:p>
    <w:p w:rsidR="00480C76" w:rsidRDefault="00480C76" w:rsidP="00480C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Авторские выводы и интерпретации могут быть использованы в последующих научных исследованиях по избранной тематике, а также на практике при анализе доказательств по гражданским и</w:t>
      </w:r>
      <w:r>
        <w:rPr>
          <w:rStyle w:val="WW8Num3z0"/>
          <w:rFonts w:ascii="Verdana" w:hAnsi="Verdana"/>
          <w:color w:val="000000"/>
          <w:sz w:val="18"/>
          <w:szCs w:val="18"/>
        </w:rPr>
        <w:t> </w:t>
      </w:r>
      <w:r>
        <w:rPr>
          <w:rStyle w:val="WW8Num4z0"/>
          <w:rFonts w:ascii="Verdana" w:hAnsi="Verdana"/>
          <w:color w:val="4682B4"/>
          <w:sz w:val="18"/>
          <w:szCs w:val="18"/>
        </w:rPr>
        <w:t>арбитражным</w:t>
      </w:r>
      <w:r>
        <w:rPr>
          <w:rStyle w:val="WW8Num3z0"/>
          <w:rFonts w:ascii="Verdana" w:hAnsi="Verdana"/>
          <w:color w:val="000000"/>
          <w:sz w:val="18"/>
          <w:szCs w:val="18"/>
        </w:rPr>
        <w:t> </w:t>
      </w:r>
      <w:r>
        <w:rPr>
          <w:rFonts w:ascii="Verdana" w:hAnsi="Verdana"/>
          <w:color w:val="000000"/>
          <w:sz w:val="18"/>
          <w:szCs w:val="18"/>
        </w:rPr>
        <w:t>делам.</w:t>
      </w:r>
    </w:p>
    <w:p w:rsidR="00480C76" w:rsidRDefault="00480C76" w:rsidP="00480C7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диссертационного исследования подтверждается значительным полезным потенциалом достигнутых результатов.</w:t>
      </w:r>
    </w:p>
    <w:p w:rsidR="00480C76" w:rsidRDefault="00480C76" w:rsidP="00480C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Развитие и расширение существующих представлений об оценке доказательств в России может быть использовано как при подготовке профильных специалистов судебной сферы (судей, помощников судей,</w:t>
      </w:r>
      <w:r>
        <w:rPr>
          <w:rStyle w:val="WW8Num3z0"/>
          <w:rFonts w:ascii="Verdana" w:hAnsi="Verdana"/>
          <w:color w:val="000000"/>
          <w:sz w:val="18"/>
          <w:szCs w:val="18"/>
        </w:rPr>
        <w:t> </w:t>
      </w:r>
      <w:r>
        <w:rPr>
          <w:rStyle w:val="WW8Num4z0"/>
          <w:rFonts w:ascii="Verdana" w:hAnsi="Verdana"/>
          <w:color w:val="4682B4"/>
          <w:sz w:val="18"/>
          <w:szCs w:val="18"/>
        </w:rPr>
        <w:t>адвокатов</w:t>
      </w:r>
      <w:r>
        <w:rPr>
          <w:rFonts w:ascii="Verdana" w:hAnsi="Verdana"/>
          <w:color w:val="000000"/>
          <w:sz w:val="18"/>
          <w:szCs w:val="18"/>
        </w:rPr>
        <w:t xml:space="preserve">), так и в процессе практической реализации авторских принципов в настоящее время. Предложенные в диссертационном исследовании направления судебного реформирования в России, благодаря своей практической направленности, во многом опирающейся </w:t>
      </w:r>
      <w:r>
        <w:rPr>
          <w:rFonts w:ascii="Verdana" w:hAnsi="Verdana"/>
          <w:color w:val="000000"/>
          <w:sz w:val="18"/>
          <w:szCs w:val="18"/>
        </w:rPr>
        <w:lastRenderedPageBreak/>
        <w:t>на интуитивную деятельность судей (проявляемую уже в настоящей практике), разработке с учётом негативных явлений экономического кризиса и уже предложенному автором законодательному, нормативно-правовому оформлению могут быть реализованы в кратчайшие сроки в качестве процессуального эксперимента.</w:t>
      </w:r>
    </w:p>
    <w:p w:rsidR="00480C76" w:rsidRDefault="00480C76" w:rsidP="00480C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диссертационном исследовании представлены актуальные</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инициативы, которые после соответствующего одобрения и экспертной оценки профильного комитета Федерального Собрания могут оказать положительное влияние на современное развитие российской судебной системы через преодоление соответствующих</w:t>
      </w:r>
      <w:r>
        <w:rPr>
          <w:rStyle w:val="WW8Num3z0"/>
          <w:rFonts w:ascii="Verdana" w:hAnsi="Verdana"/>
          <w:color w:val="000000"/>
          <w:sz w:val="18"/>
          <w:szCs w:val="18"/>
        </w:rPr>
        <w:t> </w:t>
      </w:r>
      <w:r>
        <w:rPr>
          <w:rStyle w:val="WW8Num4z0"/>
          <w:rFonts w:ascii="Verdana" w:hAnsi="Verdana"/>
          <w:color w:val="4682B4"/>
          <w:sz w:val="18"/>
          <w:szCs w:val="18"/>
        </w:rPr>
        <w:t>коллизий</w:t>
      </w:r>
      <w:r>
        <w:rPr>
          <w:rStyle w:val="WW8Num3z0"/>
          <w:rFonts w:ascii="Verdana" w:hAnsi="Verdana"/>
          <w:color w:val="000000"/>
          <w:sz w:val="18"/>
          <w:szCs w:val="18"/>
        </w:rPr>
        <w:t> </w:t>
      </w:r>
      <w:r>
        <w:rPr>
          <w:rFonts w:ascii="Verdana" w:hAnsi="Verdana"/>
          <w:color w:val="000000"/>
          <w:sz w:val="18"/>
          <w:szCs w:val="18"/>
        </w:rPr>
        <w:t>и пробелов в текущем процессуальном законодательстве.</w:t>
      </w:r>
    </w:p>
    <w:p w:rsidR="00480C76" w:rsidRDefault="00480C76" w:rsidP="00480C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Разработанные предложения нацелены на совершенствование ГПК РФ и АПК РФ. Содержащиеся в диссертации выводы и предложения могут быть использованы в процессе преподавания дисциплин «</w:t>
      </w:r>
      <w:r>
        <w:rPr>
          <w:rStyle w:val="WW8Num4z0"/>
          <w:rFonts w:ascii="Verdana" w:hAnsi="Verdana"/>
          <w:color w:val="4682B4"/>
          <w:sz w:val="18"/>
          <w:szCs w:val="18"/>
        </w:rPr>
        <w:t>Гражданский процесс России</w:t>
      </w:r>
      <w:r>
        <w:rPr>
          <w:rFonts w:ascii="Verdana" w:hAnsi="Verdana"/>
          <w:color w:val="000000"/>
          <w:sz w:val="18"/>
          <w:szCs w:val="18"/>
        </w:rPr>
        <w:t>», «</w:t>
      </w:r>
      <w:r>
        <w:rPr>
          <w:rStyle w:val="WW8Num4z0"/>
          <w:rFonts w:ascii="Verdana" w:hAnsi="Verdana"/>
          <w:color w:val="4682B4"/>
          <w:sz w:val="18"/>
          <w:szCs w:val="18"/>
        </w:rPr>
        <w:t>Арбитражный процесс России</w:t>
      </w:r>
      <w:r>
        <w:rPr>
          <w:rFonts w:ascii="Verdana" w:hAnsi="Verdana"/>
          <w:color w:val="000000"/>
          <w:sz w:val="18"/>
          <w:szCs w:val="18"/>
        </w:rPr>
        <w:t>», в процессе подготовки учебных и учебно-методических материалов по данным дисциплинам.</w:t>
      </w:r>
    </w:p>
    <w:p w:rsidR="00480C76" w:rsidRDefault="00480C76" w:rsidP="00480C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Диссертация обсуждена и рекомендована к защите на заседании кафедры гражданского процесса, трудового и экологического права</w:t>
      </w:r>
      <w:r>
        <w:rPr>
          <w:rStyle w:val="WW8Num3z0"/>
          <w:rFonts w:ascii="Verdana" w:hAnsi="Verdana"/>
          <w:color w:val="000000"/>
          <w:sz w:val="18"/>
          <w:szCs w:val="18"/>
        </w:rPr>
        <w:t> </w:t>
      </w:r>
      <w:r>
        <w:rPr>
          <w:rStyle w:val="WW8Num4z0"/>
          <w:rFonts w:ascii="Verdana" w:hAnsi="Verdana"/>
          <w:color w:val="4682B4"/>
          <w:sz w:val="18"/>
          <w:szCs w:val="18"/>
        </w:rPr>
        <w:t>ФГОУ</w:t>
      </w:r>
      <w:r>
        <w:rPr>
          <w:rStyle w:val="WW8Num3z0"/>
          <w:rFonts w:ascii="Verdana" w:hAnsi="Verdana"/>
          <w:color w:val="000000"/>
          <w:sz w:val="18"/>
          <w:szCs w:val="18"/>
        </w:rPr>
        <w:t> </w:t>
      </w:r>
      <w:r>
        <w:rPr>
          <w:rFonts w:ascii="Verdana" w:hAnsi="Verdana"/>
          <w:color w:val="000000"/>
          <w:sz w:val="18"/>
          <w:szCs w:val="18"/>
        </w:rPr>
        <w:t>ВПО «Поволжская академия государственной службы имени П.А. Столыпина».</w:t>
      </w:r>
    </w:p>
    <w:p w:rsidR="00480C76" w:rsidRDefault="00480C76" w:rsidP="00480C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Основные результаты исследования были доложены автором и обсуждались на межвузовских, всероссийских и международных конференциях: международной научно-практической конференции, посвящённой памяти доктора юридических наук, профессора, Заслуженного деятеля науки Российской Федерации Игоря Михайловича Зайцева, организованной Саратовской государственной академией права 23 октября 2009 г.; VII Международной научно-практической конференции «</w:t>
      </w:r>
      <w:r>
        <w:rPr>
          <w:rStyle w:val="WW8Num4z0"/>
          <w:rFonts w:ascii="Verdana" w:hAnsi="Verdana"/>
          <w:color w:val="4682B4"/>
          <w:sz w:val="18"/>
          <w:szCs w:val="18"/>
        </w:rPr>
        <w:t>Татищевские чтения: актуальные проблемы науки и практики</w:t>
      </w:r>
      <w:r>
        <w:rPr>
          <w:rFonts w:ascii="Verdana" w:hAnsi="Verdana"/>
          <w:color w:val="000000"/>
          <w:sz w:val="18"/>
          <w:szCs w:val="18"/>
        </w:rPr>
        <w:t>», организованной Волжским университетом имени В. Н.</w:t>
      </w:r>
      <w:r>
        <w:rPr>
          <w:rStyle w:val="WW8Num3z0"/>
          <w:rFonts w:ascii="Verdana" w:hAnsi="Verdana"/>
          <w:color w:val="000000"/>
          <w:sz w:val="18"/>
          <w:szCs w:val="18"/>
        </w:rPr>
        <w:t> </w:t>
      </w:r>
      <w:r>
        <w:rPr>
          <w:rStyle w:val="WW8Num4z0"/>
          <w:rFonts w:ascii="Verdana" w:hAnsi="Verdana"/>
          <w:color w:val="4682B4"/>
          <w:sz w:val="18"/>
          <w:szCs w:val="18"/>
        </w:rPr>
        <w:t>Татищева</w:t>
      </w:r>
      <w:r>
        <w:rPr>
          <w:rFonts w:ascii="Verdana" w:hAnsi="Verdana"/>
          <w:color w:val="000000"/>
          <w:sz w:val="18"/>
          <w:szCs w:val="18"/>
        </w:rPr>
        <w:t>, г. Тольятти 15-18 апреля 2010 г.; Международной научно-практической дистанционной конференции «</w:t>
      </w:r>
      <w:r>
        <w:rPr>
          <w:rStyle w:val="WW8Num4z0"/>
          <w:rFonts w:ascii="Verdana" w:hAnsi="Verdana"/>
          <w:color w:val="4682B4"/>
          <w:sz w:val="18"/>
          <w:szCs w:val="18"/>
        </w:rPr>
        <w:t>Экономика, социология, право: новые вызовы и перспективы</w:t>
      </w:r>
      <w:r>
        <w:rPr>
          <w:rFonts w:ascii="Verdana" w:hAnsi="Verdana"/>
          <w:color w:val="000000"/>
          <w:sz w:val="18"/>
          <w:szCs w:val="18"/>
        </w:rPr>
        <w:t>», организованной научным журналом «</w:t>
      </w:r>
      <w:r>
        <w:rPr>
          <w:rStyle w:val="WW8Num4z0"/>
          <w:rFonts w:ascii="Verdana" w:hAnsi="Verdana"/>
          <w:color w:val="4682B4"/>
          <w:sz w:val="18"/>
          <w:szCs w:val="18"/>
        </w:rPr>
        <w:t>Экономика, Социология и Право</w:t>
      </w:r>
      <w:r>
        <w:rPr>
          <w:rFonts w:ascii="Verdana" w:hAnsi="Verdana"/>
          <w:color w:val="000000"/>
          <w:sz w:val="18"/>
          <w:szCs w:val="18"/>
        </w:rPr>
        <w:t>», г. Москва 10-15 мая 2010 г.; Всероссийской научно-практической конференции молодых учёных «</w:t>
      </w:r>
      <w:r>
        <w:rPr>
          <w:rStyle w:val="WW8Num4z0"/>
          <w:rFonts w:ascii="Verdana" w:hAnsi="Verdana"/>
          <w:color w:val="4682B4"/>
          <w:sz w:val="18"/>
          <w:szCs w:val="18"/>
        </w:rPr>
        <w:t>Российское общество и государство: региональные потенциалы модернизации</w:t>
      </w:r>
      <w:r>
        <w:rPr>
          <w:rFonts w:ascii="Verdana" w:hAnsi="Verdana"/>
          <w:color w:val="000000"/>
          <w:sz w:val="18"/>
          <w:szCs w:val="18"/>
        </w:rPr>
        <w:t>», организованной Поволжской академией государственной службы имени П.А. Столыпина 28-29 апреля 2010 г.; III Международной научно-практической конференции «</w:t>
      </w:r>
      <w:r>
        <w:rPr>
          <w:rStyle w:val="WW8Num4z0"/>
          <w:rFonts w:ascii="Verdana" w:hAnsi="Verdana"/>
          <w:color w:val="4682B4"/>
          <w:sz w:val="18"/>
          <w:szCs w:val="18"/>
        </w:rPr>
        <w:t>Тенденции развития государства, права и политики в России и мире</w:t>
      </w:r>
      <w:r>
        <w:rPr>
          <w:rFonts w:ascii="Verdana" w:hAnsi="Verdana"/>
          <w:color w:val="000000"/>
          <w:sz w:val="18"/>
          <w:szCs w:val="18"/>
        </w:rPr>
        <w:t>», организованной Калужским филиалом Российской правовой академии Министерства</w:t>
      </w:r>
      <w:r>
        <w:rPr>
          <w:rStyle w:val="WW8Num3z0"/>
          <w:rFonts w:ascii="Verdana" w:hAnsi="Verdana"/>
          <w:color w:val="000000"/>
          <w:sz w:val="18"/>
          <w:szCs w:val="18"/>
        </w:rPr>
        <w:t> </w:t>
      </w:r>
      <w:r>
        <w:rPr>
          <w:rStyle w:val="WW8Num4z0"/>
          <w:rFonts w:ascii="Verdana" w:hAnsi="Verdana"/>
          <w:color w:val="4682B4"/>
          <w:sz w:val="18"/>
          <w:szCs w:val="18"/>
        </w:rPr>
        <w:t>юстиции</w:t>
      </w:r>
      <w:r>
        <w:rPr>
          <w:rStyle w:val="WW8Num3z0"/>
          <w:rFonts w:ascii="Verdana" w:hAnsi="Verdana"/>
          <w:color w:val="000000"/>
          <w:sz w:val="18"/>
          <w:szCs w:val="18"/>
        </w:rPr>
        <w:t> </w:t>
      </w:r>
      <w:r>
        <w:rPr>
          <w:rFonts w:ascii="Verdana" w:hAnsi="Verdana"/>
          <w:color w:val="000000"/>
          <w:sz w:val="18"/>
          <w:szCs w:val="18"/>
        </w:rPr>
        <w:t>Российской Федерации 30 апреля 2010 г.; Международной научно-практической конференция студентов и аспирантов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основы гражданского судопроизводства: современное состояние и пути совершенствования», организованной Юридическим Институтом Предпринимательства и Агробизнеса Саратовской государственной академии права 14-15 мая 2010 г.</w:t>
      </w:r>
    </w:p>
    <w:p w:rsidR="00480C76" w:rsidRDefault="00480C76" w:rsidP="00480C7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диссертационного исследования отражены в девяти научных публикациях автора объёмом 2,93 п.л.</w:t>
      </w:r>
    </w:p>
    <w:p w:rsidR="00480C76" w:rsidRDefault="00480C76" w:rsidP="00480C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Материалы исследования использовались автором при проведении лекционных и практических занятий по учебным дисциплинам «</w:t>
      </w:r>
      <w:r>
        <w:rPr>
          <w:rStyle w:val="WW8Num4z0"/>
          <w:rFonts w:ascii="Verdana" w:hAnsi="Verdana"/>
          <w:color w:val="4682B4"/>
          <w:sz w:val="18"/>
          <w:szCs w:val="18"/>
        </w:rPr>
        <w:t>Гражданский процесс России</w:t>
      </w:r>
      <w:r>
        <w:rPr>
          <w:rFonts w:ascii="Verdana" w:hAnsi="Verdana"/>
          <w:color w:val="000000"/>
          <w:sz w:val="18"/>
          <w:szCs w:val="18"/>
        </w:rPr>
        <w:t>», «</w:t>
      </w:r>
      <w:r>
        <w:rPr>
          <w:rStyle w:val="WW8Num4z0"/>
          <w:rFonts w:ascii="Verdana" w:hAnsi="Verdana"/>
          <w:color w:val="4682B4"/>
          <w:sz w:val="18"/>
          <w:szCs w:val="18"/>
        </w:rPr>
        <w:t>Арбитражный процесс России</w:t>
      </w:r>
      <w:r>
        <w:rPr>
          <w:rFonts w:ascii="Verdana" w:hAnsi="Verdana"/>
          <w:color w:val="000000"/>
          <w:sz w:val="18"/>
          <w:szCs w:val="18"/>
        </w:rPr>
        <w:t>».</w:t>
      </w:r>
    </w:p>
    <w:p w:rsidR="00480C76" w:rsidRDefault="00480C76" w:rsidP="00480C7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работы обусловлена особенностями темы, объекта, предмета, целей и задач исследования. Диссертация состоит из введения, трёх глав, включающих в себя восемь параграфов, заключения, библиографического списка использованной литературы и приложений.</w:t>
      </w:r>
    </w:p>
    <w:p w:rsidR="00480C76" w:rsidRDefault="00480C76" w:rsidP="00480C76">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"Гражданский процесс; арбитражный процесс", Спесивов, Виктор Викторович</w:t>
      </w:r>
    </w:p>
    <w:p w:rsidR="00480C76" w:rsidRDefault="00480C76" w:rsidP="00480C7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480C76" w:rsidRDefault="00480C76" w:rsidP="00480C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рамках данного диссертационного исследования, посвященного изучению проблематики оценки</w:t>
      </w:r>
      <w:r>
        <w:rPr>
          <w:rStyle w:val="WW8Num3z0"/>
          <w:rFonts w:ascii="Verdana" w:hAnsi="Verdana"/>
          <w:color w:val="000000"/>
          <w:sz w:val="18"/>
          <w:szCs w:val="18"/>
        </w:rPr>
        <w:t> </w:t>
      </w:r>
      <w:r>
        <w:rPr>
          <w:rStyle w:val="WW8Num4z0"/>
          <w:rFonts w:ascii="Verdana" w:hAnsi="Verdana"/>
          <w:color w:val="4682B4"/>
          <w:sz w:val="18"/>
          <w:szCs w:val="18"/>
        </w:rPr>
        <w:t>доказательств</w:t>
      </w:r>
      <w:r>
        <w:rPr>
          <w:rStyle w:val="WW8Num3z0"/>
          <w:rFonts w:ascii="Verdana" w:hAnsi="Verdana"/>
          <w:color w:val="000000"/>
          <w:sz w:val="18"/>
          <w:szCs w:val="18"/>
        </w:rPr>
        <w:t> </w:t>
      </w:r>
      <w:r>
        <w:rPr>
          <w:rFonts w:ascii="Verdana" w:hAnsi="Verdana"/>
          <w:color w:val="000000"/>
          <w:sz w:val="18"/>
          <w:szCs w:val="18"/>
        </w:rPr>
        <w:t>в рамках современного российского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процесса, была достигнута заявленная цель исследования, а именно: всесторонний анализ процесса оценки доказательств в рамках гражданского и арбитражного процесса в Российской Федерации, а также исследование принципов</w:t>
      </w:r>
      <w:r>
        <w:rPr>
          <w:rStyle w:val="WW8Num3z0"/>
          <w:rFonts w:ascii="Verdana" w:hAnsi="Verdana"/>
          <w:color w:val="000000"/>
          <w:sz w:val="18"/>
          <w:szCs w:val="18"/>
        </w:rPr>
        <w:t> </w:t>
      </w:r>
      <w:r>
        <w:rPr>
          <w:rStyle w:val="WW8Num4z0"/>
          <w:rFonts w:ascii="Verdana" w:hAnsi="Verdana"/>
          <w:color w:val="4682B4"/>
          <w:sz w:val="18"/>
          <w:szCs w:val="18"/>
        </w:rPr>
        <w:t>процессуальной</w:t>
      </w:r>
      <w:r>
        <w:rPr>
          <w:rStyle w:val="WW8Num3z0"/>
          <w:rFonts w:ascii="Verdana" w:hAnsi="Verdana"/>
          <w:color w:val="000000"/>
          <w:sz w:val="18"/>
          <w:szCs w:val="18"/>
        </w:rPr>
        <w:t> </w:t>
      </w:r>
      <w:r>
        <w:rPr>
          <w:rFonts w:ascii="Verdana" w:hAnsi="Verdana"/>
          <w:color w:val="000000"/>
          <w:sz w:val="18"/>
          <w:szCs w:val="18"/>
        </w:rPr>
        <w:t>оценки доказательств, с целью выявления проблемных аспектов правовой теории и гражданской/арбитражной практики, их последующего изучения и дальнейшего разрешения.</w:t>
      </w:r>
    </w:p>
    <w:p w:rsidR="00480C76" w:rsidRDefault="00480C76" w:rsidP="00480C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На основании исследования теоретического базиса, автор выработал собственное видение процесса оценки доказательств, которое обусловило выработку нового определения мыслительной деятельности суда по оценке доказательств, а также ряда</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предложений, направленных на реализацию предложенной автором процессуальной концепции, а также на синхронизацию положений</w:t>
      </w:r>
      <w:r>
        <w:rPr>
          <w:rStyle w:val="WW8Num3z0"/>
          <w:rFonts w:ascii="Verdana" w:hAnsi="Verdana"/>
          <w:color w:val="000000"/>
          <w:sz w:val="18"/>
          <w:szCs w:val="18"/>
        </w:rPr>
        <w:t> </w:t>
      </w:r>
      <w:r>
        <w:rPr>
          <w:rStyle w:val="WW8Num4z0"/>
          <w:rFonts w:ascii="Verdana" w:hAnsi="Verdana"/>
          <w:color w:val="4682B4"/>
          <w:sz w:val="18"/>
          <w:szCs w:val="18"/>
        </w:rPr>
        <w:t>ГПК</w:t>
      </w:r>
      <w:r>
        <w:rPr>
          <w:rStyle w:val="WW8Num3z0"/>
          <w:rFonts w:ascii="Verdana" w:hAnsi="Verdana"/>
          <w:color w:val="000000"/>
          <w:sz w:val="18"/>
          <w:szCs w:val="18"/>
        </w:rPr>
        <w:t> </w:t>
      </w:r>
      <w:r>
        <w:rPr>
          <w:rFonts w:ascii="Verdana" w:hAnsi="Verdana"/>
          <w:color w:val="000000"/>
          <w:sz w:val="18"/>
          <w:szCs w:val="18"/>
        </w:rPr>
        <w:t>РФ и АПК РФ, с целью максимально эффективного использования отраслевого опыта исследования доказательств. Сравнительный анализ базовых составляющих</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механизма России и Великобритании позволил соотнести отличительные аспекты</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Style w:val="WW8Num3z0"/>
          <w:rFonts w:ascii="Verdana" w:hAnsi="Verdana"/>
          <w:color w:val="000000"/>
          <w:sz w:val="18"/>
          <w:szCs w:val="18"/>
        </w:rPr>
        <w:t> </w:t>
      </w:r>
      <w:r>
        <w:rPr>
          <w:rFonts w:ascii="Verdana" w:hAnsi="Verdana"/>
          <w:color w:val="000000"/>
          <w:sz w:val="18"/>
          <w:szCs w:val="18"/>
        </w:rPr>
        <w:t>и сделать вывод о необходимости адаптации зарубежного опыта (в частности опыт использования британского мастера по оценке доказательств на предварительной стадии</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разбирательства).</w:t>
      </w:r>
    </w:p>
    <w:p w:rsidR="00480C76" w:rsidRDefault="00480C76" w:rsidP="00480C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Определение влияния конкретных принципов оценки доказательств на мыслительную деятельность суда позволило выделить наиболее уязвимые места рассматриваемой</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деятельности (в частности с позиции психологии и манипулирования категорией истины и принципом справедливости), что обусловило выработку автором двух новых принципов в оценке доказательств в рамках гражданского и арбитражного процесса, с тем, чтобы одновременно не нарушать независимый статус</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действий и предложить судье конкретные рекомендации, направляющие его мыслительную деятельность в исследовании доказательств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в сторону большего объективизма и рациональности.</w:t>
      </w:r>
    </w:p>
    <w:p w:rsidR="00480C76" w:rsidRDefault="00480C76" w:rsidP="00480C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Исследование</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практики с позиций выявления наиболее актуальных элементов процессуального механизма оценки доказательств позволяет утверждать, что далеко не все причины и факторы, влияющие на</w:t>
      </w:r>
      <w:r>
        <w:rPr>
          <w:rStyle w:val="WW8Num3z0"/>
          <w:rFonts w:ascii="Verdana" w:hAnsi="Verdana"/>
          <w:color w:val="000000"/>
          <w:sz w:val="18"/>
          <w:szCs w:val="18"/>
        </w:rPr>
        <w:t> </w:t>
      </w:r>
      <w:r>
        <w:rPr>
          <w:rStyle w:val="WW8Num4z0"/>
          <w:rFonts w:ascii="Verdana" w:hAnsi="Verdana"/>
          <w:color w:val="4682B4"/>
          <w:sz w:val="18"/>
          <w:szCs w:val="18"/>
        </w:rPr>
        <w:t>судью</w:t>
      </w:r>
      <w:r>
        <w:rPr>
          <w:rStyle w:val="WW8Num3z0"/>
          <w:rFonts w:ascii="Verdana" w:hAnsi="Verdana"/>
          <w:color w:val="000000"/>
          <w:sz w:val="18"/>
          <w:szCs w:val="18"/>
        </w:rPr>
        <w:t> </w:t>
      </w:r>
      <w:r>
        <w:rPr>
          <w:rFonts w:ascii="Verdana" w:hAnsi="Verdana"/>
          <w:color w:val="000000"/>
          <w:sz w:val="18"/>
          <w:szCs w:val="18"/>
        </w:rPr>
        <w:t>в процессе оценке доказательств, «</w:t>
      </w:r>
      <w:r>
        <w:rPr>
          <w:rStyle w:val="WW8Num4z0"/>
          <w:rFonts w:ascii="Verdana" w:hAnsi="Verdana"/>
          <w:color w:val="4682B4"/>
          <w:sz w:val="18"/>
          <w:szCs w:val="18"/>
        </w:rPr>
        <w:t>объединены</w:t>
      </w:r>
      <w:r>
        <w:rPr>
          <w:rFonts w:ascii="Verdana" w:hAnsi="Verdana"/>
          <w:color w:val="000000"/>
          <w:sz w:val="18"/>
          <w:szCs w:val="18"/>
        </w:rPr>
        <w:t>» в принципы, следовательно, значительный объём внутреннего и внешнего процессуального воздействия остается неучтённым. В результате</w:t>
      </w:r>
      <w:r>
        <w:rPr>
          <w:rStyle w:val="WW8Num3z0"/>
          <w:rFonts w:ascii="Verdana" w:hAnsi="Verdana"/>
          <w:color w:val="000000"/>
          <w:sz w:val="18"/>
          <w:szCs w:val="18"/>
        </w:rPr>
        <w:t> </w:t>
      </w:r>
      <w:r>
        <w:rPr>
          <w:rStyle w:val="WW8Num4z0"/>
          <w:rFonts w:ascii="Verdana" w:hAnsi="Verdana"/>
          <w:color w:val="4682B4"/>
          <w:sz w:val="18"/>
          <w:szCs w:val="18"/>
        </w:rPr>
        <w:t>судебные</w:t>
      </w:r>
      <w:r>
        <w:rPr>
          <w:rStyle w:val="WW8Num3z0"/>
          <w:rFonts w:ascii="Verdana" w:hAnsi="Verdana"/>
          <w:color w:val="000000"/>
          <w:sz w:val="18"/>
          <w:szCs w:val="18"/>
        </w:rPr>
        <w:t> </w:t>
      </w:r>
      <w:r>
        <w:rPr>
          <w:rFonts w:ascii="Verdana" w:hAnsi="Verdana"/>
          <w:color w:val="000000"/>
          <w:sz w:val="18"/>
          <w:szCs w:val="18"/>
        </w:rPr>
        <w:t>действия, определения и решения могут быть интерпретированы не только с позиций существующей структуры принципов оценки доказательств, но и с позиций принципов «</w:t>
      </w:r>
      <w:r>
        <w:rPr>
          <w:rStyle w:val="WW8Num4z0"/>
          <w:rFonts w:ascii="Verdana" w:hAnsi="Verdana"/>
          <w:color w:val="4682B4"/>
          <w:sz w:val="18"/>
          <w:szCs w:val="18"/>
        </w:rPr>
        <w:t>целевой специализации или целевой ориентации</w:t>
      </w:r>
      <w:r>
        <w:rPr>
          <w:rFonts w:ascii="Verdana" w:hAnsi="Verdana"/>
          <w:color w:val="000000"/>
          <w:sz w:val="18"/>
          <w:szCs w:val="18"/>
        </w:rPr>
        <w:t>» и «</w:t>
      </w:r>
      <w:r>
        <w:rPr>
          <w:rStyle w:val="WW8Num4z0"/>
          <w:rFonts w:ascii="Verdana" w:hAnsi="Verdana"/>
          <w:color w:val="4682B4"/>
          <w:sz w:val="18"/>
          <w:szCs w:val="18"/>
        </w:rPr>
        <w:t>доказательного сегментирования</w:t>
      </w:r>
      <w:r>
        <w:rPr>
          <w:rFonts w:ascii="Verdana" w:hAnsi="Verdana"/>
          <w:color w:val="000000"/>
          <w:sz w:val="18"/>
          <w:szCs w:val="18"/>
        </w:rPr>
        <w:t>», предложенными автором, которыми сегодня наиболее опытные и квалифицированные</w:t>
      </w:r>
      <w:r>
        <w:rPr>
          <w:rStyle w:val="WW8Num3z0"/>
          <w:rFonts w:ascii="Verdana" w:hAnsi="Verdana"/>
          <w:color w:val="000000"/>
          <w:sz w:val="18"/>
          <w:szCs w:val="18"/>
        </w:rPr>
        <w:t> </w:t>
      </w:r>
      <w:r>
        <w:rPr>
          <w:rStyle w:val="WW8Num4z0"/>
          <w:rFonts w:ascii="Verdana" w:hAnsi="Verdana"/>
          <w:color w:val="4682B4"/>
          <w:sz w:val="18"/>
          <w:szCs w:val="18"/>
        </w:rPr>
        <w:t>судьи</w:t>
      </w:r>
      <w:r>
        <w:rPr>
          <w:rStyle w:val="WW8Num3z0"/>
          <w:rFonts w:ascii="Verdana" w:hAnsi="Verdana"/>
          <w:color w:val="000000"/>
          <w:sz w:val="18"/>
          <w:szCs w:val="18"/>
        </w:rPr>
        <w:t> </w:t>
      </w:r>
      <w:r>
        <w:rPr>
          <w:rFonts w:ascii="Verdana" w:hAnsi="Verdana"/>
          <w:color w:val="000000"/>
          <w:sz w:val="18"/>
          <w:szCs w:val="18"/>
        </w:rPr>
        <w:t>руководствуются интуитивно. Определённые практические действия и причинно-следственные ориентиры в их умозаключениях получают стройное и аргументированное теоретическое обоснование при соотнесении с авторскими принципами оценки доказательств в России.</w:t>
      </w:r>
    </w:p>
    <w:p w:rsidR="00480C76" w:rsidRDefault="00480C76" w:rsidP="00480C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Для того, чтобы теоретические исследования автора приобрели форму практических направлений по улучшению существующих положений гражданского и арбитражного процесса, были выработаны соответствующие</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предложения, фиксирующие авторские принципы в рамках современного процессуального законодательства. В контексте выявления научной новизны и практической пользы данного диссертационного исследования, автором предлагается проведение процессуального эксперимента в рамках проходящей судебной реформы РФ и попутной трансформации нормативно-правовых актов. В конкретном субъекте РФ</w:t>
      </w:r>
      <w:r>
        <w:rPr>
          <w:rStyle w:val="WW8Num3z0"/>
          <w:rFonts w:ascii="Verdana" w:hAnsi="Verdana"/>
          <w:color w:val="000000"/>
          <w:sz w:val="18"/>
          <w:szCs w:val="18"/>
        </w:rPr>
        <w:t> </w:t>
      </w:r>
      <w:r>
        <w:rPr>
          <w:rStyle w:val="WW8Num4z0"/>
          <w:rFonts w:ascii="Verdana" w:hAnsi="Verdana"/>
          <w:color w:val="4682B4"/>
          <w:sz w:val="18"/>
          <w:szCs w:val="18"/>
        </w:rPr>
        <w:t>судьям</w:t>
      </w:r>
      <w:r>
        <w:rPr>
          <w:rStyle w:val="WW8Num3z0"/>
          <w:rFonts w:ascii="Verdana" w:hAnsi="Verdana"/>
          <w:color w:val="000000"/>
          <w:sz w:val="18"/>
          <w:szCs w:val="18"/>
        </w:rPr>
        <w:t> </w:t>
      </w:r>
      <w:r>
        <w:rPr>
          <w:rFonts w:ascii="Verdana" w:hAnsi="Verdana"/>
          <w:color w:val="000000"/>
          <w:sz w:val="18"/>
          <w:szCs w:val="18"/>
        </w:rPr>
        <w:t>в гражданском и арбитражном процессе в своих решениях будет предложено руководствоваться авторскими принципами (использование авторского алгоритма исследования доказательной базы и мотивация своих решений на основании авторских принципов), а также опираться на результаты деятельности судебного помощника, выполняющего функции аналогичные функциям британского мастера по оценке доказательств.</w:t>
      </w:r>
    </w:p>
    <w:p w:rsidR="00480C76" w:rsidRDefault="00480C76" w:rsidP="00480C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Практическая полезность данного исследования заключается в том, что автор ориентировался на достижение именно практического результата (повышения эффективности процессуального механизма по оценке доказательств в рамках гражданского и арбитражного процесса в России) в условиях кризиса 2008-2009 года (в контексте безработицы, в том числе и квалифицированной юридической и ограниченности финансирования). Таким образом, не повышая ресурсную нагрузку на</w:t>
      </w:r>
      <w:r>
        <w:rPr>
          <w:rStyle w:val="WW8Num3z0"/>
          <w:rFonts w:ascii="Verdana" w:hAnsi="Verdana"/>
          <w:color w:val="000000"/>
          <w:sz w:val="18"/>
          <w:szCs w:val="18"/>
        </w:rPr>
        <w:t> </w:t>
      </w:r>
      <w:r>
        <w:rPr>
          <w:rStyle w:val="WW8Num4z0"/>
          <w:rFonts w:ascii="Verdana" w:hAnsi="Verdana"/>
          <w:color w:val="4682B4"/>
          <w:sz w:val="18"/>
          <w:szCs w:val="18"/>
        </w:rPr>
        <w:t>судебную</w:t>
      </w:r>
      <w:r>
        <w:rPr>
          <w:rStyle w:val="WW8Num3z0"/>
          <w:rFonts w:ascii="Verdana" w:hAnsi="Verdana"/>
          <w:color w:val="000000"/>
          <w:sz w:val="18"/>
          <w:szCs w:val="18"/>
        </w:rPr>
        <w:t> </w:t>
      </w:r>
      <w:r>
        <w:rPr>
          <w:rFonts w:ascii="Verdana" w:hAnsi="Verdana"/>
          <w:color w:val="000000"/>
          <w:sz w:val="18"/>
          <w:szCs w:val="18"/>
        </w:rPr>
        <w:t>систему, будет возможно повысить относительный качественный уровень</w:t>
      </w:r>
      <w:r>
        <w:rPr>
          <w:rStyle w:val="WW8Num3z0"/>
          <w:rFonts w:ascii="Verdana" w:hAnsi="Verdana"/>
          <w:color w:val="000000"/>
          <w:sz w:val="18"/>
          <w:szCs w:val="18"/>
        </w:rPr>
        <w:t> </w:t>
      </w:r>
      <w:r>
        <w:rPr>
          <w:rStyle w:val="WW8Num4z0"/>
          <w:rFonts w:ascii="Verdana" w:hAnsi="Verdana"/>
          <w:color w:val="4682B4"/>
          <w:sz w:val="18"/>
          <w:szCs w:val="18"/>
        </w:rPr>
        <w:t>правосудия</w:t>
      </w:r>
      <w:r>
        <w:rPr>
          <w:rStyle w:val="WW8Num3z0"/>
          <w:rFonts w:ascii="Verdana" w:hAnsi="Verdana"/>
          <w:color w:val="000000"/>
          <w:sz w:val="18"/>
          <w:szCs w:val="18"/>
        </w:rPr>
        <w:t> </w:t>
      </w:r>
      <w:r>
        <w:rPr>
          <w:rFonts w:ascii="Verdana" w:hAnsi="Verdana"/>
          <w:color w:val="000000"/>
          <w:sz w:val="18"/>
          <w:szCs w:val="18"/>
        </w:rPr>
        <w:t>и значительным образом сократить количество повторных</w:t>
      </w:r>
      <w:r>
        <w:rPr>
          <w:rStyle w:val="WW8Num3z0"/>
          <w:rFonts w:ascii="Verdana" w:hAnsi="Verdana"/>
          <w:color w:val="000000"/>
          <w:sz w:val="18"/>
          <w:szCs w:val="18"/>
        </w:rPr>
        <w:t> </w:t>
      </w:r>
      <w:r>
        <w:rPr>
          <w:rStyle w:val="WW8Num4z0"/>
          <w:rFonts w:ascii="Verdana" w:hAnsi="Verdana"/>
          <w:color w:val="4682B4"/>
          <w:sz w:val="18"/>
          <w:szCs w:val="18"/>
        </w:rPr>
        <w:t>разбирательств</w:t>
      </w:r>
      <w:r>
        <w:rPr>
          <w:rStyle w:val="WW8Num3z0"/>
          <w:rFonts w:ascii="Verdana" w:hAnsi="Verdana"/>
          <w:color w:val="000000"/>
          <w:sz w:val="18"/>
          <w:szCs w:val="18"/>
        </w:rPr>
        <w:t> </w:t>
      </w:r>
      <w:r>
        <w:rPr>
          <w:rFonts w:ascii="Verdana" w:hAnsi="Verdana"/>
          <w:color w:val="000000"/>
          <w:sz w:val="18"/>
          <w:szCs w:val="18"/>
        </w:rPr>
        <w:t>(апелляционного и кассационного характера), так как мотивация судебного решения, как, впрочем, и «</w:t>
      </w:r>
      <w:r>
        <w:rPr>
          <w:rStyle w:val="WW8Num4z0"/>
          <w:rFonts w:ascii="Verdana" w:hAnsi="Verdana"/>
          <w:color w:val="4682B4"/>
          <w:sz w:val="18"/>
          <w:szCs w:val="18"/>
        </w:rPr>
        <w:t>корректность</w:t>
      </w:r>
      <w:r>
        <w:rPr>
          <w:rFonts w:ascii="Verdana" w:hAnsi="Verdana"/>
          <w:color w:val="000000"/>
          <w:sz w:val="18"/>
          <w:szCs w:val="18"/>
        </w:rPr>
        <w:t>» судебных размышлений будет очевидна.</w:t>
      </w:r>
    </w:p>
    <w:p w:rsidR="00480C76" w:rsidRDefault="00480C76" w:rsidP="00480C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Подводя итог диссертационного исследования, автор пришел к выводу, что определяющей причиной теоретической полемики относительно унифицированного восприятия оценки </w:t>
      </w:r>
      <w:r>
        <w:rPr>
          <w:rFonts w:ascii="Verdana" w:hAnsi="Verdana"/>
          <w:color w:val="000000"/>
          <w:sz w:val="18"/>
          <w:szCs w:val="18"/>
        </w:rPr>
        <w:lastRenderedPageBreak/>
        <w:t>доказательств является комплексный харакг тер предмета научного</w:t>
      </w:r>
      <w:r>
        <w:rPr>
          <w:rStyle w:val="WW8Num3z0"/>
          <w:rFonts w:ascii="Verdana" w:hAnsi="Verdana"/>
          <w:color w:val="000000"/>
          <w:sz w:val="18"/>
          <w:szCs w:val="18"/>
        </w:rPr>
        <w:t> </w:t>
      </w:r>
      <w:r>
        <w:rPr>
          <w:rStyle w:val="WW8Num4z0"/>
          <w:rFonts w:ascii="Verdana" w:hAnsi="Verdana"/>
          <w:color w:val="4682B4"/>
          <w:sz w:val="18"/>
          <w:szCs w:val="18"/>
        </w:rPr>
        <w:t>спора</w:t>
      </w:r>
      <w:r>
        <w:rPr>
          <w:rFonts w:ascii="Verdana" w:hAnsi="Verdana"/>
          <w:color w:val="000000"/>
          <w:sz w:val="18"/>
          <w:szCs w:val="18"/>
        </w:rPr>
        <w:t>. Оценка доказательств может быть дифференцирована по предмету оценки (объективные документальные</w:t>
      </w:r>
      <w:r>
        <w:rPr>
          <w:rStyle w:val="WW8Num4z0"/>
          <w:rFonts w:ascii="Verdana" w:hAnsi="Verdana"/>
          <w:color w:val="4682B4"/>
          <w:sz w:val="18"/>
          <w:szCs w:val="18"/>
        </w:rPr>
        <w:t>доказательства</w:t>
      </w:r>
      <w:r>
        <w:rPr>
          <w:rStyle w:val="WW8Num3z0"/>
          <w:rFonts w:ascii="Verdana" w:hAnsi="Verdana"/>
          <w:color w:val="000000"/>
          <w:sz w:val="18"/>
          <w:szCs w:val="18"/>
        </w:rPr>
        <w:t> </w:t>
      </w:r>
      <w:r>
        <w:rPr>
          <w:rFonts w:ascii="Verdana" w:hAnsi="Verdana"/>
          <w:color w:val="000000"/>
          <w:sz w:val="18"/>
          <w:szCs w:val="18"/>
        </w:rPr>
        <w:t>или субъективные устные показания</w:t>
      </w:r>
      <w:r>
        <w:rPr>
          <w:rStyle w:val="WW8Num3z0"/>
          <w:rFonts w:ascii="Verdana" w:hAnsi="Verdana"/>
          <w:color w:val="000000"/>
          <w:sz w:val="18"/>
          <w:szCs w:val="18"/>
        </w:rPr>
        <w:t> </w:t>
      </w:r>
      <w:r>
        <w:rPr>
          <w:rStyle w:val="WW8Num4z0"/>
          <w:rFonts w:ascii="Verdana" w:hAnsi="Verdana"/>
          <w:color w:val="4682B4"/>
          <w:sz w:val="18"/>
          <w:szCs w:val="18"/>
        </w:rPr>
        <w:t>свидетеля</w:t>
      </w:r>
      <w:r>
        <w:rPr>
          <w:rFonts w:ascii="Verdana" w:hAnsi="Verdana"/>
          <w:color w:val="000000"/>
          <w:sz w:val="18"/>
          <w:szCs w:val="18"/>
        </w:rPr>
        <w:t>), следовательно, одни и те же принципы и ориентиры при разности предмета невозможны.</w:t>
      </w:r>
    </w:p>
    <w:p w:rsidR="00480C76" w:rsidRDefault="00480C76" w:rsidP="00480C7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Поэтому авторское исследование потенциальных направлений развития правовой теории в контексте изучения комплексного и многомерного понятия оценки доказательств в гражданском и</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процессе направлено на дальнейшую специализацию масштабной правовой категории оценки доказательств, не теряющей своей «</w:t>
      </w:r>
      <w:r>
        <w:rPr>
          <w:rStyle w:val="WW8Num4z0"/>
          <w:rFonts w:ascii="Verdana" w:hAnsi="Verdana"/>
          <w:color w:val="4682B4"/>
          <w:sz w:val="18"/>
          <w:szCs w:val="18"/>
        </w:rPr>
        <w:t>масштабности</w:t>
      </w:r>
      <w:r>
        <w:rPr>
          <w:rFonts w:ascii="Verdana" w:hAnsi="Verdana"/>
          <w:color w:val="000000"/>
          <w:sz w:val="18"/>
          <w:szCs w:val="18"/>
        </w:rPr>
        <w:t>» даже вследствие рассмотрения её в контексте конкретных отраслей права.</w:t>
      </w:r>
    </w:p>
    <w:p w:rsidR="00480C76" w:rsidRDefault="00480C76" w:rsidP="00480C76">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Спесивов, Виктор Викторович, 2011 год</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Нормативно-правовые акты</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Об</w:t>
      </w:r>
      <w:r>
        <w:rPr>
          <w:rStyle w:val="WW8Num3z0"/>
          <w:rFonts w:ascii="Verdana" w:hAnsi="Verdana"/>
          <w:color w:val="000000"/>
          <w:sz w:val="18"/>
          <w:szCs w:val="18"/>
        </w:rPr>
        <w:t> </w:t>
      </w:r>
      <w:r>
        <w:rPr>
          <w:rStyle w:val="WW8Num4z0"/>
          <w:rFonts w:ascii="Verdana" w:hAnsi="Verdana"/>
          <w:color w:val="4682B4"/>
          <w:sz w:val="18"/>
          <w:szCs w:val="18"/>
        </w:rPr>
        <w:t>арбитражных</w:t>
      </w:r>
      <w:r>
        <w:rPr>
          <w:rStyle w:val="WW8Num3z0"/>
          <w:rFonts w:ascii="Verdana" w:hAnsi="Verdana"/>
          <w:color w:val="000000"/>
          <w:sz w:val="18"/>
          <w:szCs w:val="18"/>
        </w:rPr>
        <w:t> </w:t>
      </w:r>
      <w:r>
        <w:rPr>
          <w:rFonts w:ascii="Verdana" w:hAnsi="Verdana"/>
          <w:color w:val="000000"/>
          <w:sz w:val="18"/>
          <w:szCs w:val="18"/>
        </w:rPr>
        <w:t>судах в Российской Федерации: федер. консти-туц. закон от 28 апр. 1995 г. №1-</w:t>
      </w:r>
      <w:r>
        <w:rPr>
          <w:rStyle w:val="WW8Num4z0"/>
          <w:rFonts w:ascii="Verdana" w:hAnsi="Verdana"/>
          <w:color w:val="4682B4"/>
          <w:sz w:val="18"/>
          <w:szCs w:val="18"/>
        </w:rPr>
        <w:t>ФКЗ</w:t>
      </w:r>
      <w:r>
        <w:rPr>
          <w:rStyle w:val="WW8Num3z0"/>
          <w:rFonts w:ascii="Verdana" w:hAnsi="Verdana"/>
          <w:color w:val="000000"/>
          <w:sz w:val="18"/>
          <w:szCs w:val="18"/>
        </w:rPr>
        <w:t> </w:t>
      </w:r>
      <w:r>
        <w:rPr>
          <w:rFonts w:ascii="Verdana" w:hAnsi="Verdana"/>
          <w:color w:val="000000"/>
          <w:sz w:val="18"/>
          <w:szCs w:val="18"/>
        </w:rPr>
        <w:t>(ред. от 30.04.2010 г.)// Собр. законодательства РФ. 1995. - №18 - Ст. 1589.</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О судах общей</w:t>
      </w:r>
      <w:r>
        <w:rPr>
          <w:rStyle w:val="WW8Num3z0"/>
          <w:rFonts w:ascii="Verdana" w:hAnsi="Verdana"/>
          <w:color w:val="000000"/>
          <w:sz w:val="18"/>
          <w:szCs w:val="18"/>
        </w:rPr>
        <w:t> </w:t>
      </w:r>
      <w:r>
        <w:rPr>
          <w:rStyle w:val="WW8Num4z0"/>
          <w:rFonts w:ascii="Verdana" w:hAnsi="Verdana"/>
          <w:color w:val="4682B4"/>
          <w:sz w:val="18"/>
          <w:szCs w:val="18"/>
        </w:rPr>
        <w:t>юрисдикции</w:t>
      </w:r>
      <w:r>
        <w:rPr>
          <w:rStyle w:val="WW8Num3z0"/>
          <w:rFonts w:ascii="Verdana" w:hAnsi="Verdana"/>
          <w:color w:val="000000"/>
          <w:sz w:val="18"/>
          <w:szCs w:val="18"/>
        </w:rPr>
        <w:t> </w:t>
      </w:r>
      <w:r>
        <w:rPr>
          <w:rFonts w:ascii="Verdana" w:hAnsi="Verdana"/>
          <w:color w:val="000000"/>
          <w:sz w:val="18"/>
          <w:szCs w:val="18"/>
        </w:rPr>
        <w:t>в Российской Федерации: федер. кон-ституц. закон от 7 февр. 2011 г. № 1-ФКЗ // Рос. газ. 2011. - 11 февр.</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О</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системе Российской Федерации (ред. от 27.12.2009 г.): федер. конст. закон от от 31 декабря 1996 г. № 1-ФКЗ// Собр. законодательства РФ. 20 февраля 1995 г. - № 8. - Ст.609.</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Арбитражный</w:t>
      </w:r>
      <w:r>
        <w:rPr>
          <w:rStyle w:val="WW8Num3z0"/>
          <w:rFonts w:ascii="Verdana" w:hAnsi="Verdana"/>
          <w:color w:val="000000"/>
          <w:sz w:val="18"/>
          <w:szCs w:val="18"/>
        </w:rPr>
        <w:t> </w:t>
      </w:r>
      <w:r>
        <w:rPr>
          <w:rFonts w:ascii="Verdana" w:hAnsi="Verdana"/>
          <w:color w:val="000000"/>
          <w:sz w:val="18"/>
          <w:szCs w:val="18"/>
        </w:rPr>
        <w:t>процессуальный кодекс Российской Федерации: федер. закон от 24 июл. 2002 г. № 95-ФЗ (ред. от 23.12.2010 г.)// Собр. законодательства РФ. 2002. - № 30. - Ст. 3012.</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Гражданский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(часть первая): федер. закон от 30 ноя. 1994 г. № 51-ФЗ (ред. от 07.02.2011 г.)// Собр. законодательства РФ. 1994. - № 32 - Ст. 3301.</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Гражданский кодекс Российской Федерации (часть вторая): федер. закон от 26 янв. 1996 г. № 14-ФЗ (ред. от 07.02.2011 г.)// Собр. законодательства РФ. 1996. - № 5. - Ст. 410.</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Гражданский кодекс Российской Федерации (часть третья): федер. закон от 26 ноя. 2001 г. № 146-ФЗ (ред. от 30.06.2008 г.)// Собр. законодательства РФ. 2001. - № 49. - Ст. 4552.</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Гражданский кодекс Российской Федерации (часть четвёртая): фе-дер. закон от 18 дек. 2006 г. № 230-ФЭ (ред. от 04.10.2010 г.)// Собр. законодательства РФ. 2006. - № 52 (ч.1). - Ст. 5496.</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Гражданский</w:t>
      </w:r>
      <w:r>
        <w:rPr>
          <w:rStyle w:val="WW8Num3z0"/>
          <w:rFonts w:ascii="Verdana" w:hAnsi="Verdana"/>
          <w:color w:val="000000"/>
          <w:sz w:val="18"/>
          <w:szCs w:val="18"/>
        </w:rPr>
        <w:t> </w:t>
      </w:r>
      <w:r>
        <w:rPr>
          <w:rStyle w:val="WW8Num4z0"/>
          <w:rFonts w:ascii="Verdana" w:hAnsi="Verdana"/>
          <w:color w:val="4682B4"/>
          <w:sz w:val="18"/>
          <w:szCs w:val="18"/>
        </w:rPr>
        <w:t>процессуальный</w:t>
      </w:r>
      <w:r>
        <w:rPr>
          <w:rStyle w:val="WW8Num3z0"/>
          <w:rFonts w:ascii="Verdana" w:hAnsi="Verdana"/>
          <w:color w:val="000000"/>
          <w:sz w:val="18"/>
          <w:szCs w:val="18"/>
        </w:rPr>
        <w:t> </w:t>
      </w:r>
      <w:r>
        <w:rPr>
          <w:rFonts w:ascii="Verdana" w:hAnsi="Verdana"/>
          <w:color w:val="000000"/>
          <w:sz w:val="18"/>
          <w:szCs w:val="18"/>
        </w:rPr>
        <w:t>кодекс Российской Федерации: фе-дер. закон от 14 ноя. 2002 г. № 138-ФЭ (ред. от 23.12.2010 г.)// Собр. законодательства РФ. 2002. - № 46. - Ст. 4532.</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Кодекс Российской Федерации об</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правонарушениях от 30.12.2001 г. № 195-ФЗ (ред. от 07.02.2011 г.)// Собр. законодательства РФ. 2002. - №1 (ч. 1). - Ст. 1.</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Налоговый кодекс Российской Федерации (часть первая): федер. закон от 31 июл. 1998 г. № 146-ФЗ (ред. от 28.12.2010 г.)// Собр. законодательства РФ. 1998. - № 31. - Ст. 3824.</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Уголовно-процессуальный кодекс Российской Федерации: федер. закон от 18 дек. 2001 г. № 174-ФЗ (ред. от 07.02.2011 г.)// Собр. законодательства РФ. -2001. № 52 (ч.1). - Ст. 4921.</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О введении в действие</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процессуального кодекса Российской Федерации: федер. закон от 24 июл. 2002 г. №96-ФЗ (ред. от 30.07.2010 г.)// Собр. законодательства РФ. 2002. - № 30 (29 июл.). - Ст. 3013.</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О внесении изменений в отдельные</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акты Российской Федерации: федер. закон от 19 июля 2009 г. № 205-ФЗ// Рос. газ. 2009. - 22 июл.</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О государственной гражданской службе Российской Федерации: федер. закон от 27 июл. 2004 г. №79-ФЗ (ред. от 14.02.2010 г.)// Собр. законодательства РФ. 2004. - №31 (2 авг.). - Ст. 3215.</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О несостоятельности (банкротстве): федер. закон от 26 окт. 2002 г. № 127-ФЗ (ред. от 07.02.2011 г.)// Собр. законодательства РФ. 2002. - № 43. -Ст. 4190.</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О связи: федер. закон от 07 июл. 2003 г. № 126-ФЗ (ред. от 23.02.2011 г.)// Собр. законодательства РФ. 2003. - № 28. - Ст. 2895.</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О системе государственной службы Российской Федерации: федер. закон от 27 мая 2003 г. № 58-ФЗ (ред. от 01.12.2007 г.)// Собр. законодательства РФ. 2003. - № 22 (2 июн.). - Ст. 2063.</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О</w:t>
      </w:r>
      <w:r>
        <w:rPr>
          <w:rStyle w:val="WW8Num3z0"/>
          <w:rFonts w:ascii="Verdana" w:hAnsi="Verdana"/>
          <w:color w:val="000000"/>
          <w:sz w:val="18"/>
          <w:szCs w:val="18"/>
        </w:rPr>
        <w:t> </w:t>
      </w:r>
      <w:r>
        <w:rPr>
          <w:rStyle w:val="WW8Num4z0"/>
          <w:rFonts w:ascii="Verdana" w:hAnsi="Verdana"/>
          <w:color w:val="4682B4"/>
          <w:sz w:val="18"/>
          <w:szCs w:val="18"/>
        </w:rPr>
        <w:t>третейских</w:t>
      </w:r>
      <w:r>
        <w:rPr>
          <w:rStyle w:val="WW8Num3z0"/>
          <w:rFonts w:ascii="Verdana" w:hAnsi="Verdana"/>
          <w:color w:val="000000"/>
          <w:sz w:val="18"/>
          <w:szCs w:val="18"/>
        </w:rPr>
        <w:t> </w:t>
      </w:r>
      <w:r>
        <w:rPr>
          <w:rFonts w:ascii="Verdana" w:hAnsi="Verdana"/>
          <w:color w:val="000000"/>
          <w:sz w:val="18"/>
          <w:szCs w:val="18"/>
        </w:rPr>
        <w:t>судах в Российской Федерации: федер. закон от 24 июл. 2002 г. № 102-ФЗ (ред. от 07.02.2011 г.)// Собр. законодательства РФ. -2002.-№30.-Ст. 3019.</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Об альтернативной процедуре урегулирования</w:t>
      </w:r>
      <w:r>
        <w:rPr>
          <w:rStyle w:val="WW8Num3z0"/>
          <w:rFonts w:ascii="Verdana" w:hAnsi="Verdana"/>
          <w:color w:val="000000"/>
          <w:sz w:val="18"/>
          <w:szCs w:val="18"/>
        </w:rPr>
        <w:t> </w:t>
      </w:r>
      <w:r>
        <w:rPr>
          <w:rStyle w:val="WW8Num4z0"/>
          <w:rFonts w:ascii="Verdana" w:hAnsi="Verdana"/>
          <w:color w:val="4682B4"/>
          <w:sz w:val="18"/>
          <w:szCs w:val="18"/>
        </w:rPr>
        <w:t>споров</w:t>
      </w:r>
      <w:r>
        <w:rPr>
          <w:rStyle w:val="WW8Num3z0"/>
          <w:rFonts w:ascii="Verdana" w:hAnsi="Verdana"/>
          <w:color w:val="000000"/>
          <w:sz w:val="18"/>
          <w:szCs w:val="18"/>
        </w:rPr>
        <w:t> </w:t>
      </w:r>
      <w:r>
        <w:rPr>
          <w:rFonts w:ascii="Verdana" w:hAnsi="Verdana"/>
          <w:color w:val="000000"/>
          <w:sz w:val="18"/>
          <w:szCs w:val="18"/>
        </w:rPr>
        <w:t>с участием посредника (процедуре медиации): федер. закон от 27 июл. 2010 г. № 193-ФЗ// Собр. законодательства РФ. 2010. - № 31. - Ст. 4162.</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22. Об информации, информационных технологиях и о защите информации: федер. закон от 27 июл. 2006 года № 149-ФЗ// Собр. законодательства РФ. 2006. - № 31 (ч. 1). - Ст. 3448.</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Об обеспечении доступа к информации о деятельности судов в Российской Федерации: федер. закон от 22 дек. 2008 г. № 262-ФЗ (ред. от 28.06.2010 г.)// Собр. законодательства РФ. 2008. - № 52 (ч. 1). - Ст. 6217.</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Об обязательном экземпляре документов: федер. закон от 29 дек.1994 г. № 77-ФЗ (ред. от 23.07.2008 г.)// Собр. законодательства РФ. 1995. -№ 1. - Ст. 1.</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Об оперативно-розыскной деятельности: федер. закон от 12 авг.1995 г. № 144-ФЗ (ред. от 28.12.2010 г.)// Собр. законодательства РФ. 1995. - №33 (14 авг.)-Ст. 3349.</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Об электронной цифровой подписи: федер. закон от 10 янв. 2002 г. № 1-ФЗ (ред. от 08.11.2007 г.)// Собр. законодательства РФ. 2002. - № 2. -Ст. 127.</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Основы законодательства Российской Федерации о</w:t>
      </w:r>
      <w:r>
        <w:rPr>
          <w:rStyle w:val="WW8Num3z0"/>
          <w:rFonts w:ascii="Verdana" w:hAnsi="Verdana"/>
          <w:color w:val="000000"/>
          <w:sz w:val="18"/>
          <w:szCs w:val="18"/>
        </w:rPr>
        <w:t> </w:t>
      </w:r>
      <w:r>
        <w:rPr>
          <w:rStyle w:val="WW8Num4z0"/>
          <w:rFonts w:ascii="Verdana" w:hAnsi="Verdana"/>
          <w:color w:val="4682B4"/>
          <w:sz w:val="18"/>
          <w:szCs w:val="18"/>
        </w:rPr>
        <w:t>нотариате</w:t>
      </w:r>
      <w:r>
        <w:rPr>
          <w:rFonts w:ascii="Verdana" w:hAnsi="Verdana"/>
          <w:color w:val="000000"/>
          <w:sz w:val="18"/>
          <w:szCs w:val="18"/>
        </w:rPr>
        <w:t>: фе-дер. закон от 11 фев. 1993 г. № 4462-1 (ред. от 05.07.2010 г.)//</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СНД и ВС РФ. 1993. - № Ю. - Ст. 357.</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Об утверждении Правил оказания телематических услуг связи:</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РФ от 10 сен. 2007 г. № 575 (ред. от 16.02.2008 г.)// Собр. законодательства РФ. 2007. - № 38. - Ст. 4552.</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Об утверждении правил поведения работников аппарата судов: Постановление Совета</w:t>
      </w:r>
      <w:r>
        <w:rPr>
          <w:rStyle w:val="WW8Num3z0"/>
          <w:rFonts w:ascii="Verdana" w:hAnsi="Verdana"/>
          <w:color w:val="000000"/>
          <w:sz w:val="18"/>
          <w:szCs w:val="18"/>
        </w:rPr>
        <w:t> </w:t>
      </w:r>
      <w:r>
        <w:rPr>
          <w:rStyle w:val="WW8Num4z0"/>
          <w:rFonts w:ascii="Verdana" w:hAnsi="Verdana"/>
          <w:color w:val="4682B4"/>
          <w:sz w:val="18"/>
          <w:szCs w:val="18"/>
        </w:rPr>
        <w:t>судей</w:t>
      </w:r>
      <w:r>
        <w:rPr>
          <w:rStyle w:val="WW8Num3z0"/>
          <w:rFonts w:ascii="Verdana" w:hAnsi="Verdana"/>
          <w:color w:val="000000"/>
          <w:sz w:val="18"/>
          <w:szCs w:val="18"/>
        </w:rPr>
        <w:t> </w:t>
      </w:r>
      <w:r>
        <w:rPr>
          <w:rFonts w:ascii="Verdana" w:hAnsi="Verdana"/>
          <w:color w:val="000000"/>
          <w:sz w:val="18"/>
          <w:szCs w:val="18"/>
        </w:rPr>
        <w:t>РФ от 27 апр. 2006 г. № 156 // Сайт</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РФ URL: http://www.supcourt.ru (Дата обращения 12.11.2010)</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Об утверждении Инструкции по делопроизводству в арбитражных судах Российской Федерации: приказ Высшего Арбитражного Суда РФ от 25 мар. 2004 г. № 27//</w:t>
      </w:r>
      <w:r>
        <w:rPr>
          <w:rStyle w:val="WW8Num3z0"/>
          <w:rFonts w:ascii="Verdana" w:hAnsi="Verdana"/>
          <w:color w:val="000000"/>
          <w:sz w:val="18"/>
          <w:szCs w:val="18"/>
        </w:rPr>
        <w:t> </w:t>
      </w:r>
      <w:r>
        <w:rPr>
          <w:rStyle w:val="WW8Num4z0"/>
          <w:rFonts w:ascii="Verdana" w:hAnsi="Verdana"/>
          <w:color w:val="4682B4"/>
          <w:sz w:val="18"/>
          <w:szCs w:val="18"/>
        </w:rPr>
        <w:t>СПС</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КонсультантПлюс: Версия Проф</w:t>
      </w:r>
      <w:r>
        <w:rPr>
          <w:rFonts w:ascii="Verdana" w:hAnsi="Verdana"/>
          <w:color w:val="000000"/>
          <w:sz w:val="18"/>
          <w:szCs w:val="18"/>
        </w:rPr>
        <w:t>»</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Об утверждении Инструкции по</w:t>
      </w:r>
      <w:r>
        <w:rPr>
          <w:rStyle w:val="WW8Num3z0"/>
          <w:rFonts w:ascii="Verdana" w:hAnsi="Verdana"/>
          <w:color w:val="000000"/>
          <w:sz w:val="18"/>
          <w:szCs w:val="18"/>
        </w:rPr>
        <w:t> </w:t>
      </w:r>
      <w:r>
        <w:rPr>
          <w:rStyle w:val="WW8Num4z0"/>
          <w:rFonts w:ascii="Verdana" w:hAnsi="Verdana"/>
          <w:color w:val="4682B4"/>
          <w:sz w:val="18"/>
          <w:szCs w:val="18"/>
        </w:rPr>
        <w:t>судебному</w:t>
      </w:r>
      <w:r>
        <w:rPr>
          <w:rStyle w:val="WW8Num3z0"/>
          <w:rFonts w:ascii="Verdana" w:hAnsi="Verdana"/>
          <w:color w:val="000000"/>
          <w:sz w:val="18"/>
          <w:szCs w:val="18"/>
        </w:rPr>
        <w:t> </w:t>
      </w:r>
      <w:r>
        <w:rPr>
          <w:rFonts w:ascii="Verdana" w:hAnsi="Verdana"/>
          <w:color w:val="000000"/>
          <w:sz w:val="18"/>
          <w:szCs w:val="18"/>
        </w:rPr>
        <w:t>делопроизводству в районном (городском) суде: приказ</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департамента при Верховном Суде РФ от 29 апр. 2003 г. № 36 (в ред. от 23.01.2007 г.)// Рос. газ. 2004. - № 246 (05 ноя.)</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Об утверждении Типового положения о помощнике председателя суда (</w:t>
      </w:r>
      <w:r>
        <w:rPr>
          <w:rStyle w:val="WW8Num4z0"/>
          <w:rFonts w:ascii="Verdana" w:hAnsi="Verdana"/>
          <w:color w:val="4682B4"/>
          <w:sz w:val="18"/>
          <w:szCs w:val="18"/>
        </w:rPr>
        <w:t>судьи</w:t>
      </w:r>
      <w:r>
        <w:rPr>
          <w:rFonts w:ascii="Verdana" w:hAnsi="Verdana"/>
          <w:color w:val="000000"/>
          <w:sz w:val="18"/>
          <w:szCs w:val="18"/>
        </w:rPr>
        <w:t>) федерального суда общей юрисдикции: приказ Судебного департамента при</w:t>
      </w:r>
      <w:r>
        <w:rPr>
          <w:rStyle w:val="WW8Num3z0"/>
          <w:rFonts w:ascii="Verdana" w:hAnsi="Verdana"/>
          <w:color w:val="000000"/>
          <w:sz w:val="18"/>
          <w:szCs w:val="18"/>
        </w:rPr>
        <w:t> </w:t>
      </w:r>
      <w:r>
        <w:rPr>
          <w:rStyle w:val="WW8Num4z0"/>
          <w:rFonts w:ascii="Verdana" w:hAnsi="Verdana"/>
          <w:color w:val="4682B4"/>
          <w:sz w:val="18"/>
          <w:szCs w:val="18"/>
        </w:rPr>
        <w:t>Верховном</w:t>
      </w:r>
      <w:r>
        <w:rPr>
          <w:rStyle w:val="WW8Num3z0"/>
          <w:rFonts w:ascii="Verdana" w:hAnsi="Verdana"/>
          <w:color w:val="000000"/>
          <w:sz w:val="18"/>
          <w:szCs w:val="18"/>
        </w:rPr>
        <w:t> </w:t>
      </w:r>
      <w:r>
        <w:rPr>
          <w:rFonts w:ascii="Verdana" w:hAnsi="Verdana"/>
          <w:color w:val="000000"/>
          <w:sz w:val="18"/>
          <w:szCs w:val="18"/>
        </w:rPr>
        <w:t>Суде РФ от 14 июн. 2002 г. № 71 (ред. от 28.08.2002 г.)// СПС «</w:t>
      </w:r>
      <w:r>
        <w:rPr>
          <w:rStyle w:val="WW8Num4z0"/>
          <w:rFonts w:ascii="Verdana" w:hAnsi="Verdana"/>
          <w:color w:val="4682B4"/>
          <w:sz w:val="18"/>
          <w:szCs w:val="18"/>
        </w:rPr>
        <w:t>Гарант</w:t>
      </w:r>
      <w:r>
        <w:rPr>
          <w:rFonts w:ascii="Verdana" w:hAnsi="Verdana"/>
          <w:color w:val="000000"/>
          <w:sz w:val="18"/>
          <w:szCs w:val="18"/>
        </w:rPr>
        <w:t>»</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Временный порядок подачи документов в</w:t>
      </w:r>
      <w:r>
        <w:rPr>
          <w:rStyle w:val="WW8Num3z0"/>
          <w:rFonts w:ascii="Verdana" w:hAnsi="Verdana"/>
          <w:color w:val="000000"/>
          <w:sz w:val="18"/>
          <w:szCs w:val="18"/>
        </w:rPr>
        <w:t> </w:t>
      </w:r>
      <w:r>
        <w:rPr>
          <w:rStyle w:val="WW8Num4z0"/>
          <w:rFonts w:ascii="Verdana" w:hAnsi="Verdana"/>
          <w:color w:val="4682B4"/>
          <w:sz w:val="18"/>
          <w:szCs w:val="18"/>
        </w:rPr>
        <w:t>арбитражные</w:t>
      </w:r>
      <w:r>
        <w:rPr>
          <w:rStyle w:val="WW8Num3z0"/>
          <w:rFonts w:ascii="Verdana" w:hAnsi="Verdana"/>
          <w:color w:val="000000"/>
          <w:sz w:val="18"/>
          <w:szCs w:val="18"/>
        </w:rPr>
        <w:t> </w:t>
      </w:r>
      <w:r>
        <w:rPr>
          <w:rFonts w:ascii="Verdana" w:hAnsi="Verdana"/>
          <w:color w:val="000000"/>
          <w:sz w:val="18"/>
          <w:szCs w:val="18"/>
        </w:rPr>
        <w:t>суды Российской Федерации в электронном виде: приказ Высшего Арбитражного Суда РФ от 12 янв. 2011 г. № Ш URL: http://www.consultant.ru/online/base/ (Дата обращения 14.03.2011)</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Об утверждении Положения о помощнике судьи арбитражного суда: приказ Председателя Высшего Арбитражного Суда РФ от 4 дек. 2002 г. № 61// СПС «</w:t>
      </w:r>
      <w:r>
        <w:rPr>
          <w:rStyle w:val="WW8Num4z0"/>
          <w:rFonts w:ascii="Verdana" w:hAnsi="Verdana"/>
          <w:color w:val="4682B4"/>
          <w:sz w:val="18"/>
          <w:szCs w:val="18"/>
        </w:rPr>
        <w:t>Гарант</w:t>
      </w:r>
      <w:r>
        <w:rPr>
          <w:rFonts w:ascii="Verdana" w:hAnsi="Verdana"/>
          <w:color w:val="000000"/>
          <w:sz w:val="18"/>
          <w:szCs w:val="18"/>
        </w:rPr>
        <w:t>»</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Устав</w:t>
      </w:r>
      <w:r>
        <w:rPr>
          <w:rStyle w:val="WW8Num3z0"/>
          <w:rFonts w:ascii="Verdana" w:hAnsi="Verdana"/>
          <w:color w:val="000000"/>
          <w:sz w:val="18"/>
          <w:szCs w:val="18"/>
        </w:rPr>
        <w:t> </w:t>
      </w:r>
      <w:r>
        <w:rPr>
          <w:rFonts w:ascii="Verdana" w:hAnsi="Verdana"/>
          <w:color w:val="000000"/>
          <w:sz w:val="18"/>
          <w:szCs w:val="18"/>
        </w:rPr>
        <w:t>Организации Объединенных Наций от 26 июня 1945 г.// Действующее международное право. в 3 т. — Т. 1/ сост. Ю.М. Колосов. -М.: Изд-во Московского независимого института международного права, 1996. - 858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Гражданский процессуальный кодекс</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от 11 июня 1964 г. (утратил силу)// Ведомости Верховного Совета РСФСР. 1964. - № 24. - Ст. 407.</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Устав гражданского</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Style w:val="WW8Num3z0"/>
          <w:rFonts w:ascii="Verdana" w:hAnsi="Verdana"/>
          <w:color w:val="000000"/>
          <w:sz w:val="18"/>
          <w:szCs w:val="18"/>
        </w:rPr>
        <w:t> </w:t>
      </w:r>
      <w:r>
        <w:rPr>
          <w:rFonts w:ascii="Verdana" w:hAnsi="Verdana"/>
          <w:color w:val="000000"/>
          <w:sz w:val="18"/>
          <w:szCs w:val="18"/>
        </w:rPr>
        <w:t>1864 года (утратил силу)//</w:t>
      </w:r>
      <w:r>
        <w:rPr>
          <w:rStyle w:val="WW8Num3z0"/>
          <w:rFonts w:ascii="Verdana" w:hAnsi="Verdana"/>
          <w:color w:val="000000"/>
          <w:sz w:val="18"/>
          <w:szCs w:val="18"/>
        </w:rPr>
        <w:t> </w:t>
      </w:r>
      <w:r>
        <w:rPr>
          <w:rStyle w:val="WW8Num4z0"/>
          <w:rFonts w:ascii="Verdana" w:hAnsi="Verdana"/>
          <w:color w:val="4682B4"/>
          <w:sz w:val="18"/>
          <w:szCs w:val="18"/>
        </w:rPr>
        <w:t>Судебные</w:t>
      </w:r>
      <w:r>
        <w:rPr>
          <w:rStyle w:val="WW8Num3z0"/>
          <w:rFonts w:ascii="Verdana" w:hAnsi="Verdana"/>
          <w:color w:val="000000"/>
          <w:sz w:val="18"/>
          <w:szCs w:val="18"/>
        </w:rPr>
        <w:t> </w:t>
      </w:r>
      <w:r>
        <w:rPr>
          <w:rFonts w:ascii="Verdana" w:hAnsi="Verdana"/>
          <w:color w:val="000000"/>
          <w:sz w:val="18"/>
          <w:szCs w:val="18"/>
        </w:rPr>
        <w:t>уставы 20 ноября 1864 года, с изложением рассуждений, на коих они основаны. Часть первая. СПб.: Тип. Второго Отделения Собственной Е. И. В.</w:t>
      </w:r>
      <w:r>
        <w:rPr>
          <w:rStyle w:val="WW8Num3z0"/>
          <w:rFonts w:ascii="Verdana" w:hAnsi="Verdana"/>
          <w:color w:val="000000"/>
          <w:sz w:val="18"/>
          <w:szCs w:val="18"/>
        </w:rPr>
        <w:t> </w:t>
      </w:r>
      <w:r>
        <w:rPr>
          <w:rStyle w:val="WW8Num4z0"/>
          <w:rFonts w:ascii="Verdana" w:hAnsi="Verdana"/>
          <w:color w:val="4682B4"/>
          <w:sz w:val="18"/>
          <w:szCs w:val="18"/>
        </w:rPr>
        <w:t>Канцелярии</w:t>
      </w:r>
      <w:r>
        <w:rPr>
          <w:rFonts w:ascii="Verdana" w:hAnsi="Verdana"/>
          <w:color w:val="000000"/>
          <w:sz w:val="18"/>
          <w:szCs w:val="18"/>
        </w:rPr>
        <w:t>, 1866. - 690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Об электронном документе: проект федер. закона № 159016-4 // внесён 07.04.2005 г.</w:t>
      </w:r>
      <w:r>
        <w:rPr>
          <w:rStyle w:val="WW8Num3z0"/>
          <w:rFonts w:ascii="Verdana" w:hAnsi="Verdana"/>
          <w:color w:val="000000"/>
          <w:sz w:val="18"/>
          <w:szCs w:val="18"/>
        </w:rPr>
        <w:t> </w:t>
      </w:r>
      <w:r>
        <w:rPr>
          <w:rStyle w:val="WW8Num4z0"/>
          <w:rFonts w:ascii="Verdana" w:hAnsi="Verdana"/>
          <w:color w:val="4682B4"/>
          <w:sz w:val="18"/>
          <w:szCs w:val="18"/>
        </w:rPr>
        <w:t>депутатами</w:t>
      </w:r>
      <w:r>
        <w:rPr>
          <w:rStyle w:val="WW8Num3z0"/>
          <w:rFonts w:ascii="Verdana" w:hAnsi="Verdana"/>
          <w:color w:val="000000"/>
          <w:sz w:val="18"/>
          <w:szCs w:val="18"/>
        </w:rPr>
        <w:t> </w:t>
      </w:r>
      <w:r>
        <w:rPr>
          <w:rFonts w:ascii="Verdana" w:hAnsi="Verdana"/>
          <w:color w:val="000000"/>
          <w:sz w:val="18"/>
          <w:szCs w:val="18"/>
        </w:rPr>
        <w:t>ГД ФС РФ В.Я.</w:t>
      </w:r>
      <w:r>
        <w:rPr>
          <w:rStyle w:val="WW8Num3z0"/>
          <w:rFonts w:ascii="Verdana" w:hAnsi="Verdana"/>
          <w:color w:val="000000"/>
          <w:sz w:val="18"/>
          <w:szCs w:val="18"/>
        </w:rPr>
        <w:t> </w:t>
      </w:r>
      <w:r>
        <w:rPr>
          <w:rStyle w:val="WW8Num4z0"/>
          <w:rFonts w:ascii="Verdana" w:hAnsi="Verdana"/>
          <w:color w:val="4682B4"/>
          <w:sz w:val="18"/>
          <w:szCs w:val="18"/>
        </w:rPr>
        <w:t>Комиссаровым</w:t>
      </w:r>
      <w:r>
        <w:rPr>
          <w:rFonts w:ascii="Verdana" w:hAnsi="Verdana"/>
          <w:color w:val="000000"/>
          <w:sz w:val="18"/>
          <w:szCs w:val="18"/>
        </w:rPr>
        <w:t>, А.Н. Хай-руллиным // URL: http://www.akdi.ru/gd/proekt/096779GD.SHTM.</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Учебники, учебные пособия,</w:t>
      </w:r>
      <w:r>
        <w:rPr>
          <w:rStyle w:val="WW8Num3z0"/>
          <w:rFonts w:ascii="Verdana" w:hAnsi="Verdana"/>
          <w:color w:val="000000"/>
          <w:sz w:val="18"/>
          <w:szCs w:val="18"/>
        </w:rPr>
        <w:t> </w:t>
      </w:r>
      <w:r>
        <w:rPr>
          <w:rStyle w:val="WW8Num4z0"/>
          <w:rFonts w:ascii="Verdana" w:hAnsi="Verdana"/>
          <w:color w:val="4682B4"/>
          <w:sz w:val="18"/>
          <w:szCs w:val="18"/>
        </w:rPr>
        <w:t>комментарии</w:t>
      </w:r>
      <w:r>
        <w:rPr>
          <w:rStyle w:val="WW8Num3z0"/>
          <w:rFonts w:ascii="Verdana" w:hAnsi="Verdana"/>
          <w:color w:val="000000"/>
          <w:sz w:val="18"/>
          <w:szCs w:val="18"/>
        </w:rPr>
        <w:t> </w:t>
      </w:r>
      <w:r>
        <w:rPr>
          <w:rFonts w:ascii="Verdana" w:hAnsi="Verdana"/>
          <w:color w:val="000000"/>
          <w:sz w:val="18"/>
          <w:szCs w:val="18"/>
        </w:rPr>
        <w:t>законодательства</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Абрамов</w:t>
      </w:r>
      <w:r>
        <w:rPr>
          <w:rStyle w:val="WW8Num3z0"/>
          <w:rFonts w:ascii="Verdana" w:hAnsi="Verdana"/>
          <w:color w:val="000000"/>
          <w:sz w:val="18"/>
          <w:szCs w:val="18"/>
        </w:rPr>
        <w:t> </w:t>
      </w:r>
      <w:r>
        <w:rPr>
          <w:rFonts w:ascii="Verdana" w:hAnsi="Verdana"/>
          <w:color w:val="000000"/>
          <w:sz w:val="18"/>
          <w:szCs w:val="18"/>
        </w:rPr>
        <w:t>А.И. Философский словарь/ А.И. Абрамов и др./ под ред. И.Т. Фролова. 4-е изд. -М.: Политиздат, 1981. - 445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4z0"/>
          <w:rFonts w:ascii="Verdana" w:hAnsi="Verdana"/>
          <w:color w:val="4682B4"/>
          <w:sz w:val="18"/>
          <w:szCs w:val="18"/>
        </w:rPr>
        <w:t>Абушенко</w:t>
      </w:r>
      <w:r>
        <w:rPr>
          <w:rStyle w:val="WW8Num3z0"/>
          <w:rFonts w:ascii="Verdana" w:hAnsi="Verdana"/>
          <w:color w:val="000000"/>
          <w:sz w:val="18"/>
          <w:szCs w:val="18"/>
        </w:rPr>
        <w:t> </w:t>
      </w:r>
      <w:r>
        <w:rPr>
          <w:rFonts w:ascii="Verdana" w:hAnsi="Verdana"/>
          <w:color w:val="000000"/>
          <w:sz w:val="18"/>
          <w:szCs w:val="18"/>
        </w:rPr>
        <w:t>В.Л. История философии: Энциклопедия/ B.JI. Абушен-ко и др./ сост. и гл. науч. ред. A.A. Грицанов. Минск: Интерпрессервис; Книжный Дом, 2002. - 1376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4z0"/>
          <w:rFonts w:ascii="Verdana" w:hAnsi="Verdana"/>
          <w:color w:val="4682B4"/>
          <w:sz w:val="18"/>
          <w:szCs w:val="18"/>
        </w:rPr>
        <w:t>Абушенко</w:t>
      </w:r>
      <w:r>
        <w:rPr>
          <w:rStyle w:val="WW8Num3z0"/>
          <w:rFonts w:ascii="Verdana" w:hAnsi="Verdana"/>
          <w:color w:val="000000"/>
          <w:sz w:val="18"/>
          <w:szCs w:val="18"/>
        </w:rPr>
        <w:t> </w:t>
      </w:r>
      <w:r>
        <w:rPr>
          <w:rFonts w:ascii="Verdana" w:hAnsi="Verdana"/>
          <w:color w:val="000000"/>
          <w:sz w:val="18"/>
          <w:szCs w:val="18"/>
        </w:rPr>
        <w:t>Д.Б. Гражданский процесс: учеб./ Д.Б. Абушенко и др./ отв. ред. В.В.</w:t>
      </w:r>
      <w:r>
        <w:rPr>
          <w:rStyle w:val="WW8Num3z0"/>
          <w:rFonts w:ascii="Verdana" w:hAnsi="Verdana"/>
          <w:color w:val="000000"/>
          <w:sz w:val="18"/>
          <w:szCs w:val="18"/>
        </w:rPr>
        <w:t> </w:t>
      </w:r>
      <w:r>
        <w:rPr>
          <w:rStyle w:val="WW8Num4z0"/>
          <w:rFonts w:ascii="Verdana" w:hAnsi="Verdana"/>
          <w:color w:val="4682B4"/>
          <w:sz w:val="18"/>
          <w:szCs w:val="18"/>
        </w:rPr>
        <w:t>Ярков</w:t>
      </w:r>
      <w:r>
        <w:rPr>
          <w:rFonts w:ascii="Verdana" w:hAnsi="Verdana"/>
          <w:color w:val="000000"/>
          <w:sz w:val="18"/>
          <w:szCs w:val="18"/>
        </w:rPr>
        <w:t>. 6-е изд., перераб. и доп. - М.:</w:t>
      </w:r>
      <w:r>
        <w:rPr>
          <w:rStyle w:val="WW8Num3z0"/>
          <w:rFonts w:ascii="Verdana" w:hAnsi="Verdana"/>
          <w:color w:val="000000"/>
          <w:sz w:val="18"/>
          <w:szCs w:val="18"/>
        </w:rPr>
        <w:t> </w:t>
      </w:r>
      <w:r>
        <w:rPr>
          <w:rStyle w:val="WW8Num4z0"/>
          <w:rFonts w:ascii="Verdana" w:hAnsi="Verdana"/>
          <w:color w:val="4682B4"/>
          <w:sz w:val="18"/>
          <w:szCs w:val="18"/>
        </w:rPr>
        <w:t>Волтерс</w:t>
      </w:r>
      <w:r>
        <w:rPr>
          <w:rStyle w:val="WW8Num3z0"/>
          <w:rFonts w:ascii="Verdana" w:hAnsi="Verdana"/>
          <w:color w:val="000000"/>
          <w:sz w:val="18"/>
          <w:szCs w:val="18"/>
        </w:rPr>
        <w:t> </w:t>
      </w:r>
      <w:r>
        <w:rPr>
          <w:rFonts w:ascii="Verdana" w:hAnsi="Verdana"/>
          <w:color w:val="000000"/>
          <w:sz w:val="18"/>
          <w:szCs w:val="18"/>
        </w:rPr>
        <w:t>Клувер, 2006. — 703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Абушенко</w:t>
      </w:r>
      <w:r>
        <w:rPr>
          <w:rStyle w:val="WW8Num3z0"/>
          <w:rFonts w:ascii="Verdana" w:hAnsi="Verdana"/>
          <w:color w:val="000000"/>
          <w:sz w:val="18"/>
          <w:szCs w:val="18"/>
        </w:rPr>
        <w:t> </w:t>
      </w:r>
      <w:r>
        <w:rPr>
          <w:rFonts w:ascii="Verdana" w:hAnsi="Verdana"/>
          <w:color w:val="000000"/>
          <w:sz w:val="18"/>
          <w:szCs w:val="18"/>
        </w:rPr>
        <w:t>Д.Б. Гражданский процесс: учеб./ Д.Б. Абушенко и др./ отв. ред. В.В. Ярков. — 7-е изд., перераб. и доп. — М.: Волтерс</w:t>
      </w:r>
      <w:r>
        <w:rPr>
          <w:rStyle w:val="WW8Num3z0"/>
          <w:rFonts w:ascii="Verdana" w:hAnsi="Verdana"/>
          <w:color w:val="000000"/>
          <w:sz w:val="18"/>
          <w:szCs w:val="18"/>
        </w:rPr>
        <w:t> </w:t>
      </w:r>
      <w:r>
        <w:rPr>
          <w:rStyle w:val="WW8Num4z0"/>
          <w:rFonts w:ascii="Verdana" w:hAnsi="Verdana"/>
          <w:color w:val="4682B4"/>
          <w:sz w:val="18"/>
          <w:szCs w:val="18"/>
        </w:rPr>
        <w:t>Клувер</w:t>
      </w:r>
      <w:r>
        <w:rPr>
          <w:rFonts w:ascii="Verdana" w:hAnsi="Verdana"/>
          <w:color w:val="000000"/>
          <w:sz w:val="18"/>
          <w:szCs w:val="18"/>
        </w:rPr>
        <w:t>, 2009. -750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44.</w:t>
      </w:r>
      <w:r>
        <w:rPr>
          <w:rStyle w:val="WW8Num3z0"/>
          <w:rFonts w:ascii="Verdana" w:hAnsi="Verdana"/>
          <w:color w:val="000000"/>
          <w:sz w:val="18"/>
          <w:szCs w:val="18"/>
        </w:rPr>
        <w:t> </w:t>
      </w:r>
      <w:r>
        <w:rPr>
          <w:rStyle w:val="WW8Num4z0"/>
          <w:rFonts w:ascii="Verdana" w:hAnsi="Verdana"/>
          <w:color w:val="4682B4"/>
          <w:sz w:val="18"/>
          <w:szCs w:val="18"/>
        </w:rPr>
        <w:t>Авдеенко</w:t>
      </w:r>
      <w:r>
        <w:rPr>
          <w:rStyle w:val="WW8Num3z0"/>
          <w:rFonts w:ascii="Verdana" w:hAnsi="Verdana"/>
          <w:color w:val="000000"/>
          <w:sz w:val="18"/>
          <w:szCs w:val="18"/>
        </w:rPr>
        <w:t> </w:t>
      </w:r>
      <w:r>
        <w:rPr>
          <w:rFonts w:ascii="Verdana" w:hAnsi="Verdana"/>
          <w:color w:val="000000"/>
          <w:sz w:val="18"/>
          <w:szCs w:val="18"/>
        </w:rPr>
        <w:t>H.H. Гражданский процесс: учеб./ Н.И. Авдеенко и др./ отв. ред. H.A.</w:t>
      </w:r>
      <w:r>
        <w:rPr>
          <w:rStyle w:val="WW8Num3z0"/>
          <w:rFonts w:ascii="Verdana" w:hAnsi="Verdana"/>
          <w:color w:val="000000"/>
          <w:sz w:val="18"/>
          <w:szCs w:val="18"/>
        </w:rPr>
        <w:t> </w:t>
      </w:r>
      <w:r>
        <w:rPr>
          <w:rStyle w:val="WW8Num4z0"/>
          <w:rFonts w:ascii="Verdana" w:hAnsi="Verdana"/>
          <w:color w:val="4682B4"/>
          <w:sz w:val="18"/>
          <w:szCs w:val="18"/>
        </w:rPr>
        <w:t>Чечина</w:t>
      </w:r>
      <w:r>
        <w:rPr>
          <w:rFonts w:ascii="Verdana" w:hAnsi="Verdana"/>
          <w:color w:val="000000"/>
          <w:sz w:val="18"/>
          <w:szCs w:val="18"/>
        </w:rPr>
        <w:t>, Д.М. Чечот. М.: Юрид. лит., 1968. - 456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В.Б. Научно-практический комментарий к</w:t>
      </w:r>
      <w:r>
        <w:rPr>
          <w:rStyle w:val="WW8Num3z0"/>
          <w:rFonts w:ascii="Verdana" w:hAnsi="Verdana"/>
          <w:color w:val="000000"/>
          <w:sz w:val="18"/>
          <w:szCs w:val="18"/>
        </w:rPr>
        <w:t> </w:t>
      </w:r>
      <w:r>
        <w:rPr>
          <w:rStyle w:val="WW8Num4z0"/>
          <w:rFonts w:ascii="Verdana" w:hAnsi="Verdana"/>
          <w:color w:val="4682B4"/>
          <w:sz w:val="18"/>
          <w:szCs w:val="18"/>
        </w:rPr>
        <w:t>УПК</w:t>
      </w:r>
      <w:r>
        <w:rPr>
          <w:rStyle w:val="WW8Num3z0"/>
          <w:rFonts w:ascii="Verdana" w:hAnsi="Verdana"/>
          <w:color w:val="000000"/>
          <w:sz w:val="18"/>
          <w:szCs w:val="18"/>
        </w:rPr>
        <w:t> </w:t>
      </w:r>
      <w:r>
        <w:rPr>
          <w:rFonts w:ascii="Verdana" w:hAnsi="Verdana"/>
          <w:color w:val="000000"/>
          <w:sz w:val="18"/>
          <w:szCs w:val="18"/>
        </w:rPr>
        <w:t>РСФСР/ В.Б. Алексеев и др./ под ред. В.П.</w:t>
      </w:r>
      <w:r>
        <w:rPr>
          <w:rStyle w:val="WW8Num3z0"/>
          <w:rFonts w:ascii="Verdana" w:hAnsi="Verdana"/>
          <w:color w:val="000000"/>
          <w:sz w:val="18"/>
          <w:szCs w:val="18"/>
        </w:rPr>
        <w:t> </w:t>
      </w:r>
      <w:r>
        <w:rPr>
          <w:rStyle w:val="WW8Num4z0"/>
          <w:rFonts w:ascii="Verdana" w:hAnsi="Verdana"/>
          <w:color w:val="4682B4"/>
          <w:sz w:val="18"/>
          <w:szCs w:val="18"/>
        </w:rPr>
        <w:t>Божьева</w:t>
      </w:r>
      <w:r>
        <w:rPr>
          <w:rFonts w:ascii="Verdana" w:hAnsi="Verdana"/>
          <w:color w:val="000000"/>
          <w:sz w:val="18"/>
          <w:szCs w:val="18"/>
        </w:rPr>
        <w:t>. -М.: Спарк, 1997. 788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Алехина</w:t>
      </w:r>
      <w:r>
        <w:rPr>
          <w:rStyle w:val="WW8Num3z0"/>
          <w:rFonts w:ascii="Verdana" w:hAnsi="Verdana"/>
          <w:color w:val="000000"/>
          <w:sz w:val="18"/>
          <w:szCs w:val="18"/>
        </w:rPr>
        <w:t> </w:t>
      </w:r>
      <w:r>
        <w:rPr>
          <w:rFonts w:ascii="Verdana" w:hAnsi="Verdana"/>
          <w:color w:val="000000"/>
          <w:sz w:val="18"/>
          <w:szCs w:val="18"/>
        </w:rPr>
        <w:t>С.А. Гражданский процесс зарубежных стран: учеб. пособие/ С.А. Алехина и др./ под ред. А.Г. Давтян. М.: Проспект, 2009. - 480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Алехина</w:t>
      </w:r>
      <w:r>
        <w:rPr>
          <w:rStyle w:val="WW8Num3z0"/>
          <w:rFonts w:ascii="Verdana" w:hAnsi="Verdana"/>
          <w:color w:val="000000"/>
          <w:sz w:val="18"/>
          <w:szCs w:val="18"/>
        </w:rPr>
        <w:t> </w:t>
      </w:r>
      <w:r>
        <w:rPr>
          <w:rFonts w:ascii="Verdana" w:hAnsi="Verdana"/>
          <w:color w:val="000000"/>
          <w:sz w:val="18"/>
          <w:szCs w:val="18"/>
        </w:rPr>
        <w:t>С.А. Комментарий к Гражданскому</w:t>
      </w:r>
      <w:r>
        <w:rPr>
          <w:rStyle w:val="WW8Num3z0"/>
          <w:rFonts w:ascii="Verdana" w:hAnsi="Verdana"/>
          <w:color w:val="000000"/>
          <w:sz w:val="18"/>
          <w:szCs w:val="18"/>
        </w:rPr>
        <w:t> </w:t>
      </w:r>
      <w:r>
        <w:rPr>
          <w:rStyle w:val="WW8Num4z0"/>
          <w:rFonts w:ascii="Verdana" w:hAnsi="Verdana"/>
          <w:color w:val="4682B4"/>
          <w:sz w:val="18"/>
          <w:szCs w:val="18"/>
        </w:rPr>
        <w:t>процессуальному</w:t>
      </w:r>
      <w:r>
        <w:rPr>
          <w:rStyle w:val="WW8Num3z0"/>
          <w:rFonts w:ascii="Verdana" w:hAnsi="Verdana"/>
          <w:color w:val="000000"/>
          <w:sz w:val="18"/>
          <w:szCs w:val="18"/>
        </w:rPr>
        <w:t> </w:t>
      </w:r>
      <w:r>
        <w:rPr>
          <w:rFonts w:ascii="Verdana" w:hAnsi="Verdana"/>
          <w:color w:val="000000"/>
          <w:sz w:val="18"/>
          <w:szCs w:val="18"/>
        </w:rPr>
        <w:t>кодексу Российской Федерации/ С.А. Алехина и др./ отв. ред. М.С.</w:t>
      </w:r>
      <w:r>
        <w:rPr>
          <w:rStyle w:val="WW8Num3z0"/>
          <w:rFonts w:ascii="Verdana" w:hAnsi="Verdana"/>
          <w:color w:val="000000"/>
          <w:sz w:val="18"/>
          <w:szCs w:val="18"/>
        </w:rPr>
        <w:t> </w:t>
      </w:r>
      <w:r>
        <w:rPr>
          <w:rStyle w:val="WW8Num4z0"/>
          <w:rFonts w:ascii="Verdana" w:hAnsi="Verdana"/>
          <w:color w:val="4682B4"/>
          <w:sz w:val="18"/>
          <w:szCs w:val="18"/>
        </w:rPr>
        <w:t>Шакарян</w:t>
      </w:r>
      <w:r>
        <w:rPr>
          <w:rFonts w:ascii="Verdana" w:hAnsi="Verdana"/>
          <w:color w:val="000000"/>
          <w:sz w:val="18"/>
          <w:szCs w:val="18"/>
        </w:rPr>
        <w:t>. -М.: ТК Велби; Проспект, 2003. 752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Андреева</w:t>
      </w:r>
      <w:r>
        <w:rPr>
          <w:rStyle w:val="WW8Num3z0"/>
          <w:rFonts w:ascii="Verdana" w:hAnsi="Verdana"/>
          <w:color w:val="000000"/>
          <w:sz w:val="18"/>
          <w:szCs w:val="18"/>
        </w:rPr>
        <w:t> </w:t>
      </w:r>
      <w:r>
        <w:rPr>
          <w:rFonts w:ascii="Verdana" w:hAnsi="Verdana"/>
          <w:color w:val="000000"/>
          <w:sz w:val="18"/>
          <w:szCs w:val="18"/>
        </w:rPr>
        <w:t>Т.К. Арбитражный процесс: учеб./ Т.К. Андреева и др./ под ред. М.К.</w:t>
      </w:r>
      <w:r>
        <w:rPr>
          <w:rStyle w:val="WW8Num3z0"/>
          <w:rFonts w:ascii="Verdana" w:hAnsi="Verdana"/>
          <w:color w:val="000000"/>
          <w:sz w:val="18"/>
          <w:szCs w:val="18"/>
        </w:rPr>
        <w:t> </w:t>
      </w:r>
      <w:r>
        <w:rPr>
          <w:rStyle w:val="WW8Num4z0"/>
          <w:rFonts w:ascii="Verdana" w:hAnsi="Verdana"/>
          <w:color w:val="4682B4"/>
          <w:sz w:val="18"/>
          <w:szCs w:val="18"/>
        </w:rPr>
        <w:t>Треушникова</w:t>
      </w:r>
      <w:r>
        <w:rPr>
          <w:rFonts w:ascii="Verdana" w:hAnsi="Verdana"/>
          <w:color w:val="000000"/>
          <w:sz w:val="18"/>
          <w:szCs w:val="18"/>
        </w:rPr>
        <w:t>. М.: Городец-издат, 2003. - 656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Андреева</w:t>
      </w:r>
      <w:r>
        <w:rPr>
          <w:rStyle w:val="WW8Num3z0"/>
          <w:rFonts w:ascii="Verdana" w:hAnsi="Verdana"/>
          <w:color w:val="000000"/>
          <w:sz w:val="18"/>
          <w:szCs w:val="18"/>
        </w:rPr>
        <w:t> </w:t>
      </w:r>
      <w:r>
        <w:rPr>
          <w:rFonts w:ascii="Verdana" w:hAnsi="Verdana"/>
          <w:color w:val="000000"/>
          <w:sz w:val="18"/>
          <w:szCs w:val="18"/>
        </w:rPr>
        <w:t>Т.К. Арбитражный процесс: Учебник для студентов юридических вузов и факультетов: учеб./ Т.К. Андреева и др./ под ред. М.К. Треушникова. М.: Городец, 2007. - 672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Антгтов Н.П. Гражданский процесс: учеб./ Н.П. Антипов и др./ под ред. А.Г.</w:t>
      </w:r>
      <w:r>
        <w:rPr>
          <w:rStyle w:val="WW8Num3z0"/>
          <w:rFonts w:ascii="Verdana" w:hAnsi="Verdana"/>
          <w:color w:val="000000"/>
          <w:sz w:val="18"/>
          <w:szCs w:val="18"/>
        </w:rPr>
        <w:t> </w:t>
      </w:r>
      <w:r>
        <w:rPr>
          <w:rStyle w:val="WW8Num4z0"/>
          <w:rFonts w:ascii="Verdana" w:hAnsi="Verdana"/>
          <w:color w:val="4682B4"/>
          <w:sz w:val="18"/>
          <w:szCs w:val="18"/>
        </w:rPr>
        <w:t>Коваленко</w:t>
      </w:r>
      <w:r>
        <w:rPr>
          <w:rFonts w:ascii="Verdana" w:hAnsi="Verdana"/>
          <w:color w:val="000000"/>
          <w:sz w:val="18"/>
          <w:szCs w:val="18"/>
        </w:rPr>
        <w:t>, A.A. Мохова, П.М. Филиппова. -М.: Контракт; Инфра-М, 2008. 448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Антонова</w:t>
      </w:r>
      <w:r>
        <w:rPr>
          <w:rStyle w:val="WW8Num3z0"/>
          <w:rFonts w:ascii="Verdana" w:hAnsi="Verdana"/>
          <w:color w:val="000000"/>
          <w:sz w:val="18"/>
          <w:szCs w:val="18"/>
        </w:rPr>
        <w:t> </w:t>
      </w:r>
      <w:r>
        <w:rPr>
          <w:rFonts w:ascii="Verdana" w:hAnsi="Verdana"/>
          <w:color w:val="000000"/>
          <w:sz w:val="18"/>
          <w:szCs w:val="18"/>
        </w:rPr>
        <w:t>E.H. Судебная экспертиза в</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процессе/ E.H. Антонова и др./ под ред. Д.В.</w:t>
      </w:r>
      <w:r>
        <w:rPr>
          <w:rStyle w:val="WW8Num3z0"/>
          <w:rFonts w:ascii="Verdana" w:hAnsi="Verdana"/>
          <w:color w:val="000000"/>
          <w:sz w:val="18"/>
          <w:szCs w:val="18"/>
        </w:rPr>
        <w:t> </w:t>
      </w:r>
      <w:r>
        <w:rPr>
          <w:rStyle w:val="WW8Num4z0"/>
          <w:rFonts w:ascii="Verdana" w:hAnsi="Verdana"/>
          <w:color w:val="4682B4"/>
          <w:sz w:val="18"/>
          <w:szCs w:val="18"/>
        </w:rPr>
        <w:t>Гончарова</w:t>
      </w:r>
      <w:r>
        <w:rPr>
          <w:rFonts w:ascii="Verdana" w:hAnsi="Verdana"/>
          <w:color w:val="000000"/>
          <w:sz w:val="18"/>
          <w:szCs w:val="18"/>
        </w:rPr>
        <w:t>, И.В. Решетниковой. -М.: Волтерс Клувер, 2007. 256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Арсенъев</w:t>
      </w:r>
      <w:r>
        <w:rPr>
          <w:rStyle w:val="WW8Num3z0"/>
          <w:rFonts w:ascii="Verdana" w:hAnsi="Verdana"/>
          <w:color w:val="000000"/>
          <w:sz w:val="18"/>
          <w:szCs w:val="18"/>
        </w:rPr>
        <w:t> </w:t>
      </w:r>
      <w:r>
        <w:rPr>
          <w:rFonts w:ascii="Verdana" w:hAnsi="Verdana"/>
          <w:color w:val="000000"/>
          <w:sz w:val="18"/>
          <w:szCs w:val="18"/>
        </w:rPr>
        <w:t>В.Д. Основы теории доказательств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уголовном процессе: учеб. пособие/ В.Д. Арсеньев. Иркутск: Изд-во Иркут. ун-та, 1970.-145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Арсланое</w:t>
      </w:r>
      <w:r>
        <w:rPr>
          <w:rStyle w:val="WW8Num3z0"/>
          <w:rFonts w:ascii="Verdana" w:hAnsi="Verdana"/>
          <w:color w:val="000000"/>
          <w:sz w:val="18"/>
          <w:szCs w:val="18"/>
        </w:rPr>
        <w:t> </w:t>
      </w:r>
      <w:r>
        <w:rPr>
          <w:rFonts w:ascii="Verdana" w:hAnsi="Verdana"/>
          <w:color w:val="000000"/>
          <w:sz w:val="18"/>
          <w:szCs w:val="18"/>
        </w:rPr>
        <w:t>K.M. Арбитражный процесс: учеб./ K.M. Арсланов и др./ отв. ред. Д.Х.</w:t>
      </w:r>
      <w:r>
        <w:rPr>
          <w:rStyle w:val="WW8Num3z0"/>
          <w:rFonts w:ascii="Verdana" w:hAnsi="Verdana"/>
          <w:color w:val="000000"/>
          <w:sz w:val="18"/>
          <w:szCs w:val="18"/>
        </w:rPr>
        <w:t> </w:t>
      </w:r>
      <w:r>
        <w:rPr>
          <w:rStyle w:val="WW8Num4z0"/>
          <w:rFonts w:ascii="Verdana" w:hAnsi="Verdana"/>
          <w:color w:val="4682B4"/>
          <w:sz w:val="18"/>
          <w:szCs w:val="18"/>
        </w:rPr>
        <w:t>Валеев</w:t>
      </w:r>
      <w:r>
        <w:rPr>
          <w:rFonts w:ascii="Verdana" w:hAnsi="Verdana"/>
          <w:color w:val="000000"/>
          <w:sz w:val="18"/>
          <w:szCs w:val="18"/>
        </w:rPr>
        <w:t>, М.Ю. Челышев. -М.: Статут, 2010. 572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Афанасьев</w:t>
      </w:r>
      <w:r>
        <w:rPr>
          <w:rStyle w:val="WW8Num3z0"/>
          <w:rFonts w:ascii="Verdana" w:hAnsi="Verdana"/>
          <w:color w:val="000000"/>
          <w:sz w:val="18"/>
          <w:szCs w:val="18"/>
        </w:rPr>
        <w:t> </w:t>
      </w:r>
      <w:r>
        <w:rPr>
          <w:rFonts w:ascii="Verdana" w:hAnsi="Verdana"/>
          <w:color w:val="000000"/>
          <w:sz w:val="18"/>
          <w:szCs w:val="18"/>
        </w:rPr>
        <w:t>С.Ф. Комментарий к Гражданскому процессуальному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Российской Федерации (постатейный, научно-практический)/ С.Ф. Афанасьев и др./ под ред. М.А.</w:t>
      </w:r>
      <w:r>
        <w:rPr>
          <w:rStyle w:val="WW8Num3z0"/>
          <w:rFonts w:ascii="Verdana" w:hAnsi="Verdana"/>
          <w:color w:val="000000"/>
          <w:sz w:val="18"/>
          <w:szCs w:val="18"/>
        </w:rPr>
        <w:t> </w:t>
      </w:r>
      <w:r>
        <w:rPr>
          <w:rStyle w:val="WW8Num4z0"/>
          <w:rFonts w:ascii="Verdana" w:hAnsi="Verdana"/>
          <w:color w:val="4682B4"/>
          <w:sz w:val="18"/>
          <w:szCs w:val="18"/>
        </w:rPr>
        <w:t>Викут</w:t>
      </w:r>
      <w:r>
        <w:rPr>
          <w:rFonts w:ascii="Verdana" w:hAnsi="Verdana"/>
          <w:color w:val="000000"/>
          <w:sz w:val="18"/>
          <w:szCs w:val="18"/>
        </w:rPr>
        <w:t>. М.: Тон-Декстро, 2003. -864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Афанасьев</w:t>
      </w:r>
      <w:r>
        <w:rPr>
          <w:rStyle w:val="WW8Num3z0"/>
          <w:rFonts w:ascii="Verdana" w:hAnsi="Verdana"/>
          <w:color w:val="000000"/>
          <w:sz w:val="18"/>
          <w:szCs w:val="18"/>
        </w:rPr>
        <w:t> </w:t>
      </w:r>
      <w:r>
        <w:rPr>
          <w:rFonts w:ascii="Verdana" w:hAnsi="Verdana"/>
          <w:color w:val="000000"/>
          <w:sz w:val="18"/>
          <w:szCs w:val="18"/>
        </w:rPr>
        <w:t>С.Ф. Проблема истины в гражданском</w:t>
      </w:r>
      <w:r>
        <w:rPr>
          <w:rStyle w:val="WW8Num3z0"/>
          <w:rFonts w:ascii="Verdana" w:hAnsi="Verdana"/>
          <w:color w:val="000000"/>
          <w:sz w:val="18"/>
          <w:szCs w:val="18"/>
        </w:rPr>
        <w:t> </w:t>
      </w:r>
      <w:r>
        <w:rPr>
          <w:rStyle w:val="WW8Num4z0"/>
          <w:rFonts w:ascii="Verdana" w:hAnsi="Verdana"/>
          <w:color w:val="4682B4"/>
          <w:sz w:val="18"/>
          <w:szCs w:val="18"/>
        </w:rPr>
        <w:t>судопроизводстве</w:t>
      </w:r>
      <w:r>
        <w:rPr>
          <w:rFonts w:ascii="Verdana" w:hAnsi="Verdana"/>
          <w:color w:val="000000"/>
          <w:sz w:val="18"/>
          <w:szCs w:val="18"/>
        </w:rPr>
        <w:t>: учеб. пособие/ С.Ф. Афанасьев. Саратов:</w:t>
      </w:r>
      <w:r>
        <w:rPr>
          <w:rStyle w:val="WW8Num3z0"/>
          <w:rFonts w:ascii="Verdana" w:hAnsi="Verdana"/>
          <w:color w:val="000000"/>
          <w:sz w:val="18"/>
          <w:szCs w:val="18"/>
        </w:rPr>
        <w:t> </w:t>
      </w:r>
      <w:r>
        <w:rPr>
          <w:rStyle w:val="WW8Num4z0"/>
          <w:rFonts w:ascii="Verdana" w:hAnsi="Verdana"/>
          <w:color w:val="4682B4"/>
          <w:sz w:val="18"/>
          <w:szCs w:val="18"/>
        </w:rPr>
        <w:t>СГАП</w:t>
      </w:r>
      <w:r>
        <w:rPr>
          <w:rFonts w:ascii="Verdana" w:hAnsi="Verdana"/>
          <w:color w:val="000000"/>
          <w:sz w:val="18"/>
          <w:szCs w:val="18"/>
        </w:rPr>
        <w:t>, 1999. - 135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Белкнн</w:t>
      </w:r>
      <w:r>
        <w:rPr>
          <w:rStyle w:val="WW8Num3z0"/>
          <w:rFonts w:ascii="Verdana" w:hAnsi="Verdana"/>
          <w:color w:val="000000"/>
          <w:sz w:val="18"/>
          <w:szCs w:val="18"/>
        </w:rPr>
        <w:t> </w:t>
      </w:r>
      <w:r>
        <w:rPr>
          <w:rFonts w:ascii="Verdana" w:hAnsi="Verdana"/>
          <w:color w:val="000000"/>
          <w:sz w:val="18"/>
          <w:szCs w:val="18"/>
        </w:rPr>
        <w:t>А.Р. Теория доказывания: науч.-метод. пособие/ А.Р.</w:t>
      </w:r>
      <w:r>
        <w:rPr>
          <w:rStyle w:val="WW8Num3z0"/>
          <w:rFonts w:ascii="Verdana" w:hAnsi="Verdana"/>
          <w:color w:val="000000"/>
          <w:sz w:val="18"/>
          <w:szCs w:val="18"/>
        </w:rPr>
        <w:t> </w:t>
      </w:r>
      <w:r>
        <w:rPr>
          <w:rStyle w:val="WW8Num4z0"/>
          <w:rFonts w:ascii="Verdana" w:hAnsi="Verdana"/>
          <w:color w:val="4682B4"/>
          <w:sz w:val="18"/>
          <w:szCs w:val="18"/>
        </w:rPr>
        <w:t>Белкин</w:t>
      </w:r>
      <w:r>
        <w:rPr>
          <w:rFonts w:ascii="Verdana" w:hAnsi="Verdana"/>
          <w:color w:val="000000"/>
          <w:sz w:val="18"/>
          <w:szCs w:val="18"/>
        </w:rPr>
        <w:t>. М.: Норма, 1999. - 429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Белкин</w:t>
      </w:r>
      <w:r>
        <w:rPr>
          <w:rStyle w:val="WW8Num3z0"/>
          <w:rFonts w:ascii="Verdana" w:hAnsi="Verdana"/>
          <w:color w:val="000000"/>
          <w:sz w:val="18"/>
          <w:szCs w:val="18"/>
        </w:rPr>
        <w:t> </w:t>
      </w:r>
      <w:r>
        <w:rPr>
          <w:rFonts w:ascii="Verdana" w:hAnsi="Verdana"/>
          <w:color w:val="000000"/>
          <w:sz w:val="18"/>
          <w:szCs w:val="18"/>
        </w:rPr>
        <w:t>P.C. Теория доказательств в советском уголовном процессе/ P.C. Белкин и др./ редкол. Н.В.</w:t>
      </w:r>
      <w:r>
        <w:rPr>
          <w:rStyle w:val="WW8Num3z0"/>
          <w:rFonts w:ascii="Verdana" w:hAnsi="Verdana"/>
          <w:color w:val="000000"/>
          <w:sz w:val="18"/>
          <w:szCs w:val="18"/>
        </w:rPr>
        <w:t> </w:t>
      </w:r>
      <w:r>
        <w:rPr>
          <w:rStyle w:val="WW8Num4z0"/>
          <w:rFonts w:ascii="Verdana" w:hAnsi="Verdana"/>
          <w:color w:val="4682B4"/>
          <w:sz w:val="18"/>
          <w:szCs w:val="18"/>
        </w:rPr>
        <w:t>Жогин</w:t>
      </w:r>
      <w:r>
        <w:rPr>
          <w:rStyle w:val="WW8Num3z0"/>
          <w:rFonts w:ascii="Verdana" w:hAnsi="Verdana"/>
          <w:color w:val="000000"/>
          <w:sz w:val="18"/>
          <w:szCs w:val="18"/>
        </w:rPr>
        <w:t> </w:t>
      </w:r>
      <w:r>
        <w:rPr>
          <w:rFonts w:ascii="Verdana" w:hAnsi="Verdana"/>
          <w:color w:val="000000"/>
          <w:sz w:val="18"/>
          <w:szCs w:val="18"/>
        </w:rPr>
        <w:t>[и др.]. 2-е изд., испр. и доп. -М.:</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лит., 1973.-736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Бриксов</w:t>
      </w:r>
      <w:r>
        <w:rPr>
          <w:rStyle w:val="WW8Num3z0"/>
          <w:rFonts w:ascii="Verdana" w:hAnsi="Verdana"/>
          <w:color w:val="000000"/>
          <w:sz w:val="18"/>
          <w:szCs w:val="18"/>
        </w:rPr>
        <w:t> </w:t>
      </w:r>
      <w:r>
        <w:rPr>
          <w:rFonts w:ascii="Verdana" w:hAnsi="Verdana"/>
          <w:color w:val="000000"/>
          <w:sz w:val="18"/>
          <w:szCs w:val="18"/>
        </w:rPr>
        <w:t>В.В. Комментарий к Гражданскому процессуальному кодексу Российской Федерации (</w:t>
      </w:r>
      <w:r>
        <w:rPr>
          <w:rStyle w:val="WW8Num4z0"/>
          <w:rFonts w:ascii="Verdana" w:hAnsi="Verdana"/>
          <w:color w:val="4682B4"/>
          <w:sz w:val="18"/>
          <w:szCs w:val="18"/>
        </w:rPr>
        <w:t>постатейный</w:t>
      </w:r>
      <w:r>
        <w:rPr>
          <w:rFonts w:ascii="Verdana" w:hAnsi="Verdana"/>
          <w:color w:val="000000"/>
          <w:sz w:val="18"/>
          <w:szCs w:val="18"/>
        </w:rPr>
        <w:t>)/ В.В. Бриксов и др./ под ред. Г.А. Жилина. М.: ТК</w:t>
      </w:r>
      <w:r>
        <w:rPr>
          <w:rStyle w:val="WW8Num3z0"/>
          <w:rFonts w:ascii="Verdana" w:hAnsi="Verdana"/>
          <w:color w:val="000000"/>
          <w:sz w:val="18"/>
          <w:szCs w:val="18"/>
        </w:rPr>
        <w:t> </w:t>
      </w:r>
      <w:r>
        <w:rPr>
          <w:rStyle w:val="WW8Num4z0"/>
          <w:rFonts w:ascii="Verdana" w:hAnsi="Verdana"/>
          <w:color w:val="4682B4"/>
          <w:sz w:val="18"/>
          <w:szCs w:val="18"/>
        </w:rPr>
        <w:t>Велби</w:t>
      </w:r>
      <w:r>
        <w:rPr>
          <w:rFonts w:ascii="Verdana" w:hAnsi="Verdana"/>
          <w:color w:val="000000"/>
          <w:sz w:val="18"/>
          <w:szCs w:val="18"/>
        </w:rPr>
        <w:t>, 2003. - 781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Бриксов</w:t>
      </w:r>
      <w:r>
        <w:rPr>
          <w:rStyle w:val="WW8Num3z0"/>
          <w:rFonts w:ascii="Verdana" w:hAnsi="Verdana"/>
          <w:color w:val="000000"/>
          <w:sz w:val="18"/>
          <w:szCs w:val="18"/>
        </w:rPr>
        <w:t> </w:t>
      </w:r>
      <w:r>
        <w:rPr>
          <w:rFonts w:ascii="Verdana" w:hAnsi="Verdana"/>
          <w:color w:val="000000"/>
          <w:sz w:val="18"/>
          <w:szCs w:val="18"/>
        </w:rPr>
        <w:t>В.В. Комментарий к Гражданскому процессуальному кодексу Российской Федерации (постатейный)/ В.В. Бриксов и др./ под ред. Г.А. Жилина. М.: ТК Велби, 2006. - 872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Ванеева</w:t>
      </w:r>
      <w:r>
        <w:rPr>
          <w:rStyle w:val="WW8Num3z0"/>
          <w:rFonts w:ascii="Verdana" w:hAnsi="Verdana"/>
          <w:color w:val="000000"/>
          <w:sz w:val="18"/>
          <w:szCs w:val="18"/>
        </w:rPr>
        <w:t> </w:t>
      </w:r>
      <w:r>
        <w:rPr>
          <w:rFonts w:ascii="Verdana" w:hAnsi="Verdana"/>
          <w:color w:val="000000"/>
          <w:sz w:val="18"/>
          <w:szCs w:val="18"/>
        </w:rPr>
        <w:t>Л.А. Судебное познание в советском гражданском процессе/ JI.A. Ванеева/ под ред. H.A.</w:t>
      </w:r>
      <w:r>
        <w:rPr>
          <w:rStyle w:val="WW8Num3z0"/>
          <w:rFonts w:ascii="Verdana" w:hAnsi="Verdana"/>
          <w:color w:val="000000"/>
          <w:sz w:val="18"/>
          <w:szCs w:val="18"/>
        </w:rPr>
        <w:t> </w:t>
      </w:r>
      <w:r>
        <w:rPr>
          <w:rStyle w:val="WW8Num4z0"/>
          <w:rFonts w:ascii="Verdana" w:hAnsi="Verdana"/>
          <w:color w:val="4682B4"/>
          <w:sz w:val="18"/>
          <w:szCs w:val="18"/>
        </w:rPr>
        <w:t>Чечиной</w:t>
      </w:r>
      <w:r>
        <w:rPr>
          <w:rFonts w:ascii="Verdana" w:hAnsi="Verdana"/>
          <w:color w:val="000000"/>
          <w:sz w:val="18"/>
          <w:szCs w:val="18"/>
        </w:rPr>
        <w:t>. Владивосток: Изд-во Дальневост. ун-та, 1972. - 127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Венгеров</w:t>
      </w:r>
      <w:r>
        <w:rPr>
          <w:rStyle w:val="WW8Num3z0"/>
          <w:rFonts w:ascii="Verdana" w:hAnsi="Verdana"/>
          <w:color w:val="000000"/>
          <w:sz w:val="18"/>
          <w:szCs w:val="18"/>
        </w:rPr>
        <w:t> </w:t>
      </w:r>
      <w:r>
        <w:rPr>
          <w:rFonts w:ascii="Verdana" w:hAnsi="Verdana"/>
          <w:color w:val="000000"/>
          <w:sz w:val="18"/>
          <w:szCs w:val="18"/>
        </w:rPr>
        <w:t>А.Б. Теория государства и права: Учебник для юридических вузов: учеб./ А.Б.</w:t>
      </w:r>
      <w:r>
        <w:rPr>
          <w:rStyle w:val="WW8Num3z0"/>
          <w:rFonts w:ascii="Verdana" w:hAnsi="Verdana"/>
          <w:color w:val="000000"/>
          <w:sz w:val="18"/>
          <w:szCs w:val="18"/>
        </w:rPr>
        <w:t> </w:t>
      </w:r>
      <w:r>
        <w:rPr>
          <w:rStyle w:val="WW8Num4z0"/>
          <w:rFonts w:ascii="Verdana" w:hAnsi="Verdana"/>
          <w:color w:val="4682B4"/>
          <w:sz w:val="18"/>
          <w:szCs w:val="18"/>
        </w:rPr>
        <w:t>Венгеров</w:t>
      </w:r>
      <w:r>
        <w:rPr>
          <w:rFonts w:ascii="Verdana" w:hAnsi="Verdana"/>
          <w:color w:val="000000"/>
          <w:sz w:val="18"/>
          <w:szCs w:val="18"/>
        </w:rPr>
        <w:t>. 3-е изд. - М.:</w:t>
      </w:r>
      <w:r>
        <w:rPr>
          <w:rStyle w:val="WW8Num3z0"/>
          <w:rFonts w:ascii="Verdana" w:hAnsi="Verdana"/>
          <w:color w:val="000000"/>
          <w:sz w:val="18"/>
          <w:szCs w:val="18"/>
        </w:rPr>
        <w:t> </w:t>
      </w:r>
      <w:r>
        <w:rPr>
          <w:rStyle w:val="WW8Num4z0"/>
          <w:rFonts w:ascii="Verdana" w:hAnsi="Verdana"/>
          <w:color w:val="4682B4"/>
          <w:sz w:val="18"/>
          <w:szCs w:val="18"/>
        </w:rPr>
        <w:t>Юриспруденция</w:t>
      </w:r>
      <w:r>
        <w:rPr>
          <w:rFonts w:ascii="Verdana" w:hAnsi="Verdana"/>
          <w:color w:val="000000"/>
          <w:sz w:val="18"/>
          <w:szCs w:val="18"/>
        </w:rPr>
        <w:t>, 2000. -528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Викут</w:t>
      </w:r>
      <w:r>
        <w:rPr>
          <w:rStyle w:val="WW8Num3z0"/>
          <w:rFonts w:ascii="Verdana" w:hAnsi="Verdana"/>
          <w:color w:val="000000"/>
          <w:sz w:val="18"/>
          <w:szCs w:val="18"/>
        </w:rPr>
        <w:t> </w:t>
      </w:r>
      <w:r>
        <w:rPr>
          <w:rFonts w:ascii="Verdana" w:hAnsi="Verdana"/>
          <w:color w:val="000000"/>
          <w:sz w:val="18"/>
          <w:szCs w:val="18"/>
        </w:rPr>
        <w:t>М.А. Гражданский процесс: Курс лекций/ М.А. Викут, И.М.</w:t>
      </w:r>
      <w:r>
        <w:rPr>
          <w:rStyle w:val="WW8Num3z0"/>
          <w:rFonts w:ascii="Verdana" w:hAnsi="Verdana"/>
          <w:color w:val="000000"/>
          <w:sz w:val="18"/>
          <w:szCs w:val="18"/>
        </w:rPr>
        <w:t> </w:t>
      </w:r>
      <w:r>
        <w:rPr>
          <w:rStyle w:val="WW8Num4z0"/>
          <w:rFonts w:ascii="Verdana" w:hAnsi="Verdana"/>
          <w:color w:val="4682B4"/>
          <w:sz w:val="18"/>
          <w:szCs w:val="18"/>
        </w:rPr>
        <w:t>Зайцев</w:t>
      </w:r>
      <w:r>
        <w:rPr>
          <w:rFonts w:ascii="Verdana" w:hAnsi="Verdana"/>
          <w:color w:val="000000"/>
          <w:sz w:val="18"/>
          <w:szCs w:val="18"/>
        </w:rPr>
        <w:t>. Саратов: СГАП, 1998. - 336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Гольдштейн</w:t>
      </w:r>
      <w:r>
        <w:rPr>
          <w:rStyle w:val="WW8Num3z0"/>
          <w:rFonts w:ascii="Verdana" w:hAnsi="Verdana"/>
          <w:color w:val="000000"/>
          <w:sz w:val="18"/>
          <w:szCs w:val="18"/>
        </w:rPr>
        <w:t> </w:t>
      </w:r>
      <w:r>
        <w:rPr>
          <w:rFonts w:ascii="Verdana" w:hAnsi="Verdana"/>
          <w:color w:val="000000"/>
          <w:sz w:val="18"/>
          <w:szCs w:val="18"/>
        </w:rPr>
        <w:t>Г.Я. Маркетинг: учеб. пособие/ Г.Я. Гольдштейн,</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A.B. Катаев. Таганрог: Изд-во</w:t>
      </w:r>
      <w:r>
        <w:rPr>
          <w:rStyle w:val="WW8Num3z0"/>
          <w:rFonts w:ascii="Verdana" w:hAnsi="Verdana"/>
          <w:color w:val="000000"/>
          <w:sz w:val="18"/>
          <w:szCs w:val="18"/>
        </w:rPr>
        <w:t> </w:t>
      </w:r>
      <w:r>
        <w:rPr>
          <w:rStyle w:val="WW8Num4z0"/>
          <w:rFonts w:ascii="Verdana" w:hAnsi="Verdana"/>
          <w:color w:val="4682B4"/>
          <w:sz w:val="18"/>
          <w:szCs w:val="18"/>
        </w:rPr>
        <w:t>ТРТУ</w:t>
      </w:r>
      <w:r>
        <w:rPr>
          <w:rFonts w:ascii="Verdana" w:hAnsi="Verdana"/>
          <w:color w:val="000000"/>
          <w:sz w:val="18"/>
          <w:szCs w:val="18"/>
        </w:rPr>
        <w:t>, 1999. - 107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Кудрявцева</w:t>
      </w:r>
      <w:r>
        <w:rPr>
          <w:rStyle w:val="WW8Num3z0"/>
          <w:rFonts w:ascii="Verdana" w:hAnsi="Verdana"/>
          <w:color w:val="000000"/>
          <w:sz w:val="18"/>
          <w:szCs w:val="18"/>
        </w:rPr>
        <w:t> </w:t>
      </w:r>
      <w:r>
        <w:rPr>
          <w:rFonts w:ascii="Verdana" w:hAnsi="Verdana"/>
          <w:color w:val="000000"/>
          <w:sz w:val="18"/>
          <w:szCs w:val="18"/>
        </w:rPr>
        <w:t>Е.В. Гражданское судопроизводство Англии/ Е.В.</w:t>
      </w:r>
      <w:r>
        <w:rPr>
          <w:rStyle w:val="WW8Num3z0"/>
          <w:rFonts w:ascii="Verdana" w:hAnsi="Verdana"/>
          <w:color w:val="000000"/>
          <w:sz w:val="18"/>
          <w:szCs w:val="18"/>
        </w:rPr>
        <w:t> </w:t>
      </w:r>
      <w:r>
        <w:rPr>
          <w:rStyle w:val="WW8Num4z0"/>
          <w:rFonts w:ascii="Verdana" w:hAnsi="Verdana"/>
          <w:color w:val="4682B4"/>
          <w:sz w:val="18"/>
          <w:szCs w:val="18"/>
        </w:rPr>
        <w:t>Кудрявцева</w:t>
      </w:r>
      <w:r>
        <w:rPr>
          <w:rFonts w:ascii="Verdana" w:hAnsi="Verdana"/>
          <w:color w:val="000000"/>
          <w:sz w:val="18"/>
          <w:szCs w:val="18"/>
        </w:rPr>
        <w:t>. М.: Городец, 2008. - 320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Додонов</w:t>
      </w:r>
      <w:r>
        <w:rPr>
          <w:rStyle w:val="WW8Num3z0"/>
          <w:rFonts w:ascii="Verdana" w:hAnsi="Verdana"/>
          <w:color w:val="000000"/>
          <w:sz w:val="18"/>
          <w:szCs w:val="18"/>
        </w:rPr>
        <w:t> </w:t>
      </w:r>
      <w:r>
        <w:rPr>
          <w:rFonts w:ascii="Verdana" w:hAnsi="Verdana"/>
          <w:color w:val="000000"/>
          <w:sz w:val="18"/>
          <w:szCs w:val="18"/>
        </w:rPr>
        <w:t>В.Н. Большой юридический словарь/ В.Н. Додонов и др./ под ред. А.Я.</w:t>
      </w:r>
      <w:r>
        <w:rPr>
          <w:rStyle w:val="WW8Num3z0"/>
          <w:rFonts w:ascii="Verdana" w:hAnsi="Verdana"/>
          <w:color w:val="000000"/>
          <w:sz w:val="18"/>
          <w:szCs w:val="18"/>
        </w:rPr>
        <w:t> </w:t>
      </w:r>
      <w:r>
        <w:rPr>
          <w:rStyle w:val="WW8Num4z0"/>
          <w:rFonts w:ascii="Verdana" w:hAnsi="Verdana"/>
          <w:color w:val="4682B4"/>
          <w:sz w:val="18"/>
          <w:szCs w:val="18"/>
        </w:rPr>
        <w:t>Сухарева</w:t>
      </w:r>
      <w:r>
        <w:rPr>
          <w:rFonts w:ascii="Verdana" w:hAnsi="Verdana"/>
          <w:color w:val="000000"/>
          <w:sz w:val="18"/>
          <w:szCs w:val="18"/>
        </w:rPr>
        <w:t>, В.Д. Зорькина, В.Е. Крутских. — М.: Инфра-М, 2003. 704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Дегтярев C.JI. Справочник по</w:t>
      </w:r>
      <w:r>
        <w:rPr>
          <w:rStyle w:val="WW8Num3z0"/>
          <w:rFonts w:ascii="Verdana" w:hAnsi="Verdana"/>
          <w:color w:val="000000"/>
          <w:sz w:val="18"/>
          <w:szCs w:val="18"/>
        </w:rPr>
        <w:t> </w:t>
      </w:r>
      <w:r>
        <w:rPr>
          <w:rStyle w:val="WW8Num4z0"/>
          <w:rFonts w:ascii="Verdana" w:hAnsi="Verdana"/>
          <w:color w:val="4682B4"/>
          <w:sz w:val="18"/>
          <w:szCs w:val="18"/>
        </w:rPr>
        <w:t>доказыванию</w:t>
      </w:r>
      <w:r>
        <w:rPr>
          <w:rStyle w:val="WW8Num3z0"/>
          <w:rFonts w:ascii="Verdana" w:hAnsi="Verdana"/>
          <w:color w:val="000000"/>
          <w:sz w:val="18"/>
          <w:szCs w:val="18"/>
        </w:rPr>
        <w:t> </w:t>
      </w:r>
      <w:r>
        <w:rPr>
          <w:rFonts w:ascii="Verdana" w:hAnsi="Verdana"/>
          <w:color w:val="000000"/>
          <w:sz w:val="18"/>
          <w:szCs w:val="18"/>
        </w:rPr>
        <w:t>в гражданском судопроизводстве/ C.JT. Дегтярев и др./ под ред. И.В.</w:t>
      </w:r>
      <w:r>
        <w:rPr>
          <w:rStyle w:val="WW8Num3z0"/>
          <w:rFonts w:ascii="Verdana" w:hAnsi="Verdana"/>
          <w:color w:val="000000"/>
          <w:sz w:val="18"/>
          <w:szCs w:val="18"/>
        </w:rPr>
        <w:t> </w:t>
      </w:r>
      <w:r>
        <w:rPr>
          <w:rStyle w:val="WW8Num4z0"/>
          <w:rFonts w:ascii="Verdana" w:hAnsi="Verdana"/>
          <w:color w:val="4682B4"/>
          <w:sz w:val="18"/>
          <w:szCs w:val="18"/>
        </w:rPr>
        <w:t>Решетниковой</w:t>
      </w:r>
      <w:r>
        <w:rPr>
          <w:rFonts w:ascii="Verdana" w:hAnsi="Verdana"/>
          <w:color w:val="000000"/>
          <w:sz w:val="18"/>
          <w:szCs w:val="18"/>
        </w:rPr>
        <w:t>. 2-е изд., перераб. - М.: Норма, 2005. - 464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Ефимова</w:t>
      </w:r>
      <w:r>
        <w:rPr>
          <w:rStyle w:val="WW8Num3z0"/>
          <w:rFonts w:ascii="Verdana" w:hAnsi="Verdana"/>
          <w:color w:val="000000"/>
          <w:sz w:val="18"/>
          <w:szCs w:val="18"/>
        </w:rPr>
        <w:t> </w:t>
      </w:r>
      <w:r>
        <w:rPr>
          <w:rFonts w:ascii="Verdana" w:hAnsi="Verdana"/>
          <w:color w:val="000000"/>
          <w:sz w:val="18"/>
          <w:szCs w:val="18"/>
        </w:rPr>
        <w:t>В.В. Арбитражное процессуальное право: учеб. пособие/</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B.В. Ефимова. М.: Дашков и К, 2009. - 231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Константинова</w:t>
      </w:r>
      <w:r>
        <w:rPr>
          <w:rStyle w:val="WW8Num3z0"/>
          <w:rFonts w:ascii="Verdana" w:hAnsi="Verdana"/>
          <w:color w:val="000000"/>
          <w:sz w:val="18"/>
          <w:szCs w:val="18"/>
        </w:rPr>
        <w:t> </w:t>
      </w:r>
      <w:r>
        <w:rPr>
          <w:rFonts w:ascii="Verdana" w:hAnsi="Verdana"/>
          <w:color w:val="000000"/>
          <w:sz w:val="18"/>
          <w:szCs w:val="18"/>
        </w:rPr>
        <w:t>Л. А. Русский язык и культура речи: Курс лекций/ JI.A. Константинова. Тула: Изд-во ТулГУ , 2007. - 253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Коршунов</w:t>
      </w:r>
      <w:r>
        <w:rPr>
          <w:rStyle w:val="WW8Num3z0"/>
          <w:rFonts w:ascii="Verdana" w:hAnsi="Verdana"/>
          <w:color w:val="000000"/>
          <w:sz w:val="18"/>
          <w:szCs w:val="18"/>
        </w:rPr>
        <w:t> </w:t>
      </w:r>
      <w:r>
        <w:rPr>
          <w:rFonts w:ascii="Verdana" w:hAnsi="Verdana"/>
          <w:color w:val="000000"/>
          <w:sz w:val="18"/>
          <w:szCs w:val="18"/>
        </w:rPr>
        <w:t>Н.М. Арбитражный процесс: учеб./ Н.М. Коршунов, Ю.Л.</w:t>
      </w:r>
      <w:r>
        <w:rPr>
          <w:rStyle w:val="WW8Num3z0"/>
          <w:rFonts w:ascii="Verdana" w:hAnsi="Verdana"/>
          <w:color w:val="000000"/>
          <w:sz w:val="18"/>
          <w:szCs w:val="18"/>
        </w:rPr>
        <w:t> </w:t>
      </w:r>
      <w:r>
        <w:rPr>
          <w:rStyle w:val="WW8Num4z0"/>
          <w:rFonts w:ascii="Verdana" w:hAnsi="Verdana"/>
          <w:color w:val="4682B4"/>
          <w:sz w:val="18"/>
          <w:szCs w:val="18"/>
        </w:rPr>
        <w:t>Мареев</w:t>
      </w:r>
      <w:r>
        <w:rPr>
          <w:rFonts w:ascii="Verdana" w:hAnsi="Verdana"/>
          <w:color w:val="000000"/>
          <w:sz w:val="18"/>
          <w:szCs w:val="18"/>
        </w:rPr>
        <w:t>, А.Н. Лабыгин/ под ред. Н.М. Коршунова. 2-е изд., перераб. и доп. - М.: Юнити-Дана, 2009. - 727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72.</w:t>
      </w:r>
      <w:r>
        <w:rPr>
          <w:rStyle w:val="WW8Num3z0"/>
          <w:rFonts w:ascii="Verdana" w:hAnsi="Verdana"/>
          <w:color w:val="000000"/>
          <w:sz w:val="18"/>
          <w:szCs w:val="18"/>
        </w:rPr>
        <w:t> </w:t>
      </w:r>
      <w:r>
        <w:rPr>
          <w:rStyle w:val="WW8Num4z0"/>
          <w:rFonts w:ascii="Verdana" w:hAnsi="Verdana"/>
          <w:color w:val="4682B4"/>
          <w:sz w:val="18"/>
          <w:szCs w:val="18"/>
        </w:rPr>
        <w:t>Крашенинников</w:t>
      </w:r>
      <w:r>
        <w:rPr>
          <w:rStyle w:val="WW8Num3z0"/>
          <w:rFonts w:ascii="Verdana" w:hAnsi="Verdana"/>
          <w:color w:val="000000"/>
          <w:sz w:val="18"/>
          <w:szCs w:val="18"/>
        </w:rPr>
        <w:t> </w:t>
      </w:r>
      <w:r>
        <w:rPr>
          <w:rFonts w:ascii="Verdana" w:hAnsi="Verdana"/>
          <w:color w:val="000000"/>
          <w:sz w:val="18"/>
          <w:szCs w:val="18"/>
        </w:rPr>
        <w:t>П.В. Постатейный комментарий к Гражданскому процессуальному кодексу Российской Федерации/ П.В.</w:t>
      </w:r>
      <w:r>
        <w:rPr>
          <w:rStyle w:val="WW8Num3z0"/>
          <w:rFonts w:ascii="Verdana" w:hAnsi="Verdana"/>
          <w:color w:val="000000"/>
          <w:sz w:val="18"/>
          <w:szCs w:val="18"/>
        </w:rPr>
        <w:t> </w:t>
      </w:r>
      <w:r>
        <w:rPr>
          <w:rStyle w:val="WW8Num4z0"/>
          <w:rFonts w:ascii="Verdana" w:hAnsi="Verdana"/>
          <w:color w:val="4682B4"/>
          <w:sz w:val="18"/>
          <w:szCs w:val="18"/>
        </w:rPr>
        <w:t>Крашенинников</w:t>
      </w:r>
      <w:r>
        <w:rPr>
          <w:rStyle w:val="WW8Num3z0"/>
          <w:rFonts w:ascii="Verdana" w:hAnsi="Verdana"/>
          <w:color w:val="000000"/>
          <w:sz w:val="18"/>
          <w:szCs w:val="18"/>
        </w:rPr>
        <w:t> </w:t>
      </w:r>
      <w:r>
        <w:rPr>
          <w:rFonts w:ascii="Verdana" w:hAnsi="Verdana"/>
          <w:color w:val="000000"/>
          <w:sz w:val="18"/>
          <w:szCs w:val="18"/>
        </w:rPr>
        <w:t>и др./ под ред. П.В.</w:t>
      </w:r>
      <w:r>
        <w:rPr>
          <w:rStyle w:val="WW8Num3z0"/>
          <w:rFonts w:ascii="Verdana" w:hAnsi="Verdana"/>
          <w:color w:val="000000"/>
          <w:sz w:val="18"/>
          <w:szCs w:val="18"/>
        </w:rPr>
        <w:t> </w:t>
      </w:r>
      <w:r>
        <w:rPr>
          <w:rStyle w:val="WW8Num4z0"/>
          <w:rFonts w:ascii="Verdana" w:hAnsi="Verdana"/>
          <w:color w:val="4682B4"/>
          <w:sz w:val="18"/>
          <w:szCs w:val="18"/>
        </w:rPr>
        <w:t>Крашенинникова</w:t>
      </w:r>
      <w:r>
        <w:rPr>
          <w:rFonts w:ascii="Verdana" w:hAnsi="Verdana"/>
          <w:color w:val="000000"/>
          <w:sz w:val="18"/>
          <w:szCs w:val="18"/>
        </w:rPr>
        <w:t>. 3-е изд. - М.:</w:t>
      </w:r>
      <w:r>
        <w:rPr>
          <w:rStyle w:val="WW8Num3z0"/>
          <w:rFonts w:ascii="Verdana" w:hAnsi="Verdana"/>
          <w:color w:val="000000"/>
          <w:sz w:val="18"/>
          <w:szCs w:val="18"/>
        </w:rPr>
        <w:t> </w:t>
      </w:r>
      <w:r>
        <w:rPr>
          <w:rStyle w:val="WW8Num4z0"/>
          <w:rFonts w:ascii="Verdana" w:hAnsi="Verdana"/>
          <w:color w:val="4682B4"/>
          <w:sz w:val="18"/>
          <w:szCs w:val="18"/>
        </w:rPr>
        <w:t>Статут</w:t>
      </w:r>
      <w:r>
        <w:rPr>
          <w:rFonts w:ascii="Verdana" w:hAnsi="Verdana"/>
          <w:color w:val="000000"/>
          <w:sz w:val="18"/>
          <w:szCs w:val="18"/>
        </w:rPr>
        <w:t>, 2006. - 876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Лунина</w:t>
      </w:r>
      <w:r>
        <w:rPr>
          <w:rStyle w:val="WW8Num3z0"/>
          <w:rFonts w:ascii="Verdana" w:hAnsi="Verdana"/>
          <w:color w:val="000000"/>
          <w:sz w:val="18"/>
          <w:szCs w:val="18"/>
        </w:rPr>
        <w:t> </w:t>
      </w:r>
      <w:r>
        <w:rPr>
          <w:rFonts w:ascii="Verdana" w:hAnsi="Verdana"/>
          <w:color w:val="000000"/>
          <w:sz w:val="18"/>
          <w:szCs w:val="18"/>
        </w:rPr>
        <w:t>H.A. Социальная справедливость и трудовое право/ H.A. Лунина, С.А.</w:t>
      </w:r>
      <w:r>
        <w:rPr>
          <w:rStyle w:val="WW8Num3z0"/>
          <w:rFonts w:ascii="Verdana" w:hAnsi="Verdana"/>
          <w:color w:val="000000"/>
          <w:sz w:val="18"/>
          <w:szCs w:val="18"/>
        </w:rPr>
        <w:t> </w:t>
      </w:r>
      <w:r>
        <w:rPr>
          <w:rStyle w:val="WW8Num4z0"/>
          <w:rFonts w:ascii="Verdana" w:hAnsi="Verdana"/>
          <w:color w:val="4682B4"/>
          <w:sz w:val="18"/>
          <w:szCs w:val="18"/>
        </w:rPr>
        <w:t>Свиридов</w:t>
      </w:r>
      <w:r>
        <w:rPr>
          <w:rFonts w:ascii="Verdana" w:hAnsi="Verdana"/>
          <w:color w:val="000000"/>
          <w:sz w:val="18"/>
          <w:szCs w:val="18"/>
        </w:rPr>
        <w:t>. Воронеж: Изд-во Воронеж, гос. ун-та, 1997. — 133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Малышев</w:t>
      </w:r>
      <w:r>
        <w:rPr>
          <w:rStyle w:val="WW8Num3z0"/>
          <w:rFonts w:ascii="Verdana" w:hAnsi="Verdana"/>
          <w:color w:val="000000"/>
          <w:sz w:val="18"/>
          <w:szCs w:val="18"/>
        </w:rPr>
        <w:t> </w:t>
      </w:r>
      <w:r>
        <w:rPr>
          <w:rFonts w:ascii="Verdana" w:hAnsi="Verdana"/>
          <w:color w:val="000000"/>
          <w:sz w:val="18"/>
          <w:szCs w:val="18"/>
        </w:rPr>
        <w:t>K.M. Курс гражданского судопроизводства. в 3 т. — Т. 2/ К.И. Малышев. - СПб.: Тип. М.М.</w:t>
      </w:r>
      <w:r>
        <w:rPr>
          <w:rStyle w:val="WW8Num3z0"/>
          <w:rFonts w:ascii="Verdana" w:hAnsi="Verdana"/>
          <w:color w:val="000000"/>
          <w:sz w:val="18"/>
          <w:szCs w:val="18"/>
        </w:rPr>
        <w:t> </w:t>
      </w:r>
      <w:r>
        <w:rPr>
          <w:rStyle w:val="WW8Num4z0"/>
          <w:rFonts w:ascii="Verdana" w:hAnsi="Verdana"/>
          <w:color w:val="4682B4"/>
          <w:sz w:val="18"/>
          <w:szCs w:val="18"/>
        </w:rPr>
        <w:t>Стасюлевича</w:t>
      </w:r>
      <w:r>
        <w:rPr>
          <w:rFonts w:ascii="Verdana" w:hAnsi="Verdana"/>
          <w:color w:val="000000"/>
          <w:sz w:val="18"/>
          <w:szCs w:val="18"/>
        </w:rPr>
        <w:t>, 1875. - 364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Матюшин</w:t>
      </w:r>
      <w:r>
        <w:rPr>
          <w:rStyle w:val="WW8Num3z0"/>
          <w:rFonts w:ascii="Verdana" w:hAnsi="Verdana"/>
          <w:color w:val="000000"/>
          <w:sz w:val="18"/>
          <w:szCs w:val="18"/>
        </w:rPr>
        <w:t> </w:t>
      </w:r>
      <w:r>
        <w:rPr>
          <w:rFonts w:ascii="Verdana" w:hAnsi="Verdana"/>
          <w:color w:val="000000"/>
          <w:sz w:val="18"/>
          <w:szCs w:val="18"/>
        </w:rPr>
        <w:t>Б.Т. Общие вопросы оценки</w:t>
      </w:r>
      <w:r>
        <w:rPr>
          <w:rStyle w:val="WW8Num3z0"/>
          <w:rFonts w:ascii="Verdana" w:hAnsi="Verdana"/>
          <w:color w:val="000000"/>
          <w:sz w:val="18"/>
          <w:szCs w:val="18"/>
        </w:rPr>
        <w:t> </w:t>
      </w:r>
      <w:r>
        <w:rPr>
          <w:rStyle w:val="WW8Num4z0"/>
          <w:rFonts w:ascii="Verdana" w:hAnsi="Verdana"/>
          <w:color w:val="4682B4"/>
          <w:sz w:val="18"/>
          <w:szCs w:val="18"/>
        </w:rPr>
        <w:t>доказательств</w:t>
      </w:r>
      <w:r>
        <w:rPr>
          <w:rStyle w:val="WW8Num3z0"/>
          <w:rFonts w:ascii="Verdana" w:hAnsi="Verdana"/>
          <w:color w:val="000000"/>
          <w:sz w:val="18"/>
          <w:szCs w:val="18"/>
        </w:rPr>
        <w:t> </w:t>
      </w:r>
      <w:r>
        <w:rPr>
          <w:rFonts w:ascii="Verdana" w:hAnsi="Verdana"/>
          <w:color w:val="000000"/>
          <w:sz w:val="18"/>
          <w:szCs w:val="18"/>
        </w:rPr>
        <w:t>в судопроизводстве: учеб. пособие/ Б.Т. Матюшин. Хабаровск: Хабаровск, высш. шк.</w:t>
      </w:r>
      <w:r>
        <w:rPr>
          <w:rStyle w:val="WW8Num3z0"/>
          <w:rFonts w:ascii="Verdana" w:hAnsi="Verdana"/>
          <w:color w:val="000000"/>
          <w:sz w:val="18"/>
          <w:szCs w:val="18"/>
        </w:rPr>
        <w:t> </w:t>
      </w:r>
      <w:r>
        <w:rPr>
          <w:rStyle w:val="WW8Num4z0"/>
          <w:rFonts w:ascii="Verdana" w:hAnsi="Verdana"/>
          <w:color w:val="4682B4"/>
          <w:sz w:val="18"/>
          <w:szCs w:val="18"/>
        </w:rPr>
        <w:t>МВД</w:t>
      </w:r>
      <w:r>
        <w:rPr>
          <w:rStyle w:val="WW8Num3z0"/>
          <w:rFonts w:ascii="Verdana" w:hAnsi="Verdana"/>
          <w:color w:val="000000"/>
          <w:sz w:val="18"/>
          <w:szCs w:val="18"/>
        </w:rPr>
        <w:t> </w:t>
      </w:r>
      <w:r>
        <w:rPr>
          <w:rFonts w:ascii="Verdana" w:hAnsi="Verdana"/>
          <w:color w:val="000000"/>
          <w:sz w:val="18"/>
          <w:szCs w:val="18"/>
        </w:rPr>
        <w:t>СССР, 1987.</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Вершинин</w:t>
      </w:r>
      <w:r>
        <w:rPr>
          <w:rStyle w:val="WW8Num3z0"/>
          <w:rFonts w:ascii="Verdana" w:hAnsi="Verdana"/>
          <w:color w:val="000000"/>
          <w:sz w:val="18"/>
          <w:szCs w:val="18"/>
        </w:rPr>
        <w:t> </w:t>
      </w:r>
      <w:r>
        <w:rPr>
          <w:rFonts w:ascii="Verdana" w:hAnsi="Verdana"/>
          <w:color w:val="000000"/>
          <w:sz w:val="18"/>
          <w:szCs w:val="18"/>
        </w:rPr>
        <w:t>А.П. Гражданский процесс: учеб./ А.П. Вершинин и др./ под ред. В.А.</w:t>
      </w:r>
      <w:r>
        <w:rPr>
          <w:rStyle w:val="WW8Num3z0"/>
          <w:rFonts w:ascii="Verdana" w:hAnsi="Verdana"/>
          <w:color w:val="000000"/>
          <w:sz w:val="18"/>
          <w:szCs w:val="18"/>
        </w:rPr>
        <w:t> </w:t>
      </w:r>
      <w:r>
        <w:rPr>
          <w:rStyle w:val="WW8Num4z0"/>
          <w:rFonts w:ascii="Verdana" w:hAnsi="Verdana"/>
          <w:color w:val="4682B4"/>
          <w:sz w:val="18"/>
          <w:szCs w:val="18"/>
        </w:rPr>
        <w:t>Мусина</w:t>
      </w:r>
      <w:r>
        <w:rPr>
          <w:rFonts w:ascii="Verdana" w:hAnsi="Verdana"/>
          <w:color w:val="000000"/>
          <w:sz w:val="18"/>
          <w:szCs w:val="18"/>
        </w:rPr>
        <w:t>, H.A. Чечиной, Д.М. Чечота. М.: Проспект, 1998. - 480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Немчанинова</w:t>
      </w:r>
      <w:r>
        <w:rPr>
          <w:rStyle w:val="WW8Num3z0"/>
          <w:rFonts w:ascii="Verdana" w:hAnsi="Verdana"/>
          <w:color w:val="000000"/>
          <w:sz w:val="18"/>
          <w:szCs w:val="18"/>
        </w:rPr>
        <w:t> </w:t>
      </w:r>
      <w:r>
        <w:rPr>
          <w:rFonts w:ascii="Verdana" w:hAnsi="Verdana"/>
          <w:color w:val="000000"/>
          <w:sz w:val="18"/>
          <w:szCs w:val="18"/>
        </w:rPr>
        <w:t>Ю.П. Создание и редактирование графических элементов и блок-схем в среде OpenOffice.org (ПО для создания и редактирования блок-схем OpenOffice.org Draw): учеб. пособие/ под ред. Ю.П. Немчанинова.-М., 2008.-46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И.В. Гражданское процессуальное право России. Практикум: учеб. пособие/ И.В. Петров и др./ под ред. А.Н.</w:t>
      </w:r>
      <w:r>
        <w:rPr>
          <w:rStyle w:val="WW8Num3z0"/>
          <w:rFonts w:ascii="Verdana" w:hAnsi="Verdana"/>
          <w:color w:val="000000"/>
          <w:sz w:val="18"/>
          <w:szCs w:val="18"/>
        </w:rPr>
        <w:t> </w:t>
      </w:r>
      <w:r>
        <w:rPr>
          <w:rStyle w:val="WW8Num4z0"/>
          <w:rFonts w:ascii="Verdana" w:hAnsi="Verdana"/>
          <w:color w:val="4682B4"/>
          <w:sz w:val="18"/>
          <w:szCs w:val="18"/>
        </w:rPr>
        <w:t>Кузбагарова</w:t>
      </w:r>
      <w:r>
        <w:rPr>
          <w:rFonts w:ascii="Verdana" w:hAnsi="Verdana"/>
          <w:color w:val="000000"/>
          <w:sz w:val="18"/>
          <w:szCs w:val="18"/>
        </w:rPr>
        <w:t>, Н.Д. Эри-ашвили. 2-е изд., перераб. и доп. - М.: Юнити, 2010. - 119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Caudoe А.Х. Сравнительное</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Style w:val="WW8Num3z0"/>
          <w:rFonts w:ascii="Verdana" w:hAnsi="Verdana"/>
          <w:color w:val="000000"/>
          <w:sz w:val="18"/>
          <w:szCs w:val="18"/>
        </w:rPr>
        <w:t> </w:t>
      </w:r>
      <w:r>
        <w:rPr>
          <w:rFonts w:ascii="Verdana" w:hAnsi="Verdana"/>
          <w:color w:val="000000"/>
          <w:sz w:val="18"/>
          <w:szCs w:val="18"/>
        </w:rPr>
        <w:t>(основные правовые системы современности): учеб./ А.Х. Саидов/ под ред. В.А. Туманова. М.:</w:t>
      </w:r>
      <w:r>
        <w:rPr>
          <w:rStyle w:val="WW8Num3z0"/>
          <w:rFonts w:ascii="Verdana" w:hAnsi="Verdana"/>
          <w:color w:val="000000"/>
          <w:sz w:val="18"/>
          <w:szCs w:val="18"/>
        </w:rPr>
        <w:t> </w:t>
      </w:r>
      <w:r>
        <w:rPr>
          <w:rStyle w:val="WW8Num4z0"/>
          <w:rFonts w:ascii="Verdana" w:hAnsi="Verdana"/>
          <w:color w:val="4682B4"/>
          <w:sz w:val="18"/>
          <w:szCs w:val="18"/>
        </w:rPr>
        <w:t>Юристь</w:t>
      </w:r>
      <w:r>
        <w:rPr>
          <w:rFonts w:ascii="Verdana" w:hAnsi="Verdana"/>
          <w:color w:val="000000"/>
          <w:sz w:val="18"/>
          <w:szCs w:val="18"/>
        </w:rPr>
        <w:t>, 2003. - 448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Синюков</w:t>
      </w:r>
      <w:r>
        <w:rPr>
          <w:rStyle w:val="WW8Num3z0"/>
          <w:rFonts w:ascii="Verdana" w:hAnsi="Verdana"/>
          <w:color w:val="000000"/>
          <w:sz w:val="18"/>
          <w:szCs w:val="18"/>
        </w:rPr>
        <w:t> </w:t>
      </w:r>
      <w:r>
        <w:rPr>
          <w:rFonts w:ascii="Verdana" w:hAnsi="Verdana"/>
          <w:color w:val="000000"/>
          <w:sz w:val="18"/>
          <w:szCs w:val="18"/>
        </w:rPr>
        <w:t>В.Н. Правовая система: Вопросы</w:t>
      </w:r>
      <w:r>
        <w:rPr>
          <w:rStyle w:val="WW8Num3z0"/>
          <w:rFonts w:ascii="Verdana" w:hAnsi="Verdana"/>
          <w:color w:val="000000"/>
          <w:sz w:val="18"/>
          <w:szCs w:val="18"/>
        </w:rPr>
        <w:t> </w:t>
      </w:r>
      <w:r>
        <w:rPr>
          <w:rStyle w:val="WW8Num4z0"/>
          <w:rFonts w:ascii="Verdana" w:hAnsi="Verdana"/>
          <w:color w:val="4682B4"/>
          <w:sz w:val="18"/>
          <w:szCs w:val="18"/>
        </w:rPr>
        <w:t>правореализации</w:t>
      </w:r>
      <w:r>
        <w:rPr>
          <w:rFonts w:ascii="Verdana" w:hAnsi="Verdana"/>
          <w:color w:val="000000"/>
          <w:sz w:val="18"/>
          <w:szCs w:val="18"/>
        </w:rPr>
        <w:t>: учеб. пособие/ В.Н. Синюков, Ф.А.</w:t>
      </w:r>
      <w:r>
        <w:rPr>
          <w:rStyle w:val="WW8Num3z0"/>
          <w:rFonts w:ascii="Verdana" w:hAnsi="Verdana"/>
          <w:color w:val="000000"/>
          <w:sz w:val="18"/>
          <w:szCs w:val="18"/>
        </w:rPr>
        <w:t> </w:t>
      </w:r>
      <w:r>
        <w:rPr>
          <w:rStyle w:val="WW8Num4z0"/>
          <w:rFonts w:ascii="Verdana" w:hAnsi="Verdana"/>
          <w:color w:val="4682B4"/>
          <w:sz w:val="18"/>
          <w:szCs w:val="18"/>
        </w:rPr>
        <w:t>Григорьев</w:t>
      </w:r>
      <w:r>
        <w:rPr>
          <w:rFonts w:ascii="Verdana" w:hAnsi="Verdana"/>
          <w:color w:val="000000"/>
          <w:sz w:val="18"/>
          <w:szCs w:val="18"/>
        </w:rPr>
        <w:t>. Саратов: СВШ МВД РФ, 1995. -155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Стартов</w:t>
      </w:r>
      <w:r>
        <w:rPr>
          <w:rStyle w:val="WW8Num3z0"/>
          <w:rFonts w:ascii="Verdana" w:hAnsi="Verdana"/>
          <w:color w:val="000000"/>
          <w:sz w:val="18"/>
          <w:szCs w:val="18"/>
        </w:rPr>
        <w:t> </w:t>
      </w:r>
      <w:r>
        <w:rPr>
          <w:rFonts w:ascii="Verdana" w:hAnsi="Verdana"/>
          <w:color w:val="000000"/>
          <w:sz w:val="18"/>
          <w:szCs w:val="18"/>
        </w:rPr>
        <w:t>Ю.Н. Курс общего административного права: учеб. -в 3 т. Т. 1 : История. Наука. Предмет. Нормы. Субъекты/ Ю.Н.</w:t>
      </w:r>
      <w:r>
        <w:rPr>
          <w:rStyle w:val="WW8Num3z0"/>
          <w:rFonts w:ascii="Verdana" w:hAnsi="Verdana"/>
          <w:color w:val="000000"/>
          <w:sz w:val="18"/>
          <w:szCs w:val="18"/>
        </w:rPr>
        <w:t> </w:t>
      </w:r>
      <w:r>
        <w:rPr>
          <w:rStyle w:val="WW8Num4z0"/>
          <w:rFonts w:ascii="Verdana" w:hAnsi="Verdana"/>
          <w:color w:val="4682B4"/>
          <w:sz w:val="18"/>
          <w:szCs w:val="18"/>
        </w:rPr>
        <w:t>Старилов</w:t>
      </w:r>
      <w:r>
        <w:rPr>
          <w:rFonts w:ascii="Verdana" w:hAnsi="Verdana"/>
          <w:color w:val="000000"/>
          <w:sz w:val="18"/>
          <w:szCs w:val="18"/>
        </w:rPr>
        <w:t>. -М.: Норма, 2002.-728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Строгович</w:t>
      </w:r>
      <w:r>
        <w:rPr>
          <w:rStyle w:val="WW8Num3z0"/>
          <w:rFonts w:ascii="Verdana" w:hAnsi="Verdana"/>
          <w:color w:val="000000"/>
          <w:sz w:val="18"/>
          <w:szCs w:val="18"/>
        </w:rPr>
        <w:t> </w:t>
      </w:r>
      <w:r>
        <w:rPr>
          <w:rFonts w:ascii="Verdana" w:hAnsi="Verdana"/>
          <w:color w:val="000000"/>
          <w:sz w:val="18"/>
          <w:szCs w:val="18"/>
        </w:rPr>
        <w:t>М.С. Курс советского уголовного процесса: Основные положения науки советского уголовного процесса. — в 2 т. — Т. 1/ М.С. Стого-вич. М.: Наука, 1968. - 470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Суркова</w:t>
      </w:r>
      <w:r>
        <w:rPr>
          <w:rStyle w:val="WW8Num3z0"/>
          <w:rFonts w:ascii="Verdana" w:hAnsi="Verdana"/>
          <w:color w:val="000000"/>
          <w:sz w:val="18"/>
          <w:szCs w:val="18"/>
        </w:rPr>
        <w:t> </w:t>
      </w:r>
      <w:r>
        <w:rPr>
          <w:rFonts w:ascii="Verdana" w:hAnsi="Verdana"/>
          <w:color w:val="000000"/>
          <w:sz w:val="18"/>
          <w:szCs w:val="18"/>
        </w:rPr>
        <w:t>Т.В. Гражданский процесс: учеб. пособие/ Т.В. Суркова, О.С.</w:t>
      </w:r>
      <w:r>
        <w:rPr>
          <w:rStyle w:val="WW8Num3z0"/>
          <w:rFonts w:ascii="Verdana" w:hAnsi="Verdana"/>
          <w:color w:val="000000"/>
          <w:sz w:val="18"/>
          <w:szCs w:val="18"/>
        </w:rPr>
        <w:t> </w:t>
      </w:r>
      <w:r>
        <w:rPr>
          <w:rStyle w:val="WW8Num4z0"/>
          <w:rFonts w:ascii="Verdana" w:hAnsi="Verdana"/>
          <w:color w:val="4682B4"/>
          <w:sz w:val="18"/>
          <w:szCs w:val="18"/>
        </w:rPr>
        <w:t>Черникова</w:t>
      </w:r>
      <w:r>
        <w:rPr>
          <w:rFonts w:ascii="Verdana" w:hAnsi="Verdana"/>
          <w:color w:val="000000"/>
          <w:sz w:val="18"/>
          <w:szCs w:val="18"/>
        </w:rPr>
        <w:t>, А.Б. Смушкин. -М.: Омега-Л, 2008. 320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Тихолшрова JI.B.</w:t>
      </w:r>
      <w:r>
        <w:rPr>
          <w:rStyle w:val="WW8Num3z0"/>
          <w:rFonts w:ascii="Verdana" w:hAnsi="Verdana"/>
          <w:color w:val="000000"/>
          <w:sz w:val="18"/>
          <w:szCs w:val="18"/>
        </w:rPr>
        <w:t> </w:t>
      </w:r>
      <w:r>
        <w:rPr>
          <w:rStyle w:val="WW8Num4z0"/>
          <w:rFonts w:ascii="Verdana" w:hAnsi="Verdana"/>
          <w:color w:val="4682B4"/>
          <w:sz w:val="18"/>
          <w:szCs w:val="18"/>
        </w:rPr>
        <w:t>Исковые</w:t>
      </w:r>
      <w:r>
        <w:rPr>
          <w:rStyle w:val="WW8Num3z0"/>
          <w:rFonts w:ascii="Verdana" w:hAnsi="Verdana"/>
          <w:color w:val="000000"/>
          <w:sz w:val="18"/>
          <w:szCs w:val="18"/>
        </w:rPr>
        <w:t> </w:t>
      </w:r>
      <w:r>
        <w:rPr>
          <w:rFonts w:ascii="Verdana" w:hAnsi="Verdana"/>
          <w:color w:val="000000"/>
          <w:sz w:val="18"/>
          <w:szCs w:val="18"/>
        </w:rPr>
        <w:t>заявления: образцы документов и комментарии/ JI.B.</w:t>
      </w:r>
      <w:r>
        <w:rPr>
          <w:rStyle w:val="WW8Num3z0"/>
          <w:rFonts w:ascii="Verdana" w:hAnsi="Verdana"/>
          <w:color w:val="000000"/>
          <w:sz w:val="18"/>
          <w:szCs w:val="18"/>
        </w:rPr>
        <w:t> </w:t>
      </w:r>
      <w:r>
        <w:rPr>
          <w:rStyle w:val="WW8Num4z0"/>
          <w:rFonts w:ascii="Verdana" w:hAnsi="Verdana"/>
          <w:color w:val="4682B4"/>
          <w:sz w:val="18"/>
          <w:szCs w:val="18"/>
        </w:rPr>
        <w:t>Тихомирова</w:t>
      </w:r>
      <w:r>
        <w:rPr>
          <w:rFonts w:ascii="Verdana" w:hAnsi="Verdana"/>
          <w:color w:val="000000"/>
          <w:sz w:val="18"/>
          <w:szCs w:val="18"/>
        </w:rPr>
        <w:t>, М.Ю. Тихомирова. — 5-е изд., доп. и перераб. -М.: Изд-во Тихомирова М.Ю., 2010. 240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Червоткин</w:t>
      </w:r>
      <w:r>
        <w:rPr>
          <w:rStyle w:val="WW8Num3z0"/>
          <w:rFonts w:ascii="Verdana" w:hAnsi="Verdana"/>
          <w:color w:val="000000"/>
          <w:sz w:val="18"/>
          <w:szCs w:val="18"/>
        </w:rPr>
        <w:t> </w:t>
      </w:r>
      <w:r>
        <w:rPr>
          <w:rFonts w:ascii="Verdana" w:hAnsi="Verdana"/>
          <w:color w:val="000000"/>
          <w:sz w:val="18"/>
          <w:szCs w:val="18"/>
        </w:rPr>
        <w:t>A.C. Апелляция и кассация: пособие для судей/ A.C. Червоткин. М.: Проспект, 2010. -336с.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Шишкин</w:t>
      </w:r>
      <w:r>
        <w:rPr>
          <w:rStyle w:val="WW8Num3z0"/>
          <w:rFonts w:ascii="Verdana" w:hAnsi="Verdana"/>
          <w:color w:val="000000"/>
          <w:sz w:val="18"/>
          <w:szCs w:val="18"/>
        </w:rPr>
        <w:t> </w:t>
      </w:r>
      <w:r>
        <w:rPr>
          <w:rFonts w:ascii="Verdana" w:hAnsi="Verdana"/>
          <w:color w:val="000000"/>
          <w:sz w:val="18"/>
          <w:szCs w:val="18"/>
        </w:rPr>
        <w:t>С.А. Состязательность в гражданском и арбитражном судопроизводстве: пособие/ С.А. Шишкин. -М.: Городец, 1997. 192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Эриашвгши Н.Д. Арбитражный процесс: учеб. пособие для вузов/ Н.Д.</w:t>
      </w:r>
      <w:r>
        <w:rPr>
          <w:rStyle w:val="WW8Num3z0"/>
          <w:rFonts w:ascii="Verdana" w:hAnsi="Verdana"/>
          <w:color w:val="000000"/>
          <w:sz w:val="18"/>
          <w:szCs w:val="18"/>
        </w:rPr>
        <w:t> </w:t>
      </w:r>
      <w:r>
        <w:rPr>
          <w:rStyle w:val="WW8Num4z0"/>
          <w:rFonts w:ascii="Verdana" w:hAnsi="Verdana"/>
          <w:color w:val="4682B4"/>
          <w:sz w:val="18"/>
          <w:szCs w:val="18"/>
        </w:rPr>
        <w:t>Эриашвили</w:t>
      </w:r>
      <w:r>
        <w:rPr>
          <w:rStyle w:val="WW8Num3z0"/>
          <w:rFonts w:ascii="Verdana" w:hAnsi="Verdana"/>
          <w:color w:val="000000"/>
          <w:sz w:val="18"/>
          <w:szCs w:val="18"/>
        </w:rPr>
        <w:t> </w:t>
      </w:r>
      <w:r>
        <w:rPr>
          <w:rFonts w:ascii="Verdana" w:hAnsi="Verdana"/>
          <w:color w:val="000000"/>
          <w:sz w:val="18"/>
          <w:szCs w:val="18"/>
        </w:rPr>
        <w:t>и др../ под ред. П.В.</w:t>
      </w:r>
      <w:r>
        <w:rPr>
          <w:rStyle w:val="WW8Num3z0"/>
          <w:rFonts w:ascii="Verdana" w:hAnsi="Verdana"/>
          <w:color w:val="000000"/>
          <w:sz w:val="18"/>
          <w:szCs w:val="18"/>
        </w:rPr>
        <w:t> </w:t>
      </w:r>
      <w:r>
        <w:rPr>
          <w:rStyle w:val="WW8Num4z0"/>
          <w:rFonts w:ascii="Verdana" w:hAnsi="Verdana"/>
          <w:color w:val="4682B4"/>
          <w:sz w:val="18"/>
          <w:szCs w:val="18"/>
        </w:rPr>
        <w:t>Алексия</w:t>
      </w:r>
      <w:r>
        <w:rPr>
          <w:rFonts w:ascii="Verdana" w:hAnsi="Verdana"/>
          <w:color w:val="000000"/>
          <w:sz w:val="18"/>
          <w:szCs w:val="18"/>
        </w:rPr>
        <w:t>, Н.Д. Эриашвили. 5-е изд., перераб. и доп. - М.: Юнити, 2009. - 367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Юдельсон</w:t>
      </w:r>
      <w:r>
        <w:rPr>
          <w:rStyle w:val="WW8Num3z0"/>
          <w:rFonts w:ascii="Verdana" w:hAnsi="Verdana"/>
          <w:color w:val="000000"/>
          <w:sz w:val="18"/>
          <w:szCs w:val="18"/>
        </w:rPr>
        <w:t> </w:t>
      </w:r>
      <w:r>
        <w:rPr>
          <w:rFonts w:ascii="Verdana" w:hAnsi="Verdana"/>
          <w:color w:val="000000"/>
          <w:sz w:val="18"/>
          <w:szCs w:val="18"/>
        </w:rPr>
        <w:t>КС. Советский гражданский процесс: учеб./ К.С. Юдельсон. М.:</w:t>
      </w:r>
      <w:r>
        <w:rPr>
          <w:rStyle w:val="WW8Num3z0"/>
          <w:rFonts w:ascii="Verdana" w:hAnsi="Verdana"/>
          <w:color w:val="000000"/>
          <w:sz w:val="18"/>
          <w:szCs w:val="18"/>
        </w:rPr>
        <w:t> </w:t>
      </w:r>
      <w:r>
        <w:rPr>
          <w:rStyle w:val="WW8Num4z0"/>
          <w:rFonts w:ascii="Verdana" w:hAnsi="Verdana"/>
          <w:color w:val="4682B4"/>
          <w:sz w:val="18"/>
          <w:szCs w:val="18"/>
        </w:rPr>
        <w:t>Госюриздат</w:t>
      </w:r>
      <w:r>
        <w:rPr>
          <w:rFonts w:ascii="Verdana" w:hAnsi="Verdana"/>
          <w:color w:val="000000"/>
          <w:sz w:val="18"/>
          <w:szCs w:val="18"/>
        </w:rPr>
        <w:t>, 1956. - 438 с.1. Монографии</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Аболонин</w:t>
      </w:r>
      <w:r>
        <w:rPr>
          <w:rStyle w:val="WW8Num3z0"/>
          <w:rFonts w:ascii="Verdana" w:hAnsi="Verdana"/>
          <w:color w:val="000000"/>
          <w:sz w:val="18"/>
          <w:szCs w:val="18"/>
        </w:rPr>
        <w:t> </w:t>
      </w:r>
      <w:r>
        <w:rPr>
          <w:rFonts w:ascii="Verdana" w:hAnsi="Verdana"/>
          <w:color w:val="000000"/>
          <w:sz w:val="18"/>
          <w:szCs w:val="18"/>
        </w:rPr>
        <w:t>Г.О. Гражданское процессуальное право</w:t>
      </w:r>
      <w:r>
        <w:rPr>
          <w:rStyle w:val="WW8Num3z0"/>
          <w:rFonts w:ascii="Verdana" w:hAnsi="Verdana"/>
          <w:color w:val="000000"/>
          <w:sz w:val="18"/>
          <w:szCs w:val="18"/>
        </w:rPr>
        <w:t> </w:t>
      </w:r>
      <w:r>
        <w:rPr>
          <w:rStyle w:val="WW8Num4z0"/>
          <w:rFonts w:ascii="Verdana" w:hAnsi="Verdana"/>
          <w:color w:val="4682B4"/>
          <w:sz w:val="18"/>
          <w:szCs w:val="18"/>
        </w:rPr>
        <w:t>США</w:t>
      </w:r>
      <w:r>
        <w:rPr>
          <w:rFonts w:ascii="Verdana" w:hAnsi="Verdana"/>
          <w:color w:val="000000"/>
          <w:sz w:val="18"/>
          <w:szCs w:val="18"/>
        </w:rPr>
        <w:t>/ Г.О. Аболонин. М.: Волтерс Клувер, 2010. - 432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 С. Общая теория права. Курс в 2 т. Т. 1/ С.С. Алексеев.-М.: Юрид. лит., 1981. - 360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Н.С. Очерк развития науки советского уголовного процесса / Н.С. Алексеев, В.Г.</w:t>
      </w:r>
      <w:r>
        <w:rPr>
          <w:rStyle w:val="WW8Num3z0"/>
          <w:rFonts w:ascii="Verdana" w:hAnsi="Verdana"/>
          <w:color w:val="000000"/>
          <w:sz w:val="18"/>
          <w:szCs w:val="18"/>
        </w:rPr>
        <w:t> </w:t>
      </w:r>
      <w:r>
        <w:rPr>
          <w:rStyle w:val="WW8Num4z0"/>
          <w:rFonts w:ascii="Verdana" w:hAnsi="Verdana"/>
          <w:color w:val="4682B4"/>
          <w:sz w:val="18"/>
          <w:szCs w:val="18"/>
        </w:rPr>
        <w:t>Даев</w:t>
      </w:r>
      <w:r>
        <w:rPr>
          <w:rFonts w:ascii="Verdana" w:hAnsi="Verdana"/>
          <w:color w:val="000000"/>
          <w:sz w:val="18"/>
          <w:szCs w:val="18"/>
        </w:rPr>
        <w:t>, Л.Д. Кокорев Воронеж: Изд-во Воронеж, ун-та, 1980.-371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 Арсенъев В Д. Вопросы общей теории доказательств/ В.Д. Арсень-ев. -М.: Юрид. лит., 1964. 179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Арчер П. Английская</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система/ П. Арчер ; пер. с англ./ под ред. и с предисл. Б.С. Никифорова. -М.: Иностр. лит., 1959. 268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Бабарыкина</w:t>
      </w:r>
      <w:r>
        <w:rPr>
          <w:rStyle w:val="WW8Num3z0"/>
          <w:rFonts w:ascii="Verdana" w:hAnsi="Verdana"/>
          <w:color w:val="000000"/>
          <w:sz w:val="18"/>
          <w:szCs w:val="18"/>
        </w:rPr>
        <w:t> </w:t>
      </w:r>
      <w:r>
        <w:rPr>
          <w:rFonts w:ascii="Verdana" w:hAnsi="Verdana"/>
          <w:color w:val="000000"/>
          <w:sz w:val="18"/>
          <w:szCs w:val="18"/>
        </w:rPr>
        <w:t>О.В. Факторы, влияющие на исследование и оценку доказательств в гражданском судопроизводстве/ О.В. Бабарыкина/ под ред. О.В.</w:t>
      </w:r>
      <w:r>
        <w:rPr>
          <w:rStyle w:val="WW8Num3z0"/>
          <w:rFonts w:ascii="Verdana" w:hAnsi="Verdana"/>
          <w:color w:val="000000"/>
          <w:sz w:val="18"/>
          <w:szCs w:val="18"/>
        </w:rPr>
        <w:t> </w:t>
      </w:r>
      <w:r>
        <w:rPr>
          <w:rStyle w:val="WW8Num4z0"/>
          <w:rFonts w:ascii="Verdana" w:hAnsi="Verdana"/>
          <w:color w:val="4682B4"/>
          <w:sz w:val="18"/>
          <w:szCs w:val="18"/>
        </w:rPr>
        <w:t>Исаенковой</w:t>
      </w:r>
      <w:r>
        <w:rPr>
          <w:rFonts w:ascii="Verdana" w:hAnsi="Verdana"/>
          <w:color w:val="000000"/>
          <w:sz w:val="18"/>
          <w:szCs w:val="18"/>
        </w:rPr>
        <w:t>. М.: Волтерс Клувер, 2010. - 144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Барак А.</w:t>
      </w:r>
      <w:r>
        <w:rPr>
          <w:rStyle w:val="WW8Num3z0"/>
          <w:rFonts w:ascii="Verdana" w:hAnsi="Verdana"/>
          <w:color w:val="000000"/>
          <w:sz w:val="18"/>
          <w:szCs w:val="18"/>
        </w:rPr>
        <w:t> </w:t>
      </w:r>
      <w:r>
        <w:rPr>
          <w:rStyle w:val="WW8Num4z0"/>
          <w:rFonts w:ascii="Verdana" w:hAnsi="Verdana"/>
          <w:color w:val="4682B4"/>
          <w:sz w:val="18"/>
          <w:szCs w:val="18"/>
        </w:rPr>
        <w:t>Судейское</w:t>
      </w:r>
      <w:r>
        <w:rPr>
          <w:rStyle w:val="WW8Num3z0"/>
          <w:rFonts w:ascii="Verdana" w:hAnsi="Verdana"/>
          <w:color w:val="000000"/>
          <w:sz w:val="18"/>
          <w:szCs w:val="18"/>
        </w:rPr>
        <w:t> </w:t>
      </w:r>
      <w:r>
        <w:rPr>
          <w:rFonts w:ascii="Verdana" w:hAnsi="Verdana"/>
          <w:color w:val="000000"/>
          <w:sz w:val="18"/>
          <w:szCs w:val="18"/>
        </w:rPr>
        <w:t>усмотрение/ А. Барак ; пер. с англ./ науч. ред. В.А.</w:t>
      </w:r>
      <w:r>
        <w:rPr>
          <w:rStyle w:val="WW8Num3z0"/>
          <w:rFonts w:ascii="Verdana" w:hAnsi="Verdana"/>
          <w:color w:val="000000"/>
          <w:sz w:val="18"/>
          <w:szCs w:val="18"/>
        </w:rPr>
        <w:t> </w:t>
      </w:r>
      <w:r>
        <w:rPr>
          <w:rStyle w:val="WW8Num4z0"/>
          <w:rFonts w:ascii="Verdana" w:hAnsi="Verdana"/>
          <w:color w:val="4682B4"/>
          <w:sz w:val="18"/>
          <w:szCs w:val="18"/>
        </w:rPr>
        <w:t>Кикоть</w:t>
      </w:r>
      <w:r>
        <w:rPr>
          <w:rFonts w:ascii="Verdana" w:hAnsi="Verdana"/>
          <w:color w:val="000000"/>
          <w:sz w:val="18"/>
          <w:szCs w:val="18"/>
        </w:rPr>
        <w:t>, Б.А. Страшун; вступ. ст. М.В.</w:t>
      </w:r>
      <w:r>
        <w:rPr>
          <w:rStyle w:val="WW8Num3z0"/>
          <w:rFonts w:ascii="Verdana" w:hAnsi="Verdana"/>
          <w:color w:val="000000"/>
          <w:sz w:val="18"/>
          <w:szCs w:val="18"/>
        </w:rPr>
        <w:t> </w:t>
      </w:r>
      <w:r>
        <w:rPr>
          <w:rStyle w:val="WW8Num4z0"/>
          <w:rFonts w:ascii="Verdana" w:hAnsi="Verdana"/>
          <w:color w:val="4682B4"/>
          <w:sz w:val="18"/>
          <w:szCs w:val="18"/>
        </w:rPr>
        <w:t>Баглай</w:t>
      </w:r>
      <w:r>
        <w:rPr>
          <w:rFonts w:ascii="Verdana" w:hAnsi="Verdana"/>
          <w:color w:val="000000"/>
          <w:sz w:val="18"/>
          <w:szCs w:val="18"/>
        </w:rPr>
        <w:t>. М.: Норма, 1999. - 376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Белкин</w:t>
      </w:r>
      <w:r>
        <w:rPr>
          <w:rStyle w:val="WW8Num3z0"/>
          <w:rFonts w:ascii="Verdana" w:hAnsi="Verdana"/>
          <w:color w:val="000000"/>
          <w:sz w:val="18"/>
          <w:szCs w:val="18"/>
        </w:rPr>
        <w:t> </w:t>
      </w:r>
      <w:r>
        <w:rPr>
          <w:rFonts w:ascii="Verdana" w:hAnsi="Verdana"/>
          <w:color w:val="000000"/>
          <w:sz w:val="18"/>
          <w:szCs w:val="18"/>
        </w:rPr>
        <w:t>P.C. Собирание, исследование и оценка доказательств. Сущность и методы/ P.C. Белкин. М.: Наука, 1966. - 295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97.</w:t>
      </w:r>
      <w:r>
        <w:rPr>
          <w:rStyle w:val="WW8Num3z0"/>
          <w:rFonts w:ascii="Verdana" w:hAnsi="Verdana"/>
          <w:color w:val="000000"/>
          <w:sz w:val="18"/>
          <w:szCs w:val="18"/>
        </w:rPr>
        <w:t> </w:t>
      </w:r>
      <w:r>
        <w:rPr>
          <w:rStyle w:val="WW8Num4z0"/>
          <w:rFonts w:ascii="Verdana" w:hAnsi="Verdana"/>
          <w:color w:val="4682B4"/>
          <w:sz w:val="18"/>
          <w:szCs w:val="18"/>
        </w:rPr>
        <w:t>Блинов</w:t>
      </w:r>
      <w:r>
        <w:rPr>
          <w:rStyle w:val="WW8Num3z0"/>
          <w:rFonts w:ascii="Verdana" w:hAnsi="Verdana"/>
          <w:color w:val="000000"/>
          <w:sz w:val="18"/>
          <w:szCs w:val="18"/>
        </w:rPr>
        <w:t> </w:t>
      </w:r>
      <w:r>
        <w:rPr>
          <w:rFonts w:ascii="Verdana" w:hAnsi="Verdana"/>
          <w:color w:val="000000"/>
          <w:sz w:val="18"/>
          <w:szCs w:val="18"/>
        </w:rPr>
        <w:t>H.H. Глаз и изображение/ H.H. Блинов. М.: AMJI, 2004. -320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Боннер</w:t>
      </w:r>
      <w:r>
        <w:rPr>
          <w:rStyle w:val="WW8Num3z0"/>
          <w:rFonts w:ascii="Verdana" w:hAnsi="Verdana"/>
          <w:color w:val="000000"/>
          <w:sz w:val="18"/>
          <w:szCs w:val="18"/>
        </w:rPr>
        <w:t> </w:t>
      </w:r>
      <w:r>
        <w:rPr>
          <w:rFonts w:ascii="Verdana" w:hAnsi="Verdana"/>
          <w:color w:val="000000"/>
          <w:sz w:val="18"/>
          <w:szCs w:val="18"/>
        </w:rPr>
        <w:t>А.Т. Применение нормативных актов в гражданском процессе/ А.Т.</w:t>
      </w:r>
      <w:r>
        <w:rPr>
          <w:rStyle w:val="WW8Num3z0"/>
          <w:rFonts w:ascii="Verdana" w:hAnsi="Verdana"/>
          <w:color w:val="000000"/>
          <w:sz w:val="18"/>
          <w:szCs w:val="18"/>
        </w:rPr>
        <w:t> </w:t>
      </w:r>
      <w:r>
        <w:rPr>
          <w:rStyle w:val="WW8Num4z0"/>
          <w:rFonts w:ascii="Verdana" w:hAnsi="Verdana"/>
          <w:color w:val="4682B4"/>
          <w:sz w:val="18"/>
          <w:szCs w:val="18"/>
        </w:rPr>
        <w:t>Боннер</w:t>
      </w:r>
      <w:r>
        <w:rPr>
          <w:rFonts w:ascii="Verdana" w:hAnsi="Verdana"/>
          <w:color w:val="000000"/>
          <w:sz w:val="18"/>
          <w:szCs w:val="18"/>
        </w:rPr>
        <w:t>. -М.: Юрид. лит., 1980. 160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Боннер</w:t>
      </w:r>
      <w:r>
        <w:rPr>
          <w:rStyle w:val="WW8Num3z0"/>
          <w:rFonts w:ascii="Verdana" w:hAnsi="Verdana"/>
          <w:color w:val="000000"/>
          <w:sz w:val="18"/>
          <w:szCs w:val="18"/>
        </w:rPr>
        <w:t> </w:t>
      </w:r>
      <w:r>
        <w:rPr>
          <w:rFonts w:ascii="Verdana" w:hAnsi="Verdana"/>
          <w:color w:val="000000"/>
          <w:sz w:val="18"/>
          <w:szCs w:val="18"/>
        </w:rPr>
        <w:t>А.Т. Установление обстоятельств гражданских дел/ А.Т. Боннер. М.: Городец, 2000. - 328 с.101 .</w:t>
      </w:r>
      <w:r>
        <w:rPr>
          <w:rStyle w:val="WW8Num4z0"/>
          <w:rFonts w:ascii="Verdana" w:hAnsi="Verdana"/>
          <w:color w:val="4682B4"/>
          <w:sz w:val="18"/>
          <w:szCs w:val="18"/>
        </w:rPr>
        <w:t>Борисова</w:t>
      </w:r>
      <w:r>
        <w:rPr>
          <w:rStyle w:val="WW8Num3z0"/>
          <w:rFonts w:ascii="Verdana" w:hAnsi="Verdana"/>
          <w:color w:val="000000"/>
          <w:sz w:val="18"/>
          <w:szCs w:val="18"/>
        </w:rPr>
        <w:t> </w:t>
      </w:r>
      <w:r>
        <w:rPr>
          <w:rFonts w:ascii="Verdana" w:hAnsi="Verdana"/>
          <w:color w:val="000000"/>
          <w:sz w:val="18"/>
          <w:szCs w:val="18"/>
        </w:rPr>
        <w:t>Е.А. Апелляция в гражданском (арбитражном) процессе/ Е.А. Борисова. 3-е изд., перераб. и доп. - М.: Городец, 2008. - 224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Борисова</w:t>
      </w:r>
      <w:r>
        <w:rPr>
          <w:rStyle w:val="WW8Num3z0"/>
          <w:rFonts w:ascii="Verdana" w:hAnsi="Verdana"/>
          <w:color w:val="000000"/>
          <w:sz w:val="18"/>
          <w:szCs w:val="18"/>
        </w:rPr>
        <w:t> </w:t>
      </w:r>
      <w:r>
        <w:rPr>
          <w:rFonts w:ascii="Verdana" w:hAnsi="Verdana"/>
          <w:color w:val="000000"/>
          <w:sz w:val="18"/>
          <w:szCs w:val="18"/>
        </w:rPr>
        <w:t>Е.А. Проверка судебных актов по гражданским</w:t>
      </w:r>
      <w:r>
        <w:rPr>
          <w:rStyle w:val="WW8Num3z0"/>
          <w:rFonts w:ascii="Verdana" w:hAnsi="Verdana"/>
          <w:color w:val="000000"/>
          <w:sz w:val="18"/>
          <w:szCs w:val="18"/>
        </w:rPr>
        <w:t> </w:t>
      </w:r>
      <w:r>
        <w:rPr>
          <w:rStyle w:val="WW8Num4z0"/>
          <w:rFonts w:ascii="Verdana" w:hAnsi="Verdana"/>
          <w:color w:val="4682B4"/>
          <w:sz w:val="18"/>
          <w:szCs w:val="18"/>
        </w:rPr>
        <w:t>делам</w:t>
      </w:r>
      <w:r>
        <w:rPr>
          <w:rFonts w:ascii="Verdana" w:hAnsi="Verdana"/>
          <w:color w:val="000000"/>
          <w:sz w:val="18"/>
          <w:szCs w:val="18"/>
        </w:rPr>
        <w:t>/ Е.А. Борисова. М.: Городец, 2006. - 304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Бохан</w:t>
      </w:r>
      <w:r>
        <w:rPr>
          <w:rStyle w:val="WW8Num3z0"/>
          <w:rFonts w:ascii="Verdana" w:hAnsi="Verdana"/>
          <w:color w:val="000000"/>
          <w:sz w:val="18"/>
          <w:szCs w:val="18"/>
        </w:rPr>
        <w:t> </w:t>
      </w:r>
      <w:r>
        <w:rPr>
          <w:rFonts w:ascii="Verdana" w:hAnsi="Verdana"/>
          <w:color w:val="000000"/>
          <w:sz w:val="18"/>
          <w:szCs w:val="18"/>
        </w:rPr>
        <w:t>В.Ф. Формирование убеждений суда/ В.Ф. Бохан. Минск: Изд-во</w:t>
      </w:r>
      <w:r>
        <w:rPr>
          <w:rStyle w:val="WW8Num3z0"/>
          <w:rFonts w:ascii="Verdana" w:hAnsi="Verdana"/>
          <w:color w:val="000000"/>
          <w:sz w:val="18"/>
          <w:szCs w:val="18"/>
        </w:rPr>
        <w:t> </w:t>
      </w:r>
      <w:r>
        <w:rPr>
          <w:rStyle w:val="WW8Num4z0"/>
          <w:rFonts w:ascii="Verdana" w:hAnsi="Verdana"/>
          <w:color w:val="4682B4"/>
          <w:sz w:val="18"/>
          <w:szCs w:val="18"/>
        </w:rPr>
        <w:t>БГУ</w:t>
      </w:r>
      <w:r>
        <w:rPr>
          <w:rFonts w:ascii="Verdana" w:hAnsi="Verdana"/>
          <w:color w:val="000000"/>
          <w:sz w:val="18"/>
          <w:szCs w:val="18"/>
        </w:rPr>
        <w:t>, 1973. - 160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Вершинин</w:t>
      </w:r>
      <w:r>
        <w:rPr>
          <w:rStyle w:val="WW8Num3z0"/>
          <w:rFonts w:ascii="Verdana" w:hAnsi="Verdana"/>
          <w:color w:val="000000"/>
          <w:sz w:val="18"/>
          <w:szCs w:val="18"/>
        </w:rPr>
        <w:t> </w:t>
      </w:r>
      <w:r>
        <w:rPr>
          <w:rFonts w:ascii="Verdana" w:hAnsi="Verdana"/>
          <w:color w:val="000000"/>
          <w:sz w:val="18"/>
          <w:szCs w:val="18"/>
        </w:rPr>
        <w:t>А.П. Электронный документ: правовая форма и</w:t>
      </w:r>
      <w:r>
        <w:rPr>
          <w:rStyle w:val="WW8Num3z0"/>
          <w:rFonts w:ascii="Verdana" w:hAnsi="Verdana"/>
          <w:color w:val="000000"/>
          <w:sz w:val="18"/>
          <w:szCs w:val="18"/>
        </w:rPr>
        <w:t> </w:t>
      </w:r>
      <w:r>
        <w:rPr>
          <w:rStyle w:val="WW8Num4z0"/>
          <w:rFonts w:ascii="Verdana" w:hAnsi="Verdana"/>
          <w:color w:val="4682B4"/>
          <w:sz w:val="18"/>
          <w:szCs w:val="18"/>
        </w:rPr>
        <w:t>доказательство</w:t>
      </w:r>
      <w:r>
        <w:rPr>
          <w:rStyle w:val="WW8Num3z0"/>
          <w:rFonts w:ascii="Verdana" w:hAnsi="Verdana"/>
          <w:color w:val="000000"/>
          <w:sz w:val="18"/>
          <w:szCs w:val="18"/>
        </w:rPr>
        <w:t> </w:t>
      </w:r>
      <w:r>
        <w:rPr>
          <w:rFonts w:ascii="Verdana" w:hAnsi="Verdana"/>
          <w:color w:val="000000"/>
          <w:sz w:val="18"/>
          <w:szCs w:val="18"/>
        </w:rPr>
        <w:t>в суде: учеб.-практ. пособие/ А.П. Вершинин. -М.: Городец-издат, 2000. 248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Витченко</w:t>
      </w:r>
      <w:r>
        <w:rPr>
          <w:rStyle w:val="WW8Num3z0"/>
          <w:rFonts w:ascii="Verdana" w:hAnsi="Verdana"/>
          <w:color w:val="000000"/>
          <w:sz w:val="18"/>
          <w:szCs w:val="18"/>
        </w:rPr>
        <w:t> </w:t>
      </w:r>
      <w:r>
        <w:rPr>
          <w:rFonts w:ascii="Verdana" w:hAnsi="Verdana"/>
          <w:color w:val="000000"/>
          <w:sz w:val="18"/>
          <w:szCs w:val="18"/>
        </w:rPr>
        <w:t>A.M. Метод правового регулирования социалистических общественных отношений/ A.M. Витченко/ред. М.И.</w:t>
      </w:r>
      <w:r>
        <w:rPr>
          <w:rStyle w:val="WW8Num3z0"/>
          <w:rFonts w:ascii="Verdana" w:hAnsi="Verdana"/>
          <w:color w:val="000000"/>
          <w:sz w:val="18"/>
          <w:szCs w:val="18"/>
        </w:rPr>
        <w:t> </w:t>
      </w:r>
      <w:r>
        <w:rPr>
          <w:rStyle w:val="WW8Num4z0"/>
          <w:rFonts w:ascii="Verdana" w:hAnsi="Verdana"/>
          <w:color w:val="4682B4"/>
          <w:sz w:val="18"/>
          <w:szCs w:val="18"/>
        </w:rPr>
        <w:t>Байтин</w:t>
      </w:r>
      <w:r>
        <w:rPr>
          <w:rFonts w:ascii="Verdana" w:hAnsi="Verdana"/>
          <w:color w:val="000000"/>
          <w:sz w:val="18"/>
          <w:szCs w:val="18"/>
        </w:rPr>
        <w:t>. Саратов: Изд-во Сарат. ун-та, 1974. - 161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Власов</w:t>
      </w:r>
      <w:r>
        <w:rPr>
          <w:rStyle w:val="WW8Num3z0"/>
          <w:rFonts w:ascii="Verdana" w:hAnsi="Verdana"/>
          <w:color w:val="000000"/>
          <w:sz w:val="18"/>
          <w:szCs w:val="18"/>
        </w:rPr>
        <w:t> </w:t>
      </w:r>
      <w:r>
        <w:rPr>
          <w:rFonts w:ascii="Verdana" w:hAnsi="Verdana"/>
          <w:color w:val="000000"/>
          <w:sz w:val="18"/>
          <w:szCs w:val="18"/>
        </w:rPr>
        <w:t>A.A. Адвокат как субъект</w:t>
      </w:r>
      <w:r>
        <w:rPr>
          <w:rStyle w:val="WW8Num3z0"/>
          <w:rFonts w:ascii="Verdana" w:hAnsi="Verdana"/>
          <w:color w:val="000000"/>
          <w:sz w:val="18"/>
          <w:szCs w:val="18"/>
        </w:rPr>
        <w:t> </w:t>
      </w:r>
      <w:r>
        <w:rPr>
          <w:rStyle w:val="WW8Num4z0"/>
          <w:rFonts w:ascii="Verdana" w:hAnsi="Verdana"/>
          <w:color w:val="4682B4"/>
          <w:sz w:val="18"/>
          <w:szCs w:val="18"/>
        </w:rPr>
        <w:t>доказывания</w:t>
      </w:r>
      <w:r>
        <w:rPr>
          <w:rStyle w:val="WW8Num3z0"/>
          <w:rFonts w:ascii="Verdana" w:hAnsi="Verdana"/>
          <w:color w:val="000000"/>
          <w:sz w:val="18"/>
          <w:szCs w:val="18"/>
        </w:rPr>
        <w:t> </w:t>
      </w:r>
      <w:r>
        <w:rPr>
          <w:rFonts w:ascii="Verdana" w:hAnsi="Verdana"/>
          <w:color w:val="000000"/>
          <w:sz w:val="18"/>
          <w:szCs w:val="18"/>
        </w:rPr>
        <w:t>в гражданском и арбитражном процессе/ A.A. Власов. М.:</w:t>
      </w:r>
      <w:r>
        <w:rPr>
          <w:rStyle w:val="WW8Num3z0"/>
          <w:rFonts w:ascii="Verdana" w:hAnsi="Verdana"/>
          <w:color w:val="000000"/>
          <w:sz w:val="18"/>
          <w:szCs w:val="18"/>
        </w:rPr>
        <w:t> </w:t>
      </w:r>
      <w:r>
        <w:rPr>
          <w:rStyle w:val="WW8Num4z0"/>
          <w:rFonts w:ascii="Verdana" w:hAnsi="Verdana"/>
          <w:color w:val="4682B4"/>
          <w:sz w:val="18"/>
          <w:szCs w:val="18"/>
        </w:rPr>
        <w:t>Юрлитинформ</w:t>
      </w:r>
      <w:r>
        <w:rPr>
          <w:rFonts w:ascii="Verdana" w:hAnsi="Verdana"/>
          <w:color w:val="000000"/>
          <w:sz w:val="18"/>
          <w:szCs w:val="18"/>
        </w:rPr>
        <w:t>, 2000. - 240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Голунский</w:t>
      </w:r>
      <w:r>
        <w:rPr>
          <w:rStyle w:val="WW8Num3z0"/>
          <w:rFonts w:ascii="Verdana" w:hAnsi="Verdana"/>
          <w:color w:val="000000"/>
          <w:sz w:val="18"/>
          <w:szCs w:val="18"/>
        </w:rPr>
        <w:t> </w:t>
      </w:r>
      <w:r>
        <w:rPr>
          <w:rFonts w:ascii="Verdana" w:hAnsi="Verdana"/>
          <w:color w:val="000000"/>
          <w:sz w:val="18"/>
          <w:szCs w:val="18"/>
        </w:rPr>
        <w:t>С.А. Вопросы судопроизводства и</w:t>
      </w:r>
      <w:r>
        <w:rPr>
          <w:rStyle w:val="WW8Num3z0"/>
          <w:rFonts w:ascii="Verdana" w:hAnsi="Verdana"/>
          <w:color w:val="000000"/>
          <w:sz w:val="18"/>
          <w:szCs w:val="18"/>
        </w:rPr>
        <w:t> </w:t>
      </w:r>
      <w:r>
        <w:rPr>
          <w:rStyle w:val="WW8Num4z0"/>
          <w:rFonts w:ascii="Verdana" w:hAnsi="Verdana"/>
          <w:color w:val="4682B4"/>
          <w:sz w:val="18"/>
          <w:szCs w:val="18"/>
        </w:rPr>
        <w:t>судоустройства</w:t>
      </w:r>
      <w:r>
        <w:rPr>
          <w:rStyle w:val="WW8Num3z0"/>
          <w:rFonts w:ascii="Verdana" w:hAnsi="Verdana"/>
          <w:color w:val="000000"/>
          <w:sz w:val="18"/>
          <w:szCs w:val="18"/>
        </w:rPr>
        <w:t> </w:t>
      </w:r>
      <w:r>
        <w:rPr>
          <w:rFonts w:ascii="Verdana" w:hAnsi="Verdana"/>
          <w:color w:val="000000"/>
          <w:sz w:val="18"/>
          <w:szCs w:val="18"/>
        </w:rPr>
        <w:t>в новом законодательстве СССР / С.А.</w:t>
      </w:r>
      <w:r>
        <w:rPr>
          <w:rStyle w:val="WW8Num3z0"/>
          <w:rFonts w:ascii="Verdana" w:hAnsi="Verdana"/>
          <w:color w:val="000000"/>
          <w:sz w:val="18"/>
          <w:szCs w:val="18"/>
        </w:rPr>
        <w:t> </w:t>
      </w:r>
      <w:r>
        <w:rPr>
          <w:rStyle w:val="WW8Num4z0"/>
          <w:rFonts w:ascii="Verdana" w:hAnsi="Verdana"/>
          <w:color w:val="4682B4"/>
          <w:sz w:val="18"/>
          <w:szCs w:val="18"/>
        </w:rPr>
        <w:t>Голунский</w:t>
      </w:r>
      <w:r>
        <w:rPr>
          <w:rFonts w:ascii="Verdana" w:hAnsi="Verdana"/>
          <w:color w:val="000000"/>
          <w:sz w:val="18"/>
          <w:szCs w:val="18"/>
        </w:rPr>
        <w:t>. М., 1959. - 223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Гордейчик</w:t>
      </w:r>
      <w:r>
        <w:rPr>
          <w:rStyle w:val="WW8Num3z0"/>
          <w:rFonts w:ascii="Verdana" w:hAnsi="Verdana"/>
          <w:color w:val="000000"/>
          <w:sz w:val="18"/>
          <w:szCs w:val="18"/>
        </w:rPr>
        <w:t> </w:t>
      </w:r>
      <w:r>
        <w:rPr>
          <w:rFonts w:ascii="Verdana" w:hAnsi="Verdana"/>
          <w:color w:val="000000"/>
          <w:sz w:val="18"/>
          <w:szCs w:val="18"/>
        </w:rPr>
        <w:t>A.B. Исследование допустимости доказательств в гражданском и арбитражном процессах/ A.B.</w:t>
      </w:r>
      <w:r>
        <w:rPr>
          <w:rStyle w:val="WW8Num3z0"/>
          <w:rFonts w:ascii="Verdana" w:hAnsi="Verdana"/>
          <w:color w:val="000000"/>
          <w:sz w:val="18"/>
          <w:szCs w:val="18"/>
        </w:rPr>
        <w:t> </w:t>
      </w:r>
      <w:r>
        <w:rPr>
          <w:rStyle w:val="WW8Num4z0"/>
          <w:rFonts w:ascii="Verdana" w:hAnsi="Verdana"/>
          <w:color w:val="4682B4"/>
          <w:sz w:val="18"/>
          <w:szCs w:val="18"/>
        </w:rPr>
        <w:t>Гордейчик</w:t>
      </w:r>
      <w:r>
        <w:rPr>
          <w:rFonts w:ascii="Verdana" w:hAnsi="Verdana"/>
          <w:color w:val="000000"/>
          <w:sz w:val="18"/>
          <w:szCs w:val="18"/>
        </w:rPr>
        <w:t>. Хабаровск: Риотип, 2007.-240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Гурвич</w:t>
      </w:r>
      <w:r>
        <w:rPr>
          <w:rStyle w:val="WW8Num3z0"/>
          <w:rFonts w:ascii="Verdana" w:hAnsi="Verdana"/>
          <w:color w:val="000000"/>
          <w:sz w:val="18"/>
          <w:szCs w:val="18"/>
        </w:rPr>
        <w:t> </w:t>
      </w:r>
      <w:r>
        <w:rPr>
          <w:rFonts w:ascii="Verdana" w:hAnsi="Verdana"/>
          <w:color w:val="000000"/>
          <w:sz w:val="18"/>
          <w:szCs w:val="18"/>
        </w:rPr>
        <w:t>М.А. Судебное решение. Теоретические проблемы/М.А. Гурвич. М.: Юрид. лит., 1976. - 176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О.В. Судебные доказательства в гражданском процессе: Курс лекций/ О.В. Иванов. Иркутск: Изд-во Иркут. ун-та, 1974. - 160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Каз</w:t>
      </w:r>
      <w:r>
        <w:rPr>
          <w:rStyle w:val="WW8Num3z0"/>
          <w:rFonts w:ascii="Verdana" w:hAnsi="Verdana"/>
          <w:color w:val="000000"/>
          <w:sz w:val="18"/>
          <w:szCs w:val="18"/>
        </w:rPr>
        <w:t> </w:t>
      </w:r>
      <w:r>
        <w:rPr>
          <w:rFonts w:ascii="Verdana" w:hAnsi="Verdana"/>
          <w:color w:val="000000"/>
          <w:sz w:val="18"/>
          <w:szCs w:val="18"/>
        </w:rPr>
        <w:t>Ц.М. Доказательства в советском уголовном процессе/ Ц.М. Каз. Саратов: Изд-во Сарат. ун-та, 1960. - 104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Карнеева</w:t>
      </w:r>
      <w:r>
        <w:rPr>
          <w:rStyle w:val="WW8Num3z0"/>
          <w:rFonts w:ascii="Verdana" w:hAnsi="Verdana"/>
          <w:color w:val="000000"/>
          <w:sz w:val="18"/>
          <w:szCs w:val="18"/>
        </w:rPr>
        <w:t> </w:t>
      </w:r>
      <w:r>
        <w:rPr>
          <w:rFonts w:ascii="Verdana" w:hAnsi="Verdana"/>
          <w:color w:val="000000"/>
          <w:sz w:val="18"/>
          <w:szCs w:val="18"/>
        </w:rPr>
        <w:t>JI.M. Процесс доказывания / JI.M. Карнеева // Советский уголовный процесс. М., 1982. - 244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Клейнман</w:t>
      </w:r>
      <w:r>
        <w:rPr>
          <w:rStyle w:val="WW8Num3z0"/>
          <w:rFonts w:ascii="Verdana" w:hAnsi="Verdana"/>
          <w:color w:val="000000"/>
          <w:sz w:val="18"/>
          <w:szCs w:val="18"/>
        </w:rPr>
        <w:t> </w:t>
      </w:r>
      <w:r>
        <w:rPr>
          <w:rFonts w:ascii="Verdana" w:hAnsi="Verdana"/>
          <w:color w:val="000000"/>
          <w:sz w:val="18"/>
          <w:szCs w:val="18"/>
        </w:rPr>
        <w:t>А.Ф. Основные вопросы теории доказательств в советском гражданском процессе / А.Ф. Клейман. М., 1950. - 258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Коваленко</w:t>
      </w:r>
      <w:r>
        <w:rPr>
          <w:rStyle w:val="WW8Num3z0"/>
          <w:rFonts w:ascii="Verdana" w:hAnsi="Verdana"/>
          <w:color w:val="000000"/>
          <w:sz w:val="18"/>
          <w:szCs w:val="18"/>
        </w:rPr>
        <w:t> </w:t>
      </w:r>
      <w:r>
        <w:rPr>
          <w:rFonts w:ascii="Verdana" w:hAnsi="Verdana"/>
          <w:color w:val="000000"/>
          <w:sz w:val="18"/>
          <w:szCs w:val="18"/>
        </w:rPr>
        <w:t>А.Г. Институт доказывания в гражданском и арбитражном судопроизводстве/ А. Г. Коваленко. М.: Норма, 2002. - 208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Коваленко</w:t>
      </w:r>
      <w:r>
        <w:rPr>
          <w:rStyle w:val="WW8Num3z0"/>
          <w:rFonts w:ascii="Verdana" w:hAnsi="Verdana"/>
          <w:color w:val="000000"/>
          <w:sz w:val="18"/>
          <w:szCs w:val="18"/>
        </w:rPr>
        <w:t> </w:t>
      </w:r>
      <w:r>
        <w:rPr>
          <w:rFonts w:ascii="Verdana" w:hAnsi="Verdana"/>
          <w:color w:val="000000"/>
          <w:sz w:val="18"/>
          <w:szCs w:val="18"/>
        </w:rPr>
        <w:t>А.Г. Институт доказывания в гражданском и арбитражном судопроизводстве/ А.Г. Коваленко. М.: Норма, 2004. - 256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Коваленко</w:t>
      </w:r>
      <w:r>
        <w:rPr>
          <w:rStyle w:val="WW8Num3z0"/>
          <w:rFonts w:ascii="Verdana" w:hAnsi="Verdana"/>
          <w:color w:val="000000"/>
          <w:sz w:val="18"/>
          <w:szCs w:val="18"/>
        </w:rPr>
        <w:t> </w:t>
      </w:r>
      <w:r>
        <w:rPr>
          <w:rFonts w:ascii="Verdana" w:hAnsi="Verdana"/>
          <w:color w:val="000000"/>
          <w:sz w:val="18"/>
          <w:szCs w:val="18"/>
        </w:rPr>
        <w:t>А.Г. Исследование средств доказывания в гражданском судопроизводстве / А.Г. Коваленко. Саратов, 1989. - 55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Кокорев</w:t>
      </w:r>
      <w:r>
        <w:rPr>
          <w:rStyle w:val="WW8Num3z0"/>
          <w:rFonts w:ascii="Verdana" w:hAnsi="Verdana"/>
          <w:color w:val="000000"/>
          <w:sz w:val="18"/>
          <w:szCs w:val="18"/>
        </w:rPr>
        <w:t> </w:t>
      </w:r>
      <w:r>
        <w:rPr>
          <w:rFonts w:ascii="Verdana" w:hAnsi="Verdana"/>
          <w:color w:val="000000"/>
          <w:sz w:val="18"/>
          <w:szCs w:val="18"/>
        </w:rPr>
        <w:t>Л.Д. Уголовный процесс: доказательства и</w:t>
      </w:r>
      <w:r>
        <w:rPr>
          <w:rStyle w:val="WW8Num3z0"/>
          <w:rFonts w:ascii="Verdana" w:hAnsi="Verdana"/>
          <w:color w:val="000000"/>
          <w:sz w:val="18"/>
          <w:szCs w:val="18"/>
        </w:rPr>
        <w:t> </w:t>
      </w:r>
      <w:r>
        <w:rPr>
          <w:rStyle w:val="WW8Num4z0"/>
          <w:rFonts w:ascii="Verdana" w:hAnsi="Verdana"/>
          <w:color w:val="4682B4"/>
          <w:sz w:val="18"/>
          <w:szCs w:val="18"/>
        </w:rPr>
        <w:t>доказывание</w:t>
      </w:r>
      <w:r>
        <w:rPr>
          <w:rFonts w:ascii="Verdana" w:hAnsi="Verdana"/>
          <w:color w:val="000000"/>
          <w:sz w:val="18"/>
          <w:szCs w:val="18"/>
        </w:rPr>
        <w:t>/ Л.Д. Кокорев, Н.П. Кузнецов. — Воронеж: Изд-во Воронеж, ун-та, 1995. -272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Костин</w:t>
      </w:r>
      <w:r>
        <w:rPr>
          <w:rStyle w:val="WW8Num3z0"/>
          <w:rFonts w:ascii="Verdana" w:hAnsi="Verdana"/>
          <w:color w:val="000000"/>
          <w:sz w:val="18"/>
          <w:szCs w:val="18"/>
        </w:rPr>
        <w:t> </w:t>
      </w:r>
      <w:r>
        <w:rPr>
          <w:rFonts w:ascii="Verdana" w:hAnsi="Verdana"/>
          <w:color w:val="000000"/>
          <w:sz w:val="18"/>
          <w:szCs w:val="18"/>
        </w:rPr>
        <w:t>С.П. Гражданско-процессуальное законодательство Российской империи (вторая половина XIX века)/ С.П. Костин. М.: Книгодел, 2010.-128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Крылов</w:t>
      </w:r>
      <w:r>
        <w:rPr>
          <w:rStyle w:val="WW8Num3z0"/>
          <w:rFonts w:ascii="Verdana" w:hAnsi="Verdana"/>
          <w:color w:val="000000"/>
          <w:sz w:val="18"/>
          <w:szCs w:val="18"/>
        </w:rPr>
        <w:t> </w:t>
      </w:r>
      <w:r>
        <w:rPr>
          <w:rFonts w:ascii="Verdana" w:hAnsi="Verdana"/>
          <w:color w:val="000000"/>
          <w:sz w:val="18"/>
          <w:szCs w:val="18"/>
        </w:rPr>
        <w:t>В.В. Расследование преступлений в сфере информации/ В.В. Крылов. М.: Городец, 1998. - 264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Моисеева</w:t>
      </w:r>
      <w:r>
        <w:rPr>
          <w:rStyle w:val="WW8Num3z0"/>
          <w:rFonts w:ascii="Verdana" w:hAnsi="Verdana"/>
          <w:color w:val="000000"/>
          <w:sz w:val="18"/>
          <w:szCs w:val="18"/>
        </w:rPr>
        <w:t> </w:t>
      </w:r>
      <w:r>
        <w:rPr>
          <w:rFonts w:ascii="Verdana" w:hAnsi="Verdana"/>
          <w:color w:val="000000"/>
          <w:sz w:val="18"/>
          <w:szCs w:val="18"/>
        </w:rPr>
        <w:t>Т.Ф. Комплексное криминалистическое исследование</w:t>
      </w:r>
      <w:r>
        <w:rPr>
          <w:rStyle w:val="WW8Num3z0"/>
          <w:rFonts w:ascii="Verdana" w:hAnsi="Verdana"/>
          <w:color w:val="000000"/>
          <w:sz w:val="18"/>
          <w:szCs w:val="18"/>
        </w:rPr>
        <w:t> </w:t>
      </w:r>
      <w:r>
        <w:rPr>
          <w:rStyle w:val="WW8Num4z0"/>
          <w:rFonts w:ascii="Verdana" w:hAnsi="Verdana"/>
          <w:color w:val="4682B4"/>
          <w:sz w:val="18"/>
          <w:szCs w:val="18"/>
        </w:rPr>
        <w:t>потожировых</w:t>
      </w:r>
      <w:r>
        <w:rPr>
          <w:rStyle w:val="WW8Num3z0"/>
          <w:rFonts w:ascii="Verdana" w:hAnsi="Verdana"/>
          <w:color w:val="000000"/>
          <w:sz w:val="18"/>
          <w:szCs w:val="18"/>
        </w:rPr>
        <w:t> </w:t>
      </w:r>
      <w:r>
        <w:rPr>
          <w:rFonts w:ascii="Verdana" w:hAnsi="Verdana"/>
          <w:color w:val="000000"/>
          <w:sz w:val="18"/>
          <w:szCs w:val="18"/>
        </w:rPr>
        <w:t>следов человека/ Т.Ф. Моисеева/ науч. ред. Н.П.</w:t>
      </w:r>
      <w:r>
        <w:rPr>
          <w:rStyle w:val="WW8Num3z0"/>
          <w:rFonts w:ascii="Verdana" w:hAnsi="Verdana"/>
          <w:color w:val="000000"/>
          <w:sz w:val="18"/>
          <w:szCs w:val="18"/>
        </w:rPr>
        <w:t> </w:t>
      </w:r>
      <w:r>
        <w:rPr>
          <w:rStyle w:val="WW8Num4z0"/>
          <w:rFonts w:ascii="Verdana" w:hAnsi="Verdana"/>
          <w:color w:val="4682B4"/>
          <w:sz w:val="18"/>
          <w:szCs w:val="18"/>
        </w:rPr>
        <w:t>Майлис</w:t>
      </w:r>
      <w:r>
        <w:rPr>
          <w:rFonts w:ascii="Verdana" w:hAnsi="Verdana"/>
          <w:color w:val="000000"/>
          <w:sz w:val="18"/>
          <w:szCs w:val="18"/>
        </w:rPr>
        <w:t>. — М.: Городец-издат, 2000. 224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Мурадъян</w:t>
      </w:r>
      <w:r>
        <w:rPr>
          <w:rStyle w:val="WW8Num3z0"/>
          <w:rFonts w:ascii="Verdana" w:hAnsi="Verdana"/>
          <w:color w:val="000000"/>
          <w:sz w:val="18"/>
          <w:szCs w:val="18"/>
        </w:rPr>
        <w:t> </w:t>
      </w:r>
      <w:r>
        <w:rPr>
          <w:rFonts w:ascii="Verdana" w:hAnsi="Verdana"/>
          <w:color w:val="000000"/>
          <w:sz w:val="18"/>
          <w:szCs w:val="18"/>
        </w:rPr>
        <w:t>Э. М. Истина как проблема судебного права/ Э.М. Му-радьян. М.: Былина, 2002. — 287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Мухин</w:t>
      </w:r>
      <w:r>
        <w:rPr>
          <w:rStyle w:val="WW8Num3z0"/>
          <w:rFonts w:ascii="Verdana" w:hAnsi="Verdana"/>
          <w:color w:val="000000"/>
          <w:sz w:val="18"/>
          <w:szCs w:val="18"/>
        </w:rPr>
        <w:t> </w:t>
      </w:r>
      <w:r>
        <w:rPr>
          <w:rFonts w:ascii="Verdana" w:hAnsi="Verdana"/>
          <w:color w:val="000000"/>
          <w:sz w:val="18"/>
          <w:szCs w:val="18"/>
        </w:rPr>
        <w:t>И.И. Важнейшие проблемы оценки</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доказательств в уголовном и гражданском процессе/ И.И. Мухин. — Л.: Изд-во Ленингр. унта, 1974. -108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Мухин</w:t>
      </w:r>
      <w:r>
        <w:rPr>
          <w:rStyle w:val="WW8Num3z0"/>
          <w:rFonts w:ascii="Verdana" w:hAnsi="Verdana"/>
          <w:color w:val="000000"/>
          <w:sz w:val="18"/>
          <w:szCs w:val="18"/>
        </w:rPr>
        <w:t> </w:t>
      </w:r>
      <w:r>
        <w:rPr>
          <w:rFonts w:ascii="Verdana" w:hAnsi="Verdana"/>
          <w:color w:val="000000"/>
          <w:sz w:val="18"/>
          <w:szCs w:val="18"/>
        </w:rPr>
        <w:t>И.И. Объективная истина и некоторые вопросы оценки судебных доказательств при осуществлении</w:t>
      </w:r>
      <w:r>
        <w:rPr>
          <w:rStyle w:val="WW8Num3z0"/>
          <w:rFonts w:ascii="Verdana" w:hAnsi="Verdana"/>
          <w:color w:val="000000"/>
          <w:sz w:val="18"/>
          <w:szCs w:val="18"/>
        </w:rPr>
        <w:t> </w:t>
      </w:r>
      <w:r>
        <w:rPr>
          <w:rStyle w:val="WW8Num4z0"/>
          <w:rFonts w:ascii="Verdana" w:hAnsi="Verdana"/>
          <w:color w:val="4682B4"/>
          <w:sz w:val="18"/>
          <w:szCs w:val="18"/>
        </w:rPr>
        <w:t>правосудия</w:t>
      </w:r>
      <w:r>
        <w:rPr>
          <w:rFonts w:ascii="Verdana" w:hAnsi="Verdana"/>
          <w:color w:val="000000"/>
          <w:sz w:val="18"/>
          <w:szCs w:val="18"/>
        </w:rPr>
        <w:t>/ И.И. Мухин. -Л.: Изд-во Ленингр. ун-та, 1971. 184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Никитин</w:t>
      </w:r>
      <w:r>
        <w:rPr>
          <w:rStyle w:val="WW8Num3z0"/>
          <w:rFonts w:ascii="Verdana" w:hAnsi="Verdana"/>
          <w:color w:val="000000"/>
          <w:sz w:val="18"/>
          <w:szCs w:val="18"/>
        </w:rPr>
        <w:t> </w:t>
      </w:r>
      <w:r>
        <w:rPr>
          <w:rFonts w:ascii="Verdana" w:hAnsi="Verdana"/>
          <w:color w:val="000000"/>
          <w:sz w:val="18"/>
          <w:szCs w:val="18"/>
        </w:rPr>
        <w:t>C.B. Судебный контроль за нормативными правовыми актами в гражданском и арбитражном процессе/ C.B. Никитин. М.: Волтерс Клувер, 2010.-304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Новик</w:t>
      </w:r>
      <w:r>
        <w:rPr>
          <w:rStyle w:val="WW8Num3z0"/>
          <w:rFonts w:ascii="Verdana" w:hAnsi="Verdana"/>
          <w:color w:val="000000"/>
          <w:sz w:val="18"/>
          <w:szCs w:val="18"/>
        </w:rPr>
        <w:t> </w:t>
      </w:r>
      <w:r>
        <w:rPr>
          <w:rFonts w:ascii="Verdana" w:hAnsi="Verdana"/>
          <w:color w:val="000000"/>
          <w:sz w:val="18"/>
          <w:szCs w:val="18"/>
        </w:rPr>
        <w:t>В.В. Доказательственная деятельность и формирование доказательств / В .В. Новик. СПб., 2005. - 280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124.</w:t>
      </w:r>
      <w:r>
        <w:rPr>
          <w:rStyle w:val="WW8Num3z0"/>
          <w:rFonts w:ascii="Verdana" w:hAnsi="Verdana"/>
          <w:color w:val="000000"/>
          <w:sz w:val="18"/>
          <w:szCs w:val="18"/>
        </w:rPr>
        <w:t> </w:t>
      </w:r>
      <w:r>
        <w:rPr>
          <w:rStyle w:val="WW8Num4z0"/>
          <w:rFonts w:ascii="Verdana" w:hAnsi="Verdana"/>
          <w:color w:val="4682B4"/>
          <w:sz w:val="18"/>
          <w:szCs w:val="18"/>
        </w:rPr>
        <w:t>Петрухин</w:t>
      </w:r>
      <w:r>
        <w:rPr>
          <w:rStyle w:val="WW8Num3z0"/>
          <w:rFonts w:ascii="Verdana" w:hAnsi="Verdana"/>
          <w:color w:val="000000"/>
          <w:sz w:val="18"/>
          <w:szCs w:val="18"/>
        </w:rPr>
        <w:t> </w:t>
      </w:r>
      <w:r>
        <w:rPr>
          <w:rFonts w:ascii="Verdana" w:hAnsi="Verdana"/>
          <w:color w:val="000000"/>
          <w:sz w:val="18"/>
          <w:szCs w:val="18"/>
        </w:rPr>
        <w:t>И.Л. Теория доказательств в советском уголовном процессе / И.Л.</w:t>
      </w:r>
      <w:r>
        <w:rPr>
          <w:rStyle w:val="WW8Num3z0"/>
          <w:rFonts w:ascii="Verdana" w:hAnsi="Verdana"/>
          <w:color w:val="000000"/>
          <w:sz w:val="18"/>
          <w:szCs w:val="18"/>
        </w:rPr>
        <w:t> </w:t>
      </w:r>
      <w:r>
        <w:rPr>
          <w:rStyle w:val="WW8Num4z0"/>
          <w:rFonts w:ascii="Verdana" w:hAnsi="Verdana"/>
          <w:color w:val="4682B4"/>
          <w:sz w:val="18"/>
          <w:szCs w:val="18"/>
        </w:rPr>
        <w:t>Петрухин</w:t>
      </w:r>
      <w:r>
        <w:rPr>
          <w:rFonts w:ascii="Verdana" w:hAnsi="Verdana"/>
          <w:color w:val="000000"/>
          <w:sz w:val="18"/>
          <w:szCs w:val="18"/>
        </w:rPr>
        <w:t>. М., 1973.-197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Пучинский</w:t>
      </w:r>
      <w:r>
        <w:rPr>
          <w:rStyle w:val="WW8Num3z0"/>
          <w:rFonts w:ascii="Verdana" w:hAnsi="Verdana"/>
          <w:color w:val="000000"/>
          <w:sz w:val="18"/>
          <w:szCs w:val="18"/>
        </w:rPr>
        <w:t> </w:t>
      </w:r>
      <w:r>
        <w:rPr>
          <w:rFonts w:ascii="Verdana" w:hAnsi="Verdana"/>
          <w:color w:val="000000"/>
          <w:sz w:val="18"/>
          <w:szCs w:val="18"/>
        </w:rPr>
        <w:t>В.К. Английский гражданский процесс. Основные понятия, принципы и институты/ В.К.</w:t>
      </w:r>
      <w:r>
        <w:rPr>
          <w:rStyle w:val="WW8Num3z0"/>
          <w:rFonts w:ascii="Verdana" w:hAnsi="Verdana"/>
          <w:color w:val="000000"/>
          <w:sz w:val="18"/>
          <w:szCs w:val="18"/>
        </w:rPr>
        <w:t> </w:t>
      </w:r>
      <w:r>
        <w:rPr>
          <w:rStyle w:val="WW8Num4z0"/>
          <w:rFonts w:ascii="Verdana" w:hAnsi="Verdana"/>
          <w:color w:val="4682B4"/>
          <w:sz w:val="18"/>
          <w:szCs w:val="18"/>
        </w:rPr>
        <w:t>Пучинский</w:t>
      </w:r>
      <w:r>
        <w:rPr>
          <w:rFonts w:ascii="Verdana" w:hAnsi="Verdana"/>
          <w:color w:val="000000"/>
          <w:sz w:val="18"/>
          <w:szCs w:val="18"/>
        </w:rPr>
        <w:t>. М.: УДН, 1974. - 186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Пучинский</w:t>
      </w:r>
      <w:r>
        <w:rPr>
          <w:rStyle w:val="WW8Num3z0"/>
          <w:rFonts w:ascii="Verdana" w:hAnsi="Verdana"/>
          <w:color w:val="000000"/>
          <w:sz w:val="18"/>
          <w:szCs w:val="18"/>
        </w:rPr>
        <w:t> </w:t>
      </w:r>
      <w:r>
        <w:rPr>
          <w:rFonts w:ascii="Verdana" w:hAnsi="Verdana"/>
          <w:color w:val="000000"/>
          <w:sz w:val="18"/>
          <w:szCs w:val="18"/>
        </w:rPr>
        <w:t>В.К. Признание стороны в советском гражданском процессе / В.К. Пучинский. М., 1955. - 102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Резник</w:t>
      </w:r>
      <w:r>
        <w:rPr>
          <w:rStyle w:val="WW8Num3z0"/>
          <w:rFonts w:ascii="Verdana" w:hAnsi="Verdana"/>
          <w:color w:val="000000"/>
          <w:sz w:val="18"/>
          <w:szCs w:val="18"/>
        </w:rPr>
        <w:t> </w:t>
      </w:r>
      <w:r>
        <w:rPr>
          <w:rFonts w:ascii="Verdana" w:hAnsi="Verdana"/>
          <w:color w:val="000000"/>
          <w:sz w:val="18"/>
          <w:szCs w:val="18"/>
        </w:rPr>
        <w:t>Г.М. Внутреннее убеждение при оценке доказательств/ Г.М. Резник. М.: Юрид. лит., 1977. - 118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Решетникова</w:t>
      </w:r>
      <w:r>
        <w:rPr>
          <w:rStyle w:val="WW8Num3z0"/>
          <w:rFonts w:ascii="Verdana" w:hAnsi="Verdana"/>
          <w:color w:val="000000"/>
          <w:sz w:val="18"/>
          <w:szCs w:val="18"/>
        </w:rPr>
        <w:t> </w:t>
      </w:r>
      <w:r>
        <w:rPr>
          <w:rFonts w:ascii="Verdana" w:hAnsi="Verdana"/>
          <w:color w:val="000000"/>
          <w:sz w:val="18"/>
          <w:szCs w:val="18"/>
        </w:rPr>
        <w:t>И.В. Гражданское право и гражданский процесс в современной России / И.В.</w:t>
      </w:r>
      <w:r>
        <w:rPr>
          <w:rStyle w:val="WW8Num3z0"/>
          <w:rFonts w:ascii="Verdana" w:hAnsi="Verdana"/>
          <w:color w:val="000000"/>
          <w:sz w:val="18"/>
          <w:szCs w:val="18"/>
        </w:rPr>
        <w:t> </w:t>
      </w:r>
      <w:r>
        <w:rPr>
          <w:rStyle w:val="WW8Num4z0"/>
          <w:rFonts w:ascii="Verdana" w:hAnsi="Verdana"/>
          <w:color w:val="4682B4"/>
          <w:sz w:val="18"/>
          <w:szCs w:val="18"/>
        </w:rPr>
        <w:t>Решетникова</w:t>
      </w:r>
      <w:r>
        <w:rPr>
          <w:rFonts w:ascii="Verdana" w:hAnsi="Verdana"/>
          <w:color w:val="000000"/>
          <w:sz w:val="18"/>
          <w:szCs w:val="18"/>
        </w:rPr>
        <w:t>. Екатеринбург-Москва, 1999. - 312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Решетникова</w:t>
      </w:r>
      <w:r>
        <w:rPr>
          <w:rStyle w:val="WW8Num3z0"/>
          <w:rFonts w:ascii="Verdana" w:hAnsi="Verdana"/>
          <w:color w:val="000000"/>
          <w:sz w:val="18"/>
          <w:szCs w:val="18"/>
        </w:rPr>
        <w:t> </w:t>
      </w:r>
      <w:r>
        <w:rPr>
          <w:rFonts w:ascii="Verdana" w:hAnsi="Verdana"/>
          <w:color w:val="000000"/>
          <w:sz w:val="18"/>
          <w:szCs w:val="18"/>
        </w:rPr>
        <w:t>И.В. Доказательственное право Англии и США/ И.В. Решетникова. Екатеринбург: Изд-во Урал, ун-та, 1997. -240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Решетникова</w:t>
      </w:r>
      <w:r>
        <w:rPr>
          <w:rStyle w:val="WW8Num3z0"/>
          <w:rFonts w:ascii="Verdana" w:hAnsi="Verdana"/>
          <w:color w:val="000000"/>
          <w:sz w:val="18"/>
          <w:szCs w:val="18"/>
        </w:rPr>
        <w:t> </w:t>
      </w:r>
      <w:r>
        <w:rPr>
          <w:rFonts w:ascii="Verdana" w:hAnsi="Verdana"/>
          <w:color w:val="000000"/>
          <w:sz w:val="18"/>
          <w:szCs w:val="18"/>
        </w:rPr>
        <w:t>И.В. Доказательственное право в гражданском судопроизводстве/ И.В. Решетникова. Екатеринбург: Изд-во Гуманитарного унта, 1997.-366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Решетникова</w:t>
      </w:r>
      <w:r>
        <w:rPr>
          <w:rStyle w:val="WW8Num3z0"/>
          <w:rFonts w:ascii="Verdana" w:hAnsi="Verdana"/>
          <w:color w:val="000000"/>
          <w:sz w:val="18"/>
          <w:szCs w:val="18"/>
        </w:rPr>
        <w:t> </w:t>
      </w:r>
      <w:r>
        <w:rPr>
          <w:rFonts w:ascii="Verdana" w:hAnsi="Verdana"/>
          <w:color w:val="000000"/>
          <w:sz w:val="18"/>
          <w:szCs w:val="18"/>
        </w:rPr>
        <w:t>И.В. Курс доказательственного права в российском гражданском судопроизводстве/ И.В. Решетникова. М.: Норма, 2000. — 288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Строгович</w:t>
      </w:r>
      <w:r>
        <w:rPr>
          <w:rStyle w:val="WW8Num3z0"/>
          <w:rFonts w:ascii="Verdana" w:hAnsi="Verdana"/>
          <w:color w:val="000000"/>
          <w:sz w:val="18"/>
          <w:szCs w:val="18"/>
        </w:rPr>
        <w:t> </w:t>
      </w:r>
      <w:r>
        <w:rPr>
          <w:rFonts w:ascii="Verdana" w:hAnsi="Verdana"/>
          <w:color w:val="000000"/>
          <w:sz w:val="18"/>
          <w:szCs w:val="18"/>
        </w:rPr>
        <w:t>М.С. Учение о материальной истине в уголовном процессе/ М.С. Строгович. М.; Л.: Изд-во АН</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1947. - 380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Терехова</w:t>
      </w:r>
      <w:r>
        <w:rPr>
          <w:rStyle w:val="WW8Num3z0"/>
          <w:rFonts w:ascii="Verdana" w:hAnsi="Verdana"/>
          <w:color w:val="000000"/>
          <w:sz w:val="18"/>
          <w:szCs w:val="18"/>
        </w:rPr>
        <w:t> </w:t>
      </w:r>
      <w:r>
        <w:rPr>
          <w:rFonts w:ascii="Verdana" w:hAnsi="Verdana"/>
          <w:color w:val="000000"/>
          <w:sz w:val="18"/>
          <w:szCs w:val="18"/>
        </w:rPr>
        <w:t>Л. А. Система пересмотра судебных актов в механизме судебной защиты/ Л.А. Терехова. М.: Волтерс Клувер, 2010. - 320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Ткачевский</w:t>
      </w:r>
      <w:r>
        <w:rPr>
          <w:rStyle w:val="WW8Num3z0"/>
          <w:rFonts w:ascii="Verdana" w:hAnsi="Verdana"/>
          <w:color w:val="000000"/>
          <w:sz w:val="18"/>
          <w:szCs w:val="18"/>
        </w:rPr>
        <w:t> </w:t>
      </w:r>
      <w:r>
        <w:rPr>
          <w:rFonts w:ascii="Verdana" w:hAnsi="Verdana"/>
          <w:color w:val="000000"/>
          <w:sz w:val="18"/>
          <w:szCs w:val="18"/>
        </w:rPr>
        <w:t>Ю.М. Освобождение от отбывания</w:t>
      </w:r>
      <w:r>
        <w:rPr>
          <w:rStyle w:val="WW8Num3z0"/>
          <w:rFonts w:ascii="Verdana" w:hAnsi="Verdana"/>
          <w:color w:val="000000"/>
          <w:sz w:val="18"/>
          <w:szCs w:val="18"/>
        </w:rPr>
        <w:t> </w:t>
      </w:r>
      <w:r>
        <w:rPr>
          <w:rStyle w:val="WW8Num4z0"/>
          <w:rFonts w:ascii="Verdana" w:hAnsi="Verdana"/>
          <w:color w:val="4682B4"/>
          <w:sz w:val="18"/>
          <w:szCs w:val="18"/>
        </w:rPr>
        <w:t>наказания</w:t>
      </w:r>
      <w:r>
        <w:rPr>
          <w:rFonts w:ascii="Verdana" w:hAnsi="Verdana"/>
          <w:color w:val="000000"/>
          <w:sz w:val="18"/>
          <w:szCs w:val="18"/>
        </w:rPr>
        <w:t>/ Ю.М. Ткачевский. -М.: Юрид. лит., 1970. 240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Треуишиков</w:t>
      </w:r>
      <w:r>
        <w:rPr>
          <w:rStyle w:val="WW8Num3z0"/>
          <w:rFonts w:ascii="Verdana" w:hAnsi="Verdana"/>
          <w:color w:val="000000"/>
          <w:sz w:val="18"/>
          <w:szCs w:val="18"/>
        </w:rPr>
        <w:t> </w:t>
      </w:r>
      <w:r>
        <w:rPr>
          <w:rFonts w:ascii="Verdana" w:hAnsi="Verdana"/>
          <w:color w:val="000000"/>
          <w:sz w:val="18"/>
          <w:szCs w:val="18"/>
        </w:rPr>
        <w:t>М.К. Доказательства и доказывание в советском гражданском процессе/ М.К.</w:t>
      </w:r>
      <w:r>
        <w:rPr>
          <w:rStyle w:val="WW8Num3z0"/>
          <w:rFonts w:ascii="Verdana" w:hAnsi="Verdana"/>
          <w:color w:val="000000"/>
          <w:sz w:val="18"/>
          <w:szCs w:val="18"/>
        </w:rPr>
        <w:t> </w:t>
      </w:r>
      <w:r>
        <w:rPr>
          <w:rStyle w:val="WW8Num4z0"/>
          <w:rFonts w:ascii="Verdana" w:hAnsi="Verdana"/>
          <w:color w:val="4682B4"/>
          <w:sz w:val="18"/>
          <w:szCs w:val="18"/>
        </w:rPr>
        <w:t>Треушников</w:t>
      </w:r>
      <w:r>
        <w:rPr>
          <w:rFonts w:ascii="Verdana" w:hAnsi="Verdana"/>
          <w:color w:val="000000"/>
          <w:sz w:val="18"/>
          <w:szCs w:val="18"/>
        </w:rPr>
        <w:t>. -М.: Изд-во Моск. ун-та, 1982. — 160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Треушников</w:t>
      </w:r>
      <w:r>
        <w:rPr>
          <w:rStyle w:val="WW8Num3z0"/>
          <w:rFonts w:ascii="Verdana" w:hAnsi="Verdana"/>
          <w:color w:val="000000"/>
          <w:sz w:val="18"/>
          <w:szCs w:val="18"/>
        </w:rPr>
        <w:t> </w:t>
      </w:r>
      <w:r>
        <w:rPr>
          <w:rFonts w:ascii="Verdana" w:hAnsi="Verdana"/>
          <w:color w:val="000000"/>
          <w:sz w:val="18"/>
          <w:szCs w:val="18"/>
        </w:rPr>
        <w:t>М.К. Относимость и допустимость доказательств в гражданском процессе/ М.К. Треушников. М.: Юрид. лит., 1981. - 96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Треушников</w:t>
      </w:r>
      <w:r>
        <w:rPr>
          <w:rStyle w:val="WW8Num3z0"/>
          <w:rFonts w:ascii="Verdana" w:hAnsi="Verdana"/>
          <w:color w:val="000000"/>
          <w:sz w:val="18"/>
          <w:szCs w:val="18"/>
        </w:rPr>
        <w:t> </w:t>
      </w:r>
      <w:r>
        <w:rPr>
          <w:rFonts w:ascii="Verdana" w:hAnsi="Verdana"/>
          <w:color w:val="000000"/>
          <w:sz w:val="18"/>
          <w:szCs w:val="18"/>
        </w:rPr>
        <w:t>М.К. Судебные доказательства/ М.К. Треушников. -М.: Городец, 2004. 272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Треушников</w:t>
      </w:r>
      <w:r>
        <w:rPr>
          <w:rStyle w:val="WW8Num3z0"/>
          <w:rFonts w:ascii="Verdana" w:hAnsi="Verdana"/>
          <w:color w:val="000000"/>
          <w:sz w:val="18"/>
          <w:szCs w:val="18"/>
        </w:rPr>
        <w:t> </w:t>
      </w:r>
      <w:r>
        <w:rPr>
          <w:rFonts w:ascii="Verdana" w:hAnsi="Verdana"/>
          <w:color w:val="000000"/>
          <w:sz w:val="18"/>
          <w:szCs w:val="18"/>
        </w:rPr>
        <w:t>М.К. Судебные доказательства/ М.К. Треушников. — М.: Городец, 1999. 288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Треушников</w:t>
      </w:r>
      <w:r>
        <w:rPr>
          <w:rStyle w:val="WW8Num3z0"/>
          <w:rFonts w:ascii="Verdana" w:hAnsi="Verdana"/>
          <w:color w:val="000000"/>
          <w:sz w:val="18"/>
          <w:szCs w:val="18"/>
        </w:rPr>
        <w:t> </w:t>
      </w:r>
      <w:r>
        <w:rPr>
          <w:rFonts w:ascii="Verdana" w:hAnsi="Verdana"/>
          <w:color w:val="000000"/>
          <w:sz w:val="18"/>
          <w:szCs w:val="18"/>
        </w:rPr>
        <w:t>М.К. Судебные доказательства/ М.К. Треушников. — М.: Городец, 1997. 320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Треушников</w:t>
      </w:r>
      <w:r>
        <w:rPr>
          <w:rStyle w:val="WW8Num3z0"/>
          <w:rFonts w:ascii="Verdana" w:hAnsi="Verdana"/>
          <w:color w:val="000000"/>
          <w:sz w:val="18"/>
          <w:szCs w:val="18"/>
        </w:rPr>
        <w:t> </w:t>
      </w:r>
      <w:r>
        <w:rPr>
          <w:rFonts w:ascii="Verdana" w:hAnsi="Verdana"/>
          <w:color w:val="000000"/>
          <w:sz w:val="18"/>
          <w:szCs w:val="18"/>
        </w:rPr>
        <w:t>М.К. Защита прав инвесторов в сфере рынка денных бумаг / М.К. Треушников. М.: Городец, 2009 . - 400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Трусов</w:t>
      </w:r>
      <w:r>
        <w:rPr>
          <w:rStyle w:val="WW8Num3z0"/>
          <w:rFonts w:ascii="Verdana" w:hAnsi="Verdana"/>
          <w:color w:val="000000"/>
          <w:sz w:val="18"/>
          <w:szCs w:val="18"/>
        </w:rPr>
        <w:t> </w:t>
      </w:r>
      <w:r>
        <w:rPr>
          <w:rFonts w:ascii="Verdana" w:hAnsi="Verdana"/>
          <w:color w:val="000000"/>
          <w:sz w:val="18"/>
          <w:szCs w:val="18"/>
        </w:rPr>
        <w:t>А.И. Основы теории судебных доказательств. Краткий очерк/ А.И. Трусов. М.: Госюриздат, 1960. - 176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Туманов</w:t>
      </w:r>
      <w:r>
        <w:rPr>
          <w:rStyle w:val="WW8Num3z0"/>
          <w:rFonts w:ascii="Verdana" w:hAnsi="Verdana"/>
          <w:color w:val="000000"/>
          <w:sz w:val="18"/>
          <w:szCs w:val="18"/>
        </w:rPr>
        <w:t> </w:t>
      </w:r>
      <w:r>
        <w:rPr>
          <w:rFonts w:ascii="Verdana" w:hAnsi="Verdana"/>
          <w:color w:val="000000"/>
          <w:sz w:val="18"/>
          <w:szCs w:val="18"/>
        </w:rPr>
        <w:t>В.А. Критика современной буржуазной теории права / В.А. Туманов. М.: Госюриздат, 1957. - 175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4z0"/>
          <w:rFonts w:ascii="Verdana" w:hAnsi="Verdana"/>
          <w:color w:val="4682B4"/>
          <w:sz w:val="18"/>
          <w:szCs w:val="18"/>
        </w:rPr>
        <w:t>Фаткуллин</w:t>
      </w:r>
      <w:r>
        <w:rPr>
          <w:rStyle w:val="WW8Num3z0"/>
          <w:rFonts w:ascii="Verdana" w:hAnsi="Verdana"/>
          <w:color w:val="000000"/>
          <w:sz w:val="18"/>
          <w:szCs w:val="18"/>
        </w:rPr>
        <w:t> </w:t>
      </w:r>
      <w:r>
        <w:rPr>
          <w:rFonts w:ascii="Verdana" w:hAnsi="Verdana"/>
          <w:color w:val="000000"/>
          <w:sz w:val="18"/>
          <w:szCs w:val="18"/>
        </w:rPr>
        <w:t>Ф.Н. Общие проблемы процессуального доказывания / Ф.Н.</w:t>
      </w:r>
      <w:r>
        <w:rPr>
          <w:rStyle w:val="WW8Num3z0"/>
          <w:rFonts w:ascii="Verdana" w:hAnsi="Verdana"/>
          <w:color w:val="000000"/>
          <w:sz w:val="18"/>
          <w:szCs w:val="18"/>
        </w:rPr>
        <w:t> </w:t>
      </w:r>
      <w:r>
        <w:rPr>
          <w:rStyle w:val="WW8Num4z0"/>
          <w:rFonts w:ascii="Verdana" w:hAnsi="Verdana"/>
          <w:color w:val="4682B4"/>
          <w:sz w:val="18"/>
          <w:szCs w:val="18"/>
        </w:rPr>
        <w:t>Фаткуллин</w:t>
      </w:r>
      <w:r>
        <w:rPr>
          <w:rFonts w:ascii="Verdana" w:hAnsi="Verdana"/>
          <w:color w:val="000000"/>
          <w:sz w:val="18"/>
          <w:szCs w:val="18"/>
        </w:rPr>
        <w:t>/ науч. ред. Я.С. Аврах. Казань: Изд-во Казан, ун-та, 1976.206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Фокина</w:t>
      </w:r>
      <w:r>
        <w:rPr>
          <w:rStyle w:val="WW8Num3z0"/>
          <w:rFonts w:ascii="Verdana" w:hAnsi="Verdana"/>
          <w:color w:val="000000"/>
          <w:sz w:val="18"/>
          <w:szCs w:val="18"/>
        </w:rPr>
        <w:t> </w:t>
      </w:r>
      <w:r>
        <w:rPr>
          <w:rFonts w:ascii="Verdana" w:hAnsi="Verdana"/>
          <w:color w:val="000000"/>
          <w:sz w:val="18"/>
          <w:szCs w:val="18"/>
        </w:rPr>
        <w:t>М.А. Судебные доказательства по гражданским делам/ М.А. Фокина. Саратов: СВШ МВД РФ, 1995. - 54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Фокина</w:t>
      </w:r>
      <w:r>
        <w:rPr>
          <w:rStyle w:val="WW8Num3z0"/>
          <w:rFonts w:ascii="Verdana" w:hAnsi="Verdana"/>
          <w:color w:val="000000"/>
          <w:sz w:val="18"/>
          <w:szCs w:val="18"/>
        </w:rPr>
        <w:t> </w:t>
      </w:r>
      <w:r>
        <w:rPr>
          <w:rFonts w:ascii="Verdana" w:hAnsi="Verdana"/>
          <w:color w:val="000000"/>
          <w:sz w:val="18"/>
          <w:szCs w:val="18"/>
        </w:rPr>
        <w:t>М.А. Теория и практика доказывания в</w:t>
      </w:r>
      <w:r>
        <w:rPr>
          <w:rStyle w:val="WW8Num3z0"/>
          <w:rFonts w:ascii="Verdana" w:hAnsi="Verdana"/>
          <w:color w:val="000000"/>
          <w:sz w:val="18"/>
          <w:szCs w:val="18"/>
        </w:rPr>
        <w:t> </w:t>
      </w:r>
      <w:r>
        <w:rPr>
          <w:rStyle w:val="WW8Num4z0"/>
          <w:rFonts w:ascii="Verdana" w:hAnsi="Verdana"/>
          <w:color w:val="4682B4"/>
          <w:sz w:val="18"/>
          <w:szCs w:val="18"/>
        </w:rPr>
        <w:t>состязательном</w:t>
      </w:r>
      <w:r>
        <w:rPr>
          <w:rStyle w:val="WW8Num3z0"/>
          <w:rFonts w:ascii="Verdana" w:hAnsi="Verdana"/>
          <w:color w:val="000000"/>
          <w:sz w:val="18"/>
          <w:szCs w:val="18"/>
        </w:rPr>
        <w:t> </w:t>
      </w:r>
      <w:r>
        <w:rPr>
          <w:rFonts w:ascii="Verdana" w:hAnsi="Verdana"/>
          <w:color w:val="000000"/>
          <w:sz w:val="18"/>
          <w:szCs w:val="18"/>
        </w:rPr>
        <w:t>гражданском судопроизводстве/ М.А. Фокина. Домодедово: Изд-во ЗЗИПК МВД России, 2000. - 222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Харламов</w:t>
      </w:r>
      <w:r>
        <w:rPr>
          <w:rStyle w:val="WW8Num3z0"/>
          <w:rFonts w:ascii="Verdana" w:hAnsi="Verdana"/>
          <w:color w:val="000000"/>
          <w:sz w:val="18"/>
          <w:szCs w:val="18"/>
        </w:rPr>
        <w:t> </w:t>
      </w:r>
      <w:r>
        <w:rPr>
          <w:rFonts w:ascii="Verdana" w:hAnsi="Verdana"/>
          <w:color w:val="000000"/>
          <w:sz w:val="18"/>
          <w:szCs w:val="18"/>
        </w:rPr>
        <w:t>И.В. Арбитражный суд: цели</w:t>
      </w:r>
      <w:r>
        <w:rPr>
          <w:rStyle w:val="WW8Num3z0"/>
          <w:rFonts w:ascii="Verdana" w:hAnsi="Verdana"/>
          <w:color w:val="000000"/>
          <w:sz w:val="18"/>
          <w:szCs w:val="18"/>
        </w:rPr>
        <w:t> </w:t>
      </w:r>
      <w:r>
        <w:rPr>
          <w:rStyle w:val="WW8Num4z0"/>
          <w:rFonts w:ascii="Verdana" w:hAnsi="Verdana"/>
          <w:color w:val="4682B4"/>
          <w:sz w:val="18"/>
          <w:szCs w:val="18"/>
        </w:rPr>
        <w:t>кассационного</w:t>
      </w:r>
      <w:r>
        <w:rPr>
          <w:rStyle w:val="WW8Num3z0"/>
          <w:rFonts w:ascii="Verdana" w:hAnsi="Verdana"/>
          <w:color w:val="000000"/>
          <w:sz w:val="18"/>
          <w:szCs w:val="18"/>
        </w:rPr>
        <w:t> </w:t>
      </w:r>
      <w:r>
        <w:rPr>
          <w:rFonts w:ascii="Verdana" w:hAnsi="Verdana"/>
          <w:color w:val="000000"/>
          <w:sz w:val="18"/>
          <w:szCs w:val="18"/>
        </w:rPr>
        <w:t>производства/ И.В. Харламов. М.: Статут, 2009. - 189 с.151 .Хёсле В. Гении философии нового времени/ В. Хёсле. М., 1992. 224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Хмыров</w:t>
      </w:r>
      <w:r>
        <w:rPr>
          <w:rStyle w:val="WW8Num3z0"/>
          <w:rFonts w:ascii="Verdana" w:hAnsi="Verdana"/>
          <w:color w:val="000000"/>
          <w:sz w:val="18"/>
          <w:szCs w:val="18"/>
        </w:rPr>
        <w:t> </w:t>
      </w:r>
      <w:r>
        <w:rPr>
          <w:rFonts w:ascii="Verdana" w:hAnsi="Verdana"/>
          <w:color w:val="000000"/>
          <w:sz w:val="18"/>
          <w:szCs w:val="18"/>
        </w:rPr>
        <w:t>A.A. Косвенные доказательства/ A.A.</w:t>
      </w:r>
      <w:r>
        <w:rPr>
          <w:rStyle w:val="WW8Num3z0"/>
          <w:rFonts w:ascii="Verdana" w:hAnsi="Verdana"/>
          <w:color w:val="000000"/>
          <w:sz w:val="18"/>
          <w:szCs w:val="18"/>
        </w:rPr>
        <w:t> </w:t>
      </w:r>
      <w:r>
        <w:rPr>
          <w:rStyle w:val="WW8Num4z0"/>
          <w:rFonts w:ascii="Verdana" w:hAnsi="Verdana"/>
          <w:color w:val="4682B4"/>
          <w:sz w:val="18"/>
          <w:szCs w:val="18"/>
        </w:rPr>
        <w:t>Хмыров</w:t>
      </w:r>
      <w:r>
        <w:rPr>
          <w:rFonts w:ascii="Verdana" w:hAnsi="Verdana"/>
          <w:color w:val="000000"/>
          <w:sz w:val="18"/>
          <w:szCs w:val="18"/>
        </w:rPr>
        <w:t>. -М.: Юрид. лит., 1979. 184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Эйсман</w:t>
      </w:r>
      <w:r>
        <w:rPr>
          <w:rStyle w:val="WW8Num3z0"/>
          <w:rFonts w:ascii="Verdana" w:hAnsi="Verdana"/>
          <w:color w:val="000000"/>
          <w:sz w:val="18"/>
          <w:szCs w:val="18"/>
        </w:rPr>
        <w:t> </w:t>
      </w:r>
      <w:r>
        <w:rPr>
          <w:rFonts w:ascii="Verdana" w:hAnsi="Verdana"/>
          <w:color w:val="000000"/>
          <w:sz w:val="18"/>
          <w:szCs w:val="18"/>
        </w:rPr>
        <w:t>A.A. Логика доказывания/ A.A.</w:t>
      </w:r>
      <w:r>
        <w:rPr>
          <w:rStyle w:val="WW8Num3z0"/>
          <w:rFonts w:ascii="Verdana" w:hAnsi="Verdana"/>
          <w:color w:val="000000"/>
          <w:sz w:val="18"/>
          <w:szCs w:val="18"/>
        </w:rPr>
        <w:t> </w:t>
      </w:r>
      <w:r>
        <w:rPr>
          <w:rStyle w:val="WW8Num4z0"/>
          <w:rFonts w:ascii="Verdana" w:hAnsi="Verdana"/>
          <w:color w:val="4682B4"/>
          <w:sz w:val="18"/>
          <w:szCs w:val="18"/>
        </w:rPr>
        <w:t>Эйсман</w:t>
      </w:r>
      <w:r>
        <w:rPr>
          <w:rFonts w:ascii="Verdana" w:hAnsi="Verdana"/>
          <w:color w:val="000000"/>
          <w:sz w:val="18"/>
          <w:szCs w:val="18"/>
        </w:rPr>
        <w:t>. — М.: Юрид. лит., 1971. 112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4z0"/>
          <w:rFonts w:ascii="Verdana" w:hAnsi="Verdana"/>
          <w:color w:val="4682B4"/>
          <w:sz w:val="18"/>
          <w:szCs w:val="18"/>
        </w:rPr>
        <w:t>Юделъсон</w:t>
      </w:r>
      <w:r>
        <w:rPr>
          <w:rStyle w:val="WW8Num3z0"/>
          <w:rFonts w:ascii="Verdana" w:hAnsi="Verdana"/>
          <w:color w:val="000000"/>
          <w:sz w:val="18"/>
          <w:szCs w:val="18"/>
        </w:rPr>
        <w:t> </w:t>
      </w:r>
      <w:r>
        <w:rPr>
          <w:rFonts w:ascii="Verdana" w:hAnsi="Verdana"/>
          <w:color w:val="000000"/>
          <w:sz w:val="18"/>
          <w:szCs w:val="18"/>
        </w:rPr>
        <w:t>КС. Проблема доказывания в советском гражданском процессе/ К.С. Юдельсон. М.: Госюриздат, 1951. - 292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из журналов и периодических изданий</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w:t>
      </w:r>
      <w:r>
        <w:rPr>
          <w:rStyle w:val="WW8Num3z0"/>
          <w:rFonts w:ascii="Verdana" w:hAnsi="Verdana"/>
          <w:color w:val="000000"/>
          <w:sz w:val="18"/>
          <w:szCs w:val="18"/>
        </w:rPr>
        <w:t> </w:t>
      </w:r>
      <w:r>
        <w:rPr>
          <w:rStyle w:val="WW8Num4z0"/>
          <w:rFonts w:ascii="Verdana" w:hAnsi="Verdana"/>
          <w:color w:val="4682B4"/>
          <w:sz w:val="18"/>
          <w:szCs w:val="18"/>
        </w:rPr>
        <w:t>Адмиралова</w:t>
      </w:r>
      <w:r>
        <w:rPr>
          <w:rStyle w:val="WW8Num3z0"/>
          <w:rFonts w:ascii="Verdana" w:hAnsi="Verdana"/>
          <w:color w:val="000000"/>
          <w:sz w:val="18"/>
          <w:szCs w:val="18"/>
        </w:rPr>
        <w:t> </w:t>
      </w:r>
      <w:r>
        <w:rPr>
          <w:rFonts w:ascii="Verdana" w:hAnsi="Verdana"/>
          <w:color w:val="000000"/>
          <w:sz w:val="18"/>
          <w:szCs w:val="18"/>
        </w:rPr>
        <w:t>И.А. Административно-правовой статус эксперта и специалиста в производстве по делам об административных</w:t>
      </w:r>
      <w:r>
        <w:rPr>
          <w:rStyle w:val="WW8Num3z0"/>
          <w:rFonts w:ascii="Verdana" w:hAnsi="Verdana"/>
          <w:color w:val="000000"/>
          <w:sz w:val="18"/>
          <w:szCs w:val="18"/>
        </w:rPr>
        <w:t> </w:t>
      </w:r>
      <w:r>
        <w:rPr>
          <w:rStyle w:val="WW8Num4z0"/>
          <w:rFonts w:ascii="Verdana" w:hAnsi="Verdana"/>
          <w:color w:val="4682B4"/>
          <w:sz w:val="18"/>
          <w:szCs w:val="18"/>
        </w:rPr>
        <w:t>правонарушениях</w:t>
      </w:r>
      <w:r>
        <w:rPr>
          <w:rFonts w:ascii="Verdana" w:hAnsi="Verdana"/>
          <w:color w:val="000000"/>
          <w:sz w:val="18"/>
          <w:szCs w:val="18"/>
        </w:rPr>
        <w:t>/ И.А. Адмиралова// Административное и муниципальное право. — 2008. — № 11.-С. 68-71.</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 Александров А. О значении концепции объективной истины/ А. Александров// Российская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1999. - № 1. - С. 23-24.</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153.</w:t>
      </w:r>
      <w:r>
        <w:rPr>
          <w:rStyle w:val="WW8Num3z0"/>
          <w:rFonts w:ascii="Verdana" w:hAnsi="Verdana"/>
          <w:color w:val="000000"/>
          <w:sz w:val="18"/>
          <w:szCs w:val="18"/>
        </w:rPr>
        <w:t> </w:t>
      </w:r>
      <w:r>
        <w:rPr>
          <w:rStyle w:val="WW8Num4z0"/>
          <w:rFonts w:ascii="Verdana" w:hAnsi="Verdana"/>
          <w:color w:val="4682B4"/>
          <w:sz w:val="18"/>
          <w:szCs w:val="18"/>
        </w:rPr>
        <w:t>Александров</w:t>
      </w:r>
      <w:r>
        <w:rPr>
          <w:rStyle w:val="WW8Num3z0"/>
          <w:rFonts w:ascii="Verdana" w:hAnsi="Verdana"/>
          <w:color w:val="000000"/>
          <w:sz w:val="18"/>
          <w:szCs w:val="18"/>
        </w:rPr>
        <w:t> </w:t>
      </w:r>
      <w:r>
        <w:rPr>
          <w:rFonts w:ascii="Verdana" w:hAnsi="Verdana"/>
          <w:color w:val="000000"/>
          <w:sz w:val="18"/>
          <w:szCs w:val="18"/>
        </w:rPr>
        <w:t>A.C. «</w:t>
      </w:r>
      <w:r>
        <w:rPr>
          <w:rStyle w:val="WW8Num4z0"/>
          <w:rFonts w:ascii="Verdana" w:hAnsi="Verdana"/>
          <w:color w:val="4682B4"/>
          <w:sz w:val="18"/>
          <w:szCs w:val="18"/>
        </w:rPr>
        <w:t>Похвала</w:t>
      </w:r>
      <w:r>
        <w:rPr>
          <w:rFonts w:ascii="Verdana" w:hAnsi="Verdana"/>
          <w:color w:val="000000"/>
          <w:sz w:val="18"/>
          <w:szCs w:val="18"/>
        </w:rPr>
        <w:t>» теории формальных доказательств/ A.C. Александров// Правоведение. 2002. - № 4 (243). - С. 34-47.</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w:t>
      </w:r>
      <w:r>
        <w:rPr>
          <w:rStyle w:val="WW8Num3z0"/>
          <w:rFonts w:ascii="Verdana" w:hAnsi="Verdana"/>
          <w:color w:val="000000"/>
          <w:sz w:val="18"/>
          <w:szCs w:val="18"/>
        </w:rPr>
        <w:t> </w:t>
      </w:r>
      <w:r>
        <w:rPr>
          <w:rStyle w:val="WW8Num4z0"/>
          <w:rFonts w:ascii="Verdana" w:hAnsi="Verdana"/>
          <w:color w:val="4682B4"/>
          <w:sz w:val="18"/>
          <w:szCs w:val="18"/>
        </w:rPr>
        <w:t>Арсеньев</w:t>
      </w:r>
      <w:r>
        <w:rPr>
          <w:rStyle w:val="WW8Num3z0"/>
          <w:rFonts w:ascii="Verdana" w:hAnsi="Verdana"/>
          <w:color w:val="000000"/>
          <w:sz w:val="18"/>
          <w:szCs w:val="18"/>
        </w:rPr>
        <w:t> </w:t>
      </w:r>
      <w:r>
        <w:rPr>
          <w:rFonts w:ascii="Verdana" w:hAnsi="Verdana"/>
          <w:color w:val="000000"/>
          <w:sz w:val="18"/>
          <w:szCs w:val="18"/>
        </w:rPr>
        <w:t>В.Д. Л.Т. Ульянова. Оценка доказательств судом первой</w:t>
      </w:r>
      <w:r>
        <w:rPr>
          <w:rStyle w:val="WW8Num3z0"/>
          <w:rFonts w:ascii="Verdana" w:hAnsi="Verdana"/>
          <w:color w:val="000000"/>
          <w:sz w:val="18"/>
          <w:szCs w:val="18"/>
        </w:rPr>
        <w:t> </w:t>
      </w:r>
      <w:r>
        <w:rPr>
          <w:rStyle w:val="WW8Num4z0"/>
          <w:rFonts w:ascii="Verdana" w:hAnsi="Verdana"/>
          <w:color w:val="4682B4"/>
          <w:sz w:val="18"/>
          <w:szCs w:val="18"/>
        </w:rPr>
        <w:t>инстанции</w:t>
      </w:r>
      <w:r>
        <w:rPr>
          <w:rFonts w:ascii="Verdana" w:hAnsi="Verdana"/>
          <w:color w:val="000000"/>
          <w:sz w:val="18"/>
          <w:szCs w:val="18"/>
        </w:rPr>
        <w:t>. М.: Госюриздат, 1959. 167 е./ В.Д. Арсеньев// Правоведение. -1961.-№2. — С. 181-183.</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 Балакшин В. «</w:t>
      </w:r>
      <w:r>
        <w:rPr>
          <w:rStyle w:val="WW8Num4z0"/>
          <w:rFonts w:ascii="Verdana" w:hAnsi="Verdana"/>
          <w:color w:val="4682B4"/>
          <w:sz w:val="18"/>
          <w:szCs w:val="18"/>
        </w:rPr>
        <w:t>Асимметрия</w:t>
      </w:r>
      <w:r>
        <w:rPr>
          <w:rFonts w:ascii="Verdana" w:hAnsi="Verdana"/>
          <w:color w:val="000000"/>
          <w:sz w:val="18"/>
          <w:szCs w:val="18"/>
        </w:rPr>
        <w:t>» правил оценки</w:t>
      </w:r>
      <w:r>
        <w:rPr>
          <w:rStyle w:val="WW8Num3z0"/>
          <w:rFonts w:ascii="Verdana" w:hAnsi="Verdana"/>
          <w:color w:val="000000"/>
          <w:sz w:val="18"/>
          <w:szCs w:val="18"/>
        </w:rPr>
        <w:t> </w:t>
      </w:r>
      <w:r>
        <w:rPr>
          <w:rStyle w:val="WW8Num4z0"/>
          <w:rFonts w:ascii="Verdana" w:hAnsi="Verdana"/>
          <w:color w:val="4682B4"/>
          <w:sz w:val="18"/>
          <w:szCs w:val="18"/>
        </w:rPr>
        <w:t>допустимости</w:t>
      </w:r>
      <w:r>
        <w:rPr>
          <w:rStyle w:val="WW8Num3z0"/>
          <w:rFonts w:ascii="Verdana" w:hAnsi="Verdana"/>
          <w:color w:val="000000"/>
          <w:sz w:val="18"/>
          <w:szCs w:val="18"/>
        </w:rPr>
        <w:t> </w:t>
      </w:r>
      <w:r>
        <w:rPr>
          <w:rFonts w:ascii="Verdana" w:hAnsi="Verdana"/>
          <w:color w:val="000000"/>
          <w:sz w:val="18"/>
          <w:szCs w:val="18"/>
        </w:rPr>
        <w:t>доказательств/ В. Балакшин// Законность. 2007. - № 3. - С. 2-5.</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Балашов</w:t>
      </w:r>
      <w:r>
        <w:rPr>
          <w:rStyle w:val="WW8Num3z0"/>
          <w:rFonts w:ascii="Verdana" w:hAnsi="Verdana"/>
          <w:color w:val="000000"/>
          <w:sz w:val="18"/>
          <w:szCs w:val="18"/>
        </w:rPr>
        <w:t> </w:t>
      </w:r>
      <w:r>
        <w:rPr>
          <w:rFonts w:ascii="Verdana" w:hAnsi="Verdana"/>
          <w:color w:val="000000"/>
          <w:sz w:val="18"/>
          <w:szCs w:val="18"/>
        </w:rPr>
        <w:t>А.Н. Вопросы применения аналогии закона и аналогии права в гражданском судопроизводстве/ А.Н. Балашов, Э.И.</w:t>
      </w:r>
      <w:r>
        <w:rPr>
          <w:rStyle w:val="WW8Num3z0"/>
          <w:rFonts w:ascii="Verdana" w:hAnsi="Verdana"/>
          <w:color w:val="000000"/>
          <w:sz w:val="18"/>
          <w:szCs w:val="18"/>
        </w:rPr>
        <w:t> </w:t>
      </w:r>
      <w:r>
        <w:rPr>
          <w:rStyle w:val="WW8Num4z0"/>
          <w:rFonts w:ascii="Verdana" w:hAnsi="Verdana"/>
          <w:color w:val="4682B4"/>
          <w:sz w:val="18"/>
          <w:szCs w:val="18"/>
        </w:rPr>
        <w:t>Мишутина</w:t>
      </w:r>
      <w:r>
        <w:rPr>
          <w:rFonts w:ascii="Verdana" w:hAnsi="Verdana"/>
          <w:color w:val="000000"/>
          <w:sz w:val="18"/>
          <w:szCs w:val="18"/>
        </w:rPr>
        <w:t>// Российская юстиция. 2009. - № 10. - С. 59-62.</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Борисова</w:t>
      </w:r>
      <w:r>
        <w:rPr>
          <w:rStyle w:val="WW8Num3z0"/>
          <w:rFonts w:ascii="Verdana" w:hAnsi="Verdana"/>
          <w:color w:val="000000"/>
          <w:sz w:val="18"/>
          <w:szCs w:val="18"/>
        </w:rPr>
        <w:t> </w:t>
      </w:r>
      <w:r>
        <w:rPr>
          <w:rFonts w:ascii="Verdana" w:hAnsi="Verdana"/>
          <w:color w:val="000000"/>
          <w:sz w:val="18"/>
          <w:szCs w:val="18"/>
        </w:rPr>
        <w:t>В.И. Межотраслевой принцип объективной истины в гражданском</w:t>
      </w:r>
      <w:r>
        <w:rPr>
          <w:rStyle w:val="WW8Num3z0"/>
          <w:rFonts w:ascii="Verdana" w:hAnsi="Verdana"/>
          <w:color w:val="000000"/>
          <w:sz w:val="18"/>
          <w:szCs w:val="18"/>
        </w:rPr>
        <w:t> </w:t>
      </w:r>
      <w:r>
        <w:rPr>
          <w:rStyle w:val="WW8Num4z0"/>
          <w:rFonts w:ascii="Verdana" w:hAnsi="Verdana"/>
          <w:color w:val="4682B4"/>
          <w:sz w:val="18"/>
          <w:szCs w:val="18"/>
        </w:rPr>
        <w:t>процессуальном</w:t>
      </w:r>
      <w:r>
        <w:rPr>
          <w:rStyle w:val="WW8Num3z0"/>
          <w:rFonts w:ascii="Verdana" w:hAnsi="Verdana"/>
          <w:color w:val="000000"/>
          <w:sz w:val="18"/>
          <w:szCs w:val="18"/>
        </w:rPr>
        <w:t> </w:t>
      </w:r>
      <w:r>
        <w:rPr>
          <w:rFonts w:ascii="Verdana" w:hAnsi="Verdana"/>
          <w:color w:val="000000"/>
          <w:sz w:val="18"/>
          <w:szCs w:val="18"/>
        </w:rPr>
        <w:t>праве/ В.И. Борисова// Актуальные проблемы</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Fonts w:ascii="Verdana" w:hAnsi="Verdana"/>
          <w:color w:val="000000"/>
          <w:sz w:val="18"/>
          <w:szCs w:val="18"/>
        </w:rPr>
        <w:t>. 2004. - № 2. - С. 225 - 228.</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 Божъгв В. Вопросы теории доказательств в трудах С.</w:t>
      </w:r>
      <w:r>
        <w:rPr>
          <w:rStyle w:val="WW8Num3z0"/>
          <w:rFonts w:ascii="Verdana" w:hAnsi="Verdana"/>
          <w:color w:val="000000"/>
          <w:sz w:val="18"/>
          <w:szCs w:val="18"/>
        </w:rPr>
        <w:t> </w:t>
      </w:r>
      <w:r>
        <w:rPr>
          <w:rStyle w:val="WW8Num4z0"/>
          <w:rFonts w:ascii="Verdana" w:hAnsi="Verdana"/>
          <w:color w:val="4682B4"/>
          <w:sz w:val="18"/>
          <w:szCs w:val="18"/>
        </w:rPr>
        <w:t>Голунского</w:t>
      </w:r>
      <w:r>
        <w:rPr>
          <w:rFonts w:ascii="Verdana" w:hAnsi="Verdana"/>
          <w:color w:val="000000"/>
          <w:sz w:val="18"/>
          <w:szCs w:val="18"/>
        </w:rPr>
        <w:t>/</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 B.</w:t>
      </w:r>
      <w:r>
        <w:rPr>
          <w:rStyle w:val="WW8Num3z0"/>
          <w:rFonts w:ascii="Verdana" w:hAnsi="Verdana"/>
          <w:color w:val="000000"/>
          <w:sz w:val="18"/>
          <w:szCs w:val="18"/>
        </w:rPr>
        <w:t> </w:t>
      </w:r>
      <w:r>
        <w:rPr>
          <w:rStyle w:val="WW8Num4z0"/>
          <w:rFonts w:ascii="Verdana" w:hAnsi="Verdana"/>
          <w:color w:val="4682B4"/>
          <w:sz w:val="18"/>
          <w:szCs w:val="18"/>
        </w:rPr>
        <w:t>Божьев</w:t>
      </w:r>
      <w:r>
        <w:rPr>
          <w:rFonts w:ascii="Verdana" w:hAnsi="Verdana"/>
          <w:color w:val="000000"/>
          <w:sz w:val="18"/>
          <w:szCs w:val="18"/>
        </w:rPr>
        <w:t>// Законность. 2006. - № 3. - С. 49-52.</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w:t>
      </w:r>
      <w:r>
        <w:rPr>
          <w:rStyle w:val="WW8Num3z0"/>
          <w:rFonts w:ascii="Verdana" w:hAnsi="Verdana"/>
          <w:color w:val="000000"/>
          <w:sz w:val="18"/>
          <w:szCs w:val="18"/>
        </w:rPr>
        <w:t> </w:t>
      </w:r>
      <w:r>
        <w:rPr>
          <w:rStyle w:val="WW8Num4z0"/>
          <w:rFonts w:ascii="Verdana" w:hAnsi="Verdana"/>
          <w:color w:val="4682B4"/>
          <w:sz w:val="18"/>
          <w:szCs w:val="18"/>
        </w:rPr>
        <w:t>Боннер</w:t>
      </w:r>
      <w:r>
        <w:rPr>
          <w:rStyle w:val="WW8Num3z0"/>
          <w:rFonts w:ascii="Verdana" w:hAnsi="Verdana"/>
          <w:color w:val="000000"/>
          <w:sz w:val="18"/>
          <w:szCs w:val="18"/>
        </w:rPr>
        <w:t> </w:t>
      </w:r>
      <w:r>
        <w:rPr>
          <w:rFonts w:ascii="Verdana" w:hAnsi="Verdana"/>
          <w:color w:val="000000"/>
          <w:sz w:val="18"/>
          <w:szCs w:val="18"/>
        </w:rPr>
        <w:t>А. Т. Доказательственное значение аудиовизуального произведения для установления обстоятельств гражданских и арбитражных дел/ А.Т. Боннер// Закон. 2008. - № 6. - С. 128-136.</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w:t>
      </w:r>
      <w:r>
        <w:rPr>
          <w:rStyle w:val="WW8Num3z0"/>
          <w:rFonts w:ascii="Verdana" w:hAnsi="Verdana"/>
          <w:color w:val="000000"/>
          <w:sz w:val="18"/>
          <w:szCs w:val="18"/>
        </w:rPr>
        <w:t> </w:t>
      </w:r>
      <w:r>
        <w:rPr>
          <w:rStyle w:val="WW8Num4z0"/>
          <w:rFonts w:ascii="Verdana" w:hAnsi="Verdana"/>
          <w:color w:val="4682B4"/>
          <w:sz w:val="18"/>
          <w:szCs w:val="18"/>
        </w:rPr>
        <w:t>Боннер</w:t>
      </w:r>
      <w:r>
        <w:rPr>
          <w:rStyle w:val="WW8Num3z0"/>
          <w:rFonts w:ascii="Verdana" w:hAnsi="Verdana"/>
          <w:color w:val="000000"/>
          <w:sz w:val="18"/>
          <w:szCs w:val="18"/>
        </w:rPr>
        <w:t> </w:t>
      </w:r>
      <w:r>
        <w:rPr>
          <w:rFonts w:ascii="Verdana" w:hAnsi="Verdana"/>
          <w:color w:val="000000"/>
          <w:sz w:val="18"/>
          <w:szCs w:val="18"/>
        </w:rPr>
        <w:t>А.Т. Аудио и видеозаписи как доказательство в гражданском и арбитражном процессе/ А.Т. Боннер// Законодательство. 2008. - № 3. -С. 79-87.</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w:t>
      </w:r>
      <w:r>
        <w:rPr>
          <w:rStyle w:val="WW8Num3z0"/>
          <w:rFonts w:ascii="Verdana" w:hAnsi="Verdana"/>
          <w:color w:val="000000"/>
          <w:sz w:val="18"/>
          <w:szCs w:val="18"/>
        </w:rPr>
        <w:t> </w:t>
      </w:r>
      <w:r>
        <w:rPr>
          <w:rStyle w:val="WW8Num4z0"/>
          <w:rFonts w:ascii="Verdana" w:hAnsi="Verdana"/>
          <w:color w:val="4682B4"/>
          <w:sz w:val="18"/>
          <w:szCs w:val="18"/>
        </w:rPr>
        <w:t>Горелов</w:t>
      </w:r>
      <w:r>
        <w:rPr>
          <w:rStyle w:val="WW8Num3z0"/>
          <w:rFonts w:ascii="Verdana" w:hAnsi="Verdana"/>
          <w:color w:val="000000"/>
          <w:sz w:val="18"/>
          <w:szCs w:val="18"/>
        </w:rPr>
        <w:t> </w:t>
      </w:r>
      <w:r>
        <w:rPr>
          <w:rFonts w:ascii="Verdana" w:hAnsi="Verdana"/>
          <w:color w:val="000000"/>
          <w:sz w:val="18"/>
          <w:szCs w:val="18"/>
        </w:rPr>
        <w:t>М.В. Современные источники информации как</w:t>
      </w:r>
      <w:r>
        <w:rPr>
          <w:rStyle w:val="WW8Num3z0"/>
          <w:rFonts w:ascii="Verdana" w:hAnsi="Verdana"/>
          <w:color w:val="000000"/>
          <w:sz w:val="18"/>
          <w:szCs w:val="18"/>
        </w:rPr>
        <w:t> </w:t>
      </w:r>
      <w:r>
        <w:rPr>
          <w:rStyle w:val="WW8Num4z0"/>
          <w:rFonts w:ascii="Verdana" w:hAnsi="Verdana"/>
          <w:color w:val="4682B4"/>
          <w:sz w:val="18"/>
          <w:szCs w:val="18"/>
        </w:rPr>
        <w:t>доказательства</w:t>
      </w:r>
      <w:r>
        <w:rPr>
          <w:rStyle w:val="WW8Num3z0"/>
          <w:rFonts w:ascii="Verdana" w:hAnsi="Verdana"/>
          <w:color w:val="000000"/>
          <w:sz w:val="18"/>
          <w:szCs w:val="18"/>
        </w:rPr>
        <w:t> </w:t>
      </w:r>
      <w:r>
        <w:rPr>
          <w:rFonts w:ascii="Verdana" w:hAnsi="Verdana"/>
          <w:color w:val="000000"/>
          <w:sz w:val="18"/>
          <w:szCs w:val="18"/>
        </w:rPr>
        <w:t>в гражданском процессе/ М.В. Горелов// Информационное право. -2005.-№3.-С. 27.</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w:t>
      </w:r>
      <w:r>
        <w:rPr>
          <w:rStyle w:val="WW8Num3z0"/>
          <w:rFonts w:ascii="Verdana" w:hAnsi="Verdana"/>
          <w:color w:val="000000"/>
          <w:sz w:val="18"/>
          <w:szCs w:val="18"/>
        </w:rPr>
        <w:t> </w:t>
      </w:r>
      <w:r>
        <w:rPr>
          <w:rStyle w:val="WW8Num4z0"/>
          <w:rFonts w:ascii="Verdana" w:hAnsi="Verdana"/>
          <w:color w:val="4682B4"/>
          <w:sz w:val="18"/>
          <w:szCs w:val="18"/>
        </w:rPr>
        <w:t>Гурвич</w:t>
      </w:r>
      <w:r>
        <w:rPr>
          <w:rStyle w:val="WW8Num3z0"/>
          <w:rFonts w:ascii="Verdana" w:hAnsi="Verdana"/>
          <w:color w:val="000000"/>
          <w:sz w:val="18"/>
          <w:szCs w:val="18"/>
        </w:rPr>
        <w:t> </w:t>
      </w:r>
      <w:r>
        <w:rPr>
          <w:rFonts w:ascii="Verdana" w:hAnsi="Verdana"/>
          <w:color w:val="000000"/>
          <w:sz w:val="18"/>
          <w:szCs w:val="18"/>
        </w:rPr>
        <w:t>М.А. Принцип объективной истины советского гражданского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права/ М.А. Гурвич//Советское государство и право. -1964.-№9.-С. 98-107.</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w:t>
      </w:r>
      <w:r>
        <w:rPr>
          <w:rStyle w:val="WW8Num3z0"/>
          <w:rFonts w:ascii="Verdana" w:hAnsi="Verdana"/>
          <w:color w:val="000000"/>
          <w:sz w:val="18"/>
          <w:szCs w:val="18"/>
        </w:rPr>
        <w:t> </w:t>
      </w:r>
      <w:r>
        <w:rPr>
          <w:rStyle w:val="WW8Num4z0"/>
          <w:rFonts w:ascii="Verdana" w:hAnsi="Verdana"/>
          <w:color w:val="4682B4"/>
          <w:sz w:val="18"/>
          <w:szCs w:val="18"/>
        </w:rPr>
        <w:t>Давлетов</w:t>
      </w:r>
      <w:r>
        <w:rPr>
          <w:rStyle w:val="WW8Num3z0"/>
          <w:rFonts w:ascii="Verdana" w:hAnsi="Verdana"/>
          <w:color w:val="000000"/>
          <w:sz w:val="18"/>
          <w:szCs w:val="18"/>
        </w:rPr>
        <w:t> </w:t>
      </w:r>
      <w:r>
        <w:rPr>
          <w:rFonts w:ascii="Verdana" w:hAnsi="Verdana"/>
          <w:color w:val="000000"/>
          <w:sz w:val="18"/>
          <w:szCs w:val="18"/>
        </w:rPr>
        <w:t>A.A. Системность теории уголовно-процессуального познания/ A.A.</w:t>
      </w:r>
      <w:r>
        <w:rPr>
          <w:rStyle w:val="WW8Num3z0"/>
          <w:rFonts w:ascii="Verdana" w:hAnsi="Verdana"/>
          <w:color w:val="000000"/>
          <w:sz w:val="18"/>
          <w:szCs w:val="18"/>
        </w:rPr>
        <w:t> </w:t>
      </w:r>
      <w:r>
        <w:rPr>
          <w:rStyle w:val="WW8Num4z0"/>
          <w:rFonts w:ascii="Verdana" w:hAnsi="Verdana"/>
          <w:color w:val="4682B4"/>
          <w:sz w:val="18"/>
          <w:szCs w:val="18"/>
        </w:rPr>
        <w:t>Давлетов</w:t>
      </w:r>
      <w:r>
        <w:rPr>
          <w:rFonts w:ascii="Verdana" w:hAnsi="Verdana"/>
          <w:color w:val="000000"/>
          <w:sz w:val="18"/>
          <w:szCs w:val="18"/>
        </w:rPr>
        <w:t>// Правоведение. 1991. - № 6. - С. 87-93.</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 О.Дорохов В.Я. Понятие документа в советском праве/ В.Я.</w:t>
      </w:r>
      <w:r>
        <w:rPr>
          <w:rStyle w:val="WW8Num3z0"/>
          <w:rFonts w:ascii="Verdana" w:hAnsi="Verdana"/>
          <w:color w:val="000000"/>
          <w:sz w:val="18"/>
          <w:szCs w:val="18"/>
        </w:rPr>
        <w:t> </w:t>
      </w:r>
      <w:r>
        <w:rPr>
          <w:rStyle w:val="WW8Num4z0"/>
          <w:rFonts w:ascii="Verdana" w:hAnsi="Verdana"/>
          <w:color w:val="4682B4"/>
          <w:sz w:val="18"/>
          <w:szCs w:val="18"/>
        </w:rPr>
        <w:t>Дорохов</w:t>
      </w:r>
      <w:r>
        <w:rPr>
          <w:rFonts w:ascii="Verdana" w:hAnsi="Verdana"/>
          <w:color w:val="000000"/>
          <w:sz w:val="18"/>
          <w:szCs w:val="18"/>
        </w:rPr>
        <w:t>// Правоведение. 1982. - № 2. - С. 53-60.</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 П1.Егорова О.В. Особенности оценки заключения эксперта: критерии достоверности/ О.В.</w:t>
      </w:r>
      <w:r>
        <w:rPr>
          <w:rStyle w:val="WW8Num3z0"/>
          <w:rFonts w:ascii="Verdana" w:hAnsi="Verdana"/>
          <w:color w:val="000000"/>
          <w:sz w:val="18"/>
          <w:szCs w:val="18"/>
        </w:rPr>
        <w:t> </w:t>
      </w:r>
      <w:r>
        <w:rPr>
          <w:rStyle w:val="WW8Num4z0"/>
          <w:rFonts w:ascii="Verdana" w:hAnsi="Verdana"/>
          <w:color w:val="4682B4"/>
          <w:sz w:val="18"/>
          <w:szCs w:val="18"/>
        </w:rPr>
        <w:t>Егорова</w:t>
      </w:r>
      <w:r>
        <w:rPr>
          <w:rFonts w:ascii="Verdana" w:hAnsi="Verdana"/>
          <w:color w:val="000000"/>
          <w:sz w:val="18"/>
          <w:szCs w:val="18"/>
        </w:rPr>
        <w:t>// Арбитражная практика. 2009. - № 11. -С. 62-67.</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 Зайцев П. Электронный документ как источник доказательств/ П. Зайцев// Российская Юстиция. 2001. - № 3. - С. 40-44.</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w:t>
      </w:r>
      <w:r>
        <w:rPr>
          <w:rStyle w:val="WW8Num3z0"/>
          <w:rFonts w:ascii="Verdana" w:hAnsi="Verdana"/>
          <w:color w:val="000000"/>
          <w:sz w:val="18"/>
          <w:szCs w:val="18"/>
        </w:rPr>
        <w:t> </w:t>
      </w:r>
      <w:r>
        <w:rPr>
          <w:rStyle w:val="WW8Num4z0"/>
          <w:rFonts w:ascii="Verdana" w:hAnsi="Verdana"/>
          <w:color w:val="4682B4"/>
          <w:sz w:val="18"/>
          <w:szCs w:val="18"/>
        </w:rPr>
        <w:t>Зайцева</w:t>
      </w:r>
      <w:r>
        <w:rPr>
          <w:rStyle w:val="WW8Num3z0"/>
          <w:rFonts w:ascii="Verdana" w:hAnsi="Verdana"/>
          <w:color w:val="000000"/>
          <w:sz w:val="18"/>
          <w:szCs w:val="18"/>
        </w:rPr>
        <w:t> </w:t>
      </w:r>
      <w:r>
        <w:rPr>
          <w:rFonts w:ascii="Verdana" w:hAnsi="Verdana"/>
          <w:color w:val="000000"/>
          <w:sz w:val="18"/>
          <w:szCs w:val="18"/>
        </w:rPr>
        <w:t>С.А. Сущность и принципы оценки доказательств в уголовном процессе / С.А. Зайцева // Правоведение. -1998. № 1. - С. 171-172.</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 Зажгщкий В.И. Заключение и показания специалиста в системе</w:t>
      </w:r>
      <w:r>
        <w:rPr>
          <w:rStyle w:val="WW8Num3z0"/>
          <w:rFonts w:ascii="Verdana" w:hAnsi="Verdana"/>
          <w:color w:val="000000"/>
          <w:sz w:val="18"/>
          <w:szCs w:val="18"/>
        </w:rPr>
        <w:t> </w:t>
      </w:r>
      <w:r>
        <w:rPr>
          <w:rStyle w:val="WW8Num4z0"/>
          <w:rFonts w:ascii="Verdana" w:hAnsi="Verdana"/>
          <w:color w:val="4682B4"/>
          <w:sz w:val="18"/>
          <w:szCs w:val="18"/>
        </w:rPr>
        <w:t>доказательственного</w:t>
      </w:r>
      <w:r>
        <w:rPr>
          <w:rStyle w:val="WW8Num3z0"/>
          <w:rFonts w:ascii="Verdana" w:hAnsi="Verdana"/>
          <w:color w:val="000000"/>
          <w:sz w:val="18"/>
          <w:szCs w:val="18"/>
        </w:rPr>
        <w:t> </w:t>
      </w:r>
      <w:r>
        <w:rPr>
          <w:rFonts w:ascii="Verdana" w:hAnsi="Verdana"/>
          <w:color w:val="000000"/>
          <w:sz w:val="18"/>
          <w:szCs w:val="18"/>
        </w:rPr>
        <w:t>права/ В.И. Зажицкий// Российская юстиция. 2007. - № 9.-С. 56-58.</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w:t>
      </w:r>
      <w:r>
        <w:rPr>
          <w:rStyle w:val="WW8Num3z0"/>
          <w:rFonts w:ascii="Verdana" w:hAnsi="Verdana"/>
          <w:color w:val="000000"/>
          <w:sz w:val="18"/>
          <w:szCs w:val="18"/>
        </w:rPr>
        <w:t> </w:t>
      </w:r>
      <w:r>
        <w:rPr>
          <w:rStyle w:val="WW8Num4z0"/>
          <w:rFonts w:ascii="Verdana" w:hAnsi="Verdana"/>
          <w:color w:val="4682B4"/>
          <w:sz w:val="18"/>
          <w:szCs w:val="18"/>
        </w:rPr>
        <w:t>Залаев</w:t>
      </w:r>
      <w:r>
        <w:rPr>
          <w:rStyle w:val="WW8Num3z0"/>
          <w:rFonts w:ascii="Verdana" w:hAnsi="Verdana"/>
          <w:color w:val="000000"/>
          <w:sz w:val="18"/>
          <w:szCs w:val="18"/>
        </w:rPr>
        <w:t> </w:t>
      </w:r>
      <w:r>
        <w:rPr>
          <w:rFonts w:ascii="Verdana" w:hAnsi="Verdana"/>
          <w:color w:val="000000"/>
          <w:sz w:val="18"/>
          <w:szCs w:val="18"/>
        </w:rPr>
        <w:t>Г.З. Анализ и классификация электронных документов/ Г.З. Залаев // Вестник архивиста. 1999. - № 2-3. - С. 60-68.</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w:t>
      </w:r>
      <w:r>
        <w:rPr>
          <w:rStyle w:val="WW8Num3z0"/>
          <w:rFonts w:ascii="Verdana" w:hAnsi="Verdana"/>
          <w:color w:val="000000"/>
          <w:sz w:val="18"/>
          <w:szCs w:val="18"/>
        </w:rPr>
        <w:t> </w:t>
      </w:r>
      <w:r>
        <w:rPr>
          <w:rStyle w:val="WW8Num4z0"/>
          <w:rFonts w:ascii="Verdana" w:hAnsi="Verdana"/>
          <w:color w:val="4682B4"/>
          <w:sz w:val="18"/>
          <w:szCs w:val="18"/>
        </w:rPr>
        <w:t>Зернова</w:t>
      </w:r>
      <w:r>
        <w:rPr>
          <w:rStyle w:val="WW8Num3z0"/>
          <w:rFonts w:ascii="Verdana" w:hAnsi="Verdana"/>
          <w:color w:val="000000"/>
          <w:sz w:val="18"/>
          <w:szCs w:val="18"/>
        </w:rPr>
        <w:t> </w:t>
      </w:r>
      <w:r>
        <w:rPr>
          <w:rFonts w:ascii="Verdana" w:hAnsi="Verdana"/>
          <w:color w:val="000000"/>
          <w:sz w:val="18"/>
          <w:szCs w:val="18"/>
        </w:rPr>
        <w:t>О.Г. Принцип социальной справедливости и уголовно-процессуальное</w:t>
      </w:r>
      <w:r>
        <w:rPr>
          <w:rStyle w:val="WW8Num3z0"/>
          <w:rFonts w:ascii="Verdana" w:hAnsi="Verdana"/>
          <w:color w:val="000000"/>
          <w:sz w:val="18"/>
          <w:szCs w:val="18"/>
        </w:rPr>
        <w:t> </w:t>
      </w:r>
      <w:r>
        <w:rPr>
          <w:rStyle w:val="WW8Num4z0"/>
          <w:rFonts w:ascii="Verdana" w:hAnsi="Verdana"/>
          <w:color w:val="4682B4"/>
          <w:sz w:val="18"/>
          <w:szCs w:val="18"/>
        </w:rPr>
        <w:t>принуждение</w:t>
      </w:r>
      <w:r>
        <w:rPr>
          <w:rFonts w:ascii="Verdana" w:hAnsi="Verdana"/>
          <w:color w:val="000000"/>
          <w:sz w:val="18"/>
          <w:szCs w:val="18"/>
        </w:rPr>
        <w:t>/ О.Г. Зернова// Вестник Удмурт, ун-та. 1997. -№ i.c. 157-159.</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w:t>
      </w:r>
      <w:r>
        <w:rPr>
          <w:rStyle w:val="WW8Num3z0"/>
          <w:rFonts w:ascii="Verdana" w:hAnsi="Verdana"/>
          <w:color w:val="000000"/>
          <w:sz w:val="18"/>
          <w:szCs w:val="18"/>
        </w:rPr>
        <w:t> </w:t>
      </w:r>
      <w:r>
        <w:rPr>
          <w:rStyle w:val="WW8Num4z0"/>
          <w:rFonts w:ascii="Verdana" w:hAnsi="Verdana"/>
          <w:color w:val="4682B4"/>
          <w:sz w:val="18"/>
          <w:szCs w:val="18"/>
        </w:rPr>
        <w:t>Исаенкова</w:t>
      </w:r>
      <w:r>
        <w:rPr>
          <w:rStyle w:val="WW8Num3z0"/>
          <w:rFonts w:ascii="Verdana" w:hAnsi="Verdana"/>
          <w:color w:val="000000"/>
          <w:sz w:val="18"/>
          <w:szCs w:val="18"/>
        </w:rPr>
        <w:t> </w:t>
      </w:r>
      <w:r>
        <w:rPr>
          <w:rFonts w:ascii="Verdana" w:hAnsi="Verdana"/>
          <w:color w:val="000000"/>
          <w:sz w:val="18"/>
          <w:szCs w:val="18"/>
        </w:rPr>
        <w:t>О.В. Влияние российского менталитета на оценку доказательств в гражданском судопроизводстве/ О.В.</w:t>
      </w:r>
      <w:r>
        <w:rPr>
          <w:rStyle w:val="WW8Num3z0"/>
          <w:rFonts w:ascii="Verdana" w:hAnsi="Verdana"/>
          <w:color w:val="000000"/>
          <w:sz w:val="18"/>
          <w:szCs w:val="18"/>
        </w:rPr>
        <w:t> </w:t>
      </w:r>
      <w:r>
        <w:rPr>
          <w:rStyle w:val="WW8Num4z0"/>
          <w:rFonts w:ascii="Verdana" w:hAnsi="Verdana"/>
          <w:color w:val="4682B4"/>
          <w:sz w:val="18"/>
          <w:szCs w:val="18"/>
        </w:rPr>
        <w:t>Исаенкова</w:t>
      </w:r>
      <w:r>
        <w:rPr>
          <w:rFonts w:ascii="Verdana" w:hAnsi="Verdana"/>
          <w:color w:val="000000"/>
          <w:sz w:val="18"/>
          <w:szCs w:val="18"/>
        </w:rPr>
        <w:t>, О.В. Бабары-кина// Арбитражный и гражданский процесс. 2007. - № 7. - С. 15-17.</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w:t>
      </w:r>
      <w:r>
        <w:rPr>
          <w:rStyle w:val="WW8Num3z0"/>
          <w:rFonts w:ascii="Verdana" w:hAnsi="Verdana"/>
          <w:color w:val="000000"/>
          <w:sz w:val="18"/>
          <w:szCs w:val="18"/>
        </w:rPr>
        <w:t> </w:t>
      </w:r>
      <w:r>
        <w:rPr>
          <w:rStyle w:val="WW8Num4z0"/>
          <w:rFonts w:ascii="Verdana" w:hAnsi="Verdana"/>
          <w:color w:val="4682B4"/>
          <w:sz w:val="18"/>
          <w:szCs w:val="18"/>
        </w:rPr>
        <w:t>Кайзер</w:t>
      </w:r>
      <w:r>
        <w:rPr>
          <w:rStyle w:val="WW8Num3z0"/>
          <w:rFonts w:ascii="Verdana" w:hAnsi="Verdana"/>
          <w:color w:val="000000"/>
          <w:sz w:val="18"/>
          <w:szCs w:val="18"/>
        </w:rPr>
        <w:t> </w:t>
      </w:r>
      <w:r>
        <w:rPr>
          <w:rFonts w:ascii="Verdana" w:hAnsi="Verdana"/>
          <w:color w:val="000000"/>
          <w:sz w:val="18"/>
          <w:szCs w:val="18"/>
        </w:rPr>
        <w:t>Ю.В. Понятие и признаки раскрытия доказательств как этапа судебного доказывания/ Ю.В. Кайзер// Российский</w:t>
      </w:r>
      <w:r>
        <w:rPr>
          <w:rStyle w:val="WW8Num3z0"/>
          <w:rFonts w:ascii="Verdana" w:hAnsi="Verdana"/>
          <w:color w:val="000000"/>
          <w:sz w:val="18"/>
          <w:szCs w:val="18"/>
        </w:rPr>
        <w:t> </w:t>
      </w:r>
      <w:r>
        <w:rPr>
          <w:rStyle w:val="WW8Num4z0"/>
          <w:rFonts w:ascii="Verdana" w:hAnsi="Verdana"/>
          <w:color w:val="4682B4"/>
          <w:sz w:val="18"/>
          <w:szCs w:val="18"/>
        </w:rPr>
        <w:t>судья</w:t>
      </w:r>
      <w:r>
        <w:rPr>
          <w:rFonts w:ascii="Verdana" w:hAnsi="Verdana"/>
          <w:color w:val="000000"/>
          <w:sz w:val="18"/>
          <w:szCs w:val="18"/>
        </w:rPr>
        <w:t>. 2010. - № 4. -С. 37-40.</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w:t>
      </w:r>
      <w:r>
        <w:rPr>
          <w:rStyle w:val="WW8Num3z0"/>
          <w:rFonts w:ascii="Verdana" w:hAnsi="Verdana"/>
          <w:color w:val="000000"/>
          <w:sz w:val="18"/>
          <w:szCs w:val="18"/>
        </w:rPr>
        <w:t> </w:t>
      </w:r>
      <w:r>
        <w:rPr>
          <w:rStyle w:val="WW8Num4z0"/>
          <w:rFonts w:ascii="Verdana" w:hAnsi="Verdana"/>
          <w:color w:val="4682B4"/>
          <w:sz w:val="18"/>
          <w:szCs w:val="18"/>
        </w:rPr>
        <w:t>Коваленко</w:t>
      </w:r>
      <w:r>
        <w:rPr>
          <w:rStyle w:val="WW8Num3z0"/>
          <w:rFonts w:ascii="Verdana" w:hAnsi="Verdana"/>
          <w:color w:val="000000"/>
          <w:sz w:val="18"/>
          <w:szCs w:val="18"/>
        </w:rPr>
        <w:t> </w:t>
      </w:r>
      <w:r>
        <w:rPr>
          <w:rFonts w:ascii="Verdana" w:hAnsi="Verdana"/>
          <w:color w:val="000000"/>
          <w:sz w:val="18"/>
          <w:szCs w:val="18"/>
        </w:rPr>
        <w:t>А.Г. Критерии оценки доказательств в гражданском и арбитражном процессе/ Коваленко А.Г.// Арбитражный и гражданский процесс. 2003. - № 2. - С. 32-36.</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w:t>
      </w:r>
      <w:r>
        <w:rPr>
          <w:rStyle w:val="WW8Num3z0"/>
          <w:rFonts w:ascii="Verdana" w:hAnsi="Verdana"/>
          <w:color w:val="000000"/>
          <w:sz w:val="18"/>
          <w:szCs w:val="18"/>
        </w:rPr>
        <w:t> </w:t>
      </w:r>
      <w:r>
        <w:rPr>
          <w:rStyle w:val="WW8Num4z0"/>
          <w:rFonts w:ascii="Verdana" w:hAnsi="Verdana"/>
          <w:color w:val="4682B4"/>
          <w:sz w:val="18"/>
          <w:szCs w:val="18"/>
        </w:rPr>
        <w:t>Коваленко</w:t>
      </w:r>
      <w:r>
        <w:rPr>
          <w:rStyle w:val="WW8Num3z0"/>
          <w:rFonts w:ascii="Verdana" w:hAnsi="Verdana"/>
          <w:color w:val="000000"/>
          <w:sz w:val="18"/>
          <w:szCs w:val="18"/>
        </w:rPr>
        <w:t> </w:t>
      </w:r>
      <w:r>
        <w:rPr>
          <w:rFonts w:ascii="Verdana" w:hAnsi="Verdana"/>
          <w:color w:val="000000"/>
          <w:sz w:val="18"/>
          <w:szCs w:val="18"/>
        </w:rPr>
        <w:t>А.Г. И.В. Решетникова. Доказательственное право Англии и США. Екатеринбург, 1997. 240 е./ А.Г. Коваленко, Н.И.</w:t>
      </w:r>
      <w:r>
        <w:rPr>
          <w:rStyle w:val="WW8Num3z0"/>
          <w:rFonts w:ascii="Verdana" w:hAnsi="Verdana"/>
          <w:color w:val="000000"/>
          <w:sz w:val="18"/>
          <w:szCs w:val="18"/>
        </w:rPr>
        <w:t> </w:t>
      </w:r>
      <w:r>
        <w:rPr>
          <w:rStyle w:val="WW8Num4z0"/>
          <w:rFonts w:ascii="Verdana" w:hAnsi="Verdana"/>
          <w:color w:val="4682B4"/>
          <w:sz w:val="18"/>
          <w:szCs w:val="18"/>
        </w:rPr>
        <w:t>Ткачев</w:t>
      </w:r>
      <w:r>
        <w:rPr>
          <w:rFonts w:ascii="Verdana" w:hAnsi="Verdana"/>
          <w:color w:val="000000"/>
          <w:sz w:val="18"/>
          <w:szCs w:val="18"/>
        </w:rPr>
        <w:t>// Правоведение. -1998. № 2. - С. 228.</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w:t>
      </w:r>
      <w:r>
        <w:rPr>
          <w:rStyle w:val="WW8Num3z0"/>
          <w:rFonts w:ascii="Verdana" w:hAnsi="Verdana"/>
          <w:color w:val="000000"/>
          <w:sz w:val="18"/>
          <w:szCs w:val="18"/>
        </w:rPr>
        <w:t> </w:t>
      </w:r>
      <w:r>
        <w:rPr>
          <w:rStyle w:val="WW8Num4z0"/>
          <w:rFonts w:ascii="Verdana" w:hAnsi="Verdana"/>
          <w:color w:val="4682B4"/>
          <w:sz w:val="18"/>
          <w:szCs w:val="18"/>
        </w:rPr>
        <w:t>Кореневский</w:t>
      </w:r>
      <w:r>
        <w:rPr>
          <w:rStyle w:val="WW8Num3z0"/>
          <w:rFonts w:ascii="Verdana" w:hAnsi="Verdana"/>
          <w:color w:val="000000"/>
          <w:sz w:val="18"/>
          <w:szCs w:val="18"/>
        </w:rPr>
        <w:t> </w:t>
      </w:r>
      <w:r>
        <w:rPr>
          <w:rFonts w:ascii="Verdana" w:hAnsi="Verdana"/>
          <w:color w:val="000000"/>
          <w:sz w:val="18"/>
          <w:szCs w:val="18"/>
        </w:rPr>
        <w:t>Ю.В. Нужна ли суду истина?/ Ю.В.</w:t>
      </w:r>
      <w:r>
        <w:rPr>
          <w:rStyle w:val="WW8Num3z0"/>
          <w:rFonts w:ascii="Verdana" w:hAnsi="Verdana"/>
          <w:color w:val="000000"/>
          <w:sz w:val="18"/>
          <w:szCs w:val="18"/>
        </w:rPr>
        <w:t> </w:t>
      </w:r>
      <w:r>
        <w:rPr>
          <w:rStyle w:val="WW8Num4z0"/>
          <w:rFonts w:ascii="Verdana" w:hAnsi="Verdana"/>
          <w:color w:val="4682B4"/>
          <w:sz w:val="18"/>
          <w:szCs w:val="18"/>
        </w:rPr>
        <w:t>Кореневский</w:t>
      </w:r>
      <w:r>
        <w:rPr>
          <w:rFonts w:ascii="Verdana" w:hAnsi="Verdana"/>
          <w:color w:val="000000"/>
          <w:sz w:val="18"/>
          <w:szCs w:val="18"/>
        </w:rPr>
        <w:t>// Российская юстиция. 1994. - № 5. - С. 20-22.</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w:t>
      </w:r>
      <w:r>
        <w:rPr>
          <w:rStyle w:val="WW8Num3z0"/>
          <w:rFonts w:ascii="Verdana" w:hAnsi="Verdana"/>
          <w:color w:val="000000"/>
          <w:sz w:val="18"/>
          <w:szCs w:val="18"/>
        </w:rPr>
        <w:t> </w:t>
      </w:r>
      <w:r>
        <w:rPr>
          <w:rStyle w:val="WW8Num4z0"/>
          <w:rFonts w:ascii="Verdana" w:hAnsi="Verdana"/>
          <w:color w:val="4682B4"/>
          <w:sz w:val="18"/>
          <w:szCs w:val="18"/>
        </w:rPr>
        <w:t>Косовец</w:t>
      </w:r>
      <w:r>
        <w:rPr>
          <w:rStyle w:val="WW8Num3z0"/>
          <w:rFonts w:ascii="Verdana" w:hAnsi="Verdana"/>
          <w:color w:val="000000"/>
          <w:sz w:val="18"/>
          <w:szCs w:val="18"/>
        </w:rPr>
        <w:t> </w:t>
      </w:r>
      <w:r>
        <w:rPr>
          <w:rFonts w:ascii="Verdana" w:hAnsi="Verdana"/>
          <w:color w:val="000000"/>
          <w:sz w:val="18"/>
          <w:szCs w:val="18"/>
        </w:rPr>
        <w:t>A.A. Правовое регулирование электронного документооборота/ A.A.</w:t>
      </w:r>
      <w:r>
        <w:rPr>
          <w:rStyle w:val="WW8Num3z0"/>
          <w:rFonts w:ascii="Verdana" w:hAnsi="Verdana"/>
          <w:color w:val="000000"/>
          <w:sz w:val="18"/>
          <w:szCs w:val="18"/>
        </w:rPr>
        <w:t> </w:t>
      </w:r>
      <w:r>
        <w:rPr>
          <w:rStyle w:val="WW8Num4z0"/>
          <w:rFonts w:ascii="Verdana" w:hAnsi="Verdana"/>
          <w:color w:val="4682B4"/>
          <w:sz w:val="18"/>
          <w:szCs w:val="18"/>
        </w:rPr>
        <w:t>Косовец</w:t>
      </w:r>
      <w:r>
        <w:rPr>
          <w:rFonts w:ascii="Verdana" w:hAnsi="Verdana"/>
          <w:color w:val="000000"/>
          <w:sz w:val="18"/>
          <w:szCs w:val="18"/>
        </w:rPr>
        <w:t>// Вестник МГУ. Серия 11. Право. - 1997. - № 4. -С. 46-60.</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w:t>
      </w:r>
      <w:r>
        <w:rPr>
          <w:rStyle w:val="WW8Num3z0"/>
          <w:rFonts w:ascii="Verdana" w:hAnsi="Verdana"/>
          <w:color w:val="000000"/>
          <w:sz w:val="18"/>
          <w:szCs w:val="18"/>
        </w:rPr>
        <w:t> </w:t>
      </w:r>
      <w:r>
        <w:rPr>
          <w:rStyle w:val="WW8Num4z0"/>
          <w:rFonts w:ascii="Verdana" w:hAnsi="Verdana"/>
          <w:color w:val="4682B4"/>
          <w:sz w:val="18"/>
          <w:szCs w:val="18"/>
        </w:rPr>
        <w:t>Кудрявцева</w:t>
      </w:r>
      <w:r>
        <w:rPr>
          <w:rStyle w:val="WW8Num3z0"/>
          <w:rFonts w:ascii="Verdana" w:hAnsi="Verdana"/>
          <w:color w:val="000000"/>
          <w:sz w:val="18"/>
          <w:szCs w:val="18"/>
        </w:rPr>
        <w:t> </w:t>
      </w:r>
      <w:r>
        <w:rPr>
          <w:rFonts w:ascii="Verdana" w:hAnsi="Verdana"/>
          <w:color w:val="000000"/>
          <w:sz w:val="18"/>
          <w:szCs w:val="18"/>
        </w:rPr>
        <w:t>Е.В. Реформа английского гражданского судопроизводства/ Е.В. Кудрявцева// Законодательство. 2000. - № 1. - С. 77-84.</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179.</w:t>
      </w:r>
      <w:r>
        <w:rPr>
          <w:rStyle w:val="WW8Num3z0"/>
          <w:rFonts w:ascii="Verdana" w:hAnsi="Verdana"/>
          <w:color w:val="000000"/>
          <w:sz w:val="18"/>
          <w:szCs w:val="18"/>
        </w:rPr>
        <w:t> </w:t>
      </w:r>
      <w:r>
        <w:rPr>
          <w:rStyle w:val="WW8Num4z0"/>
          <w:rFonts w:ascii="Verdana" w:hAnsi="Verdana"/>
          <w:color w:val="4682B4"/>
          <w:sz w:val="18"/>
          <w:szCs w:val="18"/>
        </w:rPr>
        <w:t>Кузбагаров</w:t>
      </w:r>
      <w:r>
        <w:rPr>
          <w:rStyle w:val="WW8Num3z0"/>
          <w:rFonts w:ascii="Verdana" w:hAnsi="Verdana"/>
          <w:color w:val="000000"/>
          <w:sz w:val="18"/>
          <w:szCs w:val="18"/>
        </w:rPr>
        <w:t> </w:t>
      </w:r>
      <w:r>
        <w:rPr>
          <w:rFonts w:ascii="Verdana" w:hAnsi="Verdana"/>
          <w:color w:val="000000"/>
          <w:sz w:val="18"/>
          <w:szCs w:val="18"/>
        </w:rPr>
        <w:t>А. Дифференциация исследования и оценка доказательств по делам, предусматривающим</w:t>
      </w:r>
      <w:r>
        <w:rPr>
          <w:rStyle w:val="WW8Num3z0"/>
          <w:rFonts w:ascii="Verdana" w:hAnsi="Verdana"/>
          <w:color w:val="000000"/>
          <w:sz w:val="18"/>
          <w:szCs w:val="18"/>
        </w:rPr>
        <w:t> </w:t>
      </w:r>
      <w:r>
        <w:rPr>
          <w:rStyle w:val="WW8Num4z0"/>
          <w:rFonts w:ascii="Verdana" w:hAnsi="Verdana"/>
          <w:color w:val="4682B4"/>
          <w:sz w:val="18"/>
          <w:szCs w:val="18"/>
        </w:rPr>
        <w:t>досудебный</w:t>
      </w:r>
      <w:r>
        <w:rPr>
          <w:rStyle w:val="WW8Num3z0"/>
          <w:rFonts w:ascii="Verdana" w:hAnsi="Verdana"/>
          <w:color w:val="000000"/>
          <w:sz w:val="18"/>
          <w:szCs w:val="18"/>
        </w:rPr>
        <w:t> </w:t>
      </w:r>
      <w:r>
        <w:rPr>
          <w:rFonts w:ascii="Verdana" w:hAnsi="Verdana"/>
          <w:color w:val="000000"/>
          <w:sz w:val="18"/>
          <w:szCs w:val="18"/>
        </w:rPr>
        <w:t>порядок урегулирования спора/ А. Кузбагаров// Арбитражный и гражданский процесс. -2006. № 6. -С. 29-32.</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w:t>
      </w:r>
      <w:r>
        <w:rPr>
          <w:rStyle w:val="WW8Num3z0"/>
          <w:rFonts w:ascii="Verdana" w:hAnsi="Verdana"/>
          <w:color w:val="000000"/>
          <w:sz w:val="18"/>
          <w:szCs w:val="18"/>
        </w:rPr>
        <w:t> </w:t>
      </w:r>
      <w:r>
        <w:rPr>
          <w:rStyle w:val="WW8Num4z0"/>
          <w:rFonts w:ascii="Verdana" w:hAnsi="Verdana"/>
          <w:color w:val="4682B4"/>
          <w:sz w:val="18"/>
          <w:szCs w:val="18"/>
        </w:rPr>
        <w:t>Кузнецова</w:t>
      </w:r>
      <w:r>
        <w:rPr>
          <w:rStyle w:val="WW8Num3z0"/>
          <w:rFonts w:ascii="Verdana" w:hAnsi="Verdana"/>
          <w:color w:val="000000"/>
          <w:sz w:val="18"/>
          <w:szCs w:val="18"/>
        </w:rPr>
        <w:t> </w:t>
      </w:r>
      <w:r>
        <w:rPr>
          <w:rFonts w:ascii="Verdana" w:hAnsi="Verdana"/>
          <w:color w:val="000000"/>
          <w:sz w:val="18"/>
          <w:szCs w:val="18"/>
        </w:rPr>
        <w:t>O.A. Прямое (непосредственное) действие принципов гражданского права/ O.A. Кузнецова//</w:t>
      </w:r>
      <w:r>
        <w:rPr>
          <w:rStyle w:val="WW8Num3z0"/>
          <w:rFonts w:ascii="Verdana" w:hAnsi="Verdana"/>
          <w:color w:val="000000"/>
          <w:sz w:val="18"/>
          <w:szCs w:val="18"/>
        </w:rPr>
        <w:t> </w:t>
      </w:r>
      <w:r>
        <w:rPr>
          <w:rStyle w:val="WW8Num4z0"/>
          <w:rFonts w:ascii="Verdana" w:hAnsi="Verdana"/>
          <w:color w:val="4682B4"/>
          <w:sz w:val="18"/>
          <w:szCs w:val="18"/>
        </w:rPr>
        <w:t>Нотариус</w:t>
      </w:r>
      <w:r>
        <w:rPr>
          <w:rFonts w:ascii="Verdana" w:hAnsi="Verdana"/>
          <w:color w:val="000000"/>
          <w:sz w:val="18"/>
          <w:szCs w:val="18"/>
        </w:rPr>
        <w:t>. 2006. - № 1. - С. 37-39.</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 Кулёва Н.О. О статусе помощника судьи/ Н.О. Кулева// Судья. — 2008.-№12 (48).-С. 55-56.</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w:t>
      </w:r>
      <w:r>
        <w:rPr>
          <w:rStyle w:val="WW8Num3z0"/>
          <w:rFonts w:ascii="Verdana" w:hAnsi="Verdana"/>
          <w:color w:val="000000"/>
          <w:sz w:val="18"/>
          <w:szCs w:val="18"/>
        </w:rPr>
        <w:t> </w:t>
      </w:r>
      <w:r>
        <w:rPr>
          <w:rStyle w:val="WW8Num4z0"/>
          <w:rFonts w:ascii="Verdana" w:hAnsi="Verdana"/>
          <w:color w:val="4682B4"/>
          <w:sz w:val="18"/>
          <w:szCs w:val="18"/>
        </w:rPr>
        <w:t>Лузгин</w:t>
      </w:r>
      <w:r>
        <w:rPr>
          <w:rStyle w:val="WW8Num3z0"/>
          <w:rFonts w:ascii="Verdana" w:hAnsi="Verdana"/>
          <w:color w:val="000000"/>
          <w:sz w:val="18"/>
          <w:szCs w:val="18"/>
        </w:rPr>
        <w:t> </w:t>
      </w:r>
      <w:r>
        <w:rPr>
          <w:rFonts w:ascii="Verdana" w:hAnsi="Verdana"/>
          <w:color w:val="000000"/>
          <w:sz w:val="18"/>
          <w:szCs w:val="18"/>
        </w:rPr>
        <w:t>И.М. Сущность и методы оценки доказательств /И.М. Луз-гин// Советское государство и право. 1971. - № 9. - С. 98-99;</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w:t>
      </w:r>
      <w:r>
        <w:rPr>
          <w:rStyle w:val="WW8Num3z0"/>
          <w:rFonts w:ascii="Verdana" w:hAnsi="Verdana"/>
          <w:color w:val="000000"/>
          <w:sz w:val="18"/>
          <w:szCs w:val="18"/>
        </w:rPr>
        <w:t> </w:t>
      </w:r>
      <w:r>
        <w:rPr>
          <w:rStyle w:val="WW8Num4z0"/>
          <w:rFonts w:ascii="Verdana" w:hAnsi="Verdana"/>
          <w:color w:val="4682B4"/>
          <w:sz w:val="18"/>
          <w:szCs w:val="18"/>
        </w:rPr>
        <w:t>Малешин</w:t>
      </w:r>
      <w:r>
        <w:rPr>
          <w:rStyle w:val="WW8Num3z0"/>
          <w:rFonts w:ascii="Verdana" w:hAnsi="Verdana"/>
          <w:color w:val="000000"/>
          <w:sz w:val="18"/>
          <w:szCs w:val="18"/>
        </w:rPr>
        <w:t> </w:t>
      </w:r>
      <w:r>
        <w:rPr>
          <w:rFonts w:ascii="Verdana" w:hAnsi="Verdana"/>
          <w:color w:val="000000"/>
          <w:sz w:val="18"/>
          <w:szCs w:val="18"/>
        </w:rPr>
        <w:t>Д.Я. Роль суда в процессе</w:t>
      </w:r>
      <w:r>
        <w:rPr>
          <w:rStyle w:val="WW8Num3z0"/>
          <w:rFonts w:ascii="Verdana" w:hAnsi="Verdana"/>
          <w:color w:val="000000"/>
          <w:sz w:val="18"/>
          <w:szCs w:val="18"/>
        </w:rPr>
        <w:t> </w:t>
      </w:r>
      <w:r>
        <w:rPr>
          <w:rStyle w:val="WW8Num4z0"/>
          <w:rFonts w:ascii="Verdana" w:hAnsi="Verdana"/>
          <w:color w:val="4682B4"/>
          <w:sz w:val="18"/>
          <w:szCs w:val="18"/>
        </w:rPr>
        <w:t>собирания</w:t>
      </w:r>
      <w:r>
        <w:rPr>
          <w:rStyle w:val="WW8Num3z0"/>
          <w:rFonts w:ascii="Verdana" w:hAnsi="Verdana"/>
          <w:color w:val="000000"/>
          <w:sz w:val="18"/>
          <w:szCs w:val="18"/>
        </w:rPr>
        <w:t> </w:t>
      </w:r>
      <w:r>
        <w:rPr>
          <w:rFonts w:ascii="Verdana" w:hAnsi="Verdana"/>
          <w:color w:val="000000"/>
          <w:sz w:val="18"/>
          <w:szCs w:val="18"/>
        </w:rPr>
        <w:t>доказательств: ис-торико-правовой анализ/ Д.Я.</w:t>
      </w:r>
      <w:r>
        <w:rPr>
          <w:rStyle w:val="WW8Num3z0"/>
          <w:rFonts w:ascii="Verdana" w:hAnsi="Verdana"/>
          <w:color w:val="000000"/>
          <w:sz w:val="18"/>
          <w:szCs w:val="18"/>
        </w:rPr>
        <w:t> </w:t>
      </w:r>
      <w:r>
        <w:rPr>
          <w:rStyle w:val="WW8Num4z0"/>
          <w:rFonts w:ascii="Verdana" w:hAnsi="Verdana"/>
          <w:color w:val="4682B4"/>
          <w:sz w:val="18"/>
          <w:szCs w:val="18"/>
        </w:rPr>
        <w:t>Малешин</w:t>
      </w:r>
      <w:r>
        <w:rPr>
          <w:rFonts w:ascii="Verdana" w:hAnsi="Verdana"/>
          <w:color w:val="000000"/>
          <w:sz w:val="18"/>
          <w:szCs w:val="18"/>
        </w:rPr>
        <w:t>// Законодательство. 2008. - № 11 — С. 28-33.</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w:t>
      </w:r>
      <w:r>
        <w:rPr>
          <w:rStyle w:val="WW8Num3z0"/>
          <w:rFonts w:ascii="Verdana" w:hAnsi="Verdana"/>
          <w:color w:val="000000"/>
          <w:sz w:val="18"/>
          <w:szCs w:val="18"/>
        </w:rPr>
        <w:t> </w:t>
      </w:r>
      <w:r>
        <w:rPr>
          <w:rStyle w:val="WW8Num4z0"/>
          <w:rFonts w:ascii="Verdana" w:hAnsi="Verdana"/>
          <w:color w:val="4682B4"/>
          <w:sz w:val="18"/>
          <w:szCs w:val="18"/>
        </w:rPr>
        <w:t>Малешин</w:t>
      </w:r>
      <w:r>
        <w:rPr>
          <w:rStyle w:val="WW8Num3z0"/>
          <w:rFonts w:ascii="Verdana" w:hAnsi="Verdana"/>
          <w:color w:val="000000"/>
          <w:sz w:val="18"/>
          <w:szCs w:val="18"/>
        </w:rPr>
        <w:t> </w:t>
      </w:r>
      <w:r>
        <w:rPr>
          <w:rFonts w:ascii="Verdana" w:hAnsi="Verdana"/>
          <w:color w:val="000000"/>
          <w:sz w:val="18"/>
          <w:szCs w:val="18"/>
        </w:rPr>
        <w:t>Д.Я. «</w:t>
      </w:r>
      <w:r>
        <w:rPr>
          <w:rStyle w:val="WW8Num4z0"/>
          <w:rFonts w:ascii="Verdana" w:hAnsi="Verdana"/>
          <w:color w:val="4682B4"/>
          <w:sz w:val="18"/>
          <w:szCs w:val="18"/>
        </w:rPr>
        <w:t>Ограниченная активность</w:t>
      </w:r>
      <w:r>
        <w:rPr>
          <w:rFonts w:ascii="Verdana" w:hAnsi="Verdana"/>
          <w:color w:val="000000"/>
          <w:sz w:val="18"/>
          <w:szCs w:val="18"/>
        </w:rPr>
        <w:t>» суда в процессе собирания доказательств как самобытная черта российского гражданского процесса/ Д.Я. Малешин// Законодательство. 2009. - № 2. - С. 77-87.</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w:t>
      </w:r>
      <w:r>
        <w:rPr>
          <w:rStyle w:val="WW8Num3z0"/>
          <w:rFonts w:ascii="Verdana" w:hAnsi="Verdana"/>
          <w:color w:val="000000"/>
          <w:sz w:val="18"/>
          <w:szCs w:val="18"/>
        </w:rPr>
        <w:t> </w:t>
      </w:r>
      <w:r>
        <w:rPr>
          <w:rStyle w:val="WW8Num4z0"/>
          <w:rFonts w:ascii="Verdana" w:hAnsi="Verdana"/>
          <w:color w:val="4682B4"/>
          <w:sz w:val="18"/>
          <w:szCs w:val="18"/>
        </w:rPr>
        <w:t>Маркелов</w:t>
      </w:r>
      <w:r>
        <w:rPr>
          <w:rStyle w:val="WW8Num3z0"/>
          <w:rFonts w:ascii="Verdana" w:hAnsi="Verdana"/>
          <w:color w:val="000000"/>
          <w:sz w:val="18"/>
          <w:szCs w:val="18"/>
        </w:rPr>
        <w:t> </w:t>
      </w:r>
      <w:r>
        <w:rPr>
          <w:rFonts w:ascii="Verdana" w:hAnsi="Verdana"/>
          <w:color w:val="000000"/>
          <w:sz w:val="18"/>
          <w:szCs w:val="18"/>
        </w:rPr>
        <w:t>Л.И. Научно-технический прогресс и российское право/ Л.И. Маркелов// Марийская правда. № 46. - 2003.</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w:t>
      </w:r>
      <w:r>
        <w:rPr>
          <w:rStyle w:val="WW8Num3z0"/>
          <w:rFonts w:ascii="Verdana" w:hAnsi="Verdana"/>
          <w:color w:val="000000"/>
          <w:sz w:val="18"/>
          <w:szCs w:val="18"/>
        </w:rPr>
        <w:t> </w:t>
      </w:r>
      <w:r>
        <w:rPr>
          <w:rStyle w:val="WW8Num4z0"/>
          <w:rFonts w:ascii="Verdana" w:hAnsi="Verdana"/>
          <w:color w:val="4682B4"/>
          <w:sz w:val="18"/>
          <w:szCs w:val="18"/>
        </w:rPr>
        <w:t>Орлова</w:t>
      </w:r>
      <w:r>
        <w:rPr>
          <w:rStyle w:val="WW8Num3z0"/>
          <w:rFonts w:ascii="Verdana" w:hAnsi="Verdana"/>
          <w:color w:val="000000"/>
          <w:sz w:val="18"/>
          <w:szCs w:val="18"/>
        </w:rPr>
        <w:t> </w:t>
      </w:r>
      <w:r>
        <w:rPr>
          <w:rFonts w:ascii="Verdana" w:hAnsi="Verdana"/>
          <w:color w:val="000000"/>
          <w:sz w:val="18"/>
          <w:szCs w:val="18"/>
        </w:rPr>
        <w:t>А.И. Использование в качестве доказательств копий документов при отсутствии подлинников и документов, полученных из сети Интернет / А.И. Орлова, Д.Н. Майлова //</w:t>
      </w:r>
      <w:r>
        <w:rPr>
          <w:rStyle w:val="WW8Num3z0"/>
          <w:rFonts w:ascii="Verdana" w:hAnsi="Verdana"/>
          <w:color w:val="000000"/>
          <w:sz w:val="18"/>
          <w:szCs w:val="18"/>
        </w:rPr>
        <w:t> </w:t>
      </w:r>
      <w:r>
        <w:rPr>
          <w:rStyle w:val="WW8Num4z0"/>
          <w:rFonts w:ascii="Verdana" w:hAnsi="Verdana"/>
          <w:color w:val="4682B4"/>
          <w:sz w:val="18"/>
          <w:szCs w:val="18"/>
        </w:rPr>
        <w:t>Арбитражная</w:t>
      </w:r>
      <w:r>
        <w:rPr>
          <w:rStyle w:val="WW8Num3z0"/>
          <w:rFonts w:ascii="Verdana" w:hAnsi="Verdana"/>
          <w:color w:val="000000"/>
          <w:sz w:val="18"/>
          <w:szCs w:val="18"/>
        </w:rPr>
        <w:t> </w:t>
      </w:r>
      <w:r>
        <w:rPr>
          <w:rFonts w:ascii="Verdana" w:hAnsi="Verdana"/>
          <w:color w:val="000000"/>
          <w:sz w:val="18"/>
          <w:szCs w:val="18"/>
        </w:rPr>
        <w:t>практика. -2009. № 9. -С. 40-55.</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w:t>
      </w:r>
      <w:r>
        <w:rPr>
          <w:rStyle w:val="WW8Num3z0"/>
          <w:rFonts w:ascii="Verdana" w:hAnsi="Verdana"/>
          <w:color w:val="000000"/>
          <w:sz w:val="18"/>
          <w:szCs w:val="18"/>
        </w:rPr>
        <w:t> </w:t>
      </w:r>
      <w:r>
        <w:rPr>
          <w:rStyle w:val="WW8Num4z0"/>
          <w:rFonts w:ascii="Verdana" w:hAnsi="Verdana"/>
          <w:color w:val="4682B4"/>
          <w:sz w:val="18"/>
          <w:szCs w:val="18"/>
        </w:rPr>
        <w:t>Прокудина</w:t>
      </w:r>
      <w:r>
        <w:rPr>
          <w:rStyle w:val="WW8Num3z0"/>
          <w:rFonts w:ascii="Verdana" w:hAnsi="Verdana"/>
          <w:color w:val="000000"/>
          <w:sz w:val="18"/>
          <w:szCs w:val="18"/>
        </w:rPr>
        <w:t> </w:t>
      </w:r>
      <w:r>
        <w:rPr>
          <w:rFonts w:ascii="Verdana" w:hAnsi="Verdana"/>
          <w:color w:val="000000"/>
          <w:sz w:val="18"/>
          <w:szCs w:val="18"/>
        </w:rPr>
        <w:t>Л.А. Зарубежный опыт подготовки и использования помощника судьи/ Л.А. Прокудина// Российский судья. 2009. - № 6. - С. 44-46.</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w:t>
      </w:r>
      <w:r>
        <w:rPr>
          <w:rStyle w:val="WW8Num3z0"/>
          <w:rFonts w:ascii="Verdana" w:hAnsi="Verdana"/>
          <w:color w:val="000000"/>
          <w:sz w:val="18"/>
          <w:szCs w:val="18"/>
        </w:rPr>
        <w:t> </w:t>
      </w:r>
      <w:r>
        <w:rPr>
          <w:rStyle w:val="WW8Num4z0"/>
          <w:rFonts w:ascii="Verdana" w:hAnsi="Verdana"/>
          <w:color w:val="4682B4"/>
          <w:sz w:val="18"/>
          <w:szCs w:val="18"/>
        </w:rPr>
        <w:t>Прорвич</w:t>
      </w:r>
      <w:r>
        <w:rPr>
          <w:rStyle w:val="WW8Num3z0"/>
          <w:rFonts w:ascii="Verdana" w:hAnsi="Verdana"/>
          <w:color w:val="000000"/>
          <w:sz w:val="18"/>
          <w:szCs w:val="18"/>
        </w:rPr>
        <w:t> </w:t>
      </w:r>
      <w:r>
        <w:rPr>
          <w:rFonts w:ascii="Verdana" w:hAnsi="Verdana"/>
          <w:color w:val="000000"/>
          <w:sz w:val="18"/>
          <w:szCs w:val="18"/>
        </w:rPr>
        <w:t>В.А. Вопросы логической структуры</w:t>
      </w:r>
      <w:r>
        <w:rPr>
          <w:rStyle w:val="WW8Num3z0"/>
          <w:rFonts w:ascii="Verdana" w:hAnsi="Verdana"/>
          <w:color w:val="000000"/>
          <w:sz w:val="18"/>
          <w:szCs w:val="18"/>
        </w:rPr>
        <w:t> </w:t>
      </w:r>
      <w:r>
        <w:rPr>
          <w:rStyle w:val="WW8Num4z0"/>
          <w:rFonts w:ascii="Verdana" w:hAnsi="Verdana"/>
          <w:color w:val="4682B4"/>
          <w:sz w:val="18"/>
          <w:szCs w:val="18"/>
        </w:rPr>
        <w:t>судебно</w:t>
      </w:r>
      <w:r>
        <w:rPr>
          <w:rStyle w:val="WW8Num3z0"/>
          <w:rFonts w:ascii="Verdana" w:hAnsi="Verdana"/>
          <w:color w:val="000000"/>
          <w:sz w:val="18"/>
          <w:szCs w:val="18"/>
        </w:rPr>
        <w:t> </w:t>
      </w:r>
      <w:r>
        <w:rPr>
          <w:rFonts w:ascii="Verdana" w:hAnsi="Verdana"/>
          <w:color w:val="000000"/>
          <w:sz w:val="18"/>
          <w:szCs w:val="18"/>
        </w:rPr>
        <w:t>экономических экспертных исследований/ В.А. Прорвич// «</w:t>
      </w:r>
      <w:r>
        <w:rPr>
          <w:rStyle w:val="WW8Num4z0"/>
          <w:rFonts w:ascii="Verdana" w:hAnsi="Verdana"/>
          <w:color w:val="4682B4"/>
          <w:sz w:val="18"/>
          <w:szCs w:val="18"/>
        </w:rPr>
        <w:t>Черные дыры</w:t>
      </w:r>
      <w:r>
        <w:rPr>
          <w:rFonts w:ascii="Verdana" w:hAnsi="Verdana"/>
          <w:color w:val="000000"/>
          <w:sz w:val="18"/>
          <w:szCs w:val="18"/>
        </w:rPr>
        <w:t>» в Российском законодательстве . - 2008. - № 2. - С. 234 - 237.</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w:t>
      </w:r>
      <w:r>
        <w:rPr>
          <w:rStyle w:val="WW8Num3z0"/>
          <w:rFonts w:ascii="Verdana" w:hAnsi="Verdana"/>
          <w:color w:val="000000"/>
          <w:sz w:val="18"/>
          <w:szCs w:val="18"/>
        </w:rPr>
        <w:t> </w:t>
      </w:r>
      <w:r>
        <w:rPr>
          <w:rStyle w:val="WW8Num4z0"/>
          <w:rFonts w:ascii="Verdana" w:hAnsi="Verdana"/>
          <w:color w:val="4682B4"/>
          <w:sz w:val="18"/>
          <w:szCs w:val="18"/>
        </w:rPr>
        <w:t>Розин</w:t>
      </w:r>
      <w:r>
        <w:rPr>
          <w:rStyle w:val="WW8Num3z0"/>
          <w:rFonts w:ascii="Verdana" w:hAnsi="Verdana"/>
          <w:color w:val="000000"/>
          <w:sz w:val="18"/>
          <w:szCs w:val="18"/>
        </w:rPr>
        <w:t> </w:t>
      </w:r>
      <w:r>
        <w:rPr>
          <w:rFonts w:ascii="Verdana" w:hAnsi="Verdana"/>
          <w:color w:val="000000"/>
          <w:sz w:val="18"/>
          <w:szCs w:val="18"/>
        </w:rPr>
        <w:t>H.H. Ложь в процессе/ H.H. Розин// Право. 1910. - № 48. -С. 2898.</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 Рыжов КБ. Границы реализации принципа свободной оценки доказательств в гражданском судопроизводстве/ К.Б. Рыжов//</w:t>
      </w:r>
      <w:r>
        <w:rPr>
          <w:rStyle w:val="WW8Num3z0"/>
          <w:rFonts w:ascii="Verdana" w:hAnsi="Verdana"/>
          <w:color w:val="000000"/>
          <w:sz w:val="18"/>
          <w:szCs w:val="18"/>
        </w:rPr>
        <w:t> </w:t>
      </w:r>
      <w:r>
        <w:rPr>
          <w:rStyle w:val="WW8Num4z0"/>
          <w:rFonts w:ascii="Verdana" w:hAnsi="Verdana"/>
          <w:color w:val="4682B4"/>
          <w:sz w:val="18"/>
          <w:szCs w:val="18"/>
        </w:rPr>
        <w:t>Арбитражное</w:t>
      </w:r>
      <w:r>
        <w:rPr>
          <w:rStyle w:val="WW8Num3z0"/>
          <w:rFonts w:ascii="Verdana" w:hAnsi="Verdana"/>
          <w:color w:val="000000"/>
          <w:sz w:val="18"/>
          <w:szCs w:val="18"/>
        </w:rPr>
        <w:t> </w:t>
      </w:r>
      <w:r>
        <w:rPr>
          <w:rFonts w:ascii="Verdana" w:hAnsi="Verdana"/>
          <w:color w:val="000000"/>
          <w:sz w:val="18"/>
          <w:szCs w:val="18"/>
        </w:rPr>
        <w:t>правосудие в России. 2009. - № 6. - С. 78-85.</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 Рыжов К. Свободная оценка доказательств — принцип гражданского процесса/ К. Рыжов// Арбитражный и гражданский процесс. 2009. — №12.-С. 39-43.</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w:t>
      </w:r>
      <w:r>
        <w:rPr>
          <w:rStyle w:val="WW8Num3z0"/>
          <w:rFonts w:ascii="Verdana" w:hAnsi="Verdana"/>
          <w:color w:val="000000"/>
          <w:sz w:val="18"/>
          <w:szCs w:val="18"/>
        </w:rPr>
        <w:t> </w:t>
      </w:r>
      <w:r>
        <w:rPr>
          <w:rStyle w:val="WW8Num4z0"/>
          <w:rFonts w:ascii="Verdana" w:hAnsi="Verdana"/>
          <w:color w:val="4682B4"/>
          <w:sz w:val="18"/>
          <w:szCs w:val="18"/>
        </w:rPr>
        <w:t>Семилетов</w:t>
      </w:r>
      <w:r>
        <w:rPr>
          <w:rStyle w:val="WW8Num3z0"/>
          <w:rFonts w:ascii="Verdana" w:hAnsi="Verdana"/>
          <w:color w:val="000000"/>
          <w:sz w:val="18"/>
          <w:szCs w:val="18"/>
        </w:rPr>
        <w:t> </w:t>
      </w:r>
      <w:r>
        <w:rPr>
          <w:rFonts w:ascii="Verdana" w:hAnsi="Verdana"/>
          <w:color w:val="000000"/>
          <w:sz w:val="18"/>
          <w:szCs w:val="18"/>
        </w:rPr>
        <w:t>С.И. Информация как особый объект права/ С.И. Се-милетов// Проблемы информатизации. 1999. - № 3. - С. 56-62.</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 Семшетов С.И. Электронный документ как продукт технологического процесса документирования информации и объект правового регулирования/ С.И. Семилетов// Государство и право. — 2003 №1.- С. 92-93.</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w:t>
      </w:r>
      <w:r>
        <w:rPr>
          <w:rStyle w:val="WW8Num3z0"/>
          <w:rFonts w:ascii="Verdana" w:hAnsi="Verdana"/>
          <w:color w:val="000000"/>
          <w:sz w:val="18"/>
          <w:szCs w:val="18"/>
        </w:rPr>
        <w:t> </w:t>
      </w:r>
      <w:r>
        <w:rPr>
          <w:rStyle w:val="WW8Num4z0"/>
          <w:rFonts w:ascii="Verdana" w:hAnsi="Verdana"/>
          <w:color w:val="4682B4"/>
          <w:sz w:val="18"/>
          <w:szCs w:val="18"/>
        </w:rPr>
        <w:t>Тихонов</w:t>
      </w:r>
      <w:r>
        <w:rPr>
          <w:rStyle w:val="WW8Num3z0"/>
          <w:rFonts w:ascii="Verdana" w:hAnsi="Verdana"/>
          <w:color w:val="000000"/>
          <w:sz w:val="18"/>
          <w:szCs w:val="18"/>
        </w:rPr>
        <w:t> </w:t>
      </w:r>
      <w:r>
        <w:rPr>
          <w:rFonts w:ascii="Verdana" w:hAnsi="Verdana"/>
          <w:color w:val="000000"/>
          <w:sz w:val="18"/>
          <w:szCs w:val="18"/>
        </w:rPr>
        <w:t>В.И. Нормативно-правовая база электронного документооборота в России: законодательные инициативы и задачи на перспективу/</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 B.И. Тихонов//Делопроизводство. 2002. - № 3. - С. 43-49.</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w:t>
      </w:r>
      <w:r>
        <w:rPr>
          <w:rStyle w:val="WW8Num3z0"/>
          <w:rFonts w:ascii="Verdana" w:hAnsi="Verdana"/>
          <w:color w:val="000000"/>
          <w:sz w:val="18"/>
          <w:szCs w:val="18"/>
        </w:rPr>
        <w:t> </w:t>
      </w:r>
      <w:r>
        <w:rPr>
          <w:rStyle w:val="WW8Num4z0"/>
          <w:rFonts w:ascii="Verdana" w:hAnsi="Verdana"/>
          <w:color w:val="4682B4"/>
          <w:sz w:val="18"/>
          <w:szCs w:val="18"/>
        </w:rPr>
        <w:t>Тихонов</w:t>
      </w:r>
      <w:r>
        <w:rPr>
          <w:rStyle w:val="WW8Num3z0"/>
          <w:rFonts w:ascii="Verdana" w:hAnsi="Verdana"/>
          <w:color w:val="000000"/>
          <w:sz w:val="18"/>
          <w:szCs w:val="18"/>
        </w:rPr>
        <w:t> </w:t>
      </w:r>
      <w:r>
        <w:rPr>
          <w:rFonts w:ascii="Verdana" w:hAnsi="Verdana"/>
          <w:color w:val="000000"/>
          <w:sz w:val="18"/>
          <w:szCs w:val="18"/>
        </w:rPr>
        <w:t>В.И. Сущностные характеристики, состав и классификация электронных документов/ В.И. Тихонов// Делопроизводство. 1999. -№2.-С. 50.</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w:t>
      </w:r>
      <w:r>
        <w:rPr>
          <w:rStyle w:val="WW8Num3z0"/>
          <w:rFonts w:ascii="Verdana" w:hAnsi="Verdana"/>
          <w:color w:val="000000"/>
          <w:sz w:val="18"/>
          <w:szCs w:val="18"/>
        </w:rPr>
        <w:t> </w:t>
      </w:r>
      <w:r>
        <w:rPr>
          <w:rStyle w:val="WW8Num4z0"/>
          <w:rFonts w:ascii="Verdana" w:hAnsi="Verdana"/>
          <w:color w:val="4682B4"/>
          <w:sz w:val="18"/>
          <w:szCs w:val="18"/>
        </w:rPr>
        <w:t>Тихонов</w:t>
      </w:r>
      <w:r>
        <w:rPr>
          <w:rStyle w:val="WW8Num3z0"/>
          <w:rFonts w:ascii="Verdana" w:hAnsi="Verdana"/>
          <w:color w:val="000000"/>
          <w:sz w:val="18"/>
          <w:szCs w:val="18"/>
        </w:rPr>
        <w:t> </w:t>
      </w:r>
      <w:r>
        <w:rPr>
          <w:rFonts w:ascii="Verdana" w:hAnsi="Verdana"/>
          <w:color w:val="000000"/>
          <w:sz w:val="18"/>
          <w:szCs w:val="18"/>
        </w:rPr>
        <w:t>В.И. Электронные архивы и электронный документооборот/ В. И. Тихонов, И.Ф. Юшим// Отечественные архивы. 1999. - № 2. - С. 17-26.</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 Трещева Е. Правовое положение эксперта в арбитражном процессе/ Е. Трещева// Арбитражный и гражданский процесс. 2008.№ 8.1. C. 18-20.</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w:t>
      </w:r>
      <w:r>
        <w:rPr>
          <w:rStyle w:val="WW8Num3z0"/>
          <w:rFonts w:ascii="Verdana" w:hAnsi="Verdana"/>
          <w:color w:val="000000"/>
          <w:sz w:val="18"/>
          <w:szCs w:val="18"/>
        </w:rPr>
        <w:t> </w:t>
      </w:r>
      <w:r>
        <w:rPr>
          <w:rStyle w:val="WW8Num4z0"/>
          <w:rFonts w:ascii="Verdana" w:hAnsi="Verdana"/>
          <w:color w:val="4682B4"/>
          <w:sz w:val="18"/>
          <w:szCs w:val="18"/>
        </w:rPr>
        <w:t>Улетова</w:t>
      </w:r>
      <w:r>
        <w:rPr>
          <w:rStyle w:val="WW8Num3z0"/>
          <w:rFonts w:ascii="Verdana" w:hAnsi="Verdana"/>
          <w:color w:val="000000"/>
          <w:sz w:val="18"/>
          <w:szCs w:val="18"/>
        </w:rPr>
        <w:t> </w:t>
      </w:r>
      <w:r>
        <w:rPr>
          <w:rFonts w:ascii="Verdana" w:hAnsi="Verdana"/>
          <w:color w:val="000000"/>
          <w:sz w:val="18"/>
          <w:szCs w:val="18"/>
        </w:rPr>
        <w:t>Г.Д. К вопросу о применении аналогии в гражданском и арбитражном процессуальном праве/ Г.Д.</w:t>
      </w:r>
      <w:r>
        <w:rPr>
          <w:rStyle w:val="WW8Num3z0"/>
          <w:rFonts w:ascii="Verdana" w:hAnsi="Verdana"/>
          <w:color w:val="000000"/>
          <w:sz w:val="18"/>
          <w:szCs w:val="18"/>
        </w:rPr>
        <w:t> </w:t>
      </w:r>
      <w:r>
        <w:rPr>
          <w:rStyle w:val="WW8Num4z0"/>
          <w:rFonts w:ascii="Verdana" w:hAnsi="Verdana"/>
          <w:color w:val="4682B4"/>
          <w:sz w:val="18"/>
          <w:szCs w:val="18"/>
        </w:rPr>
        <w:t>Улетова</w:t>
      </w:r>
      <w:r>
        <w:rPr>
          <w:rFonts w:ascii="Verdana" w:hAnsi="Verdana"/>
          <w:color w:val="000000"/>
          <w:sz w:val="18"/>
          <w:szCs w:val="18"/>
        </w:rPr>
        <w:t>// Арбитражный и гражданский процесс. 2004. - № 4. - С. 38-44.</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w:t>
      </w:r>
      <w:r>
        <w:rPr>
          <w:rStyle w:val="WW8Num3z0"/>
          <w:rFonts w:ascii="Verdana" w:hAnsi="Verdana"/>
          <w:color w:val="000000"/>
          <w:sz w:val="18"/>
          <w:szCs w:val="18"/>
        </w:rPr>
        <w:t> </w:t>
      </w:r>
      <w:r>
        <w:rPr>
          <w:rStyle w:val="WW8Num4z0"/>
          <w:rFonts w:ascii="Verdana" w:hAnsi="Verdana"/>
          <w:color w:val="4682B4"/>
          <w:sz w:val="18"/>
          <w:szCs w:val="18"/>
        </w:rPr>
        <w:t>Фокина</w:t>
      </w:r>
      <w:r>
        <w:rPr>
          <w:rStyle w:val="WW8Num3z0"/>
          <w:rFonts w:ascii="Verdana" w:hAnsi="Verdana"/>
          <w:color w:val="000000"/>
          <w:sz w:val="18"/>
          <w:szCs w:val="18"/>
        </w:rPr>
        <w:t> </w:t>
      </w:r>
      <w:r>
        <w:rPr>
          <w:rFonts w:ascii="Verdana" w:hAnsi="Verdana"/>
          <w:color w:val="000000"/>
          <w:sz w:val="18"/>
          <w:szCs w:val="18"/>
        </w:rPr>
        <w:t>М.А. Оценка доказательств и новый</w:t>
      </w:r>
      <w:r>
        <w:rPr>
          <w:rStyle w:val="WW8Num3z0"/>
          <w:rFonts w:ascii="Verdana" w:hAnsi="Verdana"/>
          <w:color w:val="000000"/>
          <w:sz w:val="18"/>
          <w:szCs w:val="18"/>
        </w:rPr>
        <w:t> </w:t>
      </w:r>
      <w:r>
        <w:rPr>
          <w:rStyle w:val="WW8Num4z0"/>
          <w:rFonts w:ascii="Verdana" w:hAnsi="Verdana"/>
          <w:color w:val="4682B4"/>
          <w:sz w:val="18"/>
          <w:szCs w:val="18"/>
        </w:rPr>
        <w:t>ГПК</w:t>
      </w:r>
      <w:r>
        <w:rPr>
          <w:rStyle w:val="WW8Num3z0"/>
          <w:rFonts w:ascii="Verdana" w:hAnsi="Verdana"/>
          <w:color w:val="000000"/>
          <w:sz w:val="18"/>
          <w:szCs w:val="18"/>
        </w:rPr>
        <w:t> </w:t>
      </w:r>
      <w:r>
        <w:rPr>
          <w:rFonts w:ascii="Verdana" w:hAnsi="Verdana"/>
          <w:color w:val="000000"/>
          <w:sz w:val="18"/>
          <w:szCs w:val="18"/>
        </w:rPr>
        <w:t>РФ/ М.А. Фокина// Арбитражный и гражданский процесс. — 2003. № 6. — С. 18-22.</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w:t>
      </w:r>
      <w:r>
        <w:rPr>
          <w:rStyle w:val="WW8Num3z0"/>
          <w:rFonts w:ascii="Verdana" w:hAnsi="Verdana"/>
          <w:color w:val="000000"/>
          <w:sz w:val="18"/>
          <w:szCs w:val="18"/>
        </w:rPr>
        <w:t> </w:t>
      </w:r>
      <w:r>
        <w:rPr>
          <w:rStyle w:val="WW8Num4z0"/>
          <w:rFonts w:ascii="Verdana" w:hAnsi="Verdana"/>
          <w:color w:val="4682B4"/>
          <w:sz w:val="18"/>
          <w:szCs w:val="18"/>
        </w:rPr>
        <w:t>Чесовской</w:t>
      </w:r>
      <w:r>
        <w:rPr>
          <w:rStyle w:val="WW8Num3z0"/>
          <w:rFonts w:ascii="Verdana" w:hAnsi="Verdana"/>
          <w:color w:val="000000"/>
          <w:sz w:val="18"/>
          <w:szCs w:val="18"/>
        </w:rPr>
        <w:t> </w:t>
      </w:r>
      <w:r>
        <w:rPr>
          <w:rFonts w:ascii="Verdana" w:hAnsi="Verdana"/>
          <w:color w:val="000000"/>
          <w:sz w:val="18"/>
          <w:szCs w:val="18"/>
        </w:rPr>
        <w:t>Е. Действует ли принцип объективной истины в гражданском процессе?/ Е. Чесовской// Российская юстиция. 2001. - № 5. -С. 16-17.</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w:t>
      </w:r>
      <w:r>
        <w:rPr>
          <w:rStyle w:val="WW8Num3z0"/>
          <w:rFonts w:ascii="Verdana" w:hAnsi="Verdana"/>
          <w:color w:val="000000"/>
          <w:sz w:val="18"/>
          <w:szCs w:val="18"/>
        </w:rPr>
        <w:t> </w:t>
      </w:r>
      <w:r>
        <w:rPr>
          <w:rStyle w:val="WW8Num4z0"/>
          <w:rFonts w:ascii="Verdana" w:hAnsi="Verdana"/>
          <w:color w:val="4682B4"/>
          <w:sz w:val="18"/>
          <w:szCs w:val="18"/>
        </w:rPr>
        <w:t>Дробницкий</w:t>
      </w:r>
      <w:r>
        <w:rPr>
          <w:rStyle w:val="WW8Num3z0"/>
          <w:rFonts w:ascii="Verdana" w:hAnsi="Verdana"/>
          <w:color w:val="000000"/>
          <w:sz w:val="18"/>
          <w:szCs w:val="18"/>
        </w:rPr>
        <w:t> </w:t>
      </w:r>
      <w:r>
        <w:rPr>
          <w:rFonts w:ascii="Verdana" w:hAnsi="Verdana"/>
          <w:color w:val="000000"/>
          <w:sz w:val="18"/>
          <w:szCs w:val="18"/>
        </w:rPr>
        <w:t>О.Г. Научная истина и моральное добро/ О.Г. Дроб-ницкий// Моральная философия. Избранные труды/ О.Г. Дробницкий. -М.: Гардарики, 2002. С. 221-229.</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w:t>
      </w:r>
      <w:r>
        <w:rPr>
          <w:rStyle w:val="WW8Num3z0"/>
          <w:rFonts w:ascii="Verdana" w:hAnsi="Verdana"/>
          <w:color w:val="000000"/>
          <w:sz w:val="18"/>
          <w:szCs w:val="18"/>
        </w:rPr>
        <w:t> </w:t>
      </w:r>
      <w:r>
        <w:rPr>
          <w:rStyle w:val="WW8Num4z0"/>
          <w:rFonts w:ascii="Verdana" w:hAnsi="Verdana"/>
          <w:color w:val="4682B4"/>
          <w:sz w:val="18"/>
          <w:szCs w:val="18"/>
        </w:rPr>
        <w:t>Зайцев</w:t>
      </w:r>
      <w:r>
        <w:rPr>
          <w:rStyle w:val="WW8Num3z0"/>
          <w:rFonts w:ascii="Verdana" w:hAnsi="Verdana"/>
          <w:color w:val="000000"/>
          <w:sz w:val="18"/>
          <w:szCs w:val="18"/>
        </w:rPr>
        <w:t> </w:t>
      </w:r>
      <w:r>
        <w:rPr>
          <w:rFonts w:ascii="Verdana" w:hAnsi="Verdana"/>
          <w:color w:val="000000"/>
          <w:sz w:val="18"/>
          <w:szCs w:val="18"/>
        </w:rPr>
        <w:t>И.М. Понятие необходимых доказательств в гражданском судопроизводстве/ И.М. Зайцев// Актуальные проблемы теории юридических доказательств/ ред. Л.В. Югова. Иркутск: Изд-во Иркут. ун-та, 1984. -С. 83-89.</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204.</w:t>
      </w:r>
      <w:r>
        <w:rPr>
          <w:rStyle w:val="WW8Num3z0"/>
          <w:rFonts w:ascii="Verdana" w:hAnsi="Verdana"/>
          <w:color w:val="000000"/>
          <w:sz w:val="18"/>
          <w:szCs w:val="18"/>
        </w:rPr>
        <w:t> </w:t>
      </w:r>
      <w:r>
        <w:rPr>
          <w:rStyle w:val="WW8Num4z0"/>
          <w:rFonts w:ascii="Verdana" w:hAnsi="Verdana"/>
          <w:color w:val="4682B4"/>
          <w:sz w:val="18"/>
          <w:szCs w:val="18"/>
        </w:rPr>
        <w:t>Новицкий</w:t>
      </w:r>
      <w:r>
        <w:rPr>
          <w:rStyle w:val="WW8Num3z0"/>
          <w:rFonts w:ascii="Verdana" w:hAnsi="Verdana"/>
          <w:color w:val="000000"/>
          <w:sz w:val="18"/>
          <w:szCs w:val="18"/>
        </w:rPr>
        <w:t> </w:t>
      </w:r>
      <w:r>
        <w:rPr>
          <w:rFonts w:ascii="Verdana" w:hAnsi="Verdana"/>
          <w:color w:val="000000"/>
          <w:sz w:val="18"/>
          <w:szCs w:val="18"/>
        </w:rPr>
        <w:t>В.А. Теории доказывания в отраслевой науке/ В.А.</w:t>
      </w:r>
      <w:r>
        <w:rPr>
          <w:rStyle w:val="WW8Num3z0"/>
          <w:rFonts w:ascii="Verdana" w:hAnsi="Verdana"/>
          <w:color w:val="000000"/>
          <w:sz w:val="18"/>
          <w:szCs w:val="18"/>
        </w:rPr>
        <w:t> </w:t>
      </w:r>
      <w:r>
        <w:rPr>
          <w:rStyle w:val="WW8Num4z0"/>
          <w:rFonts w:ascii="Verdana" w:hAnsi="Verdana"/>
          <w:color w:val="4682B4"/>
          <w:sz w:val="18"/>
          <w:szCs w:val="18"/>
        </w:rPr>
        <w:t>Новицкий</w:t>
      </w:r>
      <w:r>
        <w:rPr>
          <w:rFonts w:ascii="Verdana" w:hAnsi="Verdana"/>
          <w:color w:val="000000"/>
          <w:sz w:val="18"/>
          <w:szCs w:val="18"/>
        </w:rPr>
        <w:t>// СТИС. ЮРГЭС. Ставрополь: СТИС, 2003. - С. 3.</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w:t>
      </w:r>
      <w:r>
        <w:rPr>
          <w:rStyle w:val="WW8Num3z0"/>
          <w:rFonts w:ascii="Verdana" w:hAnsi="Verdana"/>
          <w:color w:val="000000"/>
          <w:sz w:val="18"/>
          <w:szCs w:val="18"/>
        </w:rPr>
        <w:t> </w:t>
      </w:r>
      <w:r>
        <w:rPr>
          <w:rStyle w:val="WW8Num4z0"/>
          <w:rFonts w:ascii="Verdana" w:hAnsi="Verdana"/>
          <w:color w:val="4682B4"/>
          <w:sz w:val="18"/>
          <w:szCs w:val="18"/>
        </w:rPr>
        <w:t>Печенев</w:t>
      </w:r>
      <w:r>
        <w:rPr>
          <w:rStyle w:val="WW8Num3z0"/>
          <w:rFonts w:ascii="Verdana" w:hAnsi="Verdana"/>
          <w:color w:val="000000"/>
          <w:sz w:val="18"/>
          <w:szCs w:val="18"/>
        </w:rPr>
        <w:t> </w:t>
      </w:r>
      <w:r>
        <w:rPr>
          <w:rFonts w:ascii="Verdana" w:hAnsi="Verdana"/>
          <w:color w:val="000000"/>
          <w:sz w:val="18"/>
          <w:szCs w:val="18"/>
        </w:rPr>
        <w:t>В.А. Правдоискательство: нравственно-философская идея и жизнь/ В.А. Печенев// Этическая мысль, 1990: Науч.-публицистич. чтения/ отв. ред. A.A. Гусейнов. М.: Политиздат, 1990. - С. 138-184.</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 Резниченко ИМ. Принцип формальной истины —</w:t>
      </w:r>
      <w:r>
        <w:rPr>
          <w:rStyle w:val="WW8Num3z0"/>
          <w:rFonts w:ascii="Verdana" w:hAnsi="Verdana"/>
          <w:color w:val="000000"/>
          <w:sz w:val="18"/>
          <w:szCs w:val="18"/>
        </w:rPr>
        <w:t> </w:t>
      </w:r>
      <w:r>
        <w:rPr>
          <w:rStyle w:val="WW8Num4z0"/>
          <w:rFonts w:ascii="Verdana" w:hAnsi="Verdana"/>
          <w:color w:val="4682B4"/>
          <w:sz w:val="18"/>
          <w:szCs w:val="18"/>
        </w:rPr>
        <w:t>процессуальная</w:t>
      </w:r>
      <w:r>
        <w:rPr>
          <w:rStyle w:val="WW8Num3z0"/>
          <w:rFonts w:ascii="Verdana" w:hAnsi="Verdana"/>
          <w:color w:val="000000"/>
          <w:sz w:val="18"/>
          <w:szCs w:val="18"/>
        </w:rPr>
        <w:t> </w:t>
      </w:r>
      <w:r>
        <w:rPr>
          <w:rFonts w:ascii="Verdana" w:hAnsi="Verdana"/>
          <w:color w:val="000000"/>
          <w:sz w:val="18"/>
          <w:szCs w:val="18"/>
        </w:rPr>
        <w:t>реальность/ И.М. Резниченко// Актуальные проблемы государства и права на рубеже веков: Материалы конф., поев. 40-летию Юридического факультета</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w:t>
      </w:r>
      <w:r>
        <w:rPr>
          <w:rStyle w:val="WW8Num3z0"/>
          <w:rFonts w:ascii="Verdana" w:hAnsi="Verdana"/>
          <w:color w:val="000000"/>
          <w:sz w:val="18"/>
          <w:szCs w:val="18"/>
        </w:rPr>
        <w:t> </w:t>
      </w:r>
      <w:r>
        <w:rPr>
          <w:rStyle w:val="WW8Num4z0"/>
          <w:rFonts w:ascii="Verdana" w:hAnsi="Verdana"/>
          <w:color w:val="4682B4"/>
          <w:sz w:val="18"/>
          <w:szCs w:val="18"/>
        </w:rPr>
        <w:t>ДВГУ</w:t>
      </w:r>
      <w:r>
        <w:rPr>
          <w:rFonts w:ascii="Verdana" w:hAnsi="Verdana"/>
          <w:color w:val="000000"/>
          <w:sz w:val="18"/>
          <w:szCs w:val="18"/>
        </w:rPr>
        <w:t>. Ч. 1/ редкол.: JI.A. Ванеева и др. - Владивосток: Изд-во Дальне-вост. ун-та, 1998. - С. 389 - 391.</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208.</w:t>
      </w:r>
      <w:r>
        <w:rPr>
          <w:rStyle w:val="WW8Num3z0"/>
          <w:rFonts w:ascii="Verdana" w:hAnsi="Verdana"/>
          <w:color w:val="000000"/>
          <w:sz w:val="18"/>
          <w:szCs w:val="18"/>
        </w:rPr>
        <w:t> </w:t>
      </w:r>
      <w:r>
        <w:rPr>
          <w:rStyle w:val="WW8Num4z0"/>
          <w:rFonts w:ascii="Verdana" w:hAnsi="Verdana"/>
          <w:color w:val="4682B4"/>
          <w:sz w:val="18"/>
          <w:szCs w:val="18"/>
        </w:rPr>
        <w:t>Треушников</w:t>
      </w:r>
      <w:r>
        <w:rPr>
          <w:rStyle w:val="WW8Num3z0"/>
          <w:rFonts w:ascii="Verdana" w:hAnsi="Verdana"/>
          <w:color w:val="000000"/>
          <w:sz w:val="18"/>
          <w:szCs w:val="18"/>
        </w:rPr>
        <w:t> </w:t>
      </w:r>
      <w:r>
        <w:rPr>
          <w:rFonts w:ascii="Verdana" w:hAnsi="Verdana"/>
          <w:color w:val="000000"/>
          <w:sz w:val="18"/>
          <w:szCs w:val="18"/>
        </w:rPr>
        <w:t>М.К. Допустимость доказательств по уголовным и гражданским делам/ М.К. Треушников//Актуальные проблемы теории юридических доказательств/ ред. Л.В. Югова. Иркутск: Изд-во Иркут. ун-та, 1984.-С. 101-109.</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209.</w:t>
      </w:r>
      <w:r>
        <w:rPr>
          <w:rStyle w:val="WW8Num3z0"/>
          <w:rFonts w:ascii="Verdana" w:hAnsi="Verdana"/>
          <w:color w:val="000000"/>
          <w:sz w:val="18"/>
          <w:szCs w:val="18"/>
        </w:rPr>
        <w:t> </w:t>
      </w:r>
      <w:r>
        <w:rPr>
          <w:rStyle w:val="WW8Num4z0"/>
          <w:rFonts w:ascii="Verdana" w:hAnsi="Verdana"/>
          <w:color w:val="4682B4"/>
          <w:sz w:val="18"/>
          <w:szCs w:val="18"/>
        </w:rPr>
        <w:t>Афанасьев</w:t>
      </w:r>
      <w:r>
        <w:rPr>
          <w:rStyle w:val="WW8Num3z0"/>
          <w:rFonts w:ascii="Verdana" w:hAnsi="Verdana"/>
          <w:color w:val="000000"/>
          <w:sz w:val="18"/>
          <w:szCs w:val="18"/>
        </w:rPr>
        <w:t> </w:t>
      </w:r>
      <w:r>
        <w:rPr>
          <w:rFonts w:ascii="Verdana" w:hAnsi="Verdana"/>
          <w:color w:val="000000"/>
          <w:sz w:val="18"/>
          <w:szCs w:val="18"/>
        </w:rPr>
        <w:t>С.Ф. Проблема истины в гражданском судопроизводстве: дис. . канд. юрид. наук/ С.Ф. Афанасьев. Саратов, 1998. - 216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210.</w:t>
      </w:r>
      <w:r>
        <w:rPr>
          <w:rStyle w:val="WW8Num3z0"/>
          <w:rFonts w:ascii="Verdana" w:hAnsi="Verdana"/>
          <w:color w:val="000000"/>
          <w:sz w:val="18"/>
          <w:szCs w:val="18"/>
        </w:rPr>
        <w:t> </w:t>
      </w:r>
      <w:r>
        <w:rPr>
          <w:rStyle w:val="WW8Num4z0"/>
          <w:rFonts w:ascii="Verdana" w:hAnsi="Verdana"/>
          <w:color w:val="4682B4"/>
          <w:sz w:val="18"/>
          <w:szCs w:val="18"/>
        </w:rPr>
        <w:t>Бабарыкина</w:t>
      </w:r>
      <w:r>
        <w:rPr>
          <w:rStyle w:val="WW8Num3z0"/>
          <w:rFonts w:ascii="Verdana" w:hAnsi="Verdana"/>
          <w:color w:val="000000"/>
          <w:sz w:val="18"/>
          <w:szCs w:val="18"/>
        </w:rPr>
        <w:t> </w:t>
      </w:r>
      <w:r>
        <w:rPr>
          <w:rFonts w:ascii="Verdana" w:hAnsi="Verdana"/>
          <w:color w:val="000000"/>
          <w:sz w:val="18"/>
          <w:szCs w:val="18"/>
        </w:rPr>
        <w:t>О.В. Факторы, влияющие на исследование и оценку доказательств в гражданском судопроизводстве: дис. . канд. юрид. наук/ О.В. Бабарыкина. Саратов, 2010. — 194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211.</w:t>
      </w:r>
      <w:r>
        <w:rPr>
          <w:rStyle w:val="WW8Num3z0"/>
          <w:rFonts w:ascii="Verdana" w:hAnsi="Verdana"/>
          <w:color w:val="000000"/>
          <w:sz w:val="18"/>
          <w:szCs w:val="18"/>
        </w:rPr>
        <w:t> </w:t>
      </w:r>
      <w:r>
        <w:rPr>
          <w:rStyle w:val="WW8Num4z0"/>
          <w:rFonts w:ascii="Verdana" w:hAnsi="Verdana"/>
          <w:color w:val="4682B4"/>
          <w:sz w:val="18"/>
          <w:szCs w:val="18"/>
        </w:rPr>
        <w:t>Зайцев</w:t>
      </w:r>
      <w:r>
        <w:rPr>
          <w:rStyle w:val="WW8Num3z0"/>
          <w:rFonts w:ascii="Verdana" w:hAnsi="Verdana"/>
          <w:color w:val="000000"/>
          <w:sz w:val="18"/>
          <w:szCs w:val="18"/>
        </w:rPr>
        <w:t> </w:t>
      </w:r>
      <w:r>
        <w:rPr>
          <w:rFonts w:ascii="Verdana" w:hAnsi="Verdana"/>
          <w:color w:val="000000"/>
          <w:sz w:val="18"/>
          <w:szCs w:val="18"/>
        </w:rPr>
        <w:t>И.М. Теоретические вопросы устранения судебных ошибок в гражданском процессе: дис. . д-ра юрид. наук/ И.М. Зайцев. -Саратов, 1986.-377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212.</w:t>
      </w:r>
      <w:r>
        <w:rPr>
          <w:rStyle w:val="WW8Num3z0"/>
          <w:rFonts w:ascii="Verdana" w:hAnsi="Verdana"/>
          <w:color w:val="000000"/>
          <w:sz w:val="18"/>
          <w:szCs w:val="18"/>
        </w:rPr>
        <w:t> </w:t>
      </w:r>
      <w:r>
        <w:rPr>
          <w:rStyle w:val="WW8Num4z0"/>
          <w:rFonts w:ascii="Verdana" w:hAnsi="Verdana"/>
          <w:color w:val="4682B4"/>
          <w:sz w:val="18"/>
          <w:szCs w:val="18"/>
        </w:rPr>
        <w:t>Зыков</w:t>
      </w:r>
      <w:r>
        <w:rPr>
          <w:rStyle w:val="WW8Num3z0"/>
          <w:rFonts w:ascii="Verdana" w:hAnsi="Verdana"/>
          <w:color w:val="000000"/>
          <w:sz w:val="18"/>
          <w:szCs w:val="18"/>
        </w:rPr>
        <w:t> </w:t>
      </w:r>
      <w:r>
        <w:rPr>
          <w:rFonts w:ascii="Verdana" w:hAnsi="Verdana"/>
          <w:color w:val="000000"/>
          <w:sz w:val="18"/>
          <w:szCs w:val="18"/>
        </w:rPr>
        <w:t>Е.В. Гражданско-правовая защита права интеллектуальной собственности : дис. канд. юрид. наук / Е.В. Зыков. М., 2008. - 207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213.</w:t>
      </w:r>
      <w:r>
        <w:rPr>
          <w:rStyle w:val="WW8Num3z0"/>
          <w:rFonts w:ascii="Verdana" w:hAnsi="Verdana"/>
          <w:color w:val="000000"/>
          <w:sz w:val="18"/>
          <w:szCs w:val="18"/>
        </w:rPr>
        <w:t> </w:t>
      </w:r>
      <w:r>
        <w:rPr>
          <w:rStyle w:val="WW8Num4z0"/>
          <w:rFonts w:ascii="Verdana" w:hAnsi="Verdana"/>
          <w:color w:val="4682B4"/>
          <w:sz w:val="18"/>
          <w:szCs w:val="18"/>
        </w:rPr>
        <w:t>Иванова</w:t>
      </w:r>
      <w:r>
        <w:rPr>
          <w:rStyle w:val="WW8Num3z0"/>
          <w:rFonts w:ascii="Verdana" w:hAnsi="Verdana"/>
          <w:color w:val="000000"/>
          <w:sz w:val="18"/>
          <w:szCs w:val="18"/>
        </w:rPr>
        <w:t> </w:t>
      </w:r>
      <w:r>
        <w:rPr>
          <w:rFonts w:ascii="Verdana" w:hAnsi="Verdana"/>
          <w:color w:val="000000"/>
          <w:sz w:val="18"/>
          <w:szCs w:val="18"/>
        </w:rPr>
        <w:t>С. А. Принцип справедливости в гражданском праве России: дис. д-ра юрид. наук/ С.А. Иванова. М., 2006. - 415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214.</w:t>
      </w:r>
      <w:r>
        <w:rPr>
          <w:rStyle w:val="WW8Num3z0"/>
          <w:rFonts w:ascii="Verdana" w:hAnsi="Verdana"/>
          <w:color w:val="000000"/>
          <w:sz w:val="18"/>
          <w:szCs w:val="18"/>
        </w:rPr>
        <w:t> </w:t>
      </w:r>
      <w:r>
        <w:rPr>
          <w:rStyle w:val="WW8Num4z0"/>
          <w:rFonts w:ascii="Verdana" w:hAnsi="Verdana"/>
          <w:color w:val="4682B4"/>
          <w:sz w:val="18"/>
          <w:szCs w:val="18"/>
        </w:rPr>
        <w:t>Матюшин</w:t>
      </w:r>
      <w:r>
        <w:rPr>
          <w:rStyle w:val="WW8Num3z0"/>
          <w:rFonts w:ascii="Verdana" w:hAnsi="Verdana"/>
          <w:color w:val="000000"/>
          <w:sz w:val="18"/>
          <w:szCs w:val="18"/>
        </w:rPr>
        <w:t> </w:t>
      </w:r>
      <w:r>
        <w:rPr>
          <w:rFonts w:ascii="Verdana" w:hAnsi="Verdana"/>
          <w:color w:val="000000"/>
          <w:sz w:val="18"/>
          <w:szCs w:val="18"/>
        </w:rPr>
        <w:t>Б. Т. Оценка доказательств судом первой инстанции по гражданским делам: дис. . канд. юрид. наук/ Б.Т. Матюшин. М., 1977. -287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215.</w:t>
      </w:r>
      <w:r>
        <w:rPr>
          <w:rStyle w:val="WW8Num3z0"/>
          <w:rFonts w:ascii="Verdana" w:hAnsi="Verdana"/>
          <w:color w:val="000000"/>
          <w:sz w:val="18"/>
          <w:szCs w:val="18"/>
        </w:rPr>
        <w:t> </w:t>
      </w:r>
      <w:r>
        <w:rPr>
          <w:rStyle w:val="WW8Num4z0"/>
          <w:rFonts w:ascii="Verdana" w:hAnsi="Verdana"/>
          <w:color w:val="4682B4"/>
          <w:sz w:val="18"/>
          <w:szCs w:val="18"/>
        </w:rPr>
        <w:t>Михайлов</w:t>
      </w:r>
      <w:r>
        <w:rPr>
          <w:rStyle w:val="WW8Num3z0"/>
          <w:rFonts w:ascii="Verdana" w:hAnsi="Verdana"/>
          <w:color w:val="000000"/>
          <w:sz w:val="18"/>
          <w:szCs w:val="18"/>
        </w:rPr>
        <w:t> </w:t>
      </w:r>
      <w:r>
        <w:rPr>
          <w:rFonts w:ascii="Verdana" w:hAnsi="Verdana"/>
          <w:color w:val="000000"/>
          <w:sz w:val="18"/>
          <w:szCs w:val="18"/>
        </w:rPr>
        <w:t>С.М. Оценка доказательств судом второй инстанции в гражданском судопроизводстве: дис. . канд. юрид. наук/ С.М. Михайлов. -М., 2001.-212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216.</w:t>
      </w:r>
      <w:r>
        <w:rPr>
          <w:rStyle w:val="WW8Num3z0"/>
          <w:rFonts w:ascii="Verdana" w:hAnsi="Verdana"/>
          <w:color w:val="000000"/>
          <w:sz w:val="18"/>
          <w:szCs w:val="18"/>
        </w:rPr>
        <w:t> </w:t>
      </w:r>
      <w:r>
        <w:rPr>
          <w:rStyle w:val="WW8Num4z0"/>
          <w:rFonts w:ascii="Verdana" w:hAnsi="Verdana"/>
          <w:color w:val="4682B4"/>
          <w:sz w:val="18"/>
          <w:szCs w:val="18"/>
        </w:rPr>
        <w:t>Олегов</w:t>
      </w:r>
      <w:r>
        <w:rPr>
          <w:rStyle w:val="WW8Num3z0"/>
          <w:rFonts w:ascii="Verdana" w:hAnsi="Verdana"/>
          <w:color w:val="000000"/>
          <w:sz w:val="18"/>
          <w:szCs w:val="18"/>
        </w:rPr>
        <w:t> </w:t>
      </w:r>
      <w:r>
        <w:rPr>
          <w:rFonts w:ascii="Verdana" w:hAnsi="Verdana"/>
          <w:color w:val="000000"/>
          <w:sz w:val="18"/>
          <w:szCs w:val="18"/>
        </w:rPr>
        <w:t>М.Д. Истина в гражданском процессе: дис. . канд. юрид. наук/ М.Д. Олегов. М., 1999. - 184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217.</w:t>
      </w:r>
      <w:r>
        <w:rPr>
          <w:rStyle w:val="WW8Num3z0"/>
          <w:rFonts w:ascii="Verdana" w:hAnsi="Verdana"/>
          <w:color w:val="000000"/>
          <w:sz w:val="18"/>
          <w:szCs w:val="18"/>
        </w:rPr>
        <w:t> </w:t>
      </w:r>
      <w:r>
        <w:rPr>
          <w:rStyle w:val="WW8Num4z0"/>
          <w:rFonts w:ascii="Verdana" w:hAnsi="Verdana"/>
          <w:color w:val="4682B4"/>
          <w:sz w:val="18"/>
          <w:szCs w:val="18"/>
        </w:rPr>
        <w:t>Пилюгина</w:t>
      </w:r>
      <w:r>
        <w:rPr>
          <w:rStyle w:val="WW8Num3z0"/>
          <w:rFonts w:ascii="Verdana" w:hAnsi="Verdana"/>
          <w:color w:val="000000"/>
          <w:sz w:val="18"/>
          <w:szCs w:val="18"/>
        </w:rPr>
        <w:t> </w:t>
      </w:r>
      <w:r>
        <w:rPr>
          <w:rFonts w:ascii="Verdana" w:hAnsi="Verdana"/>
          <w:color w:val="000000"/>
          <w:sz w:val="18"/>
          <w:szCs w:val="18"/>
        </w:rPr>
        <w:t>H.H. Свобода оценки доказательств в уголовном судопроизводстве: дис . канд. юрид. наук/ H.H. Пилюгина. Саратов, 2007. -210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218.</w:t>
      </w:r>
      <w:r>
        <w:rPr>
          <w:rStyle w:val="WW8Num3z0"/>
          <w:rFonts w:ascii="Verdana" w:hAnsi="Verdana"/>
          <w:color w:val="000000"/>
          <w:sz w:val="18"/>
          <w:szCs w:val="18"/>
        </w:rPr>
        <w:t> </w:t>
      </w:r>
      <w:r>
        <w:rPr>
          <w:rStyle w:val="WW8Num4z0"/>
          <w:rFonts w:ascii="Verdana" w:hAnsi="Verdana"/>
          <w:color w:val="4682B4"/>
          <w:sz w:val="18"/>
          <w:szCs w:val="18"/>
        </w:rPr>
        <w:t>Резниченко</w:t>
      </w:r>
      <w:r>
        <w:rPr>
          <w:rStyle w:val="WW8Num3z0"/>
          <w:rFonts w:ascii="Verdana" w:hAnsi="Verdana"/>
          <w:color w:val="000000"/>
          <w:sz w:val="18"/>
          <w:szCs w:val="18"/>
        </w:rPr>
        <w:t> </w:t>
      </w:r>
      <w:r>
        <w:rPr>
          <w:rFonts w:ascii="Verdana" w:hAnsi="Verdana"/>
          <w:color w:val="000000"/>
          <w:sz w:val="18"/>
          <w:szCs w:val="18"/>
        </w:rPr>
        <w:t>И.М. Оценка доказательств в советском гражданском процессе: дис. канд. юрид. наук / И.М. Резниченко. М., 1968. - 133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219.</w:t>
      </w:r>
      <w:r>
        <w:rPr>
          <w:rStyle w:val="WW8Num3z0"/>
          <w:rFonts w:ascii="Verdana" w:hAnsi="Verdana"/>
          <w:color w:val="000000"/>
          <w:sz w:val="18"/>
          <w:szCs w:val="18"/>
        </w:rPr>
        <w:t> </w:t>
      </w:r>
      <w:r>
        <w:rPr>
          <w:rStyle w:val="WW8Num4z0"/>
          <w:rFonts w:ascii="Verdana" w:hAnsi="Verdana"/>
          <w:color w:val="4682B4"/>
          <w:sz w:val="18"/>
          <w:szCs w:val="18"/>
        </w:rPr>
        <w:t>Решетникова</w:t>
      </w:r>
      <w:r>
        <w:rPr>
          <w:rStyle w:val="WW8Num3z0"/>
          <w:rFonts w:ascii="Verdana" w:hAnsi="Verdana"/>
          <w:color w:val="000000"/>
          <w:sz w:val="18"/>
          <w:szCs w:val="18"/>
        </w:rPr>
        <w:t> </w:t>
      </w:r>
      <w:r>
        <w:rPr>
          <w:rFonts w:ascii="Verdana" w:hAnsi="Verdana"/>
          <w:color w:val="000000"/>
          <w:sz w:val="18"/>
          <w:szCs w:val="18"/>
        </w:rPr>
        <w:t>И.В. Доказательственное право в российском гражданском судопроизводстве: дис. . д-ра юрид. наук/ И.В. Решетникова. -Екатеринбург, 1997. — 406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220. Снегирев ЕЛ. Оценка доказательств по внутреннему убеждению: дис. канд. юрид. наук/ Е.А. Снегирев. Воронеж, 2002. - 198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221.</w:t>
      </w:r>
      <w:r>
        <w:rPr>
          <w:rStyle w:val="WW8Num3z0"/>
          <w:rFonts w:ascii="Verdana" w:hAnsi="Verdana"/>
          <w:color w:val="000000"/>
          <w:sz w:val="18"/>
          <w:szCs w:val="18"/>
        </w:rPr>
        <w:t> </w:t>
      </w:r>
      <w:r>
        <w:rPr>
          <w:rStyle w:val="WW8Num4z0"/>
          <w:rFonts w:ascii="Verdana" w:hAnsi="Verdana"/>
          <w:color w:val="4682B4"/>
          <w:sz w:val="18"/>
          <w:szCs w:val="18"/>
        </w:rPr>
        <w:t>Ткаченко</w:t>
      </w:r>
      <w:r>
        <w:rPr>
          <w:rStyle w:val="WW8Num3z0"/>
          <w:rFonts w:ascii="Verdana" w:hAnsi="Verdana"/>
          <w:color w:val="000000"/>
          <w:sz w:val="18"/>
          <w:szCs w:val="18"/>
        </w:rPr>
        <w:t> </w:t>
      </w:r>
      <w:r>
        <w:rPr>
          <w:rFonts w:ascii="Verdana" w:hAnsi="Verdana"/>
          <w:color w:val="000000"/>
          <w:sz w:val="18"/>
          <w:szCs w:val="18"/>
        </w:rPr>
        <w:t>Е.В. Письменные доказательства по делам, возникающим из административных и иных</w:t>
      </w:r>
      <w:r>
        <w:rPr>
          <w:rStyle w:val="WW8Num3z0"/>
          <w:rFonts w:ascii="Verdana" w:hAnsi="Verdana"/>
          <w:color w:val="000000"/>
          <w:sz w:val="18"/>
          <w:szCs w:val="18"/>
        </w:rPr>
        <w:t> </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правоотношений в арбитражном процессе: дис. канд. юрид. наук / Е.В. Ткаченко. Саратов, 2004.</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222.</w:t>
      </w:r>
      <w:r>
        <w:rPr>
          <w:rStyle w:val="WW8Num3z0"/>
          <w:rFonts w:ascii="Verdana" w:hAnsi="Verdana"/>
          <w:color w:val="000000"/>
          <w:sz w:val="18"/>
          <w:szCs w:val="18"/>
        </w:rPr>
        <w:t> </w:t>
      </w:r>
      <w:r>
        <w:rPr>
          <w:rStyle w:val="WW8Num4z0"/>
          <w:rFonts w:ascii="Verdana" w:hAnsi="Verdana"/>
          <w:color w:val="4682B4"/>
          <w:sz w:val="18"/>
          <w:szCs w:val="18"/>
        </w:rPr>
        <w:t>Федина</w:t>
      </w:r>
      <w:r>
        <w:rPr>
          <w:rStyle w:val="WW8Num3z0"/>
          <w:rFonts w:ascii="Verdana" w:hAnsi="Verdana"/>
          <w:color w:val="000000"/>
          <w:sz w:val="18"/>
          <w:szCs w:val="18"/>
        </w:rPr>
        <w:t> </w:t>
      </w:r>
      <w:r>
        <w:rPr>
          <w:rFonts w:ascii="Verdana" w:hAnsi="Verdana"/>
          <w:color w:val="000000"/>
          <w:sz w:val="18"/>
          <w:szCs w:val="18"/>
        </w:rPr>
        <w:t>A.C. Реализация принципа законности в гражданском процессе: дис. канд. юрид. наук/ A.C. Федина. Тверь, 2002. - 177 с.1. Авторефераты диссертаций</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223.</w:t>
      </w:r>
      <w:r>
        <w:rPr>
          <w:rStyle w:val="WW8Num3z0"/>
          <w:rFonts w:ascii="Verdana" w:hAnsi="Verdana"/>
          <w:color w:val="000000"/>
          <w:sz w:val="18"/>
          <w:szCs w:val="18"/>
        </w:rPr>
        <w:t> </w:t>
      </w:r>
      <w:r>
        <w:rPr>
          <w:rStyle w:val="WW8Num4z0"/>
          <w:rFonts w:ascii="Verdana" w:hAnsi="Verdana"/>
          <w:color w:val="4682B4"/>
          <w:sz w:val="18"/>
          <w:szCs w:val="18"/>
        </w:rPr>
        <w:t>Лксельрод</w:t>
      </w:r>
      <w:r>
        <w:rPr>
          <w:rStyle w:val="WW8Num3z0"/>
          <w:rFonts w:ascii="Verdana" w:hAnsi="Verdana"/>
          <w:color w:val="000000"/>
          <w:sz w:val="18"/>
          <w:szCs w:val="18"/>
        </w:rPr>
        <w:t> </w:t>
      </w:r>
      <w:r>
        <w:rPr>
          <w:rFonts w:ascii="Verdana" w:hAnsi="Verdana"/>
          <w:color w:val="000000"/>
          <w:sz w:val="18"/>
          <w:szCs w:val="18"/>
        </w:rPr>
        <w:t>С. С. Основные вопросы оценки доказательств судом первой инстанции в советском гражданском процессе: автореф. дис. . канд. юрид. наук/ С.С. Аксельрод М., 1951. - 24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224.</w:t>
      </w:r>
      <w:r>
        <w:rPr>
          <w:rStyle w:val="WW8Num3z0"/>
          <w:rFonts w:ascii="Verdana" w:hAnsi="Verdana"/>
          <w:color w:val="000000"/>
          <w:sz w:val="18"/>
          <w:szCs w:val="18"/>
        </w:rPr>
        <w:t> </w:t>
      </w:r>
      <w:r>
        <w:rPr>
          <w:rStyle w:val="WW8Num4z0"/>
          <w:rFonts w:ascii="Verdana" w:hAnsi="Verdana"/>
          <w:color w:val="4682B4"/>
          <w:sz w:val="18"/>
          <w:szCs w:val="18"/>
        </w:rPr>
        <w:t>Батурина</w:t>
      </w:r>
      <w:r>
        <w:rPr>
          <w:rStyle w:val="WW8Num3z0"/>
          <w:rFonts w:ascii="Verdana" w:hAnsi="Verdana"/>
          <w:color w:val="000000"/>
          <w:sz w:val="18"/>
          <w:szCs w:val="18"/>
        </w:rPr>
        <w:t> </w:t>
      </w:r>
      <w:r>
        <w:rPr>
          <w:rFonts w:ascii="Verdana" w:hAnsi="Verdana"/>
          <w:color w:val="000000"/>
          <w:sz w:val="18"/>
          <w:szCs w:val="18"/>
        </w:rPr>
        <w:t>H.A. Причины судебных ошибок и</w:t>
      </w:r>
      <w:r>
        <w:rPr>
          <w:rStyle w:val="WW8Num3z0"/>
          <w:rFonts w:ascii="Verdana" w:hAnsi="Verdana"/>
          <w:color w:val="000000"/>
          <w:sz w:val="18"/>
          <w:szCs w:val="18"/>
        </w:rPr>
        <w:t> </w:t>
      </w:r>
      <w:r>
        <w:rPr>
          <w:rStyle w:val="WW8Num4z0"/>
          <w:rFonts w:ascii="Verdana" w:hAnsi="Verdana"/>
          <w:color w:val="4682B4"/>
          <w:sz w:val="18"/>
          <w:szCs w:val="18"/>
        </w:rPr>
        <w:t>процессуальные</w:t>
      </w:r>
      <w:r>
        <w:rPr>
          <w:rStyle w:val="WW8Num3z0"/>
          <w:rFonts w:ascii="Verdana" w:hAnsi="Verdana"/>
          <w:color w:val="000000"/>
          <w:sz w:val="18"/>
          <w:szCs w:val="18"/>
        </w:rPr>
        <w:t> </w:t>
      </w:r>
      <w:r>
        <w:rPr>
          <w:rFonts w:ascii="Verdana" w:hAnsi="Verdana"/>
          <w:color w:val="000000"/>
          <w:sz w:val="18"/>
          <w:szCs w:val="18"/>
        </w:rPr>
        <w:t>средства их предупреждения в гражданском судопроизводстве: автореф. дис. . канд. юрид. наук/ H.A. Батурина. Саратов. 2010 г. - 26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225. Брановицкий K.JI. Информационные технологии в гражданском процессе Германии (сравнительно-правовой анализ): автореф. дис. . канд. юрид. наук. Екатеринбург, 2009. - 28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226. Вязов A.JT. Принцип справедливости в современном российском праве и</w:t>
      </w:r>
      <w:r>
        <w:rPr>
          <w:rStyle w:val="WW8Num3z0"/>
          <w:rFonts w:ascii="Verdana" w:hAnsi="Verdana"/>
          <w:color w:val="000000"/>
          <w:sz w:val="18"/>
          <w:szCs w:val="18"/>
        </w:rPr>
        <w:t> </w:t>
      </w:r>
      <w:r>
        <w:rPr>
          <w:rStyle w:val="WW8Num4z0"/>
          <w:rFonts w:ascii="Verdana" w:hAnsi="Verdana"/>
          <w:color w:val="4682B4"/>
          <w:sz w:val="18"/>
          <w:szCs w:val="18"/>
        </w:rPr>
        <w:t>правоприменении</w:t>
      </w:r>
      <w:r>
        <w:rPr>
          <w:rFonts w:ascii="Verdana" w:hAnsi="Verdana"/>
          <w:color w:val="000000"/>
          <w:sz w:val="18"/>
          <w:szCs w:val="18"/>
        </w:rPr>
        <w:t>: Теоретико-правовое исследование: автореф. дис. . канд. юрид. наук/ А.Л. Вязов. М., 2001. - 26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227.</w:t>
      </w:r>
      <w:r>
        <w:rPr>
          <w:rStyle w:val="WW8Num3z0"/>
          <w:rFonts w:ascii="Verdana" w:hAnsi="Verdana"/>
          <w:color w:val="000000"/>
          <w:sz w:val="18"/>
          <w:szCs w:val="18"/>
        </w:rPr>
        <w:t> </w:t>
      </w:r>
      <w:r>
        <w:rPr>
          <w:rStyle w:val="WW8Num4z0"/>
          <w:rFonts w:ascii="Verdana" w:hAnsi="Verdana"/>
          <w:color w:val="4682B4"/>
          <w:sz w:val="18"/>
          <w:szCs w:val="18"/>
        </w:rPr>
        <w:t>Иванова</w:t>
      </w:r>
      <w:r>
        <w:rPr>
          <w:rStyle w:val="WW8Num3z0"/>
          <w:rFonts w:ascii="Verdana" w:hAnsi="Verdana"/>
          <w:color w:val="000000"/>
          <w:sz w:val="18"/>
          <w:szCs w:val="18"/>
        </w:rPr>
        <w:t> </w:t>
      </w:r>
      <w:r>
        <w:rPr>
          <w:rFonts w:ascii="Verdana" w:hAnsi="Verdana"/>
          <w:color w:val="000000"/>
          <w:sz w:val="18"/>
          <w:szCs w:val="18"/>
        </w:rPr>
        <w:t>С.А. Принцип справедливости в гражданском праве России: автореф. дис. . д-ра юрид. наук/ С.А. Иванова. Владимир, 2006.45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228.</w:t>
      </w:r>
      <w:r>
        <w:rPr>
          <w:rStyle w:val="WW8Num3z0"/>
          <w:rFonts w:ascii="Verdana" w:hAnsi="Verdana"/>
          <w:color w:val="000000"/>
          <w:sz w:val="18"/>
          <w:szCs w:val="18"/>
        </w:rPr>
        <w:t> </w:t>
      </w:r>
      <w:r>
        <w:rPr>
          <w:rStyle w:val="WW8Num4z0"/>
          <w:rFonts w:ascii="Verdana" w:hAnsi="Verdana"/>
          <w:color w:val="4682B4"/>
          <w:sz w:val="18"/>
          <w:szCs w:val="18"/>
        </w:rPr>
        <w:t>Калпин</w:t>
      </w:r>
      <w:r>
        <w:rPr>
          <w:rStyle w:val="WW8Num3z0"/>
          <w:rFonts w:ascii="Verdana" w:hAnsi="Verdana"/>
          <w:color w:val="000000"/>
          <w:sz w:val="18"/>
          <w:szCs w:val="18"/>
        </w:rPr>
        <w:t> </w:t>
      </w:r>
      <w:r>
        <w:rPr>
          <w:rFonts w:ascii="Verdana" w:hAnsi="Verdana"/>
          <w:color w:val="000000"/>
          <w:sz w:val="18"/>
          <w:szCs w:val="18"/>
        </w:rPr>
        <w:t>А.Г. Письменные доказательства в судебной практике по гражданским делам: автореф. дис. . канд. юрид. наук/ А.Г.</w:t>
      </w:r>
      <w:r>
        <w:rPr>
          <w:rStyle w:val="WW8Num3z0"/>
          <w:rFonts w:ascii="Verdana" w:hAnsi="Verdana"/>
          <w:color w:val="000000"/>
          <w:sz w:val="18"/>
          <w:szCs w:val="18"/>
        </w:rPr>
        <w:t> </w:t>
      </w:r>
      <w:r>
        <w:rPr>
          <w:rStyle w:val="WW8Num4z0"/>
          <w:rFonts w:ascii="Verdana" w:hAnsi="Verdana"/>
          <w:color w:val="4682B4"/>
          <w:sz w:val="18"/>
          <w:szCs w:val="18"/>
        </w:rPr>
        <w:t>Калпин</w:t>
      </w:r>
      <w:r>
        <w:rPr>
          <w:rFonts w:ascii="Verdana" w:hAnsi="Verdana"/>
          <w:color w:val="000000"/>
          <w:sz w:val="18"/>
          <w:szCs w:val="18"/>
        </w:rPr>
        <w:t>, М., 1966.-20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229.</w:t>
      </w:r>
      <w:r>
        <w:rPr>
          <w:rStyle w:val="WW8Num3z0"/>
          <w:rFonts w:ascii="Verdana" w:hAnsi="Verdana"/>
          <w:color w:val="000000"/>
          <w:sz w:val="18"/>
          <w:szCs w:val="18"/>
        </w:rPr>
        <w:t> </w:t>
      </w:r>
      <w:r>
        <w:rPr>
          <w:rStyle w:val="WW8Num4z0"/>
          <w:rFonts w:ascii="Verdana" w:hAnsi="Verdana"/>
          <w:color w:val="4682B4"/>
          <w:sz w:val="18"/>
          <w:szCs w:val="18"/>
        </w:rPr>
        <w:t>Коваленко</w:t>
      </w:r>
      <w:r>
        <w:rPr>
          <w:rStyle w:val="WW8Num3z0"/>
          <w:rFonts w:ascii="Verdana" w:hAnsi="Verdana"/>
          <w:color w:val="000000"/>
          <w:sz w:val="18"/>
          <w:szCs w:val="18"/>
        </w:rPr>
        <w:t> </w:t>
      </w:r>
      <w:r>
        <w:rPr>
          <w:rFonts w:ascii="Verdana" w:hAnsi="Verdana"/>
          <w:color w:val="000000"/>
          <w:sz w:val="18"/>
          <w:szCs w:val="18"/>
        </w:rPr>
        <w:t>А.Г. Комплексное исследование института доказывания в гражданском и арбитражном процессе: автореф. дис. . д-ра юрид. наук/ А.Г. Коваленко. СПб., 2003. - 41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230.</w:t>
      </w:r>
      <w:r>
        <w:rPr>
          <w:rStyle w:val="WW8Num3z0"/>
          <w:rFonts w:ascii="Verdana" w:hAnsi="Verdana"/>
          <w:color w:val="000000"/>
          <w:sz w:val="18"/>
          <w:szCs w:val="18"/>
        </w:rPr>
        <w:t> </w:t>
      </w:r>
      <w:r>
        <w:rPr>
          <w:rStyle w:val="WW8Num4z0"/>
          <w:rFonts w:ascii="Verdana" w:hAnsi="Verdana"/>
          <w:color w:val="4682B4"/>
          <w:sz w:val="18"/>
          <w:szCs w:val="18"/>
        </w:rPr>
        <w:t>Крипакова</w:t>
      </w:r>
      <w:r>
        <w:rPr>
          <w:rStyle w:val="WW8Num3z0"/>
          <w:rFonts w:ascii="Verdana" w:hAnsi="Verdana"/>
          <w:color w:val="000000"/>
          <w:sz w:val="18"/>
          <w:szCs w:val="18"/>
        </w:rPr>
        <w:t> </w:t>
      </w:r>
      <w:r>
        <w:rPr>
          <w:rFonts w:ascii="Verdana" w:hAnsi="Verdana"/>
          <w:color w:val="000000"/>
          <w:sz w:val="18"/>
          <w:szCs w:val="18"/>
        </w:rPr>
        <w:t>Д.Р. Объяснения лиц, участвующих в</w:t>
      </w:r>
      <w:r>
        <w:rPr>
          <w:rStyle w:val="WW8Num3z0"/>
          <w:rFonts w:ascii="Verdana" w:hAnsi="Verdana"/>
          <w:color w:val="000000"/>
          <w:sz w:val="18"/>
          <w:szCs w:val="18"/>
        </w:rPr>
        <w:t> </w:t>
      </w:r>
      <w:r>
        <w:rPr>
          <w:rStyle w:val="WW8Num4z0"/>
          <w:rFonts w:ascii="Verdana" w:hAnsi="Verdana"/>
          <w:color w:val="4682B4"/>
          <w:sz w:val="18"/>
          <w:szCs w:val="18"/>
        </w:rPr>
        <w:t>деле</w:t>
      </w:r>
      <w:r>
        <w:rPr>
          <w:rFonts w:ascii="Verdana" w:hAnsi="Verdana"/>
          <w:color w:val="000000"/>
          <w:sz w:val="18"/>
          <w:szCs w:val="18"/>
        </w:rPr>
        <w:t>, в системе средств доказывания в арбитражном процессе: автореф. дис. . канд. юрид. наук/ Д.Р. Крипакова. Саратов, 2009. - 25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231.</w:t>
      </w:r>
      <w:r>
        <w:rPr>
          <w:rStyle w:val="WW8Num3z0"/>
          <w:rFonts w:ascii="Verdana" w:hAnsi="Verdana"/>
          <w:color w:val="000000"/>
          <w:sz w:val="18"/>
          <w:szCs w:val="18"/>
        </w:rPr>
        <w:t> </w:t>
      </w:r>
      <w:r>
        <w:rPr>
          <w:rStyle w:val="WW8Num4z0"/>
          <w:rFonts w:ascii="Verdana" w:hAnsi="Verdana"/>
          <w:color w:val="4682B4"/>
          <w:sz w:val="18"/>
          <w:szCs w:val="18"/>
        </w:rPr>
        <w:t>Кудрявцева</w:t>
      </w:r>
      <w:r>
        <w:rPr>
          <w:rStyle w:val="WW8Num3z0"/>
          <w:rFonts w:ascii="Verdana" w:hAnsi="Verdana"/>
          <w:color w:val="000000"/>
          <w:sz w:val="18"/>
          <w:szCs w:val="18"/>
        </w:rPr>
        <w:t> </w:t>
      </w:r>
      <w:r>
        <w:rPr>
          <w:rFonts w:ascii="Verdana" w:hAnsi="Verdana"/>
          <w:color w:val="000000"/>
          <w:sz w:val="18"/>
          <w:szCs w:val="18"/>
        </w:rPr>
        <w:t>Е. В. Современная реформа английского гражданского процесса: автореф. дис. . д-ра юрид. наук/ Е.В. Кудрявцева. М., 2008.46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232. Лельчицкий КИ. Проблемы оценки доказательств в гражданском процессе: автореф. дис. . канд. юрид. наук / К.И. Лельчицкий. -М., 2008. -23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233.</w:t>
      </w:r>
      <w:r>
        <w:rPr>
          <w:rStyle w:val="WW8Num3z0"/>
          <w:rFonts w:ascii="Verdana" w:hAnsi="Verdana"/>
          <w:color w:val="000000"/>
          <w:sz w:val="18"/>
          <w:szCs w:val="18"/>
        </w:rPr>
        <w:t> </w:t>
      </w:r>
      <w:r>
        <w:rPr>
          <w:rStyle w:val="WW8Num4z0"/>
          <w:rFonts w:ascii="Verdana" w:hAnsi="Verdana"/>
          <w:color w:val="4682B4"/>
          <w:sz w:val="18"/>
          <w:szCs w:val="18"/>
        </w:rPr>
        <w:t>Прохоров</w:t>
      </w:r>
      <w:r>
        <w:rPr>
          <w:rStyle w:val="WW8Num3z0"/>
          <w:rFonts w:ascii="Verdana" w:hAnsi="Verdana"/>
          <w:color w:val="000000"/>
          <w:sz w:val="18"/>
          <w:szCs w:val="18"/>
        </w:rPr>
        <w:t> </w:t>
      </w:r>
      <w:r>
        <w:rPr>
          <w:rFonts w:ascii="Verdana" w:hAnsi="Verdana"/>
          <w:color w:val="000000"/>
          <w:sz w:val="18"/>
          <w:szCs w:val="18"/>
        </w:rPr>
        <w:t>А.Г. Принцип допустимости средств доказывания в советском гражданском процессе: автореф. дис. . канд. юрид. наук / А.Г. Прохоров. Свердловск, 1976. - 26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234.</w:t>
      </w:r>
      <w:r>
        <w:rPr>
          <w:rStyle w:val="WW8Num3z0"/>
          <w:rFonts w:ascii="Verdana" w:hAnsi="Verdana"/>
          <w:color w:val="000000"/>
          <w:sz w:val="18"/>
          <w:szCs w:val="18"/>
        </w:rPr>
        <w:t> </w:t>
      </w:r>
      <w:r>
        <w:rPr>
          <w:rStyle w:val="WW8Num4z0"/>
          <w:rFonts w:ascii="Verdana" w:hAnsi="Verdana"/>
          <w:color w:val="4682B4"/>
          <w:sz w:val="18"/>
          <w:szCs w:val="18"/>
        </w:rPr>
        <w:t>Синякова</w:t>
      </w:r>
      <w:r>
        <w:rPr>
          <w:rStyle w:val="WW8Num3z0"/>
          <w:rFonts w:ascii="Verdana" w:hAnsi="Verdana"/>
          <w:color w:val="000000"/>
          <w:sz w:val="18"/>
          <w:szCs w:val="18"/>
        </w:rPr>
        <w:t> </w:t>
      </w:r>
      <w:r>
        <w:rPr>
          <w:rFonts w:ascii="Verdana" w:hAnsi="Verdana"/>
          <w:color w:val="000000"/>
          <w:sz w:val="18"/>
          <w:szCs w:val="18"/>
        </w:rPr>
        <w:t>М.В. Письменные доказательства в гражданском и арбитражном процессах: автореф. дис. . канд. юрид. наук/ М.В. Синякова. -М., 2008. 32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235.</w:t>
      </w:r>
      <w:r>
        <w:rPr>
          <w:rStyle w:val="WW8Num3z0"/>
          <w:rFonts w:ascii="Verdana" w:hAnsi="Verdana"/>
          <w:color w:val="000000"/>
          <w:sz w:val="18"/>
          <w:szCs w:val="18"/>
        </w:rPr>
        <w:t> </w:t>
      </w:r>
      <w:r>
        <w:rPr>
          <w:rStyle w:val="WW8Num4z0"/>
          <w:rFonts w:ascii="Verdana" w:hAnsi="Verdana"/>
          <w:color w:val="4682B4"/>
          <w:sz w:val="18"/>
          <w:szCs w:val="18"/>
        </w:rPr>
        <w:t>Тюняева</w:t>
      </w:r>
      <w:r>
        <w:rPr>
          <w:rStyle w:val="WW8Num3z0"/>
          <w:rFonts w:ascii="Verdana" w:hAnsi="Verdana"/>
          <w:color w:val="000000"/>
          <w:sz w:val="18"/>
          <w:szCs w:val="18"/>
        </w:rPr>
        <w:t> </w:t>
      </w:r>
      <w:r>
        <w:rPr>
          <w:rFonts w:ascii="Verdana" w:hAnsi="Verdana"/>
          <w:color w:val="000000"/>
          <w:sz w:val="18"/>
          <w:szCs w:val="18"/>
        </w:rPr>
        <w:t>H.H. Относимость доказательств в арбитражном процессе: автореф. дис. канд. юрид. наук/ H.H. Тюняева. Саратов, 2011. — 26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236.</w:t>
      </w:r>
      <w:r>
        <w:rPr>
          <w:rStyle w:val="WW8Num3z0"/>
          <w:rFonts w:ascii="Verdana" w:hAnsi="Verdana"/>
          <w:color w:val="000000"/>
          <w:sz w:val="18"/>
          <w:szCs w:val="18"/>
        </w:rPr>
        <w:t> </w:t>
      </w:r>
      <w:r>
        <w:rPr>
          <w:rStyle w:val="WW8Num4z0"/>
          <w:rFonts w:ascii="Verdana" w:hAnsi="Verdana"/>
          <w:color w:val="4682B4"/>
          <w:sz w:val="18"/>
          <w:szCs w:val="18"/>
        </w:rPr>
        <w:t>Филиппов</w:t>
      </w:r>
      <w:r>
        <w:rPr>
          <w:rStyle w:val="WW8Num3z0"/>
          <w:rFonts w:ascii="Verdana" w:hAnsi="Verdana"/>
          <w:color w:val="000000"/>
          <w:sz w:val="18"/>
          <w:szCs w:val="18"/>
        </w:rPr>
        <w:t> </w:t>
      </w:r>
      <w:r>
        <w:rPr>
          <w:rFonts w:ascii="Verdana" w:hAnsi="Verdana"/>
          <w:color w:val="000000"/>
          <w:sz w:val="18"/>
          <w:szCs w:val="18"/>
        </w:rPr>
        <w:t>П.М. Проблемы теории судебной защиты: автореф. дис. . д-ра юрид. наук/ П.М. Филиппов. Л., 1988. - 26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237.</w:t>
      </w:r>
      <w:r>
        <w:rPr>
          <w:rStyle w:val="WW8Num3z0"/>
          <w:rFonts w:ascii="Verdana" w:hAnsi="Verdana"/>
          <w:color w:val="000000"/>
          <w:sz w:val="18"/>
          <w:szCs w:val="18"/>
        </w:rPr>
        <w:t> </w:t>
      </w:r>
      <w:r>
        <w:rPr>
          <w:rStyle w:val="WW8Num4z0"/>
          <w:rFonts w:ascii="Verdana" w:hAnsi="Verdana"/>
          <w:color w:val="4682B4"/>
          <w:sz w:val="18"/>
          <w:szCs w:val="18"/>
        </w:rPr>
        <w:t>Фокина</w:t>
      </w:r>
      <w:r>
        <w:rPr>
          <w:rStyle w:val="WW8Num3z0"/>
          <w:rFonts w:ascii="Verdana" w:hAnsi="Verdana"/>
          <w:color w:val="000000"/>
          <w:sz w:val="18"/>
          <w:szCs w:val="18"/>
        </w:rPr>
        <w:t> </w:t>
      </w:r>
      <w:r>
        <w:rPr>
          <w:rFonts w:ascii="Verdana" w:hAnsi="Verdana"/>
          <w:color w:val="000000"/>
          <w:sz w:val="18"/>
          <w:szCs w:val="18"/>
        </w:rPr>
        <w:t>М.А. Свидетельские показания в системе средств доказывания в гражданском судопроизводстве: автореф. дис. . канд. юрид. наук/ М.А. Фокина. Саратов, 1991. - 26 с.</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238. О некоторых вопросах практики применения</w:t>
      </w:r>
      <w:r>
        <w:rPr>
          <w:rStyle w:val="WW8Num3z0"/>
          <w:rFonts w:ascii="Verdana" w:hAnsi="Verdana"/>
          <w:color w:val="000000"/>
          <w:sz w:val="18"/>
          <w:szCs w:val="18"/>
        </w:rPr>
        <w:t> </w:t>
      </w:r>
      <w:r>
        <w:rPr>
          <w:rStyle w:val="WW8Num4z0"/>
          <w:rFonts w:ascii="Verdana" w:hAnsi="Verdana"/>
          <w:color w:val="4682B4"/>
          <w:sz w:val="18"/>
          <w:szCs w:val="18"/>
        </w:rPr>
        <w:t>арбитражными</w:t>
      </w:r>
      <w:r>
        <w:rPr>
          <w:rStyle w:val="WW8Num3z0"/>
          <w:rFonts w:ascii="Verdana" w:hAnsi="Verdana"/>
          <w:color w:val="000000"/>
          <w:sz w:val="18"/>
          <w:szCs w:val="18"/>
        </w:rPr>
        <w:t> </w:t>
      </w:r>
      <w:r>
        <w:rPr>
          <w:rFonts w:ascii="Verdana" w:hAnsi="Verdana"/>
          <w:color w:val="000000"/>
          <w:sz w:val="18"/>
          <w:szCs w:val="18"/>
        </w:rPr>
        <w:t>судами законодательства об экспертизе: Постановление</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Высшего Арбитражного суда Российской Федерации от 20 дек. 2006 г. № 66// Вестник Высшего Арбитражного Суда РФ. 2007. - № 1. - С. 14.</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239. О практике применения судами Закона Российской Федерации «</w:t>
      </w:r>
      <w:r>
        <w:rPr>
          <w:rStyle w:val="WW8Num4z0"/>
          <w:rFonts w:ascii="Verdana" w:hAnsi="Verdana"/>
          <w:color w:val="4682B4"/>
          <w:sz w:val="18"/>
          <w:szCs w:val="18"/>
        </w:rPr>
        <w:t>О средствах массовой информации</w:t>
      </w:r>
      <w:r>
        <w:rPr>
          <w:rFonts w:ascii="Verdana" w:hAnsi="Verdana"/>
          <w:color w:val="000000"/>
          <w:sz w:val="18"/>
          <w:szCs w:val="18"/>
        </w:rPr>
        <w:t>»: Постановление Пленума Верховного Суда РФ от 15 июн. 2010 № 16 (ред. от 16.09.2010г.) //</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Верховного Суда РФ.-2010.-№7.</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240. О</w:t>
      </w:r>
      <w:r>
        <w:rPr>
          <w:rStyle w:val="WW8Num3z0"/>
          <w:rFonts w:ascii="Verdana" w:hAnsi="Verdana"/>
          <w:color w:val="000000"/>
          <w:sz w:val="18"/>
          <w:szCs w:val="18"/>
        </w:rPr>
        <w:t> </w:t>
      </w:r>
      <w:r>
        <w:rPr>
          <w:rStyle w:val="WW8Num4z0"/>
          <w:rFonts w:ascii="Verdana" w:hAnsi="Verdana"/>
          <w:color w:val="4682B4"/>
          <w:sz w:val="18"/>
          <w:szCs w:val="18"/>
        </w:rPr>
        <w:t>судебном</w:t>
      </w:r>
      <w:r>
        <w:rPr>
          <w:rStyle w:val="WW8Num3z0"/>
          <w:rFonts w:ascii="Verdana" w:hAnsi="Verdana"/>
          <w:color w:val="000000"/>
          <w:sz w:val="18"/>
          <w:szCs w:val="18"/>
        </w:rPr>
        <w:t> </w:t>
      </w:r>
      <w:r>
        <w:rPr>
          <w:rFonts w:ascii="Verdana" w:hAnsi="Verdana"/>
          <w:color w:val="000000"/>
          <w:sz w:val="18"/>
          <w:szCs w:val="18"/>
        </w:rPr>
        <w:t>решении: Постановление Пленума Верховного Суда СССР от 9 июл. 1982 г. № 7// Бюллетень Верховного Суда СССР. 1982. -№4.-С. 19-46.</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241. Об отдельных рекомендациях, принятых на совещаниях по судебно-арбитражной практике: письмо Высшего Арбитражного Суда РФ от 19 авг. 1994 г. № С1-7/ОП-587// Вестник</w:t>
      </w:r>
      <w:r>
        <w:rPr>
          <w:rStyle w:val="WW8Num3z0"/>
          <w:rFonts w:ascii="Verdana" w:hAnsi="Verdana"/>
          <w:color w:val="000000"/>
          <w:sz w:val="18"/>
          <w:szCs w:val="18"/>
        </w:rPr>
        <w:t> </w:t>
      </w:r>
      <w:r>
        <w:rPr>
          <w:rStyle w:val="WW8Num4z0"/>
          <w:rFonts w:ascii="Verdana" w:hAnsi="Verdana"/>
          <w:color w:val="4682B4"/>
          <w:sz w:val="18"/>
          <w:szCs w:val="18"/>
        </w:rPr>
        <w:t>ВАС</w:t>
      </w:r>
      <w:r>
        <w:rPr>
          <w:rStyle w:val="WW8Num3z0"/>
          <w:rFonts w:ascii="Verdana" w:hAnsi="Verdana"/>
          <w:color w:val="000000"/>
          <w:sz w:val="18"/>
          <w:szCs w:val="18"/>
        </w:rPr>
        <w:t> </w:t>
      </w:r>
      <w:r>
        <w:rPr>
          <w:rFonts w:ascii="Verdana" w:hAnsi="Verdana"/>
          <w:color w:val="000000"/>
          <w:sz w:val="18"/>
          <w:szCs w:val="18"/>
        </w:rPr>
        <w:t>РФ. 1994. - № 11. - С. 86.</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242. Обзор</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вопросов в судебной практике Ленинского районного суда г. Новосибирска// URL: http://www.i-stroy.ru/docu/judicial/obzor protsessualnyih voprosov v sudebnoy prakti/ 4041.html (Дата обращения 18.04.2010г.).</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243. Определение Арбитражного суда Саратовской области от 11.01.2010 г.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 А57—992/10// URL:http://saratov.arbitr.ru.</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244. Определение Высшего Арбитражного Суда РФ об отказе в передаче дела в</w:t>
      </w:r>
      <w:r>
        <w:rPr>
          <w:rStyle w:val="WW8Num3z0"/>
          <w:rFonts w:ascii="Verdana" w:hAnsi="Verdana"/>
          <w:color w:val="000000"/>
          <w:sz w:val="18"/>
          <w:szCs w:val="18"/>
        </w:rPr>
        <w:t> </w:t>
      </w:r>
      <w:r>
        <w:rPr>
          <w:rStyle w:val="WW8Num4z0"/>
          <w:rFonts w:ascii="Verdana" w:hAnsi="Verdana"/>
          <w:color w:val="4682B4"/>
          <w:sz w:val="18"/>
          <w:szCs w:val="18"/>
        </w:rPr>
        <w:t>Президиум</w:t>
      </w:r>
      <w:r>
        <w:rPr>
          <w:rStyle w:val="WW8Num3z0"/>
          <w:rFonts w:ascii="Verdana" w:hAnsi="Verdana"/>
          <w:color w:val="000000"/>
          <w:sz w:val="18"/>
          <w:szCs w:val="18"/>
        </w:rPr>
        <w:t> </w:t>
      </w:r>
      <w:r>
        <w:rPr>
          <w:rFonts w:ascii="Verdana" w:hAnsi="Verdana"/>
          <w:color w:val="000000"/>
          <w:sz w:val="18"/>
          <w:szCs w:val="18"/>
        </w:rPr>
        <w:t>Высшего Арбитражного Суда Российской Федерации от 15.03.2010 г. № ВАС-2621/10// URL: http://kad.arbitr.ra</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245. Определение мирового судьи судебного участка № 1 Кировского района г. Саратова о возвращении</w:t>
      </w:r>
      <w:r>
        <w:rPr>
          <w:rStyle w:val="WW8Num3z0"/>
          <w:rFonts w:ascii="Verdana" w:hAnsi="Verdana"/>
          <w:color w:val="000000"/>
          <w:sz w:val="18"/>
          <w:szCs w:val="18"/>
        </w:rPr>
        <w:t> </w:t>
      </w:r>
      <w:r>
        <w:rPr>
          <w:rStyle w:val="WW8Num4z0"/>
          <w:rFonts w:ascii="Verdana" w:hAnsi="Verdana"/>
          <w:color w:val="4682B4"/>
          <w:sz w:val="18"/>
          <w:szCs w:val="18"/>
        </w:rPr>
        <w:t>искового</w:t>
      </w:r>
      <w:r>
        <w:rPr>
          <w:rStyle w:val="WW8Num3z0"/>
          <w:rFonts w:ascii="Verdana" w:hAnsi="Verdana"/>
          <w:color w:val="000000"/>
          <w:sz w:val="18"/>
          <w:szCs w:val="18"/>
        </w:rPr>
        <w:t> </w:t>
      </w:r>
      <w:r>
        <w:rPr>
          <w:rFonts w:ascii="Verdana" w:hAnsi="Verdana"/>
          <w:color w:val="000000"/>
          <w:sz w:val="18"/>
          <w:szCs w:val="18"/>
        </w:rPr>
        <w:t>заявления от 11.06.2010 г.// Архив судебного участка № 1 Кировского района г. Саратова.</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246. Определение мирового судьи судебного участка № 6 Кировского района г. Саратова об</w:t>
      </w:r>
      <w:r>
        <w:rPr>
          <w:rStyle w:val="WW8Num3z0"/>
          <w:rFonts w:ascii="Verdana" w:hAnsi="Verdana"/>
          <w:color w:val="000000"/>
          <w:sz w:val="18"/>
          <w:szCs w:val="18"/>
        </w:rPr>
        <w:t> </w:t>
      </w:r>
      <w:r>
        <w:rPr>
          <w:rStyle w:val="WW8Num4z0"/>
          <w:rFonts w:ascii="Verdana" w:hAnsi="Verdana"/>
          <w:color w:val="4682B4"/>
          <w:sz w:val="18"/>
          <w:szCs w:val="18"/>
        </w:rPr>
        <w:t>оставлении</w:t>
      </w:r>
      <w:r>
        <w:rPr>
          <w:rStyle w:val="WW8Num3z0"/>
          <w:rFonts w:ascii="Verdana" w:hAnsi="Verdana"/>
          <w:color w:val="000000"/>
          <w:sz w:val="18"/>
          <w:szCs w:val="18"/>
        </w:rPr>
        <w:t> </w:t>
      </w:r>
      <w:r>
        <w:rPr>
          <w:rFonts w:ascii="Verdana" w:hAnsi="Verdana"/>
          <w:color w:val="000000"/>
          <w:sz w:val="18"/>
          <w:szCs w:val="18"/>
        </w:rPr>
        <w:t>без движения искового заявления от 21.05.2010 г.// Архив судебного участка № 6 Кировского района г. Саратова.</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247. Определение Московского областного суда от 13.09.2007 г. (извлечение) Московский областной суд // URL:http://www.mosoblsud.ru/ (Дата обращения 18.04.2010).</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248. Постановление</w:t>
      </w:r>
      <w:r>
        <w:rPr>
          <w:rStyle w:val="WW8Num3z0"/>
          <w:rFonts w:ascii="Verdana" w:hAnsi="Verdana"/>
          <w:color w:val="000000"/>
          <w:sz w:val="18"/>
          <w:szCs w:val="18"/>
        </w:rPr>
        <w:t> </w:t>
      </w:r>
      <w:r>
        <w:rPr>
          <w:rStyle w:val="WW8Num4z0"/>
          <w:rFonts w:ascii="Verdana" w:hAnsi="Verdana"/>
          <w:color w:val="4682B4"/>
          <w:sz w:val="18"/>
          <w:szCs w:val="18"/>
        </w:rPr>
        <w:t>Президиума</w:t>
      </w:r>
      <w:r>
        <w:rPr>
          <w:rStyle w:val="WW8Num3z0"/>
          <w:rFonts w:ascii="Verdana" w:hAnsi="Verdana"/>
          <w:color w:val="000000"/>
          <w:sz w:val="18"/>
          <w:szCs w:val="18"/>
        </w:rPr>
        <w:t> </w:t>
      </w:r>
      <w:r>
        <w:rPr>
          <w:rFonts w:ascii="Verdana" w:hAnsi="Verdana"/>
          <w:color w:val="000000"/>
          <w:sz w:val="18"/>
          <w:szCs w:val="18"/>
        </w:rPr>
        <w:t>Высшего Арбитражного Суда РФ № 402/09 от 14.07.2009 г.// URL: http://ras.arbitr.ru/</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249. Постановление № 565 Президиума Московского областного суда от 15.10.2008 г.// Судебная практика Московского областного суда // URL: http://www.mosoblsud.ru/ssdetale.php?id=299 (Дата обращения 17.11.2009).</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250. Постановление Президиума Саратовского областного суда от 23.03.2009 г.// URL: http://oblsud.sar.sudrf.ra/modules.php?name=documsud &amp;id=257 (Дата обращения 17.11.2009).</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251. Постановление</w:t>
      </w:r>
      <w:r>
        <w:rPr>
          <w:rStyle w:val="WW8Num3z0"/>
          <w:rFonts w:ascii="Verdana" w:hAnsi="Verdana"/>
          <w:color w:val="000000"/>
          <w:sz w:val="18"/>
          <w:szCs w:val="18"/>
        </w:rPr>
        <w:t> </w:t>
      </w:r>
      <w:r>
        <w:rPr>
          <w:rStyle w:val="WW8Num4z0"/>
          <w:rFonts w:ascii="Verdana" w:hAnsi="Verdana"/>
          <w:color w:val="4682B4"/>
          <w:sz w:val="18"/>
          <w:szCs w:val="18"/>
        </w:rPr>
        <w:t>ФАС</w:t>
      </w:r>
      <w:r>
        <w:rPr>
          <w:rStyle w:val="WW8Num3z0"/>
          <w:rFonts w:ascii="Verdana" w:hAnsi="Verdana"/>
          <w:color w:val="000000"/>
          <w:sz w:val="18"/>
          <w:szCs w:val="18"/>
        </w:rPr>
        <w:t> </w:t>
      </w:r>
      <w:r>
        <w:rPr>
          <w:rFonts w:ascii="Verdana" w:hAnsi="Verdana"/>
          <w:color w:val="000000"/>
          <w:sz w:val="18"/>
          <w:szCs w:val="18"/>
        </w:rPr>
        <w:t>Западно-Сибирского округа от 23.06.2003 г. по делу №Ф04/2887-822/А27-2003// URL: http.V/www.saratov-court.ru/first/welcome.htm (Дата обращения 17.11.2009).</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252. Постановление ФАС Московского округа от 10.05.2007 г. № КА-А40/3705-07 (извлечение)// Вестник ВАС РФ. 2007. - № 6. - С. 49.</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253. Постановление ФАС Московского округа от 28.04.2007 г. по делу № КА-А41/3221-07// Судебная практика Москвы// Судебная практика Российской Федерации// URL: http://www.ourcourt.ru/practice/moscowOO/ pr00151.htm.</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254. Постановление ФАС Северо-Кавказского округа от 12.02.2010 г.// Высший арбитражный суд Российский Федерации// Практика Ф08-269/2010А32-19866/2009-63/3 81-75Ж// URL: http://kad.arbitr.ru. (Дата обращения 25.05.2010).</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255. Решение Арбитражного суда Саратовской области от 12.12.2007 г.// Архив Арбитражного суда Саратовской области. Дело № А-57-6198/07-1</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256. Решение Арбитражного суда Саратовской области от 10.11.2008 г.// Архив Арбитражного суда Саратовской области. Дело № А-57-3910/08-44.</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257. Решение Арбитражного суда Саратовской области от 28.11.2009 г. по делу № А57-7845/08// URL:http://saratov.arbitr.ru/.</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258. Решение Арбитражного суда Саратовской области от 11.01.2010 г. по делу № А57-24101/09// URL: http://saratov.arbitr.ru.</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259. Решение Арбитражного суда Томской области от 08.02.2011 г. по делу № А67-5648/2010// URL: http://kad.arbitr.ru</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260. Решение Кировского районного суда г. Саратова от 29.07.2010 г.// Архив Кировского районного суда г. Саратова. Дело №2-2126/20Юг.</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261. Решение Октябрьского районного суда г. Иркутска от 30.01.2006 г.// Архив Октябрьского районного суда г. Иркутска. Дело № 2-52/06.1. Иностранные источники</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262. Federal Rules of Audio Evidence By Noel Lawrence, eHow Contributor updated: August 23, 2010// URL: http://www.ehow.com/list6882369federal-rules-audio-evidence.html (Дата обращения 06.09. 2010).</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263. The Civil Procedure Rules 1998// Ministry of Justice// URL: http://www.justice.gov.uk/civil/procrulesfin/menus/rules.htm. (Дата обращения 07.04.2011).</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264. Goldman T.F. Civil Litigation: Process and Procedures/ T.F. Goldman, A.H. Hughes. Upper Saddle River, New Jersey, 2008. - P. 528.</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265. Markesinis B. S. The German law of torts: a comparative treatise/ B. S. Markesinis, H. Unberath. 4th edition. - Oxford, 2002. - P.5.</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266. Merryman J.H. The Civil Law Tradition: An Introduction to the Legal Systems of Europe and Latin America/ J.H. Merryman, R. Perez-Perdomo. 3 edition - Stanford, California, 2007. - P. 192.</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267. Goldwasser S. A digital signature scheme secure against adaptive chosen-message attacks/ S. Goldwasser, S. Micali, R. Rivest// SI AM Journal on Computing, 17. 1988. - № 2. - P. 281-308.</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268. Res gestae// Wikipedia, the free encyclopedia// URL: http://www.en.wikipedia.org/wiki/Resgestae (Дата обращения 11.10.2009).1. Ресурсы сети Интернет</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269. Александрова О. Проблема субъекта и объекта познания/ О. Александрова// URL: http://prepod.info/ru/article/problema-subekta-i-obekta-poznaniya/ (Дата обращения 14.01.2010).</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270. Антошечкина Е. Как создать</w:t>
      </w:r>
      <w:r>
        <w:rPr>
          <w:rStyle w:val="WW8Num3z0"/>
          <w:rFonts w:ascii="Verdana" w:hAnsi="Verdana"/>
          <w:color w:val="000000"/>
          <w:sz w:val="18"/>
          <w:szCs w:val="18"/>
        </w:rPr>
        <w:t> </w:t>
      </w:r>
      <w:r>
        <w:rPr>
          <w:rStyle w:val="WW8Num4z0"/>
          <w:rFonts w:ascii="Verdana" w:hAnsi="Verdana"/>
          <w:color w:val="4682B4"/>
          <w:sz w:val="18"/>
          <w:szCs w:val="18"/>
        </w:rPr>
        <w:t>юридически</w:t>
      </w:r>
      <w:r>
        <w:rPr>
          <w:rStyle w:val="WW8Num3z0"/>
          <w:rFonts w:ascii="Verdana" w:hAnsi="Verdana"/>
          <w:color w:val="000000"/>
          <w:sz w:val="18"/>
          <w:szCs w:val="18"/>
        </w:rPr>
        <w:t> </w:t>
      </w:r>
      <w:r>
        <w:rPr>
          <w:rFonts w:ascii="Verdana" w:hAnsi="Verdana"/>
          <w:color w:val="000000"/>
          <w:sz w:val="18"/>
          <w:szCs w:val="18"/>
        </w:rPr>
        <w:t>значимый электронный документ?/ Е. Антошечкина// PC Week/RE. №42 (600). - 11. 2007// URL :http ://www.pcweek.ru/themes/detail.php?ID=l 0375 5 (Дата обращения 13.12.2009).</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271.</w:t>
      </w:r>
      <w:r>
        <w:rPr>
          <w:rStyle w:val="WW8Num3z0"/>
          <w:rFonts w:ascii="Verdana" w:hAnsi="Verdana"/>
          <w:color w:val="000000"/>
          <w:sz w:val="18"/>
          <w:szCs w:val="18"/>
        </w:rPr>
        <w:t> </w:t>
      </w:r>
      <w:r>
        <w:rPr>
          <w:rStyle w:val="WW8Num4z0"/>
          <w:rFonts w:ascii="Verdana" w:hAnsi="Verdana"/>
          <w:color w:val="4682B4"/>
          <w:sz w:val="18"/>
          <w:szCs w:val="18"/>
        </w:rPr>
        <w:t>Берестнев</w:t>
      </w:r>
      <w:r>
        <w:rPr>
          <w:rStyle w:val="WW8Num3z0"/>
          <w:rFonts w:ascii="Verdana" w:hAnsi="Verdana"/>
          <w:color w:val="000000"/>
          <w:sz w:val="18"/>
          <w:szCs w:val="18"/>
        </w:rPr>
        <w:t> </w:t>
      </w:r>
      <w:r>
        <w:rPr>
          <w:rFonts w:ascii="Verdana" w:hAnsi="Verdana"/>
          <w:color w:val="000000"/>
          <w:sz w:val="18"/>
          <w:szCs w:val="18"/>
        </w:rPr>
        <w:t>Б.А. Некоторые вопросы организации работы судьи арбитражного суда по рассмотрению дел/ Б.А. Берестнев// URL: http://www.lawmix.i-u/comm/6839/ (Дата обращения 28.10.2010).</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272. Бессонова 3. Среди женщин судей больше/ 3. Бессонова// URL: http://www.chita.iu/articles/22798/ (Дата обращения 12.11.2010).</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273.</w:t>
      </w:r>
      <w:r>
        <w:rPr>
          <w:rStyle w:val="WW8Num3z0"/>
          <w:rFonts w:ascii="Verdana" w:hAnsi="Verdana"/>
          <w:color w:val="000000"/>
          <w:sz w:val="18"/>
          <w:szCs w:val="18"/>
        </w:rPr>
        <w:t> </w:t>
      </w:r>
      <w:r>
        <w:rPr>
          <w:rStyle w:val="WW8Num4z0"/>
          <w:rFonts w:ascii="Verdana" w:hAnsi="Verdana"/>
          <w:color w:val="4682B4"/>
          <w:sz w:val="18"/>
          <w:szCs w:val="18"/>
        </w:rPr>
        <w:t>Бурганов</w:t>
      </w:r>
      <w:r>
        <w:rPr>
          <w:rStyle w:val="WW8Num3z0"/>
          <w:rFonts w:ascii="Verdana" w:hAnsi="Verdana"/>
          <w:color w:val="000000"/>
          <w:sz w:val="18"/>
          <w:szCs w:val="18"/>
        </w:rPr>
        <w:t> </w:t>
      </w:r>
      <w:r>
        <w:rPr>
          <w:rFonts w:ascii="Verdana" w:hAnsi="Verdana"/>
          <w:color w:val="000000"/>
          <w:sz w:val="18"/>
          <w:szCs w:val="18"/>
        </w:rPr>
        <w:t>P.C. Статус помощника судьи в российском праве/ P.C. Бурганов, Р.Г. Бикмиев//</w:t>
      </w:r>
      <w:r>
        <w:rPr>
          <w:rStyle w:val="WW8Num3z0"/>
          <w:rFonts w:ascii="Verdana" w:hAnsi="Verdana"/>
          <w:color w:val="000000"/>
          <w:sz w:val="18"/>
          <w:szCs w:val="18"/>
        </w:rPr>
        <w:t> </w:t>
      </w:r>
      <w:r>
        <w:rPr>
          <w:rStyle w:val="WW8Num4z0"/>
          <w:rFonts w:ascii="Verdana" w:hAnsi="Verdana"/>
          <w:color w:val="4682B4"/>
          <w:sz w:val="18"/>
          <w:szCs w:val="18"/>
        </w:rPr>
        <w:t>Правосудие</w:t>
      </w:r>
      <w:r>
        <w:rPr>
          <w:rStyle w:val="WW8Num3z0"/>
          <w:rFonts w:ascii="Verdana" w:hAnsi="Verdana"/>
          <w:color w:val="000000"/>
          <w:sz w:val="18"/>
          <w:szCs w:val="18"/>
        </w:rPr>
        <w:t> </w:t>
      </w:r>
      <w:r>
        <w:rPr>
          <w:rFonts w:ascii="Verdana" w:hAnsi="Verdana"/>
          <w:color w:val="000000"/>
          <w:sz w:val="18"/>
          <w:szCs w:val="18"/>
        </w:rPr>
        <w:t>в Татарстане. 2009. - № 2-3 (38-39)//URL: http://vahitovsky.tat.sudrf.ru/modules. (Дата обращения 28.10.2010).</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274. Видеозапись// Большая советская энциклопедия// URL: http://slovari.yandex.ru/ (Дата обращения 04.03.2011).</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275. В России появятся Патентные суды// СПС «</w:t>
      </w:r>
      <w:r>
        <w:rPr>
          <w:rStyle w:val="WW8Num4z0"/>
          <w:rFonts w:ascii="Verdana" w:hAnsi="Verdana"/>
          <w:color w:val="4682B4"/>
          <w:sz w:val="18"/>
          <w:szCs w:val="18"/>
        </w:rPr>
        <w:t>Гарант</w:t>
      </w:r>
      <w:r>
        <w:rPr>
          <w:rFonts w:ascii="Verdana" w:hAnsi="Verdana"/>
          <w:color w:val="000000"/>
          <w:sz w:val="18"/>
          <w:szCs w:val="18"/>
        </w:rPr>
        <w:t>»// URL: http://www.garant.ru/news/276541/ Шата обращения 15.10.2010).</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276.</w:t>
      </w:r>
      <w:r>
        <w:rPr>
          <w:rStyle w:val="WW8Num3z0"/>
          <w:rFonts w:ascii="Verdana" w:hAnsi="Verdana"/>
          <w:color w:val="000000"/>
          <w:sz w:val="18"/>
          <w:szCs w:val="18"/>
        </w:rPr>
        <w:t> </w:t>
      </w:r>
      <w:r>
        <w:rPr>
          <w:rStyle w:val="WW8Num4z0"/>
          <w:rFonts w:ascii="Verdana" w:hAnsi="Verdana"/>
          <w:color w:val="4682B4"/>
          <w:sz w:val="18"/>
          <w:szCs w:val="18"/>
        </w:rPr>
        <w:t>Гордейчик</w:t>
      </w:r>
      <w:r>
        <w:rPr>
          <w:rStyle w:val="WW8Num3z0"/>
          <w:rFonts w:ascii="Verdana" w:hAnsi="Verdana"/>
          <w:color w:val="000000"/>
          <w:sz w:val="18"/>
          <w:szCs w:val="18"/>
        </w:rPr>
        <w:t> </w:t>
      </w:r>
      <w:r>
        <w:rPr>
          <w:rFonts w:ascii="Verdana" w:hAnsi="Verdana"/>
          <w:color w:val="000000"/>
          <w:sz w:val="18"/>
          <w:szCs w:val="18"/>
        </w:rPr>
        <w:t>A.B. Судейское (судебное) усмотрение и оценка доказательств/ A.B. Гордейчик // URL: http://www.economer.khv.nVcontent/n054/09 (Дата обращения 04.10.2009).</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277. Документооборот на предприятии и обеспечение аутентичности (подлинности) электронных документов// DOCFLOW 2009 // URL: http://arhidelo.ru/article/detail-3584.html. (Дата обращения 04.10.2009).</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278. Закон Парето// Википедия свободная Энциклопедия// URL: http://ru.wikipedia.Org/wiki/3aKOH Парето (Дата обращения 01.11.2009).</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279.</w:t>
      </w:r>
      <w:r>
        <w:rPr>
          <w:rStyle w:val="WW8Num3z0"/>
          <w:rFonts w:ascii="Verdana" w:hAnsi="Verdana"/>
          <w:color w:val="000000"/>
          <w:sz w:val="18"/>
          <w:szCs w:val="18"/>
        </w:rPr>
        <w:t> </w:t>
      </w:r>
      <w:r>
        <w:rPr>
          <w:rStyle w:val="WW8Num4z0"/>
          <w:rFonts w:ascii="Verdana" w:hAnsi="Verdana"/>
          <w:color w:val="4682B4"/>
          <w:sz w:val="18"/>
          <w:szCs w:val="18"/>
        </w:rPr>
        <w:t>Звукозапись</w:t>
      </w:r>
      <w:r>
        <w:rPr>
          <w:rFonts w:ascii="Verdana" w:hAnsi="Verdana"/>
          <w:color w:val="000000"/>
          <w:sz w:val="18"/>
          <w:szCs w:val="18"/>
        </w:rPr>
        <w:t>// Википедия свободная Энциклопедия// URL: http://ru.wikipedia.org/wiki/ (Дата обращения 04.03.2011).</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280. Истина// Википедия свободная Энциклопедия// URL: http://ru.wikipedia.org/wiki/ (Дата обращения 19.03.2011).</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281. Интерпретация (юриспруденция)// Википедия свободная энциклопедия // URL: http://www.ru. wikipedia.org/wiki/Интерпретация (Дата обращения 04.10.2009).</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282.</w:t>
      </w:r>
      <w:r>
        <w:rPr>
          <w:rStyle w:val="WW8Num3z0"/>
          <w:rFonts w:ascii="Verdana" w:hAnsi="Verdana"/>
          <w:color w:val="000000"/>
          <w:sz w:val="18"/>
          <w:szCs w:val="18"/>
        </w:rPr>
        <w:t> </w:t>
      </w:r>
      <w:r>
        <w:rPr>
          <w:rStyle w:val="WW8Num4z0"/>
          <w:rFonts w:ascii="Verdana" w:hAnsi="Verdana"/>
          <w:color w:val="4682B4"/>
          <w:sz w:val="18"/>
          <w:szCs w:val="18"/>
        </w:rPr>
        <w:t>Каблучков</w:t>
      </w:r>
      <w:r>
        <w:rPr>
          <w:rStyle w:val="WW8Num3z0"/>
          <w:rFonts w:ascii="Verdana" w:hAnsi="Verdana"/>
          <w:color w:val="000000"/>
          <w:sz w:val="18"/>
          <w:szCs w:val="18"/>
        </w:rPr>
        <w:t> </w:t>
      </w:r>
      <w:r>
        <w:rPr>
          <w:rFonts w:ascii="Verdana" w:hAnsi="Verdana"/>
          <w:color w:val="000000"/>
          <w:sz w:val="18"/>
          <w:szCs w:val="18"/>
        </w:rPr>
        <w:t>А.Ю. Электронные доказательства в арбитражном процессе/ А.Ю. Каблучков// Советник</w:t>
      </w:r>
      <w:r>
        <w:rPr>
          <w:rStyle w:val="WW8Num3z0"/>
          <w:rFonts w:ascii="Verdana" w:hAnsi="Verdana"/>
          <w:color w:val="000000"/>
          <w:sz w:val="18"/>
          <w:szCs w:val="18"/>
        </w:rPr>
        <w:t> </w:t>
      </w:r>
      <w:r>
        <w:rPr>
          <w:rStyle w:val="WW8Num4z0"/>
          <w:rFonts w:ascii="Verdana" w:hAnsi="Verdana"/>
          <w:color w:val="4682B4"/>
          <w:sz w:val="18"/>
          <w:szCs w:val="18"/>
        </w:rPr>
        <w:t>юриста</w:t>
      </w:r>
      <w:r>
        <w:rPr>
          <w:rFonts w:ascii="Verdana" w:hAnsi="Verdana"/>
          <w:color w:val="000000"/>
          <w:sz w:val="18"/>
          <w:szCs w:val="18"/>
        </w:rPr>
        <w:t>. 2010. - № 61/ URL: http://www.s-yu.ru/articles/2010/6/4648. (Дата обращения 14.03.2011).</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283. Лаленков Р. Принцип независимости судей в оценке доказательств в арбитражном процессе/ Р. Лаленков// URL: http://www.tverskavolost/nov-in/statji/ (Дата обращения 02.06.2009).</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284. Лоер В. Теория доказательств/ В. Лоер// Проект «</w:t>
      </w:r>
      <w:r>
        <w:rPr>
          <w:rStyle w:val="WW8Num4z0"/>
          <w:rFonts w:ascii="Verdana" w:hAnsi="Verdana"/>
          <w:color w:val="4682B4"/>
          <w:sz w:val="18"/>
          <w:szCs w:val="18"/>
        </w:rPr>
        <w:t>Лучшая юридическая литература</w:t>
      </w:r>
      <w:r>
        <w:rPr>
          <w:rFonts w:ascii="Verdana" w:hAnsi="Verdana"/>
          <w:color w:val="000000"/>
          <w:sz w:val="18"/>
          <w:szCs w:val="18"/>
        </w:rPr>
        <w:t>»// URL: http://www.lib.ru/prawo/bestjur/ loer.txtpiece40.01. (Дата обращения 12.11.2009).</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285.</w:t>
      </w:r>
      <w:r>
        <w:rPr>
          <w:rStyle w:val="WW8Num3z0"/>
          <w:rFonts w:ascii="Verdana" w:hAnsi="Verdana"/>
          <w:color w:val="000000"/>
          <w:sz w:val="18"/>
          <w:szCs w:val="18"/>
        </w:rPr>
        <w:t> </w:t>
      </w:r>
      <w:r>
        <w:rPr>
          <w:rStyle w:val="WW8Num4z0"/>
          <w:rFonts w:ascii="Verdana" w:hAnsi="Verdana"/>
          <w:color w:val="4682B4"/>
          <w:sz w:val="18"/>
          <w:szCs w:val="18"/>
        </w:rPr>
        <w:t>Мидодашвили</w:t>
      </w:r>
      <w:r>
        <w:rPr>
          <w:rStyle w:val="WW8Num3z0"/>
          <w:rFonts w:ascii="Verdana" w:hAnsi="Verdana"/>
          <w:color w:val="000000"/>
          <w:sz w:val="18"/>
          <w:szCs w:val="18"/>
        </w:rPr>
        <w:t> </w:t>
      </w:r>
      <w:r>
        <w:rPr>
          <w:rFonts w:ascii="Verdana" w:hAnsi="Verdana"/>
          <w:color w:val="000000"/>
          <w:sz w:val="18"/>
          <w:szCs w:val="18"/>
        </w:rPr>
        <w:t>Т.Д. Принципы законности и справедливости как принципы оценки доказательств в гражданском процессе// URL: http://www.saratov-grazhd-proc.ru/otsenkadokaz/ref and stat/midodashvili/ (Дата обращения 27.05.2009).</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286. Медведев: судебная система требует модернизации// URL: http://rus.ruvr.ru/2010/07/19/12770259.html (Дата обращения 01.07.2010).</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287. Муллаиуров A.A. Помощник судьи — лицо, содействующее осуществлению правосудия/ A.A. Муллануров// URL: ht1p://www.yurclub.ru/docs/other/ article34.html (Дата обращения 15.03.2011)</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288.</w:t>
      </w:r>
      <w:r>
        <w:rPr>
          <w:rStyle w:val="WW8Num3z0"/>
          <w:rFonts w:ascii="Verdana" w:hAnsi="Verdana"/>
          <w:color w:val="000000"/>
          <w:sz w:val="18"/>
          <w:szCs w:val="18"/>
        </w:rPr>
        <w:t> </w:t>
      </w:r>
      <w:r>
        <w:rPr>
          <w:rStyle w:val="WW8Num4z0"/>
          <w:rFonts w:ascii="Verdana" w:hAnsi="Verdana"/>
          <w:color w:val="4682B4"/>
          <w:sz w:val="18"/>
          <w:szCs w:val="18"/>
        </w:rPr>
        <w:t>Мун</w:t>
      </w:r>
      <w:r>
        <w:rPr>
          <w:rStyle w:val="WW8Num3z0"/>
          <w:rFonts w:ascii="Verdana" w:hAnsi="Verdana"/>
          <w:color w:val="000000"/>
          <w:sz w:val="18"/>
          <w:szCs w:val="18"/>
        </w:rPr>
        <w:t> </w:t>
      </w:r>
      <w:r>
        <w:rPr>
          <w:rFonts w:ascii="Verdana" w:hAnsi="Verdana"/>
          <w:color w:val="000000"/>
          <w:sz w:val="18"/>
          <w:szCs w:val="18"/>
        </w:rPr>
        <w:t>С.М. Философия Объединения/ С.М. Мун// URL: http://cheon-il-guk.ru/ (Дата обращения 10.11.2010).</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289. Национальная юридическая энциклопедия// URL: http ://www. determmer.ru/dictionary/221 / (Дата обращения 13.10.2009).</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290.</w:t>
      </w:r>
      <w:r>
        <w:rPr>
          <w:rStyle w:val="WW8Num3z0"/>
          <w:rFonts w:ascii="Verdana" w:hAnsi="Verdana"/>
          <w:color w:val="000000"/>
          <w:sz w:val="18"/>
          <w:szCs w:val="18"/>
        </w:rPr>
        <w:t> </w:t>
      </w:r>
      <w:r>
        <w:rPr>
          <w:rStyle w:val="WW8Num4z0"/>
          <w:rFonts w:ascii="Verdana" w:hAnsi="Verdana"/>
          <w:color w:val="4682B4"/>
          <w:sz w:val="18"/>
          <w:szCs w:val="18"/>
        </w:rPr>
        <w:t>Негласные</w:t>
      </w:r>
      <w:r>
        <w:rPr>
          <w:rStyle w:val="WW8Num3z0"/>
          <w:rFonts w:ascii="Verdana" w:hAnsi="Verdana"/>
          <w:color w:val="000000"/>
          <w:sz w:val="18"/>
          <w:szCs w:val="18"/>
        </w:rPr>
        <w:t> </w:t>
      </w:r>
      <w:r>
        <w:rPr>
          <w:rFonts w:ascii="Verdana" w:hAnsi="Verdana"/>
          <w:color w:val="000000"/>
          <w:sz w:val="18"/>
          <w:szCs w:val="18"/>
        </w:rPr>
        <w:t>аудио- и видеозаписи как доказательства в гражданском процессе// URL: http://www.pristav.su/stat.php?id=6 (Дата обращения 15.01. 2010).</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291. Осипов АИ. Путь разума в поисках истины/ А.И. Осипов// Сайг Апологии Христианства // URL: http://www.a^ioaajiarod.ru^ 4.htm (Дата обращения 13.102009).</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292.</w:t>
      </w:r>
      <w:r>
        <w:rPr>
          <w:rStyle w:val="WW8Num3z0"/>
          <w:rFonts w:ascii="Verdana" w:hAnsi="Verdana"/>
          <w:color w:val="000000"/>
          <w:sz w:val="18"/>
          <w:szCs w:val="18"/>
        </w:rPr>
        <w:t> </w:t>
      </w:r>
      <w:r>
        <w:rPr>
          <w:rStyle w:val="WW8Num4z0"/>
          <w:rFonts w:ascii="Verdana" w:hAnsi="Verdana"/>
          <w:color w:val="4682B4"/>
          <w:sz w:val="18"/>
          <w:szCs w:val="18"/>
        </w:rPr>
        <w:t>Относимость</w:t>
      </w:r>
      <w:r>
        <w:rPr>
          <w:rStyle w:val="WW8Num3z0"/>
          <w:rFonts w:ascii="Verdana" w:hAnsi="Verdana"/>
          <w:color w:val="000000"/>
          <w:sz w:val="18"/>
          <w:szCs w:val="18"/>
        </w:rPr>
        <w:t> </w:t>
      </w:r>
      <w:r>
        <w:rPr>
          <w:rFonts w:ascii="Verdana" w:hAnsi="Verdana"/>
          <w:color w:val="000000"/>
          <w:sz w:val="18"/>
          <w:szCs w:val="18"/>
        </w:rPr>
        <w:t>доказательства// Национальная юридическая энциклопедия// URL: http://www.determiner.ru/dictionary/221 / (Дата обращения 13.10.2009).</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293. Перевод российской экономики на инновационные рельсы начнется с Томска// Официальный сайт Единой России// URL:http://www.edinros.ru/text.shtml? 10/5692,%5Brubrid%5D (Дата обращения 17.04.2010).</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294. Петрова (Зайцева) В.В. Роль и место помощника судьи в арбитражном процессе/ В.В. Петрова (Зайцева)// URL: http://juristmoscow.ru/advrek/426/ (Дата обращения 15.03.2011).</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295. Пухарт A.A. Гражданский процесс: Курс лекций// URL: http://www.ido.rudn.ru/lectures/211 (Дата обращения 19.03.2011).</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296. Сводные статистические формы о деятельности федеральных судов общей юрисдикции и мировых судей (без военных судов) за 2009 год//</w:t>
      </w:r>
      <w:r>
        <w:rPr>
          <w:rStyle w:val="WW8Num3z0"/>
          <w:rFonts w:ascii="Verdana" w:hAnsi="Verdana"/>
          <w:color w:val="000000"/>
          <w:sz w:val="18"/>
          <w:szCs w:val="18"/>
        </w:rPr>
        <w:t> </w:t>
      </w:r>
      <w:r>
        <w:rPr>
          <w:rStyle w:val="WW8Num4z0"/>
          <w:rFonts w:ascii="Verdana" w:hAnsi="Verdana"/>
          <w:color w:val="4682B4"/>
          <w:sz w:val="18"/>
          <w:szCs w:val="18"/>
        </w:rPr>
        <w:t>Судебный</w:t>
      </w:r>
      <w:r>
        <w:rPr>
          <w:rStyle w:val="WW8Num3z0"/>
          <w:rFonts w:ascii="Verdana" w:hAnsi="Verdana"/>
          <w:color w:val="000000"/>
          <w:sz w:val="18"/>
          <w:szCs w:val="18"/>
        </w:rPr>
        <w:t> </w:t>
      </w:r>
      <w:r>
        <w:rPr>
          <w:rFonts w:ascii="Verdana" w:hAnsi="Verdana"/>
          <w:color w:val="000000"/>
          <w:sz w:val="18"/>
          <w:szCs w:val="18"/>
        </w:rPr>
        <w:t>департамент при Верховном Суде РФ// URL: http://www.cdep.ru/index.php?id=5&amp;item=246 (Дата обращения 17.03.2010).</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297. Сотовый телефон// Википедия свободная Энциклопедия// URL: http://rn.wikipedia.org/wiki/</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298. Справедливость как основной принцип и базовая категория налогообложения// on-line библиотека// URL: http://www.xserver.ru/user/skopb/ (Дата обращения 14.01.2010).</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299. Справедливость. Гуманитарные науки: Экономика и право// URL: http://www.krugosvet.ru/enc/gumanitarnve nauki/ekonomika i pravo/ SPRAVEDLIVOST.html (Дата обращения 14.01.2010).</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300. Стэнфордская энциклопедия Философии// URL: http://plato.stanford.edu/entries/idiolects/ (Дата обращения 14.01.2010).</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301. Сущность// Википедия свободная энциклопедия// URL: http://www.en.wikipedia.org/wiki/^aTa обращения 04.10.2009).</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302.</w:t>
      </w:r>
      <w:r>
        <w:rPr>
          <w:rStyle w:val="WW8Num3z0"/>
          <w:rFonts w:ascii="Verdana" w:hAnsi="Verdana"/>
          <w:color w:val="000000"/>
          <w:sz w:val="18"/>
          <w:szCs w:val="18"/>
        </w:rPr>
        <w:t> </w:t>
      </w:r>
      <w:r>
        <w:rPr>
          <w:rStyle w:val="WW8Num4z0"/>
          <w:rFonts w:ascii="Verdana" w:hAnsi="Verdana"/>
          <w:color w:val="4682B4"/>
          <w:sz w:val="18"/>
          <w:szCs w:val="18"/>
        </w:rPr>
        <w:t>Тихонов</w:t>
      </w:r>
      <w:r>
        <w:rPr>
          <w:rStyle w:val="WW8Num3z0"/>
          <w:rFonts w:ascii="Verdana" w:hAnsi="Verdana"/>
          <w:color w:val="000000"/>
          <w:sz w:val="18"/>
          <w:szCs w:val="18"/>
        </w:rPr>
        <w:t> </w:t>
      </w:r>
      <w:r>
        <w:rPr>
          <w:rFonts w:ascii="Verdana" w:hAnsi="Verdana"/>
          <w:color w:val="000000"/>
          <w:sz w:val="18"/>
          <w:szCs w:val="18"/>
        </w:rPr>
        <w:t>В.И. Организация архивного хранения электронных документов: проблемы, практика, рекомендации/ В.И. Тихонов// URL: http://www.gdm.ru/educate/edumanagers/ (Дата обращения 14.03.2011).</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303. Харламов А. Достаточность доказательства/ А. Харламов// Правоведение: глоссарий// Термины на букву «д»// URL: http:// www.determiner.ru/dictionary/631/ (Дата обращения 13.10.2009).</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304. Храмгрвская Н. Электронные счета-фактуры в России: учимся у Европы// URL: http://www.ecm-joumal.ru/docs/Ehlektronnye-scheta-faktury-v-Rossii-uchimsja-u-Evropy. aspx. (Дата обращения 14.03.2011).</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305.</w:t>
      </w:r>
      <w:r>
        <w:rPr>
          <w:rStyle w:val="WW8Num3z0"/>
          <w:rFonts w:ascii="Verdana" w:hAnsi="Verdana"/>
          <w:color w:val="000000"/>
          <w:sz w:val="18"/>
          <w:szCs w:val="18"/>
        </w:rPr>
        <w:t> </w:t>
      </w:r>
      <w:r>
        <w:rPr>
          <w:rStyle w:val="WW8Num4z0"/>
          <w:rFonts w:ascii="Verdana" w:hAnsi="Verdana"/>
          <w:color w:val="4682B4"/>
          <w:sz w:val="18"/>
          <w:szCs w:val="18"/>
        </w:rPr>
        <w:t>Шиндер</w:t>
      </w:r>
      <w:r>
        <w:rPr>
          <w:rStyle w:val="WW8Num3z0"/>
          <w:rFonts w:ascii="Verdana" w:hAnsi="Verdana"/>
          <w:color w:val="000000"/>
          <w:sz w:val="18"/>
          <w:szCs w:val="18"/>
        </w:rPr>
        <w:t> </w:t>
      </w:r>
      <w:r>
        <w:rPr>
          <w:rFonts w:ascii="Verdana" w:hAnsi="Verdana"/>
          <w:color w:val="000000"/>
          <w:sz w:val="18"/>
          <w:szCs w:val="18"/>
        </w:rPr>
        <w:t>Д.Л. Документирование подлинности доказательств в процессе электронного предоставления документов (E-Discovery) 09.2008/ Д.Л. Шиндер// URL: http://www.oszone.net/print/7388/ (Дата обращения 15.01.2010).</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306. Электронно-цифровая подпись Что это такое?/ e-deal technologies // URL: http://www.digitalsign.ru// (Дата обращения 17.03.2010).</w:t>
      </w:r>
    </w:p>
    <w:p w:rsidR="00480C76" w:rsidRDefault="00480C76" w:rsidP="00480C7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307. HTTP cookie// Википедия свободная Энциклопедия// URL: http://ru.wikipedia.org/wiki/Cookies.</w:t>
      </w:r>
    </w:p>
    <w:p w:rsidR="009E77FE" w:rsidRDefault="00480C76" w:rsidP="00480C76">
      <w:pPr>
        <w:rPr>
          <w:rFonts w:ascii="Verdana" w:hAnsi="Verdana"/>
          <w:color w:val="000000"/>
          <w:sz w:val="18"/>
          <w:szCs w:val="18"/>
        </w:rPr>
      </w:pPr>
      <w:r>
        <w:rPr>
          <w:rFonts w:ascii="Verdana" w:hAnsi="Verdana"/>
          <w:color w:val="000000"/>
          <w:sz w:val="18"/>
          <w:szCs w:val="18"/>
        </w:rPr>
        <w:br/>
      </w:r>
      <w:bookmarkStart w:id="0" w:name="_GoBack"/>
      <w:bookmarkEnd w:id="0"/>
    </w:p>
    <w:p w:rsidR="0068362D" w:rsidRPr="00031E5A" w:rsidRDefault="002165B1" w:rsidP="001A57AD">
      <w:r>
        <w:rPr>
          <w:color w:val="FF0000"/>
        </w:rPr>
        <w:t xml:space="preserve">Для </w:t>
      </w:r>
      <w:r w:rsidR="0068362D">
        <w:rPr>
          <w:color w:val="FF0000"/>
        </w:rPr>
        <w:t>заказа</w:t>
      </w:r>
      <w:r w:rsidR="0068362D" w:rsidRPr="00031E5A">
        <w:rPr>
          <w:color w:val="FF0000"/>
        </w:rPr>
        <w:t xml:space="preserve"> </w:t>
      </w:r>
      <w:r w:rsidR="0068362D">
        <w:rPr>
          <w:color w:val="FF0000"/>
        </w:rPr>
        <w:t>доставки</w:t>
      </w:r>
      <w:r w:rsidR="0068362D" w:rsidRPr="00031E5A">
        <w:rPr>
          <w:color w:val="FF0000"/>
        </w:rPr>
        <w:t xml:space="preserve"> </w:t>
      </w:r>
      <w:r w:rsidR="0068362D">
        <w:rPr>
          <w:color w:val="FF0000"/>
        </w:rPr>
        <w:t>данной</w:t>
      </w:r>
      <w:r w:rsidR="0068362D" w:rsidRPr="00031E5A">
        <w:rPr>
          <w:color w:val="FF0000"/>
        </w:rPr>
        <w:t xml:space="preserve"> </w:t>
      </w:r>
      <w:r w:rsidR="0068362D">
        <w:rPr>
          <w:color w:val="FF0000"/>
        </w:rPr>
        <w:t>работы</w:t>
      </w:r>
      <w:r w:rsidR="0068362D" w:rsidRPr="00031E5A">
        <w:rPr>
          <w:color w:val="FF0000"/>
        </w:rPr>
        <w:t xml:space="preserve"> </w:t>
      </w:r>
      <w:r w:rsidR="0068362D">
        <w:rPr>
          <w:color w:val="FF0000"/>
        </w:rPr>
        <w:t>воспользуйтесь</w:t>
      </w:r>
      <w:r w:rsidR="0068362D" w:rsidRPr="00031E5A">
        <w:rPr>
          <w:color w:val="FF0000"/>
        </w:rPr>
        <w:t xml:space="preserve"> </w:t>
      </w:r>
      <w:r w:rsidR="0068362D">
        <w:rPr>
          <w:color w:val="FF0000"/>
        </w:rPr>
        <w:t>поиском</w:t>
      </w:r>
      <w:r w:rsidR="0068362D" w:rsidRPr="00031E5A">
        <w:rPr>
          <w:color w:val="FF0000"/>
        </w:rPr>
        <w:t xml:space="preserve"> </w:t>
      </w:r>
      <w:r w:rsidR="0068362D">
        <w:rPr>
          <w:color w:val="FF0000"/>
        </w:rPr>
        <w:t>на</w:t>
      </w:r>
      <w:r w:rsidR="0068362D" w:rsidRPr="00031E5A">
        <w:rPr>
          <w:color w:val="FF0000"/>
        </w:rPr>
        <w:t xml:space="preserve"> </w:t>
      </w:r>
      <w:r w:rsidR="0068362D">
        <w:rPr>
          <w:color w:val="FF0000"/>
        </w:rPr>
        <w:t>сайте</w:t>
      </w:r>
      <w:r w:rsidR="0068362D" w:rsidRPr="00031E5A">
        <w:rPr>
          <w:color w:val="FF0000"/>
        </w:rPr>
        <w:t xml:space="preserve"> </w:t>
      </w:r>
      <w:r w:rsidR="0068362D">
        <w:rPr>
          <w:color w:val="FF0000"/>
        </w:rPr>
        <w:t>по</w:t>
      </w:r>
      <w:r w:rsidR="0068362D" w:rsidRPr="00031E5A">
        <w:rPr>
          <w:color w:val="FF0000"/>
        </w:rPr>
        <w:t xml:space="preserve"> </w:t>
      </w:r>
      <w:r w:rsidR="0068362D">
        <w:rPr>
          <w:color w:val="FF0000"/>
        </w:rPr>
        <w:t>ссылке</w:t>
      </w:r>
      <w:r w:rsidR="0068362D" w:rsidRPr="00031E5A">
        <w:rPr>
          <w:color w:val="FF0000"/>
        </w:rPr>
        <w:t xml:space="preserve">: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540" w:rsidRDefault="00FE2540">
      <w:r>
        <w:separator/>
      </w:r>
    </w:p>
  </w:endnote>
  <w:endnote w:type="continuationSeparator" w:id="0">
    <w:p w:rsidR="00FE2540" w:rsidRDefault="00FE2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540" w:rsidRDefault="00FE2540">
      <w:r>
        <w:separator/>
      </w:r>
    </w:p>
  </w:footnote>
  <w:footnote w:type="continuationSeparator" w:id="0">
    <w:p w:rsidR="00FE2540" w:rsidRDefault="00FE25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5D"/>
    <w:rsid w:val="00002C8A"/>
    <w:rsid w:val="0000345D"/>
    <w:rsid w:val="000047CF"/>
    <w:rsid w:val="00004A7E"/>
    <w:rsid w:val="00004FC9"/>
    <w:rsid w:val="000050B9"/>
    <w:rsid w:val="00005ECC"/>
    <w:rsid w:val="000071A8"/>
    <w:rsid w:val="0000749E"/>
    <w:rsid w:val="00007646"/>
    <w:rsid w:val="00007D08"/>
    <w:rsid w:val="00010143"/>
    <w:rsid w:val="00010A2E"/>
    <w:rsid w:val="000112FA"/>
    <w:rsid w:val="00011367"/>
    <w:rsid w:val="00011E3A"/>
    <w:rsid w:val="00013100"/>
    <w:rsid w:val="000140B7"/>
    <w:rsid w:val="000143F4"/>
    <w:rsid w:val="000146A3"/>
    <w:rsid w:val="0001496C"/>
    <w:rsid w:val="000150FF"/>
    <w:rsid w:val="00015550"/>
    <w:rsid w:val="00015B7F"/>
    <w:rsid w:val="00015EC2"/>
    <w:rsid w:val="00015F2F"/>
    <w:rsid w:val="0001610F"/>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1717"/>
    <w:rsid w:val="00031E2F"/>
    <w:rsid w:val="00031E5A"/>
    <w:rsid w:val="00036014"/>
    <w:rsid w:val="00036922"/>
    <w:rsid w:val="00040634"/>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0C05"/>
    <w:rsid w:val="00051685"/>
    <w:rsid w:val="000533F6"/>
    <w:rsid w:val="000538AB"/>
    <w:rsid w:val="00053EC4"/>
    <w:rsid w:val="0005512E"/>
    <w:rsid w:val="0005543B"/>
    <w:rsid w:val="000555E3"/>
    <w:rsid w:val="000561E5"/>
    <w:rsid w:val="0005645B"/>
    <w:rsid w:val="00056D95"/>
    <w:rsid w:val="0005740C"/>
    <w:rsid w:val="00061876"/>
    <w:rsid w:val="000618F6"/>
    <w:rsid w:val="0006357B"/>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0A2"/>
    <w:rsid w:val="00073FA0"/>
    <w:rsid w:val="00074283"/>
    <w:rsid w:val="00074616"/>
    <w:rsid w:val="00074A5D"/>
    <w:rsid w:val="00074AD3"/>
    <w:rsid w:val="00075237"/>
    <w:rsid w:val="00076221"/>
    <w:rsid w:val="000762B4"/>
    <w:rsid w:val="0007671E"/>
    <w:rsid w:val="0007710C"/>
    <w:rsid w:val="0007728B"/>
    <w:rsid w:val="00080C8F"/>
    <w:rsid w:val="0008255B"/>
    <w:rsid w:val="00082AE0"/>
    <w:rsid w:val="0008397B"/>
    <w:rsid w:val="00084163"/>
    <w:rsid w:val="000842B3"/>
    <w:rsid w:val="00084300"/>
    <w:rsid w:val="000849E5"/>
    <w:rsid w:val="00085A0B"/>
    <w:rsid w:val="00085C0A"/>
    <w:rsid w:val="00085D85"/>
    <w:rsid w:val="00086E03"/>
    <w:rsid w:val="00086FC4"/>
    <w:rsid w:val="00091593"/>
    <w:rsid w:val="00093C26"/>
    <w:rsid w:val="000948A1"/>
    <w:rsid w:val="00094AB3"/>
    <w:rsid w:val="00095223"/>
    <w:rsid w:val="000957B7"/>
    <w:rsid w:val="00096A15"/>
    <w:rsid w:val="00097098"/>
    <w:rsid w:val="000974E0"/>
    <w:rsid w:val="00097530"/>
    <w:rsid w:val="000976D0"/>
    <w:rsid w:val="000A0D96"/>
    <w:rsid w:val="000A1AE6"/>
    <w:rsid w:val="000A2B85"/>
    <w:rsid w:val="000A2D72"/>
    <w:rsid w:val="000A3262"/>
    <w:rsid w:val="000A428F"/>
    <w:rsid w:val="000A42DD"/>
    <w:rsid w:val="000A438C"/>
    <w:rsid w:val="000A4E73"/>
    <w:rsid w:val="000A56E3"/>
    <w:rsid w:val="000A6478"/>
    <w:rsid w:val="000A6639"/>
    <w:rsid w:val="000A6A05"/>
    <w:rsid w:val="000B003D"/>
    <w:rsid w:val="000B03B7"/>
    <w:rsid w:val="000B0BD0"/>
    <w:rsid w:val="000B2515"/>
    <w:rsid w:val="000B2AE1"/>
    <w:rsid w:val="000B32A7"/>
    <w:rsid w:val="000B634A"/>
    <w:rsid w:val="000B67D4"/>
    <w:rsid w:val="000B6AF5"/>
    <w:rsid w:val="000B6BDD"/>
    <w:rsid w:val="000B7714"/>
    <w:rsid w:val="000B7CF6"/>
    <w:rsid w:val="000C0078"/>
    <w:rsid w:val="000C009A"/>
    <w:rsid w:val="000C049C"/>
    <w:rsid w:val="000C04E7"/>
    <w:rsid w:val="000C0BEF"/>
    <w:rsid w:val="000C0BF5"/>
    <w:rsid w:val="000C0C0A"/>
    <w:rsid w:val="000C16BB"/>
    <w:rsid w:val="000C1D50"/>
    <w:rsid w:val="000C26F4"/>
    <w:rsid w:val="000C2AA7"/>
    <w:rsid w:val="000C2D05"/>
    <w:rsid w:val="000C35B7"/>
    <w:rsid w:val="000C3BFD"/>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3398"/>
    <w:rsid w:val="000D4461"/>
    <w:rsid w:val="000D4B04"/>
    <w:rsid w:val="000D4C60"/>
    <w:rsid w:val="000D506D"/>
    <w:rsid w:val="000D53AB"/>
    <w:rsid w:val="000D5470"/>
    <w:rsid w:val="000D5D95"/>
    <w:rsid w:val="000D668B"/>
    <w:rsid w:val="000D6A66"/>
    <w:rsid w:val="000E07FB"/>
    <w:rsid w:val="000E0C5A"/>
    <w:rsid w:val="000E0D3C"/>
    <w:rsid w:val="000E265A"/>
    <w:rsid w:val="000E2791"/>
    <w:rsid w:val="000E2C4F"/>
    <w:rsid w:val="000E2E15"/>
    <w:rsid w:val="000E2EDA"/>
    <w:rsid w:val="000E3E2A"/>
    <w:rsid w:val="000E4476"/>
    <w:rsid w:val="000E45DD"/>
    <w:rsid w:val="000E479C"/>
    <w:rsid w:val="000E6014"/>
    <w:rsid w:val="000E671E"/>
    <w:rsid w:val="000E6C82"/>
    <w:rsid w:val="000E6D38"/>
    <w:rsid w:val="000F04B4"/>
    <w:rsid w:val="000F0518"/>
    <w:rsid w:val="000F15E0"/>
    <w:rsid w:val="000F20CE"/>
    <w:rsid w:val="000F314F"/>
    <w:rsid w:val="000F4089"/>
    <w:rsid w:val="000F54FE"/>
    <w:rsid w:val="000F5F3A"/>
    <w:rsid w:val="000F672C"/>
    <w:rsid w:val="000F6857"/>
    <w:rsid w:val="0010053C"/>
    <w:rsid w:val="00101327"/>
    <w:rsid w:val="00101505"/>
    <w:rsid w:val="001023E3"/>
    <w:rsid w:val="00102400"/>
    <w:rsid w:val="00102563"/>
    <w:rsid w:val="0010266E"/>
    <w:rsid w:val="00104597"/>
    <w:rsid w:val="00104652"/>
    <w:rsid w:val="001048D2"/>
    <w:rsid w:val="0010560E"/>
    <w:rsid w:val="00107352"/>
    <w:rsid w:val="00107BAB"/>
    <w:rsid w:val="001100A0"/>
    <w:rsid w:val="00110D94"/>
    <w:rsid w:val="00111BA5"/>
    <w:rsid w:val="00111C6D"/>
    <w:rsid w:val="00111F05"/>
    <w:rsid w:val="0011344B"/>
    <w:rsid w:val="00114451"/>
    <w:rsid w:val="0011487C"/>
    <w:rsid w:val="00114BB7"/>
    <w:rsid w:val="00114CC4"/>
    <w:rsid w:val="00114EFB"/>
    <w:rsid w:val="001152A5"/>
    <w:rsid w:val="00116478"/>
    <w:rsid w:val="00116B93"/>
    <w:rsid w:val="00116C57"/>
    <w:rsid w:val="001172A8"/>
    <w:rsid w:val="001172AD"/>
    <w:rsid w:val="00117336"/>
    <w:rsid w:val="001205F8"/>
    <w:rsid w:val="00121B28"/>
    <w:rsid w:val="001228D5"/>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4B60"/>
    <w:rsid w:val="00136995"/>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19B1"/>
    <w:rsid w:val="00152934"/>
    <w:rsid w:val="00152F46"/>
    <w:rsid w:val="0015371E"/>
    <w:rsid w:val="0015436E"/>
    <w:rsid w:val="0015444E"/>
    <w:rsid w:val="001551DC"/>
    <w:rsid w:val="001553E1"/>
    <w:rsid w:val="00155A25"/>
    <w:rsid w:val="00156606"/>
    <w:rsid w:val="00156B55"/>
    <w:rsid w:val="00161832"/>
    <w:rsid w:val="00162269"/>
    <w:rsid w:val="00162379"/>
    <w:rsid w:val="00162A81"/>
    <w:rsid w:val="00163056"/>
    <w:rsid w:val="00164CE2"/>
    <w:rsid w:val="00165462"/>
    <w:rsid w:val="0016556C"/>
    <w:rsid w:val="00165FD0"/>
    <w:rsid w:val="0016638F"/>
    <w:rsid w:val="00170ACB"/>
    <w:rsid w:val="00171284"/>
    <w:rsid w:val="0017178B"/>
    <w:rsid w:val="00171907"/>
    <w:rsid w:val="00171928"/>
    <w:rsid w:val="001728D1"/>
    <w:rsid w:val="001739E7"/>
    <w:rsid w:val="00173AB1"/>
    <w:rsid w:val="00175912"/>
    <w:rsid w:val="00175F56"/>
    <w:rsid w:val="00175FE4"/>
    <w:rsid w:val="001763C3"/>
    <w:rsid w:val="001767C2"/>
    <w:rsid w:val="0017688E"/>
    <w:rsid w:val="001779E0"/>
    <w:rsid w:val="00177C69"/>
    <w:rsid w:val="00177F71"/>
    <w:rsid w:val="00180AFB"/>
    <w:rsid w:val="00181228"/>
    <w:rsid w:val="001817A3"/>
    <w:rsid w:val="00182CAE"/>
    <w:rsid w:val="00182F70"/>
    <w:rsid w:val="00185CF8"/>
    <w:rsid w:val="001860DF"/>
    <w:rsid w:val="00186E71"/>
    <w:rsid w:val="00187765"/>
    <w:rsid w:val="00187962"/>
    <w:rsid w:val="00187A91"/>
    <w:rsid w:val="001900F3"/>
    <w:rsid w:val="001905DE"/>
    <w:rsid w:val="001917EA"/>
    <w:rsid w:val="00191E07"/>
    <w:rsid w:val="00192344"/>
    <w:rsid w:val="001927F7"/>
    <w:rsid w:val="00192CB4"/>
    <w:rsid w:val="00193261"/>
    <w:rsid w:val="001937CA"/>
    <w:rsid w:val="001939E6"/>
    <w:rsid w:val="00194099"/>
    <w:rsid w:val="0019442B"/>
    <w:rsid w:val="00194BFF"/>
    <w:rsid w:val="00194FFE"/>
    <w:rsid w:val="00195917"/>
    <w:rsid w:val="001960C8"/>
    <w:rsid w:val="00196964"/>
    <w:rsid w:val="00196AEA"/>
    <w:rsid w:val="00196EE0"/>
    <w:rsid w:val="0019795B"/>
    <w:rsid w:val="001A08F0"/>
    <w:rsid w:val="001A0996"/>
    <w:rsid w:val="001A197B"/>
    <w:rsid w:val="001A2E7E"/>
    <w:rsid w:val="001A508C"/>
    <w:rsid w:val="001A57AD"/>
    <w:rsid w:val="001A581E"/>
    <w:rsid w:val="001A5E82"/>
    <w:rsid w:val="001A6FC9"/>
    <w:rsid w:val="001B1280"/>
    <w:rsid w:val="001B15BF"/>
    <w:rsid w:val="001B167E"/>
    <w:rsid w:val="001B1884"/>
    <w:rsid w:val="001B25BA"/>
    <w:rsid w:val="001B29D2"/>
    <w:rsid w:val="001B2FF6"/>
    <w:rsid w:val="001B42D9"/>
    <w:rsid w:val="001B43F7"/>
    <w:rsid w:val="001B48D3"/>
    <w:rsid w:val="001B563E"/>
    <w:rsid w:val="001B5817"/>
    <w:rsid w:val="001B5886"/>
    <w:rsid w:val="001B64F2"/>
    <w:rsid w:val="001B668F"/>
    <w:rsid w:val="001B6842"/>
    <w:rsid w:val="001B6C5B"/>
    <w:rsid w:val="001B7A5F"/>
    <w:rsid w:val="001B7BB0"/>
    <w:rsid w:val="001C0275"/>
    <w:rsid w:val="001C0D48"/>
    <w:rsid w:val="001C0F5E"/>
    <w:rsid w:val="001C154A"/>
    <w:rsid w:val="001C1858"/>
    <w:rsid w:val="001C2D0E"/>
    <w:rsid w:val="001C360C"/>
    <w:rsid w:val="001C47B0"/>
    <w:rsid w:val="001C5E8C"/>
    <w:rsid w:val="001C632A"/>
    <w:rsid w:val="001C68DF"/>
    <w:rsid w:val="001C71BB"/>
    <w:rsid w:val="001C772A"/>
    <w:rsid w:val="001C7B21"/>
    <w:rsid w:val="001D0DD2"/>
    <w:rsid w:val="001D21F3"/>
    <w:rsid w:val="001D3B87"/>
    <w:rsid w:val="001D3B9E"/>
    <w:rsid w:val="001D4120"/>
    <w:rsid w:val="001D4D7D"/>
    <w:rsid w:val="001D501F"/>
    <w:rsid w:val="001D5247"/>
    <w:rsid w:val="001D7824"/>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EAB"/>
    <w:rsid w:val="001F6FF9"/>
    <w:rsid w:val="001F70AE"/>
    <w:rsid w:val="001F718A"/>
    <w:rsid w:val="001F74A0"/>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072BF"/>
    <w:rsid w:val="0020733E"/>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65B1"/>
    <w:rsid w:val="002173D6"/>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277AF"/>
    <w:rsid w:val="002301C9"/>
    <w:rsid w:val="0023069A"/>
    <w:rsid w:val="00230A2C"/>
    <w:rsid w:val="00230B01"/>
    <w:rsid w:val="00230D91"/>
    <w:rsid w:val="002319EE"/>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B4D"/>
    <w:rsid w:val="00257E88"/>
    <w:rsid w:val="00260346"/>
    <w:rsid w:val="00261882"/>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39AB"/>
    <w:rsid w:val="00274327"/>
    <w:rsid w:val="002749AA"/>
    <w:rsid w:val="00277207"/>
    <w:rsid w:val="002773C0"/>
    <w:rsid w:val="00277491"/>
    <w:rsid w:val="00280978"/>
    <w:rsid w:val="002809D3"/>
    <w:rsid w:val="00280D1B"/>
    <w:rsid w:val="00281153"/>
    <w:rsid w:val="002818CB"/>
    <w:rsid w:val="002819B7"/>
    <w:rsid w:val="00281DBB"/>
    <w:rsid w:val="00281E88"/>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5E98"/>
    <w:rsid w:val="00296605"/>
    <w:rsid w:val="00297550"/>
    <w:rsid w:val="002A00C4"/>
    <w:rsid w:val="002A07F3"/>
    <w:rsid w:val="002A1A3B"/>
    <w:rsid w:val="002A1C0A"/>
    <w:rsid w:val="002A1D57"/>
    <w:rsid w:val="002A211D"/>
    <w:rsid w:val="002A3030"/>
    <w:rsid w:val="002A39C0"/>
    <w:rsid w:val="002A3FCF"/>
    <w:rsid w:val="002A4700"/>
    <w:rsid w:val="002A55F7"/>
    <w:rsid w:val="002A6528"/>
    <w:rsid w:val="002A7BD9"/>
    <w:rsid w:val="002B0132"/>
    <w:rsid w:val="002B0135"/>
    <w:rsid w:val="002B165F"/>
    <w:rsid w:val="002B1667"/>
    <w:rsid w:val="002B2215"/>
    <w:rsid w:val="002B3184"/>
    <w:rsid w:val="002B3996"/>
    <w:rsid w:val="002B39EA"/>
    <w:rsid w:val="002B4347"/>
    <w:rsid w:val="002B47B1"/>
    <w:rsid w:val="002B60F4"/>
    <w:rsid w:val="002B6A78"/>
    <w:rsid w:val="002B6C5F"/>
    <w:rsid w:val="002B73FE"/>
    <w:rsid w:val="002C127B"/>
    <w:rsid w:val="002C12B6"/>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37DA"/>
    <w:rsid w:val="002D434C"/>
    <w:rsid w:val="002D4909"/>
    <w:rsid w:val="002D4E35"/>
    <w:rsid w:val="002D53BE"/>
    <w:rsid w:val="002D6155"/>
    <w:rsid w:val="002D695A"/>
    <w:rsid w:val="002D7181"/>
    <w:rsid w:val="002E023E"/>
    <w:rsid w:val="002E06ED"/>
    <w:rsid w:val="002E1286"/>
    <w:rsid w:val="002E2038"/>
    <w:rsid w:val="002E2A38"/>
    <w:rsid w:val="002E41A1"/>
    <w:rsid w:val="002E53A0"/>
    <w:rsid w:val="002E54A5"/>
    <w:rsid w:val="002E71FE"/>
    <w:rsid w:val="002F0591"/>
    <w:rsid w:val="002F0925"/>
    <w:rsid w:val="002F12CB"/>
    <w:rsid w:val="002F142F"/>
    <w:rsid w:val="002F14AC"/>
    <w:rsid w:val="002F1BEC"/>
    <w:rsid w:val="002F1DF5"/>
    <w:rsid w:val="002F2085"/>
    <w:rsid w:val="002F37D5"/>
    <w:rsid w:val="002F40BE"/>
    <w:rsid w:val="002F6B32"/>
    <w:rsid w:val="002F70BE"/>
    <w:rsid w:val="00300DD4"/>
    <w:rsid w:val="003010A4"/>
    <w:rsid w:val="0030185F"/>
    <w:rsid w:val="00301C58"/>
    <w:rsid w:val="00301C62"/>
    <w:rsid w:val="003022DD"/>
    <w:rsid w:val="00302CF2"/>
    <w:rsid w:val="00303B67"/>
    <w:rsid w:val="00303F73"/>
    <w:rsid w:val="00304F1E"/>
    <w:rsid w:val="00305D90"/>
    <w:rsid w:val="003060D7"/>
    <w:rsid w:val="0030633C"/>
    <w:rsid w:val="00311074"/>
    <w:rsid w:val="00311AF5"/>
    <w:rsid w:val="00311D30"/>
    <w:rsid w:val="003120BE"/>
    <w:rsid w:val="00313A9C"/>
    <w:rsid w:val="00314488"/>
    <w:rsid w:val="00314A13"/>
    <w:rsid w:val="003158B3"/>
    <w:rsid w:val="00315F53"/>
    <w:rsid w:val="00317229"/>
    <w:rsid w:val="00320458"/>
    <w:rsid w:val="00320C09"/>
    <w:rsid w:val="00320C99"/>
    <w:rsid w:val="00321169"/>
    <w:rsid w:val="00321292"/>
    <w:rsid w:val="0032254C"/>
    <w:rsid w:val="003228E7"/>
    <w:rsid w:val="0032395A"/>
    <w:rsid w:val="003247D6"/>
    <w:rsid w:val="00324D4F"/>
    <w:rsid w:val="00325B3E"/>
    <w:rsid w:val="00327794"/>
    <w:rsid w:val="00327DE5"/>
    <w:rsid w:val="0033024A"/>
    <w:rsid w:val="00331CF0"/>
    <w:rsid w:val="00334072"/>
    <w:rsid w:val="0033424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878"/>
    <w:rsid w:val="003538E4"/>
    <w:rsid w:val="00353969"/>
    <w:rsid w:val="00353AD0"/>
    <w:rsid w:val="00353D13"/>
    <w:rsid w:val="00353EA5"/>
    <w:rsid w:val="003542B8"/>
    <w:rsid w:val="003556FD"/>
    <w:rsid w:val="00356A82"/>
    <w:rsid w:val="003571C5"/>
    <w:rsid w:val="003613E6"/>
    <w:rsid w:val="00362ED7"/>
    <w:rsid w:val="00363673"/>
    <w:rsid w:val="00364087"/>
    <w:rsid w:val="003652BC"/>
    <w:rsid w:val="003652EC"/>
    <w:rsid w:val="0036587A"/>
    <w:rsid w:val="00365A7C"/>
    <w:rsid w:val="00366810"/>
    <w:rsid w:val="00366AC8"/>
    <w:rsid w:val="00366FFA"/>
    <w:rsid w:val="00370605"/>
    <w:rsid w:val="003709A6"/>
    <w:rsid w:val="003709EE"/>
    <w:rsid w:val="0037133E"/>
    <w:rsid w:val="00371BB1"/>
    <w:rsid w:val="0037221E"/>
    <w:rsid w:val="003723CF"/>
    <w:rsid w:val="00372848"/>
    <w:rsid w:val="00374D3C"/>
    <w:rsid w:val="0037513E"/>
    <w:rsid w:val="00375439"/>
    <w:rsid w:val="00375964"/>
    <w:rsid w:val="00375C43"/>
    <w:rsid w:val="003773D9"/>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68BF"/>
    <w:rsid w:val="00396C2E"/>
    <w:rsid w:val="003974FA"/>
    <w:rsid w:val="003A03AF"/>
    <w:rsid w:val="003A1448"/>
    <w:rsid w:val="003A1699"/>
    <w:rsid w:val="003A1D3E"/>
    <w:rsid w:val="003A2F40"/>
    <w:rsid w:val="003A3D03"/>
    <w:rsid w:val="003A5120"/>
    <w:rsid w:val="003A570C"/>
    <w:rsid w:val="003A5B33"/>
    <w:rsid w:val="003A67F5"/>
    <w:rsid w:val="003A6904"/>
    <w:rsid w:val="003A70F8"/>
    <w:rsid w:val="003B04D7"/>
    <w:rsid w:val="003B2939"/>
    <w:rsid w:val="003B41FE"/>
    <w:rsid w:val="003B471F"/>
    <w:rsid w:val="003B4F82"/>
    <w:rsid w:val="003B5D6C"/>
    <w:rsid w:val="003B6B94"/>
    <w:rsid w:val="003B7091"/>
    <w:rsid w:val="003B71E5"/>
    <w:rsid w:val="003C00A6"/>
    <w:rsid w:val="003C0A75"/>
    <w:rsid w:val="003C1300"/>
    <w:rsid w:val="003C176E"/>
    <w:rsid w:val="003C2A97"/>
    <w:rsid w:val="003C331E"/>
    <w:rsid w:val="003C38E4"/>
    <w:rsid w:val="003C391D"/>
    <w:rsid w:val="003C3FBE"/>
    <w:rsid w:val="003C4218"/>
    <w:rsid w:val="003C4D4A"/>
    <w:rsid w:val="003C4DF6"/>
    <w:rsid w:val="003C53C6"/>
    <w:rsid w:val="003C59E3"/>
    <w:rsid w:val="003C632A"/>
    <w:rsid w:val="003C6685"/>
    <w:rsid w:val="003C6AA0"/>
    <w:rsid w:val="003C6BE6"/>
    <w:rsid w:val="003C6FBC"/>
    <w:rsid w:val="003C7A29"/>
    <w:rsid w:val="003D171E"/>
    <w:rsid w:val="003D1B3F"/>
    <w:rsid w:val="003D1DB1"/>
    <w:rsid w:val="003D22BF"/>
    <w:rsid w:val="003D2931"/>
    <w:rsid w:val="003D2A30"/>
    <w:rsid w:val="003D2F7C"/>
    <w:rsid w:val="003D5148"/>
    <w:rsid w:val="003D5831"/>
    <w:rsid w:val="003D58DB"/>
    <w:rsid w:val="003D7D8D"/>
    <w:rsid w:val="003D7EE1"/>
    <w:rsid w:val="003E0BE8"/>
    <w:rsid w:val="003E179B"/>
    <w:rsid w:val="003E28C1"/>
    <w:rsid w:val="003E2BF1"/>
    <w:rsid w:val="003E3271"/>
    <w:rsid w:val="003E3EB3"/>
    <w:rsid w:val="003E4BFD"/>
    <w:rsid w:val="003E6DC5"/>
    <w:rsid w:val="003E6EC4"/>
    <w:rsid w:val="003E6FBD"/>
    <w:rsid w:val="003E7FA5"/>
    <w:rsid w:val="003F05FC"/>
    <w:rsid w:val="003F08EE"/>
    <w:rsid w:val="003F1EBF"/>
    <w:rsid w:val="003F2351"/>
    <w:rsid w:val="003F2A08"/>
    <w:rsid w:val="003F2B1C"/>
    <w:rsid w:val="003F3549"/>
    <w:rsid w:val="003F3B03"/>
    <w:rsid w:val="003F4BFC"/>
    <w:rsid w:val="003F4ECE"/>
    <w:rsid w:val="003F68CA"/>
    <w:rsid w:val="003F6F9B"/>
    <w:rsid w:val="003F711E"/>
    <w:rsid w:val="0040080F"/>
    <w:rsid w:val="004009D1"/>
    <w:rsid w:val="004015C6"/>
    <w:rsid w:val="00401FC2"/>
    <w:rsid w:val="0040244B"/>
    <w:rsid w:val="00403EF1"/>
    <w:rsid w:val="00404296"/>
    <w:rsid w:val="004045EB"/>
    <w:rsid w:val="0040460E"/>
    <w:rsid w:val="004059DD"/>
    <w:rsid w:val="00405B91"/>
    <w:rsid w:val="004067FD"/>
    <w:rsid w:val="0040756F"/>
    <w:rsid w:val="00407A82"/>
    <w:rsid w:val="004102F1"/>
    <w:rsid w:val="00411649"/>
    <w:rsid w:val="00411717"/>
    <w:rsid w:val="004118D9"/>
    <w:rsid w:val="00413CDC"/>
    <w:rsid w:val="0041416E"/>
    <w:rsid w:val="00414194"/>
    <w:rsid w:val="00414DB4"/>
    <w:rsid w:val="004152CC"/>
    <w:rsid w:val="00415316"/>
    <w:rsid w:val="004153ED"/>
    <w:rsid w:val="0041721B"/>
    <w:rsid w:val="0041739B"/>
    <w:rsid w:val="00417C3B"/>
    <w:rsid w:val="00421389"/>
    <w:rsid w:val="004215EE"/>
    <w:rsid w:val="004218C7"/>
    <w:rsid w:val="00423367"/>
    <w:rsid w:val="004248AE"/>
    <w:rsid w:val="00425029"/>
    <w:rsid w:val="00426F16"/>
    <w:rsid w:val="004278D9"/>
    <w:rsid w:val="004313DD"/>
    <w:rsid w:val="00431ABC"/>
    <w:rsid w:val="0043292D"/>
    <w:rsid w:val="004329C0"/>
    <w:rsid w:val="00433289"/>
    <w:rsid w:val="00433D76"/>
    <w:rsid w:val="0043422B"/>
    <w:rsid w:val="004409F4"/>
    <w:rsid w:val="004410F3"/>
    <w:rsid w:val="004413EF"/>
    <w:rsid w:val="00441FD7"/>
    <w:rsid w:val="00443059"/>
    <w:rsid w:val="004431C1"/>
    <w:rsid w:val="004433C7"/>
    <w:rsid w:val="0044363B"/>
    <w:rsid w:val="004438E4"/>
    <w:rsid w:val="00443F6E"/>
    <w:rsid w:val="00444065"/>
    <w:rsid w:val="00444110"/>
    <w:rsid w:val="004441C2"/>
    <w:rsid w:val="004446BB"/>
    <w:rsid w:val="00445F2A"/>
    <w:rsid w:val="0044698A"/>
    <w:rsid w:val="00446B81"/>
    <w:rsid w:val="00447D33"/>
    <w:rsid w:val="00447F90"/>
    <w:rsid w:val="00450630"/>
    <w:rsid w:val="00450718"/>
    <w:rsid w:val="0045138D"/>
    <w:rsid w:val="00451C39"/>
    <w:rsid w:val="0045213A"/>
    <w:rsid w:val="00452296"/>
    <w:rsid w:val="00453A09"/>
    <w:rsid w:val="00453DB5"/>
    <w:rsid w:val="00454ACB"/>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863"/>
    <w:rsid w:val="00471A16"/>
    <w:rsid w:val="00472425"/>
    <w:rsid w:val="00472729"/>
    <w:rsid w:val="00472F3F"/>
    <w:rsid w:val="0047418B"/>
    <w:rsid w:val="00474B03"/>
    <w:rsid w:val="00474CF5"/>
    <w:rsid w:val="00474EEA"/>
    <w:rsid w:val="0047617E"/>
    <w:rsid w:val="00476C27"/>
    <w:rsid w:val="004774FA"/>
    <w:rsid w:val="00477AD3"/>
    <w:rsid w:val="004806F7"/>
    <w:rsid w:val="00480C76"/>
    <w:rsid w:val="00484CA8"/>
    <w:rsid w:val="00485EBD"/>
    <w:rsid w:val="00486081"/>
    <w:rsid w:val="00486488"/>
    <w:rsid w:val="00487537"/>
    <w:rsid w:val="004912B2"/>
    <w:rsid w:val="004914D9"/>
    <w:rsid w:val="0049260F"/>
    <w:rsid w:val="00494270"/>
    <w:rsid w:val="004942BD"/>
    <w:rsid w:val="004944D4"/>
    <w:rsid w:val="0049486C"/>
    <w:rsid w:val="00495D26"/>
    <w:rsid w:val="004964D2"/>
    <w:rsid w:val="004A0091"/>
    <w:rsid w:val="004A03A8"/>
    <w:rsid w:val="004A05B7"/>
    <w:rsid w:val="004A0B32"/>
    <w:rsid w:val="004A0B38"/>
    <w:rsid w:val="004A1D55"/>
    <w:rsid w:val="004A2791"/>
    <w:rsid w:val="004A2B7C"/>
    <w:rsid w:val="004A2BFB"/>
    <w:rsid w:val="004A3164"/>
    <w:rsid w:val="004A3F53"/>
    <w:rsid w:val="004A4C34"/>
    <w:rsid w:val="004A4D37"/>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0116"/>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39C9"/>
    <w:rsid w:val="004D43DA"/>
    <w:rsid w:val="004D45C2"/>
    <w:rsid w:val="004D5831"/>
    <w:rsid w:val="004D5B61"/>
    <w:rsid w:val="004D6061"/>
    <w:rsid w:val="004D6C03"/>
    <w:rsid w:val="004D6C1D"/>
    <w:rsid w:val="004D6E1D"/>
    <w:rsid w:val="004D6EC8"/>
    <w:rsid w:val="004D7F23"/>
    <w:rsid w:val="004E07F8"/>
    <w:rsid w:val="004E231E"/>
    <w:rsid w:val="004E2940"/>
    <w:rsid w:val="004E38C5"/>
    <w:rsid w:val="004E495D"/>
    <w:rsid w:val="004E4EAA"/>
    <w:rsid w:val="004E633F"/>
    <w:rsid w:val="004E6B87"/>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595"/>
    <w:rsid w:val="004F5B6C"/>
    <w:rsid w:val="004F6A0D"/>
    <w:rsid w:val="004F72D6"/>
    <w:rsid w:val="004F739D"/>
    <w:rsid w:val="005022F0"/>
    <w:rsid w:val="00502396"/>
    <w:rsid w:val="00502812"/>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88C"/>
    <w:rsid w:val="00516B95"/>
    <w:rsid w:val="00517ADF"/>
    <w:rsid w:val="00517C26"/>
    <w:rsid w:val="00517E2B"/>
    <w:rsid w:val="005202AA"/>
    <w:rsid w:val="00520A4E"/>
    <w:rsid w:val="00520D8A"/>
    <w:rsid w:val="00520DB5"/>
    <w:rsid w:val="00521356"/>
    <w:rsid w:val="00521A35"/>
    <w:rsid w:val="00521B79"/>
    <w:rsid w:val="00521F3B"/>
    <w:rsid w:val="00522117"/>
    <w:rsid w:val="0052468D"/>
    <w:rsid w:val="00524D1A"/>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2108"/>
    <w:rsid w:val="005534DE"/>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38F"/>
    <w:rsid w:val="005648FF"/>
    <w:rsid w:val="0056512C"/>
    <w:rsid w:val="00565140"/>
    <w:rsid w:val="00565443"/>
    <w:rsid w:val="0056601D"/>
    <w:rsid w:val="00566C2B"/>
    <w:rsid w:val="005709E0"/>
    <w:rsid w:val="00571281"/>
    <w:rsid w:val="0057185E"/>
    <w:rsid w:val="00571E03"/>
    <w:rsid w:val="00571F2F"/>
    <w:rsid w:val="005724A8"/>
    <w:rsid w:val="0057296A"/>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86E04"/>
    <w:rsid w:val="00586F64"/>
    <w:rsid w:val="00590324"/>
    <w:rsid w:val="00590AF8"/>
    <w:rsid w:val="00591C62"/>
    <w:rsid w:val="00592471"/>
    <w:rsid w:val="00592A02"/>
    <w:rsid w:val="00592C15"/>
    <w:rsid w:val="00592F1D"/>
    <w:rsid w:val="00593517"/>
    <w:rsid w:val="0059467D"/>
    <w:rsid w:val="005962B7"/>
    <w:rsid w:val="00596BB1"/>
    <w:rsid w:val="00596F94"/>
    <w:rsid w:val="00597966"/>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4849"/>
    <w:rsid w:val="005B5702"/>
    <w:rsid w:val="005B61B5"/>
    <w:rsid w:val="005B66F6"/>
    <w:rsid w:val="005B68AD"/>
    <w:rsid w:val="005B6BA5"/>
    <w:rsid w:val="005C0E6E"/>
    <w:rsid w:val="005C10AC"/>
    <w:rsid w:val="005C10F6"/>
    <w:rsid w:val="005C2D87"/>
    <w:rsid w:val="005C36EF"/>
    <w:rsid w:val="005C3CE3"/>
    <w:rsid w:val="005C4882"/>
    <w:rsid w:val="005C569C"/>
    <w:rsid w:val="005C5706"/>
    <w:rsid w:val="005C584E"/>
    <w:rsid w:val="005C5E90"/>
    <w:rsid w:val="005C6846"/>
    <w:rsid w:val="005C69F7"/>
    <w:rsid w:val="005C7479"/>
    <w:rsid w:val="005C7D9C"/>
    <w:rsid w:val="005D086D"/>
    <w:rsid w:val="005D265D"/>
    <w:rsid w:val="005D2915"/>
    <w:rsid w:val="005D3104"/>
    <w:rsid w:val="005D39F8"/>
    <w:rsid w:val="005D3AE0"/>
    <w:rsid w:val="005D3DEF"/>
    <w:rsid w:val="005D433C"/>
    <w:rsid w:val="005D45D2"/>
    <w:rsid w:val="005D4C97"/>
    <w:rsid w:val="005D6044"/>
    <w:rsid w:val="005D6780"/>
    <w:rsid w:val="005D715F"/>
    <w:rsid w:val="005D7401"/>
    <w:rsid w:val="005D791E"/>
    <w:rsid w:val="005E1694"/>
    <w:rsid w:val="005E1D17"/>
    <w:rsid w:val="005E2FD3"/>
    <w:rsid w:val="005E42F2"/>
    <w:rsid w:val="005E4B96"/>
    <w:rsid w:val="005E6A0B"/>
    <w:rsid w:val="005E7ACA"/>
    <w:rsid w:val="005E7B5E"/>
    <w:rsid w:val="005F007D"/>
    <w:rsid w:val="005F09A2"/>
    <w:rsid w:val="005F1496"/>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5F5"/>
    <w:rsid w:val="00613987"/>
    <w:rsid w:val="00613A17"/>
    <w:rsid w:val="00614715"/>
    <w:rsid w:val="00615FFF"/>
    <w:rsid w:val="0061671D"/>
    <w:rsid w:val="00616BC2"/>
    <w:rsid w:val="00616F83"/>
    <w:rsid w:val="00617168"/>
    <w:rsid w:val="00617189"/>
    <w:rsid w:val="00617555"/>
    <w:rsid w:val="00617681"/>
    <w:rsid w:val="0062020F"/>
    <w:rsid w:val="00621463"/>
    <w:rsid w:val="00621C7B"/>
    <w:rsid w:val="006228AC"/>
    <w:rsid w:val="00623C7E"/>
    <w:rsid w:val="00623E96"/>
    <w:rsid w:val="0062454E"/>
    <w:rsid w:val="00625D9A"/>
    <w:rsid w:val="0062796F"/>
    <w:rsid w:val="00627E22"/>
    <w:rsid w:val="0063018B"/>
    <w:rsid w:val="00630A79"/>
    <w:rsid w:val="00631391"/>
    <w:rsid w:val="0063316D"/>
    <w:rsid w:val="0063326E"/>
    <w:rsid w:val="00635EEB"/>
    <w:rsid w:val="006365E1"/>
    <w:rsid w:val="00636CDB"/>
    <w:rsid w:val="006376DD"/>
    <w:rsid w:val="00637DCB"/>
    <w:rsid w:val="00637E84"/>
    <w:rsid w:val="006410EB"/>
    <w:rsid w:val="00642C7D"/>
    <w:rsid w:val="00642E7B"/>
    <w:rsid w:val="00643A4E"/>
    <w:rsid w:val="00643D31"/>
    <w:rsid w:val="00643D5D"/>
    <w:rsid w:val="00644EC6"/>
    <w:rsid w:val="006451B6"/>
    <w:rsid w:val="00645857"/>
    <w:rsid w:val="00645F41"/>
    <w:rsid w:val="0064663C"/>
    <w:rsid w:val="00647FBD"/>
    <w:rsid w:val="00647FFC"/>
    <w:rsid w:val="0065014F"/>
    <w:rsid w:val="00650A11"/>
    <w:rsid w:val="00650F42"/>
    <w:rsid w:val="00652FD6"/>
    <w:rsid w:val="0065359A"/>
    <w:rsid w:val="00653FDA"/>
    <w:rsid w:val="00656991"/>
    <w:rsid w:val="00660C21"/>
    <w:rsid w:val="00660EED"/>
    <w:rsid w:val="006618B8"/>
    <w:rsid w:val="00662292"/>
    <w:rsid w:val="00664498"/>
    <w:rsid w:val="006649E1"/>
    <w:rsid w:val="006655E9"/>
    <w:rsid w:val="00665E5C"/>
    <w:rsid w:val="00666C80"/>
    <w:rsid w:val="00670B57"/>
    <w:rsid w:val="006714CE"/>
    <w:rsid w:val="00671931"/>
    <w:rsid w:val="00671CCB"/>
    <w:rsid w:val="00672998"/>
    <w:rsid w:val="00673773"/>
    <w:rsid w:val="00674754"/>
    <w:rsid w:val="00675709"/>
    <w:rsid w:val="00676A4B"/>
    <w:rsid w:val="00676A6B"/>
    <w:rsid w:val="00676E6F"/>
    <w:rsid w:val="00680AB0"/>
    <w:rsid w:val="00681462"/>
    <w:rsid w:val="006817DA"/>
    <w:rsid w:val="00681B0C"/>
    <w:rsid w:val="00681B44"/>
    <w:rsid w:val="00681DFD"/>
    <w:rsid w:val="00682488"/>
    <w:rsid w:val="0068251C"/>
    <w:rsid w:val="0068362D"/>
    <w:rsid w:val="006841FD"/>
    <w:rsid w:val="0068490B"/>
    <w:rsid w:val="0068495A"/>
    <w:rsid w:val="006857AC"/>
    <w:rsid w:val="00686489"/>
    <w:rsid w:val="00686907"/>
    <w:rsid w:val="006875D7"/>
    <w:rsid w:val="00690C68"/>
    <w:rsid w:val="0069189C"/>
    <w:rsid w:val="00693D02"/>
    <w:rsid w:val="00693E3D"/>
    <w:rsid w:val="006940B0"/>
    <w:rsid w:val="006940E3"/>
    <w:rsid w:val="006943E8"/>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285"/>
    <w:rsid w:val="006B1933"/>
    <w:rsid w:val="006B2546"/>
    <w:rsid w:val="006B38AE"/>
    <w:rsid w:val="006B3973"/>
    <w:rsid w:val="006B41FB"/>
    <w:rsid w:val="006B4D7B"/>
    <w:rsid w:val="006B4E57"/>
    <w:rsid w:val="006B4F1B"/>
    <w:rsid w:val="006B5D57"/>
    <w:rsid w:val="006B5FA2"/>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21F"/>
    <w:rsid w:val="006C63E7"/>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4EBE"/>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5D7"/>
    <w:rsid w:val="0070265A"/>
    <w:rsid w:val="007035B3"/>
    <w:rsid w:val="007035E2"/>
    <w:rsid w:val="007037AC"/>
    <w:rsid w:val="0070424F"/>
    <w:rsid w:val="007051C9"/>
    <w:rsid w:val="007053DA"/>
    <w:rsid w:val="007053E3"/>
    <w:rsid w:val="00706433"/>
    <w:rsid w:val="007067BC"/>
    <w:rsid w:val="007067BF"/>
    <w:rsid w:val="00710173"/>
    <w:rsid w:val="00710A55"/>
    <w:rsid w:val="00710FB6"/>
    <w:rsid w:val="007122DB"/>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1E1"/>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0E05"/>
    <w:rsid w:val="00731B93"/>
    <w:rsid w:val="007322B9"/>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361"/>
    <w:rsid w:val="007539BB"/>
    <w:rsid w:val="00753CB1"/>
    <w:rsid w:val="007540A1"/>
    <w:rsid w:val="007544A5"/>
    <w:rsid w:val="007559BB"/>
    <w:rsid w:val="00757114"/>
    <w:rsid w:val="00757648"/>
    <w:rsid w:val="00757760"/>
    <w:rsid w:val="00757973"/>
    <w:rsid w:val="00760C2D"/>
    <w:rsid w:val="00760C9A"/>
    <w:rsid w:val="00761E8D"/>
    <w:rsid w:val="00762802"/>
    <w:rsid w:val="00762E24"/>
    <w:rsid w:val="00763C76"/>
    <w:rsid w:val="007642C3"/>
    <w:rsid w:val="00764312"/>
    <w:rsid w:val="00764E0B"/>
    <w:rsid w:val="0076707D"/>
    <w:rsid w:val="007679E7"/>
    <w:rsid w:val="00767FC2"/>
    <w:rsid w:val="00770579"/>
    <w:rsid w:val="007711D7"/>
    <w:rsid w:val="00771DB1"/>
    <w:rsid w:val="00772A44"/>
    <w:rsid w:val="007734D1"/>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2D9"/>
    <w:rsid w:val="00790406"/>
    <w:rsid w:val="0079176B"/>
    <w:rsid w:val="00792FC9"/>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453"/>
    <w:rsid w:val="007A3A4A"/>
    <w:rsid w:val="007A4730"/>
    <w:rsid w:val="007A50DC"/>
    <w:rsid w:val="007A5649"/>
    <w:rsid w:val="007A5A70"/>
    <w:rsid w:val="007A7A55"/>
    <w:rsid w:val="007B0110"/>
    <w:rsid w:val="007B0123"/>
    <w:rsid w:val="007B0866"/>
    <w:rsid w:val="007B0B78"/>
    <w:rsid w:val="007B1704"/>
    <w:rsid w:val="007B2028"/>
    <w:rsid w:val="007B2188"/>
    <w:rsid w:val="007B260C"/>
    <w:rsid w:val="007B3049"/>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25CC"/>
    <w:rsid w:val="007D330D"/>
    <w:rsid w:val="007D390A"/>
    <w:rsid w:val="007D40D7"/>
    <w:rsid w:val="007D467E"/>
    <w:rsid w:val="007D4973"/>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1808"/>
    <w:rsid w:val="007E2025"/>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8CA"/>
    <w:rsid w:val="007F4D89"/>
    <w:rsid w:val="007F542C"/>
    <w:rsid w:val="007F55D4"/>
    <w:rsid w:val="007F5680"/>
    <w:rsid w:val="007F6858"/>
    <w:rsid w:val="007F6981"/>
    <w:rsid w:val="00800698"/>
    <w:rsid w:val="008009AB"/>
    <w:rsid w:val="0080157F"/>
    <w:rsid w:val="00802229"/>
    <w:rsid w:val="00802264"/>
    <w:rsid w:val="00803975"/>
    <w:rsid w:val="00803F13"/>
    <w:rsid w:val="00804401"/>
    <w:rsid w:val="00804423"/>
    <w:rsid w:val="00804C8B"/>
    <w:rsid w:val="00805A67"/>
    <w:rsid w:val="00805BD6"/>
    <w:rsid w:val="00805FE2"/>
    <w:rsid w:val="00806A80"/>
    <w:rsid w:val="0080724A"/>
    <w:rsid w:val="00807C7A"/>
    <w:rsid w:val="00811020"/>
    <w:rsid w:val="00813495"/>
    <w:rsid w:val="00813D50"/>
    <w:rsid w:val="00814434"/>
    <w:rsid w:val="008144EB"/>
    <w:rsid w:val="00815C59"/>
    <w:rsid w:val="008177CA"/>
    <w:rsid w:val="0082039A"/>
    <w:rsid w:val="0082189A"/>
    <w:rsid w:val="00821D27"/>
    <w:rsid w:val="00821E3A"/>
    <w:rsid w:val="00822AEA"/>
    <w:rsid w:val="00822D7D"/>
    <w:rsid w:val="00823D67"/>
    <w:rsid w:val="00826329"/>
    <w:rsid w:val="00826913"/>
    <w:rsid w:val="00827664"/>
    <w:rsid w:val="008312F8"/>
    <w:rsid w:val="00831560"/>
    <w:rsid w:val="00832058"/>
    <w:rsid w:val="008329AF"/>
    <w:rsid w:val="00833276"/>
    <w:rsid w:val="008340EB"/>
    <w:rsid w:val="00834D0A"/>
    <w:rsid w:val="00835411"/>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62A"/>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67E52"/>
    <w:rsid w:val="00870752"/>
    <w:rsid w:val="00870B66"/>
    <w:rsid w:val="00871252"/>
    <w:rsid w:val="00871872"/>
    <w:rsid w:val="00872C41"/>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A7DEA"/>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C41"/>
    <w:rsid w:val="008C1023"/>
    <w:rsid w:val="008C140F"/>
    <w:rsid w:val="008C2372"/>
    <w:rsid w:val="008C2804"/>
    <w:rsid w:val="008C2DB8"/>
    <w:rsid w:val="008C3A68"/>
    <w:rsid w:val="008C3C55"/>
    <w:rsid w:val="008C477F"/>
    <w:rsid w:val="008C5750"/>
    <w:rsid w:val="008C5D49"/>
    <w:rsid w:val="008C67EF"/>
    <w:rsid w:val="008C691A"/>
    <w:rsid w:val="008C6E92"/>
    <w:rsid w:val="008C727A"/>
    <w:rsid w:val="008C763B"/>
    <w:rsid w:val="008D0321"/>
    <w:rsid w:val="008D093A"/>
    <w:rsid w:val="008D1261"/>
    <w:rsid w:val="008D1B41"/>
    <w:rsid w:val="008D1B57"/>
    <w:rsid w:val="008D2E58"/>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616"/>
    <w:rsid w:val="008F1A3B"/>
    <w:rsid w:val="008F218D"/>
    <w:rsid w:val="008F2219"/>
    <w:rsid w:val="008F3232"/>
    <w:rsid w:val="008F3554"/>
    <w:rsid w:val="008F3FEB"/>
    <w:rsid w:val="008F4FA3"/>
    <w:rsid w:val="008F5586"/>
    <w:rsid w:val="008F7316"/>
    <w:rsid w:val="008F773C"/>
    <w:rsid w:val="00901727"/>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43F"/>
    <w:rsid w:val="009119B5"/>
    <w:rsid w:val="009128EB"/>
    <w:rsid w:val="00912E5F"/>
    <w:rsid w:val="009138DD"/>
    <w:rsid w:val="00914998"/>
    <w:rsid w:val="00914BAD"/>
    <w:rsid w:val="00914C39"/>
    <w:rsid w:val="00915142"/>
    <w:rsid w:val="009157D4"/>
    <w:rsid w:val="00915998"/>
    <w:rsid w:val="009165B9"/>
    <w:rsid w:val="00916829"/>
    <w:rsid w:val="0091689C"/>
    <w:rsid w:val="00920A6A"/>
    <w:rsid w:val="0092165F"/>
    <w:rsid w:val="00921678"/>
    <w:rsid w:val="00921927"/>
    <w:rsid w:val="00922297"/>
    <w:rsid w:val="00922462"/>
    <w:rsid w:val="00922613"/>
    <w:rsid w:val="0092298F"/>
    <w:rsid w:val="0092392C"/>
    <w:rsid w:val="009247E7"/>
    <w:rsid w:val="009248B7"/>
    <w:rsid w:val="00924E7E"/>
    <w:rsid w:val="00925457"/>
    <w:rsid w:val="00926E4E"/>
    <w:rsid w:val="00927DEC"/>
    <w:rsid w:val="0093049E"/>
    <w:rsid w:val="009304BC"/>
    <w:rsid w:val="00930753"/>
    <w:rsid w:val="009322C0"/>
    <w:rsid w:val="009325EE"/>
    <w:rsid w:val="009336A5"/>
    <w:rsid w:val="009347A9"/>
    <w:rsid w:val="009358F5"/>
    <w:rsid w:val="00935F1E"/>
    <w:rsid w:val="00936152"/>
    <w:rsid w:val="009370B8"/>
    <w:rsid w:val="009372C0"/>
    <w:rsid w:val="00937513"/>
    <w:rsid w:val="00937876"/>
    <w:rsid w:val="00937AFD"/>
    <w:rsid w:val="00941236"/>
    <w:rsid w:val="009415C7"/>
    <w:rsid w:val="00941BB0"/>
    <w:rsid w:val="00943676"/>
    <w:rsid w:val="00943BA8"/>
    <w:rsid w:val="0094425B"/>
    <w:rsid w:val="00944419"/>
    <w:rsid w:val="00944A38"/>
    <w:rsid w:val="0094553B"/>
    <w:rsid w:val="009455DA"/>
    <w:rsid w:val="00945F19"/>
    <w:rsid w:val="00946056"/>
    <w:rsid w:val="00946383"/>
    <w:rsid w:val="00947A60"/>
    <w:rsid w:val="00947B0D"/>
    <w:rsid w:val="009530E9"/>
    <w:rsid w:val="00953157"/>
    <w:rsid w:val="00953458"/>
    <w:rsid w:val="00956FB0"/>
    <w:rsid w:val="009570E3"/>
    <w:rsid w:val="00957353"/>
    <w:rsid w:val="00957910"/>
    <w:rsid w:val="0096072B"/>
    <w:rsid w:val="00960EDF"/>
    <w:rsid w:val="00961216"/>
    <w:rsid w:val="0096193B"/>
    <w:rsid w:val="00961CC9"/>
    <w:rsid w:val="00961DBD"/>
    <w:rsid w:val="00963A59"/>
    <w:rsid w:val="00963B20"/>
    <w:rsid w:val="00963DA8"/>
    <w:rsid w:val="0096425B"/>
    <w:rsid w:val="00964988"/>
    <w:rsid w:val="00965489"/>
    <w:rsid w:val="009655D4"/>
    <w:rsid w:val="009667EC"/>
    <w:rsid w:val="00966B06"/>
    <w:rsid w:val="00966BDB"/>
    <w:rsid w:val="00966DE0"/>
    <w:rsid w:val="00967426"/>
    <w:rsid w:val="00967B5F"/>
    <w:rsid w:val="009702DF"/>
    <w:rsid w:val="0097088E"/>
    <w:rsid w:val="00971D0B"/>
    <w:rsid w:val="00972A52"/>
    <w:rsid w:val="00972B50"/>
    <w:rsid w:val="00973022"/>
    <w:rsid w:val="0097339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4EF3"/>
    <w:rsid w:val="00985361"/>
    <w:rsid w:val="00985B56"/>
    <w:rsid w:val="00985F2A"/>
    <w:rsid w:val="00986228"/>
    <w:rsid w:val="00986350"/>
    <w:rsid w:val="009864BD"/>
    <w:rsid w:val="00987784"/>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A7DC9"/>
    <w:rsid w:val="009B15EB"/>
    <w:rsid w:val="009B196A"/>
    <w:rsid w:val="009B1F8D"/>
    <w:rsid w:val="009B2370"/>
    <w:rsid w:val="009B2805"/>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0CC"/>
    <w:rsid w:val="009E092F"/>
    <w:rsid w:val="009E0DDA"/>
    <w:rsid w:val="009E206D"/>
    <w:rsid w:val="009E24CE"/>
    <w:rsid w:val="009E6BFE"/>
    <w:rsid w:val="009E6F60"/>
    <w:rsid w:val="009E77FE"/>
    <w:rsid w:val="009F08EE"/>
    <w:rsid w:val="009F0ADE"/>
    <w:rsid w:val="009F11E2"/>
    <w:rsid w:val="009F1D8B"/>
    <w:rsid w:val="009F2434"/>
    <w:rsid w:val="009F332B"/>
    <w:rsid w:val="009F3AE7"/>
    <w:rsid w:val="009F4463"/>
    <w:rsid w:val="009F4777"/>
    <w:rsid w:val="009F4BD2"/>
    <w:rsid w:val="009F67D2"/>
    <w:rsid w:val="009F6EB0"/>
    <w:rsid w:val="009F7E37"/>
    <w:rsid w:val="009F7EAC"/>
    <w:rsid w:val="00A00630"/>
    <w:rsid w:val="00A00C32"/>
    <w:rsid w:val="00A0133D"/>
    <w:rsid w:val="00A02A57"/>
    <w:rsid w:val="00A04B86"/>
    <w:rsid w:val="00A04C11"/>
    <w:rsid w:val="00A04CD5"/>
    <w:rsid w:val="00A04EE1"/>
    <w:rsid w:val="00A054A4"/>
    <w:rsid w:val="00A05ACB"/>
    <w:rsid w:val="00A11253"/>
    <w:rsid w:val="00A112CD"/>
    <w:rsid w:val="00A12108"/>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27AF2"/>
    <w:rsid w:val="00A30205"/>
    <w:rsid w:val="00A306BD"/>
    <w:rsid w:val="00A30F85"/>
    <w:rsid w:val="00A31768"/>
    <w:rsid w:val="00A31FB3"/>
    <w:rsid w:val="00A32001"/>
    <w:rsid w:val="00A332A1"/>
    <w:rsid w:val="00A33FB3"/>
    <w:rsid w:val="00A34504"/>
    <w:rsid w:val="00A34B11"/>
    <w:rsid w:val="00A34E88"/>
    <w:rsid w:val="00A3519D"/>
    <w:rsid w:val="00A3523E"/>
    <w:rsid w:val="00A35D32"/>
    <w:rsid w:val="00A36128"/>
    <w:rsid w:val="00A36AC6"/>
    <w:rsid w:val="00A36C6E"/>
    <w:rsid w:val="00A37091"/>
    <w:rsid w:val="00A37C29"/>
    <w:rsid w:val="00A40985"/>
    <w:rsid w:val="00A4158A"/>
    <w:rsid w:val="00A41E22"/>
    <w:rsid w:val="00A41FCB"/>
    <w:rsid w:val="00A420CE"/>
    <w:rsid w:val="00A42264"/>
    <w:rsid w:val="00A42299"/>
    <w:rsid w:val="00A43558"/>
    <w:rsid w:val="00A45DB1"/>
    <w:rsid w:val="00A45EEA"/>
    <w:rsid w:val="00A46881"/>
    <w:rsid w:val="00A473A1"/>
    <w:rsid w:val="00A502BC"/>
    <w:rsid w:val="00A5062F"/>
    <w:rsid w:val="00A507CD"/>
    <w:rsid w:val="00A50B25"/>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9D7"/>
    <w:rsid w:val="00A61B22"/>
    <w:rsid w:val="00A61C55"/>
    <w:rsid w:val="00A61D0E"/>
    <w:rsid w:val="00A620AF"/>
    <w:rsid w:val="00A62A62"/>
    <w:rsid w:val="00A64A36"/>
    <w:rsid w:val="00A65B10"/>
    <w:rsid w:val="00A67BB5"/>
    <w:rsid w:val="00A714D8"/>
    <w:rsid w:val="00A7279A"/>
    <w:rsid w:val="00A72BA0"/>
    <w:rsid w:val="00A73456"/>
    <w:rsid w:val="00A7353D"/>
    <w:rsid w:val="00A73581"/>
    <w:rsid w:val="00A736DB"/>
    <w:rsid w:val="00A73A05"/>
    <w:rsid w:val="00A73F3E"/>
    <w:rsid w:val="00A7482D"/>
    <w:rsid w:val="00A74B5D"/>
    <w:rsid w:val="00A74C42"/>
    <w:rsid w:val="00A75306"/>
    <w:rsid w:val="00A75BF2"/>
    <w:rsid w:val="00A75D7F"/>
    <w:rsid w:val="00A76996"/>
    <w:rsid w:val="00A76B04"/>
    <w:rsid w:val="00A76BC9"/>
    <w:rsid w:val="00A76FE8"/>
    <w:rsid w:val="00A77D3D"/>
    <w:rsid w:val="00A77EDA"/>
    <w:rsid w:val="00A8060E"/>
    <w:rsid w:val="00A809A4"/>
    <w:rsid w:val="00A80A2E"/>
    <w:rsid w:val="00A814A4"/>
    <w:rsid w:val="00A81A8F"/>
    <w:rsid w:val="00A820AD"/>
    <w:rsid w:val="00A82621"/>
    <w:rsid w:val="00A82D87"/>
    <w:rsid w:val="00A834E6"/>
    <w:rsid w:val="00A83C73"/>
    <w:rsid w:val="00A8431E"/>
    <w:rsid w:val="00A84733"/>
    <w:rsid w:val="00A84AC3"/>
    <w:rsid w:val="00A8527C"/>
    <w:rsid w:val="00A85EC4"/>
    <w:rsid w:val="00A86A19"/>
    <w:rsid w:val="00A873E3"/>
    <w:rsid w:val="00A90836"/>
    <w:rsid w:val="00A922DB"/>
    <w:rsid w:val="00A925C2"/>
    <w:rsid w:val="00A93016"/>
    <w:rsid w:val="00A937F5"/>
    <w:rsid w:val="00A93F08"/>
    <w:rsid w:val="00A943CB"/>
    <w:rsid w:val="00A947BD"/>
    <w:rsid w:val="00A95725"/>
    <w:rsid w:val="00A95CF2"/>
    <w:rsid w:val="00A963F2"/>
    <w:rsid w:val="00A964D0"/>
    <w:rsid w:val="00A96C62"/>
    <w:rsid w:val="00A96DFC"/>
    <w:rsid w:val="00A97372"/>
    <w:rsid w:val="00AA2828"/>
    <w:rsid w:val="00AA2947"/>
    <w:rsid w:val="00AA2CCD"/>
    <w:rsid w:val="00AA2DB9"/>
    <w:rsid w:val="00AA34A0"/>
    <w:rsid w:val="00AA3984"/>
    <w:rsid w:val="00AA4030"/>
    <w:rsid w:val="00AA46C8"/>
    <w:rsid w:val="00AA51C8"/>
    <w:rsid w:val="00AA5601"/>
    <w:rsid w:val="00AA5785"/>
    <w:rsid w:val="00AA639E"/>
    <w:rsid w:val="00AB01BA"/>
    <w:rsid w:val="00AB01D4"/>
    <w:rsid w:val="00AB15CD"/>
    <w:rsid w:val="00AB16F4"/>
    <w:rsid w:val="00AB2DE6"/>
    <w:rsid w:val="00AB330E"/>
    <w:rsid w:val="00AB35F2"/>
    <w:rsid w:val="00AB3E0C"/>
    <w:rsid w:val="00AB4B7F"/>
    <w:rsid w:val="00AB548B"/>
    <w:rsid w:val="00AB5812"/>
    <w:rsid w:val="00AB5CD6"/>
    <w:rsid w:val="00AB60A5"/>
    <w:rsid w:val="00AB6253"/>
    <w:rsid w:val="00AB772A"/>
    <w:rsid w:val="00AB7C61"/>
    <w:rsid w:val="00AB7E97"/>
    <w:rsid w:val="00AC0161"/>
    <w:rsid w:val="00AC0615"/>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0FD7"/>
    <w:rsid w:val="00AE16C3"/>
    <w:rsid w:val="00AE180C"/>
    <w:rsid w:val="00AE1D3C"/>
    <w:rsid w:val="00AE27BD"/>
    <w:rsid w:val="00AE354D"/>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78B"/>
    <w:rsid w:val="00B00A8B"/>
    <w:rsid w:val="00B00AF2"/>
    <w:rsid w:val="00B01390"/>
    <w:rsid w:val="00B01F5B"/>
    <w:rsid w:val="00B025D1"/>
    <w:rsid w:val="00B026D5"/>
    <w:rsid w:val="00B02F02"/>
    <w:rsid w:val="00B03E1D"/>
    <w:rsid w:val="00B0469E"/>
    <w:rsid w:val="00B05628"/>
    <w:rsid w:val="00B06275"/>
    <w:rsid w:val="00B06D2E"/>
    <w:rsid w:val="00B07A3E"/>
    <w:rsid w:val="00B07DF6"/>
    <w:rsid w:val="00B10B43"/>
    <w:rsid w:val="00B11F72"/>
    <w:rsid w:val="00B1230A"/>
    <w:rsid w:val="00B12886"/>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819"/>
    <w:rsid w:val="00B17A74"/>
    <w:rsid w:val="00B17DE6"/>
    <w:rsid w:val="00B20425"/>
    <w:rsid w:val="00B205F1"/>
    <w:rsid w:val="00B21469"/>
    <w:rsid w:val="00B22095"/>
    <w:rsid w:val="00B224DE"/>
    <w:rsid w:val="00B23247"/>
    <w:rsid w:val="00B2378D"/>
    <w:rsid w:val="00B23F78"/>
    <w:rsid w:val="00B24862"/>
    <w:rsid w:val="00B24915"/>
    <w:rsid w:val="00B2581C"/>
    <w:rsid w:val="00B25A79"/>
    <w:rsid w:val="00B27C71"/>
    <w:rsid w:val="00B27E89"/>
    <w:rsid w:val="00B30797"/>
    <w:rsid w:val="00B31365"/>
    <w:rsid w:val="00B31E57"/>
    <w:rsid w:val="00B3226C"/>
    <w:rsid w:val="00B32C1E"/>
    <w:rsid w:val="00B33028"/>
    <w:rsid w:val="00B3340D"/>
    <w:rsid w:val="00B33901"/>
    <w:rsid w:val="00B339FA"/>
    <w:rsid w:val="00B341C3"/>
    <w:rsid w:val="00B3424B"/>
    <w:rsid w:val="00B354FE"/>
    <w:rsid w:val="00B36D0E"/>
    <w:rsid w:val="00B37167"/>
    <w:rsid w:val="00B37EFA"/>
    <w:rsid w:val="00B4129F"/>
    <w:rsid w:val="00B41380"/>
    <w:rsid w:val="00B41E81"/>
    <w:rsid w:val="00B4276C"/>
    <w:rsid w:val="00B43DC3"/>
    <w:rsid w:val="00B444F0"/>
    <w:rsid w:val="00B458C5"/>
    <w:rsid w:val="00B45D08"/>
    <w:rsid w:val="00B46023"/>
    <w:rsid w:val="00B46030"/>
    <w:rsid w:val="00B47980"/>
    <w:rsid w:val="00B47D0A"/>
    <w:rsid w:val="00B50BD7"/>
    <w:rsid w:val="00B50BFD"/>
    <w:rsid w:val="00B51095"/>
    <w:rsid w:val="00B522F5"/>
    <w:rsid w:val="00B5335B"/>
    <w:rsid w:val="00B53561"/>
    <w:rsid w:val="00B53BD0"/>
    <w:rsid w:val="00B53C0E"/>
    <w:rsid w:val="00B54997"/>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67B47"/>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23"/>
    <w:rsid w:val="00B82792"/>
    <w:rsid w:val="00B83E28"/>
    <w:rsid w:val="00B84E7D"/>
    <w:rsid w:val="00B871F3"/>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0C9"/>
    <w:rsid w:val="00B96D88"/>
    <w:rsid w:val="00B97A8C"/>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7CF"/>
    <w:rsid w:val="00BB1823"/>
    <w:rsid w:val="00BB4CDD"/>
    <w:rsid w:val="00BB7690"/>
    <w:rsid w:val="00BC09CD"/>
    <w:rsid w:val="00BC100F"/>
    <w:rsid w:val="00BC313F"/>
    <w:rsid w:val="00BC4CD1"/>
    <w:rsid w:val="00BC50B6"/>
    <w:rsid w:val="00BC5A9C"/>
    <w:rsid w:val="00BC6205"/>
    <w:rsid w:val="00BC6311"/>
    <w:rsid w:val="00BC6813"/>
    <w:rsid w:val="00BC6BEB"/>
    <w:rsid w:val="00BC7615"/>
    <w:rsid w:val="00BD04B0"/>
    <w:rsid w:val="00BD0859"/>
    <w:rsid w:val="00BD0F44"/>
    <w:rsid w:val="00BD1108"/>
    <w:rsid w:val="00BD4B38"/>
    <w:rsid w:val="00BD51E3"/>
    <w:rsid w:val="00BD53F7"/>
    <w:rsid w:val="00BD6444"/>
    <w:rsid w:val="00BD65FB"/>
    <w:rsid w:val="00BD6E40"/>
    <w:rsid w:val="00BE061E"/>
    <w:rsid w:val="00BE0CF6"/>
    <w:rsid w:val="00BE0FA6"/>
    <w:rsid w:val="00BE256E"/>
    <w:rsid w:val="00BE2595"/>
    <w:rsid w:val="00BE25B1"/>
    <w:rsid w:val="00BE29CC"/>
    <w:rsid w:val="00BE2D47"/>
    <w:rsid w:val="00BE3092"/>
    <w:rsid w:val="00BE3382"/>
    <w:rsid w:val="00BE3609"/>
    <w:rsid w:val="00BE395B"/>
    <w:rsid w:val="00BE467E"/>
    <w:rsid w:val="00BE5948"/>
    <w:rsid w:val="00BE6FCC"/>
    <w:rsid w:val="00BF11E5"/>
    <w:rsid w:val="00BF1277"/>
    <w:rsid w:val="00BF1405"/>
    <w:rsid w:val="00BF325A"/>
    <w:rsid w:val="00BF3B9E"/>
    <w:rsid w:val="00BF3DF9"/>
    <w:rsid w:val="00BF46BD"/>
    <w:rsid w:val="00BF5222"/>
    <w:rsid w:val="00BF54BF"/>
    <w:rsid w:val="00BF6A39"/>
    <w:rsid w:val="00BF729F"/>
    <w:rsid w:val="00BF74E6"/>
    <w:rsid w:val="00BF78A7"/>
    <w:rsid w:val="00BF7B0E"/>
    <w:rsid w:val="00C003D5"/>
    <w:rsid w:val="00C011C6"/>
    <w:rsid w:val="00C01307"/>
    <w:rsid w:val="00C01CFE"/>
    <w:rsid w:val="00C01EBC"/>
    <w:rsid w:val="00C0438A"/>
    <w:rsid w:val="00C047CF"/>
    <w:rsid w:val="00C053E7"/>
    <w:rsid w:val="00C06073"/>
    <w:rsid w:val="00C06497"/>
    <w:rsid w:val="00C06941"/>
    <w:rsid w:val="00C06D76"/>
    <w:rsid w:val="00C06E39"/>
    <w:rsid w:val="00C1063A"/>
    <w:rsid w:val="00C10D9C"/>
    <w:rsid w:val="00C110DD"/>
    <w:rsid w:val="00C12095"/>
    <w:rsid w:val="00C1220C"/>
    <w:rsid w:val="00C12647"/>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3E0"/>
    <w:rsid w:val="00C21902"/>
    <w:rsid w:val="00C222FA"/>
    <w:rsid w:val="00C23607"/>
    <w:rsid w:val="00C24D0B"/>
    <w:rsid w:val="00C25044"/>
    <w:rsid w:val="00C25822"/>
    <w:rsid w:val="00C26DCA"/>
    <w:rsid w:val="00C2711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6014"/>
    <w:rsid w:val="00C374D1"/>
    <w:rsid w:val="00C37835"/>
    <w:rsid w:val="00C40106"/>
    <w:rsid w:val="00C40539"/>
    <w:rsid w:val="00C40B52"/>
    <w:rsid w:val="00C412F2"/>
    <w:rsid w:val="00C41C58"/>
    <w:rsid w:val="00C44D61"/>
    <w:rsid w:val="00C46732"/>
    <w:rsid w:val="00C467B1"/>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5FAE"/>
    <w:rsid w:val="00C56704"/>
    <w:rsid w:val="00C56E9C"/>
    <w:rsid w:val="00C57693"/>
    <w:rsid w:val="00C57C11"/>
    <w:rsid w:val="00C57DC8"/>
    <w:rsid w:val="00C62ED5"/>
    <w:rsid w:val="00C63413"/>
    <w:rsid w:val="00C63845"/>
    <w:rsid w:val="00C63F2F"/>
    <w:rsid w:val="00C65232"/>
    <w:rsid w:val="00C65F24"/>
    <w:rsid w:val="00C667C3"/>
    <w:rsid w:val="00C667F5"/>
    <w:rsid w:val="00C66D58"/>
    <w:rsid w:val="00C66E22"/>
    <w:rsid w:val="00C67033"/>
    <w:rsid w:val="00C678A6"/>
    <w:rsid w:val="00C70C58"/>
    <w:rsid w:val="00C71680"/>
    <w:rsid w:val="00C71DF4"/>
    <w:rsid w:val="00C72370"/>
    <w:rsid w:val="00C72410"/>
    <w:rsid w:val="00C72E7D"/>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2BAB"/>
    <w:rsid w:val="00C93445"/>
    <w:rsid w:val="00C934C5"/>
    <w:rsid w:val="00C943C0"/>
    <w:rsid w:val="00C94A95"/>
    <w:rsid w:val="00C95068"/>
    <w:rsid w:val="00C951A1"/>
    <w:rsid w:val="00C95DD4"/>
    <w:rsid w:val="00C96056"/>
    <w:rsid w:val="00C9608D"/>
    <w:rsid w:val="00C96315"/>
    <w:rsid w:val="00C96B19"/>
    <w:rsid w:val="00C96E21"/>
    <w:rsid w:val="00C9746C"/>
    <w:rsid w:val="00CA062B"/>
    <w:rsid w:val="00CA0D1F"/>
    <w:rsid w:val="00CA182C"/>
    <w:rsid w:val="00CA1A38"/>
    <w:rsid w:val="00CA2745"/>
    <w:rsid w:val="00CA29EF"/>
    <w:rsid w:val="00CA47D6"/>
    <w:rsid w:val="00CA47FB"/>
    <w:rsid w:val="00CA5E29"/>
    <w:rsid w:val="00CA6264"/>
    <w:rsid w:val="00CA67EA"/>
    <w:rsid w:val="00CA6C26"/>
    <w:rsid w:val="00CA7288"/>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3C05"/>
    <w:rsid w:val="00CE4951"/>
    <w:rsid w:val="00CE4A1F"/>
    <w:rsid w:val="00CE5303"/>
    <w:rsid w:val="00CE530B"/>
    <w:rsid w:val="00CE5CA7"/>
    <w:rsid w:val="00CE5E52"/>
    <w:rsid w:val="00CE63DE"/>
    <w:rsid w:val="00CE6469"/>
    <w:rsid w:val="00CE646A"/>
    <w:rsid w:val="00CE652C"/>
    <w:rsid w:val="00CE6EDC"/>
    <w:rsid w:val="00CE7117"/>
    <w:rsid w:val="00CE7CE9"/>
    <w:rsid w:val="00CF00BF"/>
    <w:rsid w:val="00CF0935"/>
    <w:rsid w:val="00CF0F8A"/>
    <w:rsid w:val="00CF3097"/>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27A7D"/>
    <w:rsid w:val="00D3022A"/>
    <w:rsid w:val="00D30814"/>
    <w:rsid w:val="00D3158B"/>
    <w:rsid w:val="00D32D19"/>
    <w:rsid w:val="00D32F5C"/>
    <w:rsid w:val="00D347FA"/>
    <w:rsid w:val="00D34F96"/>
    <w:rsid w:val="00D368DC"/>
    <w:rsid w:val="00D36AC3"/>
    <w:rsid w:val="00D36DCC"/>
    <w:rsid w:val="00D3791E"/>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5BBD"/>
    <w:rsid w:val="00D5644C"/>
    <w:rsid w:val="00D57DA6"/>
    <w:rsid w:val="00D60432"/>
    <w:rsid w:val="00D60933"/>
    <w:rsid w:val="00D60C3F"/>
    <w:rsid w:val="00D61770"/>
    <w:rsid w:val="00D61E2A"/>
    <w:rsid w:val="00D620D7"/>
    <w:rsid w:val="00D62369"/>
    <w:rsid w:val="00D62CF1"/>
    <w:rsid w:val="00D63237"/>
    <w:rsid w:val="00D63403"/>
    <w:rsid w:val="00D635AD"/>
    <w:rsid w:val="00D63AFA"/>
    <w:rsid w:val="00D63D8E"/>
    <w:rsid w:val="00D652CF"/>
    <w:rsid w:val="00D65ECE"/>
    <w:rsid w:val="00D66F8F"/>
    <w:rsid w:val="00D677B5"/>
    <w:rsid w:val="00D67C6B"/>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1BAB"/>
    <w:rsid w:val="00D92276"/>
    <w:rsid w:val="00D92B1A"/>
    <w:rsid w:val="00D92FA9"/>
    <w:rsid w:val="00D93504"/>
    <w:rsid w:val="00D9379C"/>
    <w:rsid w:val="00D93933"/>
    <w:rsid w:val="00D9564D"/>
    <w:rsid w:val="00D959BF"/>
    <w:rsid w:val="00D95A10"/>
    <w:rsid w:val="00D95A77"/>
    <w:rsid w:val="00D963CD"/>
    <w:rsid w:val="00D96E79"/>
    <w:rsid w:val="00D97F12"/>
    <w:rsid w:val="00DA085B"/>
    <w:rsid w:val="00DA09D5"/>
    <w:rsid w:val="00DA24E7"/>
    <w:rsid w:val="00DA2974"/>
    <w:rsid w:val="00DA3160"/>
    <w:rsid w:val="00DA3E51"/>
    <w:rsid w:val="00DA41F4"/>
    <w:rsid w:val="00DA4E1D"/>
    <w:rsid w:val="00DA5836"/>
    <w:rsid w:val="00DA6CD7"/>
    <w:rsid w:val="00DA6E15"/>
    <w:rsid w:val="00DB0ED7"/>
    <w:rsid w:val="00DB0FEE"/>
    <w:rsid w:val="00DB1071"/>
    <w:rsid w:val="00DB13FC"/>
    <w:rsid w:val="00DB1482"/>
    <w:rsid w:val="00DB2030"/>
    <w:rsid w:val="00DB234C"/>
    <w:rsid w:val="00DB2585"/>
    <w:rsid w:val="00DB321B"/>
    <w:rsid w:val="00DB333A"/>
    <w:rsid w:val="00DB3775"/>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5F1"/>
    <w:rsid w:val="00DC483F"/>
    <w:rsid w:val="00DC6F18"/>
    <w:rsid w:val="00DD0651"/>
    <w:rsid w:val="00DD17CC"/>
    <w:rsid w:val="00DD1B7B"/>
    <w:rsid w:val="00DD1B89"/>
    <w:rsid w:val="00DD26FF"/>
    <w:rsid w:val="00DD3221"/>
    <w:rsid w:val="00DD47A9"/>
    <w:rsid w:val="00DD4EAD"/>
    <w:rsid w:val="00DD4F41"/>
    <w:rsid w:val="00DD6322"/>
    <w:rsid w:val="00DD63D1"/>
    <w:rsid w:val="00DD76CB"/>
    <w:rsid w:val="00DD785A"/>
    <w:rsid w:val="00DD7DDE"/>
    <w:rsid w:val="00DE039C"/>
    <w:rsid w:val="00DE062D"/>
    <w:rsid w:val="00DE0842"/>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4FF"/>
    <w:rsid w:val="00DF5565"/>
    <w:rsid w:val="00DF6525"/>
    <w:rsid w:val="00DF6F1C"/>
    <w:rsid w:val="00DF7E85"/>
    <w:rsid w:val="00E00292"/>
    <w:rsid w:val="00E009A3"/>
    <w:rsid w:val="00E00C79"/>
    <w:rsid w:val="00E01DD0"/>
    <w:rsid w:val="00E02396"/>
    <w:rsid w:val="00E02F34"/>
    <w:rsid w:val="00E037D5"/>
    <w:rsid w:val="00E038A0"/>
    <w:rsid w:val="00E04089"/>
    <w:rsid w:val="00E045F1"/>
    <w:rsid w:val="00E049D8"/>
    <w:rsid w:val="00E04EC8"/>
    <w:rsid w:val="00E04F01"/>
    <w:rsid w:val="00E065CD"/>
    <w:rsid w:val="00E07129"/>
    <w:rsid w:val="00E072D4"/>
    <w:rsid w:val="00E07656"/>
    <w:rsid w:val="00E07690"/>
    <w:rsid w:val="00E10E32"/>
    <w:rsid w:val="00E117AC"/>
    <w:rsid w:val="00E12158"/>
    <w:rsid w:val="00E13078"/>
    <w:rsid w:val="00E1450E"/>
    <w:rsid w:val="00E14E26"/>
    <w:rsid w:val="00E155A9"/>
    <w:rsid w:val="00E164A2"/>
    <w:rsid w:val="00E16AC7"/>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06B8"/>
    <w:rsid w:val="00E41B75"/>
    <w:rsid w:val="00E42485"/>
    <w:rsid w:val="00E431A5"/>
    <w:rsid w:val="00E434EB"/>
    <w:rsid w:val="00E43761"/>
    <w:rsid w:val="00E4394D"/>
    <w:rsid w:val="00E4486F"/>
    <w:rsid w:val="00E44A73"/>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DBF"/>
    <w:rsid w:val="00E55E79"/>
    <w:rsid w:val="00E56792"/>
    <w:rsid w:val="00E56978"/>
    <w:rsid w:val="00E57281"/>
    <w:rsid w:val="00E57873"/>
    <w:rsid w:val="00E6236A"/>
    <w:rsid w:val="00E62E4B"/>
    <w:rsid w:val="00E62F5C"/>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2A3C"/>
    <w:rsid w:val="00E73898"/>
    <w:rsid w:val="00E73989"/>
    <w:rsid w:val="00E73D4A"/>
    <w:rsid w:val="00E7552F"/>
    <w:rsid w:val="00E758BE"/>
    <w:rsid w:val="00E759BC"/>
    <w:rsid w:val="00E76B04"/>
    <w:rsid w:val="00E7712F"/>
    <w:rsid w:val="00E80352"/>
    <w:rsid w:val="00E8063E"/>
    <w:rsid w:val="00E807FF"/>
    <w:rsid w:val="00E80AFC"/>
    <w:rsid w:val="00E828AA"/>
    <w:rsid w:val="00E83B6C"/>
    <w:rsid w:val="00E845B9"/>
    <w:rsid w:val="00E84C1D"/>
    <w:rsid w:val="00E84DDF"/>
    <w:rsid w:val="00E84EFE"/>
    <w:rsid w:val="00E8611B"/>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7A4"/>
    <w:rsid w:val="00E93EAA"/>
    <w:rsid w:val="00E942CF"/>
    <w:rsid w:val="00E94606"/>
    <w:rsid w:val="00E94822"/>
    <w:rsid w:val="00E949BC"/>
    <w:rsid w:val="00E9564E"/>
    <w:rsid w:val="00E961F9"/>
    <w:rsid w:val="00E96781"/>
    <w:rsid w:val="00E9761C"/>
    <w:rsid w:val="00E9764E"/>
    <w:rsid w:val="00EA01A2"/>
    <w:rsid w:val="00EA03A9"/>
    <w:rsid w:val="00EA0D9F"/>
    <w:rsid w:val="00EA11EB"/>
    <w:rsid w:val="00EA2C5A"/>
    <w:rsid w:val="00EA3443"/>
    <w:rsid w:val="00EA538D"/>
    <w:rsid w:val="00EA74A4"/>
    <w:rsid w:val="00EB09A0"/>
    <w:rsid w:val="00EB1764"/>
    <w:rsid w:val="00EB1D35"/>
    <w:rsid w:val="00EB2857"/>
    <w:rsid w:val="00EB3FB9"/>
    <w:rsid w:val="00EB4703"/>
    <w:rsid w:val="00EB6797"/>
    <w:rsid w:val="00EC05B1"/>
    <w:rsid w:val="00EC0789"/>
    <w:rsid w:val="00EC130E"/>
    <w:rsid w:val="00EC1984"/>
    <w:rsid w:val="00EC19D4"/>
    <w:rsid w:val="00EC1BF9"/>
    <w:rsid w:val="00EC2276"/>
    <w:rsid w:val="00EC292D"/>
    <w:rsid w:val="00EC2F77"/>
    <w:rsid w:val="00EC3A22"/>
    <w:rsid w:val="00EC4C1F"/>
    <w:rsid w:val="00EC4DD1"/>
    <w:rsid w:val="00EC4E60"/>
    <w:rsid w:val="00EC6065"/>
    <w:rsid w:val="00EC68A6"/>
    <w:rsid w:val="00EC7260"/>
    <w:rsid w:val="00ED0318"/>
    <w:rsid w:val="00ED0EA7"/>
    <w:rsid w:val="00ED1613"/>
    <w:rsid w:val="00ED245E"/>
    <w:rsid w:val="00ED2952"/>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193C"/>
    <w:rsid w:val="00EF25F5"/>
    <w:rsid w:val="00EF299E"/>
    <w:rsid w:val="00EF38C1"/>
    <w:rsid w:val="00EF3BD9"/>
    <w:rsid w:val="00EF4D15"/>
    <w:rsid w:val="00EF4FDF"/>
    <w:rsid w:val="00EF5994"/>
    <w:rsid w:val="00EF59F5"/>
    <w:rsid w:val="00EF5C3E"/>
    <w:rsid w:val="00EF6367"/>
    <w:rsid w:val="00EF68DA"/>
    <w:rsid w:val="00EF6DE8"/>
    <w:rsid w:val="00EF75F2"/>
    <w:rsid w:val="00F00EB3"/>
    <w:rsid w:val="00F01D60"/>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C37"/>
    <w:rsid w:val="00F14DF3"/>
    <w:rsid w:val="00F15A44"/>
    <w:rsid w:val="00F15CCD"/>
    <w:rsid w:val="00F16759"/>
    <w:rsid w:val="00F167CD"/>
    <w:rsid w:val="00F170D5"/>
    <w:rsid w:val="00F20E28"/>
    <w:rsid w:val="00F216AB"/>
    <w:rsid w:val="00F2195B"/>
    <w:rsid w:val="00F21D71"/>
    <w:rsid w:val="00F21EB1"/>
    <w:rsid w:val="00F224B8"/>
    <w:rsid w:val="00F24490"/>
    <w:rsid w:val="00F2510E"/>
    <w:rsid w:val="00F25879"/>
    <w:rsid w:val="00F25C57"/>
    <w:rsid w:val="00F267D0"/>
    <w:rsid w:val="00F276C6"/>
    <w:rsid w:val="00F27D89"/>
    <w:rsid w:val="00F27F3C"/>
    <w:rsid w:val="00F3093F"/>
    <w:rsid w:val="00F31687"/>
    <w:rsid w:val="00F31FCF"/>
    <w:rsid w:val="00F3369E"/>
    <w:rsid w:val="00F33DB4"/>
    <w:rsid w:val="00F34110"/>
    <w:rsid w:val="00F34CD5"/>
    <w:rsid w:val="00F36958"/>
    <w:rsid w:val="00F40026"/>
    <w:rsid w:val="00F4015A"/>
    <w:rsid w:val="00F40197"/>
    <w:rsid w:val="00F41597"/>
    <w:rsid w:val="00F41624"/>
    <w:rsid w:val="00F41767"/>
    <w:rsid w:val="00F429C4"/>
    <w:rsid w:val="00F42D19"/>
    <w:rsid w:val="00F42DB2"/>
    <w:rsid w:val="00F42E77"/>
    <w:rsid w:val="00F43520"/>
    <w:rsid w:val="00F445B1"/>
    <w:rsid w:val="00F44702"/>
    <w:rsid w:val="00F458D2"/>
    <w:rsid w:val="00F46979"/>
    <w:rsid w:val="00F476AE"/>
    <w:rsid w:val="00F478AB"/>
    <w:rsid w:val="00F501BB"/>
    <w:rsid w:val="00F509B9"/>
    <w:rsid w:val="00F517C3"/>
    <w:rsid w:val="00F51CF4"/>
    <w:rsid w:val="00F5257F"/>
    <w:rsid w:val="00F526BF"/>
    <w:rsid w:val="00F53306"/>
    <w:rsid w:val="00F53DE4"/>
    <w:rsid w:val="00F54327"/>
    <w:rsid w:val="00F54BEE"/>
    <w:rsid w:val="00F54DC8"/>
    <w:rsid w:val="00F54E34"/>
    <w:rsid w:val="00F5508A"/>
    <w:rsid w:val="00F55E6A"/>
    <w:rsid w:val="00F5644F"/>
    <w:rsid w:val="00F56460"/>
    <w:rsid w:val="00F56795"/>
    <w:rsid w:val="00F57281"/>
    <w:rsid w:val="00F60B7E"/>
    <w:rsid w:val="00F6148C"/>
    <w:rsid w:val="00F61976"/>
    <w:rsid w:val="00F63AE0"/>
    <w:rsid w:val="00F647AB"/>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8025C"/>
    <w:rsid w:val="00F8029B"/>
    <w:rsid w:val="00F80481"/>
    <w:rsid w:val="00F80A69"/>
    <w:rsid w:val="00F80E31"/>
    <w:rsid w:val="00F81FD5"/>
    <w:rsid w:val="00F8431B"/>
    <w:rsid w:val="00F864E0"/>
    <w:rsid w:val="00F874CA"/>
    <w:rsid w:val="00F87A24"/>
    <w:rsid w:val="00F9000F"/>
    <w:rsid w:val="00F904E8"/>
    <w:rsid w:val="00F90A19"/>
    <w:rsid w:val="00F911CC"/>
    <w:rsid w:val="00F912B3"/>
    <w:rsid w:val="00F91991"/>
    <w:rsid w:val="00F91C07"/>
    <w:rsid w:val="00F92DAC"/>
    <w:rsid w:val="00F937AA"/>
    <w:rsid w:val="00F94053"/>
    <w:rsid w:val="00F94991"/>
    <w:rsid w:val="00F95BCB"/>
    <w:rsid w:val="00F968D6"/>
    <w:rsid w:val="00F969B3"/>
    <w:rsid w:val="00F9767A"/>
    <w:rsid w:val="00F97858"/>
    <w:rsid w:val="00F97A23"/>
    <w:rsid w:val="00FA2AA5"/>
    <w:rsid w:val="00FA54CB"/>
    <w:rsid w:val="00FA7976"/>
    <w:rsid w:val="00FB1108"/>
    <w:rsid w:val="00FB19E7"/>
    <w:rsid w:val="00FB1DF7"/>
    <w:rsid w:val="00FB2191"/>
    <w:rsid w:val="00FB23CE"/>
    <w:rsid w:val="00FB2877"/>
    <w:rsid w:val="00FB3554"/>
    <w:rsid w:val="00FB3971"/>
    <w:rsid w:val="00FB4310"/>
    <w:rsid w:val="00FB480F"/>
    <w:rsid w:val="00FB4DE2"/>
    <w:rsid w:val="00FB4EDD"/>
    <w:rsid w:val="00FB5208"/>
    <w:rsid w:val="00FB584C"/>
    <w:rsid w:val="00FC027C"/>
    <w:rsid w:val="00FC04A2"/>
    <w:rsid w:val="00FC059B"/>
    <w:rsid w:val="00FC124E"/>
    <w:rsid w:val="00FC16F1"/>
    <w:rsid w:val="00FC1CE9"/>
    <w:rsid w:val="00FC1F90"/>
    <w:rsid w:val="00FC2C05"/>
    <w:rsid w:val="00FC2C7A"/>
    <w:rsid w:val="00FC2DCA"/>
    <w:rsid w:val="00FC3019"/>
    <w:rsid w:val="00FC301F"/>
    <w:rsid w:val="00FC447B"/>
    <w:rsid w:val="00FC5D3D"/>
    <w:rsid w:val="00FC605F"/>
    <w:rsid w:val="00FC6A7A"/>
    <w:rsid w:val="00FC6DFC"/>
    <w:rsid w:val="00FC711B"/>
    <w:rsid w:val="00FD044D"/>
    <w:rsid w:val="00FD05B1"/>
    <w:rsid w:val="00FD0781"/>
    <w:rsid w:val="00FD08DA"/>
    <w:rsid w:val="00FD1895"/>
    <w:rsid w:val="00FD1B1A"/>
    <w:rsid w:val="00FD1C20"/>
    <w:rsid w:val="00FD1DC0"/>
    <w:rsid w:val="00FD228E"/>
    <w:rsid w:val="00FD269E"/>
    <w:rsid w:val="00FD2D2C"/>
    <w:rsid w:val="00FD2FD6"/>
    <w:rsid w:val="00FD4DD5"/>
    <w:rsid w:val="00FD530B"/>
    <w:rsid w:val="00FD5F39"/>
    <w:rsid w:val="00FD6178"/>
    <w:rsid w:val="00FD73C0"/>
    <w:rsid w:val="00FD792F"/>
    <w:rsid w:val="00FD7A77"/>
    <w:rsid w:val="00FE0751"/>
    <w:rsid w:val="00FE0761"/>
    <w:rsid w:val="00FE14E5"/>
    <w:rsid w:val="00FE14FE"/>
    <w:rsid w:val="00FE1A62"/>
    <w:rsid w:val="00FE1BD4"/>
    <w:rsid w:val="00FE24B8"/>
    <w:rsid w:val="00FE2540"/>
    <w:rsid w:val="00FE2807"/>
    <w:rsid w:val="00FE472D"/>
    <w:rsid w:val="00FE4B62"/>
    <w:rsid w:val="00FE55B1"/>
    <w:rsid w:val="00FE617D"/>
    <w:rsid w:val="00FE62B1"/>
    <w:rsid w:val="00FE6781"/>
    <w:rsid w:val="00FE69CB"/>
    <w:rsid w:val="00FE754F"/>
    <w:rsid w:val="00FF0FB0"/>
    <w:rsid w:val="00FF1302"/>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708287704">
          <w:marLeft w:val="0"/>
          <w:marRight w:val="0"/>
          <w:marTop w:val="0"/>
          <w:marBottom w:val="0"/>
          <w:divBdr>
            <w:top w:val="none" w:sz="0" w:space="0" w:color="auto"/>
            <w:left w:val="none" w:sz="0" w:space="0" w:color="auto"/>
            <w:bottom w:val="none" w:sz="0" w:space="0" w:color="auto"/>
            <w:right w:val="none" w:sz="0" w:space="0" w:color="auto"/>
          </w:divBdr>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902137183">
          <w:marLeft w:val="0"/>
          <w:marRight w:val="0"/>
          <w:marTop w:val="0"/>
          <w:marBottom w:val="0"/>
          <w:divBdr>
            <w:top w:val="none" w:sz="0" w:space="0" w:color="auto"/>
            <w:left w:val="none" w:sz="0" w:space="0" w:color="auto"/>
            <w:bottom w:val="none" w:sz="0" w:space="0" w:color="auto"/>
            <w:right w:val="none" w:sz="0" w:space="0" w:color="auto"/>
          </w:divBdr>
          <w:divsChild>
            <w:div w:id="82000061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2110999406">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2020891578">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1160846581">
          <w:marLeft w:val="0"/>
          <w:marRight w:val="0"/>
          <w:marTop w:val="0"/>
          <w:marBottom w:val="0"/>
          <w:divBdr>
            <w:top w:val="none" w:sz="0" w:space="0" w:color="auto"/>
            <w:left w:val="none" w:sz="0" w:space="0" w:color="auto"/>
            <w:bottom w:val="none" w:sz="0" w:space="0" w:color="auto"/>
            <w:right w:val="none" w:sz="0" w:space="0" w:color="auto"/>
          </w:divBdr>
        </w:div>
        <w:div w:id="1748920890">
          <w:marLeft w:val="0"/>
          <w:marRight w:val="0"/>
          <w:marTop w:val="0"/>
          <w:marBottom w:val="0"/>
          <w:divBdr>
            <w:top w:val="none" w:sz="0" w:space="0" w:color="auto"/>
            <w:left w:val="none" w:sz="0" w:space="0" w:color="auto"/>
            <w:bottom w:val="none" w:sz="0" w:space="0" w:color="auto"/>
            <w:right w:val="none" w:sz="0" w:space="0" w:color="auto"/>
          </w:divBdr>
          <w:divsChild>
            <w:div w:id="1903060368">
              <w:marLeft w:val="0"/>
              <w:marRight w:val="0"/>
              <w:marTop w:val="0"/>
              <w:marBottom w:val="0"/>
              <w:divBdr>
                <w:top w:val="none" w:sz="0" w:space="0" w:color="auto"/>
                <w:left w:val="none" w:sz="0" w:space="0" w:color="auto"/>
                <w:bottom w:val="none" w:sz="0" w:space="0" w:color="auto"/>
                <w:right w:val="none" w:sz="0" w:space="0" w:color="auto"/>
              </w:divBdr>
            </w:div>
          </w:divsChild>
        </w:div>
        <w:div w:id="1504660894">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sChild>
            <w:div w:id="1450246294">
              <w:marLeft w:val="0"/>
              <w:marRight w:val="0"/>
              <w:marTop w:val="0"/>
              <w:marBottom w:val="0"/>
              <w:divBdr>
                <w:top w:val="none" w:sz="0" w:space="0" w:color="auto"/>
                <w:left w:val="none" w:sz="0" w:space="0" w:color="auto"/>
                <w:bottom w:val="none" w:sz="0" w:space="0" w:color="auto"/>
                <w:right w:val="none" w:sz="0" w:space="0" w:color="auto"/>
              </w:divBdr>
            </w:div>
          </w:divsChild>
        </w:div>
        <w:div w:id="1688630914">
          <w:marLeft w:val="0"/>
          <w:marRight w:val="0"/>
          <w:marTop w:val="0"/>
          <w:marBottom w:val="0"/>
          <w:divBdr>
            <w:top w:val="none" w:sz="0" w:space="0" w:color="auto"/>
            <w:left w:val="none" w:sz="0" w:space="0" w:color="auto"/>
            <w:bottom w:val="none" w:sz="0" w:space="0" w:color="auto"/>
            <w:right w:val="none" w:sz="0" w:space="0" w:color="auto"/>
          </w:divBdr>
        </w:div>
        <w:div w:id="912616522">
          <w:marLeft w:val="0"/>
          <w:marRight w:val="0"/>
          <w:marTop w:val="0"/>
          <w:marBottom w:val="0"/>
          <w:divBdr>
            <w:top w:val="none" w:sz="0" w:space="0" w:color="auto"/>
            <w:left w:val="none" w:sz="0" w:space="0" w:color="auto"/>
            <w:bottom w:val="none" w:sz="0" w:space="0" w:color="auto"/>
            <w:right w:val="none" w:sz="0" w:space="0" w:color="auto"/>
          </w:divBdr>
          <w:divsChild>
            <w:div w:id="218175027">
              <w:marLeft w:val="0"/>
              <w:marRight w:val="0"/>
              <w:marTop w:val="0"/>
              <w:marBottom w:val="0"/>
              <w:divBdr>
                <w:top w:val="none" w:sz="0" w:space="0" w:color="auto"/>
                <w:left w:val="none" w:sz="0" w:space="0" w:color="auto"/>
                <w:bottom w:val="none" w:sz="0" w:space="0" w:color="auto"/>
                <w:right w:val="none" w:sz="0" w:space="0" w:color="auto"/>
              </w:divBdr>
            </w:div>
          </w:divsChild>
        </w:div>
        <w:div w:id="1907912624">
          <w:marLeft w:val="0"/>
          <w:marRight w:val="0"/>
          <w:marTop w:val="0"/>
          <w:marBottom w:val="0"/>
          <w:divBdr>
            <w:top w:val="none" w:sz="0" w:space="0" w:color="auto"/>
            <w:left w:val="none" w:sz="0" w:space="0" w:color="auto"/>
            <w:bottom w:val="none" w:sz="0" w:space="0" w:color="auto"/>
            <w:right w:val="none" w:sz="0" w:space="0" w:color="auto"/>
          </w:divBdr>
        </w:div>
        <w:div w:id="288440093">
          <w:marLeft w:val="0"/>
          <w:marRight w:val="0"/>
          <w:marTop w:val="0"/>
          <w:marBottom w:val="0"/>
          <w:divBdr>
            <w:top w:val="none" w:sz="0" w:space="0" w:color="auto"/>
            <w:left w:val="none" w:sz="0" w:space="0" w:color="auto"/>
            <w:bottom w:val="none" w:sz="0" w:space="0" w:color="auto"/>
            <w:right w:val="none" w:sz="0" w:space="0" w:color="auto"/>
          </w:divBdr>
          <w:divsChild>
            <w:div w:id="1709380136">
              <w:marLeft w:val="0"/>
              <w:marRight w:val="0"/>
              <w:marTop w:val="0"/>
              <w:marBottom w:val="0"/>
              <w:divBdr>
                <w:top w:val="none" w:sz="0" w:space="0" w:color="auto"/>
                <w:left w:val="none" w:sz="0" w:space="0" w:color="auto"/>
                <w:bottom w:val="none" w:sz="0" w:space="0" w:color="auto"/>
                <w:right w:val="none" w:sz="0" w:space="0" w:color="auto"/>
              </w:divBdr>
            </w:div>
          </w:divsChild>
        </w:div>
        <w:div w:id="1335038065">
          <w:marLeft w:val="0"/>
          <w:marRight w:val="0"/>
          <w:marTop w:val="0"/>
          <w:marBottom w:val="0"/>
          <w:divBdr>
            <w:top w:val="none" w:sz="0" w:space="0" w:color="auto"/>
            <w:left w:val="none" w:sz="0" w:space="0" w:color="auto"/>
            <w:bottom w:val="none" w:sz="0" w:space="0" w:color="auto"/>
            <w:right w:val="none" w:sz="0" w:space="0" w:color="auto"/>
          </w:divBdr>
        </w:div>
        <w:div w:id="1270356360">
          <w:marLeft w:val="0"/>
          <w:marRight w:val="0"/>
          <w:marTop w:val="0"/>
          <w:marBottom w:val="0"/>
          <w:divBdr>
            <w:top w:val="none" w:sz="0" w:space="0" w:color="auto"/>
            <w:left w:val="none" w:sz="0" w:space="0" w:color="auto"/>
            <w:bottom w:val="none" w:sz="0" w:space="0" w:color="auto"/>
            <w:right w:val="none" w:sz="0" w:space="0" w:color="auto"/>
          </w:divBdr>
          <w:divsChild>
            <w:div w:id="1187015356">
              <w:marLeft w:val="0"/>
              <w:marRight w:val="0"/>
              <w:marTop w:val="0"/>
              <w:marBottom w:val="0"/>
              <w:divBdr>
                <w:top w:val="none" w:sz="0" w:space="0" w:color="auto"/>
                <w:left w:val="none" w:sz="0" w:space="0" w:color="auto"/>
                <w:bottom w:val="none" w:sz="0" w:space="0" w:color="auto"/>
                <w:right w:val="none" w:sz="0" w:space="0" w:color="auto"/>
              </w:divBdr>
            </w:div>
          </w:divsChild>
        </w:div>
        <w:div w:id="164446008">
          <w:marLeft w:val="0"/>
          <w:marRight w:val="0"/>
          <w:marTop w:val="0"/>
          <w:marBottom w:val="0"/>
          <w:divBdr>
            <w:top w:val="none" w:sz="0" w:space="0" w:color="auto"/>
            <w:left w:val="none" w:sz="0" w:space="0" w:color="auto"/>
            <w:bottom w:val="none" w:sz="0" w:space="0" w:color="auto"/>
            <w:right w:val="none" w:sz="0" w:space="0" w:color="auto"/>
          </w:divBdr>
        </w:div>
        <w:div w:id="469636579">
          <w:marLeft w:val="0"/>
          <w:marRight w:val="0"/>
          <w:marTop w:val="0"/>
          <w:marBottom w:val="0"/>
          <w:divBdr>
            <w:top w:val="none" w:sz="0" w:space="0" w:color="auto"/>
            <w:left w:val="none" w:sz="0" w:space="0" w:color="auto"/>
            <w:bottom w:val="none" w:sz="0" w:space="0" w:color="auto"/>
            <w:right w:val="none" w:sz="0" w:space="0" w:color="auto"/>
          </w:divBdr>
          <w:divsChild>
            <w:div w:id="1938833026">
              <w:marLeft w:val="0"/>
              <w:marRight w:val="0"/>
              <w:marTop w:val="0"/>
              <w:marBottom w:val="0"/>
              <w:divBdr>
                <w:top w:val="none" w:sz="0" w:space="0" w:color="auto"/>
                <w:left w:val="none" w:sz="0" w:space="0" w:color="auto"/>
                <w:bottom w:val="none" w:sz="0" w:space="0" w:color="auto"/>
                <w:right w:val="none" w:sz="0" w:space="0" w:color="auto"/>
              </w:divBdr>
            </w:div>
          </w:divsChild>
        </w:div>
        <w:div w:id="677270554">
          <w:marLeft w:val="0"/>
          <w:marRight w:val="0"/>
          <w:marTop w:val="0"/>
          <w:marBottom w:val="0"/>
          <w:divBdr>
            <w:top w:val="none" w:sz="0" w:space="0" w:color="auto"/>
            <w:left w:val="none" w:sz="0" w:space="0" w:color="auto"/>
            <w:bottom w:val="none" w:sz="0" w:space="0" w:color="auto"/>
            <w:right w:val="none" w:sz="0" w:space="0" w:color="auto"/>
          </w:divBdr>
        </w:div>
        <w:div w:id="1746297058">
          <w:marLeft w:val="0"/>
          <w:marRight w:val="0"/>
          <w:marTop w:val="0"/>
          <w:marBottom w:val="0"/>
          <w:divBdr>
            <w:top w:val="none" w:sz="0" w:space="0" w:color="auto"/>
            <w:left w:val="none" w:sz="0" w:space="0" w:color="auto"/>
            <w:bottom w:val="none" w:sz="0" w:space="0" w:color="auto"/>
            <w:right w:val="none" w:sz="0" w:space="0" w:color="auto"/>
          </w:divBdr>
          <w:divsChild>
            <w:div w:id="239873110">
              <w:marLeft w:val="0"/>
              <w:marRight w:val="0"/>
              <w:marTop w:val="0"/>
              <w:marBottom w:val="0"/>
              <w:divBdr>
                <w:top w:val="none" w:sz="0" w:space="0" w:color="auto"/>
                <w:left w:val="none" w:sz="0" w:space="0" w:color="auto"/>
                <w:bottom w:val="none" w:sz="0" w:space="0" w:color="auto"/>
                <w:right w:val="none" w:sz="0" w:space="0" w:color="auto"/>
              </w:divBdr>
            </w:div>
          </w:divsChild>
        </w:div>
        <w:div w:id="928349718">
          <w:marLeft w:val="0"/>
          <w:marRight w:val="0"/>
          <w:marTop w:val="300"/>
          <w:marBottom w:val="0"/>
          <w:divBdr>
            <w:top w:val="none" w:sz="0" w:space="0" w:color="auto"/>
            <w:left w:val="none" w:sz="0" w:space="0" w:color="auto"/>
            <w:bottom w:val="none" w:sz="0" w:space="0" w:color="auto"/>
            <w:right w:val="none" w:sz="0" w:space="0" w:color="auto"/>
          </w:divBdr>
          <w:divsChild>
            <w:div w:id="1465587555">
              <w:marLeft w:val="0"/>
              <w:marRight w:val="0"/>
              <w:marTop w:val="0"/>
              <w:marBottom w:val="0"/>
              <w:divBdr>
                <w:top w:val="none" w:sz="0" w:space="0" w:color="auto"/>
                <w:left w:val="none" w:sz="0" w:space="0" w:color="auto"/>
                <w:bottom w:val="none" w:sz="0" w:space="0" w:color="auto"/>
                <w:right w:val="none" w:sz="0" w:space="0" w:color="auto"/>
              </w:divBdr>
              <w:divsChild>
                <w:div w:id="180755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593">
          <w:marLeft w:val="0"/>
          <w:marRight w:val="0"/>
          <w:marTop w:val="300"/>
          <w:marBottom w:val="0"/>
          <w:divBdr>
            <w:top w:val="none" w:sz="0" w:space="0" w:color="auto"/>
            <w:left w:val="none" w:sz="0" w:space="0" w:color="auto"/>
            <w:bottom w:val="none" w:sz="0" w:space="0" w:color="auto"/>
            <w:right w:val="none" w:sz="0" w:space="0" w:color="auto"/>
          </w:divBdr>
          <w:divsChild>
            <w:div w:id="1442455393">
              <w:marLeft w:val="0"/>
              <w:marRight w:val="0"/>
              <w:marTop w:val="0"/>
              <w:marBottom w:val="0"/>
              <w:divBdr>
                <w:top w:val="none" w:sz="0" w:space="0" w:color="auto"/>
                <w:left w:val="none" w:sz="0" w:space="0" w:color="auto"/>
                <w:bottom w:val="none" w:sz="0" w:space="0" w:color="auto"/>
                <w:right w:val="none" w:sz="0" w:space="0" w:color="auto"/>
              </w:divBdr>
              <w:divsChild>
                <w:div w:id="798450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9736">
          <w:marLeft w:val="0"/>
          <w:marRight w:val="0"/>
          <w:marTop w:val="300"/>
          <w:marBottom w:val="0"/>
          <w:divBdr>
            <w:top w:val="none" w:sz="0" w:space="0" w:color="auto"/>
            <w:left w:val="none" w:sz="0" w:space="0" w:color="auto"/>
            <w:bottom w:val="none" w:sz="0" w:space="0" w:color="auto"/>
            <w:right w:val="none" w:sz="0" w:space="0" w:color="auto"/>
          </w:divBdr>
          <w:divsChild>
            <w:div w:id="1758482668">
              <w:marLeft w:val="0"/>
              <w:marRight w:val="0"/>
              <w:marTop w:val="0"/>
              <w:marBottom w:val="0"/>
              <w:divBdr>
                <w:top w:val="none" w:sz="0" w:space="0" w:color="auto"/>
                <w:left w:val="none" w:sz="0" w:space="0" w:color="auto"/>
                <w:bottom w:val="none" w:sz="0" w:space="0" w:color="auto"/>
                <w:right w:val="none" w:sz="0" w:space="0" w:color="auto"/>
              </w:divBdr>
              <w:divsChild>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1890263940">
          <w:marLeft w:val="0"/>
          <w:marRight w:val="0"/>
          <w:marTop w:val="0"/>
          <w:marBottom w:val="0"/>
          <w:divBdr>
            <w:top w:val="none" w:sz="0" w:space="0" w:color="auto"/>
            <w:left w:val="none" w:sz="0" w:space="0" w:color="auto"/>
            <w:bottom w:val="none" w:sz="0" w:space="0" w:color="auto"/>
            <w:right w:val="none" w:sz="0" w:space="0" w:color="auto"/>
          </w:divBdr>
        </w:div>
        <w:div w:id="1342779084">
          <w:marLeft w:val="0"/>
          <w:marRight w:val="0"/>
          <w:marTop w:val="0"/>
          <w:marBottom w:val="0"/>
          <w:divBdr>
            <w:top w:val="none" w:sz="0" w:space="0" w:color="auto"/>
            <w:left w:val="none" w:sz="0" w:space="0" w:color="auto"/>
            <w:bottom w:val="none" w:sz="0" w:space="0" w:color="auto"/>
            <w:right w:val="none" w:sz="0" w:space="0" w:color="auto"/>
          </w:divBdr>
          <w:divsChild>
            <w:div w:id="2131046535">
              <w:marLeft w:val="0"/>
              <w:marRight w:val="0"/>
              <w:marTop w:val="0"/>
              <w:marBottom w:val="0"/>
              <w:divBdr>
                <w:top w:val="none" w:sz="0" w:space="0" w:color="auto"/>
                <w:left w:val="none" w:sz="0" w:space="0" w:color="auto"/>
                <w:bottom w:val="none" w:sz="0" w:space="0" w:color="auto"/>
                <w:right w:val="none" w:sz="0" w:space="0" w:color="auto"/>
              </w:divBdr>
            </w:div>
          </w:divsChild>
        </w:div>
        <w:div w:id="1369988466">
          <w:marLeft w:val="0"/>
          <w:marRight w:val="0"/>
          <w:marTop w:val="0"/>
          <w:marBottom w:val="0"/>
          <w:divBdr>
            <w:top w:val="none" w:sz="0" w:space="0" w:color="auto"/>
            <w:left w:val="none" w:sz="0" w:space="0" w:color="auto"/>
            <w:bottom w:val="none" w:sz="0" w:space="0" w:color="auto"/>
            <w:right w:val="none" w:sz="0" w:space="0" w:color="auto"/>
          </w:divBdr>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1889220511">
          <w:marLeft w:val="0"/>
          <w:marRight w:val="0"/>
          <w:marTop w:val="0"/>
          <w:marBottom w:val="0"/>
          <w:divBdr>
            <w:top w:val="none" w:sz="0" w:space="0" w:color="auto"/>
            <w:left w:val="none" w:sz="0" w:space="0" w:color="auto"/>
            <w:bottom w:val="none" w:sz="0" w:space="0" w:color="auto"/>
            <w:right w:val="none" w:sz="0" w:space="0" w:color="auto"/>
          </w:divBdr>
        </w:div>
        <w:div w:id="1560625216">
          <w:marLeft w:val="0"/>
          <w:marRight w:val="0"/>
          <w:marTop w:val="0"/>
          <w:marBottom w:val="0"/>
          <w:divBdr>
            <w:top w:val="none" w:sz="0" w:space="0" w:color="auto"/>
            <w:left w:val="none" w:sz="0" w:space="0" w:color="auto"/>
            <w:bottom w:val="none" w:sz="0" w:space="0" w:color="auto"/>
            <w:right w:val="none" w:sz="0" w:space="0" w:color="auto"/>
          </w:divBdr>
          <w:divsChild>
            <w:div w:id="1743523873">
              <w:marLeft w:val="0"/>
              <w:marRight w:val="0"/>
              <w:marTop w:val="0"/>
              <w:marBottom w:val="0"/>
              <w:divBdr>
                <w:top w:val="none" w:sz="0" w:space="0" w:color="auto"/>
                <w:left w:val="none" w:sz="0" w:space="0" w:color="auto"/>
                <w:bottom w:val="none" w:sz="0" w:space="0" w:color="auto"/>
                <w:right w:val="none" w:sz="0" w:space="0" w:color="auto"/>
              </w:divBdr>
            </w:div>
          </w:divsChild>
        </w:div>
        <w:div w:id="1734739115">
          <w:marLeft w:val="0"/>
          <w:marRight w:val="0"/>
          <w:marTop w:val="0"/>
          <w:marBottom w:val="0"/>
          <w:divBdr>
            <w:top w:val="none" w:sz="0" w:space="0" w:color="auto"/>
            <w:left w:val="none" w:sz="0" w:space="0" w:color="auto"/>
            <w:bottom w:val="none" w:sz="0" w:space="0" w:color="auto"/>
            <w:right w:val="none" w:sz="0" w:space="0" w:color="auto"/>
          </w:divBdr>
        </w:div>
        <w:div w:id="653490790">
          <w:marLeft w:val="0"/>
          <w:marRight w:val="0"/>
          <w:marTop w:val="0"/>
          <w:marBottom w:val="0"/>
          <w:divBdr>
            <w:top w:val="none" w:sz="0" w:space="0" w:color="auto"/>
            <w:left w:val="none" w:sz="0" w:space="0" w:color="auto"/>
            <w:bottom w:val="none" w:sz="0" w:space="0" w:color="auto"/>
            <w:right w:val="none" w:sz="0" w:space="0" w:color="auto"/>
          </w:divBdr>
          <w:divsChild>
            <w:div w:id="763037644">
              <w:marLeft w:val="0"/>
              <w:marRight w:val="0"/>
              <w:marTop w:val="0"/>
              <w:marBottom w:val="0"/>
              <w:divBdr>
                <w:top w:val="none" w:sz="0" w:space="0" w:color="auto"/>
                <w:left w:val="none" w:sz="0" w:space="0" w:color="auto"/>
                <w:bottom w:val="none" w:sz="0" w:space="0" w:color="auto"/>
                <w:right w:val="none" w:sz="0" w:space="0" w:color="auto"/>
              </w:divBdr>
            </w:div>
          </w:divsChild>
        </w:div>
        <w:div w:id="1287658502">
          <w:marLeft w:val="0"/>
          <w:marRight w:val="0"/>
          <w:marTop w:val="0"/>
          <w:marBottom w:val="0"/>
          <w:divBdr>
            <w:top w:val="none" w:sz="0" w:space="0" w:color="auto"/>
            <w:left w:val="none" w:sz="0" w:space="0" w:color="auto"/>
            <w:bottom w:val="none" w:sz="0" w:space="0" w:color="auto"/>
            <w:right w:val="none" w:sz="0" w:space="0" w:color="auto"/>
          </w:divBdr>
        </w:div>
        <w:div w:id="1285116480">
          <w:marLeft w:val="0"/>
          <w:marRight w:val="0"/>
          <w:marTop w:val="0"/>
          <w:marBottom w:val="0"/>
          <w:divBdr>
            <w:top w:val="none" w:sz="0" w:space="0" w:color="auto"/>
            <w:left w:val="none" w:sz="0" w:space="0" w:color="auto"/>
            <w:bottom w:val="none" w:sz="0" w:space="0" w:color="auto"/>
            <w:right w:val="none" w:sz="0" w:space="0" w:color="auto"/>
          </w:divBdr>
          <w:divsChild>
            <w:div w:id="349264494">
              <w:marLeft w:val="0"/>
              <w:marRight w:val="0"/>
              <w:marTop w:val="0"/>
              <w:marBottom w:val="0"/>
              <w:divBdr>
                <w:top w:val="none" w:sz="0" w:space="0" w:color="auto"/>
                <w:left w:val="none" w:sz="0" w:space="0" w:color="auto"/>
                <w:bottom w:val="none" w:sz="0" w:space="0" w:color="auto"/>
                <w:right w:val="none" w:sz="0" w:space="0" w:color="auto"/>
              </w:divBdr>
            </w:div>
          </w:divsChild>
        </w:div>
        <w:div w:id="1906336314">
          <w:marLeft w:val="0"/>
          <w:marRight w:val="0"/>
          <w:marTop w:val="0"/>
          <w:marBottom w:val="0"/>
          <w:divBdr>
            <w:top w:val="none" w:sz="0" w:space="0" w:color="auto"/>
            <w:left w:val="none" w:sz="0" w:space="0" w:color="auto"/>
            <w:bottom w:val="none" w:sz="0" w:space="0" w:color="auto"/>
            <w:right w:val="none" w:sz="0" w:space="0" w:color="auto"/>
          </w:divBdr>
        </w:div>
        <w:div w:id="925070001">
          <w:marLeft w:val="0"/>
          <w:marRight w:val="0"/>
          <w:marTop w:val="0"/>
          <w:marBottom w:val="0"/>
          <w:divBdr>
            <w:top w:val="none" w:sz="0" w:space="0" w:color="auto"/>
            <w:left w:val="none" w:sz="0" w:space="0" w:color="auto"/>
            <w:bottom w:val="none" w:sz="0" w:space="0" w:color="auto"/>
            <w:right w:val="none" w:sz="0" w:space="0" w:color="auto"/>
          </w:divBdr>
          <w:divsChild>
            <w:div w:id="1875000162">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 w:id="576788588">
          <w:marLeft w:val="0"/>
          <w:marRight w:val="0"/>
          <w:marTop w:val="0"/>
          <w:marBottom w:val="0"/>
          <w:divBdr>
            <w:top w:val="none" w:sz="0" w:space="0" w:color="auto"/>
            <w:left w:val="none" w:sz="0" w:space="0" w:color="auto"/>
            <w:bottom w:val="none" w:sz="0" w:space="0" w:color="auto"/>
            <w:right w:val="none" w:sz="0" w:space="0" w:color="auto"/>
          </w:divBdr>
          <w:divsChild>
            <w:div w:id="2009211327">
              <w:marLeft w:val="0"/>
              <w:marRight w:val="0"/>
              <w:marTop w:val="0"/>
              <w:marBottom w:val="0"/>
              <w:divBdr>
                <w:top w:val="none" w:sz="0" w:space="0" w:color="auto"/>
                <w:left w:val="none" w:sz="0" w:space="0" w:color="auto"/>
                <w:bottom w:val="none" w:sz="0" w:space="0" w:color="auto"/>
                <w:right w:val="none" w:sz="0" w:space="0" w:color="auto"/>
              </w:divBdr>
            </w:div>
          </w:divsChild>
        </w:div>
        <w:div w:id="6255232">
          <w:marLeft w:val="0"/>
          <w:marRight w:val="0"/>
          <w:marTop w:val="300"/>
          <w:marBottom w:val="0"/>
          <w:divBdr>
            <w:top w:val="none" w:sz="0" w:space="0" w:color="auto"/>
            <w:left w:val="none" w:sz="0" w:space="0" w:color="auto"/>
            <w:bottom w:val="none" w:sz="0" w:space="0" w:color="auto"/>
            <w:right w:val="none" w:sz="0" w:space="0" w:color="auto"/>
          </w:divBdr>
          <w:divsChild>
            <w:div w:id="1720130188">
              <w:marLeft w:val="0"/>
              <w:marRight w:val="0"/>
              <w:marTop w:val="0"/>
              <w:marBottom w:val="0"/>
              <w:divBdr>
                <w:top w:val="none" w:sz="0" w:space="0" w:color="auto"/>
                <w:left w:val="none" w:sz="0" w:space="0" w:color="auto"/>
                <w:bottom w:val="none" w:sz="0" w:space="0" w:color="auto"/>
                <w:right w:val="none" w:sz="0" w:space="0" w:color="auto"/>
              </w:divBdr>
              <w:divsChild>
                <w:div w:id="172105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2618">
          <w:marLeft w:val="0"/>
          <w:marRight w:val="0"/>
          <w:marTop w:val="300"/>
          <w:marBottom w:val="0"/>
          <w:divBdr>
            <w:top w:val="none" w:sz="0" w:space="0" w:color="auto"/>
            <w:left w:val="none" w:sz="0" w:space="0" w:color="auto"/>
            <w:bottom w:val="none" w:sz="0" w:space="0" w:color="auto"/>
            <w:right w:val="none" w:sz="0" w:space="0" w:color="auto"/>
          </w:divBdr>
          <w:divsChild>
            <w:div w:id="1025669069">
              <w:marLeft w:val="0"/>
              <w:marRight w:val="0"/>
              <w:marTop w:val="0"/>
              <w:marBottom w:val="0"/>
              <w:divBdr>
                <w:top w:val="none" w:sz="0" w:space="0" w:color="auto"/>
                <w:left w:val="none" w:sz="0" w:space="0" w:color="auto"/>
                <w:bottom w:val="none" w:sz="0" w:space="0" w:color="auto"/>
                <w:right w:val="none" w:sz="0" w:space="0" w:color="auto"/>
              </w:divBdr>
              <w:divsChild>
                <w:div w:id="139370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76928">
          <w:marLeft w:val="0"/>
          <w:marRight w:val="0"/>
          <w:marTop w:val="300"/>
          <w:marBottom w:val="0"/>
          <w:divBdr>
            <w:top w:val="none" w:sz="0" w:space="0" w:color="auto"/>
            <w:left w:val="none" w:sz="0" w:space="0" w:color="auto"/>
            <w:bottom w:val="none" w:sz="0" w:space="0" w:color="auto"/>
            <w:right w:val="none" w:sz="0" w:space="0" w:color="auto"/>
          </w:divBdr>
          <w:divsChild>
            <w:div w:id="522281043">
              <w:marLeft w:val="0"/>
              <w:marRight w:val="0"/>
              <w:marTop w:val="0"/>
              <w:marBottom w:val="0"/>
              <w:divBdr>
                <w:top w:val="none" w:sz="0" w:space="0" w:color="auto"/>
                <w:left w:val="none" w:sz="0" w:space="0" w:color="auto"/>
                <w:bottom w:val="none" w:sz="0" w:space="0" w:color="auto"/>
                <w:right w:val="none" w:sz="0" w:space="0" w:color="auto"/>
              </w:divBdr>
              <w:divsChild>
                <w:div w:id="138244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524540">
          <w:marLeft w:val="0"/>
          <w:marRight w:val="0"/>
          <w:marTop w:val="300"/>
          <w:marBottom w:val="0"/>
          <w:divBdr>
            <w:top w:val="none" w:sz="0" w:space="0" w:color="auto"/>
            <w:left w:val="none" w:sz="0" w:space="0" w:color="auto"/>
            <w:bottom w:val="none" w:sz="0" w:space="0" w:color="auto"/>
            <w:right w:val="none" w:sz="0" w:space="0" w:color="auto"/>
          </w:divBdr>
          <w:divsChild>
            <w:div w:id="805394907">
              <w:marLeft w:val="0"/>
              <w:marRight w:val="0"/>
              <w:marTop w:val="0"/>
              <w:marBottom w:val="0"/>
              <w:divBdr>
                <w:top w:val="none" w:sz="0" w:space="0" w:color="auto"/>
                <w:left w:val="none" w:sz="0" w:space="0" w:color="auto"/>
                <w:bottom w:val="none" w:sz="0" w:space="0" w:color="auto"/>
                <w:right w:val="none" w:sz="0" w:space="0" w:color="auto"/>
              </w:divBdr>
              <w:divsChild>
                <w:div w:id="1377240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485977085">
          <w:marLeft w:val="0"/>
          <w:marRight w:val="0"/>
          <w:marTop w:val="0"/>
          <w:marBottom w:val="0"/>
          <w:divBdr>
            <w:top w:val="none" w:sz="0" w:space="0" w:color="auto"/>
            <w:left w:val="none" w:sz="0" w:space="0" w:color="auto"/>
            <w:bottom w:val="none" w:sz="0" w:space="0" w:color="auto"/>
            <w:right w:val="none" w:sz="0" w:space="0" w:color="auto"/>
          </w:divBdr>
        </w:div>
        <w:div w:id="339817625">
          <w:marLeft w:val="0"/>
          <w:marRight w:val="0"/>
          <w:marTop w:val="0"/>
          <w:marBottom w:val="0"/>
          <w:divBdr>
            <w:top w:val="none" w:sz="0" w:space="0" w:color="auto"/>
            <w:left w:val="none" w:sz="0" w:space="0" w:color="auto"/>
            <w:bottom w:val="none" w:sz="0" w:space="0" w:color="auto"/>
            <w:right w:val="none" w:sz="0" w:space="0" w:color="auto"/>
          </w:divBdr>
          <w:divsChild>
            <w:div w:id="1898516084">
              <w:marLeft w:val="0"/>
              <w:marRight w:val="0"/>
              <w:marTop w:val="0"/>
              <w:marBottom w:val="0"/>
              <w:divBdr>
                <w:top w:val="none" w:sz="0" w:space="0" w:color="auto"/>
                <w:left w:val="none" w:sz="0" w:space="0" w:color="auto"/>
                <w:bottom w:val="none" w:sz="0" w:space="0" w:color="auto"/>
                <w:right w:val="none" w:sz="0" w:space="0" w:color="auto"/>
              </w:divBdr>
            </w:div>
          </w:divsChild>
        </w:div>
        <w:div w:id="1542787965">
          <w:marLeft w:val="0"/>
          <w:marRight w:val="0"/>
          <w:marTop w:val="0"/>
          <w:marBottom w:val="0"/>
          <w:divBdr>
            <w:top w:val="none" w:sz="0" w:space="0" w:color="auto"/>
            <w:left w:val="none" w:sz="0" w:space="0" w:color="auto"/>
            <w:bottom w:val="none" w:sz="0" w:space="0" w:color="auto"/>
            <w:right w:val="none" w:sz="0" w:space="0" w:color="auto"/>
          </w:divBdr>
        </w:div>
        <w:div w:id="249774214">
          <w:marLeft w:val="0"/>
          <w:marRight w:val="0"/>
          <w:marTop w:val="0"/>
          <w:marBottom w:val="0"/>
          <w:divBdr>
            <w:top w:val="none" w:sz="0" w:space="0" w:color="auto"/>
            <w:left w:val="none" w:sz="0" w:space="0" w:color="auto"/>
            <w:bottom w:val="none" w:sz="0" w:space="0" w:color="auto"/>
            <w:right w:val="none" w:sz="0" w:space="0" w:color="auto"/>
          </w:divBdr>
          <w:divsChild>
            <w:div w:id="946044507">
              <w:marLeft w:val="0"/>
              <w:marRight w:val="0"/>
              <w:marTop w:val="0"/>
              <w:marBottom w:val="0"/>
              <w:divBdr>
                <w:top w:val="none" w:sz="0" w:space="0" w:color="auto"/>
                <w:left w:val="none" w:sz="0" w:space="0" w:color="auto"/>
                <w:bottom w:val="none" w:sz="0" w:space="0" w:color="auto"/>
                <w:right w:val="none" w:sz="0" w:space="0" w:color="auto"/>
              </w:divBdr>
            </w:div>
          </w:divsChild>
        </w:div>
        <w:div w:id="1775901711">
          <w:marLeft w:val="0"/>
          <w:marRight w:val="0"/>
          <w:marTop w:val="0"/>
          <w:marBottom w:val="0"/>
          <w:divBdr>
            <w:top w:val="none" w:sz="0" w:space="0" w:color="auto"/>
            <w:left w:val="none" w:sz="0" w:space="0" w:color="auto"/>
            <w:bottom w:val="none" w:sz="0" w:space="0" w:color="auto"/>
            <w:right w:val="none" w:sz="0" w:space="0" w:color="auto"/>
          </w:divBdr>
        </w:div>
        <w:div w:id="663244764">
          <w:marLeft w:val="0"/>
          <w:marRight w:val="0"/>
          <w:marTop w:val="0"/>
          <w:marBottom w:val="0"/>
          <w:divBdr>
            <w:top w:val="none" w:sz="0" w:space="0" w:color="auto"/>
            <w:left w:val="none" w:sz="0" w:space="0" w:color="auto"/>
            <w:bottom w:val="none" w:sz="0" w:space="0" w:color="auto"/>
            <w:right w:val="none" w:sz="0" w:space="0" w:color="auto"/>
          </w:divBdr>
          <w:divsChild>
            <w:div w:id="54165207">
              <w:marLeft w:val="0"/>
              <w:marRight w:val="0"/>
              <w:marTop w:val="0"/>
              <w:marBottom w:val="0"/>
              <w:divBdr>
                <w:top w:val="none" w:sz="0" w:space="0" w:color="auto"/>
                <w:left w:val="none" w:sz="0" w:space="0" w:color="auto"/>
                <w:bottom w:val="none" w:sz="0" w:space="0" w:color="auto"/>
                <w:right w:val="none" w:sz="0" w:space="0" w:color="auto"/>
              </w:divBdr>
            </w:div>
          </w:divsChild>
        </w:div>
        <w:div w:id="1558399325">
          <w:marLeft w:val="0"/>
          <w:marRight w:val="0"/>
          <w:marTop w:val="0"/>
          <w:marBottom w:val="0"/>
          <w:divBdr>
            <w:top w:val="none" w:sz="0" w:space="0" w:color="auto"/>
            <w:left w:val="none" w:sz="0" w:space="0" w:color="auto"/>
            <w:bottom w:val="none" w:sz="0" w:space="0" w:color="auto"/>
            <w:right w:val="none" w:sz="0" w:space="0" w:color="auto"/>
          </w:divBdr>
        </w:div>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1792557099">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sChild>
            <w:div w:id="1465272556">
              <w:marLeft w:val="0"/>
              <w:marRight w:val="0"/>
              <w:marTop w:val="0"/>
              <w:marBottom w:val="0"/>
              <w:divBdr>
                <w:top w:val="none" w:sz="0" w:space="0" w:color="auto"/>
                <w:left w:val="none" w:sz="0" w:space="0" w:color="auto"/>
                <w:bottom w:val="none" w:sz="0" w:space="0" w:color="auto"/>
                <w:right w:val="none" w:sz="0" w:space="0" w:color="auto"/>
              </w:divBdr>
            </w:div>
          </w:divsChild>
        </w:div>
        <w:div w:id="991560044">
          <w:marLeft w:val="0"/>
          <w:marRight w:val="0"/>
          <w:marTop w:val="0"/>
          <w:marBottom w:val="0"/>
          <w:divBdr>
            <w:top w:val="none" w:sz="0" w:space="0" w:color="auto"/>
            <w:left w:val="none" w:sz="0" w:space="0" w:color="auto"/>
            <w:bottom w:val="none" w:sz="0" w:space="0" w:color="auto"/>
            <w:right w:val="none" w:sz="0" w:space="0" w:color="auto"/>
          </w:divBdr>
        </w:div>
        <w:div w:id="1034039895">
          <w:marLeft w:val="0"/>
          <w:marRight w:val="0"/>
          <w:marTop w:val="0"/>
          <w:marBottom w:val="0"/>
          <w:divBdr>
            <w:top w:val="none" w:sz="0" w:space="0" w:color="auto"/>
            <w:left w:val="none" w:sz="0" w:space="0" w:color="auto"/>
            <w:bottom w:val="none" w:sz="0" w:space="0" w:color="auto"/>
            <w:right w:val="none" w:sz="0" w:space="0" w:color="auto"/>
          </w:divBdr>
          <w:divsChild>
            <w:div w:id="441387344">
              <w:marLeft w:val="0"/>
              <w:marRight w:val="0"/>
              <w:marTop w:val="0"/>
              <w:marBottom w:val="0"/>
              <w:divBdr>
                <w:top w:val="none" w:sz="0" w:space="0" w:color="auto"/>
                <w:left w:val="none" w:sz="0" w:space="0" w:color="auto"/>
                <w:bottom w:val="none" w:sz="0" w:space="0" w:color="auto"/>
                <w:right w:val="none" w:sz="0" w:space="0" w:color="auto"/>
              </w:divBdr>
            </w:div>
          </w:divsChild>
        </w:div>
        <w:div w:id="1446541639">
          <w:marLeft w:val="0"/>
          <w:marRight w:val="0"/>
          <w:marTop w:val="0"/>
          <w:marBottom w:val="0"/>
          <w:divBdr>
            <w:top w:val="none" w:sz="0" w:space="0" w:color="auto"/>
            <w:left w:val="none" w:sz="0" w:space="0" w:color="auto"/>
            <w:bottom w:val="none" w:sz="0" w:space="0" w:color="auto"/>
            <w:right w:val="none" w:sz="0" w:space="0" w:color="auto"/>
          </w:divBdr>
        </w:div>
        <w:div w:id="1659073865">
          <w:marLeft w:val="0"/>
          <w:marRight w:val="0"/>
          <w:marTop w:val="0"/>
          <w:marBottom w:val="0"/>
          <w:divBdr>
            <w:top w:val="none" w:sz="0" w:space="0" w:color="auto"/>
            <w:left w:val="none" w:sz="0" w:space="0" w:color="auto"/>
            <w:bottom w:val="none" w:sz="0" w:space="0" w:color="auto"/>
            <w:right w:val="none" w:sz="0" w:space="0" w:color="auto"/>
          </w:divBdr>
          <w:divsChild>
            <w:div w:id="1363169398">
              <w:marLeft w:val="0"/>
              <w:marRight w:val="0"/>
              <w:marTop w:val="0"/>
              <w:marBottom w:val="0"/>
              <w:divBdr>
                <w:top w:val="none" w:sz="0" w:space="0" w:color="auto"/>
                <w:left w:val="none" w:sz="0" w:space="0" w:color="auto"/>
                <w:bottom w:val="none" w:sz="0" w:space="0" w:color="auto"/>
                <w:right w:val="none" w:sz="0" w:space="0" w:color="auto"/>
              </w:divBdr>
            </w:div>
          </w:divsChild>
        </w:div>
        <w:div w:id="1415585306">
          <w:marLeft w:val="0"/>
          <w:marRight w:val="0"/>
          <w:marTop w:val="300"/>
          <w:marBottom w:val="0"/>
          <w:divBdr>
            <w:top w:val="none" w:sz="0" w:space="0" w:color="auto"/>
            <w:left w:val="none" w:sz="0" w:space="0" w:color="auto"/>
            <w:bottom w:val="none" w:sz="0" w:space="0" w:color="auto"/>
            <w:right w:val="none" w:sz="0" w:space="0" w:color="auto"/>
          </w:divBdr>
          <w:divsChild>
            <w:div w:id="5333511">
              <w:marLeft w:val="0"/>
              <w:marRight w:val="0"/>
              <w:marTop w:val="0"/>
              <w:marBottom w:val="0"/>
              <w:divBdr>
                <w:top w:val="none" w:sz="0" w:space="0" w:color="auto"/>
                <w:left w:val="none" w:sz="0" w:space="0" w:color="auto"/>
                <w:bottom w:val="none" w:sz="0" w:space="0" w:color="auto"/>
                <w:right w:val="none" w:sz="0" w:space="0" w:color="auto"/>
              </w:divBdr>
              <w:divsChild>
                <w:div w:id="63787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0922">
          <w:marLeft w:val="0"/>
          <w:marRight w:val="0"/>
          <w:marTop w:val="300"/>
          <w:marBottom w:val="0"/>
          <w:divBdr>
            <w:top w:val="none" w:sz="0" w:space="0" w:color="auto"/>
            <w:left w:val="none" w:sz="0" w:space="0" w:color="auto"/>
            <w:bottom w:val="none" w:sz="0" w:space="0" w:color="auto"/>
            <w:right w:val="none" w:sz="0" w:space="0" w:color="auto"/>
          </w:divBdr>
          <w:divsChild>
            <w:div w:id="1068772751">
              <w:marLeft w:val="0"/>
              <w:marRight w:val="0"/>
              <w:marTop w:val="0"/>
              <w:marBottom w:val="0"/>
              <w:divBdr>
                <w:top w:val="none" w:sz="0" w:space="0" w:color="auto"/>
                <w:left w:val="none" w:sz="0" w:space="0" w:color="auto"/>
                <w:bottom w:val="none" w:sz="0" w:space="0" w:color="auto"/>
                <w:right w:val="none" w:sz="0" w:space="0" w:color="auto"/>
              </w:divBdr>
              <w:divsChild>
                <w:div w:id="152066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27337">
          <w:marLeft w:val="0"/>
          <w:marRight w:val="0"/>
          <w:marTop w:val="300"/>
          <w:marBottom w:val="0"/>
          <w:divBdr>
            <w:top w:val="none" w:sz="0" w:space="0" w:color="auto"/>
            <w:left w:val="none" w:sz="0" w:space="0" w:color="auto"/>
            <w:bottom w:val="none" w:sz="0" w:space="0" w:color="auto"/>
            <w:right w:val="none" w:sz="0" w:space="0" w:color="auto"/>
          </w:divBdr>
          <w:divsChild>
            <w:div w:id="686059724">
              <w:marLeft w:val="0"/>
              <w:marRight w:val="0"/>
              <w:marTop w:val="0"/>
              <w:marBottom w:val="0"/>
              <w:divBdr>
                <w:top w:val="none" w:sz="0" w:space="0" w:color="auto"/>
                <w:left w:val="none" w:sz="0" w:space="0" w:color="auto"/>
                <w:bottom w:val="none" w:sz="0" w:space="0" w:color="auto"/>
                <w:right w:val="none" w:sz="0" w:space="0" w:color="auto"/>
              </w:divBdr>
              <w:divsChild>
                <w:div w:id="55072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658321">
          <w:marLeft w:val="0"/>
          <w:marRight w:val="0"/>
          <w:marTop w:val="300"/>
          <w:marBottom w:val="0"/>
          <w:divBdr>
            <w:top w:val="none" w:sz="0" w:space="0" w:color="auto"/>
            <w:left w:val="none" w:sz="0" w:space="0" w:color="auto"/>
            <w:bottom w:val="none" w:sz="0" w:space="0" w:color="auto"/>
            <w:right w:val="none" w:sz="0" w:space="0" w:color="auto"/>
          </w:divBdr>
          <w:divsChild>
            <w:div w:id="1254045327">
              <w:marLeft w:val="0"/>
              <w:marRight w:val="0"/>
              <w:marTop w:val="0"/>
              <w:marBottom w:val="0"/>
              <w:divBdr>
                <w:top w:val="none" w:sz="0" w:space="0" w:color="auto"/>
                <w:left w:val="none" w:sz="0" w:space="0" w:color="auto"/>
                <w:bottom w:val="none" w:sz="0" w:space="0" w:color="auto"/>
                <w:right w:val="none" w:sz="0" w:space="0" w:color="auto"/>
              </w:divBdr>
              <w:divsChild>
                <w:div w:id="75401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1898855402">
          <w:marLeft w:val="0"/>
          <w:marRight w:val="0"/>
          <w:marTop w:val="0"/>
          <w:marBottom w:val="0"/>
          <w:divBdr>
            <w:top w:val="none" w:sz="0" w:space="0" w:color="auto"/>
            <w:left w:val="none" w:sz="0" w:space="0" w:color="auto"/>
            <w:bottom w:val="none" w:sz="0" w:space="0" w:color="auto"/>
            <w:right w:val="none" w:sz="0" w:space="0" w:color="auto"/>
          </w:divBdr>
        </w:div>
        <w:div w:id="1793554313">
          <w:marLeft w:val="0"/>
          <w:marRight w:val="0"/>
          <w:marTop w:val="0"/>
          <w:marBottom w:val="0"/>
          <w:divBdr>
            <w:top w:val="none" w:sz="0" w:space="0" w:color="auto"/>
            <w:left w:val="none" w:sz="0" w:space="0" w:color="auto"/>
            <w:bottom w:val="none" w:sz="0" w:space="0" w:color="auto"/>
            <w:right w:val="none" w:sz="0" w:space="0" w:color="auto"/>
          </w:divBdr>
          <w:divsChild>
            <w:div w:id="511184559">
              <w:marLeft w:val="0"/>
              <w:marRight w:val="0"/>
              <w:marTop w:val="0"/>
              <w:marBottom w:val="0"/>
              <w:divBdr>
                <w:top w:val="none" w:sz="0" w:space="0" w:color="auto"/>
                <w:left w:val="none" w:sz="0" w:space="0" w:color="auto"/>
                <w:bottom w:val="none" w:sz="0" w:space="0" w:color="auto"/>
                <w:right w:val="none" w:sz="0" w:space="0" w:color="auto"/>
              </w:divBdr>
            </w:div>
          </w:divsChild>
        </w:div>
        <w:div w:id="1633364961">
          <w:marLeft w:val="0"/>
          <w:marRight w:val="0"/>
          <w:marTop w:val="0"/>
          <w:marBottom w:val="0"/>
          <w:divBdr>
            <w:top w:val="none" w:sz="0" w:space="0" w:color="auto"/>
            <w:left w:val="none" w:sz="0" w:space="0" w:color="auto"/>
            <w:bottom w:val="none" w:sz="0" w:space="0" w:color="auto"/>
            <w:right w:val="none" w:sz="0" w:space="0" w:color="auto"/>
          </w:divBdr>
        </w:div>
        <w:div w:id="2107847565">
          <w:marLeft w:val="0"/>
          <w:marRight w:val="0"/>
          <w:marTop w:val="0"/>
          <w:marBottom w:val="0"/>
          <w:divBdr>
            <w:top w:val="none" w:sz="0" w:space="0" w:color="auto"/>
            <w:left w:val="none" w:sz="0" w:space="0" w:color="auto"/>
            <w:bottom w:val="none" w:sz="0" w:space="0" w:color="auto"/>
            <w:right w:val="none" w:sz="0" w:space="0" w:color="auto"/>
          </w:divBdr>
          <w:divsChild>
            <w:div w:id="1840273140">
              <w:marLeft w:val="0"/>
              <w:marRight w:val="0"/>
              <w:marTop w:val="0"/>
              <w:marBottom w:val="0"/>
              <w:divBdr>
                <w:top w:val="none" w:sz="0" w:space="0" w:color="auto"/>
                <w:left w:val="none" w:sz="0" w:space="0" w:color="auto"/>
                <w:bottom w:val="none" w:sz="0" w:space="0" w:color="auto"/>
                <w:right w:val="none" w:sz="0" w:space="0" w:color="auto"/>
              </w:divBdr>
            </w:div>
          </w:divsChild>
        </w:div>
        <w:div w:id="1095518270">
          <w:marLeft w:val="0"/>
          <w:marRight w:val="0"/>
          <w:marTop w:val="0"/>
          <w:marBottom w:val="0"/>
          <w:divBdr>
            <w:top w:val="none" w:sz="0" w:space="0" w:color="auto"/>
            <w:left w:val="none" w:sz="0" w:space="0" w:color="auto"/>
            <w:bottom w:val="none" w:sz="0" w:space="0" w:color="auto"/>
            <w:right w:val="none" w:sz="0" w:space="0" w:color="auto"/>
          </w:divBdr>
        </w:div>
        <w:div w:id="1321958913">
          <w:marLeft w:val="0"/>
          <w:marRight w:val="0"/>
          <w:marTop w:val="0"/>
          <w:marBottom w:val="0"/>
          <w:divBdr>
            <w:top w:val="none" w:sz="0" w:space="0" w:color="auto"/>
            <w:left w:val="none" w:sz="0" w:space="0" w:color="auto"/>
            <w:bottom w:val="none" w:sz="0" w:space="0" w:color="auto"/>
            <w:right w:val="none" w:sz="0" w:space="0" w:color="auto"/>
          </w:divBdr>
          <w:divsChild>
            <w:div w:id="202446648">
              <w:marLeft w:val="0"/>
              <w:marRight w:val="0"/>
              <w:marTop w:val="0"/>
              <w:marBottom w:val="0"/>
              <w:divBdr>
                <w:top w:val="none" w:sz="0" w:space="0" w:color="auto"/>
                <w:left w:val="none" w:sz="0" w:space="0" w:color="auto"/>
                <w:bottom w:val="none" w:sz="0" w:space="0" w:color="auto"/>
                <w:right w:val="none" w:sz="0" w:space="0" w:color="auto"/>
              </w:divBdr>
            </w:div>
          </w:divsChild>
        </w:div>
        <w:div w:id="655259451">
          <w:marLeft w:val="0"/>
          <w:marRight w:val="0"/>
          <w:marTop w:val="0"/>
          <w:marBottom w:val="0"/>
          <w:divBdr>
            <w:top w:val="none" w:sz="0" w:space="0" w:color="auto"/>
            <w:left w:val="none" w:sz="0" w:space="0" w:color="auto"/>
            <w:bottom w:val="none" w:sz="0" w:space="0" w:color="auto"/>
            <w:right w:val="none" w:sz="0" w:space="0" w:color="auto"/>
          </w:divBdr>
        </w:div>
        <w:div w:id="1800144302">
          <w:marLeft w:val="0"/>
          <w:marRight w:val="0"/>
          <w:marTop w:val="0"/>
          <w:marBottom w:val="0"/>
          <w:divBdr>
            <w:top w:val="none" w:sz="0" w:space="0" w:color="auto"/>
            <w:left w:val="none" w:sz="0" w:space="0" w:color="auto"/>
            <w:bottom w:val="none" w:sz="0" w:space="0" w:color="auto"/>
            <w:right w:val="none" w:sz="0" w:space="0" w:color="auto"/>
          </w:divBdr>
          <w:divsChild>
            <w:div w:id="902760832">
              <w:marLeft w:val="0"/>
              <w:marRight w:val="0"/>
              <w:marTop w:val="0"/>
              <w:marBottom w:val="0"/>
              <w:divBdr>
                <w:top w:val="none" w:sz="0" w:space="0" w:color="auto"/>
                <w:left w:val="none" w:sz="0" w:space="0" w:color="auto"/>
                <w:bottom w:val="none" w:sz="0" w:space="0" w:color="auto"/>
                <w:right w:val="none" w:sz="0" w:space="0" w:color="auto"/>
              </w:divBdr>
            </w:div>
          </w:divsChild>
        </w:div>
        <w:div w:id="1520512598">
          <w:marLeft w:val="0"/>
          <w:marRight w:val="0"/>
          <w:marTop w:val="0"/>
          <w:marBottom w:val="0"/>
          <w:divBdr>
            <w:top w:val="none" w:sz="0" w:space="0" w:color="auto"/>
            <w:left w:val="none" w:sz="0" w:space="0" w:color="auto"/>
            <w:bottom w:val="none" w:sz="0" w:space="0" w:color="auto"/>
            <w:right w:val="none" w:sz="0" w:space="0" w:color="auto"/>
          </w:divBdr>
        </w:div>
        <w:div w:id="601256892">
          <w:marLeft w:val="0"/>
          <w:marRight w:val="0"/>
          <w:marTop w:val="0"/>
          <w:marBottom w:val="0"/>
          <w:divBdr>
            <w:top w:val="none" w:sz="0" w:space="0" w:color="auto"/>
            <w:left w:val="none" w:sz="0" w:space="0" w:color="auto"/>
            <w:bottom w:val="none" w:sz="0" w:space="0" w:color="auto"/>
            <w:right w:val="none" w:sz="0" w:space="0" w:color="auto"/>
          </w:divBdr>
          <w:divsChild>
            <w:div w:id="769005504">
              <w:marLeft w:val="0"/>
              <w:marRight w:val="0"/>
              <w:marTop w:val="0"/>
              <w:marBottom w:val="0"/>
              <w:divBdr>
                <w:top w:val="none" w:sz="0" w:space="0" w:color="auto"/>
                <w:left w:val="none" w:sz="0" w:space="0" w:color="auto"/>
                <w:bottom w:val="none" w:sz="0" w:space="0" w:color="auto"/>
                <w:right w:val="none" w:sz="0" w:space="0" w:color="auto"/>
              </w:divBdr>
            </w:div>
          </w:divsChild>
        </w:div>
        <w:div w:id="322392709">
          <w:marLeft w:val="0"/>
          <w:marRight w:val="0"/>
          <w:marTop w:val="0"/>
          <w:marBottom w:val="0"/>
          <w:divBdr>
            <w:top w:val="none" w:sz="0" w:space="0" w:color="auto"/>
            <w:left w:val="none" w:sz="0" w:space="0" w:color="auto"/>
            <w:bottom w:val="none" w:sz="0" w:space="0" w:color="auto"/>
            <w:right w:val="none" w:sz="0" w:space="0" w:color="auto"/>
          </w:divBdr>
        </w:div>
        <w:div w:id="238248088">
          <w:marLeft w:val="0"/>
          <w:marRight w:val="0"/>
          <w:marTop w:val="0"/>
          <w:marBottom w:val="0"/>
          <w:divBdr>
            <w:top w:val="none" w:sz="0" w:space="0" w:color="auto"/>
            <w:left w:val="none" w:sz="0" w:space="0" w:color="auto"/>
            <w:bottom w:val="none" w:sz="0" w:space="0" w:color="auto"/>
            <w:right w:val="none" w:sz="0" w:space="0" w:color="auto"/>
          </w:divBdr>
          <w:divsChild>
            <w:div w:id="1521629415">
              <w:marLeft w:val="0"/>
              <w:marRight w:val="0"/>
              <w:marTop w:val="0"/>
              <w:marBottom w:val="0"/>
              <w:divBdr>
                <w:top w:val="none" w:sz="0" w:space="0" w:color="auto"/>
                <w:left w:val="none" w:sz="0" w:space="0" w:color="auto"/>
                <w:bottom w:val="none" w:sz="0" w:space="0" w:color="auto"/>
                <w:right w:val="none" w:sz="0" w:space="0" w:color="auto"/>
              </w:divBdr>
            </w:div>
          </w:divsChild>
        </w:div>
        <w:div w:id="1577009995">
          <w:marLeft w:val="0"/>
          <w:marRight w:val="0"/>
          <w:marTop w:val="0"/>
          <w:marBottom w:val="0"/>
          <w:divBdr>
            <w:top w:val="none" w:sz="0" w:space="0" w:color="auto"/>
            <w:left w:val="none" w:sz="0" w:space="0" w:color="auto"/>
            <w:bottom w:val="none" w:sz="0" w:space="0" w:color="auto"/>
            <w:right w:val="none" w:sz="0" w:space="0" w:color="auto"/>
          </w:divBdr>
        </w:div>
        <w:div w:id="2070684644">
          <w:marLeft w:val="0"/>
          <w:marRight w:val="0"/>
          <w:marTop w:val="0"/>
          <w:marBottom w:val="0"/>
          <w:divBdr>
            <w:top w:val="none" w:sz="0" w:space="0" w:color="auto"/>
            <w:left w:val="none" w:sz="0" w:space="0" w:color="auto"/>
            <w:bottom w:val="none" w:sz="0" w:space="0" w:color="auto"/>
            <w:right w:val="none" w:sz="0" w:space="0" w:color="auto"/>
          </w:divBdr>
          <w:divsChild>
            <w:div w:id="984089970">
              <w:marLeft w:val="0"/>
              <w:marRight w:val="0"/>
              <w:marTop w:val="0"/>
              <w:marBottom w:val="0"/>
              <w:divBdr>
                <w:top w:val="none" w:sz="0" w:space="0" w:color="auto"/>
                <w:left w:val="none" w:sz="0" w:space="0" w:color="auto"/>
                <w:bottom w:val="none" w:sz="0" w:space="0" w:color="auto"/>
                <w:right w:val="none" w:sz="0" w:space="0" w:color="auto"/>
              </w:divBdr>
            </w:div>
          </w:divsChild>
        </w:div>
        <w:div w:id="958874360">
          <w:marLeft w:val="0"/>
          <w:marRight w:val="0"/>
          <w:marTop w:val="300"/>
          <w:marBottom w:val="0"/>
          <w:divBdr>
            <w:top w:val="none" w:sz="0" w:space="0" w:color="auto"/>
            <w:left w:val="none" w:sz="0" w:space="0" w:color="auto"/>
            <w:bottom w:val="none" w:sz="0" w:space="0" w:color="auto"/>
            <w:right w:val="none" w:sz="0" w:space="0" w:color="auto"/>
          </w:divBdr>
          <w:divsChild>
            <w:div w:id="2141681720">
              <w:marLeft w:val="0"/>
              <w:marRight w:val="0"/>
              <w:marTop w:val="0"/>
              <w:marBottom w:val="0"/>
              <w:divBdr>
                <w:top w:val="none" w:sz="0" w:space="0" w:color="auto"/>
                <w:left w:val="none" w:sz="0" w:space="0" w:color="auto"/>
                <w:bottom w:val="none" w:sz="0" w:space="0" w:color="auto"/>
                <w:right w:val="none" w:sz="0" w:space="0" w:color="auto"/>
              </w:divBdr>
              <w:divsChild>
                <w:div w:id="205372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700494">
          <w:marLeft w:val="0"/>
          <w:marRight w:val="0"/>
          <w:marTop w:val="300"/>
          <w:marBottom w:val="0"/>
          <w:divBdr>
            <w:top w:val="none" w:sz="0" w:space="0" w:color="auto"/>
            <w:left w:val="none" w:sz="0" w:space="0" w:color="auto"/>
            <w:bottom w:val="none" w:sz="0" w:space="0" w:color="auto"/>
            <w:right w:val="none" w:sz="0" w:space="0" w:color="auto"/>
          </w:divBdr>
          <w:divsChild>
            <w:div w:id="1472206748">
              <w:marLeft w:val="0"/>
              <w:marRight w:val="0"/>
              <w:marTop w:val="0"/>
              <w:marBottom w:val="0"/>
              <w:divBdr>
                <w:top w:val="none" w:sz="0" w:space="0" w:color="auto"/>
                <w:left w:val="none" w:sz="0" w:space="0" w:color="auto"/>
                <w:bottom w:val="none" w:sz="0" w:space="0" w:color="auto"/>
                <w:right w:val="none" w:sz="0" w:space="0" w:color="auto"/>
              </w:divBdr>
              <w:divsChild>
                <w:div w:id="128981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82097">
          <w:marLeft w:val="0"/>
          <w:marRight w:val="0"/>
          <w:marTop w:val="300"/>
          <w:marBottom w:val="0"/>
          <w:divBdr>
            <w:top w:val="none" w:sz="0" w:space="0" w:color="auto"/>
            <w:left w:val="none" w:sz="0" w:space="0" w:color="auto"/>
            <w:bottom w:val="none" w:sz="0" w:space="0" w:color="auto"/>
            <w:right w:val="none" w:sz="0" w:space="0" w:color="auto"/>
          </w:divBdr>
          <w:divsChild>
            <w:div w:id="1297684602">
              <w:marLeft w:val="0"/>
              <w:marRight w:val="0"/>
              <w:marTop w:val="0"/>
              <w:marBottom w:val="0"/>
              <w:divBdr>
                <w:top w:val="none" w:sz="0" w:space="0" w:color="auto"/>
                <w:left w:val="none" w:sz="0" w:space="0" w:color="auto"/>
                <w:bottom w:val="none" w:sz="0" w:space="0" w:color="auto"/>
                <w:right w:val="none" w:sz="0" w:space="0" w:color="auto"/>
              </w:divBdr>
              <w:divsChild>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2502">
          <w:marLeft w:val="0"/>
          <w:marRight w:val="0"/>
          <w:marTop w:val="300"/>
          <w:marBottom w:val="0"/>
          <w:divBdr>
            <w:top w:val="none" w:sz="0" w:space="0" w:color="auto"/>
            <w:left w:val="none" w:sz="0" w:space="0" w:color="auto"/>
            <w:bottom w:val="none" w:sz="0" w:space="0" w:color="auto"/>
            <w:right w:val="none" w:sz="0" w:space="0" w:color="auto"/>
          </w:divBdr>
          <w:divsChild>
            <w:div w:id="1908563336">
              <w:marLeft w:val="0"/>
              <w:marRight w:val="0"/>
              <w:marTop w:val="0"/>
              <w:marBottom w:val="0"/>
              <w:divBdr>
                <w:top w:val="none" w:sz="0" w:space="0" w:color="auto"/>
                <w:left w:val="none" w:sz="0" w:space="0" w:color="auto"/>
                <w:bottom w:val="none" w:sz="0" w:space="0" w:color="auto"/>
                <w:right w:val="none" w:sz="0" w:space="0" w:color="auto"/>
              </w:divBdr>
              <w:divsChild>
                <w:div w:id="150439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2064595813">
          <w:marLeft w:val="0"/>
          <w:marRight w:val="0"/>
          <w:marTop w:val="0"/>
          <w:marBottom w:val="0"/>
          <w:divBdr>
            <w:top w:val="none" w:sz="0" w:space="0" w:color="auto"/>
            <w:left w:val="none" w:sz="0" w:space="0" w:color="auto"/>
            <w:bottom w:val="none" w:sz="0" w:space="0" w:color="auto"/>
            <w:right w:val="none" w:sz="0" w:space="0" w:color="auto"/>
          </w:divBdr>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566768268">
          <w:marLeft w:val="0"/>
          <w:marRight w:val="0"/>
          <w:marTop w:val="0"/>
          <w:marBottom w:val="0"/>
          <w:divBdr>
            <w:top w:val="none" w:sz="0" w:space="0" w:color="auto"/>
            <w:left w:val="none" w:sz="0" w:space="0" w:color="auto"/>
            <w:bottom w:val="none" w:sz="0" w:space="0" w:color="auto"/>
            <w:right w:val="none" w:sz="0" w:space="0" w:color="auto"/>
          </w:divBdr>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567303006">
          <w:marLeft w:val="0"/>
          <w:marRight w:val="0"/>
          <w:marTop w:val="0"/>
          <w:marBottom w:val="0"/>
          <w:divBdr>
            <w:top w:val="none" w:sz="0" w:space="0" w:color="auto"/>
            <w:left w:val="none" w:sz="0" w:space="0" w:color="auto"/>
            <w:bottom w:val="none" w:sz="0" w:space="0" w:color="auto"/>
            <w:right w:val="none" w:sz="0" w:space="0" w:color="auto"/>
          </w:divBdr>
        </w:div>
        <w:div w:id="1995986070">
          <w:marLeft w:val="0"/>
          <w:marRight w:val="0"/>
          <w:marTop w:val="0"/>
          <w:marBottom w:val="0"/>
          <w:divBdr>
            <w:top w:val="none" w:sz="0" w:space="0" w:color="auto"/>
            <w:left w:val="none" w:sz="0" w:space="0" w:color="auto"/>
            <w:bottom w:val="none" w:sz="0" w:space="0" w:color="auto"/>
            <w:right w:val="none" w:sz="0" w:space="0" w:color="auto"/>
          </w:divBdr>
          <w:divsChild>
            <w:div w:id="1081176912">
              <w:marLeft w:val="0"/>
              <w:marRight w:val="0"/>
              <w:marTop w:val="0"/>
              <w:marBottom w:val="0"/>
              <w:divBdr>
                <w:top w:val="none" w:sz="0" w:space="0" w:color="auto"/>
                <w:left w:val="none" w:sz="0" w:space="0" w:color="auto"/>
                <w:bottom w:val="none" w:sz="0" w:space="0" w:color="auto"/>
                <w:right w:val="none" w:sz="0" w:space="0" w:color="auto"/>
              </w:divBdr>
            </w:div>
          </w:divsChild>
        </w:div>
        <w:div w:id="660618936">
          <w:marLeft w:val="0"/>
          <w:marRight w:val="0"/>
          <w:marTop w:val="0"/>
          <w:marBottom w:val="0"/>
          <w:divBdr>
            <w:top w:val="none" w:sz="0" w:space="0" w:color="auto"/>
            <w:left w:val="none" w:sz="0" w:space="0" w:color="auto"/>
            <w:bottom w:val="none" w:sz="0" w:space="0" w:color="auto"/>
            <w:right w:val="none" w:sz="0" w:space="0" w:color="auto"/>
          </w:divBdr>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sChild>
            <w:div w:id="2000494227">
              <w:marLeft w:val="0"/>
              <w:marRight w:val="0"/>
              <w:marTop w:val="0"/>
              <w:marBottom w:val="0"/>
              <w:divBdr>
                <w:top w:val="none" w:sz="0" w:space="0" w:color="auto"/>
                <w:left w:val="none" w:sz="0" w:space="0" w:color="auto"/>
                <w:bottom w:val="none" w:sz="0" w:space="0" w:color="auto"/>
                <w:right w:val="none" w:sz="0" w:space="0" w:color="auto"/>
              </w:divBdr>
              <w:divsChild>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61783293">
          <w:marLeft w:val="0"/>
          <w:marRight w:val="0"/>
          <w:marTop w:val="0"/>
          <w:marBottom w:val="0"/>
          <w:divBdr>
            <w:top w:val="none" w:sz="0" w:space="0" w:color="auto"/>
            <w:left w:val="none" w:sz="0" w:space="0" w:color="auto"/>
            <w:bottom w:val="none" w:sz="0" w:space="0" w:color="auto"/>
            <w:right w:val="none" w:sz="0" w:space="0" w:color="auto"/>
          </w:divBdr>
        </w:div>
        <w:div w:id="1889563781">
          <w:marLeft w:val="0"/>
          <w:marRight w:val="0"/>
          <w:marTop w:val="0"/>
          <w:marBottom w:val="0"/>
          <w:divBdr>
            <w:top w:val="none" w:sz="0" w:space="0" w:color="auto"/>
            <w:left w:val="none" w:sz="0" w:space="0" w:color="auto"/>
            <w:bottom w:val="none" w:sz="0" w:space="0" w:color="auto"/>
            <w:right w:val="none" w:sz="0" w:space="0" w:color="auto"/>
          </w:divBdr>
          <w:divsChild>
            <w:div w:id="648442817">
              <w:marLeft w:val="0"/>
              <w:marRight w:val="0"/>
              <w:marTop w:val="0"/>
              <w:marBottom w:val="0"/>
              <w:divBdr>
                <w:top w:val="none" w:sz="0" w:space="0" w:color="auto"/>
                <w:left w:val="none" w:sz="0" w:space="0" w:color="auto"/>
                <w:bottom w:val="none" w:sz="0" w:space="0" w:color="auto"/>
                <w:right w:val="none" w:sz="0" w:space="0" w:color="auto"/>
              </w:divBdr>
            </w:div>
          </w:divsChild>
        </w:div>
        <w:div w:id="762654275">
          <w:marLeft w:val="0"/>
          <w:marRight w:val="0"/>
          <w:marTop w:val="0"/>
          <w:marBottom w:val="0"/>
          <w:divBdr>
            <w:top w:val="none" w:sz="0" w:space="0" w:color="auto"/>
            <w:left w:val="none" w:sz="0" w:space="0" w:color="auto"/>
            <w:bottom w:val="none" w:sz="0" w:space="0" w:color="auto"/>
            <w:right w:val="none" w:sz="0" w:space="0" w:color="auto"/>
          </w:divBdr>
        </w:div>
        <w:div w:id="729495795">
          <w:marLeft w:val="0"/>
          <w:marRight w:val="0"/>
          <w:marTop w:val="0"/>
          <w:marBottom w:val="0"/>
          <w:divBdr>
            <w:top w:val="none" w:sz="0" w:space="0" w:color="auto"/>
            <w:left w:val="none" w:sz="0" w:space="0" w:color="auto"/>
            <w:bottom w:val="none" w:sz="0" w:space="0" w:color="auto"/>
            <w:right w:val="none" w:sz="0" w:space="0" w:color="auto"/>
          </w:divBdr>
          <w:divsChild>
            <w:div w:id="1487475788">
              <w:marLeft w:val="0"/>
              <w:marRight w:val="0"/>
              <w:marTop w:val="0"/>
              <w:marBottom w:val="0"/>
              <w:divBdr>
                <w:top w:val="none" w:sz="0" w:space="0" w:color="auto"/>
                <w:left w:val="none" w:sz="0" w:space="0" w:color="auto"/>
                <w:bottom w:val="none" w:sz="0" w:space="0" w:color="auto"/>
                <w:right w:val="none" w:sz="0" w:space="0" w:color="auto"/>
              </w:divBdr>
            </w:div>
          </w:divsChild>
        </w:div>
        <w:div w:id="1607271026">
          <w:marLeft w:val="0"/>
          <w:marRight w:val="0"/>
          <w:marTop w:val="0"/>
          <w:marBottom w:val="0"/>
          <w:divBdr>
            <w:top w:val="none" w:sz="0" w:space="0" w:color="auto"/>
            <w:left w:val="none" w:sz="0" w:space="0" w:color="auto"/>
            <w:bottom w:val="none" w:sz="0" w:space="0" w:color="auto"/>
            <w:right w:val="none" w:sz="0" w:space="0" w:color="auto"/>
          </w:divBdr>
        </w:div>
        <w:div w:id="473110644">
          <w:marLeft w:val="0"/>
          <w:marRight w:val="0"/>
          <w:marTop w:val="0"/>
          <w:marBottom w:val="0"/>
          <w:divBdr>
            <w:top w:val="none" w:sz="0" w:space="0" w:color="auto"/>
            <w:left w:val="none" w:sz="0" w:space="0" w:color="auto"/>
            <w:bottom w:val="none" w:sz="0" w:space="0" w:color="auto"/>
            <w:right w:val="none" w:sz="0" w:space="0" w:color="auto"/>
          </w:divBdr>
          <w:divsChild>
            <w:div w:id="1758288066">
              <w:marLeft w:val="0"/>
              <w:marRight w:val="0"/>
              <w:marTop w:val="0"/>
              <w:marBottom w:val="0"/>
              <w:divBdr>
                <w:top w:val="none" w:sz="0" w:space="0" w:color="auto"/>
                <w:left w:val="none" w:sz="0" w:space="0" w:color="auto"/>
                <w:bottom w:val="none" w:sz="0" w:space="0" w:color="auto"/>
                <w:right w:val="none" w:sz="0" w:space="0" w:color="auto"/>
              </w:divBdr>
            </w:div>
          </w:divsChild>
        </w:div>
        <w:div w:id="423108212">
          <w:marLeft w:val="0"/>
          <w:marRight w:val="0"/>
          <w:marTop w:val="0"/>
          <w:marBottom w:val="0"/>
          <w:divBdr>
            <w:top w:val="none" w:sz="0" w:space="0" w:color="auto"/>
            <w:left w:val="none" w:sz="0" w:space="0" w:color="auto"/>
            <w:bottom w:val="none" w:sz="0" w:space="0" w:color="auto"/>
            <w:right w:val="none" w:sz="0" w:space="0" w:color="auto"/>
          </w:divBdr>
        </w:div>
        <w:div w:id="1632589975">
          <w:marLeft w:val="0"/>
          <w:marRight w:val="0"/>
          <w:marTop w:val="0"/>
          <w:marBottom w:val="0"/>
          <w:divBdr>
            <w:top w:val="none" w:sz="0" w:space="0" w:color="auto"/>
            <w:left w:val="none" w:sz="0" w:space="0" w:color="auto"/>
            <w:bottom w:val="none" w:sz="0" w:space="0" w:color="auto"/>
            <w:right w:val="none" w:sz="0" w:space="0" w:color="auto"/>
          </w:divBdr>
          <w:divsChild>
            <w:div w:id="1511482421">
              <w:marLeft w:val="0"/>
              <w:marRight w:val="0"/>
              <w:marTop w:val="0"/>
              <w:marBottom w:val="0"/>
              <w:divBdr>
                <w:top w:val="none" w:sz="0" w:space="0" w:color="auto"/>
                <w:left w:val="none" w:sz="0" w:space="0" w:color="auto"/>
                <w:bottom w:val="none" w:sz="0" w:space="0" w:color="auto"/>
                <w:right w:val="none" w:sz="0" w:space="0" w:color="auto"/>
              </w:divBdr>
            </w:div>
          </w:divsChild>
        </w:div>
        <w:div w:id="1128008002">
          <w:marLeft w:val="0"/>
          <w:marRight w:val="0"/>
          <w:marTop w:val="0"/>
          <w:marBottom w:val="0"/>
          <w:divBdr>
            <w:top w:val="none" w:sz="0" w:space="0" w:color="auto"/>
            <w:left w:val="none" w:sz="0" w:space="0" w:color="auto"/>
            <w:bottom w:val="none" w:sz="0" w:space="0" w:color="auto"/>
            <w:right w:val="none" w:sz="0" w:space="0" w:color="auto"/>
          </w:divBdr>
        </w:div>
        <w:div w:id="1005130873">
          <w:marLeft w:val="0"/>
          <w:marRight w:val="0"/>
          <w:marTop w:val="0"/>
          <w:marBottom w:val="0"/>
          <w:divBdr>
            <w:top w:val="none" w:sz="0" w:space="0" w:color="auto"/>
            <w:left w:val="none" w:sz="0" w:space="0" w:color="auto"/>
            <w:bottom w:val="none" w:sz="0" w:space="0" w:color="auto"/>
            <w:right w:val="none" w:sz="0" w:space="0" w:color="auto"/>
          </w:divBdr>
          <w:divsChild>
            <w:div w:id="925041536">
              <w:marLeft w:val="0"/>
              <w:marRight w:val="0"/>
              <w:marTop w:val="0"/>
              <w:marBottom w:val="0"/>
              <w:divBdr>
                <w:top w:val="none" w:sz="0" w:space="0" w:color="auto"/>
                <w:left w:val="none" w:sz="0" w:space="0" w:color="auto"/>
                <w:bottom w:val="none" w:sz="0" w:space="0" w:color="auto"/>
                <w:right w:val="none" w:sz="0" w:space="0" w:color="auto"/>
              </w:divBdr>
            </w:div>
          </w:divsChild>
        </w:div>
        <w:div w:id="1854956179">
          <w:marLeft w:val="0"/>
          <w:marRight w:val="0"/>
          <w:marTop w:val="0"/>
          <w:marBottom w:val="0"/>
          <w:divBdr>
            <w:top w:val="none" w:sz="0" w:space="0" w:color="auto"/>
            <w:left w:val="none" w:sz="0" w:space="0" w:color="auto"/>
            <w:bottom w:val="none" w:sz="0" w:space="0" w:color="auto"/>
            <w:right w:val="none" w:sz="0" w:space="0" w:color="auto"/>
          </w:divBdr>
        </w:div>
        <w:div w:id="20009755">
          <w:marLeft w:val="0"/>
          <w:marRight w:val="0"/>
          <w:marTop w:val="0"/>
          <w:marBottom w:val="0"/>
          <w:divBdr>
            <w:top w:val="none" w:sz="0" w:space="0" w:color="auto"/>
            <w:left w:val="none" w:sz="0" w:space="0" w:color="auto"/>
            <w:bottom w:val="none" w:sz="0" w:space="0" w:color="auto"/>
            <w:right w:val="none" w:sz="0" w:space="0" w:color="auto"/>
          </w:divBdr>
          <w:divsChild>
            <w:div w:id="1180773616">
              <w:marLeft w:val="0"/>
              <w:marRight w:val="0"/>
              <w:marTop w:val="0"/>
              <w:marBottom w:val="0"/>
              <w:divBdr>
                <w:top w:val="none" w:sz="0" w:space="0" w:color="auto"/>
                <w:left w:val="none" w:sz="0" w:space="0" w:color="auto"/>
                <w:bottom w:val="none" w:sz="0" w:space="0" w:color="auto"/>
                <w:right w:val="none" w:sz="0" w:space="0" w:color="auto"/>
              </w:divBdr>
            </w:div>
          </w:divsChild>
        </w:div>
        <w:div w:id="1332488682">
          <w:marLeft w:val="0"/>
          <w:marRight w:val="0"/>
          <w:marTop w:val="0"/>
          <w:marBottom w:val="0"/>
          <w:divBdr>
            <w:top w:val="none" w:sz="0" w:space="0" w:color="auto"/>
            <w:left w:val="none" w:sz="0" w:space="0" w:color="auto"/>
            <w:bottom w:val="none" w:sz="0" w:space="0" w:color="auto"/>
            <w:right w:val="none" w:sz="0" w:space="0" w:color="auto"/>
          </w:divBdr>
        </w:div>
        <w:div w:id="919871013">
          <w:marLeft w:val="0"/>
          <w:marRight w:val="0"/>
          <w:marTop w:val="0"/>
          <w:marBottom w:val="0"/>
          <w:divBdr>
            <w:top w:val="none" w:sz="0" w:space="0" w:color="auto"/>
            <w:left w:val="none" w:sz="0" w:space="0" w:color="auto"/>
            <w:bottom w:val="none" w:sz="0" w:space="0" w:color="auto"/>
            <w:right w:val="none" w:sz="0" w:space="0" w:color="auto"/>
          </w:divBdr>
          <w:divsChild>
            <w:div w:id="126360669">
              <w:marLeft w:val="0"/>
              <w:marRight w:val="0"/>
              <w:marTop w:val="0"/>
              <w:marBottom w:val="0"/>
              <w:divBdr>
                <w:top w:val="none" w:sz="0" w:space="0" w:color="auto"/>
                <w:left w:val="none" w:sz="0" w:space="0" w:color="auto"/>
                <w:bottom w:val="none" w:sz="0" w:space="0" w:color="auto"/>
                <w:right w:val="none" w:sz="0" w:space="0" w:color="auto"/>
              </w:divBdr>
            </w:div>
          </w:divsChild>
        </w:div>
        <w:div w:id="1717511405">
          <w:marLeft w:val="0"/>
          <w:marRight w:val="0"/>
          <w:marTop w:val="300"/>
          <w:marBottom w:val="0"/>
          <w:divBdr>
            <w:top w:val="none" w:sz="0" w:space="0" w:color="auto"/>
            <w:left w:val="none" w:sz="0" w:space="0" w:color="auto"/>
            <w:bottom w:val="none" w:sz="0" w:space="0" w:color="auto"/>
            <w:right w:val="none" w:sz="0" w:space="0" w:color="auto"/>
          </w:divBdr>
          <w:divsChild>
            <w:div w:id="2041205638">
              <w:marLeft w:val="0"/>
              <w:marRight w:val="0"/>
              <w:marTop w:val="0"/>
              <w:marBottom w:val="0"/>
              <w:divBdr>
                <w:top w:val="none" w:sz="0" w:space="0" w:color="auto"/>
                <w:left w:val="none" w:sz="0" w:space="0" w:color="auto"/>
                <w:bottom w:val="none" w:sz="0" w:space="0" w:color="auto"/>
                <w:right w:val="none" w:sz="0" w:space="0" w:color="auto"/>
              </w:divBdr>
              <w:divsChild>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4212">
          <w:marLeft w:val="0"/>
          <w:marRight w:val="0"/>
          <w:marTop w:val="300"/>
          <w:marBottom w:val="0"/>
          <w:divBdr>
            <w:top w:val="none" w:sz="0" w:space="0" w:color="auto"/>
            <w:left w:val="none" w:sz="0" w:space="0" w:color="auto"/>
            <w:bottom w:val="none" w:sz="0" w:space="0" w:color="auto"/>
            <w:right w:val="none" w:sz="0" w:space="0" w:color="auto"/>
          </w:divBdr>
          <w:divsChild>
            <w:div w:id="50539302">
              <w:marLeft w:val="0"/>
              <w:marRight w:val="0"/>
              <w:marTop w:val="0"/>
              <w:marBottom w:val="0"/>
              <w:divBdr>
                <w:top w:val="none" w:sz="0" w:space="0" w:color="auto"/>
                <w:left w:val="none" w:sz="0" w:space="0" w:color="auto"/>
                <w:bottom w:val="none" w:sz="0" w:space="0" w:color="auto"/>
                <w:right w:val="none" w:sz="0" w:space="0" w:color="auto"/>
              </w:divBdr>
              <w:divsChild>
                <w:div w:id="45714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498220">
          <w:marLeft w:val="0"/>
          <w:marRight w:val="0"/>
          <w:marTop w:val="300"/>
          <w:marBottom w:val="0"/>
          <w:divBdr>
            <w:top w:val="none" w:sz="0" w:space="0" w:color="auto"/>
            <w:left w:val="none" w:sz="0" w:space="0" w:color="auto"/>
            <w:bottom w:val="none" w:sz="0" w:space="0" w:color="auto"/>
            <w:right w:val="none" w:sz="0" w:space="0" w:color="auto"/>
          </w:divBdr>
          <w:divsChild>
            <w:div w:id="1491023093">
              <w:marLeft w:val="0"/>
              <w:marRight w:val="0"/>
              <w:marTop w:val="0"/>
              <w:marBottom w:val="0"/>
              <w:divBdr>
                <w:top w:val="none" w:sz="0" w:space="0" w:color="auto"/>
                <w:left w:val="none" w:sz="0" w:space="0" w:color="auto"/>
                <w:bottom w:val="none" w:sz="0" w:space="0" w:color="auto"/>
                <w:right w:val="none" w:sz="0" w:space="0" w:color="auto"/>
              </w:divBdr>
              <w:divsChild>
                <w:div w:id="147675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47049">
          <w:marLeft w:val="0"/>
          <w:marRight w:val="0"/>
          <w:marTop w:val="300"/>
          <w:marBottom w:val="0"/>
          <w:divBdr>
            <w:top w:val="none" w:sz="0" w:space="0" w:color="auto"/>
            <w:left w:val="none" w:sz="0" w:space="0" w:color="auto"/>
            <w:bottom w:val="none" w:sz="0" w:space="0" w:color="auto"/>
            <w:right w:val="none" w:sz="0" w:space="0" w:color="auto"/>
          </w:divBdr>
          <w:divsChild>
            <w:div w:id="353043991">
              <w:marLeft w:val="0"/>
              <w:marRight w:val="0"/>
              <w:marTop w:val="0"/>
              <w:marBottom w:val="0"/>
              <w:divBdr>
                <w:top w:val="none" w:sz="0" w:space="0" w:color="auto"/>
                <w:left w:val="none" w:sz="0" w:space="0" w:color="auto"/>
                <w:bottom w:val="none" w:sz="0" w:space="0" w:color="auto"/>
                <w:right w:val="none" w:sz="0" w:space="0" w:color="auto"/>
              </w:divBdr>
              <w:divsChild>
                <w:div w:id="10842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535702274">
          <w:marLeft w:val="0"/>
          <w:marRight w:val="0"/>
          <w:marTop w:val="0"/>
          <w:marBottom w:val="0"/>
          <w:divBdr>
            <w:top w:val="none" w:sz="0" w:space="0" w:color="auto"/>
            <w:left w:val="none" w:sz="0" w:space="0" w:color="auto"/>
            <w:bottom w:val="none" w:sz="0" w:space="0" w:color="auto"/>
            <w:right w:val="none" w:sz="0" w:space="0" w:color="auto"/>
          </w:divBdr>
        </w:div>
        <w:div w:id="1846289300">
          <w:marLeft w:val="0"/>
          <w:marRight w:val="0"/>
          <w:marTop w:val="0"/>
          <w:marBottom w:val="0"/>
          <w:divBdr>
            <w:top w:val="none" w:sz="0" w:space="0" w:color="auto"/>
            <w:left w:val="none" w:sz="0" w:space="0" w:color="auto"/>
            <w:bottom w:val="none" w:sz="0" w:space="0" w:color="auto"/>
            <w:right w:val="none" w:sz="0" w:space="0" w:color="auto"/>
          </w:divBdr>
          <w:divsChild>
            <w:div w:id="35861177">
              <w:marLeft w:val="0"/>
              <w:marRight w:val="0"/>
              <w:marTop w:val="0"/>
              <w:marBottom w:val="0"/>
              <w:divBdr>
                <w:top w:val="none" w:sz="0" w:space="0" w:color="auto"/>
                <w:left w:val="none" w:sz="0" w:space="0" w:color="auto"/>
                <w:bottom w:val="none" w:sz="0" w:space="0" w:color="auto"/>
                <w:right w:val="none" w:sz="0" w:space="0" w:color="auto"/>
              </w:divBdr>
            </w:div>
          </w:divsChild>
        </w:div>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sChild>
            <w:div w:id="990598293">
              <w:marLeft w:val="0"/>
              <w:marRight w:val="0"/>
              <w:marTop w:val="0"/>
              <w:marBottom w:val="0"/>
              <w:divBdr>
                <w:top w:val="none" w:sz="0" w:space="0" w:color="auto"/>
                <w:left w:val="none" w:sz="0" w:space="0" w:color="auto"/>
                <w:bottom w:val="none" w:sz="0" w:space="0" w:color="auto"/>
                <w:right w:val="none" w:sz="0" w:space="0" w:color="auto"/>
              </w:divBdr>
            </w:div>
          </w:divsChild>
        </w:div>
        <w:div w:id="374670021">
          <w:marLeft w:val="0"/>
          <w:marRight w:val="0"/>
          <w:marTop w:val="0"/>
          <w:marBottom w:val="0"/>
          <w:divBdr>
            <w:top w:val="none" w:sz="0" w:space="0" w:color="auto"/>
            <w:left w:val="none" w:sz="0" w:space="0" w:color="auto"/>
            <w:bottom w:val="none" w:sz="0" w:space="0" w:color="auto"/>
            <w:right w:val="none" w:sz="0" w:space="0" w:color="auto"/>
          </w:divBdr>
        </w:div>
        <w:div w:id="1227497114">
          <w:marLeft w:val="0"/>
          <w:marRight w:val="0"/>
          <w:marTop w:val="0"/>
          <w:marBottom w:val="0"/>
          <w:divBdr>
            <w:top w:val="none" w:sz="0" w:space="0" w:color="auto"/>
            <w:left w:val="none" w:sz="0" w:space="0" w:color="auto"/>
            <w:bottom w:val="none" w:sz="0" w:space="0" w:color="auto"/>
            <w:right w:val="none" w:sz="0" w:space="0" w:color="auto"/>
          </w:divBdr>
          <w:divsChild>
            <w:div w:id="966085492">
              <w:marLeft w:val="0"/>
              <w:marRight w:val="0"/>
              <w:marTop w:val="0"/>
              <w:marBottom w:val="0"/>
              <w:divBdr>
                <w:top w:val="none" w:sz="0" w:space="0" w:color="auto"/>
                <w:left w:val="none" w:sz="0" w:space="0" w:color="auto"/>
                <w:bottom w:val="none" w:sz="0" w:space="0" w:color="auto"/>
                <w:right w:val="none" w:sz="0" w:space="0" w:color="auto"/>
              </w:divBdr>
            </w:div>
          </w:divsChild>
        </w:div>
        <w:div w:id="2113359595">
          <w:marLeft w:val="0"/>
          <w:marRight w:val="0"/>
          <w:marTop w:val="0"/>
          <w:marBottom w:val="0"/>
          <w:divBdr>
            <w:top w:val="none" w:sz="0" w:space="0" w:color="auto"/>
            <w:left w:val="none" w:sz="0" w:space="0" w:color="auto"/>
            <w:bottom w:val="none" w:sz="0" w:space="0" w:color="auto"/>
            <w:right w:val="none" w:sz="0" w:space="0" w:color="auto"/>
          </w:divBdr>
        </w:div>
        <w:div w:id="1497695619">
          <w:marLeft w:val="0"/>
          <w:marRight w:val="0"/>
          <w:marTop w:val="0"/>
          <w:marBottom w:val="0"/>
          <w:divBdr>
            <w:top w:val="none" w:sz="0" w:space="0" w:color="auto"/>
            <w:left w:val="none" w:sz="0" w:space="0" w:color="auto"/>
            <w:bottom w:val="none" w:sz="0" w:space="0" w:color="auto"/>
            <w:right w:val="none" w:sz="0" w:space="0" w:color="auto"/>
          </w:divBdr>
          <w:divsChild>
            <w:div w:id="520975514">
              <w:marLeft w:val="0"/>
              <w:marRight w:val="0"/>
              <w:marTop w:val="0"/>
              <w:marBottom w:val="0"/>
              <w:divBdr>
                <w:top w:val="none" w:sz="0" w:space="0" w:color="auto"/>
                <w:left w:val="none" w:sz="0" w:space="0" w:color="auto"/>
                <w:bottom w:val="none" w:sz="0" w:space="0" w:color="auto"/>
                <w:right w:val="none" w:sz="0" w:space="0" w:color="auto"/>
              </w:divBdr>
            </w:div>
          </w:divsChild>
        </w:div>
        <w:div w:id="1801922068">
          <w:marLeft w:val="0"/>
          <w:marRight w:val="0"/>
          <w:marTop w:val="0"/>
          <w:marBottom w:val="0"/>
          <w:divBdr>
            <w:top w:val="none" w:sz="0" w:space="0" w:color="auto"/>
            <w:left w:val="none" w:sz="0" w:space="0" w:color="auto"/>
            <w:bottom w:val="none" w:sz="0" w:space="0" w:color="auto"/>
            <w:right w:val="none" w:sz="0" w:space="0" w:color="auto"/>
          </w:divBdr>
        </w:div>
        <w:div w:id="966938098">
          <w:marLeft w:val="0"/>
          <w:marRight w:val="0"/>
          <w:marTop w:val="0"/>
          <w:marBottom w:val="0"/>
          <w:divBdr>
            <w:top w:val="none" w:sz="0" w:space="0" w:color="auto"/>
            <w:left w:val="none" w:sz="0" w:space="0" w:color="auto"/>
            <w:bottom w:val="none" w:sz="0" w:space="0" w:color="auto"/>
            <w:right w:val="none" w:sz="0" w:space="0" w:color="auto"/>
          </w:divBdr>
          <w:divsChild>
            <w:div w:id="1499077742">
              <w:marLeft w:val="0"/>
              <w:marRight w:val="0"/>
              <w:marTop w:val="0"/>
              <w:marBottom w:val="0"/>
              <w:divBdr>
                <w:top w:val="none" w:sz="0" w:space="0" w:color="auto"/>
                <w:left w:val="none" w:sz="0" w:space="0" w:color="auto"/>
                <w:bottom w:val="none" w:sz="0" w:space="0" w:color="auto"/>
                <w:right w:val="none" w:sz="0" w:space="0" w:color="auto"/>
              </w:divBdr>
            </w:div>
          </w:divsChild>
        </w:div>
        <w:div w:id="1476527513">
          <w:marLeft w:val="0"/>
          <w:marRight w:val="0"/>
          <w:marTop w:val="0"/>
          <w:marBottom w:val="0"/>
          <w:divBdr>
            <w:top w:val="none" w:sz="0" w:space="0" w:color="auto"/>
            <w:left w:val="none" w:sz="0" w:space="0" w:color="auto"/>
            <w:bottom w:val="none" w:sz="0" w:space="0" w:color="auto"/>
            <w:right w:val="none" w:sz="0" w:space="0" w:color="auto"/>
          </w:divBdr>
        </w:div>
        <w:div w:id="161549708">
          <w:marLeft w:val="0"/>
          <w:marRight w:val="0"/>
          <w:marTop w:val="0"/>
          <w:marBottom w:val="0"/>
          <w:divBdr>
            <w:top w:val="none" w:sz="0" w:space="0" w:color="auto"/>
            <w:left w:val="none" w:sz="0" w:space="0" w:color="auto"/>
            <w:bottom w:val="none" w:sz="0" w:space="0" w:color="auto"/>
            <w:right w:val="none" w:sz="0" w:space="0" w:color="auto"/>
          </w:divBdr>
          <w:divsChild>
            <w:div w:id="1133980562">
              <w:marLeft w:val="0"/>
              <w:marRight w:val="0"/>
              <w:marTop w:val="0"/>
              <w:marBottom w:val="0"/>
              <w:divBdr>
                <w:top w:val="none" w:sz="0" w:space="0" w:color="auto"/>
                <w:left w:val="none" w:sz="0" w:space="0" w:color="auto"/>
                <w:bottom w:val="none" w:sz="0" w:space="0" w:color="auto"/>
                <w:right w:val="none" w:sz="0" w:space="0" w:color="auto"/>
              </w:divBdr>
            </w:div>
          </w:divsChild>
        </w:div>
        <w:div w:id="826245018">
          <w:marLeft w:val="0"/>
          <w:marRight w:val="0"/>
          <w:marTop w:val="0"/>
          <w:marBottom w:val="0"/>
          <w:divBdr>
            <w:top w:val="none" w:sz="0" w:space="0" w:color="auto"/>
            <w:left w:val="none" w:sz="0" w:space="0" w:color="auto"/>
            <w:bottom w:val="none" w:sz="0" w:space="0" w:color="auto"/>
            <w:right w:val="none" w:sz="0" w:space="0" w:color="auto"/>
          </w:divBdr>
        </w:div>
        <w:div w:id="1916667408">
          <w:marLeft w:val="0"/>
          <w:marRight w:val="0"/>
          <w:marTop w:val="0"/>
          <w:marBottom w:val="0"/>
          <w:divBdr>
            <w:top w:val="none" w:sz="0" w:space="0" w:color="auto"/>
            <w:left w:val="none" w:sz="0" w:space="0" w:color="auto"/>
            <w:bottom w:val="none" w:sz="0" w:space="0" w:color="auto"/>
            <w:right w:val="none" w:sz="0" w:space="0" w:color="auto"/>
          </w:divBdr>
          <w:divsChild>
            <w:div w:id="1910847635">
              <w:marLeft w:val="0"/>
              <w:marRight w:val="0"/>
              <w:marTop w:val="0"/>
              <w:marBottom w:val="0"/>
              <w:divBdr>
                <w:top w:val="none" w:sz="0" w:space="0" w:color="auto"/>
                <w:left w:val="none" w:sz="0" w:space="0" w:color="auto"/>
                <w:bottom w:val="none" w:sz="0" w:space="0" w:color="auto"/>
                <w:right w:val="none" w:sz="0" w:space="0" w:color="auto"/>
              </w:divBdr>
            </w:div>
          </w:divsChild>
        </w:div>
        <w:div w:id="1339231568">
          <w:marLeft w:val="0"/>
          <w:marRight w:val="0"/>
          <w:marTop w:val="300"/>
          <w:marBottom w:val="0"/>
          <w:divBdr>
            <w:top w:val="none" w:sz="0" w:space="0" w:color="auto"/>
            <w:left w:val="none" w:sz="0" w:space="0" w:color="auto"/>
            <w:bottom w:val="none" w:sz="0" w:space="0" w:color="auto"/>
            <w:right w:val="none" w:sz="0" w:space="0" w:color="auto"/>
          </w:divBdr>
          <w:divsChild>
            <w:div w:id="563955235">
              <w:marLeft w:val="0"/>
              <w:marRight w:val="0"/>
              <w:marTop w:val="0"/>
              <w:marBottom w:val="0"/>
              <w:divBdr>
                <w:top w:val="none" w:sz="0" w:space="0" w:color="auto"/>
                <w:left w:val="none" w:sz="0" w:space="0" w:color="auto"/>
                <w:bottom w:val="none" w:sz="0" w:space="0" w:color="auto"/>
                <w:right w:val="none" w:sz="0" w:space="0" w:color="auto"/>
              </w:divBdr>
              <w:divsChild>
                <w:div w:id="59547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455915">
          <w:marLeft w:val="0"/>
          <w:marRight w:val="0"/>
          <w:marTop w:val="300"/>
          <w:marBottom w:val="0"/>
          <w:divBdr>
            <w:top w:val="none" w:sz="0" w:space="0" w:color="auto"/>
            <w:left w:val="none" w:sz="0" w:space="0" w:color="auto"/>
            <w:bottom w:val="none" w:sz="0" w:space="0" w:color="auto"/>
            <w:right w:val="none" w:sz="0" w:space="0" w:color="auto"/>
          </w:divBdr>
          <w:divsChild>
            <w:div w:id="1158612372">
              <w:marLeft w:val="0"/>
              <w:marRight w:val="0"/>
              <w:marTop w:val="0"/>
              <w:marBottom w:val="0"/>
              <w:divBdr>
                <w:top w:val="none" w:sz="0" w:space="0" w:color="auto"/>
                <w:left w:val="none" w:sz="0" w:space="0" w:color="auto"/>
                <w:bottom w:val="none" w:sz="0" w:space="0" w:color="auto"/>
                <w:right w:val="none" w:sz="0" w:space="0" w:color="auto"/>
              </w:divBdr>
              <w:divsChild>
                <w:div w:id="130766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30468">
          <w:marLeft w:val="0"/>
          <w:marRight w:val="0"/>
          <w:marTop w:val="300"/>
          <w:marBottom w:val="0"/>
          <w:divBdr>
            <w:top w:val="none" w:sz="0" w:space="0" w:color="auto"/>
            <w:left w:val="none" w:sz="0" w:space="0" w:color="auto"/>
            <w:bottom w:val="none" w:sz="0" w:space="0" w:color="auto"/>
            <w:right w:val="none" w:sz="0" w:space="0" w:color="auto"/>
          </w:divBdr>
          <w:divsChild>
            <w:div w:id="812796646">
              <w:marLeft w:val="0"/>
              <w:marRight w:val="0"/>
              <w:marTop w:val="0"/>
              <w:marBottom w:val="0"/>
              <w:divBdr>
                <w:top w:val="none" w:sz="0" w:space="0" w:color="auto"/>
                <w:left w:val="none" w:sz="0" w:space="0" w:color="auto"/>
                <w:bottom w:val="none" w:sz="0" w:space="0" w:color="auto"/>
                <w:right w:val="none" w:sz="0" w:space="0" w:color="auto"/>
              </w:divBdr>
              <w:divsChild>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97568">
          <w:marLeft w:val="0"/>
          <w:marRight w:val="0"/>
          <w:marTop w:val="300"/>
          <w:marBottom w:val="0"/>
          <w:divBdr>
            <w:top w:val="none" w:sz="0" w:space="0" w:color="auto"/>
            <w:left w:val="none" w:sz="0" w:space="0" w:color="auto"/>
            <w:bottom w:val="none" w:sz="0" w:space="0" w:color="auto"/>
            <w:right w:val="none" w:sz="0" w:space="0" w:color="auto"/>
          </w:divBdr>
          <w:divsChild>
            <w:div w:id="193883959">
              <w:marLeft w:val="0"/>
              <w:marRight w:val="0"/>
              <w:marTop w:val="0"/>
              <w:marBottom w:val="0"/>
              <w:divBdr>
                <w:top w:val="none" w:sz="0" w:space="0" w:color="auto"/>
                <w:left w:val="none" w:sz="0" w:space="0" w:color="auto"/>
                <w:bottom w:val="none" w:sz="0" w:space="0" w:color="auto"/>
                <w:right w:val="none" w:sz="0" w:space="0" w:color="auto"/>
              </w:divBdr>
              <w:divsChild>
                <w:div w:id="95918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520315699">
          <w:marLeft w:val="0"/>
          <w:marRight w:val="0"/>
          <w:marTop w:val="0"/>
          <w:marBottom w:val="0"/>
          <w:divBdr>
            <w:top w:val="none" w:sz="0" w:space="0" w:color="auto"/>
            <w:left w:val="none" w:sz="0" w:space="0" w:color="auto"/>
            <w:bottom w:val="none" w:sz="0" w:space="0" w:color="auto"/>
            <w:right w:val="none" w:sz="0" w:space="0" w:color="auto"/>
          </w:divBdr>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864248076">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sChild>
            <w:div w:id="1953323193">
              <w:marLeft w:val="0"/>
              <w:marRight w:val="0"/>
              <w:marTop w:val="0"/>
              <w:marBottom w:val="0"/>
              <w:divBdr>
                <w:top w:val="none" w:sz="0" w:space="0" w:color="auto"/>
                <w:left w:val="none" w:sz="0" w:space="0" w:color="auto"/>
                <w:bottom w:val="none" w:sz="0" w:space="0" w:color="auto"/>
                <w:right w:val="none" w:sz="0" w:space="0" w:color="auto"/>
              </w:divBdr>
            </w:div>
          </w:divsChild>
        </w:div>
        <w:div w:id="117069665">
          <w:marLeft w:val="0"/>
          <w:marRight w:val="0"/>
          <w:marTop w:val="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648557457">
          <w:marLeft w:val="0"/>
          <w:marRight w:val="0"/>
          <w:marTop w:val="0"/>
          <w:marBottom w:val="0"/>
          <w:divBdr>
            <w:top w:val="none" w:sz="0" w:space="0" w:color="auto"/>
            <w:left w:val="none" w:sz="0" w:space="0" w:color="auto"/>
            <w:bottom w:val="none" w:sz="0" w:space="0" w:color="auto"/>
            <w:right w:val="none" w:sz="0" w:space="0" w:color="auto"/>
          </w:divBdr>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1387291277">
          <w:marLeft w:val="0"/>
          <w:marRight w:val="0"/>
          <w:marTop w:val="0"/>
          <w:marBottom w:val="0"/>
          <w:divBdr>
            <w:top w:val="none" w:sz="0" w:space="0" w:color="auto"/>
            <w:left w:val="none" w:sz="0" w:space="0" w:color="auto"/>
            <w:bottom w:val="none" w:sz="0" w:space="0" w:color="auto"/>
            <w:right w:val="none" w:sz="0" w:space="0" w:color="auto"/>
          </w:divBdr>
        </w:div>
        <w:div w:id="2133791564">
          <w:marLeft w:val="0"/>
          <w:marRight w:val="0"/>
          <w:marTop w:val="0"/>
          <w:marBottom w:val="0"/>
          <w:divBdr>
            <w:top w:val="none" w:sz="0" w:space="0" w:color="auto"/>
            <w:left w:val="none" w:sz="0" w:space="0" w:color="auto"/>
            <w:bottom w:val="none" w:sz="0" w:space="0" w:color="auto"/>
            <w:right w:val="none" w:sz="0" w:space="0" w:color="auto"/>
          </w:divBdr>
          <w:divsChild>
            <w:div w:id="1701738224">
              <w:marLeft w:val="0"/>
              <w:marRight w:val="0"/>
              <w:marTop w:val="0"/>
              <w:marBottom w:val="0"/>
              <w:divBdr>
                <w:top w:val="none" w:sz="0" w:space="0" w:color="auto"/>
                <w:left w:val="none" w:sz="0" w:space="0" w:color="auto"/>
                <w:bottom w:val="none" w:sz="0" w:space="0" w:color="auto"/>
                <w:right w:val="none" w:sz="0" w:space="0" w:color="auto"/>
              </w:divBdr>
            </w:div>
          </w:divsChild>
        </w:div>
        <w:div w:id="1781487247">
          <w:marLeft w:val="0"/>
          <w:marRight w:val="0"/>
          <w:marTop w:val="0"/>
          <w:marBottom w:val="0"/>
          <w:divBdr>
            <w:top w:val="none" w:sz="0" w:space="0" w:color="auto"/>
            <w:left w:val="none" w:sz="0" w:space="0" w:color="auto"/>
            <w:bottom w:val="none" w:sz="0" w:space="0" w:color="auto"/>
            <w:right w:val="none" w:sz="0" w:space="0" w:color="auto"/>
          </w:divBdr>
        </w:div>
        <w:div w:id="1372998584">
          <w:marLeft w:val="0"/>
          <w:marRight w:val="0"/>
          <w:marTop w:val="0"/>
          <w:marBottom w:val="0"/>
          <w:divBdr>
            <w:top w:val="none" w:sz="0" w:space="0" w:color="auto"/>
            <w:left w:val="none" w:sz="0" w:space="0" w:color="auto"/>
            <w:bottom w:val="none" w:sz="0" w:space="0" w:color="auto"/>
            <w:right w:val="none" w:sz="0" w:space="0" w:color="auto"/>
          </w:divBdr>
          <w:divsChild>
            <w:div w:id="1397823098">
              <w:marLeft w:val="0"/>
              <w:marRight w:val="0"/>
              <w:marTop w:val="0"/>
              <w:marBottom w:val="0"/>
              <w:divBdr>
                <w:top w:val="none" w:sz="0" w:space="0" w:color="auto"/>
                <w:left w:val="none" w:sz="0" w:space="0" w:color="auto"/>
                <w:bottom w:val="none" w:sz="0" w:space="0" w:color="auto"/>
                <w:right w:val="none" w:sz="0" w:space="0" w:color="auto"/>
              </w:divBdr>
            </w:div>
          </w:divsChild>
        </w:div>
        <w:div w:id="1601715201">
          <w:marLeft w:val="0"/>
          <w:marRight w:val="0"/>
          <w:marTop w:val="0"/>
          <w:marBottom w:val="0"/>
          <w:divBdr>
            <w:top w:val="none" w:sz="0" w:space="0" w:color="auto"/>
            <w:left w:val="none" w:sz="0" w:space="0" w:color="auto"/>
            <w:bottom w:val="none" w:sz="0" w:space="0" w:color="auto"/>
            <w:right w:val="none" w:sz="0" w:space="0" w:color="auto"/>
          </w:divBdr>
        </w:div>
        <w:div w:id="1425565644">
          <w:marLeft w:val="0"/>
          <w:marRight w:val="0"/>
          <w:marTop w:val="0"/>
          <w:marBottom w:val="0"/>
          <w:divBdr>
            <w:top w:val="none" w:sz="0" w:space="0" w:color="auto"/>
            <w:left w:val="none" w:sz="0" w:space="0" w:color="auto"/>
            <w:bottom w:val="none" w:sz="0" w:space="0" w:color="auto"/>
            <w:right w:val="none" w:sz="0" w:space="0" w:color="auto"/>
          </w:divBdr>
          <w:divsChild>
            <w:div w:id="265507841">
              <w:marLeft w:val="0"/>
              <w:marRight w:val="0"/>
              <w:marTop w:val="0"/>
              <w:marBottom w:val="0"/>
              <w:divBdr>
                <w:top w:val="none" w:sz="0" w:space="0" w:color="auto"/>
                <w:left w:val="none" w:sz="0" w:space="0" w:color="auto"/>
                <w:bottom w:val="none" w:sz="0" w:space="0" w:color="auto"/>
                <w:right w:val="none" w:sz="0" w:space="0" w:color="auto"/>
              </w:divBdr>
            </w:div>
          </w:divsChild>
        </w:div>
        <w:div w:id="772434022">
          <w:marLeft w:val="0"/>
          <w:marRight w:val="0"/>
          <w:marTop w:val="0"/>
          <w:marBottom w:val="0"/>
          <w:divBdr>
            <w:top w:val="none" w:sz="0" w:space="0" w:color="auto"/>
            <w:left w:val="none" w:sz="0" w:space="0" w:color="auto"/>
            <w:bottom w:val="none" w:sz="0" w:space="0" w:color="auto"/>
            <w:right w:val="none" w:sz="0" w:space="0" w:color="auto"/>
          </w:divBdr>
        </w:div>
        <w:div w:id="715085010">
          <w:marLeft w:val="0"/>
          <w:marRight w:val="0"/>
          <w:marTop w:val="0"/>
          <w:marBottom w:val="0"/>
          <w:divBdr>
            <w:top w:val="none" w:sz="0" w:space="0" w:color="auto"/>
            <w:left w:val="none" w:sz="0" w:space="0" w:color="auto"/>
            <w:bottom w:val="none" w:sz="0" w:space="0" w:color="auto"/>
            <w:right w:val="none" w:sz="0" w:space="0" w:color="auto"/>
          </w:divBdr>
          <w:divsChild>
            <w:div w:id="898327103">
              <w:marLeft w:val="0"/>
              <w:marRight w:val="0"/>
              <w:marTop w:val="0"/>
              <w:marBottom w:val="0"/>
              <w:divBdr>
                <w:top w:val="none" w:sz="0" w:space="0" w:color="auto"/>
                <w:left w:val="none" w:sz="0" w:space="0" w:color="auto"/>
                <w:bottom w:val="none" w:sz="0" w:space="0" w:color="auto"/>
                <w:right w:val="none" w:sz="0" w:space="0" w:color="auto"/>
              </w:divBdr>
            </w:div>
          </w:divsChild>
        </w:div>
        <w:div w:id="407308520">
          <w:marLeft w:val="0"/>
          <w:marRight w:val="0"/>
          <w:marTop w:val="0"/>
          <w:marBottom w:val="0"/>
          <w:divBdr>
            <w:top w:val="none" w:sz="0" w:space="0" w:color="auto"/>
            <w:left w:val="none" w:sz="0" w:space="0" w:color="auto"/>
            <w:bottom w:val="none" w:sz="0" w:space="0" w:color="auto"/>
            <w:right w:val="none" w:sz="0" w:space="0" w:color="auto"/>
          </w:divBdr>
        </w:div>
        <w:div w:id="363291502">
          <w:marLeft w:val="0"/>
          <w:marRight w:val="0"/>
          <w:marTop w:val="0"/>
          <w:marBottom w:val="0"/>
          <w:divBdr>
            <w:top w:val="none" w:sz="0" w:space="0" w:color="auto"/>
            <w:left w:val="none" w:sz="0" w:space="0" w:color="auto"/>
            <w:bottom w:val="none" w:sz="0" w:space="0" w:color="auto"/>
            <w:right w:val="none" w:sz="0" w:space="0" w:color="auto"/>
          </w:divBdr>
          <w:divsChild>
            <w:div w:id="1075319523">
              <w:marLeft w:val="0"/>
              <w:marRight w:val="0"/>
              <w:marTop w:val="0"/>
              <w:marBottom w:val="0"/>
              <w:divBdr>
                <w:top w:val="none" w:sz="0" w:space="0" w:color="auto"/>
                <w:left w:val="none" w:sz="0" w:space="0" w:color="auto"/>
                <w:bottom w:val="none" w:sz="0" w:space="0" w:color="auto"/>
                <w:right w:val="none" w:sz="0" w:space="0" w:color="auto"/>
              </w:divBdr>
            </w:div>
          </w:divsChild>
        </w:div>
        <w:div w:id="606617862">
          <w:marLeft w:val="0"/>
          <w:marRight w:val="0"/>
          <w:marTop w:val="0"/>
          <w:marBottom w:val="0"/>
          <w:divBdr>
            <w:top w:val="none" w:sz="0" w:space="0" w:color="auto"/>
            <w:left w:val="none" w:sz="0" w:space="0" w:color="auto"/>
            <w:bottom w:val="none" w:sz="0" w:space="0" w:color="auto"/>
            <w:right w:val="none" w:sz="0" w:space="0" w:color="auto"/>
          </w:divBdr>
        </w:div>
        <w:div w:id="559437112">
          <w:marLeft w:val="0"/>
          <w:marRight w:val="0"/>
          <w:marTop w:val="0"/>
          <w:marBottom w:val="0"/>
          <w:divBdr>
            <w:top w:val="none" w:sz="0" w:space="0" w:color="auto"/>
            <w:left w:val="none" w:sz="0" w:space="0" w:color="auto"/>
            <w:bottom w:val="none" w:sz="0" w:space="0" w:color="auto"/>
            <w:right w:val="none" w:sz="0" w:space="0" w:color="auto"/>
          </w:divBdr>
          <w:divsChild>
            <w:div w:id="230963949">
              <w:marLeft w:val="0"/>
              <w:marRight w:val="0"/>
              <w:marTop w:val="0"/>
              <w:marBottom w:val="0"/>
              <w:divBdr>
                <w:top w:val="none" w:sz="0" w:space="0" w:color="auto"/>
                <w:left w:val="none" w:sz="0" w:space="0" w:color="auto"/>
                <w:bottom w:val="none" w:sz="0" w:space="0" w:color="auto"/>
                <w:right w:val="none" w:sz="0" w:space="0" w:color="auto"/>
              </w:divBdr>
            </w:div>
          </w:divsChild>
        </w:div>
        <w:div w:id="1872066690">
          <w:marLeft w:val="0"/>
          <w:marRight w:val="0"/>
          <w:marTop w:val="0"/>
          <w:marBottom w:val="0"/>
          <w:divBdr>
            <w:top w:val="none" w:sz="0" w:space="0" w:color="auto"/>
            <w:left w:val="none" w:sz="0" w:space="0" w:color="auto"/>
            <w:bottom w:val="none" w:sz="0" w:space="0" w:color="auto"/>
            <w:right w:val="none" w:sz="0" w:space="0" w:color="auto"/>
          </w:divBdr>
        </w:div>
        <w:div w:id="1769694947">
          <w:marLeft w:val="0"/>
          <w:marRight w:val="0"/>
          <w:marTop w:val="0"/>
          <w:marBottom w:val="0"/>
          <w:divBdr>
            <w:top w:val="none" w:sz="0" w:space="0" w:color="auto"/>
            <w:left w:val="none" w:sz="0" w:space="0" w:color="auto"/>
            <w:bottom w:val="none" w:sz="0" w:space="0" w:color="auto"/>
            <w:right w:val="none" w:sz="0" w:space="0" w:color="auto"/>
          </w:divBdr>
          <w:divsChild>
            <w:div w:id="936451657">
              <w:marLeft w:val="0"/>
              <w:marRight w:val="0"/>
              <w:marTop w:val="0"/>
              <w:marBottom w:val="0"/>
              <w:divBdr>
                <w:top w:val="none" w:sz="0" w:space="0" w:color="auto"/>
                <w:left w:val="none" w:sz="0" w:space="0" w:color="auto"/>
                <w:bottom w:val="none" w:sz="0" w:space="0" w:color="auto"/>
                <w:right w:val="none" w:sz="0" w:space="0" w:color="auto"/>
              </w:divBdr>
            </w:div>
          </w:divsChild>
        </w:div>
        <w:div w:id="1319920642">
          <w:marLeft w:val="0"/>
          <w:marRight w:val="0"/>
          <w:marTop w:val="300"/>
          <w:marBottom w:val="0"/>
          <w:divBdr>
            <w:top w:val="none" w:sz="0" w:space="0" w:color="auto"/>
            <w:left w:val="none" w:sz="0" w:space="0" w:color="auto"/>
            <w:bottom w:val="none" w:sz="0" w:space="0" w:color="auto"/>
            <w:right w:val="none" w:sz="0" w:space="0" w:color="auto"/>
          </w:divBdr>
          <w:divsChild>
            <w:div w:id="1048266258">
              <w:marLeft w:val="0"/>
              <w:marRight w:val="0"/>
              <w:marTop w:val="0"/>
              <w:marBottom w:val="0"/>
              <w:divBdr>
                <w:top w:val="none" w:sz="0" w:space="0" w:color="auto"/>
                <w:left w:val="none" w:sz="0" w:space="0" w:color="auto"/>
                <w:bottom w:val="none" w:sz="0" w:space="0" w:color="auto"/>
                <w:right w:val="none" w:sz="0" w:space="0" w:color="auto"/>
              </w:divBdr>
              <w:divsChild>
                <w:div w:id="92310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6521937">
          <w:marLeft w:val="0"/>
          <w:marRight w:val="0"/>
          <w:marTop w:val="300"/>
          <w:marBottom w:val="0"/>
          <w:divBdr>
            <w:top w:val="none" w:sz="0" w:space="0" w:color="auto"/>
            <w:left w:val="none" w:sz="0" w:space="0" w:color="auto"/>
            <w:bottom w:val="none" w:sz="0" w:space="0" w:color="auto"/>
            <w:right w:val="none" w:sz="0" w:space="0" w:color="auto"/>
          </w:divBdr>
          <w:divsChild>
            <w:div w:id="490290876">
              <w:marLeft w:val="0"/>
              <w:marRight w:val="0"/>
              <w:marTop w:val="0"/>
              <w:marBottom w:val="0"/>
              <w:divBdr>
                <w:top w:val="none" w:sz="0" w:space="0" w:color="auto"/>
                <w:left w:val="none" w:sz="0" w:space="0" w:color="auto"/>
                <w:bottom w:val="none" w:sz="0" w:space="0" w:color="auto"/>
                <w:right w:val="none" w:sz="0" w:space="0" w:color="auto"/>
              </w:divBdr>
              <w:divsChild>
                <w:div w:id="148539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099451">
          <w:marLeft w:val="0"/>
          <w:marRight w:val="0"/>
          <w:marTop w:val="300"/>
          <w:marBottom w:val="0"/>
          <w:divBdr>
            <w:top w:val="none" w:sz="0" w:space="0" w:color="auto"/>
            <w:left w:val="none" w:sz="0" w:space="0" w:color="auto"/>
            <w:bottom w:val="none" w:sz="0" w:space="0" w:color="auto"/>
            <w:right w:val="none" w:sz="0" w:space="0" w:color="auto"/>
          </w:divBdr>
          <w:divsChild>
            <w:div w:id="456947581">
              <w:marLeft w:val="0"/>
              <w:marRight w:val="0"/>
              <w:marTop w:val="0"/>
              <w:marBottom w:val="0"/>
              <w:divBdr>
                <w:top w:val="none" w:sz="0" w:space="0" w:color="auto"/>
                <w:left w:val="none" w:sz="0" w:space="0" w:color="auto"/>
                <w:bottom w:val="none" w:sz="0" w:space="0" w:color="auto"/>
                <w:right w:val="none" w:sz="0" w:space="0" w:color="auto"/>
              </w:divBdr>
              <w:divsChild>
                <w:div w:id="160156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45">
          <w:marLeft w:val="0"/>
          <w:marRight w:val="0"/>
          <w:marTop w:val="300"/>
          <w:marBottom w:val="0"/>
          <w:divBdr>
            <w:top w:val="none" w:sz="0" w:space="0" w:color="auto"/>
            <w:left w:val="none" w:sz="0" w:space="0" w:color="auto"/>
            <w:bottom w:val="none" w:sz="0" w:space="0" w:color="auto"/>
            <w:right w:val="none" w:sz="0" w:space="0" w:color="auto"/>
          </w:divBdr>
          <w:divsChild>
            <w:div w:id="171573613">
              <w:marLeft w:val="0"/>
              <w:marRight w:val="0"/>
              <w:marTop w:val="0"/>
              <w:marBottom w:val="0"/>
              <w:divBdr>
                <w:top w:val="none" w:sz="0" w:space="0" w:color="auto"/>
                <w:left w:val="none" w:sz="0" w:space="0" w:color="auto"/>
                <w:bottom w:val="none" w:sz="0" w:space="0" w:color="auto"/>
                <w:right w:val="none" w:sz="0" w:space="0" w:color="auto"/>
              </w:divBdr>
              <w:divsChild>
                <w:div w:id="179221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960840568">
          <w:marLeft w:val="0"/>
          <w:marRight w:val="0"/>
          <w:marTop w:val="0"/>
          <w:marBottom w:val="0"/>
          <w:divBdr>
            <w:top w:val="none" w:sz="0" w:space="0" w:color="auto"/>
            <w:left w:val="none" w:sz="0" w:space="0" w:color="auto"/>
            <w:bottom w:val="none" w:sz="0" w:space="0" w:color="auto"/>
            <w:right w:val="none" w:sz="0" w:space="0" w:color="auto"/>
          </w:divBdr>
        </w:div>
        <w:div w:id="30568984">
          <w:marLeft w:val="0"/>
          <w:marRight w:val="0"/>
          <w:marTop w:val="0"/>
          <w:marBottom w:val="0"/>
          <w:divBdr>
            <w:top w:val="none" w:sz="0" w:space="0" w:color="auto"/>
            <w:left w:val="none" w:sz="0" w:space="0" w:color="auto"/>
            <w:bottom w:val="none" w:sz="0" w:space="0" w:color="auto"/>
            <w:right w:val="none" w:sz="0" w:space="0" w:color="auto"/>
          </w:divBdr>
          <w:divsChild>
            <w:div w:id="2029406703">
              <w:marLeft w:val="0"/>
              <w:marRight w:val="0"/>
              <w:marTop w:val="0"/>
              <w:marBottom w:val="0"/>
              <w:divBdr>
                <w:top w:val="none" w:sz="0" w:space="0" w:color="auto"/>
                <w:left w:val="none" w:sz="0" w:space="0" w:color="auto"/>
                <w:bottom w:val="none" w:sz="0" w:space="0" w:color="auto"/>
                <w:right w:val="none" w:sz="0" w:space="0" w:color="auto"/>
              </w:divBdr>
            </w:div>
          </w:divsChild>
        </w:div>
        <w:div w:id="767311602">
          <w:marLeft w:val="0"/>
          <w:marRight w:val="0"/>
          <w:marTop w:val="0"/>
          <w:marBottom w:val="0"/>
          <w:divBdr>
            <w:top w:val="none" w:sz="0" w:space="0" w:color="auto"/>
            <w:left w:val="none" w:sz="0" w:space="0" w:color="auto"/>
            <w:bottom w:val="none" w:sz="0" w:space="0" w:color="auto"/>
            <w:right w:val="none" w:sz="0" w:space="0" w:color="auto"/>
          </w:divBdr>
        </w:div>
        <w:div w:id="1132677709">
          <w:marLeft w:val="0"/>
          <w:marRight w:val="0"/>
          <w:marTop w:val="0"/>
          <w:marBottom w:val="0"/>
          <w:divBdr>
            <w:top w:val="none" w:sz="0" w:space="0" w:color="auto"/>
            <w:left w:val="none" w:sz="0" w:space="0" w:color="auto"/>
            <w:bottom w:val="none" w:sz="0" w:space="0" w:color="auto"/>
            <w:right w:val="none" w:sz="0" w:space="0" w:color="auto"/>
          </w:divBdr>
          <w:divsChild>
            <w:div w:id="1811753468">
              <w:marLeft w:val="0"/>
              <w:marRight w:val="0"/>
              <w:marTop w:val="0"/>
              <w:marBottom w:val="0"/>
              <w:divBdr>
                <w:top w:val="none" w:sz="0" w:space="0" w:color="auto"/>
                <w:left w:val="none" w:sz="0" w:space="0" w:color="auto"/>
                <w:bottom w:val="none" w:sz="0" w:space="0" w:color="auto"/>
                <w:right w:val="none" w:sz="0" w:space="0" w:color="auto"/>
              </w:divBdr>
            </w:div>
          </w:divsChild>
        </w:div>
        <w:div w:id="2024282839">
          <w:marLeft w:val="0"/>
          <w:marRight w:val="0"/>
          <w:marTop w:val="0"/>
          <w:marBottom w:val="0"/>
          <w:divBdr>
            <w:top w:val="none" w:sz="0" w:space="0" w:color="auto"/>
            <w:left w:val="none" w:sz="0" w:space="0" w:color="auto"/>
            <w:bottom w:val="none" w:sz="0" w:space="0" w:color="auto"/>
            <w:right w:val="none" w:sz="0" w:space="0" w:color="auto"/>
          </w:divBdr>
        </w:div>
        <w:div w:id="1789003243">
          <w:marLeft w:val="0"/>
          <w:marRight w:val="0"/>
          <w:marTop w:val="0"/>
          <w:marBottom w:val="0"/>
          <w:divBdr>
            <w:top w:val="none" w:sz="0" w:space="0" w:color="auto"/>
            <w:left w:val="none" w:sz="0" w:space="0" w:color="auto"/>
            <w:bottom w:val="none" w:sz="0" w:space="0" w:color="auto"/>
            <w:right w:val="none" w:sz="0" w:space="0" w:color="auto"/>
          </w:divBdr>
          <w:divsChild>
            <w:div w:id="793449363">
              <w:marLeft w:val="0"/>
              <w:marRight w:val="0"/>
              <w:marTop w:val="0"/>
              <w:marBottom w:val="0"/>
              <w:divBdr>
                <w:top w:val="none" w:sz="0" w:space="0" w:color="auto"/>
                <w:left w:val="none" w:sz="0" w:space="0" w:color="auto"/>
                <w:bottom w:val="none" w:sz="0" w:space="0" w:color="auto"/>
                <w:right w:val="none" w:sz="0" w:space="0" w:color="auto"/>
              </w:divBdr>
            </w:div>
          </w:divsChild>
        </w:div>
        <w:div w:id="552741476">
          <w:marLeft w:val="0"/>
          <w:marRight w:val="0"/>
          <w:marTop w:val="0"/>
          <w:marBottom w:val="0"/>
          <w:divBdr>
            <w:top w:val="none" w:sz="0" w:space="0" w:color="auto"/>
            <w:left w:val="none" w:sz="0" w:space="0" w:color="auto"/>
            <w:bottom w:val="none" w:sz="0" w:space="0" w:color="auto"/>
            <w:right w:val="none" w:sz="0" w:space="0" w:color="auto"/>
          </w:divBdr>
        </w:div>
        <w:div w:id="1372535525">
          <w:marLeft w:val="0"/>
          <w:marRight w:val="0"/>
          <w:marTop w:val="0"/>
          <w:marBottom w:val="0"/>
          <w:divBdr>
            <w:top w:val="none" w:sz="0" w:space="0" w:color="auto"/>
            <w:left w:val="none" w:sz="0" w:space="0" w:color="auto"/>
            <w:bottom w:val="none" w:sz="0" w:space="0" w:color="auto"/>
            <w:right w:val="none" w:sz="0" w:space="0" w:color="auto"/>
          </w:divBdr>
          <w:divsChild>
            <w:div w:id="1139224371">
              <w:marLeft w:val="0"/>
              <w:marRight w:val="0"/>
              <w:marTop w:val="0"/>
              <w:marBottom w:val="0"/>
              <w:divBdr>
                <w:top w:val="none" w:sz="0" w:space="0" w:color="auto"/>
                <w:left w:val="none" w:sz="0" w:space="0" w:color="auto"/>
                <w:bottom w:val="none" w:sz="0" w:space="0" w:color="auto"/>
                <w:right w:val="none" w:sz="0" w:space="0" w:color="auto"/>
              </w:divBdr>
            </w:div>
          </w:divsChild>
        </w:div>
        <w:div w:id="1847867291">
          <w:marLeft w:val="0"/>
          <w:marRight w:val="0"/>
          <w:marTop w:val="0"/>
          <w:marBottom w:val="0"/>
          <w:divBdr>
            <w:top w:val="none" w:sz="0" w:space="0" w:color="auto"/>
            <w:left w:val="none" w:sz="0" w:space="0" w:color="auto"/>
            <w:bottom w:val="none" w:sz="0" w:space="0" w:color="auto"/>
            <w:right w:val="none" w:sz="0" w:space="0" w:color="auto"/>
          </w:divBdr>
        </w:div>
        <w:div w:id="1134904630">
          <w:marLeft w:val="0"/>
          <w:marRight w:val="0"/>
          <w:marTop w:val="0"/>
          <w:marBottom w:val="0"/>
          <w:divBdr>
            <w:top w:val="none" w:sz="0" w:space="0" w:color="auto"/>
            <w:left w:val="none" w:sz="0" w:space="0" w:color="auto"/>
            <w:bottom w:val="none" w:sz="0" w:space="0" w:color="auto"/>
            <w:right w:val="none" w:sz="0" w:space="0" w:color="auto"/>
          </w:divBdr>
          <w:divsChild>
            <w:div w:id="1328705279">
              <w:marLeft w:val="0"/>
              <w:marRight w:val="0"/>
              <w:marTop w:val="0"/>
              <w:marBottom w:val="0"/>
              <w:divBdr>
                <w:top w:val="none" w:sz="0" w:space="0" w:color="auto"/>
                <w:left w:val="none" w:sz="0" w:space="0" w:color="auto"/>
                <w:bottom w:val="none" w:sz="0" w:space="0" w:color="auto"/>
                <w:right w:val="none" w:sz="0" w:space="0" w:color="auto"/>
              </w:divBdr>
            </w:div>
          </w:divsChild>
        </w:div>
        <w:div w:id="1221286205">
          <w:marLeft w:val="0"/>
          <w:marRight w:val="0"/>
          <w:marTop w:val="0"/>
          <w:marBottom w:val="0"/>
          <w:divBdr>
            <w:top w:val="none" w:sz="0" w:space="0" w:color="auto"/>
            <w:left w:val="none" w:sz="0" w:space="0" w:color="auto"/>
            <w:bottom w:val="none" w:sz="0" w:space="0" w:color="auto"/>
            <w:right w:val="none" w:sz="0" w:space="0" w:color="auto"/>
          </w:divBdr>
        </w:div>
        <w:div w:id="1191528243">
          <w:marLeft w:val="0"/>
          <w:marRight w:val="0"/>
          <w:marTop w:val="0"/>
          <w:marBottom w:val="0"/>
          <w:divBdr>
            <w:top w:val="none" w:sz="0" w:space="0" w:color="auto"/>
            <w:left w:val="none" w:sz="0" w:space="0" w:color="auto"/>
            <w:bottom w:val="none" w:sz="0" w:space="0" w:color="auto"/>
            <w:right w:val="none" w:sz="0" w:space="0" w:color="auto"/>
          </w:divBdr>
          <w:divsChild>
            <w:div w:id="707492904">
              <w:marLeft w:val="0"/>
              <w:marRight w:val="0"/>
              <w:marTop w:val="0"/>
              <w:marBottom w:val="0"/>
              <w:divBdr>
                <w:top w:val="none" w:sz="0" w:space="0" w:color="auto"/>
                <w:left w:val="none" w:sz="0" w:space="0" w:color="auto"/>
                <w:bottom w:val="none" w:sz="0" w:space="0" w:color="auto"/>
                <w:right w:val="none" w:sz="0" w:space="0" w:color="auto"/>
              </w:divBdr>
            </w:div>
          </w:divsChild>
        </w:div>
        <w:div w:id="478811955">
          <w:marLeft w:val="0"/>
          <w:marRight w:val="0"/>
          <w:marTop w:val="0"/>
          <w:marBottom w:val="0"/>
          <w:divBdr>
            <w:top w:val="none" w:sz="0" w:space="0" w:color="auto"/>
            <w:left w:val="none" w:sz="0" w:space="0" w:color="auto"/>
            <w:bottom w:val="none" w:sz="0" w:space="0" w:color="auto"/>
            <w:right w:val="none" w:sz="0" w:space="0" w:color="auto"/>
          </w:divBdr>
        </w:div>
        <w:div w:id="1078945824">
          <w:marLeft w:val="0"/>
          <w:marRight w:val="0"/>
          <w:marTop w:val="0"/>
          <w:marBottom w:val="0"/>
          <w:divBdr>
            <w:top w:val="none" w:sz="0" w:space="0" w:color="auto"/>
            <w:left w:val="none" w:sz="0" w:space="0" w:color="auto"/>
            <w:bottom w:val="none" w:sz="0" w:space="0" w:color="auto"/>
            <w:right w:val="none" w:sz="0" w:space="0" w:color="auto"/>
          </w:divBdr>
          <w:divsChild>
            <w:div w:id="176307413">
              <w:marLeft w:val="0"/>
              <w:marRight w:val="0"/>
              <w:marTop w:val="0"/>
              <w:marBottom w:val="0"/>
              <w:divBdr>
                <w:top w:val="none" w:sz="0" w:space="0" w:color="auto"/>
                <w:left w:val="none" w:sz="0" w:space="0" w:color="auto"/>
                <w:bottom w:val="none" w:sz="0" w:space="0" w:color="auto"/>
                <w:right w:val="none" w:sz="0" w:space="0" w:color="auto"/>
              </w:divBdr>
            </w:div>
          </w:divsChild>
        </w:div>
        <w:div w:id="1587113379">
          <w:marLeft w:val="0"/>
          <w:marRight w:val="0"/>
          <w:marTop w:val="300"/>
          <w:marBottom w:val="0"/>
          <w:divBdr>
            <w:top w:val="none" w:sz="0" w:space="0" w:color="auto"/>
            <w:left w:val="none" w:sz="0" w:space="0" w:color="auto"/>
            <w:bottom w:val="none" w:sz="0" w:space="0" w:color="auto"/>
            <w:right w:val="none" w:sz="0" w:space="0" w:color="auto"/>
          </w:divBdr>
          <w:divsChild>
            <w:div w:id="2112165488">
              <w:marLeft w:val="0"/>
              <w:marRight w:val="0"/>
              <w:marTop w:val="0"/>
              <w:marBottom w:val="0"/>
              <w:divBdr>
                <w:top w:val="none" w:sz="0" w:space="0" w:color="auto"/>
                <w:left w:val="none" w:sz="0" w:space="0" w:color="auto"/>
                <w:bottom w:val="none" w:sz="0" w:space="0" w:color="auto"/>
                <w:right w:val="none" w:sz="0" w:space="0" w:color="auto"/>
              </w:divBdr>
              <w:divsChild>
                <w:div w:id="90132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90358">
          <w:marLeft w:val="0"/>
          <w:marRight w:val="0"/>
          <w:marTop w:val="300"/>
          <w:marBottom w:val="0"/>
          <w:divBdr>
            <w:top w:val="none" w:sz="0" w:space="0" w:color="auto"/>
            <w:left w:val="none" w:sz="0" w:space="0" w:color="auto"/>
            <w:bottom w:val="none" w:sz="0" w:space="0" w:color="auto"/>
            <w:right w:val="none" w:sz="0" w:space="0" w:color="auto"/>
          </w:divBdr>
          <w:divsChild>
            <w:div w:id="1915818132">
              <w:marLeft w:val="0"/>
              <w:marRight w:val="0"/>
              <w:marTop w:val="0"/>
              <w:marBottom w:val="0"/>
              <w:divBdr>
                <w:top w:val="none" w:sz="0" w:space="0" w:color="auto"/>
                <w:left w:val="none" w:sz="0" w:space="0" w:color="auto"/>
                <w:bottom w:val="none" w:sz="0" w:space="0" w:color="auto"/>
                <w:right w:val="none" w:sz="0" w:space="0" w:color="auto"/>
              </w:divBdr>
              <w:divsChild>
                <w:div w:id="1026903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869906">
          <w:marLeft w:val="0"/>
          <w:marRight w:val="0"/>
          <w:marTop w:val="300"/>
          <w:marBottom w:val="0"/>
          <w:divBdr>
            <w:top w:val="none" w:sz="0" w:space="0" w:color="auto"/>
            <w:left w:val="none" w:sz="0" w:space="0" w:color="auto"/>
            <w:bottom w:val="none" w:sz="0" w:space="0" w:color="auto"/>
            <w:right w:val="none" w:sz="0" w:space="0" w:color="auto"/>
          </w:divBdr>
          <w:divsChild>
            <w:div w:id="1743137657">
              <w:marLeft w:val="0"/>
              <w:marRight w:val="0"/>
              <w:marTop w:val="0"/>
              <w:marBottom w:val="0"/>
              <w:divBdr>
                <w:top w:val="none" w:sz="0" w:space="0" w:color="auto"/>
                <w:left w:val="none" w:sz="0" w:space="0" w:color="auto"/>
                <w:bottom w:val="none" w:sz="0" w:space="0" w:color="auto"/>
                <w:right w:val="none" w:sz="0" w:space="0" w:color="auto"/>
              </w:divBdr>
              <w:divsChild>
                <w:div w:id="64018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56443">
          <w:marLeft w:val="0"/>
          <w:marRight w:val="0"/>
          <w:marTop w:val="300"/>
          <w:marBottom w:val="0"/>
          <w:divBdr>
            <w:top w:val="none" w:sz="0" w:space="0" w:color="auto"/>
            <w:left w:val="none" w:sz="0" w:space="0" w:color="auto"/>
            <w:bottom w:val="none" w:sz="0" w:space="0" w:color="auto"/>
            <w:right w:val="none" w:sz="0" w:space="0" w:color="auto"/>
          </w:divBdr>
          <w:divsChild>
            <w:div w:id="1704941408">
              <w:marLeft w:val="0"/>
              <w:marRight w:val="0"/>
              <w:marTop w:val="0"/>
              <w:marBottom w:val="0"/>
              <w:divBdr>
                <w:top w:val="none" w:sz="0" w:space="0" w:color="auto"/>
                <w:left w:val="none" w:sz="0" w:space="0" w:color="auto"/>
                <w:bottom w:val="none" w:sz="0" w:space="0" w:color="auto"/>
                <w:right w:val="none" w:sz="0" w:space="0" w:color="auto"/>
              </w:divBdr>
              <w:divsChild>
                <w:div w:id="1960062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1599022451">
          <w:marLeft w:val="0"/>
          <w:marRight w:val="0"/>
          <w:marTop w:val="0"/>
          <w:marBottom w:val="0"/>
          <w:divBdr>
            <w:top w:val="none" w:sz="0" w:space="0" w:color="auto"/>
            <w:left w:val="none" w:sz="0" w:space="0" w:color="auto"/>
            <w:bottom w:val="none" w:sz="0" w:space="0" w:color="auto"/>
            <w:right w:val="none" w:sz="0" w:space="0" w:color="auto"/>
          </w:divBdr>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1454517057">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993723044">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393627915">
          <w:marLeft w:val="0"/>
          <w:marRight w:val="0"/>
          <w:marTop w:val="0"/>
          <w:marBottom w:val="0"/>
          <w:divBdr>
            <w:top w:val="none" w:sz="0" w:space="0" w:color="auto"/>
            <w:left w:val="none" w:sz="0" w:space="0" w:color="auto"/>
            <w:bottom w:val="none" w:sz="0" w:space="0" w:color="auto"/>
            <w:right w:val="none" w:sz="0" w:space="0" w:color="auto"/>
          </w:divBdr>
        </w:div>
        <w:div w:id="1924030538">
          <w:marLeft w:val="0"/>
          <w:marRight w:val="0"/>
          <w:marTop w:val="0"/>
          <w:marBottom w:val="0"/>
          <w:divBdr>
            <w:top w:val="none" w:sz="0" w:space="0" w:color="auto"/>
            <w:left w:val="none" w:sz="0" w:space="0" w:color="auto"/>
            <w:bottom w:val="none" w:sz="0" w:space="0" w:color="auto"/>
            <w:right w:val="none" w:sz="0" w:space="0" w:color="auto"/>
          </w:divBdr>
          <w:divsChild>
            <w:div w:id="1385837618">
              <w:marLeft w:val="0"/>
              <w:marRight w:val="0"/>
              <w:marTop w:val="0"/>
              <w:marBottom w:val="0"/>
              <w:divBdr>
                <w:top w:val="none" w:sz="0" w:space="0" w:color="auto"/>
                <w:left w:val="none" w:sz="0" w:space="0" w:color="auto"/>
                <w:bottom w:val="none" w:sz="0" w:space="0" w:color="auto"/>
                <w:right w:val="none" w:sz="0" w:space="0" w:color="auto"/>
              </w:divBdr>
            </w:div>
          </w:divsChild>
        </w:div>
        <w:div w:id="466047273">
          <w:marLeft w:val="0"/>
          <w:marRight w:val="0"/>
          <w:marTop w:val="0"/>
          <w:marBottom w:val="0"/>
          <w:divBdr>
            <w:top w:val="none" w:sz="0" w:space="0" w:color="auto"/>
            <w:left w:val="none" w:sz="0" w:space="0" w:color="auto"/>
            <w:bottom w:val="none" w:sz="0" w:space="0" w:color="auto"/>
            <w:right w:val="none" w:sz="0" w:space="0" w:color="auto"/>
          </w:divBdr>
        </w:div>
        <w:div w:id="1893301433">
          <w:marLeft w:val="0"/>
          <w:marRight w:val="0"/>
          <w:marTop w:val="0"/>
          <w:marBottom w:val="0"/>
          <w:divBdr>
            <w:top w:val="none" w:sz="0" w:space="0" w:color="auto"/>
            <w:left w:val="none" w:sz="0" w:space="0" w:color="auto"/>
            <w:bottom w:val="none" w:sz="0" w:space="0" w:color="auto"/>
            <w:right w:val="none" w:sz="0" w:space="0" w:color="auto"/>
          </w:divBdr>
          <w:divsChild>
            <w:div w:id="540478337">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 w:id="1962221616">
          <w:marLeft w:val="0"/>
          <w:marRight w:val="0"/>
          <w:marTop w:val="0"/>
          <w:marBottom w:val="0"/>
          <w:divBdr>
            <w:top w:val="none" w:sz="0" w:space="0" w:color="auto"/>
            <w:left w:val="none" w:sz="0" w:space="0" w:color="auto"/>
            <w:bottom w:val="none" w:sz="0" w:space="0" w:color="auto"/>
            <w:right w:val="none" w:sz="0" w:space="0" w:color="auto"/>
          </w:divBdr>
          <w:divsChild>
            <w:div w:id="342629748">
              <w:marLeft w:val="0"/>
              <w:marRight w:val="0"/>
              <w:marTop w:val="0"/>
              <w:marBottom w:val="0"/>
              <w:divBdr>
                <w:top w:val="none" w:sz="0" w:space="0" w:color="auto"/>
                <w:left w:val="none" w:sz="0" w:space="0" w:color="auto"/>
                <w:bottom w:val="none" w:sz="0" w:space="0" w:color="auto"/>
                <w:right w:val="none" w:sz="0" w:space="0" w:color="auto"/>
              </w:divBdr>
            </w:div>
          </w:divsChild>
        </w:div>
        <w:div w:id="1938246539">
          <w:marLeft w:val="0"/>
          <w:marRight w:val="0"/>
          <w:marTop w:val="0"/>
          <w:marBottom w:val="0"/>
          <w:divBdr>
            <w:top w:val="none" w:sz="0" w:space="0" w:color="auto"/>
            <w:left w:val="none" w:sz="0" w:space="0" w:color="auto"/>
            <w:bottom w:val="none" w:sz="0" w:space="0" w:color="auto"/>
            <w:right w:val="none" w:sz="0" w:space="0" w:color="auto"/>
          </w:divBdr>
        </w:div>
        <w:div w:id="1924678074">
          <w:marLeft w:val="0"/>
          <w:marRight w:val="0"/>
          <w:marTop w:val="0"/>
          <w:marBottom w:val="0"/>
          <w:divBdr>
            <w:top w:val="none" w:sz="0" w:space="0" w:color="auto"/>
            <w:left w:val="none" w:sz="0" w:space="0" w:color="auto"/>
            <w:bottom w:val="none" w:sz="0" w:space="0" w:color="auto"/>
            <w:right w:val="none" w:sz="0" w:space="0" w:color="auto"/>
          </w:divBdr>
          <w:divsChild>
            <w:div w:id="960767242">
              <w:marLeft w:val="0"/>
              <w:marRight w:val="0"/>
              <w:marTop w:val="0"/>
              <w:marBottom w:val="0"/>
              <w:divBdr>
                <w:top w:val="none" w:sz="0" w:space="0" w:color="auto"/>
                <w:left w:val="none" w:sz="0" w:space="0" w:color="auto"/>
                <w:bottom w:val="none" w:sz="0" w:space="0" w:color="auto"/>
                <w:right w:val="none" w:sz="0" w:space="0" w:color="auto"/>
              </w:divBdr>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sChild>
            <w:div w:id="2121221557">
              <w:marLeft w:val="0"/>
              <w:marRight w:val="0"/>
              <w:marTop w:val="0"/>
              <w:marBottom w:val="0"/>
              <w:divBdr>
                <w:top w:val="none" w:sz="0" w:space="0" w:color="auto"/>
                <w:left w:val="none" w:sz="0" w:space="0" w:color="auto"/>
                <w:bottom w:val="none" w:sz="0" w:space="0" w:color="auto"/>
                <w:right w:val="none" w:sz="0" w:space="0" w:color="auto"/>
              </w:divBdr>
              <w:divsChild>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425007821">
          <w:marLeft w:val="0"/>
          <w:marRight w:val="0"/>
          <w:marTop w:val="0"/>
          <w:marBottom w:val="0"/>
          <w:divBdr>
            <w:top w:val="none" w:sz="0" w:space="0" w:color="auto"/>
            <w:left w:val="none" w:sz="0" w:space="0" w:color="auto"/>
            <w:bottom w:val="none" w:sz="0" w:space="0" w:color="auto"/>
            <w:right w:val="none" w:sz="0" w:space="0" w:color="auto"/>
          </w:divBdr>
        </w:div>
        <w:div w:id="787969633">
          <w:marLeft w:val="0"/>
          <w:marRight w:val="0"/>
          <w:marTop w:val="0"/>
          <w:marBottom w:val="0"/>
          <w:divBdr>
            <w:top w:val="none" w:sz="0" w:space="0" w:color="auto"/>
            <w:left w:val="none" w:sz="0" w:space="0" w:color="auto"/>
            <w:bottom w:val="none" w:sz="0" w:space="0" w:color="auto"/>
            <w:right w:val="none" w:sz="0" w:space="0" w:color="auto"/>
          </w:divBdr>
          <w:divsChild>
            <w:div w:id="795442476">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 w:id="1737389497">
          <w:marLeft w:val="0"/>
          <w:marRight w:val="0"/>
          <w:marTop w:val="0"/>
          <w:marBottom w:val="0"/>
          <w:divBdr>
            <w:top w:val="none" w:sz="0" w:space="0" w:color="auto"/>
            <w:left w:val="none" w:sz="0" w:space="0" w:color="auto"/>
            <w:bottom w:val="none" w:sz="0" w:space="0" w:color="auto"/>
            <w:right w:val="none" w:sz="0" w:space="0" w:color="auto"/>
          </w:divBdr>
          <w:divsChild>
            <w:div w:id="685210719">
              <w:marLeft w:val="0"/>
              <w:marRight w:val="0"/>
              <w:marTop w:val="0"/>
              <w:marBottom w:val="0"/>
              <w:divBdr>
                <w:top w:val="none" w:sz="0" w:space="0" w:color="auto"/>
                <w:left w:val="none" w:sz="0" w:space="0" w:color="auto"/>
                <w:bottom w:val="none" w:sz="0" w:space="0" w:color="auto"/>
                <w:right w:val="none" w:sz="0" w:space="0" w:color="auto"/>
              </w:divBdr>
            </w:div>
          </w:divsChild>
        </w:div>
        <w:div w:id="1570075794">
          <w:marLeft w:val="0"/>
          <w:marRight w:val="0"/>
          <w:marTop w:val="0"/>
          <w:marBottom w:val="0"/>
          <w:divBdr>
            <w:top w:val="none" w:sz="0" w:space="0" w:color="auto"/>
            <w:left w:val="none" w:sz="0" w:space="0" w:color="auto"/>
            <w:bottom w:val="none" w:sz="0" w:space="0" w:color="auto"/>
            <w:right w:val="none" w:sz="0" w:space="0" w:color="auto"/>
          </w:divBdr>
        </w:div>
        <w:div w:id="1997221648">
          <w:marLeft w:val="0"/>
          <w:marRight w:val="0"/>
          <w:marTop w:val="0"/>
          <w:marBottom w:val="0"/>
          <w:divBdr>
            <w:top w:val="none" w:sz="0" w:space="0" w:color="auto"/>
            <w:left w:val="none" w:sz="0" w:space="0" w:color="auto"/>
            <w:bottom w:val="none" w:sz="0" w:space="0" w:color="auto"/>
            <w:right w:val="none" w:sz="0" w:space="0" w:color="auto"/>
          </w:divBdr>
          <w:divsChild>
            <w:div w:id="490370529">
              <w:marLeft w:val="0"/>
              <w:marRight w:val="0"/>
              <w:marTop w:val="0"/>
              <w:marBottom w:val="0"/>
              <w:divBdr>
                <w:top w:val="none" w:sz="0" w:space="0" w:color="auto"/>
                <w:left w:val="none" w:sz="0" w:space="0" w:color="auto"/>
                <w:bottom w:val="none" w:sz="0" w:space="0" w:color="auto"/>
                <w:right w:val="none" w:sz="0" w:space="0" w:color="auto"/>
              </w:divBdr>
            </w:div>
          </w:divsChild>
        </w:div>
        <w:div w:id="549148038">
          <w:marLeft w:val="0"/>
          <w:marRight w:val="0"/>
          <w:marTop w:val="0"/>
          <w:marBottom w:val="0"/>
          <w:divBdr>
            <w:top w:val="none" w:sz="0" w:space="0" w:color="auto"/>
            <w:left w:val="none" w:sz="0" w:space="0" w:color="auto"/>
            <w:bottom w:val="none" w:sz="0" w:space="0" w:color="auto"/>
            <w:right w:val="none" w:sz="0" w:space="0" w:color="auto"/>
          </w:divBdr>
        </w:div>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1584223755">
          <w:marLeft w:val="0"/>
          <w:marRight w:val="0"/>
          <w:marTop w:val="0"/>
          <w:marBottom w:val="0"/>
          <w:divBdr>
            <w:top w:val="none" w:sz="0" w:space="0" w:color="auto"/>
            <w:left w:val="none" w:sz="0" w:space="0" w:color="auto"/>
            <w:bottom w:val="none" w:sz="0" w:space="0" w:color="auto"/>
            <w:right w:val="none" w:sz="0" w:space="0" w:color="auto"/>
          </w:divBdr>
        </w:div>
        <w:div w:id="2069062526">
          <w:marLeft w:val="0"/>
          <w:marRight w:val="0"/>
          <w:marTop w:val="0"/>
          <w:marBottom w:val="0"/>
          <w:divBdr>
            <w:top w:val="none" w:sz="0" w:space="0" w:color="auto"/>
            <w:left w:val="none" w:sz="0" w:space="0" w:color="auto"/>
            <w:bottom w:val="none" w:sz="0" w:space="0" w:color="auto"/>
            <w:right w:val="none" w:sz="0" w:space="0" w:color="auto"/>
          </w:divBdr>
          <w:divsChild>
            <w:div w:id="2062240413">
              <w:marLeft w:val="0"/>
              <w:marRight w:val="0"/>
              <w:marTop w:val="0"/>
              <w:marBottom w:val="0"/>
              <w:divBdr>
                <w:top w:val="none" w:sz="0" w:space="0" w:color="auto"/>
                <w:left w:val="none" w:sz="0" w:space="0" w:color="auto"/>
                <w:bottom w:val="none" w:sz="0" w:space="0" w:color="auto"/>
                <w:right w:val="none" w:sz="0" w:space="0" w:color="auto"/>
              </w:divBdr>
            </w:div>
          </w:divsChild>
        </w:div>
        <w:div w:id="2047869032">
          <w:marLeft w:val="0"/>
          <w:marRight w:val="0"/>
          <w:marTop w:val="0"/>
          <w:marBottom w:val="0"/>
          <w:divBdr>
            <w:top w:val="none" w:sz="0" w:space="0" w:color="auto"/>
            <w:left w:val="none" w:sz="0" w:space="0" w:color="auto"/>
            <w:bottom w:val="none" w:sz="0" w:space="0" w:color="auto"/>
            <w:right w:val="none" w:sz="0" w:space="0" w:color="auto"/>
          </w:divBdr>
        </w:div>
        <w:div w:id="1232277574">
          <w:marLeft w:val="0"/>
          <w:marRight w:val="0"/>
          <w:marTop w:val="0"/>
          <w:marBottom w:val="0"/>
          <w:divBdr>
            <w:top w:val="none" w:sz="0" w:space="0" w:color="auto"/>
            <w:left w:val="none" w:sz="0" w:space="0" w:color="auto"/>
            <w:bottom w:val="none" w:sz="0" w:space="0" w:color="auto"/>
            <w:right w:val="none" w:sz="0" w:space="0" w:color="auto"/>
          </w:divBdr>
          <w:divsChild>
            <w:div w:id="593559624">
              <w:marLeft w:val="0"/>
              <w:marRight w:val="0"/>
              <w:marTop w:val="0"/>
              <w:marBottom w:val="0"/>
              <w:divBdr>
                <w:top w:val="none" w:sz="0" w:space="0" w:color="auto"/>
                <w:left w:val="none" w:sz="0" w:space="0" w:color="auto"/>
                <w:bottom w:val="none" w:sz="0" w:space="0" w:color="auto"/>
                <w:right w:val="none" w:sz="0" w:space="0" w:color="auto"/>
              </w:divBdr>
            </w:div>
          </w:divsChild>
        </w:div>
        <w:div w:id="1705247848">
          <w:marLeft w:val="0"/>
          <w:marRight w:val="0"/>
          <w:marTop w:val="0"/>
          <w:marBottom w:val="0"/>
          <w:divBdr>
            <w:top w:val="none" w:sz="0" w:space="0" w:color="auto"/>
            <w:left w:val="none" w:sz="0" w:space="0" w:color="auto"/>
            <w:bottom w:val="none" w:sz="0" w:space="0" w:color="auto"/>
            <w:right w:val="none" w:sz="0" w:space="0" w:color="auto"/>
          </w:divBdr>
        </w:div>
        <w:div w:id="1978299337">
          <w:marLeft w:val="0"/>
          <w:marRight w:val="0"/>
          <w:marTop w:val="0"/>
          <w:marBottom w:val="0"/>
          <w:divBdr>
            <w:top w:val="none" w:sz="0" w:space="0" w:color="auto"/>
            <w:left w:val="none" w:sz="0" w:space="0" w:color="auto"/>
            <w:bottom w:val="none" w:sz="0" w:space="0" w:color="auto"/>
            <w:right w:val="none" w:sz="0" w:space="0" w:color="auto"/>
          </w:divBdr>
          <w:divsChild>
            <w:div w:id="139661546">
              <w:marLeft w:val="0"/>
              <w:marRight w:val="0"/>
              <w:marTop w:val="0"/>
              <w:marBottom w:val="0"/>
              <w:divBdr>
                <w:top w:val="none" w:sz="0" w:space="0" w:color="auto"/>
                <w:left w:val="none" w:sz="0" w:space="0" w:color="auto"/>
                <w:bottom w:val="none" w:sz="0" w:space="0" w:color="auto"/>
                <w:right w:val="none" w:sz="0" w:space="0" w:color="auto"/>
              </w:divBdr>
            </w:div>
          </w:divsChild>
        </w:div>
        <w:div w:id="2038580592">
          <w:marLeft w:val="0"/>
          <w:marRight w:val="0"/>
          <w:marTop w:val="300"/>
          <w:marBottom w:val="0"/>
          <w:divBdr>
            <w:top w:val="none" w:sz="0" w:space="0" w:color="auto"/>
            <w:left w:val="none" w:sz="0" w:space="0" w:color="auto"/>
            <w:bottom w:val="none" w:sz="0" w:space="0" w:color="auto"/>
            <w:right w:val="none" w:sz="0" w:space="0" w:color="auto"/>
          </w:divBdr>
          <w:divsChild>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710353">
          <w:marLeft w:val="0"/>
          <w:marRight w:val="0"/>
          <w:marTop w:val="300"/>
          <w:marBottom w:val="0"/>
          <w:divBdr>
            <w:top w:val="none" w:sz="0" w:space="0" w:color="auto"/>
            <w:left w:val="none" w:sz="0" w:space="0" w:color="auto"/>
            <w:bottom w:val="none" w:sz="0" w:space="0" w:color="auto"/>
            <w:right w:val="none" w:sz="0" w:space="0" w:color="auto"/>
          </w:divBdr>
          <w:divsChild>
            <w:div w:id="621420485">
              <w:marLeft w:val="0"/>
              <w:marRight w:val="0"/>
              <w:marTop w:val="0"/>
              <w:marBottom w:val="0"/>
              <w:divBdr>
                <w:top w:val="none" w:sz="0" w:space="0" w:color="auto"/>
                <w:left w:val="none" w:sz="0" w:space="0" w:color="auto"/>
                <w:bottom w:val="none" w:sz="0" w:space="0" w:color="auto"/>
                <w:right w:val="none" w:sz="0" w:space="0" w:color="auto"/>
              </w:divBdr>
              <w:divsChild>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923957">
          <w:marLeft w:val="0"/>
          <w:marRight w:val="0"/>
          <w:marTop w:val="300"/>
          <w:marBottom w:val="0"/>
          <w:divBdr>
            <w:top w:val="none" w:sz="0" w:space="0" w:color="auto"/>
            <w:left w:val="none" w:sz="0" w:space="0" w:color="auto"/>
            <w:bottom w:val="none" w:sz="0" w:space="0" w:color="auto"/>
            <w:right w:val="none" w:sz="0" w:space="0" w:color="auto"/>
          </w:divBdr>
          <w:divsChild>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240714">
          <w:marLeft w:val="0"/>
          <w:marRight w:val="0"/>
          <w:marTop w:val="300"/>
          <w:marBottom w:val="0"/>
          <w:divBdr>
            <w:top w:val="none" w:sz="0" w:space="0" w:color="auto"/>
            <w:left w:val="none" w:sz="0" w:space="0" w:color="auto"/>
            <w:bottom w:val="none" w:sz="0" w:space="0" w:color="auto"/>
            <w:right w:val="none" w:sz="0" w:space="0" w:color="auto"/>
          </w:divBdr>
          <w:divsChild>
            <w:div w:id="694575415">
              <w:marLeft w:val="0"/>
              <w:marRight w:val="0"/>
              <w:marTop w:val="0"/>
              <w:marBottom w:val="0"/>
              <w:divBdr>
                <w:top w:val="none" w:sz="0" w:space="0" w:color="auto"/>
                <w:left w:val="none" w:sz="0" w:space="0" w:color="auto"/>
                <w:bottom w:val="none" w:sz="0" w:space="0" w:color="auto"/>
                <w:right w:val="none" w:sz="0" w:space="0" w:color="auto"/>
              </w:divBdr>
              <w:divsChild>
                <w:div w:id="1891064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1603879873">
          <w:marLeft w:val="0"/>
          <w:marRight w:val="0"/>
          <w:marTop w:val="0"/>
          <w:marBottom w:val="0"/>
          <w:divBdr>
            <w:top w:val="none" w:sz="0" w:space="0" w:color="auto"/>
            <w:left w:val="none" w:sz="0" w:space="0" w:color="auto"/>
            <w:bottom w:val="none" w:sz="0" w:space="0" w:color="auto"/>
            <w:right w:val="none" w:sz="0" w:space="0" w:color="auto"/>
          </w:divBdr>
        </w:div>
        <w:div w:id="452291072">
          <w:marLeft w:val="0"/>
          <w:marRight w:val="0"/>
          <w:marTop w:val="0"/>
          <w:marBottom w:val="0"/>
          <w:divBdr>
            <w:top w:val="none" w:sz="0" w:space="0" w:color="auto"/>
            <w:left w:val="none" w:sz="0" w:space="0" w:color="auto"/>
            <w:bottom w:val="none" w:sz="0" w:space="0" w:color="auto"/>
            <w:right w:val="none" w:sz="0" w:space="0" w:color="auto"/>
          </w:divBdr>
          <w:divsChild>
            <w:div w:id="1687945850">
              <w:marLeft w:val="0"/>
              <w:marRight w:val="0"/>
              <w:marTop w:val="0"/>
              <w:marBottom w:val="0"/>
              <w:divBdr>
                <w:top w:val="none" w:sz="0" w:space="0" w:color="auto"/>
                <w:left w:val="none" w:sz="0" w:space="0" w:color="auto"/>
                <w:bottom w:val="none" w:sz="0" w:space="0" w:color="auto"/>
                <w:right w:val="none" w:sz="0" w:space="0" w:color="auto"/>
              </w:divBdr>
            </w:div>
          </w:divsChild>
        </w:div>
        <w:div w:id="1015572682">
          <w:marLeft w:val="0"/>
          <w:marRight w:val="0"/>
          <w:marTop w:val="0"/>
          <w:marBottom w:val="0"/>
          <w:divBdr>
            <w:top w:val="none" w:sz="0" w:space="0" w:color="auto"/>
            <w:left w:val="none" w:sz="0" w:space="0" w:color="auto"/>
            <w:bottom w:val="none" w:sz="0" w:space="0" w:color="auto"/>
            <w:right w:val="none" w:sz="0" w:space="0" w:color="auto"/>
          </w:divBdr>
        </w:div>
        <w:div w:id="927232926">
          <w:marLeft w:val="0"/>
          <w:marRight w:val="0"/>
          <w:marTop w:val="0"/>
          <w:marBottom w:val="0"/>
          <w:divBdr>
            <w:top w:val="none" w:sz="0" w:space="0" w:color="auto"/>
            <w:left w:val="none" w:sz="0" w:space="0" w:color="auto"/>
            <w:bottom w:val="none" w:sz="0" w:space="0" w:color="auto"/>
            <w:right w:val="none" w:sz="0" w:space="0" w:color="auto"/>
          </w:divBdr>
          <w:divsChild>
            <w:div w:id="669983548">
              <w:marLeft w:val="0"/>
              <w:marRight w:val="0"/>
              <w:marTop w:val="0"/>
              <w:marBottom w:val="0"/>
              <w:divBdr>
                <w:top w:val="none" w:sz="0" w:space="0" w:color="auto"/>
                <w:left w:val="none" w:sz="0" w:space="0" w:color="auto"/>
                <w:bottom w:val="none" w:sz="0" w:space="0" w:color="auto"/>
                <w:right w:val="none" w:sz="0" w:space="0" w:color="auto"/>
              </w:divBdr>
            </w:div>
          </w:divsChild>
        </w:div>
        <w:div w:id="521675026">
          <w:marLeft w:val="0"/>
          <w:marRight w:val="0"/>
          <w:marTop w:val="0"/>
          <w:marBottom w:val="0"/>
          <w:divBdr>
            <w:top w:val="none" w:sz="0" w:space="0" w:color="auto"/>
            <w:left w:val="none" w:sz="0" w:space="0" w:color="auto"/>
            <w:bottom w:val="none" w:sz="0" w:space="0" w:color="auto"/>
            <w:right w:val="none" w:sz="0" w:space="0" w:color="auto"/>
          </w:divBdr>
        </w:div>
        <w:div w:id="1063984399">
          <w:marLeft w:val="0"/>
          <w:marRight w:val="0"/>
          <w:marTop w:val="0"/>
          <w:marBottom w:val="0"/>
          <w:divBdr>
            <w:top w:val="none" w:sz="0" w:space="0" w:color="auto"/>
            <w:left w:val="none" w:sz="0" w:space="0" w:color="auto"/>
            <w:bottom w:val="none" w:sz="0" w:space="0" w:color="auto"/>
            <w:right w:val="none" w:sz="0" w:space="0" w:color="auto"/>
          </w:divBdr>
          <w:divsChild>
            <w:div w:id="1234313703">
              <w:marLeft w:val="0"/>
              <w:marRight w:val="0"/>
              <w:marTop w:val="0"/>
              <w:marBottom w:val="0"/>
              <w:divBdr>
                <w:top w:val="none" w:sz="0" w:space="0" w:color="auto"/>
                <w:left w:val="none" w:sz="0" w:space="0" w:color="auto"/>
                <w:bottom w:val="none" w:sz="0" w:space="0" w:color="auto"/>
                <w:right w:val="none" w:sz="0" w:space="0" w:color="auto"/>
              </w:divBdr>
            </w:div>
          </w:divsChild>
        </w:div>
        <w:div w:id="1546525393">
          <w:marLeft w:val="0"/>
          <w:marRight w:val="0"/>
          <w:marTop w:val="0"/>
          <w:marBottom w:val="0"/>
          <w:divBdr>
            <w:top w:val="none" w:sz="0" w:space="0" w:color="auto"/>
            <w:left w:val="none" w:sz="0" w:space="0" w:color="auto"/>
            <w:bottom w:val="none" w:sz="0" w:space="0" w:color="auto"/>
            <w:right w:val="none" w:sz="0" w:space="0" w:color="auto"/>
          </w:divBdr>
        </w:div>
        <w:div w:id="2139300690">
          <w:marLeft w:val="0"/>
          <w:marRight w:val="0"/>
          <w:marTop w:val="0"/>
          <w:marBottom w:val="0"/>
          <w:divBdr>
            <w:top w:val="none" w:sz="0" w:space="0" w:color="auto"/>
            <w:left w:val="none" w:sz="0" w:space="0" w:color="auto"/>
            <w:bottom w:val="none" w:sz="0" w:space="0" w:color="auto"/>
            <w:right w:val="none" w:sz="0" w:space="0" w:color="auto"/>
          </w:divBdr>
          <w:divsChild>
            <w:div w:id="1680963656">
              <w:marLeft w:val="0"/>
              <w:marRight w:val="0"/>
              <w:marTop w:val="0"/>
              <w:marBottom w:val="0"/>
              <w:divBdr>
                <w:top w:val="none" w:sz="0" w:space="0" w:color="auto"/>
                <w:left w:val="none" w:sz="0" w:space="0" w:color="auto"/>
                <w:bottom w:val="none" w:sz="0" w:space="0" w:color="auto"/>
                <w:right w:val="none" w:sz="0" w:space="0" w:color="auto"/>
              </w:divBdr>
            </w:div>
          </w:divsChild>
        </w:div>
        <w:div w:id="374548123">
          <w:marLeft w:val="0"/>
          <w:marRight w:val="0"/>
          <w:marTop w:val="0"/>
          <w:marBottom w:val="0"/>
          <w:divBdr>
            <w:top w:val="none" w:sz="0" w:space="0" w:color="auto"/>
            <w:left w:val="none" w:sz="0" w:space="0" w:color="auto"/>
            <w:bottom w:val="none" w:sz="0" w:space="0" w:color="auto"/>
            <w:right w:val="none" w:sz="0" w:space="0" w:color="auto"/>
          </w:divBdr>
        </w:div>
        <w:div w:id="474417314">
          <w:marLeft w:val="0"/>
          <w:marRight w:val="0"/>
          <w:marTop w:val="0"/>
          <w:marBottom w:val="0"/>
          <w:divBdr>
            <w:top w:val="none" w:sz="0" w:space="0" w:color="auto"/>
            <w:left w:val="none" w:sz="0" w:space="0" w:color="auto"/>
            <w:bottom w:val="none" w:sz="0" w:space="0" w:color="auto"/>
            <w:right w:val="none" w:sz="0" w:space="0" w:color="auto"/>
          </w:divBdr>
          <w:divsChild>
            <w:div w:id="204145685">
              <w:marLeft w:val="0"/>
              <w:marRight w:val="0"/>
              <w:marTop w:val="0"/>
              <w:marBottom w:val="0"/>
              <w:divBdr>
                <w:top w:val="none" w:sz="0" w:space="0" w:color="auto"/>
                <w:left w:val="none" w:sz="0" w:space="0" w:color="auto"/>
                <w:bottom w:val="none" w:sz="0" w:space="0" w:color="auto"/>
                <w:right w:val="none" w:sz="0" w:space="0" w:color="auto"/>
              </w:divBdr>
            </w:div>
          </w:divsChild>
        </w:div>
        <w:div w:id="1281915464">
          <w:marLeft w:val="0"/>
          <w:marRight w:val="0"/>
          <w:marTop w:val="0"/>
          <w:marBottom w:val="0"/>
          <w:divBdr>
            <w:top w:val="none" w:sz="0" w:space="0" w:color="auto"/>
            <w:left w:val="none" w:sz="0" w:space="0" w:color="auto"/>
            <w:bottom w:val="none" w:sz="0" w:space="0" w:color="auto"/>
            <w:right w:val="none" w:sz="0" w:space="0" w:color="auto"/>
          </w:divBdr>
        </w:div>
        <w:div w:id="496893976">
          <w:marLeft w:val="0"/>
          <w:marRight w:val="0"/>
          <w:marTop w:val="0"/>
          <w:marBottom w:val="0"/>
          <w:divBdr>
            <w:top w:val="none" w:sz="0" w:space="0" w:color="auto"/>
            <w:left w:val="none" w:sz="0" w:space="0" w:color="auto"/>
            <w:bottom w:val="none" w:sz="0" w:space="0" w:color="auto"/>
            <w:right w:val="none" w:sz="0" w:space="0" w:color="auto"/>
          </w:divBdr>
          <w:divsChild>
            <w:div w:id="1219048219">
              <w:marLeft w:val="0"/>
              <w:marRight w:val="0"/>
              <w:marTop w:val="0"/>
              <w:marBottom w:val="0"/>
              <w:divBdr>
                <w:top w:val="none" w:sz="0" w:space="0" w:color="auto"/>
                <w:left w:val="none" w:sz="0" w:space="0" w:color="auto"/>
                <w:bottom w:val="none" w:sz="0" w:space="0" w:color="auto"/>
                <w:right w:val="none" w:sz="0" w:space="0" w:color="auto"/>
              </w:divBdr>
            </w:div>
          </w:divsChild>
        </w:div>
        <w:div w:id="435951262">
          <w:marLeft w:val="0"/>
          <w:marRight w:val="0"/>
          <w:marTop w:val="0"/>
          <w:marBottom w:val="0"/>
          <w:divBdr>
            <w:top w:val="none" w:sz="0" w:space="0" w:color="auto"/>
            <w:left w:val="none" w:sz="0" w:space="0" w:color="auto"/>
            <w:bottom w:val="none" w:sz="0" w:space="0" w:color="auto"/>
            <w:right w:val="none" w:sz="0" w:space="0" w:color="auto"/>
          </w:divBdr>
        </w:div>
        <w:div w:id="1712151260">
          <w:marLeft w:val="0"/>
          <w:marRight w:val="0"/>
          <w:marTop w:val="0"/>
          <w:marBottom w:val="0"/>
          <w:divBdr>
            <w:top w:val="none" w:sz="0" w:space="0" w:color="auto"/>
            <w:left w:val="none" w:sz="0" w:space="0" w:color="auto"/>
            <w:bottom w:val="none" w:sz="0" w:space="0" w:color="auto"/>
            <w:right w:val="none" w:sz="0" w:space="0" w:color="auto"/>
          </w:divBdr>
          <w:divsChild>
            <w:div w:id="671875598">
              <w:marLeft w:val="0"/>
              <w:marRight w:val="0"/>
              <w:marTop w:val="0"/>
              <w:marBottom w:val="0"/>
              <w:divBdr>
                <w:top w:val="none" w:sz="0" w:space="0" w:color="auto"/>
                <w:left w:val="none" w:sz="0" w:space="0" w:color="auto"/>
                <w:bottom w:val="none" w:sz="0" w:space="0" w:color="auto"/>
                <w:right w:val="none" w:sz="0" w:space="0" w:color="auto"/>
              </w:divBdr>
            </w:div>
          </w:divsChild>
        </w:div>
        <w:div w:id="950935046">
          <w:marLeft w:val="0"/>
          <w:marRight w:val="0"/>
          <w:marTop w:val="300"/>
          <w:marBottom w:val="0"/>
          <w:divBdr>
            <w:top w:val="none" w:sz="0" w:space="0" w:color="auto"/>
            <w:left w:val="none" w:sz="0" w:space="0" w:color="auto"/>
            <w:bottom w:val="none" w:sz="0" w:space="0" w:color="auto"/>
            <w:right w:val="none" w:sz="0" w:space="0" w:color="auto"/>
          </w:divBdr>
          <w:divsChild>
            <w:div w:id="2026857534">
              <w:marLeft w:val="0"/>
              <w:marRight w:val="0"/>
              <w:marTop w:val="0"/>
              <w:marBottom w:val="0"/>
              <w:divBdr>
                <w:top w:val="none" w:sz="0" w:space="0" w:color="auto"/>
                <w:left w:val="none" w:sz="0" w:space="0" w:color="auto"/>
                <w:bottom w:val="none" w:sz="0" w:space="0" w:color="auto"/>
                <w:right w:val="none" w:sz="0" w:space="0" w:color="auto"/>
              </w:divBdr>
              <w:divsChild>
                <w:div w:id="1131292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01106">
          <w:marLeft w:val="0"/>
          <w:marRight w:val="0"/>
          <w:marTop w:val="300"/>
          <w:marBottom w:val="0"/>
          <w:divBdr>
            <w:top w:val="none" w:sz="0" w:space="0" w:color="auto"/>
            <w:left w:val="none" w:sz="0" w:space="0" w:color="auto"/>
            <w:bottom w:val="none" w:sz="0" w:space="0" w:color="auto"/>
            <w:right w:val="none" w:sz="0" w:space="0" w:color="auto"/>
          </w:divBdr>
          <w:divsChild>
            <w:div w:id="1118792022">
              <w:marLeft w:val="0"/>
              <w:marRight w:val="0"/>
              <w:marTop w:val="0"/>
              <w:marBottom w:val="0"/>
              <w:divBdr>
                <w:top w:val="none" w:sz="0" w:space="0" w:color="auto"/>
                <w:left w:val="none" w:sz="0" w:space="0" w:color="auto"/>
                <w:bottom w:val="none" w:sz="0" w:space="0" w:color="auto"/>
                <w:right w:val="none" w:sz="0" w:space="0" w:color="auto"/>
              </w:divBdr>
              <w:divsChild>
                <w:div w:id="160106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18988">
          <w:marLeft w:val="0"/>
          <w:marRight w:val="0"/>
          <w:marTop w:val="300"/>
          <w:marBottom w:val="0"/>
          <w:divBdr>
            <w:top w:val="none" w:sz="0" w:space="0" w:color="auto"/>
            <w:left w:val="none" w:sz="0" w:space="0" w:color="auto"/>
            <w:bottom w:val="none" w:sz="0" w:space="0" w:color="auto"/>
            <w:right w:val="none" w:sz="0" w:space="0" w:color="auto"/>
          </w:divBdr>
          <w:divsChild>
            <w:div w:id="1917082809">
              <w:marLeft w:val="0"/>
              <w:marRight w:val="0"/>
              <w:marTop w:val="0"/>
              <w:marBottom w:val="0"/>
              <w:divBdr>
                <w:top w:val="none" w:sz="0" w:space="0" w:color="auto"/>
                <w:left w:val="none" w:sz="0" w:space="0" w:color="auto"/>
                <w:bottom w:val="none" w:sz="0" w:space="0" w:color="auto"/>
                <w:right w:val="none" w:sz="0" w:space="0" w:color="auto"/>
              </w:divBdr>
              <w:divsChild>
                <w:div w:id="2041927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436250">
          <w:marLeft w:val="0"/>
          <w:marRight w:val="0"/>
          <w:marTop w:val="300"/>
          <w:marBottom w:val="0"/>
          <w:divBdr>
            <w:top w:val="none" w:sz="0" w:space="0" w:color="auto"/>
            <w:left w:val="none" w:sz="0" w:space="0" w:color="auto"/>
            <w:bottom w:val="none" w:sz="0" w:space="0" w:color="auto"/>
            <w:right w:val="none" w:sz="0" w:space="0" w:color="auto"/>
          </w:divBdr>
          <w:divsChild>
            <w:div w:id="1408262861">
              <w:marLeft w:val="0"/>
              <w:marRight w:val="0"/>
              <w:marTop w:val="0"/>
              <w:marBottom w:val="0"/>
              <w:divBdr>
                <w:top w:val="none" w:sz="0" w:space="0" w:color="auto"/>
                <w:left w:val="none" w:sz="0" w:space="0" w:color="auto"/>
                <w:bottom w:val="none" w:sz="0" w:space="0" w:color="auto"/>
                <w:right w:val="none" w:sz="0" w:space="0" w:color="auto"/>
              </w:divBdr>
              <w:divsChild>
                <w:div w:id="211794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891260672">
          <w:marLeft w:val="0"/>
          <w:marRight w:val="0"/>
          <w:marTop w:val="0"/>
          <w:marBottom w:val="0"/>
          <w:divBdr>
            <w:top w:val="none" w:sz="0" w:space="0" w:color="auto"/>
            <w:left w:val="none" w:sz="0" w:space="0" w:color="auto"/>
            <w:bottom w:val="none" w:sz="0" w:space="0" w:color="auto"/>
            <w:right w:val="none" w:sz="0" w:space="0" w:color="auto"/>
          </w:divBdr>
        </w:div>
        <w:div w:id="1253734950">
          <w:marLeft w:val="0"/>
          <w:marRight w:val="0"/>
          <w:marTop w:val="0"/>
          <w:marBottom w:val="0"/>
          <w:divBdr>
            <w:top w:val="none" w:sz="0" w:space="0" w:color="auto"/>
            <w:left w:val="none" w:sz="0" w:space="0" w:color="auto"/>
            <w:bottom w:val="none" w:sz="0" w:space="0" w:color="auto"/>
            <w:right w:val="none" w:sz="0" w:space="0" w:color="auto"/>
          </w:divBdr>
          <w:divsChild>
            <w:div w:id="2057393720">
              <w:marLeft w:val="0"/>
              <w:marRight w:val="0"/>
              <w:marTop w:val="0"/>
              <w:marBottom w:val="0"/>
              <w:divBdr>
                <w:top w:val="none" w:sz="0" w:space="0" w:color="auto"/>
                <w:left w:val="none" w:sz="0" w:space="0" w:color="auto"/>
                <w:bottom w:val="none" w:sz="0" w:space="0" w:color="auto"/>
                <w:right w:val="none" w:sz="0" w:space="0" w:color="auto"/>
              </w:divBdr>
            </w:div>
          </w:divsChild>
        </w:div>
        <w:div w:id="493422264">
          <w:marLeft w:val="0"/>
          <w:marRight w:val="0"/>
          <w:marTop w:val="0"/>
          <w:marBottom w:val="0"/>
          <w:divBdr>
            <w:top w:val="none" w:sz="0" w:space="0" w:color="auto"/>
            <w:left w:val="none" w:sz="0" w:space="0" w:color="auto"/>
            <w:bottom w:val="none" w:sz="0" w:space="0" w:color="auto"/>
            <w:right w:val="none" w:sz="0" w:space="0" w:color="auto"/>
          </w:divBdr>
        </w:div>
        <w:div w:id="1555307883">
          <w:marLeft w:val="0"/>
          <w:marRight w:val="0"/>
          <w:marTop w:val="0"/>
          <w:marBottom w:val="0"/>
          <w:divBdr>
            <w:top w:val="none" w:sz="0" w:space="0" w:color="auto"/>
            <w:left w:val="none" w:sz="0" w:space="0" w:color="auto"/>
            <w:bottom w:val="none" w:sz="0" w:space="0" w:color="auto"/>
            <w:right w:val="none" w:sz="0" w:space="0" w:color="auto"/>
          </w:divBdr>
          <w:divsChild>
            <w:div w:id="1379666540">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 w:id="676276037">
          <w:marLeft w:val="0"/>
          <w:marRight w:val="0"/>
          <w:marTop w:val="0"/>
          <w:marBottom w:val="0"/>
          <w:divBdr>
            <w:top w:val="none" w:sz="0" w:space="0" w:color="auto"/>
            <w:left w:val="none" w:sz="0" w:space="0" w:color="auto"/>
            <w:bottom w:val="none" w:sz="0" w:space="0" w:color="auto"/>
            <w:right w:val="none" w:sz="0" w:space="0" w:color="auto"/>
          </w:divBdr>
          <w:divsChild>
            <w:div w:id="1163860955">
              <w:marLeft w:val="0"/>
              <w:marRight w:val="0"/>
              <w:marTop w:val="0"/>
              <w:marBottom w:val="0"/>
              <w:divBdr>
                <w:top w:val="none" w:sz="0" w:space="0" w:color="auto"/>
                <w:left w:val="none" w:sz="0" w:space="0" w:color="auto"/>
                <w:bottom w:val="none" w:sz="0" w:space="0" w:color="auto"/>
                <w:right w:val="none" w:sz="0" w:space="0" w:color="auto"/>
              </w:divBdr>
            </w:div>
          </w:divsChild>
        </w:div>
        <w:div w:id="541750847">
          <w:marLeft w:val="0"/>
          <w:marRight w:val="0"/>
          <w:marTop w:val="0"/>
          <w:marBottom w:val="0"/>
          <w:divBdr>
            <w:top w:val="none" w:sz="0" w:space="0" w:color="auto"/>
            <w:left w:val="none" w:sz="0" w:space="0" w:color="auto"/>
            <w:bottom w:val="none" w:sz="0" w:space="0" w:color="auto"/>
            <w:right w:val="none" w:sz="0" w:space="0" w:color="auto"/>
          </w:divBdr>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511529779">
          <w:marLeft w:val="0"/>
          <w:marRight w:val="0"/>
          <w:marTop w:val="0"/>
          <w:marBottom w:val="0"/>
          <w:divBdr>
            <w:top w:val="none" w:sz="0" w:space="0" w:color="auto"/>
            <w:left w:val="none" w:sz="0" w:space="0" w:color="auto"/>
            <w:bottom w:val="none" w:sz="0" w:space="0" w:color="auto"/>
            <w:right w:val="none" w:sz="0" w:space="0" w:color="auto"/>
          </w:divBdr>
        </w:div>
        <w:div w:id="499933370">
          <w:marLeft w:val="0"/>
          <w:marRight w:val="0"/>
          <w:marTop w:val="0"/>
          <w:marBottom w:val="0"/>
          <w:divBdr>
            <w:top w:val="none" w:sz="0" w:space="0" w:color="auto"/>
            <w:left w:val="none" w:sz="0" w:space="0" w:color="auto"/>
            <w:bottom w:val="none" w:sz="0" w:space="0" w:color="auto"/>
            <w:right w:val="none" w:sz="0" w:space="0" w:color="auto"/>
          </w:divBdr>
          <w:divsChild>
            <w:div w:id="1905796453">
              <w:marLeft w:val="0"/>
              <w:marRight w:val="0"/>
              <w:marTop w:val="0"/>
              <w:marBottom w:val="0"/>
              <w:divBdr>
                <w:top w:val="none" w:sz="0" w:space="0" w:color="auto"/>
                <w:left w:val="none" w:sz="0" w:space="0" w:color="auto"/>
                <w:bottom w:val="none" w:sz="0" w:space="0" w:color="auto"/>
                <w:right w:val="none" w:sz="0" w:space="0" w:color="auto"/>
              </w:divBdr>
            </w:div>
          </w:divsChild>
        </w:div>
        <w:div w:id="1562475170">
          <w:marLeft w:val="0"/>
          <w:marRight w:val="0"/>
          <w:marTop w:val="0"/>
          <w:marBottom w:val="0"/>
          <w:divBdr>
            <w:top w:val="none" w:sz="0" w:space="0" w:color="auto"/>
            <w:left w:val="none" w:sz="0" w:space="0" w:color="auto"/>
            <w:bottom w:val="none" w:sz="0" w:space="0" w:color="auto"/>
            <w:right w:val="none" w:sz="0" w:space="0" w:color="auto"/>
          </w:divBdr>
        </w:div>
        <w:div w:id="1459180598">
          <w:marLeft w:val="0"/>
          <w:marRight w:val="0"/>
          <w:marTop w:val="0"/>
          <w:marBottom w:val="0"/>
          <w:divBdr>
            <w:top w:val="none" w:sz="0" w:space="0" w:color="auto"/>
            <w:left w:val="none" w:sz="0" w:space="0" w:color="auto"/>
            <w:bottom w:val="none" w:sz="0" w:space="0" w:color="auto"/>
            <w:right w:val="none" w:sz="0" w:space="0" w:color="auto"/>
          </w:divBdr>
          <w:divsChild>
            <w:div w:id="1274552858">
              <w:marLeft w:val="0"/>
              <w:marRight w:val="0"/>
              <w:marTop w:val="0"/>
              <w:marBottom w:val="0"/>
              <w:divBdr>
                <w:top w:val="none" w:sz="0" w:space="0" w:color="auto"/>
                <w:left w:val="none" w:sz="0" w:space="0" w:color="auto"/>
                <w:bottom w:val="none" w:sz="0" w:space="0" w:color="auto"/>
                <w:right w:val="none" w:sz="0" w:space="0" w:color="auto"/>
              </w:divBdr>
            </w:div>
          </w:divsChild>
        </w:div>
        <w:div w:id="1022970528">
          <w:marLeft w:val="0"/>
          <w:marRight w:val="0"/>
          <w:marTop w:val="0"/>
          <w:marBottom w:val="0"/>
          <w:divBdr>
            <w:top w:val="none" w:sz="0" w:space="0" w:color="auto"/>
            <w:left w:val="none" w:sz="0" w:space="0" w:color="auto"/>
            <w:bottom w:val="none" w:sz="0" w:space="0" w:color="auto"/>
            <w:right w:val="none" w:sz="0" w:space="0" w:color="auto"/>
          </w:divBdr>
        </w:div>
        <w:div w:id="1392658152">
          <w:marLeft w:val="0"/>
          <w:marRight w:val="0"/>
          <w:marTop w:val="0"/>
          <w:marBottom w:val="0"/>
          <w:divBdr>
            <w:top w:val="none" w:sz="0" w:space="0" w:color="auto"/>
            <w:left w:val="none" w:sz="0" w:space="0" w:color="auto"/>
            <w:bottom w:val="none" w:sz="0" w:space="0" w:color="auto"/>
            <w:right w:val="none" w:sz="0" w:space="0" w:color="auto"/>
          </w:divBdr>
          <w:divsChild>
            <w:div w:id="90900025">
              <w:marLeft w:val="0"/>
              <w:marRight w:val="0"/>
              <w:marTop w:val="0"/>
              <w:marBottom w:val="0"/>
              <w:divBdr>
                <w:top w:val="none" w:sz="0" w:space="0" w:color="auto"/>
                <w:left w:val="none" w:sz="0" w:space="0" w:color="auto"/>
                <w:bottom w:val="none" w:sz="0" w:space="0" w:color="auto"/>
                <w:right w:val="none" w:sz="0" w:space="0" w:color="auto"/>
              </w:divBdr>
            </w:div>
          </w:divsChild>
        </w:div>
        <w:div w:id="277563957">
          <w:marLeft w:val="0"/>
          <w:marRight w:val="0"/>
          <w:marTop w:val="300"/>
          <w:marBottom w:val="0"/>
          <w:divBdr>
            <w:top w:val="none" w:sz="0" w:space="0" w:color="auto"/>
            <w:left w:val="none" w:sz="0" w:space="0" w:color="auto"/>
            <w:bottom w:val="none" w:sz="0" w:space="0" w:color="auto"/>
            <w:right w:val="none" w:sz="0" w:space="0" w:color="auto"/>
          </w:divBdr>
          <w:divsChild>
            <w:div w:id="1167405984">
              <w:marLeft w:val="0"/>
              <w:marRight w:val="0"/>
              <w:marTop w:val="0"/>
              <w:marBottom w:val="0"/>
              <w:divBdr>
                <w:top w:val="none" w:sz="0" w:space="0" w:color="auto"/>
                <w:left w:val="none" w:sz="0" w:space="0" w:color="auto"/>
                <w:bottom w:val="none" w:sz="0" w:space="0" w:color="auto"/>
                <w:right w:val="none" w:sz="0" w:space="0" w:color="auto"/>
              </w:divBdr>
              <w:divsChild>
                <w:div w:id="15249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9433">
          <w:marLeft w:val="0"/>
          <w:marRight w:val="0"/>
          <w:marTop w:val="300"/>
          <w:marBottom w:val="0"/>
          <w:divBdr>
            <w:top w:val="none" w:sz="0" w:space="0" w:color="auto"/>
            <w:left w:val="none" w:sz="0" w:space="0" w:color="auto"/>
            <w:bottom w:val="none" w:sz="0" w:space="0" w:color="auto"/>
            <w:right w:val="none" w:sz="0" w:space="0" w:color="auto"/>
          </w:divBdr>
          <w:divsChild>
            <w:div w:id="831025377">
              <w:marLeft w:val="0"/>
              <w:marRight w:val="0"/>
              <w:marTop w:val="0"/>
              <w:marBottom w:val="0"/>
              <w:divBdr>
                <w:top w:val="none" w:sz="0" w:space="0" w:color="auto"/>
                <w:left w:val="none" w:sz="0" w:space="0" w:color="auto"/>
                <w:bottom w:val="none" w:sz="0" w:space="0" w:color="auto"/>
                <w:right w:val="none" w:sz="0" w:space="0" w:color="auto"/>
              </w:divBdr>
              <w:divsChild>
                <w:div w:id="2025815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467462">
          <w:marLeft w:val="0"/>
          <w:marRight w:val="0"/>
          <w:marTop w:val="300"/>
          <w:marBottom w:val="0"/>
          <w:divBdr>
            <w:top w:val="none" w:sz="0" w:space="0" w:color="auto"/>
            <w:left w:val="none" w:sz="0" w:space="0" w:color="auto"/>
            <w:bottom w:val="none" w:sz="0" w:space="0" w:color="auto"/>
            <w:right w:val="none" w:sz="0" w:space="0" w:color="auto"/>
          </w:divBdr>
          <w:divsChild>
            <w:div w:id="695929551">
              <w:marLeft w:val="0"/>
              <w:marRight w:val="0"/>
              <w:marTop w:val="0"/>
              <w:marBottom w:val="0"/>
              <w:divBdr>
                <w:top w:val="none" w:sz="0" w:space="0" w:color="auto"/>
                <w:left w:val="none" w:sz="0" w:space="0" w:color="auto"/>
                <w:bottom w:val="none" w:sz="0" w:space="0" w:color="auto"/>
                <w:right w:val="none" w:sz="0" w:space="0" w:color="auto"/>
              </w:divBdr>
              <w:divsChild>
                <w:div w:id="180619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12972">
          <w:marLeft w:val="0"/>
          <w:marRight w:val="0"/>
          <w:marTop w:val="300"/>
          <w:marBottom w:val="0"/>
          <w:divBdr>
            <w:top w:val="none" w:sz="0" w:space="0" w:color="auto"/>
            <w:left w:val="none" w:sz="0" w:space="0" w:color="auto"/>
            <w:bottom w:val="none" w:sz="0" w:space="0" w:color="auto"/>
            <w:right w:val="none" w:sz="0" w:space="0" w:color="auto"/>
          </w:divBdr>
          <w:divsChild>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443548441">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 w:id="1874999191">
          <w:marLeft w:val="0"/>
          <w:marRight w:val="0"/>
          <w:marTop w:val="0"/>
          <w:marBottom w:val="0"/>
          <w:divBdr>
            <w:top w:val="none" w:sz="0" w:space="0" w:color="auto"/>
            <w:left w:val="none" w:sz="0" w:space="0" w:color="auto"/>
            <w:bottom w:val="none" w:sz="0" w:space="0" w:color="auto"/>
            <w:right w:val="none" w:sz="0" w:space="0" w:color="auto"/>
          </w:divBdr>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94324819">
          <w:marLeft w:val="0"/>
          <w:marRight w:val="0"/>
          <w:marTop w:val="0"/>
          <w:marBottom w:val="0"/>
          <w:divBdr>
            <w:top w:val="none" w:sz="0" w:space="0" w:color="auto"/>
            <w:left w:val="none" w:sz="0" w:space="0" w:color="auto"/>
            <w:bottom w:val="none" w:sz="0" w:space="0" w:color="auto"/>
            <w:right w:val="none" w:sz="0" w:space="0" w:color="auto"/>
          </w:divBdr>
          <w:divsChild>
            <w:div w:id="2080668911">
              <w:marLeft w:val="0"/>
              <w:marRight w:val="0"/>
              <w:marTop w:val="0"/>
              <w:marBottom w:val="0"/>
              <w:divBdr>
                <w:top w:val="none" w:sz="0" w:space="0" w:color="auto"/>
                <w:left w:val="none" w:sz="0" w:space="0" w:color="auto"/>
                <w:bottom w:val="none" w:sz="0" w:space="0" w:color="auto"/>
                <w:right w:val="none" w:sz="0" w:space="0" w:color="auto"/>
              </w:divBdr>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2075271229">
          <w:marLeft w:val="0"/>
          <w:marRight w:val="0"/>
          <w:marTop w:val="0"/>
          <w:marBottom w:val="0"/>
          <w:divBdr>
            <w:top w:val="none" w:sz="0" w:space="0" w:color="auto"/>
            <w:left w:val="none" w:sz="0" w:space="0" w:color="auto"/>
            <w:bottom w:val="none" w:sz="0" w:space="0" w:color="auto"/>
            <w:right w:val="none" w:sz="0" w:space="0" w:color="auto"/>
          </w:divBdr>
          <w:divsChild>
            <w:div w:id="217205431">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2043481215">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979532651">
          <w:marLeft w:val="0"/>
          <w:marRight w:val="0"/>
          <w:marTop w:val="0"/>
          <w:marBottom w:val="0"/>
          <w:divBdr>
            <w:top w:val="none" w:sz="0" w:space="0" w:color="auto"/>
            <w:left w:val="none" w:sz="0" w:space="0" w:color="auto"/>
            <w:bottom w:val="none" w:sz="0" w:space="0" w:color="auto"/>
            <w:right w:val="none" w:sz="0" w:space="0" w:color="auto"/>
          </w:divBdr>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840318861">
          <w:marLeft w:val="0"/>
          <w:marRight w:val="0"/>
          <w:marTop w:val="0"/>
          <w:marBottom w:val="0"/>
          <w:divBdr>
            <w:top w:val="none" w:sz="0" w:space="0" w:color="auto"/>
            <w:left w:val="none" w:sz="0" w:space="0" w:color="auto"/>
            <w:bottom w:val="none" w:sz="0" w:space="0" w:color="auto"/>
            <w:right w:val="none" w:sz="0" w:space="0" w:color="auto"/>
          </w:divBdr>
        </w:div>
        <w:div w:id="437212727">
          <w:marLeft w:val="0"/>
          <w:marRight w:val="0"/>
          <w:marTop w:val="0"/>
          <w:marBottom w:val="0"/>
          <w:divBdr>
            <w:top w:val="none" w:sz="0" w:space="0" w:color="auto"/>
            <w:left w:val="none" w:sz="0" w:space="0" w:color="auto"/>
            <w:bottom w:val="none" w:sz="0" w:space="0" w:color="auto"/>
            <w:right w:val="none" w:sz="0" w:space="0" w:color="auto"/>
          </w:divBdr>
          <w:divsChild>
            <w:div w:id="286400648">
              <w:marLeft w:val="0"/>
              <w:marRight w:val="0"/>
              <w:marTop w:val="0"/>
              <w:marBottom w:val="0"/>
              <w:divBdr>
                <w:top w:val="none" w:sz="0" w:space="0" w:color="auto"/>
                <w:left w:val="none" w:sz="0" w:space="0" w:color="auto"/>
                <w:bottom w:val="none" w:sz="0" w:space="0" w:color="auto"/>
                <w:right w:val="none" w:sz="0" w:space="0" w:color="auto"/>
              </w:divBdr>
            </w:div>
          </w:divsChild>
        </w:div>
        <w:div w:id="506674475">
          <w:marLeft w:val="0"/>
          <w:marRight w:val="0"/>
          <w:marTop w:val="0"/>
          <w:marBottom w:val="0"/>
          <w:divBdr>
            <w:top w:val="none" w:sz="0" w:space="0" w:color="auto"/>
            <w:left w:val="none" w:sz="0" w:space="0" w:color="auto"/>
            <w:bottom w:val="none" w:sz="0" w:space="0" w:color="auto"/>
            <w:right w:val="none" w:sz="0" w:space="0" w:color="auto"/>
          </w:divBdr>
        </w:div>
        <w:div w:id="1165701799">
          <w:marLeft w:val="0"/>
          <w:marRight w:val="0"/>
          <w:marTop w:val="0"/>
          <w:marBottom w:val="0"/>
          <w:divBdr>
            <w:top w:val="none" w:sz="0" w:space="0" w:color="auto"/>
            <w:left w:val="none" w:sz="0" w:space="0" w:color="auto"/>
            <w:bottom w:val="none" w:sz="0" w:space="0" w:color="auto"/>
            <w:right w:val="none" w:sz="0" w:space="0" w:color="auto"/>
          </w:divBdr>
          <w:divsChild>
            <w:div w:id="1125737688">
              <w:marLeft w:val="0"/>
              <w:marRight w:val="0"/>
              <w:marTop w:val="0"/>
              <w:marBottom w:val="0"/>
              <w:divBdr>
                <w:top w:val="none" w:sz="0" w:space="0" w:color="auto"/>
                <w:left w:val="none" w:sz="0" w:space="0" w:color="auto"/>
                <w:bottom w:val="none" w:sz="0" w:space="0" w:color="auto"/>
                <w:right w:val="none" w:sz="0" w:space="0" w:color="auto"/>
              </w:divBdr>
            </w:div>
          </w:divsChild>
        </w:div>
        <w:div w:id="1357271551">
          <w:marLeft w:val="0"/>
          <w:marRight w:val="0"/>
          <w:marTop w:val="0"/>
          <w:marBottom w:val="0"/>
          <w:divBdr>
            <w:top w:val="none" w:sz="0" w:space="0" w:color="auto"/>
            <w:left w:val="none" w:sz="0" w:space="0" w:color="auto"/>
            <w:bottom w:val="none" w:sz="0" w:space="0" w:color="auto"/>
            <w:right w:val="none" w:sz="0" w:space="0" w:color="auto"/>
          </w:divBdr>
        </w:div>
        <w:div w:id="1944412747">
          <w:marLeft w:val="0"/>
          <w:marRight w:val="0"/>
          <w:marTop w:val="0"/>
          <w:marBottom w:val="0"/>
          <w:divBdr>
            <w:top w:val="none" w:sz="0" w:space="0" w:color="auto"/>
            <w:left w:val="none" w:sz="0" w:space="0" w:color="auto"/>
            <w:bottom w:val="none" w:sz="0" w:space="0" w:color="auto"/>
            <w:right w:val="none" w:sz="0" w:space="0" w:color="auto"/>
          </w:divBdr>
          <w:divsChild>
            <w:div w:id="1090925962">
              <w:marLeft w:val="0"/>
              <w:marRight w:val="0"/>
              <w:marTop w:val="0"/>
              <w:marBottom w:val="0"/>
              <w:divBdr>
                <w:top w:val="none" w:sz="0" w:space="0" w:color="auto"/>
                <w:left w:val="none" w:sz="0" w:space="0" w:color="auto"/>
                <w:bottom w:val="none" w:sz="0" w:space="0" w:color="auto"/>
                <w:right w:val="none" w:sz="0" w:space="0" w:color="auto"/>
              </w:divBdr>
            </w:div>
          </w:divsChild>
        </w:div>
        <w:div w:id="1772898850">
          <w:marLeft w:val="0"/>
          <w:marRight w:val="0"/>
          <w:marTop w:val="0"/>
          <w:marBottom w:val="0"/>
          <w:divBdr>
            <w:top w:val="none" w:sz="0" w:space="0" w:color="auto"/>
            <w:left w:val="none" w:sz="0" w:space="0" w:color="auto"/>
            <w:bottom w:val="none" w:sz="0" w:space="0" w:color="auto"/>
            <w:right w:val="none" w:sz="0" w:space="0" w:color="auto"/>
          </w:divBdr>
        </w:div>
        <w:div w:id="1310132537">
          <w:marLeft w:val="0"/>
          <w:marRight w:val="0"/>
          <w:marTop w:val="0"/>
          <w:marBottom w:val="0"/>
          <w:divBdr>
            <w:top w:val="none" w:sz="0" w:space="0" w:color="auto"/>
            <w:left w:val="none" w:sz="0" w:space="0" w:color="auto"/>
            <w:bottom w:val="none" w:sz="0" w:space="0" w:color="auto"/>
            <w:right w:val="none" w:sz="0" w:space="0" w:color="auto"/>
          </w:divBdr>
          <w:divsChild>
            <w:div w:id="403643606">
              <w:marLeft w:val="0"/>
              <w:marRight w:val="0"/>
              <w:marTop w:val="0"/>
              <w:marBottom w:val="0"/>
              <w:divBdr>
                <w:top w:val="none" w:sz="0" w:space="0" w:color="auto"/>
                <w:left w:val="none" w:sz="0" w:space="0" w:color="auto"/>
                <w:bottom w:val="none" w:sz="0" w:space="0" w:color="auto"/>
                <w:right w:val="none" w:sz="0" w:space="0" w:color="auto"/>
              </w:divBdr>
            </w:div>
          </w:divsChild>
        </w:div>
        <w:div w:id="1236746456">
          <w:marLeft w:val="0"/>
          <w:marRight w:val="0"/>
          <w:marTop w:val="0"/>
          <w:marBottom w:val="0"/>
          <w:divBdr>
            <w:top w:val="none" w:sz="0" w:space="0" w:color="auto"/>
            <w:left w:val="none" w:sz="0" w:space="0" w:color="auto"/>
            <w:bottom w:val="none" w:sz="0" w:space="0" w:color="auto"/>
            <w:right w:val="none" w:sz="0" w:space="0" w:color="auto"/>
          </w:divBdr>
        </w:div>
        <w:div w:id="222765568">
          <w:marLeft w:val="0"/>
          <w:marRight w:val="0"/>
          <w:marTop w:val="0"/>
          <w:marBottom w:val="0"/>
          <w:divBdr>
            <w:top w:val="none" w:sz="0" w:space="0" w:color="auto"/>
            <w:left w:val="none" w:sz="0" w:space="0" w:color="auto"/>
            <w:bottom w:val="none" w:sz="0" w:space="0" w:color="auto"/>
            <w:right w:val="none" w:sz="0" w:space="0" w:color="auto"/>
          </w:divBdr>
          <w:divsChild>
            <w:div w:id="1096055049">
              <w:marLeft w:val="0"/>
              <w:marRight w:val="0"/>
              <w:marTop w:val="0"/>
              <w:marBottom w:val="0"/>
              <w:divBdr>
                <w:top w:val="none" w:sz="0" w:space="0" w:color="auto"/>
                <w:left w:val="none" w:sz="0" w:space="0" w:color="auto"/>
                <w:bottom w:val="none" w:sz="0" w:space="0" w:color="auto"/>
                <w:right w:val="none" w:sz="0" w:space="0" w:color="auto"/>
              </w:divBdr>
            </w:div>
          </w:divsChild>
        </w:div>
        <w:div w:id="2079353824">
          <w:marLeft w:val="0"/>
          <w:marRight w:val="0"/>
          <w:marTop w:val="0"/>
          <w:marBottom w:val="0"/>
          <w:divBdr>
            <w:top w:val="none" w:sz="0" w:space="0" w:color="auto"/>
            <w:left w:val="none" w:sz="0" w:space="0" w:color="auto"/>
            <w:bottom w:val="none" w:sz="0" w:space="0" w:color="auto"/>
            <w:right w:val="none" w:sz="0" w:space="0" w:color="auto"/>
          </w:divBdr>
        </w:div>
        <w:div w:id="623120273">
          <w:marLeft w:val="0"/>
          <w:marRight w:val="0"/>
          <w:marTop w:val="0"/>
          <w:marBottom w:val="0"/>
          <w:divBdr>
            <w:top w:val="none" w:sz="0" w:space="0" w:color="auto"/>
            <w:left w:val="none" w:sz="0" w:space="0" w:color="auto"/>
            <w:bottom w:val="none" w:sz="0" w:space="0" w:color="auto"/>
            <w:right w:val="none" w:sz="0" w:space="0" w:color="auto"/>
          </w:divBdr>
          <w:divsChild>
            <w:div w:id="281692343">
              <w:marLeft w:val="0"/>
              <w:marRight w:val="0"/>
              <w:marTop w:val="0"/>
              <w:marBottom w:val="0"/>
              <w:divBdr>
                <w:top w:val="none" w:sz="0" w:space="0" w:color="auto"/>
                <w:left w:val="none" w:sz="0" w:space="0" w:color="auto"/>
                <w:bottom w:val="none" w:sz="0" w:space="0" w:color="auto"/>
                <w:right w:val="none" w:sz="0" w:space="0" w:color="auto"/>
              </w:divBdr>
            </w:div>
          </w:divsChild>
        </w:div>
        <w:div w:id="908687982">
          <w:marLeft w:val="0"/>
          <w:marRight w:val="0"/>
          <w:marTop w:val="0"/>
          <w:marBottom w:val="0"/>
          <w:divBdr>
            <w:top w:val="none" w:sz="0" w:space="0" w:color="auto"/>
            <w:left w:val="none" w:sz="0" w:space="0" w:color="auto"/>
            <w:bottom w:val="none" w:sz="0" w:space="0" w:color="auto"/>
            <w:right w:val="none" w:sz="0" w:space="0" w:color="auto"/>
          </w:divBdr>
        </w:div>
        <w:div w:id="1353268311">
          <w:marLeft w:val="0"/>
          <w:marRight w:val="0"/>
          <w:marTop w:val="0"/>
          <w:marBottom w:val="0"/>
          <w:divBdr>
            <w:top w:val="none" w:sz="0" w:space="0" w:color="auto"/>
            <w:left w:val="none" w:sz="0" w:space="0" w:color="auto"/>
            <w:bottom w:val="none" w:sz="0" w:space="0" w:color="auto"/>
            <w:right w:val="none" w:sz="0" w:space="0" w:color="auto"/>
          </w:divBdr>
          <w:divsChild>
            <w:div w:id="169099964">
              <w:marLeft w:val="0"/>
              <w:marRight w:val="0"/>
              <w:marTop w:val="0"/>
              <w:marBottom w:val="0"/>
              <w:divBdr>
                <w:top w:val="none" w:sz="0" w:space="0" w:color="auto"/>
                <w:left w:val="none" w:sz="0" w:space="0" w:color="auto"/>
                <w:bottom w:val="none" w:sz="0" w:space="0" w:color="auto"/>
                <w:right w:val="none" w:sz="0" w:space="0" w:color="auto"/>
              </w:divBdr>
            </w:div>
          </w:divsChild>
        </w:div>
        <w:div w:id="629212751">
          <w:marLeft w:val="0"/>
          <w:marRight w:val="0"/>
          <w:marTop w:val="300"/>
          <w:marBottom w:val="0"/>
          <w:divBdr>
            <w:top w:val="none" w:sz="0" w:space="0" w:color="auto"/>
            <w:left w:val="none" w:sz="0" w:space="0" w:color="auto"/>
            <w:bottom w:val="none" w:sz="0" w:space="0" w:color="auto"/>
            <w:right w:val="none" w:sz="0" w:space="0" w:color="auto"/>
          </w:divBdr>
          <w:divsChild>
            <w:div w:id="1968077039">
              <w:marLeft w:val="0"/>
              <w:marRight w:val="0"/>
              <w:marTop w:val="0"/>
              <w:marBottom w:val="0"/>
              <w:divBdr>
                <w:top w:val="none" w:sz="0" w:space="0" w:color="auto"/>
                <w:left w:val="none" w:sz="0" w:space="0" w:color="auto"/>
                <w:bottom w:val="none" w:sz="0" w:space="0" w:color="auto"/>
                <w:right w:val="none" w:sz="0" w:space="0" w:color="auto"/>
              </w:divBdr>
              <w:divsChild>
                <w:div w:id="1923177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4622">
          <w:marLeft w:val="0"/>
          <w:marRight w:val="0"/>
          <w:marTop w:val="300"/>
          <w:marBottom w:val="0"/>
          <w:divBdr>
            <w:top w:val="none" w:sz="0" w:space="0" w:color="auto"/>
            <w:left w:val="none" w:sz="0" w:space="0" w:color="auto"/>
            <w:bottom w:val="none" w:sz="0" w:space="0" w:color="auto"/>
            <w:right w:val="none" w:sz="0" w:space="0" w:color="auto"/>
          </w:divBdr>
          <w:divsChild>
            <w:div w:id="851650055">
              <w:marLeft w:val="0"/>
              <w:marRight w:val="0"/>
              <w:marTop w:val="0"/>
              <w:marBottom w:val="0"/>
              <w:divBdr>
                <w:top w:val="none" w:sz="0" w:space="0" w:color="auto"/>
                <w:left w:val="none" w:sz="0" w:space="0" w:color="auto"/>
                <w:bottom w:val="none" w:sz="0" w:space="0" w:color="auto"/>
                <w:right w:val="none" w:sz="0" w:space="0" w:color="auto"/>
              </w:divBdr>
              <w:divsChild>
                <w:div w:id="42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68422">
          <w:marLeft w:val="0"/>
          <w:marRight w:val="0"/>
          <w:marTop w:val="300"/>
          <w:marBottom w:val="0"/>
          <w:divBdr>
            <w:top w:val="none" w:sz="0" w:space="0" w:color="auto"/>
            <w:left w:val="none" w:sz="0" w:space="0" w:color="auto"/>
            <w:bottom w:val="none" w:sz="0" w:space="0" w:color="auto"/>
            <w:right w:val="none" w:sz="0" w:space="0" w:color="auto"/>
          </w:divBdr>
          <w:divsChild>
            <w:div w:id="1519656911">
              <w:marLeft w:val="0"/>
              <w:marRight w:val="0"/>
              <w:marTop w:val="0"/>
              <w:marBottom w:val="0"/>
              <w:divBdr>
                <w:top w:val="none" w:sz="0" w:space="0" w:color="auto"/>
                <w:left w:val="none" w:sz="0" w:space="0" w:color="auto"/>
                <w:bottom w:val="none" w:sz="0" w:space="0" w:color="auto"/>
                <w:right w:val="none" w:sz="0" w:space="0" w:color="auto"/>
              </w:divBdr>
              <w:divsChild>
                <w:div w:id="134860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749276780">
          <w:marLeft w:val="0"/>
          <w:marRight w:val="0"/>
          <w:marTop w:val="0"/>
          <w:marBottom w:val="0"/>
          <w:divBdr>
            <w:top w:val="none" w:sz="0" w:space="0" w:color="auto"/>
            <w:left w:val="none" w:sz="0" w:space="0" w:color="auto"/>
            <w:bottom w:val="none" w:sz="0" w:space="0" w:color="auto"/>
            <w:right w:val="none" w:sz="0" w:space="0" w:color="auto"/>
          </w:divBdr>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2063825631">
          <w:marLeft w:val="0"/>
          <w:marRight w:val="0"/>
          <w:marTop w:val="0"/>
          <w:marBottom w:val="0"/>
          <w:divBdr>
            <w:top w:val="none" w:sz="0" w:space="0" w:color="auto"/>
            <w:left w:val="none" w:sz="0" w:space="0" w:color="auto"/>
            <w:bottom w:val="none" w:sz="0" w:space="0" w:color="auto"/>
            <w:right w:val="none" w:sz="0" w:space="0" w:color="auto"/>
          </w:divBdr>
        </w:div>
        <w:div w:id="1898202559">
          <w:marLeft w:val="0"/>
          <w:marRight w:val="0"/>
          <w:marTop w:val="0"/>
          <w:marBottom w:val="0"/>
          <w:divBdr>
            <w:top w:val="none" w:sz="0" w:space="0" w:color="auto"/>
            <w:left w:val="none" w:sz="0" w:space="0" w:color="auto"/>
            <w:bottom w:val="none" w:sz="0" w:space="0" w:color="auto"/>
            <w:right w:val="none" w:sz="0" w:space="0" w:color="auto"/>
          </w:divBdr>
          <w:divsChild>
            <w:div w:id="1524711805">
              <w:marLeft w:val="0"/>
              <w:marRight w:val="0"/>
              <w:marTop w:val="0"/>
              <w:marBottom w:val="0"/>
              <w:divBdr>
                <w:top w:val="none" w:sz="0" w:space="0" w:color="auto"/>
                <w:left w:val="none" w:sz="0" w:space="0" w:color="auto"/>
                <w:bottom w:val="none" w:sz="0" w:space="0" w:color="auto"/>
                <w:right w:val="none" w:sz="0" w:space="0" w:color="auto"/>
              </w:divBdr>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1348099822">
          <w:marLeft w:val="0"/>
          <w:marRight w:val="0"/>
          <w:marTop w:val="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sChild>
            <w:div w:id="2003657452">
              <w:marLeft w:val="0"/>
              <w:marRight w:val="0"/>
              <w:marTop w:val="0"/>
              <w:marBottom w:val="0"/>
              <w:divBdr>
                <w:top w:val="none" w:sz="0" w:space="0" w:color="auto"/>
                <w:left w:val="none" w:sz="0" w:space="0" w:color="auto"/>
                <w:bottom w:val="none" w:sz="0" w:space="0" w:color="auto"/>
                <w:right w:val="none" w:sz="0" w:space="0" w:color="auto"/>
              </w:divBdr>
            </w:div>
          </w:divsChild>
        </w:div>
        <w:div w:id="984550008">
          <w:marLeft w:val="0"/>
          <w:marRight w:val="0"/>
          <w:marTop w:val="0"/>
          <w:marBottom w:val="0"/>
          <w:divBdr>
            <w:top w:val="none" w:sz="0" w:space="0" w:color="auto"/>
            <w:left w:val="none" w:sz="0" w:space="0" w:color="auto"/>
            <w:bottom w:val="none" w:sz="0" w:space="0" w:color="auto"/>
            <w:right w:val="none" w:sz="0" w:space="0" w:color="auto"/>
          </w:divBdr>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792672867">
          <w:marLeft w:val="0"/>
          <w:marRight w:val="0"/>
          <w:marTop w:val="0"/>
          <w:marBottom w:val="0"/>
          <w:divBdr>
            <w:top w:val="none" w:sz="0" w:space="0" w:color="auto"/>
            <w:left w:val="none" w:sz="0" w:space="0" w:color="auto"/>
            <w:bottom w:val="none" w:sz="0" w:space="0" w:color="auto"/>
            <w:right w:val="none" w:sz="0" w:space="0" w:color="auto"/>
          </w:divBdr>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sChild>
                <w:div w:id="211990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027">
          <w:marLeft w:val="0"/>
          <w:marRight w:val="0"/>
          <w:marTop w:val="300"/>
          <w:marBottom w:val="0"/>
          <w:divBdr>
            <w:top w:val="none" w:sz="0" w:space="0" w:color="auto"/>
            <w:left w:val="none" w:sz="0" w:space="0" w:color="auto"/>
            <w:bottom w:val="none" w:sz="0" w:space="0" w:color="auto"/>
            <w:right w:val="none" w:sz="0" w:space="0" w:color="auto"/>
          </w:divBdr>
          <w:divsChild>
            <w:div w:id="1944611174">
              <w:marLeft w:val="0"/>
              <w:marRight w:val="0"/>
              <w:marTop w:val="0"/>
              <w:marBottom w:val="0"/>
              <w:divBdr>
                <w:top w:val="none" w:sz="0" w:space="0" w:color="auto"/>
                <w:left w:val="none" w:sz="0" w:space="0" w:color="auto"/>
                <w:bottom w:val="none" w:sz="0" w:space="0" w:color="auto"/>
                <w:right w:val="none" w:sz="0" w:space="0" w:color="auto"/>
              </w:divBdr>
              <w:divsChild>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sChild>
                <w:div w:id="202331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306328240">
          <w:marLeft w:val="0"/>
          <w:marRight w:val="0"/>
          <w:marTop w:val="0"/>
          <w:marBottom w:val="0"/>
          <w:divBdr>
            <w:top w:val="none" w:sz="0" w:space="0" w:color="auto"/>
            <w:left w:val="none" w:sz="0" w:space="0" w:color="auto"/>
            <w:bottom w:val="none" w:sz="0" w:space="0" w:color="auto"/>
            <w:right w:val="none" w:sz="0" w:space="0" w:color="auto"/>
          </w:divBdr>
        </w:div>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7879265">
          <w:marLeft w:val="0"/>
          <w:marRight w:val="0"/>
          <w:marTop w:val="0"/>
          <w:marBottom w:val="0"/>
          <w:divBdr>
            <w:top w:val="none" w:sz="0" w:space="0" w:color="auto"/>
            <w:left w:val="none" w:sz="0" w:space="0" w:color="auto"/>
            <w:bottom w:val="none" w:sz="0" w:space="0" w:color="auto"/>
            <w:right w:val="none" w:sz="0" w:space="0" w:color="auto"/>
          </w:divBdr>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 w:id="1464537706">
          <w:marLeft w:val="0"/>
          <w:marRight w:val="0"/>
          <w:marTop w:val="0"/>
          <w:marBottom w:val="0"/>
          <w:divBdr>
            <w:top w:val="none" w:sz="0" w:space="0" w:color="auto"/>
            <w:left w:val="none" w:sz="0" w:space="0" w:color="auto"/>
            <w:bottom w:val="none" w:sz="0" w:space="0" w:color="auto"/>
            <w:right w:val="none" w:sz="0" w:space="0" w:color="auto"/>
          </w:divBdr>
        </w:div>
        <w:div w:id="959412297">
          <w:marLeft w:val="0"/>
          <w:marRight w:val="0"/>
          <w:marTop w:val="0"/>
          <w:marBottom w:val="0"/>
          <w:divBdr>
            <w:top w:val="none" w:sz="0" w:space="0" w:color="auto"/>
            <w:left w:val="none" w:sz="0" w:space="0" w:color="auto"/>
            <w:bottom w:val="none" w:sz="0" w:space="0" w:color="auto"/>
            <w:right w:val="none" w:sz="0" w:space="0" w:color="auto"/>
          </w:divBdr>
          <w:divsChild>
            <w:div w:id="2001274738">
              <w:marLeft w:val="0"/>
              <w:marRight w:val="0"/>
              <w:marTop w:val="0"/>
              <w:marBottom w:val="0"/>
              <w:divBdr>
                <w:top w:val="none" w:sz="0" w:space="0" w:color="auto"/>
                <w:left w:val="none" w:sz="0" w:space="0" w:color="auto"/>
                <w:bottom w:val="none" w:sz="0" w:space="0" w:color="auto"/>
                <w:right w:val="none" w:sz="0" w:space="0" w:color="auto"/>
              </w:divBdr>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414279107">
          <w:marLeft w:val="0"/>
          <w:marRight w:val="0"/>
          <w:marTop w:val="0"/>
          <w:marBottom w:val="0"/>
          <w:divBdr>
            <w:top w:val="none" w:sz="0" w:space="0" w:color="auto"/>
            <w:left w:val="none" w:sz="0" w:space="0" w:color="auto"/>
            <w:bottom w:val="none" w:sz="0" w:space="0" w:color="auto"/>
            <w:right w:val="none" w:sz="0" w:space="0" w:color="auto"/>
          </w:divBdr>
        </w:div>
        <w:div w:id="2144347312">
          <w:marLeft w:val="0"/>
          <w:marRight w:val="0"/>
          <w:marTop w:val="0"/>
          <w:marBottom w:val="0"/>
          <w:divBdr>
            <w:top w:val="none" w:sz="0" w:space="0" w:color="auto"/>
            <w:left w:val="none" w:sz="0" w:space="0" w:color="auto"/>
            <w:bottom w:val="none" w:sz="0" w:space="0" w:color="auto"/>
            <w:right w:val="none" w:sz="0" w:space="0" w:color="auto"/>
          </w:divBdr>
          <w:divsChild>
            <w:div w:id="50386383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2102021691">
          <w:marLeft w:val="0"/>
          <w:marRight w:val="0"/>
          <w:marTop w:val="0"/>
          <w:marBottom w:val="0"/>
          <w:divBdr>
            <w:top w:val="none" w:sz="0" w:space="0" w:color="auto"/>
            <w:left w:val="none" w:sz="0" w:space="0" w:color="auto"/>
            <w:bottom w:val="none" w:sz="0" w:space="0" w:color="auto"/>
            <w:right w:val="none" w:sz="0" w:space="0" w:color="auto"/>
          </w:divBdr>
          <w:divsChild>
            <w:div w:id="982006698">
              <w:marLeft w:val="0"/>
              <w:marRight w:val="0"/>
              <w:marTop w:val="0"/>
              <w:marBottom w:val="0"/>
              <w:divBdr>
                <w:top w:val="none" w:sz="0" w:space="0" w:color="auto"/>
                <w:left w:val="none" w:sz="0" w:space="0" w:color="auto"/>
                <w:bottom w:val="none" w:sz="0" w:space="0" w:color="auto"/>
                <w:right w:val="none" w:sz="0" w:space="0" w:color="auto"/>
              </w:divBdr>
            </w:div>
          </w:divsChild>
        </w:div>
        <w:div w:id="1532108498">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sChild>
            <w:div w:id="1990474731">
              <w:marLeft w:val="0"/>
              <w:marRight w:val="0"/>
              <w:marTop w:val="0"/>
              <w:marBottom w:val="0"/>
              <w:divBdr>
                <w:top w:val="none" w:sz="0" w:space="0" w:color="auto"/>
                <w:left w:val="none" w:sz="0" w:space="0" w:color="auto"/>
                <w:bottom w:val="none" w:sz="0" w:space="0" w:color="auto"/>
                <w:right w:val="none" w:sz="0" w:space="0" w:color="auto"/>
              </w:divBdr>
            </w:div>
          </w:divsChild>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571669">
          <w:marLeft w:val="0"/>
          <w:marRight w:val="0"/>
          <w:marTop w:val="300"/>
          <w:marBottom w:val="0"/>
          <w:divBdr>
            <w:top w:val="none" w:sz="0" w:space="0" w:color="auto"/>
            <w:left w:val="none" w:sz="0" w:space="0" w:color="auto"/>
            <w:bottom w:val="none" w:sz="0" w:space="0" w:color="auto"/>
            <w:right w:val="none" w:sz="0" w:space="0" w:color="auto"/>
          </w:divBdr>
          <w:divsChild>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2137721252">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sChild>
            <w:div w:id="1517845813">
              <w:marLeft w:val="0"/>
              <w:marRight w:val="0"/>
              <w:marTop w:val="0"/>
              <w:marBottom w:val="0"/>
              <w:divBdr>
                <w:top w:val="none" w:sz="0" w:space="0" w:color="auto"/>
                <w:left w:val="none" w:sz="0" w:space="0" w:color="auto"/>
                <w:bottom w:val="none" w:sz="0" w:space="0" w:color="auto"/>
                <w:right w:val="none" w:sz="0" w:space="0" w:color="auto"/>
              </w:divBdr>
            </w:div>
          </w:divsChild>
        </w:div>
        <w:div w:id="1669596524">
          <w:marLeft w:val="0"/>
          <w:marRight w:val="0"/>
          <w:marTop w:val="0"/>
          <w:marBottom w:val="0"/>
          <w:divBdr>
            <w:top w:val="none" w:sz="0" w:space="0" w:color="auto"/>
            <w:left w:val="none" w:sz="0" w:space="0" w:color="auto"/>
            <w:bottom w:val="none" w:sz="0" w:space="0" w:color="auto"/>
            <w:right w:val="none" w:sz="0" w:space="0" w:color="auto"/>
          </w:divBdr>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1640457433">
          <w:marLeft w:val="0"/>
          <w:marRight w:val="0"/>
          <w:marTop w:val="0"/>
          <w:marBottom w:val="0"/>
          <w:divBdr>
            <w:top w:val="none" w:sz="0" w:space="0" w:color="auto"/>
            <w:left w:val="none" w:sz="0" w:space="0" w:color="auto"/>
            <w:bottom w:val="none" w:sz="0" w:space="0" w:color="auto"/>
            <w:right w:val="none" w:sz="0" w:space="0" w:color="auto"/>
          </w:divBdr>
        </w:div>
        <w:div w:id="1696927320">
          <w:marLeft w:val="0"/>
          <w:marRight w:val="0"/>
          <w:marTop w:val="0"/>
          <w:marBottom w:val="0"/>
          <w:divBdr>
            <w:top w:val="none" w:sz="0" w:space="0" w:color="auto"/>
            <w:left w:val="none" w:sz="0" w:space="0" w:color="auto"/>
            <w:bottom w:val="none" w:sz="0" w:space="0" w:color="auto"/>
            <w:right w:val="none" w:sz="0" w:space="0" w:color="auto"/>
          </w:divBdr>
          <w:divsChild>
            <w:div w:id="55397581">
              <w:marLeft w:val="0"/>
              <w:marRight w:val="0"/>
              <w:marTop w:val="0"/>
              <w:marBottom w:val="0"/>
              <w:divBdr>
                <w:top w:val="none" w:sz="0" w:space="0" w:color="auto"/>
                <w:left w:val="none" w:sz="0" w:space="0" w:color="auto"/>
                <w:bottom w:val="none" w:sz="0" w:space="0" w:color="auto"/>
                <w:right w:val="none" w:sz="0" w:space="0" w:color="auto"/>
              </w:divBdr>
            </w:div>
          </w:divsChild>
        </w:div>
        <w:div w:id="1196193898">
          <w:marLeft w:val="0"/>
          <w:marRight w:val="0"/>
          <w:marTop w:val="0"/>
          <w:marBottom w:val="0"/>
          <w:divBdr>
            <w:top w:val="none" w:sz="0" w:space="0" w:color="auto"/>
            <w:left w:val="none" w:sz="0" w:space="0" w:color="auto"/>
            <w:bottom w:val="none" w:sz="0" w:space="0" w:color="auto"/>
            <w:right w:val="none" w:sz="0" w:space="0" w:color="auto"/>
          </w:divBdr>
        </w:div>
        <w:div w:id="170220169">
          <w:marLeft w:val="0"/>
          <w:marRight w:val="0"/>
          <w:marTop w:val="0"/>
          <w:marBottom w:val="0"/>
          <w:divBdr>
            <w:top w:val="none" w:sz="0" w:space="0" w:color="auto"/>
            <w:left w:val="none" w:sz="0" w:space="0" w:color="auto"/>
            <w:bottom w:val="none" w:sz="0" w:space="0" w:color="auto"/>
            <w:right w:val="none" w:sz="0" w:space="0" w:color="auto"/>
          </w:divBdr>
          <w:divsChild>
            <w:div w:id="483008164">
              <w:marLeft w:val="0"/>
              <w:marRight w:val="0"/>
              <w:marTop w:val="0"/>
              <w:marBottom w:val="0"/>
              <w:divBdr>
                <w:top w:val="none" w:sz="0" w:space="0" w:color="auto"/>
                <w:left w:val="none" w:sz="0" w:space="0" w:color="auto"/>
                <w:bottom w:val="none" w:sz="0" w:space="0" w:color="auto"/>
                <w:right w:val="none" w:sz="0" w:space="0" w:color="auto"/>
              </w:divBdr>
            </w:div>
          </w:divsChild>
        </w:div>
        <w:div w:id="1582325072">
          <w:marLeft w:val="0"/>
          <w:marRight w:val="0"/>
          <w:marTop w:val="0"/>
          <w:marBottom w:val="0"/>
          <w:divBdr>
            <w:top w:val="none" w:sz="0" w:space="0" w:color="auto"/>
            <w:left w:val="none" w:sz="0" w:space="0" w:color="auto"/>
            <w:bottom w:val="none" w:sz="0" w:space="0" w:color="auto"/>
            <w:right w:val="none" w:sz="0" w:space="0" w:color="auto"/>
          </w:divBdr>
        </w:div>
        <w:div w:id="1175730002">
          <w:marLeft w:val="0"/>
          <w:marRight w:val="0"/>
          <w:marTop w:val="0"/>
          <w:marBottom w:val="0"/>
          <w:divBdr>
            <w:top w:val="none" w:sz="0" w:space="0" w:color="auto"/>
            <w:left w:val="none" w:sz="0" w:space="0" w:color="auto"/>
            <w:bottom w:val="none" w:sz="0" w:space="0" w:color="auto"/>
            <w:right w:val="none" w:sz="0" w:space="0" w:color="auto"/>
          </w:divBdr>
          <w:divsChild>
            <w:div w:id="2057509655">
              <w:marLeft w:val="0"/>
              <w:marRight w:val="0"/>
              <w:marTop w:val="0"/>
              <w:marBottom w:val="0"/>
              <w:divBdr>
                <w:top w:val="none" w:sz="0" w:space="0" w:color="auto"/>
                <w:left w:val="none" w:sz="0" w:space="0" w:color="auto"/>
                <w:bottom w:val="none" w:sz="0" w:space="0" w:color="auto"/>
                <w:right w:val="none" w:sz="0" w:space="0" w:color="auto"/>
              </w:divBdr>
            </w:div>
          </w:divsChild>
        </w:div>
        <w:div w:id="1792816438">
          <w:marLeft w:val="0"/>
          <w:marRight w:val="0"/>
          <w:marTop w:val="0"/>
          <w:marBottom w:val="0"/>
          <w:divBdr>
            <w:top w:val="none" w:sz="0" w:space="0" w:color="auto"/>
            <w:left w:val="none" w:sz="0" w:space="0" w:color="auto"/>
            <w:bottom w:val="none" w:sz="0" w:space="0" w:color="auto"/>
            <w:right w:val="none" w:sz="0" w:space="0" w:color="auto"/>
          </w:divBdr>
        </w:div>
        <w:div w:id="904950939">
          <w:marLeft w:val="0"/>
          <w:marRight w:val="0"/>
          <w:marTop w:val="0"/>
          <w:marBottom w:val="0"/>
          <w:divBdr>
            <w:top w:val="none" w:sz="0" w:space="0" w:color="auto"/>
            <w:left w:val="none" w:sz="0" w:space="0" w:color="auto"/>
            <w:bottom w:val="none" w:sz="0" w:space="0" w:color="auto"/>
            <w:right w:val="none" w:sz="0" w:space="0" w:color="auto"/>
          </w:divBdr>
          <w:divsChild>
            <w:div w:id="1863087644">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744649393">
          <w:marLeft w:val="0"/>
          <w:marRight w:val="0"/>
          <w:marTop w:val="0"/>
          <w:marBottom w:val="0"/>
          <w:divBdr>
            <w:top w:val="none" w:sz="0" w:space="0" w:color="auto"/>
            <w:left w:val="none" w:sz="0" w:space="0" w:color="auto"/>
            <w:bottom w:val="none" w:sz="0" w:space="0" w:color="auto"/>
            <w:right w:val="none" w:sz="0" w:space="0" w:color="auto"/>
          </w:divBdr>
          <w:divsChild>
            <w:div w:id="1251154987">
              <w:marLeft w:val="0"/>
              <w:marRight w:val="0"/>
              <w:marTop w:val="0"/>
              <w:marBottom w:val="0"/>
              <w:divBdr>
                <w:top w:val="none" w:sz="0" w:space="0" w:color="auto"/>
                <w:left w:val="none" w:sz="0" w:space="0" w:color="auto"/>
                <w:bottom w:val="none" w:sz="0" w:space="0" w:color="auto"/>
                <w:right w:val="none" w:sz="0" w:space="0" w:color="auto"/>
              </w:divBdr>
            </w:div>
          </w:divsChild>
        </w:div>
        <w:div w:id="1858352030">
          <w:marLeft w:val="0"/>
          <w:marRight w:val="0"/>
          <w:marTop w:val="300"/>
          <w:marBottom w:val="0"/>
          <w:divBdr>
            <w:top w:val="none" w:sz="0" w:space="0" w:color="auto"/>
            <w:left w:val="none" w:sz="0" w:space="0" w:color="auto"/>
            <w:bottom w:val="none" w:sz="0" w:space="0" w:color="auto"/>
            <w:right w:val="none" w:sz="0" w:space="0" w:color="auto"/>
          </w:divBdr>
          <w:divsChild>
            <w:div w:id="1957909836">
              <w:marLeft w:val="0"/>
              <w:marRight w:val="0"/>
              <w:marTop w:val="0"/>
              <w:marBottom w:val="0"/>
              <w:divBdr>
                <w:top w:val="none" w:sz="0" w:space="0" w:color="auto"/>
                <w:left w:val="none" w:sz="0" w:space="0" w:color="auto"/>
                <w:bottom w:val="none" w:sz="0" w:space="0" w:color="auto"/>
                <w:right w:val="none" w:sz="0" w:space="0" w:color="auto"/>
              </w:divBdr>
              <w:divsChild>
                <w:div w:id="665207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525226">
          <w:marLeft w:val="0"/>
          <w:marRight w:val="0"/>
          <w:marTop w:val="300"/>
          <w:marBottom w:val="0"/>
          <w:divBdr>
            <w:top w:val="none" w:sz="0" w:space="0" w:color="auto"/>
            <w:left w:val="none" w:sz="0" w:space="0" w:color="auto"/>
            <w:bottom w:val="none" w:sz="0" w:space="0" w:color="auto"/>
            <w:right w:val="none" w:sz="0" w:space="0" w:color="auto"/>
          </w:divBdr>
          <w:divsChild>
            <w:div w:id="109327769">
              <w:marLeft w:val="0"/>
              <w:marRight w:val="0"/>
              <w:marTop w:val="0"/>
              <w:marBottom w:val="0"/>
              <w:divBdr>
                <w:top w:val="none" w:sz="0" w:space="0" w:color="auto"/>
                <w:left w:val="none" w:sz="0" w:space="0" w:color="auto"/>
                <w:bottom w:val="none" w:sz="0" w:space="0" w:color="auto"/>
                <w:right w:val="none" w:sz="0" w:space="0" w:color="auto"/>
              </w:divBdr>
              <w:divsChild>
                <w:div w:id="95212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833695">
          <w:marLeft w:val="0"/>
          <w:marRight w:val="0"/>
          <w:marTop w:val="300"/>
          <w:marBottom w:val="0"/>
          <w:divBdr>
            <w:top w:val="none" w:sz="0" w:space="0" w:color="auto"/>
            <w:left w:val="none" w:sz="0" w:space="0" w:color="auto"/>
            <w:bottom w:val="none" w:sz="0" w:space="0" w:color="auto"/>
            <w:right w:val="none" w:sz="0" w:space="0" w:color="auto"/>
          </w:divBdr>
          <w:divsChild>
            <w:div w:id="1344891420">
              <w:marLeft w:val="0"/>
              <w:marRight w:val="0"/>
              <w:marTop w:val="0"/>
              <w:marBottom w:val="0"/>
              <w:divBdr>
                <w:top w:val="none" w:sz="0" w:space="0" w:color="auto"/>
                <w:left w:val="none" w:sz="0" w:space="0" w:color="auto"/>
                <w:bottom w:val="none" w:sz="0" w:space="0" w:color="auto"/>
                <w:right w:val="none" w:sz="0" w:space="0" w:color="auto"/>
              </w:divBdr>
              <w:divsChild>
                <w:div w:id="81830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057035">
          <w:marLeft w:val="0"/>
          <w:marRight w:val="0"/>
          <w:marTop w:val="300"/>
          <w:marBottom w:val="0"/>
          <w:divBdr>
            <w:top w:val="none" w:sz="0" w:space="0" w:color="auto"/>
            <w:left w:val="none" w:sz="0" w:space="0" w:color="auto"/>
            <w:bottom w:val="none" w:sz="0" w:space="0" w:color="auto"/>
            <w:right w:val="none" w:sz="0" w:space="0" w:color="auto"/>
          </w:divBdr>
          <w:divsChild>
            <w:div w:id="1218935710">
              <w:marLeft w:val="0"/>
              <w:marRight w:val="0"/>
              <w:marTop w:val="0"/>
              <w:marBottom w:val="0"/>
              <w:divBdr>
                <w:top w:val="none" w:sz="0" w:space="0" w:color="auto"/>
                <w:left w:val="none" w:sz="0" w:space="0" w:color="auto"/>
                <w:bottom w:val="none" w:sz="0" w:space="0" w:color="auto"/>
                <w:right w:val="none" w:sz="0" w:space="0" w:color="auto"/>
              </w:divBdr>
              <w:divsChild>
                <w:div w:id="103639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350690371">
          <w:marLeft w:val="0"/>
          <w:marRight w:val="0"/>
          <w:marTop w:val="0"/>
          <w:marBottom w:val="0"/>
          <w:divBdr>
            <w:top w:val="none" w:sz="0" w:space="0" w:color="auto"/>
            <w:left w:val="none" w:sz="0" w:space="0" w:color="auto"/>
            <w:bottom w:val="none" w:sz="0" w:space="0" w:color="auto"/>
            <w:right w:val="none" w:sz="0" w:space="0" w:color="auto"/>
          </w:divBdr>
        </w:div>
        <w:div w:id="1466241114">
          <w:marLeft w:val="0"/>
          <w:marRight w:val="0"/>
          <w:marTop w:val="0"/>
          <w:marBottom w:val="0"/>
          <w:divBdr>
            <w:top w:val="none" w:sz="0" w:space="0" w:color="auto"/>
            <w:left w:val="none" w:sz="0" w:space="0" w:color="auto"/>
            <w:bottom w:val="none" w:sz="0" w:space="0" w:color="auto"/>
            <w:right w:val="none" w:sz="0" w:space="0" w:color="auto"/>
          </w:divBdr>
          <w:divsChild>
            <w:div w:id="1265109518">
              <w:marLeft w:val="0"/>
              <w:marRight w:val="0"/>
              <w:marTop w:val="0"/>
              <w:marBottom w:val="0"/>
              <w:divBdr>
                <w:top w:val="none" w:sz="0" w:space="0" w:color="auto"/>
                <w:left w:val="none" w:sz="0" w:space="0" w:color="auto"/>
                <w:bottom w:val="none" w:sz="0" w:space="0" w:color="auto"/>
                <w:right w:val="none" w:sz="0" w:space="0" w:color="auto"/>
              </w:divBdr>
            </w:div>
          </w:divsChild>
        </w:div>
        <w:div w:id="139651491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sChild>
            <w:div w:id="1585413823">
              <w:marLeft w:val="0"/>
              <w:marRight w:val="0"/>
              <w:marTop w:val="0"/>
              <w:marBottom w:val="0"/>
              <w:divBdr>
                <w:top w:val="none" w:sz="0" w:space="0" w:color="auto"/>
                <w:left w:val="none" w:sz="0" w:space="0" w:color="auto"/>
                <w:bottom w:val="none" w:sz="0" w:space="0" w:color="auto"/>
                <w:right w:val="none" w:sz="0" w:space="0" w:color="auto"/>
              </w:divBdr>
            </w:div>
          </w:divsChild>
        </w:div>
        <w:div w:id="583224768">
          <w:marLeft w:val="0"/>
          <w:marRight w:val="0"/>
          <w:marTop w:val="0"/>
          <w:marBottom w:val="0"/>
          <w:divBdr>
            <w:top w:val="none" w:sz="0" w:space="0" w:color="auto"/>
            <w:left w:val="none" w:sz="0" w:space="0" w:color="auto"/>
            <w:bottom w:val="none" w:sz="0" w:space="0" w:color="auto"/>
            <w:right w:val="none" w:sz="0" w:space="0" w:color="auto"/>
          </w:divBdr>
        </w:div>
        <w:div w:id="1837379509">
          <w:marLeft w:val="0"/>
          <w:marRight w:val="0"/>
          <w:marTop w:val="0"/>
          <w:marBottom w:val="0"/>
          <w:divBdr>
            <w:top w:val="none" w:sz="0" w:space="0" w:color="auto"/>
            <w:left w:val="none" w:sz="0" w:space="0" w:color="auto"/>
            <w:bottom w:val="none" w:sz="0" w:space="0" w:color="auto"/>
            <w:right w:val="none" w:sz="0" w:space="0" w:color="auto"/>
          </w:divBdr>
          <w:divsChild>
            <w:div w:id="1586456035">
              <w:marLeft w:val="0"/>
              <w:marRight w:val="0"/>
              <w:marTop w:val="0"/>
              <w:marBottom w:val="0"/>
              <w:divBdr>
                <w:top w:val="none" w:sz="0" w:space="0" w:color="auto"/>
                <w:left w:val="none" w:sz="0" w:space="0" w:color="auto"/>
                <w:bottom w:val="none" w:sz="0" w:space="0" w:color="auto"/>
                <w:right w:val="none" w:sz="0" w:space="0" w:color="auto"/>
              </w:divBdr>
            </w:div>
          </w:divsChild>
        </w:div>
        <w:div w:id="1384133946">
          <w:marLeft w:val="0"/>
          <w:marRight w:val="0"/>
          <w:marTop w:val="0"/>
          <w:marBottom w:val="0"/>
          <w:divBdr>
            <w:top w:val="none" w:sz="0" w:space="0" w:color="auto"/>
            <w:left w:val="none" w:sz="0" w:space="0" w:color="auto"/>
            <w:bottom w:val="none" w:sz="0" w:space="0" w:color="auto"/>
            <w:right w:val="none" w:sz="0" w:space="0" w:color="auto"/>
          </w:divBdr>
        </w:div>
        <w:div w:id="529956549">
          <w:marLeft w:val="0"/>
          <w:marRight w:val="0"/>
          <w:marTop w:val="0"/>
          <w:marBottom w:val="0"/>
          <w:divBdr>
            <w:top w:val="none" w:sz="0" w:space="0" w:color="auto"/>
            <w:left w:val="none" w:sz="0" w:space="0" w:color="auto"/>
            <w:bottom w:val="none" w:sz="0" w:space="0" w:color="auto"/>
            <w:right w:val="none" w:sz="0" w:space="0" w:color="auto"/>
          </w:divBdr>
          <w:divsChild>
            <w:div w:id="27992000">
              <w:marLeft w:val="0"/>
              <w:marRight w:val="0"/>
              <w:marTop w:val="0"/>
              <w:marBottom w:val="0"/>
              <w:divBdr>
                <w:top w:val="none" w:sz="0" w:space="0" w:color="auto"/>
                <w:left w:val="none" w:sz="0" w:space="0" w:color="auto"/>
                <w:bottom w:val="none" w:sz="0" w:space="0" w:color="auto"/>
                <w:right w:val="none" w:sz="0" w:space="0" w:color="auto"/>
              </w:divBdr>
            </w:div>
          </w:divsChild>
        </w:div>
        <w:div w:id="1774276091">
          <w:marLeft w:val="0"/>
          <w:marRight w:val="0"/>
          <w:marTop w:val="0"/>
          <w:marBottom w:val="0"/>
          <w:divBdr>
            <w:top w:val="none" w:sz="0" w:space="0" w:color="auto"/>
            <w:left w:val="none" w:sz="0" w:space="0" w:color="auto"/>
            <w:bottom w:val="none" w:sz="0" w:space="0" w:color="auto"/>
            <w:right w:val="none" w:sz="0" w:space="0" w:color="auto"/>
          </w:divBdr>
        </w:div>
        <w:div w:id="792595069">
          <w:marLeft w:val="0"/>
          <w:marRight w:val="0"/>
          <w:marTop w:val="0"/>
          <w:marBottom w:val="0"/>
          <w:divBdr>
            <w:top w:val="none" w:sz="0" w:space="0" w:color="auto"/>
            <w:left w:val="none" w:sz="0" w:space="0" w:color="auto"/>
            <w:bottom w:val="none" w:sz="0" w:space="0" w:color="auto"/>
            <w:right w:val="none" w:sz="0" w:space="0" w:color="auto"/>
          </w:divBdr>
          <w:divsChild>
            <w:div w:id="660501453">
              <w:marLeft w:val="0"/>
              <w:marRight w:val="0"/>
              <w:marTop w:val="0"/>
              <w:marBottom w:val="0"/>
              <w:divBdr>
                <w:top w:val="none" w:sz="0" w:space="0" w:color="auto"/>
                <w:left w:val="none" w:sz="0" w:space="0" w:color="auto"/>
                <w:bottom w:val="none" w:sz="0" w:space="0" w:color="auto"/>
                <w:right w:val="none" w:sz="0" w:space="0" w:color="auto"/>
              </w:divBdr>
            </w:div>
          </w:divsChild>
        </w:div>
        <w:div w:id="2022733095">
          <w:marLeft w:val="0"/>
          <w:marRight w:val="0"/>
          <w:marTop w:val="0"/>
          <w:marBottom w:val="0"/>
          <w:divBdr>
            <w:top w:val="none" w:sz="0" w:space="0" w:color="auto"/>
            <w:left w:val="none" w:sz="0" w:space="0" w:color="auto"/>
            <w:bottom w:val="none" w:sz="0" w:space="0" w:color="auto"/>
            <w:right w:val="none" w:sz="0" w:space="0" w:color="auto"/>
          </w:divBdr>
        </w:div>
        <w:div w:id="1740203049">
          <w:marLeft w:val="0"/>
          <w:marRight w:val="0"/>
          <w:marTop w:val="0"/>
          <w:marBottom w:val="0"/>
          <w:divBdr>
            <w:top w:val="none" w:sz="0" w:space="0" w:color="auto"/>
            <w:left w:val="none" w:sz="0" w:space="0" w:color="auto"/>
            <w:bottom w:val="none" w:sz="0" w:space="0" w:color="auto"/>
            <w:right w:val="none" w:sz="0" w:space="0" w:color="auto"/>
          </w:divBdr>
          <w:divsChild>
            <w:div w:id="2144037881">
              <w:marLeft w:val="0"/>
              <w:marRight w:val="0"/>
              <w:marTop w:val="0"/>
              <w:marBottom w:val="0"/>
              <w:divBdr>
                <w:top w:val="none" w:sz="0" w:space="0" w:color="auto"/>
                <w:left w:val="none" w:sz="0" w:space="0" w:color="auto"/>
                <w:bottom w:val="none" w:sz="0" w:space="0" w:color="auto"/>
                <w:right w:val="none" w:sz="0" w:space="0" w:color="auto"/>
              </w:divBdr>
            </w:div>
          </w:divsChild>
        </w:div>
        <w:div w:id="646014514">
          <w:marLeft w:val="0"/>
          <w:marRight w:val="0"/>
          <w:marTop w:val="0"/>
          <w:marBottom w:val="0"/>
          <w:divBdr>
            <w:top w:val="none" w:sz="0" w:space="0" w:color="auto"/>
            <w:left w:val="none" w:sz="0" w:space="0" w:color="auto"/>
            <w:bottom w:val="none" w:sz="0" w:space="0" w:color="auto"/>
            <w:right w:val="none" w:sz="0" w:space="0" w:color="auto"/>
          </w:divBdr>
        </w:div>
        <w:div w:id="1358968816">
          <w:marLeft w:val="0"/>
          <w:marRight w:val="0"/>
          <w:marTop w:val="0"/>
          <w:marBottom w:val="0"/>
          <w:divBdr>
            <w:top w:val="none" w:sz="0" w:space="0" w:color="auto"/>
            <w:left w:val="none" w:sz="0" w:space="0" w:color="auto"/>
            <w:bottom w:val="none" w:sz="0" w:space="0" w:color="auto"/>
            <w:right w:val="none" w:sz="0" w:space="0" w:color="auto"/>
          </w:divBdr>
          <w:divsChild>
            <w:div w:id="639769644">
              <w:marLeft w:val="0"/>
              <w:marRight w:val="0"/>
              <w:marTop w:val="0"/>
              <w:marBottom w:val="0"/>
              <w:divBdr>
                <w:top w:val="none" w:sz="0" w:space="0" w:color="auto"/>
                <w:left w:val="none" w:sz="0" w:space="0" w:color="auto"/>
                <w:bottom w:val="none" w:sz="0" w:space="0" w:color="auto"/>
                <w:right w:val="none" w:sz="0" w:space="0" w:color="auto"/>
              </w:divBdr>
            </w:div>
          </w:divsChild>
        </w:div>
        <w:div w:id="530729961">
          <w:marLeft w:val="0"/>
          <w:marRight w:val="0"/>
          <w:marTop w:val="300"/>
          <w:marBottom w:val="0"/>
          <w:divBdr>
            <w:top w:val="none" w:sz="0" w:space="0" w:color="auto"/>
            <w:left w:val="none" w:sz="0" w:space="0" w:color="auto"/>
            <w:bottom w:val="none" w:sz="0" w:space="0" w:color="auto"/>
            <w:right w:val="none" w:sz="0" w:space="0" w:color="auto"/>
          </w:divBdr>
          <w:divsChild>
            <w:div w:id="690303267">
              <w:marLeft w:val="0"/>
              <w:marRight w:val="0"/>
              <w:marTop w:val="0"/>
              <w:marBottom w:val="0"/>
              <w:divBdr>
                <w:top w:val="none" w:sz="0" w:space="0" w:color="auto"/>
                <w:left w:val="none" w:sz="0" w:space="0" w:color="auto"/>
                <w:bottom w:val="none" w:sz="0" w:space="0" w:color="auto"/>
                <w:right w:val="none" w:sz="0" w:space="0" w:color="auto"/>
              </w:divBdr>
              <w:divsChild>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03536">
          <w:marLeft w:val="0"/>
          <w:marRight w:val="0"/>
          <w:marTop w:val="300"/>
          <w:marBottom w:val="0"/>
          <w:divBdr>
            <w:top w:val="none" w:sz="0" w:space="0" w:color="auto"/>
            <w:left w:val="none" w:sz="0" w:space="0" w:color="auto"/>
            <w:bottom w:val="none" w:sz="0" w:space="0" w:color="auto"/>
            <w:right w:val="none" w:sz="0" w:space="0" w:color="auto"/>
          </w:divBdr>
          <w:divsChild>
            <w:div w:id="1620910296">
              <w:marLeft w:val="0"/>
              <w:marRight w:val="0"/>
              <w:marTop w:val="0"/>
              <w:marBottom w:val="0"/>
              <w:divBdr>
                <w:top w:val="none" w:sz="0" w:space="0" w:color="auto"/>
                <w:left w:val="none" w:sz="0" w:space="0" w:color="auto"/>
                <w:bottom w:val="none" w:sz="0" w:space="0" w:color="auto"/>
                <w:right w:val="none" w:sz="0" w:space="0" w:color="auto"/>
              </w:divBdr>
              <w:divsChild>
                <w:div w:id="9274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1058">
          <w:marLeft w:val="0"/>
          <w:marRight w:val="0"/>
          <w:marTop w:val="300"/>
          <w:marBottom w:val="0"/>
          <w:divBdr>
            <w:top w:val="none" w:sz="0" w:space="0" w:color="auto"/>
            <w:left w:val="none" w:sz="0" w:space="0" w:color="auto"/>
            <w:bottom w:val="none" w:sz="0" w:space="0" w:color="auto"/>
            <w:right w:val="none" w:sz="0" w:space="0" w:color="auto"/>
          </w:divBdr>
          <w:divsChild>
            <w:div w:id="1455098797">
              <w:marLeft w:val="0"/>
              <w:marRight w:val="0"/>
              <w:marTop w:val="0"/>
              <w:marBottom w:val="0"/>
              <w:divBdr>
                <w:top w:val="none" w:sz="0" w:space="0" w:color="auto"/>
                <w:left w:val="none" w:sz="0" w:space="0" w:color="auto"/>
                <w:bottom w:val="none" w:sz="0" w:space="0" w:color="auto"/>
                <w:right w:val="none" w:sz="0" w:space="0" w:color="auto"/>
              </w:divBdr>
              <w:divsChild>
                <w:div w:id="105593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1737513313">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sChild>
            <w:div w:id="2037072676">
              <w:marLeft w:val="0"/>
              <w:marRight w:val="0"/>
              <w:marTop w:val="0"/>
              <w:marBottom w:val="0"/>
              <w:divBdr>
                <w:top w:val="none" w:sz="0" w:space="0" w:color="auto"/>
                <w:left w:val="none" w:sz="0" w:space="0" w:color="auto"/>
                <w:bottom w:val="none" w:sz="0" w:space="0" w:color="auto"/>
                <w:right w:val="none" w:sz="0" w:space="0" w:color="auto"/>
              </w:divBdr>
            </w:div>
          </w:divsChild>
        </w:div>
        <w:div w:id="1595288720">
          <w:marLeft w:val="0"/>
          <w:marRight w:val="0"/>
          <w:marTop w:val="0"/>
          <w:marBottom w:val="0"/>
          <w:divBdr>
            <w:top w:val="none" w:sz="0" w:space="0" w:color="auto"/>
            <w:left w:val="none" w:sz="0" w:space="0" w:color="auto"/>
            <w:bottom w:val="none" w:sz="0" w:space="0" w:color="auto"/>
            <w:right w:val="none" w:sz="0" w:space="0" w:color="auto"/>
          </w:divBdr>
        </w:div>
        <w:div w:id="2087258255">
          <w:marLeft w:val="0"/>
          <w:marRight w:val="0"/>
          <w:marTop w:val="0"/>
          <w:marBottom w:val="0"/>
          <w:divBdr>
            <w:top w:val="none" w:sz="0" w:space="0" w:color="auto"/>
            <w:left w:val="none" w:sz="0" w:space="0" w:color="auto"/>
            <w:bottom w:val="none" w:sz="0" w:space="0" w:color="auto"/>
            <w:right w:val="none" w:sz="0" w:space="0" w:color="auto"/>
          </w:divBdr>
          <w:divsChild>
            <w:div w:id="476580441">
              <w:marLeft w:val="0"/>
              <w:marRight w:val="0"/>
              <w:marTop w:val="0"/>
              <w:marBottom w:val="0"/>
              <w:divBdr>
                <w:top w:val="none" w:sz="0" w:space="0" w:color="auto"/>
                <w:left w:val="none" w:sz="0" w:space="0" w:color="auto"/>
                <w:bottom w:val="none" w:sz="0" w:space="0" w:color="auto"/>
                <w:right w:val="none" w:sz="0" w:space="0" w:color="auto"/>
              </w:divBdr>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sChild>
            <w:div w:id="2046445091">
              <w:marLeft w:val="0"/>
              <w:marRight w:val="0"/>
              <w:marTop w:val="0"/>
              <w:marBottom w:val="0"/>
              <w:divBdr>
                <w:top w:val="none" w:sz="0" w:space="0" w:color="auto"/>
                <w:left w:val="none" w:sz="0" w:space="0" w:color="auto"/>
                <w:bottom w:val="none" w:sz="0" w:space="0" w:color="auto"/>
                <w:right w:val="none" w:sz="0" w:space="0" w:color="auto"/>
              </w:divBdr>
            </w:div>
          </w:divsChild>
        </w:div>
        <w:div w:id="1493108544">
          <w:marLeft w:val="0"/>
          <w:marRight w:val="0"/>
          <w:marTop w:val="0"/>
          <w:marBottom w:val="0"/>
          <w:divBdr>
            <w:top w:val="none" w:sz="0" w:space="0" w:color="auto"/>
            <w:left w:val="none" w:sz="0" w:space="0" w:color="auto"/>
            <w:bottom w:val="none" w:sz="0" w:space="0" w:color="auto"/>
            <w:right w:val="none" w:sz="0" w:space="0" w:color="auto"/>
          </w:divBdr>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2016762243">
          <w:marLeft w:val="0"/>
          <w:marRight w:val="0"/>
          <w:marTop w:val="0"/>
          <w:marBottom w:val="0"/>
          <w:divBdr>
            <w:top w:val="none" w:sz="0" w:space="0" w:color="auto"/>
            <w:left w:val="none" w:sz="0" w:space="0" w:color="auto"/>
            <w:bottom w:val="none" w:sz="0" w:space="0" w:color="auto"/>
            <w:right w:val="none" w:sz="0" w:space="0" w:color="auto"/>
          </w:divBdr>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1225948089">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2141070103">
          <w:marLeft w:val="0"/>
          <w:marRight w:val="0"/>
          <w:marTop w:val="0"/>
          <w:marBottom w:val="0"/>
          <w:divBdr>
            <w:top w:val="none" w:sz="0" w:space="0" w:color="auto"/>
            <w:left w:val="none" w:sz="0" w:space="0" w:color="auto"/>
            <w:bottom w:val="none" w:sz="0" w:space="0" w:color="auto"/>
            <w:right w:val="none" w:sz="0" w:space="0" w:color="auto"/>
          </w:divBdr>
          <w:divsChild>
            <w:div w:id="1701318023">
              <w:marLeft w:val="0"/>
              <w:marRight w:val="0"/>
              <w:marTop w:val="0"/>
              <w:marBottom w:val="0"/>
              <w:divBdr>
                <w:top w:val="none" w:sz="0" w:space="0" w:color="auto"/>
                <w:left w:val="none" w:sz="0" w:space="0" w:color="auto"/>
                <w:bottom w:val="none" w:sz="0" w:space="0" w:color="auto"/>
                <w:right w:val="none" w:sz="0" w:space="0" w:color="auto"/>
              </w:divBdr>
            </w:div>
          </w:divsChild>
        </w:div>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013723">
          <w:marLeft w:val="0"/>
          <w:marRight w:val="0"/>
          <w:marTop w:val="300"/>
          <w:marBottom w:val="0"/>
          <w:divBdr>
            <w:top w:val="none" w:sz="0" w:space="0" w:color="auto"/>
            <w:left w:val="none" w:sz="0" w:space="0" w:color="auto"/>
            <w:bottom w:val="none" w:sz="0" w:space="0" w:color="auto"/>
            <w:right w:val="none" w:sz="0" w:space="0" w:color="auto"/>
          </w:divBdr>
          <w:divsChild>
            <w:div w:id="1877504241">
              <w:marLeft w:val="0"/>
              <w:marRight w:val="0"/>
              <w:marTop w:val="0"/>
              <w:marBottom w:val="0"/>
              <w:divBdr>
                <w:top w:val="none" w:sz="0" w:space="0" w:color="auto"/>
                <w:left w:val="none" w:sz="0" w:space="0" w:color="auto"/>
                <w:bottom w:val="none" w:sz="0" w:space="0" w:color="auto"/>
                <w:right w:val="none" w:sz="0" w:space="0" w:color="auto"/>
              </w:divBdr>
              <w:divsChild>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1816993503">
          <w:marLeft w:val="0"/>
          <w:marRight w:val="0"/>
          <w:marTop w:val="0"/>
          <w:marBottom w:val="0"/>
          <w:divBdr>
            <w:top w:val="none" w:sz="0" w:space="0" w:color="auto"/>
            <w:left w:val="none" w:sz="0" w:space="0" w:color="auto"/>
            <w:bottom w:val="none" w:sz="0" w:space="0" w:color="auto"/>
            <w:right w:val="none" w:sz="0" w:space="0" w:color="auto"/>
          </w:divBdr>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839388795">
          <w:marLeft w:val="0"/>
          <w:marRight w:val="0"/>
          <w:marTop w:val="0"/>
          <w:marBottom w:val="0"/>
          <w:divBdr>
            <w:top w:val="none" w:sz="0" w:space="0" w:color="auto"/>
            <w:left w:val="none" w:sz="0" w:space="0" w:color="auto"/>
            <w:bottom w:val="none" w:sz="0" w:space="0" w:color="auto"/>
            <w:right w:val="none" w:sz="0" w:space="0" w:color="auto"/>
          </w:divBdr>
        </w:div>
        <w:div w:id="2002930824">
          <w:marLeft w:val="0"/>
          <w:marRight w:val="0"/>
          <w:marTop w:val="0"/>
          <w:marBottom w:val="0"/>
          <w:divBdr>
            <w:top w:val="none" w:sz="0" w:space="0" w:color="auto"/>
            <w:left w:val="none" w:sz="0" w:space="0" w:color="auto"/>
            <w:bottom w:val="none" w:sz="0" w:space="0" w:color="auto"/>
            <w:right w:val="none" w:sz="0" w:space="0" w:color="auto"/>
          </w:divBdr>
          <w:divsChild>
            <w:div w:id="192959594">
              <w:marLeft w:val="0"/>
              <w:marRight w:val="0"/>
              <w:marTop w:val="0"/>
              <w:marBottom w:val="0"/>
              <w:divBdr>
                <w:top w:val="none" w:sz="0" w:space="0" w:color="auto"/>
                <w:left w:val="none" w:sz="0" w:space="0" w:color="auto"/>
                <w:bottom w:val="none" w:sz="0" w:space="0" w:color="auto"/>
                <w:right w:val="none" w:sz="0" w:space="0" w:color="auto"/>
              </w:divBdr>
            </w:div>
          </w:divsChild>
        </w:div>
        <w:div w:id="662396918">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sChild>
            <w:div w:id="2064139646">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738551362">
          <w:marLeft w:val="0"/>
          <w:marRight w:val="0"/>
          <w:marTop w:val="0"/>
          <w:marBottom w:val="0"/>
          <w:divBdr>
            <w:top w:val="none" w:sz="0" w:space="0" w:color="auto"/>
            <w:left w:val="none" w:sz="0" w:space="0" w:color="auto"/>
            <w:bottom w:val="none" w:sz="0" w:space="0" w:color="auto"/>
            <w:right w:val="none" w:sz="0" w:space="0" w:color="auto"/>
          </w:divBdr>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1898390273">
          <w:marLeft w:val="0"/>
          <w:marRight w:val="0"/>
          <w:marTop w:val="0"/>
          <w:marBottom w:val="0"/>
          <w:divBdr>
            <w:top w:val="none" w:sz="0" w:space="0" w:color="auto"/>
            <w:left w:val="none" w:sz="0" w:space="0" w:color="auto"/>
            <w:bottom w:val="none" w:sz="0" w:space="0" w:color="auto"/>
            <w:right w:val="none" w:sz="0" w:space="0" w:color="auto"/>
          </w:divBdr>
          <w:divsChild>
            <w:div w:id="1632133193">
              <w:marLeft w:val="0"/>
              <w:marRight w:val="0"/>
              <w:marTop w:val="0"/>
              <w:marBottom w:val="0"/>
              <w:divBdr>
                <w:top w:val="none" w:sz="0" w:space="0" w:color="auto"/>
                <w:left w:val="none" w:sz="0" w:space="0" w:color="auto"/>
                <w:bottom w:val="none" w:sz="0" w:space="0" w:color="auto"/>
                <w:right w:val="none" w:sz="0" w:space="0" w:color="auto"/>
              </w:divBdr>
            </w:div>
          </w:divsChild>
        </w:div>
        <w:div w:id="1868135917">
          <w:marLeft w:val="0"/>
          <w:marRight w:val="0"/>
          <w:marTop w:val="300"/>
          <w:marBottom w:val="0"/>
          <w:divBdr>
            <w:top w:val="none" w:sz="0" w:space="0" w:color="auto"/>
            <w:left w:val="none" w:sz="0" w:space="0" w:color="auto"/>
            <w:bottom w:val="none" w:sz="0" w:space="0" w:color="auto"/>
            <w:right w:val="none" w:sz="0" w:space="0" w:color="auto"/>
          </w:divBdr>
          <w:divsChild>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765748">
          <w:marLeft w:val="0"/>
          <w:marRight w:val="0"/>
          <w:marTop w:val="300"/>
          <w:marBottom w:val="0"/>
          <w:divBdr>
            <w:top w:val="none" w:sz="0" w:space="0" w:color="auto"/>
            <w:left w:val="none" w:sz="0" w:space="0" w:color="auto"/>
            <w:bottom w:val="none" w:sz="0" w:space="0" w:color="auto"/>
            <w:right w:val="none" w:sz="0" w:space="0" w:color="auto"/>
          </w:divBdr>
          <w:divsChild>
            <w:div w:id="1906527622">
              <w:marLeft w:val="0"/>
              <w:marRight w:val="0"/>
              <w:marTop w:val="0"/>
              <w:marBottom w:val="0"/>
              <w:divBdr>
                <w:top w:val="none" w:sz="0" w:space="0" w:color="auto"/>
                <w:left w:val="none" w:sz="0" w:space="0" w:color="auto"/>
                <w:bottom w:val="none" w:sz="0" w:space="0" w:color="auto"/>
                <w:right w:val="none" w:sz="0" w:space="0" w:color="auto"/>
              </w:divBdr>
              <w:divsChild>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sChild>
                <w:div w:id="208248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969242791">
          <w:marLeft w:val="0"/>
          <w:marRight w:val="0"/>
          <w:marTop w:val="0"/>
          <w:marBottom w:val="0"/>
          <w:divBdr>
            <w:top w:val="none" w:sz="0" w:space="0" w:color="auto"/>
            <w:left w:val="none" w:sz="0" w:space="0" w:color="auto"/>
            <w:bottom w:val="none" w:sz="0" w:space="0" w:color="auto"/>
            <w:right w:val="none" w:sz="0" w:space="0" w:color="auto"/>
          </w:divBdr>
        </w:div>
        <w:div w:id="828518040">
          <w:marLeft w:val="0"/>
          <w:marRight w:val="0"/>
          <w:marTop w:val="0"/>
          <w:marBottom w:val="0"/>
          <w:divBdr>
            <w:top w:val="none" w:sz="0" w:space="0" w:color="auto"/>
            <w:left w:val="none" w:sz="0" w:space="0" w:color="auto"/>
            <w:bottom w:val="none" w:sz="0" w:space="0" w:color="auto"/>
            <w:right w:val="none" w:sz="0" w:space="0" w:color="auto"/>
          </w:divBdr>
          <w:divsChild>
            <w:div w:id="297883552">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 w:id="1427845243">
          <w:marLeft w:val="0"/>
          <w:marRight w:val="0"/>
          <w:marTop w:val="0"/>
          <w:marBottom w:val="0"/>
          <w:divBdr>
            <w:top w:val="none" w:sz="0" w:space="0" w:color="auto"/>
            <w:left w:val="none" w:sz="0" w:space="0" w:color="auto"/>
            <w:bottom w:val="none" w:sz="0" w:space="0" w:color="auto"/>
            <w:right w:val="none" w:sz="0" w:space="0" w:color="auto"/>
          </w:divBdr>
          <w:divsChild>
            <w:div w:id="319041955">
              <w:marLeft w:val="0"/>
              <w:marRight w:val="0"/>
              <w:marTop w:val="0"/>
              <w:marBottom w:val="0"/>
              <w:divBdr>
                <w:top w:val="none" w:sz="0" w:space="0" w:color="auto"/>
                <w:left w:val="none" w:sz="0" w:space="0" w:color="auto"/>
                <w:bottom w:val="none" w:sz="0" w:space="0" w:color="auto"/>
                <w:right w:val="none" w:sz="0" w:space="0" w:color="auto"/>
              </w:divBdr>
            </w:div>
          </w:divsChild>
        </w:div>
        <w:div w:id="1733304942">
          <w:marLeft w:val="0"/>
          <w:marRight w:val="0"/>
          <w:marTop w:val="0"/>
          <w:marBottom w:val="0"/>
          <w:divBdr>
            <w:top w:val="none" w:sz="0" w:space="0" w:color="auto"/>
            <w:left w:val="none" w:sz="0" w:space="0" w:color="auto"/>
            <w:bottom w:val="none" w:sz="0" w:space="0" w:color="auto"/>
            <w:right w:val="none" w:sz="0" w:space="0" w:color="auto"/>
          </w:divBdr>
        </w:div>
        <w:div w:id="1002974321">
          <w:marLeft w:val="0"/>
          <w:marRight w:val="0"/>
          <w:marTop w:val="0"/>
          <w:marBottom w:val="0"/>
          <w:divBdr>
            <w:top w:val="none" w:sz="0" w:space="0" w:color="auto"/>
            <w:left w:val="none" w:sz="0" w:space="0" w:color="auto"/>
            <w:bottom w:val="none" w:sz="0" w:space="0" w:color="auto"/>
            <w:right w:val="none" w:sz="0" w:space="0" w:color="auto"/>
          </w:divBdr>
          <w:divsChild>
            <w:div w:id="1653220546">
              <w:marLeft w:val="0"/>
              <w:marRight w:val="0"/>
              <w:marTop w:val="0"/>
              <w:marBottom w:val="0"/>
              <w:divBdr>
                <w:top w:val="none" w:sz="0" w:space="0" w:color="auto"/>
                <w:left w:val="none" w:sz="0" w:space="0" w:color="auto"/>
                <w:bottom w:val="none" w:sz="0" w:space="0" w:color="auto"/>
                <w:right w:val="none" w:sz="0" w:space="0" w:color="auto"/>
              </w:divBdr>
            </w:div>
          </w:divsChild>
        </w:div>
        <w:div w:id="2120641119">
          <w:marLeft w:val="0"/>
          <w:marRight w:val="0"/>
          <w:marTop w:val="0"/>
          <w:marBottom w:val="0"/>
          <w:divBdr>
            <w:top w:val="none" w:sz="0" w:space="0" w:color="auto"/>
            <w:left w:val="none" w:sz="0" w:space="0" w:color="auto"/>
            <w:bottom w:val="none" w:sz="0" w:space="0" w:color="auto"/>
            <w:right w:val="none" w:sz="0" w:space="0" w:color="auto"/>
          </w:divBdr>
        </w:div>
        <w:div w:id="326714905">
          <w:marLeft w:val="0"/>
          <w:marRight w:val="0"/>
          <w:marTop w:val="0"/>
          <w:marBottom w:val="0"/>
          <w:divBdr>
            <w:top w:val="none" w:sz="0" w:space="0" w:color="auto"/>
            <w:left w:val="none" w:sz="0" w:space="0" w:color="auto"/>
            <w:bottom w:val="none" w:sz="0" w:space="0" w:color="auto"/>
            <w:right w:val="none" w:sz="0" w:space="0" w:color="auto"/>
          </w:divBdr>
          <w:divsChild>
            <w:div w:id="1669402819">
              <w:marLeft w:val="0"/>
              <w:marRight w:val="0"/>
              <w:marTop w:val="0"/>
              <w:marBottom w:val="0"/>
              <w:divBdr>
                <w:top w:val="none" w:sz="0" w:space="0" w:color="auto"/>
                <w:left w:val="none" w:sz="0" w:space="0" w:color="auto"/>
                <w:bottom w:val="none" w:sz="0" w:space="0" w:color="auto"/>
                <w:right w:val="none" w:sz="0" w:space="0" w:color="auto"/>
              </w:divBdr>
            </w:div>
          </w:divsChild>
        </w:div>
        <w:div w:id="1009024179">
          <w:marLeft w:val="0"/>
          <w:marRight w:val="0"/>
          <w:marTop w:val="0"/>
          <w:marBottom w:val="0"/>
          <w:divBdr>
            <w:top w:val="none" w:sz="0" w:space="0" w:color="auto"/>
            <w:left w:val="none" w:sz="0" w:space="0" w:color="auto"/>
            <w:bottom w:val="none" w:sz="0" w:space="0" w:color="auto"/>
            <w:right w:val="none" w:sz="0" w:space="0" w:color="auto"/>
          </w:divBdr>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1260603070">
          <w:marLeft w:val="0"/>
          <w:marRight w:val="0"/>
          <w:marTop w:val="0"/>
          <w:marBottom w:val="0"/>
          <w:divBdr>
            <w:top w:val="none" w:sz="0" w:space="0" w:color="auto"/>
            <w:left w:val="none" w:sz="0" w:space="0" w:color="auto"/>
            <w:bottom w:val="none" w:sz="0" w:space="0" w:color="auto"/>
            <w:right w:val="none" w:sz="0" w:space="0" w:color="auto"/>
          </w:divBdr>
        </w:div>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648239785">
          <w:marLeft w:val="0"/>
          <w:marRight w:val="0"/>
          <w:marTop w:val="0"/>
          <w:marBottom w:val="0"/>
          <w:divBdr>
            <w:top w:val="none" w:sz="0" w:space="0" w:color="auto"/>
            <w:left w:val="none" w:sz="0" w:space="0" w:color="auto"/>
            <w:bottom w:val="none" w:sz="0" w:space="0" w:color="auto"/>
            <w:right w:val="none" w:sz="0" w:space="0" w:color="auto"/>
          </w:divBdr>
        </w:div>
        <w:div w:id="1655259581">
          <w:marLeft w:val="0"/>
          <w:marRight w:val="0"/>
          <w:marTop w:val="0"/>
          <w:marBottom w:val="0"/>
          <w:divBdr>
            <w:top w:val="none" w:sz="0" w:space="0" w:color="auto"/>
            <w:left w:val="none" w:sz="0" w:space="0" w:color="auto"/>
            <w:bottom w:val="none" w:sz="0" w:space="0" w:color="auto"/>
            <w:right w:val="none" w:sz="0" w:space="0" w:color="auto"/>
          </w:divBdr>
          <w:divsChild>
            <w:div w:id="1782071013">
              <w:marLeft w:val="0"/>
              <w:marRight w:val="0"/>
              <w:marTop w:val="0"/>
              <w:marBottom w:val="0"/>
              <w:divBdr>
                <w:top w:val="none" w:sz="0" w:space="0" w:color="auto"/>
                <w:left w:val="none" w:sz="0" w:space="0" w:color="auto"/>
                <w:bottom w:val="none" w:sz="0" w:space="0" w:color="auto"/>
                <w:right w:val="none" w:sz="0" w:space="0" w:color="auto"/>
              </w:divBdr>
            </w:div>
          </w:divsChild>
        </w:div>
        <w:div w:id="1470707660">
          <w:marLeft w:val="0"/>
          <w:marRight w:val="0"/>
          <w:marTop w:val="300"/>
          <w:marBottom w:val="0"/>
          <w:divBdr>
            <w:top w:val="none" w:sz="0" w:space="0" w:color="auto"/>
            <w:left w:val="none" w:sz="0" w:space="0" w:color="auto"/>
            <w:bottom w:val="none" w:sz="0" w:space="0" w:color="auto"/>
            <w:right w:val="none" w:sz="0" w:space="0" w:color="auto"/>
          </w:divBdr>
          <w:divsChild>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07758">
          <w:marLeft w:val="0"/>
          <w:marRight w:val="0"/>
          <w:marTop w:val="300"/>
          <w:marBottom w:val="0"/>
          <w:divBdr>
            <w:top w:val="none" w:sz="0" w:space="0" w:color="auto"/>
            <w:left w:val="none" w:sz="0" w:space="0" w:color="auto"/>
            <w:bottom w:val="none" w:sz="0" w:space="0" w:color="auto"/>
            <w:right w:val="none" w:sz="0" w:space="0" w:color="auto"/>
          </w:divBdr>
          <w:divsChild>
            <w:div w:id="631716237">
              <w:marLeft w:val="0"/>
              <w:marRight w:val="0"/>
              <w:marTop w:val="0"/>
              <w:marBottom w:val="0"/>
              <w:divBdr>
                <w:top w:val="none" w:sz="0" w:space="0" w:color="auto"/>
                <w:left w:val="none" w:sz="0" w:space="0" w:color="auto"/>
                <w:bottom w:val="none" w:sz="0" w:space="0" w:color="auto"/>
                <w:right w:val="none" w:sz="0" w:space="0" w:color="auto"/>
              </w:divBdr>
              <w:divsChild>
                <w:div w:id="5034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sChild>
                <w:div w:id="113522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sChild>
            <w:div w:id="579677658">
              <w:marLeft w:val="0"/>
              <w:marRight w:val="0"/>
              <w:marTop w:val="0"/>
              <w:marBottom w:val="0"/>
              <w:divBdr>
                <w:top w:val="none" w:sz="0" w:space="0" w:color="auto"/>
                <w:left w:val="none" w:sz="0" w:space="0" w:color="auto"/>
                <w:bottom w:val="none" w:sz="0" w:space="0" w:color="auto"/>
                <w:right w:val="none" w:sz="0" w:space="0" w:color="auto"/>
              </w:divBdr>
              <w:divsChild>
                <w:div w:id="44408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359893150">
          <w:marLeft w:val="0"/>
          <w:marRight w:val="0"/>
          <w:marTop w:val="0"/>
          <w:marBottom w:val="0"/>
          <w:divBdr>
            <w:top w:val="none" w:sz="0" w:space="0" w:color="auto"/>
            <w:left w:val="none" w:sz="0" w:space="0" w:color="auto"/>
            <w:bottom w:val="none" w:sz="0" w:space="0" w:color="auto"/>
            <w:right w:val="none" w:sz="0" w:space="0" w:color="auto"/>
          </w:divBdr>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888759281">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1881625659">
          <w:marLeft w:val="0"/>
          <w:marRight w:val="0"/>
          <w:marTop w:val="0"/>
          <w:marBottom w:val="0"/>
          <w:divBdr>
            <w:top w:val="none" w:sz="0" w:space="0" w:color="auto"/>
            <w:left w:val="none" w:sz="0" w:space="0" w:color="auto"/>
            <w:bottom w:val="none" w:sz="0" w:space="0" w:color="auto"/>
            <w:right w:val="none" w:sz="0" w:space="0" w:color="auto"/>
          </w:divBdr>
          <w:divsChild>
            <w:div w:id="436802571">
              <w:marLeft w:val="0"/>
              <w:marRight w:val="0"/>
              <w:marTop w:val="0"/>
              <w:marBottom w:val="0"/>
              <w:divBdr>
                <w:top w:val="none" w:sz="0" w:space="0" w:color="auto"/>
                <w:left w:val="none" w:sz="0" w:space="0" w:color="auto"/>
                <w:bottom w:val="none" w:sz="0" w:space="0" w:color="auto"/>
                <w:right w:val="none" w:sz="0" w:space="0" w:color="auto"/>
              </w:divBdr>
            </w:div>
          </w:divsChild>
        </w:div>
        <w:div w:id="1911689852">
          <w:marLeft w:val="0"/>
          <w:marRight w:val="0"/>
          <w:marTop w:val="0"/>
          <w:marBottom w:val="0"/>
          <w:divBdr>
            <w:top w:val="none" w:sz="0" w:space="0" w:color="auto"/>
            <w:left w:val="none" w:sz="0" w:space="0" w:color="auto"/>
            <w:bottom w:val="none" w:sz="0" w:space="0" w:color="auto"/>
            <w:right w:val="none" w:sz="0" w:space="0" w:color="auto"/>
          </w:divBdr>
        </w:div>
        <w:div w:id="1960722726">
          <w:marLeft w:val="0"/>
          <w:marRight w:val="0"/>
          <w:marTop w:val="0"/>
          <w:marBottom w:val="0"/>
          <w:divBdr>
            <w:top w:val="none" w:sz="0" w:space="0" w:color="auto"/>
            <w:left w:val="none" w:sz="0" w:space="0" w:color="auto"/>
            <w:bottom w:val="none" w:sz="0" w:space="0" w:color="auto"/>
            <w:right w:val="none" w:sz="0" w:space="0" w:color="auto"/>
          </w:divBdr>
          <w:divsChild>
            <w:div w:id="483350130">
              <w:marLeft w:val="0"/>
              <w:marRight w:val="0"/>
              <w:marTop w:val="0"/>
              <w:marBottom w:val="0"/>
              <w:divBdr>
                <w:top w:val="none" w:sz="0" w:space="0" w:color="auto"/>
                <w:left w:val="none" w:sz="0" w:space="0" w:color="auto"/>
                <w:bottom w:val="none" w:sz="0" w:space="0" w:color="auto"/>
                <w:right w:val="none" w:sz="0" w:space="0" w:color="auto"/>
              </w:divBdr>
            </w:div>
          </w:divsChild>
        </w:div>
        <w:div w:id="189939562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584146473">
          <w:marLeft w:val="0"/>
          <w:marRight w:val="0"/>
          <w:marTop w:val="300"/>
          <w:marBottom w:val="0"/>
          <w:divBdr>
            <w:top w:val="none" w:sz="0" w:space="0" w:color="auto"/>
            <w:left w:val="none" w:sz="0" w:space="0" w:color="auto"/>
            <w:bottom w:val="none" w:sz="0" w:space="0" w:color="auto"/>
            <w:right w:val="none" w:sz="0" w:space="0" w:color="auto"/>
          </w:divBdr>
          <w:divsChild>
            <w:div w:id="2100834660">
              <w:marLeft w:val="0"/>
              <w:marRight w:val="0"/>
              <w:marTop w:val="0"/>
              <w:marBottom w:val="0"/>
              <w:divBdr>
                <w:top w:val="none" w:sz="0" w:space="0" w:color="auto"/>
                <w:left w:val="none" w:sz="0" w:space="0" w:color="auto"/>
                <w:bottom w:val="none" w:sz="0" w:space="0" w:color="auto"/>
                <w:right w:val="none" w:sz="0" w:space="0" w:color="auto"/>
              </w:divBdr>
              <w:divsChild>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1656255944">
          <w:marLeft w:val="0"/>
          <w:marRight w:val="0"/>
          <w:marTop w:val="0"/>
          <w:marBottom w:val="0"/>
          <w:divBdr>
            <w:top w:val="none" w:sz="0" w:space="0" w:color="auto"/>
            <w:left w:val="none" w:sz="0" w:space="0" w:color="auto"/>
            <w:bottom w:val="none" w:sz="0" w:space="0" w:color="auto"/>
            <w:right w:val="none" w:sz="0" w:space="0" w:color="auto"/>
          </w:divBdr>
        </w:div>
        <w:div w:id="1148746948">
          <w:marLeft w:val="0"/>
          <w:marRight w:val="0"/>
          <w:marTop w:val="0"/>
          <w:marBottom w:val="0"/>
          <w:divBdr>
            <w:top w:val="none" w:sz="0" w:space="0" w:color="auto"/>
            <w:left w:val="none" w:sz="0" w:space="0" w:color="auto"/>
            <w:bottom w:val="none" w:sz="0" w:space="0" w:color="auto"/>
            <w:right w:val="none" w:sz="0" w:space="0" w:color="auto"/>
          </w:divBdr>
          <w:divsChild>
            <w:div w:id="923495924">
              <w:marLeft w:val="0"/>
              <w:marRight w:val="0"/>
              <w:marTop w:val="0"/>
              <w:marBottom w:val="0"/>
              <w:divBdr>
                <w:top w:val="none" w:sz="0" w:space="0" w:color="auto"/>
                <w:left w:val="none" w:sz="0" w:space="0" w:color="auto"/>
                <w:bottom w:val="none" w:sz="0" w:space="0" w:color="auto"/>
                <w:right w:val="none" w:sz="0" w:space="0" w:color="auto"/>
              </w:divBdr>
            </w:div>
          </w:divsChild>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sChild>
            <w:div w:id="596909972">
              <w:marLeft w:val="0"/>
              <w:marRight w:val="0"/>
              <w:marTop w:val="0"/>
              <w:marBottom w:val="0"/>
              <w:divBdr>
                <w:top w:val="none" w:sz="0" w:space="0" w:color="auto"/>
                <w:left w:val="none" w:sz="0" w:space="0" w:color="auto"/>
                <w:bottom w:val="none" w:sz="0" w:space="0" w:color="auto"/>
                <w:right w:val="none" w:sz="0" w:space="0" w:color="auto"/>
              </w:divBdr>
            </w:div>
          </w:divsChild>
        </w:div>
        <w:div w:id="305859194">
          <w:marLeft w:val="0"/>
          <w:marRight w:val="0"/>
          <w:marTop w:val="0"/>
          <w:marBottom w:val="0"/>
          <w:divBdr>
            <w:top w:val="none" w:sz="0" w:space="0" w:color="auto"/>
            <w:left w:val="none" w:sz="0" w:space="0" w:color="auto"/>
            <w:bottom w:val="none" w:sz="0" w:space="0" w:color="auto"/>
            <w:right w:val="none" w:sz="0" w:space="0" w:color="auto"/>
          </w:divBdr>
        </w:div>
        <w:div w:id="1904369241">
          <w:marLeft w:val="0"/>
          <w:marRight w:val="0"/>
          <w:marTop w:val="0"/>
          <w:marBottom w:val="0"/>
          <w:divBdr>
            <w:top w:val="none" w:sz="0" w:space="0" w:color="auto"/>
            <w:left w:val="none" w:sz="0" w:space="0" w:color="auto"/>
            <w:bottom w:val="none" w:sz="0" w:space="0" w:color="auto"/>
            <w:right w:val="none" w:sz="0" w:space="0" w:color="auto"/>
          </w:divBdr>
          <w:divsChild>
            <w:div w:id="1948930587">
              <w:marLeft w:val="0"/>
              <w:marRight w:val="0"/>
              <w:marTop w:val="0"/>
              <w:marBottom w:val="0"/>
              <w:divBdr>
                <w:top w:val="none" w:sz="0" w:space="0" w:color="auto"/>
                <w:left w:val="none" w:sz="0" w:space="0" w:color="auto"/>
                <w:bottom w:val="none" w:sz="0" w:space="0" w:color="auto"/>
                <w:right w:val="none" w:sz="0" w:space="0" w:color="auto"/>
              </w:divBdr>
            </w:div>
          </w:divsChild>
        </w:div>
        <w:div w:id="836307819">
          <w:marLeft w:val="0"/>
          <w:marRight w:val="0"/>
          <w:marTop w:val="0"/>
          <w:marBottom w:val="0"/>
          <w:divBdr>
            <w:top w:val="none" w:sz="0" w:space="0" w:color="auto"/>
            <w:left w:val="none" w:sz="0" w:space="0" w:color="auto"/>
            <w:bottom w:val="none" w:sz="0" w:space="0" w:color="auto"/>
            <w:right w:val="none" w:sz="0" w:space="0" w:color="auto"/>
          </w:divBdr>
        </w:div>
        <w:div w:id="1152139853">
          <w:marLeft w:val="0"/>
          <w:marRight w:val="0"/>
          <w:marTop w:val="0"/>
          <w:marBottom w:val="0"/>
          <w:divBdr>
            <w:top w:val="none" w:sz="0" w:space="0" w:color="auto"/>
            <w:left w:val="none" w:sz="0" w:space="0" w:color="auto"/>
            <w:bottom w:val="none" w:sz="0" w:space="0" w:color="auto"/>
            <w:right w:val="none" w:sz="0" w:space="0" w:color="auto"/>
          </w:divBdr>
          <w:divsChild>
            <w:div w:id="341860380">
              <w:marLeft w:val="0"/>
              <w:marRight w:val="0"/>
              <w:marTop w:val="0"/>
              <w:marBottom w:val="0"/>
              <w:divBdr>
                <w:top w:val="none" w:sz="0" w:space="0" w:color="auto"/>
                <w:left w:val="none" w:sz="0" w:space="0" w:color="auto"/>
                <w:bottom w:val="none" w:sz="0" w:space="0" w:color="auto"/>
                <w:right w:val="none" w:sz="0" w:space="0" w:color="auto"/>
              </w:divBdr>
            </w:div>
          </w:divsChild>
        </w:div>
        <w:div w:id="487599397">
          <w:marLeft w:val="0"/>
          <w:marRight w:val="0"/>
          <w:marTop w:val="0"/>
          <w:marBottom w:val="0"/>
          <w:divBdr>
            <w:top w:val="none" w:sz="0" w:space="0" w:color="auto"/>
            <w:left w:val="none" w:sz="0" w:space="0" w:color="auto"/>
            <w:bottom w:val="none" w:sz="0" w:space="0" w:color="auto"/>
            <w:right w:val="none" w:sz="0" w:space="0" w:color="auto"/>
          </w:divBdr>
        </w:div>
        <w:div w:id="1551574791">
          <w:marLeft w:val="0"/>
          <w:marRight w:val="0"/>
          <w:marTop w:val="0"/>
          <w:marBottom w:val="0"/>
          <w:divBdr>
            <w:top w:val="none" w:sz="0" w:space="0" w:color="auto"/>
            <w:left w:val="none" w:sz="0" w:space="0" w:color="auto"/>
            <w:bottom w:val="none" w:sz="0" w:space="0" w:color="auto"/>
            <w:right w:val="none" w:sz="0" w:space="0" w:color="auto"/>
          </w:divBdr>
          <w:divsChild>
            <w:div w:id="1962034934">
              <w:marLeft w:val="0"/>
              <w:marRight w:val="0"/>
              <w:marTop w:val="0"/>
              <w:marBottom w:val="0"/>
              <w:divBdr>
                <w:top w:val="none" w:sz="0" w:space="0" w:color="auto"/>
                <w:left w:val="none" w:sz="0" w:space="0" w:color="auto"/>
                <w:bottom w:val="none" w:sz="0" w:space="0" w:color="auto"/>
                <w:right w:val="none" w:sz="0" w:space="0" w:color="auto"/>
              </w:divBdr>
            </w:div>
          </w:divsChild>
        </w:div>
        <w:div w:id="1274509485">
          <w:marLeft w:val="0"/>
          <w:marRight w:val="0"/>
          <w:marTop w:val="0"/>
          <w:marBottom w:val="0"/>
          <w:divBdr>
            <w:top w:val="none" w:sz="0" w:space="0" w:color="auto"/>
            <w:left w:val="none" w:sz="0" w:space="0" w:color="auto"/>
            <w:bottom w:val="none" w:sz="0" w:space="0" w:color="auto"/>
            <w:right w:val="none" w:sz="0" w:space="0" w:color="auto"/>
          </w:divBdr>
        </w:div>
        <w:div w:id="418256248">
          <w:marLeft w:val="0"/>
          <w:marRight w:val="0"/>
          <w:marTop w:val="0"/>
          <w:marBottom w:val="0"/>
          <w:divBdr>
            <w:top w:val="none" w:sz="0" w:space="0" w:color="auto"/>
            <w:left w:val="none" w:sz="0" w:space="0" w:color="auto"/>
            <w:bottom w:val="none" w:sz="0" w:space="0" w:color="auto"/>
            <w:right w:val="none" w:sz="0" w:space="0" w:color="auto"/>
          </w:divBdr>
          <w:divsChild>
            <w:div w:id="964311381">
              <w:marLeft w:val="0"/>
              <w:marRight w:val="0"/>
              <w:marTop w:val="0"/>
              <w:marBottom w:val="0"/>
              <w:divBdr>
                <w:top w:val="none" w:sz="0" w:space="0" w:color="auto"/>
                <w:left w:val="none" w:sz="0" w:space="0" w:color="auto"/>
                <w:bottom w:val="none" w:sz="0" w:space="0" w:color="auto"/>
                <w:right w:val="none" w:sz="0" w:space="0" w:color="auto"/>
              </w:divBdr>
            </w:div>
          </w:divsChild>
        </w:div>
        <w:div w:id="548995649">
          <w:marLeft w:val="0"/>
          <w:marRight w:val="0"/>
          <w:marTop w:val="0"/>
          <w:marBottom w:val="0"/>
          <w:divBdr>
            <w:top w:val="none" w:sz="0" w:space="0" w:color="auto"/>
            <w:left w:val="none" w:sz="0" w:space="0" w:color="auto"/>
            <w:bottom w:val="none" w:sz="0" w:space="0" w:color="auto"/>
            <w:right w:val="none" w:sz="0" w:space="0" w:color="auto"/>
          </w:divBdr>
        </w:div>
        <w:div w:id="707679918">
          <w:marLeft w:val="0"/>
          <w:marRight w:val="0"/>
          <w:marTop w:val="0"/>
          <w:marBottom w:val="0"/>
          <w:divBdr>
            <w:top w:val="none" w:sz="0" w:space="0" w:color="auto"/>
            <w:left w:val="none" w:sz="0" w:space="0" w:color="auto"/>
            <w:bottom w:val="none" w:sz="0" w:space="0" w:color="auto"/>
            <w:right w:val="none" w:sz="0" w:space="0" w:color="auto"/>
          </w:divBdr>
          <w:divsChild>
            <w:div w:id="312293998">
              <w:marLeft w:val="0"/>
              <w:marRight w:val="0"/>
              <w:marTop w:val="0"/>
              <w:marBottom w:val="0"/>
              <w:divBdr>
                <w:top w:val="none" w:sz="0" w:space="0" w:color="auto"/>
                <w:left w:val="none" w:sz="0" w:space="0" w:color="auto"/>
                <w:bottom w:val="none" w:sz="0" w:space="0" w:color="auto"/>
                <w:right w:val="none" w:sz="0" w:space="0" w:color="auto"/>
              </w:divBdr>
            </w:div>
          </w:divsChild>
        </w:div>
        <w:div w:id="2004310871">
          <w:marLeft w:val="0"/>
          <w:marRight w:val="0"/>
          <w:marTop w:val="300"/>
          <w:marBottom w:val="0"/>
          <w:divBdr>
            <w:top w:val="none" w:sz="0" w:space="0" w:color="auto"/>
            <w:left w:val="none" w:sz="0" w:space="0" w:color="auto"/>
            <w:bottom w:val="none" w:sz="0" w:space="0" w:color="auto"/>
            <w:right w:val="none" w:sz="0" w:space="0" w:color="auto"/>
          </w:divBdr>
          <w:divsChild>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945973">
          <w:marLeft w:val="0"/>
          <w:marRight w:val="0"/>
          <w:marTop w:val="300"/>
          <w:marBottom w:val="0"/>
          <w:divBdr>
            <w:top w:val="none" w:sz="0" w:space="0" w:color="auto"/>
            <w:left w:val="none" w:sz="0" w:space="0" w:color="auto"/>
            <w:bottom w:val="none" w:sz="0" w:space="0" w:color="auto"/>
            <w:right w:val="none" w:sz="0" w:space="0" w:color="auto"/>
          </w:divBdr>
          <w:divsChild>
            <w:div w:id="789085007">
              <w:marLeft w:val="0"/>
              <w:marRight w:val="0"/>
              <w:marTop w:val="0"/>
              <w:marBottom w:val="0"/>
              <w:divBdr>
                <w:top w:val="none" w:sz="0" w:space="0" w:color="auto"/>
                <w:left w:val="none" w:sz="0" w:space="0" w:color="auto"/>
                <w:bottom w:val="none" w:sz="0" w:space="0" w:color="auto"/>
                <w:right w:val="none" w:sz="0" w:space="0" w:color="auto"/>
              </w:divBdr>
              <w:divsChild>
                <w:div w:id="12291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29871">
          <w:marLeft w:val="0"/>
          <w:marRight w:val="0"/>
          <w:marTop w:val="300"/>
          <w:marBottom w:val="0"/>
          <w:divBdr>
            <w:top w:val="none" w:sz="0" w:space="0" w:color="auto"/>
            <w:left w:val="none" w:sz="0" w:space="0" w:color="auto"/>
            <w:bottom w:val="none" w:sz="0" w:space="0" w:color="auto"/>
            <w:right w:val="none" w:sz="0" w:space="0" w:color="auto"/>
          </w:divBdr>
          <w:divsChild>
            <w:div w:id="497035184">
              <w:marLeft w:val="0"/>
              <w:marRight w:val="0"/>
              <w:marTop w:val="0"/>
              <w:marBottom w:val="0"/>
              <w:divBdr>
                <w:top w:val="none" w:sz="0" w:space="0" w:color="auto"/>
                <w:left w:val="none" w:sz="0" w:space="0" w:color="auto"/>
                <w:bottom w:val="none" w:sz="0" w:space="0" w:color="auto"/>
                <w:right w:val="none" w:sz="0" w:space="0" w:color="auto"/>
              </w:divBdr>
              <w:divsChild>
                <w:div w:id="142168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406173">
          <w:marLeft w:val="0"/>
          <w:marRight w:val="0"/>
          <w:marTop w:val="300"/>
          <w:marBottom w:val="0"/>
          <w:divBdr>
            <w:top w:val="none" w:sz="0" w:space="0" w:color="auto"/>
            <w:left w:val="none" w:sz="0" w:space="0" w:color="auto"/>
            <w:bottom w:val="none" w:sz="0" w:space="0" w:color="auto"/>
            <w:right w:val="none" w:sz="0" w:space="0" w:color="auto"/>
          </w:divBdr>
          <w:divsChild>
            <w:div w:id="2135055592">
              <w:marLeft w:val="0"/>
              <w:marRight w:val="0"/>
              <w:marTop w:val="0"/>
              <w:marBottom w:val="0"/>
              <w:divBdr>
                <w:top w:val="none" w:sz="0" w:space="0" w:color="auto"/>
                <w:left w:val="none" w:sz="0" w:space="0" w:color="auto"/>
                <w:bottom w:val="none" w:sz="0" w:space="0" w:color="auto"/>
                <w:right w:val="none" w:sz="0" w:space="0" w:color="auto"/>
              </w:divBdr>
              <w:divsChild>
                <w:div w:id="449013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1177043450">
          <w:marLeft w:val="0"/>
          <w:marRight w:val="0"/>
          <w:marTop w:val="0"/>
          <w:marBottom w:val="0"/>
          <w:divBdr>
            <w:top w:val="none" w:sz="0" w:space="0" w:color="auto"/>
            <w:left w:val="none" w:sz="0" w:space="0" w:color="auto"/>
            <w:bottom w:val="none" w:sz="0" w:space="0" w:color="auto"/>
            <w:right w:val="none" w:sz="0" w:space="0" w:color="auto"/>
          </w:divBdr>
          <w:divsChild>
            <w:div w:id="379406079">
              <w:marLeft w:val="0"/>
              <w:marRight w:val="0"/>
              <w:marTop w:val="0"/>
              <w:marBottom w:val="0"/>
              <w:divBdr>
                <w:top w:val="none" w:sz="0" w:space="0" w:color="auto"/>
                <w:left w:val="none" w:sz="0" w:space="0" w:color="auto"/>
                <w:bottom w:val="none" w:sz="0" w:space="0" w:color="auto"/>
                <w:right w:val="none" w:sz="0" w:space="0" w:color="auto"/>
              </w:divBdr>
            </w:div>
          </w:divsChild>
        </w:div>
        <w:div w:id="617373530">
          <w:marLeft w:val="0"/>
          <w:marRight w:val="0"/>
          <w:marTop w:val="0"/>
          <w:marBottom w:val="0"/>
          <w:divBdr>
            <w:top w:val="none" w:sz="0" w:space="0" w:color="auto"/>
            <w:left w:val="none" w:sz="0" w:space="0" w:color="auto"/>
            <w:bottom w:val="none" w:sz="0" w:space="0" w:color="auto"/>
            <w:right w:val="none" w:sz="0" w:space="0" w:color="auto"/>
          </w:divBdr>
        </w:div>
        <w:div w:id="1482501532">
          <w:marLeft w:val="0"/>
          <w:marRight w:val="0"/>
          <w:marTop w:val="0"/>
          <w:marBottom w:val="0"/>
          <w:divBdr>
            <w:top w:val="none" w:sz="0" w:space="0" w:color="auto"/>
            <w:left w:val="none" w:sz="0" w:space="0" w:color="auto"/>
            <w:bottom w:val="none" w:sz="0" w:space="0" w:color="auto"/>
            <w:right w:val="none" w:sz="0" w:space="0" w:color="auto"/>
          </w:divBdr>
          <w:divsChild>
            <w:div w:id="671613677">
              <w:marLeft w:val="0"/>
              <w:marRight w:val="0"/>
              <w:marTop w:val="0"/>
              <w:marBottom w:val="0"/>
              <w:divBdr>
                <w:top w:val="none" w:sz="0" w:space="0" w:color="auto"/>
                <w:left w:val="none" w:sz="0" w:space="0" w:color="auto"/>
                <w:bottom w:val="none" w:sz="0" w:space="0" w:color="auto"/>
                <w:right w:val="none" w:sz="0" w:space="0" w:color="auto"/>
              </w:divBdr>
            </w:div>
          </w:divsChild>
        </w:div>
        <w:div w:id="1333530566">
          <w:marLeft w:val="0"/>
          <w:marRight w:val="0"/>
          <w:marTop w:val="0"/>
          <w:marBottom w:val="0"/>
          <w:divBdr>
            <w:top w:val="none" w:sz="0" w:space="0" w:color="auto"/>
            <w:left w:val="none" w:sz="0" w:space="0" w:color="auto"/>
            <w:bottom w:val="none" w:sz="0" w:space="0" w:color="auto"/>
            <w:right w:val="none" w:sz="0" w:space="0" w:color="auto"/>
          </w:divBdr>
        </w:div>
        <w:div w:id="2085561689">
          <w:marLeft w:val="0"/>
          <w:marRight w:val="0"/>
          <w:marTop w:val="0"/>
          <w:marBottom w:val="0"/>
          <w:divBdr>
            <w:top w:val="none" w:sz="0" w:space="0" w:color="auto"/>
            <w:left w:val="none" w:sz="0" w:space="0" w:color="auto"/>
            <w:bottom w:val="none" w:sz="0" w:space="0" w:color="auto"/>
            <w:right w:val="none" w:sz="0" w:space="0" w:color="auto"/>
          </w:divBdr>
          <w:divsChild>
            <w:div w:id="836069226">
              <w:marLeft w:val="0"/>
              <w:marRight w:val="0"/>
              <w:marTop w:val="0"/>
              <w:marBottom w:val="0"/>
              <w:divBdr>
                <w:top w:val="none" w:sz="0" w:space="0" w:color="auto"/>
                <w:left w:val="none" w:sz="0" w:space="0" w:color="auto"/>
                <w:bottom w:val="none" w:sz="0" w:space="0" w:color="auto"/>
                <w:right w:val="none" w:sz="0" w:space="0" w:color="auto"/>
              </w:divBdr>
            </w:div>
          </w:divsChild>
        </w:div>
        <w:div w:id="1215577290">
          <w:marLeft w:val="0"/>
          <w:marRight w:val="0"/>
          <w:marTop w:val="0"/>
          <w:marBottom w:val="0"/>
          <w:divBdr>
            <w:top w:val="none" w:sz="0" w:space="0" w:color="auto"/>
            <w:left w:val="none" w:sz="0" w:space="0" w:color="auto"/>
            <w:bottom w:val="none" w:sz="0" w:space="0" w:color="auto"/>
            <w:right w:val="none" w:sz="0" w:space="0" w:color="auto"/>
          </w:divBdr>
        </w:div>
        <w:div w:id="880018880">
          <w:marLeft w:val="0"/>
          <w:marRight w:val="0"/>
          <w:marTop w:val="0"/>
          <w:marBottom w:val="0"/>
          <w:divBdr>
            <w:top w:val="none" w:sz="0" w:space="0" w:color="auto"/>
            <w:left w:val="none" w:sz="0" w:space="0" w:color="auto"/>
            <w:bottom w:val="none" w:sz="0" w:space="0" w:color="auto"/>
            <w:right w:val="none" w:sz="0" w:space="0" w:color="auto"/>
          </w:divBdr>
          <w:divsChild>
            <w:div w:id="1040210188">
              <w:marLeft w:val="0"/>
              <w:marRight w:val="0"/>
              <w:marTop w:val="0"/>
              <w:marBottom w:val="0"/>
              <w:divBdr>
                <w:top w:val="none" w:sz="0" w:space="0" w:color="auto"/>
                <w:left w:val="none" w:sz="0" w:space="0" w:color="auto"/>
                <w:bottom w:val="none" w:sz="0" w:space="0" w:color="auto"/>
                <w:right w:val="none" w:sz="0" w:space="0" w:color="auto"/>
              </w:divBdr>
            </w:div>
          </w:divsChild>
        </w:div>
        <w:div w:id="237401625">
          <w:marLeft w:val="0"/>
          <w:marRight w:val="0"/>
          <w:marTop w:val="0"/>
          <w:marBottom w:val="0"/>
          <w:divBdr>
            <w:top w:val="none" w:sz="0" w:space="0" w:color="auto"/>
            <w:left w:val="none" w:sz="0" w:space="0" w:color="auto"/>
            <w:bottom w:val="none" w:sz="0" w:space="0" w:color="auto"/>
            <w:right w:val="none" w:sz="0" w:space="0" w:color="auto"/>
          </w:divBdr>
        </w:div>
        <w:div w:id="1226768773">
          <w:marLeft w:val="0"/>
          <w:marRight w:val="0"/>
          <w:marTop w:val="0"/>
          <w:marBottom w:val="0"/>
          <w:divBdr>
            <w:top w:val="none" w:sz="0" w:space="0" w:color="auto"/>
            <w:left w:val="none" w:sz="0" w:space="0" w:color="auto"/>
            <w:bottom w:val="none" w:sz="0" w:space="0" w:color="auto"/>
            <w:right w:val="none" w:sz="0" w:space="0" w:color="auto"/>
          </w:divBdr>
          <w:divsChild>
            <w:div w:id="1524978879">
              <w:marLeft w:val="0"/>
              <w:marRight w:val="0"/>
              <w:marTop w:val="0"/>
              <w:marBottom w:val="0"/>
              <w:divBdr>
                <w:top w:val="none" w:sz="0" w:space="0" w:color="auto"/>
                <w:left w:val="none" w:sz="0" w:space="0" w:color="auto"/>
                <w:bottom w:val="none" w:sz="0" w:space="0" w:color="auto"/>
                <w:right w:val="none" w:sz="0" w:space="0" w:color="auto"/>
              </w:divBdr>
            </w:div>
          </w:divsChild>
        </w:div>
        <w:div w:id="1190952163">
          <w:marLeft w:val="0"/>
          <w:marRight w:val="0"/>
          <w:marTop w:val="0"/>
          <w:marBottom w:val="0"/>
          <w:divBdr>
            <w:top w:val="none" w:sz="0" w:space="0" w:color="auto"/>
            <w:left w:val="none" w:sz="0" w:space="0" w:color="auto"/>
            <w:bottom w:val="none" w:sz="0" w:space="0" w:color="auto"/>
            <w:right w:val="none" w:sz="0" w:space="0" w:color="auto"/>
          </w:divBdr>
        </w:div>
        <w:div w:id="453444835">
          <w:marLeft w:val="0"/>
          <w:marRight w:val="0"/>
          <w:marTop w:val="0"/>
          <w:marBottom w:val="0"/>
          <w:divBdr>
            <w:top w:val="none" w:sz="0" w:space="0" w:color="auto"/>
            <w:left w:val="none" w:sz="0" w:space="0" w:color="auto"/>
            <w:bottom w:val="none" w:sz="0" w:space="0" w:color="auto"/>
            <w:right w:val="none" w:sz="0" w:space="0" w:color="auto"/>
          </w:divBdr>
          <w:divsChild>
            <w:div w:id="1187988719">
              <w:marLeft w:val="0"/>
              <w:marRight w:val="0"/>
              <w:marTop w:val="0"/>
              <w:marBottom w:val="0"/>
              <w:divBdr>
                <w:top w:val="none" w:sz="0" w:space="0" w:color="auto"/>
                <w:left w:val="none" w:sz="0" w:space="0" w:color="auto"/>
                <w:bottom w:val="none" w:sz="0" w:space="0" w:color="auto"/>
                <w:right w:val="none" w:sz="0" w:space="0" w:color="auto"/>
              </w:divBdr>
            </w:div>
          </w:divsChild>
        </w:div>
        <w:div w:id="2027562741">
          <w:marLeft w:val="0"/>
          <w:marRight w:val="0"/>
          <w:marTop w:val="0"/>
          <w:marBottom w:val="0"/>
          <w:divBdr>
            <w:top w:val="none" w:sz="0" w:space="0" w:color="auto"/>
            <w:left w:val="none" w:sz="0" w:space="0" w:color="auto"/>
            <w:bottom w:val="none" w:sz="0" w:space="0" w:color="auto"/>
            <w:right w:val="none" w:sz="0" w:space="0" w:color="auto"/>
          </w:divBdr>
        </w:div>
        <w:div w:id="1579512889">
          <w:marLeft w:val="0"/>
          <w:marRight w:val="0"/>
          <w:marTop w:val="0"/>
          <w:marBottom w:val="0"/>
          <w:divBdr>
            <w:top w:val="none" w:sz="0" w:space="0" w:color="auto"/>
            <w:left w:val="none" w:sz="0" w:space="0" w:color="auto"/>
            <w:bottom w:val="none" w:sz="0" w:space="0" w:color="auto"/>
            <w:right w:val="none" w:sz="0" w:space="0" w:color="auto"/>
          </w:divBdr>
          <w:divsChild>
            <w:div w:id="608899709">
              <w:marLeft w:val="0"/>
              <w:marRight w:val="0"/>
              <w:marTop w:val="0"/>
              <w:marBottom w:val="0"/>
              <w:divBdr>
                <w:top w:val="none" w:sz="0" w:space="0" w:color="auto"/>
                <w:left w:val="none" w:sz="0" w:space="0" w:color="auto"/>
                <w:bottom w:val="none" w:sz="0" w:space="0" w:color="auto"/>
                <w:right w:val="none" w:sz="0" w:space="0" w:color="auto"/>
              </w:divBdr>
            </w:div>
          </w:divsChild>
        </w:div>
        <w:div w:id="1062026086">
          <w:marLeft w:val="0"/>
          <w:marRight w:val="0"/>
          <w:marTop w:val="300"/>
          <w:marBottom w:val="0"/>
          <w:divBdr>
            <w:top w:val="none" w:sz="0" w:space="0" w:color="auto"/>
            <w:left w:val="none" w:sz="0" w:space="0" w:color="auto"/>
            <w:bottom w:val="none" w:sz="0" w:space="0" w:color="auto"/>
            <w:right w:val="none" w:sz="0" w:space="0" w:color="auto"/>
          </w:divBdr>
          <w:divsChild>
            <w:div w:id="423646345">
              <w:marLeft w:val="0"/>
              <w:marRight w:val="0"/>
              <w:marTop w:val="0"/>
              <w:marBottom w:val="0"/>
              <w:divBdr>
                <w:top w:val="none" w:sz="0" w:space="0" w:color="auto"/>
                <w:left w:val="none" w:sz="0" w:space="0" w:color="auto"/>
                <w:bottom w:val="none" w:sz="0" w:space="0" w:color="auto"/>
                <w:right w:val="none" w:sz="0" w:space="0" w:color="auto"/>
              </w:divBdr>
              <w:divsChild>
                <w:div w:id="177832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860251">
          <w:marLeft w:val="0"/>
          <w:marRight w:val="0"/>
          <w:marTop w:val="300"/>
          <w:marBottom w:val="0"/>
          <w:divBdr>
            <w:top w:val="none" w:sz="0" w:space="0" w:color="auto"/>
            <w:left w:val="none" w:sz="0" w:space="0" w:color="auto"/>
            <w:bottom w:val="none" w:sz="0" w:space="0" w:color="auto"/>
            <w:right w:val="none" w:sz="0" w:space="0" w:color="auto"/>
          </w:divBdr>
          <w:divsChild>
            <w:div w:id="1825777967">
              <w:marLeft w:val="0"/>
              <w:marRight w:val="0"/>
              <w:marTop w:val="0"/>
              <w:marBottom w:val="0"/>
              <w:divBdr>
                <w:top w:val="none" w:sz="0" w:space="0" w:color="auto"/>
                <w:left w:val="none" w:sz="0" w:space="0" w:color="auto"/>
                <w:bottom w:val="none" w:sz="0" w:space="0" w:color="auto"/>
                <w:right w:val="none" w:sz="0" w:space="0" w:color="auto"/>
              </w:divBdr>
              <w:divsChild>
                <w:div w:id="1145705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528075">
          <w:marLeft w:val="0"/>
          <w:marRight w:val="0"/>
          <w:marTop w:val="300"/>
          <w:marBottom w:val="0"/>
          <w:divBdr>
            <w:top w:val="none" w:sz="0" w:space="0" w:color="auto"/>
            <w:left w:val="none" w:sz="0" w:space="0" w:color="auto"/>
            <w:bottom w:val="none" w:sz="0" w:space="0" w:color="auto"/>
            <w:right w:val="none" w:sz="0" w:space="0" w:color="auto"/>
          </w:divBdr>
          <w:divsChild>
            <w:div w:id="91896064">
              <w:marLeft w:val="0"/>
              <w:marRight w:val="0"/>
              <w:marTop w:val="0"/>
              <w:marBottom w:val="0"/>
              <w:divBdr>
                <w:top w:val="none" w:sz="0" w:space="0" w:color="auto"/>
                <w:left w:val="none" w:sz="0" w:space="0" w:color="auto"/>
                <w:bottom w:val="none" w:sz="0" w:space="0" w:color="auto"/>
                <w:right w:val="none" w:sz="0" w:space="0" w:color="auto"/>
              </w:divBdr>
              <w:divsChild>
                <w:div w:id="1563174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337248">
          <w:marLeft w:val="0"/>
          <w:marRight w:val="0"/>
          <w:marTop w:val="300"/>
          <w:marBottom w:val="0"/>
          <w:divBdr>
            <w:top w:val="none" w:sz="0" w:space="0" w:color="auto"/>
            <w:left w:val="none" w:sz="0" w:space="0" w:color="auto"/>
            <w:bottom w:val="none" w:sz="0" w:space="0" w:color="auto"/>
            <w:right w:val="none" w:sz="0" w:space="0" w:color="auto"/>
          </w:divBdr>
          <w:divsChild>
            <w:div w:id="1594511702">
              <w:marLeft w:val="0"/>
              <w:marRight w:val="0"/>
              <w:marTop w:val="0"/>
              <w:marBottom w:val="0"/>
              <w:divBdr>
                <w:top w:val="none" w:sz="0" w:space="0" w:color="auto"/>
                <w:left w:val="none" w:sz="0" w:space="0" w:color="auto"/>
                <w:bottom w:val="none" w:sz="0" w:space="0" w:color="auto"/>
                <w:right w:val="none" w:sz="0" w:space="0" w:color="auto"/>
              </w:divBdr>
              <w:divsChild>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874228142">
          <w:marLeft w:val="0"/>
          <w:marRight w:val="0"/>
          <w:marTop w:val="0"/>
          <w:marBottom w:val="0"/>
          <w:divBdr>
            <w:top w:val="none" w:sz="0" w:space="0" w:color="auto"/>
            <w:left w:val="none" w:sz="0" w:space="0" w:color="auto"/>
            <w:bottom w:val="none" w:sz="0" w:space="0" w:color="auto"/>
            <w:right w:val="none" w:sz="0" w:space="0" w:color="auto"/>
          </w:divBdr>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 w:id="220598796">
          <w:marLeft w:val="0"/>
          <w:marRight w:val="0"/>
          <w:marTop w:val="0"/>
          <w:marBottom w:val="0"/>
          <w:divBdr>
            <w:top w:val="none" w:sz="0" w:space="0" w:color="auto"/>
            <w:left w:val="none" w:sz="0" w:space="0" w:color="auto"/>
            <w:bottom w:val="none" w:sz="0" w:space="0" w:color="auto"/>
            <w:right w:val="none" w:sz="0" w:space="0" w:color="auto"/>
          </w:divBdr>
        </w:div>
        <w:div w:id="1438871228">
          <w:marLeft w:val="0"/>
          <w:marRight w:val="0"/>
          <w:marTop w:val="0"/>
          <w:marBottom w:val="0"/>
          <w:divBdr>
            <w:top w:val="none" w:sz="0" w:space="0" w:color="auto"/>
            <w:left w:val="none" w:sz="0" w:space="0" w:color="auto"/>
            <w:bottom w:val="none" w:sz="0" w:space="0" w:color="auto"/>
            <w:right w:val="none" w:sz="0" w:space="0" w:color="auto"/>
          </w:divBdr>
          <w:divsChild>
            <w:div w:id="1821775005">
              <w:marLeft w:val="0"/>
              <w:marRight w:val="0"/>
              <w:marTop w:val="0"/>
              <w:marBottom w:val="0"/>
              <w:divBdr>
                <w:top w:val="none" w:sz="0" w:space="0" w:color="auto"/>
                <w:left w:val="none" w:sz="0" w:space="0" w:color="auto"/>
                <w:bottom w:val="none" w:sz="0" w:space="0" w:color="auto"/>
                <w:right w:val="none" w:sz="0" w:space="0" w:color="auto"/>
              </w:divBdr>
            </w:div>
          </w:divsChild>
        </w:div>
        <w:div w:id="993755125">
          <w:marLeft w:val="0"/>
          <w:marRight w:val="0"/>
          <w:marTop w:val="0"/>
          <w:marBottom w:val="0"/>
          <w:divBdr>
            <w:top w:val="none" w:sz="0" w:space="0" w:color="auto"/>
            <w:left w:val="none" w:sz="0" w:space="0" w:color="auto"/>
            <w:bottom w:val="none" w:sz="0" w:space="0" w:color="auto"/>
            <w:right w:val="none" w:sz="0" w:space="0" w:color="auto"/>
          </w:divBdr>
        </w:div>
        <w:div w:id="2038770156">
          <w:marLeft w:val="0"/>
          <w:marRight w:val="0"/>
          <w:marTop w:val="0"/>
          <w:marBottom w:val="0"/>
          <w:divBdr>
            <w:top w:val="none" w:sz="0" w:space="0" w:color="auto"/>
            <w:left w:val="none" w:sz="0" w:space="0" w:color="auto"/>
            <w:bottom w:val="none" w:sz="0" w:space="0" w:color="auto"/>
            <w:right w:val="none" w:sz="0" w:space="0" w:color="auto"/>
          </w:divBdr>
          <w:divsChild>
            <w:div w:id="126318053">
              <w:marLeft w:val="0"/>
              <w:marRight w:val="0"/>
              <w:marTop w:val="0"/>
              <w:marBottom w:val="0"/>
              <w:divBdr>
                <w:top w:val="none" w:sz="0" w:space="0" w:color="auto"/>
                <w:left w:val="none" w:sz="0" w:space="0" w:color="auto"/>
                <w:bottom w:val="none" w:sz="0" w:space="0" w:color="auto"/>
                <w:right w:val="none" w:sz="0" w:space="0" w:color="auto"/>
              </w:divBdr>
            </w:div>
          </w:divsChild>
        </w:div>
        <w:div w:id="1235971345">
          <w:marLeft w:val="0"/>
          <w:marRight w:val="0"/>
          <w:marTop w:val="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sChild>
            <w:div w:id="1379209811">
              <w:marLeft w:val="0"/>
              <w:marRight w:val="0"/>
              <w:marTop w:val="0"/>
              <w:marBottom w:val="0"/>
              <w:divBdr>
                <w:top w:val="none" w:sz="0" w:space="0" w:color="auto"/>
                <w:left w:val="none" w:sz="0" w:space="0" w:color="auto"/>
                <w:bottom w:val="none" w:sz="0" w:space="0" w:color="auto"/>
                <w:right w:val="none" w:sz="0" w:space="0" w:color="auto"/>
              </w:divBdr>
            </w:div>
          </w:divsChild>
        </w:div>
        <w:div w:id="541212295">
          <w:marLeft w:val="0"/>
          <w:marRight w:val="0"/>
          <w:marTop w:val="0"/>
          <w:marBottom w:val="0"/>
          <w:divBdr>
            <w:top w:val="none" w:sz="0" w:space="0" w:color="auto"/>
            <w:left w:val="none" w:sz="0" w:space="0" w:color="auto"/>
            <w:bottom w:val="none" w:sz="0" w:space="0" w:color="auto"/>
            <w:right w:val="none" w:sz="0" w:space="0" w:color="auto"/>
          </w:divBdr>
        </w:div>
        <w:div w:id="1038431647">
          <w:marLeft w:val="0"/>
          <w:marRight w:val="0"/>
          <w:marTop w:val="0"/>
          <w:marBottom w:val="0"/>
          <w:divBdr>
            <w:top w:val="none" w:sz="0" w:space="0" w:color="auto"/>
            <w:left w:val="none" w:sz="0" w:space="0" w:color="auto"/>
            <w:bottom w:val="none" w:sz="0" w:space="0" w:color="auto"/>
            <w:right w:val="none" w:sz="0" w:space="0" w:color="auto"/>
          </w:divBdr>
          <w:divsChild>
            <w:div w:id="1556233295">
              <w:marLeft w:val="0"/>
              <w:marRight w:val="0"/>
              <w:marTop w:val="0"/>
              <w:marBottom w:val="0"/>
              <w:divBdr>
                <w:top w:val="none" w:sz="0" w:space="0" w:color="auto"/>
                <w:left w:val="none" w:sz="0" w:space="0" w:color="auto"/>
                <w:bottom w:val="none" w:sz="0" w:space="0" w:color="auto"/>
                <w:right w:val="none" w:sz="0" w:space="0" w:color="auto"/>
              </w:divBdr>
            </w:div>
          </w:divsChild>
        </w:div>
        <w:div w:id="428433825">
          <w:marLeft w:val="0"/>
          <w:marRight w:val="0"/>
          <w:marTop w:val="0"/>
          <w:marBottom w:val="0"/>
          <w:divBdr>
            <w:top w:val="none" w:sz="0" w:space="0" w:color="auto"/>
            <w:left w:val="none" w:sz="0" w:space="0" w:color="auto"/>
            <w:bottom w:val="none" w:sz="0" w:space="0" w:color="auto"/>
            <w:right w:val="none" w:sz="0" w:space="0" w:color="auto"/>
          </w:divBdr>
        </w:div>
        <w:div w:id="1678076620">
          <w:marLeft w:val="0"/>
          <w:marRight w:val="0"/>
          <w:marTop w:val="0"/>
          <w:marBottom w:val="0"/>
          <w:divBdr>
            <w:top w:val="none" w:sz="0" w:space="0" w:color="auto"/>
            <w:left w:val="none" w:sz="0" w:space="0" w:color="auto"/>
            <w:bottom w:val="none" w:sz="0" w:space="0" w:color="auto"/>
            <w:right w:val="none" w:sz="0" w:space="0" w:color="auto"/>
          </w:divBdr>
          <w:divsChild>
            <w:div w:id="1995331476">
              <w:marLeft w:val="0"/>
              <w:marRight w:val="0"/>
              <w:marTop w:val="0"/>
              <w:marBottom w:val="0"/>
              <w:divBdr>
                <w:top w:val="none" w:sz="0" w:space="0" w:color="auto"/>
                <w:left w:val="none" w:sz="0" w:space="0" w:color="auto"/>
                <w:bottom w:val="none" w:sz="0" w:space="0" w:color="auto"/>
                <w:right w:val="none" w:sz="0" w:space="0" w:color="auto"/>
              </w:divBdr>
            </w:div>
          </w:divsChild>
        </w:div>
        <w:div w:id="1058162115">
          <w:marLeft w:val="0"/>
          <w:marRight w:val="0"/>
          <w:marTop w:val="0"/>
          <w:marBottom w:val="0"/>
          <w:divBdr>
            <w:top w:val="none" w:sz="0" w:space="0" w:color="auto"/>
            <w:left w:val="none" w:sz="0" w:space="0" w:color="auto"/>
            <w:bottom w:val="none" w:sz="0" w:space="0" w:color="auto"/>
            <w:right w:val="none" w:sz="0" w:space="0" w:color="auto"/>
          </w:divBdr>
        </w:div>
        <w:div w:id="217937195">
          <w:marLeft w:val="0"/>
          <w:marRight w:val="0"/>
          <w:marTop w:val="0"/>
          <w:marBottom w:val="0"/>
          <w:divBdr>
            <w:top w:val="none" w:sz="0" w:space="0" w:color="auto"/>
            <w:left w:val="none" w:sz="0" w:space="0" w:color="auto"/>
            <w:bottom w:val="none" w:sz="0" w:space="0" w:color="auto"/>
            <w:right w:val="none" w:sz="0" w:space="0" w:color="auto"/>
          </w:divBdr>
          <w:divsChild>
            <w:div w:id="1487815605">
              <w:marLeft w:val="0"/>
              <w:marRight w:val="0"/>
              <w:marTop w:val="0"/>
              <w:marBottom w:val="0"/>
              <w:divBdr>
                <w:top w:val="none" w:sz="0" w:space="0" w:color="auto"/>
                <w:left w:val="none" w:sz="0" w:space="0" w:color="auto"/>
                <w:bottom w:val="none" w:sz="0" w:space="0" w:color="auto"/>
                <w:right w:val="none" w:sz="0" w:space="0" w:color="auto"/>
              </w:divBdr>
            </w:div>
          </w:divsChild>
        </w:div>
        <w:div w:id="620039844">
          <w:marLeft w:val="0"/>
          <w:marRight w:val="0"/>
          <w:marTop w:val="300"/>
          <w:marBottom w:val="0"/>
          <w:divBdr>
            <w:top w:val="none" w:sz="0" w:space="0" w:color="auto"/>
            <w:left w:val="none" w:sz="0" w:space="0" w:color="auto"/>
            <w:bottom w:val="none" w:sz="0" w:space="0" w:color="auto"/>
            <w:right w:val="none" w:sz="0" w:space="0" w:color="auto"/>
          </w:divBdr>
          <w:divsChild>
            <w:div w:id="1101875526">
              <w:marLeft w:val="0"/>
              <w:marRight w:val="0"/>
              <w:marTop w:val="0"/>
              <w:marBottom w:val="0"/>
              <w:divBdr>
                <w:top w:val="none" w:sz="0" w:space="0" w:color="auto"/>
                <w:left w:val="none" w:sz="0" w:space="0" w:color="auto"/>
                <w:bottom w:val="none" w:sz="0" w:space="0" w:color="auto"/>
                <w:right w:val="none" w:sz="0" w:space="0" w:color="auto"/>
              </w:divBdr>
              <w:divsChild>
                <w:div w:id="69974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56206">
          <w:marLeft w:val="0"/>
          <w:marRight w:val="0"/>
          <w:marTop w:val="300"/>
          <w:marBottom w:val="0"/>
          <w:divBdr>
            <w:top w:val="none" w:sz="0" w:space="0" w:color="auto"/>
            <w:left w:val="none" w:sz="0" w:space="0" w:color="auto"/>
            <w:bottom w:val="none" w:sz="0" w:space="0" w:color="auto"/>
            <w:right w:val="none" w:sz="0" w:space="0" w:color="auto"/>
          </w:divBdr>
          <w:divsChild>
            <w:div w:id="2029481502">
              <w:marLeft w:val="0"/>
              <w:marRight w:val="0"/>
              <w:marTop w:val="0"/>
              <w:marBottom w:val="0"/>
              <w:divBdr>
                <w:top w:val="none" w:sz="0" w:space="0" w:color="auto"/>
                <w:left w:val="none" w:sz="0" w:space="0" w:color="auto"/>
                <w:bottom w:val="none" w:sz="0" w:space="0" w:color="auto"/>
                <w:right w:val="none" w:sz="0" w:space="0" w:color="auto"/>
              </w:divBdr>
              <w:divsChild>
                <w:div w:id="12200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97514">
          <w:marLeft w:val="0"/>
          <w:marRight w:val="0"/>
          <w:marTop w:val="300"/>
          <w:marBottom w:val="0"/>
          <w:divBdr>
            <w:top w:val="none" w:sz="0" w:space="0" w:color="auto"/>
            <w:left w:val="none" w:sz="0" w:space="0" w:color="auto"/>
            <w:bottom w:val="none" w:sz="0" w:space="0" w:color="auto"/>
            <w:right w:val="none" w:sz="0" w:space="0" w:color="auto"/>
          </w:divBdr>
          <w:divsChild>
            <w:div w:id="1553038055">
              <w:marLeft w:val="0"/>
              <w:marRight w:val="0"/>
              <w:marTop w:val="0"/>
              <w:marBottom w:val="0"/>
              <w:divBdr>
                <w:top w:val="none" w:sz="0" w:space="0" w:color="auto"/>
                <w:left w:val="none" w:sz="0" w:space="0" w:color="auto"/>
                <w:bottom w:val="none" w:sz="0" w:space="0" w:color="auto"/>
                <w:right w:val="none" w:sz="0" w:space="0" w:color="auto"/>
              </w:divBdr>
              <w:divsChild>
                <w:div w:id="48197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00">
          <w:marLeft w:val="0"/>
          <w:marRight w:val="0"/>
          <w:marTop w:val="300"/>
          <w:marBottom w:val="0"/>
          <w:divBdr>
            <w:top w:val="none" w:sz="0" w:space="0" w:color="auto"/>
            <w:left w:val="none" w:sz="0" w:space="0" w:color="auto"/>
            <w:bottom w:val="none" w:sz="0" w:space="0" w:color="auto"/>
            <w:right w:val="none" w:sz="0" w:space="0" w:color="auto"/>
          </w:divBdr>
          <w:divsChild>
            <w:div w:id="1132554508">
              <w:marLeft w:val="0"/>
              <w:marRight w:val="0"/>
              <w:marTop w:val="0"/>
              <w:marBottom w:val="0"/>
              <w:divBdr>
                <w:top w:val="none" w:sz="0" w:space="0" w:color="auto"/>
                <w:left w:val="none" w:sz="0" w:space="0" w:color="auto"/>
                <w:bottom w:val="none" w:sz="0" w:space="0" w:color="auto"/>
                <w:right w:val="none" w:sz="0" w:space="0" w:color="auto"/>
              </w:divBdr>
              <w:divsChild>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296226476">
          <w:marLeft w:val="0"/>
          <w:marRight w:val="0"/>
          <w:marTop w:val="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050950735">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sChild>
            <w:div w:id="2146774745">
              <w:marLeft w:val="0"/>
              <w:marRight w:val="0"/>
              <w:marTop w:val="0"/>
              <w:marBottom w:val="0"/>
              <w:divBdr>
                <w:top w:val="none" w:sz="0" w:space="0" w:color="auto"/>
                <w:left w:val="none" w:sz="0" w:space="0" w:color="auto"/>
                <w:bottom w:val="none" w:sz="0" w:space="0" w:color="auto"/>
                <w:right w:val="none" w:sz="0" w:space="0" w:color="auto"/>
              </w:divBdr>
            </w:div>
          </w:divsChild>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 w:id="1537155074">
          <w:marLeft w:val="0"/>
          <w:marRight w:val="0"/>
          <w:marTop w:val="0"/>
          <w:marBottom w:val="0"/>
          <w:divBdr>
            <w:top w:val="none" w:sz="0" w:space="0" w:color="auto"/>
            <w:left w:val="none" w:sz="0" w:space="0" w:color="auto"/>
            <w:bottom w:val="none" w:sz="0" w:space="0" w:color="auto"/>
            <w:right w:val="none" w:sz="0" w:space="0" w:color="auto"/>
          </w:divBdr>
        </w:div>
        <w:div w:id="1890876757">
          <w:marLeft w:val="0"/>
          <w:marRight w:val="0"/>
          <w:marTop w:val="0"/>
          <w:marBottom w:val="0"/>
          <w:divBdr>
            <w:top w:val="none" w:sz="0" w:space="0" w:color="auto"/>
            <w:left w:val="none" w:sz="0" w:space="0" w:color="auto"/>
            <w:bottom w:val="none" w:sz="0" w:space="0" w:color="auto"/>
            <w:right w:val="none" w:sz="0" w:space="0" w:color="auto"/>
          </w:divBdr>
          <w:divsChild>
            <w:div w:id="2132092780">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705131037">
          <w:marLeft w:val="0"/>
          <w:marRight w:val="0"/>
          <w:marTop w:val="0"/>
          <w:marBottom w:val="0"/>
          <w:divBdr>
            <w:top w:val="none" w:sz="0" w:space="0" w:color="auto"/>
            <w:left w:val="none" w:sz="0" w:space="0" w:color="auto"/>
            <w:bottom w:val="none" w:sz="0" w:space="0" w:color="auto"/>
            <w:right w:val="none" w:sz="0" w:space="0" w:color="auto"/>
          </w:divBdr>
          <w:divsChild>
            <w:div w:id="2048411359">
              <w:marLeft w:val="0"/>
              <w:marRight w:val="0"/>
              <w:marTop w:val="0"/>
              <w:marBottom w:val="0"/>
              <w:divBdr>
                <w:top w:val="none" w:sz="0" w:space="0" w:color="auto"/>
                <w:left w:val="none" w:sz="0" w:space="0" w:color="auto"/>
                <w:bottom w:val="none" w:sz="0" w:space="0" w:color="auto"/>
                <w:right w:val="none" w:sz="0" w:space="0" w:color="auto"/>
              </w:divBdr>
            </w:div>
          </w:divsChild>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sChild>
                <w:div w:id="206274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2869">
          <w:marLeft w:val="0"/>
          <w:marRight w:val="0"/>
          <w:marTop w:val="300"/>
          <w:marBottom w:val="0"/>
          <w:divBdr>
            <w:top w:val="none" w:sz="0" w:space="0" w:color="auto"/>
            <w:left w:val="none" w:sz="0" w:space="0" w:color="auto"/>
            <w:bottom w:val="none" w:sz="0" w:space="0" w:color="auto"/>
            <w:right w:val="none" w:sz="0" w:space="0" w:color="auto"/>
          </w:divBdr>
          <w:divsChild>
            <w:div w:id="2014718852">
              <w:marLeft w:val="0"/>
              <w:marRight w:val="0"/>
              <w:marTop w:val="0"/>
              <w:marBottom w:val="0"/>
              <w:divBdr>
                <w:top w:val="none" w:sz="0" w:space="0" w:color="auto"/>
                <w:left w:val="none" w:sz="0" w:space="0" w:color="auto"/>
                <w:bottom w:val="none" w:sz="0" w:space="0" w:color="auto"/>
                <w:right w:val="none" w:sz="0" w:space="0" w:color="auto"/>
              </w:divBdr>
              <w:divsChild>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221866827">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 w:id="11541883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2002730979">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sChild>
            <w:div w:id="1944142333">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sChild>
                <w:div w:id="189689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116405">
          <w:marLeft w:val="0"/>
          <w:marRight w:val="0"/>
          <w:marTop w:val="300"/>
          <w:marBottom w:val="0"/>
          <w:divBdr>
            <w:top w:val="none" w:sz="0" w:space="0" w:color="auto"/>
            <w:left w:val="none" w:sz="0" w:space="0" w:color="auto"/>
            <w:bottom w:val="none" w:sz="0" w:space="0" w:color="auto"/>
            <w:right w:val="none" w:sz="0" w:space="0" w:color="auto"/>
          </w:divBdr>
          <w:divsChild>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1072584725">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205097738">
          <w:marLeft w:val="0"/>
          <w:marRight w:val="0"/>
          <w:marTop w:val="0"/>
          <w:marBottom w:val="0"/>
          <w:divBdr>
            <w:top w:val="none" w:sz="0" w:space="0" w:color="auto"/>
            <w:left w:val="none" w:sz="0" w:space="0" w:color="auto"/>
            <w:bottom w:val="none" w:sz="0" w:space="0" w:color="auto"/>
            <w:right w:val="none" w:sz="0" w:space="0" w:color="auto"/>
          </w:divBdr>
        </w:div>
        <w:div w:id="776799226">
          <w:marLeft w:val="0"/>
          <w:marRight w:val="0"/>
          <w:marTop w:val="0"/>
          <w:marBottom w:val="0"/>
          <w:divBdr>
            <w:top w:val="none" w:sz="0" w:space="0" w:color="auto"/>
            <w:left w:val="none" w:sz="0" w:space="0" w:color="auto"/>
            <w:bottom w:val="none" w:sz="0" w:space="0" w:color="auto"/>
            <w:right w:val="none" w:sz="0" w:space="0" w:color="auto"/>
          </w:divBdr>
          <w:divsChild>
            <w:div w:id="2100981158">
              <w:marLeft w:val="0"/>
              <w:marRight w:val="0"/>
              <w:marTop w:val="0"/>
              <w:marBottom w:val="0"/>
              <w:divBdr>
                <w:top w:val="none" w:sz="0" w:space="0" w:color="auto"/>
                <w:left w:val="none" w:sz="0" w:space="0" w:color="auto"/>
                <w:bottom w:val="none" w:sz="0" w:space="0" w:color="auto"/>
                <w:right w:val="none" w:sz="0" w:space="0" w:color="auto"/>
              </w:divBdr>
            </w:div>
          </w:divsChild>
        </w:div>
        <w:div w:id="498925929">
          <w:marLeft w:val="0"/>
          <w:marRight w:val="0"/>
          <w:marTop w:val="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609829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311011752">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sChild>
            <w:div w:id="1890919241">
              <w:marLeft w:val="0"/>
              <w:marRight w:val="0"/>
              <w:marTop w:val="0"/>
              <w:marBottom w:val="0"/>
              <w:divBdr>
                <w:top w:val="none" w:sz="0" w:space="0" w:color="auto"/>
                <w:left w:val="none" w:sz="0" w:space="0" w:color="auto"/>
                <w:bottom w:val="none" w:sz="0" w:space="0" w:color="auto"/>
                <w:right w:val="none" w:sz="0" w:space="0" w:color="auto"/>
              </w:divBdr>
            </w:div>
          </w:divsChild>
        </w:div>
        <w:div w:id="353463307">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sChild>
            <w:div w:id="2047678181">
              <w:marLeft w:val="0"/>
              <w:marRight w:val="0"/>
              <w:marTop w:val="0"/>
              <w:marBottom w:val="0"/>
              <w:divBdr>
                <w:top w:val="none" w:sz="0" w:space="0" w:color="auto"/>
                <w:left w:val="none" w:sz="0" w:space="0" w:color="auto"/>
                <w:bottom w:val="none" w:sz="0" w:space="0" w:color="auto"/>
                <w:right w:val="none" w:sz="0" w:space="0" w:color="auto"/>
              </w:divBdr>
              <w:divsChild>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sChild>
                <w:div w:id="2138185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596406367">
          <w:marLeft w:val="0"/>
          <w:marRight w:val="0"/>
          <w:marTop w:val="0"/>
          <w:marBottom w:val="0"/>
          <w:divBdr>
            <w:top w:val="none" w:sz="0" w:space="0" w:color="auto"/>
            <w:left w:val="none" w:sz="0" w:space="0" w:color="auto"/>
            <w:bottom w:val="none" w:sz="0" w:space="0" w:color="auto"/>
            <w:right w:val="none" w:sz="0" w:space="0" w:color="auto"/>
          </w:divBdr>
          <w:divsChild>
            <w:div w:id="250242863">
              <w:marLeft w:val="0"/>
              <w:marRight w:val="0"/>
              <w:marTop w:val="0"/>
              <w:marBottom w:val="0"/>
              <w:divBdr>
                <w:top w:val="none" w:sz="0" w:space="0" w:color="auto"/>
                <w:left w:val="none" w:sz="0" w:space="0" w:color="auto"/>
                <w:bottom w:val="none" w:sz="0" w:space="0" w:color="auto"/>
                <w:right w:val="none" w:sz="0" w:space="0" w:color="auto"/>
              </w:divBdr>
            </w:div>
          </w:divsChild>
        </w:div>
        <w:div w:id="672883003">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sChild>
            <w:div w:id="1089228933">
              <w:marLeft w:val="0"/>
              <w:marRight w:val="0"/>
              <w:marTop w:val="0"/>
              <w:marBottom w:val="0"/>
              <w:divBdr>
                <w:top w:val="none" w:sz="0" w:space="0" w:color="auto"/>
                <w:left w:val="none" w:sz="0" w:space="0" w:color="auto"/>
                <w:bottom w:val="none" w:sz="0" w:space="0" w:color="auto"/>
                <w:right w:val="none" w:sz="0" w:space="0" w:color="auto"/>
              </w:divBdr>
            </w:div>
          </w:divsChild>
        </w:div>
        <w:div w:id="632030043">
          <w:marLeft w:val="0"/>
          <w:marRight w:val="0"/>
          <w:marTop w:val="0"/>
          <w:marBottom w:val="0"/>
          <w:divBdr>
            <w:top w:val="none" w:sz="0" w:space="0" w:color="auto"/>
            <w:left w:val="none" w:sz="0" w:space="0" w:color="auto"/>
            <w:bottom w:val="none" w:sz="0" w:space="0" w:color="auto"/>
            <w:right w:val="none" w:sz="0" w:space="0" w:color="auto"/>
          </w:divBdr>
        </w:div>
        <w:div w:id="1335063217">
          <w:marLeft w:val="0"/>
          <w:marRight w:val="0"/>
          <w:marTop w:val="0"/>
          <w:marBottom w:val="0"/>
          <w:divBdr>
            <w:top w:val="none" w:sz="0" w:space="0" w:color="auto"/>
            <w:left w:val="none" w:sz="0" w:space="0" w:color="auto"/>
            <w:bottom w:val="none" w:sz="0" w:space="0" w:color="auto"/>
            <w:right w:val="none" w:sz="0" w:space="0" w:color="auto"/>
          </w:divBdr>
          <w:divsChild>
            <w:div w:id="1413814546">
              <w:marLeft w:val="0"/>
              <w:marRight w:val="0"/>
              <w:marTop w:val="0"/>
              <w:marBottom w:val="0"/>
              <w:divBdr>
                <w:top w:val="none" w:sz="0" w:space="0" w:color="auto"/>
                <w:left w:val="none" w:sz="0" w:space="0" w:color="auto"/>
                <w:bottom w:val="none" w:sz="0" w:space="0" w:color="auto"/>
                <w:right w:val="none" w:sz="0" w:space="0" w:color="auto"/>
              </w:divBdr>
            </w:div>
          </w:divsChild>
        </w:div>
        <w:div w:id="555703379">
          <w:marLeft w:val="0"/>
          <w:marRight w:val="0"/>
          <w:marTop w:val="0"/>
          <w:marBottom w:val="0"/>
          <w:divBdr>
            <w:top w:val="none" w:sz="0" w:space="0" w:color="auto"/>
            <w:left w:val="none" w:sz="0" w:space="0" w:color="auto"/>
            <w:bottom w:val="none" w:sz="0" w:space="0" w:color="auto"/>
            <w:right w:val="none" w:sz="0" w:space="0" w:color="auto"/>
          </w:divBdr>
        </w:div>
        <w:div w:id="1375812263">
          <w:marLeft w:val="0"/>
          <w:marRight w:val="0"/>
          <w:marTop w:val="0"/>
          <w:marBottom w:val="0"/>
          <w:divBdr>
            <w:top w:val="none" w:sz="0" w:space="0" w:color="auto"/>
            <w:left w:val="none" w:sz="0" w:space="0" w:color="auto"/>
            <w:bottom w:val="none" w:sz="0" w:space="0" w:color="auto"/>
            <w:right w:val="none" w:sz="0" w:space="0" w:color="auto"/>
          </w:divBdr>
          <w:divsChild>
            <w:div w:id="2077512025">
              <w:marLeft w:val="0"/>
              <w:marRight w:val="0"/>
              <w:marTop w:val="0"/>
              <w:marBottom w:val="0"/>
              <w:divBdr>
                <w:top w:val="none" w:sz="0" w:space="0" w:color="auto"/>
                <w:left w:val="none" w:sz="0" w:space="0" w:color="auto"/>
                <w:bottom w:val="none" w:sz="0" w:space="0" w:color="auto"/>
                <w:right w:val="none" w:sz="0" w:space="0" w:color="auto"/>
              </w:divBdr>
            </w:div>
          </w:divsChild>
        </w:div>
        <w:div w:id="1135834939">
          <w:marLeft w:val="0"/>
          <w:marRight w:val="0"/>
          <w:marTop w:val="0"/>
          <w:marBottom w:val="0"/>
          <w:divBdr>
            <w:top w:val="none" w:sz="0" w:space="0" w:color="auto"/>
            <w:left w:val="none" w:sz="0" w:space="0" w:color="auto"/>
            <w:bottom w:val="none" w:sz="0" w:space="0" w:color="auto"/>
            <w:right w:val="none" w:sz="0" w:space="0" w:color="auto"/>
          </w:divBdr>
        </w:div>
        <w:div w:id="1879512704">
          <w:marLeft w:val="0"/>
          <w:marRight w:val="0"/>
          <w:marTop w:val="0"/>
          <w:marBottom w:val="0"/>
          <w:divBdr>
            <w:top w:val="none" w:sz="0" w:space="0" w:color="auto"/>
            <w:left w:val="none" w:sz="0" w:space="0" w:color="auto"/>
            <w:bottom w:val="none" w:sz="0" w:space="0" w:color="auto"/>
            <w:right w:val="none" w:sz="0" w:space="0" w:color="auto"/>
          </w:divBdr>
          <w:divsChild>
            <w:div w:id="962343525">
              <w:marLeft w:val="0"/>
              <w:marRight w:val="0"/>
              <w:marTop w:val="0"/>
              <w:marBottom w:val="0"/>
              <w:divBdr>
                <w:top w:val="none" w:sz="0" w:space="0" w:color="auto"/>
                <w:left w:val="none" w:sz="0" w:space="0" w:color="auto"/>
                <w:bottom w:val="none" w:sz="0" w:space="0" w:color="auto"/>
                <w:right w:val="none" w:sz="0" w:space="0" w:color="auto"/>
              </w:divBdr>
            </w:div>
          </w:divsChild>
        </w:div>
        <w:div w:id="1085541811">
          <w:marLeft w:val="0"/>
          <w:marRight w:val="0"/>
          <w:marTop w:val="0"/>
          <w:marBottom w:val="0"/>
          <w:divBdr>
            <w:top w:val="none" w:sz="0" w:space="0" w:color="auto"/>
            <w:left w:val="none" w:sz="0" w:space="0" w:color="auto"/>
            <w:bottom w:val="none" w:sz="0" w:space="0" w:color="auto"/>
            <w:right w:val="none" w:sz="0" w:space="0" w:color="auto"/>
          </w:divBdr>
        </w:div>
        <w:div w:id="1288664516">
          <w:marLeft w:val="0"/>
          <w:marRight w:val="0"/>
          <w:marTop w:val="0"/>
          <w:marBottom w:val="0"/>
          <w:divBdr>
            <w:top w:val="none" w:sz="0" w:space="0" w:color="auto"/>
            <w:left w:val="none" w:sz="0" w:space="0" w:color="auto"/>
            <w:bottom w:val="none" w:sz="0" w:space="0" w:color="auto"/>
            <w:right w:val="none" w:sz="0" w:space="0" w:color="auto"/>
          </w:divBdr>
          <w:divsChild>
            <w:div w:id="145051375">
              <w:marLeft w:val="0"/>
              <w:marRight w:val="0"/>
              <w:marTop w:val="0"/>
              <w:marBottom w:val="0"/>
              <w:divBdr>
                <w:top w:val="none" w:sz="0" w:space="0" w:color="auto"/>
                <w:left w:val="none" w:sz="0" w:space="0" w:color="auto"/>
                <w:bottom w:val="none" w:sz="0" w:space="0" w:color="auto"/>
                <w:right w:val="none" w:sz="0" w:space="0" w:color="auto"/>
              </w:divBdr>
            </w:div>
          </w:divsChild>
        </w:div>
        <w:div w:id="2044791478">
          <w:marLeft w:val="0"/>
          <w:marRight w:val="0"/>
          <w:marTop w:val="0"/>
          <w:marBottom w:val="0"/>
          <w:divBdr>
            <w:top w:val="none" w:sz="0" w:space="0" w:color="auto"/>
            <w:left w:val="none" w:sz="0" w:space="0" w:color="auto"/>
            <w:bottom w:val="none" w:sz="0" w:space="0" w:color="auto"/>
            <w:right w:val="none" w:sz="0" w:space="0" w:color="auto"/>
          </w:divBdr>
        </w:div>
        <w:div w:id="271211434">
          <w:marLeft w:val="0"/>
          <w:marRight w:val="0"/>
          <w:marTop w:val="0"/>
          <w:marBottom w:val="0"/>
          <w:divBdr>
            <w:top w:val="none" w:sz="0" w:space="0" w:color="auto"/>
            <w:left w:val="none" w:sz="0" w:space="0" w:color="auto"/>
            <w:bottom w:val="none" w:sz="0" w:space="0" w:color="auto"/>
            <w:right w:val="none" w:sz="0" w:space="0" w:color="auto"/>
          </w:divBdr>
          <w:divsChild>
            <w:div w:id="2137942808">
              <w:marLeft w:val="0"/>
              <w:marRight w:val="0"/>
              <w:marTop w:val="0"/>
              <w:marBottom w:val="0"/>
              <w:divBdr>
                <w:top w:val="none" w:sz="0" w:space="0" w:color="auto"/>
                <w:left w:val="none" w:sz="0" w:space="0" w:color="auto"/>
                <w:bottom w:val="none" w:sz="0" w:space="0" w:color="auto"/>
                <w:right w:val="none" w:sz="0" w:space="0" w:color="auto"/>
              </w:divBdr>
            </w:div>
          </w:divsChild>
        </w:div>
        <w:div w:id="796023577">
          <w:marLeft w:val="0"/>
          <w:marRight w:val="0"/>
          <w:marTop w:val="300"/>
          <w:marBottom w:val="0"/>
          <w:divBdr>
            <w:top w:val="none" w:sz="0" w:space="0" w:color="auto"/>
            <w:left w:val="none" w:sz="0" w:space="0" w:color="auto"/>
            <w:bottom w:val="none" w:sz="0" w:space="0" w:color="auto"/>
            <w:right w:val="none" w:sz="0" w:space="0" w:color="auto"/>
          </w:divBdr>
          <w:divsChild>
            <w:div w:id="1383673106">
              <w:marLeft w:val="0"/>
              <w:marRight w:val="0"/>
              <w:marTop w:val="0"/>
              <w:marBottom w:val="0"/>
              <w:divBdr>
                <w:top w:val="none" w:sz="0" w:space="0" w:color="auto"/>
                <w:left w:val="none" w:sz="0" w:space="0" w:color="auto"/>
                <w:bottom w:val="none" w:sz="0" w:space="0" w:color="auto"/>
                <w:right w:val="none" w:sz="0" w:space="0" w:color="auto"/>
              </w:divBdr>
              <w:divsChild>
                <w:div w:id="103280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911652">
          <w:marLeft w:val="0"/>
          <w:marRight w:val="0"/>
          <w:marTop w:val="300"/>
          <w:marBottom w:val="0"/>
          <w:divBdr>
            <w:top w:val="none" w:sz="0" w:space="0" w:color="auto"/>
            <w:left w:val="none" w:sz="0" w:space="0" w:color="auto"/>
            <w:bottom w:val="none" w:sz="0" w:space="0" w:color="auto"/>
            <w:right w:val="none" w:sz="0" w:space="0" w:color="auto"/>
          </w:divBdr>
          <w:divsChild>
            <w:div w:id="319696043">
              <w:marLeft w:val="0"/>
              <w:marRight w:val="0"/>
              <w:marTop w:val="0"/>
              <w:marBottom w:val="0"/>
              <w:divBdr>
                <w:top w:val="none" w:sz="0" w:space="0" w:color="auto"/>
                <w:left w:val="none" w:sz="0" w:space="0" w:color="auto"/>
                <w:bottom w:val="none" w:sz="0" w:space="0" w:color="auto"/>
                <w:right w:val="none" w:sz="0" w:space="0" w:color="auto"/>
              </w:divBdr>
              <w:divsChild>
                <w:div w:id="166292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592">
          <w:marLeft w:val="0"/>
          <w:marRight w:val="0"/>
          <w:marTop w:val="300"/>
          <w:marBottom w:val="0"/>
          <w:divBdr>
            <w:top w:val="none" w:sz="0" w:space="0" w:color="auto"/>
            <w:left w:val="none" w:sz="0" w:space="0" w:color="auto"/>
            <w:bottom w:val="none" w:sz="0" w:space="0" w:color="auto"/>
            <w:right w:val="none" w:sz="0" w:space="0" w:color="auto"/>
          </w:divBdr>
          <w:divsChild>
            <w:div w:id="1484614136">
              <w:marLeft w:val="0"/>
              <w:marRight w:val="0"/>
              <w:marTop w:val="0"/>
              <w:marBottom w:val="0"/>
              <w:divBdr>
                <w:top w:val="none" w:sz="0" w:space="0" w:color="auto"/>
                <w:left w:val="none" w:sz="0" w:space="0" w:color="auto"/>
                <w:bottom w:val="none" w:sz="0" w:space="0" w:color="auto"/>
                <w:right w:val="none" w:sz="0" w:space="0" w:color="auto"/>
              </w:divBdr>
              <w:divsChild>
                <w:div w:id="52221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286354357">
          <w:marLeft w:val="0"/>
          <w:marRight w:val="0"/>
          <w:marTop w:val="0"/>
          <w:marBottom w:val="0"/>
          <w:divBdr>
            <w:top w:val="none" w:sz="0" w:space="0" w:color="auto"/>
            <w:left w:val="none" w:sz="0" w:space="0" w:color="auto"/>
            <w:bottom w:val="none" w:sz="0" w:space="0" w:color="auto"/>
            <w:right w:val="none" w:sz="0" w:space="0" w:color="auto"/>
          </w:divBdr>
        </w:div>
        <w:div w:id="1459110196">
          <w:marLeft w:val="0"/>
          <w:marRight w:val="0"/>
          <w:marTop w:val="0"/>
          <w:marBottom w:val="0"/>
          <w:divBdr>
            <w:top w:val="none" w:sz="0" w:space="0" w:color="auto"/>
            <w:left w:val="none" w:sz="0" w:space="0" w:color="auto"/>
            <w:bottom w:val="none" w:sz="0" w:space="0" w:color="auto"/>
            <w:right w:val="none" w:sz="0" w:space="0" w:color="auto"/>
          </w:divBdr>
          <w:divsChild>
            <w:div w:id="364906996">
              <w:marLeft w:val="0"/>
              <w:marRight w:val="0"/>
              <w:marTop w:val="0"/>
              <w:marBottom w:val="0"/>
              <w:divBdr>
                <w:top w:val="none" w:sz="0" w:space="0" w:color="auto"/>
                <w:left w:val="none" w:sz="0" w:space="0" w:color="auto"/>
                <w:bottom w:val="none" w:sz="0" w:space="0" w:color="auto"/>
                <w:right w:val="none" w:sz="0" w:space="0" w:color="auto"/>
              </w:divBdr>
            </w:div>
          </w:divsChild>
        </w:div>
        <w:div w:id="129784911">
          <w:marLeft w:val="0"/>
          <w:marRight w:val="0"/>
          <w:marTop w:val="0"/>
          <w:marBottom w:val="0"/>
          <w:divBdr>
            <w:top w:val="none" w:sz="0" w:space="0" w:color="auto"/>
            <w:left w:val="none" w:sz="0" w:space="0" w:color="auto"/>
            <w:bottom w:val="none" w:sz="0" w:space="0" w:color="auto"/>
            <w:right w:val="none" w:sz="0" w:space="0" w:color="auto"/>
          </w:divBdr>
        </w:div>
        <w:div w:id="1917474881">
          <w:marLeft w:val="0"/>
          <w:marRight w:val="0"/>
          <w:marTop w:val="0"/>
          <w:marBottom w:val="0"/>
          <w:divBdr>
            <w:top w:val="none" w:sz="0" w:space="0" w:color="auto"/>
            <w:left w:val="none" w:sz="0" w:space="0" w:color="auto"/>
            <w:bottom w:val="none" w:sz="0" w:space="0" w:color="auto"/>
            <w:right w:val="none" w:sz="0" w:space="0" w:color="auto"/>
          </w:divBdr>
          <w:divsChild>
            <w:div w:id="1407727349">
              <w:marLeft w:val="0"/>
              <w:marRight w:val="0"/>
              <w:marTop w:val="0"/>
              <w:marBottom w:val="0"/>
              <w:divBdr>
                <w:top w:val="none" w:sz="0" w:space="0" w:color="auto"/>
                <w:left w:val="none" w:sz="0" w:space="0" w:color="auto"/>
                <w:bottom w:val="none" w:sz="0" w:space="0" w:color="auto"/>
                <w:right w:val="none" w:sz="0" w:space="0" w:color="auto"/>
              </w:divBdr>
            </w:div>
          </w:divsChild>
        </w:div>
        <w:div w:id="1678070338">
          <w:marLeft w:val="0"/>
          <w:marRight w:val="0"/>
          <w:marTop w:val="0"/>
          <w:marBottom w:val="0"/>
          <w:divBdr>
            <w:top w:val="none" w:sz="0" w:space="0" w:color="auto"/>
            <w:left w:val="none" w:sz="0" w:space="0" w:color="auto"/>
            <w:bottom w:val="none" w:sz="0" w:space="0" w:color="auto"/>
            <w:right w:val="none" w:sz="0" w:space="0" w:color="auto"/>
          </w:divBdr>
        </w:div>
        <w:div w:id="1453746543">
          <w:marLeft w:val="0"/>
          <w:marRight w:val="0"/>
          <w:marTop w:val="0"/>
          <w:marBottom w:val="0"/>
          <w:divBdr>
            <w:top w:val="none" w:sz="0" w:space="0" w:color="auto"/>
            <w:left w:val="none" w:sz="0" w:space="0" w:color="auto"/>
            <w:bottom w:val="none" w:sz="0" w:space="0" w:color="auto"/>
            <w:right w:val="none" w:sz="0" w:space="0" w:color="auto"/>
          </w:divBdr>
          <w:divsChild>
            <w:div w:id="1362778567">
              <w:marLeft w:val="0"/>
              <w:marRight w:val="0"/>
              <w:marTop w:val="0"/>
              <w:marBottom w:val="0"/>
              <w:divBdr>
                <w:top w:val="none" w:sz="0" w:space="0" w:color="auto"/>
                <w:left w:val="none" w:sz="0" w:space="0" w:color="auto"/>
                <w:bottom w:val="none" w:sz="0" w:space="0" w:color="auto"/>
                <w:right w:val="none" w:sz="0" w:space="0" w:color="auto"/>
              </w:divBdr>
            </w:div>
          </w:divsChild>
        </w:div>
        <w:div w:id="2117673673">
          <w:marLeft w:val="0"/>
          <w:marRight w:val="0"/>
          <w:marTop w:val="0"/>
          <w:marBottom w:val="0"/>
          <w:divBdr>
            <w:top w:val="none" w:sz="0" w:space="0" w:color="auto"/>
            <w:left w:val="none" w:sz="0" w:space="0" w:color="auto"/>
            <w:bottom w:val="none" w:sz="0" w:space="0" w:color="auto"/>
            <w:right w:val="none" w:sz="0" w:space="0" w:color="auto"/>
          </w:divBdr>
        </w:div>
        <w:div w:id="538979950">
          <w:marLeft w:val="0"/>
          <w:marRight w:val="0"/>
          <w:marTop w:val="0"/>
          <w:marBottom w:val="0"/>
          <w:divBdr>
            <w:top w:val="none" w:sz="0" w:space="0" w:color="auto"/>
            <w:left w:val="none" w:sz="0" w:space="0" w:color="auto"/>
            <w:bottom w:val="none" w:sz="0" w:space="0" w:color="auto"/>
            <w:right w:val="none" w:sz="0" w:space="0" w:color="auto"/>
          </w:divBdr>
          <w:divsChild>
            <w:div w:id="508251869">
              <w:marLeft w:val="0"/>
              <w:marRight w:val="0"/>
              <w:marTop w:val="0"/>
              <w:marBottom w:val="0"/>
              <w:divBdr>
                <w:top w:val="none" w:sz="0" w:space="0" w:color="auto"/>
                <w:left w:val="none" w:sz="0" w:space="0" w:color="auto"/>
                <w:bottom w:val="none" w:sz="0" w:space="0" w:color="auto"/>
                <w:right w:val="none" w:sz="0" w:space="0" w:color="auto"/>
              </w:divBdr>
            </w:div>
          </w:divsChild>
        </w:div>
        <w:div w:id="1128821924">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sChild>
            <w:div w:id="1726172920">
              <w:marLeft w:val="0"/>
              <w:marRight w:val="0"/>
              <w:marTop w:val="0"/>
              <w:marBottom w:val="0"/>
              <w:divBdr>
                <w:top w:val="none" w:sz="0" w:space="0" w:color="auto"/>
                <w:left w:val="none" w:sz="0" w:space="0" w:color="auto"/>
                <w:bottom w:val="none" w:sz="0" w:space="0" w:color="auto"/>
                <w:right w:val="none" w:sz="0" w:space="0" w:color="auto"/>
              </w:divBdr>
            </w:div>
          </w:divsChild>
        </w:div>
        <w:div w:id="107746096">
          <w:marLeft w:val="0"/>
          <w:marRight w:val="0"/>
          <w:marTop w:val="0"/>
          <w:marBottom w:val="0"/>
          <w:divBdr>
            <w:top w:val="none" w:sz="0" w:space="0" w:color="auto"/>
            <w:left w:val="none" w:sz="0" w:space="0" w:color="auto"/>
            <w:bottom w:val="none" w:sz="0" w:space="0" w:color="auto"/>
            <w:right w:val="none" w:sz="0" w:space="0" w:color="auto"/>
          </w:divBdr>
        </w:div>
        <w:div w:id="608046051">
          <w:marLeft w:val="0"/>
          <w:marRight w:val="0"/>
          <w:marTop w:val="0"/>
          <w:marBottom w:val="0"/>
          <w:divBdr>
            <w:top w:val="none" w:sz="0" w:space="0" w:color="auto"/>
            <w:left w:val="none" w:sz="0" w:space="0" w:color="auto"/>
            <w:bottom w:val="none" w:sz="0" w:space="0" w:color="auto"/>
            <w:right w:val="none" w:sz="0" w:space="0" w:color="auto"/>
          </w:divBdr>
          <w:divsChild>
            <w:div w:id="550312652">
              <w:marLeft w:val="0"/>
              <w:marRight w:val="0"/>
              <w:marTop w:val="0"/>
              <w:marBottom w:val="0"/>
              <w:divBdr>
                <w:top w:val="none" w:sz="0" w:space="0" w:color="auto"/>
                <w:left w:val="none" w:sz="0" w:space="0" w:color="auto"/>
                <w:bottom w:val="none" w:sz="0" w:space="0" w:color="auto"/>
                <w:right w:val="none" w:sz="0" w:space="0" w:color="auto"/>
              </w:divBdr>
            </w:div>
          </w:divsChild>
        </w:div>
        <w:div w:id="2108577167">
          <w:marLeft w:val="0"/>
          <w:marRight w:val="0"/>
          <w:marTop w:val="0"/>
          <w:marBottom w:val="0"/>
          <w:divBdr>
            <w:top w:val="none" w:sz="0" w:space="0" w:color="auto"/>
            <w:left w:val="none" w:sz="0" w:space="0" w:color="auto"/>
            <w:bottom w:val="none" w:sz="0" w:space="0" w:color="auto"/>
            <w:right w:val="none" w:sz="0" w:space="0" w:color="auto"/>
          </w:divBdr>
        </w:div>
        <w:div w:id="1234125043">
          <w:marLeft w:val="0"/>
          <w:marRight w:val="0"/>
          <w:marTop w:val="0"/>
          <w:marBottom w:val="0"/>
          <w:divBdr>
            <w:top w:val="none" w:sz="0" w:space="0" w:color="auto"/>
            <w:left w:val="none" w:sz="0" w:space="0" w:color="auto"/>
            <w:bottom w:val="none" w:sz="0" w:space="0" w:color="auto"/>
            <w:right w:val="none" w:sz="0" w:space="0" w:color="auto"/>
          </w:divBdr>
          <w:divsChild>
            <w:div w:id="1875993492">
              <w:marLeft w:val="0"/>
              <w:marRight w:val="0"/>
              <w:marTop w:val="0"/>
              <w:marBottom w:val="0"/>
              <w:divBdr>
                <w:top w:val="none" w:sz="0" w:space="0" w:color="auto"/>
                <w:left w:val="none" w:sz="0" w:space="0" w:color="auto"/>
                <w:bottom w:val="none" w:sz="0" w:space="0" w:color="auto"/>
                <w:right w:val="none" w:sz="0" w:space="0" w:color="auto"/>
              </w:divBdr>
            </w:div>
          </w:divsChild>
        </w:div>
        <w:div w:id="1361664442">
          <w:marLeft w:val="0"/>
          <w:marRight w:val="0"/>
          <w:marTop w:val="300"/>
          <w:marBottom w:val="0"/>
          <w:divBdr>
            <w:top w:val="none" w:sz="0" w:space="0" w:color="auto"/>
            <w:left w:val="none" w:sz="0" w:space="0" w:color="auto"/>
            <w:bottom w:val="none" w:sz="0" w:space="0" w:color="auto"/>
            <w:right w:val="none" w:sz="0" w:space="0" w:color="auto"/>
          </w:divBdr>
          <w:divsChild>
            <w:div w:id="1321230952">
              <w:marLeft w:val="0"/>
              <w:marRight w:val="0"/>
              <w:marTop w:val="0"/>
              <w:marBottom w:val="0"/>
              <w:divBdr>
                <w:top w:val="none" w:sz="0" w:space="0" w:color="auto"/>
                <w:left w:val="none" w:sz="0" w:space="0" w:color="auto"/>
                <w:bottom w:val="none" w:sz="0" w:space="0" w:color="auto"/>
                <w:right w:val="none" w:sz="0" w:space="0" w:color="auto"/>
              </w:divBdr>
              <w:divsChild>
                <w:div w:id="96253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00890">
          <w:marLeft w:val="0"/>
          <w:marRight w:val="0"/>
          <w:marTop w:val="300"/>
          <w:marBottom w:val="0"/>
          <w:divBdr>
            <w:top w:val="none" w:sz="0" w:space="0" w:color="auto"/>
            <w:left w:val="none" w:sz="0" w:space="0" w:color="auto"/>
            <w:bottom w:val="none" w:sz="0" w:space="0" w:color="auto"/>
            <w:right w:val="none" w:sz="0" w:space="0" w:color="auto"/>
          </w:divBdr>
          <w:divsChild>
            <w:div w:id="550313844">
              <w:marLeft w:val="0"/>
              <w:marRight w:val="0"/>
              <w:marTop w:val="0"/>
              <w:marBottom w:val="0"/>
              <w:divBdr>
                <w:top w:val="none" w:sz="0" w:space="0" w:color="auto"/>
                <w:left w:val="none" w:sz="0" w:space="0" w:color="auto"/>
                <w:bottom w:val="none" w:sz="0" w:space="0" w:color="auto"/>
                <w:right w:val="none" w:sz="0" w:space="0" w:color="auto"/>
              </w:divBdr>
              <w:divsChild>
                <w:div w:id="11657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84658">
          <w:marLeft w:val="0"/>
          <w:marRight w:val="0"/>
          <w:marTop w:val="300"/>
          <w:marBottom w:val="0"/>
          <w:divBdr>
            <w:top w:val="none" w:sz="0" w:space="0" w:color="auto"/>
            <w:left w:val="none" w:sz="0" w:space="0" w:color="auto"/>
            <w:bottom w:val="none" w:sz="0" w:space="0" w:color="auto"/>
            <w:right w:val="none" w:sz="0" w:space="0" w:color="auto"/>
          </w:divBdr>
          <w:divsChild>
            <w:div w:id="887690922">
              <w:marLeft w:val="0"/>
              <w:marRight w:val="0"/>
              <w:marTop w:val="0"/>
              <w:marBottom w:val="0"/>
              <w:divBdr>
                <w:top w:val="none" w:sz="0" w:space="0" w:color="auto"/>
                <w:left w:val="none" w:sz="0" w:space="0" w:color="auto"/>
                <w:bottom w:val="none" w:sz="0" w:space="0" w:color="auto"/>
                <w:right w:val="none" w:sz="0" w:space="0" w:color="auto"/>
              </w:divBdr>
              <w:divsChild>
                <w:div w:id="121215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854029">
          <w:marLeft w:val="0"/>
          <w:marRight w:val="0"/>
          <w:marTop w:val="300"/>
          <w:marBottom w:val="0"/>
          <w:divBdr>
            <w:top w:val="none" w:sz="0" w:space="0" w:color="auto"/>
            <w:left w:val="none" w:sz="0" w:space="0" w:color="auto"/>
            <w:bottom w:val="none" w:sz="0" w:space="0" w:color="auto"/>
            <w:right w:val="none" w:sz="0" w:space="0" w:color="auto"/>
          </w:divBdr>
          <w:divsChild>
            <w:div w:id="1778061125">
              <w:marLeft w:val="0"/>
              <w:marRight w:val="0"/>
              <w:marTop w:val="0"/>
              <w:marBottom w:val="0"/>
              <w:divBdr>
                <w:top w:val="none" w:sz="0" w:space="0" w:color="auto"/>
                <w:left w:val="none" w:sz="0" w:space="0" w:color="auto"/>
                <w:bottom w:val="none" w:sz="0" w:space="0" w:color="auto"/>
                <w:right w:val="none" w:sz="0" w:space="0" w:color="auto"/>
              </w:divBdr>
              <w:divsChild>
                <w:div w:id="55609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2073695819">
          <w:marLeft w:val="0"/>
          <w:marRight w:val="0"/>
          <w:marTop w:val="0"/>
          <w:marBottom w:val="0"/>
          <w:divBdr>
            <w:top w:val="none" w:sz="0" w:space="0" w:color="auto"/>
            <w:left w:val="none" w:sz="0" w:space="0" w:color="auto"/>
            <w:bottom w:val="none" w:sz="0" w:space="0" w:color="auto"/>
            <w:right w:val="none" w:sz="0" w:space="0" w:color="auto"/>
          </w:divBdr>
        </w:div>
        <w:div w:id="445589301">
          <w:marLeft w:val="0"/>
          <w:marRight w:val="0"/>
          <w:marTop w:val="0"/>
          <w:marBottom w:val="0"/>
          <w:divBdr>
            <w:top w:val="none" w:sz="0" w:space="0" w:color="auto"/>
            <w:left w:val="none" w:sz="0" w:space="0" w:color="auto"/>
            <w:bottom w:val="none" w:sz="0" w:space="0" w:color="auto"/>
            <w:right w:val="none" w:sz="0" w:space="0" w:color="auto"/>
          </w:divBdr>
          <w:divsChild>
            <w:div w:id="1088841469">
              <w:marLeft w:val="0"/>
              <w:marRight w:val="0"/>
              <w:marTop w:val="0"/>
              <w:marBottom w:val="0"/>
              <w:divBdr>
                <w:top w:val="none" w:sz="0" w:space="0" w:color="auto"/>
                <w:left w:val="none" w:sz="0" w:space="0" w:color="auto"/>
                <w:bottom w:val="none" w:sz="0" w:space="0" w:color="auto"/>
                <w:right w:val="none" w:sz="0" w:space="0" w:color="auto"/>
              </w:divBdr>
            </w:div>
          </w:divsChild>
        </w:div>
        <w:div w:id="807550740">
          <w:marLeft w:val="0"/>
          <w:marRight w:val="0"/>
          <w:marTop w:val="0"/>
          <w:marBottom w:val="0"/>
          <w:divBdr>
            <w:top w:val="none" w:sz="0" w:space="0" w:color="auto"/>
            <w:left w:val="none" w:sz="0" w:space="0" w:color="auto"/>
            <w:bottom w:val="none" w:sz="0" w:space="0" w:color="auto"/>
            <w:right w:val="none" w:sz="0" w:space="0" w:color="auto"/>
          </w:divBdr>
        </w:div>
        <w:div w:id="693071270">
          <w:marLeft w:val="0"/>
          <w:marRight w:val="0"/>
          <w:marTop w:val="0"/>
          <w:marBottom w:val="0"/>
          <w:divBdr>
            <w:top w:val="none" w:sz="0" w:space="0" w:color="auto"/>
            <w:left w:val="none" w:sz="0" w:space="0" w:color="auto"/>
            <w:bottom w:val="none" w:sz="0" w:space="0" w:color="auto"/>
            <w:right w:val="none" w:sz="0" w:space="0" w:color="auto"/>
          </w:divBdr>
          <w:divsChild>
            <w:div w:id="144863808">
              <w:marLeft w:val="0"/>
              <w:marRight w:val="0"/>
              <w:marTop w:val="0"/>
              <w:marBottom w:val="0"/>
              <w:divBdr>
                <w:top w:val="none" w:sz="0" w:space="0" w:color="auto"/>
                <w:left w:val="none" w:sz="0" w:space="0" w:color="auto"/>
                <w:bottom w:val="none" w:sz="0" w:space="0" w:color="auto"/>
                <w:right w:val="none" w:sz="0" w:space="0" w:color="auto"/>
              </w:divBdr>
            </w:div>
          </w:divsChild>
        </w:div>
        <w:div w:id="675156323">
          <w:marLeft w:val="0"/>
          <w:marRight w:val="0"/>
          <w:marTop w:val="0"/>
          <w:marBottom w:val="0"/>
          <w:divBdr>
            <w:top w:val="none" w:sz="0" w:space="0" w:color="auto"/>
            <w:left w:val="none" w:sz="0" w:space="0" w:color="auto"/>
            <w:bottom w:val="none" w:sz="0" w:space="0" w:color="auto"/>
            <w:right w:val="none" w:sz="0" w:space="0" w:color="auto"/>
          </w:divBdr>
        </w:div>
        <w:div w:id="456994786">
          <w:marLeft w:val="0"/>
          <w:marRight w:val="0"/>
          <w:marTop w:val="0"/>
          <w:marBottom w:val="0"/>
          <w:divBdr>
            <w:top w:val="none" w:sz="0" w:space="0" w:color="auto"/>
            <w:left w:val="none" w:sz="0" w:space="0" w:color="auto"/>
            <w:bottom w:val="none" w:sz="0" w:space="0" w:color="auto"/>
            <w:right w:val="none" w:sz="0" w:space="0" w:color="auto"/>
          </w:divBdr>
          <w:divsChild>
            <w:div w:id="236524239">
              <w:marLeft w:val="0"/>
              <w:marRight w:val="0"/>
              <w:marTop w:val="0"/>
              <w:marBottom w:val="0"/>
              <w:divBdr>
                <w:top w:val="none" w:sz="0" w:space="0" w:color="auto"/>
                <w:left w:val="none" w:sz="0" w:space="0" w:color="auto"/>
                <w:bottom w:val="none" w:sz="0" w:space="0" w:color="auto"/>
                <w:right w:val="none" w:sz="0" w:space="0" w:color="auto"/>
              </w:divBdr>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646131022">
          <w:marLeft w:val="0"/>
          <w:marRight w:val="0"/>
          <w:marTop w:val="0"/>
          <w:marBottom w:val="0"/>
          <w:divBdr>
            <w:top w:val="none" w:sz="0" w:space="0" w:color="auto"/>
            <w:left w:val="none" w:sz="0" w:space="0" w:color="auto"/>
            <w:bottom w:val="none" w:sz="0" w:space="0" w:color="auto"/>
            <w:right w:val="none" w:sz="0" w:space="0" w:color="auto"/>
          </w:divBdr>
          <w:divsChild>
            <w:div w:id="2079010800">
              <w:marLeft w:val="0"/>
              <w:marRight w:val="0"/>
              <w:marTop w:val="0"/>
              <w:marBottom w:val="0"/>
              <w:divBdr>
                <w:top w:val="none" w:sz="0" w:space="0" w:color="auto"/>
                <w:left w:val="none" w:sz="0" w:space="0" w:color="auto"/>
                <w:bottom w:val="none" w:sz="0" w:space="0" w:color="auto"/>
                <w:right w:val="none" w:sz="0" w:space="0" w:color="auto"/>
              </w:divBdr>
            </w:div>
          </w:divsChild>
        </w:div>
        <w:div w:id="210699454">
          <w:marLeft w:val="0"/>
          <w:marRight w:val="0"/>
          <w:marTop w:val="0"/>
          <w:marBottom w:val="0"/>
          <w:divBdr>
            <w:top w:val="none" w:sz="0" w:space="0" w:color="auto"/>
            <w:left w:val="none" w:sz="0" w:space="0" w:color="auto"/>
            <w:bottom w:val="none" w:sz="0" w:space="0" w:color="auto"/>
            <w:right w:val="none" w:sz="0" w:space="0" w:color="auto"/>
          </w:divBdr>
        </w:div>
        <w:div w:id="775909169">
          <w:marLeft w:val="0"/>
          <w:marRight w:val="0"/>
          <w:marTop w:val="0"/>
          <w:marBottom w:val="0"/>
          <w:divBdr>
            <w:top w:val="none" w:sz="0" w:space="0" w:color="auto"/>
            <w:left w:val="none" w:sz="0" w:space="0" w:color="auto"/>
            <w:bottom w:val="none" w:sz="0" w:space="0" w:color="auto"/>
            <w:right w:val="none" w:sz="0" w:space="0" w:color="auto"/>
          </w:divBdr>
          <w:divsChild>
            <w:div w:id="1965114324">
              <w:marLeft w:val="0"/>
              <w:marRight w:val="0"/>
              <w:marTop w:val="0"/>
              <w:marBottom w:val="0"/>
              <w:divBdr>
                <w:top w:val="none" w:sz="0" w:space="0" w:color="auto"/>
                <w:left w:val="none" w:sz="0" w:space="0" w:color="auto"/>
                <w:bottom w:val="none" w:sz="0" w:space="0" w:color="auto"/>
                <w:right w:val="none" w:sz="0" w:space="0" w:color="auto"/>
              </w:divBdr>
            </w:div>
          </w:divsChild>
        </w:div>
        <w:div w:id="1091003199">
          <w:marLeft w:val="0"/>
          <w:marRight w:val="0"/>
          <w:marTop w:val="0"/>
          <w:marBottom w:val="0"/>
          <w:divBdr>
            <w:top w:val="none" w:sz="0" w:space="0" w:color="auto"/>
            <w:left w:val="none" w:sz="0" w:space="0" w:color="auto"/>
            <w:bottom w:val="none" w:sz="0" w:space="0" w:color="auto"/>
            <w:right w:val="none" w:sz="0" w:space="0" w:color="auto"/>
          </w:divBdr>
        </w:div>
        <w:div w:id="1073284214">
          <w:marLeft w:val="0"/>
          <w:marRight w:val="0"/>
          <w:marTop w:val="0"/>
          <w:marBottom w:val="0"/>
          <w:divBdr>
            <w:top w:val="none" w:sz="0" w:space="0" w:color="auto"/>
            <w:left w:val="none" w:sz="0" w:space="0" w:color="auto"/>
            <w:bottom w:val="none" w:sz="0" w:space="0" w:color="auto"/>
            <w:right w:val="none" w:sz="0" w:space="0" w:color="auto"/>
          </w:divBdr>
          <w:divsChild>
            <w:div w:id="427819897">
              <w:marLeft w:val="0"/>
              <w:marRight w:val="0"/>
              <w:marTop w:val="0"/>
              <w:marBottom w:val="0"/>
              <w:divBdr>
                <w:top w:val="none" w:sz="0" w:space="0" w:color="auto"/>
                <w:left w:val="none" w:sz="0" w:space="0" w:color="auto"/>
                <w:bottom w:val="none" w:sz="0" w:space="0" w:color="auto"/>
                <w:right w:val="none" w:sz="0" w:space="0" w:color="auto"/>
              </w:divBdr>
            </w:div>
          </w:divsChild>
        </w:div>
        <w:div w:id="678700799">
          <w:marLeft w:val="0"/>
          <w:marRight w:val="0"/>
          <w:marTop w:val="0"/>
          <w:marBottom w:val="0"/>
          <w:divBdr>
            <w:top w:val="none" w:sz="0" w:space="0" w:color="auto"/>
            <w:left w:val="none" w:sz="0" w:space="0" w:color="auto"/>
            <w:bottom w:val="none" w:sz="0" w:space="0" w:color="auto"/>
            <w:right w:val="none" w:sz="0" w:space="0" w:color="auto"/>
          </w:divBdr>
        </w:div>
        <w:div w:id="1520317770">
          <w:marLeft w:val="0"/>
          <w:marRight w:val="0"/>
          <w:marTop w:val="0"/>
          <w:marBottom w:val="0"/>
          <w:divBdr>
            <w:top w:val="none" w:sz="0" w:space="0" w:color="auto"/>
            <w:left w:val="none" w:sz="0" w:space="0" w:color="auto"/>
            <w:bottom w:val="none" w:sz="0" w:space="0" w:color="auto"/>
            <w:right w:val="none" w:sz="0" w:space="0" w:color="auto"/>
          </w:divBdr>
          <w:divsChild>
            <w:div w:id="410124894">
              <w:marLeft w:val="0"/>
              <w:marRight w:val="0"/>
              <w:marTop w:val="0"/>
              <w:marBottom w:val="0"/>
              <w:divBdr>
                <w:top w:val="none" w:sz="0" w:space="0" w:color="auto"/>
                <w:left w:val="none" w:sz="0" w:space="0" w:color="auto"/>
                <w:bottom w:val="none" w:sz="0" w:space="0" w:color="auto"/>
                <w:right w:val="none" w:sz="0" w:space="0" w:color="auto"/>
              </w:divBdr>
            </w:div>
          </w:divsChild>
        </w:div>
        <w:div w:id="354235681">
          <w:marLeft w:val="0"/>
          <w:marRight w:val="0"/>
          <w:marTop w:val="300"/>
          <w:marBottom w:val="0"/>
          <w:divBdr>
            <w:top w:val="none" w:sz="0" w:space="0" w:color="auto"/>
            <w:left w:val="none" w:sz="0" w:space="0" w:color="auto"/>
            <w:bottom w:val="none" w:sz="0" w:space="0" w:color="auto"/>
            <w:right w:val="none" w:sz="0" w:space="0" w:color="auto"/>
          </w:divBdr>
          <w:divsChild>
            <w:div w:id="1870795588">
              <w:marLeft w:val="0"/>
              <w:marRight w:val="0"/>
              <w:marTop w:val="0"/>
              <w:marBottom w:val="0"/>
              <w:divBdr>
                <w:top w:val="none" w:sz="0" w:space="0" w:color="auto"/>
                <w:left w:val="none" w:sz="0" w:space="0" w:color="auto"/>
                <w:bottom w:val="none" w:sz="0" w:space="0" w:color="auto"/>
                <w:right w:val="none" w:sz="0" w:space="0" w:color="auto"/>
              </w:divBdr>
              <w:divsChild>
                <w:div w:id="17291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sChild>
                <w:div w:id="98824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15916">
          <w:marLeft w:val="0"/>
          <w:marRight w:val="0"/>
          <w:marTop w:val="300"/>
          <w:marBottom w:val="0"/>
          <w:divBdr>
            <w:top w:val="none" w:sz="0" w:space="0" w:color="auto"/>
            <w:left w:val="none" w:sz="0" w:space="0" w:color="auto"/>
            <w:bottom w:val="none" w:sz="0" w:space="0" w:color="auto"/>
            <w:right w:val="none" w:sz="0" w:space="0" w:color="auto"/>
          </w:divBdr>
          <w:divsChild>
            <w:div w:id="893348718">
              <w:marLeft w:val="0"/>
              <w:marRight w:val="0"/>
              <w:marTop w:val="0"/>
              <w:marBottom w:val="0"/>
              <w:divBdr>
                <w:top w:val="none" w:sz="0" w:space="0" w:color="auto"/>
                <w:left w:val="none" w:sz="0" w:space="0" w:color="auto"/>
                <w:bottom w:val="none" w:sz="0" w:space="0" w:color="auto"/>
                <w:right w:val="none" w:sz="0" w:space="0" w:color="auto"/>
              </w:divBdr>
              <w:divsChild>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034310">
          <w:marLeft w:val="0"/>
          <w:marRight w:val="0"/>
          <w:marTop w:val="300"/>
          <w:marBottom w:val="0"/>
          <w:divBdr>
            <w:top w:val="none" w:sz="0" w:space="0" w:color="auto"/>
            <w:left w:val="none" w:sz="0" w:space="0" w:color="auto"/>
            <w:bottom w:val="none" w:sz="0" w:space="0" w:color="auto"/>
            <w:right w:val="none" w:sz="0" w:space="0" w:color="auto"/>
          </w:divBdr>
          <w:divsChild>
            <w:div w:id="2053458342">
              <w:marLeft w:val="0"/>
              <w:marRight w:val="0"/>
              <w:marTop w:val="0"/>
              <w:marBottom w:val="0"/>
              <w:divBdr>
                <w:top w:val="none" w:sz="0" w:space="0" w:color="auto"/>
                <w:left w:val="none" w:sz="0" w:space="0" w:color="auto"/>
                <w:bottom w:val="none" w:sz="0" w:space="0" w:color="auto"/>
                <w:right w:val="none" w:sz="0" w:space="0" w:color="auto"/>
              </w:divBdr>
              <w:divsChild>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0535678">
      <w:bodyDiv w:val="1"/>
      <w:marLeft w:val="0"/>
      <w:marRight w:val="0"/>
      <w:marTop w:val="0"/>
      <w:marBottom w:val="0"/>
      <w:divBdr>
        <w:top w:val="none" w:sz="0" w:space="0" w:color="auto"/>
        <w:left w:val="none" w:sz="0" w:space="0" w:color="auto"/>
        <w:bottom w:val="none" w:sz="0" w:space="0" w:color="auto"/>
        <w:right w:val="none" w:sz="0" w:space="0" w:color="auto"/>
      </w:divBdr>
      <w:divsChild>
        <w:div w:id="1486623206">
          <w:marLeft w:val="0"/>
          <w:marRight w:val="0"/>
          <w:marTop w:val="0"/>
          <w:marBottom w:val="0"/>
          <w:divBdr>
            <w:top w:val="none" w:sz="0" w:space="0" w:color="auto"/>
            <w:left w:val="none" w:sz="0" w:space="0" w:color="auto"/>
            <w:bottom w:val="none" w:sz="0" w:space="0" w:color="auto"/>
            <w:right w:val="none" w:sz="0" w:space="0" w:color="auto"/>
          </w:divBdr>
        </w:div>
        <w:div w:id="1877741217">
          <w:marLeft w:val="0"/>
          <w:marRight w:val="0"/>
          <w:marTop w:val="0"/>
          <w:marBottom w:val="0"/>
          <w:divBdr>
            <w:top w:val="none" w:sz="0" w:space="0" w:color="auto"/>
            <w:left w:val="none" w:sz="0" w:space="0" w:color="auto"/>
            <w:bottom w:val="none" w:sz="0" w:space="0" w:color="auto"/>
            <w:right w:val="none" w:sz="0" w:space="0" w:color="auto"/>
          </w:divBdr>
          <w:divsChild>
            <w:div w:id="788086808">
              <w:marLeft w:val="0"/>
              <w:marRight w:val="0"/>
              <w:marTop w:val="0"/>
              <w:marBottom w:val="0"/>
              <w:divBdr>
                <w:top w:val="none" w:sz="0" w:space="0" w:color="auto"/>
                <w:left w:val="none" w:sz="0" w:space="0" w:color="auto"/>
                <w:bottom w:val="none" w:sz="0" w:space="0" w:color="auto"/>
                <w:right w:val="none" w:sz="0" w:space="0" w:color="auto"/>
              </w:divBdr>
            </w:div>
          </w:divsChild>
        </w:div>
        <w:div w:id="1262372776">
          <w:marLeft w:val="0"/>
          <w:marRight w:val="0"/>
          <w:marTop w:val="0"/>
          <w:marBottom w:val="0"/>
          <w:divBdr>
            <w:top w:val="none" w:sz="0" w:space="0" w:color="auto"/>
            <w:left w:val="none" w:sz="0" w:space="0" w:color="auto"/>
            <w:bottom w:val="none" w:sz="0" w:space="0" w:color="auto"/>
            <w:right w:val="none" w:sz="0" w:space="0" w:color="auto"/>
          </w:divBdr>
        </w:div>
        <w:div w:id="968970125">
          <w:marLeft w:val="0"/>
          <w:marRight w:val="0"/>
          <w:marTop w:val="0"/>
          <w:marBottom w:val="0"/>
          <w:divBdr>
            <w:top w:val="none" w:sz="0" w:space="0" w:color="auto"/>
            <w:left w:val="none" w:sz="0" w:space="0" w:color="auto"/>
            <w:bottom w:val="none" w:sz="0" w:space="0" w:color="auto"/>
            <w:right w:val="none" w:sz="0" w:space="0" w:color="auto"/>
          </w:divBdr>
          <w:divsChild>
            <w:div w:id="377361548">
              <w:marLeft w:val="0"/>
              <w:marRight w:val="0"/>
              <w:marTop w:val="0"/>
              <w:marBottom w:val="0"/>
              <w:divBdr>
                <w:top w:val="none" w:sz="0" w:space="0" w:color="auto"/>
                <w:left w:val="none" w:sz="0" w:space="0" w:color="auto"/>
                <w:bottom w:val="none" w:sz="0" w:space="0" w:color="auto"/>
                <w:right w:val="none" w:sz="0" w:space="0" w:color="auto"/>
              </w:divBdr>
            </w:div>
          </w:divsChild>
        </w:div>
        <w:div w:id="2113938090">
          <w:marLeft w:val="0"/>
          <w:marRight w:val="0"/>
          <w:marTop w:val="0"/>
          <w:marBottom w:val="0"/>
          <w:divBdr>
            <w:top w:val="none" w:sz="0" w:space="0" w:color="auto"/>
            <w:left w:val="none" w:sz="0" w:space="0" w:color="auto"/>
            <w:bottom w:val="none" w:sz="0" w:space="0" w:color="auto"/>
            <w:right w:val="none" w:sz="0" w:space="0" w:color="auto"/>
          </w:divBdr>
        </w:div>
        <w:div w:id="2061512118">
          <w:marLeft w:val="0"/>
          <w:marRight w:val="0"/>
          <w:marTop w:val="0"/>
          <w:marBottom w:val="0"/>
          <w:divBdr>
            <w:top w:val="none" w:sz="0" w:space="0" w:color="auto"/>
            <w:left w:val="none" w:sz="0" w:space="0" w:color="auto"/>
            <w:bottom w:val="none" w:sz="0" w:space="0" w:color="auto"/>
            <w:right w:val="none" w:sz="0" w:space="0" w:color="auto"/>
          </w:divBdr>
          <w:divsChild>
            <w:div w:id="1639262484">
              <w:marLeft w:val="0"/>
              <w:marRight w:val="0"/>
              <w:marTop w:val="0"/>
              <w:marBottom w:val="0"/>
              <w:divBdr>
                <w:top w:val="none" w:sz="0" w:space="0" w:color="auto"/>
                <w:left w:val="none" w:sz="0" w:space="0" w:color="auto"/>
                <w:bottom w:val="none" w:sz="0" w:space="0" w:color="auto"/>
                <w:right w:val="none" w:sz="0" w:space="0" w:color="auto"/>
              </w:divBdr>
            </w:div>
          </w:divsChild>
        </w:div>
        <w:div w:id="1099523463">
          <w:marLeft w:val="0"/>
          <w:marRight w:val="0"/>
          <w:marTop w:val="0"/>
          <w:marBottom w:val="0"/>
          <w:divBdr>
            <w:top w:val="none" w:sz="0" w:space="0" w:color="auto"/>
            <w:left w:val="none" w:sz="0" w:space="0" w:color="auto"/>
            <w:bottom w:val="none" w:sz="0" w:space="0" w:color="auto"/>
            <w:right w:val="none" w:sz="0" w:space="0" w:color="auto"/>
          </w:divBdr>
        </w:div>
        <w:div w:id="617564315">
          <w:marLeft w:val="0"/>
          <w:marRight w:val="0"/>
          <w:marTop w:val="0"/>
          <w:marBottom w:val="0"/>
          <w:divBdr>
            <w:top w:val="none" w:sz="0" w:space="0" w:color="auto"/>
            <w:left w:val="none" w:sz="0" w:space="0" w:color="auto"/>
            <w:bottom w:val="none" w:sz="0" w:space="0" w:color="auto"/>
            <w:right w:val="none" w:sz="0" w:space="0" w:color="auto"/>
          </w:divBdr>
          <w:divsChild>
            <w:div w:id="562526734">
              <w:marLeft w:val="0"/>
              <w:marRight w:val="0"/>
              <w:marTop w:val="0"/>
              <w:marBottom w:val="0"/>
              <w:divBdr>
                <w:top w:val="none" w:sz="0" w:space="0" w:color="auto"/>
                <w:left w:val="none" w:sz="0" w:space="0" w:color="auto"/>
                <w:bottom w:val="none" w:sz="0" w:space="0" w:color="auto"/>
                <w:right w:val="none" w:sz="0" w:space="0" w:color="auto"/>
              </w:divBdr>
            </w:div>
          </w:divsChild>
        </w:div>
        <w:div w:id="1898584490">
          <w:marLeft w:val="0"/>
          <w:marRight w:val="0"/>
          <w:marTop w:val="0"/>
          <w:marBottom w:val="0"/>
          <w:divBdr>
            <w:top w:val="none" w:sz="0" w:space="0" w:color="auto"/>
            <w:left w:val="none" w:sz="0" w:space="0" w:color="auto"/>
            <w:bottom w:val="none" w:sz="0" w:space="0" w:color="auto"/>
            <w:right w:val="none" w:sz="0" w:space="0" w:color="auto"/>
          </w:divBdr>
        </w:div>
        <w:div w:id="1056471090">
          <w:marLeft w:val="0"/>
          <w:marRight w:val="0"/>
          <w:marTop w:val="0"/>
          <w:marBottom w:val="0"/>
          <w:divBdr>
            <w:top w:val="none" w:sz="0" w:space="0" w:color="auto"/>
            <w:left w:val="none" w:sz="0" w:space="0" w:color="auto"/>
            <w:bottom w:val="none" w:sz="0" w:space="0" w:color="auto"/>
            <w:right w:val="none" w:sz="0" w:space="0" w:color="auto"/>
          </w:divBdr>
          <w:divsChild>
            <w:div w:id="746224136">
              <w:marLeft w:val="0"/>
              <w:marRight w:val="0"/>
              <w:marTop w:val="0"/>
              <w:marBottom w:val="0"/>
              <w:divBdr>
                <w:top w:val="none" w:sz="0" w:space="0" w:color="auto"/>
                <w:left w:val="none" w:sz="0" w:space="0" w:color="auto"/>
                <w:bottom w:val="none" w:sz="0" w:space="0" w:color="auto"/>
                <w:right w:val="none" w:sz="0" w:space="0" w:color="auto"/>
              </w:divBdr>
            </w:div>
          </w:divsChild>
        </w:div>
        <w:div w:id="1410889385">
          <w:marLeft w:val="0"/>
          <w:marRight w:val="0"/>
          <w:marTop w:val="0"/>
          <w:marBottom w:val="0"/>
          <w:divBdr>
            <w:top w:val="none" w:sz="0" w:space="0" w:color="auto"/>
            <w:left w:val="none" w:sz="0" w:space="0" w:color="auto"/>
            <w:bottom w:val="none" w:sz="0" w:space="0" w:color="auto"/>
            <w:right w:val="none" w:sz="0" w:space="0" w:color="auto"/>
          </w:divBdr>
        </w:div>
        <w:div w:id="1222518424">
          <w:marLeft w:val="0"/>
          <w:marRight w:val="0"/>
          <w:marTop w:val="0"/>
          <w:marBottom w:val="0"/>
          <w:divBdr>
            <w:top w:val="none" w:sz="0" w:space="0" w:color="auto"/>
            <w:left w:val="none" w:sz="0" w:space="0" w:color="auto"/>
            <w:bottom w:val="none" w:sz="0" w:space="0" w:color="auto"/>
            <w:right w:val="none" w:sz="0" w:space="0" w:color="auto"/>
          </w:divBdr>
          <w:divsChild>
            <w:div w:id="1602180457">
              <w:marLeft w:val="0"/>
              <w:marRight w:val="0"/>
              <w:marTop w:val="0"/>
              <w:marBottom w:val="0"/>
              <w:divBdr>
                <w:top w:val="none" w:sz="0" w:space="0" w:color="auto"/>
                <w:left w:val="none" w:sz="0" w:space="0" w:color="auto"/>
                <w:bottom w:val="none" w:sz="0" w:space="0" w:color="auto"/>
                <w:right w:val="none" w:sz="0" w:space="0" w:color="auto"/>
              </w:divBdr>
            </w:div>
          </w:divsChild>
        </w:div>
        <w:div w:id="681014837">
          <w:marLeft w:val="0"/>
          <w:marRight w:val="0"/>
          <w:marTop w:val="0"/>
          <w:marBottom w:val="0"/>
          <w:divBdr>
            <w:top w:val="none" w:sz="0" w:space="0" w:color="auto"/>
            <w:left w:val="none" w:sz="0" w:space="0" w:color="auto"/>
            <w:bottom w:val="none" w:sz="0" w:space="0" w:color="auto"/>
            <w:right w:val="none" w:sz="0" w:space="0" w:color="auto"/>
          </w:divBdr>
        </w:div>
        <w:div w:id="1905985828">
          <w:marLeft w:val="0"/>
          <w:marRight w:val="0"/>
          <w:marTop w:val="0"/>
          <w:marBottom w:val="0"/>
          <w:divBdr>
            <w:top w:val="none" w:sz="0" w:space="0" w:color="auto"/>
            <w:left w:val="none" w:sz="0" w:space="0" w:color="auto"/>
            <w:bottom w:val="none" w:sz="0" w:space="0" w:color="auto"/>
            <w:right w:val="none" w:sz="0" w:space="0" w:color="auto"/>
          </w:divBdr>
          <w:divsChild>
            <w:div w:id="2125533128">
              <w:marLeft w:val="0"/>
              <w:marRight w:val="0"/>
              <w:marTop w:val="0"/>
              <w:marBottom w:val="0"/>
              <w:divBdr>
                <w:top w:val="none" w:sz="0" w:space="0" w:color="auto"/>
                <w:left w:val="none" w:sz="0" w:space="0" w:color="auto"/>
                <w:bottom w:val="none" w:sz="0" w:space="0" w:color="auto"/>
                <w:right w:val="none" w:sz="0" w:space="0" w:color="auto"/>
              </w:divBdr>
            </w:div>
          </w:divsChild>
        </w:div>
        <w:div w:id="1482236448">
          <w:marLeft w:val="0"/>
          <w:marRight w:val="0"/>
          <w:marTop w:val="300"/>
          <w:marBottom w:val="0"/>
          <w:divBdr>
            <w:top w:val="none" w:sz="0" w:space="0" w:color="auto"/>
            <w:left w:val="none" w:sz="0" w:space="0" w:color="auto"/>
            <w:bottom w:val="none" w:sz="0" w:space="0" w:color="auto"/>
            <w:right w:val="none" w:sz="0" w:space="0" w:color="auto"/>
          </w:divBdr>
          <w:divsChild>
            <w:div w:id="1419447646">
              <w:marLeft w:val="0"/>
              <w:marRight w:val="0"/>
              <w:marTop w:val="0"/>
              <w:marBottom w:val="0"/>
              <w:divBdr>
                <w:top w:val="none" w:sz="0" w:space="0" w:color="auto"/>
                <w:left w:val="none" w:sz="0" w:space="0" w:color="auto"/>
                <w:bottom w:val="none" w:sz="0" w:space="0" w:color="auto"/>
                <w:right w:val="none" w:sz="0" w:space="0" w:color="auto"/>
              </w:divBdr>
              <w:divsChild>
                <w:div w:id="9633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4509">
          <w:marLeft w:val="0"/>
          <w:marRight w:val="0"/>
          <w:marTop w:val="300"/>
          <w:marBottom w:val="0"/>
          <w:divBdr>
            <w:top w:val="none" w:sz="0" w:space="0" w:color="auto"/>
            <w:left w:val="none" w:sz="0" w:space="0" w:color="auto"/>
            <w:bottom w:val="none" w:sz="0" w:space="0" w:color="auto"/>
            <w:right w:val="none" w:sz="0" w:space="0" w:color="auto"/>
          </w:divBdr>
          <w:divsChild>
            <w:div w:id="2024084077">
              <w:marLeft w:val="0"/>
              <w:marRight w:val="0"/>
              <w:marTop w:val="0"/>
              <w:marBottom w:val="0"/>
              <w:divBdr>
                <w:top w:val="none" w:sz="0" w:space="0" w:color="auto"/>
                <w:left w:val="none" w:sz="0" w:space="0" w:color="auto"/>
                <w:bottom w:val="none" w:sz="0" w:space="0" w:color="auto"/>
                <w:right w:val="none" w:sz="0" w:space="0" w:color="auto"/>
              </w:divBdr>
              <w:divsChild>
                <w:div w:id="752774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374">
          <w:marLeft w:val="0"/>
          <w:marRight w:val="0"/>
          <w:marTop w:val="300"/>
          <w:marBottom w:val="0"/>
          <w:divBdr>
            <w:top w:val="none" w:sz="0" w:space="0" w:color="auto"/>
            <w:left w:val="none" w:sz="0" w:space="0" w:color="auto"/>
            <w:bottom w:val="none" w:sz="0" w:space="0" w:color="auto"/>
            <w:right w:val="none" w:sz="0" w:space="0" w:color="auto"/>
          </w:divBdr>
          <w:divsChild>
            <w:div w:id="1772505376">
              <w:marLeft w:val="0"/>
              <w:marRight w:val="0"/>
              <w:marTop w:val="0"/>
              <w:marBottom w:val="0"/>
              <w:divBdr>
                <w:top w:val="none" w:sz="0" w:space="0" w:color="auto"/>
                <w:left w:val="none" w:sz="0" w:space="0" w:color="auto"/>
                <w:bottom w:val="none" w:sz="0" w:space="0" w:color="auto"/>
                <w:right w:val="none" w:sz="0" w:space="0" w:color="auto"/>
              </w:divBdr>
              <w:divsChild>
                <w:div w:id="118701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766663">
          <w:marLeft w:val="0"/>
          <w:marRight w:val="0"/>
          <w:marTop w:val="300"/>
          <w:marBottom w:val="0"/>
          <w:divBdr>
            <w:top w:val="none" w:sz="0" w:space="0" w:color="auto"/>
            <w:left w:val="none" w:sz="0" w:space="0" w:color="auto"/>
            <w:bottom w:val="none" w:sz="0" w:space="0" w:color="auto"/>
            <w:right w:val="none" w:sz="0" w:space="0" w:color="auto"/>
          </w:divBdr>
          <w:divsChild>
            <w:div w:id="1711806299">
              <w:marLeft w:val="0"/>
              <w:marRight w:val="0"/>
              <w:marTop w:val="0"/>
              <w:marBottom w:val="0"/>
              <w:divBdr>
                <w:top w:val="none" w:sz="0" w:space="0" w:color="auto"/>
                <w:left w:val="none" w:sz="0" w:space="0" w:color="auto"/>
                <w:bottom w:val="none" w:sz="0" w:space="0" w:color="auto"/>
                <w:right w:val="none" w:sz="0" w:space="0" w:color="auto"/>
              </w:divBdr>
              <w:divsChild>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690767201">
          <w:marLeft w:val="0"/>
          <w:marRight w:val="0"/>
          <w:marTop w:val="0"/>
          <w:marBottom w:val="0"/>
          <w:divBdr>
            <w:top w:val="none" w:sz="0" w:space="0" w:color="auto"/>
            <w:left w:val="none" w:sz="0" w:space="0" w:color="auto"/>
            <w:bottom w:val="none" w:sz="0" w:space="0" w:color="auto"/>
            <w:right w:val="none" w:sz="0" w:space="0" w:color="auto"/>
          </w:divBdr>
        </w:div>
        <w:div w:id="937759833">
          <w:marLeft w:val="0"/>
          <w:marRight w:val="0"/>
          <w:marTop w:val="0"/>
          <w:marBottom w:val="0"/>
          <w:divBdr>
            <w:top w:val="none" w:sz="0" w:space="0" w:color="auto"/>
            <w:left w:val="none" w:sz="0" w:space="0" w:color="auto"/>
            <w:bottom w:val="none" w:sz="0" w:space="0" w:color="auto"/>
            <w:right w:val="none" w:sz="0" w:space="0" w:color="auto"/>
          </w:divBdr>
          <w:divsChild>
            <w:div w:id="791480956">
              <w:marLeft w:val="0"/>
              <w:marRight w:val="0"/>
              <w:marTop w:val="0"/>
              <w:marBottom w:val="0"/>
              <w:divBdr>
                <w:top w:val="none" w:sz="0" w:space="0" w:color="auto"/>
                <w:left w:val="none" w:sz="0" w:space="0" w:color="auto"/>
                <w:bottom w:val="none" w:sz="0" w:space="0" w:color="auto"/>
                <w:right w:val="none" w:sz="0" w:space="0" w:color="auto"/>
              </w:divBdr>
            </w:div>
          </w:divsChild>
        </w:div>
        <w:div w:id="371228563">
          <w:marLeft w:val="0"/>
          <w:marRight w:val="0"/>
          <w:marTop w:val="0"/>
          <w:marBottom w:val="0"/>
          <w:divBdr>
            <w:top w:val="none" w:sz="0" w:space="0" w:color="auto"/>
            <w:left w:val="none" w:sz="0" w:space="0" w:color="auto"/>
            <w:bottom w:val="none" w:sz="0" w:space="0" w:color="auto"/>
            <w:right w:val="none" w:sz="0" w:space="0" w:color="auto"/>
          </w:divBdr>
        </w:div>
        <w:div w:id="1132478841">
          <w:marLeft w:val="0"/>
          <w:marRight w:val="0"/>
          <w:marTop w:val="0"/>
          <w:marBottom w:val="0"/>
          <w:divBdr>
            <w:top w:val="none" w:sz="0" w:space="0" w:color="auto"/>
            <w:left w:val="none" w:sz="0" w:space="0" w:color="auto"/>
            <w:bottom w:val="none" w:sz="0" w:space="0" w:color="auto"/>
            <w:right w:val="none" w:sz="0" w:space="0" w:color="auto"/>
          </w:divBdr>
          <w:divsChild>
            <w:div w:id="1288858586">
              <w:marLeft w:val="0"/>
              <w:marRight w:val="0"/>
              <w:marTop w:val="0"/>
              <w:marBottom w:val="0"/>
              <w:divBdr>
                <w:top w:val="none" w:sz="0" w:space="0" w:color="auto"/>
                <w:left w:val="none" w:sz="0" w:space="0" w:color="auto"/>
                <w:bottom w:val="none" w:sz="0" w:space="0" w:color="auto"/>
                <w:right w:val="none" w:sz="0" w:space="0" w:color="auto"/>
              </w:divBdr>
            </w:div>
          </w:divsChild>
        </w:div>
        <w:div w:id="1460806731">
          <w:marLeft w:val="0"/>
          <w:marRight w:val="0"/>
          <w:marTop w:val="0"/>
          <w:marBottom w:val="0"/>
          <w:divBdr>
            <w:top w:val="none" w:sz="0" w:space="0" w:color="auto"/>
            <w:left w:val="none" w:sz="0" w:space="0" w:color="auto"/>
            <w:bottom w:val="none" w:sz="0" w:space="0" w:color="auto"/>
            <w:right w:val="none" w:sz="0" w:space="0" w:color="auto"/>
          </w:divBdr>
        </w:div>
        <w:div w:id="1241870779">
          <w:marLeft w:val="0"/>
          <w:marRight w:val="0"/>
          <w:marTop w:val="0"/>
          <w:marBottom w:val="0"/>
          <w:divBdr>
            <w:top w:val="none" w:sz="0" w:space="0" w:color="auto"/>
            <w:left w:val="none" w:sz="0" w:space="0" w:color="auto"/>
            <w:bottom w:val="none" w:sz="0" w:space="0" w:color="auto"/>
            <w:right w:val="none" w:sz="0" w:space="0" w:color="auto"/>
          </w:divBdr>
          <w:divsChild>
            <w:div w:id="1816994857">
              <w:marLeft w:val="0"/>
              <w:marRight w:val="0"/>
              <w:marTop w:val="0"/>
              <w:marBottom w:val="0"/>
              <w:divBdr>
                <w:top w:val="none" w:sz="0" w:space="0" w:color="auto"/>
                <w:left w:val="none" w:sz="0" w:space="0" w:color="auto"/>
                <w:bottom w:val="none" w:sz="0" w:space="0" w:color="auto"/>
                <w:right w:val="none" w:sz="0" w:space="0" w:color="auto"/>
              </w:divBdr>
            </w:div>
          </w:divsChild>
        </w:div>
        <w:div w:id="1085880992">
          <w:marLeft w:val="0"/>
          <w:marRight w:val="0"/>
          <w:marTop w:val="0"/>
          <w:marBottom w:val="0"/>
          <w:divBdr>
            <w:top w:val="none" w:sz="0" w:space="0" w:color="auto"/>
            <w:left w:val="none" w:sz="0" w:space="0" w:color="auto"/>
            <w:bottom w:val="none" w:sz="0" w:space="0" w:color="auto"/>
            <w:right w:val="none" w:sz="0" w:space="0" w:color="auto"/>
          </w:divBdr>
        </w:div>
        <w:div w:id="1862431231">
          <w:marLeft w:val="0"/>
          <w:marRight w:val="0"/>
          <w:marTop w:val="0"/>
          <w:marBottom w:val="0"/>
          <w:divBdr>
            <w:top w:val="none" w:sz="0" w:space="0" w:color="auto"/>
            <w:left w:val="none" w:sz="0" w:space="0" w:color="auto"/>
            <w:bottom w:val="none" w:sz="0" w:space="0" w:color="auto"/>
            <w:right w:val="none" w:sz="0" w:space="0" w:color="auto"/>
          </w:divBdr>
          <w:divsChild>
            <w:div w:id="359624464">
              <w:marLeft w:val="0"/>
              <w:marRight w:val="0"/>
              <w:marTop w:val="0"/>
              <w:marBottom w:val="0"/>
              <w:divBdr>
                <w:top w:val="none" w:sz="0" w:space="0" w:color="auto"/>
                <w:left w:val="none" w:sz="0" w:space="0" w:color="auto"/>
                <w:bottom w:val="none" w:sz="0" w:space="0" w:color="auto"/>
                <w:right w:val="none" w:sz="0" w:space="0" w:color="auto"/>
              </w:divBdr>
            </w:div>
          </w:divsChild>
        </w:div>
        <w:div w:id="1789738945">
          <w:marLeft w:val="0"/>
          <w:marRight w:val="0"/>
          <w:marTop w:val="0"/>
          <w:marBottom w:val="0"/>
          <w:divBdr>
            <w:top w:val="none" w:sz="0" w:space="0" w:color="auto"/>
            <w:left w:val="none" w:sz="0" w:space="0" w:color="auto"/>
            <w:bottom w:val="none" w:sz="0" w:space="0" w:color="auto"/>
            <w:right w:val="none" w:sz="0" w:space="0" w:color="auto"/>
          </w:divBdr>
        </w:div>
        <w:div w:id="1920678648">
          <w:marLeft w:val="0"/>
          <w:marRight w:val="0"/>
          <w:marTop w:val="0"/>
          <w:marBottom w:val="0"/>
          <w:divBdr>
            <w:top w:val="none" w:sz="0" w:space="0" w:color="auto"/>
            <w:left w:val="none" w:sz="0" w:space="0" w:color="auto"/>
            <w:bottom w:val="none" w:sz="0" w:space="0" w:color="auto"/>
            <w:right w:val="none" w:sz="0" w:space="0" w:color="auto"/>
          </w:divBdr>
          <w:divsChild>
            <w:div w:id="1530485412">
              <w:marLeft w:val="0"/>
              <w:marRight w:val="0"/>
              <w:marTop w:val="0"/>
              <w:marBottom w:val="0"/>
              <w:divBdr>
                <w:top w:val="none" w:sz="0" w:space="0" w:color="auto"/>
                <w:left w:val="none" w:sz="0" w:space="0" w:color="auto"/>
                <w:bottom w:val="none" w:sz="0" w:space="0" w:color="auto"/>
                <w:right w:val="none" w:sz="0" w:space="0" w:color="auto"/>
              </w:divBdr>
            </w:div>
          </w:divsChild>
        </w:div>
        <w:div w:id="1451970476">
          <w:marLeft w:val="0"/>
          <w:marRight w:val="0"/>
          <w:marTop w:val="0"/>
          <w:marBottom w:val="0"/>
          <w:divBdr>
            <w:top w:val="none" w:sz="0" w:space="0" w:color="auto"/>
            <w:left w:val="none" w:sz="0" w:space="0" w:color="auto"/>
            <w:bottom w:val="none" w:sz="0" w:space="0" w:color="auto"/>
            <w:right w:val="none" w:sz="0" w:space="0" w:color="auto"/>
          </w:divBdr>
        </w:div>
        <w:div w:id="738216300">
          <w:marLeft w:val="0"/>
          <w:marRight w:val="0"/>
          <w:marTop w:val="0"/>
          <w:marBottom w:val="0"/>
          <w:divBdr>
            <w:top w:val="none" w:sz="0" w:space="0" w:color="auto"/>
            <w:left w:val="none" w:sz="0" w:space="0" w:color="auto"/>
            <w:bottom w:val="none" w:sz="0" w:space="0" w:color="auto"/>
            <w:right w:val="none" w:sz="0" w:space="0" w:color="auto"/>
          </w:divBdr>
          <w:divsChild>
            <w:div w:id="267851642">
              <w:marLeft w:val="0"/>
              <w:marRight w:val="0"/>
              <w:marTop w:val="0"/>
              <w:marBottom w:val="0"/>
              <w:divBdr>
                <w:top w:val="none" w:sz="0" w:space="0" w:color="auto"/>
                <w:left w:val="none" w:sz="0" w:space="0" w:color="auto"/>
                <w:bottom w:val="none" w:sz="0" w:space="0" w:color="auto"/>
                <w:right w:val="none" w:sz="0" w:space="0" w:color="auto"/>
              </w:divBdr>
            </w:div>
          </w:divsChild>
        </w:div>
        <w:div w:id="146049668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sChild>
            <w:div w:id="1275406226">
              <w:marLeft w:val="0"/>
              <w:marRight w:val="0"/>
              <w:marTop w:val="0"/>
              <w:marBottom w:val="0"/>
              <w:divBdr>
                <w:top w:val="none" w:sz="0" w:space="0" w:color="auto"/>
                <w:left w:val="none" w:sz="0" w:space="0" w:color="auto"/>
                <w:bottom w:val="none" w:sz="0" w:space="0" w:color="auto"/>
                <w:right w:val="none" w:sz="0" w:space="0" w:color="auto"/>
              </w:divBdr>
            </w:div>
          </w:divsChild>
        </w:div>
        <w:div w:id="1845626536">
          <w:marLeft w:val="0"/>
          <w:marRight w:val="0"/>
          <w:marTop w:val="300"/>
          <w:marBottom w:val="0"/>
          <w:divBdr>
            <w:top w:val="none" w:sz="0" w:space="0" w:color="auto"/>
            <w:left w:val="none" w:sz="0" w:space="0" w:color="auto"/>
            <w:bottom w:val="none" w:sz="0" w:space="0" w:color="auto"/>
            <w:right w:val="none" w:sz="0" w:space="0" w:color="auto"/>
          </w:divBdr>
          <w:divsChild>
            <w:div w:id="759257624">
              <w:marLeft w:val="0"/>
              <w:marRight w:val="0"/>
              <w:marTop w:val="0"/>
              <w:marBottom w:val="0"/>
              <w:divBdr>
                <w:top w:val="none" w:sz="0" w:space="0" w:color="auto"/>
                <w:left w:val="none" w:sz="0" w:space="0" w:color="auto"/>
                <w:bottom w:val="none" w:sz="0" w:space="0" w:color="auto"/>
                <w:right w:val="none" w:sz="0" w:space="0" w:color="auto"/>
              </w:divBdr>
              <w:divsChild>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043861">
          <w:marLeft w:val="0"/>
          <w:marRight w:val="0"/>
          <w:marTop w:val="300"/>
          <w:marBottom w:val="0"/>
          <w:divBdr>
            <w:top w:val="none" w:sz="0" w:space="0" w:color="auto"/>
            <w:left w:val="none" w:sz="0" w:space="0" w:color="auto"/>
            <w:bottom w:val="none" w:sz="0" w:space="0" w:color="auto"/>
            <w:right w:val="none" w:sz="0" w:space="0" w:color="auto"/>
          </w:divBdr>
          <w:divsChild>
            <w:div w:id="1439912340">
              <w:marLeft w:val="0"/>
              <w:marRight w:val="0"/>
              <w:marTop w:val="0"/>
              <w:marBottom w:val="0"/>
              <w:divBdr>
                <w:top w:val="none" w:sz="0" w:space="0" w:color="auto"/>
                <w:left w:val="none" w:sz="0" w:space="0" w:color="auto"/>
                <w:bottom w:val="none" w:sz="0" w:space="0" w:color="auto"/>
                <w:right w:val="none" w:sz="0" w:space="0" w:color="auto"/>
              </w:divBdr>
              <w:divsChild>
                <w:div w:id="1755513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873324">
          <w:marLeft w:val="0"/>
          <w:marRight w:val="0"/>
          <w:marTop w:val="300"/>
          <w:marBottom w:val="0"/>
          <w:divBdr>
            <w:top w:val="none" w:sz="0" w:space="0" w:color="auto"/>
            <w:left w:val="none" w:sz="0" w:space="0" w:color="auto"/>
            <w:bottom w:val="none" w:sz="0" w:space="0" w:color="auto"/>
            <w:right w:val="none" w:sz="0" w:space="0" w:color="auto"/>
          </w:divBdr>
          <w:divsChild>
            <w:div w:id="1619944608">
              <w:marLeft w:val="0"/>
              <w:marRight w:val="0"/>
              <w:marTop w:val="0"/>
              <w:marBottom w:val="0"/>
              <w:divBdr>
                <w:top w:val="none" w:sz="0" w:space="0" w:color="auto"/>
                <w:left w:val="none" w:sz="0" w:space="0" w:color="auto"/>
                <w:bottom w:val="none" w:sz="0" w:space="0" w:color="auto"/>
                <w:right w:val="none" w:sz="0" w:space="0" w:color="auto"/>
              </w:divBdr>
              <w:divsChild>
                <w:div w:id="161155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38383">
          <w:marLeft w:val="0"/>
          <w:marRight w:val="0"/>
          <w:marTop w:val="300"/>
          <w:marBottom w:val="0"/>
          <w:divBdr>
            <w:top w:val="none" w:sz="0" w:space="0" w:color="auto"/>
            <w:left w:val="none" w:sz="0" w:space="0" w:color="auto"/>
            <w:bottom w:val="none" w:sz="0" w:space="0" w:color="auto"/>
            <w:right w:val="none" w:sz="0" w:space="0" w:color="auto"/>
          </w:divBdr>
          <w:divsChild>
            <w:div w:id="531191927">
              <w:marLeft w:val="0"/>
              <w:marRight w:val="0"/>
              <w:marTop w:val="0"/>
              <w:marBottom w:val="0"/>
              <w:divBdr>
                <w:top w:val="none" w:sz="0" w:space="0" w:color="auto"/>
                <w:left w:val="none" w:sz="0" w:space="0" w:color="auto"/>
                <w:bottom w:val="none" w:sz="0" w:space="0" w:color="auto"/>
                <w:right w:val="none" w:sz="0" w:space="0" w:color="auto"/>
              </w:divBdr>
              <w:divsChild>
                <w:div w:id="84489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091120444">
          <w:marLeft w:val="0"/>
          <w:marRight w:val="0"/>
          <w:marTop w:val="0"/>
          <w:marBottom w:val="0"/>
          <w:divBdr>
            <w:top w:val="none" w:sz="0" w:space="0" w:color="auto"/>
            <w:left w:val="none" w:sz="0" w:space="0" w:color="auto"/>
            <w:bottom w:val="none" w:sz="0" w:space="0" w:color="auto"/>
            <w:right w:val="none" w:sz="0" w:space="0" w:color="auto"/>
          </w:divBdr>
        </w:div>
        <w:div w:id="1218976033">
          <w:marLeft w:val="0"/>
          <w:marRight w:val="0"/>
          <w:marTop w:val="0"/>
          <w:marBottom w:val="0"/>
          <w:divBdr>
            <w:top w:val="none" w:sz="0" w:space="0" w:color="auto"/>
            <w:left w:val="none" w:sz="0" w:space="0" w:color="auto"/>
            <w:bottom w:val="none" w:sz="0" w:space="0" w:color="auto"/>
            <w:right w:val="none" w:sz="0" w:space="0" w:color="auto"/>
          </w:divBdr>
          <w:divsChild>
            <w:div w:id="2090538928">
              <w:marLeft w:val="0"/>
              <w:marRight w:val="0"/>
              <w:marTop w:val="0"/>
              <w:marBottom w:val="0"/>
              <w:divBdr>
                <w:top w:val="none" w:sz="0" w:space="0" w:color="auto"/>
                <w:left w:val="none" w:sz="0" w:space="0" w:color="auto"/>
                <w:bottom w:val="none" w:sz="0" w:space="0" w:color="auto"/>
                <w:right w:val="none" w:sz="0" w:space="0" w:color="auto"/>
              </w:divBdr>
            </w:div>
          </w:divsChild>
        </w:div>
        <w:div w:id="627782822">
          <w:marLeft w:val="0"/>
          <w:marRight w:val="0"/>
          <w:marTop w:val="0"/>
          <w:marBottom w:val="0"/>
          <w:divBdr>
            <w:top w:val="none" w:sz="0" w:space="0" w:color="auto"/>
            <w:left w:val="none" w:sz="0" w:space="0" w:color="auto"/>
            <w:bottom w:val="none" w:sz="0" w:space="0" w:color="auto"/>
            <w:right w:val="none" w:sz="0" w:space="0" w:color="auto"/>
          </w:divBdr>
        </w:div>
        <w:div w:id="1848977099">
          <w:marLeft w:val="0"/>
          <w:marRight w:val="0"/>
          <w:marTop w:val="0"/>
          <w:marBottom w:val="0"/>
          <w:divBdr>
            <w:top w:val="none" w:sz="0" w:space="0" w:color="auto"/>
            <w:left w:val="none" w:sz="0" w:space="0" w:color="auto"/>
            <w:bottom w:val="none" w:sz="0" w:space="0" w:color="auto"/>
            <w:right w:val="none" w:sz="0" w:space="0" w:color="auto"/>
          </w:divBdr>
          <w:divsChild>
            <w:div w:id="1245529059">
              <w:marLeft w:val="0"/>
              <w:marRight w:val="0"/>
              <w:marTop w:val="0"/>
              <w:marBottom w:val="0"/>
              <w:divBdr>
                <w:top w:val="none" w:sz="0" w:space="0" w:color="auto"/>
                <w:left w:val="none" w:sz="0" w:space="0" w:color="auto"/>
                <w:bottom w:val="none" w:sz="0" w:space="0" w:color="auto"/>
                <w:right w:val="none" w:sz="0" w:space="0" w:color="auto"/>
              </w:divBdr>
            </w:div>
          </w:divsChild>
        </w:div>
        <w:div w:id="1366760256">
          <w:marLeft w:val="0"/>
          <w:marRight w:val="0"/>
          <w:marTop w:val="0"/>
          <w:marBottom w:val="0"/>
          <w:divBdr>
            <w:top w:val="none" w:sz="0" w:space="0" w:color="auto"/>
            <w:left w:val="none" w:sz="0" w:space="0" w:color="auto"/>
            <w:bottom w:val="none" w:sz="0" w:space="0" w:color="auto"/>
            <w:right w:val="none" w:sz="0" w:space="0" w:color="auto"/>
          </w:divBdr>
        </w:div>
        <w:div w:id="1689598850">
          <w:marLeft w:val="0"/>
          <w:marRight w:val="0"/>
          <w:marTop w:val="0"/>
          <w:marBottom w:val="0"/>
          <w:divBdr>
            <w:top w:val="none" w:sz="0" w:space="0" w:color="auto"/>
            <w:left w:val="none" w:sz="0" w:space="0" w:color="auto"/>
            <w:bottom w:val="none" w:sz="0" w:space="0" w:color="auto"/>
            <w:right w:val="none" w:sz="0" w:space="0" w:color="auto"/>
          </w:divBdr>
          <w:divsChild>
            <w:div w:id="1911112264">
              <w:marLeft w:val="0"/>
              <w:marRight w:val="0"/>
              <w:marTop w:val="0"/>
              <w:marBottom w:val="0"/>
              <w:divBdr>
                <w:top w:val="none" w:sz="0" w:space="0" w:color="auto"/>
                <w:left w:val="none" w:sz="0" w:space="0" w:color="auto"/>
                <w:bottom w:val="none" w:sz="0" w:space="0" w:color="auto"/>
                <w:right w:val="none" w:sz="0" w:space="0" w:color="auto"/>
              </w:divBdr>
            </w:div>
          </w:divsChild>
        </w:div>
        <w:div w:id="346098020">
          <w:marLeft w:val="0"/>
          <w:marRight w:val="0"/>
          <w:marTop w:val="0"/>
          <w:marBottom w:val="0"/>
          <w:divBdr>
            <w:top w:val="none" w:sz="0" w:space="0" w:color="auto"/>
            <w:left w:val="none" w:sz="0" w:space="0" w:color="auto"/>
            <w:bottom w:val="none" w:sz="0" w:space="0" w:color="auto"/>
            <w:right w:val="none" w:sz="0" w:space="0" w:color="auto"/>
          </w:divBdr>
        </w:div>
        <w:div w:id="1216893099">
          <w:marLeft w:val="0"/>
          <w:marRight w:val="0"/>
          <w:marTop w:val="0"/>
          <w:marBottom w:val="0"/>
          <w:divBdr>
            <w:top w:val="none" w:sz="0" w:space="0" w:color="auto"/>
            <w:left w:val="none" w:sz="0" w:space="0" w:color="auto"/>
            <w:bottom w:val="none" w:sz="0" w:space="0" w:color="auto"/>
            <w:right w:val="none" w:sz="0" w:space="0" w:color="auto"/>
          </w:divBdr>
          <w:divsChild>
            <w:div w:id="1394086455">
              <w:marLeft w:val="0"/>
              <w:marRight w:val="0"/>
              <w:marTop w:val="0"/>
              <w:marBottom w:val="0"/>
              <w:divBdr>
                <w:top w:val="none" w:sz="0" w:space="0" w:color="auto"/>
                <w:left w:val="none" w:sz="0" w:space="0" w:color="auto"/>
                <w:bottom w:val="none" w:sz="0" w:space="0" w:color="auto"/>
                <w:right w:val="none" w:sz="0" w:space="0" w:color="auto"/>
              </w:divBdr>
            </w:div>
          </w:divsChild>
        </w:div>
        <w:div w:id="1277903043">
          <w:marLeft w:val="0"/>
          <w:marRight w:val="0"/>
          <w:marTop w:val="0"/>
          <w:marBottom w:val="0"/>
          <w:divBdr>
            <w:top w:val="none" w:sz="0" w:space="0" w:color="auto"/>
            <w:left w:val="none" w:sz="0" w:space="0" w:color="auto"/>
            <w:bottom w:val="none" w:sz="0" w:space="0" w:color="auto"/>
            <w:right w:val="none" w:sz="0" w:space="0" w:color="auto"/>
          </w:divBdr>
        </w:div>
        <w:div w:id="1845127674">
          <w:marLeft w:val="0"/>
          <w:marRight w:val="0"/>
          <w:marTop w:val="0"/>
          <w:marBottom w:val="0"/>
          <w:divBdr>
            <w:top w:val="none" w:sz="0" w:space="0" w:color="auto"/>
            <w:left w:val="none" w:sz="0" w:space="0" w:color="auto"/>
            <w:bottom w:val="none" w:sz="0" w:space="0" w:color="auto"/>
            <w:right w:val="none" w:sz="0" w:space="0" w:color="auto"/>
          </w:divBdr>
          <w:divsChild>
            <w:div w:id="591276388">
              <w:marLeft w:val="0"/>
              <w:marRight w:val="0"/>
              <w:marTop w:val="0"/>
              <w:marBottom w:val="0"/>
              <w:divBdr>
                <w:top w:val="none" w:sz="0" w:space="0" w:color="auto"/>
                <w:left w:val="none" w:sz="0" w:space="0" w:color="auto"/>
                <w:bottom w:val="none" w:sz="0" w:space="0" w:color="auto"/>
                <w:right w:val="none" w:sz="0" w:space="0" w:color="auto"/>
              </w:divBdr>
            </w:div>
          </w:divsChild>
        </w:div>
        <w:div w:id="932400511">
          <w:marLeft w:val="0"/>
          <w:marRight w:val="0"/>
          <w:marTop w:val="0"/>
          <w:marBottom w:val="0"/>
          <w:divBdr>
            <w:top w:val="none" w:sz="0" w:space="0" w:color="auto"/>
            <w:left w:val="none" w:sz="0" w:space="0" w:color="auto"/>
            <w:bottom w:val="none" w:sz="0" w:space="0" w:color="auto"/>
            <w:right w:val="none" w:sz="0" w:space="0" w:color="auto"/>
          </w:divBdr>
        </w:div>
        <w:div w:id="2030636932">
          <w:marLeft w:val="0"/>
          <w:marRight w:val="0"/>
          <w:marTop w:val="0"/>
          <w:marBottom w:val="0"/>
          <w:divBdr>
            <w:top w:val="none" w:sz="0" w:space="0" w:color="auto"/>
            <w:left w:val="none" w:sz="0" w:space="0" w:color="auto"/>
            <w:bottom w:val="none" w:sz="0" w:space="0" w:color="auto"/>
            <w:right w:val="none" w:sz="0" w:space="0" w:color="auto"/>
          </w:divBdr>
          <w:divsChild>
            <w:div w:id="326325607">
              <w:marLeft w:val="0"/>
              <w:marRight w:val="0"/>
              <w:marTop w:val="0"/>
              <w:marBottom w:val="0"/>
              <w:divBdr>
                <w:top w:val="none" w:sz="0" w:space="0" w:color="auto"/>
                <w:left w:val="none" w:sz="0" w:space="0" w:color="auto"/>
                <w:bottom w:val="none" w:sz="0" w:space="0" w:color="auto"/>
                <w:right w:val="none" w:sz="0" w:space="0" w:color="auto"/>
              </w:divBdr>
            </w:div>
          </w:divsChild>
        </w:div>
        <w:div w:id="145104699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sChild>
            <w:div w:id="578753047">
              <w:marLeft w:val="0"/>
              <w:marRight w:val="0"/>
              <w:marTop w:val="0"/>
              <w:marBottom w:val="0"/>
              <w:divBdr>
                <w:top w:val="none" w:sz="0" w:space="0" w:color="auto"/>
                <w:left w:val="none" w:sz="0" w:space="0" w:color="auto"/>
                <w:bottom w:val="none" w:sz="0" w:space="0" w:color="auto"/>
                <w:right w:val="none" w:sz="0" w:space="0" w:color="auto"/>
              </w:divBdr>
            </w:div>
          </w:divsChild>
        </w:div>
        <w:div w:id="1895000355">
          <w:marLeft w:val="0"/>
          <w:marRight w:val="0"/>
          <w:marTop w:val="300"/>
          <w:marBottom w:val="0"/>
          <w:divBdr>
            <w:top w:val="none" w:sz="0" w:space="0" w:color="auto"/>
            <w:left w:val="none" w:sz="0" w:space="0" w:color="auto"/>
            <w:bottom w:val="none" w:sz="0" w:space="0" w:color="auto"/>
            <w:right w:val="none" w:sz="0" w:space="0" w:color="auto"/>
          </w:divBdr>
          <w:divsChild>
            <w:div w:id="1243756768">
              <w:marLeft w:val="0"/>
              <w:marRight w:val="0"/>
              <w:marTop w:val="0"/>
              <w:marBottom w:val="0"/>
              <w:divBdr>
                <w:top w:val="none" w:sz="0" w:space="0" w:color="auto"/>
                <w:left w:val="none" w:sz="0" w:space="0" w:color="auto"/>
                <w:bottom w:val="none" w:sz="0" w:space="0" w:color="auto"/>
                <w:right w:val="none" w:sz="0" w:space="0" w:color="auto"/>
              </w:divBdr>
              <w:divsChild>
                <w:div w:id="87473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158015">
          <w:marLeft w:val="0"/>
          <w:marRight w:val="0"/>
          <w:marTop w:val="300"/>
          <w:marBottom w:val="0"/>
          <w:divBdr>
            <w:top w:val="none" w:sz="0" w:space="0" w:color="auto"/>
            <w:left w:val="none" w:sz="0" w:space="0" w:color="auto"/>
            <w:bottom w:val="none" w:sz="0" w:space="0" w:color="auto"/>
            <w:right w:val="none" w:sz="0" w:space="0" w:color="auto"/>
          </w:divBdr>
          <w:divsChild>
            <w:div w:id="1126314533">
              <w:marLeft w:val="0"/>
              <w:marRight w:val="0"/>
              <w:marTop w:val="0"/>
              <w:marBottom w:val="0"/>
              <w:divBdr>
                <w:top w:val="none" w:sz="0" w:space="0" w:color="auto"/>
                <w:left w:val="none" w:sz="0" w:space="0" w:color="auto"/>
                <w:bottom w:val="none" w:sz="0" w:space="0" w:color="auto"/>
                <w:right w:val="none" w:sz="0" w:space="0" w:color="auto"/>
              </w:divBdr>
              <w:divsChild>
                <w:div w:id="20267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532204">
          <w:marLeft w:val="0"/>
          <w:marRight w:val="0"/>
          <w:marTop w:val="300"/>
          <w:marBottom w:val="0"/>
          <w:divBdr>
            <w:top w:val="none" w:sz="0" w:space="0" w:color="auto"/>
            <w:left w:val="none" w:sz="0" w:space="0" w:color="auto"/>
            <w:bottom w:val="none" w:sz="0" w:space="0" w:color="auto"/>
            <w:right w:val="none" w:sz="0" w:space="0" w:color="auto"/>
          </w:divBdr>
          <w:divsChild>
            <w:div w:id="1400254059">
              <w:marLeft w:val="0"/>
              <w:marRight w:val="0"/>
              <w:marTop w:val="0"/>
              <w:marBottom w:val="0"/>
              <w:divBdr>
                <w:top w:val="none" w:sz="0" w:space="0" w:color="auto"/>
                <w:left w:val="none" w:sz="0" w:space="0" w:color="auto"/>
                <w:bottom w:val="none" w:sz="0" w:space="0" w:color="auto"/>
                <w:right w:val="none" w:sz="0" w:space="0" w:color="auto"/>
              </w:divBdr>
              <w:divsChild>
                <w:div w:id="162307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8596">
          <w:marLeft w:val="0"/>
          <w:marRight w:val="0"/>
          <w:marTop w:val="300"/>
          <w:marBottom w:val="0"/>
          <w:divBdr>
            <w:top w:val="none" w:sz="0" w:space="0" w:color="auto"/>
            <w:left w:val="none" w:sz="0" w:space="0" w:color="auto"/>
            <w:bottom w:val="none" w:sz="0" w:space="0" w:color="auto"/>
            <w:right w:val="none" w:sz="0" w:space="0" w:color="auto"/>
          </w:divBdr>
          <w:divsChild>
            <w:div w:id="425274451">
              <w:marLeft w:val="0"/>
              <w:marRight w:val="0"/>
              <w:marTop w:val="0"/>
              <w:marBottom w:val="0"/>
              <w:divBdr>
                <w:top w:val="none" w:sz="0" w:space="0" w:color="auto"/>
                <w:left w:val="none" w:sz="0" w:space="0" w:color="auto"/>
                <w:bottom w:val="none" w:sz="0" w:space="0" w:color="auto"/>
                <w:right w:val="none" w:sz="0" w:space="0" w:color="auto"/>
              </w:divBdr>
              <w:divsChild>
                <w:div w:id="136833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67200616">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214853969">
          <w:marLeft w:val="0"/>
          <w:marRight w:val="0"/>
          <w:marTop w:val="0"/>
          <w:marBottom w:val="0"/>
          <w:divBdr>
            <w:top w:val="none" w:sz="0" w:space="0" w:color="auto"/>
            <w:left w:val="none" w:sz="0" w:space="0" w:color="auto"/>
            <w:bottom w:val="none" w:sz="0" w:space="0" w:color="auto"/>
            <w:right w:val="none" w:sz="0" w:space="0" w:color="auto"/>
          </w:divBdr>
        </w:div>
        <w:div w:id="2027903979">
          <w:marLeft w:val="0"/>
          <w:marRight w:val="0"/>
          <w:marTop w:val="0"/>
          <w:marBottom w:val="0"/>
          <w:divBdr>
            <w:top w:val="none" w:sz="0" w:space="0" w:color="auto"/>
            <w:left w:val="none" w:sz="0" w:space="0" w:color="auto"/>
            <w:bottom w:val="none" w:sz="0" w:space="0" w:color="auto"/>
            <w:right w:val="none" w:sz="0" w:space="0" w:color="auto"/>
          </w:divBdr>
          <w:divsChild>
            <w:div w:id="1826435666">
              <w:marLeft w:val="0"/>
              <w:marRight w:val="0"/>
              <w:marTop w:val="0"/>
              <w:marBottom w:val="0"/>
              <w:divBdr>
                <w:top w:val="none" w:sz="0" w:space="0" w:color="auto"/>
                <w:left w:val="none" w:sz="0" w:space="0" w:color="auto"/>
                <w:bottom w:val="none" w:sz="0" w:space="0" w:color="auto"/>
                <w:right w:val="none" w:sz="0" w:space="0" w:color="auto"/>
              </w:divBdr>
            </w:div>
          </w:divsChild>
        </w:div>
        <w:div w:id="2006089283">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sChild>
            <w:div w:id="2134590449">
              <w:marLeft w:val="0"/>
              <w:marRight w:val="0"/>
              <w:marTop w:val="0"/>
              <w:marBottom w:val="0"/>
              <w:divBdr>
                <w:top w:val="none" w:sz="0" w:space="0" w:color="auto"/>
                <w:left w:val="none" w:sz="0" w:space="0" w:color="auto"/>
                <w:bottom w:val="none" w:sz="0" w:space="0" w:color="auto"/>
                <w:right w:val="none" w:sz="0" w:space="0" w:color="auto"/>
              </w:divBdr>
            </w:div>
          </w:divsChild>
        </w:div>
        <w:div w:id="907150637">
          <w:marLeft w:val="0"/>
          <w:marRight w:val="0"/>
          <w:marTop w:val="0"/>
          <w:marBottom w:val="0"/>
          <w:divBdr>
            <w:top w:val="none" w:sz="0" w:space="0" w:color="auto"/>
            <w:left w:val="none" w:sz="0" w:space="0" w:color="auto"/>
            <w:bottom w:val="none" w:sz="0" w:space="0" w:color="auto"/>
            <w:right w:val="none" w:sz="0" w:space="0" w:color="auto"/>
          </w:divBdr>
        </w:div>
        <w:div w:id="1926573489">
          <w:marLeft w:val="0"/>
          <w:marRight w:val="0"/>
          <w:marTop w:val="0"/>
          <w:marBottom w:val="0"/>
          <w:divBdr>
            <w:top w:val="none" w:sz="0" w:space="0" w:color="auto"/>
            <w:left w:val="none" w:sz="0" w:space="0" w:color="auto"/>
            <w:bottom w:val="none" w:sz="0" w:space="0" w:color="auto"/>
            <w:right w:val="none" w:sz="0" w:space="0" w:color="auto"/>
          </w:divBdr>
          <w:divsChild>
            <w:div w:id="701397881">
              <w:marLeft w:val="0"/>
              <w:marRight w:val="0"/>
              <w:marTop w:val="0"/>
              <w:marBottom w:val="0"/>
              <w:divBdr>
                <w:top w:val="none" w:sz="0" w:space="0" w:color="auto"/>
                <w:left w:val="none" w:sz="0" w:space="0" w:color="auto"/>
                <w:bottom w:val="none" w:sz="0" w:space="0" w:color="auto"/>
                <w:right w:val="none" w:sz="0" w:space="0" w:color="auto"/>
              </w:divBdr>
            </w:div>
          </w:divsChild>
        </w:div>
        <w:div w:id="1919552372">
          <w:marLeft w:val="0"/>
          <w:marRight w:val="0"/>
          <w:marTop w:val="0"/>
          <w:marBottom w:val="0"/>
          <w:divBdr>
            <w:top w:val="none" w:sz="0" w:space="0" w:color="auto"/>
            <w:left w:val="none" w:sz="0" w:space="0" w:color="auto"/>
            <w:bottom w:val="none" w:sz="0" w:space="0" w:color="auto"/>
            <w:right w:val="none" w:sz="0" w:space="0" w:color="auto"/>
          </w:divBdr>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160438638">
          <w:marLeft w:val="0"/>
          <w:marRight w:val="0"/>
          <w:marTop w:val="0"/>
          <w:marBottom w:val="0"/>
          <w:divBdr>
            <w:top w:val="none" w:sz="0" w:space="0" w:color="auto"/>
            <w:left w:val="none" w:sz="0" w:space="0" w:color="auto"/>
            <w:bottom w:val="none" w:sz="0" w:space="0" w:color="auto"/>
            <w:right w:val="none" w:sz="0" w:space="0" w:color="auto"/>
          </w:divBdr>
        </w:div>
        <w:div w:id="2145459511">
          <w:marLeft w:val="0"/>
          <w:marRight w:val="0"/>
          <w:marTop w:val="0"/>
          <w:marBottom w:val="0"/>
          <w:divBdr>
            <w:top w:val="none" w:sz="0" w:space="0" w:color="auto"/>
            <w:left w:val="none" w:sz="0" w:space="0" w:color="auto"/>
            <w:bottom w:val="none" w:sz="0" w:space="0" w:color="auto"/>
            <w:right w:val="none" w:sz="0" w:space="0" w:color="auto"/>
          </w:divBdr>
          <w:divsChild>
            <w:div w:id="838034829">
              <w:marLeft w:val="0"/>
              <w:marRight w:val="0"/>
              <w:marTop w:val="0"/>
              <w:marBottom w:val="0"/>
              <w:divBdr>
                <w:top w:val="none" w:sz="0" w:space="0" w:color="auto"/>
                <w:left w:val="none" w:sz="0" w:space="0" w:color="auto"/>
                <w:bottom w:val="none" w:sz="0" w:space="0" w:color="auto"/>
                <w:right w:val="none" w:sz="0" w:space="0" w:color="auto"/>
              </w:divBdr>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sChild>
            <w:div w:id="2021463126">
              <w:marLeft w:val="0"/>
              <w:marRight w:val="0"/>
              <w:marTop w:val="0"/>
              <w:marBottom w:val="0"/>
              <w:divBdr>
                <w:top w:val="none" w:sz="0" w:space="0" w:color="auto"/>
                <w:left w:val="none" w:sz="0" w:space="0" w:color="auto"/>
                <w:bottom w:val="none" w:sz="0" w:space="0" w:color="auto"/>
                <w:right w:val="none" w:sz="0" w:space="0" w:color="auto"/>
              </w:divBdr>
              <w:divsChild>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605424150">
          <w:marLeft w:val="0"/>
          <w:marRight w:val="0"/>
          <w:marTop w:val="0"/>
          <w:marBottom w:val="0"/>
          <w:divBdr>
            <w:top w:val="none" w:sz="0" w:space="0" w:color="auto"/>
            <w:left w:val="none" w:sz="0" w:space="0" w:color="auto"/>
            <w:bottom w:val="none" w:sz="0" w:space="0" w:color="auto"/>
            <w:right w:val="none" w:sz="0" w:space="0" w:color="auto"/>
          </w:divBdr>
        </w:div>
        <w:div w:id="1944726845">
          <w:marLeft w:val="0"/>
          <w:marRight w:val="0"/>
          <w:marTop w:val="0"/>
          <w:marBottom w:val="0"/>
          <w:divBdr>
            <w:top w:val="none" w:sz="0" w:space="0" w:color="auto"/>
            <w:left w:val="none" w:sz="0" w:space="0" w:color="auto"/>
            <w:bottom w:val="none" w:sz="0" w:space="0" w:color="auto"/>
            <w:right w:val="none" w:sz="0" w:space="0" w:color="auto"/>
          </w:divBdr>
          <w:divsChild>
            <w:div w:id="160434677">
              <w:marLeft w:val="0"/>
              <w:marRight w:val="0"/>
              <w:marTop w:val="0"/>
              <w:marBottom w:val="0"/>
              <w:divBdr>
                <w:top w:val="none" w:sz="0" w:space="0" w:color="auto"/>
                <w:left w:val="none" w:sz="0" w:space="0" w:color="auto"/>
                <w:bottom w:val="none" w:sz="0" w:space="0" w:color="auto"/>
                <w:right w:val="none" w:sz="0" w:space="0" w:color="auto"/>
              </w:divBdr>
            </w:div>
          </w:divsChild>
        </w:div>
        <w:div w:id="276984856">
          <w:marLeft w:val="0"/>
          <w:marRight w:val="0"/>
          <w:marTop w:val="0"/>
          <w:marBottom w:val="0"/>
          <w:divBdr>
            <w:top w:val="none" w:sz="0" w:space="0" w:color="auto"/>
            <w:left w:val="none" w:sz="0" w:space="0" w:color="auto"/>
            <w:bottom w:val="none" w:sz="0" w:space="0" w:color="auto"/>
            <w:right w:val="none" w:sz="0" w:space="0" w:color="auto"/>
          </w:divBdr>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308050203">
          <w:marLeft w:val="0"/>
          <w:marRight w:val="0"/>
          <w:marTop w:val="0"/>
          <w:marBottom w:val="0"/>
          <w:divBdr>
            <w:top w:val="none" w:sz="0" w:space="0" w:color="auto"/>
            <w:left w:val="none" w:sz="0" w:space="0" w:color="auto"/>
            <w:bottom w:val="none" w:sz="0" w:space="0" w:color="auto"/>
            <w:right w:val="none" w:sz="0" w:space="0" w:color="auto"/>
          </w:divBdr>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095174924">
          <w:marLeft w:val="0"/>
          <w:marRight w:val="0"/>
          <w:marTop w:val="0"/>
          <w:marBottom w:val="0"/>
          <w:divBdr>
            <w:top w:val="none" w:sz="0" w:space="0" w:color="auto"/>
            <w:left w:val="none" w:sz="0" w:space="0" w:color="auto"/>
            <w:bottom w:val="none" w:sz="0" w:space="0" w:color="auto"/>
            <w:right w:val="none" w:sz="0" w:space="0" w:color="auto"/>
          </w:divBdr>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920555745">
          <w:marLeft w:val="0"/>
          <w:marRight w:val="0"/>
          <w:marTop w:val="0"/>
          <w:marBottom w:val="0"/>
          <w:divBdr>
            <w:top w:val="none" w:sz="0" w:space="0" w:color="auto"/>
            <w:left w:val="none" w:sz="0" w:space="0" w:color="auto"/>
            <w:bottom w:val="none" w:sz="0" w:space="0" w:color="auto"/>
            <w:right w:val="none" w:sz="0" w:space="0" w:color="auto"/>
          </w:divBdr>
        </w:div>
        <w:div w:id="146946070">
          <w:marLeft w:val="0"/>
          <w:marRight w:val="0"/>
          <w:marTop w:val="0"/>
          <w:marBottom w:val="0"/>
          <w:divBdr>
            <w:top w:val="none" w:sz="0" w:space="0" w:color="auto"/>
            <w:left w:val="none" w:sz="0" w:space="0" w:color="auto"/>
            <w:bottom w:val="none" w:sz="0" w:space="0" w:color="auto"/>
            <w:right w:val="none" w:sz="0" w:space="0" w:color="auto"/>
          </w:divBdr>
          <w:divsChild>
            <w:div w:id="2089962208">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99212">
          <w:marLeft w:val="0"/>
          <w:marRight w:val="0"/>
          <w:marTop w:val="300"/>
          <w:marBottom w:val="0"/>
          <w:divBdr>
            <w:top w:val="none" w:sz="0" w:space="0" w:color="auto"/>
            <w:left w:val="none" w:sz="0" w:space="0" w:color="auto"/>
            <w:bottom w:val="none" w:sz="0" w:space="0" w:color="auto"/>
            <w:right w:val="none" w:sz="0" w:space="0" w:color="auto"/>
          </w:divBdr>
          <w:divsChild>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474223137">
          <w:marLeft w:val="0"/>
          <w:marRight w:val="0"/>
          <w:marTop w:val="0"/>
          <w:marBottom w:val="0"/>
          <w:divBdr>
            <w:top w:val="none" w:sz="0" w:space="0" w:color="auto"/>
            <w:left w:val="none" w:sz="0" w:space="0" w:color="auto"/>
            <w:bottom w:val="none" w:sz="0" w:space="0" w:color="auto"/>
            <w:right w:val="none" w:sz="0" w:space="0" w:color="auto"/>
          </w:divBdr>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2143881154">
          <w:marLeft w:val="0"/>
          <w:marRight w:val="0"/>
          <w:marTop w:val="0"/>
          <w:marBottom w:val="0"/>
          <w:divBdr>
            <w:top w:val="none" w:sz="0" w:space="0" w:color="auto"/>
            <w:left w:val="none" w:sz="0" w:space="0" w:color="auto"/>
            <w:bottom w:val="none" w:sz="0" w:space="0" w:color="auto"/>
            <w:right w:val="none" w:sz="0" w:space="0" w:color="auto"/>
          </w:divBdr>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956675279">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1577861414">
          <w:marLeft w:val="0"/>
          <w:marRight w:val="0"/>
          <w:marTop w:val="0"/>
          <w:marBottom w:val="0"/>
          <w:divBdr>
            <w:top w:val="none" w:sz="0" w:space="0" w:color="auto"/>
            <w:left w:val="none" w:sz="0" w:space="0" w:color="auto"/>
            <w:bottom w:val="none" w:sz="0" w:space="0" w:color="auto"/>
            <w:right w:val="none" w:sz="0" w:space="0" w:color="auto"/>
          </w:divBdr>
        </w:div>
        <w:div w:id="2058624979">
          <w:marLeft w:val="0"/>
          <w:marRight w:val="0"/>
          <w:marTop w:val="0"/>
          <w:marBottom w:val="0"/>
          <w:divBdr>
            <w:top w:val="none" w:sz="0" w:space="0" w:color="auto"/>
            <w:left w:val="none" w:sz="0" w:space="0" w:color="auto"/>
            <w:bottom w:val="none" w:sz="0" w:space="0" w:color="auto"/>
            <w:right w:val="none" w:sz="0" w:space="0" w:color="auto"/>
          </w:divBdr>
          <w:divsChild>
            <w:div w:id="1820536755">
              <w:marLeft w:val="0"/>
              <w:marRight w:val="0"/>
              <w:marTop w:val="0"/>
              <w:marBottom w:val="0"/>
              <w:divBdr>
                <w:top w:val="none" w:sz="0" w:space="0" w:color="auto"/>
                <w:left w:val="none" w:sz="0" w:space="0" w:color="auto"/>
                <w:bottom w:val="none" w:sz="0" w:space="0" w:color="auto"/>
                <w:right w:val="none" w:sz="0" w:space="0" w:color="auto"/>
              </w:divBdr>
            </w:div>
          </w:divsChild>
        </w:div>
        <w:div w:id="2088307164">
          <w:marLeft w:val="0"/>
          <w:marRight w:val="0"/>
          <w:marTop w:val="300"/>
          <w:marBottom w:val="0"/>
          <w:divBdr>
            <w:top w:val="none" w:sz="0" w:space="0" w:color="auto"/>
            <w:left w:val="none" w:sz="0" w:space="0" w:color="auto"/>
            <w:bottom w:val="none" w:sz="0" w:space="0" w:color="auto"/>
            <w:right w:val="none" w:sz="0" w:space="0" w:color="auto"/>
          </w:divBdr>
          <w:divsChild>
            <w:div w:id="464542326">
              <w:marLeft w:val="0"/>
              <w:marRight w:val="0"/>
              <w:marTop w:val="0"/>
              <w:marBottom w:val="0"/>
              <w:divBdr>
                <w:top w:val="none" w:sz="0" w:space="0" w:color="auto"/>
                <w:left w:val="none" w:sz="0" w:space="0" w:color="auto"/>
                <w:bottom w:val="none" w:sz="0" w:space="0" w:color="auto"/>
                <w:right w:val="none" w:sz="0" w:space="0" w:color="auto"/>
              </w:divBdr>
              <w:divsChild>
                <w:div w:id="199911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129280031">
          <w:marLeft w:val="0"/>
          <w:marRight w:val="0"/>
          <w:marTop w:val="0"/>
          <w:marBottom w:val="0"/>
          <w:divBdr>
            <w:top w:val="none" w:sz="0" w:space="0" w:color="auto"/>
            <w:left w:val="none" w:sz="0" w:space="0" w:color="auto"/>
            <w:bottom w:val="none" w:sz="0" w:space="0" w:color="auto"/>
            <w:right w:val="none" w:sz="0" w:space="0" w:color="auto"/>
          </w:divBdr>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10107769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1987199575">
          <w:marLeft w:val="0"/>
          <w:marRight w:val="0"/>
          <w:marTop w:val="0"/>
          <w:marBottom w:val="0"/>
          <w:divBdr>
            <w:top w:val="none" w:sz="0" w:space="0" w:color="auto"/>
            <w:left w:val="none" w:sz="0" w:space="0" w:color="auto"/>
            <w:bottom w:val="none" w:sz="0" w:space="0" w:color="auto"/>
            <w:right w:val="none" w:sz="0" w:space="0" w:color="auto"/>
          </w:divBdr>
        </w:div>
        <w:div w:id="2084639621">
          <w:marLeft w:val="0"/>
          <w:marRight w:val="0"/>
          <w:marTop w:val="0"/>
          <w:marBottom w:val="0"/>
          <w:divBdr>
            <w:top w:val="none" w:sz="0" w:space="0" w:color="auto"/>
            <w:left w:val="none" w:sz="0" w:space="0" w:color="auto"/>
            <w:bottom w:val="none" w:sz="0" w:space="0" w:color="auto"/>
            <w:right w:val="none" w:sz="0" w:space="0" w:color="auto"/>
          </w:divBdr>
          <w:divsChild>
            <w:div w:id="368335995">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sChild>
            <w:div w:id="2146004924">
              <w:marLeft w:val="0"/>
              <w:marRight w:val="0"/>
              <w:marTop w:val="0"/>
              <w:marBottom w:val="0"/>
              <w:divBdr>
                <w:top w:val="none" w:sz="0" w:space="0" w:color="auto"/>
                <w:left w:val="none" w:sz="0" w:space="0" w:color="auto"/>
                <w:bottom w:val="none" w:sz="0" w:space="0" w:color="auto"/>
                <w:right w:val="none" w:sz="0" w:space="0" w:color="auto"/>
              </w:divBdr>
            </w:div>
          </w:divsChild>
        </w:div>
        <w:div w:id="230586089">
          <w:marLeft w:val="0"/>
          <w:marRight w:val="0"/>
          <w:marTop w:val="0"/>
          <w:marBottom w:val="0"/>
          <w:divBdr>
            <w:top w:val="none" w:sz="0" w:space="0" w:color="auto"/>
            <w:left w:val="none" w:sz="0" w:space="0" w:color="auto"/>
            <w:bottom w:val="none" w:sz="0" w:space="0" w:color="auto"/>
            <w:right w:val="none" w:sz="0" w:space="0" w:color="auto"/>
          </w:divBdr>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716655306">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29210">
          <w:marLeft w:val="0"/>
          <w:marRight w:val="0"/>
          <w:marTop w:val="300"/>
          <w:marBottom w:val="0"/>
          <w:divBdr>
            <w:top w:val="none" w:sz="0" w:space="0" w:color="auto"/>
            <w:left w:val="none" w:sz="0" w:space="0" w:color="auto"/>
            <w:bottom w:val="none" w:sz="0" w:space="0" w:color="auto"/>
            <w:right w:val="none" w:sz="0" w:space="0" w:color="auto"/>
          </w:divBdr>
          <w:divsChild>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1747190205">
          <w:marLeft w:val="0"/>
          <w:marRight w:val="0"/>
          <w:marTop w:val="0"/>
          <w:marBottom w:val="0"/>
          <w:divBdr>
            <w:top w:val="none" w:sz="0" w:space="0" w:color="auto"/>
            <w:left w:val="none" w:sz="0" w:space="0" w:color="auto"/>
            <w:bottom w:val="none" w:sz="0" w:space="0" w:color="auto"/>
            <w:right w:val="none" w:sz="0" w:space="0" w:color="auto"/>
          </w:divBdr>
        </w:div>
        <w:div w:id="1520853244">
          <w:marLeft w:val="0"/>
          <w:marRight w:val="0"/>
          <w:marTop w:val="0"/>
          <w:marBottom w:val="0"/>
          <w:divBdr>
            <w:top w:val="none" w:sz="0" w:space="0" w:color="auto"/>
            <w:left w:val="none" w:sz="0" w:space="0" w:color="auto"/>
            <w:bottom w:val="none" w:sz="0" w:space="0" w:color="auto"/>
            <w:right w:val="none" w:sz="0" w:space="0" w:color="auto"/>
          </w:divBdr>
          <w:divsChild>
            <w:div w:id="761683163">
              <w:marLeft w:val="0"/>
              <w:marRight w:val="0"/>
              <w:marTop w:val="0"/>
              <w:marBottom w:val="0"/>
              <w:divBdr>
                <w:top w:val="none" w:sz="0" w:space="0" w:color="auto"/>
                <w:left w:val="none" w:sz="0" w:space="0" w:color="auto"/>
                <w:bottom w:val="none" w:sz="0" w:space="0" w:color="auto"/>
                <w:right w:val="none" w:sz="0" w:space="0" w:color="auto"/>
              </w:divBdr>
            </w:div>
          </w:divsChild>
        </w:div>
        <w:div w:id="1497726483">
          <w:marLeft w:val="0"/>
          <w:marRight w:val="0"/>
          <w:marTop w:val="0"/>
          <w:marBottom w:val="0"/>
          <w:divBdr>
            <w:top w:val="none" w:sz="0" w:space="0" w:color="auto"/>
            <w:left w:val="none" w:sz="0" w:space="0" w:color="auto"/>
            <w:bottom w:val="none" w:sz="0" w:space="0" w:color="auto"/>
            <w:right w:val="none" w:sz="0" w:space="0" w:color="auto"/>
          </w:divBdr>
        </w:div>
        <w:div w:id="875388664">
          <w:marLeft w:val="0"/>
          <w:marRight w:val="0"/>
          <w:marTop w:val="0"/>
          <w:marBottom w:val="0"/>
          <w:divBdr>
            <w:top w:val="none" w:sz="0" w:space="0" w:color="auto"/>
            <w:left w:val="none" w:sz="0" w:space="0" w:color="auto"/>
            <w:bottom w:val="none" w:sz="0" w:space="0" w:color="auto"/>
            <w:right w:val="none" w:sz="0" w:space="0" w:color="auto"/>
          </w:divBdr>
          <w:divsChild>
            <w:div w:id="1081214280">
              <w:marLeft w:val="0"/>
              <w:marRight w:val="0"/>
              <w:marTop w:val="0"/>
              <w:marBottom w:val="0"/>
              <w:divBdr>
                <w:top w:val="none" w:sz="0" w:space="0" w:color="auto"/>
                <w:left w:val="none" w:sz="0" w:space="0" w:color="auto"/>
                <w:bottom w:val="none" w:sz="0" w:space="0" w:color="auto"/>
                <w:right w:val="none" w:sz="0" w:space="0" w:color="auto"/>
              </w:divBdr>
            </w:div>
          </w:divsChild>
        </w:div>
        <w:div w:id="1955213258">
          <w:marLeft w:val="0"/>
          <w:marRight w:val="0"/>
          <w:marTop w:val="0"/>
          <w:marBottom w:val="0"/>
          <w:divBdr>
            <w:top w:val="none" w:sz="0" w:space="0" w:color="auto"/>
            <w:left w:val="none" w:sz="0" w:space="0" w:color="auto"/>
            <w:bottom w:val="none" w:sz="0" w:space="0" w:color="auto"/>
            <w:right w:val="none" w:sz="0" w:space="0" w:color="auto"/>
          </w:divBdr>
        </w:div>
        <w:div w:id="1795706169">
          <w:marLeft w:val="0"/>
          <w:marRight w:val="0"/>
          <w:marTop w:val="0"/>
          <w:marBottom w:val="0"/>
          <w:divBdr>
            <w:top w:val="none" w:sz="0" w:space="0" w:color="auto"/>
            <w:left w:val="none" w:sz="0" w:space="0" w:color="auto"/>
            <w:bottom w:val="none" w:sz="0" w:space="0" w:color="auto"/>
            <w:right w:val="none" w:sz="0" w:space="0" w:color="auto"/>
          </w:divBdr>
          <w:divsChild>
            <w:div w:id="1918899845">
              <w:marLeft w:val="0"/>
              <w:marRight w:val="0"/>
              <w:marTop w:val="0"/>
              <w:marBottom w:val="0"/>
              <w:divBdr>
                <w:top w:val="none" w:sz="0" w:space="0" w:color="auto"/>
                <w:left w:val="none" w:sz="0" w:space="0" w:color="auto"/>
                <w:bottom w:val="none" w:sz="0" w:space="0" w:color="auto"/>
                <w:right w:val="none" w:sz="0" w:space="0" w:color="auto"/>
              </w:divBdr>
            </w:div>
          </w:divsChild>
        </w:div>
        <w:div w:id="536089509">
          <w:marLeft w:val="0"/>
          <w:marRight w:val="0"/>
          <w:marTop w:val="0"/>
          <w:marBottom w:val="0"/>
          <w:divBdr>
            <w:top w:val="none" w:sz="0" w:space="0" w:color="auto"/>
            <w:left w:val="none" w:sz="0" w:space="0" w:color="auto"/>
            <w:bottom w:val="none" w:sz="0" w:space="0" w:color="auto"/>
            <w:right w:val="none" w:sz="0" w:space="0" w:color="auto"/>
          </w:divBdr>
        </w:div>
        <w:div w:id="970138024">
          <w:marLeft w:val="0"/>
          <w:marRight w:val="0"/>
          <w:marTop w:val="0"/>
          <w:marBottom w:val="0"/>
          <w:divBdr>
            <w:top w:val="none" w:sz="0" w:space="0" w:color="auto"/>
            <w:left w:val="none" w:sz="0" w:space="0" w:color="auto"/>
            <w:bottom w:val="none" w:sz="0" w:space="0" w:color="auto"/>
            <w:right w:val="none" w:sz="0" w:space="0" w:color="auto"/>
          </w:divBdr>
          <w:divsChild>
            <w:div w:id="875042679">
              <w:marLeft w:val="0"/>
              <w:marRight w:val="0"/>
              <w:marTop w:val="0"/>
              <w:marBottom w:val="0"/>
              <w:divBdr>
                <w:top w:val="none" w:sz="0" w:space="0" w:color="auto"/>
                <w:left w:val="none" w:sz="0" w:space="0" w:color="auto"/>
                <w:bottom w:val="none" w:sz="0" w:space="0" w:color="auto"/>
                <w:right w:val="none" w:sz="0" w:space="0" w:color="auto"/>
              </w:divBdr>
            </w:div>
          </w:divsChild>
        </w:div>
        <w:div w:id="704333425">
          <w:marLeft w:val="0"/>
          <w:marRight w:val="0"/>
          <w:marTop w:val="0"/>
          <w:marBottom w:val="0"/>
          <w:divBdr>
            <w:top w:val="none" w:sz="0" w:space="0" w:color="auto"/>
            <w:left w:val="none" w:sz="0" w:space="0" w:color="auto"/>
            <w:bottom w:val="none" w:sz="0" w:space="0" w:color="auto"/>
            <w:right w:val="none" w:sz="0" w:space="0" w:color="auto"/>
          </w:divBdr>
        </w:div>
        <w:div w:id="1642155764">
          <w:marLeft w:val="0"/>
          <w:marRight w:val="0"/>
          <w:marTop w:val="0"/>
          <w:marBottom w:val="0"/>
          <w:divBdr>
            <w:top w:val="none" w:sz="0" w:space="0" w:color="auto"/>
            <w:left w:val="none" w:sz="0" w:space="0" w:color="auto"/>
            <w:bottom w:val="none" w:sz="0" w:space="0" w:color="auto"/>
            <w:right w:val="none" w:sz="0" w:space="0" w:color="auto"/>
          </w:divBdr>
          <w:divsChild>
            <w:div w:id="1992051880">
              <w:marLeft w:val="0"/>
              <w:marRight w:val="0"/>
              <w:marTop w:val="0"/>
              <w:marBottom w:val="0"/>
              <w:divBdr>
                <w:top w:val="none" w:sz="0" w:space="0" w:color="auto"/>
                <w:left w:val="none" w:sz="0" w:space="0" w:color="auto"/>
                <w:bottom w:val="none" w:sz="0" w:space="0" w:color="auto"/>
                <w:right w:val="none" w:sz="0" w:space="0" w:color="auto"/>
              </w:divBdr>
            </w:div>
          </w:divsChild>
        </w:div>
        <w:div w:id="2003586166">
          <w:marLeft w:val="0"/>
          <w:marRight w:val="0"/>
          <w:marTop w:val="0"/>
          <w:marBottom w:val="0"/>
          <w:divBdr>
            <w:top w:val="none" w:sz="0" w:space="0" w:color="auto"/>
            <w:left w:val="none" w:sz="0" w:space="0" w:color="auto"/>
            <w:bottom w:val="none" w:sz="0" w:space="0" w:color="auto"/>
            <w:right w:val="none" w:sz="0" w:space="0" w:color="auto"/>
          </w:divBdr>
        </w:div>
        <w:div w:id="1592349846">
          <w:marLeft w:val="0"/>
          <w:marRight w:val="0"/>
          <w:marTop w:val="0"/>
          <w:marBottom w:val="0"/>
          <w:divBdr>
            <w:top w:val="none" w:sz="0" w:space="0" w:color="auto"/>
            <w:left w:val="none" w:sz="0" w:space="0" w:color="auto"/>
            <w:bottom w:val="none" w:sz="0" w:space="0" w:color="auto"/>
            <w:right w:val="none" w:sz="0" w:space="0" w:color="auto"/>
          </w:divBdr>
          <w:divsChild>
            <w:div w:id="1904369887">
              <w:marLeft w:val="0"/>
              <w:marRight w:val="0"/>
              <w:marTop w:val="0"/>
              <w:marBottom w:val="0"/>
              <w:divBdr>
                <w:top w:val="none" w:sz="0" w:space="0" w:color="auto"/>
                <w:left w:val="none" w:sz="0" w:space="0" w:color="auto"/>
                <w:bottom w:val="none" w:sz="0" w:space="0" w:color="auto"/>
                <w:right w:val="none" w:sz="0" w:space="0" w:color="auto"/>
              </w:divBdr>
            </w:div>
          </w:divsChild>
        </w:div>
        <w:div w:id="795683667">
          <w:marLeft w:val="0"/>
          <w:marRight w:val="0"/>
          <w:marTop w:val="0"/>
          <w:marBottom w:val="0"/>
          <w:divBdr>
            <w:top w:val="none" w:sz="0" w:space="0" w:color="auto"/>
            <w:left w:val="none" w:sz="0" w:space="0" w:color="auto"/>
            <w:bottom w:val="none" w:sz="0" w:space="0" w:color="auto"/>
            <w:right w:val="none" w:sz="0" w:space="0" w:color="auto"/>
          </w:divBdr>
        </w:div>
        <w:div w:id="2101825824">
          <w:marLeft w:val="0"/>
          <w:marRight w:val="0"/>
          <w:marTop w:val="0"/>
          <w:marBottom w:val="0"/>
          <w:divBdr>
            <w:top w:val="none" w:sz="0" w:space="0" w:color="auto"/>
            <w:left w:val="none" w:sz="0" w:space="0" w:color="auto"/>
            <w:bottom w:val="none" w:sz="0" w:space="0" w:color="auto"/>
            <w:right w:val="none" w:sz="0" w:space="0" w:color="auto"/>
          </w:divBdr>
          <w:divsChild>
            <w:div w:id="741559645">
              <w:marLeft w:val="0"/>
              <w:marRight w:val="0"/>
              <w:marTop w:val="0"/>
              <w:marBottom w:val="0"/>
              <w:divBdr>
                <w:top w:val="none" w:sz="0" w:space="0" w:color="auto"/>
                <w:left w:val="none" w:sz="0" w:space="0" w:color="auto"/>
                <w:bottom w:val="none" w:sz="0" w:space="0" w:color="auto"/>
                <w:right w:val="none" w:sz="0" w:space="0" w:color="auto"/>
              </w:divBdr>
            </w:div>
          </w:divsChild>
        </w:div>
        <w:div w:id="20983335">
          <w:marLeft w:val="0"/>
          <w:marRight w:val="0"/>
          <w:marTop w:val="300"/>
          <w:marBottom w:val="0"/>
          <w:divBdr>
            <w:top w:val="none" w:sz="0" w:space="0" w:color="auto"/>
            <w:left w:val="none" w:sz="0" w:space="0" w:color="auto"/>
            <w:bottom w:val="none" w:sz="0" w:space="0" w:color="auto"/>
            <w:right w:val="none" w:sz="0" w:space="0" w:color="auto"/>
          </w:divBdr>
          <w:divsChild>
            <w:div w:id="978918295">
              <w:marLeft w:val="0"/>
              <w:marRight w:val="0"/>
              <w:marTop w:val="0"/>
              <w:marBottom w:val="0"/>
              <w:divBdr>
                <w:top w:val="none" w:sz="0" w:space="0" w:color="auto"/>
                <w:left w:val="none" w:sz="0" w:space="0" w:color="auto"/>
                <w:bottom w:val="none" w:sz="0" w:space="0" w:color="auto"/>
                <w:right w:val="none" w:sz="0" w:space="0" w:color="auto"/>
              </w:divBdr>
              <w:divsChild>
                <w:div w:id="169452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287119">
          <w:marLeft w:val="0"/>
          <w:marRight w:val="0"/>
          <w:marTop w:val="300"/>
          <w:marBottom w:val="0"/>
          <w:divBdr>
            <w:top w:val="none" w:sz="0" w:space="0" w:color="auto"/>
            <w:left w:val="none" w:sz="0" w:space="0" w:color="auto"/>
            <w:bottom w:val="none" w:sz="0" w:space="0" w:color="auto"/>
            <w:right w:val="none" w:sz="0" w:space="0" w:color="auto"/>
          </w:divBdr>
          <w:divsChild>
            <w:div w:id="165903651">
              <w:marLeft w:val="0"/>
              <w:marRight w:val="0"/>
              <w:marTop w:val="0"/>
              <w:marBottom w:val="0"/>
              <w:divBdr>
                <w:top w:val="none" w:sz="0" w:space="0" w:color="auto"/>
                <w:left w:val="none" w:sz="0" w:space="0" w:color="auto"/>
                <w:bottom w:val="none" w:sz="0" w:space="0" w:color="auto"/>
                <w:right w:val="none" w:sz="0" w:space="0" w:color="auto"/>
              </w:divBdr>
              <w:divsChild>
                <w:div w:id="85900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36606">
          <w:marLeft w:val="0"/>
          <w:marRight w:val="0"/>
          <w:marTop w:val="300"/>
          <w:marBottom w:val="0"/>
          <w:divBdr>
            <w:top w:val="none" w:sz="0" w:space="0" w:color="auto"/>
            <w:left w:val="none" w:sz="0" w:space="0" w:color="auto"/>
            <w:bottom w:val="none" w:sz="0" w:space="0" w:color="auto"/>
            <w:right w:val="none" w:sz="0" w:space="0" w:color="auto"/>
          </w:divBdr>
          <w:divsChild>
            <w:div w:id="604658787">
              <w:marLeft w:val="0"/>
              <w:marRight w:val="0"/>
              <w:marTop w:val="0"/>
              <w:marBottom w:val="0"/>
              <w:divBdr>
                <w:top w:val="none" w:sz="0" w:space="0" w:color="auto"/>
                <w:left w:val="none" w:sz="0" w:space="0" w:color="auto"/>
                <w:bottom w:val="none" w:sz="0" w:space="0" w:color="auto"/>
                <w:right w:val="none" w:sz="0" w:space="0" w:color="auto"/>
              </w:divBdr>
              <w:divsChild>
                <w:div w:id="6523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312826895">
          <w:marLeft w:val="0"/>
          <w:marRight w:val="0"/>
          <w:marTop w:val="0"/>
          <w:marBottom w:val="0"/>
          <w:divBdr>
            <w:top w:val="none" w:sz="0" w:space="0" w:color="auto"/>
            <w:left w:val="none" w:sz="0" w:space="0" w:color="auto"/>
            <w:bottom w:val="none" w:sz="0" w:space="0" w:color="auto"/>
            <w:right w:val="none" w:sz="0" w:space="0" w:color="auto"/>
          </w:divBdr>
        </w:div>
        <w:div w:id="1498961500">
          <w:marLeft w:val="0"/>
          <w:marRight w:val="0"/>
          <w:marTop w:val="0"/>
          <w:marBottom w:val="0"/>
          <w:divBdr>
            <w:top w:val="none" w:sz="0" w:space="0" w:color="auto"/>
            <w:left w:val="none" w:sz="0" w:space="0" w:color="auto"/>
            <w:bottom w:val="none" w:sz="0" w:space="0" w:color="auto"/>
            <w:right w:val="none" w:sz="0" w:space="0" w:color="auto"/>
          </w:divBdr>
          <w:divsChild>
            <w:div w:id="381097240">
              <w:marLeft w:val="0"/>
              <w:marRight w:val="0"/>
              <w:marTop w:val="0"/>
              <w:marBottom w:val="0"/>
              <w:divBdr>
                <w:top w:val="none" w:sz="0" w:space="0" w:color="auto"/>
                <w:left w:val="none" w:sz="0" w:space="0" w:color="auto"/>
                <w:bottom w:val="none" w:sz="0" w:space="0" w:color="auto"/>
                <w:right w:val="none" w:sz="0" w:space="0" w:color="auto"/>
              </w:divBdr>
            </w:div>
          </w:divsChild>
        </w:div>
        <w:div w:id="917859389">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50097621">
          <w:marLeft w:val="0"/>
          <w:marRight w:val="0"/>
          <w:marTop w:val="0"/>
          <w:marBottom w:val="0"/>
          <w:divBdr>
            <w:top w:val="none" w:sz="0" w:space="0" w:color="auto"/>
            <w:left w:val="none" w:sz="0" w:space="0" w:color="auto"/>
            <w:bottom w:val="none" w:sz="0" w:space="0" w:color="auto"/>
            <w:right w:val="none" w:sz="0" w:space="0" w:color="auto"/>
          </w:divBdr>
        </w:div>
        <w:div w:id="492381549">
          <w:marLeft w:val="0"/>
          <w:marRight w:val="0"/>
          <w:marTop w:val="0"/>
          <w:marBottom w:val="0"/>
          <w:divBdr>
            <w:top w:val="none" w:sz="0" w:space="0" w:color="auto"/>
            <w:left w:val="none" w:sz="0" w:space="0" w:color="auto"/>
            <w:bottom w:val="none" w:sz="0" w:space="0" w:color="auto"/>
            <w:right w:val="none" w:sz="0" w:space="0" w:color="auto"/>
          </w:divBdr>
          <w:divsChild>
            <w:div w:id="1633058288">
              <w:marLeft w:val="0"/>
              <w:marRight w:val="0"/>
              <w:marTop w:val="0"/>
              <w:marBottom w:val="0"/>
              <w:divBdr>
                <w:top w:val="none" w:sz="0" w:space="0" w:color="auto"/>
                <w:left w:val="none" w:sz="0" w:space="0" w:color="auto"/>
                <w:bottom w:val="none" w:sz="0" w:space="0" w:color="auto"/>
                <w:right w:val="none" w:sz="0" w:space="0" w:color="auto"/>
              </w:divBdr>
            </w:div>
          </w:divsChild>
        </w:div>
        <w:div w:id="1741293718">
          <w:marLeft w:val="0"/>
          <w:marRight w:val="0"/>
          <w:marTop w:val="0"/>
          <w:marBottom w:val="0"/>
          <w:divBdr>
            <w:top w:val="none" w:sz="0" w:space="0" w:color="auto"/>
            <w:left w:val="none" w:sz="0" w:space="0" w:color="auto"/>
            <w:bottom w:val="none" w:sz="0" w:space="0" w:color="auto"/>
            <w:right w:val="none" w:sz="0" w:space="0" w:color="auto"/>
          </w:divBdr>
        </w:div>
        <w:div w:id="1835533151">
          <w:marLeft w:val="0"/>
          <w:marRight w:val="0"/>
          <w:marTop w:val="0"/>
          <w:marBottom w:val="0"/>
          <w:divBdr>
            <w:top w:val="none" w:sz="0" w:space="0" w:color="auto"/>
            <w:left w:val="none" w:sz="0" w:space="0" w:color="auto"/>
            <w:bottom w:val="none" w:sz="0" w:space="0" w:color="auto"/>
            <w:right w:val="none" w:sz="0" w:space="0" w:color="auto"/>
          </w:divBdr>
          <w:divsChild>
            <w:div w:id="1605532320">
              <w:marLeft w:val="0"/>
              <w:marRight w:val="0"/>
              <w:marTop w:val="0"/>
              <w:marBottom w:val="0"/>
              <w:divBdr>
                <w:top w:val="none" w:sz="0" w:space="0" w:color="auto"/>
                <w:left w:val="none" w:sz="0" w:space="0" w:color="auto"/>
                <w:bottom w:val="none" w:sz="0" w:space="0" w:color="auto"/>
                <w:right w:val="none" w:sz="0" w:space="0" w:color="auto"/>
              </w:divBdr>
            </w:div>
          </w:divsChild>
        </w:div>
        <w:div w:id="1331832841">
          <w:marLeft w:val="0"/>
          <w:marRight w:val="0"/>
          <w:marTop w:val="0"/>
          <w:marBottom w:val="0"/>
          <w:divBdr>
            <w:top w:val="none" w:sz="0" w:space="0" w:color="auto"/>
            <w:left w:val="none" w:sz="0" w:space="0" w:color="auto"/>
            <w:bottom w:val="none" w:sz="0" w:space="0" w:color="auto"/>
            <w:right w:val="none" w:sz="0" w:space="0" w:color="auto"/>
          </w:divBdr>
        </w:div>
        <w:div w:id="1686051624">
          <w:marLeft w:val="0"/>
          <w:marRight w:val="0"/>
          <w:marTop w:val="0"/>
          <w:marBottom w:val="0"/>
          <w:divBdr>
            <w:top w:val="none" w:sz="0" w:space="0" w:color="auto"/>
            <w:left w:val="none" w:sz="0" w:space="0" w:color="auto"/>
            <w:bottom w:val="none" w:sz="0" w:space="0" w:color="auto"/>
            <w:right w:val="none" w:sz="0" w:space="0" w:color="auto"/>
          </w:divBdr>
          <w:divsChild>
            <w:div w:id="3019653">
              <w:marLeft w:val="0"/>
              <w:marRight w:val="0"/>
              <w:marTop w:val="0"/>
              <w:marBottom w:val="0"/>
              <w:divBdr>
                <w:top w:val="none" w:sz="0" w:space="0" w:color="auto"/>
                <w:left w:val="none" w:sz="0" w:space="0" w:color="auto"/>
                <w:bottom w:val="none" w:sz="0" w:space="0" w:color="auto"/>
                <w:right w:val="none" w:sz="0" w:space="0" w:color="auto"/>
              </w:divBdr>
            </w:div>
          </w:divsChild>
        </w:div>
        <w:div w:id="1336608787">
          <w:marLeft w:val="0"/>
          <w:marRight w:val="0"/>
          <w:marTop w:val="0"/>
          <w:marBottom w:val="0"/>
          <w:divBdr>
            <w:top w:val="none" w:sz="0" w:space="0" w:color="auto"/>
            <w:left w:val="none" w:sz="0" w:space="0" w:color="auto"/>
            <w:bottom w:val="none" w:sz="0" w:space="0" w:color="auto"/>
            <w:right w:val="none" w:sz="0" w:space="0" w:color="auto"/>
          </w:divBdr>
        </w:div>
        <w:div w:id="614673958">
          <w:marLeft w:val="0"/>
          <w:marRight w:val="0"/>
          <w:marTop w:val="0"/>
          <w:marBottom w:val="0"/>
          <w:divBdr>
            <w:top w:val="none" w:sz="0" w:space="0" w:color="auto"/>
            <w:left w:val="none" w:sz="0" w:space="0" w:color="auto"/>
            <w:bottom w:val="none" w:sz="0" w:space="0" w:color="auto"/>
            <w:right w:val="none" w:sz="0" w:space="0" w:color="auto"/>
          </w:divBdr>
          <w:divsChild>
            <w:div w:id="1202015765">
              <w:marLeft w:val="0"/>
              <w:marRight w:val="0"/>
              <w:marTop w:val="0"/>
              <w:marBottom w:val="0"/>
              <w:divBdr>
                <w:top w:val="none" w:sz="0" w:space="0" w:color="auto"/>
                <w:left w:val="none" w:sz="0" w:space="0" w:color="auto"/>
                <w:bottom w:val="none" w:sz="0" w:space="0" w:color="auto"/>
                <w:right w:val="none" w:sz="0" w:space="0" w:color="auto"/>
              </w:divBdr>
            </w:div>
          </w:divsChild>
        </w:div>
        <w:div w:id="17047171">
          <w:marLeft w:val="0"/>
          <w:marRight w:val="0"/>
          <w:marTop w:val="0"/>
          <w:marBottom w:val="0"/>
          <w:divBdr>
            <w:top w:val="none" w:sz="0" w:space="0" w:color="auto"/>
            <w:left w:val="none" w:sz="0" w:space="0" w:color="auto"/>
            <w:bottom w:val="none" w:sz="0" w:space="0" w:color="auto"/>
            <w:right w:val="none" w:sz="0" w:space="0" w:color="auto"/>
          </w:divBdr>
        </w:div>
        <w:div w:id="109470343">
          <w:marLeft w:val="0"/>
          <w:marRight w:val="0"/>
          <w:marTop w:val="0"/>
          <w:marBottom w:val="0"/>
          <w:divBdr>
            <w:top w:val="none" w:sz="0" w:space="0" w:color="auto"/>
            <w:left w:val="none" w:sz="0" w:space="0" w:color="auto"/>
            <w:bottom w:val="none" w:sz="0" w:space="0" w:color="auto"/>
            <w:right w:val="none" w:sz="0" w:space="0" w:color="auto"/>
          </w:divBdr>
          <w:divsChild>
            <w:div w:id="482351316">
              <w:marLeft w:val="0"/>
              <w:marRight w:val="0"/>
              <w:marTop w:val="0"/>
              <w:marBottom w:val="0"/>
              <w:divBdr>
                <w:top w:val="none" w:sz="0" w:space="0" w:color="auto"/>
                <w:left w:val="none" w:sz="0" w:space="0" w:color="auto"/>
                <w:bottom w:val="none" w:sz="0" w:space="0" w:color="auto"/>
                <w:right w:val="none" w:sz="0" w:space="0" w:color="auto"/>
              </w:divBdr>
            </w:div>
          </w:divsChild>
        </w:div>
        <w:div w:id="1276326143">
          <w:marLeft w:val="0"/>
          <w:marRight w:val="0"/>
          <w:marTop w:val="300"/>
          <w:marBottom w:val="0"/>
          <w:divBdr>
            <w:top w:val="none" w:sz="0" w:space="0" w:color="auto"/>
            <w:left w:val="none" w:sz="0" w:space="0" w:color="auto"/>
            <w:bottom w:val="none" w:sz="0" w:space="0" w:color="auto"/>
            <w:right w:val="none" w:sz="0" w:space="0" w:color="auto"/>
          </w:divBdr>
          <w:divsChild>
            <w:div w:id="1897814107">
              <w:marLeft w:val="0"/>
              <w:marRight w:val="0"/>
              <w:marTop w:val="0"/>
              <w:marBottom w:val="0"/>
              <w:divBdr>
                <w:top w:val="none" w:sz="0" w:space="0" w:color="auto"/>
                <w:left w:val="none" w:sz="0" w:space="0" w:color="auto"/>
                <w:bottom w:val="none" w:sz="0" w:space="0" w:color="auto"/>
                <w:right w:val="none" w:sz="0" w:space="0" w:color="auto"/>
              </w:divBdr>
              <w:divsChild>
                <w:div w:id="206040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570689">
          <w:marLeft w:val="0"/>
          <w:marRight w:val="0"/>
          <w:marTop w:val="300"/>
          <w:marBottom w:val="0"/>
          <w:divBdr>
            <w:top w:val="none" w:sz="0" w:space="0" w:color="auto"/>
            <w:left w:val="none" w:sz="0" w:space="0" w:color="auto"/>
            <w:bottom w:val="none" w:sz="0" w:space="0" w:color="auto"/>
            <w:right w:val="none" w:sz="0" w:space="0" w:color="auto"/>
          </w:divBdr>
          <w:divsChild>
            <w:div w:id="239171590">
              <w:marLeft w:val="0"/>
              <w:marRight w:val="0"/>
              <w:marTop w:val="0"/>
              <w:marBottom w:val="0"/>
              <w:divBdr>
                <w:top w:val="none" w:sz="0" w:space="0" w:color="auto"/>
                <w:left w:val="none" w:sz="0" w:space="0" w:color="auto"/>
                <w:bottom w:val="none" w:sz="0" w:space="0" w:color="auto"/>
                <w:right w:val="none" w:sz="0" w:space="0" w:color="auto"/>
              </w:divBdr>
              <w:divsChild>
                <w:div w:id="133020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22">
          <w:marLeft w:val="0"/>
          <w:marRight w:val="0"/>
          <w:marTop w:val="300"/>
          <w:marBottom w:val="0"/>
          <w:divBdr>
            <w:top w:val="none" w:sz="0" w:space="0" w:color="auto"/>
            <w:left w:val="none" w:sz="0" w:space="0" w:color="auto"/>
            <w:bottom w:val="none" w:sz="0" w:space="0" w:color="auto"/>
            <w:right w:val="none" w:sz="0" w:space="0" w:color="auto"/>
          </w:divBdr>
          <w:divsChild>
            <w:div w:id="430511520">
              <w:marLeft w:val="0"/>
              <w:marRight w:val="0"/>
              <w:marTop w:val="0"/>
              <w:marBottom w:val="0"/>
              <w:divBdr>
                <w:top w:val="none" w:sz="0" w:space="0" w:color="auto"/>
                <w:left w:val="none" w:sz="0" w:space="0" w:color="auto"/>
                <w:bottom w:val="none" w:sz="0" w:space="0" w:color="auto"/>
                <w:right w:val="none" w:sz="0" w:space="0" w:color="auto"/>
              </w:divBdr>
              <w:divsChild>
                <w:div w:id="200431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83810">
          <w:marLeft w:val="0"/>
          <w:marRight w:val="0"/>
          <w:marTop w:val="300"/>
          <w:marBottom w:val="0"/>
          <w:divBdr>
            <w:top w:val="none" w:sz="0" w:space="0" w:color="auto"/>
            <w:left w:val="none" w:sz="0" w:space="0" w:color="auto"/>
            <w:bottom w:val="none" w:sz="0" w:space="0" w:color="auto"/>
            <w:right w:val="none" w:sz="0" w:space="0" w:color="auto"/>
          </w:divBdr>
          <w:divsChild>
            <w:div w:id="1038554737">
              <w:marLeft w:val="0"/>
              <w:marRight w:val="0"/>
              <w:marTop w:val="0"/>
              <w:marBottom w:val="0"/>
              <w:divBdr>
                <w:top w:val="none" w:sz="0" w:space="0" w:color="auto"/>
                <w:left w:val="none" w:sz="0" w:space="0" w:color="auto"/>
                <w:bottom w:val="none" w:sz="0" w:space="0" w:color="auto"/>
                <w:right w:val="none" w:sz="0" w:space="0" w:color="auto"/>
              </w:divBdr>
              <w:divsChild>
                <w:div w:id="109729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269117904">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93466475">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sChild>
            <w:div w:id="1891959448">
              <w:marLeft w:val="0"/>
              <w:marRight w:val="0"/>
              <w:marTop w:val="0"/>
              <w:marBottom w:val="0"/>
              <w:divBdr>
                <w:top w:val="none" w:sz="0" w:space="0" w:color="auto"/>
                <w:left w:val="none" w:sz="0" w:space="0" w:color="auto"/>
                <w:bottom w:val="none" w:sz="0" w:space="0" w:color="auto"/>
                <w:right w:val="none" w:sz="0" w:space="0" w:color="auto"/>
              </w:divBdr>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961917990">
          <w:marLeft w:val="0"/>
          <w:marRight w:val="0"/>
          <w:marTop w:val="0"/>
          <w:marBottom w:val="0"/>
          <w:divBdr>
            <w:top w:val="none" w:sz="0" w:space="0" w:color="auto"/>
            <w:left w:val="none" w:sz="0" w:space="0" w:color="auto"/>
            <w:bottom w:val="none" w:sz="0" w:space="0" w:color="auto"/>
            <w:right w:val="none" w:sz="0" w:space="0" w:color="auto"/>
          </w:divBdr>
          <w:divsChild>
            <w:div w:id="1423179959">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sChild>
            <w:div w:id="1954356701">
              <w:marLeft w:val="0"/>
              <w:marRight w:val="0"/>
              <w:marTop w:val="0"/>
              <w:marBottom w:val="0"/>
              <w:divBdr>
                <w:top w:val="none" w:sz="0" w:space="0" w:color="auto"/>
                <w:left w:val="none" w:sz="0" w:space="0" w:color="auto"/>
                <w:bottom w:val="none" w:sz="0" w:space="0" w:color="auto"/>
                <w:right w:val="none" w:sz="0" w:space="0" w:color="auto"/>
              </w:divBdr>
              <w:divsChild>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1212884663">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sChild>
            <w:div w:id="1604336010">
              <w:marLeft w:val="0"/>
              <w:marRight w:val="0"/>
              <w:marTop w:val="0"/>
              <w:marBottom w:val="0"/>
              <w:divBdr>
                <w:top w:val="none" w:sz="0" w:space="0" w:color="auto"/>
                <w:left w:val="none" w:sz="0" w:space="0" w:color="auto"/>
                <w:bottom w:val="none" w:sz="0" w:space="0" w:color="auto"/>
                <w:right w:val="none" w:sz="0" w:space="0" w:color="auto"/>
              </w:divBdr>
            </w:div>
          </w:divsChild>
        </w:div>
        <w:div w:id="746880598">
          <w:marLeft w:val="0"/>
          <w:marRight w:val="0"/>
          <w:marTop w:val="0"/>
          <w:marBottom w:val="0"/>
          <w:divBdr>
            <w:top w:val="none" w:sz="0" w:space="0" w:color="auto"/>
            <w:left w:val="none" w:sz="0" w:space="0" w:color="auto"/>
            <w:bottom w:val="none" w:sz="0" w:space="0" w:color="auto"/>
            <w:right w:val="none" w:sz="0" w:space="0" w:color="auto"/>
          </w:divBdr>
        </w:div>
        <w:div w:id="1026365750">
          <w:marLeft w:val="0"/>
          <w:marRight w:val="0"/>
          <w:marTop w:val="0"/>
          <w:marBottom w:val="0"/>
          <w:divBdr>
            <w:top w:val="none" w:sz="0" w:space="0" w:color="auto"/>
            <w:left w:val="none" w:sz="0" w:space="0" w:color="auto"/>
            <w:bottom w:val="none" w:sz="0" w:space="0" w:color="auto"/>
            <w:right w:val="none" w:sz="0" w:space="0" w:color="auto"/>
          </w:divBdr>
          <w:divsChild>
            <w:div w:id="1437015918">
              <w:marLeft w:val="0"/>
              <w:marRight w:val="0"/>
              <w:marTop w:val="0"/>
              <w:marBottom w:val="0"/>
              <w:divBdr>
                <w:top w:val="none" w:sz="0" w:space="0" w:color="auto"/>
                <w:left w:val="none" w:sz="0" w:space="0" w:color="auto"/>
                <w:bottom w:val="none" w:sz="0" w:space="0" w:color="auto"/>
                <w:right w:val="none" w:sz="0" w:space="0" w:color="auto"/>
              </w:divBdr>
            </w:div>
          </w:divsChild>
        </w:div>
        <w:div w:id="725490378">
          <w:marLeft w:val="0"/>
          <w:marRight w:val="0"/>
          <w:marTop w:val="0"/>
          <w:marBottom w:val="0"/>
          <w:divBdr>
            <w:top w:val="none" w:sz="0" w:space="0" w:color="auto"/>
            <w:left w:val="none" w:sz="0" w:space="0" w:color="auto"/>
            <w:bottom w:val="none" w:sz="0" w:space="0" w:color="auto"/>
            <w:right w:val="none" w:sz="0" w:space="0" w:color="auto"/>
          </w:divBdr>
        </w:div>
        <w:div w:id="86587493">
          <w:marLeft w:val="0"/>
          <w:marRight w:val="0"/>
          <w:marTop w:val="0"/>
          <w:marBottom w:val="0"/>
          <w:divBdr>
            <w:top w:val="none" w:sz="0" w:space="0" w:color="auto"/>
            <w:left w:val="none" w:sz="0" w:space="0" w:color="auto"/>
            <w:bottom w:val="none" w:sz="0" w:space="0" w:color="auto"/>
            <w:right w:val="none" w:sz="0" w:space="0" w:color="auto"/>
          </w:divBdr>
          <w:divsChild>
            <w:div w:id="1258295841">
              <w:marLeft w:val="0"/>
              <w:marRight w:val="0"/>
              <w:marTop w:val="0"/>
              <w:marBottom w:val="0"/>
              <w:divBdr>
                <w:top w:val="none" w:sz="0" w:space="0" w:color="auto"/>
                <w:left w:val="none" w:sz="0" w:space="0" w:color="auto"/>
                <w:bottom w:val="none" w:sz="0" w:space="0" w:color="auto"/>
                <w:right w:val="none" w:sz="0" w:space="0" w:color="auto"/>
              </w:divBdr>
            </w:div>
          </w:divsChild>
        </w:div>
        <w:div w:id="585846939">
          <w:marLeft w:val="0"/>
          <w:marRight w:val="0"/>
          <w:marTop w:val="0"/>
          <w:marBottom w:val="0"/>
          <w:divBdr>
            <w:top w:val="none" w:sz="0" w:space="0" w:color="auto"/>
            <w:left w:val="none" w:sz="0" w:space="0" w:color="auto"/>
            <w:bottom w:val="none" w:sz="0" w:space="0" w:color="auto"/>
            <w:right w:val="none" w:sz="0" w:space="0" w:color="auto"/>
          </w:divBdr>
        </w:div>
        <w:div w:id="609777624">
          <w:marLeft w:val="0"/>
          <w:marRight w:val="0"/>
          <w:marTop w:val="0"/>
          <w:marBottom w:val="0"/>
          <w:divBdr>
            <w:top w:val="none" w:sz="0" w:space="0" w:color="auto"/>
            <w:left w:val="none" w:sz="0" w:space="0" w:color="auto"/>
            <w:bottom w:val="none" w:sz="0" w:space="0" w:color="auto"/>
            <w:right w:val="none" w:sz="0" w:space="0" w:color="auto"/>
          </w:divBdr>
          <w:divsChild>
            <w:div w:id="2072264923">
              <w:marLeft w:val="0"/>
              <w:marRight w:val="0"/>
              <w:marTop w:val="0"/>
              <w:marBottom w:val="0"/>
              <w:divBdr>
                <w:top w:val="none" w:sz="0" w:space="0" w:color="auto"/>
                <w:left w:val="none" w:sz="0" w:space="0" w:color="auto"/>
                <w:bottom w:val="none" w:sz="0" w:space="0" w:color="auto"/>
                <w:right w:val="none" w:sz="0" w:space="0" w:color="auto"/>
              </w:divBdr>
            </w:div>
          </w:divsChild>
        </w:div>
        <w:div w:id="1171994481">
          <w:marLeft w:val="0"/>
          <w:marRight w:val="0"/>
          <w:marTop w:val="0"/>
          <w:marBottom w:val="0"/>
          <w:divBdr>
            <w:top w:val="none" w:sz="0" w:space="0" w:color="auto"/>
            <w:left w:val="none" w:sz="0" w:space="0" w:color="auto"/>
            <w:bottom w:val="none" w:sz="0" w:space="0" w:color="auto"/>
            <w:right w:val="none" w:sz="0" w:space="0" w:color="auto"/>
          </w:divBdr>
        </w:div>
        <w:div w:id="41949131">
          <w:marLeft w:val="0"/>
          <w:marRight w:val="0"/>
          <w:marTop w:val="0"/>
          <w:marBottom w:val="0"/>
          <w:divBdr>
            <w:top w:val="none" w:sz="0" w:space="0" w:color="auto"/>
            <w:left w:val="none" w:sz="0" w:space="0" w:color="auto"/>
            <w:bottom w:val="none" w:sz="0" w:space="0" w:color="auto"/>
            <w:right w:val="none" w:sz="0" w:space="0" w:color="auto"/>
          </w:divBdr>
          <w:divsChild>
            <w:div w:id="1939630741">
              <w:marLeft w:val="0"/>
              <w:marRight w:val="0"/>
              <w:marTop w:val="0"/>
              <w:marBottom w:val="0"/>
              <w:divBdr>
                <w:top w:val="none" w:sz="0" w:space="0" w:color="auto"/>
                <w:left w:val="none" w:sz="0" w:space="0" w:color="auto"/>
                <w:bottom w:val="none" w:sz="0" w:space="0" w:color="auto"/>
                <w:right w:val="none" w:sz="0" w:space="0" w:color="auto"/>
              </w:divBdr>
            </w:div>
          </w:divsChild>
        </w:div>
        <w:div w:id="1569194434">
          <w:marLeft w:val="0"/>
          <w:marRight w:val="0"/>
          <w:marTop w:val="0"/>
          <w:marBottom w:val="0"/>
          <w:divBdr>
            <w:top w:val="none" w:sz="0" w:space="0" w:color="auto"/>
            <w:left w:val="none" w:sz="0" w:space="0" w:color="auto"/>
            <w:bottom w:val="none" w:sz="0" w:space="0" w:color="auto"/>
            <w:right w:val="none" w:sz="0" w:space="0" w:color="auto"/>
          </w:divBdr>
        </w:div>
        <w:div w:id="1120302787">
          <w:marLeft w:val="0"/>
          <w:marRight w:val="0"/>
          <w:marTop w:val="0"/>
          <w:marBottom w:val="0"/>
          <w:divBdr>
            <w:top w:val="none" w:sz="0" w:space="0" w:color="auto"/>
            <w:left w:val="none" w:sz="0" w:space="0" w:color="auto"/>
            <w:bottom w:val="none" w:sz="0" w:space="0" w:color="auto"/>
            <w:right w:val="none" w:sz="0" w:space="0" w:color="auto"/>
          </w:divBdr>
          <w:divsChild>
            <w:div w:id="32921514">
              <w:marLeft w:val="0"/>
              <w:marRight w:val="0"/>
              <w:marTop w:val="0"/>
              <w:marBottom w:val="0"/>
              <w:divBdr>
                <w:top w:val="none" w:sz="0" w:space="0" w:color="auto"/>
                <w:left w:val="none" w:sz="0" w:space="0" w:color="auto"/>
                <w:bottom w:val="none" w:sz="0" w:space="0" w:color="auto"/>
                <w:right w:val="none" w:sz="0" w:space="0" w:color="auto"/>
              </w:divBdr>
            </w:div>
          </w:divsChild>
        </w:div>
        <w:div w:id="1194921593">
          <w:marLeft w:val="0"/>
          <w:marRight w:val="0"/>
          <w:marTop w:val="0"/>
          <w:marBottom w:val="0"/>
          <w:divBdr>
            <w:top w:val="none" w:sz="0" w:space="0" w:color="auto"/>
            <w:left w:val="none" w:sz="0" w:space="0" w:color="auto"/>
            <w:bottom w:val="none" w:sz="0" w:space="0" w:color="auto"/>
            <w:right w:val="none" w:sz="0" w:space="0" w:color="auto"/>
          </w:divBdr>
        </w:div>
        <w:div w:id="464586838">
          <w:marLeft w:val="0"/>
          <w:marRight w:val="0"/>
          <w:marTop w:val="0"/>
          <w:marBottom w:val="0"/>
          <w:divBdr>
            <w:top w:val="none" w:sz="0" w:space="0" w:color="auto"/>
            <w:left w:val="none" w:sz="0" w:space="0" w:color="auto"/>
            <w:bottom w:val="none" w:sz="0" w:space="0" w:color="auto"/>
            <w:right w:val="none" w:sz="0" w:space="0" w:color="auto"/>
          </w:divBdr>
          <w:divsChild>
            <w:div w:id="984511116">
              <w:marLeft w:val="0"/>
              <w:marRight w:val="0"/>
              <w:marTop w:val="0"/>
              <w:marBottom w:val="0"/>
              <w:divBdr>
                <w:top w:val="none" w:sz="0" w:space="0" w:color="auto"/>
                <w:left w:val="none" w:sz="0" w:space="0" w:color="auto"/>
                <w:bottom w:val="none" w:sz="0" w:space="0" w:color="auto"/>
                <w:right w:val="none" w:sz="0" w:space="0" w:color="auto"/>
              </w:divBdr>
            </w:div>
          </w:divsChild>
        </w:div>
        <w:div w:id="761416512">
          <w:marLeft w:val="0"/>
          <w:marRight w:val="0"/>
          <w:marTop w:val="300"/>
          <w:marBottom w:val="0"/>
          <w:divBdr>
            <w:top w:val="none" w:sz="0" w:space="0" w:color="auto"/>
            <w:left w:val="none" w:sz="0" w:space="0" w:color="auto"/>
            <w:bottom w:val="none" w:sz="0" w:space="0" w:color="auto"/>
            <w:right w:val="none" w:sz="0" w:space="0" w:color="auto"/>
          </w:divBdr>
          <w:divsChild>
            <w:div w:id="1933313452">
              <w:marLeft w:val="0"/>
              <w:marRight w:val="0"/>
              <w:marTop w:val="0"/>
              <w:marBottom w:val="0"/>
              <w:divBdr>
                <w:top w:val="none" w:sz="0" w:space="0" w:color="auto"/>
                <w:left w:val="none" w:sz="0" w:space="0" w:color="auto"/>
                <w:bottom w:val="none" w:sz="0" w:space="0" w:color="auto"/>
                <w:right w:val="none" w:sz="0" w:space="0" w:color="auto"/>
              </w:divBdr>
              <w:divsChild>
                <w:div w:id="163934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49810">
          <w:marLeft w:val="0"/>
          <w:marRight w:val="0"/>
          <w:marTop w:val="300"/>
          <w:marBottom w:val="0"/>
          <w:divBdr>
            <w:top w:val="none" w:sz="0" w:space="0" w:color="auto"/>
            <w:left w:val="none" w:sz="0" w:space="0" w:color="auto"/>
            <w:bottom w:val="none" w:sz="0" w:space="0" w:color="auto"/>
            <w:right w:val="none" w:sz="0" w:space="0" w:color="auto"/>
          </w:divBdr>
          <w:divsChild>
            <w:div w:id="910580645">
              <w:marLeft w:val="0"/>
              <w:marRight w:val="0"/>
              <w:marTop w:val="0"/>
              <w:marBottom w:val="0"/>
              <w:divBdr>
                <w:top w:val="none" w:sz="0" w:space="0" w:color="auto"/>
                <w:left w:val="none" w:sz="0" w:space="0" w:color="auto"/>
                <w:bottom w:val="none" w:sz="0" w:space="0" w:color="auto"/>
                <w:right w:val="none" w:sz="0" w:space="0" w:color="auto"/>
              </w:divBdr>
              <w:divsChild>
                <w:div w:id="184878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436465">
          <w:marLeft w:val="0"/>
          <w:marRight w:val="0"/>
          <w:marTop w:val="300"/>
          <w:marBottom w:val="0"/>
          <w:divBdr>
            <w:top w:val="none" w:sz="0" w:space="0" w:color="auto"/>
            <w:left w:val="none" w:sz="0" w:space="0" w:color="auto"/>
            <w:bottom w:val="none" w:sz="0" w:space="0" w:color="auto"/>
            <w:right w:val="none" w:sz="0" w:space="0" w:color="auto"/>
          </w:divBdr>
          <w:divsChild>
            <w:div w:id="819351656">
              <w:marLeft w:val="0"/>
              <w:marRight w:val="0"/>
              <w:marTop w:val="0"/>
              <w:marBottom w:val="0"/>
              <w:divBdr>
                <w:top w:val="none" w:sz="0" w:space="0" w:color="auto"/>
                <w:left w:val="none" w:sz="0" w:space="0" w:color="auto"/>
                <w:bottom w:val="none" w:sz="0" w:space="0" w:color="auto"/>
                <w:right w:val="none" w:sz="0" w:space="0" w:color="auto"/>
              </w:divBdr>
              <w:divsChild>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430593787">
          <w:marLeft w:val="0"/>
          <w:marRight w:val="0"/>
          <w:marTop w:val="0"/>
          <w:marBottom w:val="0"/>
          <w:divBdr>
            <w:top w:val="none" w:sz="0" w:space="0" w:color="auto"/>
            <w:left w:val="none" w:sz="0" w:space="0" w:color="auto"/>
            <w:bottom w:val="none" w:sz="0" w:space="0" w:color="auto"/>
            <w:right w:val="none" w:sz="0" w:space="0" w:color="auto"/>
          </w:divBdr>
        </w:div>
        <w:div w:id="500973616">
          <w:marLeft w:val="0"/>
          <w:marRight w:val="0"/>
          <w:marTop w:val="0"/>
          <w:marBottom w:val="0"/>
          <w:divBdr>
            <w:top w:val="none" w:sz="0" w:space="0" w:color="auto"/>
            <w:left w:val="none" w:sz="0" w:space="0" w:color="auto"/>
            <w:bottom w:val="none" w:sz="0" w:space="0" w:color="auto"/>
            <w:right w:val="none" w:sz="0" w:space="0" w:color="auto"/>
          </w:divBdr>
          <w:divsChild>
            <w:div w:id="2050714555">
              <w:marLeft w:val="0"/>
              <w:marRight w:val="0"/>
              <w:marTop w:val="0"/>
              <w:marBottom w:val="0"/>
              <w:divBdr>
                <w:top w:val="none" w:sz="0" w:space="0" w:color="auto"/>
                <w:left w:val="none" w:sz="0" w:space="0" w:color="auto"/>
                <w:bottom w:val="none" w:sz="0" w:space="0" w:color="auto"/>
                <w:right w:val="none" w:sz="0" w:space="0" w:color="auto"/>
              </w:divBdr>
            </w:div>
          </w:divsChild>
        </w:div>
        <w:div w:id="94718753">
          <w:marLeft w:val="0"/>
          <w:marRight w:val="0"/>
          <w:marTop w:val="0"/>
          <w:marBottom w:val="0"/>
          <w:divBdr>
            <w:top w:val="none" w:sz="0" w:space="0" w:color="auto"/>
            <w:left w:val="none" w:sz="0" w:space="0" w:color="auto"/>
            <w:bottom w:val="none" w:sz="0" w:space="0" w:color="auto"/>
            <w:right w:val="none" w:sz="0" w:space="0" w:color="auto"/>
          </w:divBdr>
        </w:div>
        <w:div w:id="934746387">
          <w:marLeft w:val="0"/>
          <w:marRight w:val="0"/>
          <w:marTop w:val="0"/>
          <w:marBottom w:val="0"/>
          <w:divBdr>
            <w:top w:val="none" w:sz="0" w:space="0" w:color="auto"/>
            <w:left w:val="none" w:sz="0" w:space="0" w:color="auto"/>
            <w:bottom w:val="none" w:sz="0" w:space="0" w:color="auto"/>
            <w:right w:val="none" w:sz="0" w:space="0" w:color="auto"/>
          </w:divBdr>
          <w:divsChild>
            <w:div w:id="1443501833">
              <w:marLeft w:val="0"/>
              <w:marRight w:val="0"/>
              <w:marTop w:val="0"/>
              <w:marBottom w:val="0"/>
              <w:divBdr>
                <w:top w:val="none" w:sz="0" w:space="0" w:color="auto"/>
                <w:left w:val="none" w:sz="0" w:space="0" w:color="auto"/>
                <w:bottom w:val="none" w:sz="0" w:space="0" w:color="auto"/>
                <w:right w:val="none" w:sz="0" w:space="0" w:color="auto"/>
              </w:divBdr>
            </w:div>
          </w:divsChild>
        </w:div>
        <w:div w:id="2080979175">
          <w:marLeft w:val="0"/>
          <w:marRight w:val="0"/>
          <w:marTop w:val="0"/>
          <w:marBottom w:val="0"/>
          <w:divBdr>
            <w:top w:val="none" w:sz="0" w:space="0" w:color="auto"/>
            <w:left w:val="none" w:sz="0" w:space="0" w:color="auto"/>
            <w:bottom w:val="none" w:sz="0" w:space="0" w:color="auto"/>
            <w:right w:val="none" w:sz="0" w:space="0" w:color="auto"/>
          </w:divBdr>
        </w:div>
        <w:div w:id="2017269290">
          <w:marLeft w:val="0"/>
          <w:marRight w:val="0"/>
          <w:marTop w:val="0"/>
          <w:marBottom w:val="0"/>
          <w:divBdr>
            <w:top w:val="none" w:sz="0" w:space="0" w:color="auto"/>
            <w:left w:val="none" w:sz="0" w:space="0" w:color="auto"/>
            <w:bottom w:val="none" w:sz="0" w:space="0" w:color="auto"/>
            <w:right w:val="none" w:sz="0" w:space="0" w:color="auto"/>
          </w:divBdr>
          <w:divsChild>
            <w:div w:id="738358">
              <w:marLeft w:val="0"/>
              <w:marRight w:val="0"/>
              <w:marTop w:val="0"/>
              <w:marBottom w:val="0"/>
              <w:divBdr>
                <w:top w:val="none" w:sz="0" w:space="0" w:color="auto"/>
                <w:left w:val="none" w:sz="0" w:space="0" w:color="auto"/>
                <w:bottom w:val="none" w:sz="0" w:space="0" w:color="auto"/>
                <w:right w:val="none" w:sz="0" w:space="0" w:color="auto"/>
              </w:divBdr>
            </w:div>
          </w:divsChild>
        </w:div>
        <w:div w:id="1236823578">
          <w:marLeft w:val="0"/>
          <w:marRight w:val="0"/>
          <w:marTop w:val="0"/>
          <w:marBottom w:val="0"/>
          <w:divBdr>
            <w:top w:val="none" w:sz="0" w:space="0" w:color="auto"/>
            <w:left w:val="none" w:sz="0" w:space="0" w:color="auto"/>
            <w:bottom w:val="none" w:sz="0" w:space="0" w:color="auto"/>
            <w:right w:val="none" w:sz="0" w:space="0" w:color="auto"/>
          </w:divBdr>
        </w:div>
        <w:div w:id="916287956">
          <w:marLeft w:val="0"/>
          <w:marRight w:val="0"/>
          <w:marTop w:val="0"/>
          <w:marBottom w:val="0"/>
          <w:divBdr>
            <w:top w:val="none" w:sz="0" w:space="0" w:color="auto"/>
            <w:left w:val="none" w:sz="0" w:space="0" w:color="auto"/>
            <w:bottom w:val="none" w:sz="0" w:space="0" w:color="auto"/>
            <w:right w:val="none" w:sz="0" w:space="0" w:color="auto"/>
          </w:divBdr>
          <w:divsChild>
            <w:div w:id="354816566">
              <w:marLeft w:val="0"/>
              <w:marRight w:val="0"/>
              <w:marTop w:val="0"/>
              <w:marBottom w:val="0"/>
              <w:divBdr>
                <w:top w:val="none" w:sz="0" w:space="0" w:color="auto"/>
                <w:left w:val="none" w:sz="0" w:space="0" w:color="auto"/>
                <w:bottom w:val="none" w:sz="0" w:space="0" w:color="auto"/>
                <w:right w:val="none" w:sz="0" w:space="0" w:color="auto"/>
              </w:divBdr>
            </w:div>
          </w:divsChild>
        </w:div>
        <w:div w:id="31543418">
          <w:marLeft w:val="0"/>
          <w:marRight w:val="0"/>
          <w:marTop w:val="0"/>
          <w:marBottom w:val="0"/>
          <w:divBdr>
            <w:top w:val="none" w:sz="0" w:space="0" w:color="auto"/>
            <w:left w:val="none" w:sz="0" w:space="0" w:color="auto"/>
            <w:bottom w:val="none" w:sz="0" w:space="0" w:color="auto"/>
            <w:right w:val="none" w:sz="0" w:space="0" w:color="auto"/>
          </w:divBdr>
        </w:div>
        <w:div w:id="2136753875">
          <w:marLeft w:val="0"/>
          <w:marRight w:val="0"/>
          <w:marTop w:val="0"/>
          <w:marBottom w:val="0"/>
          <w:divBdr>
            <w:top w:val="none" w:sz="0" w:space="0" w:color="auto"/>
            <w:left w:val="none" w:sz="0" w:space="0" w:color="auto"/>
            <w:bottom w:val="none" w:sz="0" w:space="0" w:color="auto"/>
            <w:right w:val="none" w:sz="0" w:space="0" w:color="auto"/>
          </w:divBdr>
          <w:divsChild>
            <w:div w:id="1719820345">
              <w:marLeft w:val="0"/>
              <w:marRight w:val="0"/>
              <w:marTop w:val="0"/>
              <w:marBottom w:val="0"/>
              <w:divBdr>
                <w:top w:val="none" w:sz="0" w:space="0" w:color="auto"/>
                <w:left w:val="none" w:sz="0" w:space="0" w:color="auto"/>
                <w:bottom w:val="none" w:sz="0" w:space="0" w:color="auto"/>
                <w:right w:val="none" w:sz="0" w:space="0" w:color="auto"/>
              </w:divBdr>
            </w:div>
          </w:divsChild>
        </w:div>
        <w:div w:id="629365135">
          <w:marLeft w:val="0"/>
          <w:marRight w:val="0"/>
          <w:marTop w:val="0"/>
          <w:marBottom w:val="0"/>
          <w:divBdr>
            <w:top w:val="none" w:sz="0" w:space="0" w:color="auto"/>
            <w:left w:val="none" w:sz="0" w:space="0" w:color="auto"/>
            <w:bottom w:val="none" w:sz="0" w:space="0" w:color="auto"/>
            <w:right w:val="none" w:sz="0" w:space="0" w:color="auto"/>
          </w:divBdr>
        </w:div>
        <w:div w:id="576671961">
          <w:marLeft w:val="0"/>
          <w:marRight w:val="0"/>
          <w:marTop w:val="0"/>
          <w:marBottom w:val="0"/>
          <w:divBdr>
            <w:top w:val="none" w:sz="0" w:space="0" w:color="auto"/>
            <w:left w:val="none" w:sz="0" w:space="0" w:color="auto"/>
            <w:bottom w:val="none" w:sz="0" w:space="0" w:color="auto"/>
            <w:right w:val="none" w:sz="0" w:space="0" w:color="auto"/>
          </w:divBdr>
          <w:divsChild>
            <w:div w:id="1847480099">
              <w:marLeft w:val="0"/>
              <w:marRight w:val="0"/>
              <w:marTop w:val="0"/>
              <w:marBottom w:val="0"/>
              <w:divBdr>
                <w:top w:val="none" w:sz="0" w:space="0" w:color="auto"/>
                <w:left w:val="none" w:sz="0" w:space="0" w:color="auto"/>
                <w:bottom w:val="none" w:sz="0" w:space="0" w:color="auto"/>
                <w:right w:val="none" w:sz="0" w:space="0" w:color="auto"/>
              </w:divBdr>
            </w:div>
          </w:divsChild>
        </w:div>
        <w:div w:id="626476106">
          <w:marLeft w:val="0"/>
          <w:marRight w:val="0"/>
          <w:marTop w:val="0"/>
          <w:marBottom w:val="0"/>
          <w:divBdr>
            <w:top w:val="none" w:sz="0" w:space="0" w:color="auto"/>
            <w:left w:val="none" w:sz="0" w:space="0" w:color="auto"/>
            <w:bottom w:val="none" w:sz="0" w:space="0" w:color="auto"/>
            <w:right w:val="none" w:sz="0" w:space="0" w:color="auto"/>
          </w:divBdr>
        </w:div>
        <w:div w:id="1615289201">
          <w:marLeft w:val="0"/>
          <w:marRight w:val="0"/>
          <w:marTop w:val="0"/>
          <w:marBottom w:val="0"/>
          <w:divBdr>
            <w:top w:val="none" w:sz="0" w:space="0" w:color="auto"/>
            <w:left w:val="none" w:sz="0" w:space="0" w:color="auto"/>
            <w:bottom w:val="none" w:sz="0" w:space="0" w:color="auto"/>
            <w:right w:val="none" w:sz="0" w:space="0" w:color="auto"/>
          </w:divBdr>
          <w:divsChild>
            <w:div w:id="1533884999">
              <w:marLeft w:val="0"/>
              <w:marRight w:val="0"/>
              <w:marTop w:val="0"/>
              <w:marBottom w:val="0"/>
              <w:divBdr>
                <w:top w:val="none" w:sz="0" w:space="0" w:color="auto"/>
                <w:left w:val="none" w:sz="0" w:space="0" w:color="auto"/>
                <w:bottom w:val="none" w:sz="0" w:space="0" w:color="auto"/>
                <w:right w:val="none" w:sz="0" w:space="0" w:color="auto"/>
              </w:divBdr>
            </w:div>
          </w:divsChild>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7421">
          <w:marLeft w:val="0"/>
          <w:marRight w:val="0"/>
          <w:marTop w:val="300"/>
          <w:marBottom w:val="0"/>
          <w:divBdr>
            <w:top w:val="none" w:sz="0" w:space="0" w:color="auto"/>
            <w:left w:val="none" w:sz="0" w:space="0" w:color="auto"/>
            <w:bottom w:val="none" w:sz="0" w:space="0" w:color="auto"/>
            <w:right w:val="none" w:sz="0" w:space="0" w:color="auto"/>
          </w:divBdr>
          <w:divsChild>
            <w:div w:id="1158427336">
              <w:marLeft w:val="0"/>
              <w:marRight w:val="0"/>
              <w:marTop w:val="0"/>
              <w:marBottom w:val="0"/>
              <w:divBdr>
                <w:top w:val="none" w:sz="0" w:space="0" w:color="auto"/>
                <w:left w:val="none" w:sz="0" w:space="0" w:color="auto"/>
                <w:bottom w:val="none" w:sz="0" w:space="0" w:color="auto"/>
                <w:right w:val="none" w:sz="0" w:space="0" w:color="auto"/>
              </w:divBdr>
              <w:divsChild>
                <w:div w:id="103469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97844">
          <w:marLeft w:val="0"/>
          <w:marRight w:val="0"/>
          <w:marTop w:val="300"/>
          <w:marBottom w:val="0"/>
          <w:divBdr>
            <w:top w:val="none" w:sz="0" w:space="0" w:color="auto"/>
            <w:left w:val="none" w:sz="0" w:space="0" w:color="auto"/>
            <w:bottom w:val="none" w:sz="0" w:space="0" w:color="auto"/>
            <w:right w:val="none" w:sz="0" w:space="0" w:color="auto"/>
          </w:divBdr>
          <w:divsChild>
            <w:div w:id="115030005">
              <w:marLeft w:val="0"/>
              <w:marRight w:val="0"/>
              <w:marTop w:val="0"/>
              <w:marBottom w:val="0"/>
              <w:divBdr>
                <w:top w:val="none" w:sz="0" w:space="0" w:color="auto"/>
                <w:left w:val="none" w:sz="0" w:space="0" w:color="auto"/>
                <w:bottom w:val="none" w:sz="0" w:space="0" w:color="auto"/>
                <w:right w:val="none" w:sz="0" w:space="0" w:color="auto"/>
              </w:divBdr>
              <w:divsChild>
                <w:div w:id="107486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943">
          <w:marLeft w:val="0"/>
          <w:marRight w:val="0"/>
          <w:marTop w:val="300"/>
          <w:marBottom w:val="0"/>
          <w:divBdr>
            <w:top w:val="none" w:sz="0" w:space="0" w:color="auto"/>
            <w:left w:val="none" w:sz="0" w:space="0" w:color="auto"/>
            <w:bottom w:val="none" w:sz="0" w:space="0" w:color="auto"/>
            <w:right w:val="none" w:sz="0" w:space="0" w:color="auto"/>
          </w:divBdr>
          <w:divsChild>
            <w:div w:id="2138257294">
              <w:marLeft w:val="0"/>
              <w:marRight w:val="0"/>
              <w:marTop w:val="0"/>
              <w:marBottom w:val="0"/>
              <w:divBdr>
                <w:top w:val="none" w:sz="0" w:space="0" w:color="auto"/>
                <w:left w:val="none" w:sz="0" w:space="0" w:color="auto"/>
                <w:bottom w:val="none" w:sz="0" w:space="0" w:color="auto"/>
                <w:right w:val="none" w:sz="0" w:space="0" w:color="auto"/>
              </w:divBdr>
              <w:divsChild>
                <w:div w:id="148893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456486718">
          <w:marLeft w:val="0"/>
          <w:marRight w:val="0"/>
          <w:marTop w:val="0"/>
          <w:marBottom w:val="0"/>
          <w:divBdr>
            <w:top w:val="none" w:sz="0" w:space="0" w:color="auto"/>
            <w:left w:val="none" w:sz="0" w:space="0" w:color="auto"/>
            <w:bottom w:val="none" w:sz="0" w:space="0" w:color="auto"/>
            <w:right w:val="none" w:sz="0" w:space="0" w:color="auto"/>
          </w:divBdr>
        </w:div>
        <w:div w:id="1307006697">
          <w:marLeft w:val="0"/>
          <w:marRight w:val="0"/>
          <w:marTop w:val="0"/>
          <w:marBottom w:val="0"/>
          <w:divBdr>
            <w:top w:val="none" w:sz="0" w:space="0" w:color="auto"/>
            <w:left w:val="none" w:sz="0" w:space="0" w:color="auto"/>
            <w:bottom w:val="none" w:sz="0" w:space="0" w:color="auto"/>
            <w:right w:val="none" w:sz="0" w:space="0" w:color="auto"/>
          </w:divBdr>
          <w:divsChild>
            <w:div w:id="1208445431">
              <w:marLeft w:val="0"/>
              <w:marRight w:val="0"/>
              <w:marTop w:val="0"/>
              <w:marBottom w:val="0"/>
              <w:divBdr>
                <w:top w:val="none" w:sz="0" w:space="0" w:color="auto"/>
                <w:left w:val="none" w:sz="0" w:space="0" w:color="auto"/>
                <w:bottom w:val="none" w:sz="0" w:space="0" w:color="auto"/>
                <w:right w:val="none" w:sz="0" w:space="0" w:color="auto"/>
              </w:divBdr>
            </w:div>
          </w:divsChild>
        </w:div>
        <w:div w:id="1471626834">
          <w:marLeft w:val="0"/>
          <w:marRight w:val="0"/>
          <w:marTop w:val="0"/>
          <w:marBottom w:val="0"/>
          <w:divBdr>
            <w:top w:val="none" w:sz="0" w:space="0" w:color="auto"/>
            <w:left w:val="none" w:sz="0" w:space="0" w:color="auto"/>
            <w:bottom w:val="none" w:sz="0" w:space="0" w:color="auto"/>
            <w:right w:val="none" w:sz="0" w:space="0" w:color="auto"/>
          </w:divBdr>
        </w:div>
        <w:div w:id="1867599783">
          <w:marLeft w:val="0"/>
          <w:marRight w:val="0"/>
          <w:marTop w:val="0"/>
          <w:marBottom w:val="0"/>
          <w:divBdr>
            <w:top w:val="none" w:sz="0" w:space="0" w:color="auto"/>
            <w:left w:val="none" w:sz="0" w:space="0" w:color="auto"/>
            <w:bottom w:val="none" w:sz="0" w:space="0" w:color="auto"/>
            <w:right w:val="none" w:sz="0" w:space="0" w:color="auto"/>
          </w:divBdr>
          <w:divsChild>
            <w:div w:id="1799911542">
              <w:marLeft w:val="0"/>
              <w:marRight w:val="0"/>
              <w:marTop w:val="0"/>
              <w:marBottom w:val="0"/>
              <w:divBdr>
                <w:top w:val="none" w:sz="0" w:space="0" w:color="auto"/>
                <w:left w:val="none" w:sz="0" w:space="0" w:color="auto"/>
                <w:bottom w:val="none" w:sz="0" w:space="0" w:color="auto"/>
                <w:right w:val="none" w:sz="0" w:space="0" w:color="auto"/>
              </w:divBdr>
            </w:div>
          </w:divsChild>
        </w:div>
        <w:div w:id="1679891115">
          <w:marLeft w:val="0"/>
          <w:marRight w:val="0"/>
          <w:marTop w:val="0"/>
          <w:marBottom w:val="0"/>
          <w:divBdr>
            <w:top w:val="none" w:sz="0" w:space="0" w:color="auto"/>
            <w:left w:val="none" w:sz="0" w:space="0" w:color="auto"/>
            <w:bottom w:val="none" w:sz="0" w:space="0" w:color="auto"/>
            <w:right w:val="none" w:sz="0" w:space="0" w:color="auto"/>
          </w:divBdr>
        </w:div>
        <w:div w:id="858813394">
          <w:marLeft w:val="0"/>
          <w:marRight w:val="0"/>
          <w:marTop w:val="0"/>
          <w:marBottom w:val="0"/>
          <w:divBdr>
            <w:top w:val="none" w:sz="0" w:space="0" w:color="auto"/>
            <w:left w:val="none" w:sz="0" w:space="0" w:color="auto"/>
            <w:bottom w:val="none" w:sz="0" w:space="0" w:color="auto"/>
            <w:right w:val="none" w:sz="0" w:space="0" w:color="auto"/>
          </w:divBdr>
          <w:divsChild>
            <w:div w:id="576747800">
              <w:marLeft w:val="0"/>
              <w:marRight w:val="0"/>
              <w:marTop w:val="0"/>
              <w:marBottom w:val="0"/>
              <w:divBdr>
                <w:top w:val="none" w:sz="0" w:space="0" w:color="auto"/>
                <w:left w:val="none" w:sz="0" w:space="0" w:color="auto"/>
                <w:bottom w:val="none" w:sz="0" w:space="0" w:color="auto"/>
                <w:right w:val="none" w:sz="0" w:space="0" w:color="auto"/>
              </w:divBdr>
            </w:div>
          </w:divsChild>
        </w:div>
        <w:div w:id="1630816499">
          <w:marLeft w:val="0"/>
          <w:marRight w:val="0"/>
          <w:marTop w:val="0"/>
          <w:marBottom w:val="0"/>
          <w:divBdr>
            <w:top w:val="none" w:sz="0" w:space="0" w:color="auto"/>
            <w:left w:val="none" w:sz="0" w:space="0" w:color="auto"/>
            <w:bottom w:val="none" w:sz="0" w:space="0" w:color="auto"/>
            <w:right w:val="none" w:sz="0" w:space="0" w:color="auto"/>
          </w:divBdr>
        </w:div>
        <w:div w:id="999037447">
          <w:marLeft w:val="0"/>
          <w:marRight w:val="0"/>
          <w:marTop w:val="0"/>
          <w:marBottom w:val="0"/>
          <w:divBdr>
            <w:top w:val="none" w:sz="0" w:space="0" w:color="auto"/>
            <w:left w:val="none" w:sz="0" w:space="0" w:color="auto"/>
            <w:bottom w:val="none" w:sz="0" w:space="0" w:color="auto"/>
            <w:right w:val="none" w:sz="0" w:space="0" w:color="auto"/>
          </w:divBdr>
          <w:divsChild>
            <w:div w:id="570042702">
              <w:marLeft w:val="0"/>
              <w:marRight w:val="0"/>
              <w:marTop w:val="0"/>
              <w:marBottom w:val="0"/>
              <w:divBdr>
                <w:top w:val="none" w:sz="0" w:space="0" w:color="auto"/>
                <w:left w:val="none" w:sz="0" w:space="0" w:color="auto"/>
                <w:bottom w:val="none" w:sz="0" w:space="0" w:color="auto"/>
                <w:right w:val="none" w:sz="0" w:space="0" w:color="auto"/>
              </w:divBdr>
            </w:div>
          </w:divsChild>
        </w:div>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sChild>
            <w:div w:id="1167011563">
              <w:marLeft w:val="0"/>
              <w:marRight w:val="0"/>
              <w:marTop w:val="0"/>
              <w:marBottom w:val="0"/>
              <w:divBdr>
                <w:top w:val="none" w:sz="0" w:space="0" w:color="auto"/>
                <w:left w:val="none" w:sz="0" w:space="0" w:color="auto"/>
                <w:bottom w:val="none" w:sz="0" w:space="0" w:color="auto"/>
                <w:right w:val="none" w:sz="0" w:space="0" w:color="auto"/>
              </w:divBdr>
            </w:div>
          </w:divsChild>
        </w:div>
        <w:div w:id="347761029">
          <w:marLeft w:val="0"/>
          <w:marRight w:val="0"/>
          <w:marTop w:val="0"/>
          <w:marBottom w:val="0"/>
          <w:divBdr>
            <w:top w:val="none" w:sz="0" w:space="0" w:color="auto"/>
            <w:left w:val="none" w:sz="0" w:space="0" w:color="auto"/>
            <w:bottom w:val="none" w:sz="0" w:space="0" w:color="auto"/>
            <w:right w:val="none" w:sz="0" w:space="0" w:color="auto"/>
          </w:divBdr>
        </w:div>
        <w:div w:id="2000884234">
          <w:marLeft w:val="0"/>
          <w:marRight w:val="0"/>
          <w:marTop w:val="0"/>
          <w:marBottom w:val="0"/>
          <w:divBdr>
            <w:top w:val="none" w:sz="0" w:space="0" w:color="auto"/>
            <w:left w:val="none" w:sz="0" w:space="0" w:color="auto"/>
            <w:bottom w:val="none" w:sz="0" w:space="0" w:color="auto"/>
            <w:right w:val="none" w:sz="0" w:space="0" w:color="auto"/>
          </w:divBdr>
          <w:divsChild>
            <w:div w:id="847712310">
              <w:marLeft w:val="0"/>
              <w:marRight w:val="0"/>
              <w:marTop w:val="0"/>
              <w:marBottom w:val="0"/>
              <w:divBdr>
                <w:top w:val="none" w:sz="0" w:space="0" w:color="auto"/>
                <w:left w:val="none" w:sz="0" w:space="0" w:color="auto"/>
                <w:bottom w:val="none" w:sz="0" w:space="0" w:color="auto"/>
                <w:right w:val="none" w:sz="0" w:space="0" w:color="auto"/>
              </w:divBdr>
            </w:div>
          </w:divsChild>
        </w:div>
        <w:div w:id="638264124">
          <w:marLeft w:val="0"/>
          <w:marRight w:val="0"/>
          <w:marTop w:val="0"/>
          <w:marBottom w:val="0"/>
          <w:divBdr>
            <w:top w:val="none" w:sz="0" w:space="0" w:color="auto"/>
            <w:left w:val="none" w:sz="0" w:space="0" w:color="auto"/>
            <w:bottom w:val="none" w:sz="0" w:space="0" w:color="auto"/>
            <w:right w:val="none" w:sz="0" w:space="0" w:color="auto"/>
          </w:divBdr>
        </w:div>
        <w:div w:id="645553857">
          <w:marLeft w:val="0"/>
          <w:marRight w:val="0"/>
          <w:marTop w:val="0"/>
          <w:marBottom w:val="0"/>
          <w:divBdr>
            <w:top w:val="none" w:sz="0" w:space="0" w:color="auto"/>
            <w:left w:val="none" w:sz="0" w:space="0" w:color="auto"/>
            <w:bottom w:val="none" w:sz="0" w:space="0" w:color="auto"/>
            <w:right w:val="none" w:sz="0" w:space="0" w:color="auto"/>
          </w:divBdr>
          <w:divsChild>
            <w:div w:id="1055347792">
              <w:marLeft w:val="0"/>
              <w:marRight w:val="0"/>
              <w:marTop w:val="0"/>
              <w:marBottom w:val="0"/>
              <w:divBdr>
                <w:top w:val="none" w:sz="0" w:space="0" w:color="auto"/>
                <w:left w:val="none" w:sz="0" w:space="0" w:color="auto"/>
                <w:bottom w:val="none" w:sz="0" w:space="0" w:color="auto"/>
                <w:right w:val="none" w:sz="0" w:space="0" w:color="auto"/>
              </w:divBdr>
            </w:div>
          </w:divsChild>
        </w:div>
        <w:div w:id="1976449395">
          <w:marLeft w:val="0"/>
          <w:marRight w:val="0"/>
          <w:marTop w:val="300"/>
          <w:marBottom w:val="0"/>
          <w:divBdr>
            <w:top w:val="none" w:sz="0" w:space="0" w:color="auto"/>
            <w:left w:val="none" w:sz="0" w:space="0" w:color="auto"/>
            <w:bottom w:val="none" w:sz="0" w:space="0" w:color="auto"/>
            <w:right w:val="none" w:sz="0" w:space="0" w:color="auto"/>
          </w:divBdr>
          <w:divsChild>
            <w:div w:id="1399212140">
              <w:marLeft w:val="0"/>
              <w:marRight w:val="0"/>
              <w:marTop w:val="0"/>
              <w:marBottom w:val="0"/>
              <w:divBdr>
                <w:top w:val="none" w:sz="0" w:space="0" w:color="auto"/>
                <w:left w:val="none" w:sz="0" w:space="0" w:color="auto"/>
                <w:bottom w:val="none" w:sz="0" w:space="0" w:color="auto"/>
                <w:right w:val="none" w:sz="0" w:space="0" w:color="auto"/>
              </w:divBdr>
              <w:divsChild>
                <w:div w:id="108298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4804">
          <w:marLeft w:val="0"/>
          <w:marRight w:val="0"/>
          <w:marTop w:val="300"/>
          <w:marBottom w:val="0"/>
          <w:divBdr>
            <w:top w:val="none" w:sz="0" w:space="0" w:color="auto"/>
            <w:left w:val="none" w:sz="0" w:space="0" w:color="auto"/>
            <w:bottom w:val="none" w:sz="0" w:space="0" w:color="auto"/>
            <w:right w:val="none" w:sz="0" w:space="0" w:color="auto"/>
          </w:divBdr>
          <w:divsChild>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90116">
          <w:marLeft w:val="0"/>
          <w:marRight w:val="0"/>
          <w:marTop w:val="300"/>
          <w:marBottom w:val="0"/>
          <w:divBdr>
            <w:top w:val="none" w:sz="0" w:space="0" w:color="auto"/>
            <w:left w:val="none" w:sz="0" w:space="0" w:color="auto"/>
            <w:bottom w:val="none" w:sz="0" w:space="0" w:color="auto"/>
            <w:right w:val="none" w:sz="0" w:space="0" w:color="auto"/>
          </w:divBdr>
          <w:divsChild>
            <w:div w:id="1893888223">
              <w:marLeft w:val="0"/>
              <w:marRight w:val="0"/>
              <w:marTop w:val="0"/>
              <w:marBottom w:val="0"/>
              <w:divBdr>
                <w:top w:val="none" w:sz="0" w:space="0" w:color="auto"/>
                <w:left w:val="none" w:sz="0" w:space="0" w:color="auto"/>
                <w:bottom w:val="none" w:sz="0" w:space="0" w:color="auto"/>
                <w:right w:val="none" w:sz="0" w:space="0" w:color="auto"/>
              </w:divBdr>
              <w:divsChild>
                <w:div w:id="1337074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968068">
          <w:marLeft w:val="0"/>
          <w:marRight w:val="0"/>
          <w:marTop w:val="300"/>
          <w:marBottom w:val="0"/>
          <w:divBdr>
            <w:top w:val="none" w:sz="0" w:space="0" w:color="auto"/>
            <w:left w:val="none" w:sz="0" w:space="0" w:color="auto"/>
            <w:bottom w:val="none" w:sz="0" w:space="0" w:color="auto"/>
            <w:right w:val="none" w:sz="0" w:space="0" w:color="auto"/>
          </w:divBdr>
          <w:divsChild>
            <w:div w:id="1652905319">
              <w:marLeft w:val="0"/>
              <w:marRight w:val="0"/>
              <w:marTop w:val="0"/>
              <w:marBottom w:val="0"/>
              <w:divBdr>
                <w:top w:val="none" w:sz="0" w:space="0" w:color="auto"/>
                <w:left w:val="none" w:sz="0" w:space="0" w:color="auto"/>
                <w:bottom w:val="none" w:sz="0" w:space="0" w:color="auto"/>
                <w:right w:val="none" w:sz="0" w:space="0" w:color="auto"/>
              </w:divBdr>
              <w:divsChild>
                <w:div w:id="6058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573469571">
          <w:marLeft w:val="0"/>
          <w:marRight w:val="0"/>
          <w:marTop w:val="0"/>
          <w:marBottom w:val="0"/>
          <w:divBdr>
            <w:top w:val="none" w:sz="0" w:space="0" w:color="auto"/>
            <w:left w:val="none" w:sz="0" w:space="0" w:color="auto"/>
            <w:bottom w:val="none" w:sz="0" w:space="0" w:color="auto"/>
            <w:right w:val="none" w:sz="0" w:space="0" w:color="auto"/>
          </w:divBdr>
        </w:div>
        <w:div w:id="1157456963">
          <w:marLeft w:val="0"/>
          <w:marRight w:val="0"/>
          <w:marTop w:val="0"/>
          <w:marBottom w:val="0"/>
          <w:divBdr>
            <w:top w:val="none" w:sz="0" w:space="0" w:color="auto"/>
            <w:left w:val="none" w:sz="0" w:space="0" w:color="auto"/>
            <w:bottom w:val="none" w:sz="0" w:space="0" w:color="auto"/>
            <w:right w:val="none" w:sz="0" w:space="0" w:color="auto"/>
          </w:divBdr>
          <w:divsChild>
            <w:div w:id="140198768">
              <w:marLeft w:val="0"/>
              <w:marRight w:val="0"/>
              <w:marTop w:val="0"/>
              <w:marBottom w:val="0"/>
              <w:divBdr>
                <w:top w:val="none" w:sz="0" w:space="0" w:color="auto"/>
                <w:left w:val="none" w:sz="0" w:space="0" w:color="auto"/>
                <w:bottom w:val="none" w:sz="0" w:space="0" w:color="auto"/>
                <w:right w:val="none" w:sz="0" w:space="0" w:color="auto"/>
              </w:divBdr>
            </w:div>
          </w:divsChild>
        </w:div>
        <w:div w:id="2054574559">
          <w:marLeft w:val="0"/>
          <w:marRight w:val="0"/>
          <w:marTop w:val="0"/>
          <w:marBottom w:val="0"/>
          <w:divBdr>
            <w:top w:val="none" w:sz="0" w:space="0" w:color="auto"/>
            <w:left w:val="none" w:sz="0" w:space="0" w:color="auto"/>
            <w:bottom w:val="none" w:sz="0" w:space="0" w:color="auto"/>
            <w:right w:val="none" w:sz="0" w:space="0" w:color="auto"/>
          </w:divBdr>
        </w:div>
        <w:div w:id="1114325125">
          <w:marLeft w:val="0"/>
          <w:marRight w:val="0"/>
          <w:marTop w:val="0"/>
          <w:marBottom w:val="0"/>
          <w:divBdr>
            <w:top w:val="none" w:sz="0" w:space="0" w:color="auto"/>
            <w:left w:val="none" w:sz="0" w:space="0" w:color="auto"/>
            <w:bottom w:val="none" w:sz="0" w:space="0" w:color="auto"/>
            <w:right w:val="none" w:sz="0" w:space="0" w:color="auto"/>
          </w:divBdr>
          <w:divsChild>
            <w:div w:id="32466309">
              <w:marLeft w:val="0"/>
              <w:marRight w:val="0"/>
              <w:marTop w:val="0"/>
              <w:marBottom w:val="0"/>
              <w:divBdr>
                <w:top w:val="none" w:sz="0" w:space="0" w:color="auto"/>
                <w:left w:val="none" w:sz="0" w:space="0" w:color="auto"/>
                <w:bottom w:val="none" w:sz="0" w:space="0" w:color="auto"/>
                <w:right w:val="none" w:sz="0" w:space="0" w:color="auto"/>
              </w:divBdr>
            </w:div>
          </w:divsChild>
        </w:div>
        <w:div w:id="1468820911">
          <w:marLeft w:val="0"/>
          <w:marRight w:val="0"/>
          <w:marTop w:val="0"/>
          <w:marBottom w:val="0"/>
          <w:divBdr>
            <w:top w:val="none" w:sz="0" w:space="0" w:color="auto"/>
            <w:left w:val="none" w:sz="0" w:space="0" w:color="auto"/>
            <w:bottom w:val="none" w:sz="0" w:space="0" w:color="auto"/>
            <w:right w:val="none" w:sz="0" w:space="0" w:color="auto"/>
          </w:divBdr>
        </w:div>
        <w:div w:id="113256748">
          <w:marLeft w:val="0"/>
          <w:marRight w:val="0"/>
          <w:marTop w:val="0"/>
          <w:marBottom w:val="0"/>
          <w:divBdr>
            <w:top w:val="none" w:sz="0" w:space="0" w:color="auto"/>
            <w:left w:val="none" w:sz="0" w:space="0" w:color="auto"/>
            <w:bottom w:val="none" w:sz="0" w:space="0" w:color="auto"/>
            <w:right w:val="none" w:sz="0" w:space="0" w:color="auto"/>
          </w:divBdr>
          <w:divsChild>
            <w:div w:id="1768769084">
              <w:marLeft w:val="0"/>
              <w:marRight w:val="0"/>
              <w:marTop w:val="0"/>
              <w:marBottom w:val="0"/>
              <w:divBdr>
                <w:top w:val="none" w:sz="0" w:space="0" w:color="auto"/>
                <w:left w:val="none" w:sz="0" w:space="0" w:color="auto"/>
                <w:bottom w:val="none" w:sz="0" w:space="0" w:color="auto"/>
                <w:right w:val="none" w:sz="0" w:space="0" w:color="auto"/>
              </w:divBdr>
            </w:div>
          </w:divsChild>
        </w:div>
        <w:div w:id="532769194">
          <w:marLeft w:val="0"/>
          <w:marRight w:val="0"/>
          <w:marTop w:val="0"/>
          <w:marBottom w:val="0"/>
          <w:divBdr>
            <w:top w:val="none" w:sz="0" w:space="0" w:color="auto"/>
            <w:left w:val="none" w:sz="0" w:space="0" w:color="auto"/>
            <w:bottom w:val="none" w:sz="0" w:space="0" w:color="auto"/>
            <w:right w:val="none" w:sz="0" w:space="0" w:color="auto"/>
          </w:divBdr>
        </w:div>
        <w:div w:id="1440567627">
          <w:marLeft w:val="0"/>
          <w:marRight w:val="0"/>
          <w:marTop w:val="0"/>
          <w:marBottom w:val="0"/>
          <w:divBdr>
            <w:top w:val="none" w:sz="0" w:space="0" w:color="auto"/>
            <w:left w:val="none" w:sz="0" w:space="0" w:color="auto"/>
            <w:bottom w:val="none" w:sz="0" w:space="0" w:color="auto"/>
            <w:right w:val="none" w:sz="0" w:space="0" w:color="auto"/>
          </w:divBdr>
          <w:divsChild>
            <w:div w:id="972366115">
              <w:marLeft w:val="0"/>
              <w:marRight w:val="0"/>
              <w:marTop w:val="0"/>
              <w:marBottom w:val="0"/>
              <w:divBdr>
                <w:top w:val="none" w:sz="0" w:space="0" w:color="auto"/>
                <w:left w:val="none" w:sz="0" w:space="0" w:color="auto"/>
                <w:bottom w:val="none" w:sz="0" w:space="0" w:color="auto"/>
                <w:right w:val="none" w:sz="0" w:space="0" w:color="auto"/>
              </w:divBdr>
            </w:div>
          </w:divsChild>
        </w:div>
        <w:div w:id="982542929">
          <w:marLeft w:val="0"/>
          <w:marRight w:val="0"/>
          <w:marTop w:val="0"/>
          <w:marBottom w:val="0"/>
          <w:divBdr>
            <w:top w:val="none" w:sz="0" w:space="0" w:color="auto"/>
            <w:left w:val="none" w:sz="0" w:space="0" w:color="auto"/>
            <w:bottom w:val="none" w:sz="0" w:space="0" w:color="auto"/>
            <w:right w:val="none" w:sz="0" w:space="0" w:color="auto"/>
          </w:divBdr>
        </w:div>
        <w:div w:id="1251887594">
          <w:marLeft w:val="0"/>
          <w:marRight w:val="0"/>
          <w:marTop w:val="0"/>
          <w:marBottom w:val="0"/>
          <w:divBdr>
            <w:top w:val="none" w:sz="0" w:space="0" w:color="auto"/>
            <w:left w:val="none" w:sz="0" w:space="0" w:color="auto"/>
            <w:bottom w:val="none" w:sz="0" w:space="0" w:color="auto"/>
            <w:right w:val="none" w:sz="0" w:space="0" w:color="auto"/>
          </w:divBdr>
          <w:divsChild>
            <w:div w:id="1358700518">
              <w:marLeft w:val="0"/>
              <w:marRight w:val="0"/>
              <w:marTop w:val="0"/>
              <w:marBottom w:val="0"/>
              <w:divBdr>
                <w:top w:val="none" w:sz="0" w:space="0" w:color="auto"/>
                <w:left w:val="none" w:sz="0" w:space="0" w:color="auto"/>
                <w:bottom w:val="none" w:sz="0" w:space="0" w:color="auto"/>
                <w:right w:val="none" w:sz="0" w:space="0" w:color="auto"/>
              </w:divBdr>
            </w:div>
          </w:divsChild>
        </w:div>
        <w:div w:id="1175072785">
          <w:marLeft w:val="0"/>
          <w:marRight w:val="0"/>
          <w:marTop w:val="0"/>
          <w:marBottom w:val="0"/>
          <w:divBdr>
            <w:top w:val="none" w:sz="0" w:space="0" w:color="auto"/>
            <w:left w:val="none" w:sz="0" w:space="0" w:color="auto"/>
            <w:bottom w:val="none" w:sz="0" w:space="0" w:color="auto"/>
            <w:right w:val="none" w:sz="0" w:space="0" w:color="auto"/>
          </w:divBdr>
        </w:div>
        <w:div w:id="1949389154">
          <w:marLeft w:val="0"/>
          <w:marRight w:val="0"/>
          <w:marTop w:val="0"/>
          <w:marBottom w:val="0"/>
          <w:divBdr>
            <w:top w:val="none" w:sz="0" w:space="0" w:color="auto"/>
            <w:left w:val="none" w:sz="0" w:space="0" w:color="auto"/>
            <w:bottom w:val="none" w:sz="0" w:space="0" w:color="auto"/>
            <w:right w:val="none" w:sz="0" w:space="0" w:color="auto"/>
          </w:divBdr>
          <w:divsChild>
            <w:div w:id="470576">
              <w:marLeft w:val="0"/>
              <w:marRight w:val="0"/>
              <w:marTop w:val="0"/>
              <w:marBottom w:val="0"/>
              <w:divBdr>
                <w:top w:val="none" w:sz="0" w:space="0" w:color="auto"/>
                <w:left w:val="none" w:sz="0" w:space="0" w:color="auto"/>
                <w:bottom w:val="none" w:sz="0" w:space="0" w:color="auto"/>
                <w:right w:val="none" w:sz="0" w:space="0" w:color="auto"/>
              </w:divBdr>
            </w:div>
          </w:divsChild>
        </w:div>
        <w:div w:id="1288005320">
          <w:marLeft w:val="0"/>
          <w:marRight w:val="0"/>
          <w:marTop w:val="0"/>
          <w:marBottom w:val="0"/>
          <w:divBdr>
            <w:top w:val="none" w:sz="0" w:space="0" w:color="auto"/>
            <w:left w:val="none" w:sz="0" w:space="0" w:color="auto"/>
            <w:bottom w:val="none" w:sz="0" w:space="0" w:color="auto"/>
            <w:right w:val="none" w:sz="0" w:space="0" w:color="auto"/>
          </w:divBdr>
        </w:div>
        <w:div w:id="322203342">
          <w:marLeft w:val="0"/>
          <w:marRight w:val="0"/>
          <w:marTop w:val="0"/>
          <w:marBottom w:val="0"/>
          <w:divBdr>
            <w:top w:val="none" w:sz="0" w:space="0" w:color="auto"/>
            <w:left w:val="none" w:sz="0" w:space="0" w:color="auto"/>
            <w:bottom w:val="none" w:sz="0" w:space="0" w:color="auto"/>
            <w:right w:val="none" w:sz="0" w:space="0" w:color="auto"/>
          </w:divBdr>
          <w:divsChild>
            <w:div w:id="716855049">
              <w:marLeft w:val="0"/>
              <w:marRight w:val="0"/>
              <w:marTop w:val="0"/>
              <w:marBottom w:val="0"/>
              <w:divBdr>
                <w:top w:val="none" w:sz="0" w:space="0" w:color="auto"/>
                <w:left w:val="none" w:sz="0" w:space="0" w:color="auto"/>
                <w:bottom w:val="none" w:sz="0" w:space="0" w:color="auto"/>
                <w:right w:val="none" w:sz="0" w:space="0" w:color="auto"/>
              </w:divBdr>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sChild>
            <w:div w:id="495339195">
              <w:marLeft w:val="0"/>
              <w:marRight w:val="0"/>
              <w:marTop w:val="0"/>
              <w:marBottom w:val="0"/>
              <w:divBdr>
                <w:top w:val="none" w:sz="0" w:space="0" w:color="auto"/>
                <w:left w:val="none" w:sz="0" w:space="0" w:color="auto"/>
                <w:bottom w:val="none" w:sz="0" w:space="0" w:color="auto"/>
                <w:right w:val="none" w:sz="0" w:space="0" w:color="auto"/>
              </w:divBdr>
              <w:divsChild>
                <w:div w:id="200581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9161">
          <w:marLeft w:val="0"/>
          <w:marRight w:val="0"/>
          <w:marTop w:val="300"/>
          <w:marBottom w:val="0"/>
          <w:divBdr>
            <w:top w:val="none" w:sz="0" w:space="0" w:color="auto"/>
            <w:left w:val="none" w:sz="0" w:space="0" w:color="auto"/>
            <w:bottom w:val="none" w:sz="0" w:space="0" w:color="auto"/>
            <w:right w:val="none" w:sz="0" w:space="0" w:color="auto"/>
          </w:divBdr>
          <w:divsChild>
            <w:div w:id="170224736">
              <w:marLeft w:val="0"/>
              <w:marRight w:val="0"/>
              <w:marTop w:val="0"/>
              <w:marBottom w:val="0"/>
              <w:divBdr>
                <w:top w:val="none" w:sz="0" w:space="0" w:color="auto"/>
                <w:left w:val="none" w:sz="0" w:space="0" w:color="auto"/>
                <w:bottom w:val="none" w:sz="0" w:space="0" w:color="auto"/>
                <w:right w:val="none" w:sz="0" w:space="0" w:color="auto"/>
              </w:divBdr>
              <w:divsChild>
                <w:div w:id="557982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281003">
          <w:marLeft w:val="0"/>
          <w:marRight w:val="0"/>
          <w:marTop w:val="300"/>
          <w:marBottom w:val="0"/>
          <w:divBdr>
            <w:top w:val="none" w:sz="0" w:space="0" w:color="auto"/>
            <w:left w:val="none" w:sz="0" w:space="0" w:color="auto"/>
            <w:bottom w:val="none" w:sz="0" w:space="0" w:color="auto"/>
            <w:right w:val="none" w:sz="0" w:space="0" w:color="auto"/>
          </w:divBdr>
          <w:divsChild>
            <w:div w:id="660347828">
              <w:marLeft w:val="0"/>
              <w:marRight w:val="0"/>
              <w:marTop w:val="0"/>
              <w:marBottom w:val="0"/>
              <w:divBdr>
                <w:top w:val="none" w:sz="0" w:space="0" w:color="auto"/>
                <w:left w:val="none" w:sz="0" w:space="0" w:color="auto"/>
                <w:bottom w:val="none" w:sz="0" w:space="0" w:color="auto"/>
                <w:right w:val="none" w:sz="0" w:space="0" w:color="auto"/>
              </w:divBdr>
              <w:divsChild>
                <w:div w:id="126572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sChild>
                <w:div w:id="495191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010570445">
          <w:marLeft w:val="0"/>
          <w:marRight w:val="0"/>
          <w:marTop w:val="0"/>
          <w:marBottom w:val="0"/>
          <w:divBdr>
            <w:top w:val="none" w:sz="0" w:space="0" w:color="auto"/>
            <w:left w:val="none" w:sz="0" w:space="0" w:color="auto"/>
            <w:bottom w:val="none" w:sz="0" w:space="0" w:color="auto"/>
            <w:right w:val="none" w:sz="0" w:space="0" w:color="auto"/>
          </w:divBdr>
        </w:div>
        <w:div w:id="1148401632">
          <w:marLeft w:val="0"/>
          <w:marRight w:val="0"/>
          <w:marTop w:val="0"/>
          <w:marBottom w:val="0"/>
          <w:divBdr>
            <w:top w:val="none" w:sz="0" w:space="0" w:color="auto"/>
            <w:left w:val="none" w:sz="0" w:space="0" w:color="auto"/>
            <w:bottom w:val="none" w:sz="0" w:space="0" w:color="auto"/>
            <w:right w:val="none" w:sz="0" w:space="0" w:color="auto"/>
          </w:divBdr>
          <w:divsChild>
            <w:div w:id="392509295">
              <w:marLeft w:val="0"/>
              <w:marRight w:val="0"/>
              <w:marTop w:val="0"/>
              <w:marBottom w:val="0"/>
              <w:divBdr>
                <w:top w:val="none" w:sz="0" w:space="0" w:color="auto"/>
                <w:left w:val="none" w:sz="0" w:space="0" w:color="auto"/>
                <w:bottom w:val="none" w:sz="0" w:space="0" w:color="auto"/>
                <w:right w:val="none" w:sz="0" w:space="0" w:color="auto"/>
              </w:divBdr>
            </w:div>
          </w:divsChild>
        </w:div>
        <w:div w:id="925069489">
          <w:marLeft w:val="0"/>
          <w:marRight w:val="0"/>
          <w:marTop w:val="0"/>
          <w:marBottom w:val="0"/>
          <w:divBdr>
            <w:top w:val="none" w:sz="0" w:space="0" w:color="auto"/>
            <w:left w:val="none" w:sz="0" w:space="0" w:color="auto"/>
            <w:bottom w:val="none" w:sz="0" w:space="0" w:color="auto"/>
            <w:right w:val="none" w:sz="0" w:space="0" w:color="auto"/>
          </w:divBdr>
        </w:div>
        <w:div w:id="477108618">
          <w:marLeft w:val="0"/>
          <w:marRight w:val="0"/>
          <w:marTop w:val="0"/>
          <w:marBottom w:val="0"/>
          <w:divBdr>
            <w:top w:val="none" w:sz="0" w:space="0" w:color="auto"/>
            <w:left w:val="none" w:sz="0" w:space="0" w:color="auto"/>
            <w:bottom w:val="none" w:sz="0" w:space="0" w:color="auto"/>
            <w:right w:val="none" w:sz="0" w:space="0" w:color="auto"/>
          </w:divBdr>
          <w:divsChild>
            <w:div w:id="1383019621">
              <w:marLeft w:val="0"/>
              <w:marRight w:val="0"/>
              <w:marTop w:val="0"/>
              <w:marBottom w:val="0"/>
              <w:divBdr>
                <w:top w:val="none" w:sz="0" w:space="0" w:color="auto"/>
                <w:left w:val="none" w:sz="0" w:space="0" w:color="auto"/>
                <w:bottom w:val="none" w:sz="0" w:space="0" w:color="auto"/>
                <w:right w:val="none" w:sz="0" w:space="0" w:color="auto"/>
              </w:divBdr>
            </w:div>
          </w:divsChild>
        </w:div>
        <w:div w:id="1707869298">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sChild>
            <w:div w:id="483394794">
              <w:marLeft w:val="0"/>
              <w:marRight w:val="0"/>
              <w:marTop w:val="0"/>
              <w:marBottom w:val="0"/>
              <w:divBdr>
                <w:top w:val="none" w:sz="0" w:space="0" w:color="auto"/>
                <w:left w:val="none" w:sz="0" w:space="0" w:color="auto"/>
                <w:bottom w:val="none" w:sz="0" w:space="0" w:color="auto"/>
                <w:right w:val="none" w:sz="0" w:space="0" w:color="auto"/>
              </w:divBdr>
            </w:div>
          </w:divsChild>
        </w:div>
        <w:div w:id="1541547484">
          <w:marLeft w:val="0"/>
          <w:marRight w:val="0"/>
          <w:marTop w:val="0"/>
          <w:marBottom w:val="0"/>
          <w:divBdr>
            <w:top w:val="none" w:sz="0" w:space="0" w:color="auto"/>
            <w:left w:val="none" w:sz="0" w:space="0" w:color="auto"/>
            <w:bottom w:val="none" w:sz="0" w:space="0" w:color="auto"/>
            <w:right w:val="none" w:sz="0" w:space="0" w:color="auto"/>
          </w:divBdr>
        </w:div>
        <w:div w:id="1888057770">
          <w:marLeft w:val="0"/>
          <w:marRight w:val="0"/>
          <w:marTop w:val="0"/>
          <w:marBottom w:val="0"/>
          <w:divBdr>
            <w:top w:val="none" w:sz="0" w:space="0" w:color="auto"/>
            <w:left w:val="none" w:sz="0" w:space="0" w:color="auto"/>
            <w:bottom w:val="none" w:sz="0" w:space="0" w:color="auto"/>
            <w:right w:val="none" w:sz="0" w:space="0" w:color="auto"/>
          </w:divBdr>
          <w:divsChild>
            <w:div w:id="1996103665">
              <w:marLeft w:val="0"/>
              <w:marRight w:val="0"/>
              <w:marTop w:val="0"/>
              <w:marBottom w:val="0"/>
              <w:divBdr>
                <w:top w:val="none" w:sz="0" w:space="0" w:color="auto"/>
                <w:left w:val="none" w:sz="0" w:space="0" w:color="auto"/>
                <w:bottom w:val="none" w:sz="0" w:space="0" w:color="auto"/>
                <w:right w:val="none" w:sz="0" w:space="0" w:color="auto"/>
              </w:divBdr>
            </w:div>
          </w:divsChild>
        </w:div>
        <w:div w:id="235358011">
          <w:marLeft w:val="0"/>
          <w:marRight w:val="0"/>
          <w:marTop w:val="0"/>
          <w:marBottom w:val="0"/>
          <w:divBdr>
            <w:top w:val="none" w:sz="0" w:space="0" w:color="auto"/>
            <w:left w:val="none" w:sz="0" w:space="0" w:color="auto"/>
            <w:bottom w:val="none" w:sz="0" w:space="0" w:color="auto"/>
            <w:right w:val="none" w:sz="0" w:space="0" w:color="auto"/>
          </w:divBdr>
        </w:div>
        <w:div w:id="1142775508">
          <w:marLeft w:val="0"/>
          <w:marRight w:val="0"/>
          <w:marTop w:val="0"/>
          <w:marBottom w:val="0"/>
          <w:divBdr>
            <w:top w:val="none" w:sz="0" w:space="0" w:color="auto"/>
            <w:left w:val="none" w:sz="0" w:space="0" w:color="auto"/>
            <w:bottom w:val="none" w:sz="0" w:space="0" w:color="auto"/>
            <w:right w:val="none" w:sz="0" w:space="0" w:color="auto"/>
          </w:divBdr>
          <w:divsChild>
            <w:div w:id="1098867400">
              <w:marLeft w:val="0"/>
              <w:marRight w:val="0"/>
              <w:marTop w:val="0"/>
              <w:marBottom w:val="0"/>
              <w:divBdr>
                <w:top w:val="none" w:sz="0" w:space="0" w:color="auto"/>
                <w:left w:val="none" w:sz="0" w:space="0" w:color="auto"/>
                <w:bottom w:val="none" w:sz="0" w:space="0" w:color="auto"/>
                <w:right w:val="none" w:sz="0" w:space="0" w:color="auto"/>
              </w:divBdr>
            </w:div>
          </w:divsChild>
        </w:div>
        <w:div w:id="547954030">
          <w:marLeft w:val="0"/>
          <w:marRight w:val="0"/>
          <w:marTop w:val="0"/>
          <w:marBottom w:val="0"/>
          <w:divBdr>
            <w:top w:val="none" w:sz="0" w:space="0" w:color="auto"/>
            <w:left w:val="none" w:sz="0" w:space="0" w:color="auto"/>
            <w:bottom w:val="none" w:sz="0" w:space="0" w:color="auto"/>
            <w:right w:val="none" w:sz="0" w:space="0" w:color="auto"/>
          </w:divBdr>
        </w:div>
        <w:div w:id="1818450739">
          <w:marLeft w:val="0"/>
          <w:marRight w:val="0"/>
          <w:marTop w:val="0"/>
          <w:marBottom w:val="0"/>
          <w:divBdr>
            <w:top w:val="none" w:sz="0" w:space="0" w:color="auto"/>
            <w:left w:val="none" w:sz="0" w:space="0" w:color="auto"/>
            <w:bottom w:val="none" w:sz="0" w:space="0" w:color="auto"/>
            <w:right w:val="none" w:sz="0" w:space="0" w:color="auto"/>
          </w:divBdr>
          <w:divsChild>
            <w:div w:id="529102772">
              <w:marLeft w:val="0"/>
              <w:marRight w:val="0"/>
              <w:marTop w:val="0"/>
              <w:marBottom w:val="0"/>
              <w:divBdr>
                <w:top w:val="none" w:sz="0" w:space="0" w:color="auto"/>
                <w:left w:val="none" w:sz="0" w:space="0" w:color="auto"/>
                <w:bottom w:val="none" w:sz="0" w:space="0" w:color="auto"/>
                <w:right w:val="none" w:sz="0" w:space="0" w:color="auto"/>
              </w:divBdr>
            </w:div>
          </w:divsChild>
        </w:div>
        <w:div w:id="1341006612">
          <w:marLeft w:val="0"/>
          <w:marRight w:val="0"/>
          <w:marTop w:val="0"/>
          <w:marBottom w:val="0"/>
          <w:divBdr>
            <w:top w:val="none" w:sz="0" w:space="0" w:color="auto"/>
            <w:left w:val="none" w:sz="0" w:space="0" w:color="auto"/>
            <w:bottom w:val="none" w:sz="0" w:space="0" w:color="auto"/>
            <w:right w:val="none" w:sz="0" w:space="0" w:color="auto"/>
          </w:divBdr>
        </w:div>
        <w:div w:id="747112034">
          <w:marLeft w:val="0"/>
          <w:marRight w:val="0"/>
          <w:marTop w:val="0"/>
          <w:marBottom w:val="0"/>
          <w:divBdr>
            <w:top w:val="none" w:sz="0" w:space="0" w:color="auto"/>
            <w:left w:val="none" w:sz="0" w:space="0" w:color="auto"/>
            <w:bottom w:val="none" w:sz="0" w:space="0" w:color="auto"/>
            <w:right w:val="none" w:sz="0" w:space="0" w:color="auto"/>
          </w:divBdr>
          <w:divsChild>
            <w:div w:id="1366373117">
              <w:marLeft w:val="0"/>
              <w:marRight w:val="0"/>
              <w:marTop w:val="0"/>
              <w:marBottom w:val="0"/>
              <w:divBdr>
                <w:top w:val="none" w:sz="0" w:space="0" w:color="auto"/>
                <w:left w:val="none" w:sz="0" w:space="0" w:color="auto"/>
                <w:bottom w:val="none" w:sz="0" w:space="0" w:color="auto"/>
                <w:right w:val="none" w:sz="0" w:space="0" w:color="auto"/>
              </w:divBdr>
            </w:div>
          </w:divsChild>
        </w:div>
        <w:div w:id="1626421641">
          <w:marLeft w:val="0"/>
          <w:marRight w:val="0"/>
          <w:marTop w:val="300"/>
          <w:marBottom w:val="0"/>
          <w:divBdr>
            <w:top w:val="none" w:sz="0" w:space="0" w:color="auto"/>
            <w:left w:val="none" w:sz="0" w:space="0" w:color="auto"/>
            <w:bottom w:val="none" w:sz="0" w:space="0" w:color="auto"/>
            <w:right w:val="none" w:sz="0" w:space="0" w:color="auto"/>
          </w:divBdr>
          <w:divsChild>
            <w:div w:id="1209221547">
              <w:marLeft w:val="0"/>
              <w:marRight w:val="0"/>
              <w:marTop w:val="0"/>
              <w:marBottom w:val="0"/>
              <w:divBdr>
                <w:top w:val="none" w:sz="0" w:space="0" w:color="auto"/>
                <w:left w:val="none" w:sz="0" w:space="0" w:color="auto"/>
                <w:bottom w:val="none" w:sz="0" w:space="0" w:color="auto"/>
                <w:right w:val="none" w:sz="0" w:space="0" w:color="auto"/>
              </w:divBdr>
              <w:divsChild>
                <w:div w:id="173808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171849">
          <w:marLeft w:val="0"/>
          <w:marRight w:val="0"/>
          <w:marTop w:val="300"/>
          <w:marBottom w:val="0"/>
          <w:divBdr>
            <w:top w:val="none" w:sz="0" w:space="0" w:color="auto"/>
            <w:left w:val="none" w:sz="0" w:space="0" w:color="auto"/>
            <w:bottom w:val="none" w:sz="0" w:space="0" w:color="auto"/>
            <w:right w:val="none" w:sz="0" w:space="0" w:color="auto"/>
          </w:divBdr>
          <w:divsChild>
            <w:div w:id="1237858578">
              <w:marLeft w:val="0"/>
              <w:marRight w:val="0"/>
              <w:marTop w:val="0"/>
              <w:marBottom w:val="0"/>
              <w:divBdr>
                <w:top w:val="none" w:sz="0" w:space="0" w:color="auto"/>
                <w:left w:val="none" w:sz="0" w:space="0" w:color="auto"/>
                <w:bottom w:val="none" w:sz="0" w:space="0" w:color="auto"/>
                <w:right w:val="none" w:sz="0" w:space="0" w:color="auto"/>
              </w:divBdr>
              <w:divsChild>
                <w:div w:id="116551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10492">
          <w:marLeft w:val="0"/>
          <w:marRight w:val="0"/>
          <w:marTop w:val="300"/>
          <w:marBottom w:val="0"/>
          <w:divBdr>
            <w:top w:val="none" w:sz="0" w:space="0" w:color="auto"/>
            <w:left w:val="none" w:sz="0" w:space="0" w:color="auto"/>
            <w:bottom w:val="none" w:sz="0" w:space="0" w:color="auto"/>
            <w:right w:val="none" w:sz="0" w:space="0" w:color="auto"/>
          </w:divBdr>
          <w:divsChild>
            <w:div w:id="778183389">
              <w:marLeft w:val="0"/>
              <w:marRight w:val="0"/>
              <w:marTop w:val="0"/>
              <w:marBottom w:val="0"/>
              <w:divBdr>
                <w:top w:val="none" w:sz="0" w:space="0" w:color="auto"/>
                <w:left w:val="none" w:sz="0" w:space="0" w:color="auto"/>
                <w:bottom w:val="none" w:sz="0" w:space="0" w:color="auto"/>
                <w:right w:val="none" w:sz="0" w:space="0" w:color="auto"/>
              </w:divBdr>
              <w:divsChild>
                <w:div w:id="20983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388208">
          <w:marLeft w:val="0"/>
          <w:marRight w:val="0"/>
          <w:marTop w:val="300"/>
          <w:marBottom w:val="0"/>
          <w:divBdr>
            <w:top w:val="none" w:sz="0" w:space="0" w:color="auto"/>
            <w:left w:val="none" w:sz="0" w:space="0" w:color="auto"/>
            <w:bottom w:val="none" w:sz="0" w:space="0" w:color="auto"/>
            <w:right w:val="none" w:sz="0" w:space="0" w:color="auto"/>
          </w:divBdr>
          <w:divsChild>
            <w:div w:id="801192624">
              <w:marLeft w:val="0"/>
              <w:marRight w:val="0"/>
              <w:marTop w:val="0"/>
              <w:marBottom w:val="0"/>
              <w:divBdr>
                <w:top w:val="none" w:sz="0" w:space="0" w:color="auto"/>
                <w:left w:val="none" w:sz="0" w:space="0" w:color="auto"/>
                <w:bottom w:val="none" w:sz="0" w:space="0" w:color="auto"/>
                <w:right w:val="none" w:sz="0" w:space="0" w:color="auto"/>
              </w:divBdr>
              <w:divsChild>
                <w:div w:id="87693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2054160556">
          <w:marLeft w:val="0"/>
          <w:marRight w:val="0"/>
          <w:marTop w:val="0"/>
          <w:marBottom w:val="0"/>
          <w:divBdr>
            <w:top w:val="none" w:sz="0" w:space="0" w:color="auto"/>
            <w:left w:val="none" w:sz="0" w:space="0" w:color="auto"/>
            <w:bottom w:val="none" w:sz="0" w:space="0" w:color="auto"/>
            <w:right w:val="none" w:sz="0" w:space="0" w:color="auto"/>
          </w:divBdr>
        </w:div>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852405505">
          <w:marLeft w:val="0"/>
          <w:marRight w:val="0"/>
          <w:marTop w:val="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971745072">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sChild>
            <w:div w:id="1927810861">
              <w:marLeft w:val="0"/>
              <w:marRight w:val="0"/>
              <w:marTop w:val="0"/>
              <w:marBottom w:val="0"/>
              <w:divBdr>
                <w:top w:val="none" w:sz="0" w:space="0" w:color="auto"/>
                <w:left w:val="none" w:sz="0" w:space="0" w:color="auto"/>
                <w:bottom w:val="none" w:sz="0" w:space="0" w:color="auto"/>
                <w:right w:val="none" w:sz="0" w:space="0" w:color="auto"/>
              </w:divBdr>
            </w:div>
          </w:divsChild>
        </w:div>
        <w:div w:id="1899587080">
          <w:marLeft w:val="0"/>
          <w:marRight w:val="0"/>
          <w:marTop w:val="0"/>
          <w:marBottom w:val="0"/>
          <w:divBdr>
            <w:top w:val="none" w:sz="0" w:space="0" w:color="auto"/>
            <w:left w:val="none" w:sz="0" w:space="0" w:color="auto"/>
            <w:bottom w:val="none" w:sz="0" w:space="0" w:color="auto"/>
            <w:right w:val="none" w:sz="0" w:space="0" w:color="auto"/>
          </w:divBdr>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sChild>
            <w:div w:id="2050914180">
              <w:marLeft w:val="0"/>
              <w:marRight w:val="0"/>
              <w:marTop w:val="0"/>
              <w:marBottom w:val="0"/>
              <w:divBdr>
                <w:top w:val="none" w:sz="0" w:space="0" w:color="auto"/>
                <w:left w:val="none" w:sz="0" w:space="0" w:color="auto"/>
                <w:bottom w:val="none" w:sz="0" w:space="0" w:color="auto"/>
                <w:right w:val="none" w:sz="0" w:space="0" w:color="auto"/>
              </w:divBdr>
              <w:divsChild>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41">
          <w:marLeft w:val="0"/>
          <w:marRight w:val="0"/>
          <w:marTop w:val="300"/>
          <w:marBottom w:val="0"/>
          <w:divBdr>
            <w:top w:val="none" w:sz="0" w:space="0" w:color="auto"/>
            <w:left w:val="none" w:sz="0" w:space="0" w:color="auto"/>
            <w:bottom w:val="none" w:sz="0" w:space="0" w:color="auto"/>
            <w:right w:val="none" w:sz="0" w:space="0" w:color="auto"/>
          </w:divBdr>
          <w:divsChild>
            <w:div w:id="1952348785">
              <w:marLeft w:val="0"/>
              <w:marRight w:val="0"/>
              <w:marTop w:val="0"/>
              <w:marBottom w:val="0"/>
              <w:divBdr>
                <w:top w:val="none" w:sz="0" w:space="0" w:color="auto"/>
                <w:left w:val="none" w:sz="0" w:space="0" w:color="auto"/>
                <w:bottom w:val="none" w:sz="0" w:space="0" w:color="auto"/>
                <w:right w:val="none" w:sz="0" w:space="0" w:color="auto"/>
              </w:divBdr>
              <w:divsChild>
                <w:div w:id="208949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77824684">
          <w:marLeft w:val="0"/>
          <w:marRight w:val="0"/>
          <w:marTop w:val="0"/>
          <w:marBottom w:val="0"/>
          <w:divBdr>
            <w:top w:val="none" w:sz="0" w:space="0" w:color="auto"/>
            <w:left w:val="none" w:sz="0" w:space="0" w:color="auto"/>
            <w:bottom w:val="none" w:sz="0" w:space="0" w:color="auto"/>
            <w:right w:val="none" w:sz="0" w:space="0" w:color="auto"/>
          </w:divBdr>
        </w:div>
        <w:div w:id="213200354">
          <w:marLeft w:val="0"/>
          <w:marRight w:val="0"/>
          <w:marTop w:val="0"/>
          <w:marBottom w:val="0"/>
          <w:divBdr>
            <w:top w:val="none" w:sz="0" w:space="0" w:color="auto"/>
            <w:left w:val="none" w:sz="0" w:space="0" w:color="auto"/>
            <w:bottom w:val="none" w:sz="0" w:space="0" w:color="auto"/>
            <w:right w:val="none" w:sz="0" w:space="0" w:color="auto"/>
          </w:divBdr>
          <w:divsChild>
            <w:div w:id="985352087">
              <w:marLeft w:val="0"/>
              <w:marRight w:val="0"/>
              <w:marTop w:val="0"/>
              <w:marBottom w:val="0"/>
              <w:divBdr>
                <w:top w:val="none" w:sz="0" w:space="0" w:color="auto"/>
                <w:left w:val="none" w:sz="0" w:space="0" w:color="auto"/>
                <w:bottom w:val="none" w:sz="0" w:space="0" w:color="auto"/>
                <w:right w:val="none" w:sz="0" w:space="0" w:color="auto"/>
              </w:divBdr>
            </w:div>
          </w:divsChild>
        </w:div>
        <w:div w:id="1038164220">
          <w:marLeft w:val="0"/>
          <w:marRight w:val="0"/>
          <w:marTop w:val="0"/>
          <w:marBottom w:val="0"/>
          <w:divBdr>
            <w:top w:val="none" w:sz="0" w:space="0" w:color="auto"/>
            <w:left w:val="none" w:sz="0" w:space="0" w:color="auto"/>
            <w:bottom w:val="none" w:sz="0" w:space="0" w:color="auto"/>
            <w:right w:val="none" w:sz="0" w:space="0" w:color="auto"/>
          </w:divBdr>
        </w:div>
        <w:div w:id="691611219">
          <w:marLeft w:val="0"/>
          <w:marRight w:val="0"/>
          <w:marTop w:val="0"/>
          <w:marBottom w:val="0"/>
          <w:divBdr>
            <w:top w:val="none" w:sz="0" w:space="0" w:color="auto"/>
            <w:left w:val="none" w:sz="0" w:space="0" w:color="auto"/>
            <w:bottom w:val="none" w:sz="0" w:space="0" w:color="auto"/>
            <w:right w:val="none" w:sz="0" w:space="0" w:color="auto"/>
          </w:divBdr>
          <w:divsChild>
            <w:div w:id="1869760074">
              <w:marLeft w:val="0"/>
              <w:marRight w:val="0"/>
              <w:marTop w:val="0"/>
              <w:marBottom w:val="0"/>
              <w:divBdr>
                <w:top w:val="none" w:sz="0" w:space="0" w:color="auto"/>
                <w:left w:val="none" w:sz="0" w:space="0" w:color="auto"/>
                <w:bottom w:val="none" w:sz="0" w:space="0" w:color="auto"/>
                <w:right w:val="none" w:sz="0" w:space="0" w:color="auto"/>
              </w:divBdr>
            </w:div>
          </w:divsChild>
        </w:div>
        <w:div w:id="1468084210">
          <w:marLeft w:val="0"/>
          <w:marRight w:val="0"/>
          <w:marTop w:val="0"/>
          <w:marBottom w:val="0"/>
          <w:divBdr>
            <w:top w:val="none" w:sz="0" w:space="0" w:color="auto"/>
            <w:left w:val="none" w:sz="0" w:space="0" w:color="auto"/>
            <w:bottom w:val="none" w:sz="0" w:space="0" w:color="auto"/>
            <w:right w:val="none" w:sz="0" w:space="0" w:color="auto"/>
          </w:divBdr>
        </w:div>
        <w:div w:id="1448155835">
          <w:marLeft w:val="0"/>
          <w:marRight w:val="0"/>
          <w:marTop w:val="0"/>
          <w:marBottom w:val="0"/>
          <w:divBdr>
            <w:top w:val="none" w:sz="0" w:space="0" w:color="auto"/>
            <w:left w:val="none" w:sz="0" w:space="0" w:color="auto"/>
            <w:bottom w:val="none" w:sz="0" w:space="0" w:color="auto"/>
            <w:right w:val="none" w:sz="0" w:space="0" w:color="auto"/>
          </w:divBdr>
          <w:divsChild>
            <w:div w:id="1593277120">
              <w:marLeft w:val="0"/>
              <w:marRight w:val="0"/>
              <w:marTop w:val="0"/>
              <w:marBottom w:val="0"/>
              <w:divBdr>
                <w:top w:val="none" w:sz="0" w:space="0" w:color="auto"/>
                <w:left w:val="none" w:sz="0" w:space="0" w:color="auto"/>
                <w:bottom w:val="none" w:sz="0" w:space="0" w:color="auto"/>
                <w:right w:val="none" w:sz="0" w:space="0" w:color="auto"/>
              </w:divBdr>
            </w:div>
          </w:divsChild>
        </w:div>
        <w:div w:id="159278720">
          <w:marLeft w:val="0"/>
          <w:marRight w:val="0"/>
          <w:marTop w:val="0"/>
          <w:marBottom w:val="0"/>
          <w:divBdr>
            <w:top w:val="none" w:sz="0" w:space="0" w:color="auto"/>
            <w:left w:val="none" w:sz="0" w:space="0" w:color="auto"/>
            <w:bottom w:val="none" w:sz="0" w:space="0" w:color="auto"/>
            <w:right w:val="none" w:sz="0" w:space="0" w:color="auto"/>
          </w:divBdr>
        </w:div>
        <w:div w:id="2143502553">
          <w:marLeft w:val="0"/>
          <w:marRight w:val="0"/>
          <w:marTop w:val="0"/>
          <w:marBottom w:val="0"/>
          <w:divBdr>
            <w:top w:val="none" w:sz="0" w:space="0" w:color="auto"/>
            <w:left w:val="none" w:sz="0" w:space="0" w:color="auto"/>
            <w:bottom w:val="none" w:sz="0" w:space="0" w:color="auto"/>
            <w:right w:val="none" w:sz="0" w:space="0" w:color="auto"/>
          </w:divBdr>
          <w:divsChild>
            <w:div w:id="1794707160">
              <w:marLeft w:val="0"/>
              <w:marRight w:val="0"/>
              <w:marTop w:val="0"/>
              <w:marBottom w:val="0"/>
              <w:divBdr>
                <w:top w:val="none" w:sz="0" w:space="0" w:color="auto"/>
                <w:left w:val="none" w:sz="0" w:space="0" w:color="auto"/>
                <w:bottom w:val="none" w:sz="0" w:space="0" w:color="auto"/>
                <w:right w:val="none" w:sz="0" w:space="0" w:color="auto"/>
              </w:divBdr>
            </w:div>
          </w:divsChild>
        </w:div>
        <w:div w:id="1415934241">
          <w:marLeft w:val="0"/>
          <w:marRight w:val="0"/>
          <w:marTop w:val="0"/>
          <w:marBottom w:val="0"/>
          <w:divBdr>
            <w:top w:val="none" w:sz="0" w:space="0" w:color="auto"/>
            <w:left w:val="none" w:sz="0" w:space="0" w:color="auto"/>
            <w:bottom w:val="none" w:sz="0" w:space="0" w:color="auto"/>
            <w:right w:val="none" w:sz="0" w:space="0" w:color="auto"/>
          </w:divBdr>
        </w:div>
        <w:div w:id="278805881">
          <w:marLeft w:val="0"/>
          <w:marRight w:val="0"/>
          <w:marTop w:val="0"/>
          <w:marBottom w:val="0"/>
          <w:divBdr>
            <w:top w:val="none" w:sz="0" w:space="0" w:color="auto"/>
            <w:left w:val="none" w:sz="0" w:space="0" w:color="auto"/>
            <w:bottom w:val="none" w:sz="0" w:space="0" w:color="auto"/>
            <w:right w:val="none" w:sz="0" w:space="0" w:color="auto"/>
          </w:divBdr>
          <w:divsChild>
            <w:div w:id="522550041">
              <w:marLeft w:val="0"/>
              <w:marRight w:val="0"/>
              <w:marTop w:val="0"/>
              <w:marBottom w:val="0"/>
              <w:divBdr>
                <w:top w:val="none" w:sz="0" w:space="0" w:color="auto"/>
                <w:left w:val="none" w:sz="0" w:space="0" w:color="auto"/>
                <w:bottom w:val="none" w:sz="0" w:space="0" w:color="auto"/>
                <w:right w:val="none" w:sz="0" w:space="0" w:color="auto"/>
              </w:divBdr>
            </w:div>
          </w:divsChild>
        </w:div>
        <w:div w:id="1914123323">
          <w:marLeft w:val="0"/>
          <w:marRight w:val="0"/>
          <w:marTop w:val="0"/>
          <w:marBottom w:val="0"/>
          <w:divBdr>
            <w:top w:val="none" w:sz="0" w:space="0" w:color="auto"/>
            <w:left w:val="none" w:sz="0" w:space="0" w:color="auto"/>
            <w:bottom w:val="none" w:sz="0" w:space="0" w:color="auto"/>
            <w:right w:val="none" w:sz="0" w:space="0" w:color="auto"/>
          </w:divBdr>
        </w:div>
        <w:div w:id="2076850536">
          <w:marLeft w:val="0"/>
          <w:marRight w:val="0"/>
          <w:marTop w:val="0"/>
          <w:marBottom w:val="0"/>
          <w:divBdr>
            <w:top w:val="none" w:sz="0" w:space="0" w:color="auto"/>
            <w:left w:val="none" w:sz="0" w:space="0" w:color="auto"/>
            <w:bottom w:val="none" w:sz="0" w:space="0" w:color="auto"/>
            <w:right w:val="none" w:sz="0" w:space="0" w:color="auto"/>
          </w:divBdr>
          <w:divsChild>
            <w:div w:id="1127745179">
              <w:marLeft w:val="0"/>
              <w:marRight w:val="0"/>
              <w:marTop w:val="0"/>
              <w:marBottom w:val="0"/>
              <w:divBdr>
                <w:top w:val="none" w:sz="0" w:space="0" w:color="auto"/>
                <w:left w:val="none" w:sz="0" w:space="0" w:color="auto"/>
                <w:bottom w:val="none" w:sz="0" w:space="0" w:color="auto"/>
                <w:right w:val="none" w:sz="0" w:space="0" w:color="auto"/>
              </w:divBdr>
            </w:div>
          </w:divsChild>
        </w:div>
        <w:div w:id="1839272111">
          <w:marLeft w:val="0"/>
          <w:marRight w:val="0"/>
          <w:marTop w:val="0"/>
          <w:marBottom w:val="0"/>
          <w:divBdr>
            <w:top w:val="none" w:sz="0" w:space="0" w:color="auto"/>
            <w:left w:val="none" w:sz="0" w:space="0" w:color="auto"/>
            <w:bottom w:val="none" w:sz="0" w:space="0" w:color="auto"/>
            <w:right w:val="none" w:sz="0" w:space="0" w:color="auto"/>
          </w:divBdr>
        </w:div>
        <w:div w:id="315039887">
          <w:marLeft w:val="0"/>
          <w:marRight w:val="0"/>
          <w:marTop w:val="0"/>
          <w:marBottom w:val="0"/>
          <w:divBdr>
            <w:top w:val="none" w:sz="0" w:space="0" w:color="auto"/>
            <w:left w:val="none" w:sz="0" w:space="0" w:color="auto"/>
            <w:bottom w:val="none" w:sz="0" w:space="0" w:color="auto"/>
            <w:right w:val="none" w:sz="0" w:space="0" w:color="auto"/>
          </w:divBdr>
          <w:divsChild>
            <w:div w:id="498809160">
              <w:marLeft w:val="0"/>
              <w:marRight w:val="0"/>
              <w:marTop w:val="0"/>
              <w:marBottom w:val="0"/>
              <w:divBdr>
                <w:top w:val="none" w:sz="0" w:space="0" w:color="auto"/>
                <w:left w:val="none" w:sz="0" w:space="0" w:color="auto"/>
                <w:bottom w:val="none" w:sz="0" w:space="0" w:color="auto"/>
                <w:right w:val="none" w:sz="0" w:space="0" w:color="auto"/>
              </w:divBdr>
            </w:div>
          </w:divsChild>
        </w:div>
        <w:div w:id="646016321">
          <w:marLeft w:val="0"/>
          <w:marRight w:val="0"/>
          <w:marTop w:val="300"/>
          <w:marBottom w:val="0"/>
          <w:divBdr>
            <w:top w:val="none" w:sz="0" w:space="0" w:color="auto"/>
            <w:left w:val="none" w:sz="0" w:space="0" w:color="auto"/>
            <w:bottom w:val="none" w:sz="0" w:space="0" w:color="auto"/>
            <w:right w:val="none" w:sz="0" w:space="0" w:color="auto"/>
          </w:divBdr>
          <w:divsChild>
            <w:div w:id="378672891">
              <w:marLeft w:val="0"/>
              <w:marRight w:val="0"/>
              <w:marTop w:val="0"/>
              <w:marBottom w:val="0"/>
              <w:divBdr>
                <w:top w:val="none" w:sz="0" w:space="0" w:color="auto"/>
                <w:left w:val="none" w:sz="0" w:space="0" w:color="auto"/>
                <w:bottom w:val="none" w:sz="0" w:space="0" w:color="auto"/>
                <w:right w:val="none" w:sz="0" w:space="0" w:color="auto"/>
              </w:divBdr>
              <w:divsChild>
                <w:div w:id="59239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182">
          <w:marLeft w:val="0"/>
          <w:marRight w:val="0"/>
          <w:marTop w:val="300"/>
          <w:marBottom w:val="0"/>
          <w:divBdr>
            <w:top w:val="none" w:sz="0" w:space="0" w:color="auto"/>
            <w:left w:val="none" w:sz="0" w:space="0" w:color="auto"/>
            <w:bottom w:val="none" w:sz="0" w:space="0" w:color="auto"/>
            <w:right w:val="none" w:sz="0" w:space="0" w:color="auto"/>
          </w:divBdr>
          <w:divsChild>
            <w:div w:id="949818246">
              <w:marLeft w:val="0"/>
              <w:marRight w:val="0"/>
              <w:marTop w:val="0"/>
              <w:marBottom w:val="0"/>
              <w:divBdr>
                <w:top w:val="none" w:sz="0" w:space="0" w:color="auto"/>
                <w:left w:val="none" w:sz="0" w:space="0" w:color="auto"/>
                <w:bottom w:val="none" w:sz="0" w:space="0" w:color="auto"/>
                <w:right w:val="none" w:sz="0" w:space="0" w:color="auto"/>
              </w:divBdr>
              <w:divsChild>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83120">
          <w:marLeft w:val="0"/>
          <w:marRight w:val="0"/>
          <w:marTop w:val="300"/>
          <w:marBottom w:val="0"/>
          <w:divBdr>
            <w:top w:val="none" w:sz="0" w:space="0" w:color="auto"/>
            <w:left w:val="none" w:sz="0" w:space="0" w:color="auto"/>
            <w:bottom w:val="none" w:sz="0" w:space="0" w:color="auto"/>
            <w:right w:val="none" w:sz="0" w:space="0" w:color="auto"/>
          </w:divBdr>
          <w:divsChild>
            <w:div w:id="596791646">
              <w:marLeft w:val="0"/>
              <w:marRight w:val="0"/>
              <w:marTop w:val="0"/>
              <w:marBottom w:val="0"/>
              <w:divBdr>
                <w:top w:val="none" w:sz="0" w:space="0" w:color="auto"/>
                <w:left w:val="none" w:sz="0" w:space="0" w:color="auto"/>
                <w:bottom w:val="none" w:sz="0" w:space="0" w:color="auto"/>
                <w:right w:val="none" w:sz="0" w:space="0" w:color="auto"/>
              </w:divBdr>
              <w:divsChild>
                <w:div w:id="1928149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8640">
          <w:marLeft w:val="0"/>
          <w:marRight w:val="0"/>
          <w:marTop w:val="300"/>
          <w:marBottom w:val="0"/>
          <w:divBdr>
            <w:top w:val="none" w:sz="0" w:space="0" w:color="auto"/>
            <w:left w:val="none" w:sz="0" w:space="0" w:color="auto"/>
            <w:bottom w:val="none" w:sz="0" w:space="0" w:color="auto"/>
            <w:right w:val="none" w:sz="0" w:space="0" w:color="auto"/>
          </w:divBdr>
          <w:divsChild>
            <w:div w:id="1810827665">
              <w:marLeft w:val="0"/>
              <w:marRight w:val="0"/>
              <w:marTop w:val="0"/>
              <w:marBottom w:val="0"/>
              <w:divBdr>
                <w:top w:val="none" w:sz="0" w:space="0" w:color="auto"/>
                <w:left w:val="none" w:sz="0" w:space="0" w:color="auto"/>
                <w:bottom w:val="none" w:sz="0" w:space="0" w:color="auto"/>
                <w:right w:val="none" w:sz="0" w:space="0" w:color="auto"/>
              </w:divBdr>
              <w:divsChild>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1732734099">
          <w:marLeft w:val="0"/>
          <w:marRight w:val="0"/>
          <w:marTop w:val="0"/>
          <w:marBottom w:val="0"/>
          <w:divBdr>
            <w:top w:val="none" w:sz="0" w:space="0" w:color="auto"/>
            <w:left w:val="none" w:sz="0" w:space="0" w:color="auto"/>
            <w:bottom w:val="none" w:sz="0" w:space="0" w:color="auto"/>
            <w:right w:val="none" w:sz="0" w:space="0" w:color="auto"/>
          </w:divBdr>
        </w:div>
        <w:div w:id="1149636273">
          <w:marLeft w:val="0"/>
          <w:marRight w:val="0"/>
          <w:marTop w:val="0"/>
          <w:marBottom w:val="0"/>
          <w:divBdr>
            <w:top w:val="none" w:sz="0" w:space="0" w:color="auto"/>
            <w:left w:val="none" w:sz="0" w:space="0" w:color="auto"/>
            <w:bottom w:val="none" w:sz="0" w:space="0" w:color="auto"/>
            <w:right w:val="none" w:sz="0" w:space="0" w:color="auto"/>
          </w:divBdr>
          <w:divsChild>
            <w:div w:id="1545405105">
              <w:marLeft w:val="0"/>
              <w:marRight w:val="0"/>
              <w:marTop w:val="0"/>
              <w:marBottom w:val="0"/>
              <w:divBdr>
                <w:top w:val="none" w:sz="0" w:space="0" w:color="auto"/>
                <w:left w:val="none" w:sz="0" w:space="0" w:color="auto"/>
                <w:bottom w:val="none" w:sz="0" w:space="0" w:color="auto"/>
                <w:right w:val="none" w:sz="0" w:space="0" w:color="auto"/>
              </w:divBdr>
            </w:div>
          </w:divsChild>
        </w:div>
        <w:div w:id="942570243">
          <w:marLeft w:val="0"/>
          <w:marRight w:val="0"/>
          <w:marTop w:val="0"/>
          <w:marBottom w:val="0"/>
          <w:divBdr>
            <w:top w:val="none" w:sz="0" w:space="0" w:color="auto"/>
            <w:left w:val="none" w:sz="0" w:space="0" w:color="auto"/>
            <w:bottom w:val="none" w:sz="0" w:space="0" w:color="auto"/>
            <w:right w:val="none" w:sz="0" w:space="0" w:color="auto"/>
          </w:divBdr>
        </w:div>
        <w:div w:id="570627550">
          <w:marLeft w:val="0"/>
          <w:marRight w:val="0"/>
          <w:marTop w:val="0"/>
          <w:marBottom w:val="0"/>
          <w:divBdr>
            <w:top w:val="none" w:sz="0" w:space="0" w:color="auto"/>
            <w:left w:val="none" w:sz="0" w:space="0" w:color="auto"/>
            <w:bottom w:val="none" w:sz="0" w:space="0" w:color="auto"/>
            <w:right w:val="none" w:sz="0" w:space="0" w:color="auto"/>
          </w:divBdr>
          <w:divsChild>
            <w:div w:id="1100368822">
              <w:marLeft w:val="0"/>
              <w:marRight w:val="0"/>
              <w:marTop w:val="0"/>
              <w:marBottom w:val="0"/>
              <w:divBdr>
                <w:top w:val="none" w:sz="0" w:space="0" w:color="auto"/>
                <w:left w:val="none" w:sz="0" w:space="0" w:color="auto"/>
                <w:bottom w:val="none" w:sz="0" w:space="0" w:color="auto"/>
                <w:right w:val="none" w:sz="0" w:space="0" w:color="auto"/>
              </w:divBdr>
            </w:div>
          </w:divsChild>
        </w:div>
        <w:div w:id="2005237465">
          <w:marLeft w:val="0"/>
          <w:marRight w:val="0"/>
          <w:marTop w:val="0"/>
          <w:marBottom w:val="0"/>
          <w:divBdr>
            <w:top w:val="none" w:sz="0" w:space="0" w:color="auto"/>
            <w:left w:val="none" w:sz="0" w:space="0" w:color="auto"/>
            <w:bottom w:val="none" w:sz="0" w:space="0" w:color="auto"/>
            <w:right w:val="none" w:sz="0" w:space="0" w:color="auto"/>
          </w:divBdr>
        </w:div>
        <w:div w:id="1506893758">
          <w:marLeft w:val="0"/>
          <w:marRight w:val="0"/>
          <w:marTop w:val="0"/>
          <w:marBottom w:val="0"/>
          <w:divBdr>
            <w:top w:val="none" w:sz="0" w:space="0" w:color="auto"/>
            <w:left w:val="none" w:sz="0" w:space="0" w:color="auto"/>
            <w:bottom w:val="none" w:sz="0" w:space="0" w:color="auto"/>
            <w:right w:val="none" w:sz="0" w:space="0" w:color="auto"/>
          </w:divBdr>
          <w:divsChild>
            <w:div w:id="9570070">
              <w:marLeft w:val="0"/>
              <w:marRight w:val="0"/>
              <w:marTop w:val="0"/>
              <w:marBottom w:val="0"/>
              <w:divBdr>
                <w:top w:val="none" w:sz="0" w:space="0" w:color="auto"/>
                <w:left w:val="none" w:sz="0" w:space="0" w:color="auto"/>
                <w:bottom w:val="none" w:sz="0" w:space="0" w:color="auto"/>
                <w:right w:val="none" w:sz="0" w:space="0" w:color="auto"/>
              </w:divBdr>
            </w:div>
          </w:divsChild>
        </w:div>
        <w:div w:id="590818951">
          <w:marLeft w:val="0"/>
          <w:marRight w:val="0"/>
          <w:marTop w:val="0"/>
          <w:marBottom w:val="0"/>
          <w:divBdr>
            <w:top w:val="none" w:sz="0" w:space="0" w:color="auto"/>
            <w:left w:val="none" w:sz="0" w:space="0" w:color="auto"/>
            <w:bottom w:val="none" w:sz="0" w:space="0" w:color="auto"/>
            <w:right w:val="none" w:sz="0" w:space="0" w:color="auto"/>
          </w:divBdr>
        </w:div>
        <w:div w:id="1903132611">
          <w:marLeft w:val="0"/>
          <w:marRight w:val="0"/>
          <w:marTop w:val="0"/>
          <w:marBottom w:val="0"/>
          <w:divBdr>
            <w:top w:val="none" w:sz="0" w:space="0" w:color="auto"/>
            <w:left w:val="none" w:sz="0" w:space="0" w:color="auto"/>
            <w:bottom w:val="none" w:sz="0" w:space="0" w:color="auto"/>
            <w:right w:val="none" w:sz="0" w:space="0" w:color="auto"/>
          </w:divBdr>
          <w:divsChild>
            <w:div w:id="2010789895">
              <w:marLeft w:val="0"/>
              <w:marRight w:val="0"/>
              <w:marTop w:val="0"/>
              <w:marBottom w:val="0"/>
              <w:divBdr>
                <w:top w:val="none" w:sz="0" w:space="0" w:color="auto"/>
                <w:left w:val="none" w:sz="0" w:space="0" w:color="auto"/>
                <w:bottom w:val="none" w:sz="0" w:space="0" w:color="auto"/>
                <w:right w:val="none" w:sz="0" w:space="0" w:color="auto"/>
              </w:divBdr>
            </w:div>
          </w:divsChild>
        </w:div>
        <w:div w:id="454637999">
          <w:marLeft w:val="0"/>
          <w:marRight w:val="0"/>
          <w:marTop w:val="0"/>
          <w:marBottom w:val="0"/>
          <w:divBdr>
            <w:top w:val="none" w:sz="0" w:space="0" w:color="auto"/>
            <w:left w:val="none" w:sz="0" w:space="0" w:color="auto"/>
            <w:bottom w:val="none" w:sz="0" w:space="0" w:color="auto"/>
            <w:right w:val="none" w:sz="0" w:space="0" w:color="auto"/>
          </w:divBdr>
        </w:div>
        <w:div w:id="1691493498">
          <w:marLeft w:val="0"/>
          <w:marRight w:val="0"/>
          <w:marTop w:val="0"/>
          <w:marBottom w:val="0"/>
          <w:divBdr>
            <w:top w:val="none" w:sz="0" w:space="0" w:color="auto"/>
            <w:left w:val="none" w:sz="0" w:space="0" w:color="auto"/>
            <w:bottom w:val="none" w:sz="0" w:space="0" w:color="auto"/>
            <w:right w:val="none" w:sz="0" w:space="0" w:color="auto"/>
          </w:divBdr>
          <w:divsChild>
            <w:div w:id="237400305">
              <w:marLeft w:val="0"/>
              <w:marRight w:val="0"/>
              <w:marTop w:val="0"/>
              <w:marBottom w:val="0"/>
              <w:divBdr>
                <w:top w:val="none" w:sz="0" w:space="0" w:color="auto"/>
                <w:left w:val="none" w:sz="0" w:space="0" w:color="auto"/>
                <w:bottom w:val="none" w:sz="0" w:space="0" w:color="auto"/>
                <w:right w:val="none" w:sz="0" w:space="0" w:color="auto"/>
              </w:divBdr>
            </w:div>
          </w:divsChild>
        </w:div>
        <w:div w:id="2003121292">
          <w:marLeft w:val="0"/>
          <w:marRight w:val="0"/>
          <w:marTop w:val="0"/>
          <w:marBottom w:val="0"/>
          <w:divBdr>
            <w:top w:val="none" w:sz="0" w:space="0" w:color="auto"/>
            <w:left w:val="none" w:sz="0" w:space="0" w:color="auto"/>
            <w:bottom w:val="none" w:sz="0" w:space="0" w:color="auto"/>
            <w:right w:val="none" w:sz="0" w:space="0" w:color="auto"/>
          </w:divBdr>
        </w:div>
        <w:div w:id="1459225169">
          <w:marLeft w:val="0"/>
          <w:marRight w:val="0"/>
          <w:marTop w:val="0"/>
          <w:marBottom w:val="0"/>
          <w:divBdr>
            <w:top w:val="none" w:sz="0" w:space="0" w:color="auto"/>
            <w:left w:val="none" w:sz="0" w:space="0" w:color="auto"/>
            <w:bottom w:val="none" w:sz="0" w:space="0" w:color="auto"/>
            <w:right w:val="none" w:sz="0" w:space="0" w:color="auto"/>
          </w:divBdr>
          <w:divsChild>
            <w:div w:id="1846553822">
              <w:marLeft w:val="0"/>
              <w:marRight w:val="0"/>
              <w:marTop w:val="0"/>
              <w:marBottom w:val="0"/>
              <w:divBdr>
                <w:top w:val="none" w:sz="0" w:space="0" w:color="auto"/>
                <w:left w:val="none" w:sz="0" w:space="0" w:color="auto"/>
                <w:bottom w:val="none" w:sz="0" w:space="0" w:color="auto"/>
                <w:right w:val="none" w:sz="0" w:space="0" w:color="auto"/>
              </w:divBdr>
            </w:div>
          </w:divsChild>
        </w:div>
        <w:div w:id="1745563238">
          <w:marLeft w:val="0"/>
          <w:marRight w:val="0"/>
          <w:marTop w:val="0"/>
          <w:marBottom w:val="0"/>
          <w:divBdr>
            <w:top w:val="none" w:sz="0" w:space="0" w:color="auto"/>
            <w:left w:val="none" w:sz="0" w:space="0" w:color="auto"/>
            <w:bottom w:val="none" w:sz="0" w:space="0" w:color="auto"/>
            <w:right w:val="none" w:sz="0" w:space="0" w:color="auto"/>
          </w:divBdr>
        </w:div>
        <w:div w:id="1442333572">
          <w:marLeft w:val="0"/>
          <w:marRight w:val="0"/>
          <w:marTop w:val="0"/>
          <w:marBottom w:val="0"/>
          <w:divBdr>
            <w:top w:val="none" w:sz="0" w:space="0" w:color="auto"/>
            <w:left w:val="none" w:sz="0" w:space="0" w:color="auto"/>
            <w:bottom w:val="none" w:sz="0" w:space="0" w:color="auto"/>
            <w:right w:val="none" w:sz="0" w:space="0" w:color="auto"/>
          </w:divBdr>
          <w:divsChild>
            <w:div w:id="80610230">
              <w:marLeft w:val="0"/>
              <w:marRight w:val="0"/>
              <w:marTop w:val="0"/>
              <w:marBottom w:val="0"/>
              <w:divBdr>
                <w:top w:val="none" w:sz="0" w:space="0" w:color="auto"/>
                <w:left w:val="none" w:sz="0" w:space="0" w:color="auto"/>
                <w:bottom w:val="none" w:sz="0" w:space="0" w:color="auto"/>
                <w:right w:val="none" w:sz="0" w:space="0" w:color="auto"/>
              </w:divBdr>
            </w:div>
          </w:divsChild>
        </w:div>
        <w:div w:id="1618291965">
          <w:marLeft w:val="0"/>
          <w:marRight w:val="0"/>
          <w:marTop w:val="300"/>
          <w:marBottom w:val="0"/>
          <w:divBdr>
            <w:top w:val="none" w:sz="0" w:space="0" w:color="auto"/>
            <w:left w:val="none" w:sz="0" w:space="0" w:color="auto"/>
            <w:bottom w:val="none" w:sz="0" w:space="0" w:color="auto"/>
            <w:right w:val="none" w:sz="0" w:space="0" w:color="auto"/>
          </w:divBdr>
          <w:divsChild>
            <w:div w:id="716588603">
              <w:marLeft w:val="0"/>
              <w:marRight w:val="0"/>
              <w:marTop w:val="0"/>
              <w:marBottom w:val="0"/>
              <w:divBdr>
                <w:top w:val="none" w:sz="0" w:space="0" w:color="auto"/>
                <w:left w:val="none" w:sz="0" w:space="0" w:color="auto"/>
                <w:bottom w:val="none" w:sz="0" w:space="0" w:color="auto"/>
                <w:right w:val="none" w:sz="0" w:space="0" w:color="auto"/>
              </w:divBdr>
              <w:divsChild>
                <w:div w:id="81575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sChild>
                <w:div w:id="181325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85465">
          <w:marLeft w:val="0"/>
          <w:marRight w:val="0"/>
          <w:marTop w:val="300"/>
          <w:marBottom w:val="0"/>
          <w:divBdr>
            <w:top w:val="none" w:sz="0" w:space="0" w:color="auto"/>
            <w:left w:val="none" w:sz="0" w:space="0" w:color="auto"/>
            <w:bottom w:val="none" w:sz="0" w:space="0" w:color="auto"/>
            <w:right w:val="none" w:sz="0" w:space="0" w:color="auto"/>
          </w:divBdr>
          <w:divsChild>
            <w:div w:id="1352604391">
              <w:marLeft w:val="0"/>
              <w:marRight w:val="0"/>
              <w:marTop w:val="0"/>
              <w:marBottom w:val="0"/>
              <w:divBdr>
                <w:top w:val="none" w:sz="0" w:space="0" w:color="auto"/>
                <w:left w:val="none" w:sz="0" w:space="0" w:color="auto"/>
                <w:bottom w:val="none" w:sz="0" w:space="0" w:color="auto"/>
                <w:right w:val="none" w:sz="0" w:space="0" w:color="auto"/>
              </w:divBdr>
              <w:divsChild>
                <w:div w:id="2083285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45241">
          <w:marLeft w:val="0"/>
          <w:marRight w:val="0"/>
          <w:marTop w:val="300"/>
          <w:marBottom w:val="0"/>
          <w:divBdr>
            <w:top w:val="none" w:sz="0" w:space="0" w:color="auto"/>
            <w:left w:val="none" w:sz="0" w:space="0" w:color="auto"/>
            <w:bottom w:val="none" w:sz="0" w:space="0" w:color="auto"/>
            <w:right w:val="none" w:sz="0" w:space="0" w:color="auto"/>
          </w:divBdr>
          <w:divsChild>
            <w:div w:id="1661931354">
              <w:marLeft w:val="0"/>
              <w:marRight w:val="0"/>
              <w:marTop w:val="0"/>
              <w:marBottom w:val="0"/>
              <w:divBdr>
                <w:top w:val="none" w:sz="0" w:space="0" w:color="auto"/>
                <w:left w:val="none" w:sz="0" w:space="0" w:color="auto"/>
                <w:bottom w:val="none" w:sz="0" w:space="0" w:color="auto"/>
                <w:right w:val="none" w:sz="0" w:space="0" w:color="auto"/>
              </w:divBdr>
              <w:divsChild>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769543509">
          <w:marLeft w:val="0"/>
          <w:marRight w:val="0"/>
          <w:marTop w:val="0"/>
          <w:marBottom w:val="0"/>
          <w:divBdr>
            <w:top w:val="none" w:sz="0" w:space="0" w:color="auto"/>
            <w:left w:val="none" w:sz="0" w:space="0" w:color="auto"/>
            <w:bottom w:val="none" w:sz="0" w:space="0" w:color="auto"/>
            <w:right w:val="none" w:sz="0" w:space="0" w:color="auto"/>
          </w:divBdr>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427966419">
          <w:marLeft w:val="0"/>
          <w:marRight w:val="0"/>
          <w:marTop w:val="0"/>
          <w:marBottom w:val="0"/>
          <w:divBdr>
            <w:top w:val="none" w:sz="0" w:space="0" w:color="auto"/>
            <w:left w:val="none" w:sz="0" w:space="0" w:color="auto"/>
            <w:bottom w:val="none" w:sz="0" w:space="0" w:color="auto"/>
            <w:right w:val="none" w:sz="0" w:space="0" w:color="auto"/>
          </w:divBdr>
        </w:div>
        <w:div w:id="574126039">
          <w:marLeft w:val="0"/>
          <w:marRight w:val="0"/>
          <w:marTop w:val="0"/>
          <w:marBottom w:val="0"/>
          <w:divBdr>
            <w:top w:val="none" w:sz="0" w:space="0" w:color="auto"/>
            <w:left w:val="none" w:sz="0" w:space="0" w:color="auto"/>
            <w:bottom w:val="none" w:sz="0" w:space="0" w:color="auto"/>
            <w:right w:val="none" w:sz="0" w:space="0" w:color="auto"/>
          </w:divBdr>
          <w:divsChild>
            <w:div w:id="2114468952">
              <w:marLeft w:val="0"/>
              <w:marRight w:val="0"/>
              <w:marTop w:val="0"/>
              <w:marBottom w:val="0"/>
              <w:divBdr>
                <w:top w:val="none" w:sz="0" w:space="0" w:color="auto"/>
                <w:left w:val="none" w:sz="0" w:space="0" w:color="auto"/>
                <w:bottom w:val="none" w:sz="0" w:space="0" w:color="auto"/>
                <w:right w:val="none" w:sz="0" w:space="0" w:color="auto"/>
              </w:divBdr>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8751909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1494299735">
          <w:marLeft w:val="0"/>
          <w:marRight w:val="0"/>
          <w:marTop w:val="0"/>
          <w:marBottom w:val="0"/>
          <w:divBdr>
            <w:top w:val="none" w:sz="0" w:space="0" w:color="auto"/>
            <w:left w:val="none" w:sz="0" w:space="0" w:color="auto"/>
            <w:bottom w:val="none" w:sz="0" w:space="0" w:color="auto"/>
            <w:right w:val="none" w:sz="0" w:space="0" w:color="auto"/>
          </w:divBdr>
        </w:div>
        <w:div w:id="1835149305">
          <w:marLeft w:val="0"/>
          <w:marRight w:val="0"/>
          <w:marTop w:val="0"/>
          <w:marBottom w:val="0"/>
          <w:divBdr>
            <w:top w:val="none" w:sz="0" w:space="0" w:color="auto"/>
            <w:left w:val="none" w:sz="0" w:space="0" w:color="auto"/>
            <w:bottom w:val="none" w:sz="0" w:space="0" w:color="auto"/>
            <w:right w:val="none" w:sz="0" w:space="0" w:color="auto"/>
          </w:divBdr>
          <w:divsChild>
            <w:div w:id="2110808127">
              <w:marLeft w:val="0"/>
              <w:marRight w:val="0"/>
              <w:marTop w:val="0"/>
              <w:marBottom w:val="0"/>
              <w:divBdr>
                <w:top w:val="none" w:sz="0" w:space="0" w:color="auto"/>
                <w:left w:val="none" w:sz="0" w:space="0" w:color="auto"/>
                <w:bottom w:val="none" w:sz="0" w:space="0" w:color="auto"/>
                <w:right w:val="none" w:sz="0" w:space="0" w:color="auto"/>
              </w:divBdr>
            </w:div>
          </w:divsChild>
        </w:div>
        <w:div w:id="326637857">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339116">
          <w:marLeft w:val="0"/>
          <w:marRight w:val="0"/>
          <w:marTop w:val="300"/>
          <w:marBottom w:val="0"/>
          <w:divBdr>
            <w:top w:val="none" w:sz="0" w:space="0" w:color="auto"/>
            <w:left w:val="none" w:sz="0" w:space="0" w:color="auto"/>
            <w:bottom w:val="none" w:sz="0" w:space="0" w:color="auto"/>
            <w:right w:val="none" w:sz="0" w:space="0" w:color="auto"/>
          </w:divBdr>
          <w:divsChild>
            <w:div w:id="1957175203">
              <w:marLeft w:val="0"/>
              <w:marRight w:val="0"/>
              <w:marTop w:val="0"/>
              <w:marBottom w:val="0"/>
              <w:divBdr>
                <w:top w:val="none" w:sz="0" w:space="0" w:color="auto"/>
                <w:left w:val="none" w:sz="0" w:space="0" w:color="auto"/>
                <w:bottom w:val="none" w:sz="0" w:space="0" w:color="auto"/>
                <w:right w:val="none" w:sz="0" w:space="0" w:color="auto"/>
              </w:divBdr>
              <w:divsChild>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649477782">
          <w:marLeft w:val="0"/>
          <w:marRight w:val="0"/>
          <w:marTop w:val="0"/>
          <w:marBottom w:val="0"/>
          <w:divBdr>
            <w:top w:val="none" w:sz="0" w:space="0" w:color="auto"/>
            <w:left w:val="none" w:sz="0" w:space="0" w:color="auto"/>
            <w:bottom w:val="none" w:sz="0" w:space="0" w:color="auto"/>
            <w:right w:val="none" w:sz="0" w:space="0" w:color="auto"/>
          </w:divBdr>
        </w:div>
        <w:div w:id="107547263">
          <w:marLeft w:val="0"/>
          <w:marRight w:val="0"/>
          <w:marTop w:val="0"/>
          <w:marBottom w:val="0"/>
          <w:divBdr>
            <w:top w:val="none" w:sz="0" w:space="0" w:color="auto"/>
            <w:left w:val="none" w:sz="0" w:space="0" w:color="auto"/>
            <w:bottom w:val="none" w:sz="0" w:space="0" w:color="auto"/>
            <w:right w:val="none" w:sz="0" w:space="0" w:color="auto"/>
          </w:divBdr>
          <w:divsChild>
            <w:div w:id="659887192">
              <w:marLeft w:val="0"/>
              <w:marRight w:val="0"/>
              <w:marTop w:val="0"/>
              <w:marBottom w:val="0"/>
              <w:divBdr>
                <w:top w:val="none" w:sz="0" w:space="0" w:color="auto"/>
                <w:left w:val="none" w:sz="0" w:space="0" w:color="auto"/>
                <w:bottom w:val="none" w:sz="0" w:space="0" w:color="auto"/>
                <w:right w:val="none" w:sz="0" w:space="0" w:color="auto"/>
              </w:divBdr>
            </w:div>
          </w:divsChild>
        </w:div>
        <w:div w:id="657541738">
          <w:marLeft w:val="0"/>
          <w:marRight w:val="0"/>
          <w:marTop w:val="0"/>
          <w:marBottom w:val="0"/>
          <w:divBdr>
            <w:top w:val="none" w:sz="0" w:space="0" w:color="auto"/>
            <w:left w:val="none" w:sz="0" w:space="0" w:color="auto"/>
            <w:bottom w:val="none" w:sz="0" w:space="0" w:color="auto"/>
            <w:right w:val="none" w:sz="0" w:space="0" w:color="auto"/>
          </w:divBdr>
        </w:div>
        <w:div w:id="1808627226">
          <w:marLeft w:val="0"/>
          <w:marRight w:val="0"/>
          <w:marTop w:val="0"/>
          <w:marBottom w:val="0"/>
          <w:divBdr>
            <w:top w:val="none" w:sz="0" w:space="0" w:color="auto"/>
            <w:left w:val="none" w:sz="0" w:space="0" w:color="auto"/>
            <w:bottom w:val="none" w:sz="0" w:space="0" w:color="auto"/>
            <w:right w:val="none" w:sz="0" w:space="0" w:color="auto"/>
          </w:divBdr>
          <w:divsChild>
            <w:div w:id="1619875659">
              <w:marLeft w:val="0"/>
              <w:marRight w:val="0"/>
              <w:marTop w:val="0"/>
              <w:marBottom w:val="0"/>
              <w:divBdr>
                <w:top w:val="none" w:sz="0" w:space="0" w:color="auto"/>
                <w:left w:val="none" w:sz="0" w:space="0" w:color="auto"/>
                <w:bottom w:val="none" w:sz="0" w:space="0" w:color="auto"/>
                <w:right w:val="none" w:sz="0" w:space="0" w:color="auto"/>
              </w:divBdr>
            </w:div>
          </w:divsChild>
        </w:div>
        <w:div w:id="2072802154">
          <w:marLeft w:val="0"/>
          <w:marRight w:val="0"/>
          <w:marTop w:val="0"/>
          <w:marBottom w:val="0"/>
          <w:divBdr>
            <w:top w:val="none" w:sz="0" w:space="0" w:color="auto"/>
            <w:left w:val="none" w:sz="0" w:space="0" w:color="auto"/>
            <w:bottom w:val="none" w:sz="0" w:space="0" w:color="auto"/>
            <w:right w:val="none" w:sz="0" w:space="0" w:color="auto"/>
          </w:divBdr>
        </w:div>
        <w:div w:id="1895118699">
          <w:marLeft w:val="0"/>
          <w:marRight w:val="0"/>
          <w:marTop w:val="0"/>
          <w:marBottom w:val="0"/>
          <w:divBdr>
            <w:top w:val="none" w:sz="0" w:space="0" w:color="auto"/>
            <w:left w:val="none" w:sz="0" w:space="0" w:color="auto"/>
            <w:bottom w:val="none" w:sz="0" w:space="0" w:color="auto"/>
            <w:right w:val="none" w:sz="0" w:space="0" w:color="auto"/>
          </w:divBdr>
          <w:divsChild>
            <w:div w:id="1660961469">
              <w:marLeft w:val="0"/>
              <w:marRight w:val="0"/>
              <w:marTop w:val="0"/>
              <w:marBottom w:val="0"/>
              <w:divBdr>
                <w:top w:val="none" w:sz="0" w:space="0" w:color="auto"/>
                <w:left w:val="none" w:sz="0" w:space="0" w:color="auto"/>
                <w:bottom w:val="none" w:sz="0" w:space="0" w:color="auto"/>
                <w:right w:val="none" w:sz="0" w:space="0" w:color="auto"/>
              </w:divBdr>
            </w:div>
          </w:divsChild>
        </w:div>
        <w:div w:id="780106092">
          <w:marLeft w:val="0"/>
          <w:marRight w:val="0"/>
          <w:marTop w:val="0"/>
          <w:marBottom w:val="0"/>
          <w:divBdr>
            <w:top w:val="none" w:sz="0" w:space="0" w:color="auto"/>
            <w:left w:val="none" w:sz="0" w:space="0" w:color="auto"/>
            <w:bottom w:val="none" w:sz="0" w:space="0" w:color="auto"/>
            <w:right w:val="none" w:sz="0" w:space="0" w:color="auto"/>
          </w:divBdr>
        </w:div>
        <w:div w:id="206259749">
          <w:marLeft w:val="0"/>
          <w:marRight w:val="0"/>
          <w:marTop w:val="0"/>
          <w:marBottom w:val="0"/>
          <w:divBdr>
            <w:top w:val="none" w:sz="0" w:space="0" w:color="auto"/>
            <w:left w:val="none" w:sz="0" w:space="0" w:color="auto"/>
            <w:bottom w:val="none" w:sz="0" w:space="0" w:color="auto"/>
            <w:right w:val="none" w:sz="0" w:space="0" w:color="auto"/>
          </w:divBdr>
          <w:divsChild>
            <w:div w:id="1621106277">
              <w:marLeft w:val="0"/>
              <w:marRight w:val="0"/>
              <w:marTop w:val="0"/>
              <w:marBottom w:val="0"/>
              <w:divBdr>
                <w:top w:val="none" w:sz="0" w:space="0" w:color="auto"/>
                <w:left w:val="none" w:sz="0" w:space="0" w:color="auto"/>
                <w:bottom w:val="none" w:sz="0" w:space="0" w:color="auto"/>
                <w:right w:val="none" w:sz="0" w:space="0" w:color="auto"/>
              </w:divBdr>
            </w:div>
          </w:divsChild>
        </w:div>
        <w:div w:id="398329800">
          <w:marLeft w:val="0"/>
          <w:marRight w:val="0"/>
          <w:marTop w:val="0"/>
          <w:marBottom w:val="0"/>
          <w:divBdr>
            <w:top w:val="none" w:sz="0" w:space="0" w:color="auto"/>
            <w:left w:val="none" w:sz="0" w:space="0" w:color="auto"/>
            <w:bottom w:val="none" w:sz="0" w:space="0" w:color="auto"/>
            <w:right w:val="none" w:sz="0" w:space="0" w:color="auto"/>
          </w:divBdr>
        </w:div>
        <w:div w:id="506870883">
          <w:marLeft w:val="0"/>
          <w:marRight w:val="0"/>
          <w:marTop w:val="0"/>
          <w:marBottom w:val="0"/>
          <w:divBdr>
            <w:top w:val="none" w:sz="0" w:space="0" w:color="auto"/>
            <w:left w:val="none" w:sz="0" w:space="0" w:color="auto"/>
            <w:bottom w:val="none" w:sz="0" w:space="0" w:color="auto"/>
            <w:right w:val="none" w:sz="0" w:space="0" w:color="auto"/>
          </w:divBdr>
          <w:divsChild>
            <w:div w:id="95683788">
              <w:marLeft w:val="0"/>
              <w:marRight w:val="0"/>
              <w:marTop w:val="0"/>
              <w:marBottom w:val="0"/>
              <w:divBdr>
                <w:top w:val="none" w:sz="0" w:space="0" w:color="auto"/>
                <w:left w:val="none" w:sz="0" w:space="0" w:color="auto"/>
                <w:bottom w:val="none" w:sz="0" w:space="0" w:color="auto"/>
                <w:right w:val="none" w:sz="0" w:space="0" w:color="auto"/>
              </w:divBdr>
            </w:div>
          </w:divsChild>
        </w:div>
        <w:div w:id="706637227">
          <w:marLeft w:val="0"/>
          <w:marRight w:val="0"/>
          <w:marTop w:val="0"/>
          <w:marBottom w:val="0"/>
          <w:divBdr>
            <w:top w:val="none" w:sz="0" w:space="0" w:color="auto"/>
            <w:left w:val="none" w:sz="0" w:space="0" w:color="auto"/>
            <w:bottom w:val="none" w:sz="0" w:space="0" w:color="auto"/>
            <w:right w:val="none" w:sz="0" w:space="0" w:color="auto"/>
          </w:divBdr>
        </w:div>
        <w:div w:id="1934125593">
          <w:marLeft w:val="0"/>
          <w:marRight w:val="0"/>
          <w:marTop w:val="0"/>
          <w:marBottom w:val="0"/>
          <w:divBdr>
            <w:top w:val="none" w:sz="0" w:space="0" w:color="auto"/>
            <w:left w:val="none" w:sz="0" w:space="0" w:color="auto"/>
            <w:bottom w:val="none" w:sz="0" w:space="0" w:color="auto"/>
            <w:right w:val="none" w:sz="0" w:space="0" w:color="auto"/>
          </w:divBdr>
          <w:divsChild>
            <w:div w:id="1609044259">
              <w:marLeft w:val="0"/>
              <w:marRight w:val="0"/>
              <w:marTop w:val="0"/>
              <w:marBottom w:val="0"/>
              <w:divBdr>
                <w:top w:val="none" w:sz="0" w:space="0" w:color="auto"/>
                <w:left w:val="none" w:sz="0" w:space="0" w:color="auto"/>
                <w:bottom w:val="none" w:sz="0" w:space="0" w:color="auto"/>
                <w:right w:val="none" w:sz="0" w:space="0" w:color="auto"/>
              </w:divBdr>
            </w:div>
          </w:divsChild>
        </w:div>
        <w:div w:id="2007707127">
          <w:marLeft w:val="0"/>
          <w:marRight w:val="0"/>
          <w:marTop w:val="0"/>
          <w:marBottom w:val="0"/>
          <w:divBdr>
            <w:top w:val="none" w:sz="0" w:space="0" w:color="auto"/>
            <w:left w:val="none" w:sz="0" w:space="0" w:color="auto"/>
            <w:bottom w:val="none" w:sz="0" w:space="0" w:color="auto"/>
            <w:right w:val="none" w:sz="0" w:space="0" w:color="auto"/>
          </w:divBdr>
        </w:div>
        <w:div w:id="1744837388">
          <w:marLeft w:val="0"/>
          <w:marRight w:val="0"/>
          <w:marTop w:val="0"/>
          <w:marBottom w:val="0"/>
          <w:divBdr>
            <w:top w:val="none" w:sz="0" w:space="0" w:color="auto"/>
            <w:left w:val="none" w:sz="0" w:space="0" w:color="auto"/>
            <w:bottom w:val="none" w:sz="0" w:space="0" w:color="auto"/>
            <w:right w:val="none" w:sz="0" w:space="0" w:color="auto"/>
          </w:divBdr>
          <w:divsChild>
            <w:div w:id="1888373037">
              <w:marLeft w:val="0"/>
              <w:marRight w:val="0"/>
              <w:marTop w:val="0"/>
              <w:marBottom w:val="0"/>
              <w:divBdr>
                <w:top w:val="none" w:sz="0" w:space="0" w:color="auto"/>
                <w:left w:val="none" w:sz="0" w:space="0" w:color="auto"/>
                <w:bottom w:val="none" w:sz="0" w:space="0" w:color="auto"/>
                <w:right w:val="none" w:sz="0" w:space="0" w:color="auto"/>
              </w:divBdr>
            </w:div>
          </w:divsChild>
        </w:div>
        <w:div w:id="341199628">
          <w:marLeft w:val="0"/>
          <w:marRight w:val="0"/>
          <w:marTop w:val="300"/>
          <w:marBottom w:val="0"/>
          <w:divBdr>
            <w:top w:val="none" w:sz="0" w:space="0" w:color="auto"/>
            <w:left w:val="none" w:sz="0" w:space="0" w:color="auto"/>
            <w:bottom w:val="none" w:sz="0" w:space="0" w:color="auto"/>
            <w:right w:val="none" w:sz="0" w:space="0" w:color="auto"/>
          </w:divBdr>
          <w:divsChild>
            <w:div w:id="1043023237">
              <w:marLeft w:val="0"/>
              <w:marRight w:val="0"/>
              <w:marTop w:val="0"/>
              <w:marBottom w:val="0"/>
              <w:divBdr>
                <w:top w:val="none" w:sz="0" w:space="0" w:color="auto"/>
                <w:left w:val="none" w:sz="0" w:space="0" w:color="auto"/>
                <w:bottom w:val="none" w:sz="0" w:space="0" w:color="auto"/>
                <w:right w:val="none" w:sz="0" w:space="0" w:color="auto"/>
              </w:divBdr>
              <w:divsChild>
                <w:div w:id="9752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6660">
          <w:marLeft w:val="0"/>
          <w:marRight w:val="0"/>
          <w:marTop w:val="300"/>
          <w:marBottom w:val="0"/>
          <w:divBdr>
            <w:top w:val="none" w:sz="0" w:space="0" w:color="auto"/>
            <w:left w:val="none" w:sz="0" w:space="0" w:color="auto"/>
            <w:bottom w:val="none" w:sz="0" w:space="0" w:color="auto"/>
            <w:right w:val="none" w:sz="0" w:space="0" w:color="auto"/>
          </w:divBdr>
          <w:divsChild>
            <w:div w:id="715081948">
              <w:marLeft w:val="0"/>
              <w:marRight w:val="0"/>
              <w:marTop w:val="0"/>
              <w:marBottom w:val="0"/>
              <w:divBdr>
                <w:top w:val="none" w:sz="0" w:space="0" w:color="auto"/>
                <w:left w:val="none" w:sz="0" w:space="0" w:color="auto"/>
                <w:bottom w:val="none" w:sz="0" w:space="0" w:color="auto"/>
                <w:right w:val="none" w:sz="0" w:space="0" w:color="auto"/>
              </w:divBdr>
              <w:divsChild>
                <w:div w:id="583732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760963">
          <w:marLeft w:val="0"/>
          <w:marRight w:val="0"/>
          <w:marTop w:val="300"/>
          <w:marBottom w:val="0"/>
          <w:divBdr>
            <w:top w:val="none" w:sz="0" w:space="0" w:color="auto"/>
            <w:left w:val="none" w:sz="0" w:space="0" w:color="auto"/>
            <w:bottom w:val="none" w:sz="0" w:space="0" w:color="auto"/>
            <w:right w:val="none" w:sz="0" w:space="0" w:color="auto"/>
          </w:divBdr>
          <w:divsChild>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464693">
          <w:marLeft w:val="0"/>
          <w:marRight w:val="0"/>
          <w:marTop w:val="300"/>
          <w:marBottom w:val="0"/>
          <w:divBdr>
            <w:top w:val="none" w:sz="0" w:space="0" w:color="auto"/>
            <w:left w:val="none" w:sz="0" w:space="0" w:color="auto"/>
            <w:bottom w:val="none" w:sz="0" w:space="0" w:color="auto"/>
            <w:right w:val="none" w:sz="0" w:space="0" w:color="auto"/>
          </w:divBdr>
          <w:divsChild>
            <w:div w:id="2080323516">
              <w:marLeft w:val="0"/>
              <w:marRight w:val="0"/>
              <w:marTop w:val="0"/>
              <w:marBottom w:val="0"/>
              <w:divBdr>
                <w:top w:val="none" w:sz="0" w:space="0" w:color="auto"/>
                <w:left w:val="none" w:sz="0" w:space="0" w:color="auto"/>
                <w:bottom w:val="none" w:sz="0" w:space="0" w:color="auto"/>
                <w:right w:val="none" w:sz="0" w:space="0" w:color="auto"/>
              </w:divBdr>
              <w:divsChild>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1746679449">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28799438">
          <w:marLeft w:val="0"/>
          <w:marRight w:val="0"/>
          <w:marTop w:val="0"/>
          <w:marBottom w:val="0"/>
          <w:divBdr>
            <w:top w:val="none" w:sz="0" w:space="0" w:color="auto"/>
            <w:left w:val="none" w:sz="0" w:space="0" w:color="auto"/>
            <w:bottom w:val="none" w:sz="0" w:space="0" w:color="auto"/>
            <w:right w:val="none" w:sz="0" w:space="0" w:color="auto"/>
          </w:divBdr>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934627024">
          <w:marLeft w:val="0"/>
          <w:marRight w:val="0"/>
          <w:marTop w:val="0"/>
          <w:marBottom w:val="0"/>
          <w:divBdr>
            <w:top w:val="none" w:sz="0" w:space="0" w:color="auto"/>
            <w:left w:val="none" w:sz="0" w:space="0" w:color="auto"/>
            <w:bottom w:val="none" w:sz="0" w:space="0" w:color="auto"/>
            <w:right w:val="none" w:sz="0" w:space="0" w:color="auto"/>
          </w:divBdr>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80971">
          <w:marLeft w:val="0"/>
          <w:marRight w:val="0"/>
          <w:marTop w:val="300"/>
          <w:marBottom w:val="0"/>
          <w:divBdr>
            <w:top w:val="none" w:sz="0" w:space="0" w:color="auto"/>
            <w:left w:val="none" w:sz="0" w:space="0" w:color="auto"/>
            <w:bottom w:val="none" w:sz="0" w:space="0" w:color="auto"/>
            <w:right w:val="none" w:sz="0" w:space="0" w:color="auto"/>
          </w:divBdr>
          <w:divsChild>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2009096248">
          <w:marLeft w:val="0"/>
          <w:marRight w:val="0"/>
          <w:marTop w:val="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73633473">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1722634785">
          <w:marLeft w:val="0"/>
          <w:marRight w:val="0"/>
          <w:marTop w:val="0"/>
          <w:marBottom w:val="0"/>
          <w:divBdr>
            <w:top w:val="none" w:sz="0" w:space="0" w:color="auto"/>
            <w:left w:val="none" w:sz="0" w:space="0" w:color="auto"/>
            <w:bottom w:val="none" w:sz="0" w:space="0" w:color="auto"/>
            <w:right w:val="none" w:sz="0" w:space="0" w:color="auto"/>
          </w:divBdr>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29267954">
          <w:marLeft w:val="0"/>
          <w:marRight w:val="0"/>
          <w:marTop w:val="0"/>
          <w:marBottom w:val="0"/>
          <w:divBdr>
            <w:top w:val="none" w:sz="0" w:space="0" w:color="auto"/>
            <w:left w:val="none" w:sz="0" w:space="0" w:color="auto"/>
            <w:bottom w:val="none" w:sz="0" w:space="0" w:color="auto"/>
            <w:right w:val="none" w:sz="0" w:space="0" w:color="auto"/>
          </w:divBdr>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sChild>
            <w:div w:id="2036423534">
              <w:marLeft w:val="0"/>
              <w:marRight w:val="0"/>
              <w:marTop w:val="0"/>
              <w:marBottom w:val="0"/>
              <w:divBdr>
                <w:top w:val="none" w:sz="0" w:space="0" w:color="auto"/>
                <w:left w:val="none" w:sz="0" w:space="0" w:color="auto"/>
                <w:bottom w:val="none" w:sz="0" w:space="0" w:color="auto"/>
                <w:right w:val="none" w:sz="0" w:space="0" w:color="auto"/>
              </w:divBdr>
              <w:divsChild>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sChild>
            <w:div w:id="2071997492">
              <w:marLeft w:val="0"/>
              <w:marRight w:val="0"/>
              <w:marTop w:val="0"/>
              <w:marBottom w:val="0"/>
              <w:divBdr>
                <w:top w:val="none" w:sz="0" w:space="0" w:color="auto"/>
                <w:left w:val="none" w:sz="0" w:space="0" w:color="auto"/>
                <w:bottom w:val="none" w:sz="0" w:space="0" w:color="auto"/>
                <w:right w:val="none" w:sz="0" w:space="0" w:color="auto"/>
              </w:divBdr>
              <w:divsChild>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43693">
          <w:marLeft w:val="0"/>
          <w:marRight w:val="0"/>
          <w:marTop w:val="300"/>
          <w:marBottom w:val="0"/>
          <w:divBdr>
            <w:top w:val="none" w:sz="0" w:space="0" w:color="auto"/>
            <w:left w:val="none" w:sz="0" w:space="0" w:color="auto"/>
            <w:bottom w:val="none" w:sz="0" w:space="0" w:color="auto"/>
            <w:right w:val="none" w:sz="0" w:space="0" w:color="auto"/>
          </w:divBdr>
          <w:divsChild>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596939549">
          <w:marLeft w:val="0"/>
          <w:marRight w:val="0"/>
          <w:marTop w:val="0"/>
          <w:marBottom w:val="0"/>
          <w:divBdr>
            <w:top w:val="none" w:sz="0" w:space="0" w:color="auto"/>
            <w:left w:val="none" w:sz="0" w:space="0" w:color="auto"/>
            <w:bottom w:val="none" w:sz="0" w:space="0" w:color="auto"/>
            <w:right w:val="none" w:sz="0" w:space="0" w:color="auto"/>
          </w:divBdr>
        </w:div>
        <w:div w:id="367225253">
          <w:marLeft w:val="0"/>
          <w:marRight w:val="0"/>
          <w:marTop w:val="0"/>
          <w:marBottom w:val="0"/>
          <w:divBdr>
            <w:top w:val="none" w:sz="0" w:space="0" w:color="auto"/>
            <w:left w:val="none" w:sz="0" w:space="0" w:color="auto"/>
            <w:bottom w:val="none" w:sz="0" w:space="0" w:color="auto"/>
            <w:right w:val="none" w:sz="0" w:space="0" w:color="auto"/>
          </w:divBdr>
          <w:divsChild>
            <w:div w:id="959071814">
              <w:marLeft w:val="0"/>
              <w:marRight w:val="0"/>
              <w:marTop w:val="0"/>
              <w:marBottom w:val="0"/>
              <w:divBdr>
                <w:top w:val="none" w:sz="0" w:space="0" w:color="auto"/>
                <w:left w:val="none" w:sz="0" w:space="0" w:color="auto"/>
                <w:bottom w:val="none" w:sz="0" w:space="0" w:color="auto"/>
                <w:right w:val="none" w:sz="0" w:space="0" w:color="auto"/>
              </w:divBdr>
            </w:div>
          </w:divsChild>
        </w:div>
        <w:div w:id="2006013796">
          <w:marLeft w:val="0"/>
          <w:marRight w:val="0"/>
          <w:marTop w:val="0"/>
          <w:marBottom w:val="0"/>
          <w:divBdr>
            <w:top w:val="none" w:sz="0" w:space="0" w:color="auto"/>
            <w:left w:val="none" w:sz="0" w:space="0" w:color="auto"/>
            <w:bottom w:val="none" w:sz="0" w:space="0" w:color="auto"/>
            <w:right w:val="none" w:sz="0" w:space="0" w:color="auto"/>
          </w:divBdr>
        </w:div>
        <w:div w:id="254902140">
          <w:marLeft w:val="0"/>
          <w:marRight w:val="0"/>
          <w:marTop w:val="0"/>
          <w:marBottom w:val="0"/>
          <w:divBdr>
            <w:top w:val="none" w:sz="0" w:space="0" w:color="auto"/>
            <w:left w:val="none" w:sz="0" w:space="0" w:color="auto"/>
            <w:bottom w:val="none" w:sz="0" w:space="0" w:color="auto"/>
            <w:right w:val="none" w:sz="0" w:space="0" w:color="auto"/>
          </w:divBdr>
          <w:divsChild>
            <w:div w:id="1184131480">
              <w:marLeft w:val="0"/>
              <w:marRight w:val="0"/>
              <w:marTop w:val="0"/>
              <w:marBottom w:val="0"/>
              <w:divBdr>
                <w:top w:val="none" w:sz="0" w:space="0" w:color="auto"/>
                <w:left w:val="none" w:sz="0" w:space="0" w:color="auto"/>
                <w:bottom w:val="none" w:sz="0" w:space="0" w:color="auto"/>
                <w:right w:val="none" w:sz="0" w:space="0" w:color="auto"/>
              </w:divBdr>
            </w:div>
          </w:divsChild>
        </w:div>
        <w:div w:id="1967542740">
          <w:marLeft w:val="0"/>
          <w:marRight w:val="0"/>
          <w:marTop w:val="0"/>
          <w:marBottom w:val="0"/>
          <w:divBdr>
            <w:top w:val="none" w:sz="0" w:space="0" w:color="auto"/>
            <w:left w:val="none" w:sz="0" w:space="0" w:color="auto"/>
            <w:bottom w:val="none" w:sz="0" w:space="0" w:color="auto"/>
            <w:right w:val="none" w:sz="0" w:space="0" w:color="auto"/>
          </w:divBdr>
        </w:div>
        <w:div w:id="377896429">
          <w:marLeft w:val="0"/>
          <w:marRight w:val="0"/>
          <w:marTop w:val="0"/>
          <w:marBottom w:val="0"/>
          <w:divBdr>
            <w:top w:val="none" w:sz="0" w:space="0" w:color="auto"/>
            <w:left w:val="none" w:sz="0" w:space="0" w:color="auto"/>
            <w:bottom w:val="none" w:sz="0" w:space="0" w:color="auto"/>
            <w:right w:val="none" w:sz="0" w:space="0" w:color="auto"/>
          </w:divBdr>
          <w:divsChild>
            <w:div w:id="1193155223">
              <w:marLeft w:val="0"/>
              <w:marRight w:val="0"/>
              <w:marTop w:val="0"/>
              <w:marBottom w:val="0"/>
              <w:divBdr>
                <w:top w:val="none" w:sz="0" w:space="0" w:color="auto"/>
                <w:left w:val="none" w:sz="0" w:space="0" w:color="auto"/>
                <w:bottom w:val="none" w:sz="0" w:space="0" w:color="auto"/>
                <w:right w:val="none" w:sz="0" w:space="0" w:color="auto"/>
              </w:divBdr>
            </w:div>
          </w:divsChild>
        </w:div>
        <w:div w:id="1173253620">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sChild>
            <w:div w:id="1103258701">
              <w:marLeft w:val="0"/>
              <w:marRight w:val="0"/>
              <w:marTop w:val="0"/>
              <w:marBottom w:val="0"/>
              <w:divBdr>
                <w:top w:val="none" w:sz="0" w:space="0" w:color="auto"/>
                <w:left w:val="none" w:sz="0" w:space="0" w:color="auto"/>
                <w:bottom w:val="none" w:sz="0" w:space="0" w:color="auto"/>
                <w:right w:val="none" w:sz="0" w:space="0" w:color="auto"/>
              </w:divBdr>
            </w:div>
          </w:divsChild>
        </w:div>
        <w:div w:id="157120037">
          <w:marLeft w:val="0"/>
          <w:marRight w:val="0"/>
          <w:marTop w:val="0"/>
          <w:marBottom w:val="0"/>
          <w:divBdr>
            <w:top w:val="none" w:sz="0" w:space="0" w:color="auto"/>
            <w:left w:val="none" w:sz="0" w:space="0" w:color="auto"/>
            <w:bottom w:val="none" w:sz="0" w:space="0" w:color="auto"/>
            <w:right w:val="none" w:sz="0" w:space="0" w:color="auto"/>
          </w:divBdr>
        </w:div>
        <w:div w:id="937299495">
          <w:marLeft w:val="0"/>
          <w:marRight w:val="0"/>
          <w:marTop w:val="0"/>
          <w:marBottom w:val="0"/>
          <w:divBdr>
            <w:top w:val="none" w:sz="0" w:space="0" w:color="auto"/>
            <w:left w:val="none" w:sz="0" w:space="0" w:color="auto"/>
            <w:bottom w:val="none" w:sz="0" w:space="0" w:color="auto"/>
            <w:right w:val="none" w:sz="0" w:space="0" w:color="auto"/>
          </w:divBdr>
          <w:divsChild>
            <w:div w:id="519709056">
              <w:marLeft w:val="0"/>
              <w:marRight w:val="0"/>
              <w:marTop w:val="0"/>
              <w:marBottom w:val="0"/>
              <w:divBdr>
                <w:top w:val="none" w:sz="0" w:space="0" w:color="auto"/>
                <w:left w:val="none" w:sz="0" w:space="0" w:color="auto"/>
                <w:bottom w:val="none" w:sz="0" w:space="0" w:color="auto"/>
                <w:right w:val="none" w:sz="0" w:space="0" w:color="auto"/>
              </w:divBdr>
            </w:div>
          </w:divsChild>
        </w:div>
        <w:div w:id="115608856">
          <w:marLeft w:val="0"/>
          <w:marRight w:val="0"/>
          <w:marTop w:val="0"/>
          <w:marBottom w:val="0"/>
          <w:divBdr>
            <w:top w:val="none" w:sz="0" w:space="0" w:color="auto"/>
            <w:left w:val="none" w:sz="0" w:space="0" w:color="auto"/>
            <w:bottom w:val="none" w:sz="0" w:space="0" w:color="auto"/>
            <w:right w:val="none" w:sz="0" w:space="0" w:color="auto"/>
          </w:divBdr>
        </w:div>
        <w:div w:id="256909035">
          <w:marLeft w:val="0"/>
          <w:marRight w:val="0"/>
          <w:marTop w:val="0"/>
          <w:marBottom w:val="0"/>
          <w:divBdr>
            <w:top w:val="none" w:sz="0" w:space="0" w:color="auto"/>
            <w:left w:val="none" w:sz="0" w:space="0" w:color="auto"/>
            <w:bottom w:val="none" w:sz="0" w:space="0" w:color="auto"/>
            <w:right w:val="none" w:sz="0" w:space="0" w:color="auto"/>
          </w:divBdr>
          <w:divsChild>
            <w:div w:id="1533037090">
              <w:marLeft w:val="0"/>
              <w:marRight w:val="0"/>
              <w:marTop w:val="0"/>
              <w:marBottom w:val="0"/>
              <w:divBdr>
                <w:top w:val="none" w:sz="0" w:space="0" w:color="auto"/>
                <w:left w:val="none" w:sz="0" w:space="0" w:color="auto"/>
                <w:bottom w:val="none" w:sz="0" w:space="0" w:color="auto"/>
                <w:right w:val="none" w:sz="0" w:space="0" w:color="auto"/>
              </w:divBdr>
            </w:div>
          </w:divsChild>
        </w:div>
        <w:div w:id="575630048">
          <w:marLeft w:val="0"/>
          <w:marRight w:val="0"/>
          <w:marTop w:val="0"/>
          <w:marBottom w:val="0"/>
          <w:divBdr>
            <w:top w:val="none" w:sz="0" w:space="0" w:color="auto"/>
            <w:left w:val="none" w:sz="0" w:space="0" w:color="auto"/>
            <w:bottom w:val="none" w:sz="0" w:space="0" w:color="auto"/>
            <w:right w:val="none" w:sz="0" w:space="0" w:color="auto"/>
          </w:divBdr>
        </w:div>
        <w:div w:id="1930653800">
          <w:marLeft w:val="0"/>
          <w:marRight w:val="0"/>
          <w:marTop w:val="0"/>
          <w:marBottom w:val="0"/>
          <w:divBdr>
            <w:top w:val="none" w:sz="0" w:space="0" w:color="auto"/>
            <w:left w:val="none" w:sz="0" w:space="0" w:color="auto"/>
            <w:bottom w:val="none" w:sz="0" w:space="0" w:color="auto"/>
            <w:right w:val="none" w:sz="0" w:space="0" w:color="auto"/>
          </w:divBdr>
          <w:divsChild>
            <w:div w:id="1227380074">
              <w:marLeft w:val="0"/>
              <w:marRight w:val="0"/>
              <w:marTop w:val="0"/>
              <w:marBottom w:val="0"/>
              <w:divBdr>
                <w:top w:val="none" w:sz="0" w:space="0" w:color="auto"/>
                <w:left w:val="none" w:sz="0" w:space="0" w:color="auto"/>
                <w:bottom w:val="none" w:sz="0" w:space="0" w:color="auto"/>
                <w:right w:val="none" w:sz="0" w:space="0" w:color="auto"/>
              </w:divBdr>
            </w:div>
          </w:divsChild>
        </w:div>
        <w:div w:id="1345940920">
          <w:marLeft w:val="0"/>
          <w:marRight w:val="0"/>
          <w:marTop w:val="300"/>
          <w:marBottom w:val="0"/>
          <w:divBdr>
            <w:top w:val="none" w:sz="0" w:space="0" w:color="auto"/>
            <w:left w:val="none" w:sz="0" w:space="0" w:color="auto"/>
            <w:bottom w:val="none" w:sz="0" w:space="0" w:color="auto"/>
            <w:right w:val="none" w:sz="0" w:space="0" w:color="auto"/>
          </w:divBdr>
          <w:divsChild>
            <w:div w:id="163323184">
              <w:marLeft w:val="0"/>
              <w:marRight w:val="0"/>
              <w:marTop w:val="0"/>
              <w:marBottom w:val="0"/>
              <w:divBdr>
                <w:top w:val="none" w:sz="0" w:space="0" w:color="auto"/>
                <w:left w:val="none" w:sz="0" w:space="0" w:color="auto"/>
                <w:bottom w:val="none" w:sz="0" w:space="0" w:color="auto"/>
                <w:right w:val="none" w:sz="0" w:space="0" w:color="auto"/>
              </w:divBdr>
              <w:divsChild>
                <w:div w:id="1885485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706904">
          <w:marLeft w:val="0"/>
          <w:marRight w:val="0"/>
          <w:marTop w:val="300"/>
          <w:marBottom w:val="0"/>
          <w:divBdr>
            <w:top w:val="none" w:sz="0" w:space="0" w:color="auto"/>
            <w:left w:val="none" w:sz="0" w:space="0" w:color="auto"/>
            <w:bottom w:val="none" w:sz="0" w:space="0" w:color="auto"/>
            <w:right w:val="none" w:sz="0" w:space="0" w:color="auto"/>
          </w:divBdr>
          <w:divsChild>
            <w:div w:id="1135296789">
              <w:marLeft w:val="0"/>
              <w:marRight w:val="0"/>
              <w:marTop w:val="0"/>
              <w:marBottom w:val="0"/>
              <w:divBdr>
                <w:top w:val="none" w:sz="0" w:space="0" w:color="auto"/>
                <w:left w:val="none" w:sz="0" w:space="0" w:color="auto"/>
                <w:bottom w:val="none" w:sz="0" w:space="0" w:color="auto"/>
                <w:right w:val="none" w:sz="0" w:space="0" w:color="auto"/>
              </w:divBdr>
              <w:divsChild>
                <w:div w:id="134180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72397">
          <w:marLeft w:val="0"/>
          <w:marRight w:val="0"/>
          <w:marTop w:val="300"/>
          <w:marBottom w:val="0"/>
          <w:divBdr>
            <w:top w:val="none" w:sz="0" w:space="0" w:color="auto"/>
            <w:left w:val="none" w:sz="0" w:space="0" w:color="auto"/>
            <w:bottom w:val="none" w:sz="0" w:space="0" w:color="auto"/>
            <w:right w:val="none" w:sz="0" w:space="0" w:color="auto"/>
          </w:divBdr>
          <w:divsChild>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738402">
          <w:marLeft w:val="0"/>
          <w:marRight w:val="0"/>
          <w:marTop w:val="300"/>
          <w:marBottom w:val="0"/>
          <w:divBdr>
            <w:top w:val="none" w:sz="0" w:space="0" w:color="auto"/>
            <w:left w:val="none" w:sz="0" w:space="0" w:color="auto"/>
            <w:bottom w:val="none" w:sz="0" w:space="0" w:color="auto"/>
            <w:right w:val="none" w:sz="0" w:space="0" w:color="auto"/>
          </w:divBdr>
          <w:divsChild>
            <w:div w:id="491412401">
              <w:marLeft w:val="0"/>
              <w:marRight w:val="0"/>
              <w:marTop w:val="0"/>
              <w:marBottom w:val="0"/>
              <w:divBdr>
                <w:top w:val="none" w:sz="0" w:space="0" w:color="auto"/>
                <w:left w:val="none" w:sz="0" w:space="0" w:color="auto"/>
                <w:bottom w:val="none" w:sz="0" w:space="0" w:color="auto"/>
                <w:right w:val="none" w:sz="0" w:space="0" w:color="auto"/>
              </w:divBdr>
              <w:divsChild>
                <w:div w:id="177409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745950049">
          <w:marLeft w:val="0"/>
          <w:marRight w:val="0"/>
          <w:marTop w:val="0"/>
          <w:marBottom w:val="0"/>
          <w:divBdr>
            <w:top w:val="none" w:sz="0" w:space="0" w:color="auto"/>
            <w:left w:val="none" w:sz="0" w:space="0" w:color="auto"/>
            <w:bottom w:val="none" w:sz="0" w:space="0" w:color="auto"/>
            <w:right w:val="none" w:sz="0" w:space="0" w:color="auto"/>
          </w:divBdr>
        </w:div>
        <w:div w:id="1450511343">
          <w:marLeft w:val="0"/>
          <w:marRight w:val="0"/>
          <w:marTop w:val="0"/>
          <w:marBottom w:val="0"/>
          <w:divBdr>
            <w:top w:val="none" w:sz="0" w:space="0" w:color="auto"/>
            <w:left w:val="none" w:sz="0" w:space="0" w:color="auto"/>
            <w:bottom w:val="none" w:sz="0" w:space="0" w:color="auto"/>
            <w:right w:val="none" w:sz="0" w:space="0" w:color="auto"/>
          </w:divBdr>
          <w:divsChild>
            <w:div w:id="642540323">
              <w:marLeft w:val="0"/>
              <w:marRight w:val="0"/>
              <w:marTop w:val="0"/>
              <w:marBottom w:val="0"/>
              <w:divBdr>
                <w:top w:val="none" w:sz="0" w:space="0" w:color="auto"/>
                <w:left w:val="none" w:sz="0" w:space="0" w:color="auto"/>
                <w:bottom w:val="none" w:sz="0" w:space="0" w:color="auto"/>
                <w:right w:val="none" w:sz="0" w:space="0" w:color="auto"/>
              </w:divBdr>
            </w:div>
          </w:divsChild>
        </w:div>
        <w:div w:id="1265966871">
          <w:marLeft w:val="0"/>
          <w:marRight w:val="0"/>
          <w:marTop w:val="0"/>
          <w:marBottom w:val="0"/>
          <w:divBdr>
            <w:top w:val="none" w:sz="0" w:space="0" w:color="auto"/>
            <w:left w:val="none" w:sz="0" w:space="0" w:color="auto"/>
            <w:bottom w:val="none" w:sz="0" w:space="0" w:color="auto"/>
            <w:right w:val="none" w:sz="0" w:space="0" w:color="auto"/>
          </w:divBdr>
        </w:div>
        <w:div w:id="1119445712">
          <w:marLeft w:val="0"/>
          <w:marRight w:val="0"/>
          <w:marTop w:val="0"/>
          <w:marBottom w:val="0"/>
          <w:divBdr>
            <w:top w:val="none" w:sz="0" w:space="0" w:color="auto"/>
            <w:left w:val="none" w:sz="0" w:space="0" w:color="auto"/>
            <w:bottom w:val="none" w:sz="0" w:space="0" w:color="auto"/>
            <w:right w:val="none" w:sz="0" w:space="0" w:color="auto"/>
          </w:divBdr>
          <w:divsChild>
            <w:div w:id="1393774449">
              <w:marLeft w:val="0"/>
              <w:marRight w:val="0"/>
              <w:marTop w:val="0"/>
              <w:marBottom w:val="0"/>
              <w:divBdr>
                <w:top w:val="none" w:sz="0" w:space="0" w:color="auto"/>
                <w:left w:val="none" w:sz="0" w:space="0" w:color="auto"/>
                <w:bottom w:val="none" w:sz="0" w:space="0" w:color="auto"/>
                <w:right w:val="none" w:sz="0" w:space="0" w:color="auto"/>
              </w:divBdr>
            </w:div>
          </w:divsChild>
        </w:div>
        <w:div w:id="1930237642">
          <w:marLeft w:val="0"/>
          <w:marRight w:val="0"/>
          <w:marTop w:val="0"/>
          <w:marBottom w:val="0"/>
          <w:divBdr>
            <w:top w:val="none" w:sz="0" w:space="0" w:color="auto"/>
            <w:left w:val="none" w:sz="0" w:space="0" w:color="auto"/>
            <w:bottom w:val="none" w:sz="0" w:space="0" w:color="auto"/>
            <w:right w:val="none" w:sz="0" w:space="0" w:color="auto"/>
          </w:divBdr>
        </w:div>
        <w:div w:id="984816939">
          <w:marLeft w:val="0"/>
          <w:marRight w:val="0"/>
          <w:marTop w:val="0"/>
          <w:marBottom w:val="0"/>
          <w:divBdr>
            <w:top w:val="none" w:sz="0" w:space="0" w:color="auto"/>
            <w:left w:val="none" w:sz="0" w:space="0" w:color="auto"/>
            <w:bottom w:val="none" w:sz="0" w:space="0" w:color="auto"/>
            <w:right w:val="none" w:sz="0" w:space="0" w:color="auto"/>
          </w:divBdr>
          <w:divsChild>
            <w:div w:id="1066218654">
              <w:marLeft w:val="0"/>
              <w:marRight w:val="0"/>
              <w:marTop w:val="0"/>
              <w:marBottom w:val="0"/>
              <w:divBdr>
                <w:top w:val="none" w:sz="0" w:space="0" w:color="auto"/>
                <w:left w:val="none" w:sz="0" w:space="0" w:color="auto"/>
                <w:bottom w:val="none" w:sz="0" w:space="0" w:color="auto"/>
                <w:right w:val="none" w:sz="0" w:space="0" w:color="auto"/>
              </w:divBdr>
            </w:div>
          </w:divsChild>
        </w:div>
        <w:div w:id="121114672">
          <w:marLeft w:val="0"/>
          <w:marRight w:val="0"/>
          <w:marTop w:val="0"/>
          <w:marBottom w:val="0"/>
          <w:divBdr>
            <w:top w:val="none" w:sz="0" w:space="0" w:color="auto"/>
            <w:left w:val="none" w:sz="0" w:space="0" w:color="auto"/>
            <w:bottom w:val="none" w:sz="0" w:space="0" w:color="auto"/>
            <w:right w:val="none" w:sz="0" w:space="0" w:color="auto"/>
          </w:divBdr>
        </w:div>
        <w:div w:id="1633945616">
          <w:marLeft w:val="0"/>
          <w:marRight w:val="0"/>
          <w:marTop w:val="0"/>
          <w:marBottom w:val="0"/>
          <w:divBdr>
            <w:top w:val="none" w:sz="0" w:space="0" w:color="auto"/>
            <w:left w:val="none" w:sz="0" w:space="0" w:color="auto"/>
            <w:bottom w:val="none" w:sz="0" w:space="0" w:color="auto"/>
            <w:right w:val="none" w:sz="0" w:space="0" w:color="auto"/>
          </w:divBdr>
          <w:divsChild>
            <w:div w:id="500394517">
              <w:marLeft w:val="0"/>
              <w:marRight w:val="0"/>
              <w:marTop w:val="0"/>
              <w:marBottom w:val="0"/>
              <w:divBdr>
                <w:top w:val="none" w:sz="0" w:space="0" w:color="auto"/>
                <w:left w:val="none" w:sz="0" w:space="0" w:color="auto"/>
                <w:bottom w:val="none" w:sz="0" w:space="0" w:color="auto"/>
                <w:right w:val="none" w:sz="0" w:space="0" w:color="auto"/>
              </w:divBdr>
            </w:div>
          </w:divsChild>
        </w:div>
        <w:div w:id="1445465765">
          <w:marLeft w:val="0"/>
          <w:marRight w:val="0"/>
          <w:marTop w:val="0"/>
          <w:marBottom w:val="0"/>
          <w:divBdr>
            <w:top w:val="none" w:sz="0" w:space="0" w:color="auto"/>
            <w:left w:val="none" w:sz="0" w:space="0" w:color="auto"/>
            <w:bottom w:val="none" w:sz="0" w:space="0" w:color="auto"/>
            <w:right w:val="none" w:sz="0" w:space="0" w:color="auto"/>
          </w:divBdr>
        </w:div>
        <w:div w:id="1231692064">
          <w:marLeft w:val="0"/>
          <w:marRight w:val="0"/>
          <w:marTop w:val="0"/>
          <w:marBottom w:val="0"/>
          <w:divBdr>
            <w:top w:val="none" w:sz="0" w:space="0" w:color="auto"/>
            <w:left w:val="none" w:sz="0" w:space="0" w:color="auto"/>
            <w:bottom w:val="none" w:sz="0" w:space="0" w:color="auto"/>
            <w:right w:val="none" w:sz="0" w:space="0" w:color="auto"/>
          </w:divBdr>
          <w:divsChild>
            <w:div w:id="1587224183">
              <w:marLeft w:val="0"/>
              <w:marRight w:val="0"/>
              <w:marTop w:val="0"/>
              <w:marBottom w:val="0"/>
              <w:divBdr>
                <w:top w:val="none" w:sz="0" w:space="0" w:color="auto"/>
                <w:left w:val="none" w:sz="0" w:space="0" w:color="auto"/>
                <w:bottom w:val="none" w:sz="0" w:space="0" w:color="auto"/>
                <w:right w:val="none" w:sz="0" w:space="0" w:color="auto"/>
              </w:divBdr>
            </w:div>
          </w:divsChild>
        </w:div>
        <w:div w:id="1618298241">
          <w:marLeft w:val="0"/>
          <w:marRight w:val="0"/>
          <w:marTop w:val="0"/>
          <w:marBottom w:val="0"/>
          <w:divBdr>
            <w:top w:val="none" w:sz="0" w:space="0" w:color="auto"/>
            <w:left w:val="none" w:sz="0" w:space="0" w:color="auto"/>
            <w:bottom w:val="none" w:sz="0" w:space="0" w:color="auto"/>
            <w:right w:val="none" w:sz="0" w:space="0" w:color="auto"/>
          </w:divBdr>
        </w:div>
        <w:div w:id="598492763">
          <w:marLeft w:val="0"/>
          <w:marRight w:val="0"/>
          <w:marTop w:val="0"/>
          <w:marBottom w:val="0"/>
          <w:divBdr>
            <w:top w:val="none" w:sz="0" w:space="0" w:color="auto"/>
            <w:left w:val="none" w:sz="0" w:space="0" w:color="auto"/>
            <w:bottom w:val="none" w:sz="0" w:space="0" w:color="auto"/>
            <w:right w:val="none" w:sz="0" w:space="0" w:color="auto"/>
          </w:divBdr>
          <w:divsChild>
            <w:div w:id="2076467821">
              <w:marLeft w:val="0"/>
              <w:marRight w:val="0"/>
              <w:marTop w:val="0"/>
              <w:marBottom w:val="0"/>
              <w:divBdr>
                <w:top w:val="none" w:sz="0" w:space="0" w:color="auto"/>
                <w:left w:val="none" w:sz="0" w:space="0" w:color="auto"/>
                <w:bottom w:val="none" w:sz="0" w:space="0" w:color="auto"/>
                <w:right w:val="none" w:sz="0" w:space="0" w:color="auto"/>
              </w:divBdr>
            </w:div>
          </w:divsChild>
        </w:div>
        <w:div w:id="949362060">
          <w:marLeft w:val="0"/>
          <w:marRight w:val="0"/>
          <w:marTop w:val="0"/>
          <w:marBottom w:val="0"/>
          <w:divBdr>
            <w:top w:val="none" w:sz="0" w:space="0" w:color="auto"/>
            <w:left w:val="none" w:sz="0" w:space="0" w:color="auto"/>
            <w:bottom w:val="none" w:sz="0" w:space="0" w:color="auto"/>
            <w:right w:val="none" w:sz="0" w:space="0" w:color="auto"/>
          </w:divBdr>
        </w:div>
        <w:div w:id="1382094825">
          <w:marLeft w:val="0"/>
          <w:marRight w:val="0"/>
          <w:marTop w:val="0"/>
          <w:marBottom w:val="0"/>
          <w:divBdr>
            <w:top w:val="none" w:sz="0" w:space="0" w:color="auto"/>
            <w:left w:val="none" w:sz="0" w:space="0" w:color="auto"/>
            <w:bottom w:val="none" w:sz="0" w:space="0" w:color="auto"/>
            <w:right w:val="none" w:sz="0" w:space="0" w:color="auto"/>
          </w:divBdr>
          <w:divsChild>
            <w:div w:id="437530806">
              <w:marLeft w:val="0"/>
              <w:marRight w:val="0"/>
              <w:marTop w:val="0"/>
              <w:marBottom w:val="0"/>
              <w:divBdr>
                <w:top w:val="none" w:sz="0" w:space="0" w:color="auto"/>
                <w:left w:val="none" w:sz="0" w:space="0" w:color="auto"/>
                <w:bottom w:val="none" w:sz="0" w:space="0" w:color="auto"/>
                <w:right w:val="none" w:sz="0" w:space="0" w:color="auto"/>
              </w:divBdr>
            </w:div>
          </w:divsChild>
        </w:div>
        <w:div w:id="1370375252">
          <w:marLeft w:val="0"/>
          <w:marRight w:val="0"/>
          <w:marTop w:val="300"/>
          <w:marBottom w:val="0"/>
          <w:divBdr>
            <w:top w:val="none" w:sz="0" w:space="0" w:color="auto"/>
            <w:left w:val="none" w:sz="0" w:space="0" w:color="auto"/>
            <w:bottom w:val="none" w:sz="0" w:space="0" w:color="auto"/>
            <w:right w:val="none" w:sz="0" w:space="0" w:color="auto"/>
          </w:divBdr>
          <w:divsChild>
            <w:div w:id="1007907336">
              <w:marLeft w:val="0"/>
              <w:marRight w:val="0"/>
              <w:marTop w:val="0"/>
              <w:marBottom w:val="0"/>
              <w:divBdr>
                <w:top w:val="none" w:sz="0" w:space="0" w:color="auto"/>
                <w:left w:val="none" w:sz="0" w:space="0" w:color="auto"/>
                <w:bottom w:val="none" w:sz="0" w:space="0" w:color="auto"/>
                <w:right w:val="none" w:sz="0" w:space="0" w:color="auto"/>
              </w:divBdr>
              <w:divsChild>
                <w:div w:id="125652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84895">
          <w:marLeft w:val="0"/>
          <w:marRight w:val="0"/>
          <w:marTop w:val="300"/>
          <w:marBottom w:val="0"/>
          <w:divBdr>
            <w:top w:val="none" w:sz="0" w:space="0" w:color="auto"/>
            <w:left w:val="none" w:sz="0" w:space="0" w:color="auto"/>
            <w:bottom w:val="none" w:sz="0" w:space="0" w:color="auto"/>
            <w:right w:val="none" w:sz="0" w:space="0" w:color="auto"/>
          </w:divBdr>
          <w:divsChild>
            <w:div w:id="331689392">
              <w:marLeft w:val="0"/>
              <w:marRight w:val="0"/>
              <w:marTop w:val="0"/>
              <w:marBottom w:val="0"/>
              <w:divBdr>
                <w:top w:val="none" w:sz="0" w:space="0" w:color="auto"/>
                <w:left w:val="none" w:sz="0" w:space="0" w:color="auto"/>
                <w:bottom w:val="none" w:sz="0" w:space="0" w:color="auto"/>
                <w:right w:val="none" w:sz="0" w:space="0" w:color="auto"/>
              </w:divBdr>
              <w:divsChild>
                <w:div w:id="175952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097136">
          <w:marLeft w:val="0"/>
          <w:marRight w:val="0"/>
          <w:marTop w:val="300"/>
          <w:marBottom w:val="0"/>
          <w:divBdr>
            <w:top w:val="none" w:sz="0" w:space="0" w:color="auto"/>
            <w:left w:val="none" w:sz="0" w:space="0" w:color="auto"/>
            <w:bottom w:val="none" w:sz="0" w:space="0" w:color="auto"/>
            <w:right w:val="none" w:sz="0" w:space="0" w:color="auto"/>
          </w:divBdr>
          <w:divsChild>
            <w:div w:id="1551767143">
              <w:marLeft w:val="0"/>
              <w:marRight w:val="0"/>
              <w:marTop w:val="0"/>
              <w:marBottom w:val="0"/>
              <w:divBdr>
                <w:top w:val="none" w:sz="0" w:space="0" w:color="auto"/>
                <w:left w:val="none" w:sz="0" w:space="0" w:color="auto"/>
                <w:bottom w:val="none" w:sz="0" w:space="0" w:color="auto"/>
                <w:right w:val="none" w:sz="0" w:space="0" w:color="auto"/>
              </w:divBdr>
              <w:divsChild>
                <w:div w:id="719863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84054">
          <w:marLeft w:val="0"/>
          <w:marRight w:val="0"/>
          <w:marTop w:val="300"/>
          <w:marBottom w:val="0"/>
          <w:divBdr>
            <w:top w:val="none" w:sz="0" w:space="0" w:color="auto"/>
            <w:left w:val="none" w:sz="0" w:space="0" w:color="auto"/>
            <w:bottom w:val="none" w:sz="0" w:space="0" w:color="auto"/>
            <w:right w:val="none" w:sz="0" w:space="0" w:color="auto"/>
          </w:divBdr>
          <w:divsChild>
            <w:div w:id="420371144">
              <w:marLeft w:val="0"/>
              <w:marRight w:val="0"/>
              <w:marTop w:val="0"/>
              <w:marBottom w:val="0"/>
              <w:divBdr>
                <w:top w:val="none" w:sz="0" w:space="0" w:color="auto"/>
                <w:left w:val="none" w:sz="0" w:space="0" w:color="auto"/>
                <w:bottom w:val="none" w:sz="0" w:space="0" w:color="auto"/>
                <w:right w:val="none" w:sz="0" w:space="0" w:color="auto"/>
              </w:divBdr>
              <w:divsChild>
                <w:div w:id="81290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334340835">
          <w:marLeft w:val="0"/>
          <w:marRight w:val="0"/>
          <w:marTop w:val="0"/>
          <w:marBottom w:val="0"/>
          <w:divBdr>
            <w:top w:val="none" w:sz="0" w:space="0" w:color="auto"/>
            <w:left w:val="none" w:sz="0" w:space="0" w:color="auto"/>
            <w:bottom w:val="none" w:sz="0" w:space="0" w:color="auto"/>
            <w:right w:val="none" w:sz="0" w:space="0" w:color="auto"/>
          </w:divBdr>
        </w:div>
        <w:div w:id="1266957960">
          <w:marLeft w:val="0"/>
          <w:marRight w:val="0"/>
          <w:marTop w:val="0"/>
          <w:marBottom w:val="0"/>
          <w:divBdr>
            <w:top w:val="none" w:sz="0" w:space="0" w:color="auto"/>
            <w:left w:val="none" w:sz="0" w:space="0" w:color="auto"/>
            <w:bottom w:val="none" w:sz="0" w:space="0" w:color="auto"/>
            <w:right w:val="none" w:sz="0" w:space="0" w:color="auto"/>
          </w:divBdr>
          <w:divsChild>
            <w:div w:id="1453287006">
              <w:marLeft w:val="0"/>
              <w:marRight w:val="0"/>
              <w:marTop w:val="0"/>
              <w:marBottom w:val="0"/>
              <w:divBdr>
                <w:top w:val="none" w:sz="0" w:space="0" w:color="auto"/>
                <w:left w:val="none" w:sz="0" w:space="0" w:color="auto"/>
                <w:bottom w:val="none" w:sz="0" w:space="0" w:color="auto"/>
                <w:right w:val="none" w:sz="0" w:space="0" w:color="auto"/>
              </w:divBdr>
            </w:div>
          </w:divsChild>
        </w:div>
        <w:div w:id="292945992">
          <w:marLeft w:val="0"/>
          <w:marRight w:val="0"/>
          <w:marTop w:val="0"/>
          <w:marBottom w:val="0"/>
          <w:divBdr>
            <w:top w:val="none" w:sz="0" w:space="0" w:color="auto"/>
            <w:left w:val="none" w:sz="0" w:space="0" w:color="auto"/>
            <w:bottom w:val="none" w:sz="0" w:space="0" w:color="auto"/>
            <w:right w:val="none" w:sz="0" w:space="0" w:color="auto"/>
          </w:divBdr>
        </w:div>
        <w:div w:id="1141533368">
          <w:marLeft w:val="0"/>
          <w:marRight w:val="0"/>
          <w:marTop w:val="0"/>
          <w:marBottom w:val="0"/>
          <w:divBdr>
            <w:top w:val="none" w:sz="0" w:space="0" w:color="auto"/>
            <w:left w:val="none" w:sz="0" w:space="0" w:color="auto"/>
            <w:bottom w:val="none" w:sz="0" w:space="0" w:color="auto"/>
            <w:right w:val="none" w:sz="0" w:space="0" w:color="auto"/>
          </w:divBdr>
          <w:divsChild>
            <w:div w:id="1388144385">
              <w:marLeft w:val="0"/>
              <w:marRight w:val="0"/>
              <w:marTop w:val="0"/>
              <w:marBottom w:val="0"/>
              <w:divBdr>
                <w:top w:val="none" w:sz="0" w:space="0" w:color="auto"/>
                <w:left w:val="none" w:sz="0" w:space="0" w:color="auto"/>
                <w:bottom w:val="none" w:sz="0" w:space="0" w:color="auto"/>
                <w:right w:val="none" w:sz="0" w:space="0" w:color="auto"/>
              </w:divBdr>
            </w:div>
          </w:divsChild>
        </w:div>
        <w:div w:id="743604154">
          <w:marLeft w:val="0"/>
          <w:marRight w:val="0"/>
          <w:marTop w:val="0"/>
          <w:marBottom w:val="0"/>
          <w:divBdr>
            <w:top w:val="none" w:sz="0" w:space="0" w:color="auto"/>
            <w:left w:val="none" w:sz="0" w:space="0" w:color="auto"/>
            <w:bottom w:val="none" w:sz="0" w:space="0" w:color="auto"/>
            <w:right w:val="none" w:sz="0" w:space="0" w:color="auto"/>
          </w:divBdr>
        </w:div>
        <w:div w:id="147139348">
          <w:marLeft w:val="0"/>
          <w:marRight w:val="0"/>
          <w:marTop w:val="0"/>
          <w:marBottom w:val="0"/>
          <w:divBdr>
            <w:top w:val="none" w:sz="0" w:space="0" w:color="auto"/>
            <w:left w:val="none" w:sz="0" w:space="0" w:color="auto"/>
            <w:bottom w:val="none" w:sz="0" w:space="0" w:color="auto"/>
            <w:right w:val="none" w:sz="0" w:space="0" w:color="auto"/>
          </w:divBdr>
          <w:divsChild>
            <w:div w:id="904880041">
              <w:marLeft w:val="0"/>
              <w:marRight w:val="0"/>
              <w:marTop w:val="0"/>
              <w:marBottom w:val="0"/>
              <w:divBdr>
                <w:top w:val="none" w:sz="0" w:space="0" w:color="auto"/>
                <w:left w:val="none" w:sz="0" w:space="0" w:color="auto"/>
                <w:bottom w:val="none" w:sz="0" w:space="0" w:color="auto"/>
                <w:right w:val="none" w:sz="0" w:space="0" w:color="auto"/>
              </w:divBdr>
            </w:div>
          </w:divsChild>
        </w:div>
        <w:div w:id="813182506">
          <w:marLeft w:val="0"/>
          <w:marRight w:val="0"/>
          <w:marTop w:val="0"/>
          <w:marBottom w:val="0"/>
          <w:divBdr>
            <w:top w:val="none" w:sz="0" w:space="0" w:color="auto"/>
            <w:left w:val="none" w:sz="0" w:space="0" w:color="auto"/>
            <w:bottom w:val="none" w:sz="0" w:space="0" w:color="auto"/>
            <w:right w:val="none" w:sz="0" w:space="0" w:color="auto"/>
          </w:divBdr>
        </w:div>
        <w:div w:id="983004384">
          <w:marLeft w:val="0"/>
          <w:marRight w:val="0"/>
          <w:marTop w:val="0"/>
          <w:marBottom w:val="0"/>
          <w:divBdr>
            <w:top w:val="none" w:sz="0" w:space="0" w:color="auto"/>
            <w:left w:val="none" w:sz="0" w:space="0" w:color="auto"/>
            <w:bottom w:val="none" w:sz="0" w:space="0" w:color="auto"/>
            <w:right w:val="none" w:sz="0" w:space="0" w:color="auto"/>
          </w:divBdr>
          <w:divsChild>
            <w:div w:id="210582487">
              <w:marLeft w:val="0"/>
              <w:marRight w:val="0"/>
              <w:marTop w:val="0"/>
              <w:marBottom w:val="0"/>
              <w:divBdr>
                <w:top w:val="none" w:sz="0" w:space="0" w:color="auto"/>
                <w:left w:val="none" w:sz="0" w:space="0" w:color="auto"/>
                <w:bottom w:val="none" w:sz="0" w:space="0" w:color="auto"/>
                <w:right w:val="none" w:sz="0" w:space="0" w:color="auto"/>
              </w:divBdr>
            </w:div>
          </w:divsChild>
        </w:div>
        <w:div w:id="1341275228">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sChild>
            <w:div w:id="574166008">
              <w:marLeft w:val="0"/>
              <w:marRight w:val="0"/>
              <w:marTop w:val="0"/>
              <w:marBottom w:val="0"/>
              <w:divBdr>
                <w:top w:val="none" w:sz="0" w:space="0" w:color="auto"/>
                <w:left w:val="none" w:sz="0" w:space="0" w:color="auto"/>
                <w:bottom w:val="none" w:sz="0" w:space="0" w:color="auto"/>
                <w:right w:val="none" w:sz="0" w:space="0" w:color="auto"/>
              </w:divBdr>
            </w:div>
          </w:divsChild>
        </w:div>
        <w:div w:id="2108847546">
          <w:marLeft w:val="0"/>
          <w:marRight w:val="0"/>
          <w:marTop w:val="0"/>
          <w:marBottom w:val="0"/>
          <w:divBdr>
            <w:top w:val="none" w:sz="0" w:space="0" w:color="auto"/>
            <w:left w:val="none" w:sz="0" w:space="0" w:color="auto"/>
            <w:bottom w:val="none" w:sz="0" w:space="0" w:color="auto"/>
            <w:right w:val="none" w:sz="0" w:space="0" w:color="auto"/>
          </w:divBdr>
        </w:div>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0"/>
              <w:marBottom w:val="0"/>
              <w:divBdr>
                <w:top w:val="none" w:sz="0" w:space="0" w:color="auto"/>
                <w:left w:val="none" w:sz="0" w:space="0" w:color="auto"/>
                <w:bottom w:val="none" w:sz="0" w:space="0" w:color="auto"/>
                <w:right w:val="none" w:sz="0" w:space="0" w:color="auto"/>
              </w:divBdr>
            </w:div>
          </w:divsChild>
        </w:div>
        <w:div w:id="248469166">
          <w:marLeft w:val="0"/>
          <w:marRight w:val="0"/>
          <w:marTop w:val="0"/>
          <w:marBottom w:val="0"/>
          <w:divBdr>
            <w:top w:val="none" w:sz="0" w:space="0" w:color="auto"/>
            <w:left w:val="none" w:sz="0" w:space="0" w:color="auto"/>
            <w:bottom w:val="none" w:sz="0" w:space="0" w:color="auto"/>
            <w:right w:val="none" w:sz="0" w:space="0" w:color="auto"/>
          </w:divBdr>
        </w:div>
        <w:div w:id="161744905">
          <w:marLeft w:val="0"/>
          <w:marRight w:val="0"/>
          <w:marTop w:val="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
          </w:divsChild>
        </w:div>
        <w:div w:id="1674800104">
          <w:marLeft w:val="0"/>
          <w:marRight w:val="0"/>
          <w:marTop w:val="30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78633">
          <w:marLeft w:val="0"/>
          <w:marRight w:val="0"/>
          <w:marTop w:val="300"/>
          <w:marBottom w:val="0"/>
          <w:divBdr>
            <w:top w:val="none" w:sz="0" w:space="0" w:color="auto"/>
            <w:left w:val="none" w:sz="0" w:space="0" w:color="auto"/>
            <w:bottom w:val="none" w:sz="0" w:space="0" w:color="auto"/>
            <w:right w:val="none" w:sz="0" w:space="0" w:color="auto"/>
          </w:divBdr>
          <w:divsChild>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170758">
          <w:marLeft w:val="0"/>
          <w:marRight w:val="0"/>
          <w:marTop w:val="300"/>
          <w:marBottom w:val="0"/>
          <w:divBdr>
            <w:top w:val="none" w:sz="0" w:space="0" w:color="auto"/>
            <w:left w:val="none" w:sz="0" w:space="0" w:color="auto"/>
            <w:bottom w:val="none" w:sz="0" w:space="0" w:color="auto"/>
            <w:right w:val="none" w:sz="0" w:space="0" w:color="auto"/>
          </w:divBdr>
          <w:divsChild>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977">
          <w:marLeft w:val="0"/>
          <w:marRight w:val="0"/>
          <w:marTop w:val="300"/>
          <w:marBottom w:val="0"/>
          <w:divBdr>
            <w:top w:val="none" w:sz="0" w:space="0" w:color="auto"/>
            <w:left w:val="none" w:sz="0" w:space="0" w:color="auto"/>
            <w:bottom w:val="none" w:sz="0" w:space="0" w:color="auto"/>
            <w:right w:val="none" w:sz="0" w:space="0" w:color="auto"/>
          </w:divBdr>
          <w:divsChild>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848759717">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1782676785">
          <w:marLeft w:val="0"/>
          <w:marRight w:val="0"/>
          <w:marTop w:val="0"/>
          <w:marBottom w:val="0"/>
          <w:divBdr>
            <w:top w:val="none" w:sz="0" w:space="0" w:color="auto"/>
            <w:left w:val="none" w:sz="0" w:space="0" w:color="auto"/>
            <w:bottom w:val="none" w:sz="0" w:space="0" w:color="auto"/>
            <w:right w:val="none" w:sz="0" w:space="0" w:color="auto"/>
          </w:divBdr>
          <w:divsChild>
            <w:div w:id="2083327166">
              <w:marLeft w:val="0"/>
              <w:marRight w:val="0"/>
              <w:marTop w:val="0"/>
              <w:marBottom w:val="0"/>
              <w:divBdr>
                <w:top w:val="none" w:sz="0" w:space="0" w:color="auto"/>
                <w:left w:val="none" w:sz="0" w:space="0" w:color="auto"/>
                <w:bottom w:val="none" w:sz="0" w:space="0" w:color="auto"/>
                <w:right w:val="none" w:sz="0" w:space="0" w:color="auto"/>
              </w:divBdr>
            </w:div>
          </w:divsChild>
        </w:div>
        <w:div w:id="1890065829">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844316100">
          <w:marLeft w:val="0"/>
          <w:marRight w:val="0"/>
          <w:marTop w:val="0"/>
          <w:marBottom w:val="0"/>
          <w:divBdr>
            <w:top w:val="none" w:sz="0" w:space="0" w:color="auto"/>
            <w:left w:val="none" w:sz="0" w:space="0" w:color="auto"/>
            <w:bottom w:val="none" w:sz="0" w:space="0" w:color="auto"/>
            <w:right w:val="none" w:sz="0" w:space="0" w:color="auto"/>
          </w:divBdr>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3075874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072735">
          <w:marLeft w:val="0"/>
          <w:marRight w:val="0"/>
          <w:marTop w:val="300"/>
          <w:marBottom w:val="0"/>
          <w:divBdr>
            <w:top w:val="none" w:sz="0" w:space="0" w:color="auto"/>
            <w:left w:val="none" w:sz="0" w:space="0" w:color="auto"/>
            <w:bottom w:val="none" w:sz="0" w:space="0" w:color="auto"/>
            <w:right w:val="none" w:sz="0" w:space="0" w:color="auto"/>
          </w:divBdr>
          <w:divsChild>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446660245">
          <w:marLeft w:val="0"/>
          <w:marRight w:val="0"/>
          <w:marTop w:val="0"/>
          <w:marBottom w:val="0"/>
          <w:divBdr>
            <w:top w:val="none" w:sz="0" w:space="0" w:color="auto"/>
            <w:left w:val="none" w:sz="0" w:space="0" w:color="auto"/>
            <w:bottom w:val="none" w:sz="0" w:space="0" w:color="auto"/>
            <w:right w:val="none" w:sz="0" w:space="0" w:color="auto"/>
          </w:divBdr>
        </w:div>
        <w:div w:id="924414608">
          <w:marLeft w:val="0"/>
          <w:marRight w:val="0"/>
          <w:marTop w:val="0"/>
          <w:marBottom w:val="0"/>
          <w:divBdr>
            <w:top w:val="none" w:sz="0" w:space="0" w:color="auto"/>
            <w:left w:val="none" w:sz="0" w:space="0" w:color="auto"/>
            <w:bottom w:val="none" w:sz="0" w:space="0" w:color="auto"/>
            <w:right w:val="none" w:sz="0" w:space="0" w:color="auto"/>
          </w:divBdr>
          <w:divsChild>
            <w:div w:id="413938106">
              <w:marLeft w:val="0"/>
              <w:marRight w:val="0"/>
              <w:marTop w:val="0"/>
              <w:marBottom w:val="0"/>
              <w:divBdr>
                <w:top w:val="none" w:sz="0" w:space="0" w:color="auto"/>
                <w:left w:val="none" w:sz="0" w:space="0" w:color="auto"/>
                <w:bottom w:val="none" w:sz="0" w:space="0" w:color="auto"/>
                <w:right w:val="none" w:sz="0" w:space="0" w:color="auto"/>
              </w:divBdr>
            </w:div>
          </w:divsChild>
        </w:div>
        <w:div w:id="666205087">
          <w:marLeft w:val="0"/>
          <w:marRight w:val="0"/>
          <w:marTop w:val="0"/>
          <w:marBottom w:val="0"/>
          <w:divBdr>
            <w:top w:val="none" w:sz="0" w:space="0" w:color="auto"/>
            <w:left w:val="none" w:sz="0" w:space="0" w:color="auto"/>
            <w:bottom w:val="none" w:sz="0" w:space="0" w:color="auto"/>
            <w:right w:val="none" w:sz="0" w:space="0" w:color="auto"/>
          </w:divBdr>
        </w:div>
        <w:div w:id="10181532">
          <w:marLeft w:val="0"/>
          <w:marRight w:val="0"/>
          <w:marTop w:val="0"/>
          <w:marBottom w:val="0"/>
          <w:divBdr>
            <w:top w:val="none" w:sz="0" w:space="0" w:color="auto"/>
            <w:left w:val="none" w:sz="0" w:space="0" w:color="auto"/>
            <w:bottom w:val="none" w:sz="0" w:space="0" w:color="auto"/>
            <w:right w:val="none" w:sz="0" w:space="0" w:color="auto"/>
          </w:divBdr>
          <w:divsChild>
            <w:div w:id="919408741">
              <w:marLeft w:val="0"/>
              <w:marRight w:val="0"/>
              <w:marTop w:val="0"/>
              <w:marBottom w:val="0"/>
              <w:divBdr>
                <w:top w:val="none" w:sz="0" w:space="0" w:color="auto"/>
                <w:left w:val="none" w:sz="0" w:space="0" w:color="auto"/>
                <w:bottom w:val="none" w:sz="0" w:space="0" w:color="auto"/>
                <w:right w:val="none" w:sz="0" w:space="0" w:color="auto"/>
              </w:divBdr>
            </w:div>
          </w:divsChild>
        </w:div>
        <w:div w:id="166362323">
          <w:marLeft w:val="0"/>
          <w:marRight w:val="0"/>
          <w:marTop w:val="0"/>
          <w:marBottom w:val="0"/>
          <w:divBdr>
            <w:top w:val="none" w:sz="0" w:space="0" w:color="auto"/>
            <w:left w:val="none" w:sz="0" w:space="0" w:color="auto"/>
            <w:bottom w:val="none" w:sz="0" w:space="0" w:color="auto"/>
            <w:right w:val="none" w:sz="0" w:space="0" w:color="auto"/>
          </w:divBdr>
        </w:div>
        <w:div w:id="1165245591">
          <w:marLeft w:val="0"/>
          <w:marRight w:val="0"/>
          <w:marTop w:val="0"/>
          <w:marBottom w:val="0"/>
          <w:divBdr>
            <w:top w:val="none" w:sz="0" w:space="0" w:color="auto"/>
            <w:left w:val="none" w:sz="0" w:space="0" w:color="auto"/>
            <w:bottom w:val="none" w:sz="0" w:space="0" w:color="auto"/>
            <w:right w:val="none" w:sz="0" w:space="0" w:color="auto"/>
          </w:divBdr>
          <w:divsChild>
            <w:div w:id="1352341300">
              <w:marLeft w:val="0"/>
              <w:marRight w:val="0"/>
              <w:marTop w:val="0"/>
              <w:marBottom w:val="0"/>
              <w:divBdr>
                <w:top w:val="none" w:sz="0" w:space="0" w:color="auto"/>
                <w:left w:val="none" w:sz="0" w:space="0" w:color="auto"/>
                <w:bottom w:val="none" w:sz="0" w:space="0" w:color="auto"/>
                <w:right w:val="none" w:sz="0" w:space="0" w:color="auto"/>
              </w:divBdr>
            </w:div>
          </w:divsChild>
        </w:div>
        <w:div w:id="213583738">
          <w:marLeft w:val="0"/>
          <w:marRight w:val="0"/>
          <w:marTop w:val="0"/>
          <w:marBottom w:val="0"/>
          <w:divBdr>
            <w:top w:val="none" w:sz="0" w:space="0" w:color="auto"/>
            <w:left w:val="none" w:sz="0" w:space="0" w:color="auto"/>
            <w:bottom w:val="none" w:sz="0" w:space="0" w:color="auto"/>
            <w:right w:val="none" w:sz="0" w:space="0" w:color="auto"/>
          </w:divBdr>
        </w:div>
        <w:div w:id="1265380888">
          <w:marLeft w:val="0"/>
          <w:marRight w:val="0"/>
          <w:marTop w:val="0"/>
          <w:marBottom w:val="0"/>
          <w:divBdr>
            <w:top w:val="none" w:sz="0" w:space="0" w:color="auto"/>
            <w:left w:val="none" w:sz="0" w:space="0" w:color="auto"/>
            <w:bottom w:val="none" w:sz="0" w:space="0" w:color="auto"/>
            <w:right w:val="none" w:sz="0" w:space="0" w:color="auto"/>
          </w:divBdr>
          <w:divsChild>
            <w:div w:id="1472988602">
              <w:marLeft w:val="0"/>
              <w:marRight w:val="0"/>
              <w:marTop w:val="0"/>
              <w:marBottom w:val="0"/>
              <w:divBdr>
                <w:top w:val="none" w:sz="0" w:space="0" w:color="auto"/>
                <w:left w:val="none" w:sz="0" w:space="0" w:color="auto"/>
                <w:bottom w:val="none" w:sz="0" w:space="0" w:color="auto"/>
                <w:right w:val="none" w:sz="0" w:space="0" w:color="auto"/>
              </w:divBdr>
            </w:div>
          </w:divsChild>
        </w:div>
        <w:div w:id="2004581389">
          <w:marLeft w:val="0"/>
          <w:marRight w:val="0"/>
          <w:marTop w:val="0"/>
          <w:marBottom w:val="0"/>
          <w:divBdr>
            <w:top w:val="none" w:sz="0" w:space="0" w:color="auto"/>
            <w:left w:val="none" w:sz="0" w:space="0" w:color="auto"/>
            <w:bottom w:val="none" w:sz="0" w:space="0" w:color="auto"/>
            <w:right w:val="none" w:sz="0" w:space="0" w:color="auto"/>
          </w:divBdr>
        </w:div>
        <w:div w:id="1550413993">
          <w:marLeft w:val="0"/>
          <w:marRight w:val="0"/>
          <w:marTop w:val="0"/>
          <w:marBottom w:val="0"/>
          <w:divBdr>
            <w:top w:val="none" w:sz="0" w:space="0" w:color="auto"/>
            <w:left w:val="none" w:sz="0" w:space="0" w:color="auto"/>
            <w:bottom w:val="none" w:sz="0" w:space="0" w:color="auto"/>
            <w:right w:val="none" w:sz="0" w:space="0" w:color="auto"/>
          </w:divBdr>
          <w:divsChild>
            <w:div w:id="435952451">
              <w:marLeft w:val="0"/>
              <w:marRight w:val="0"/>
              <w:marTop w:val="0"/>
              <w:marBottom w:val="0"/>
              <w:divBdr>
                <w:top w:val="none" w:sz="0" w:space="0" w:color="auto"/>
                <w:left w:val="none" w:sz="0" w:space="0" w:color="auto"/>
                <w:bottom w:val="none" w:sz="0" w:space="0" w:color="auto"/>
                <w:right w:val="none" w:sz="0" w:space="0" w:color="auto"/>
              </w:divBdr>
            </w:div>
          </w:divsChild>
        </w:div>
        <w:div w:id="721564762">
          <w:marLeft w:val="0"/>
          <w:marRight w:val="0"/>
          <w:marTop w:val="0"/>
          <w:marBottom w:val="0"/>
          <w:divBdr>
            <w:top w:val="none" w:sz="0" w:space="0" w:color="auto"/>
            <w:left w:val="none" w:sz="0" w:space="0" w:color="auto"/>
            <w:bottom w:val="none" w:sz="0" w:space="0" w:color="auto"/>
            <w:right w:val="none" w:sz="0" w:space="0" w:color="auto"/>
          </w:divBdr>
        </w:div>
        <w:div w:id="1520239051">
          <w:marLeft w:val="0"/>
          <w:marRight w:val="0"/>
          <w:marTop w:val="0"/>
          <w:marBottom w:val="0"/>
          <w:divBdr>
            <w:top w:val="none" w:sz="0" w:space="0" w:color="auto"/>
            <w:left w:val="none" w:sz="0" w:space="0" w:color="auto"/>
            <w:bottom w:val="none" w:sz="0" w:space="0" w:color="auto"/>
            <w:right w:val="none" w:sz="0" w:space="0" w:color="auto"/>
          </w:divBdr>
          <w:divsChild>
            <w:div w:id="177737254">
              <w:marLeft w:val="0"/>
              <w:marRight w:val="0"/>
              <w:marTop w:val="0"/>
              <w:marBottom w:val="0"/>
              <w:divBdr>
                <w:top w:val="none" w:sz="0" w:space="0" w:color="auto"/>
                <w:left w:val="none" w:sz="0" w:space="0" w:color="auto"/>
                <w:bottom w:val="none" w:sz="0" w:space="0" w:color="auto"/>
                <w:right w:val="none" w:sz="0" w:space="0" w:color="auto"/>
              </w:divBdr>
            </w:div>
          </w:divsChild>
        </w:div>
        <w:div w:id="1211960541">
          <w:marLeft w:val="0"/>
          <w:marRight w:val="0"/>
          <w:marTop w:val="0"/>
          <w:marBottom w:val="0"/>
          <w:divBdr>
            <w:top w:val="none" w:sz="0" w:space="0" w:color="auto"/>
            <w:left w:val="none" w:sz="0" w:space="0" w:color="auto"/>
            <w:bottom w:val="none" w:sz="0" w:space="0" w:color="auto"/>
            <w:right w:val="none" w:sz="0" w:space="0" w:color="auto"/>
          </w:divBdr>
        </w:div>
        <w:div w:id="455491572">
          <w:marLeft w:val="0"/>
          <w:marRight w:val="0"/>
          <w:marTop w:val="0"/>
          <w:marBottom w:val="0"/>
          <w:divBdr>
            <w:top w:val="none" w:sz="0" w:space="0" w:color="auto"/>
            <w:left w:val="none" w:sz="0" w:space="0" w:color="auto"/>
            <w:bottom w:val="none" w:sz="0" w:space="0" w:color="auto"/>
            <w:right w:val="none" w:sz="0" w:space="0" w:color="auto"/>
          </w:divBdr>
          <w:divsChild>
            <w:div w:id="2145539986">
              <w:marLeft w:val="0"/>
              <w:marRight w:val="0"/>
              <w:marTop w:val="0"/>
              <w:marBottom w:val="0"/>
              <w:divBdr>
                <w:top w:val="none" w:sz="0" w:space="0" w:color="auto"/>
                <w:left w:val="none" w:sz="0" w:space="0" w:color="auto"/>
                <w:bottom w:val="none" w:sz="0" w:space="0" w:color="auto"/>
                <w:right w:val="none" w:sz="0" w:space="0" w:color="auto"/>
              </w:divBdr>
            </w:div>
          </w:divsChild>
        </w:div>
        <w:div w:id="1959406615">
          <w:marLeft w:val="0"/>
          <w:marRight w:val="0"/>
          <w:marTop w:val="300"/>
          <w:marBottom w:val="0"/>
          <w:divBdr>
            <w:top w:val="none" w:sz="0" w:space="0" w:color="auto"/>
            <w:left w:val="none" w:sz="0" w:space="0" w:color="auto"/>
            <w:bottom w:val="none" w:sz="0" w:space="0" w:color="auto"/>
            <w:right w:val="none" w:sz="0" w:space="0" w:color="auto"/>
          </w:divBdr>
          <w:divsChild>
            <w:div w:id="645938393">
              <w:marLeft w:val="0"/>
              <w:marRight w:val="0"/>
              <w:marTop w:val="0"/>
              <w:marBottom w:val="0"/>
              <w:divBdr>
                <w:top w:val="none" w:sz="0" w:space="0" w:color="auto"/>
                <w:left w:val="none" w:sz="0" w:space="0" w:color="auto"/>
                <w:bottom w:val="none" w:sz="0" w:space="0" w:color="auto"/>
                <w:right w:val="none" w:sz="0" w:space="0" w:color="auto"/>
              </w:divBdr>
              <w:divsChild>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6622">
          <w:marLeft w:val="0"/>
          <w:marRight w:val="0"/>
          <w:marTop w:val="300"/>
          <w:marBottom w:val="0"/>
          <w:divBdr>
            <w:top w:val="none" w:sz="0" w:space="0" w:color="auto"/>
            <w:left w:val="none" w:sz="0" w:space="0" w:color="auto"/>
            <w:bottom w:val="none" w:sz="0" w:space="0" w:color="auto"/>
            <w:right w:val="none" w:sz="0" w:space="0" w:color="auto"/>
          </w:divBdr>
          <w:divsChild>
            <w:div w:id="1187989369">
              <w:marLeft w:val="0"/>
              <w:marRight w:val="0"/>
              <w:marTop w:val="0"/>
              <w:marBottom w:val="0"/>
              <w:divBdr>
                <w:top w:val="none" w:sz="0" w:space="0" w:color="auto"/>
                <w:left w:val="none" w:sz="0" w:space="0" w:color="auto"/>
                <w:bottom w:val="none" w:sz="0" w:space="0" w:color="auto"/>
                <w:right w:val="none" w:sz="0" w:space="0" w:color="auto"/>
              </w:divBdr>
              <w:divsChild>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36925">
          <w:marLeft w:val="0"/>
          <w:marRight w:val="0"/>
          <w:marTop w:val="300"/>
          <w:marBottom w:val="0"/>
          <w:divBdr>
            <w:top w:val="none" w:sz="0" w:space="0" w:color="auto"/>
            <w:left w:val="none" w:sz="0" w:space="0" w:color="auto"/>
            <w:bottom w:val="none" w:sz="0" w:space="0" w:color="auto"/>
            <w:right w:val="none" w:sz="0" w:space="0" w:color="auto"/>
          </w:divBdr>
          <w:divsChild>
            <w:div w:id="2127501100">
              <w:marLeft w:val="0"/>
              <w:marRight w:val="0"/>
              <w:marTop w:val="0"/>
              <w:marBottom w:val="0"/>
              <w:divBdr>
                <w:top w:val="none" w:sz="0" w:space="0" w:color="auto"/>
                <w:left w:val="none" w:sz="0" w:space="0" w:color="auto"/>
                <w:bottom w:val="none" w:sz="0" w:space="0" w:color="auto"/>
                <w:right w:val="none" w:sz="0" w:space="0" w:color="auto"/>
              </w:divBdr>
              <w:divsChild>
                <w:div w:id="7654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451134">
          <w:marLeft w:val="0"/>
          <w:marRight w:val="0"/>
          <w:marTop w:val="300"/>
          <w:marBottom w:val="0"/>
          <w:divBdr>
            <w:top w:val="none" w:sz="0" w:space="0" w:color="auto"/>
            <w:left w:val="none" w:sz="0" w:space="0" w:color="auto"/>
            <w:bottom w:val="none" w:sz="0" w:space="0" w:color="auto"/>
            <w:right w:val="none" w:sz="0" w:space="0" w:color="auto"/>
          </w:divBdr>
          <w:divsChild>
            <w:div w:id="640765874">
              <w:marLeft w:val="0"/>
              <w:marRight w:val="0"/>
              <w:marTop w:val="0"/>
              <w:marBottom w:val="0"/>
              <w:divBdr>
                <w:top w:val="none" w:sz="0" w:space="0" w:color="auto"/>
                <w:left w:val="none" w:sz="0" w:space="0" w:color="auto"/>
                <w:bottom w:val="none" w:sz="0" w:space="0" w:color="auto"/>
                <w:right w:val="none" w:sz="0" w:space="0" w:color="auto"/>
              </w:divBdr>
              <w:divsChild>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531160">
      <w:bodyDiv w:val="1"/>
      <w:marLeft w:val="0"/>
      <w:marRight w:val="0"/>
      <w:marTop w:val="0"/>
      <w:marBottom w:val="0"/>
      <w:divBdr>
        <w:top w:val="none" w:sz="0" w:space="0" w:color="auto"/>
        <w:left w:val="none" w:sz="0" w:space="0" w:color="auto"/>
        <w:bottom w:val="none" w:sz="0" w:space="0" w:color="auto"/>
        <w:right w:val="none" w:sz="0" w:space="0" w:color="auto"/>
      </w:divBdr>
      <w:divsChild>
        <w:div w:id="1173492173">
          <w:marLeft w:val="0"/>
          <w:marRight w:val="0"/>
          <w:marTop w:val="0"/>
          <w:marBottom w:val="0"/>
          <w:divBdr>
            <w:top w:val="none" w:sz="0" w:space="0" w:color="auto"/>
            <w:left w:val="none" w:sz="0" w:space="0" w:color="auto"/>
            <w:bottom w:val="none" w:sz="0" w:space="0" w:color="auto"/>
            <w:right w:val="none" w:sz="0" w:space="0" w:color="auto"/>
          </w:divBdr>
        </w:div>
        <w:div w:id="537476476">
          <w:marLeft w:val="0"/>
          <w:marRight w:val="0"/>
          <w:marTop w:val="0"/>
          <w:marBottom w:val="0"/>
          <w:divBdr>
            <w:top w:val="none" w:sz="0" w:space="0" w:color="auto"/>
            <w:left w:val="none" w:sz="0" w:space="0" w:color="auto"/>
            <w:bottom w:val="none" w:sz="0" w:space="0" w:color="auto"/>
            <w:right w:val="none" w:sz="0" w:space="0" w:color="auto"/>
          </w:divBdr>
          <w:divsChild>
            <w:div w:id="1696424924">
              <w:marLeft w:val="0"/>
              <w:marRight w:val="0"/>
              <w:marTop w:val="0"/>
              <w:marBottom w:val="0"/>
              <w:divBdr>
                <w:top w:val="none" w:sz="0" w:space="0" w:color="auto"/>
                <w:left w:val="none" w:sz="0" w:space="0" w:color="auto"/>
                <w:bottom w:val="none" w:sz="0" w:space="0" w:color="auto"/>
                <w:right w:val="none" w:sz="0" w:space="0" w:color="auto"/>
              </w:divBdr>
            </w:div>
          </w:divsChild>
        </w:div>
        <w:div w:id="1230530882">
          <w:marLeft w:val="0"/>
          <w:marRight w:val="0"/>
          <w:marTop w:val="0"/>
          <w:marBottom w:val="0"/>
          <w:divBdr>
            <w:top w:val="none" w:sz="0" w:space="0" w:color="auto"/>
            <w:left w:val="none" w:sz="0" w:space="0" w:color="auto"/>
            <w:bottom w:val="none" w:sz="0" w:space="0" w:color="auto"/>
            <w:right w:val="none" w:sz="0" w:space="0" w:color="auto"/>
          </w:divBdr>
        </w:div>
        <w:div w:id="1571883217">
          <w:marLeft w:val="0"/>
          <w:marRight w:val="0"/>
          <w:marTop w:val="0"/>
          <w:marBottom w:val="0"/>
          <w:divBdr>
            <w:top w:val="none" w:sz="0" w:space="0" w:color="auto"/>
            <w:left w:val="none" w:sz="0" w:space="0" w:color="auto"/>
            <w:bottom w:val="none" w:sz="0" w:space="0" w:color="auto"/>
            <w:right w:val="none" w:sz="0" w:space="0" w:color="auto"/>
          </w:divBdr>
          <w:divsChild>
            <w:div w:id="872423469">
              <w:marLeft w:val="0"/>
              <w:marRight w:val="0"/>
              <w:marTop w:val="0"/>
              <w:marBottom w:val="0"/>
              <w:divBdr>
                <w:top w:val="none" w:sz="0" w:space="0" w:color="auto"/>
                <w:left w:val="none" w:sz="0" w:space="0" w:color="auto"/>
                <w:bottom w:val="none" w:sz="0" w:space="0" w:color="auto"/>
                <w:right w:val="none" w:sz="0" w:space="0" w:color="auto"/>
              </w:divBdr>
            </w:div>
          </w:divsChild>
        </w:div>
        <w:div w:id="928198114">
          <w:marLeft w:val="0"/>
          <w:marRight w:val="0"/>
          <w:marTop w:val="0"/>
          <w:marBottom w:val="0"/>
          <w:divBdr>
            <w:top w:val="none" w:sz="0" w:space="0" w:color="auto"/>
            <w:left w:val="none" w:sz="0" w:space="0" w:color="auto"/>
            <w:bottom w:val="none" w:sz="0" w:space="0" w:color="auto"/>
            <w:right w:val="none" w:sz="0" w:space="0" w:color="auto"/>
          </w:divBdr>
        </w:div>
        <w:div w:id="1972859881">
          <w:marLeft w:val="0"/>
          <w:marRight w:val="0"/>
          <w:marTop w:val="0"/>
          <w:marBottom w:val="0"/>
          <w:divBdr>
            <w:top w:val="none" w:sz="0" w:space="0" w:color="auto"/>
            <w:left w:val="none" w:sz="0" w:space="0" w:color="auto"/>
            <w:bottom w:val="none" w:sz="0" w:space="0" w:color="auto"/>
            <w:right w:val="none" w:sz="0" w:space="0" w:color="auto"/>
          </w:divBdr>
          <w:divsChild>
            <w:div w:id="1447777599">
              <w:marLeft w:val="0"/>
              <w:marRight w:val="0"/>
              <w:marTop w:val="0"/>
              <w:marBottom w:val="0"/>
              <w:divBdr>
                <w:top w:val="none" w:sz="0" w:space="0" w:color="auto"/>
                <w:left w:val="none" w:sz="0" w:space="0" w:color="auto"/>
                <w:bottom w:val="none" w:sz="0" w:space="0" w:color="auto"/>
                <w:right w:val="none" w:sz="0" w:space="0" w:color="auto"/>
              </w:divBdr>
            </w:div>
          </w:divsChild>
        </w:div>
        <w:div w:id="1807039106">
          <w:marLeft w:val="0"/>
          <w:marRight w:val="0"/>
          <w:marTop w:val="0"/>
          <w:marBottom w:val="0"/>
          <w:divBdr>
            <w:top w:val="none" w:sz="0" w:space="0" w:color="auto"/>
            <w:left w:val="none" w:sz="0" w:space="0" w:color="auto"/>
            <w:bottom w:val="none" w:sz="0" w:space="0" w:color="auto"/>
            <w:right w:val="none" w:sz="0" w:space="0" w:color="auto"/>
          </w:divBdr>
        </w:div>
        <w:div w:id="1676614587">
          <w:marLeft w:val="0"/>
          <w:marRight w:val="0"/>
          <w:marTop w:val="0"/>
          <w:marBottom w:val="0"/>
          <w:divBdr>
            <w:top w:val="none" w:sz="0" w:space="0" w:color="auto"/>
            <w:left w:val="none" w:sz="0" w:space="0" w:color="auto"/>
            <w:bottom w:val="none" w:sz="0" w:space="0" w:color="auto"/>
            <w:right w:val="none" w:sz="0" w:space="0" w:color="auto"/>
          </w:divBdr>
          <w:divsChild>
            <w:div w:id="653218421">
              <w:marLeft w:val="0"/>
              <w:marRight w:val="0"/>
              <w:marTop w:val="0"/>
              <w:marBottom w:val="0"/>
              <w:divBdr>
                <w:top w:val="none" w:sz="0" w:space="0" w:color="auto"/>
                <w:left w:val="none" w:sz="0" w:space="0" w:color="auto"/>
                <w:bottom w:val="none" w:sz="0" w:space="0" w:color="auto"/>
                <w:right w:val="none" w:sz="0" w:space="0" w:color="auto"/>
              </w:divBdr>
            </w:div>
          </w:divsChild>
        </w:div>
        <w:div w:id="1512799317">
          <w:marLeft w:val="0"/>
          <w:marRight w:val="0"/>
          <w:marTop w:val="0"/>
          <w:marBottom w:val="0"/>
          <w:divBdr>
            <w:top w:val="none" w:sz="0" w:space="0" w:color="auto"/>
            <w:left w:val="none" w:sz="0" w:space="0" w:color="auto"/>
            <w:bottom w:val="none" w:sz="0" w:space="0" w:color="auto"/>
            <w:right w:val="none" w:sz="0" w:space="0" w:color="auto"/>
          </w:divBdr>
        </w:div>
        <w:div w:id="1074274638">
          <w:marLeft w:val="0"/>
          <w:marRight w:val="0"/>
          <w:marTop w:val="0"/>
          <w:marBottom w:val="0"/>
          <w:divBdr>
            <w:top w:val="none" w:sz="0" w:space="0" w:color="auto"/>
            <w:left w:val="none" w:sz="0" w:space="0" w:color="auto"/>
            <w:bottom w:val="none" w:sz="0" w:space="0" w:color="auto"/>
            <w:right w:val="none" w:sz="0" w:space="0" w:color="auto"/>
          </w:divBdr>
          <w:divsChild>
            <w:div w:id="2012756400">
              <w:marLeft w:val="0"/>
              <w:marRight w:val="0"/>
              <w:marTop w:val="0"/>
              <w:marBottom w:val="0"/>
              <w:divBdr>
                <w:top w:val="none" w:sz="0" w:space="0" w:color="auto"/>
                <w:left w:val="none" w:sz="0" w:space="0" w:color="auto"/>
                <w:bottom w:val="none" w:sz="0" w:space="0" w:color="auto"/>
                <w:right w:val="none" w:sz="0" w:space="0" w:color="auto"/>
              </w:divBdr>
            </w:div>
          </w:divsChild>
        </w:div>
        <w:div w:id="1104769953">
          <w:marLeft w:val="0"/>
          <w:marRight w:val="0"/>
          <w:marTop w:val="0"/>
          <w:marBottom w:val="0"/>
          <w:divBdr>
            <w:top w:val="none" w:sz="0" w:space="0" w:color="auto"/>
            <w:left w:val="none" w:sz="0" w:space="0" w:color="auto"/>
            <w:bottom w:val="none" w:sz="0" w:space="0" w:color="auto"/>
            <w:right w:val="none" w:sz="0" w:space="0" w:color="auto"/>
          </w:divBdr>
        </w:div>
        <w:div w:id="1187865420">
          <w:marLeft w:val="0"/>
          <w:marRight w:val="0"/>
          <w:marTop w:val="0"/>
          <w:marBottom w:val="0"/>
          <w:divBdr>
            <w:top w:val="none" w:sz="0" w:space="0" w:color="auto"/>
            <w:left w:val="none" w:sz="0" w:space="0" w:color="auto"/>
            <w:bottom w:val="none" w:sz="0" w:space="0" w:color="auto"/>
            <w:right w:val="none" w:sz="0" w:space="0" w:color="auto"/>
          </w:divBdr>
          <w:divsChild>
            <w:div w:id="20673736">
              <w:marLeft w:val="0"/>
              <w:marRight w:val="0"/>
              <w:marTop w:val="0"/>
              <w:marBottom w:val="0"/>
              <w:divBdr>
                <w:top w:val="none" w:sz="0" w:space="0" w:color="auto"/>
                <w:left w:val="none" w:sz="0" w:space="0" w:color="auto"/>
                <w:bottom w:val="none" w:sz="0" w:space="0" w:color="auto"/>
                <w:right w:val="none" w:sz="0" w:space="0" w:color="auto"/>
              </w:divBdr>
            </w:div>
          </w:divsChild>
        </w:div>
        <w:div w:id="2146118882">
          <w:marLeft w:val="0"/>
          <w:marRight w:val="0"/>
          <w:marTop w:val="0"/>
          <w:marBottom w:val="0"/>
          <w:divBdr>
            <w:top w:val="none" w:sz="0" w:space="0" w:color="auto"/>
            <w:left w:val="none" w:sz="0" w:space="0" w:color="auto"/>
            <w:bottom w:val="none" w:sz="0" w:space="0" w:color="auto"/>
            <w:right w:val="none" w:sz="0" w:space="0" w:color="auto"/>
          </w:divBdr>
        </w:div>
        <w:div w:id="1952743271">
          <w:marLeft w:val="0"/>
          <w:marRight w:val="0"/>
          <w:marTop w:val="0"/>
          <w:marBottom w:val="0"/>
          <w:divBdr>
            <w:top w:val="none" w:sz="0" w:space="0" w:color="auto"/>
            <w:left w:val="none" w:sz="0" w:space="0" w:color="auto"/>
            <w:bottom w:val="none" w:sz="0" w:space="0" w:color="auto"/>
            <w:right w:val="none" w:sz="0" w:space="0" w:color="auto"/>
          </w:divBdr>
          <w:divsChild>
            <w:div w:id="1662276670">
              <w:marLeft w:val="0"/>
              <w:marRight w:val="0"/>
              <w:marTop w:val="0"/>
              <w:marBottom w:val="0"/>
              <w:divBdr>
                <w:top w:val="none" w:sz="0" w:space="0" w:color="auto"/>
                <w:left w:val="none" w:sz="0" w:space="0" w:color="auto"/>
                <w:bottom w:val="none" w:sz="0" w:space="0" w:color="auto"/>
                <w:right w:val="none" w:sz="0" w:space="0" w:color="auto"/>
              </w:divBdr>
            </w:div>
          </w:divsChild>
        </w:div>
        <w:div w:id="1812794925">
          <w:marLeft w:val="0"/>
          <w:marRight w:val="0"/>
          <w:marTop w:val="300"/>
          <w:marBottom w:val="0"/>
          <w:divBdr>
            <w:top w:val="none" w:sz="0" w:space="0" w:color="auto"/>
            <w:left w:val="none" w:sz="0" w:space="0" w:color="auto"/>
            <w:bottom w:val="none" w:sz="0" w:space="0" w:color="auto"/>
            <w:right w:val="none" w:sz="0" w:space="0" w:color="auto"/>
          </w:divBdr>
          <w:divsChild>
            <w:div w:id="1334793728">
              <w:marLeft w:val="0"/>
              <w:marRight w:val="0"/>
              <w:marTop w:val="0"/>
              <w:marBottom w:val="0"/>
              <w:divBdr>
                <w:top w:val="none" w:sz="0" w:space="0" w:color="auto"/>
                <w:left w:val="none" w:sz="0" w:space="0" w:color="auto"/>
                <w:bottom w:val="none" w:sz="0" w:space="0" w:color="auto"/>
                <w:right w:val="none" w:sz="0" w:space="0" w:color="auto"/>
              </w:divBdr>
              <w:divsChild>
                <w:div w:id="10983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85541">
          <w:marLeft w:val="0"/>
          <w:marRight w:val="0"/>
          <w:marTop w:val="300"/>
          <w:marBottom w:val="0"/>
          <w:divBdr>
            <w:top w:val="none" w:sz="0" w:space="0" w:color="auto"/>
            <w:left w:val="none" w:sz="0" w:space="0" w:color="auto"/>
            <w:bottom w:val="none" w:sz="0" w:space="0" w:color="auto"/>
            <w:right w:val="none" w:sz="0" w:space="0" w:color="auto"/>
          </w:divBdr>
          <w:divsChild>
            <w:div w:id="181239495">
              <w:marLeft w:val="0"/>
              <w:marRight w:val="0"/>
              <w:marTop w:val="0"/>
              <w:marBottom w:val="0"/>
              <w:divBdr>
                <w:top w:val="none" w:sz="0" w:space="0" w:color="auto"/>
                <w:left w:val="none" w:sz="0" w:space="0" w:color="auto"/>
                <w:bottom w:val="none" w:sz="0" w:space="0" w:color="auto"/>
                <w:right w:val="none" w:sz="0" w:space="0" w:color="auto"/>
              </w:divBdr>
              <w:divsChild>
                <w:div w:id="133426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827094809">
          <w:marLeft w:val="0"/>
          <w:marRight w:val="0"/>
          <w:marTop w:val="0"/>
          <w:marBottom w:val="0"/>
          <w:divBdr>
            <w:top w:val="none" w:sz="0" w:space="0" w:color="auto"/>
            <w:left w:val="none" w:sz="0" w:space="0" w:color="auto"/>
            <w:bottom w:val="none" w:sz="0" w:space="0" w:color="auto"/>
            <w:right w:val="none" w:sz="0" w:space="0" w:color="auto"/>
          </w:divBdr>
        </w:div>
        <w:div w:id="431824233">
          <w:marLeft w:val="0"/>
          <w:marRight w:val="0"/>
          <w:marTop w:val="0"/>
          <w:marBottom w:val="0"/>
          <w:divBdr>
            <w:top w:val="none" w:sz="0" w:space="0" w:color="auto"/>
            <w:left w:val="none" w:sz="0" w:space="0" w:color="auto"/>
            <w:bottom w:val="none" w:sz="0" w:space="0" w:color="auto"/>
            <w:right w:val="none" w:sz="0" w:space="0" w:color="auto"/>
          </w:divBdr>
          <w:divsChild>
            <w:div w:id="844825631">
              <w:marLeft w:val="0"/>
              <w:marRight w:val="0"/>
              <w:marTop w:val="0"/>
              <w:marBottom w:val="0"/>
              <w:divBdr>
                <w:top w:val="none" w:sz="0" w:space="0" w:color="auto"/>
                <w:left w:val="none" w:sz="0" w:space="0" w:color="auto"/>
                <w:bottom w:val="none" w:sz="0" w:space="0" w:color="auto"/>
                <w:right w:val="none" w:sz="0" w:space="0" w:color="auto"/>
              </w:divBdr>
            </w:div>
          </w:divsChild>
        </w:div>
        <w:div w:id="1602760205">
          <w:marLeft w:val="0"/>
          <w:marRight w:val="0"/>
          <w:marTop w:val="0"/>
          <w:marBottom w:val="0"/>
          <w:divBdr>
            <w:top w:val="none" w:sz="0" w:space="0" w:color="auto"/>
            <w:left w:val="none" w:sz="0" w:space="0" w:color="auto"/>
            <w:bottom w:val="none" w:sz="0" w:space="0" w:color="auto"/>
            <w:right w:val="none" w:sz="0" w:space="0" w:color="auto"/>
          </w:divBdr>
        </w:div>
        <w:div w:id="683560310">
          <w:marLeft w:val="0"/>
          <w:marRight w:val="0"/>
          <w:marTop w:val="0"/>
          <w:marBottom w:val="0"/>
          <w:divBdr>
            <w:top w:val="none" w:sz="0" w:space="0" w:color="auto"/>
            <w:left w:val="none" w:sz="0" w:space="0" w:color="auto"/>
            <w:bottom w:val="none" w:sz="0" w:space="0" w:color="auto"/>
            <w:right w:val="none" w:sz="0" w:space="0" w:color="auto"/>
          </w:divBdr>
          <w:divsChild>
            <w:div w:id="1337030412">
              <w:marLeft w:val="0"/>
              <w:marRight w:val="0"/>
              <w:marTop w:val="0"/>
              <w:marBottom w:val="0"/>
              <w:divBdr>
                <w:top w:val="none" w:sz="0" w:space="0" w:color="auto"/>
                <w:left w:val="none" w:sz="0" w:space="0" w:color="auto"/>
                <w:bottom w:val="none" w:sz="0" w:space="0" w:color="auto"/>
                <w:right w:val="none" w:sz="0" w:space="0" w:color="auto"/>
              </w:divBdr>
            </w:div>
          </w:divsChild>
        </w:div>
        <w:div w:id="1397778928">
          <w:marLeft w:val="0"/>
          <w:marRight w:val="0"/>
          <w:marTop w:val="0"/>
          <w:marBottom w:val="0"/>
          <w:divBdr>
            <w:top w:val="none" w:sz="0" w:space="0" w:color="auto"/>
            <w:left w:val="none" w:sz="0" w:space="0" w:color="auto"/>
            <w:bottom w:val="none" w:sz="0" w:space="0" w:color="auto"/>
            <w:right w:val="none" w:sz="0" w:space="0" w:color="auto"/>
          </w:divBdr>
        </w:div>
        <w:div w:id="1770659188">
          <w:marLeft w:val="0"/>
          <w:marRight w:val="0"/>
          <w:marTop w:val="0"/>
          <w:marBottom w:val="0"/>
          <w:divBdr>
            <w:top w:val="none" w:sz="0" w:space="0" w:color="auto"/>
            <w:left w:val="none" w:sz="0" w:space="0" w:color="auto"/>
            <w:bottom w:val="none" w:sz="0" w:space="0" w:color="auto"/>
            <w:right w:val="none" w:sz="0" w:space="0" w:color="auto"/>
          </w:divBdr>
          <w:divsChild>
            <w:div w:id="1125463090">
              <w:marLeft w:val="0"/>
              <w:marRight w:val="0"/>
              <w:marTop w:val="0"/>
              <w:marBottom w:val="0"/>
              <w:divBdr>
                <w:top w:val="none" w:sz="0" w:space="0" w:color="auto"/>
                <w:left w:val="none" w:sz="0" w:space="0" w:color="auto"/>
                <w:bottom w:val="none" w:sz="0" w:space="0" w:color="auto"/>
                <w:right w:val="none" w:sz="0" w:space="0" w:color="auto"/>
              </w:divBdr>
            </w:div>
          </w:divsChild>
        </w:div>
        <w:div w:id="1897085994">
          <w:marLeft w:val="0"/>
          <w:marRight w:val="0"/>
          <w:marTop w:val="0"/>
          <w:marBottom w:val="0"/>
          <w:divBdr>
            <w:top w:val="none" w:sz="0" w:space="0" w:color="auto"/>
            <w:left w:val="none" w:sz="0" w:space="0" w:color="auto"/>
            <w:bottom w:val="none" w:sz="0" w:space="0" w:color="auto"/>
            <w:right w:val="none" w:sz="0" w:space="0" w:color="auto"/>
          </w:divBdr>
        </w:div>
        <w:div w:id="557984635">
          <w:marLeft w:val="0"/>
          <w:marRight w:val="0"/>
          <w:marTop w:val="0"/>
          <w:marBottom w:val="0"/>
          <w:divBdr>
            <w:top w:val="none" w:sz="0" w:space="0" w:color="auto"/>
            <w:left w:val="none" w:sz="0" w:space="0" w:color="auto"/>
            <w:bottom w:val="none" w:sz="0" w:space="0" w:color="auto"/>
            <w:right w:val="none" w:sz="0" w:space="0" w:color="auto"/>
          </w:divBdr>
          <w:divsChild>
            <w:div w:id="557399892">
              <w:marLeft w:val="0"/>
              <w:marRight w:val="0"/>
              <w:marTop w:val="0"/>
              <w:marBottom w:val="0"/>
              <w:divBdr>
                <w:top w:val="none" w:sz="0" w:space="0" w:color="auto"/>
                <w:left w:val="none" w:sz="0" w:space="0" w:color="auto"/>
                <w:bottom w:val="none" w:sz="0" w:space="0" w:color="auto"/>
                <w:right w:val="none" w:sz="0" w:space="0" w:color="auto"/>
              </w:divBdr>
            </w:div>
          </w:divsChild>
        </w:div>
        <w:div w:id="663514375">
          <w:marLeft w:val="0"/>
          <w:marRight w:val="0"/>
          <w:marTop w:val="0"/>
          <w:marBottom w:val="0"/>
          <w:divBdr>
            <w:top w:val="none" w:sz="0" w:space="0" w:color="auto"/>
            <w:left w:val="none" w:sz="0" w:space="0" w:color="auto"/>
            <w:bottom w:val="none" w:sz="0" w:space="0" w:color="auto"/>
            <w:right w:val="none" w:sz="0" w:space="0" w:color="auto"/>
          </w:divBdr>
        </w:div>
        <w:div w:id="1376344465">
          <w:marLeft w:val="0"/>
          <w:marRight w:val="0"/>
          <w:marTop w:val="0"/>
          <w:marBottom w:val="0"/>
          <w:divBdr>
            <w:top w:val="none" w:sz="0" w:space="0" w:color="auto"/>
            <w:left w:val="none" w:sz="0" w:space="0" w:color="auto"/>
            <w:bottom w:val="none" w:sz="0" w:space="0" w:color="auto"/>
            <w:right w:val="none" w:sz="0" w:space="0" w:color="auto"/>
          </w:divBdr>
          <w:divsChild>
            <w:div w:id="1296374805">
              <w:marLeft w:val="0"/>
              <w:marRight w:val="0"/>
              <w:marTop w:val="0"/>
              <w:marBottom w:val="0"/>
              <w:divBdr>
                <w:top w:val="none" w:sz="0" w:space="0" w:color="auto"/>
                <w:left w:val="none" w:sz="0" w:space="0" w:color="auto"/>
                <w:bottom w:val="none" w:sz="0" w:space="0" w:color="auto"/>
                <w:right w:val="none" w:sz="0" w:space="0" w:color="auto"/>
              </w:divBdr>
            </w:div>
          </w:divsChild>
        </w:div>
        <w:div w:id="894438328">
          <w:marLeft w:val="0"/>
          <w:marRight w:val="0"/>
          <w:marTop w:val="0"/>
          <w:marBottom w:val="0"/>
          <w:divBdr>
            <w:top w:val="none" w:sz="0" w:space="0" w:color="auto"/>
            <w:left w:val="none" w:sz="0" w:space="0" w:color="auto"/>
            <w:bottom w:val="none" w:sz="0" w:space="0" w:color="auto"/>
            <w:right w:val="none" w:sz="0" w:space="0" w:color="auto"/>
          </w:divBdr>
        </w:div>
        <w:div w:id="1190678130">
          <w:marLeft w:val="0"/>
          <w:marRight w:val="0"/>
          <w:marTop w:val="0"/>
          <w:marBottom w:val="0"/>
          <w:divBdr>
            <w:top w:val="none" w:sz="0" w:space="0" w:color="auto"/>
            <w:left w:val="none" w:sz="0" w:space="0" w:color="auto"/>
            <w:bottom w:val="none" w:sz="0" w:space="0" w:color="auto"/>
            <w:right w:val="none" w:sz="0" w:space="0" w:color="auto"/>
          </w:divBdr>
          <w:divsChild>
            <w:div w:id="440302426">
              <w:marLeft w:val="0"/>
              <w:marRight w:val="0"/>
              <w:marTop w:val="0"/>
              <w:marBottom w:val="0"/>
              <w:divBdr>
                <w:top w:val="none" w:sz="0" w:space="0" w:color="auto"/>
                <w:left w:val="none" w:sz="0" w:space="0" w:color="auto"/>
                <w:bottom w:val="none" w:sz="0" w:space="0" w:color="auto"/>
                <w:right w:val="none" w:sz="0" w:space="0" w:color="auto"/>
              </w:divBdr>
            </w:div>
          </w:divsChild>
        </w:div>
        <w:div w:id="191112731">
          <w:marLeft w:val="0"/>
          <w:marRight w:val="0"/>
          <w:marTop w:val="0"/>
          <w:marBottom w:val="0"/>
          <w:divBdr>
            <w:top w:val="none" w:sz="0" w:space="0" w:color="auto"/>
            <w:left w:val="none" w:sz="0" w:space="0" w:color="auto"/>
            <w:bottom w:val="none" w:sz="0" w:space="0" w:color="auto"/>
            <w:right w:val="none" w:sz="0" w:space="0" w:color="auto"/>
          </w:divBdr>
        </w:div>
        <w:div w:id="1004553045">
          <w:marLeft w:val="0"/>
          <w:marRight w:val="0"/>
          <w:marTop w:val="0"/>
          <w:marBottom w:val="0"/>
          <w:divBdr>
            <w:top w:val="none" w:sz="0" w:space="0" w:color="auto"/>
            <w:left w:val="none" w:sz="0" w:space="0" w:color="auto"/>
            <w:bottom w:val="none" w:sz="0" w:space="0" w:color="auto"/>
            <w:right w:val="none" w:sz="0" w:space="0" w:color="auto"/>
          </w:divBdr>
          <w:divsChild>
            <w:div w:id="1992828966">
              <w:marLeft w:val="0"/>
              <w:marRight w:val="0"/>
              <w:marTop w:val="0"/>
              <w:marBottom w:val="0"/>
              <w:divBdr>
                <w:top w:val="none" w:sz="0" w:space="0" w:color="auto"/>
                <w:left w:val="none" w:sz="0" w:space="0" w:color="auto"/>
                <w:bottom w:val="none" w:sz="0" w:space="0" w:color="auto"/>
                <w:right w:val="none" w:sz="0" w:space="0" w:color="auto"/>
              </w:divBdr>
            </w:div>
          </w:divsChild>
        </w:div>
        <w:div w:id="66658589">
          <w:marLeft w:val="0"/>
          <w:marRight w:val="0"/>
          <w:marTop w:val="300"/>
          <w:marBottom w:val="0"/>
          <w:divBdr>
            <w:top w:val="none" w:sz="0" w:space="0" w:color="auto"/>
            <w:left w:val="none" w:sz="0" w:space="0" w:color="auto"/>
            <w:bottom w:val="none" w:sz="0" w:space="0" w:color="auto"/>
            <w:right w:val="none" w:sz="0" w:space="0" w:color="auto"/>
          </w:divBdr>
          <w:divsChild>
            <w:div w:id="623004604">
              <w:marLeft w:val="0"/>
              <w:marRight w:val="0"/>
              <w:marTop w:val="0"/>
              <w:marBottom w:val="0"/>
              <w:divBdr>
                <w:top w:val="none" w:sz="0" w:space="0" w:color="auto"/>
                <w:left w:val="none" w:sz="0" w:space="0" w:color="auto"/>
                <w:bottom w:val="none" w:sz="0" w:space="0" w:color="auto"/>
                <w:right w:val="none" w:sz="0" w:space="0" w:color="auto"/>
              </w:divBdr>
              <w:divsChild>
                <w:div w:id="50255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603459">
          <w:marLeft w:val="0"/>
          <w:marRight w:val="0"/>
          <w:marTop w:val="300"/>
          <w:marBottom w:val="0"/>
          <w:divBdr>
            <w:top w:val="none" w:sz="0" w:space="0" w:color="auto"/>
            <w:left w:val="none" w:sz="0" w:space="0" w:color="auto"/>
            <w:bottom w:val="none" w:sz="0" w:space="0" w:color="auto"/>
            <w:right w:val="none" w:sz="0" w:space="0" w:color="auto"/>
          </w:divBdr>
          <w:divsChild>
            <w:div w:id="1656226006">
              <w:marLeft w:val="0"/>
              <w:marRight w:val="0"/>
              <w:marTop w:val="0"/>
              <w:marBottom w:val="0"/>
              <w:divBdr>
                <w:top w:val="none" w:sz="0" w:space="0" w:color="auto"/>
                <w:left w:val="none" w:sz="0" w:space="0" w:color="auto"/>
                <w:bottom w:val="none" w:sz="0" w:space="0" w:color="auto"/>
                <w:right w:val="none" w:sz="0" w:space="0" w:color="auto"/>
              </w:divBdr>
              <w:divsChild>
                <w:div w:id="1818689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2736">
          <w:marLeft w:val="0"/>
          <w:marRight w:val="0"/>
          <w:marTop w:val="300"/>
          <w:marBottom w:val="0"/>
          <w:divBdr>
            <w:top w:val="none" w:sz="0" w:space="0" w:color="auto"/>
            <w:left w:val="none" w:sz="0" w:space="0" w:color="auto"/>
            <w:bottom w:val="none" w:sz="0" w:space="0" w:color="auto"/>
            <w:right w:val="none" w:sz="0" w:space="0" w:color="auto"/>
          </w:divBdr>
          <w:divsChild>
            <w:div w:id="376781895">
              <w:marLeft w:val="0"/>
              <w:marRight w:val="0"/>
              <w:marTop w:val="0"/>
              <w:marBottom w:val="0"/>
              <w:divBdr>
                <w:top w:val="none" w:sz="0" w:space="0" w:color="auto"/>
                <w:left w:val="none" w:sz="0" w:space="0" w:color="auto"/>
                <w:bottom w:val="none" w:sz="0" w:space="0" w:color="auto"/>
                <w:right w:val="none" w:sz="0" w:space="0" w:color="auto"/>
              </w:divBdr>
              <w:divsChild>
                <w:div w:id="210360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68798">
          <w:marLeft w:val="0"/>
          <w:marRight w:val="0"/>
          <w:marTop w:val="300"/>
          <w:marBottom w:val="0"/>
          <w:divBdr>
            <w:top w:val="none" w:sz="0" w:space="0" w:color="auto"/>
            <w:left w:val="none" w:sz="0" w:space="0" w:color="auto"/>
            <w:bottom w:val="none" w:sz="0" w:space="0" w:color="auto"/>
            <w:right w:val="none" w:sz="0" w:space="0" w:color="auto"/>
          </w:divBdr>
          <w:divsChild>
            <w:div w:id="85344268">
              <w:marLeft w:val="0"/>
              <w:marRight w:val="0"/>
              <w:marTop w:val="0"/>
              <w:marBottom w:val="0"/>
              <w:divBdr>
                <w:top w:val="none" w:sz="0" w:space="0" w:color="auto"/>
                <w:left w:val="none" w:sz="0" w:space="0" w:color="auto"/>
                <w:bottom w:val="none" w:sz="0" w:space="0" w:color="auto"/>
                <w:right w:val="none" w:sz="0" w:space="0" w:color="auto"/>
              </w:divBdr>
              <w:divsChild>
                <w:div w:id="120023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493687807">
          <w:marLeft w:val="0"/>
          <w:marRight w:val="0"/>
          <w:marTop w:val="0"/>
          <w:marBottom w:val="0"/>
          <w:divBdr>
            <w:top w:val="none" w:sz="0" w:space="0" w:color="auto"/>
            <w:left w:val="none" w:sz="0" w:space="0" w:color="auto"/>
            <w:bottom w:val="none" w:sz="0" w:space="0" w:color="auto"/>
            <w:right w:val="none" w:sz="0" w:space="0" w:color="auto"/>
          </w:divBdr>
        </w:div>
        <w:div w:id="2083746627">
          <w:marLeft w:val="0"/>
          <w:marRight w:val="0"/>
          <w:marTop w:val="0"/>
          <w:marBottom w:val="0"/>
          <w:divBdr>
            <w:top w:val="none" w:sz="0" w:space="0" w:color="auto"/>
            <w:left w:val="none" w:sz="0" w:space="0" w:color="auto"/>
            <w:bottom w:val="none" w:sz="0" w:space="0" w:color="auto"/>
            <w:right w:val="none" w:sz="0" w:space="0" w:color="auto"/>
          </w:divBdr>
          <w:divsChild>
            <w:div w:id="433404325">
              <w:marLeft w:val="0"/>
              <w:marRight w:val="0"/>
              <w:marTop w:val="0"/>
              <w:marBottom w:val="0"/>
              <w:divBdr>
                <w:top w:val="none" w:sz="0" w:space="0" w:color="auto"/>
                <w:left w:val="none" w:sz="0" w:space="0" w:color="auto"/>
                <w:bottom w:val="none" w:sz="0" w:space="0" w:color="auto"/>
                <w:right w:val="none" w:sz="0" w:space="0" w:color="auto"/>
              </w:divBdr>
            </w:div>
          </w:divsChild>
        </w:div>
        <w:div w:id="196704103">
          <w:marLeft w:val="0"/>
          <w:marRight w:val="0"/>
          <w:marTop w:val="0"/>
          <w:marBottom w:val="0"/>
          <w:divBdr>
            <w:top w:val="none" w:sz="0" w:space="0" w:color="auto"/>
            <w:left w:val="none" w:sz="0" w:space="0" w:color="auto"/>
            <w:bottom w:val="none" w:sz="0" w:space="0" w:color="auto"/>
            <w:right w:val="none" w:sz="0" w:space="0" w:color="auto"/>
          </w:divBdr>
        </w:div>
        <w:div w:id="1110591506">
          <w:marLeft w:val="0"/>
          <w:marRight w:val="0"/>
          <w:marTop w:val="0"/>
          <w:marBottom w:val="0"/>
          <w:divBdr>
            <w:top w:val="none" w:sz="0" w:space="0" w:color="auto"/>
            <w:left w:val="none" w:sz="0" w:space="0" w:color="auto"/>
            <w:bottom w:val="none" w:sz="0" w:space="0" w:color="auto"/>
            <w:right w:val="none" w:sz="0" w:space="0" w:color="auto"/>
          </w:divBdr>
          <w:divsChild>
            <w:div w:id="1666470936">
              <w:marLeft w:val="0"/>
              <w:marRight w:val="0"/>
              <w:marTop w:val="0"/>
              <w:marBottom w:val="0"/>
              <w:divBdr>
                <w:top w:val="none" w:sz="0" w:space="0" w:color="auto"/>
                <w:left w:val="none" w:sz="0" w:space="0" w:color="auto"/>
                <w:bottom w:val="none" w:sz="0" w:space="0" w:color="auto"/>
                <w:right w:val="none" w:sz="0" w:space="0" w:color="auto"/>
              </w:divBdr>
            </w:div>
          </w:divsChild>
        </w:div>
        <w:div w:id="2087533186">
          <w:marLeft w:val="0"/>
          <w:marRight w:val="0"/>
          <w:marTop w:val="0"/>
          <w:marBottom w:val="0"/>
          <w:divBdr>
            <w:top w:val="none" w:sz="0" w:space="0" w:color="auto"/>
            <w:left w:val="none" w:sz="0" w:space="0" w:color="auto"/>
            <w:bottom w:val="none" w:sz="0" w:space="0" w:color="auto"/>
            <w:right w:val="none" w:sz="0" w:space="0" w:color="auto"/>
          </w:divBdr>
        </w:div>
        <w:div w:id="1836340883">
          <w:marLeft w:val="0"/>
          <w:marRight w:val="0"/>
          <w:marTop w:val="0"/>
          <w:marBottom w:val="0"/>
          <w:divBdr>
            <w:top w:val="none" w:sz="0" w:space="0" w:color="auto"/>
            <w:left w:val="none" w:sz="0" w:space="0" w:color="auto"/>
            <w:bottom w:val="none" w:sz="0" w:space="0" w:color="auto"/>
            <w:right w:val="none" w:sz="0" w:space="0" w:color="auto"/>
          </w:divBdr>
          <w:divsChild>
            <w:div w:id="491024742">
              <w:marLeft w:val="0"/>
              <w:marRight w:val="0"/>
              <w:marTop w:val="0"/>
              <w:marBottom w:val="0"/>
              <w:divBdr>
                <w:top w:val="none" w:sz="0" w:space="0" w:color="auto"/>
                <w:left w:val="none" w:sz="0" w:space="0" w:color="auto"/>
                <w:bottom w:val="none" w:sz="0" w:space="0" w:color="auto"/>
                <w:right w:val="none" w:sz="0" w:space="0" w:color="auto"/>
              </w:divBdr>
            </w:div>
          </w:divsChild>
        </w:div>
        <w:div w:id="1793285259">
          <w:marLeft w:val="0"/>
          <w:marRight w:val="0"/>
          <w:marTop w:val="0"/>
          <w:marBottom w:val="0"/>
          <w:divBdr>
            <w:top w:val="none" w:sz="0" w:space="0" w:color="auto"/>
            <w:left w:val="none" w:sz="0" w:space="0" w:color="auto"/>
            <w:bottom w:val="none" w:sz="0" w:space="0" w:color="auto"/>
            <w:right w:val="none" w:sz="0" w:space="0" w:color="auto"/>
          </w:divBdr>
        </w:div>
        <w:div w:id="1707482272">
          <w:marLeft w:val="0"/>
          <w:marRight w:val="0"/>
          <w:marTop w:val="0"/>
          <w:marBottom w:val="0"/>
          <w:divBdr>
            <w:top w:val="none" w:sz="0" w:space="0" w:color="auto"/>
            <w:left w:val="none" w:sz="0" w:space="0" w:color="auto"/>
            <w:bottom w:val="none" w:sz="0" w:space="0" w:color="auto"/>
            <w:right w:val="none" w:sz="0" w:space="0" w:color="auto"/>
          </w:divBdr>
          <w:divsChild>
            <w:div w:id="1905023946">
              <w:marLeft w:val="0"/>
              <w:marRight w:val="0"/>
              <w:marTop w:val="0"/>
              <w:marBottom w:val="0"/>
              <w:divBdr>
                <w:top w:val="none" w:sz="0" w:space="0" w:color="auto"/>
                <w:left w:val="none" w:sz="0" w:space="0" w:color="auto"/>
                <w:bottom w:val="none" w:sz="0" w:space="0" w:color="auto"/>
                <w:right w:val="none" w:sz="0" w:space="0" w:color="auto"/>
              </w:divBdr>
            </w:div>
          </w:divsChild>
        </w:div>
        <w:div w:id="675574350">
          <w:marLeft w:val="0"/>
          <w:marRight w:val="0"/>
          <w:marTop w:val="0"/>
          <w:marBottom w:val="0"/>
          <w:divBdr>
            <w:top w:val="none" w:sz="0" w:space="0" w:color="auto"/>
            <w:left w:val="none" w:sz="0" w:space="0" w:color="auto"/>
            <w:bottom w:val="none" w:sz="0" w:space="0" w:color="auto"/>
            <w:right w:val="none" w:sz="0" w:space="0" w:color="auto"/>
          </w:divBdr>
        </w:div>
        <w:div w:id="1370764152">
          <w:marLeft w:val="0"/>
          <w:marRight w:val="0"/>
          <w:marTop w:val="0"/>
          <w:marBottom w:val="0"/>
          <w:divBdr>
            <w:top w:val="none" w:sz="0" w:space="0" w:color="auto"/>
            <w:left w:val="none" w:sz="0" w:space="0" w:color="auto"/>
            <w:bottom w:val="none" w:sz="0" w:space="0" w:color="auto"/>
            <w:right w:val="none" w:sz="0" w:space="0" w:color="auto"/>
          </w:divBdr>
          <w:divsChild>
            <w:div w:id="1320690706">
              <w:marLeft w:val="0"/>
              <w:marRight w:val="0"/>
              <w:marTop w:val="0"/>
              <w:marBottom w:val="0"/>
              <w:divBdr>
                <w:top w:val="none" w:sz="0" w:space="0" w:color="auto"/>
                <w:left w:val="none" w:sz="0" w:space="0" w:color="auto"/>
                <w:bottom w:val="none" w:sz="0" w:space="0" w:color="auto"/>
                <w:right w:val="none" w:sz="0" w:space="0" w:color="auto"/>
              </w:divBdr>
            </w:div>
          </w:divsChild>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sChild>
            <w:div w:id="1928344673">
              <w:marLeft w:val="0"/>
              <w:marRight w:val="0"/>
              <w:marTop w:val="0"/>
              <w:marBottom w:val="0"/>
              <w:divBdr>
                <w:top w:val="none" w:sz="0" w:space="0" w:color="auto"/>
                <w:left w:val="none" w:sz="0" w:space="0" w:color="auto"/>
                <w:bottom w:val="none" w:sz="0" w:space="0" w:color="auto"/>
                <w:right w:val="none" w:sz="0" w:space="0" w:color="auto"/>
              </w:divBdr>
            </w:div>
          </w:divsChild>
        </w:div>
        <w:div w:id="1793985758">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sChild>
            <w:div w:id="633560811">
              <w:marLeft w:val="0"/>
              <w:marRight w:val="0"/>
              <w:marTop w:val="0"/>
              <w:marBottom w:val="0"/>
              <w:divBdr>
                <w:top w:val="none" w:sz="0" w:space="0" w:color="auto"/>
                <w:left w:val="none" w:sz="0" w:space="0" w:color="auto"/>
                <w:bottom w:val="none" w:sz="0" w:space="0" w:color="auto"/>
                <w:right w:val="none" w:sz="0" w:space="0" w:color="auto"/>
              </w:divBdr>
            </w:div>
          </w:divsChild>
        </w:div>
        <w:div w:id="374014518">
          <w:marLeft w:val="0"/>
          <w:marRight w:val="0"/>
          <w:marTop w:val="300"/>
          <w:marBottom w:val="0"/>
          <w:divBdr>
            <w:top w:val="none" w:sz="0" w:space="0" w:color="auto"/>
            <w:left w:val="none" w:sz="0" w:space="0" w:color="auto"/>
            <w:bottom w:val="none" w:sz="0" w:space="0" w:color="auto"/>
            <w:right w:val="none" w:sz="0" w:space="0" w:color="auto"/>
          </w:divBdr>
          <w:divsChild>
            <w:div w:id="2060132608">
              <w:marLeft w:val="0"/>
              <w:marRight w:val="0"/>
              <w:marTop w:val="0"/>
              <w:marBottom w:val="0"/>
              <w:divBdr>
                <w:top w:val="none" w:sz="0" w:space="0" w:color="auto"/>
                <w:left w:val="none" w:sz="0" w:space="0" w:color="auto"/>
                <w:bottom w:val="none" w:sz="0" w:space="0" w:color="auto"/>
                <w:right w:val="none" w:sz="0" w:space="0" w:color="auto"/>
              </w:divBdr>
              <w:divsChild>
                <w:div w:id="92159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0492">
          <w:marLeft w:val="0"/>
          <w:marRight w:val="0"/>
          <w:marTop w:val="300"/>
          <w:marBottom w:val="0"/>
          <w:divBdr>
            <w:top w:val="none" w:sz="0" w:space="0" w:color="auto"/>
            <w:left w:val="none" w:sz="0" w:space="0" w:color="auto"/>
            <w:bottom w:val="none" w:sz="0" w:space="0" w:color="auto"/>
            <w:right w:val="none" w:sz="0" w:space="0" w:color="auto"/>
          </w:divBdr>
          <w:divsChild>
            <w:div w:id="1720862232">
              <w:marLeft w:val="0"/>
              <w:marRight w:val="0"/>
              <w:marTop w:val="0"/>
              <w:marBottom w:val="0"/>
              <w:divBdr>
                <w:top w:val="none" w:sz="0" w:space="0" w:color="auto"/>
                <w:left w:val="none" w:sz="0" w:space="0" w:color="auto"/>
                <w:bottom w:val="none" w:sz="0" w:space="0" w:color="auto"/>
                <w:right w:val="none" w:sz="0" w:space="0" w:color="auto"/>
              </w:divBdr>
              <w:divsChild>
                <w:div w:id="155604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21773">
          <w:marLeft w:val="0"/>
          <w:marRight w:val="0"/>
          <w:marTop w:val="300"/>
          <w:marBottom w:val="0"/>
          <w:divBdr>
            <w:top w:val="none" w:sz="0" w:space="0" w:color="auto"/>
            <w:left w:val="none" w:sz="0" w:space="0" w:color="auto"/>
            <w:bottom w:val="none" w:sz="0" w:space="0" w:color="auto"/>
            <w:right w:val="none" w:sz="0" w:space="0" w:color="auto"/>
          </w:divBdr>
          <w:divsChild>
            <w:div w:id="1389914247">
              <w:marLeft w:val="0"/>
              <w:marRight w:val="0"/>
              <w:marTop w:val="0"/>
              <w:marBottom w:val="0"/>
              <w:divBdr>
                <w:top w:val="none" w:sz="0" w:space="0" w:color="auto"/>
                <w:left w:val="none" w:sz="0" w:space="0" w:color="auto"/>
                <w:bottom w:val="none" w:sz="0" w:space="0" w:color="auto"/>
                <w:right w:val="none" w:sz="0" w:space="0" w:color="auto"/>
              </w:divBdr>
              <w:divsChild>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986861">
          <w:marLeft w:val="0"/>
          <w:marRight w:val="0"/>
          <w:marTop w:val="300"/>
          <w:marBottom w:val="0"/>
          <w:divBdr>
            <w:top w:val="none" w:sz="0" w:space="0" w:color="auto"/>
            <w:left w:val="none" w:sz="0" w:space="0" w:color="auto"/>
            <w:bottom w:val="none" w:sz="0" w:space="0" w:color="auto"/>
            <w:right w:val="none" w:sz="0" w:space="0" w:color="auto"/>
          </w:divBdr>
          <w:divsChild>
            <w:div w:id="1545024116">
              <w:marLeft w:val="0"/>
              <w:marRight w:val="0"/>
              <w:marTop w:val="0"/>
              <w:marBottom w:val="0"/>
              <w:divBdr>
                <w:top w:val="none" w:sz="0" w:space="0" w:color="auto"/>
                <w:left w:val="none" w:sz="0" w:space="0" w:color="auto"/>
                <w:bottom w:val="none" w:sz="0" w:space="0" w:color="auto"/>
                <w:right w:val="none" w:sz="0" w:space="0" w:color="auto"/>
              </w:divBdr>
              <w:divsChild>
                <w:div w:id="789327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629088953">
          <w:marLeft w:val="0"/>
          <w:marRight w:val="0"/>
          <w:marTop w:val="0"/>
          <w:marBottom w:val="0"/>
          <w:divBdr>
            <w:top w:val="none" w:sz="0" w:space="0" w:color="auto"/>
            <w:left w:val="none" w:sz="0" w:space="0" w:color="auto"/>
            <w:bottom w:val="none" w:sz="0" w:space="0" w:color="auto"/>
            <w:right w:val="none" w:sz="0" w:space="0" w:color="auto"/>
          </w:divBdr>
        </w:div>
        <w:div w:id="1394693183">
          <w:marLeft w:val="0"/>
          <w:marRight w:val="0"/>
          <w:marTop w:val="0"/>
          <w:marBottom w:val="0"/>
          <w:divBdr>
            <w:top w:val="none" w:sz="0" w:space="0" w:color="auto"/>
            <w:left w:val="none" w:sz="0" w:space="0" w:color="auto"/>
            <w:bottom w:val="none" w:sz="0" w:space="0" w:color="auto"/>
            <w:right w:val="none" w:sz="0" w:space="0" w:color="auto"/>
          </w:divBdr>
          <w:divsChild>
            <w:div w:id="596640944">
              <w:marLeft w:val="0"/>
              <w:marRight w:val="0"/>
              <w:marTop w:val="0"/>
              <w:marBottom w:val="0"/>
              <w:divBdr>
                <w:top w:val="none" w:sz="0" w:space="0" w:color="auto"/>
                <w:left w:val="none" w:sz="0" w:space="0" w:color="auto"/>
                <w:bottom w:val="none" w:sz="0" w:space="0" w:color="auto"/>
                <w:right w:val="none" w:sz="0" w:space="0" w:color="auto"/>
              </w:divBdr>
            </w:div>
          </w:divsChild>
        </w:div>
        <w:div w:id="243223364">
          <w:marLeft w:val="0"/>
          <w:marRight w:val="0"/>
          <w:marTop w:val="0"/>
          <w:marBottom w:val="0"/>
          <w:divBdr>
            <w:top w:val="none" w:sz="0" w:space="0" w:color="auto"/>
            <w:left w:val="none" w:sz="0" w:space="0" w:color="auto"/>
            <w:bottom w:val="none" w:sz="0" w:space="0" w:color="auto"/>
            <w:right w:val="none" w:sz="0" w:space="0" w:color="auto"/>
          </w:divBdr>
        </w:div>
        <w:div w:id="1900744900">
          <w:marLeft w:val="0"/>
          <w:marRight w:val="0"/>
          <w:marTop w:val="0"/>
          <w:marBottom w:val="0"/>
          <w:divBdr>
            <w:top w:val="none" w:sz="0" w:space="0" w:color="auto"/>
            <w:left w:val="none" w:sz="0" w:space="0" w:color="auto"/>
            <w:bottom w:val="none" w:sz="0" w:space="0" w:color="auto"/>
            <w:right w:val="none" w:sz="0" w:space="0" w:color="auto"/>
          </w:divBdr>
          <w:divsChild>
            <w:div w:id="464734546">
              <w:marLeft w:val="0"/>
              <w:marRight w:val="0"/>
              <w:marTop w:val="0"/>
              <w:marBottom w:val="0"/>
              <w:divBdr>
                <w:top w:val="none" w:sz="0" w:space="0" w:color="auto"/>
                <w:left w:val="none" w:sz="0" w:space="0" w:color="auto"/>
                <w:bottom w:val="none" w:sz="0" w:space="0" w:color="auto"/>
                <w:right w:val="none" w:sz="0" w:space="0" w:color="auto"/>
              </w:divBdr>
            </w:div>
          </w:divsChild>
        </w:div>
        <w:div w:id="1057898992">
          <w:marLeft w:val="0"/>
          <w:marRight w:val="0"/>
          <w:marTop w:val="0"/>
          <w:marBottom w:val="0"/>
          <w:divBdr>
            <w:top w:val="none" w:sz="0" w:space="0" w:color="auto"/>
            <w:left w:val="none" w:sz="0" w:space="0" w:color="auto"/>
            <w:bottom w:val="none" w:sz="0" w:space="0" w:color="auto"/>
            <w:right w:val="none" w:sz="0" w:space="0" w:color="auto"/>
          </w:divBdr>
        </w:div>
        <w:div w:id="959384689">
          <w:marLeft w:val="0"/>
          <w:marRight w:val="0"/>
          <w:marTop w:val="0"/>
          <w:marBottom w:val="0"/>
          <w:divBdr>
            <w:top w:val="none" w:sz="0" w:space="0" w:color="auto"/>
            <w:left w:val="none" w:sz="0" w:space="0" w:color="auto"/>
            <w:bottom w:val="none" w:sz="0" w:space="0" w:color="auto"/>
            <w:right w:val="none" w:sz="0" w:space="0" w:color="auto"/>
          </w:divBdr>
          <w:divsChild>
            <w:div w:id="866992397">
              <w:marLeft w:val="0"/>
              <w:marRight w:val="0"/>
              <w:marTop w:val="0"/>
              <w:marBottom w:val="0"/>
              <w:divBdr>
                <w:top w:val="none" w:sz="0" w:space="0" w:color="auto"/>
                <w:left w:val="none" w:sz="0" w:space="0" w:color="auto"/>
                <w:bottom w:val="none" w:sz="0" w:space="0" w:color="auto"/>
                <w:right w:val="none" w:sz="0" w:space="0" w:color="auto"/>
              </w:divBdr>
            </w:div>
          </w:divsChild>
        </w:div>
        <w:div w:id="1518159018">
          <w:marLeft w:val="0"/>
          <w:marRight w:val="0"/>
          <w:marTop w:val="0"/>
          <w:marBottom w:val="0"/>
          <w:divBdr>
            <w:top w:val="none" w:sz="0" w:space="0" w:color="auto"/>
            <w:left w:val="none" w:sz="0" w:space="0" w:color="auto"/>
            <w:bottom w:val="none" w:sz="0" w:space="0" w:color="auto"/>
            <w:right w:val="none" w:sz="0" w:space="0" w:color="auto"/>
          </w:divBdr>
        </w:div>
        <w:div w:id="1913155491">
          <w:marLeft w:val="0"/>
          <w:marRight w:val="0"/>
          <w:marTop w:val="0"/>
          <w:marBottom w:val="0"/>
          <w:divBdr>
            <w:top w:val="none" w:sz="0" w:space="0" w:color="auto"/>
            <w:left w:val="none" w:sz="0" w:space="0" w:color="auto"/>
            <w:bottom w:val="none" w:sz="0" w:space="0" w:color="auto"/>
            <w:right w:val="none" w:sz="0" w:space="0" w:color="auto"/>
          </w:divBdr>
          <w:divsChild>
            <w:div w:id="924386531">
              <w:marLeft w:val="0"/>
              <w:marRight w:val="0"/>
              <w:marTop w:val="0"/>
              <w:marBottom w:val="0"/>
              <w:divBdr>
                <w:top w:val="none" w:sz="0" w:space="0" w:color="auto"/>
                <w:left w:val="none" w:sz="0" w:space="0" w:color="auto"/>
                <w:bottom w:val="none" w:sz="0" w:space="0" w:color="auto"/>
                <w:right w:val="none" w:sz="0" w:space="0" w:color="auto"/>
              </w:divBdr>
            </w:div>
          </w:divsChild>
        </w:div>
        <w:div w:id="1588809079">
          <w:marLeft w:val="0"/>
          <w:marRight w:val="0"/>
          <w:marTop w:val="0"/>
          <w:marBottom w:val="0"/>
          <w:divBdr>
            <w:top w:val="none" w:sz="0" w:space="0" w:color="auto"/>
            <w:left w:val="none" w:sz="0" w:space="0" w:color="auto"/>
            <w:bottom w:val="none" w:sz="0" w:space="0" w:color="auto"/>
            <w:right w:val="none" w:sz="0" w:space="0" w:color="auto"/>
          </w:divBdr>
        </w:div>
        <w:div w:id="609166383">
          <w:marLeft w:val="0"/>
          <w:marRight w:val="0"/>
          <w:marTop w:val="0"/>
          <w:marBottom w:val="0"/>
          <w:divBdr>
            <w:top w:val="none" w:sz="0" w:space="0" w:color="auto"/>
            <w:left w:val="none" w:sz="0" w:space="0" w:color="auto"/>
            <w:bottom w:val="none" w:sz="0" w:space="0" w:color="auto"/>
            <w:right w:val="none" w:sz="0" w:space="0" w:color="auto"/>
          </w:divBdr>
          <w:divsChild>
            <w:div w:id="2011713129">
              <w:marLeft w:val="0"/>
              <w:marRight w:val="0"/>
              <w:marTop w:val="0"/>
              <w:marBottom w:val="0"/>
              <w:divBdr>
                <w:top w:val="none" w:sz="0" w:space="0" w:color="auto"/>
                <w:left w:val="none" w:sz="0" w:space="0" w:color="auto"/>
                <w:bottom w:val="none" w:sz="0" w:space="0" w:color="auto"/>
                <w:right w:val="none" w:sz="0" w:space="0" w:color="auto"/>
              </w:divBdr>
            </w:div>
          </w:divsChild>
        </w:div>
        <w:div w:id="1060712507">
          <w:marLeft w:val="0"/>
          <w:marRight w:val="0"/>
          <w:marTop w:val="0"/>
          <w:marBottom w:val="0"/>
          <w:divBdr>
            <w:top w:val="none" w:sz="0" w:space="0" w:color="auto"/>
            <w:left w:val="none" w:sz="0" w:space="0" w:color="auto"/>
            <w:bottom w:val="none" w:sz="0" w:space="0" w:color="auto"/>
            <w:right w:val="none" w:sz="0" w:space="0" w:color="auto"/>
          </w:divBdr>
        </w:div>
        <w:div w:id="2029140535">
          <w:marLeft w:val="0"/>
          <w:marRight w:val="0"/>
          <w:marTop w:val="0"/>
          <w:marBottom w:val="0"/>
          <w:divBdr>
            <w:top w:val="none" w:sz="0" w:space="0" w:color="auto"/>
            <w:left w:val="none" w:sz="0" w:space="0" w:color="auto"/>
            <w:bottom w:val="none" w:sz="0" w:space="0" w:color="auto"/>
            <w:right w:val="none" w:sz="0" w:space="0" w:color="auto"/>
          </w:divBdr>
          <w:divsChild>
            <w:div w:id="1274555678">
              <w:marLeft w:val="0"/>
              <w:marRight w:val="0"/>
              <w:marTop w:val="0"/>
              <w:marBottom w:val="0"/>
              <w:divBdr>
                <w:top w:val="none" w:sz="0" w:space="0" w:color="auto"/>
                <w:left w:val="none" w:sz="0" w:space="0" w:color="auto"/>
                <w:bottom w:val="none" w:sz="0" w:space="0" w:color="auto"/>
                <w:right w:val="none" w:sz="0" w:space="0" w:color="auto"/>
              </w:divBdr>
            </w:div>
          </w:divsChild>
        </w:div>
        <w:div w:id="1592547880">
          <w:marLeft w:val="0"/>
          <w:marRight w:val="0"/>
          <w:marTop w:val="0"/>
          <w:marBottom w:val="0"/>
          <w:divBdr>
            <w:top w:val="none" w:sz="0" w:space="0" w:color="auto"/>
            <w:left w:val="none" w:sz="0" w:space="0" w:color="auto"/>
            <w:bottom w:val="none" w:sz="0" w:space="0" w:color="auto"/>
            <w:right w:val="none" w:sz="0" w:space="0" w:color="auto"/>
          </w:divBdr>
        </w:div>
        <w:div w:id="761801271">
          <w:marLeft w:val="0"/>
          <w:marRight w:val="0"/>
          <w:marTop w:val="0"/>
          <w:marBottom w:val="0"/>
          <w:divBdr>
            <w:top w:val="none" w:sz="0" w:space="0" w:color="auto"/>
            <w:left w:val="none" w:sz="0" w:space="0" w:color="auto"/>
            <w:bottom w:val="none" w:sz="0" w:space="0" w:color="auto"/>
            <w:right w:val="none" w:sz="0" w:space="0" w:color="auto"/>
          </w:divBdr>
          <w:divsChild>
            <w:div w:id="1607301637">
              <w:marLeft w:val="0"/>
              <w:marRight w:val="0"/>
              <w:marTop w:val="0"/>
              <w:marBottom w:val="0"/>
              <w:divBdr>
                <w:top w:val="none" w:sz="0" w:space="0" w:color="auto"/>
                <w:left w:val="none" w:sz="0" w:space="0" w:color="auto"/>
                <w:bottom w:val="none" w:sz="0" w:space="0" w:color="auto"/>
                <w:right w:val="none" w:sz="0" w:space="0" w:color="auto"/>
              </w:divBdr>
            </w:div>
          </w:divsChild>
        </w:div>
        <w:div w:id="1615205941">
          <w:marLeft w:val="0"/>
          <w:marRight w:val="0"/>
          <w:marTop w:val="300"/>
          <w:marBottom w:val="0"/>
          <w:divBdr>
            <w:top w:val="none" w:sz="0" w:space="0" w:color="auto"/>
            <w:left w:val="none" w:sz="0" w:space="0" w:color="auto"/>
            <w:bottom w:val="none" w:sz="0" w:space="0" w:color="auto"/>
            <w:right w:val="none" w:sz="0" w:space="0" w:color="auto"/>
          </w:divBdr>
          <w:divsChild>
            <w:div w:id="1759322340">
              <w:marLeft w:val="0"/>
              <w:marRight w:val="0"/>
              <w:marTop w:val="0"/>
              <w:marBottom w:val="0"/>
              <w:divBdr>
                <w:top w:val="none" w:sz="0" w:space="0" w:color="auto"/>
                <w:left w:val="none" w:sz="0" w:space="0" w:color="auto"/>
                <w:bottom w:val="none" w:sz="0" w:space="0" w:color="auto"/>
                <w:right w:val="none" w:sz="0" w:space="0" w:color="auto"/>
              </w:divBdr>
              <w:divsChild>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821163">
          <w:marLeft w:val="0"/>
          <w:marRight w:val="0"/>
          <w:marTop w:val="300"/>
          <w:marBottom w:val="0"/>
          <w:divBdr>
            <w:top w:val="none" w:sz="0" w:space="0" w:color="auto"/>
            <w:left w:val="none" w:sz="0" w:space="0" w:color="auto"/>
            <w:bottom w:val="none" w:sz="0" w:space="0" w:color="auto"/>
            <w:right w:val="none" w:sz="0" w:space="0" w:color="auto"/>
          </w:divBdr>
          <w:divsChild>
            <w:div w:id="883642687">
              <w:marLeft w:val="0"/>
              <w:marRight w:val="0"/>
              <w:marTop w:val="0"/>
              <w:marBottom w:val="0"/>
              <w:divBdr>
                <w:top w:val="none" w:sz="0" w:space="0" w:color="auto"/>
                <w:left w:val="none" w:sz="0" w:space="0" w:color="auto"/>
                <w:bottom w:val="none" w:sz="0" w:space="0" w:color="auto"/>
                <w:right w:val="none" w:sz="0" w:space="0" w:color="auto"/>
              </w:divBdr>
              <w:divsChild>
                <w:div w:id="180789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258961">
          <w:marLeft w:val="0"/>
          <w:marRight w:val="0"/>
          <w:marTop w:val="300"/>
          <w:marBottom w:val="0"/>
          <w:divBdr>
            <w:top w:val="none" w:sz="0" w:space="0" w:color="auto"/>
            <w:left w:val="none" w:sz="0" w:space="0" w:color="auto"/>
            <w:bottom w:val="none" w:sz="0" w:space="0" w:color="auto"/>
            <w:right w:val="none" w:sz="0" w:space="0" w:color="auto"/>
          </w:divBdr>
          <w:divsChild>
            <w:div w:id="1507860176">
              <w:marLeft w:val="0"/>
              <w:marRight w:val="0"/>
              <w:marTop w:val="0"/>
              <w:marBottom w:val="0"/>
              <w:divBdr>
                <w:top w:val="none" w:sz="0" w:space="0" w:color="auto"/>
                <w:left w:val="none" w:sz="0" w:space="0" w:color="auto"/>
                <w:bottom w:val="none" w:sz="0" w:space="0" w:color="auto"/>
                <w:right w:val="none" w:sz="0" w:space="0" w:color="auto"/>
              </w:divBdr>
              <w:divsChild>
                <w:div w:id="50590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1035">
          <w:marLeft w:val="0"/>
          <w:marRight w:val="0"/>
          <w:marTop w:val="300"/>
          <w:marBottom w:val="0"/>
          <w:divBdr>
            <w:top w:val="none" w:sz="0" w:space="0" w:color="auto"/>
            <w:left w:val="none" w:sz="0" w:space="0" w:color="auto"/>
            <w:bottom w:val="none" w:sz="0" w:space="0" w:color="auto"/>
            <w:right w:val="none" w:sz="0" w:space="0" w:color="auto"/>
          </w:divBdr>
          <w:divsChild>
            <w:div w:id="475299488">
              <w:marLeft w:val="0"/>
              <w:marRight w:val="0"/>
              <w:marTop w:val="0"/>
              <w:marBottom w:val="0"/>
              <w:divBdr>
                <w:top w:val="none" w:sz="0" w:space="0" w:color="auto"/>
                <w:left w:val="none" w:sz="0" w:space="0" w:color="auto"/>
                <w:bottom w:val="none" w:sz="0" w:space="0" w:color="auto"/>
                <w:right w:val="none" w:sz="0" w:space="0" w:color="auto"/>
              </w:divBdr>
              <w:divsChild>
                <w:div w:id="171993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1232043669">
          <w:marLeft w:val="0"/>
          <w:marRight w:val="0"/>
          <w:marTop w:val="0"/>
          <w:marBottom w:val="0"/>
          <w:divBdr>
            <w:top w:val="none" w:sz="0" w:space="0" w:color="auto"/>
            <w:left w:val="none" w:sz="0" w:space="0" w:color="auto"/>
            <w:bottom w:val="none" w:sz="0" w:space="0" w:color="auto"/>
            <w:right w:val="none" w:sz="0" w:space="0" w:color="auto"/>
          </w:divBdr>
        </w:div>
        <w:div w:id="396171913">
          <w:marLeft w:val="0"/>
          <w:marRight w:val="0"/>
          <w:marTop w:val="0"/>
          <w:marBottom w:val="0"/>
          <w:divBdr>
            <w:top w:val="none" w:sz="0" w:space="0" w:color="auto"/>
            <w:left w:val="none" w:sz="0" w:space="0" w:color="auto"/>
            <w:bottom w:val="none" w:sz="0" w:space="0" w:color="auto"/>
            <w:right w:val="none" w:sz="0" w:space="0" w:color="auto"/>
          </w:divBdr>
          <w:divsChild>
            <w:div w:id="1409378879">
              <w:marLeft w:val="0"/>
              <w:marRight w:val="0"/>
              <w:marTop w:val="0"/>
              <w:marBottom w:val="0"/>
              <w:divBdr>
                <w:top w:val="none" w:sz="0" w:space="0" w:color="auto"/>
                <w:left w:val="none" w:sz="0" w:space="0" w:color="auto"/>
                <w:bottom w:val="none" w:sz="0" w:space="0" w:color="auto"/>
                <w:right w:val="none" w:sz="0" w:space="0" w:color="auto"/>
              </w:divBdr>
            </w:div>
          </w:divsChild>
        </w:div>
        <w:div w:id="106393312">
          <w:marLeft w:val="0"/>
          <w:marRight w:val="0"/>
          <w:marTop w:val="0"/>
          <w:marBottom w:val="0"/>
          <w:divBdr>
            <w:top w:val="none" w:sz="0" w:space="0" w:color="auto"/>
            <w:left w:val="none" w:sz="0" w:space="0" w:color="auto"/>
            <w:bottom w:val="none" w:sz="0" w:space="0" w:color="auto"/>
            <w:right w:val="none" w:sz="0" w:space="0" w:color="auto"/>
          </w:divBdr>
        </w:div>
        <w:div w:id="1946687248">
          <w:marLeft w:val="0"/>
          <w:marRight w:val="0"/>
          <w:marTop w:val="0"/>
          <w:marBottom w:val="0"/>
          <w:divBdr>
            <w:top w:val="none" w:sz="0" w:space="0" w:color="auto"/>
            <w:left w:val="none" w:sz="0" w:space="0" w:color="auto"/>
            <w:bottom w:val="none" w:sz="0" w:space="0" w:color="auto"/>
            <w:right w:val="none" w:sz="0" w:space="0" w:color="auto"/>
          </w:divBdr>
          <w:divsChild>
            <w:div w:id="566571725">
              <w:marLeft w:val="0"/>
              <w:marRight w:val="0"/>
              <w:marTop w:val="0"/>
              <w:marBottom w:val="0"/>
              <w:divBdr>
                <w:top w:val="none" w:sz="0" w:space="0" w:color="auto"/>
                <w:left w:val="none" w:sz="0" w:space="0" w:color="auto"/>
                <w:bottom w:val="none" w:sz="0" w:space="0" w:color="auto"/>
                <w:right w:val="none" w:sz="0" w:space="0" w:color="auto"/>
              </w:divBdr>
            </w:div>
          </w:divsChild>
        </w:div>
        <w:div w:id="1371959520">
          <w:marLeft w:val="0"/>
          <w:marRight w:val="0"/>
          <w:marTop w:val="0"/>
          <w:marBottom w:val="0"/>
          <w:divBdr>
            <w:top w:val="none" w:sz="0" w:space="0" w:color="auto"/>
            <w:left w:val="none" w:sz="0" w:space="0" w:color="auto"/>
            <w:bottom w:val="none" w:sz="0" w:space="0" w:color="auto"/>
            <w:right w:val="none" w:sz="0" w:space="0" w:color="auto"/>
          </w:divBdr>
        </w:div>
        <w:div w:id="961616935">
          <w:marLeft w:val="0"/>
          <w:marRight w:val="0"/>
          <w:marTop w:val="0"/>
          <w:marBottom w:val="0"/>
          <w:divBdr>
            <w:top w:val="none" w:sz="0" w:space="0" w:color="auto"/>
            <w:left w:val="none" w:sz="0" w:space="0" w:color="auto"/>
            <w:bottom w:val="none" w:sz="0" w:space="0" w:color="auto"/>
            <w:right w:val="none" w:sz="0" w:space="0" w:color="auto"/>
          </w:divBdr>
          <w:divsChild>
            <w:div w:id="1788116242">
              <w:marLeft w:val="0"/>
              <w:marRight w:val="0"/>
              <w:marTop w:val="0"/>
              <w:marBottom w:val="0"/>
              <w:divBdr>
                <w:top w:val="none" w:sz="0" w:space="0" w:color="auto"/>
                <w:left w:val="none" w:sz="0" w:space="0" w:color="auto"/>
                <w:bottom w:val="none" w:sz="0" w:space="0" w:color="auto"/>
                <w:right w:val="none" w:sz="0" w:space="0" w:color="auto"/>
              </w:divBdr>
            </w:div>
          </w:divsChild>
        </w:div>
        <w:div w:id="629090547">
          <w:marLeft w:val="0"/>
          <w:marRight w:val="0"/>
          <w:marTop w:val="0"/>
          <w:marBottom w:val="0"/>
          <w:divBdr>
            <w:top w:val="none" w:sz="0" w:space="0" w:color="auto"/>
            <w:left w:val="none" w:sz="0" w:space="0" w:color="auto"/>
            <w:bottom w:val="none" w:sz="0" w:space="0" w:color="auto"/>
            <w:right w:val="none" w:sz="0" w:space="0" w:color="auto"/>
          </w:divBdr>
        </w:div>
        <w:div w:id="1992439380">
          <w:marLeft w:val="0"/>
          <w:marRight w:val="0"/>
          <w:marTop w:val="0"/>
          <w:marBottom w:val="0"/>
          <w:divBdr>
            <w:top w:val="none" w:sz="0" w:space="0" w:color="auto"/>
            <w:left w:val="none" w:sz="0" w:space="0" w:color="auto"/>
            <w:bottom w:val="none" w:sz="0" w:space="0" w:color="auto"/>
            <w:right w:val="none" w:sz="0" w:space="0" w:color="auto"/>
          </w:divBdr>
          <w:divsChild>
            <w:div w:id="2132507947">
              <w:marLeft w:val="0"/>
              <w:marRight w:val="0"/>
              <w:marTop w:val="0"/>
              <w:marBottom w:val="0"/>
              <w:divBdr>
                <w:top w:val="none" w:sz="0" w:space="0" w:color="auto"/>
                <w:left w:val="none" w:sz="0" w:space="0" w:color="auto"/>
                <w:bottom w:val="none" w:sz="0" w:space="0" w:color="auto"/>
                <w:right w:val="none" w:sz="0" w:space="0" w:color="auto"/>
              </w:divBdr>
            </w:div>
          </w:divsChild>
        </w:div>
        <w:div w:id="1245332994">
          <w:marLeft w:val="0"/>
          <w:marRight w:val="0"/>
          <w:marTop w:val="0"/>
          <w:marBottom w:val="0"/>
          <w:divBdr>
            <w:top w:val="none" w:sz="0" w:space="0" w:color="auto"/>
            <w:left w:val="none" w:sz="0" w:space="0" w:color="auto"/>
            <w:bottom w:val="none" w:sz="0" w:space="0" w:color="auto"/>
            <w:right w:val="none" w:sz="0" w:space="0" w:color="auto"/>
          </w:divBdr>
        </w:div>
        <w:div w:id="1036347194">
          <w:marLeft w:val="0"/>
          <w:marRight w:val="0"/>
          <w:marTop w:val="0"/>
          <w:marBottom w:val="0"/>
          <w:divBdr>
            <w:top w:val="none" w:sz="0" w:space="0" w:color="auto"/>
            <w:left w:val="none" w:sz="0" w:space="0" w:color="auto"/>
            <w:bottom w:val="none" w:sz="0" w:space="0" w:color="auto"/>
            <w:right w:val="none" w:sz="0" w:space="0" w:color="auto"/>
          </w:divBdr>
          <w:divsChild>
            <w:div w:id="1422214180">
              <w:marLeft w:val="0"/>
              <w:marRight w:val="0"/>
              <w:marTop w:val="0"/>
              <w:marBottom w:val="0"/>
              <w:divBdr>
                <w:top w:val="none" w:sz="0" w:space="0" w:color="auto"/>
                <w:left w:val="none" w:sz="0" w:space="0" w:color="auto"/>
                <w:bottom w:val="none" w:sz="0" w:space="0" w:color="auto"/>
                <w:right w:val="none" w:sz="0" w:space="0" w:color="auto"/>
              </w:divBdr>
            </w:div>
          </w:divsChild>
        </w:div>
        <w:div w:id="940408515">
          <w:marLeft w:val="0"/>
          <w:marRight w:val="0"/>
          <w:marTop w:val="0"/>
          <w:marBottom w:val="0"/>
          <w:divBdr>
            <w:top w:val="none" w:sz="0" w:space="0" w:color="auto"/>
            <w:left w:val="none" w:sz="0" w:space="0" w:color="auto"/>
            <w:bottom w:val="none" w:sz="0" w:space="0" w:color="auto"/>
            <w:right w:val="none" w:sz="0" w:space="0" w:color="auto"/>
          </w:divBdr>
        </w:div>
        <w:div w:id="243608277">
          <w:marLeft w:val="0"/>
          <w:marRight w:val="0"/>
          <w:marTop w:val="0"/>
          <w:marBottom w:val="0"/>
          <w:divBdr>
            <w:top w:val="none" w:sz="0" w:space="0" w:color="auto"/>
            <w:left w:val="none" w:sz="0" w:space="0" w:color="auto"/>
            <w:bottom w:val="none" w:sz="0" w:space="0" w:color="auto"/>
            <w:right w:val="none" w:sz="0" w:space="0" w:color="auto"/>
          </w:divBdr>
          <w:divsChild>
            <w:div w:id="1046830287">
              <w:marLeft w:val="0"/>
              <w:marRight w:val="0"/>
              <w:marTop w:val="0"/>
              <w:marBottom w:val="0"/>
              <w:divBdr>
                <w:top w:val="none" w:sz="0" w:space="0" w:color="auto"/>
                <w:left w:val="none" w:sz="0" w:space="0" w:color="auto"/>
                <w:bottom w:val="none" w:sz="0" w:space="0" w:color="auto"/>
                <w:right w:val="none" w:sz="0" w:space="0" w:color="auto"/>
              </w:divBdr>
            </w:div>
          </w:divsChild>
        </w:div>
        <w:div w:id="1990556044">
          <w:marLeft w:val="0"/>
          <w:marRight w:val="0"/>
          <w:marTop w:val="300"/>
          <w:marBottom w:val="0"/>
          <w:divBdr>
            <w:top w:val="none" w:sz="0" w:space="0" w:color="auto"/>
            <w:left w:val="none" w:sz="0" w:space="0" w:color="auto"/>
            <w:bottom w:val="none" w:sz="0" w:space="0" w:color="auto"/>
            <w:right w:val="none" w:sz="0" w:space="0" w:color="auto"/>
          </w:divBdr>
          <w:divsChild>
            <w:div w:id="54938028">
              <w:marLeft w:val="0"/>
              <w:marRight w:val="0"/>
              <w:marTop w:val="0"/>
              <w:marBottom w:val="0"/>
              <w:divBdr>
                <w:top w:val="none" w:sz="0" w:space="0" w:color="auto"/>
                <w:left w:val="none" w:sz="0" w:space="0" w:color="auto"/>
                <w:bottom w:val="none" w:sz="0" w:space="0" w:color="auto"/>
                <w:right w:val="none" w:sz="0" w:space="0" w:color="auto"/>
              </w:divBdr>
              <w:divsChild>
                <w:div w:id="8410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738201">
          <w:marLeft w:val="0"/>
          <w:marRight w:val="0"/>
          <w:marTop w:val="300"/>
          <w:marBottom w:val="0"/>
          <w:divBdr>
            <w:top w:val="none" w:sz="0" w:space="0" w:color="auto"/>
            <w:left w:val="none" w:sz="0" w:space="0" w:color="auto"/>
            <w:bottom w:val="none" w:sz="0" w:space="0" w:color="auto"/>
            <w:right w:val="none" w:sz="0" w:space="0" w:color="auto"/>
          </w:divBdr>
          <w:divsChild>
            <w:div w:id="509100908">
              <w:marLeft w:val="0"/>
              <w:marRight w:val="0"/>
              <w:marTop w:val="0"/>
              <w:marBottom w:val="0"/>
              <w:divBdr>
                <w:top w:val="none" w:sz="0" w:space="0" w:color="auto"/>
                <w:left w:val="none" w:sz="0" w:space="0" w:color="auto"/>
                <w:bottom w:val="none" w:sz="0" w:space="0" w:color="auto"/>
                <w:right w:val="none" w:sz="0" w:space="0" w:color="auto"/>
              </w:divBdr>
              <w:divsChild>
                <w:div w:id="76134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437920">
          <w:marLeft w:val="0"/>
          <w:marRight w:val="0"/>
          <w:marTop w:val="30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06171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442728">
          <w:marLeft w:val="0"/>
          <w:marRight w:val="0"/>
          <w:marTop w:val="300"/>
          <w:marBottom w:val="0"/>
          <w:divBdr>
            <w:top w:val="none" w:sz="0" w:space="0" w:color="auto"/>
            <w:left w:val="none" w:sz="0" w:space="0" w:color="auto"/>
            <w:bottom w:val="none" w:sz="0" w:space="0" w:color="auto"/>
            <w:right w:val="none" w:sz="0" w:space="0" w:color="auto"/>
          </w:divBdr>
          <w:divsChild>
            <w:div w:id="18284833">
              <w:marLeft w:val="0"/>
              <w:marRight w:val="0"/>
              <w:marTop w:val="0"/>
              <w:marBottom w:val="0"/>
              <w:divBdr>
                <w:top w:val="none" w:sz="0" w:space="0" w:color="auto"/>
                <w:left w:val="none" w:sz="0" w:space="0" w:color="auto"/>
                <w:bottom w:val="none" w:sz="0" w:space="0" w:color="auto"/>
                <w:right w:val="none" w:sz="0" w:space="0" w:color="auto"/>
              </w:divBdr>
              <w:divsChild>
                <w:div w:id="181097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675229942">
          <w:marLeft w:val="0"/>
          <w:marRight w:val="0"/>
          <w:marTop w:val="0"/>
          <w:marBottom w:val="0"/>
          <w:divBdr>
            <w:top w:val="none" w:sz="0" w:space="0" w:color="auto"/>
            <w:left w:val="none" w:sz="0" w:space="0" w:color="auto"/>
            <w:bottom w:val="none" w:sz="0" w:space="0" w:color="auto"/>
            <w:right w:val="none" w:sz="0" w:space="0" w:color="auto"/>
          </w:divBdr>
        </w:div>
        <w:div w:id="1619683242">
          <w:marLeft w:val="0"/>
          <w:marRight w:val="0"/>
          <w:marTop w:val="0"/>
          <w:marBottom w:val="0"/>
          <w:divBdr>
            <w:top w:val="none" w:sz="0" w:space="0" w:color="auto"/>
            <w:left w:val="none" w:sz="0" w:space="0" w:color="auto"/>
            <w:bottom w:val="none" w:sz="0" w:space="0" w:color="auto"/>
            <w:right w:val="none" w:sz="0" w:space="0" w:color="auto"/>
          </w:divBdr>
          <w:divsChild>
            <w:div w:id="1579245650">
              <w:marLeft w:val="0"/>
              <w:marRight w:val="0"/>
              <w:marTop w:val="0"/>
              <w:marBottom w:val="0"/>
              <w:divBdr>
                <w:top w:val="none" w:sz="0" w:space="0" w:color="auto"/>
                <w:left w:val="none" w:sz="0" w:space="0" w:color="auto"/>
                <w:bottom w:val="none" w:sz="0" w:space="0" w:color="auto"/>
                <w:right w:val="none" w:sz="0" w:space="0" w:color="auto"/>
              </w:divBdr>
            </w:div>
          </w:divsChild>
        </w:div>
        <w:div w:id="250355114">
          <w:marLeft w:val="0"/>
          <w:marRight w:val="0"/>
          <w:marTop w:val="0"/>
          <w:marBottom w:val="0"/>
          <w:divBdr>
            <w:top w:val="none" w:sz="0" w:space="0" w:color="auto"/>
            <w:left w:val="none" w:sz="0" w:space="0" w:color="auto"/>
            <w:bottom w:val="none" w:sz="0" w:space="0" w:color="auto"/>
            <w:right w:val="none" w:sz="0" w:space="0" w:color="auto"/>
          </w:divBdr>
        </w:div>
        <w:div w:id="1979873076">
          <w:marLeft w:val="0"/>
          <w:marRight w:val="0"/>
          <w:marTop w:val="0"/>
          <w:marBottom w:val="0"/>
          <w:divBdr>
            <w:top w:val="none" w:sz="0" w:space="0" w:color="auto"/>
            <w:left w:val="none" w:sz="0" w:space="0" w:color="auto"/>
            <w:bottom w:val="none" w:sz="0" w:space="0" w:color="auto"/>
            <w:right w:val="none" w:sz="0" w:space="0" w:color="auto"/>
          </w:divBdr>
          <w:divsChild>
            <w:div w:id="141391296">
              <w:marLeft w:val="0"/>
              <w:marRight w:val="0"/>
              <w:marTop w:val="0"/>
              <w:marBottom w:val="0"/>
              <w:divBdr>
                <w:top w:val="none" w:sz="0" w:space="0" w:color="auto"/>
                <w:left w:val="none" w:sz="0" w:space="0" w:color="auto"/>
                <w:bottom w:val="none" w:sz="0" w:space="0" w:color="auto"/>
                <w:right w:val="none" w:sz="0" w:space="0" w:color="auto"/>
              </w:divBdr>
            </w:div>
          </w:divsChild>
        </w:div>
        <w:div w:id="996886719">
          <w:marLeft w:val="0"/>
          <w:marRight w:val="0"/>
          <w:marTop w:val="0"/>
          <w:marBottom w:val="0"/>
          <w:divBdr>
            <w:top w:val="none" w:sz="0" w:space="0" w:color="auto"/>
            <w:left w:val="none" w:sz="0" w:space="0" w:color="auto"/>
            <w:bottom w:val="none" w:sz="0" w:space="0" w:color="auto"/>
            <w:right w:val="none" w:sz="0" w:space="0" w:color="auto"/>
          </w:divBdr>
        </w:div>
        <w:div w:id="901251390">
          <w:marLeft w:val="0"/>
          <w:marRight w:val="0"/>
          <w:marTop w:val="0"/>
          <w:marBottom w:val="0"/>
          <w:divBdr>
            <w:top w:val="none" w:sz="0" w:space="0" w:color="auto"/>
            <w:left w:val="none" w:sz="0" w:space="0" w:color="auto"/>
            <w:bottom w:val="none" w:sz="0" w:space="0" w:color="auto"/>
            <w:right w:val="none" w:sz="0" w:space="0" w:color="auto"/>
          </w:divBdr>
          <w:divsChild>
            <w:div w:id="1584102387">
              <w:marLeft w:val="0"/>
              <w:marRight w:val="0"/>
              <w:marTop w:val="0"/>
              <w:marBottom w:val="0"/>
              <w:divBdr>
                <w:top w:val="none" w:sz="0" w:space="0" w:color="auto"/>
                <w:left w:val="none" w:sz="0" w:space="0" w:color="auto"/>
                <w:bottom w:val="none" w:sz="0" w:space="0" w:color="auto"/>
                <w:right w:val="none" w:sz="0" w:space="0" w:color="auto"/>
              </w:divBdr>
            </w:div>
          </w:divsChild>
        </w:div>
        <w:div w:id="929042581">
          <w:marLeft w:val="0"/>
          <w:marRight w:val="0"/>
          <w:marTop w:val="0"/>
          <w:marBottom w:val="0"/>
          <w:divBdr>
            <w:top w:val="none" w:sz="0" w:space="0" w:color="auto"/>
            <w:left w:val="none" w:sz="0" w:space="0" w:color="auto"/>
            <w:bottom w:val="none" w:sz="0" w:space="0" w:color="auto"/>
            <w:right w:val="none" w:sz="0" w:space="0" w:color="auto"/>
          </w:divBdr>
        </w:div>
        <w:div w:id="888958947">
          <w:marLeft w:val="0"/>
          <w:marRight w:val="0"/>
          <w:marTop w:val="0"/>
          <w:marBottom w:val="0"/>
          <w:divBdr>
            <w:top w:val="none" w:sz="0" w:space="0" w:color="auto"/>
            <w:left w:val="none" w:sz="0" w:space="0" w:color="auto"/>
            <w:bottom w:val="none" w:sz="0" w:space="0" w:color="auto"/>
            <w:right w:val="none" w:sz="0" w:space="0" w:color="auto"/>
          </w:divBdr>
          <w:divsChild>
            <w:div w:id="1125659933">
              <w:marLeft w:val="0"/>
              <w:marRight w:val="0"/>
              <w:marTop w:val="0"/>
              <w:marBottom w:val="0"/>
              <w:divBdr>
                <w:top w:val="none" w:sz="0" w:space="0" w:color="auto"/>
                <w:left w:val="none" w:sz="0" w:space="0" w:color="auto"/>
                <w:bottom w:val="none" w:sz="0" w:space="0" w:color="auto"/>
                <w:right w:val="none" w:sz="0" w:space="0" w:color="auto"/>
              </w:divBdr>
            </w:div>
          </w:divsChild>
        </w:div>
        <w:div w:id="1936476955">
          <w:marLeft w:val="0"/>
          <w:marRight w:val="0"/>
          <w:marTop w:val="0"/>
          <w:marBottom w:val="0"/>
          <w:divBdr>
            <w:top w:val="none" w:sz="0" w:space="0" w:color="auto"/>
            <w:left w:val="none" w:sz="0" w:space="0" w:color="auto"/>
            <w:bottom w:val="none" w:sz="0" w:space="0" w:color="auto"/>
            <w:right w:val="none" w:sz="0" w:space="0" w:color="auto"/>
          </w:divBdr>
        </w:div>
        <w:div w:id="231162395">
          <w:marLeft w:val="0"/>
          <w:marRight w:val="0"/>
          <w:marTop w:val="0"/>
          <w:marBottom w:val="0"/>
          <w:divBdr>
            <w:top w:val="none" w:sz="0" w:space="0" w:color="auto"/>
            <w:left w:val="none" w:sz="0" w:space="0" w:color="auto"/>
            <w:bottom w:val="none" w:sz="0" w:space="0" w:color="auto"/>
            <w:right w:val="none" w:sz="0" w:space="0" w:color="auto"/>
          </w:divBdr>
          <w:divsChild>
            <w:div w:id="1600023727">
              <w:marLeft w:val="0"/>
              <w:marRight w:val="0"/>
              <w:marTop w:val="0"/>
              <w:marBottom w:val="0"/>
              <w:divBdr>
                <w:top w:val="none" w:sz="0" w:space="0" w:color="auto"/>
                <w:left w:val="none" w:sz="0" w:space="0" w:color="auto"/>
                <w:bottom w:val="none" w:sz="0" w:space="0" w:color="auto"/>
                <w:right w:val="none" w:sz="0" w:space="0" w:color="auto"/>
              </w:divBdr>
            </w:div>
          </w:divsChild>
        </w:div>
        <w:div w:id="303320993">
          <w:marLeft w:val="0"/>
          <w:marRight w:val="0"/>
          <w:marTop w:val="0"/>
          <w:marBottom w:val="0"/>
          <w:divBdr>
            <w:top w:val="none" w:sz="0" w:space="0" w:color="auto"/>
            <w:left w:val="none" w:sz="0" w:space="0" w:color="auto"/>
            <w:bottom w:val="none" w:sz="0" w:space="0" w:color="auto"/>
            <w:right w:val="none" w:sz="0" w:space="0" w:color="auto"/>
          </w:divBdr>
        </w:div>
        <w:div w:id="239869935">
          <w:marLeft w:val="0"/>
          <w:marRight w:val="0"/>
          <w:marTop w:val="0"/>
          <w:marBottom w:val="0"/>
          <w:divBdr>
            <w:top w:val="none" w:sz="0" w:space="0" w:color="auto"/>
            <w:left w:val="none" w:sz="0" w:space="0" w:color="auto"/>
            <w:bottom w:val="none" w:sz="0" w:space="0" w:color="auto"/>
            <w:right w:val="none" w:sz="0" w:space="0" w:color="auto"/>
          </w:divBdr>
          <w:divsChild>
            <w:div w:id="1825850984">
              <w:marLeft w:val="0"/>
              <w:marRight w:val="0"/>
              <w:marTop w:val="0"/>
              <w:marBottom w:val="0"/>
              <w:divBdr>
                <w:top w:val="none" w:sz="0" w:space="0" w:color="auto"/>
                <w:left w:val="none" w:sz="0" w:space="0" w:color="auto"/>
                <w:bottom w:val="none" w:sz="0" w:space="0" w:color="auto"/>
                <w:right w:val="none" w:sz="0" w:space="0" w:color="auto"/>
              </w:divBdr>
            </w:div>
          </w:divsChild>
        </w:div>
        <w:div w:id="621575459">
          <w:marLeft w:val="0"/>
          <w:marRight w:val="0"/>
          <w:marTop w:val="0"/>
          <w:marBottom w:val="0"/>
          <w:divBdr>
            <w:top w:val="none" w:sz="0" w:space="0" w:color="auto"/>
            <w:left w:val="none" w:sz="0" w:space="0" w:color="auto"/>
            <w:bottom w:val="none" w:sz="0" w:space="0" w:color="auto"/>
            <w:right w:val="none" w:sz="0" w:space="0" w:color="auto"/>
          </w:divBdr>
        </w:div>
        <w:div w:id="1777745695">
          <w:marLeft w:val="0"/>
          <w:marRight w:val="0"/>
          <w:marTop w:val="0"/>
          <w:marBottom w:val="0"/>
          <w:divBdr>
            <w:top w:val="none" w:sz="0" w:space="0" w:color="auto"/>
            <w:left w:val="none" w:sz="0" w:space="0" w:color="auto"/>
            <w:bottom w:val="none" w:sz="0" w:space="0" w:color="auto"/>
            <w:right w:val="none" w:sz="0" w:space="0" w:color="auto"/>
          </w:divBdr>
          <w:divsChild>
            <w:div w:id="1644386563">
              <w:marLeft w:val="0"/>
              <w:marRight w:val="0"/>
              <w:marTop w:val="0"/>
              <w:marBottom w:val="0"/>
              <w:divBdr>
                <w:top w:val="none" w:sz="0" w:space="0" w:color="auto"/>
                <w:left w:val="none" w:sz="0" w:space="0" w:color="auto"/>
                <w:bottom w:val="none" w:sz="0" w:space="0" w:color="auto"/>
                <w:right w:val="none" w:sz="0" w:space="0" w:color="auto"/>
              </w:divBdr>
            </w:div>
          </w:divsChild>
        </w:div>
        <w:div w:id="1845513486">
          <w:marLeft w:val="0"/>
          <w:marRight w:val="0"/>
          <w:marTop w:val="300"/>
          <w:marBottom w:val="0"/>
          <w:divBdr>
            <w:top w:val="none" w:sz="0" w:space="0" w:color="auto"/>
            <w:left w:val="none" w:sz="0" w:space="0" w:color="auto"/>
            <w:bottom w:val="none" w:sz="0" w:space="0" w:color="auto"/>
            <w:right w:val="none" w:sz="0" w:space="0" w:color="auto"/>
          </w:divBdr>
          <w:divsChild>
            <w:div w:id="1684282873">
              <w:marLeft w:val="0"/>
              <w:marRight w:val="0"/>
              <w:marTop w:val="0"/>
              <w:marBottom w:val="0"/>
              <w:divBdr>
                <w:top w:val="none" w:sz="0" w:space="0" w:color="auto"/>
                <w:left w:val="none" w:sz="0" w:space="0" w:color="auto"/>
                <w:bottom w:val="none" w:sz="0" w:space="0" w:color="auto"/>
                <w:right w:val="none" w:sz="0" w:space="0" w:color="auto"/>
              </w:divBdr>
              <w:divsChild>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3320">
          <w:marLeft w:val="0"/>
          <w:marRight w:val="0"/>
          <w:marTop w:val="300"/>
          <w:marBottom w:val="0"/>
          <w:divBdr>
            <w:top w:val="none" w:sz="0" w:space="0" w:color="auto"/>
            <w:left w:val="none" w:sz="0" w:space="0" w:color="auto"/>
            <w:bottom w:val="none" w:sz="0" w:space="0" w:color="auto"/>
            <w:right w:val="none" w:sz="0" w:space="0" w:color="auto"/>
          </w:divBdr>
          <w:divsChild>
            <w:div w:id="73170525">
              <w:marLeft w:val="0"/>
              <w:marRight w:val="0"/>
              <w:marTop w:val="0"/>
              <w:marBottom w:val="0"/>
              <w:divBdr>
                <w:top w:val="none" w:sz="0" w:space="0" w:color="auto"/>
                <w:left w:val="none" w:sz="0" w:space="0" w:color="auto"/>
                <w:bottom w:val="none" w:sz="0" w:space="0" w:color="auto"/>
                <w:right w:val="none" w:sz="0" w:space="0" w:color="auto"/>
              </w:divBdr>
              <w:divsChild>
                <w:div w:id="6262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22646">
          <w:marLeft w:val="0"/>
          <w:marRight w:val="0"/>
          <w:marTop w:val="300"/>
          <w:marBottom w:val="0"/>
          <w:divBdr>
            <w:top w:val="none" w:sz="0" w:space="0" w:color="auto"/>
            <w:left w:val="none" w:sz="0" w:space="0" w:color="auto"/>
            <w:bottom w:val="none" w:sz="0" w:space="0" w:color="auto"/>
            <w:right w:val="none" w:sz="0" w:space="0" w:color="auto"/>
          </w:divBdr>
          <w:divsChild>
            <w:div w:id="1713847029">
              <w:marLeft w:val="0"/>
              <w:marRight w:val="0"/>
              <w:marTop w:val="0"/>
              <w:marBottom w:val="0"/>
              <w:divBdr>
                <w:top w:val="none" w:sz="0" w:space="0" w:color="auto"/>
                <w:left w:val="none" w:sz="0" w:space="0" w:color="auto"/>
                <w:bottom w:val="none" w:sz="0" w:space="0" w:color="auto"/>
                <w:right w:val="none" w:sz="0" w:space="0" w:color="auto"/>
              </w:divBdr>
              <w:divsChild>
                <w:div w:id="11044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885533">
          <w:marLeft w:val="0"/>
          <w:marRight w:val="0"/>
          <w:marTop w:val="300"/>
          <w:marBottom w:val="0"/>
          <w:divBdr>
            <w:top w:val="none" w:sz="0" w:space="0" w:color="auto"/>
            <w:left w:val="none" w:sz="0" w:space="0" w:color="auto"/>
            <w:bottom w:val="none" w:sz="0" w:space="0" w:color="auto"/>
            <w:right w:val="none" w:sz="0" w:space="0" w:color="auto"/>
          </w:divBdr>
          <w:divsChild>
            <w:div w:id="1637835324">
              <w:marLeft w:val="0"/>
              <w:marRight w:val="0"/>
              <w:marTop w:val="0"/>
              <w:marBottom w:val="0"/>
              <w:divBdr>
                <w:top w:val="none" w:sz="0" w:space="0" w:color="auto"/>
                <w:left w:val="none" w:sz="0" w:space="0" w:color="auto"/>
                <w:bottom w:val="none" w:sz="0" w:space="0" w:color="auto"/>
                <w:right w:val="none" w:sz="0" w:space="0" w:color="auto"/>
              </w:divBdr>
              <w:divsChild>
                <w:div w:id="1672830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sChild>
            <w:div w:id="2033147908">
              <w:marLeft w:val="0"/>
              <w:marRight w:val="0"/>
              <w:marTop w:val="0"/>
              <w:marBottom w:val="0"/>
              <w:divBdr>
                <w:top w:val="none" w:sz="0" w:space="0" w:color="auto"/>
                <w:left w:val="none" w:sz="0" w:space="0" w:color="auto"/>
                <w:bottom w:val="none" w:sz="0" w:space="0" w:color="auto"/>
                <w:right w:val="none" w:sz="0" w:space="0" w:color="auto"/>
              </w:divBdr>
            </w:div>
          </w:divsChild>
        </w:div>
        <w:div w:id="598833017">
          <w:marLeft w:val="0"/>
          <w:marRight w:val="0"/>
          <w:marTop w:val="0"/>
          <w:marBottom w:val="0"/>
          <w:divBdr>
            <w:top w:val="none" w:sz="0" w:space="0" w:color="auto"/>
            <w:left w:val="none" w:sz="0" w:space="0" w:color="auto"/>
            <w:bottom w:val="none" w:sz="0" w:space="0" w:color="auto"/>
            <w:right w:val="none" w:sz="0" w:space="0" w:color="auto"/>
          </w:divBdr>
        </w:div>
        <w:div w:id="449129773">
          <w:marLeft w:val="0"/>
          <w:marRight w:val="0"/>
          <w:marTop w:val="0"/>
          <w:marBottom w:val="0"/>
          <w:divBdr>
            <w:top w:val="none" w:sz="0" w:space="0" w:color="auto"/>
            <w:left w:val="none" w:sz="0" w:space="0" w:color="auto"/>
            <w:bottom w:val="none" w:sz="0" w:space="0" w:color="auto"/>
            <w:right w:val="none" w:sz="0" w:space="0" w:color="auto"/>
          </w:divBdr>
          <w:divsChild>
            <w:div w:id="2046757512">
              <w:marLeft w:val="0"/>
              <w:marRight w:val="0"/>
              <w:marTop w:val="0"/>
              <w:marBottom w:val="0"/>
              <w:divBdr>
                <w:top w:val="none" w:sz="0" w:space="0" w:color="auto"/>
                <w:left w:val="none" w:sz="0" w:space="0" w:color="auto"/>
                <w:bottom w:val="none" w:sz="0" w:space="0" w:color="auto"/>
                <w:right w:val="none" w:sz="0" w:space="0" w:color="auto"/>
              </w:divBdr>
            </w:div>
          </w:divsChild>
        </w:div>
        <w:div w:id="1011225724">
          <w:marLeft w:val="0"/>
          <w:marRight w:val="0"/>
          <w:marTop w:val="0"/>
          <w:marBottom w:val="0"/>
          <w:divBdr>
            <w:top w:val="none" w:sz="0" w:space="0" w:color="auto"/>
            <w:left w:val="none" w:sz="0" w:space="0" w:color="auto"/>
            <w:bottom w:val="none" w:sz="0" w:space="0" w:color="auto"/>
            <w:right w:val="none" w:sz="0" w:space="0" w:color="auto"/>
          </w:divBdr>
        </w:div>
        <w:div w:id="889728097">
          <w:marLeft w:val="0"/>
          <w:marRight w:val="0"/>
          <w:marTop w:val="0"/>
          <w:marBottom w:val="0"/>
          <w:divBdr>
            <w:top w:val="none" w:sz="0" w:space="0" w:color="auto"/>
            <w:left w:val="none" w:sz="0" w:space="0" w:color="auto"/>
            <w:bottom w:val="none" w:sz="0" w:space="0" w:color="auto"/>
            <w:right w:val="none" w:sz="0" w:space="0" w:color="auto"/>
          </w:divBdr>
          <w:divsChild>
            <w:div w:id="1553299829">
              <w:marLeft w:val="0"/>
              <w:marRight w:val="0"/>
              <w:marTop w:val="0"/>
              <w:marBottom w:val="0"/>
              <w:divBdr>
                <w:top w:val="none" w:sz="0" w:space="0" w:color="auto"/>
                <w:left w:val="none" w:sz="0" w:space="0" w:color="auto"/>
                <w:bottom w:val="none" w:sz="0" w:space="0" w:color="auto"/>
                <w:right w:val="none" w:sz="0" w:space="0" w:color="auto"/>
              </w:divBdr>
            </w:div>
          </w:divsChild>
        </w:div>
        <w:div w:id="241568813">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sChild>
            <w:div w:id="724330947">
              <w:marLeft w:val="0"/>
              <w:marRight w:val="0"/>
              <w:marTop w:val="0"/>
              <w:marBottom w:val="0"/>
              <w:divBdr>
                <w:top w:val="none" w:sz="0" w:space="0" w:color="auto"/>
                <w:left w:val="none" w:sz="0" w:space="0" w:color="auto"/>
                <w:bottom w:val="none" w:sz="0" w:space="0" w:color="auto"/>
                <w:right w:val="none" w:sz="0" w:space="0" w:color="auto"/>
              </w:divBdr>
            </w:div>
          </w:divsChild>
        </w:div>
        <w:div w:id="342709214">
          <w:marLeft w:val="0"/>
          <w:marRight w:val="0"/>
          <w:marTop w:val="0"/>
          <w:marBottom w:val="0"/>
          <w:divBdr>
            <w:top w:val="none" w:sz="0" w:space="0" w:color="auto"/>
            <w:left w:val="none" w:sz="0" w:space="0" w:color="auto"/>
            <w:bottom w:val="none" w:sz="0" w:space="0" w:color="auto"/>
            <w:right w:val="none" w:sz="0" w:space="0" w:color="auto"/>
          </w:divBdr>
        </w:div>
        <w:div w:id="1550342886">
          <w:marLeft w:val="0"/>
          <w:marRight w:val="0"/>
          <w:marTop w:val="0"/>
          <w:marBottom w:val="0"/>
          <w:divBdr>
            <w:top w:val="none" w:sz="0" w:space="0" w:color="auto"/>
            <w:left w:val="none" w:sz="0" w:space="0" w:color="auto"/>
            <w:bottom w:val="none" w:sz="0" w:space="0" w:color="auto"/>
            <w:right w:val="none" w:sz="0" w:space="0" w:color="auto"/>
          </w:divBdr>
          <w:divsChild>
            <w:div w:id="2120173338">
              <w:marLeft w:val="0"/>
              <w:marRight w:val="0"/>
              <w:marTop w:val="0"/>
              <w:marBottom w:val="0"/>
              <w:divBdr>
                <w:top w:val="none" w:sz="0" w:space="0" w:color="auto"/>
                <w:left w:val="none" w:sz="0" w:space="0" w:color="auto"/>
                <w:bottom w:val="none" w:sz="0" w:space="0" w:color="auto"/>
                <w:right w:val="none" w:sz="0" w:space="0" w:color="auto"/>
              </w:divBdr>
            </w:div>
          </w:divsChild>
        </w:div>
        <w:div w:id="1464158438">
          <w:marLeft w:val="0"/>
          <w:marRight w:val="0"/>
          <w:marTop w:val="0"/>
          <w:marBottom w:val="0"/>
          <w:divBdr>
            <w:top w:val="none" w:sz="0" w:space="0" w:color="auto"/>
            <w:left w:val="none" w:sz="0" w:space="0" w:color="auto"/>
            <w:bottom w:val="none" w:sz="0" w:space="0" w:color="auto"/>
            <w:right w:val="none" w:sz="0" w:space="0" w:color="auto"/>
          </w:divBdr>
        </w:div>
        <w:div w:id="2037731198">
          <w:marLeft w:val="0"/>
          <w:marRight w:val="0"/>
          <w:marTop w:val="0"/>
          <w:marBottom w:val="0"/>
          <w:divBdr>
            <w:top w:val="none" w:sz="0" w:space="0" w:color="auto"/>
            <w:left w:val="none" w:sz="0" w:space="0" w:color="auto"/>
            <w:bottom w:val="none" w:sz="0" w:space="0" w:color="auto"/>
            <w:right w:val="none" w:sz="0" w:space="0" w:color="auto"/>
          </w:divBdr>
          <w:divsChild>
            <w:div w:id="1219783497">
              <w:marLeft w:val="0"/>
              <w:marRight w:val="0"/>
              <w:marTop w:val="0"/>
              <w:marBottom w:val="0"/>
              <w:divBdr>
                <w:top w:val="none" w:sz="0" w:space="0" w:color="auto"/>
                <w:left w:val="none" w:sz="0" w:space="0" w:color="auto"/>
                <w:bottom w:val="none" w:sz="0" w:space="0" w:color="auto"/>
                <w:right w:val="none" w:sz="0" w:space="0" w:color="auto"/>
              </w:divBdr>
            </w:div>
          </w:divsChild>
        </w:div>
        <w:div w:id="881676368">
          <w:marLeft w:val="0"/>
          <w:marRight w:val="0"/>
          <w:marTop w:val="0"/>
          <w:marBottom w:val="0"/>
          <w:divBdr>
            <w:top w:val="none" w:sz="0" w:space="0" w:color="auto"/>
            <w:left w:val="none" w:sz="0" w:space="0" w:color="auto"/>
            <w:bottom w:val="none" w:sz="0" w:space="0" w:color="auto"/>
            <w:right w:val="none" w:sz="0" w:space="0" w:color="auto"/>
          </w:divBdr>
        </w:div>
        <w:div w:id="2033266356">
          <w:marLeft w:val="0"/>
          <w:marRight w:val="0"/>
          <w:marTop w:val="0"/>
          <w:marBottom w:val="0"/>
          <w:divBdr>
            <w:top w:val="none" w:sz="0" w:space="0" w:color="auto"/>
            <w:left w:val="none" w:sz="0" w:space="0" w:color="auto"/>
            <w:bottom w:val="none" w:sz="0" w:space="0" w:color="auto"/>
            <w:right w:val="none" w:sz="0" w:space="0" w:color="auto"/>
          </w:divBdr>
          <w:divsChild>
            <w:div w:id="510267149">
              <w:marLeft w:val="0"/>
              <w:marRight w:val="0"/>
              <w:marTop w:val="0"/>
              <w:marBottom w:val="0"/>
              <w:divBdr>
                <w:top w:val="none" w:sz="0" w:space="0" w:color="auto"/>
                <w:left w:val="none" w:sz="0" w:space="0" w:color="auto"/>
                <w:bottom w:val="none" w:sz="0" w:space="0" w:color="auto"/>
                <w:right w:val="none" w:sz="0" w:space="0" w:color="auto"/>
              </w:divBdr>
            </w:div>
          </w:divsChild>
        </w:div>
        <w:div w:id="267929783">
          <w:marLeft w:val="0"/>
          <w:marRight w:val="0"/>
          <w:marTop w:val="300"/>
          <w:marBottom w:val="0"/>
          <w:divBdr>
            <w:top w:val="none" w:sz="0" w:space="0" w:color="auto"/>
            <w:left w:val="none" w:sz="0" w:space="0" w:color="auto"/>
            <w:bottom w:val="none" w:sz="0" w:space="0" w:color="auto"/>
            <w:right w:val="none" w:sz="0" w:space="0" w:color="auto"/>
          </w:divBdr>
          <w:divsChild>
            <w:div w:id="2126265025">
              <w:marLeft w:val="0"/>
              <w:marRight w:val="0"/>
              <w:marTop w:val="0"/>
              <w:marBottom w:val="0"/>
              <w:divBdr>
                <w:top w:val="none" w:sz="0" w:space="0" w:color="auto"/>
                <w:left w:val="none" w:sz="0" w:space="0" w:color="auto"/>
                <w:bottom w:val="none" w:sz="0" w:space="0" w:color="auto"/>
                <w:right w:val="none" w:sz="0" w:space="0" w:color="auto"/>
              </w:divBdr>
              <w:divsChild>
                <w:div w:id="114087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41958">
          <w:marLeft w:val="0"/>
          <w:marRight w:val="0"/>
          <w:marTop w:val="300"/>
          <w:marBottom w:val="0"/>
          <w:divBdr>
            <w:top w:val="none" w:sz="0" w:space="0" w:color="auto"/>
            <w:left w:val="none" w:sz="0" w:space="0" w:color="auto"/>
            <w:bottom w:val="none" w:sz="0" w:space="0" w:color="auto"/>
            <w:right w:val="none" w:sz="0" w:space="0" w:color="auto"/>
          </w:divBdr>
          <w:divsChild>
            <w:div w:id="1210145321">
              <w:marLeft w:val="0"/>
              <w:marRight w:val="0"/>
              <w:marTop w:val="0"/>
              <w:marBottom w:val="0"/>
              <w:divBdr>
                <w:top w:val="none" w:sz="0" w:space="0" w:color="auto"/>
                <w:left w:val="none" w:sz="0" w:space="0" w:color="auto"/>
                <w:bottom w:val="none" w:sz="0" w:space="0" w:color="auto"/>
                <w:right w:val="none" w:sz="0" w:space="0" w:color="auto"/>
              </w:divBdr>
              <w:divsChild>
                <w:div w:id="102926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679603">
          <w:marLeft w:val="0"/>
          <w:marRight w:val="0"/>
          <w:marTop w:val="300"/>
          <w:marBottom w:val="0"/>
          <w:divBdr>
            <w:top w:val="none" w:sz="0" w:space="0" w:color="auto"/>
            <w:left w:val="none" w:sz="0" w:space="0" w:color="auto"/>
            <w:bottom w:val="none" w:sz="0" w:space="0" w:color="auto"/>
            <w:right w:val="none" w:sz="0" w:space="0" w:color="auto"/>
          </w:divBdr>
          <w:divsChild>
            <w:div w:id="1549604878">
              <w:marLeft w:val="0"/>
              <w:marRight w:val="0"/>
              <w:marTop w:val="0"/>
              <w:marBottom w:val="0"/>
              <w:divBdr>
                <w:top w:val="none" w:sz="0" w:space="0" w:color="auto"/>
                <w:left w:val="none" w:sz="0" w:space="0" w:color="auto"/>
                <w:bottom w:val="none" w:sz="0" w:space="0" w:color="auto"/>
                <w:right w:val="none" w:sz="0" w:space="0" w:color="auto"/>
              </w:divBdr>
              <w:divsChild>
                <w:div w:id="1007366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326750">
          <w:marLeft w:val="0"/>
          <w:marRight w:val="0"/>
          <w:marTop w:val="300"/>
          <w:marBottom w:val="0"/>
          <w:divBdr>
            <w:top w:val="none" w:sz="0" w:space="0" w:color="auto"/>
            <w:left w:val="none" w:sz="0" w:space="0" w:color="auto"/>
            <w:bottom w:val="none" w:sz="0" w:space="0" w:color="auto"/>
            <w:right w:val="none" w:sz="0" w:space="0" w:color="auto"/>
          </w:divBdr>
          <w:divsChild>
            <w:div w:id="1428695347">
              <w:marLeft w:val="0"/>
              <w:marRight w:val="0"/>
              <w:marTop w:val="0"/>
              <w:marBottom w:val="0"/>
              <w:divBdr>
                <w:top w:val="none" w:sz="0" w:space="0" w:color="auto"/>
                <w:left w:val="none" w:sz="0" w:space="0" w:color="auto"/>
                <w:bottom w:val="none" w:sz="0" w:space="0" w:color="auto"/>
                <w:right w:val="none" w:sz="0" w:space="0" w:color="auto"/>
              </w:divBdr>
              <w:divsChild>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538706738">
          <w:marLeft w:val="0"/>
          <w:marRight w:val="0"/>
          <w:marTop w:val="0"/>
          <w:marBottom w:val="0"/>
          <w:divBdr>
            <w:top w:val="none" w:sz="0" w:space="0" w:color="auto"/>
            <w:left w:val="none" w:sz="0" w:space="0" w:color="auto"/>
            <w:bottom w:val="none" w:sz="0" w:space="0" w:color="auto"/>
            <w:right w:val="none" w:sz="0" w:space="0" w:color="auto"/>
          </w:divBdr>
          <w:divsChild>
            <w:div w:id="943347432">
              <w:marLeft w:val="0"/>
              <w:marRight w:val="0"/>
              <w:marTop w:val="0"/>
              <w:marBottom w:val="0"/>
              <w:divBdr>
                <w:top w:val="none" w:sz="0" w:space="0" w:color="auto"/>
                <w:left w:val="none" w:sz="0" w:space="0" w:color="auto"/>
                <w:bottom w:val="none" w:sz="0" w:space="0" w:color="auto"/>
                <w:right w:val="none" w:sz="0" w:space="0" w:color="auto"/>
              </w:divBdr>
            </w:div>
          </w:divsChild>
        </w:div>
        <w:div w:id="690913237">
          <w:marLeft w:val="0"/>
          <w:marRight w:val="0"/>
          <w:marTop w:val="0"/>
          <w:marBottom w:val="0"/>
          <w:divBdr>
            <w:top w:val="none" w:sz="0" w:space="0" w:color="auto"/>
            <w:left w:val="none" w:sz="0" w:space="0" w:color="auto"/>
            <w:bottom w:val="none" w:sz="0" w:space="0" w:color="auto"/>
            <w:right w:val="none" w:sz="0" w:space="0" w:color="auto"/>
          </w:divBdr>
        </w:div>
        <w:div w:id="539514423">
          <w:marLeft w:val="0"/>
          <w:marRight w:val="0"/>
          <w:marTop w:val="0"/>
          <w:marBottom w:val="0"/>
          <w:divBdr>
            <w:top w:val="none" w:sz="0" w:space="0" w:color="auto"/>
            <w:left w:val="none" w:sz="0" w:space="0" w:color="auto"/>
            <w:bottom w:val="none" w:sz="0" w:space="0" w:color="auto"/>
            <w:right w:val="none" w:sz="0" w:space="0" w:color="auto"/>
          </w:divBdr>
          <w:divsChild>
            <w:div w:id="719207963">
              <w:marLeft w:val="0"/>
              <w:marRight w:val="0"/>
              <w:marTop w:val="0"/>
              <w:marBottom w:val="0"/>
              <w:divBdr>
                <w:top w:val="none" w:sz="0" w:space="0" w:color="auto"/>
                <w:left w:val="none" w:sz="0" w:space="0" w:color="auto"/>
                <w:bottom w:val="none" w:sz="0" w:space="0" w:color="auto"/>
                <w:right w:val="none" w:sz="0" w:space="0" w:color="auto"/>
              </w:divBdr>
            </w:div>
          </w:divsChild>
        </w:div>
        <w:div w:id="313266792">
          <w:marLeft w:val="0"/>
          <w:marRight w:val="0"/>
          <w:marTop w:val="0"/>
          <w:marBottom w:val="0"/>
          <w:divBdr>
            <w:top w:val="none" w:sz="0" w:space="0" w:color="auto"/>
            <w:left w:val="none" w:sz="0" w:space="0" w:color="auto"/>
            <w:bottom w:val="none" w:sz="0" w:space="0" w:color="auto"/>
            <w:right w:val="none" w:sz="0" w:space="0" w:color="auto"/>
          </w:divBdr>
        </w:div>
        <w:div w:id="1755321248">
          <w:marLeft w:val="0"/>
          <w:marRight w:val="0"/>
          <w:marTop w:val="0"/>
          <w:marBottom w:val="0"/>
          <w:divBdr>
            <w:top w:val="none" w:sz="0" w:space="0" w:color="auto"/>
            <w:left w:val="none" w:sz="0" w:space="0" w:color="auto"/>
            <w:bottom w:val="none" w:sz="0" w:space="0" w:color="auto"/>
            <w:right w:val="none" w:sz="0" w:space="0" w:color="auto"/>
          </w:divBdr>
          <w:divsChild>
            <w:div w:id="632948179">
              <w:marLeft w:val="0"/>
              <w:marRight w:val="0"/>
              <w:marTop w:val="0"/>
              <w:marBottom w:val="0"/>
              <w:divBdr>
                <w:top w:val="none" w:sz="0" w:space="0" w:color="auto"/>
                <w:left w:val="none" w:sz="0" w:space="0" w:color="auto"/>
                <w:bottom w:val="none" w:sz="0" w:space="0" w:color="auto"/>
                <w:right w:val="none" w:sz="0" w:space="0" w:color="auto"/>
              </w:divBdr>
            </w:div>
          </w:divsChild>
        </w:div>
        <w:div w:id="1839541261">
          <w:marLeft w:val="0"/>
          <w:marRight w:val="0"/>
          <w:marTop w:val="0"/>
          <w:marBottom w:val="0"/>
          <w:divBdr>
            <w:top w:val="none" w:sz="0" w:space="0" w:color="auto"/>
            <w:left w:val="none" w:sz="0" w:space="0" w:color="auto"/>
            <w:bottom w:val="none" w:sz="0" w:space="0" w:color="auto"/>
            <w:right w:val="none" w:sz="0" w:space="0" w:color="auto"/>
          </w:divBdr>
        </w:div>
        <w:div w:id="1749309101">
          <w:marLeft w:val="0"/>
          <w:marRight w:val="0"/>
          <w:marTop w:val="0"/>
          <w:marBottom w:val="0"/>
          <w:divBdr>
            <w:top w:val="none" w:sz="0" w:space="0" w:color="auto"/>
            <w:left w:val="none" w:sz="0" w:space="0" w:color="auto"/>
            <w:bottom w:val="none" w:sz="0" w:space="0" w:color="auto"/>
            <w:right w:val="none" w:sz="0" w:space="0" w:color="auto"/>
          </w:divBdr>
          <w:divsChild>
            <w:div w:id="259484595">
              <w:marLeft w:val="0"/>
              <w:marRight w:val="0"/>
              <w:marTop w:val="0"/>
              <w:marBottom w:val="0"/>
              <w:divBdr>
                <w:top w:val="none" w:sz="0" w:space="0" w:color="auto"/>
                <w:left w:val="none" w:sz="0" w:space="0" w:color="auto"/>
                <w:bottom w:val="none" w:sz="0" w:space="0" w:color="auto"/>
                <w:right w:val="none" w:sz="0" w:space="0" w:color="auto"/>
              </w:divBdr>
            </w:div>
          </w:divsChild>
        </w:div>
        <w:div w:id="1606960283">
          <w:marLeft w:val="0"/>
          <w:marRight w:val="0"/>
          <w:marTop w:val="0"/>
          <w:marBottom w:val="0"/>
          <w:divBdr>
            <w:top w:val="none" w:sz="0" w:space="0" w:color="auto"/>
            <w:left w:val="none" w:sz="0" w:space="0" w:color="auto"/>
            <w:bottom w:val="none" w:sz="0" w:space="0" w:color="auto"/>
            <w:right w:val="none" w:sz="0" w:space="0" w:color="auto"/>
          </w:divBdr>
        </w:div>
        <w:div w:id="2086339449">
          <w:marLeft w:val="0"/>
          <w:marRight w:val="0"/>
          <w:marTop w:val="0"/>
          <w:marBottom w:val="0"/>
          <w:divBdr>
            <w:top w:val="none" w:sz="0" w:space="0" w:color="auto"/>
            <w:left w:val="none" w:sz="0" w:space="0" w:color="auto"/>
            <w:bottom w:val="none" w:sz="0" w:space="0" w:color="auto"/>
            <w:right w:val="none" w:sz="0" w:space="0" w:color="auto"/>
          </w:divBdr>
          <w:divsChild>
            <w:div w:id="303631217">
              <w:marLeft w:val="0"/>
              <w:marRight w:val="0"/>
              <w:marTop w:val="0"/>
              <w:marBottom w:val="0"/>
              <w:divBdr>
                <w:top w:val="none" w:sz="0" w:space="0" w:color="auto"/>
                <w:left w:val="none" w:sz="0" w:space="0" w:color="auto"/>
                <w:bottom w:val="none" w:sz="0" w:space="0" w:color="auto"/>
                <w:right w:val="none" w:sz="0" w:space="0" w:color="auto"/>
              </w:divBdr>
            </w:div>
          </w:divsChild>
        </w:div>
        <w:div w:id="1138956036">
          <w:marLeft w:val="0"/>
          <w:marRight w:val="0"/>
          <w:marTop w:val="0"/>
          <w:marBottom w:val="0"/>
          <w:divBdr>
            <w:top w:val="none" w:sz="0" w:space="0" w:color="auto"/>
            <w:left w:val="none" w:sz="0" w:space="0" w:color="auto"/>
            <w:bottom w:val="none" w:sz="0" w:space="0" w:color="auto"/>
            <w:right w:val="none" w:sz="0" w:space="0" w:color="auto"/>
          </w:divBdr>
        </w:div>
        <w:div w:id="1247690376">
          <w:marLeft w:val="0"/>
          <w:marRight w:val="0"/>
          <w:marTop w:val="0"/>
          <w:marBottom w:val="0"/>
          <w:divBdr>
            <w:top w:val="none" w:sz="0" w:space="0" w:color="auto"/>
            <w:left w:val="none" w:sz="0" w:space="0" w:color="auto"/>
            <w:bottom w:val="none" w:sz="0" w:space="0" w:color="auto"/>
            <w:right w:val="none" w:sz="0" w:space="0" w:color="auto"/>
          </w:divBdr>
          <w:divsChild>
            <w:div w:id="2139377635">
              <w:marLeft w:val="0"/>
              <w:marRight w:val="0"/>
              <w:marTop w:val="0"/>
              <w:marBottom w:val="0"/>
              <w:divBdr>
                <w:top w:val="none" w:sz="0" w:space="0" w:color="auto"/>
                <w:left w:val="none" w:sz="0" w:space="0" w:color="auto"/>
                <w:bottom w:val="none" w:sz="0" w:space="0" w:color="auto"/>
                <w:right w:val="none" w:sz="0" w:space="0" w:color="auto"/>
              </w:divBdr>
            </w:div>
          </w:divsChild>
        </w:div>
        <w:div w:id="1924559044">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sChild>
            <w:div w:id="1132594710">
              <w:marLeft w:val="0"/>
              <w:marRight w:val="0"/>
              <w:marTop w:val="0"/>
              <w:marBottom w:val="0"/>
              <w:divBdr>
                <w:top w:val="none" w:sz="0" w:space="0" w:color="auto"/>
                <w:left w:val="none" w:sz="0" w:space="0" w:color="auto"/>
                <w:bottom w:val="none" w:sz="0" w:space="0" w:color="auto"/>
                <w:right w:val="none" w:sz="0" w:space="0" w:color="auto"/>
              </w:divBdr>
            </w:div>
          </w:divsChild>
        </w:div>
        <w:div w:id="1958950256">
          <w:marLeft w:val="0"/>
          <w:marRight w:val="0"/>
          <w:marTop w:val="300"/>
          <w:marBottom w:val="0"/>
          <w:divBdr>
            <w:top w:val="none" w:sz="0" w:space="0" w:color="auto"/>
            <w:left w:val="none" w:sz="0" w:space="0" w:color="auto"/>
            <w:bottom w:val="none" w:sz="0" w:space="0" w:color="auto"/>
            <w:right w:val="none" w:sz="0" w:space="0" w:color="auto"/>
          </w:divBdr>
          <w:divsChild>
            <w:div w:id="1353218123">
              <w:marLeft w:val="0"/>
              <w:marRight w:val="0"/>
              <w:marTop w:val="0"/>
              <w:marBottom w:val="0"/>
              <w:divBdr>
                <w:top w:val="none" w:sz="0" w:space="0" w:color="auto"/>
                <w:left w:val="none" w:sz="0" w:space="0" w:color="auto"/>
                <w:bottom w:val="none" w:sz="0" w:space="0" w:color="auto"/>
                <w:right w:val="none" w:sz="0" w:space="0" w:color="auto"/>
              </w:divBdr>
              <w:divsChild>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5993">
          <w:marLeft w:val="0"/>
          <w:marRight w:val="0"/>
          <w:marTop w:val="300"/>
          <w:marBottom w:val="0"/>
          <w:divBdr>
            <w:top w:val="none" w:sz="0" w:space="0" w:color="auto"/>
            <w:left w:val="none" w:sz="0" w:space="0" w:color="auto"/>
            <w:bottom w:val="none" w:sz="0" w:space="0" w:color="auto"/>
            <w:right w:val="none" w:sz="0" w:space="0" w:color="auto"/>
          </w:divBdr>
          <w:divsChild>
            <w:div w:id="1892763071">
              <w:marLeft w:val="0"/>
              <w:marRight w:val="0"/>
              <w:marTop w:val="0"/>
              <w:marBottom w:val="0"/>
              <w:divBdr>
                <w:top w:val="none" w:sz="0" w:space="0" w:color="auto"/>
                <w:left w:val="none" w:sz="0" w:space="0" w:color="auto"/>
                <w:bottom w:val="none" w:sz="0" w:space="0" w:color="auto"/>
                <w:right w:val="none" w:sz="0" w:space="0" w:color="auto"/>
              </w:divBdr>
              <w:divsChild>
                <w:div w:id="877738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01272">
          <w:marLeft w:val="0"/>
          <w:marRight w:val="0"/>
          <w:marTop w:val="300"/>
          <w:marBottom w:val="0"/>
          <w:divBdr>
            <w:top w:val="none" w:sz="0" w:space="0" w:color="auto"/>
            <w:left w:val="none" w:sz="0" w:space="0" w:color="auto"/>
            <w:bottom w:val="none" w:sz="0" w:space="0" w:color="auto"/>
            <w:right w:val="none" w:sz="0" w:space="0" w:color="auto"/>
          </w:divBdr>
          <w:divsChild>
            <w:div w:id="13460285">
              <w:marLeft w:val="0"/>
              <w:marRight w:val="0"/>
              <w:marTop w:val="0"/>
              <w:marBottom w:val="0"/>
              <w:divBdr>
                <w:top w:val="none" w:sz="0" w:space="0" w:color="auto"/>
                <w:left w:val="none" w:sz="0" w:space="0" w:color="auto"/>
                <w:bottom w:val="none" w:sz="0" w:space="0" w:color="auto"/>
                <w:right w:val="none" w:sz="0" w:space="0" w:color="auto"/>
              </w:divBdr>
              <w:divsChild>
                <w:div w:id="5124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6484">
          <w:marLeft w:val="0"/>
          <w:marRight w:val="0"/>
          <w:marTop w:val="300"/>
          <w:marBottom w:val="0"/>
          <w:divBdr>
            <w:top w:val="none" w:sz="0" w:space="0" w:color="auto"/>
            <w:left w:val="none" w:sz="0" w:space="0" w:color="auto"/>
            <w:bottom w:val="none" w:sz="0" w:space="0" w:color="auto"/>
            <w:right w:val="none" w:sz="0" w:space="0" w:color="auto"/>
          </w:divBdr>
          <w:divsChild>
            <w:div w:id="1135945662">
              <w:marLeft w:val="0"/>
              <w:marRight w:val="0"/>
              <w:marTop w:val="0"/>
              <w:marBottom w:val="0"/>
              <w:divBdr>
                <w:top w:val="none" w:sz="0" w:space="0" w:color="auto"/>
                <w:left w:val="none" w:sz="0" w:space="0" w:color="auto"/>
                <w:bottom w:val="none" w:sz="0" w:space="0" w:color="auto"/>
                <w:right w:val="none" w:sz="0" w:space="0" w:color="auto"/>
              </w:divBdr>
              <w:divsChild>
                <w:div w:id="11113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1135683884">
          <w:marLeft w:val="0"/>
          <w:marRight w:val="0"/>
          <w:marTop w:val="0"/>
          <w:marBottom w:val="0"/>
          <w:divBdr>
            <w:top w:val="none" w:sz="0" w:space="0" w:color="auto"/>
            <w:left w:val="none" w:sz="0" w:space="0" w:color="auto"/>
            <w:bottom w:val="none" w:sz="0" w:space="0" w:color="auto"/>
            <w:right w:val="none" w:sz="0" w:space="0" w:color="auto"/>
          </w:divBdr>
        </w:div>
        <w:div w:id="576667907">
          <w:marLeft w:val="0"/>
          <w:marRight w:val="0"/>
          <w:marTop w:val="0"/>
          <w:marBottom w:val="0"/>
          <w:divBdr>
            <w:top w:val="none" w:sz="0" w:space="0" w:color="auto"/>
            <w:left w:val="none" w:sz="0" w:space="0" w:color="auto"/>
            <w:bottom w:val="none" w:sz="0" w:space="0" w:color="auto"/>
            <w:right w:val="none" w:sz="0" w:space="0" w:color="auto"/>
          </w:divBdr>
          <w:divsChild>
            <w:div w:id="2138914951">
              <w:marLeft w:val="0"/>
              <w:marRight w:val="0"/>
              <w:marTop w:val="0"/>
              <w:marBottom w:val="0"/>
              <w:divBdr>
                <w:top w:val="none" w:sz="0" w:space="0" w:color="auto"/>
                <w:left w:val="none" w:sz="0" w:space="0" w:color="auto"/>
                <w:bottom w:val="none" w:sz="0" w:space="0" w:color="auto"/>
                <w:right w:val="none" w:sz="0" w:space="0" w:color="auto"/>
              </w:divBdr>
            </w:div>
          </w:divsChild>
        </w:div>
        <w:div w:id="475688351">
          <w:marLeft w:val="0"/>
          <w:marRight w:val="0"/>
          <w:marTop w:val="0"/>
          <w:marBottom w:val="0"/>
          <w:divBdr>
            <w:top w:val="none" w:sz="0" w:space="0" w:color="auto"/>
            <w:left w:val="none" w:sz="0" w:space="0" w:color="auto"/>
            <w:bottom w:val="none" w:sz="0" w:space="0" w:color="auto"/>
            <w:right w:val="none" w:sz="0" w:space="0" w:color="auto"/>
          </w:divBdr>
        </w:div>
        <w:div w:id="798379577">
          <w:marLeft w:val="0"/>
          <w:marRight w:val="0"/>
          <w:marTop w:val="0"/>
          <w:marBottom w:val="0"/>
          <w:divBdr>
            <w:top w:val="none" w:sz="0" w:space="0" w:color="auto"/>
            <w:left w:val="none" w:sz="0" w:space="0" w:color="auto"/>
            <w:bottom w:val="none" w:sz="0" w:space="0" w:color="auto"/>
            <w:right w:val="none" w:sz="0" w:space="0" w:color="auto"/>
          </w:divBdr>
          <w:divsChild>
            <w:div w:id="515312575">
              <w:marLeft w:val="0"/>
              <w:marRight w:val="0"/>
              <w:marTop w:val="0"/>
              <w:marBottom w:val="0"/>
              <w:divBdr>
                <w:top w:val="none" w:sz="0" w:space="0" w:color="auto"/>
                <w:left w:val="none" w:sz="0" w:space="0" w:color="auto"/>
                <w:bottom w:val="none" w:sz="0" w:space="0" w:color="auto"/>
                <w:right w:val="none" w:sz="0" w:space="0" w:color="auto"/>
              </w:divBdr>
            </w:div>
          </w:divsChild>
        </w:div>
        <w:div w:id="2078018340">
          <w:marLeft w:val="0"/>
          <w:marRight w:val="0"/>
          <w:marTop w:val="0"/>
          <w:marBottom w:val="0"/>
          <w:divBdr>
            <w:top w:val="none" w:sz="0" w:space="0" w:color="auto"/>
            <w:left w:val="none" w:sz="0" w:space="0" w:color="auto"/>
            <w:bottom w:val="none" w:sz="0" w:space="0" w:color="auto"/>
            <w:right w:val="none" w:sz="0" w:space="0" w:color="auto"/>
          </w:divBdr>
        </w:div>
        <w:div w:id="1283805469">
          <w:marLeft w:val="0"/>
          <w:marRight w:val="0"/>
          <w:marTop w:val="0"/>
          <w:marBottom w:val="0"/>
          <w:divBdr>
            <w:top w:val="none" w:sz="0" w:space="0" w:color="auto"/>
            <w:left w:val="none" w:sz="0" w:space="0" w:color="auto"/>
            <w:bottom w:val="none" w:sz="0" w:space="0" w:color="auto"/>
            <w:right w:val="none" w:sz="0" w:space="0" w:color="auto"/>
          </w:divBdr>
          <w:divsChild>
            <w:div w:id="1695302970">
              <w:marLeft w:val="0"/>
              <w:marRight w:val="0"/>
              <w:marTop w:val="0"/>
              <w:marBottom w:val="0"/>
              <w:divBdr>
                <w:top w:val="none" w:sz="0" w:space="0" w:color="auto"/>
                <w:left w:val="none" w:sz="0" w:space="0" w:color="auto"/>
                <w:bottom w:val="none" w:sz="0" w:space="0" w:color="auto"/>
                <w:right w:val="none" w:sz="0" w:space="0" w:color="auto"/>
              </w:divBdr>
            </w:div>
          </w:divsChild>
        </w:div>
        <w:div w:id="1861582467">
          <w:marLeft w:val="0"/>
          <w:marRight w:val="0"/>
          <w:marTop w:val="0"/>
          <w:marBottom w:val="0"/>
          <w:divBdr>
            <w:top w:val="none" w:sz="0" w:space="0" w:color="auto"/>
            <w:left w:val="none" w:sz="0" w:space="0" w:color="auto"/>
            <w:bottom w:val="none" w:sz="0" w:space="0" w:color="auto"/>
            <w:right w:val="none" w:sz="0" w:space="0" w:color="auto"/>
          </w:divBdr>
        </w:div>
        <w:div w:id="1882395232">
          <w:marLeft w:val="0"/>
          <w:marRight w:val="0"/>
          <w:marTop w:val="0"/>
          <w:marBottom w:val="0"/>
          <w:divBdr>
            <w:top w:val="none" w:sz="0" w:space="0" w:color="auto"/>
            <w:left w:val="none" w:sz="0" w:space="0" w:color="auto"/>
            <w:bottom w:val="none" w:sz="0" w:space="0" w:color="auto"/>
            <w:right w:val="none" w:sz="0" w:space="0" w:color="auto"/>
          </w:divBdr>
          <w:divsChild>
            <w:div w:id="189730159">
              <w:marLeft w:val="0"/>
              <w:marRight w:val="0"/>
              <w:marTop w:val="0"/>
              <w:marBottom w:val="0"/>
              <w:divBdr>
                <w:top w:val="none" w:sz="0" w:space="0" w:color="auto"/>
                <w:left w:val="none" w:sz="0" w:space="0" w:color="auto"/>
                <w:bottom w:val="none" w:sz="0" w:space="0" w:color="auto"/>
                <w:right w:val="none" w:sz="0" w:space="0" w:color="auto"/>
              </w:divBdr>
            </w:div>
          </w:divsChild>
        </w:div>
        <w:div w:id="1939942686">
          <w:marLeft w:val="0"/>
          <w:marRight w:val="0"/>
          <w:marTop w:val="0"/>
          <w:marBottom w:val="0"/>
          <w:divBdr>
            <w:top w:val="none" w:sz="0" w:space="0" w:color="auto"/>
            <w:left w:val="none" w:sz="0" w:space="0" w:color="auto"/>
            <w:bottom w:val="none" w:sz="0" w:space="0" w:color="auto"/>
            <w:right w:val="none" w:sz="0" w:space="0" w:color="auto"/>
          </w:divBdr>
        </w:div>
        <w:div w:id="1603565944">
          <w:marLeft w:val="0"/>
          <w:marRight w:val="0"/>
          <w:marTop w:val="0"/>
          <w:marBottom w:val="0"/>
          <w:divBdr>
            <w:top w:val="none" w:sz="0" w:space="0" w:color="auto"/>
            <w:left w:val="none" w:sz="0" w:space="0" w:color="auto"/>
            <w:bottom w:val="none" w:sz="0" w:space="0" w:color="auto"/>
            <w:right w:val="none" w:sz="0" w:space="0" w:color="auto"/>
          </w:divBdr>
          <w:divsChild>
            <w:div w:id="2069305144">
              <w:marLeft w:val="0"/>
              <w:marRight w:val="0"/>
              <w:marTop w:val="0"/>
              <w:marBottom w:val="0"/>
              <w:divBdr>
                <w:top w:val="none" w:sz="0" w:space="0" w:color="auto"/>
                <w:left w:val="none" w:sz="0" w:space="0" w:color="auto"/>
                <w:bottom w:val="none" w:sz="0" w:space="0" w:color="auto"/>
                <w:right w:val="none" w:sz="0" w:space="0" w:color="auto"/>
              </w:divBdr>
            </w:div>
          </w:divsChild>
        </w:div>
        <w:div w:id="622079313">
          <w:marLeft w:val="0"/>
          <w:marRight w:val="0"/>
          <w:marTop w:val="0"/>
          <w:marBottom w:val="0"/>
          <w:divBdr>
            <w:top w:val="none" w:sz="0" w:space="0" w:color="auto"/>
            <w:left w:val="none" w:sz="0" w:space="0" w:color="auto"/>
            <w:bottom w:val="none" w:sz="0" w:space="0" w:color="auto"/>
            <w:right w:val="none" w:sz="0" w:space="0" w:color="auto"/>
          </w:divBdr>
        </w:div>
        <w:div w:id="1044863412">
          <w:marLeft w:val="0"/>
          <w:marRight w:val="0"/>
          <w:marTop w:val="0"/>
          <w:marBottom w:val="0"/>
          <w:divBdr>
            <w:top w:val="none" w:sz="0" w:space="0" w:color="auto"/>
            <w:left w:val="none" w:sz="0" w:space="0" w:color="auto"/>
            <w:bottom w:val="none" w:sz="0" w:space="0" w:color="auto"/>
            <w:right w:val="none" w:sz="0" w:space="0" w:color="auto"/>
          </w:divBdr>
          <w:divsChild>
            <w:div w:id="2141026754">
              <w:marLeft w:val="0"/>
              <w:marRight w:val="0"/>
              <w:marTop w:val="0"/>
              <w:marBottom w:val="0"/>
              <w:divBdr>
                <w:top w:val="none" w:sz="0" w:space="0" w:color="auto"/>
                <w:left w:val="none" w:sz="0" w:space="0" w:color="auto"/>
                <w:bottom w:val="none" w:sz="0" w:space="0" w:color="auto"/>
                <w:right w:val="none" w:sz="0" w:space="0" w:color="auto"/>
              </w:divBdr>
            </w:div>
          </w:divsChild>
        </w:div>
        <w:div w:id="1900238509">
          <w:marLeft w:val="0"/>
          <w:marRight w:val="0"/>
          <w:marTop w:val="0"/>
          <w:marBottom w:val="0"/>
          <w:divBdr>
            <w:top w:val="none" w:sz="0" w:space="0" w:color="auto"/>
            <w:left w:val="none" w:sz="0" w:space="0" w:color="auto"/>
            <w:bottom w:val="none" w:sz="0" w:space="0" w:color="auto"/>
            <w:right w:val="none" w:sz="0" w:space="0" w:color="auto"/>
          </w:divBdr>
        </w:div>
        <w:div w:id="497035451">
          <w:marLeft w:val="0"/>
          <w:marRight w:val="0"/>
          <w:marTop w:val="0"/>
          <w:marBottom w:val="0"/>
          <w:divBdr>
            <w:top w:val="none" w:sz="0" w:space="0" w:color="auto"/>
            <w:left w:val="none" w:sz="0" w:space="0" w:color="auto"/>
            <w:bottom w:val="none" w:sz="0" w:space="0" w:color="auto"/>
            <w:right w:val="none" w:sz="0" w:space="0" w:color="auto"/>
          </w:divBdr>
          <w:divsChild>
            <w:div w:id="1599170017">
              <w:marLeft w:val="0"/>
              <w:marRight w:val="0"/>
              <w:marTop w:val="0"/>
              <w:marBottom w:val="0"/>
              <w:divBdr>
                <w:top w:val="none" w:sz="0" w:space="0" w:color="auto"/>
                <w:left w:val="none" w:sz="0" w:space="0" w:color="auto"/>
                <w:bottom w:val="none" w:sz="0" w:space="0" w:color="auto"/>
                <w:right w:val="none" w:sz="0" w:space="0" w:color="auto"/>
              </w:divBdr>
            </w:div>
          </w:divsChild>
        </w:div>
        <w:div w:id="1404716667">
          <w:marLeft w:val="0"/>
          <w:marRight w:val="0"/>
          <w:marTop w:val="300"/>
          <w:marBottom w:val="0"/>
          <w:divBdr>
            <w:top w:val="none" w:sz="0" w:space="0" w:color="auto"/>
            <w:left w:val="none" w:sz="0" w:space="0" w:color="auto"/>
            <w:bottom w:val="none" w:sz="0" w:space="0" w:color="auto"/>
            <w:right w:val="none" w:sz="0" w:space="0" w:color="auto"/>
          </w:divBdr>
          <w:divsChild>
            <w:div w:id="881525929">
              <w:marLeft w:val="0"/>
              <w:marRight w:val="0"/>
              <w:marTop w:val="0"/>
              <w:marBottom w:val="0"/>
              <w:divBdr>
                <w:top w:val="none" w:sz="0" w:space="0" w:color="auto"/>
                <w:left w:val="none" w:sz="0" w:space="0" w:color="auto"/>
                <w:bottom w:val="none" w:sz="0" w:space="0" w:color="auto"/>
                <w:right w:val="none" w:sz="0" w:space="0" w:color="auto"/>
              </w:divBdr>
              <w:divsChild>
                <w:div w:id="62640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970046">
          <w:marLeft w:val="0"/>
          <w:marRight w:val="0"/>
          <w:marTop w:val="300"/>
          <w:marBottom w:val="0"/>
          <w:divBdr>
            <w:top w:val="none" w:sz="0" w:space="0" w:color="auto"/>
            <w:left w:val="none" w:sz="0" w:space="0" w:color="auto"/>
            <w:bottom w:val="none" w:sz="0" w:space="0" w:color="auto"/>
            <w:right w:val="none" w:sz="0" w:space="0" w:color="auto"/>
          </w:divBdr>
          <w:divsChild>
            <w:div w:id="1986232036">
              <w:marLeft w:val="0"/>
              <w:marRight w:val="0"/>
              <w:marTop w:val="0"/>
              <w:marBottom w:val="0"/>
              <w:divBdr>
                <w:top w:val="none" w:sz="0" w:space="0" w:color="auto"/>
                <w:left w:val="none" w:sz="0" w:space="0" w:color="auto"/>
                <w:bottom w:val="none" w:sz="0" w:space="0" w:color="auto"/>
                <w:right w:val="none" w:sz="0" w:space="0" w:color="auto"/>
              </w:divBdr>
              <w:divsChild>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314398">
          <w:marLeft w:val="0"/>
          <w:marRight w:val="0"/>
          <w:marTop w:val="300"/>
          <w:marBottom w:val="0"/>
          <w:divBdr>
            <w:top w:val="none" w:sz="0" w:space="0" w:color="auto"/>
            <w:left w:val="none" w:sz="0" w:space="0" w:color="auto"/>
            <w:bottom w:val="none" w:sz="0" w:space="0" w:color="auto"/>
            <w:right w:val="none" w:sz="0" w:space="0" w:color="auto"/>
          </w:divBdr>
          <w:divsChild>
            <w:div w:id="1975061996">
              <w:marLeft w:val="0"/>
              <w:marRight w:val="0"/>
              <w:marTop w:val="0"/>
              <w:marBottom w:val="0"/>
              <w:divBdr>
                <w:top w:val="none" w:sz="0" w:space="0" w:color="auto"/>
                <w:left w:val="none" w:sz="0" w:space="0" w:color="auto"/>
                <w:bottom w:val="none" w:sz="0" w:space="0" w:color="auto"/>
                <w:right w:val="none" w:sz="0" w:space="0" w:color="auto"/>
              </w:divBdr>
              <w:divsChild>
                <w:div w:id="135472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82609">
          <w:marLeft w:val="0"/>
          <w:marRight w:val="0"/>
          <w:marTop w:val="300"/>
          <w:marBottom w:val="0"/>
          <w:divBdr>
            <w:top w:val="none" w:sz="0" w:space="0" w:color="auto"/>
            <w:left w:val="none" w:sz="0" w:space="0" w:color="auto"/>
            <w:bottom w:val="none" w:sz="0" w:space="0" w:color="auto"/>
            <w:right w:val="none" w:sz="0" w:space="0" w:color="auto"/>
          </w:divBdr>
          <w:divsChild>
            <w:div w:id="1254515725">
              <w:marLeft w:val="0"/>
              <w:marRight w:val="0"/>
              <w:marTop w:val="0"/>
              <w:marBottom w:val="0"/>
              <w:divBdr>
                <w:top w:val="none" w:sz="0" w:space="0" w:color="auto"/>
                <w:left w:val="none" w:sz="0" w:space="0" w:color="auto"/>
                <w:bottom w:val="none" w:sz="0" w:space="0" w:color="auto"/>
                <w:right w:val="none" w:sz="0" w:space="0" w:color="auto"/>
              </w:divBdr>
              <w:divsChild>
                <w:div w:id="191119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754011803">
          <w:marLeft w:val="0"/>
          <w:marRight w:val="0"/>
          <w:marTop w:val="0"/>
          <w:marBottom w:val="0"/>
          <w:divBdr>
            <w:top w:val="none" w:sz="0" w:space="0" w:color="auto"/>
            <w:left w:val="none" w:sz="0" w:space="0" w:color="auto"/>
            <w:bottom w:val="none" w:sz="0" w:space="0" w:color="auto"/>
            <w:right w:val="none" w:sz="0" w:space="0" w:color="auto"/>
          </w:divBdr>
        </w:div>
        <w:div w:id="713694980">
          <w:marLeft w:val="0"/>
          <w:marRight w:val="0"/>
          <w:marTop w:val="0"/>
          <w:marBottom w:val="0"/>
          <w:divBdr>
            <w:top w:val="none" w:sz="0" w:space="0" w:color="auto"/>
            <w:left w:val="none" w:sz="0" w:space="0" w:color="auto"/>
            <w:bottom w:val="none" w:sz="0" w:space="0" w:color="auto"/>
            <w:right w:val="none" w:sz="0" w:space="0" w:color="auto"/>
          </w:divBdr>
          <w:divsChild>
            <w:div w:id="580874569">
              <w:marLeft w:val="0"/>
              <w:marRight w:val="0"/>
              <w:marTop w:val="0"/>
              <w:marBottom w:val="0"/>
              <w:divBdr>
                <w:top w:val="none" w:sz="0" w:space="0" w:color="auto"/>
                <w:left w:val="none" w:sz="0" w:space="0" w:color="auto"/>
                <w:bottom w:val="none" w:sz="0" w:space="0" w:color="auto"/>
                <w:right w:val="none" w:sz="0" w:space="0" w:color="auto"/>
              </w:divBdr>
            </w:div>
          </w:divsChild>
        </w:div>
        <w:div w:id="1694184756">
          <w:marLeft w:val="0"/>
          <w:marRight w:val="0"/>
          <w:marTop w:val="0"/>
          <w:marBottom w:val="0"/>
          <w:divBdr>
            <w:top w:val="none" w:sz="0" w:space="0" w:color="auto"/>
            <w:left w:val="none" w:sz="0" w:space="0" w:color="auto"/>
            <w:bottom w:val="none" w:sz="0" w:space="0" w:color="auto"/>
            <w:right w:val="none" w:sz="0" w:space="0" w:color="auto"/>
          </w:divBdr>
        </w:div>
        <w:div w:id="1828938410">
          <w:marLeft w:val="0"/>
          <w:marRight w:val="0"/>
          <w:marTop w:val="0"/>
          <w:marBottom w:val="0"/>
          <w:divBdr>
            <w:top w:val="none" w:sz="0" w:space="0" w:color="auto"/>
            <w:left w:val="none" w:sz="0" w:space="0" w:color="auto"/>
            <w:bottom w:val="none" w:sz="0" w:space="0" w:color="auto"/>
            <w:right w:val="none" w:sz="0" w:space="0" w:color="auto"/>
          </w:divBdr>
          <w:divsChild>
            <w:div w:id="373040450">
              <w:marLeft w:val="0"/>
              <w:marRight w:val="0"/>
              <w:marTop w:val="0"/>
              <w:marBottom w:val="0"/>
              <w:divBdr>
                <w:top w:val="none" w:sz="0" w:space="0" w:color="auto"/>
                <w:left w:val="none" w:sz="0" w:space="0" w:color="auto"/>
                <w:bottom w:val="none" w:sz="0" w:space="0" w:color="auto"/>
                <w:right w:val="none" w:sz="0" w:space="0" w:color="auto"/>
              </w:divBdr>
            </w:div>
          </w:divsChild>
        </w:div>
        <w:div w:id="803499983">
          <w:marLeft w:val="0"/>
          <w:marRight w:val="0"/>
          <w:marTop w:val="0"/>
          <w:marBottom w:val="0"/>
          <w:divBdr>
            <w:top w:val="none" w:sz="0" w:space="0" w:color="auto"/>
            <w:left w:val="none" w:sz="0" w:space="0" w:color="auto"/>
            <w:bottom w:val="none" w:sz="0" w:space="0" w:color="auto"/>
            <w:right w:val="none" w:sz="0" w:space="0" w:color="auto"/>
          </w:divBdr>
        </w:div>
        <w:div w:id="1467816525">
          <w:marLeft w:val="0"/>
          <w:marRight w:val="0"/>
          <w:marTop w:val="0"/>
          <w:marBottom w:val="0"/>
          <w:divBdr>
            <w:top w:val="none" w:sz="0" w:space="0" w:color="auto"/>
            <w:left w:val="none" w:sz="0" w:space="0" w:color="auto"/>
            <w:bottom w:val="none" w:sz="0" w:space="0" w:color="auto"/>
            <w:right w:val="none" w:sz="0" w:space="0" w:color="auto"/>
          </w:divBdr>
          <w:divsChild>
            <w:div w:id="256212342">
              <w:marLeft w:val="0"/>
              <w:marRight w:val="0"/>
              <w:marTop w:val="0"/>
              <w:marBottom w:val="0"/>
              <w:divBdr>
                <w:top w:val="none" w:sz="0" w:space="0" w:color="auto"/>
                <w:left w:val="none" w:sz="0" w:space="0" w:color="auto"/>
                <w:bottom w:val="none" w:sz="0" w:space="0" w:color="auto"/>
                <w:right w:val="none" w:sz="0" w:space="0" w:color="auto"/>
              </w:divBdr>
            </w:div>
          </w:divsChild>
        </w:div>
        <w:div w:id="471756862">
          <w:marLeft w:val="0"/>
          <w:marRight w:val="0"/>
          <w:marTop w:val="0"/>
          <w:marBottom w:val="0"/>
          <w:divBdr>
            <w:top w:val="none" w:sz="0" w:space="0" w:color="auto"/>
            <w:left w:val="none" w:sz="0" w:space="0" w:color="auto"/>
            <w:bottom w:val="none" w:sz="0" w:space="0" w:color="auto"/>
            <w:right w:val="none" w:sz="0" w:space="0" w:color="auto"/>
          </w:divBdr>
        </w:div>
        <w:div w:id="1748110044">
          <w:marLeft w:val="0"/>
          <w:marRight w:val="0"/>
          <w:marTop w:val="0"/>
          <w:marBottom w:val="0"/>
          <w:divBdr>
            <w:top w:val="none" w:sz="0" w:space="0" w:color="auto"/>
            <w:left w:val="none" w:sz="0" w:space="0" w:color="auto"/>
            <w:bottom w:val="none" w:sz="0" w:space="0" w:color="auto"/>
            <w:right w:val="none" w:sz="0" w:space="0" w:color="auto"/>
          </w:divBdr>
          <w:divsChild>
            <w:div w:id="771974944">
              <w:marLeft w:val="0"/>
              <w:marRight w:val="0"/>
              <w:marTop w:val="0"/>
              <w:marBottom w:val="0"/>
              <w:divBdr>
                <w:top w:val="none" w:sz="0" w:space="0" w:color="auto"/>
                <w:left w:val="none" w:sz="0" w:space="0" w:color="auto"/>
                <w:bottom w:val="none" w:sz="0" w:space="0" w:color="auto"/>
                <w:right w:val="none" w:sz="0" w:space="0" w:color="auto"/>
              </w:divBdr>
            </w:div>
          </w:divsChild>
        </w:div>
        <w:div w:id="567767603">
          <w:marLeft w:val="0"/>
          <w:marRight w:val="0"/>
          <w:marTop w:val="0"/>
          <w:marBottom w:val="0"/>
          <w:divBdr>
            <w:top w:val="none" w:sz="0" w:space="0" w:color="auto"/>
            <w:left w:val="none" w:sz="0" w:space="0" w:color="auto"/>
            <w:bottom w:val="none" w:sz="0" w:space="0" w:color="auto"/>
            <w:right w:val="none" w:sz="0" w:space="0" w:color="auto"/>
          </w:divBdr>
        </w:div>
        <w:div w:id="1722709479">
          <w:marLeft w:val="0"/>
          <w:marRight w:val="0"/>
          <w:marTop w:val="0"/>
          <w:marBottom w:val="0"/>
          <w:divBdr>
            <w:top w:val="none" w:sz="0" w:space="0" w:color="auto"/>
            <w:left w:val="none" w:sz="0" w:space="0" w:color="auto"/>
            <w:bottom w:val="none" w:sz="0" w:space="0" w:color="auto"/>
            <w:right w:val="none" w:sz="0" w:space="0" w:color="auto"/>
          </w:divBdr>
          <w:divsChild>
            <w:div w:id="1264651084">
              <w:marLeft w:val="0"/>
              <w:marRight w:val="0"/>
              <w:marTop w:val="0"/>
              <w:marBottom w:val="0"/>
              <w:divBdr>
                <w:top w:val="none" w:sz="0" w:space="0" w:color="auto"/>
                <w:left w:val="none" w:sz="0" w:space="0" w:color="auto"/>
                <w:bottom w:val="none" w:sz="0" w:space="0" w:color="auto"/>
                <w:right w:val="none" w:sz="0" w:space="0" w:color="auto"/>
              </w:divBdr>
            </w:div>
          </w:divsChild>
        </w:div>
        <w:div w:id="1085148148">
          <w:marLeft w:val="0"/>
          <w:marRight w:val="0"/>
          <w:marTop w:val="0"/>
          <w:marBottom w:val="0"/>
          <w:divBdr>
            <w:top w:val="none" w:sz="0" w:space="0" w:color="auto"/>
            <w:left w:val="none" w:sz="0" w:space="0" w:color="auto"/>
            <w:bottom w:val="none" w:sz="0" w:space="0" w:color="auto"/>
            <w:right w:val="none" w:sz="0" w:space="0" w:color="auto"/>
          </w:divBdr>
        </w:div>
        <w:div w:id="1714039665">
          <w:marLeft w:val="0"/>
          <w:marRight w:val="0"/>
          <w:marTop w:val="0"/>
          <w:marBottom w:val="0"/>
          <w:divBdr>
            <w:top w:val="none" w:sz="0" w:space="0" w:color="auto"/>
            <w:left w:val="none" w:sz="0" w:space="0" w:color="auto"/>
            <w:bottom w:val="none" w:sz="0" w:space="0" w:color="auto"/>
            <w:right w:val="none" w:sz="0" w:space="0" w:color="auto"/>
          </w:divBdr>
          <w:divsChild>
            <w:div w:id="646782410">
              <w:marLeft w:val="0"/>
              <w:marRight w:val="0"/>
              <w:marTop w:val="0"/>
              <w:marBottom w:val="0"/>
              <w:divBdr>
                <w:top w:val="none" w:sz="0" w:space="0" w:color="auto"/>
                <w:left w:val="none" w:sz="0" w:space="0" w:color="auto"/>
                <w:bottom w:val="none" w:sz="0" w:space="0" w:color="auto"/>
                <w:right w:val="none" w:sz="0" w:space="0" w:color="auto"/>
              </w:divBdr>
            </w:div>
          </w:divsChild>
        </w:div>
        <w:div w:id="796028618">
          <w:marLeft w:val="0"/>
          <w:marRight w:val="0"/>
          <w:marTop w:val="0"/>
          <w:marBottom w:val="0"/>
          <w:divBdr>
            <w:top w:val="none" w:sz="0" w:space="0" w:color="auto"/>
            <w:left w:val="none" w:sz="0" w:space="0" w:color="auto"/>
            <w:bottom w:val="none" w:sz="0" w:space="0" w:color="auto"/>
            <w:right w:val="none" w:sz="0" w:space="0" w:color="auto"/>
          </w:divBdr>
        </w:div>
        <w:div w:id="1497266383">
          <w:marLeft w:val="0"/>
          <w:marRight w:val="0"/>
          <w:marTop w:val="0"/>
          <w:marBottom w:val="0"/>
          <w:divBdr>
            <w:top w:val="none" w:sz="0" w:space="0" w:color="auto"/>
            <w:left w:val="none" w:sz="0" w:space="0" w:color="auto"/>
            <w:bottom w:val="none" w:sz="0" w:space="0" w:color="auto"/>
            <w:right w:val="none" w:sz="0" w:space="0" w:color="auto"/>
          </w:divBdr>
          <w:divsChild>
            <w:div w:id="1947036655">
              <w:marLeft w:val="0"/>
              <w:marRight w:val="0"/>
              <w:marTop w:val="0"/>
              <w:marBottom w:val="0"/>
              <w:divBdr>
                <w:top w:val="none" w:sz="0" w:space="0" w:color="auto"/>
                <w:left w:val="none" w:sz="0" w:space="0" w:color="auto"/>
                <w:bottom w:val="none" w:sz="0" w:space="0" w:color="auto"/>
                <w:right w:val="none" w:sz="0" w:space="0" w:color="auto"/>
              </w:divBdr>
            </w:div>
          </w:divsChild>
        </w:div>
        <w:div w:id="176191818">
          <w:marLeft w:val="0"/>
          <w:marRight w:val="0"/>
          <w:marTop w:val="300"/>
          <w:marBottom w:val="0"/>
          <w:divBdr>
            <w:top w:val="none" w:sz="0" w:space="0" w:color="auto"/>
            <w:left w:val="none" w:sz="0" w:space="0" w:color="auto"/>
            <w:bottom w:val="none" w:sz="0" w:space="0" w:color="auto"/>
            <w:right w:val="none" w:sz="0" w:space="0" w:color="auto"/>
          </w:divBdr>
          <w:divsChild>
            <w:div w:id="468475664">
              <w:marLeft w:val="0"/>
              <w:marRight w:val="0"/>
              <w:marTop w:val="0"/>
              <w:marBottom w:val="0"/>
              <w:divBdr>
                <w:top w:val="none" w:sz="0" w:space="0" w:color="auto"/>
                <w:left w:val="none" w:sz="0" w:space="0" w:color="auto"/>
                <w:bottom w:val="none" w:sz="0" w:space="0" w:color="auto"/>
                <w:right w:val="none" w:sz="0" w:space="0" w:color="auto"/>
              </w:divBdr>
              <w:divsChild>
                <w:div w:id="100960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608748">
          <w:marLeft w:val="0"/>
          <w:marRight w:val="0"/>
          <w:marTop w:val="300"/>
          <w:marBottom w:val="0"/>
          <w:divBdr>
            <w:top w:val="none" w:sz="0" w:space="0" w:color="auto"/>
            <w:left w:val="none" w:sz="0" w:space="0" w:color="auto"/>
            <w:bottom w:val="none" w:sz="0" w:space="0" w:color="auto"/>
            <w:right w:val="none" w:sz="0" w:space="0" w:color="auto"/>
          </w:divBdr>
          <w:divsChild>
            <w:div w:id="1327897222">
              <w:marLeft w:val="0"/>
              <w:marRight w:val="0"/>
              <w:marTop w:val="0"/>
              <w:marBottom w:val="0"/>
              <w:divBdr>
                <w:top w:val="none" w:sz="0" w:space="0" w:color="auto"/>
                <w:left w:val="none" w:sz="0" w:space="0" w:color="auto"/>
                <w:bottom w:val="none" w:sz="0" w:space="0" w:color="auto"/>
                <w:right w:val="none" w:sz="0" w:space="0" w:color="auto"/>
              </w:divBdr>
              <w:divsChild>
                <w:div w:id="91300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056763">
          <w:marLeft w:val="0"/>
          <w:marRight w:val="0"/>
          <w:marTop w:val="300"/>
          <w:marBottom w:val="0"/>
          <w:divBdr>
            <w:top w:val="none" w:sz="0" w:space="0" w:color="auto"/>
            <w:left w:val="none" w:sz="0" w:space="0" w:color="auto"/>
            <w:bottom w:val="none" w:sz="0" w:space="0" w:color="auto"/>
            <w:right w:val="none" w:sz="0" w:space="0" w:color="auto"/>
          </w:divBdr>
          <w:divsChild>
            <w:div w:id="1138302325">
              <w:marLeft w:val="0"/>
              <w:marRight w:val="0"/>
              <w:marTop w:val="0"/>
              <w:marBottom w:val="0"/>
              <w:divBdr>
                <w:top w:val="none" w:sz="0" w:space="0" w:color="auto"/>
                <w:left w:val="none" w:sz="0" w:space="0" w:color="auto"/>
                <w:bottom w:val="none" w:sz="0" w:space="0" w:color="auto"/>
                <w:right w:val="none" w:sz="0" w:space="0" w:color="auto"/>
              </w:divBdr>
              <w:divsChild>
                <w:div w:id="7678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894791">
          <w:marLeft w:val="0"/>
          <w:marRight w:val="0"/>
          <w:marTop w:val="300"/>
          <w:marBottom w:val="0"/>
          <w:divBdr>
            <w:top w:val="none" w:sz="0" w:space="0" w:color="auto"/>
            <w:left w:val="none" w:sz="0" w:space="0" w:color="auto"/>
            <w:bottom w:val="none" w:sz="0" w:space="0" w:color="auto"/>
            <w:right w:val="none" w:sz="0" w:space="0" w:color="auto"/>
          </w:divBdr>
          <w:divsChild>
            <w:div w:id="1160265681">
              <w:marLeft w:val="0"/>
              <w:marRight w:val="0"/>
              <w:marTop w:val="0"/>
              <w:marBottom w:val="0"/>
              <w:divBdr>
                <w:top w:val="none" w:sz="0" w:space="0" w:color="auto"/>
                <w:left w:val="none" w:sz="0" w:space="0" w:color="auto"/>
                <w:bottom w:val="none" w:sz="0" w:space="0" w:color="auto"/>
                <w:right w:val="none" w:sz="0" w:space="0" w:color="auto"/>
              </w:divBdr>
              <w:divsChild>
                <w:div w:id="71848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2045516274">
          <w:marLeft w:val="0"/>
          <w:marRight w:val="0"/>
          <w:marTop w:val="0"/>
          <w:marBottom w:val="0"/>
          <w:divBdr>
            <w:top w:val="none" w:sz="0" w:space="0" w:color="auto"/>
            <w:left w:val="none" w:sz="0" w:space="0" w:color="auto"/>
            <w:bottom w:val="none" w:sz="0" w:space="0" w:color="auto"/>
            <w:right w:val="none" w:sz="0" w:space="0" w:color="auto"/>
          </w:divBdr>
        </w:div>
        <w:div w:id="1182433015">
          <w:marLeft w:val="0"/>
          <w:marRight w:val="0"/>
          <w:marTop w:val="0"/>
          <w:marBottom w:val="0"/>
          <w:divBdr>
            <w:top w:val="none" w:sz="0" w:space="0" w:color="auto"/>
            <w:left w:val="none" w:sz="0" w:space="0" w:color="auto"/>
            <w:bottom w:val="none" w:sz="0" w:space="0" w:color="auto"/>
            <w:right w:val="none" w:sz="0" w:space="0" w:color="auto"/>
          </w:divBdr>
          <w:divsChild>
            <w:div w:id="1624968865">
              <w:marLeft w:val="0"/>
              <w:marRight w:val="0"/>
              <w:marTop w:val="0"/>
              <w:marBottom w:val="0"/>
              <w:divBdr>
                <w:top w:val="none" w:sz="0" w:space="0" w:color="auto"/>
                <w:left w:val="none" w:sz="0" w:space="0" w:color="auto"/>
                <w:bottom w:val="none" w:sz="0" w:space="0" w:color="auto"/>
                <w:right w:val="none" w:sz="0" w:space="0" w:color="auto"/>
              </w:divBdr>
            </w:div>
          </w:divsChild>
        </w:div>
        <w:div w:id="77674664">
          <w:marLeft w:val="0"/>
          <w:marRight w:val="0"/>
          <w:marTop w:val="0"/>
          <w:marBottom w:val="0"/>
          <w:divBdr>
            <w:top w:val="none" w:sz="0" w:space="0" w:color="auto"/>
            <w:left w:val="none" w:sz="0" w:space="0" w:color="auto"/>
            <w:bottom w:val="none" w:sz="0" w:space="0" w:color="auto"/>
            <w:right w:val="none" w:sz="0" w:space="0" w:color="auto"/>
          </w:divBdr>
        </w:div>
        <w:div w:id="1727727297">
          <w:marLeft w:val="0"/>
          <w:marRight w:val="0"/>
          <w:marTop w:val="0"/>
          <w:marBottom w:val="0"/>
          <w:divBdr>
            <w:top w:val="none" w:sz="0" w:space="0" w:color="auto"/>
            <w:left w:val="none" w:sz="0" w:space="0" w:color="auto"/>
            <w:bottom w:val="none" w:sz="0" w:space="0" w:color="auto"/>
            <w:right w:val="none" w:sz="0" w:space="0" w:color="auto"/>
          </w:divBdr>
          <w:divsChild>
            <w:div w:id="643235943">
              <w:marLeft w:val="0"/>
              <w:marRight w:val="0"/>
              <w:marTop w:val="0"/>
              <w:marBottom w:val="0"/>
              <w:divBdr>
                <w:top w:val="none" w:sz="0" w:space="0" w:color="auto"/>
                <w:left w:val="none" w:sz="0" w:space="0" w:color="auto"/>
                <w:bottom w:val="none" w:sz="0" w:space="0" w:color="auto"/>
                <w:right w:val="none" w:sz="0" w:space="0" w:color="auto"/>
              </w:divBdr>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 w:id="508066442">
          <w:marLeft w:val="0"/>
          <w:marRight w:val="0"/>
          <w:marTop w:val="0"/>
          <w:marBottom w:val="0"/>
          <w:divBdr>
            <w:top w:val="none" w:sz="0" w:space="0" w:color="auto"/>
            <w:left w:val="none" w:sz="0" w:space="0" w:color="auto"/>
            <w:bottom w:val="none" w:sz="0" w:space="0" w:color="auto"/>
            <w:right w:val="none" w:sz="0" w:space="0" w:color="auto"/>
          </w:divBdr>
          <w:divsChild>
            <w:div w:id="1996059260">
              <w:marLeft w:val="0"/>
              <w:marRight w:val="0"/>
              <w:marTop w:val="0"/>
              <w:marBottom w:val="0"/>
              <w:divBdr>
                <w:top w:val="none" w:sz="0" w:space="0" w:color="auto"/>
                <w:left w:val="none" w:sz="0" w:space="0" w:color="auto"/>
                <w:bottom w:val="none" w:sz="0" w:space="0" w:color="auto"/>
                <w:right w:val="none" w:sz="0" w:space="0" w:color="auto"/>
              </w:divBdr>
            </w:div>
          </w:divsChild>
        </w:div>
        <w:div w:id="1062674101">
          <w:marLeft w:val="0"/>
          <w:marRight w:val="0"/>
          <w:marTop w:val="0"/>
          <w:marBottom w:val="0"/>
          <w:divBdr>
            <w:top w:val="none" w:sz="0" w:space="0" w:color="auto"/>
            <w:left w:val="none" w:sz="0" w:space="0" w:color="auto"/>
            <w:bottom w:val="none" w:sz="0" w:space="0" w:color="auto"/>
            <w:right w:val="none" w:sz="0" w:space="0" w:color="auto"/>
          </w:divBdr>
        </w:div>
        <w:div w:id="841697659">
          <w:marLeft w:val="0"/>
          <w:marRight w:val="0"/>
          <w:marTop w:val="0"/>
          <w:marBottom w:val="0"/>
          <w:divBdr>
            <w:top w:val="none" w:sz="0" w:space="0" w:color="auto"/>
            <w:left w:val="none" w:sz="0" w:space="0" w:color="auto"/>
            <w:bottom w:val="none" w:sz="0" w:space="0" w:color="auto"/>
            <w:right w:val="none" w:sz="0" w:space="0" w:color="auto"/>
          </w:divBdr>
          <w:divsChild>
            <w:div w:id="478767596">
              <w:marLeft w:val="0"/>
              <w:marRight w:val="0"/>
              <w:marTop w:val="0"/>
              <w:marBottom w:val="0"/>
              <w:divBdr>
                <w:top w:val="none" w:sz="0" w:space="0" w:color="auto"/>
                <w:left w:val="none" w:sz="0" w:space="0" w:color="auto"/>
                <w:bottom w:val="none" w:sz="0" w:space="0" w:color="auto"/>
                <w:right w:val="none" w:sz="0" w:space="0" w:color="auto"/>
              </w:divBdr>
            </w:div>
          </w:divsChild>
        </w:div>
        <w:div w:id="181629833">
          <w:marLeft w:val="0"/>
          <w:marRight w:val="0"/>
          <w:marTop w:val="0"/>
          <w:marBottom w:val="0"/>
          <w:divBdr>
            <w:top w:val="none" w:sz="0" w:space="0" w:color="auto"/>
            <w:left w:val="none" w:sz="0" w:space="0" w:color="auto"/>
            <w:bottom w:val="none" w:sz="0" w:space="0" w:color="auto"/>
            <w:right w:val="none" w:sz="0" w:space="0" w:color="auto"/>
          </w:divBdr>
        </w:div>
        <w:div w:id="2091001141">
          <w:marLeft w:val="0"/>
          <w:marRight w:val="0"/>
          <w:marTop w:val="0"/>
          <w:marBottom w:val="0"/>
          <w:divBdr>
            <w:top w:val="none" w:sz="0" w:space="0" w:color="auto"/>
            <w:left w:val="none" w:sz="0" w:space="0" w:color="auto"/>
            <w:bottom w:val="none" w:sz="0" w:space="0" w:color="auto"/>
            <w:right w:val="none" w:sz="0" w:space="0" w:color="auto"/>
          </w:divBdr>
          <w:divsChild>
            <w:div w:id="2024286434">
              <w:marLeft w:val="0"/>
              <w:marRight w:val="0"/>
              <w:marTop w:val="0"/>
              <w:marBottom w:val="0"/>
              <w:divBdr>
                <w:top w:val="none" w:sz="0" w:space="0" w:color="auto"/>
                <w:left w:val="none" w:sz="0" w:space="0" w:color="auto"/>
                <w:bottom w:val="none" w:sz="0" w:space="0" w:color="auto"/>
                <w:right w:val="none" w:sz="0" w:space="0" w:color="auto"/>
              </w:divBdr>
            </w:div>
          </w:divsChild>
        </w:div>
        <w:div w:id="1845591011">
          <w:marLeft w:val="0"/>
          <w:marRight w:val="0"/>
          <w:marTop w:val="0"/>
          <w:marBottom w:val="0"/>
          <w:divBdr>
            <w:top w:val="none" w:sz="0" w:space="0" w:color="auto"/>
            <w:left w:val="none" w:sz="0" w:space="0" w:color="auto"/>
            <w:bottom w:val="none" w:sz="0" w:space="0" w:color="auto"/>
            <w:right w:val="none" w:sz="0" w:space="0" w:color="auto"/>
          </w:divBdr>
        </w:div>
        <w:div w:id="1570462827">
          <w:marLeft w:val="0"/>
          <w:marRight w:val="0"/>
          <w:marTop w:val="0"/>
          <w:marBottom w:val="0"/>
          <w:divBdr>
            <w:top w:val="none" w:sz="0" w:space="0" w:color="auto"/>
            <w:left w:val="none" w:sz="0" w:space="0" w:color="auto"/>
            <w:bottom w:val="none" w:sz="0" w:space="0" w:color="auto"/>
            <w:right w:val="none" w:sz="0" w:space="0" w:color="auto"/>
          </w:divBdr>
          <w:divsChild>
            <w:div w:id="1481918775">
              <w:marLeft w:val="0"/>
              <w:marRight w:val="0"/>
              <w:marTop w:val="0"/>
              <w:marBottom w:val="0"/>
              <w:divBdr>
                <w:top w:val="none" w:sz="0" w:space="0" w:color="auto"/>
                <w:left w:val="none" w:sz="0" w:space="0" w:color="auto"/>
                <w:bottom w:val="none" w:sz="0" w:space="0" w:color="auto"/>
                <w:right w:val="none" w:sz="0" w:space="0" w:color="auto"/>
              </w:divBdr>
            </w:div>
          </w:divsChild>
        </w:div>
        <w:div w:id="639918175">
          <w:marLeft w:val="0"/>
          <w:marRight w:val="0"/>
          <w:marTop w:val="0"/>
          <w:marBottom w:val="0"/>
          <w:divBdr>
            <w:top w:val="none" w:sz="0" w:space="0" w:color="auto"/>
            <w:left w:val="none" w:sz="0" w:space="0" w:color="auto"/>
            <w:bottom w:val="none" w:sz="0" w:space="0" w:color="auto"/>
            <w:right w:val="none" w:sz="0" w:space="0" w:color="auto"/>
          </w:divBdr>
        </w:div>
        <w:div w:id="1948999277">
          <w:marLeft w:val="0"/>
          <w:marRight w:val="0"/>
          <w:marTop w:val="0"/>
          <w:marBottom w:val="0"/>
          <w:divBdr>
            <w:top w:val="none" w:sz="0" w:space="0" w:color="auto"/>
            <w:left w:val="none" w:sz="0" w:space="0" w:color="auto"/>
            <w:bottom w:val="none" w:sz="0" w:space="0" w:color="auto"/>
            <w:right w:val="none" w:sz="0" w:space="0" w:color="auto"/>
          </w:divBdr>
          <w:divsChild>
            <w:div w:id="1386299126">
              <w:marLeft w:val="0"/>
              <w:marRight w:val="0"/>
              <w:marTop w:val="0"/>
              <w:marBottom w:val="0"/>
              <w:divBdr>
                <w:top w:val="none" w:sz="0" w:space="0" w:color="auto"/>
                <w:left w:val="none" w:sz="0" w:space="0" w:color="auto"/>
                <w:bottom w:val="none" w:sz="0" w:space="0" w:color="auto"/>
                <w:right w:val="none" w:sz="0" w:space="0" w:color="auto"/>
              </w:divBdr>
            </w:div>
          </w:divsChild>
        </w:div>
        <w:div w:id="1775901386">
          <w:marLeft w:val="0"/>
          <w:marRight w:val="0"/>
          <w:marTop w:val="300"/>
          <w:marBottom w:val="0"/>
          <w:divBdr>
            <w:top w:val="none" w:sz="0" w:space="0" w:color="auto"/>
            <w:left w:val="none" w:sz="0" w:space="0" w:color="auto"/>
            <w:bottom w:val="none" w:sz="0" w:space="0" w:color="auto"/>
            <w:right w:val="none" w:sz="0" w:space="0" w:color="auto"/>
          </w:divBdr>
          <w:divsChild>
            <w:div w:id="664625058">
              <w:marLeft w:val="0"/>
              <w:marRight w:val="0"/>
              <w:marTop w:val="0"/>
              <w:marBottom w:val="0"/>
              <w:divBdr>
                <w:top w:val="none" w:sz="0" w:space="0" w:color="auto"/>
                <w:left w:val="none" w:sz="0" w:space="0" w:color="auto"/>
                <w:bottom w:val="none" w:sz="0" w:space="0" w:color="auto"/>
                <w:right w:val="none" w:sz="0" w:space="0" w:color="auto"/>
              </w:divBdr>
              <w:divsChild>
                <w:div w:id="66375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sChild>
                <w:div w:id="11499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066879">
          <w:marLeft w:val="0"/>
          <w:marRight w:val="0"/>
          <w:marTop w:val="300"/>
          <w:marBottom w:val="0"/>
          <w:divBdr>
            <w:top w:val="none" w:sz="0" w:space="0" w:color="auto"/>
            <w:left w:val="none" w:sz="0" w:space="0" w:color="auto"/>
            <w:bottom w:val="none" w:sz="0" w:space="0" w:color="auto"/>
            <w:right w:val="none" w:sz="0" w:space="0" w:color="auto"/>
          </w:divBdr>
          <w:divsChild>
            <w:div w:id="2145614571">
              <w:marLeft w:val="0"/>
              <w:marRight w:val="0"/>
              <w:marTop w:val="0"/>
              <w:marBottom w:val="0"/>
              <w:divBdr>
                <w:top w:val="none" w:sz="0" w:space="0" w:color="auto"/>
                <w:left w:val="none" w:sz="0" w:space="0" w:color="auto"/>
                <w:bottom w:val="none" w:sz="0" w:space="0" w:color="auto"/>
                <w:right w:val="none" w:sz="0" w:space="0" w:color="auto"/>
              </w:divBdr>
              <w:divsChild>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79983">
          <w:marLeft w:val="0"/>
          <w:marRight w:val="0"/>
          <w:marTop w:val="300"/>
          <w:marBottom w:val="0"/>
          <w:divBdr>
            <w:top w:val="none" w:sz="0" w:space="0" w:color="auto"/>
            <w:left w:val="none" w:sz="0" w:space="0" w:color="auto"/>
            <w:bottom w:val="none" w:sz="0" w:space="0" w:color="auto"/>
            <w:right w:val="none" w:sz="0" w:space="0" w:color="auto"/>
          </w:divBdr>
          <w:divsChild>
            <w:div w:id="1144199557">
              <w:marLeft w:val="0"/>
              <w:marRight w:val="0"/>
              <w:marTop w:val="0"/>
              <w:marBottom w:val="0"/>
              <w:divBdr>
                <w:top w:val="none" w:sz="0" w:space="0" w:color="auto"/>
                <w:left w:val="none" w:sz="0" w:space="0" w:color="auto"/>
                <w:bottom w:val="none" w:sz="0" w:space="0" w:color="auto"/>
                <w:right w:val="none" w:sz="0" w:space="0" w:color="auto"/>
              </w:divBdr>
              <w:divsChild>
                <w:div w:id="191558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880974314">
          <w:marLeft w:val="0"/>
          <w:marRight w:val="0"/>
          <w:marTop w:val="0"/>
          <w:marBottom w:val="0"/>
          <w:divBdr>
            <w:top w:val="none" w:sz="0" w:space="0" w:color="auto"/>
            <w:left w:val="none" w:sz="0" w:space="0" w:color="auto"/>
            <w:bottom w:val="none" w:sz="0" w:space="0" w:color="auto"/>
            <w:right w:val="none" w:sz="0" w:space="0" w:color="auto"/>
          </w:divBdr>
        </w:div>
        <w:div w:id="2124497857">
          <w:marLeft w:val="0"/>
          <w:marRight w:val="0"/>
          <w:marTop w:val="0"/>
          <w:marBottom w:val="0"/>
          <w:divBdr>
            <w:top w:val="none" w:sz="0" w:space="0" w:color="auto"/>
            <w:left w:val="none" w:sz="0" w:space="0" w:color="auto"/>
            <w:bottom w:val="none" w:sz="0" w:space="0" w:color="auto"/>
            <w:right w:val="none" w:sz="0" w:space="0" w:color="auto"/>
          </w:divBdr>
          <w:divsChild>
            <w:div w:id="1085687322">
              <w:marLeft w:val="0"/>
              <w:marRight w:val="0"/>
              <w:marTop w:val="0"/>
              <w:marBottom w:val="0"/>
              <w:divBdr>
                <w:top w:val="none" w:sz="0" w:space="0" w:color="auto"/>
                <w:left w:val="none" w:sz="0" w:space="0" w:color="auto"/>
                <w:bottom w:val="none" w:sz="0" w:space="0" w:color="auto"/>
                <w:right w:val="none" w:sz="0" w:space="0" w:color="auto"/>
              </w:divBdr>
            </w:div>
          </w:divsChild>
        </w:div>
        <w:div w:id="1916429729">
          <w:marLeft w:val="0"/>
          <w:marRight w:val="0"/>
          <w:marTop w:val="0"/>
          <w:marBottom w:val="0"/>
          <w:divBdr>
            <w:top w:val="none" w:sz="0" w:space="0" w:color="auto"/>
            <w:left w:val="none" w:sz="0" w:space="0" w:color="auto"/>
            <w:bottom w:val="none" w:sz="0" w:space="0" w:color="auto"/>
            <w:right w:val="none" w:sz="0" w:space="0" w:color="auto"/>
          </w:divBdr>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1296334520">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017675">
          <w:marLeft w:val="0"/>
          <w:marRight w:val="0"/>
          <w:marTop w:val="300"/>
          <w:marBottom w:val="0"/>
          <w:divBdr>
            <w:top w:val="none" w:sz="0" w:space="0" w:color="auto"/>
            <w:left w:val="none" w:sz="0" w:space="0" w:color="auto"/>
            <w:bottom w:val="none" w:sz="0" w:space="0" w:color="auto"/>
            <w:right w:val="none" w:sz="0" w:space="0" w:color="auto"/>
          </w:divBdr>
          <w:divsChild>
            <w:div w:id="649407844">
              <w:marLeft w:val="0"/>
              <w:marRight w:val="0"/>
              <w:marTop w:val="0"/>
              <w:marBottom w:val="0"/>
              <w:divBdr>
                <w:top w:val="none" w:sz="0" w:space="0" w:color="auto"/>
                <w:left w:val="none" w:sz="0" w:space="0" w:color="auto"/>
                <w:bottom w:val="none" w:sz="0" w:space="0" w:color="auto"/>
                <w:right w:val="none" w:sz="0" w:space="0" w:color="auto"/>
              </w:divBdr>
              <w:divsChild>
                <w:div w:id="186254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28756">
          <w:marLeft w:val="0"/>
          <w:marRight w:val="0"/>
          <w:marTop w:val="300"/>
          <w:marBottom w:val="0"/>
          <w:divBdr>
            <w:top w:val="none" w:sz="0" w:space="0" w:color="auto"/>
            <w:left w:val="none" w:sz="0" w:space="0" w:color="auto"/>
            <w:bottom w:val="none" w:sz="0" w:space="0" w:color="auto"/>
            <w:right w:val="none" w:sz="0" w:space="0" w:color="auto"/>
          </w:divBdr>
          <w:divsChild>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740255465">
          <w:marLeft w:val="0"/>
          <w:marRight w:val="0"/>
          <w:marTop w:val="0"/>
          <w:marBottom w:val="0"/>
          <w:divBdr>
            <w:top w:val="none" w:sz="0" w:space="0" w:color="auto"/>
            <w:left w:val="none" w:sz="0" w:space="0" w:color="auto"/>
            <w:bottom w:val="none" w:sz="0" w:space="0" w:color="auto"/>
            <w:right w:val="none" w:sz="0" w:space="0" w:color="auto"/>
          </w:divBdr>
        </w:div>
        <w:div w:id="424542674">
          <w:marLeft w:val="0"/>
          <w:marRight w:val="0"/>
          <w:marTop w:val="0"/>
          <w:marBottom w:val="0"/>
          <w:divBdr>
            <w:top w:val="none" w:sz="0" w:space="0" w:color="auto"/>
            <w:left w:val="none" w:sz="0" w:space="0" w:color="auto"/>
            <w:bottom w:val="none" w:sz="0" w:space="0" w:color="auto"/>
            <w:right w:val="none" w:sz="0" w:space="0" w:color="auto"/>
          </w:divBdr>
          <w:divsChild>
            <w:div w:id="834300529">
              <w:marLeft w:val="0"/>
              <w:marRight w:val="0"/>
              <w:marTop w:val="0"/>
              <w:marBottom w:val="0"/>
              <w:divBdr>
                <w:top w:val="none" w:sz="0" w:space="0" w:color="auto"/>
                <w:left w:val="none" w:sz="0" w:space="0" w:color="auto"/>
                <w:bottom w:val="none" w:sz="0" w:space="0" w:color="auto"/>
                <w:right w:val="none" w:sz="0" w:space="0" w:color="auto"/>
              </w:divBdr>
            </w:div>
          </w:divsChild>
        </w:div>
        <w:div w:id="1720280562">
          <w:marLeft w:val="0"/>
          <w:marRight w:val="0"/>
          <w:marTop w:val="0"/>
          <w:marBottom w:val="0"/>
          <w:divBdr>
            <w:top w:val="none" w:sz="0" w:space="0" w:color="auto"/>
            <w:left w:val="none" w:sz="0" w:space="0" w:color="auto"/>
            <w:bottom w:val="none" w:sz="0" w:space="0" w:color="auto"/>
            <w:right w:val="none" w:sz="0" w:space="0" w:color="auto"/>
          </w:divBdr>
        </w:div>
        <w:div w:id="280381603">
          <w:marLeft w:val="0"/>
          <w:marRight w:val="0"/>
          <w:marTop w:val="0"/>
          <w:marBottom w:val="0"/>
          <w:divBdr>
            <w:top w:val="none" w:sz="0" w:space="0" w:color="auto"/>
            <w:left w:val="none" w:sz="0" w:space="0" w:color="auto"/>
            <w:bottom w:val="none" w:sz="0" w:space="0" w:color="auto"/>
            <w:right w:val="none" w:sz="0" w:space="0" w:color="auto"/>
          </w:divBdr>
          <w:divsChild>
            <w:div w:id="731776521">
              <w:marLeft w:val="0"/>
              <w:marRight w:val="0"/>
              <w:marTop w:val="0"/>
              <w:marBottom w:val="0"/>
              <w:divBdr>
                <w:top w:val="none" w:sz="0" w:space="0" w:color="auto"/>
                <w:left w:val="none" w:sz="0" w:space="0" w:color="auto"/>
                <w:bottom w:val="none" w:sz="0" w:space="0" w:color="auto"/>
                <w:right w:val="none" w:sz="0" w:space="0" w:color="auto"/>
              </w:divBdr>
            </w:div>
          </w:divsChild>
        </w:div>
        <w:div w:id="628824607">
          <w:marLeft w:val="0"/>
          <w:marRight w:val="0"/>
          <w:marTop w:val="0"/>
          <w:marBottom w:val="0"/>
          <w:divBdr>
            <w:top w:val="none" w:sz="0" w:space="0" w:color="auto"/>
            <w:left w:val="none" w:sz="0" w:space="0" w:color="auto"/>
            <w:bottom w:val="none" w:sz="0" w:space="0" w:color="auto"/>
            <w:right w:val="none" w:sz="0" w:space="0" w:color="auto"/>
          </w:divBdr>
        </w:div>
        <w:div w:id="1439837908">
          <w:marLeft w:val="0"/>
          <w:marRight w:val="0"/>
          <w:marTop w:val="0"/>
          <w:marBottom w:val="0"/>
          <w:divBdr>
            <w:top w:val="none" w:sz="0" w:space="0" w:color="auto"/>
            <w:left w:val="none" w:sz="0" w:space="0" w:color="auto"/>
            <w:bottom w:val="none" w:sz="0" w:space="0" w:color="auto"/>
            <w:right w:val="none" w:sz="0" w:space="0" w:color="auto"/>
          </w:divBdr>
          <w:divsChild>
            <w:div w:id="714622056">
              <w:marLeft w:val="0"/>
              <w:marRight w:val="0"/>
              <w:marTop w:val="0"/>
              <w:marBottom w:val="0"/>
              <w:divBdr>
                <w:top w:val="none" w:sz="0" w:space="0" w:color="auto"/>
                <w:left w:val="none" w:sz="0" w:space="0" w:color="auto"/>
                <w:bottom w:val="none" w:sz="0" w:space="0" w:color="auto"/>
                <w:right w:val="none" w:sz="0" w:space="0" w:color="auto"/>
              </w:divBdr>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2016572377">
          <w:marLeft w:val="0"/>
          <w:marRight w:val="0"/>
          <w:marTop w:val="0"/>
          <w:marBottom w:val="0"/>
          <w:divBdr>
            <w:top w:val="none" w:sz="0" w:space="0" w:color="auto"/>
            <w:left w:val="none" w:sz="0" w:space="0" w:color="auto"/>
            <w:bottom w:val="none" w:sz="0" w:space="0" w:color="auto"/>
            <w:right w:val="none" w:sz="0" w:space="0" w:color="auto"/>
          </w:divBdr>
          <w:divsChild>
            <w:div w:id="2064865966">
              <w:marLeft w:val="0"/>
              <w:marRight w:val="0"/>
              <w:marTop w:val="0"/>
              <w:marBottom w:val="0"/>
              <w:divBdr>
                <w:top w:val="none" w:sz="0" w:space="0" w:color="auto"/>
                <w:left w:val="none" w:sz="0" w:space="0" w:color="auto"/>
                <w:bottom w:val="none" w:sz="0" w:space="0" w:color="auto"/>
                <w:right w:val="none" w:sz="0" w:space="0" w:color="auto"/>
              </w:divBdr>
            </w:div>
          </w:divsChild>
        </w:div>
        <w:div w:id="1849370362">
          <w:marLeft w:val="0"/>
          <w:marRight w:val="0"/>
          <w:marTop w:val="0"/>
          <w:marBottom w:val="0"/>
          <w:divBdr>
            <w:top w:val="none" w:sz="0" w:space="0" w:color="auto"/>
            <w:left w:val="none" w:sz="0" w:space="0" w:color="auto"/>
            <w:bottom w:val="none" w:sz="0" w:space="0" w:color="auto"/>
            <w:right w:val="none" w:sz="0" w:space="0" w:color="auto"/>
          </w:divBdr>
        </w:div>
        <w:div w:id="241567131">
          <w:marLeft w:val="0"/>
          <w:marRight w:val="0"/>
          <w:marTop w:val="0"/>
          <w:marBottom w:val="0"/>
          <w:divBdr>
            <w:top w:val="none" w:sz="0" w:space="0" w:color="auto"/>
            <w:left w:val="none" w:sz="0" w:space="0" w:color="auto"/>
            <w:bottom w:val="none" w:sz="0" w:space="0" w:color="auto"/>
            <w:right w:val="none" w:sz="0" w:space="0" w:color="auto"/>
          </w:divBdr>
          <w:divsChild>
            <w:div w:id="1418140007">
              <w:marLeft w:val="0"/>
              <w:marRight w:val="0"/>
              <w:marTop w:val="0"/>
              <w:marBottom w:val="0"/>
              <w:divBdr>
                <w:top w:val="none" w:sz="0" w:space="0" w:color="auto"/>
                <w:left w:val="none" w:sz="0" w:space="0" w:color="auto"/>
                <w:bottom w:val="none" w:sz="0" w:space="0" w:color="auto"/>
                <w:right w:val="none" w:sz="0" w:space="0" w:color="auto"/>
              </w:divBdr>
            </w:div>
          </w:divsChild>
        </w:div>
        <w:div w:id="608129021">
          <w:marLeft w:val="0"/>
          <w:marRight w:val="0"/>
          <w:marTop w:val="0"/>
          <w:marBottom w:val="0"/>
          <w:divBdr>
            <w:top w:val="none" w:sz="0" w:space="0" w:color="auto"/>
            <w:left w:val="none" w:sz="0" w:space="0" w:color="auto"/>
            <w:bottom w:val="none" w:sz="0" w:space="0" w:color="auto"/>
            <w:right w:val="none" w:sz="0" w:space="0" w:color="auto"/>
          </w:divBdr>
        </w:div>
        <w:div w:id="1691026732">
          <w:marLeft w:val="0"/>
          <w:marRight w:val="0"/>
          <w:marTop w:val="0"/>
          <w:marBottom w:val="0"/>
          <w:divBdr>
            <w:top w:val="none" w:sz="0" w:space="0" w:color="auto"/>
            <w:left w:val="none" w:sz="0" w:space="0" w:color="auto"/>
            <w:bottom w:val="none" w:sz="0" w:space="0" w:color="auto"/>
            <w:right w:val="none" w:sz="0" w:space="0" w:color="auto"/>
          </w:divBdr>
          <w:divsChild>
            <w:div w:id="1076829135">
              <w:marLeft w:val="0"/>
              <w:marRight w:val="0"/>
              <w:marTop w:val="0"/>
              <w:marBottom w:val="0"/>
              <w:divBdr>
                <w:top w:val="none" w:sz="0" w:space="0" w:color="auto"/>
                <w:left w:val="none" w:sz="0" w:space="0" w:color="auto"/>
                <w:bottom w:val="none" w:sz="0" w:space="0" w:color="auto"/>
                <w:right w:val="none" w:sz="0" w:space="0" w:color="auto"/>
              </w:divBdr>
            </w:div>
          </w:divsChild>
        </w:div>
        <w:div w:id="2019386043">
          <w:marLeft w:val="0"/>
          <w:marRight w:val="0"/>
          <w:marTop w:val="0"/>
          <w:marBottom w:val="0"/>
          <w:divBdr>
            <w:top w:val="none" w:sz="0" w:space="0" w:color="auto"/>
            <w:left w:val="none" w:sz="0" w:space="0" w:color="auto"/>
            <w:bottom w:val="none" w:sz="0" w:space="0" w:color="auto"/>
            <w:right w:val="none" w:sz="0" w:space="0" w:color="auto"/>
          </w:divBdr>
        </w:div>
        <w:div w:id="584152442">
          <w:marLeft w:val="0"/>
          <w:marRight w:val="0"/>
          <w:marTop w:val="0"/>
          <w:marBottom w:val="0"/>
          <w:divBdr>
            <w:top w:val="none" w:sz="0" w:space="0" w:color="auto"/>
            <w:left w:val="none" w:sz="0" w:space="0" w:color="auto"/>
            <w:bottom w:val="none" w:sz="0" w:space="0" w:color="auto"/>
            <w:right w:val="none" w:sz="0" w:space="0" w:color="auto"/>
          </w:divBdr>
          <w:divsChild>
            <w:div w:id="1158303580">
              <w:marLeft w:val="0"/>
              <w:marRight w:val="0"/>
              <w:marTop w:val="0"/>
              <w:marBottom w:val="0"/>
              <w:divBdr>
                <w:top w:val="none" w:sz="0" w:space="0" w:color="auto"/>
                <w:left w:val="none" w:sz="0" w:space="0" w:color="auto"/>
                <w:bottom w:val="none" w:sz="0" w:space="0" w:color="auto"/>
                <w:right w:val="none" w:sz="0" w:space="0" w:color="auto"/>
              </w:divBdr>
            </w:div>
          </w:divsChild>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sChild>
                <w:div w:id="167125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380681">
          <w:marLeft w:val="0"/>
          <w:marRight w:val="0"/>
          <w:marTop w:val="300"/>
          <w:marBottom w:val="0"/>
          <w:divBdr>
            <w:top w:val="none" w:sz="0" w:space="0" w:color="auto"/>
            <w:left w:val="none" w:sz="0" w:space="0" w:color="auto"/>
            <w:bottom w:val="none" w:sz="0" w:space="0" w:color="auto"/>
            <w:right w:val="none" w:sz="0" w:space="0" w:color="auto"/>
          </w:divBdr>
          <w:divsChild>
            <w:div w:id="1201817606">
              <w:marLeft w:val="0"/>
              <w:marRight w:val="0"/>
              <w:marTop w:val="0"/>
              <w:marBottom w:val="0"/>
              <w:divBdr>
                <w:top w:val="none" w:sz="0" w:space="0" w:color="auto"/>
                <w:left w:val="none" w:sz="0" w:space="0" w:color="auto"/>
                <w:bottom w:val="none" w:sz="0" w:space="0" w:color="auto"/>
                <w:right w:val="none" w:sz="0" w:space="0" w:color="auto"/>
              </w:divBdr>
              <w:divsChild>
                <w:div w:id="19684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sChild>
                <w:div w:id="68224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500486">
          <w:marLeft w:val="0"/>
          <w:marRight w:val="0"/>
          <w:marTop w:val="300"/>
          <w:marBottom w:val="0"/>
          <w:divBdr>
            <w:top w:val="none" w:sz="0" w:space="0" w:color="auto"/>
            <w:left w:val="none" w:sz="0" w:space="0" w:color="auto"/>
            <w:bottom w:val="none" w:sz="0" w:space="0" w:color="auto"/>
            <w:right w:val="none" w:sz="0" w:space="0" w:color="auto"/>
          </w:divBdr>
          <w:divsChild>
            <w:div w:id="1938098521">
              <w:marLeft w:val="0"/>
              <w:marRight w:val="0"/>
              <w:marTop w:val="0"/>
              <w:marBottom w:val="0"/>
              <w:divBdr>
                <w:top w:val="none" w:sz="0" w:space="0" w:color="auto"/>
                <w:left w:val="none" w:sz="0" w:space="0" w:color="auto"/>
                <w:bottom w:val="none" w:sz="0" w:space="0" w:color="auto"/>
                <w:right w:val="none" w:sz="0" w:space="0" w:color="auto"/>
              </w:divBdr>
              <w:divsChild>
                <w:div w:id="58920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1402482146">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940330847">
          <w:marLeft w:val="0"/>
          <w:marRight w:val="0"/>
          <w:marTop w:val="0"/>
          <w:marBottom w:val="0"/>
          <w:divBdr>
            <w:top w:val="none" w:sz="0" w:space="0" w:color="auto"/>
            <w:left w:val="none" w:sz="0" w:space="0" w:color="auto"/>
            <w:bottom w:val="none" w:sz="0" w:space="0" w:color="auto"/>
            <w:right w:val="none" w:sz="0" w:space="0" w:color="auto"/>
          </w:divBdr>
          <w:divsChild>
            <w:div w:id="117141988">
              <w:marLeft w:val="0"/>
              <w:marRight w:val="0"/>
              <w:marTop w:val="0"/>
              <w:marBottom w:val="0"/>
              <w:divBdr>
                <w:top w:val="none" w:sz="0" w:space="0" w:color="auto"/>
                <w:left w:val="none" w:sz="0" w:space="0" w:color="auto"/>
                <w:bottom w:val="none" w:sz="0" w:space="0" w:color="auto"/>
                <w:right w:val="none" w:sz="0" w:space="0" w:color="auto"/>
              </w:divBdr>
            </w:div>
          </w:divsChild>
        </w:div>
        <w:div w:id="1466242038">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sChild>
            <w:div w:id="2123260463">
              <w:marLeft w:val="0"/>
              <w:marRight w:val="0"/>
              <w:marTop w:val="0"/>
              <w:marBottom w:val="0"/>
              <w:divBdr>
                <w:top w:val="none" w:sz="0" w:space="0" w:color="auto"/>
                <w:left w:val="none" w:sz="0" w:space="0" w:color="auto"/>
                <w:bottom w:val="none" w:sz="0" w:space="0" w:color="auto"/>
                <w:right w:val="none" w:sz="0" w:space="0" w:color="auto"/>
              </w:divBdr>
            </w:div>
          </w:divsChild>
        </w:div>
        <w:div w:id="995181948">
          <w:marLeft w:val="0"/>
          <w:marRight w:val="0"/>
          <w:marTop w:val="0"/>
          <w:marBottom w:val="0"/>
          <w:divBdr>
            <w:top w:val="none" w:sz="0" w:space="0" w:color="auto"/>
            <w:left w:val="none" w:sz="0" w:space="0" w:color="auto"/>
            <w:bottom w:val="none" w:sz="0" w:space="0" w:color="auto"/>
            <w:right w:val="none" w:sz="0" w:space="0" w:color="auto"/>
          </w:divBdr>
        </w:div>
        <w:div w:id="2066949639">
          <w:marLeft w:val="0"/>
          <w:marRight w:val="0"/>
          <w:marTop w:val="0"/>
          <w:marBottom w:val="0"/>
          <w:divBdr>
            <w:top w:val="none" w:sz="0" w:space="0" w:color="auto"/>
            <w:left w:val="none" w:sz="0" w:space="0" w:color="auto"/>
            <w:bottom w:val="none" w:sz="0" w:space="0" w:color="auto"/>
            <w:right w:val="none" w:sz="0" w:space="0" w:color="auto"/>
          </w:divBdr>
          <w:divsChild>
            <w:div w:id="1172336514">
              <w:marLeft w:val="0"/>
              <w:marRight w:val="0"/>
              <w:marTop w:val="0"/>
              <w:marBottom w:val="0"/>
              <w:divBdr>
                <w:top w:val="none" w:sz="0" w:space="0" w:color="auto"/>
                <w:left w:val="none" w:sz="0" w:space="0" w:color="auto"/>
                <w:bottom w:val="none" w:sz="0" w:space="0" w:color="auto"/>
                <w:right w:val="none" w:sz="0" w:space="0" w:color="auto"/>
              </w:divBdr>
            </w:div>
          </w:divsChild>
        </w:div>
        <w:div w:id="1974094295">
          <w:marLeft w:val="0"/>
          <w:marRight w:val="0"/>
          <w:marTop w:val="0"/>
          <w:marBottom w:val="0"/>
          <w:divBdr>
            <w:top w:val="none" w:sz="0" w:space="0" w:color="auto"/>
            <w:left w:val="none" w:sz="0" w:space="0" w:color="auto"/>
            <w:bottom w:val="none" w:sz="0" w:space="0" w:color="auto"/>
            <w:right w:val="none" w:sz="0" w:space="0" w:color="auto"/>
          </w:divBdr>
        </w:div>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153688843">
          <w:marLeft w:val="0"/>
          <w:marRight w:val="0"/>
          <w:marTop w:val="0"/>
          <w:marBottom w:val="0"/>
          <w:divBdr>
            <w:top w:val="none" w:sz="0" w:space="0" w:color="auto"/>
            <w:left w:val="none" w:sz="0" w:space="0" w:color="auto"/>
            <w:bottom w:val="none" w:sz="0" w:space="0" w:color="auto"/>
            <w:right w:val="none" w:sz="0" w:space="0" w:color="auto"/>
          </w:divBdr>
        </w:div>
        <w:div w:id="852497761">
          <w:marLeft w:val="0"/>
          <w:marRight w:val="0"/>
          <w:marTop w:val="0"/>
          <w:marBottom w:val="0"/>
          <w:divBdr>
            <w:top w:val="none" w:sz="0" w:space="0" w:color="auto"/>
            <w:left w:val="none" w:sz="0" w:space="0" w:color="auto"/>
            <w:bottom w:val="none" w:sz="0" w:space="0" w:color="auto"/>
            <w:right w:val="none" w:sz="0" w:space="0" w:color="auto"/>
          </w:divBdr>
          <w:divsChild>
            <w:div w:id="1962372599">
              <w:marLeft w:val="0"/>
              <w:marRight w:val="0"/>
              <w:marTop w:val="0"/>
              <w:marBottom w:val="0"/>
              <w:divBdr>
                <w:top w:val="none" w:sz="0" w:space="0" w:color="auto"/>
                <w:left w:val="none" w:sz="0" w:space="0" w:color="auto"/>
                <w:bottom w:val="none" w:sz="0" w:space="0" w:color="auto"/>
                <w:right w:val="none" w:sz="0" w:space="0" w:color="auto"/>
              </w:divBdr>
            </w:div>
          </w:divsChild>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854727">
          <w:marLeft w:val="0"/>
          <w:marRight w:val="0"/>
          <w:marTop w:val="300"/>
          <w:marBottom w:val="0"/>
          <w:divBdr>
            <w:top w:val="none" w:sz="0" w:space="0" w:color="auto"/>
            <w:left w:val="none" w:sz="0" w:space="0" w:color="auto"/>
            <w:bottom w:val="none" w:sz="0" w:space="0" w:color="auto"/>
            <w:right w:val="none" w:sz="0" w:space="0" w:color="auto"/>
          </w:divBdr>
          <w:divsChild>
            <w:div w:id="2111315509">
              <w:marLeft w:val="0"/>
              <w:marRight w:val="0"/>
              <w:marTop w:val="0"/>
              <w:marBottom w:val="0"/>
              <w:divBdr>
                <w:top w:val="none" w:sz="0" w:space="0" w:color="auto"/>
                <w:left w:val="none" w:sz="0" w:space="0" w:color="auto"/>
                <w:bottom w:val="none" w:sz="0" w:space="0" w:color="auto"/>
                <w:right w:val="none" w:sz="0" w:space="0" w:color="auto"/>
              </w:divBdr>
              <w:divsChild>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46546526">
          <w:marLeft w:val="0"/>
          <w:marRight w:val="0"/>
          <w:marTop w:val="0"/>
          <w:marBottom w:val="0"/>
          <w:divBdr>
            <w:top w:val="none" w:sz="0" w:space="0" w:color="auto"/>
            <w:left w:val="none" w:sz="0" w:space="0" w:color="auto"/>
            <w:bottom w:val="none" w:sz="0" w:space="0" w:color="auto"/>
            <w:right w:val="none" w:sz="0" w:space="0" w:color="auto"/>
          </w:divBdr>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865406943">
          <w:marLeft w:val="0"/>
          <w:marRight w:val="0"/>
          <w:marTop w:val="0"/>
          <w:marBottom w:val="0"/>
          <w:divBdr>
            <w:top w:val="none" w:sz="0" w:space="0" w:color="auto"/>
            <w:left w:val="none" w:sz="0" w:space="0" w:color="auto"/>
            <w:bottom w:val="none" w:sz="0" w:space="0" w:color="auto"/>
            <w:right w:val="none" w:sz="0" w:space="0" w:color="auto"/>
          </w:divBdr>
        </w:div>
        <w:div w:id="2003703320">
          <w:marLeft w:val="0"/>
          <w:marRight w:val="0"/>
          <w:marTop w:val="0"/>
          <w:marBottom w:val="0"/>
          <w:divBdr>
            <w:top w:val="none" w:sz="0" w:space="0" w:color="auto"/>
            <w:left w:val="none" w:sz="0" w:space="0" w:color="auto"/>
            <w:bottom w:val="none" w:sz="0" w:space="0" w:color="auto"/>
            <w:right w:val="none" w:sz="0" w:space="0" w:color="auto"/>
          </w:divBdr>
          <w:divsChild>
            <w:div w:id="1661301451">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2098819821">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234437130">
          <w:marLeft w:val="0"/>
          <w:marRight w:val="0"/>
          <w:marTop w:val="0"/>
          <w:marBottom w:val="0"/>
          <w:divBdr>
            <w:top w:val="none" w:sz="0" w:space="0" w:color="auto"/>
            <w:left w:val="none" w:sz="0" w:space="0" w:color="auto"/>
            <w:bottom w:val="none" w:sz="0" w:space="0" w:color="auto"/>
            <w:right w:val="none" w:sz="0" w:space="0" w:color="auto"/>
          </w:divBdr>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2091609494">
          <w:marLeft w:val="0"/>
          <w:marRight w:val="0"/>
          <w:marTop w:val="300"/>
          <w:marBottom w:val="0"/>
          <w:divBdr>
            <w:top w:val="none" w:sz="0" w:space="0" w:color="auto"/>
            <w:left w:val="none" w:sz="0" w:space="0" w:color="auto"/>
            <w:bottom w:val="none" w:sz="0" w:space="0" w:color="auto"/>
            <w:right w:val="none" w:sz="0" w:space="0" w:color="auto"/>
          </w:divBdr>
          <w:divsChild>
            <w:div w:id="2025745505">
              <w:marLeft w:val="0"/>
              <w:marRight w:val="0"/>
              <w:marTop w:val="0"/>
              <w:marBottom w:val="0"/>
              <w:divBdr>
                <w:top w:val="none" w:sz="0" w:space="0" w:color="auto"/>
                <w:left w:val="none" w:sz="0" w:space="0" w:color="auto"/>
                <w:bottom w:val="none" w:sz="0" w:space="0" w:color="auto"/>
                <w:right w:val="none" w:sz="0" w:space="0" w:color="auto"/>
              </w:divBdr>
              <w:divsChild>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334749">
          <w:marLeft w:val="0"/>
          <w:marRight w:val="0"/>
          <w:marTop w:val="300"/>
          <w:marBottom w:val="0"/>
          <w:divBdr>
            <w:top w:val="none" w:sz="0" w:space="0" w:color="auto"/>
            <w:left w:val="none" w:sz="0" w:space="0" w:color="auto"/>
            <w:bottom w:val="none" w:sz="0" w:space="0" w:color="auto"/>
            <w:right w:val="none" w:sz="0" w:space="0" w:color="auto"/>
          </w:divBdr>
          <w:divsChild>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1911696007">
          <w:marLeft w:val="0"/>
          <w:marRight w:val="0"/>
          <w:marTop w:val="0"/>
          <w:marBottom w:val="0"/>
          <w:divBdr>
            <w:top w:val="none" w:sz="0" w:space="0" w:color="auto"/>
            <w:left w:val="none" w:sz="0" w:space="0" w:color="auto"/>
            <w:bottom w:val="none" w:sz="0" w:space="0" w:color="auto"/>
            <w:right w:val="none" w:sz="0" w:space="0" w:color="auto"/>
          </w:divBdr>
        </w:div>
        <w:div w:id="1597209221">
          <w:marLeft w:val="0"/>
          <w:marRight w:val="0"/>
          <w:marTop w:val="0"/>
          <w:marBottom w:val="0"/>
          <w:divBdr>
            <w:top w:val="none" w:sz="0" w:space="0" w:color="auto"/>
            <w:left w:val="none" w:sz="0" w:space="0" w:color="auto"/>
            <w:bottom w:val="none" w:sz="0" w:space="0" w:color="auto"/>
            <w:right w:val="none" w:sz="0" w:space="0" w:color="auto"/>
          </w:divBdr>
          <w:divsChild>
            <w:div w:id="379982284">
              <w:marLeft w:val="0"/>
              <w:marRight w:val="0"/>
              <w:marTop w:val="0"/>
              <w:marBottom w:val="0"/>
              <w:divBdr>
                <w:top w:val="none" w:sz="0" w:space="0" w:color="auto"/>
                <w:left w:val="none" w:sz="0" w:space="0" w:color="auto"/>
                <w:bottom w:val="none" w:sz="0" w:space="0" w:color="auto"/>
                <w:right w:val="none" w:sz="0" w:space="0" w:color="auto"/>
              </w:divBdr>
            </w:div>
          </w:divsChild>
        </w:div>
        <w:div w:id="1733655382">
          <w:marLeft w:val="0"/>
          <w:marRight w:val="0"/>
          <w:marTop w:val="0"/>
          <w:marBottom w:val="0"/>
          <w:divBdr>
            <w:top w:val="none" w:sz="0" w:space="0" w:color="auto"/>
            <w:left w:val="none" w:sz="0" w:space="0" w:color="auto"/>
            <w:bottom w:val="none" w:sz="0" w:space="0" w:color="auto"/>
            <w:right w:val="none" w:sz="0" w:space="0" w:color="auto"/>
          </w:divBdr>
        </w:div>
        <w:div w:id="1576086217">
          <w:marLeft w:val="0"/>
          <w:marRight w:val="0"/>
          <w:marTop w:val="0"/>
          <w:marBottom w:val="0"/>
          <w:divBdr>
            <w:top w:val="none" w:sz="0" w:space="0" w:color="auto"/>
            <w:left w:val="none" w:sz="0" w:space="0" w:color="auto"/>
            <w:bottom w:val="none" w:sz="0" w:space="0" w:color="auto"/>
            <w:right w:val="none" w:sz="0" w:space="0" w:color="auto"/>
          </w:divBdr>
          <w:divsChild>
            <w:div w:id="1307971324">
              <w:marLeft w:val="0"/>
              <w:marRight w:val="0"/>
              <w:marTop w:val="0"/>
              <w:marBottom w:val="0"/>
              <w:divBdr>
                <w:top w:val="none" w:sz="0" w:space="0" w:color="auto"/>
                <w:left w:val="none" w:sz="0" w:space="0" w:color="auto"/>
                <w:bottom w:val="none" w:sz="0" w:space="0" w:color="auto"/>
                <w:right w:val="none" w:sz="0" w:space="0" w:color="auto"/>
              </w:divBdr>
            </w:div>
          </w:divsChild>
        </w:div>
        <w:div w:id="1861312483">
          <w:marLeft w:val="0"/>
          <w:marRight w:val="0"/>
          <w:marTop w:val="0"/>
          <w:marBottom w:val="0"/>
          <w:divBdr>
            <w:top w:val="none" w:sz="0" w:space="0" w:color="auto"/>
            <w:left w:val="none" w:sz="0" w:space="0" w:color="auto"/>
            <w:bottom w:val="none" w:sz="0" w:space="0" w:color="auto"/>
            <w:right w:val="none" w:sz="0" w:space="0" w:color="auto"/>
          </w:divBdr>
        </w:div>
        <w:div w:id="1158380238">
          <w:marLeft w:val="0"/>
          <w:marRight w:val="0"/>
          <w:marTop w:val="0"/>
          <w:marBottom w:val="0"/>
          <w:divBdr>
            <w:top w:val="none" w:sz="0" w:space="0" w:color="auto"/>
            <w:left w:val="none" w:sz="0" w:space="0" w:color="auto"/>
            <w:bottom w:val="none" w:sz="0" w:space="0" w:color="auto"/>
            <w:right w:val="none" w:sz="0" w:space="0" w:color="auto"/>
          </w:divBdr>
          <w:divsChild>
            <w:div w:id="798305792">
              <w:marLeft w:val="0"/>
              <w:marRight w:val="0"/>
              <w:marTop w:val="0"/>
              <w:marBottom w:val="0"/>
              <w:divBdr>
                <w:top w:val="none" w:sz="0" w:space="0" w:color="auto"/>
                <w:left w:val="none" w:sz="0" w:space="0" w:color="auto"/>
                <w:bottom w:val="none" w:sz="0" w:space="0" w:color="auto"/>
                <w:right w:val="none" w:sz="0" w:space="0" w:color="auto"/>
              </w:divBdr>
            </w:div>
          </w:divsChild>
        </w:div>
        <w:div w:id="1748530325">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932083766">
          <w:marLeft w:val="0"/>
          <w:marRight w:val="0"/>
          <w:marTop w:val="0"/>
          <w:marBottom w:val="0"/>
          <w:divBdr>
            <w:top w:val="none" w:sz="0" w:space="0" w:color="auto"/>
            <w:left w:val="none" w:sz="0" w:space="0" w:color="auto"/>
            <w:bottom w:val="none" w:sz="0" w:space="0" w:color="auto"/>
            <w:right w:val="none" w:sz="0" w:space="0" w:color="auto"/>
          </w:divBdr>
        </w:div>
        <w:div w:id="1913273419">
          <w:marLeft w:val="0"/>
          <w:marRight w:val="0"/>
          <w:marTop w:val="0"/>
          <w:marBottom w:val="0"/>
          <w:divBdr>
            <w:top w:val="none" w:sz="0" w:space="0" w:color="auto"/>
            <w:left w:val="none" w:sz="0" w:space="0" w:color="auto"/>
            <w:bottom w:val="none" w:sz="0" w:space="0" w:color="auto"/>
            <w:right w:val="none" w:sz="0" w:space="0" w:color="auto"/>
          </w:divBdr>
          <w:divsChild>
            <w:div w:id="1215849882">
              <w:marLeft w:val="0"/>
              <w:marRight w:val="0"/>
              <w:marTop w:val="0"/>
              <w:marBottom w:val="0"/>
              <w:divBdr>
                <w:top w:val="none" w:sz="0" w:space="0" w:color="auto"/>
                <w:left w:val="none" w:sz="0" w:space="0" w:color="auto"/>
                <w:bottom w:val="none" w:sz="0" w:space="0" w:color="auto"/>
                <w:right w:val="none" w:sz="0" w:space="0" w:color="auto"/>
              </w:divBdr>
            </w:div>
          </w:divsChild>
        </w:div>
        <w:div w:id="842932599">
          <w:marLeft w:val="0"/>
          <w:marRight w:val="0"/>
          <w:marTop w:val="0"/>
          <w:marBottom w:val="0"/>
          <w:divBdr>
            <w:top w:val="none" w:sz="0" w:space="0" w:color="auto"/>
            <w:left w:val="none" w:sz="0" w:space="0" w:color="auto"/>
            <w:bottom w:val="none" w:sz="0" w:space="0" w:color="auto"/>
            <w:right w:val="none" w:sz="0" w:space="0" w:color="auto"/>
          </w:divBdr>
        </w:div>
        <w:div w:id="1869559315">
          <w:marLeft w:val="0"/>
          <w:marRight w:val="0"/>
          <w:marTop w:val="0"/>
          <w:marBottom w:val="0"/>
          <w:divBdr>
            <w:top w:val="none" w:sz="0" w:space="0" w:color="auto"/>
            <w:left w:val="none" w:sz="0" w:space="0" w:color="auto"/>
            <w:bottom w:val="none" w:sz="0" w:space="0" w:color="auto"/>
            <w:right w:val="none" w:sz="0" w:space="0" w:color="auto"/>
          </w:divBdr>
          <w:divsChild>
            <w:div w:id="1997293666">
              <w:marLeft w:val="0"/>
              <w:marRight w:val="0"/>
              <w:marTop w:val="0"/>
              <w:marBottom w:val="0"/>
              <w:divBdr>
                <w:top w:val="none" w:sz="0" w:space="0" w:color="auto"/>
                <w:left w:val="none" w:sz="0" w:space="0" w:color="auto"/>
                <w:bottom w:val="none" w:sz="0" w:space="0" w:color="auto"/>
                <w:right w:val="none" w:sz="0" w:space="0" w:color="auto"/>
              </w:divBdr>
            </w:div>
          </w:divsChild>
        </w:div>
        <w:div w:id="67507026">
          <w:marLeft w:val="0"/>
          <w:marRight w:val="0"/>
          <w:marTop w:val="0"/>
          <w:marBottom w:val="0"/>
          <w:divBdr>
            <w:top w:val="none" w:sz="0" w:space="0" w:color="auto"/>
            <w:left w:val="none" w:sz="0" w:space="0" w:color="auto"/>
            <w:bottom w:val="none" w:sz="0" w:space="0" w:color="auto"/>
            <w:right w:val="none" w:sz="0" w:space="0" w:color="auto"/>
          </w:divBdr>
        </w:div>
        <w:div w:id="877811915">
          <w:marLeft w:val="0"/>
          <w:marRight w:val="0"/>
          <w:marTop w:val="0"/>
          <w:marBottom w:val="0"/>
          <w:divBdr>
            <w:top w:val="none" w:sz="0" w:space="0" w:color="auto"/>
            <w:left w:val="none" w:sz="0" w:space="0" w:color="auto"/>
            <w:bottom w:val="none" w:sz="0" w:space="0" w:color="auto"/>
            <w:right w:val="none" w:sz="0" w:space="0" w:color="auto"/>
          </w:divBdr>
          <w:divsChild>
            <w:div w:id="730805596">
              <w:marLeft w:val="0"/>
              <w:marRight w:val="0"/>
              <w:marTop w:val="0"/>
              <w:marBottom w:val="0"/>
              <w:divBdr>
                <w:top w:val="none" w:sz="0" w:space="0" w:color="auto"/>
                <w:left w:val="none" w:sz="0" w:space="0" w:color="auto"/>
                <w:bottom w:val="none" w:sz="0" w:space="0" w:color="auto"/>
                <w:right w:val="none" w:sz="0" w:space="0" w:color="auto"/>
              </w:divBdr>
            </w:div>
          </w:divsChild>
        </w:div>
        <w:div w:id="1306936962">
          <w:marLeft w:val="0"/>
          <w:marRight w:val="0"/>
          <w:marTop w:val="300"/>
          <w:marBottom w:val="0"/>
          <w:divBdr>
            <w:top w:val="none" w:sz="0" w:space="0" w:color="auto"/>
            <w:left w:val="none" w:sz="0" w:space="0" w:color="auto"/>
            <w:bottom w:val="none" w:sz="0" w:space="0" w:color="auto"/>
            <w:right w:val="none" w:sz="0" w:space="0" w:color="auto"/>
          </w:divBdr>
          <w:divsChild>
            <w:div w:id="821970474">
              <w:marLeft w:val="0"/>
              <w:marRight w:val="0"/>
              <w:marTop w:val="0"/>
              <w:marBottom w:val="0"/>
              <w:divBdr>
                <w:top w:val="none" w:sz="0" w:space="0" w:color="auto"/>
                <w:left w:val="none" w:sz="0" w:space="0" w:color="auto"/>
                <w:bottom w:val="none" w:sz="0" w:space="0" w:color="auto"/>
                <w:right w:val="none" w:sz="0" w:space="0" w:color="auto"/>
              </w:divBdr>
              <w:divsChild>
                <w:div w:id="205449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774780">
          <w:marLeft w:val="0"/>
          <w:marRight w:val="0"/>
          <w:marTop w:val="300"/>
          <w:marBottom w:val="0"/>
          <w:divBdr>
            <w:top w:val="none" w:sz="0" w:space="0" w:color="auto"/>
            <w:left w:val="none" w:sz="0" w:space="0" w:color="auto"/>
            <w:bottom w:val="none" w:sz="0" w:space="0" w:color="auto"/>
            <w:right w:val="none" w:sz="0" w:space="0" w:color="auto"/>
          </w:divBdr>
          <w:divsChild>
            <w:div w:id="1223835762">
              <w:marLeft w:val="0"/>
              <w:marRight w:val="0"/>
              <w:marTop w:val="0"/>
              <w:marBottom w:val="0"/>
              <w:divBdr>
                <w:top w:val="none" w:sz="0" w:space="0" w:color="auto"/>
                <w:left w:val="none" w:sz="0" w:space="0" w:color="auto"/>
                <w:bottom w:val="none" w:sz="0" w:space="0" w:color="auto"/>
                <w:right w:val="none" w:sz="0" w:space="0" w:color="auto"/>
              </w:divBdr>
              <w:divsChild>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043">
          <w:marLeft w:val="0"/>
          <w:marRight w:val="0"/>
          <w:marTop w:val="300"/>
          <w:marBottom w:val="0"/>
          <w:divBdr>
            <w:top w:val="none" w:sz="0" w:space="0" w:color="auto"/>
            <w:left w:val="none" w:sz="0" w:space="0" w:color="auto"/>
            <w:bottom w:val="none" w:sz="0" w:space="0" w:color="auto"/>
            <w:right w:val="none" w:sz="0" w:space="0" w:color="auto"/>
          </w:divBdr>
          <w:divsChild>
            <w:div w:id="137498072">
              <w:marLeft w:val="0"/>
              <w:marRight w:val="0"/>
              <w:marTop w:val="0"/>
              <w:marBottom w:val="0"/>
              <w:divBdr>
                <w:top w:val="none" w:sz="0" w:space="0" w:color="auto"/>
                <w:left w:val="none" w:sz="0" w:space="0" w:color="auto"/>
                <w:bottom w:val="none" w:sz="0" w:space="0" w:color="auto"/>
                <w:right w:val="none" w:sz="0" w:space="0" w:color="auto"/>
              </w:divBdr>
              <w:divsChild>
                <w:div w:id="172163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sChild>
            <w:div w:id="1602181827">
              <w:marLeft w:val="0"/>
              <w:marRight w:val="0"/>
              <w:marTop w:val="0"/>
              <w:marBottom w:val="0"/>
              <w:divBdr>
                <w:top w:val="none" w:sz="0" w:space="0" w:color="auto"/>
                <w:left w:val="none" w:sz="0" w:space="0" w:color="auto"/>
                <w:bottom w:val="none" w:sz="0" w:space="0" w:color="auto"/>
                <w:right w:val="none" w:sz="0" w:space="0" w:color="auto"/>
              </w:divBdr>
              <w:divsChild>
                <w:div w:id="52691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1543204705">
          <w:marLeft w:val="0"/>
          <w:marRight w:val="0"/>
          <w:marTop w:val="0"/>
          <w:marBottom w:val="0"/>
          <w:divBdr>
            <w:top w:val="none" w:sz="0" w:space="0" w:color="auto"/>
            <w:left w:val="none" w:sz="0" w:space="0" w:color="auto"/>
            <w:bottom w:val="none" w:sz="0" w:space="0" w:color="auto"/>
            <w:right w:val="none" w:sz="0" w:space="0" w:color="auto"/>
          </w:divBdr>
        </w:div>
        <w:div w:id="771703038">
          <w:marLeft w:val="0"/>
          <w:marRight w:val="0"/>
          <w:marTop w:val="0"/>
          <w:marBottom w:val="0"/>
          <w:divBdr>
            <w:top w:val="none" w:sz="0" w:space="0" w:color="auto"/>
            <w:left w:val="none" w:sz="0" w:space="0" w:color="auto"/>
            <w:bottom w:val="none" w:sz="0" w:space="0" w:color="auto"/>
            <w:right w:val="none" w:sz="0" w:space="0" w:color="auto"/>
          </w:divBdr>
          <w:divsChild>
            <w:div w:id="218903006">
              <w:marLeft w:val="0"/>
              <w:marRight w:val="0"/>
              <w:marTop w:val="0"/>
              <w:marBottom w:val="0"/>
              <w:divBdr>
                <w:top w:val="none" w:sz="0" w:space="0" w:color="auto"/>
                <w:left w:val="none" w:sz="0" w:space="0" w:color="auto"/>
                <w:bottom w:val="none" w:sz="0" w:space="0" w:color="auto"/>
                <w:right w:val="none" w:sz="0" w:space="0" w:color="auto"/>
              </w:divBdr>
            </w:div>
          </w:divsChild>
        </w:div>
        <w:div w:id="1610040797">
          <w:marLeft w:val="0"/>
          <w:marRight w:val="0"/>
          <w:marTop w:val="0"/>
          <w:marBottom w:val="0"/>
          <w:divBdr>
            <w:top w:val="none" w:sz="0" w:space="0" w:color="auto"/>
            <w:left w:val="none" w:sz="0" w:space="0" w:color="auto"/>
            <w:bottom w:val="none" w:sz="0" w:space="0" w:color="auto"/>
            <w:right w:val="none" w:sz="0" w:space="0" w:color="auto"/>
          </w:divBdr>
        </w:div>
        <w:div w:id="171140785">
          <w:marLeft w:val="0"/>
          <w:marRight w:val="0"/>
          <w:marTop w:val="0"/>
          <w:marBottom w:val="0"/>
          <w:divBdr>
            <w:top w:val="none" w:sz="0" w:space="0" w:color="auto"/>
            <w:left w:val="none" w:sz="0" w:space="0" w:color="auto"/>
            <w:bottom w:val="none" w:sz="0" w:space="0" w:color="auto"/>
            <w:right w:val="none" w:sz="0" w:space="0" w:color="auto"/>
          </w:divBdr>
          <w:divsChild>
            <w:div w:id="1284968746">
              <w:marLeft w:val="0"/>
              <w:marRight w:val="0"/>
              <w:marTop w:val="0"/>
              <w:marBottom w:val="0"/>
              <w:divBdr>
                <w:top w:val="none" w:sz="0" w:space="0" w:color="auto"/>
                <w:left w:val="none" w:sz="0" w:space="0" w:color="auto"/>
                <w:bottom w:val="none" w:sz="0" w:space="0" w:color="auto"/>
                <w:right w:val="none" w:sz="0" w:space="0" w:color="auto"/>
              </w:divBdr>
            </w:div>
          </w:divsChild>
        </w:div>
        <w:div w:id="1295603208">
          <w:marLeft w:val="0"/>
          <w:marRight w:val="0"/>
          <w:marTop w:val="0"/>
          <w:marBottom w:val="0"/>
          <w:divBdr>
            <w:top w:val="none" w:sz="0" w:space="0" w:color="auto"/>
            <w:left w:val="none" w:sz="0" w:space="0" w:color="auto"/>
            <w:bottom w:val="none" w:sz="0" w:space="0" w:color="auto"/>
            <w:right w:val="none" w:sz="0" w:space="0" w:color="auto"/>
          </w:divBdr>
        </w:div>
        <w:div w:id="1316375490">
          <w:marLeft w:val="0"/>
          <w:marRight w:val="0"/>
          <w:marTop w:val="0"/>
          <w:marBottom w:val="0"/>
          <w:divBdr>
            <w:top w:val="none" w:sz="0" w:space="0" w:color="auto"/>
            <w:left w:val="none" w:sz="0" w:space="0" w:color="auto"/>
            <w:bottom w:val="none" w:sz="0" w:space="0" w:color="auto"/>
            <w:right w:val="none" w:sz="0" w:space="0" w:color="auto"/>
          </w:divBdr>
          <w:divsChild>
            <w:div w:id="564073539">
              <w:marLeft w:val="0"/>
              <w:marRight w:val="0"/>
              <w:marTop w:val="0"/>
              <w:marBottom w:val="0"/>
              <w:divBdr>
                <w:top w:val="none" w:sz="0" w:space="0" w:color="auto"/>
                <w:left w:val="none" w:sz="0" w:space="0" w:color="auto"/>
                <w:bottom w:val="none" w:sz="0" w:space="0" w:color="auto"/>
                <w:right w:val="none" w:sz="0" w:space="0" w:color="auto"/>
              </w:divBdr>
            </w:div>
          </w:divsChild>
        </w:div>
        <w:div w:id="1999142001">
          <w:marLeft w:val="0"/>
          <w:marRight w:val="0"/>
          <w:marTop w:val="0"/>
          <w:marBottom w:val="0"/>
          <w:divBdr>
            <w:top w:val="none" w:sz="0" w:space="0" w:color="auto"/>
            <w:left w:val="none" w:sz="0" w:space="0" w:color="auto"/>
            <w:bottom w:val="none" w:sz="0" w:space="0" w:color="auto"/>
            <w:right w:val="none" w:sz="0" w:space="0" w:color="auto"/>
          </w:divBdr>
        </w:div>
        <w:div w:id="943418718">
          <w:marLeft w:val="0"/>
          <w:marRight w:val="0"/>
          <w:marTop w:val="0"/>
          <w:marBottom w:val="0"/>
          <w:divBdr>
            <w:top w:val="none" w:sz="0" w:space="0" w:color="auto"/>
            <w:left w:val="none" w:sz="0" w:space="0" w:color="auto"/>
            <w:bottom w:val="none" w:sz="0" w:space="0" w:color="auto"/>
            <w:right w:val="none" w:sz="0" w:space="0" w:color="auto"/>
          </w:divBdr>
          <w:divsChild>
            <w:div w:id="860702856">
              <w:marLeft w:val="0"/>
              <w:marRight w:val="0"/>
              <w:marTop w:val="0"/>
              <w:marBottom w:val="0"/>
              <w:divBdr>
                <w:top w:val="none" w:sz="0" w:space="0" w:color="auto"/>
                <w:left w:val="none" w:sz="0" w:space="0" w:color="auto"/>
                <w:bottom w:val="none" w:sz="0" w:space="0" w:color="auto"/>
                <w:right w:val="none" w:sz="0" w:space="0" w:color="auto"/>
              </w:divBdr>
            </w:div>
          </w:divsChild>
        </w:div>
        <w:div w:id="1360742936">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sChild>
            <w:div w:id="679282382">
              <w:marLeft w:val="0"/>
              <w:marRight w:val="0"/>
              <w:marTop w:val="0"/>
              <w:marBottom w:val="0"/>
              <w:divBdr>
                <w:top w:val="none" w:sz="0" w:space="0" w:color="auto"/>
                <w:left w:val="none" w:sz="0" w:space="0" w:color="auto"/>
                <w:bottom w:val="none" w:sz="0" w:space="0" w:color="auto"/>
                <w:right w:val="none" w:sz="0" w:space="0" w:color="auto"/>
              </w:divBdr>
            </w:div>
          </w:divsChild>
        </w:div>
        <w:div w:id="1163862735">
          <w:marLeft w:val="0"/>
          <w:marRight w:val="0"/>
          <w:marTop w:val="0"/>
          <w:marBottom w:val="0"/>
          <w:divBdr>
            <w:top w:val="none" w:sz="0" w:space="0" w:color="auto"/>
            <w:left w:val="none" w:sz="0" w:space="0" w:color="auto"/>
            <w:bottom w:val="none" w:sz="0" w:space="0" w:color="auto"/>
            <w:right w:val="none" w:sz="0" w:space="0" w:color="auto"/>
          </w:divBdr>
        </w:div>
        <w:div w:id="2037584754">
          <w:marLeft w:val="0"/>
          <w:marRight w:val="0"/>
          <w:marTop w:val="0"/>
          <w:marBottom w:val="0"/>
          <w:divBdr>
            <w:top w:val="none" w:sz="0" w:space="0" w:color="auto"/>
            <w:left w:val="none" w:sz="0" w:space="0" w:color="auto"/>
            <w:bottom w:val="none" w:sz="0" w:space="0" w:color="auto"/>
            <w:right w:val="none" w:sz="0" w:space="0" w:color="auto"/>
          </w:divBdr>
          <w:divsChild>
            <w:div w:id="1903439448">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47069550">
          <w:marLeft w:val="0"/>
          <w:marRight w:val="0"/>
          <w:marTop w:val="300"/>
          <w:marBottom w:val="0"/>
          <w:divBdr>
            <w:top w:val="none" w:sz="0" w:space="0" w:color="auto"/>
            <w:left w:val="none" w:sz="0" w:space="0" w:color="auto"/>
            <w:bottom w:val="none" w:sz="0" w:space="0" w:color="auto"/>
            <w:right w:val="none" w:sz="0" w:space="0" w:color="auto"/>
          </w:divBdr>
          <w:divsChild>
            <w:div w:id="1463767603">
              <w:marLeft w:val="0"/>
              <w:marRight w:val="0"/>
              <w:marTop w:val="0"/>
              <w:marBottom w:val="0"/>
              <w:divBdr>
                <w:top w:val="none" w:sz="0" w:space="0" w:color="auto"/>
                <w:left w:val="none" w:sz="0" w:space="0" w:color="auto"/>
                <w:bottom w:val="none" w:sz="0" w:space="0" w:color="auto"/>
                <w:right w:val="none" w:sz="0" w:space="0" w:color="auto"/>
              </w:divBdr>
              <w:divsChild>
                <w:div w:id="19350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01271">
          <w:marLeft w:val="0"/>
          <w:marRight w:val="0"/>
          <w:marTop w:val="300"/>
          <w:marBottom w:val="0"/>
          <w:divBdr>
            <w:top w:val="none" w:sz="0" w:space="0" w:color="auto"/>
            <w:left w:val="none" w:sz="0" w:space="0" w:color="auto"/>
            <w:bottom w:val="none" w:sz="0" w:space="0" w:color="auto"/>
            <w:right w:val="none" w:sz="0" w:space="0" w:color="auto"/>
          </w:divBdr>
          <w:divsChild>
            <w:div w:id="283853830">
              <w:marLeft w:val="0"/>
              <w:marRight w:val="0"/>
              <w:marTop w:val="0"/>
              <w:marBottom w:val="0"/>
              <w:divBdr>
                <w:top w:val="none" w:sz="0" w:space="0" w:color="auto"/>
                <w:left w:val="none" w:sz="0" w:space="0" w:color="auto"/>
                <w:bottom w:val="none" w:sz="0" w:space="0" w:color="auto"/>
                <w:right w:val="none" w:sz="0" w:space="0" w:color="auto"/>
              </w:divBdr>
              <w:divsChild>
                <w:div w:id="126838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3705">
          <w:marLeft w:val="0"/>
          <w:marRight w:val="0"/>
          <w:marTop w:val="300"/>
          <w:marBottom w:val="0"/>
          <w:divBdr>
            <w:top w:val="none" w:sz="0" w:space="0" w:color="auto"/>
            <w:left w:val="none" w:sz="0" w:space="0" w:color="auto"/>
            <w:bottom w:val="none" w:sz="0" w:space="0" w:color="auto"/>
            <w:right w:val="none" w:sz="0" w:space="0" w:color="auto"/>
          </w:divBdr>
          <w:divsChild>
            <w:div w:id="1997371232">
              <w:marLeft w:val="0"/>
              <w:marRight w:val="0"/>
              <w:marTop w:val="0"/>
              <w:marBottom w:val="0"/>
              <w:divBdr>
                <w:top w:val="none" w:sz="0" w:space="0" w:color="auto"/>
                <w:left w:val="none" w:sz="0" w:space="0" w:color="auto"/>
                <w:bottom w:val="none" w:sz="0" w:space="0" w:color="auto"/>
                <w:right w:val="none" w:sz="0" w:space="0" w:color="auto"/>
              </w:divBdr>
              <w:divsChild>
                <w:div w:id="130588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382207">
          <w:marLeft w:val="0"/>
          <w:marRight w:val="0"/>
          <w:marTop w:val="300"/>
          <w:marBottom w:val="0"/>
          <w:divBdr>
            <w:top w:val="none" w:sz="0" w:space="0" w:color="auto"/>
            <w:left w:val="none" w:sz="0" w:space="0" w:color="auto"/>
            <w:bottom w:val="none" w:sz="0" w:space="0" w:color="auto"/>
            <w:right w:val="none" w:sz="0" w:space="0" w:color="auto"/>
          </w:divBdr>
          <w:divsChild>
            <w:div w:id="762074374">
              <w:marLeft w:val="0"/>
              <w:marRight w:val="0"/>
              <w:marTop w:val="0"/>
              <w:marBottom w:val="0"/>
              <w:divBdr>
                <w:top w:val="none" w:sz="0" w:space="0" w:color="auto"/>
                <w:left w:val="none" w:sz="0" w:space="0" w:color="auto"/>
                <w:bottom w:val="none" w:sz="0" w:space="0" w:color="auto"/>
                <w:right w:val="none" w:sz="0" w:space="0" w:color="auto"/>
              </w:divBdr>
              <w:divsChild>
                <w:div w:id="144364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59270078">
          <w:marLeft w:val="0"/>
          <w:marRight w:val="0"/>
          <w:marTop w:val="0"/>
          <w:marBottom w:val="0"/>
          <w:divBdr>
            <w:top w:val="none" w:sz="0" w:space="0" w:color="auto"/>
            <w:left w:val="none" w:sz="0" w:space="0" w:color="auto"/>
            <w:bottom w:val="none" w:sz="0" w:space="0" w:color="auto"/>
            <w:right w:val="none" w:sz="0" w:space="0" w:color="auto"/>
          </w:divBdr>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919903510">
          <w:marLeft w:val="0"/>
          <w:marRight w:val="0"/>
          <w:marTop w:val="0"/>
          <w:marBottom w:val="0"/>
          <w:divBdr>
            <w:top w:val="none" w:sz="0" w:space="0" w:color="auto"/>
            <w:left w:val="none" w:sz="0" w:space="0" w:color="auto"/>
            <w:bottom w:val="none" w:sz="0" w:space="0" w:color="auto"/>
            <w:right w:val="none" w:sz="0" w:space="0" w:color="auto"/>
          </w:divBdr>
          <w:divsChild>
            <w:div w:id="453181533">
              <w:marLeft w:val="0"/>
              <w:marRight w:val="0"/>
              <w:marTop w:val="0"/>
              <w:marBottom w:val="0"/>
              <w:divBdr>
                <w:top w:val="none" w:sz="0" w:space="0" w:color="auto"/>
                <w:left w:val="none" w:sz="0" w:space="0" w:color="auto"/>
                <w:bottom w:val="none" w:sz="0" w:space="0" w:color="auto"/>
                <w:right w:val="none" w:sz="0" w:space="0" w:color="auto"/>
              </w:divBdr>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2057656365">
          <w:marLeft w:val="0"/>
          <w:marRight w:val="0"/>
          <w:marTop w:val="0"/>
          <w:marBottom w:val="0"/>
          <w:divBdr>
            <w:top w:val="none" w:sz="0" w:space="0" w:color="auto"/>
            <w:left w:val="none" w:sz="0" w:space="0" w:color="auto"/>
            <w:bottom w:val="none" w:sz="0" w:space="0" w:color="auto"/>
            <w:right w:val="none" w:sz="0" w:space="0" w:color="auto"/>
          </w:divBdr>
          <w:divsChild>
            <w:div w:id="309604719">
              <w:marLeft w:val="0"/>
              <w:marRight w:val="0"/>
              <w:marTop w:val="0"/>
              <w:marBottom w:val="0"/>
              <w:divBdr>
                <w:top w:val="none" w:sz="0" w:space="0" w:color="auto"/>
                <w:left w:val="none" w:sz="0" w:space="0" w:color="auto"/>
                <w:bottom w:val="none" w:sz="0" w:space="0" w:color="auto"/>
                <w:right w:val="none" w:sz="0" w:space="0" w:color="auto"/>
              </w:divBdr>
            </w:div>
          </w:divsChild>
        </w:div>
        <w:div w:id="1354768680">
          <w:marLeft w:val="0"/>
          <w:marRight w:val="0"/>
          <w:marTop w:val="0"/>
          <w:marBottom w:val="0"/>
          <w:divBdr>
            <w:top w:val="none" w:sz="0" w:space="0" w:color="auto"/>
            <w:left w:val="none" w:sz="0" w:space="0" w:color="auto"/>
            <w:bottom w:val="none" w:sz="0" w:space="0" w:color="auto"/>
            <w:right w:val="none" w:sz="0" w:space="0" w:color="auto"/>
          </w:divBdr>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 w:id="143665844">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695959032">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455622">
          <w:marLeft w:val="0"/>
          <w:marRight w:val="0"/>
          <w:marTop w:val="300"/>
          <w:marBottom w:val="0"/>
          <w:divBdr>
            <w:top w:val="none" w:sz="0" w:space="0" w:color="auto"/>
            <w:left w:val="none" w:sz="0" w:space="0" w:color="auto"/>
            <w:bottom w:val="none" w:sz="0" w:space="0" w:color="auto"/>
            <w:right w:val="none" w:sz="0" w:space="0" w:color="auto"/>
          </w:divBdr>
          <w:divsChild>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766779">
          <w:marLeft w:val="0"/>
          <w:marRight w:val="0"/>
          <w:marTop w:val="300"/>
          <w:marBottom w:val="0"/>
          <w:divBdr>
            <w:top w:val="none" w:sz="0" w:space="0" w:color="auto"/>
            <w:left w:val="none" w:sz="0" w:space="0" w:color="auto"/>
            <w:bottom w:val="none" w:sz="0" w:space="0" w:color="auto"/>
            <w:right w:val="none" w:sz="0" w:space="0" w:color="auto"/>
          </w:divBdr>
          <w:divsChild>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1499543895">
          <w:marLeft w:val="0"/>
          <w:marRight w:val="0"/>
          <w:marTop w:val="0"/>
          <w:marBottom w:val="0"/>
          <w:divBdr>
            <w:top w:val="none" w:sz="0" w:space="0" w:color="auto"/>
            <w:left w:val="none" w:sz="0" w:space="0" w:color="auto"/>
            <w:bottom w:val="none" w:sz="0" w:space="0" w:color="auto"/>
            <w:right w:val="none" w:sz="0" w:space="0" w:color="auto"/>
          </w:divBdr>
        </w:div>
        <w:div w:id="1838959967">
          <w:marLeft w:val="0"/>
          <w:marRight w:val="0"/>
          <w:marTop w:val="0"/>
          <w:marBottom w:val="0"/>
          <w:divBdr>
            <w:top w:val="none" w:sz="0" w:space="0" w:color="auto"/>
            <w:left w:val="none" w:sz="0" w:space="0" w:color="auto"/>
            <w:bottom w:val="none" w:sz="0" w:space="0" w:color="auto"/>
            <w:right w:val="none" w:sz="0" w:space="0" w:color="auto"/>
          </w:divBdr>
          <w:divsChild>
            <w:div w:id="1677414635">
              <w:marLeft w:val="0"/>
              <w:marRight w:val="0"/>
              <w:marTop w:val="0"/>
              <w:marBottom w:val="0"/>
              <w:divBdr>
                <w:top w:val="none" w:sz="0" w:space="0" w:color="auto"/>
                <w:left w:val="none" w:sz="0" w:space="0" w:color="auto"/>
                <w:bottom w:val="none" w:sz="0" w:space="0" w:color="auto"/>
                <w:right w:val="none" w:sz="0" w:space="0" w:color="auto"/>
              </w:divBdr>
            </w:div>
          </w:divsChild>
        </w:div>
        <w:div w:id="1714234874">
          <w:marLeft w:val="0"/>
          <w:marRight w:val="0"/>
          <w:marTop w:val="0"/>
          <w:marBottom w:val="0"/>
          <w:divBdr>
            <w:top w:val="none" w:sz="0" w:space="0" w:color="auto"/>
            <w:left w:val="none" w:sz="0" w:space="0" w:color="auto"/>
            <w:bottom w:val="none" w:sz="0" w:space="0" w:color="auto"/>
            <w:right w:val="none" w:sz="0" w:space="0" w:color="auto"/>
          </w:divBdr>
        </w:div>
        <w:div w:id="1561751789">
          <w:marLeft w:val="0"/>
          <w:marRight w:val="0"/>
          <w:marTop w:val="0"/>
          <w:marBottom w:val="0"/>
          <w:divBdr>
            <w:top w:val="none" w:sz="0" w:space="0" w:color="auto"/>
            <w:left w:val="none" w:sz="0" w:space="0" w:color="auto"/>
            <w:bottom w:val="none" w:sz="0" w:space="0" w:color="auto"/>
            <w:right w:val="none" w:sz="0" w:space="0" w:color="auto"/>
          </w:divBdr>
          <w:divsChild>
            <w:div w:id="1787193083">
              <w:marLeft w:val="0"/>
              <w:marRight w:val="0"/>
              <w:marTop w:val="0"/>
              <w:marBottom w:val="0"/>
              <w:divBdr>
                <w:top w:val="none" w:sz="0" w:space="0" w:color="auto"/>
                <w:left w:val="none" w:sz="0" w:space="0" w:color="auto"/>
                <w:bottom w:val="none" w:sz="0" w:space="0" w:color="auto"/>
                <w:right w:val="none" w:sz="0" w:space="0" w:color="auto"/>
              </w:divBdr>
            </w:div>
          </w:divsChild>
        </w:div>
        <w:div w:id="1727531067">
          <w:marLeft w:val="0"/>
          <w:marRight w:val="0"/>
          <w:marTop w:val="0"/>
          <w:marBottom w:val="0"/>
          <w:divBdr>
            <w:top w:val="none" w:sz="0" w:space="0" w:color="auto"/>
            <w:left w:val="none" w:sz="0" w:space="0" w:color="auto"/>
            <w:bottom w:val="none" w:sz="0" w:space="0" w:color="auto"/>
            <w:right w:val="none" w:sz="0" w:space="0" w:color="auto"/>
          </w:divBdr>
        </w:div>
        <w:div w:id="311562499">
          <w:marLeft w:val="0"/>
          <w:marRight w:val="0"/>
          <w:marTop w:val="0"/>
          <w:marBottom w:val="0"/>
          <w:divBdr>
            <w:top w:val="none" w:sz="0" w:space="0" w:color="auto"/>
            <w:left w:val="none" w:sz="0" w:space="0" w:color="auto"/>
            <w:bottom w:val="none" w:sz="0" w:space="0" w:color="auto"/>
            <w:right w:val="none" w:sz="0" w:space="0" w:color="auto"/>
          </w:divBdr>
          <w:divsChild>
            <w:div w:id="1424953332">
              <w:marLeft w:val="0"/>
              <w:marRight w:val="0"/>
              <w:marTop w:val="0"/>
              <w:marBottom w:val="0"/>
              <w:divBdr>
                <w:top w:val="none" w:sz="0" w:space="0" w:color="auto"/>
                <w:left w:val="none" w:sz="0" w:space="0" w:color="auto"/>
                <w:bottom w:val="none" w:sz="0" w:space="0" w:color="auto"/>
                <w:right w:val="none" w:sz="0" w:space="0" w:color="auto"/>
              </w:divBdr>
            </w:div>
          </w:divsChild>
        </w:div>
        <w:div w:id="676880259">
          <w:marLeft w:val="0"/>
          <w:marRight w:val="0"/>
          <w:marTop w:val="0"/>
          <w:marBottom w:val="0"/>
          <w:divBdr>
            <w:top w:val="none" w:sz="0" w:space="0" w:color="auto"/>
            <w:left w:val="none" w:sz="0" w:space="0" w:color="auto"/>
            <w:bottom w:val="none" w:sz="0" w:space="0" w:color="auto"/>
            <w:right w:val="none" w:sz="0" w:space="0" w:color="auto"/>
          </w:divBdr>
        </w:div>
        <w:div w:id="1049493573">
          <w:marLeft w:val="0"/>
          <w:marRight w:val="0"/>
          <w:marTop w:val="0"/>
          <w:marBottom w:val="0"/>
          <w:divBdr>
            <w:top w:val="none" w:sz="0" w:space="0" w:color="auto"/>
            <w:left w:val="none" w:sz="0" w:space="0" w:color="auto"/>
            <w:bottom w:val="none" w:sz="0" w:space="0" w:color="auto"/>
            <w:right w:val="none" w:sz="0" w:space="0" w:color="auto"/>
          </w:divBdr>
          <w:divsChild>
            <w:div w:id="1013217166">
              <w:marLeft w:val="0"/>
              <w:marRight w:val="0"/>
              <w:marTop w:val="0"/>
              <w:marBottom w:val="0"/>
              <w:divBdr>
                <w:top w:val="none" w:sz="0" w:space="0" w:color="auto"/>
                <w:left w:val="none" w:sz="0" w:space="0" w:color="auto"/>
                <w:bottom w:val="none" w:sz="0" w:space="0" w:color="auto"/>
                <w:right w:val="none" w:sz="0" w:space="0" w:color="auto"/>
              </w:divBdr>
            </w:div>
          </w:divsChild>
        </w:div>
        <w:div w:id="1568342896">
          <w:marLeft w:val="0"/>
          <w:marRight w:val="0"/>
          <w:marTop w:val="0"/>
          <w:marBottom w:val="0"/>
          <w:divBdr>
            <w:top w:val="none" w:sz="0" w:space="0" w:color="auto"/>
            <w:left w:val="none" w:sz="0" w:space="0" w:color="auto"/>
            <w:bottom w:val="none" w:sz="0" w:space="0" w:color="auto"/>
            <w:right w:val="none" w:sz="0" w:space="0" w:color="auto"/>
          </w:divBdr>
        </w:div>
        <w:div w:id="1870409507">
          <w:marLeft w:val="0"/>
          <w:marRight w:val="0"/>
          <w:marTop w:val="0"/>
          <w:marBottom w:val="0"/>
          <w:divBdr>
            <w:top w:val="none" w:sz="0" w:space="0" w:color="auto"/>
            <w:left w:val="none" w:sz="0" w:space="0" w:color="auto"/>
            <w:bottom w:val="none" w:sz="0" w:space="0" w:color="auto"/>
            <w:right w:val="none" w:sz="0" w:space="0" w:color="auto"/>
          </w:divBdr>
          <w:divsChild>
            <w:div w:id="1724450232">
              <w:marLeft w:val="0"/>
              <w:marRight w:val="0"/>
              <w:marTop w:val="0"/>
              <w:marBottom w:val="0"/>
              <w:divBdr>
                <w:top w:val="none" w:sz="0" w:space="0" w:color="auto"/>
                <w:left w:val="none" w:sz="0" w:space="0" w:color="auto"/>
                <w:bottom w:val="none" w:sz="0" w:space="0" w:color="auto"/>
                <w:right w:val="none" w:sz="0" w:space="0" w:color="auto"/>
              </w:divBdr>
            </w:div>
          </w:divsChild>
        </w:div>
        <w:div w:id="1701201886">
          <w:marLeft w:val="0"/>
          <w:marRight w:val="0"/>
          <w:marTop w:val="0"/>
          <w:marBottom w:val="0"/>
          <w:divBdr>
            <w:top w:val="none" w:sz="0" w:space="0" w:color="auto"/>
            <w:left w:val="none" w:sz="0" w:space="0" w:color="auto"/>
            <w:bottom w:val="none" w:sz="0" w:space="0" w:color="auto"/>
            <w:right w:val="none" w:sz="0" w:space="0" w:color="auto"/>
          </w:divBdr>
        </w:div>
        <w:div w:id="1849756083">
          <w:marLeft w:val="0"/>
          <w:marRight w:val="0"/>
          <w:marTop w:val="0"/>
          <w:marBottom w:val="0"/>
          <w:divBdr>
            <w:top w:val="none" w:sz="0" w:space="0" w:color="auto"/>
            <w:left w:val="none" w:sz="0" w:space="0" w:color="auto"/>
            <w:bottom w:val="none" w:sz="0" w:space="0" w:color="auto"/>
            <w:right w:val="none" w:sz="0" w:space="0" w:color="auto"/>
          </w:divBdr>
          <w:divsChild>
            <w:div w:id="913396795">
              <w:marLeft w:val="0"/>
              <w:marRight w:val="0"/>
              <w:marTop w:val="0"/>
              <w:marBottom w:val="0"/>
              <w:divBdr>
                <w:top w:val="none" w:sz="0" w:space="0" w:color="auto"/>
                <w:left w:val="none" w:sz="0" w:space="0" w:color="auto"/>
                <w:bottom w:val="none" w:sz="0" w:space="0" w:color="auto"/>
                <w:right w:val="none" w:sz="0" w:space="0" w:color="auto"/>
              </w:divBdr>
            </w:div>
          </w:divsChild>
        </w:div>
        <w:div w:id="779030365">
          <w:marLeft w:val="0"/>
          <w:marRight w:val="0"/>
          <w:marTop w:val="0"/>
          <w:marBottom w:val="0"/>
          <w:divBdr>
            <w:top w:val="none" w:sz="0" w:space="0" w:color="auto"/>
            <w:left w:val="none" w:sz="0" w:space="0" w:color="auto"/>
            <w:bottom w:val="none" w:sz="0" w:space="0" w:color="auto"/>
            <w:right w:val="none" w:sz="0" w:space="0" w:color="auto"/>
          </w:divBdr>
        </w:div>
        <w:div w:id="1434059248">
          <w:marLeft w:val="0"/>
          <w:marRight w:val="0"/>
          <w:marTop w:val="0"/>
          <w:marBottom w:val="0"/>
          <w:divBdr>
            <w:top w:val="none" w:sz="0" w:space="0" w:color="auto"/>
            <w:left w:val="none" w:sz="0" w:space="0" w:color="auto"/>
            <w:bottom w:val="none" w:sz="0" w:space="0" w:color="auto"/>
            <w:right w:val="none" w:sz="0" w:space="0" w:color="auto"/>
          </w:divBdr>
          <w:divsChild>
            <w:div w:id="1829321928">
              <w:marLeft w:val="0"/>
              <w:marRight w:val="0"/>
              <w:marTop w:val="0"/>
              <w:marBottom w:val="0"/>
              <w:divBdr>
                <w:top w:val="none" w:sz="0" w:space="0" w:color="auto"/>
                <w:left w:val="none" w:sz="0" w:space="0" w:color="auto"/>
                <w:bottom w:val="none" w:sz="0" w:space="0" w:color="auto"/>
                <w:right w:val="none" w:sz="0" w:space="0" w:color="auto"/>
              </w:divBdr>
            </w:div>
          </w:divsChild>
        </w:div>
        <w:div w:id="1975331270">
          <w:marLeft w:val="0"/>
          <w:marRight w:val="0"/>
          <w:marTop w:val="300"/>
          <w:marBottom w:val="0"/>
          <w:divBdr>
            <w:top w:val="none" w:sz="0" w:space="0" w:color="auto"/>
            <w:left w:val="none" w:sz="0" w:space="0" w:color="auto"/>
            <w:bottom w:val="none" w:sz="0" w:space="0" w:color="auto"/>
            <w:right w:val="none" w:sz="0" w:space="0" w:color="auto"/>
          </w:divBdr>
          <w:divsChild>
            <w:div w:id="811875245">
              <w:marLeft w:val="0"/>
              <w:marRight w:val="0"/>
              <w:marTop w:val="0"/>
              <w:marBottom w:val="0"/>
              <w:divBdr>
                <w:top w:val="none" w:sz="0" w:space="0" w:color="auto"/>
                <w:left w:val="none" w:sz="0" w:space="0" w:color="auto"/>
                <w:bottom w:val="none" w:sz="0" w:space="0" w:color="auto"/>
                <w:right w:val="none" w:sz="0" w:space="0" w:color="auto"/>
              </w:divBdr>
              <w:divsChild>
                <w:div w:id="168909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8990">
          <w:marLeft w:val="0"/>
          <w:marRight w:val="0"/>
          <w:marTop w:val="300"/>
          <w:marBottom w:val="0"/>
          <w:divBdr>
            <w:top w:val="none" w:sz="0" w:space="0" w:color="auto"/>
            <w:left w:val="none" w:sz="0" w:space="0" w:color="auto"/>
            <w:bottom w:val="none" w:sz="0" w:space="0" w:color="auto"/>
            <w:right w:val="none" w:sz="0" w:space="0" w:color="auto"/>
          </w:divBdr>
          <w:divsChild>
            <w:div w:id="653148314">
              <w:marLeft w:val="0"/>
              <w:marRight w:val="0"/>
              <w:marTop w:val="0"/>
              <w:marBottom w:val="0"/>
              <w:divBdr>
                <w:top w:val="none" w:sz="0" w:space="0" w:color="auto"/>
                <w:left w:val="none" w:sz="0" w:space="0" w:color="auto"/>
                <w:bottom w:val="none" w:sz="0" w:space="0" w:color="auto"/>
                <w:right w:val="none" w:sz="0" w:space="0" w:color="auto"/>
              </w:divBdr>
              <w:divsChild>
                <w:div w:id="54560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361862">
          <w:marLeft w:val="0"/>
          <w:marRight w:val="0"/>
          <w:marTop w:val="300"/>
          <w:marBottom w:val="0"/>
          <w:divBdr>
            <w:top w:val="none" w:sz="0" w:space="0" w:color="auto"/>
            <w:left w:val="none" w:sz="0" w:space="0" w:color="auto"/>
            <w:bottom w:val="none" w:sz="0" w:space="0" w:color="auto"/>
            <w:right w:val="none" w:sz="0" w:space="0" w:color="auto"/>
          </w:divBdr>
          <w:divsChild>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620262">
          <w:marLeft w:val="0"/>
          <w:marRight w:val="0"/>
          <w:marTop w:val="300"/>
          <w:marBottom w:val="0"/>
          <w:divBdr>
            <w:top w:val="none" w:sz="0" w:space="0" w:color="auto"/>
            <w:left w:val="none" w:sz="0" w:space="0" w:color="auto"/>
            <w:bottom w:val="none" w:sz="0" w:space="0" w:color="auto"/>
            <w:right w:val="none" w:sz="0" w:space="0" w:color="auto"/>
          </w:divBdr>
          <w:divsChild>
            <w:div w:id="1049957347">
              <w:marLeft w:val="0"/>
              <w:marRight w:val="0"/>
              <w:marTop w:val="0"/>
              <w:marBottom w:val="0"/>
              <w:divBdr>
                <w:top w:val="none" w:sz="0" w:space="0" w:color="auto"/>
                <w:left w:val="none" w:sz="0" w:space="0" w:color="auto"/>
                <w:bottom w:val="none" w:sz="0" w:space="0" w:color="auto"/>
                <w:right w:val="none" w:sz="0" w:space="0" w:color="auto"/>
              </w:divBdr>
              <w:divsChild>
                <w:div w:id="2022930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60011945">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 w:id="1214193457">
          <w:marLeft w:val="0"/>
          <w:marRight w:val="0"/>
          <w:marTop w:val="0"/>
          <w:marBottom w:val="0"/>
          <w:divBdr>
            <w:top w:val="none" w:sz="0" w:space="0" w:color="auto"/>
            <w:left w:val="none" w:sz="0" w:space="0" w:color="auto"/>
            <w:bottom w:val="none" w:sz="0" w:space="0" w:color="auto"/>
            <w:right w:val="none" w:sz="0" w:space="0" w:color="auto"/>
          </w:divBdr>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2102869792">
          <w:marLeft w:val="0"/>
          <w:marRight w:val="0"/>
          <w:marTop w:val="300"/>
          <w:marBottom w:val="0"/>
          <w:divBdr>
            <w:top w:val="none" w:sz="0" w:space="0" w:color="auto"/>
            <w:left w:val="none" w:sz="0" w:space="0" w:color="auto"/>
            <w:bottom w:val="none" w:sz="0" w:space="0" w:color="auto"/>
            <w:right w:val="none" w:sz="0" w:space="0" w:color="auto"/>
          </w:divBdr>
          <w:divsChild>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407046293">
          <w:marLeft w:val="0"/>
          <w:marRight w:val="0"/>
          <w:marTop w:val="0"/>
          <w:marBottom w:val="0"/>
          <w:divBdr>
            <w:top w:val="none" w:sz="0" w:space="0" w:color="auto"/>
            <w:left w:val="none" w:sz="0" w:space="0" w:color="auto"/>
            <w:bottom w:val="none" w:sz="0" w:space="0" w:color="auto"/>
            <w:right w:val="none" w:sz="0" w:space="0" w:color="auto"/>
          </w:divBdr>
        </w:div>
        <w:div w:id="829442486">
          <w:marLeft w:val="0"/>
          <w:marRight w:val="0"/>
          <w:marTop w:val="0"/>
          <w:marBottom w:val="0"/>
          <w:divBdr>
            <w:top w:val="none" w:sz="0" w:space="0" w:color="auto"/>
            <w:left w:val="none" w:sz="0" w:space="0" w:color="auto"/>
            <w:bottom w:val="none" w:sz="0" w:space="0" w:color="auto"/>
            <w:right w:val="none" w:sz="0" w:space="0" w:color="auto"/>
          </w:divBdr>
          <w:divsChild>
            <w:div w:id="1195576606">
              <w:marLeft w:val="0"/>
              <w:marRight w:val="0"/>
              <w:marTop w:val="0"/>
              <w:marBottom w:val="0"/>
              <w:divBdr>
                <w:top w:val="none" w:sz="0" w:space="0" w:color="auto"/>
                <w:left w:val="none" w:sz="0" w:space="0" w:color="auto"/>
                <w:bottom w:val="none" w:sz="0" w:space="0" w:color="auto"/>
                <w:right w:val="none" w:sz="0" w:space="0" w:color="auto"/>
              </w:divBdr>
            </w:div>
          </w:divsChild>
        </w:div>
        <w:div w:id="1667787009">
          <w:marLeft w:val="0"/>
          <w:marRight w:val="0"/>
          <w:marTop w:val="0"/>
          <w:marBottom w:val="0"/>
          <w:divBdr>
            <w:top w:val="none" w:sz="0" w:space="0" w:color="auto"/>
            <w:left w:val="none" w:sz="0" w:space="0" w:color="auto"/>
            <w:bottom w:val="none" w:sz="0" w:space="0" w:color="auto"/>
            <w:right w:val="none" w:sz="0" w:space="0" w:color="auto"/>
          </w:divBdr>
        </w:div>
        <w:div w:id="429476287">
          <w:marLeft w:val="0"/>
          <w:marRight w:val="0"/>
          <w:marTop w:val="0"/>
          <w:marBottom w:val="0"/>
          <w:divBdr>
            <w:top w:val="none" w:sz="0" w:space="0" w:color="auto"/>
            <w:left w:val="none" w:sz="0" w:space="0" w:color="auto"/>
            <w:bottom w:val="none" w:sz="0" w:space="0" w:color="auto"/>
            <w:right w:val="none" w:sz="0" w:space="0" w:color="auto"/>
          </w:divBdr>
          <w:divsChild>
            <w:div w:id="1611624430">
              <w:marLeft w:val="0"/>
              <w:marRight w:val="0"/>
              <w:marTop w:val="0"/>
              <w:marBottom w:val="0"/>
              <w:divBdr>
                <w:top w:val="none" w:sz="0" w:space="0" w:color="auto"/>
                <w:left w:val="none" w:sz="0" w:space="0" w:color="auto"/>
                <w:bottom w:val="none" w:sz="0" w:space="0" w:color="auto"/>
                <w:right w:val="none" w:sz="0" w:space="0" w:color="auto"/>
              </w:divBdr>
            </w:div>
          </w:divsChild>
        </w:div>
        <w:div w:id="1177845708">
          <w:marLeft w:val="0"/>
          <w:marRight w:val="0"/>
          <w:marTop w:val="0"/>
          <w:marBottom w:val="0"/>
          <w:divBdr>
            <w:top w:val="none" w:sz="0" w:space="0" w:color="auto"/>
            <w:left w:val="none" w:sz="0" w:space="0" w:color="auto"/>
            <w:bottom w:val="none" w:sz="0" w:space="0" w:color="auto"/>
            <w:right w:val="none" w:sz="0" w:space="0" w:color="auto"/>
          </w:divBdr>
        </w:div>
        <w:div w:id="1178085004">
          <w:marLeft w:val="0"/>
          <w:marRight w:val="0"/>
          <w:marTop w:val="0"/>
          <w:marBottom w:val="0"/>
          <w:divBdr>
            <w:top w:val="none" w:sz="0" w:space="0" w:color="auto"/>
            <w:left w:val="none" w:sz="0" w:space="0" w:color="auto"/>
            <w:bottom w:val="none" w:sz="0" w:space="0" w:color="auto"/>
            <w:right w:val="none" w:sz="0" w:space="0" w:color="auto"/>
          </w:divBdr>
          <w:divsChild>
            <w:div w:id="1564177918">
              <w:marLeft w:val="0"/>
              <w:marRight w:val="0"/>
              <w:marTop w:val="0"/>
              <w:marBottom w:val="0"/>
              <w:divBdr>
                <w:top w:val="none" w:sz="0" w:space="0" w:color="auto"/>
                <w:left w:val="none" w:sz="0" w:space="0" w:color="auto"/>
                <w:bottom w:val="none" w:sz="0" w:space="0" w:color="auto"/>
                <w:right w:val="none" w:sz="0" w:space="0" w:color="auto"/>
              </w:divBdr>
            </w:div>
          </w:divsChild>
        </w:div>
        <w:div w:id="1704592980">
          <w:marLeft w:val="0"/>
          <w:marRight w:val="0"/>
          <w:marTop w:val="0"/>
          <w:marBottom w:val="0"/>
          <w:divBdr>
            <w:top w:val="none" w:sz="0" w:space="0" w:color="auto"/>
            <w:left w:val="none" w:sz="0" w:space="0" w:color="auto"/>
            <w:bottom w:val="none" w:sz="0" w:space="0" w:color="auto"/>
            <w:right w:val="none" w:sz="0" w:space="0" w:color="auto"/>
          </w:divBdr>
        </w:div>
        <w:div w:id="828523544">
          <w:marLeft w:val="0"/>
          <w:marRight w:val="0"/>
          <w:marTop w:val="0"/>
          <w:marBottom w:val="0"/>
          <w:divBdr>
            <w:top w:val="none" w:sz="0" w:space="0" w:color="auto"/>
            <w:left w:val="none" w:sz="0" w:space="0" w:color="auto"/>
            <w:bottom w:val="none" w:sz="0" w:space="0" w:color="auto"/>
            <w:right w:val="none" w:sz="0" w:space="0" w:color="auto"/>
          </w:divBdr>
          <w:divsChild>
            <w:div w:id="1382751832">
              <w:marLeft w:val="0"/>
              <w:marRight w:val="0"/>
              <w:marTop w:val="0"/>
              <w:marBottom w:val="0"/>
              <w:divBdr>
                <w:top w:val="none" w:sz="0" w:space="0" w:color="auto"/>
                <w:left w:val="none" w:sz="0" w:space="0" w:color="auto"/>
                <w:bottom w:val="none" w:sz="0" w:space="0" w:color="auto"/>
                <w:right w:val="none" w:sz="0" w:space="0" w:color="auto"/>
              </w:divBdr>
            </w:div>
          </w:divsChild>
        </w:div>
        <w:div w:id="1561284960">
          <w:marLeft w:val="0"/>
          <w:marRight w:val="0"/>
          <w:marTop w:val="0"/>
          <w:marBottom w:val="0"/>
          <w:divBdr>
            <w:top w:val="none" w:sz="0" w:space="0" w:color="auto"/>
            <w:left w:val="none" w:sz="0" w:space="0" w:color="auto"/>
            <w:bottom w:val="none" w:sz="0" w:space="0" w:color="auto"/>
            <w:right w:val="none" w:sz="0" w:space="0" w:color="auto"/>
          </w:divBdr>
        </w:div>
        <w:div w:id="1031146444">
          <w:marLeft w:val="0"/>
          <w:marRight w:val="0"/>
          <w:marTop w:val="0"/>
          <w:marBottom w:val="0"/>
          <w:divBdr>
            <w:top w:val="none" w:sz="0" w:space="0" w:color="auto"/>
            <w:left w:val="none" w:sz="0" w:space="0" w:color="auto"/>
            <w:bottom w:val="none" w:sz="0" w:space="0" w:color="auto"/>
            <w:right w:val="none" w:sz="0" w:space="0" w:color="auto"/>
          </w:divBdr>
          <w:divsChild>
            <w:div w:id="34477019">
              <w:marLeft w:val="0"/>
              <w:marRight w:val="0"/>
              <w:marTop w:val="0"/>
              <w:marBottom w:val="0"/>
              <w:divBdr>
                <w:top w:val="none" w:sz="0" w:space="0" w:color="auto"/>
                <w:left w:val="none" w:sz="0" w:space="0" w:color="auto"/>
                <w:bottom w:val="none" w:sz="0" w:space="0" w:color="auto"/>
                <w:right w:val="none" w:sz="0" w:space="0" w:color="auto"/>
              </w:divBdr>
            </w:div>
          </w:divsChild>
        </w:div>
        <w:div w:id="645548420">
          <w:marLeft w:val="0"/>
          <w:marRight w:val="0"/>
          <w:marTop w:val="0"/>
          <w:marBottom w:val="0"/>
          <w:divBdr>
            <w:top w:val="none" w:sz="0" w:space="0" w:color="auto"/>
            <w:left w:val="none" w:sz="0" w:space="0" w:color="auto"/>
            <w:bottom w:val="none" w:sz="0" w:space="0" w:color="auto"/>
            <w:right w:val="none" w:sz="0" w:space="0" w:color="auto"/>
          </w:divBdr>
        </w:div>
        <w:div w:id="1931621265">
          <w:marLeft w:val="0"/>
          <w:marRight w:val="0"/>
          <w:marTop w:val="0"/>
          <w:marBottom w:val="0"/>
          <w:divBdr>
            <w:top w:val="none" w:sz="0" w:space="0" w:color="auto"/>
            <w:left w:val="none" w:sz="0" w:space="0" w:color="auto"/>
            <w:bottom w:val="none" w:sz="0" w:space="0" w:color="auto"/>
            <w:right w:val="none" w:sz="0" w:space="0" w:color="auto"/>
          </w:divBdr>
          <w:divsChild>
            <w:div w:id="1487283529">
              <w:marLeft w:val="0"/>
              <w:marRight w:val="0"/>
              <w:marTop w:val="0"/>
              <w:marBottom w:val="0"/>
              <w:divBdr>
                <w:top w:val="none" w:sz="0" w:space="0" w:color="auto"/>
                <w:left w:val="none" w:sz="0" w:space="0" w:color="auto"/>
                <w:bottom w:val="none" w:sz="0" w:space="0" w:color="auto"/>
                <w:right w:val="none" w:sz="0" w:space="0" w:color="auto"/>
              </w:divBdr>
            </w:div>
          </w:divsChild>
        </w:div>
        <w:div w:id="1745882231">
          <w:marLeft w:val="0"/>
          <w:marRight w:val="0"/>
          <w:marTop w:val="0"/>
          <w:marBottom w:val="0"/>
          <w:divBdr>
            <w:top w:val="none" w:sz="0" w:space="0" w:color="auto"/>
            <w:left w:val="none" w:sz="0" w:space="0" w:color="auto"/>
            <w:bottom w:val="none" w:sz="0" w:space="0" w:color="auto"/>
            <w:right w:val="none" w:sz="0" w:space="0" w:color="auto"/>
          </w:divBdr>
        </w:div>
        <w:div w:id="1909535936">
          <w:marLeft w:val="0"/>
          <w:marRight w:val="0"/>
          <w:marTop w:val="0"/>
          <w:marBottom w:val="0"/>
          <w:divBdr>
            <w:top w:val="none" w:sz="0" w:space="0" w:color="auto"/>
            <w:left w:val="none" w:sz="0" w:space="0" w:color="auto"/>
            <w:bottom w:val="none" w:sz="0" w:space="0" w:color="auto"/>
            <w:right w:val="none" w:sz="0" w:space="0" w:color="auto"/>
          </w:divBdr>
          <w:divsChild>
            <w:div w:id="1107963036">
              <w:marLeft w:val="0"/>
              <w:marRight w:val="0"/>
              <w:marTop w:val="0"/>
              <w:marBottom w:val="0"/>
              <w:divBdr>
                <w:top w:val="none" w:sz="0" w:space="0" w:color="auto"/>
                <w:left w:val="none" w:sz="0" w:space="0" w:color="auto"/>
                <w:bottom w:val="none" w:sz="0" w:space="0" w:color="auto"/>
                <w:right w:val="none" w:sz="0" w:space="0" w:color="auto"/>
              </w:divBdr>
            </w:div>
          </w:divsChild>
        </w:div>
        <w:div w:id="215313961">
          <w:marLeft w:val="0"/>
          <w:marRight w:val="0"/>
          <w:marTop w:val="300"/>
          <w:marBottom w:val="0"/>
          <w:divBdr>
            <w:top w:val="none" w:sz="0" w:space="0" w:color="auto"/>
            <w:left w:val="none" w:sz="0" w:space="0" w:color="auto"/>
            <w:bottom w:val="none" w:sz="0" w:space="0" w:color="auto"/>
            <w:right w:val="none" w:sz="0" w:space="0" w:color="auto"/>
          </w:divBdr>
          <w:divsChild>
            <w:div w:id="2040819066">
              <w:marLeft w:val="0"/>
              <w:marRight w:val="0"/>
              <w:marTop w:val="0"/>
              <w:marBottom w:val="0"/>
              <w:divBdr>
                <w:top w:val="none" w:sz="0" w:space="0" w:color="auto"/>
                <w:left w:val="none" w:sz="0" w:space="0" w:color="auto"/>
                <w:bottom w:val="none" w:sz="0" w:space="0" w:color="auto"/>
                <w:right w:val="none" w:sz="0" w:space="0" w:color="auto"/>
              </w:divBdr>
              <w:divsChild>
                <w:div w:id="126591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466">
          <w:marLeft w:val="0"/>
          <w:marRight w:val="0"/>
          <w:marTop w:val="300"/>
          <w:marBottom w:val="0"/>
          <w:divBdr>
            <w:top w:val="none" w:sz="0" w:space="0" w:color="auto"/>
            <w:left w:val="none" w:sz="0" w:space="0" w:color="auto"/>
            <w:bottom w:val="none" w:sz="0" w:space="0" w:color="auto"/>
            <w:right w:val="none" w:sz="0" w:space="0" w:color="auto"/>
          </w:divBdr>
          <w:divsChild>
            <w:div w:id="653686851">
              <w:marLeft w:val="0"/>
              <w:marRight w:val="0"/>
              <w:marTop w:val="0"/>
              <w:marBottom w:val="0"/>
              <w:divBdr>
                <w:top w:val="none" w:sz="0" w:space="0" w:color="auto"/>
                <w:left w:val="none" w:sz="0" w:space="0" w:color="auto"/>
                <w:bottom w:val="none" w:sz="0" w:space="0" w:color="auto"/>
                <w:right w:val="none" w:sz="0" w:space="0" w:color="auto"/>
              </w:divBdr>
              <w:divsChild>
                <w:div w:id="106020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798322">
          <w:marLeft w:val="0"/>
          <w:marRight w:val="0"/>
          <w:marTop w:val="300"/>
          <w:marBottom w:val="0"/>
          <w:divBdr>
            <w:top w:val="none" w:sz="0" w:space="0" w:color="auto"/>
            <w:left w:val="none" w:sz="0" w:space="0" w:color="auto"/>
            <w:bottom w:val="none" w:sz="0" w:space="0" w:color="auto"/>
            <w:right w:val="none" w:sz="0" w:space="0" w:color="auto"/>
          </w:divBdr>
          <w:divsChild>
            <w:div w:id="510872222">
              <w:marLeft w:val="0"/>
              <w:marRight w:val="0"/>
              <w:marTop w:val="0"/>
              <w:marBottom w:val="0"/>
              <w:divBdr>
                <w:top w:val="none" w:sz="0" w:space="0" w:color="auto"/>
                <w:left w:val="none" w:sz="0" w:space="0" w:color="auto"/>
                <w:bottom w:val="none" w:sz="0" w:space="0" w:color="auto"/>
                <w:right w:val="none" w:sz="0" w:space="0" w:color="auto"/>
              </w:divBdr>
              <w:divsChild>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69685">
          <w:marLeft w:val="0"/>
          <w:marRight w:val="0"/>
          <w:marTop w:val="300"/>
          <w:marBottom w:val="0"/>
          <w:divBdr>
            <w:top w:val="none" w:sz="0" w:space="0" w:color="auto"/>
            <w:left w:val="none" w:sz="0" w:space="0" w:color="auto"/>
            <w:bottom w:val="none" w:sz="0" w:space="0" w:color="auto"/>
            <w:right w:val="none" w:sz="0" w:space="0" w:color="auto"/>
          </w:divBdr>
          <w:divsChild>
            <w:div w:id="1035694349">
              <w:marLeft w:val="0"/>
              <w:marRight w:val="0"/>
              <w:marTop w:val="0"/>
              <w:marBottom w:val="0"/>
              <w:divBdr>
                <w:top w:val="none" w:sz="0" w:space="0" w:color="auto"/>
                <w:left w:val="none" w:sz="0" w:space="0" w:color="auto"/>
                <w:bottom w:val="none" w:sz="0" w:space="0" w:color="auto"/>
                <w:right w:val="none" w:sz="0" w:space="0" w:color="auto"/>
              </w:divBdr>
              <w:divsChild>
                <w:div w:id="20172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201015600">
          <w:marLeft w:val="0"/>
          <w:marRight w:val="0"/>
          <w:marTop w:val="0"/>
          <w:marBottom w:val="0"/>
          <w:divBdr>
            <w:top w:val="none" w:sz="0" w:space="0" w:color="auto"/>
            <w:left w:val="none" w:sz="0" w:space="0" w:color="auto"/>
            <w:bottom w:val="none" w:sz="0" w:space="0" w:color="auto"/>
            <w:right w:val="none" w:sz="0" w:space="0" w:color="auto"/>
          </w:divBdr>
        </w:div>
        <w:div w:id="760295378">
          <w:marLeft w:val="0"/>
          <w:marRight w:val="0"/>
          <w:marTop w:val="0"/>
          <w:marBottom w:val="0"/>
          <w:divBdr>
            <w:top w:val="none" w:sz="0" w:space="0" w:color="auto"/>
            <w:left w:val="none" w:sz="0" w:space="0" w:color="auto"/>
            <w:bottom w:val="none" w:sz="0" w:space="0" w:color="auto"/>
            <w:right w:val="none" w:sz="0" w:space="0" w:color="auto"/>
          </w:divBdr>
          <w:divsChild>
            <w:div w:id="127428415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500703875">
          <w:marLeft w:val="0"/>
          <w:marRight w:val="0"/>
          <w:marTop w:val="0"/>
          <w:marBottom w:val="0"/>
          <w:divBdr>
            <w:top w:val="none" w:sz="0" w:space="0" w:color="auto"/>
            <w:left w:val="none" w:sz="0" w:space="0" w:color="auto"/>
            <w:bottom w:val="none" w:sz="0" w:space="0" w:color="auto"/>
            <w:right w:val="none" w:sz="0" w:space="0" w:color="auto"/>
          </w:divBdr>
        </w:div>
        <w:div w:id="1951668749">
          <w:marLeft w:val="0"/>
          <w:marRight w:val="0"/>
          <w:marTop w:val="0"/>
          <w:marBottom w:val="0"/>
          <w:divBdr>
            <w:top w:val="none" w:sz="0" w:space="0" w:color="auto"/>
            <w:left w:val="none" w:sz="0" w:space="0" w:color="auto"/>
            <w:bottom w:val="none" w:sz="0" w:space="0" w:color="auto"/>
            <w:right w:val="none" w:sz="0" w:space="0" w:color="auto"/>
          </w:divBdr>
          <w:divsChild>
            <w:div w:id="160317831">
              <w:marLeft w:val="0"/>
              <w:marRight w:val="0"/>
              <w:marTop w:val="0"/>
              <w:marBottom w:val="0"/>
              <w:divBdr>
                <w:top w:val="none" w:sz="0" w:space="0" w:color="auto"/>
                <w:left w:val="none" w:sz="0" w:space="0" w:color="auto"/>
                <w:bottom w:val="none" w:sz="0" w:space="0" w:color="auto"/>
                <w:right w:val="none" w:sz="0" w:space="0" w:color="auto"/>
              </w:divBdr>
            </w:div>
          </w:divsChild>
        </w:div>
        <w:div w:id="1736393996">
          <w:marLeft w:val="0"/>
          <w:marRight w:val="0"/>
          <w:marTop w:val="0"/>
          <w:marBottom w:val="0"/>
          <w:divBdr>
            <w:top w:val="none" w:sz="0" w:space="0" w:color="auto"/>
            <w:left w:val="none" w:sz="0" w:space="0" w:color="auto"/>
            <w:bottom w:val="none" w:sz="0" w:space="0" w:color="auto"/>
            <w:right w:val="none" w:sz="0" w:space="0" w:color="auto"/>
          </w:divBdr>
        </w:div>
        <w:div w:id="1432505728">
          <w:marLeft w:val="0"/>
          <w:marRight w:val="0"/>
          <w:marTop w:val="0"/>
          <w:marBottom w:val="0"/>
          <w:divBdr>
            <w:top w:val="none" w:sz="0" w:space="0" w:color="auto"/>
            <w:left w:val="none" w:sz="0" w:space="0" w:color="auto"/>
            <w:bottom w:val="none" w:sz="0" w:space="0" w:color="auto"/>
            <w:right w:val="none" w:sz="0" w:space="0" w:color="auto"/>
          </w:divBdr>
          <w:divsChild>
            <w:div w:id="5013208">
              <w:marLeft w:val="0"/>
              <w:marRight w:val="0"/>
              <w:marTop w:val="0"/>
              <w:marBottom w:val="0"/>
              <w:divBdr>
                <w:top w:val="none" w:sz="0" w:space="0" w:color="auto"/>
                <w:left w:val="none" w:sz="0" w:space="0" w:color="auto"/>
                <w:bottom w:val="none" w:sz="0" w:space="0" w:color="auto"/>
                <w:right w:val="none" w:sz="0" w:space="0" w:color="auto"/>
              </w:divBdr>
            </w:div>
          </w:divsChild>
        </w:div>
        <w:div w:id="1277835570">
          <w:marLeft w:val="0"/>
          <w:marRight w:val="0"/>
          <w:marTop w:val="0"/>
          <w:marBottom w:val="0"/>
          <w:divBdr>
            <w:top w:val="none" w:sz="0" w:space="0" w:color="auto"/>
            <w:left w:val="none" w:sz="0" w:space="0" w:color="auto"/>
            <w:bottom w:val="none" w:sz="0" w:space="0" w:color="auto"/>
            <w:right w:val="none" w:sz="0" w:space="0" w:color="auto"/>
          </w:divBdr>
        </w:div>
        <w:div w:id="113209478">
          <w:marLeft w:val="0"/>
          <w:marRight w:val="0"/>
          <w:marTop w:val="0"/>
          <w:marBottom w:val="0"/>
          <w:divBdr>
            <w:top w:val="none" w:sz="0" w:space="0" w:color="auto"/>
            <w:left w:val="none" w:sz="0" w:space="0" w:color="auto"/>
            <w:bottom w:val="none" w:sz="0" w:space="0" w:color="auto"/>
            <w:right w:val="none" w:sz="0" w:space="0" w:color="auto"/>
          </w:divBdr>
          <w:divsChild>
            <w:div w:id="1372653969">
              <w:marLeft w:val="0"/>
              <w:marRight w:val="0"/>
              <w:marTop w:val="0"/>
              <w:marBottom w:val="0"/>
              <w:divBdr>
                <w:top w:val="none" w:sz="0" w:space="0" w:color="auto"/>
                <w:left w:val="none" w:sz="0" w:space="0" w:color="auto"/>
                <w:bottom w:val="none" w:sz="0" w:space="0" w:color="auto"/>
                <w:right w:val="none" w:sz="0" w:space="0" w:color="auto"/>
              </w:divBdr>
            </w:div>
          </w:divsChild>
        </w:div>
        <w:div w:id="2146657744">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 w:id="180629256">
          <w:marLeft w:val="0"/>
          <w:marRight w:val="0"/>
          <w:marTop w:val="0"/>
          <w:marBottom w:val="0"/>
          <w:divBdr>
            <w:top w:val="none" w:sz="0" w:space="0" w:color="auto"/>
            <w:left w:val="none" w:sz="0" w:space="0" w:color="auto"/>
            <w:bottom w:val="none" w:sz="0" w:space="0" w:color="auto"/>
            <w:right w:val="none" w:sz="0" w:space="0" w:color="auto"/>
          </w:divBdr>
        </w:div>
        <w:div w:id="1046175059">
          <w:marLeft w:val="0"/>
          <w:marRight w:val="0"/>
          <w:marTop w:val="0"/>
          <w:marBottom w:val="0"/>
          <w:divBdr>
            <w:top w:val="none" w:sz="0" w:space="0" w:color="auto"/>
            <w:left w:val="none" w:sz="0" w:space="0" w:color="auto"/>
            <w:bottom w:val="none" w:sz="0" w:space="0" w:color="auto"/>
            <w:right w:val="none" w:sz="0" w:space="0" w:color="auto"/>
          </w:divBdr>
          <w:divsChild>
            <w:div w:id="1539320029">
              <w:marLeft w:val="0"/>
              <w:marRight w:val="0"/>
              <w:marTop w:val="0"/>
              <w:marBottom w:val="0"/>
              <w:divBdr>
                <w:top w:val="none" w:sz="0" w:space="0" w:color="auto"/>
                <w:left w:val="none" w:sz="0" w:space="0" w:color="auto"/>
                <w:bottom w:val="none" w:sz="0" w:space="0" w:color="auto"/>
                <w:right w:val="none" w:sz="0" w:space="0" w:color="auto"/>
              </w:divBdr>
            </w:div>
          </w:divsChild>
        </w:div>
        <w:div w:id="1348143585">
          <w:marLeft w:val="0"/>
          <w:marRight w:val="0"/>
          <w:marTop w:val="300"/>
          <w:marBottom w:val="0"/>
          <w:divBdr>
            <w:top w:val="none" w:sz="0" w:space="0" w:color="auto"/>
            <w:left w:val="none" w:sz="0" w:space="0" w:color="auto"/>
            <w:bottom w:val="none" w:sz="0" w:space="0" w:color="auto"/>
            <w:right w:val="none" w:sz="0" w:space="0" w:color="auto"/>
          </w:divBdr>
          <w:divsChild>
            <w:div w:id="1463839463">
              <w:marLeft w:val="0"/>
              <w:marRight w:val="0"/>
              <w:marTop w:val="0"/>
              <w:marBottom w:val="0"/>
              <w:divBdr>
                <w:top w:val="none" w:sz="0" w:space="0" w:color="auto"/>
                <w:left w:val="none" w:sz="0" w:space="0" w:color="auto"/>
                <w:bottom w:val="none" w:sz="0" w:space="0" w:color="auto"/>
                <w:right w:val="none" w:sz="0" w:space="0" w:color="auto"/>
              </w:divBdr>
              <w:divsChild>
                <w:div w:id="159790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737134">
          <w:marLeft w:val="0"/>
          <w:marRight w:val="0"/>
          <w:marTop w:val="300"/>
          <w:marBottom w:val="0"/>
          <w:divBdr>
            <w:top w:val="none" w:sz="0" w:space="0" w:color="auto"/>
            <w:left w:val="none" w:sz="0" w:space="0" w:color="auto"/>
            <w:bottom w:val="none" w:sz="0" w:space="0" w:color="auto"/>
            <w:right w:val="none" w:sz="0" w:space="0" w:color="auto"/>
          </w:divBdr>
          <w:divsChild>
            <w:div w:id="1483546301">
              <w:marLeft w:val="0"/>
              <w:marRight w:val="0"/>
              <w:marTop w:val="0"/>
              <w:marBottom w:val="0"/>
              <w:divBdr>
                <w:top w:val="none" w:sz="0" w:space="0" w:color="auto"/>
                <w:left w:val="none" w:sz="0" w:space="0" w:color="auto"/>
                <w:bottom w:val="none" w:sz="0" w:space="0" w:color="auto"/>
                <w:right w:val="none" w:sz="0" w:space="0" w:color="auto"/>
              </w:divBdr>
              <w:divsChild>
                <w:div w:id="204782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85277">
          <w:marLeft w:val="0"/>
          <w:marRight w:val="0"/>
          <w:marTop w:val="300"/>
          <w:marBottom w:val="0"/>
          <w:divBdr>
            <w:top w:val="none" w:sz="0" w:space="0" w:color="auto"/>
            <w:left w:val="none" w:sz="0" w:space="0" w:color="auto"/>
            <w:bottom w:val="none" w:sz="0" w:space="0" w:color="auto"/>
            <w:right w:val="none" w:sz="0" w:space="0" w:color="auto"/>
          </w:divBdr>
          <w:divsChild>
            <w:div w:id="1051345587">
              <w:marLeft w:val="0"/>
              <w:marRight w:val="0"/>
              <w:marTop w:val="0"/>
              <w:marBottom w:val="0"/>
              <w:divBdr>
                <w:top w:val="none" w:sz="0" w:space="0" w:color="auto"/>
                <w:left w:val="none" w:sz="0" w:space="0" w:color="auto"/>
                <w:bottom w:val="none" w:sz="0" w:space="0" w:color="auto"/>
                <w:right w:val="none" w:sz="0" w:space="0" w:color="auto"/>
              </w:divBdr>
              <w:divsChild>
                <w:div w:id="61545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2501">
          <w:marLeft w:val="0"/>
          <w:marRight w:val="0"/>
          <w:marTop w:val="300"/>
          <w:marBottom w:val="0"/>
          <w:divBdr>
            <w:top w:val="none" w:sz="0" w:space="0" w:color="auto"/>
            <w:left w:val="none" w:sz="0" w:space="0" w:color="auto"/>
            <w:bottom w:val="none" w:sz="0" w:space="0" w:color="auto"/>
            <w:right w:val="none" w:sz="0" w:space="0" w:color="auto"/>
          </w:divBdr>
          <w:divsChild>
            <w:div w:id="575364800">
              <w:marLeft w:val="0"/>
              <w:marRight w:val="0"/>
              <w:marTop w:val="0"/>
              <w:marBottom w:val="0"/>
              <w:divBdr>
                <w:top w:val="none" w:sz="0" w:space="0" w:color="auto"/>
                <w:left w:val="none" w:sz="0" w:space="0" w:color="auto"/>
                <w:bottom w:val="none" w:sz="0" w:space="0" w:color="auto"/>
                <w:right w:val="none" w:sz="0" w:space="0" w:color="auto"/>
              </w:divBdr>
              <w:divsChild>
                <w:div w:id="1271745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712606179">
          <w:marLeft w:val="0"/>
          <w:marRight w:val="0"/>
          <w:marTop w:val="0"/>
          <w:marBottom w:val="0"/>
          <w:divBdr>
            <w:top w:val="none" w:sz="0" w:space="0" w:color="auto"/>
            <w:left w:val="none" w:sz="0" w:space="0" w:color="auto"/>
            <w:bottom w:val="none" w:sz="0" w:space="0" w:color="auto"/>
            <w:right w:val="none" w:sz="0" w:space="0" w:color="auto"/>
          </w:divBdr>
        </w:div>
        <w:div w:id="628248597">
          <w:marLeft w:val="0"/>
          <w:marRight w:val="0"/>
          <w:marTop w:val="0"/>
          <w:marBottom w:val="0"/>
          <w:divBdr>
            <w:top w:val="none" w:sz="0" w:space="0" w:color="auto"/>
            <w:left w:val="none" w:sz="0" w:space="0" w:color="auto"/>
            <w:bottom w:val="none" w:sz="0" w:space="0" w:color="auto"/>
            <w:right w:val="none" w:sz="0" w:space="0" w:color="auto"/>
          </w:divBdr>
          <w:divsChild>
            <w:div w:id="1866866211">
              <w:marLeft w:val="0"/>
              <w:marRight w:val="0"/>
              <w:marTop w:val="0"/>
              <w:marBottom w:val="0"/>
              <w:divBdr>
                <w:top w:val="none" w:sz="0" w:space="0" w:color="auto"/>
                <w:left w:val="none" w:sz="0" w:space="0" w:color="auto"/>
                <w:bottom w:val="none" w:sz="0" w:space="0" w:color="auto"/>
                <w:right w:val="none" w:sz="0" w:space="0" w:color="auto"/>
              </w:divBdr>
            </w:div>
          </w:divsChild>
        </w:div>
        <w:div w:id="1528592544">
          <w:marLeft w:val="0"/>
          <w:marRight w:val="0"/>
          <w:marTop w:val="0"/>
          <w:marBottom w:val="0"/>
          <w:divBdr>
            <w:top w:val="none" w:sz="0" w:space="0" w:color="auto"/>
            <w:left w:val="none" w:sz="0" w:space="0" w:color="auto"/>
            <w:bottom w:val="none" w:sz="0" w:space="0" w:color="auto"/>
            <w:right w:val="none" w:sz="0" w:space="0" w:color="auto"/>
          </w:divBdr>
        </w:div>
        <w:div w:id="1190294092">
          <w:marLeft w:val="0"/>
          <w:marRight w:val="0"/>
          <w:marTop w:val="0"/>
          <w:marBottom w:val="0"/>
          <w:divBdr>
            <w:top w:val="none" w:sz="0" w:space="0" w:color="auto"/>
            <w:left w:val="none" w:sz="0" w:space="0" w:color="auto"/>
            <w:bottom w:val="none" w:sz="0" w:space="0" w:color="auto"/>
            <w:right w:val="none" w:sz="0" w:space="0" w:color="auto"/>
          </w:divBdr>
          <w:divsChild>
            <w:div w:id="1193882983">
              <w:marLeft w:val="0"/>
              <w:marRight w:val="0"/>
              <w:marTop w:val="0"/>
              <w:marBottom w:val="0"/>
              <w:divBdr>
                <w:top w:val="none" w:sz="0" w:space="0" w:color="auto"/>
                <w:left w:val="none" w:sz="0" w:space="0" w:color="auto"/>
                <w:bottom w:val="none" w:sz="0" w:space="0" w:color="auto"/>
                <w:right w:val="none" w:sz="0" w:space="0" w:color="auto"/>
              </w:divBdr>
            </w:div>
          </w:divsChild>
        </w:div>
        <w:div w:id="1923683555">
          <w:marLeft w:val="0"/>
          <w:marRight w:val="0"/>
          <w:marTop w:val="0"/>
          <w:marBottom w:val="0"/>
          <w:divBdr>
            <w:top w:val="none" w:sz="0" w:space="0" w:color="auto"/>
            <w:left w:val="none" w:sz="0" w:space="0" w:color="auto"/>
            <w:bottom w:val="none" w:sz="0" w:space="0" w:color="auto"/>
            <w:right w:val="none" w:sz="0" w:space="0" w:color="auto"/>
          </w:divBdr>
        </w:div>
        <w:div w:id="1515219837">
          <w:marLeft w:val="0"/>
          <w:marRight w:val="0"/>
          <w:marTop w:val="0"/>
          <w:marBottom w:val="0"/>
          <w:divBdr>
            <w:top w:val="none" w:sz="0" w:space="0" w:color="auto"/>
            <w:left w:val="none" w:sz="0" w:space="0" w:color="auto"/>
            <w:bottom w:val="none" w:sz="0" w:space="0" w:color="auto"/>
            <w:right w:val="none" w:sz="0" w:space="0" w:color="auto"/>
          </w:divBdr>
          <w:divsChild>
            <w:div w:id="1489710979">
              <w:marLeft w:val="0"/>
              <w:marRight w:val="0"/>
              <w:marTop w:val="0"/>
              <w:marBottom w:val="0"/>
              <w:divBdr>
                <w:top w:val="none" w:sz="0" w:space="0" w:color="auto"/>
                <w:left w:val="none" w:sz="0" w:space="0" w:color="auto"/>
                <w:bottom w:val="none" w:sz="0" w:space="0" w:color="auto"/>
                <w:right w:val="none" w:sz="0" w:space="0" w:color="auto"/>
              </w:divBdr>
            </w:div>
          </w:divsChild>
        </w:div>
        <w:div w:id="1181359676">
          <w:marLeft w:val="0"/>
          <w:marRight w:val="0"/>
          <w:marTop w:val="0"/>
          <w:marBottom w:val="0"/>
          <w:divBdr>
            <w:top w:val="none" w:sz="0" w:space="0" w:color="auto"/>
            <w:left w:val="none" w:sz="0" w:space="0" w:color="auto"/>
            <w:bottom w:val="none" w:sz="0" w:space="0" w:color="auto"/>
            <w:right w:val="none" w:sz="0" w:space="0" w:color="auto"/>
          </w:divBdr>
        </w:div>
        <w:div w:id="2127773437">
          <w:marLeft w:val="0"/>
          <w:marRight w:val="0"/>
          <w:marTop w:val="0"/>
          <w:marBottom w:val="0"/>
          <w:divBdr>
            <w:top w:val="none" w:sz="0" w:space="0" w:color="auto"/>
            <w:left w:val="none" w:sz="0" w:space="0" w:color="auto"/>
            <w:bottom w:val="none" w:sz="0" w:space="0" w:color="auto"/>
            <w:right w:val="none" w:sz="0" w:space="0" w:color="auto"/>
          </w:divBdr>
          <w:divsChild>
            <w:div w:id="2136825312">
              <w:marLeft w:val="0"/>
              <w:marRight w:val="0"/>
              <w:marTop w:val="0"/>
              <w:marBottom w:val="0"/>
              <w:divBdr>
                <w:top w:val="none" w:sz="0" w:space="0" w:color="auto"/>
                <w:left w:val="none" w:sz="0" w:space="0" w:color="auto"/>
                <w:bottom w:val="none" w:sz="0" w:space="0" w:color="auto"/>
                <w:right w:val="none" w:sz="0" w:space="0" w:color="auto"/>
              </w:divBdr>
            </w:div>
          </w:divsChild>
        </w:div>
        <w:div w:id="358235975">
          <w:marLeft w:val="0"/>
          <w:marRight w:val="0"/>
          <w:marTop w:val="0"/>
          <w:marBottom w:val="0"/>
          <w:divBdr>
            <w:top w:val="none" w:sz="0" w:space="0" w:color="auto"/>
            <w:left w:val="none" w:sz="0" w:space="0" w:color="auto"/>
            <w:bottom w:val="none" w:sz="0" w:space="0" w:color="auto"/>
            <w:right w:val="none" w:sz="0" w:space="0" w:color="auto"/>
          </w:divBdr>
        </w:div>
        <w:div w:id="1170828963">
          <w:marLeft w:val="0"/>
          <w:marRight w:val="0"/>
          <w:marTop w:val="0"/>
          <w:marBottom w:val="0"/>
          <w:divBdr>
            <w:top w:val="none" w:sz="0" w:space="0" w:color="auto"/>
            <w:left w:val="none" w:sz="0" w:space="0" w:color="auto"/>
            <w:bottom w:val="none" w:sz="0" w:space="0" w:color="auto"/>
            <w:right w:val="none" w:sz="0" w:space="0" w:color="auto"/>
          </w:divBdr>
          <w:divsChild>
            <w:div w:id="678122820">
              <w:marLeft w:val="0"/>
              <w:marRight w:val="0"/>
              <w:marTop w:val="0"/>
              <w:marBottom w:val="0"/>
              <w:divBdr>
                <w:top w:val="none" w:sz="0" w:space="0" w:color="auto"/>
                <w:left w:val="none" w:sz="0" w:space="0" w:color="auto"/>
                <w:bottom w:val="none" w:sz="0" w:space="0" w:color="auto"/>
                <w:right w:val="none" w:sz="0" w:space="0" w:color="auto"/>
              </w:divBdr>
            </w:div>
          </w:divsChild>
        </w:div>
        <w:div w:id="186262738">
          <w:marLeft w:val="0"/>
          <w:marRight w:val="0"/>
          <w:marTop w:val="0"/>
          <w:marBottom w:val="0"/>
          <w:divBdr>
            <w:top w:val="none" w:sz="0" w:space="0" w:color="auto"/>
            <w:left w:val="none" w:sz="0" w:space="0" w:color="auto"/>
            <w:bottom w:val="none" w:sz="0" w:space="0" w:color="auto"/>
            <w:right w:val="none" w:sz="0" w:space="0" w:color="auto"/>
          </w:divBdr>
        </w:div>
        <w:div w:id="1512835648">
          <w:marLeft w:val="0"/>
          <w:marRight w:val="0"/>
          <w:marTop w:val="0"/>
          <w:marBottom w:val="0"/>
          <w:divBdr>
            <w:top w:val="none" w:sz="0" w:space="0" w:color="auto"/>
            <w:left w:val="none" w:sz="0" w:space="0" w:color="auto"/>
            <w:bottom w:val="none" w:sz="0" w:space="0" w:color="auto"/>
            <w:right w:val="none" w:sz="0" w:space="0" w:color="auto"/>
          </w:divBdr>
          <w:divsChild>
            <w:div w:id="379011783">
              <w:marLeft w:val="0"/>
              <w:marRight w:val="0"/>
              <w:marTop w:val="0"/>
              <w:marBottom w:val="0"/>
              <w:divBdr>
                <w:top w:val="none" w:sz="0" w:space="0" w:color="auto"/>
                <w:left w:val="none" w:sz="0" w:space="0" w:color="auto"/>
                <w:bottom w:val="none" w:sz="0" w:space="0" w:color="auto"/>
                <w:right w:val="none" w:sz="0" w:space="0" w:color="auto"/>
              </w:divBdr>
            </w:div>
          </w:divsChild>
        </w:div>
        <w:div w:id="847866995">
          <w:marLeft w:val="0"/>
          <w:marRight w:val="0"/>
          <w:marTop w:val="0"/>
          <w:marBottom w:val="0"/>
          <w:divBdr>
            <w:top w:val="none" w:sz="0" w:space="0" w:color="auto"/>
            <w:left w:val="none" w:sz="0" w:space="0" w:color="auto"/>
            <w:bottom w:val="none" w:sz="0" w:space="0" w:color="auto"/>
            <w:right w:val="none" w:sz="0" w:space="0" w:color="auto"/>
          </w:divBdr>
        </w:div>
        <w:div w:id="133372507">
          <w:marLeft w:val="0"/>
          <w:marRight w:val="0"/>
          <w:marTop w:val="0"/>
          <w:marBottom w:val="0"/>
          <w:divBdr>
            <w:top w:val="none" w:sz="0" w:space="0" w:color="auto"/>
            <w:left w:val="none" w:sz="0" w:space="0" w:color="auto"/>
            <w:bottom w:val="none" w:sz="0" w:space="0" w:color="auto"/>
            <w:right w:val="none" w:sz="0" w:space="0" w:color="auto"/>
          </w:divBdr>
          <w:divsChild>
            <w:div w:id="681594125">
              <w:marLeft w:val="0"/>
              <w:marRight w:val="0"/>
              <w:marTop w:val="0"/>
              <w:marBottom w:val="0"/>
              <w:divBdr>
                <w:top w:val="none" w:sz="0" w:space="0" w:color="auto"/>
                <w:left w:val="none" w:sz="0" w:space="0" w:color="auto"/>
                <w:bottom w:val="none" w:sz="0" w:space="0" w:color="auto"/>
                <w:right w:val="none" w:sz="0" w:space="0" w:color="auto"/>
              </w:divBdr>
            </w:div>
          </w:divsChild>
        </w:div>
        <w:div w:id="1682706151">
          <w:marLeft w:val="0"/>
          <w:marRight w:val="0"/>
          <w:marTop w:val="300"/>
          <w:marBottom w:val="0"/>
          <w:divBdr>
            <w:top w:val="none" w:sz="0" w:space="0" w:color="auto"/>
            <w:left w:val="none" w:sz="0" w:space="0" w:color="auto"/>
            <w:bottom w:val="none" w:sz="0" w:space="0" w:color="auto"/>
            <w:right w:val="none" w:sz="0" w:space="0" w:color="auto"/>
          </w:divBdr>
          <w:divsChild>
            <w:div w:id="1534226305">
              <w:marLeft w:val="0"/>
              <w:marRight w:val="0"/>
              <w:marTop w:val="0"/>
              <w:marBottom w:val="0"/>
              <w:divBdr>
                <w:top w:val="none" w:sz="0" w:space="0" w:color="auto"/>
                <w:left w:val="none" w:sz="0" w:space="0" w:color="auto"/>
                <w:bottom w:val="none" w:sz="0" w:space="0" w:color="auto"/>
                <w:right w:val="none" w:sz="0" w:space="0" w:color="auto"/>
              </w:divBdr>
              <w:divsChild>
                <w:div w:id="65406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8914">
          <w:marLeft w:val="0"/>
          <w:marRight w:val="0"/>
          <w:marTop w:val="300"/>
          <w:marBottom w:val="0"/>
          <w:divBdr>
            <w:top w:val="none" w:sz="0" w:space="0" w:color="auto"/>
            <w:left w:val="none" w:sz="0" w:space="0" w:color="auto"/>
            <w:bottom w:val="none" w:sz="0" w:space="0" w:color="auto"/>
            <w:right w:val="none" w:sz="0" w:space="0" w:color="auto"/>
          </w:divBdr>
          <w:divsChild>
            <w:div w:id="1159006907">
              <w:marLeft w:val="0"/>
              <w:marRight w:val="0"/>
              <w:marTop w:val="0"/>
              <w:marBottom w:val="0"/>
              <w:divBdr>
                <w:top w:val="none" w:sz="0" w:space="0" w:color="auto"/>
                <w:left w:val="none" w:sz="0" w:space="0" w:color="auto"/>
                <w:bottom w:val="none" w:sz="0" w:space="0" w:color="auto"/>
                <w:right w:val="none" w:sz="0" w:space="0" w:color="auto"/>
              </w:divBdr>
              <w:divsChild>
                <w:div w:id="12743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454305">
          <w:marLeft w:val="0"/>
          <w:marRight w:val="0"/>
          <w:marTop w:val="300"/>
          <w:marBottom w:val="0"/>
          <w:divBdr>
            <w:top w:val="none" w:sz="0" w:space="0" w:color="auto"/>
            <w:left w:val="none" w:sz="0" w:space="0" w:color="auto"/>
            <w:bottom w:val="none" w:sz="0" w:space="0" w:color="auto"/>
            <w:right w:val="none" w:sz="0" w:space="0" w:color="auto"/>
          </w:divBdr>
          <w:divsChild>
            <w:div w:id="928654830">
              <w:marLeft w:val="0"/>
              <w:marRight w:val="0"/>
              <w:marTop w:val="0"/>
              <w:marBottom w:val="0"/>
              <w:divBdr>
                <w:top w:val="none" w:sz="0" w:space="0" w:color="auto"/>
                <w:left w:val="none" w:sz="0" w:space="0" w:color="auto"/>
                <w:bottom w:val="none" w:sz="0" w:space="0" w:color="auto"/>
                <w:right w:val="none" w:sz="0" w:space="0" w:color="auto"/>
              </w:divBdr>
              <w:divsChild>
                <w:div w:id="1481384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630">
          <w:marLeft w:val="0"/>
          <w:marRight w:val="0"/>
          <w:marTop w:val="300"/>
          <w:marBottom w:val="0"/>
          <w:divBdr>
            <w:top w:val="none" w:sz="0" w:space="0" w:color="auto"/>
            <w:left w:val="none" w:sz="0" w:space="0" w:color="auto"/>
            <w:bottom w:val="none" w:sz="0" w:space="0" w:color="auto"/>
            <w:right w:val="none" w:sz="0" w:space="0" w:color="auto"/>
          </w:divBdr>
          <w:divsChild>
            <w:div w:id="2119907845">
              <w:marLeft w:val="0"/>
              <w:marRight w:val="0"/>
              <w:marTop w:val="0"/>
              <w:marBottom w:val="0"/>
              <w:divBdr>
                <w:top w:val="none" w:sz="0" w:space="0" w:color="auto"/>
                <w:left w:val="none" w:sz="0" w:space="0" w:color="auto"/>
                <w:bottom w:val="none" w:sz="0" w:space="0" w:color="auto"/>
                <w:right w:val="none" w:sz="0" w:space="0" w:color="auto"/>
              </w:divBdr>
              <w:divsChild>
                <w:div w:id="59489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1820731020">
          <w:marLeft w:val="0"/>
          <w:marRight w:val="0"/>
          <w:marTop w:val="0"/>
          <w:marBottom w:val="0"/>
          <w:divBdr>
            <w:top w:val="none" w:sz="0" w:space="0" w:color="auto"/>
            <w:left w:val="none" w:sz="0" w:space="0" w:color="auto"/>
            <w:bottom w:val="none" w:sz="0" w:space="0" w:color="auto"/>
            <w:right w:val="none" w:sz="0" w:space="0" w:color="auto"/>
          </w:divBdr>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230432778">
          <w:marLeft w:val="0"/>
          <w:marRight w:val="0"/>
          <w:marTop w:val="0"/>
          <w:marBottom w:val="0"/>
          <w:divBdr>
            <w:top w:val="none" w:sz="0" w:space="0" w:color="auto"/>
            <w:left w:val="none" w:sz="0" w:space="0" w:color="auto"/>
            <w:bottom w:val="none" w:sz="0" w:space="0" w:color="auto"/>
            <w:right w:val="none" w:sz="0" w:space="0" w:color="auto"/>
          </w:divBdr>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2085641189">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2134981280">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267005291">
          <w:marLeft w:val="0"/>
          <w:marRight w:val="0"/>
          <w:marTop w:val="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1875538077">
          <w:marLeft w:val="0"/>
          <w:marRight w:val="0"/>
          <w:marTop w:val="0"/>
          <w:marBottom w:val="0"/>
          <w:divBdr>
            <w:top w:val="none" w:sz="0" w:space="0" w:color="auto"/>
            <w:left w:val="none" w:sz="0" w:space="0" w:color="auto"/>
            <w:bottom w:val="none" w:sz="0" w:space="0" w:color="auto"/>
            <w:right w:val="none" w:sz="0" w:space="0" w:color="auto"/>
          </w:divBdr>
          <w:divsChild>
            <w:div w:id="207375381">
              <w:marLeft w:val="0"/>
              <w:marRight w:val="0"/>
              <w:marTop w:val="0"/>
              <w:marBottom w:val="0"/>
              <w:divBdr>
                <w:top w:val="none" w:sz="0" w:space="0" w:color="auto"/>
                <w:left w:val="none" w:sz="0" w:space="0" w:color="auto"/>
                <w:bottom w:val="none" w:sz="0" w:space="0" w:color="auto"/>
                <w:right w:val="none" w:sz="0" w:space="0" w:color="auto"/>
              </w:divBdr>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sChild>
            <w:div w:id="1904948269">
              <w:marLeft w:val="0"/>
              <w:marRight w:val="0"/>
              <w:marTop w:val="0"/>
              <w:marBottom w:val="0"/>
              <w:divBdr>
                <w:top w:val="none" w:sz="0" w:space="0" w:color="auto"/>
                <w:left w:val="none" w:sz="0" w:space="0" w:color="auto"/>
                <w:bottom w:val="none" w:sz="0" w:space="0" w:color="auto"/>
                <w:right w:val="none" w:sz="0" w:space="0" w:color="auto"/>
              </w:divBdr>
              <w:divsChild>
                <w:div w:id="209793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18699">
          <w:marLeft w:val="0"/>
          <w:marRight w:val="0"/>
          <w:marTop w:val="300"/>
          <w:marBottom w:val="0"/>
          <w:divBdr>
            <w:top w:val="none" w:sz="0" w:space="0" w:color="auto"/>
            <w:left w:val="none" w:sz="0" w:space="0" w:color="auto"/>
            <w:bottom w:val="none" w:sz="0" w:space="0" w:color="auto"/>
            <w:right w:val="none" w:sz="0" w:space="0" w:color="auto"/>
          </w:divBdr>
          <w:divsChild>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62156986">
          <w:marLeft w:val="0"/>
          <w:marRight w:val="0"/>
          <w:marTop w:val="0"/>
          <w:marBottom w:val="0"/>
          <w:divBdr>
            <w:top w:val="none" w:sz="0" w:space="0" w:color="auto"/>
            <w:left w:val="none" w:sz="0" w:space="0" w:color="auto"/>
            <w:bottom w:val="none" w:sz="0" w:space="0" w:color="auto"/>
            <w:right w:val="none" w:sz="0" w:space="0" w:color="auto"/>
          </w:divBdr>
        </w:div>
        <w:div w:id="662397074">
          <w:marLeft w:val="0"/>
          <w:marRight w:val="0"/>
          <w:marTop w:val="0"/>
          <w:marBottom w:val="0"/>
          <w:divBdr>
            <w:top w:val="none" w:sz="0" w:space="0" w:color="auto"/>
            <w:left w:val="none" w:sz="0" w:space="0" w:color="auto"/>
            <w:bottom w:val="none" w:sz="0" w:space="0" w:color="auto"/>
            <w:right w:val="none" w:sz="0" w:space="0" w:color="auto"/>
          </w:divBdr>
          <w:divsChild>
            <w:div w:id="849486478">
              <w:marLeft w:val="0"/>
              <w:marRight w:val="0"/>
              <w:marTop w:val="0"/>
              <w:marBottom w:val="0"/>
              <w:divBdr>
                <w:top w:val="none" w:sz="0" w:space="0" w:color="auto"/>
                <w:left w:val="none" w:sz="0" w:space="0" w:color="auto"/>
                <w:bottom w:val="none" w:sz="0" w:space="0" w:color="auto"/>
                <w:right w:val="none" w:sz="0" w:space="0" w:color="auto"/>
              </w:divBdr>
            </w:div>
          </w:divsChild>
        </w:div>
        <w:div w:id="1790316955">
          <w:marLeft w:val="0"/>
          <w:marRight w:val="0"/>
          <w:marTop w:val="0"/>
          <w:marBottom w:val="0"/>
          <w:divBdr>
            <w:top w:val="none" w:sz="0" w:space="0" w:color="auto"/>
            <w:left w:val="none" w:sz="0" w:space="0" w:color="auto"/>
            <w:bottom w:val="none" w:sz="0" w:space="0" w:color="auto"/>
            <w:right w:val="none" w:sz="0" w:space="0" w:color="auto"/>
          </w:divBdr>
        </w:div>
        <w:div w:id="1555047703">
          <w:marLeft w:val="0"/>
          <w:marRight w:val="0"/>
          <w:marTop w:val="0"/>
          <w:marBottom w:val="0"/>
          <w:divBdr>
            <w:top w:val="none" w:sz="0" w:space="0" w:color="auto"/>
            <w:left w:val="none" w:sz="0" w:space="0" w:color="auto"/>
            <w:bottom w:val="none" w:sz="0" w:space="0" w:color="auto"/>
            <w:right w:val="none" w:sz="0" w:space="0" w:color="auto"/>
          </w:divBdr>
          <w:divsChild>
            <w:div w:id="1944460536">
              <w:marLeft w:val="0"/>
              <w:marRight w:val="0"/>
              <w:marTop w:val="0"/>
              <w:marBottom w:val="0"/>
              <w:divBdr>
                <w:top w:val="none" w:sz="0" w:space="0" w:color="auto"/>
                <w:left w:val="none" w:sz="0" w:space="0" w:color="auto"/>
                <w:bottom w:val="none" w:sz="0" w:space="0" w:color="auto"/>
                <w:right w:val="none" w:sz="0" w:space="0" w:color="auto"/>
              </w:divBdr>
            </w:div>
          </w:divsChild>
        </w:div>
        <w:div w:id="2028215227">
          <w:marLeft w:val="0"/>
          <w:marRight w:val="0"/>
          <w:marTop w:val="0"/>
          <w:marBottom w:val="0"/>
          <w:divBdr>
            <w:top w:val="none" w:sz="0" w:space="0" w:color="auto"/>
            <w:left w:val="none" w:sz="0" w:space="0" w:color="auto"/>
            <w:bottom w:val="none" w:sz="0" w:space="0" w:color="auto"/>
            <w:right w:val="none" w:sz="0" w:space="0" w:color="auto"/>
          </w:divBdr>
        </w:div>
        <w:div w:id="1063720783">
          <w:marLeft w:val="0"/>
          <w:marRight w:val="0"/>
          <w:marTop w:val="0"/>
          <w:marBottom w:val="0"/>
          <w:divBdr>
            <w:top w:val="none" w:sz="0" w:space="0" w:color="auto"/>
            <w:left w:val="none" w:sz="0" w:space="0" w:color="auto"/>
            <w:bottom w:val="none" w:sz="0" w:space="0" w:color="auto"/>
            <w:right w:val="none" w:sz="0" w:space="0" w:color="auto"/>
          </w:divBdr>
          <w:divsChild>
            <w:div w:id="1676375146">
              <w:marLeft w:val="0"/>
              <w:marRight w:val="0"/>
              <w:marTop w:val="0"/>
              <w:marBottom w:val="0"/>
              <w:divBdr>
                <w:top w:val="none" w:sz="0" w:space="0" w:color="auto"/>
                <w:left w:val="none" w:sz="0" w:space="0" w:color="auto"/>
                <w:bottom w:val="none" w:sz="0" w:space="0" w:color="auto"/>
                <w:right w:val="none" w:sz="0" w:space="0" w:color="auto"/>
              </w:divBdr>
            </w:div>
          </w:divsChild>
        </w:div>
        <w:div w:id="886381674">
          <w:marLeft w:val="0"/>
          <w:marRight w:val="0"/>
          <w:marTop w:val="0"/>
          <w:marBottom w:val="0"/>
          <w:divBdr>
            <w:top w:val="none" w:sz="0" w:space="0" w:color="auto"/>
            <w:left w:val="none" w:sz="0" w:space="0" w:color="auto"/>
            <w:bottom w:val="none" w:sz="0" w:space="0" w:color="auto"/>
            <w:right w:val="none" w:sz="0" w:space="0" w:color="auto"/>
          </w:divBdr>
        </w:div>
        <w:div w:id="2513957">
          <w:marLeft w:val="0"/>
          <w:marRight w:val="0"/>
          <w:marTop w:val="0"/>
          <w:marBottom w:val="0"/>
          <w:divBdr>
            <w:top w:val="none" w:sz="0" w:space="0" w:color="auto"/>
            <w:left w:val="none" w:sz="0" w:space="0" w:color="auto"/>
            <w:bottom w:val="none" w:sz="0" w:space="0" w:color="auto"/>
            <w:right w:val="none" w:sz="0" w:space="0" w:color="auto"/>
          </w:divBdr>
          <w:divsChild>
            <w:div w:id="702562779">
              <w:marLeft w:val="0"/>
              <w:marRight w:val="0"/>
              <w:marTop w:val="0"/>
              <w:marBottom w:val="0"/>
              <w:divBdr>
                <w:top w:val="none" w:sz="0" w:space="0" w:color="auto"/>
                <w:left w:val="none" w:sz="0" w:space="0" w:color="auto"/>
                <w:bottom w:val="none" w:sz="0" w:space="0" w:color="auto"/>
                <w:right w:val="none" w:sz="0" w:space="0" w:color="auto"/>
              </w:divBdr>
            </w:div>
          </w:divsChild>
        </w:div>
        <w:div w:id="413628422">
          <w:marLeft w:val="0"/>
          <w:marRight w:val="0"/>
          <w:marTop w:val="0"/>
          <w:marBottom w:val="0"/>
          <w:divBdr>
            <w:top w:val="none" w:sz="0" w:space="0" w:color="auto"/>
            <w:left w:val="none" w:sz="0" w:space="0" w:color="auto"/>
            <w:bottom w:val="none" w:sz="0" w:space="0" w:color="auto"/>
            <w:right w:val="none" w:sz="0" w:space="0" w:color="auto"/>
          </w:divBdr>
        </w:div>
        <w:div w:id="1578709659">
          <w:marLeft w:val="0"/>
          <w:marRight w:val="0"/>
          <w:marTop w:val="0"/>
          <w:marBottom w:val="0"/>
          <w:divBdr>
            <w:top w:val="none" w:sz="0" w:space="0" w:color="auto"/>
            <w:left w:val="none" w:sz="0" w:space="0" w:color="auto"/>
            <w:bottom w:val="none" w:sz="0" w:space="0" w:color="auto"/>
            <w:right w:val="none" w:sz="0" w:space="0" w:color="auto"/>
          </w:divBdr>
          <w:divsChild>
            <w:div w:id="446436659">
              <w:marLeft w:val="0"/>
              <w:marRight w:val="0"/>
              <w:marTop w:val="0"/>
              <w:marBottom w:val="0"/>
              <w:divBdr>
                <w:top w:val="none" w:sz="0" w:space="0" w:color="auto"/>
                <w:left w:val="none" w:sz="0" w:space="0" w:color="auto"/>
                <w:bottom w:val="none" w:sz="0" w:space="0" w:color="auto"/>
                <w:right w:val="none" w:sz="0" w:space="0" w:color="auto"/>
              </w:divBdr>
            </w:div>
          </w:divsChild>
        </w:div>
        <w:div w:id="1798255253">
          <w:marLeft w:val="0"/>
          <w:marRight w:val="0"/>
          <w:marTop w:val="0"/>
          <w:marBottom w:val="0"/>
          <w:divBdr>
            <w:top w:val="none" w:sz="0" w:space="0" w:color="auto"/>
            <w:left w:val="none" w:sz="0" w:space="0" w:color="auto"/>
            <w:bottom w:val="none" w:sz="0" w:space="0" w:color="auto"/>
            <w:right w:val="none" w:sz="0" w:space="0" w:color="auto"/>
          </w:divBdr>
        </w:div>
        <w:div w:id="1816221032">
          <w:marLeft w:val="0"/>
          <w:marRight w:val="0"/>
          <w:marTop w:val="0"/>
          <w:marBottom w:val="0"/>
          <w:divBdr>
            <w:top w:val="none" w:sz="0" w:space="0" w:color="auto"/>
            <w:left w:val="none" w:sz="0" w:space="0" w:color="auto"/>
            <w:bottom w:val="none" w:sz="0" w:space="0" w:color="auto"/>
            <w:right w:val="none" w:sz="0" w:space="0" w:color="auto"/>
          </w:divBdr>
          <w:divsChild>
            <w:div w:id="556627672">
              <w:marLeft w:val="0"/>
              <w:marRight w:val="0"/>
              <w:marTop w:val="0"/>
              <w:marBottom w:val="0"/>
              <w:divBdr>
                <w:top w:val="none" w:sz="0" w:space="0" w:color="auto"/>
                <w:left w:val="none" w:sz="0" w:space="0" w:color="auto"/>
                <w:bottom w:val="none" w:sz="0" w:space="0" w:color="auto"/>
                <w:right w:val="none" w:sz="0" w:space="0" w:color="auto"/>
              </w:divBdr>
            </w:div>
          </w:divsChild>
        </w:div>
        <w:div w:id="535435420">
          <w:marLeft w:val="0"/>
          <w:marRight w:val="0"/>
          <w:marTop w:val="0"/>
          <w:marBottom w:val="0"/>
          <w:divBdr>
            <w:top w:val="none" w:sz="0" w:space="0" w:color="auto"/>
            <w:left w:val="none" w:sz="0" w:space="0" w:color="auto"/>
            <w:bottom w:val="none" w:sz="0" w:space="0" w:color="auto"/>
            <w:right w:val="none" w:sz="0" w:space="0" w:color="auto"/>
          </w:divBdr>
        </w:div>
        <w:div w:id="841898797">
          <w:marLeft w:val="0"/>
          <w:marRight w:val="0"/>
          <w:marTop w:val="0"/>
          <w:marBottom w:val="0"/>
          <w:divBdr>
            <w:top w:val="none" w:sz="0" w:space="0" w:color="auto"/>
            <w:left w:val="none" w:sz="0" w:space="0" w:color="auto"/>
            <w:bottom w:val="none" w:sz="0" w:space="0" w:color="auto"/>
            <w:right w:val="none" w:sz="0" w:space="0" w:color="auto"/>
          </w:divBdr>
          <w:divsChild>
            <w:div w:id="726413083">
              <w:marLeft w:val="0"/>
              <w:marRight w:val="0"/>
              <w:marTop w:val="0"/>
              <w:marBottom w:val="0"/>
              <w:divBdr>
                <w:top w:val="none" w:sz="0" w:space="0" w:color="auto"/>
                <w:left w:val="none" w:sz="0" w:space="0" w:color="auto"/>
                <w:bottom w:val="none" w:sz="0" w:space="0" w:color="auto"/>
                <w:right w:val="none" w:sz="0" w:space="0" w:color="auto"/>
              </w:divBdr>
            </w:div>
          </w:divsChild>
        </w:div>
        <w:div w:id="1165046038">
          <w:marLeft w:val="0"/>
          <w:marRight w:val="0"/>
          <w:marTop w:val="300"/>
          <w:marBottom w:val="0"/>
          <w:divBdr>
            <w:top w:val="none" w:sz="0" w:space="0" w:color="auto"/>
            <w:left w:val="none" w:sz="0" w:space="0" w:color="auto"/>
            <w:bottom w:val="none" w:sz="0" w:space="0" w:color="auto"/>
            <w:right w:val="none" w:sz="0" w:space="0" w:color="auto"/>
          </w:divBdr>
          <w:divsChild>
            <w:div w:id="2067339734">
              <w:marLeft w:val="0"/>
              <w:marRight w:val="0"/>
              <w:marTop w:val="0"/>
              <w:marBottom w:val="0"/>
              <w:divBdr>
                <w:top w:val="none" w:sz="0" w:space="0" w:color="auto"/>
                <w:left w:val="none" w:sz="0" w:space="0" w:color="auto"/>
                <w:bottom w:val="none" w:sz="0" w:space="0" w:color="auto"/>
                <w:right w:val="none" w:sz="0" w:space="0" w:color="auto"/>
              </w:divBdr>
              <w:divsChild>
                <w:div w:id="2038772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85590">
          <w:marLeft w:val="0"/>
          <w:marRight w:val="0"/>
          <w:marTop w:val="300"/>
          <w:marBottom w:val="0"/>
          <w:divBdr>
            <w:top w:val="none" w:sz="0" w:space="0" w:color="auto"/>
            <w:left w:val="none" w:sz="0" w:space="0" w:color="auto"/>
            <w:bottom w:val="none" w:sz="0" w:space="0" w:color="auto"/>
            <w:right w:val="none" w:sz="0" w:space="0" w:color="auto"/>
          </w:divBdr>
          <w:divsChild>
            <w:div w:id="1751464054">
              <w:marLeft w:val="0"/>
              <w:marRight w:val="0"/>
              <w:marTop w:val="0"/>
              <w:marBottom w:val="0"/>
              <w:divBdr>
                <w:top w:val="none" w:sz="0" w:space="0" w:color="auto"/>
                <w:left w:val="none" w:sz="0" w:space="0" w:color="auto"/>
                <w:bottom w:val="none" w:sz="0" w:space="0" w:color="auto"/>
                <w:right w:val="none" w:sz="0" w:space="0" w:color="auto"/>
              </w:divBdr>
              <w:divsChild>
                <w:div w:id="90152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12426">
          <w:marLeft w:val="0"/>
          <w:marRight w:val="0"/>
          <w:marTop w:val="300"/>
          <w:marBottom w:val="0"/>
          <w:divBdr>
            <w:top w:val="none" w:sz="0" w:space="0" w:color="auto"/>
            <w:left w:val="none" w:sz="0" w:space="0" w:color="auto"/>
            <w:bottom w:val="none" w:sz="0" w:space="0" w:color="auto"/>
            <w:right w:val="none" w:sz="0" w:space="0" w:color="auto"/>
          </w:divBdr>
          <w:divsChild>
            <w:div w:id="1458992125">
              <w:marLeft w:val="0"/>
              <w:marRight w:val="0"/>
              <w:marTop w:val="0"/>
              <w:marBottom w:val="0"/>
              <w:divBdr>
                <w:top w:val="none" w:sz="0" w:space="0" w:color="auto"/>
                <w:left w:val="none" w:sz="0" w:space="0" w:color="auto"/>
                <w:bottom w:val="none" w:sz="0" w:space="0" w:color="auto"/>
                <w:right w:val="none" w:sz="0" w:space="0" w:color="auto"/>
              </w:divBdr>
              <w:divsChild>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936711">
          <w:marLeft w:val="0"/>
          <w:marRight w:val="0"/>
          <w:marTop w:val="300"/>
          <w:marBottom w:val="0"/>
          <w:divBdr>
            <w:top w:val="none" w:sz="0" w:space="0" w:color="auto"/>
            <w:left w:val="none" w:sz="0" w:space="0" w:color="auto"/>
            <w:bottom w:val="none" w:sz="0" w:space="0" w:color="auto"/>
            <w:right w:val="none" w:sz="0" w:space="0" w:color="auto"/>
          </w:divBdr>
          <w:divsChild>
            <w:div w:id="287273736">
              <w:marLeft w:val="0"/>
              <w:marRight w:val="0"/>
              <w:marTop w:val="0"/>
              <w:marBottom w:val="0"/>
              <w:divBdr>
                <w:top w:val="none" w:sz="0" w:space="0" w:color="auto"/>
                <w:left w:val="none" w:sz="0" w:space="0" w:color="auto"/>
                <w:bottom w:val="none" w:sz="0" w:space="0" w:color="auto"/>
                <w:right w:val="none" w:sz="0" w:space="0" w:color="auto"/>
              </w:divBdr>
              <w:divsChild>
                <w:div w:id="67110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6903185">
      <w:bodyDiv w:val="1"/>
      <w:marLeft w:val="0"/>
      <w:marRight w:val="0"/>
      <w:marTop w:val="0"/>
      <w:marBottom w:val="0"/>
      <w:divBdr>
        <w:top w:val="none" w:sz="0" w:space="0" w:color="auto"/>
        <w:left w:val="none" w:sz="0" w:space="0" w:color="auto"/>
        <w:bottom w:val="none" w:sz="0" w:space="0" w:color="auto"/>
        <w:right w:val="none" w:sz="0" w:space="0" w:color="auto"/>
      </w:divBdr>
      <w:divsChild>
        <w:div w:id="1655141948">
          <w:marLeft w:val="0"/>
          <w:marRight w:val="0"/>
          <w:marTop w:val="0"/>
          <w:marBottom w:val="0"/>
          <w:divBdr>
            <w:top w:val="none" w:sz="0" w:space="0" w:color="auto"/>
            <w:left w:val="none" w:sz="0" w:space="0" w:color="auto"/>
            <w:bottom w:val="none" w:sz="0" w:space="0" w:color="auto"/>
            <w:right w:val="none" w:sz="0" w:space="0" w:color="auto"/>
          </w:divBdr>
        </w:div>
        <w:div w:id="2000880725">
          <w:marLeft w:val="0"/>
          <w:marRight w:val="0"/>
          <w:marTop w:val="0"/>
          <w:marBottom w:val="0"/>
          <w:divBdr>
            <w:top w:val="none" w:sz="0" w:space="0" w:color="auto"/>
            <w:left w:val="none" w:sz="0" w:space="0" w:color="auto"/>
            <w:bottom w:val="none" w:sz="0" w:space="0" w:color="auto"/>
            <w:right w:val="none" w:sz="0" w:space="0" w:color="auto"/>
          </w:divBdr>
          <w:divsChild>
            <w:div w:id="63916604">
              <w:marLeft w:val="0"/>
              <w:marRight w:val="0"/>
              <w:marTop w:val="0"/>
              <w:marBottom w:val="0"/>
              <w:divBdr>
                <w:top w:val="none" w:sz="0" w:space="0" w:color="auto"/>
                <w:left w:val="none" w:sz="0" w:space="0" w:color="auto"/>
                <w:bottom w:val="none" w:sz="0" w:space="0" w:color="auto"/>
                <w:right w:val="none" w:sz="0" w:space="0" w:color="auto"/>
              </w:divBdr>
            </w:div>
          </w:divsChild>
        </w:div>
        <w:div w:id="1006515474">
          <w:marLeft w:val="0"/>
          <w:marRight w:val="0"/>
          <w:marTop w:val="0"/>
          <w:marBottom w:val="0"/>
          <w:divBdr>
            <w:top w:val="none" w:sz="0" w:space="0" w:color="auto"/>
            <w:left w:val="none" w:sz="0" w:space="0" w:color="auto"/>
            <w:bottom w:val="none" w:sz="0" w:space="0" w:color="auto"/>
            <w:right w:val="none" w:sz="0" w:space="0" w:color="auto"/>
          </w:divBdr>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1725450719">
          <w:marLeft w:val="0"/>
          <w:marRight w:val="0"/>
          <w:marTop w:val="0"/>
          <w:marBottom w:val="0"/>
          <w:divBdr>
            <w:top w:val="none" w:sz="0" w:space="0" w:color="auto"/>
            <w:left w:val="none" w:sz="0" w:space="0" w:color="auto"/>
            <w:bottom w:val="none" w:sz="0" w:space="0" w:color="auto"/>
            <w:right w:val="none" w:sz="0" w:space="0" w:color="auto"/>
          </w:divBdr>
        </w:div>
        <w:div w:id="427776137">
          <w:marLeft w:val="0"/>
          <w:marRight w:val="0"/>
          <w:marTop w:val="0"/>
          <w:marBottom w:val="0"/>
          <w:divBdr>
            <w:top w:val="none" w:sz="0" w:space="0" w:color="auto"/>
            <w:left w:val="none" w:sz="0" w:space="0" w:color="auto"/>
            <w:bottom w:val="none" w:sz="0" w:space="0" w:color="auto"/>
            <w:right w:val="none" w:sz="0" w:space="0" w:color="auto"/>
          </w:divBdr>
          <w:divsChild>
            <w:div w:id="124008035">
              <w:marLeft w:val="0"/>
              <w:marRight w:val="0"/>
              <w:marTop w:val="0"/>
              <w:marBottom w:val="0"/>
              <w:divBdr>
                <w:top w:val="none" w:sz="0" w:space="0" w:color="auto"/>
                <w:left w:val="none" w:sz="0" w:space="0" w:color="auto"/>
                <w:bottom w:val="none" w:sz="0" w:space="0" w:color="auto"/>
                <w:right w:val="none" w:sz="0" w:space="0" w:color="auto"/>
              </w:divBdr>
            </w:div>
          </w:divsChild>
        </w:div>
        <w:div w:id="570383122">
          <w:marLeft w:val="0"/>
          <w:marRight w:val="0"/>
          <w:marTop w:val="0"/>
          <w:marBottom w:val="0"/>
          <w:divBdr>
            <w:top w:val="none" w:sz="0" w:space="0" w:color="auto"/>
            <w:left w:val="none" w:sz="0" w:space="0" w:color="auto"/>
            <w:bottom w:val="none" w:sz="0" w:space="0" w:color="auto"/>
            <w:right w:val="none" w:sz="0" w:space="0" w:color="auto"/>
          </w:divBdr>
        </w:div>
        <w:div w:id="930234240">
          <w:marLeft w:val="0"/>
          <w:marRight w:val="0"/>
          <w:marTop w:val="0"/>
          <w:marBottom w:val="0"/>
          <w:divBdr>
            <w:top w:val="none" w:sz="0" w:space="0" w:color="auto"/>
            <w:left w:val="none" w:sz="0" w:space="0" w:color="auto"/>
            <w:bottom w:val="none" w:sz="0" w:space="0" w:color="auto"/>
            <w:right w:val="none" w:sz="0" w:space="0" w:color="auto"/>
          </w:divBdr>
          <w:divsChild>
            <w:div w:id="1570993201">
              <w:marLeft w:val="0"/>
              <w:marRight w:val="0"/>
              <w:marTop w:val="0"/>
              <w:marBottom w:val="0"/>
              <w:divBdr>
                <w:top w:val="none" w:sz="0" w:space="0" w:color="auto"/>
                <w:left w:val="none" w:sz="0" w:space="0" w:color="auto"/>
                <w:bottom w:val="none" w:sz="0" w:space="0" w:color="auto"/>
                <w:right w:val="none" w:sz="0" w:space="0" w:color="auto"/>
              </w:divBdr>
            </w:div>
          </w:divsChild>
        </w:div>
        <w:div w:id="832451176">
          <w:marLeft w:val="0"/>
          <w:marRight w:val="0"/>
          <w:marTop w:val="0"/>
          <w:marBottom w:val="0"/>
          <w:divBdr>
            <w:top w:val="none" w:sz="0" w:space="0" w:color="auto"/>
            <w:left w:val="none" w:sz="0" w:space="0" w:color="auto"/>
            <w:bottom w:val="none" w:sz="0" w:space="0" w:color="auto"/>
            <w:right w:val="none" w:sz="0" w:space="0" w:color="auto"/>
          </w:divBdr>
        </w:div>
        <w:div w:id="1340698837">
          <w:marLeft w:val="0"/>
          <w:marRight w:val="0"/>
          <w:marTop w:val="0"/>
          <w:marBottom w:val="0"/>
          <w:divBdr>
            <w:top w:val="none" w:sz="0" w:space="0" w:color="auto"/>
            <w:left w:val="none" w:sz="0" w:space="0" w:color="auto"/>
            <w:bottom w:val="none" w:sz="0" w:space="0" w:color="auto"/>
            <w:right w:val="none" w:sz="0" w:space="0" w:color="auto"/>
          </w:divBdr>
          <w:divsChild>
            <w:div w:id="1729257290">
              <w:marLeft w:val="0"/>
              <w:marRight w:val="0"/>
              <w:marTop w:val="0"/>
              <w:marBottom w:val="0"/>
              <w:divBdr>
                <w:top w:val="none" w:sz="0" w:space="0" w:color="auto"/>
                <w:left w:val="none" w:sz="0" w:space="0" w:color="auto"/>
                <w:bottom w:val="none" w:sz="0" w:space="0" w:color="auto"/>
                <w:right w:val="none" w:sz="0" w:space="0" w:color="auto"/>
              </w:divBdr>
            </w:div>
          </w:divsChild>
        </w:div>
        <w:div w:id="1227566618">
          <w:marLeft w:val="0"/>
          <w:marRight w:val="0"/>
          <w:marTop w:val="0"/>
          <w:marBottom w:val="0"/>
          <w:divBdr>
            <w:top w:val="none" w:sz="0" w:space="0" w:color="auto"/>
            <w:left w:val="none" w:sz="0" w:space="0" w:color="auto"/>
            <w:bottom w:val="none" w:sz="0" w:space="0" w:color="auto"/>
            <w:right w:val="none" w:sz="0" w:space="0" w:color="auto"/>
          </w:divBdr>
        </w:div>
        <w:div w:id="1153444707">
          <w:marLeft w:val="0"/>
          <w:marRight w:val="0"/>
          <w:marTop w:val="0"/>
          <w:marBottom w:val="0"/>
          <w:divBdr>
            <w:top w:val="none" w:sz="0" w:space="0" w:color="auto"/>
            <w:left w:val="none" w:sz="0" w:space="0" w:color="auto"/>
            <w:bottom w:val="none" w:sz="0" w:space="0" w:color="auto"/>
            <w:right w:val="none" w:sz="0" w:space="0" w:color="auto"/>
          </w:divBdr>
          <w:divsChild>
            <w:div w:id="662852659">
              <w:marLeft w:val="0"/>
              <w:marRight w:val="0"/>
              <w:marTop w:val="0"/>
              <w:marBottom w:val="0"/>
              <w:divBdr>
                <w:top w:val="none" w:sz="0" w:space="0" w:color="auto"/>
                <w:left w:val="none" w:sz="0" w:space="0" w:color="auto"/>
                <w:bottom w:val="none" w:sz="0" w:space="0" w:color="auto"/>
                <w:right w:val="none" w:sz="0" w:space="0" w:color="auto"/>
              </w:divBdr>
            </w:div>
          </w:divsChild>
        </w:div>
        <w:div w:id="380062277">
          <w:marLeft w:val="0"/>
          <w:marRight w:val="0"/>
          <w:marTop w:val="0"/>
          <w:marBottom w:val="0"/>
          <w:divBdr>
            <w:top w:val="none" w:sz="0" w:space="0" w:color="auto"/>
            <w:left w:val="none" w:sz="0" w:space="0" w:color="auto"/>
            <w:bottom w:val="none" w:sz="0" w:space="0" w:color="auto"/>
            <w:right w:val="none" w:sz="0" w:space="0" w:color="auto"/>
          </w:divBdr>
        </w:div>
        <w:div w:id="1545949975">
          <w:marLeft w:val="0"/>
          <w:marRight w:val="0"/>
          <w:marTop w:val="0"/>
          <w:marBottom w:val="0"/>
          <w:divBdr>
            <w:top w:val="none" w:sz="0" w:space="0" w:color="auto"/>
            <w:left w:val="none" w:sz="0" w:space="0" w:color="auto"/>
            <w:bottom w:val="none" w:sz="0" w:space="0" w:color="auto"/>
            <w:right w:val="none" w:sz="0" w:space="0" w:color="auto"/>
          </w:divBdr>
          <w:divsChild>
            <w:div w:id="1641225284">
              <w:marLeft w:val="0"/>
              <w:marRight w:val="0"/>
              <w:marTop w:val="0"/>
              <w:marBottom w:val="0"/>
              <w:divBdr>
                <w:top w:val="none" w:sz="0" w:space="0" w:color="auto"/>
                <w:left w:val="none" w:sz="0" w:space="0" w:color="auto"/>
                <w:bottom w:val="none" w:sz="0" w:space="0" w:color="auto"/>
                <w:right w:val="none" w:sz="0" w:space="0" w:color="auto"/>
              </w:divBdr>
            </w:div>
          </w:divsChild>
        </w:div>
        <w:div w:id="459348912">
          <w:marLeft w:val="0"/>
          <w:marRight w:val="0"/>
          <w:marTop w:val="300"/>
          <w:marBottom w:val="0"/>
          <w:divBdr>
            <w:top w:val="none" w:sz="0" w:space="0" w:color="auto"/>
            <w:left w:val="none" w:sz="0" w:space="0" w:color="auto"/>
            <w:bottom w:val="none" w:sz="0" w:space="0" w:color="auto"/>
            <w:right w:val="none" w:sz="0" w:space="0" w:color="auto"/>
          </w:divBdr>
          <w:divsChild>
            <w:div w:id="1554391446">
              <w:marLeft w:val="0"/>
              <w:marRight w:val="0"/>
              <w:marTop w:val="0"/>
              <w:marBottom w:val="0"/>
              <w:divBdr>
                <w:top w:val="none" w:sz="0" w:space="0" w:color="auto"/>
                <w:left w:val="none" w:sz="0" w:space="0" w:color="auto"/>
                <w:bottom w:val="none" w:sz="0" w:space="0" w:color="auto"/>
                <w:right w:val="none" w:sz="0" w:space="0" w:color="auto"/>
              </w:divBdr>
              <w:divsChild>
                <w:div w:id="66455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93259">
          <w:marLeft w:val="0"/>
          <w:marRight w:val="0"/>
          <w:marTop w:val="300"/>
          <w:marBottom w:val="0"/>
          <w:divBdr>
            <w:top w:val="none" w:sz="0" w:space="0" w:color="auto"/>
            <w:left w:val="none" w:sz="0" w:space="0" w:color="auto"/>
            <w:bottom w:val="none" w:sz="0" w:space="0" w:color="auto"/>
            <w:right w:val="none" w:sz="0" w:space="0" w:color="auto"/>
          </w:divBdr>
          <w:divsChild>
            <w:div w:id="977684992">
              <w:marLeft w:val="0"/>
              <w:marRight w:val="0"/>
              <w:marTop w:val="0"/>
              <w:marBottom w:val="0"/>
              <w:divBdr>
                <w:top w:val="none" w:sz="0" w:space="0" w:color="auto"/>
                <w:left w:val="none" w:sz="0" w:space="0" w:color="auto"/>
                <w:bottom w:val="none" w:sz="0" w:space="0" w:color="auto"/>
                <w:right w:val="none" w:sz="0" w:space="0" w:color="auto"/>
              </w:divBdr>
              <w:divsChild>
                <w:div w:id="8994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655723">
          <w:marLeft w:val="0"/>
          <w:marRight w:val="0"/>
          <w:marTop w:val="300"/>
          <w:marBottom w:val="0"/>
          <w:divBdr>
            <w:top w:val="none" w:sz="0" w:space="0" w:color="auto"/>
            <w:left w:val="none" w:sz="0" w:space="0" w:color="auto"/>
            <w:bottom w:val="none" w:sz="0" w:space="0" w:color="auto"/>
            <w:right w:val="none" w:sz="0" w:space="0" w:color="auto"/>
          </w:divBdr>
          <w:divsChild>
            <w:div w:id="873888363">
              <w:marLeft w:val="0"/>
              <w:marRight w:val="0"/>
              <w:marTop w:val="0"/>
              <w:marBottom w:val="0"/>
              <w:divBdr>
                <w:top w:val="none" w:sz="0" w:space="0" w:color="auto"/>
                <w:left w:val="none" w:sz="0" w:space="0" w:color="auto"/>
                <w:bottom w:val="none" w:sz="0" w:space="0" w:color="auto"/>
                <w:right w:val="none" w:sz="0" w:space="0" w:color="auto"/>
              </w:divBdr>
              <w:divsChild>
                <w:div w:id="68814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11288">
          <w:marLeft w:val="0"/>
          <w:marRight w:val="0"/>
          <w:marTop w:val="300"/>
          <w:marBottom w:val="0"/>
          <w:divBdr>
            <w:top w:val="none" w:sz="0" w:space="0" w:color="auto"/>
            <w:left w:val="none" w:sz="0" w:space="0" w:color="auto"/>
            <w:bottom w:val="none" w:sz="0" w:space="0" w:color="auto"/>
            <w:right w:val="none" w:sz="0" w:space="0" w:color="auto"/>
          </w:divBdr>
          <w:divsChild>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060236">
      <w:bodyDiv w:val="1"/>
      <w:marLeft w:val="0"/>
      <w:marRight w:val="0"/>
      <w:marTop w:val="0"/>
      <w:marBottom w:val="0"/>
      <w:divBdr>
        <w:top w:val="none" w:sz="0" w:space="0" w:color="auto"/>
        <w:left w:val="none" w:sz="0" w:space="0" w:color="auto"/>
        <w:bottom w:val="none" w:sz="0" w:space="0" w:color="auto"/>
        <w:right w:val="none" w:sz="0" w:space="0" w:color="auto"/>
      </w:divBdr>
      <w:divsChild>
        <w:div w:id="1467429964">
          <w:marLeft w:val="0"/>
          <w:marRight w:val="0"/>
          <w:marTop w:val="0"/>
          <w:marBottom w:val="0"/>
          <w:divBdr>
            <w:top w:val="none" w:sz="0" w:space="0" w:color="auto"/>
            <w:left w:val="none" w:sz="0" w:space="0" w:color="auto"/>
            <w:bottom w:val="none" w:sz="0" w:space="0" w:color="auto"/>
            <w:right w:val="none" w:sz="0" w:space="0" w:color="auto"/>
          </w:divBdr>
        </w:div>
        <w:div w:id="2135440947">
          <w:marLeft w:val="0"/>
          <w:marRight w:val="0"/>
          <w:marTop w:val="0"/>
          <w:marBottom w:val="0"/>
          <w:divBdr>
            <w:top w:val="none" w:sz="0" w:space="0" w:color="auto"/>
            <w:left w:val="none" w:sz="0" w:space="0" w:color="auto"/>
            <w:bottom w:val="none" w:sz="0" w:space="0" w:color="auto"/>
            <w:right w:val="none" w:sz="0" w:space="0" w:color="auto"/>
          </w:divBdr>
          <w:divsChild>
            <w:div w:id="1733381636">
              <w:marLeft w:val="0"/>
              <w:marRight w:val="0"/>
              <w:marTop w:val="0"/>
              <w:marBottom w:val="0"/>
              <w:divBdr>
                <w:top w:val="none" w:sz="0" w:space="0" w:color="auto"/>
                <w:left w:val="none" w:sz="0" w:space="0" w:color="auto"/>
                <w:bottom w:val="none" w:sz="0" w:space="0" w:color="auto"/>
                <w:right w:val="none" w:sz="0" w:space="0" w:color="auto"/>
              </w:divBdr>
            </w:div>
          </w:divsChild>
        </w:div>
        <w:div w:id="1066418046">
          <w:marLeft w:val="0"/>
          <w:marRight w:val="0"/>
          <w:marTop w:val="0"/>
          <w:marBottom w:val="0"/>
          <w:divBdr>
            <w:top w:val="none" w:sz="0" w:space="0" w:color="auto"/>
            <w:left w:val="none" w:sz="0" w:space="0" w:color="auto"/>
            <w:bottom w:val="none" w:sz="0" w:space="0" w:color="auto"/>
            <w:right w:val="none" w:sz="0" w:space="0" w:color="auto"/>
          </w:divBdr>
        </w:div>
        <w:div w:id="1703093017">
          <w:marLeft w:val="0"/>
          <w:marRight w:val="0"/>
          <w:marTop w:val="0"/>
          <w:marBottom w:val="0"/>
          <w:divBdr>
            <w:top w:val="none" w:sz="0" w:space="0" w:color="auto"/>
            <w:left w:val="none" w:sz="0" w:space="0" w:color="auto"/>
            <w:bottom w:val="none" w:sz="0" w:space="0" w:color="auto"/>
            <w:right w:val="none" w:sz="0" w:space="0" w:color="auto"/>
          </w:divBdr>
          <w:divsChild>
            <w:div w:id="1681810522">
              <w:marLeft w:val="0"/>
              <w:marRight w:val="0"/>
              <w:marTop w:val="0"/>
              <w:marBottom w:val="0"/>
              <w:divBdr>
                <w:top w:val="none" w:sz="0" w:space="0" w:color="auto"/>
                <w:left w:val="none" w:sz="0" w:space="0" w:color="auto"/>
                <w:bottom w:val="none" w:sz="0" w:space="0" w:color="auto"/>
                <w:right w:val="none" w:sz="0" w:space="0" w:color="auto"/>
              </w:divBdr>
            </w:div>
          </w:divsChild>
        </w:div>
        <w:div w:id="220748067">
          <w:marLeft w:val="0"/>
          <w:marRight w:val="0"/>
          <w:marTop w:val="0"/>
          <w:marBottom w:val="0"/>
          <w:divBdr>
            <w:top w:val="none" w:sz="0" w:space="0" w:color="auto"/>
            <w:left w:val="none" w:sz="0" w:space="0" w:color="auto"/>
            <w:bottom w:val="none" w:sz="0" w:space="0" w:color="auto"/>
            <w:right w:val="none" w:sz="0" w:space="0" w:color="auto"/>
          </w:divBdr>
        </w:div>
        <w:div w:id="1255822723">
          <w:marLeft w:val="0"/>
          <w:marRight w:val="0"/>
          <w:marTop w:val="0"/>
          <w:marBottom w:val="0"/>
          <w:divBdr>
            <w:top w:val="none" w:sz="0" w:space="0" w:color="auto"/>
            <w:left w:val="none" w:sz="0" w:space="0" w:color="auto"/>
            <w:bottom w:val="none" w:sz="0" w:space="0" w:color="auto"/>
            <w:right w:val="none" w:sz="0" w:space="0" w:color="auto"/>
          </w:divBdr>
          <w:divsChild>
            <w:div w:id="869026029">
              <w:marLeft w:val="0"/>
              <w:marRight w:val="0"/>
              <w:marTop w:val="0"/>
              <w:marBottom w:val="0"/>
              <w:divBdr>
                <w:top w:val="none" w:sz="0" w:space="0" w:color="auto"/>
                <w:left w:val="none" w:sz="0" w:space="0" w:color="auto"/>
                <w:bottom w:val="none" w:sz="0" w:space="0" w:color="auto"/>
                <w:right w:val="none" w:sz="0" w:space="0" w:color="auto"/>
              </w:divBdr>
            </w:div>
          </w:divsChild>
        </w:div>
        <w:div w:id="872303411">
          <w:marLeft w:val="0"/>
          <w:marRight w:val="0"/>
          <w:marTop w:val="0"/>
          <w:marBottom w:val="0"/>
          <w:divBdr>
            <w:top w:val="none" w:sz="0" w:space="0" w:color="auto"/>
            <w:left w:val="none" w:sz="0" w:space="0" w:color="auto"/>
            <w:bottom w:val="none" w:sz="0" w:space="0" w:color="auto"/>
            <w:right w:val="none" w:sz="0" w:space="0" w:color="auto"/>
          </w:divBdr>
        </w:div>
        <w:div w:id="754202762">
          <w:marLeft w:val="0"/>
          <w:marRight w:val="0"/>
          <w:marTop w:val="0"/>
          <w:marBottom w:val="0"/>
          <w:divBdr>
            <w:top w:val="none" w:sz="0" w:space="0" w:color="auto"/>
            <w:left w:val="none" w:sz="0" w:space="0" w:color="auto"/>
            <w:bottom w:val="none" w:sz="0" w:space="0" w:color="auto"/>
            <w:right w:val="none" w:sz="0" w:space="0" w:color="auto"/>
          </w:divBdr>
          <w:divsChild>
            <w:div w:id="200438036">
              <w:marLeft w:val="0"/>
              <w:marRight w:val="0"/>
              <w:marTop w:val="0"/>
              <w:marBottom w:val="0"/>
              <w:divBdr>
                <w:top w:val="none" w:sz="0" w:space="0" w:color="auto"/>
                <w:left w:val="none" w:sz="0" w:space="0" w:color="auto"/>
                <w:bottom w:val="none" w:sz="0" w:space="0" w:color="auto"/>
                <w:right w:val="none" w:sz="0" w:space="0" w:color="auto"/>
              </w:divBdr>
            </w:div>
          </w:divsChild>
        </w:div>
        <w:div w:id="391929748">
          <w:marLeft w:val="0"/>
          <w:marRight w:val="0"/>
          <w:marTop w:val="0"/>
          <w:marBottom w:val="0"/>
          <w:divBdr>
            <w:top w:val="none" w:sz="0" w:space="0" w:color="auto"/>
            <w:left w:val="none" w:sz="0" w:space="0" w:color="auto"/>
            <w:bottom w:val="none" w:sz="0" w:space="0" w:color="auto"/>
            <w:right w:val="none" w:sz="0" w:space="0" w:color="auto"/>
          </w:divBdr>
        </w:div>
        <w:div w:id="1399980123">
          <w:marLeft w:val="0"/>
          <w:marRight w:val="0"/>
          <w:marTop w:val="0"/>
          <w:marBottom w:val="0"/>
          <w:divBdr>
            <w:top w:val="none" w:sz="0" w:space="0" w:color="auto"/>
            <w:left w:val="none" w:sz="0" w:space="0" w:color="auto"/>
            <w:bottom w:val="none" w:sz="0" w:space="0" w:color="auto"/>
            <w:right w:val="none" w:sz="0" w:space="0" w:color="auto"/>
          </w:divBdr>
          <w:divsChild>
            <w:div w:id="1704133464">
              <w:marLeft w:val="0"/>
              <w:marRight w:val="0"/>
              <w:marTop w:val="0"/>
              <w:marBottom w:val="0"/>
              <w:divBdr>
                <w:top w:val="none" w:sz="0" w:space="0" w:color="auto"/>
                <w:left w:val="none" w:sz="0" w:space="0" w:color="auto"/>
                <w:bottom w:val="none" w:sz="0" w:space="0" w:color="auto"/>
                <w:right w:val="none" w:sz="0" w:space="0" w:color="auto"/>
              </w:divBdr>
            </w:div>
          </w:divsChild>
        </w:div>
        <w:div w:id="776023948">
          <w:marLeft w:val="0"/>
          <w:marRight w:val="0"/>
          <w:marTop w:val="0"/>
          <w:marBottom w:val="0"/>
          <w:divBdr>
            <w:top w:val="none" w:sz="0" w:space="0" w:color="auto"/>
            <w:left w:val="none" w:sz="0" w:space="0" w:color="auto"/>
            <w:bottom w:val="none" w:sz="0" w:space="0" w:color="auto"/>
            <w:right w:val="none" w:sz="0" w:space="0" w:color="auto"/>
          </w:divBdr>
        </w:div>
        <w:div w:id="1558394155">
          <w:marLeft w:val="0"/>
          <w:marRight w:val="0"/>
          <w:marTop w:val="0"/>
          <w:marBottom w:val="0"/>
          <w:divBdr>
            <w:top w:val="none" w:sz="0" w:space="0" w:color="auto"/>
            <w:left w:val="none" w:sz="0" w:space="0" w:color="auto"/>
            <w:bottom w:val="none" w:sz="0" w:space="0" w:color="auto"/>
            <w:right w:val="none" w:sz="0" w:space="0" w:color="auto"/>
          </w:divBdr>
          <w:divsChild>
            <w:div w:id="572737710">
              <w:marLeft w:val="0"/>
              <w:marRight w:val="0"/>
              <w:marTop w:val="0"/>
              <w:marBottom w:val="0"/>
              <w:divBdr>
                <w:top w:val="none" w:sz="0" w:space="0" w:color="auto"/>
                <w:left w:val="none" w:sz="0" w:space="0" w:color="auto"/>
                <w:bottom w:val="none" w:sz="0" w:space="0" w:color="auto"/>
                <w:right w:val="none" w:sz="0" w:space="0" w:color="auto"/>
              </w:divBdr>
            </w:div>
          </w:divsChild>
        </w:div>
        <w:div w:id="1190993442">
          <w:marLeft w:val="0"/>
          <w:marRight w:val="0"/>
          <w:marTop w:val="0"/>
          <w:marBottom w:val="0"/>
          <w:divBdr>
            <w:top w:val="none" w:sz="0" w:space="0" w:color="auto"/>
            <w:left w:val="none" w:sz="0" w:space="0" w:color="auto"/>
            <w:bottom w:val="none" w:sz="0" w:space="0" w:color="auto"/>
            <w:right w:val="none" w:sz="0" w:space="0" w:color="auto"/>
          </w:divBdr>
        </w:div>
        <w:div w:id="812789921">
          <w:marLeft w:val="0"/>
          <w:marRight w:val="0"/>
          <w:marTop w:val="0"/>
          <w:marBottom w:val="0"/>
          <w:divBdr>
            <w:top w:val="none" w:sz="0" w:space="0" w:color="auto"/>
            <w:left w:val="none" w:sz="0" w:space="0" w:color="auto"/>
            <w:bottom w:val="none" w:sz="0" w:space="0" w:color="auto"/>
            <w:right w:val="none" w:sz="0" w:space="0" w:color="auto"/>
          </w:divBdr>
          <w:divsChild>
            <w:div w:id="409153794">
              <w:marLeft w:val="0"/>
              <w:marRight w:val="0"/>
              <w:marTop w:val="0"/>
              <w:marBottom w:val="0"/>
              <w:divBdr>
                <w:top w:val="none" w:sz="0" w:space="0" w:color="auto"/>
                <w:left w:val="none" w:sz="0" w:space="0" w:color="auto"/>
                <w:bottom w:val="none" w:sz="0" w:space="0" w:color="auto"/>
                <w:right w:val="none" w:sz="0" w:space="0" w:color="auto"/>
              </w:divBdr>
            </w:div>
          </w:divsChild>
        </w:div>
        <w:div w:id="1442188376">
          <w:marLeft w:val="0"/>
          <w:marRight w:val="0"/>
          <w:marTop w:val="300"/>
          <w:marBottom w:val="0"/>
          <w:divBdr>
            <w:top w:val="none" w:sz="0" w:space="0" w:color="auto"/>
            <w:left w:val="none" w:sz="0" w:space="0" w:color="auto"/>
            <w:bottom w:val="none" w:sz="0" w:space="0" w:color="auto"/>
            <w:right w:val="none" w:sz="0" w:space="0" w:color="auto"/>
          </w:divBdr>
          <w:divsChild>
            <w:div w:id="1782725425">
              <w:marLeft w:val="0"/>
              <w:marRight w:val="0"/>
              <w:marTop w:val="0"/>
              <w:marBottom w:val="0"/>
              <w:divBdr>
                <w:top w:val="none" w:sz="0" w:space="0" w:color="auto"/>
                <w:left w:val="none" w:sz="0" w:space="0" w:color="auto"/>
                <w:bottom w:val="none" w:sz="0" w:space="0" w:color="auto"/>
                <w:right w:val="none" w:sz="0" w:space="0" w:color="auto"/>
              </w:divBdr>
              <w:divsChild>
                <w:div w:id="49842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751797">
          <w:marLeft w:val="0"/>
          <w:marRight w:val="0"/>
          <w:marTop w:val="300"/>
          <w:marBottom w:val="0"/>
          <w:divBdr>
            <w:top w:val="none" w:sz="0" w:space="0" w:color="auto"/>
            <w:left w:val="none" w:sz="0" w:space="0" w:color="auto"/>
            <w:bottom w:val="none" w:sz="0" w:space="0" w:color="auto"/>
            <w:right w:val="none" w:sz="0" w:space="0" w:color="auto"/>
          </w:divBdr>
          <w:divsChild>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25810">
          <w:marLeft w:val="0"/>
          <w:marRight w:val="0"/>
          <w:marTop w:val="300"/>
          <w:marBottom w:val="0"/>
          <w:divBdr>
            <w:top w:val="none" w:sz="0" w:space="0" w:color="auto"/>
            <w:left w:val="none" w:sz="0" w:space="0" w:color="auto"/>
            <w:bottom w:val="none" w:sz="0" w:space="0" w:color="auto"/>
            <w:right w:val="none" w:sz="0" w:space="0" w:color="auto"/>
          </w:divBdr>
          <w:divsChild>
            <w:div w:id="844638619">
              <w:marLeft w:val="0"/>
              <w:marRight w:val="0"/>
              <w:marTop w:val="0"/>
              <w:marBottom w:val="0"/>
              <w:divBdr>
                <w:top w:val="none" w:sz="0" w:space="0" w:color="auto"/>
                <w:left w:val="none" w:sz="0" w:space="0" w:color="auto"/>
                <w:bottom w:val="none" w:sz="0" w:space="0" w:color="auto"/>
                <w:right w:val="none" w:sz="0" w:space="0" w:color="auto"/>
              </w:divBdr>
              <w:divsChild>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134687">
          <w:marLeft w:val="0"/>
          <w:marRight w:val="0"/>
          <w:marTop w:val="300"/>
          <w:marBottom w:val="0"/>
          <w:divBdr>
            <w:top w:val="none" w:sz="0" w:space="0" w:color="auto"/>
            <w:left w:val="none" w:sz="0" w:space="0" w:color="auto"/>
            <w:bottom w:val="none" w:sz="0" w:space="0" w:color="auto"/>
            <w:right w:val="none" w:sz="0" w:space="0" w:color="auto"/>
          </w:divBdr>
          <w:divsChild>
            <w:div w:id="824737279">
              <w:marLeft w:val="0"/>
              <w:marRight w:val="0"/>
              <w:marTop w:val="0"/>
              <w:marBottom w:val="0"/>
              <w:divBdr>
                <w:top w:val="none" w:sz="0" w:space="0" w:color="auto"/>
                <w:left w:val="none" w:sz="0" w:space="0" w:color="auto"/>
                <w:bottom w:val="none" w:sz="0" w:space="0" w:color="auto"/>
                <w:right w:val="none" w:sz="0" w:space="0" w:color="auto"/>
              </w:divBdr>
              <w:divsChild>
                <w:div w:id="151245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419126">
      <w:bodyDiv w:val="1"/>
      <w:marLeft w:val="0"/>
      <w:marRight w:val="0"/>
      <w:marTop w:val="0"/>
      <w:marBottom w:val="0"/>
      <w:divBdr>
        <w:top w:val="none" w:sz="0" w:space="0" w:color="auto"/>
        <w:left w:val="none" w:sz="0" w:space="0" w:color="auto"/>
        <w:bottom w:val="none" w:sz="0" w:space="0" w:color="auto"/>
        <w:right w:val="none" w:sz="0" w:space="0" w:color="auto"/>
      </w:divBdr>
      <w:divsChild>
        <w:div w:id="160854289">
          <w:marLeft w:val="0"/>
          <w:marRight w:val="0"/>
          <w:marTop w:val="0"/>
          <w:marBottom w:val="0"/>
          <w:divBdr>
            <w:top w:val="none" w:sz="0" w:space="0" w:color="auto"/>
            <w:left w:val="none" w:sz="0" w:space="0" w:color="auto"/>
            <w:bottom w:val="none" w:sz="0" w:space="0" w:color="auto"/>
            <w:right w:val="none" w:sz="0" w:space="0" w:color="auto"/>
          </w:divBdr>
        </w:div>
        <w:div w:id="1309897132">
          <w:marLeft w:val="0"/>
          <w:marRight w:val="0"/>
          <w:marTop w:val="0"/>
          <w:marBottom w:val="0"/>
          <w:divBdr>
            <w:top w:val="none" w:sz="0" w:space="0" w:color="auto"/>
            <w:left w:val="none" w:sz="0" w:space="0" w:color="auto"/>
            <w:bottom w:val="none" w:sz="0" w:space="0" w:color="auto"/>
            <w:right w:val="none" w:sz="0" w:space="0" w:color="auto"/>
          </w:divBdr>
          <w:divsChild>
            <w:div w:id="1176075191">
              <w:marLeft w:val="0"/>
              <w:marRight w:val="0"/>
              <w:marTop w:val="0"/>
              <w:marBottom w:val="0"/>
              <w:divBdr>
                <w:top w:val="none" w:sz="0" w:space="0" w:color="auto"/>
                <w:left w:val="none" w:sz="0" w:space="0" w:color="auto"/>
                <w:bottom w:val="none" w:sz="0" w:space="0" w:color="auto"/>
                <w:right w:val="none" w:sz="0" w:space="0" w:color="auto"/>
              </w:divBdr>
            </w:div>
          </w:divsChild>
        </w:div>
        <w:div w:id="1936207961">
          <w:marLeft w:val="0"/>
          <w:marRight w:val="0"/>
          <w:marTop w:val="0"/>
          <w:marBottom w:val="0"/>
          <w:divBdr>
            <w:top w:val="none" w:sz="0" w:space="0" w:color="auto"/>
            <w:left w:val="none" w:sz="0" w:space="0" w:color="auto"/>
            <w:bottom w:val="none" w:sz="0" w:space="0" w:color="auto"/>
            <w:right w:val="none" w:sz="0" w:space="0" w:color="auto"/>
          </w:divBdr>
        </w:div>
        <w:div w:id="2066754682">
          <w:marLeft w:val="0"/>
          <w:marRight w:val="0"/>
          <w:marTop w:val="0"/>
          <w:marBottom w:val="0"/>
          <w:divBdr>
            <w:top w:val="none" w:sz="0" w:space="0" w:color="auto"/>
            <w:left w:val="none" w:sz="0" w:space="0" w:color="auto"/>
            <w:bottom w:val="none" w:sz="0" w:space="0" w:color="auto"/>
            <w:right w:val="none" w:sz="0" w:space="0" w:color="auto"/>
          </w:divBdr>
          <w:divsChild>
            <w:div w:id="1234513176">
              <w:marLeft w:val="0"/>
              <w:marRight w:val="0"/>
              <w:marTop w:val="0"/>
              <w:marBottom w:val="0"/>
              <w:divBdr>
                <w:top w:val="none" w:sz="0" w:space="0" w:color="auto"/>
                <w:left w:val="none" w:sz="0" w:space="0" w:color="auto"/>
                <w:bottom w:val="none" w:sz="0" w:space="0" w:color="auto"/>
                <w:right w:val="none" w:sz="0" w:space="0" w:color="auto"/>
              </w:divBdr>
            </w:div>
          </w:divsChild>
        </w:div>
        <w:div w:id="1512336454">
          <w:marLeft w:val="0"/>
          <w:marRight w:val="0"/>
          <w:marTop w:val="0"/>
          <w:marBottom w:val="0"/>
          <w:divBdr>
            <w:top w:val="none" w:sz="0" w:space="0" w:color="auto"/>
            <w:left w:val="none" w:sz="0" w:space="0" w:color="auto"/>
            <w:bottom w:val="none" w:sz="0" w:space="0" w:color="auto"/>
            <w:right w:val="none" w:sz="0" w:space="0" w:color="auto"/>
          </w:divBdr>
        </w:div>
        <w:div w:id="1960716329">
          <w:marLeft w:val="0"/>
          <w:marRight w:val="0"/>
          <w:marTop w:val="0"/>
          <w:marBottom w:val="0"/>
          <w:divBdr>
            <w:top w:val="none" w:sz="0" w:space="0" w:color="auto"/>
            <w:left w:val="none" w:sz="0" w:space="0" w:color="auto"/>
            <w:bottom w:val="none" w:sz="0" w:space="0" w:color="auto"/>
            <w:right w:val="none" w:sz="0" w:space="0" w:color="auto"/>
          </w:divBdr>
          <w:divsChild>
            <w:div w:id="1806387785">
              <w:marLeft w:val="0"/>
              <w:marRight w:val="0"/>
              <w:marTop w:val="0"/>
              <w:marBottom w:val="0"/>
              <w:divBdr>
                <w:top w:val="none" w:sz="0" w:space="0" w:color="auto"/>
                <w:left w:val="none" w:sz="0" w:space="0" w:color="auto"/>
                <w:bottom w:val="none" w:sz="0" w:space="0" w:color="auto"/>
                <w:right w:val="none" w:sz="0" w:space="0" w:color="auto"/>
              </w:divBdr>
            </w:div>
          </w:divsChild>
        </w:div>
        <w:div w:id="1247688500">
          <w:marLeft w:val="0"/>
          <w:marRight w:val="0"/>
          <w:marTop w:val="0"/>
          <w:marBottom w:val="0"/>
          <w:divBdr>
            <w:top w:val="none" w:sz="0" w:space="0" w:color="auto"/>
            <w:left w:val="none" w:sz="0" w:space="0" w:color="auto"/>
            <w:bottom w:val="none" w:sz="0" w:space="0" w:color="auto"/>
            <w:right w:val="none" w:sz="0" w:space="0" w:color="auto"/>
          </w:divBdr>
        </w:div>
        <w:div w:id="1984504145">
          <w:marLeft w:val="0"/>
          <w:marRight w:val="0"/>
          <w:marTop w:val="0"/>
          <w:marBottom w:val="0"/>
          <w:divBdr>
            <w:top w:val="none" w:sz="0" w:space="0" w:color="auto"/>
            <w:left w:val="none" w:sz="0" w:space="0" w:color="auto"/>
            <w:bottom w:val="none" w:sz="0" w:space="0" w:color="auto"/>
            <w:right w:val="none" w:sz="0" w:space="0" w:color="auto"/>
          </w:divBdr>
          <w:divsChild>
            <w:div w:id="1546522708">
              <w:marLeft w:val="0"/>
              <w:marRight w:val="0"/>
              <w:marTop w:val="0"/>
              <w:marBottom w:val="0"/>
              <w:divBdr>
                <w:top w:val="none" w:sz="0" w:space="0" w:color="auto"/>
                <w:left w:val="none" w:sz="0" w:space="0" w:color="auto"/>
                <w:bottom w:val="none" w:sz="0" w:space="0" w:color="auto"/>
                <w:right w:val="none" w:sz="0" w:space="0" w:color="auto"/>
              </w:divBdr>
            </w:div>
          </w:divsChild>
        </w:div>
        <w:div w:id="534074638">
          <w:marLeft w:val="0"/>
          <w:marRight w:val="0"/>
          <w:marTop w:val="0"/>
          <w:marBottom w:val="0"/>
          <w:divBdr>
            <w:top w:val="none" w:sz="0" w:space="0" w:color="auto"/>
            <w:left w:val="none" w:sz="0" w:space="0" w:color="auto"/>
            <w:bottom w:val="none" w:sz="0" w:space="0" w:color="auto"/>
            <w:right w:val="none" w:sz="0" w:space="0" w:color="auto"/>
          </w:divBdr>
        </w:div>
        <w:div w:id="1212301380">
          <w:marLeft w:val="0"/>
          <w:marRight w:val="0"/>
          <w:marTop w:val="0"/>
          <w:marBottom w:val="0"/>
          <w:divBdr>
            <w:top w:val="none" w:sz="0" w:space="0" w:color="auto"/>
            <w:left w:val="none" w:sz="0" w:space="0" w:color="auto"/>
            <w:bottom w:val="none" w:sz="0" w:space="0" w:color="auto"/>
            <w:right w:val="none" w:sz="0" w:space="0" w:color="auto"/>
          </w:divBdr>
          <w:divsChild>
            <w:div w:id="328024047">
              <w:marLeft w:val="0"/>
              <w:marRight w:val="0"/>
              <w:marTop w:val="0"/>
              <w:marBottom w:val="0"/>
              <w:divBdr>
                <w:top w:val="none" w:sz="0" w:space="0" w:color="auto"/>
                <w:left w:val="none" w:sz="0" w:space="0" w:color="auto"/>
                <w:bottom w:val="none" w:sz="0" w:space="0" w:color="auto"/>
                <w:right w:val="none" w:sz="0" w:space="0" w:color="auto"/>
              </w:divBdr>
            </w:div>
          </w:divsChild>
        </w:div>
        <w:div w:id="77138979">
          <w:marLeft w:val="0"/>
          <w:marRight w:val="0"/>
          <w:marTop w:val="0"/>
          <w:marBottom w:val="0"/>
          <w:divBdr>
            <w:top w:val="none" w:sz="0" w:space="0" w:color="auto"/>
            <w:left w:val="none" w:sz="0" w:space="0" w:color="auto"/>
            <w:bottom w:val="none" w:sz="0" w:space="0" w:color="auto"/>
            <w:right w:val="none" w:sz="0" w:space="0" w:color="auto"/>
          </w:divBdr>
        </w:div>
        <w:div w:id="625697306">
          <w:marLeft w:val="0"/>
          <w:marRight w:val="0"/>
          <w:marTop w:val="0"/>
          <w:marBottom w:val="0"/>
          <w:divBdr>
            <w:top w:val="none" w:sz="0" w:space="0" w:color="auto"/>
            <w:left w:val="none" w:sz="0" w:space="0" w:color="auto"/>
            <w:bottom w:val="none" w:sz="0" w:space="0" w:color="auto"/>
            <w:right w:val="none" w:sz="0" w:space="0" w:color="auto"/>
          </w:divBdr>
          <w:divsChild>
            <w:div w:id="379980078">
              <w:marLeft w:val="0"/>
              <w:marRight w:val="0"/>
              <w:marTop w:val="0"/>
              <w:marBottom w:val="0"/>
              <w:divBdr>
                <w:top w:val="none" w:sz="0" w:space="0" w:color="auto"/>
                <w:left w:val="none" w:sz="0" w:space="0" w:color="auto"/>
                <w:bottom w:val="none" w:sz="0" w:space="0" w:color="auto"/>
                <w:right w:val="none" w:sz="0" w:space="0" w:color="auto"/>
              </w:divBdr>
            </w:div>
          </w:divsChild>
        </w:div>
        <w:div w:id="357708280">
          <w:marLeft w:val="0"/>
          <w:marRight w:val="0"/>
          <w:marTop w:val="0"/>
          <w:marBottom w:val="0"/>
          <w:divBdr>
            <w:top w:val="none" w:sz="0" w:space="0" w:color="auto"/>
            <w:left w:val="none" w:sz="0" w:space="0" w:color="auto"/>
            <w:bottom w:val="none" w:sz="0" w:space="0" w:color="auto"/>
            <w:right w:val="none" w:sz="0" w:space="0" w:color="auto"/>
          </w:divBdr>
        </w:div>
        <w:div w:id="1041393374">
          <w:marLeft w:val="0"/>
          <w:marRight w:val="0"/>
          <w:marTop w:val="0"/>
          <w:marBottom w:val="0"/>
          <w:divBdr>
            <w:top w:val="none" w:sz="0" w:space="0" w:color="auto"/>
            <w:left w:val="none" w:sz="0" w:space="0" w:color="auto"/>
            <w:bottom w:val="none" w:sz="0" w:space="0" w:color="auto"/>
            <w:right w:val="none" w:sz="0" w:space="0" w:color="auto"/>
          </w:divBdr>
          <w:divsChild>
            <w:div w:id="350230668">
              <w:marLeft w:val="0"/>
              <w:marRight w:val="0"/>
              <w:marTop w:val="0"/>
              <w:marBottom w:val="0"/>
              <w:divBdr>
                <w:top w:val="none" w:sz="0" w:space="0" w:color="auto"/>
                <w:left w:val="none" w:sz="0" w:space="0" w:color="auto"/>
                <w:bottom w:val="none" w:sz="0" w:space="0" w:color="auto"/>
                <w:right w:val="none" w:sz="0" w:space="0" w:color="auto"/>
              </w:divBdr>
            </w:div>
          </w:divsChild>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7258">
          <w:marLeft w:val="0"/>
          <w:marRight w:val="0"/>
          <w:marTop w:val="300"/>
          <w:marBottom w:val="0"/>
          <w:divBdr>
            <w:top w:val="none" w:sz="0" w:space="0" w:color="auto"/>
            <w:left w:val="none" w:sz="0" w:space="0" w:color="auto"/>
            <w:bottom w:val="none" w:sz="0" w:space="0" w:color="auto"/>
            <w:right w:val="none" w:sz="0" w:space="0" w:color="auto"/>
          </w:divBdr>
          <w:divsChild>
            <w:div w:id="805968690">
              <w:marLeft w:val="0"/>
              <w:marRight w:val="0"/>
              <w:marTop w:val="0"/>
              <w:marBottom w:val="0"/>
              <w:divBdr>
                <w:top w:val="none" w:sz="0" w:space="0" w:color="auto"/>
                <w:left w:val="none" w:sz="0" w:space="0" w:color="auto"/>
                <w:bottom w:val="none" w:sz="0" w:space="0" w:color="auto"/>
                <w:right w:val="none" w:sz="0" w:space="0" w:color="auto"/>
              </w:divBdr>
              <w:divsChild>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306932">
          <w:marLeft w:val="0"/>
          <w:marRight w:val="0"/>
          <w:marTop w:val="300"/>
          <w:marBottom w:val="0"/>
          <w:divBdr>
            <w:top w:val="none" w:sz="0" w:space="0" w:color="auto"/>
            <w:left w:val="none" w:sz="0" w:space="0" w:color="auto"/>
            <w:bottom w:val="none" w:sz="0" w:space="0" w:color="auto"/>
            <w:right w:val="none" w:sz="0" w:space="0" w:color="auto"/>
          </w:divBdr>
          <w:divsChild>
            <w:div w:id="812871260">
              <w:marLeft w:val="0"/>
              <w:marRight w:val="0"/>
              <w:marTop w:val="0"/>
              <w:marBottom w:val="0"/>
              <w:divBdr>
                <w:top w:val="none" w:sz="0" w:space="0" w:color="auto"/>
                <w:left w:val="none" w:sz="0" w:space="0" w:color="auto"/>
                <w:bottom w:val="none" w:sz="0" w:space="0" w:color="auto"/>
                <w:right w:val="none" w:sz="0" w:space="0" w:color="auto"/>
              </w:divBdr>
              <w:divsChild>
                <w:div w:id="6995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245368">
          <w:marLeft w:val="0"/>
          <w:marRight w:val="0"/>
          <w:marTop w:val="300"/>
          <w:marBottom w:val="0"/>
          <w:divBdr>
            <w:top w:val="none" w:sz="0" w:space="0" w:color="auto"/>
            <w:left w:val="none" w:sz="0" w:space="0" w:color="auto"/>
            <w:bottom w:val="none" w:sz="0" w:space="0" w:color="auto"/>
            <w:right w:val="none" w:sz="0" w:space="0" w:color="auto"/>
          </w:divBdr>
          <w:divsChild>
            <w:div w:id="1518226944">
              <w:marLeft w:val="0"/>
              <w:marRight w:val="0"/>
              <w:marTop w:val="0"/>
              <w:marBottom w:val="0"/>
              <w:divBdr>
                <w:top w:val="none" w:sz="0" w:space="0" w:color="auto"/>
                <w:left w:val="none" w:sz="0" w:space="0" w:color="auto"/>
                <w:bottom w:val="none" w:sz="0" w:space="0" w:color="auto"/>
                <w:right w:val="none" w:sz="0" w:space="0" w:color="auto"/>
              </w:divBdr>
              <w:divsChild>
                <w:div w:id="1930850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32304">
      <w:bodyDiv w:val="1"/>
      <w:marLeft w:val="0"/>
      <w:marRight w:val="0"/>
      <w:marTop w:val="0"/>
      <w:marBottom w:val="0"/>
      <w:divBdr>
        <w:top w:val="none" w:sz="0" w:space="0" w:color="auto"/>
        <w:left w:val="none" w:sz="0" w:space="0" w:color="auto"/>
        <w:bottom w:val="none" w:sz="0" w:space="0" w:color="auto"/>
        <w:right w:val="none" w:sz="0" w:space="0" w:color="auto"/>
      </w:divBdr>
      <w:divsChild>
        <w:div w:id="1914779972">
          <w:marLeft w:val="0"/>
          <w:marRight w:val="0"/>
          <w:marTop w:val="0"/>
          <w:marBottom w:val="0"/>
          <w:divBdr>
            <w:top w:val="none" w:sz="0" w:space="0" w:color="auto"/>
            <w:left w:val="none" w:sz="0" w:space="0" w:color="auto"/>
            <w:bottom w:val="none" w:sz="0" w:space="0" w:color="auto"/>
            <w:right w:val="none" w:sz="0" w:space="0" w:color="auto"/>
          </w:divBdr>
        </w:div>
        <w:div w:id="1928226685">
          <w:marLeft w:val="0"/>
          <w:marRight w:val="0"/>
          <w:marTop w:val="0"/>
          <w:marBottom w:val="0"/>
          <w:divBdr>
            <w:top w:val="none" w:sz="0" w:space="0" w:color="auto"/>
            <w:left w:val="none" w:sz="0" w:space="0" w:color="auto"/>
            <w:bottom w:val="none" w:sz="0" w:space="0" w:color="auto"/>
            <w:right w:val="none" w:sz="0" w:space="0" w:color="auto"/>
          </w:divBdr>
          <w:divsChild>
            <w:div w:id="1907493398">
              <w:marLeft w:val="0"/>
              <w:marRight w:val="0"/>
              <w:marTop w:val="0"/>
              <w:marBottom w:val="0"/>
              <w:divBdr>
                <w:top w:val="none" w:sz="0" w:space="0" w:color="auto"/>
                <w:left w:val="none" w:sz="0" w:space="0" w:color="auto"/>
                <w:bottom w:val="none" w:sz="0" w:space="0" w:color="auto"/>
                <w:right w:val="none" w:sz="0" w:space="0" w:color="auto"/>
              </w:divBdr>
            </w:div>
          </w:divsChild>
        </w:div>
        <w:div w:id="1068573501">
          <w:marLeft w:val="0"/>
          <w:marRight w:val="0"/>
          <w:marTop w:val="0"/>
          <w:marBottom w:val="0"/>
          <w:divBdr>
            <w:top w:val="none" w:sz="0" w:space="0" w:color="auto"/>
            <w:left w:val="none" w:sz="0" w:space="0" w:color="auto"/>
            <w:bottom w:val="none" w:sz="0" w:space="0" w:color="auto"/>
            <w:right w:val="none" w:sz="0" w:space="0" w:color="auto"/>
          </w:divBdr>
        </w:div>
        <w:div w:id="126703369">
          <w:marLeft w:val="0"/>
          <w:marRight w:val="0"/>
          <w:marTop w:val="0"/>
          <w:marBottom w:val="0"/>
          <w:divBdr>
            <w:top w:val="none" w:sz="0" w:space="0" w:color="auto"/>
            <w:left w:val="none" w:sz="0" w:space="0" w:color="auto"/>
            <w:bottom w:val="none" w:sz="0" w:space="0" w:color="auto"/>
            <w:right w:val="none" w:sz="0" w:space="0" w:color="auto"/>
          </w:divBdr>
          <w:divsChild>
            <w:div w:id="1725250100">
              <w:marLeft w:val="0"/>
              <w:marRight w:val="0"/>
              <w:marTop w:val="0"/>
              <w:marBottom w:val="0"/>
              <w:divBdr>
                <w:top w:val="none" w:sz="0" w:space="0" w:color="auto"/>
                <w:left w:val="none" w:sz="0" w:space="0" w:color="auto"/>
                <w:bottom w:val="none" w:sz="0" w:space="0" w:color="auto"/>
                <w:right w:val="none" w:sz="0" w:space="0" w:color="auto"/>
              </w:divBdr>
            </w:div>
          </w:divsChild>
        </w:div>
        <w:div w:id="145359468">
          <w:marLeft w:val="0"/>
          <w:marRight w:val="0"/>
          <w:marTop w:val="0"/>
          <w:marBottom w:val="0"/>
          <w:divBdr>
            <w:top w:val="none" w:sz="0" w:space="0" w:color="auto"/>
            <w:left w:val="none" w:sz="0" w:space="0" w:color="auto"/>
            <w:bottom w:val="none" w:sz="0" w:space="0" w:color="auto"/>
            <w:right w:val="none" w:sz="0" w:space="0" w:color="auto"/>
          </w:divBdr>
        </w:div>
        <w:div w:id="829559812">
          <w:marLeft w:val="0"/>
          <w:marRight w:val="0"/>
          <w:marTop w:val="0"/>
          <w:marBottom w:val="0"/>
          <w:divBdr>
            <w:top w:val="none" w:sz="0" w:space="0" w:color="auto"/>
            <w:left w:val="none" w:sz="0" w:space="0" w:color="auto"/>
            <w:bottom w:val="none" w:sz="0" w:space="0" w:color="auto"/>
            <w:right w:val="none" w:sz="0" w:space="0" w:color="auto"/>
          </w:divBdr>
          <w:divsChild>
            <w:div w:id="1708600945">
              <w:marLeft w:val="0"/>
              <w:marRight w:val="0"/>
              <w:marTop w:val="0"/>
              <w:marBottom w:val="0"/>
              <w:divBdr>
                <w:top w:val="none" w:sz="0" w:space="0" w:color="auto"/>
                <w:left w:val="none" w:sz="0" w:space="0" w:color="auto"/>
                <w:bottom w:val="none" w:sz="0" w:space="0" w:color="auto"/>
                <w:right w:val="none" w:sz="0" w:space="0" w:color="auto"/>
              </w:divBdr>
            </w:div>
          </w:divsChild>
        </w:div>
        <w:div w:id="1640499423">
          <w:marLeft w:val="0"/>
          <w:marRight w:val="0"/>
          <w:marTop w:val="0"/>
          <w:marBottom w:val="0"/>
          <w:divBdr>
            <w:top w:val="none" w:sz="0" w:space="0" w:color="auto"/>
            <w:left w:val="none" w:sz="0" w:space="0" w:color="auto"/>
            <w:bottom w:val="none" w:sz="0" w:space="0" w:color="auto"/>
            <w:right w:val="none" w:sz="0" w:space="0" w:color="auto"/>
          </w:divBdr>
        </w:div>
        <w:div w:id="1778401102">
          <w:marLeft w:val="0"/>
          <w:marRight w:val="0"/>
          <w:marTop w:val="0"/>
          <w:marBottom w:val="0"/>
          <w:divBdr>
            <w:top w:val="none" w:sz="0" w:space="0" w:color="auto"/>
            <w:left w:val="none" w:sz="0" w:space="0" w:color="auto"/>
            <w:bottom w:val="none" w:sz="0" w:space="0" w:color="auto"/>
            <w:right w:val="none" w:sz="0" w:space="0" w:color="auto"/>
          </w:divBdr>
          <w:divsChild>
            <w:div w:id="1734351593">
              <w:marLeft w:val="0"/>
              <w:marRight w:val="0"/>
              <w:marTop w:val="0"/>
              <w:marBottom w:val="0"/>
              <w:divBdr>
                <w:top w:val="none" w:sz="0" w:space="0" w:color="auto"/>
                <w:left w:val="none" w:sz="0" w:space="0" w:color="auto"/>
                <w:bottom w:val="none" w:sz="0" w:space="0" w:color="auto"/>
                <w:right w:val="none" w:sz="0" w:space="0" w:color="auto"/>
              </w:divBdr>
            </w:div>
          </w:divsChild>
        </w:div>
        <w:div w:id="479881914">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sChild>
            <w:div w:id="95714628">
              <w:marLeft w:val="0"/>
              <w:marRight w:val="0"/>
              <w:marTop w:val="0"/>
              <w:marBottom w:val="0"/>
              <w:divBdr>
                <w:top w:val="none" w:sz="0" w:space="0" w:color="auto"/>
                <w:left w:val="none" w:sz="0" w:space="0" w:color="auto"/>
                <w:bottom w:val="none" w:sz="0" w:space="0" w:color="auto"/>
                <w:right w:val="none" w:sz="0" w:space="0" w:color="auto"/>
              </w:divBdr>
            </w:div>
          </w:divsChild>
        </w:div>
        <w:div w:id="1096486590">
          <w:marLeft w:val="0"/>
          <w:marRight w:val="0"/>
          <w:marTop w:val="0"/>
          <w:marBottom w:val="0"/>
          <w:divBdr>
            <w:top w:val="none" w:sz="0" w:space="0" w:color="auto"/>
            <w:left w:val="none" w:sz="0" w:space="0" w:color="auto"/>
            <w:bottom w:val="none" w:sz="0" w:space="0" w:color="auto"/>
            <w:right w:val="none" w:sz="0" w:space="0" w:color="auto"/>
          </w:divBdr>
        </w:div>
        <w:div w:id="885144575">
          <w:marLeft w:val="0"/>
          <w:marRight w:val="0"/>
          <w:marTop w:val="0"/>
          <w:marBottom w:val="0"/>
          <w:divBdr>
            <w:top w:val="none" w:sz="0" w:space="0" w:color="auto"/>
            <w:left w:val="none" w:sz="0" w:space="0" w:color="auto"/>
            <w:bottom w:val="none" w:sz="0" w:space="0" w:color="auto"/>
            <w:right w:val="none" w:sz="0" w:space="0" w:color="auto"/>
          </w:divBdr>
          <w:divsChild>
            <w:div w:id="733235667">
              <w:marLeft w:val="0"/>
              <w:marRight w:val="0"/>
              <w:marTop w:val="0"/>
              <w:marBottom w:val="0"/>
              <w:divBdr>
                <w:top w:val="none" w:sz="0" w:space="0" w:color="auto"/>
                <w:left w:val="none" w:sz="0" w:space="0" w:color="auto"/>
                <w:bottom w:val="none" w:sz="0" w:space="0" w:color="auto"/>
                <w:right w:val="none" w:sz="0" w:space="0" w:color="auto"/>
              </w:divBdr>
            </w:div>
          </w:divsChild>
        </w:div>
        <w:div w:id="899439859">
          <w:marLeft w:val="0"/>
          <w:marRight w:val="0"/>
          <w:marTop w:val="0"/>
          <w:marBottom w:val="0"/>
          <w:divBdr>
            <w:top w:val="none" w:sz="0" w:space="0" w:color="auto"/>
            <w:left w:val="none" w:sz="0" w:space="0" w:color="auto"/>
            <w:bottom w:val="none" w:sz="0" w:space="0" w:color="auto"/>
            <w:right w:val="none" w:sz="0" w:space="0" w:color="auto"/>
          </w:divBdr>
        </w:div>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1675524463">
          <w:marLeft w:val="0"/>
          <w:marRight w:val="0"/>
          <w:marTop w:val="300"/>
          <w:marBottom w:val="0"/>
          <w:divBdr>
            <w:top w:val="none" w:sz="0" w:space="0" w:color="auto"/>
            <w:left w:val="none" w:sz="0" w:space="0" w:color="auto"/>
            <w:bottom w:val="none" w:sz="0" w:space="0" w:color="auto"/>
            <w:right w:val="none" w:sz="0" w:space="0" w:color="auto"/>
          </w:divBdr>
          <w:divsChild>
            <w:div w:id="1470056973">
              <w:marLeft w:val="0"/>
              <w:marRight w:val="0"/>
              <w:marTop w:val="0"/>
              <w:marBottom w:val="0"/>
              <w:divBdr>
                <w:top w:val="none" w:sz="0" w:space="0" w:color="auto"/>
                <w:left w:val="none" w:sz="0" w:space="0" w:color="auto"/>
                <w:bottom w:val="none" w:sz="0" w:space="0" w:color="auto"/>
                <w:right w:val="none" w:sz="0" w:space="0" w:color="auto"/>
              </w:divBdr>
              <w:divsChild>
                <w:div w:id="44593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268922">
          <w:marLeft w:val="0"/>
          <w:marRight w:val="0"/>
          <w:marTop w:val="300"/>
          <w:marBottom w:val="0"/>
          <w:divBdr>
            <w:top w:val="none" w:sz="0" w:space="0" w:color="auto"/>
            <w:left w:val="none" w:sz="0" w:space="0" w:color="auto"/>
            <w:bottom w:val="none" w:sz="0" w:space="0" w:color="auto"/>
            <w:right w:val="none" w:sz="0" w:space="0" w:color="auto"/>
          </w:divBdr>
          <w:divsChild>
            <w:div w:id="827287354">
              <w:marLeft w:val="0"/>
              <w:marRight w:val="0"/>
              <w:marTop w:val="0"/>
              <w:marBottom w:val="0"/>
              <w:divBdr>
                <w:top w:val="none" w:sz="0" w:space="0" w:color="auto"/>
                <w:left w:val="none" w:sz="0" w:space="0" w:color="auto"/>
                <w:bottom w:val="none" w:sz="0" w:space="0" w:color="auto"/>
                <w:right w:val="none" w:sz="0" w:space="0" w:color="auto"/>
              </w:divBdr>
              <w:divsChild>
                <w:div w:id="101168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34764">
          <w:marLeft w:val="0"/>
          <w:marRight w:val="0"/>
          <w:marTop w:val="300"/>
          <w:marBottom w:val="0"/>
          <w:divBdr>
            <w:top w:val="none" w:sz="0" w:space="0" w:color="auto"/>
            <w:left w:val="none" w:sz="0" w:space="0" w:color="auto"/>
            <w:bottom w:val="none" w:sz="0" w:space="0" w:color="auto"/>
            <w:right w:val="none" w:sz="0" w:space="0" w:color="auto"/>
          </w:divBdr>
          <w:divsChild>
            <w:div w:id="267591037">
              <w:marLeft w:val="0"/>
              <w:marRight w:val="0"/>
              <w:marTop w:val="0"/>
              <w:marBottom w:val="0"/>
              <w:divBdr>
                <w:top w:val="none" w:sz="0" w:space="0" w:color="auto"/>
                <w:left w:val="none" w:sz="0" w:space="0" w:color="auto"/>
                <w:bottom w:val="none" w:sz="0" w:space="0" w:color="auto"/>
                <w:right w:val="none" w:sz="0" w:space="0" w:color="auto"/>
              </w:divBdr>
              <w:divsChild>
                <w:div w:id="87740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312435">
          <w:marLeft w:val="0"/>
          <w:marRight w:val="0"/>
          <w:marTop w:val="300"/>
          <w:marBottom w:val="0"/>
          <w:divBdr>
            <w:top w:val="none" w:sz="0" w:space="0" w:color="auto"/>
            <w:left w:val="none" w:sz="0" w:space="0" w:color="auto"/>
            <w:bottom w:val="none" w:sz="0" w:space="0" w:color="auto"/>
            <w:right w:val="none" w:sz="0" w:space="0" w:color="auto"/>
          </w:divBdr>
          <w:divsChild>
            <w:div w:id="685403293">
              <w:marLeft w:val="0"/>
              <w:marRight w:val="0"/>
              <w:marTop w:val="0"/>
              <w:marBottom w:val="0"/>
              <w:divBdr>
                <w:top w:val="none" w:sz="0" w:space="0" w:color="auto"/>
                <w:left w:val="none" w:sz="0" w:space="0" w:color="auto"/>
                <w:bottom w:val="none" w:sz="0" w:space="0" w:color="auto"/>
                <w:right w:val="none" w:sz="0" w:space="0" w:color="auto"/>
              </w:divBdr>
              <w:divsChild>
                <w:div w:id="196758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2218">
      <w:bodyDiv w:val="1"/>
      <w:marLeft w:val="0"/>
      <w:marRight w:val="0"/>
      <w:marTop w:val="0"/>
      <w:marBottom w:val="0"/>
      <w:divBdr>
        <w:top w:val="none" w:sz="0" w:space="0" w:color="auto"/>
        <w:left w:val="none" w:sz="0" w:space="0" w:color="auto"/>
        <w:bottom w:val="none" w:sz="0" w:space="0" w:color="auto"/>
        <w:right w:val="none" w:sz="0" w:space="0" w:color="auto"/>
      </w:divBdr>
      <w:divsChild>
        <w:div w:id="1194002560">
          <w:marLeft w:val="0"/>
          <w:marRight w:val="0"/>
          <w:marTop w:val="0"/>
          <w:marBottom w:val="0"/>
          <w:divBdr>
            <w:top w:val="none" w:sz="0" w:space="0" w:color="auto"/>
            <w:left w:val="none" w:sz="0" w:space="0" w:color="auto"/>
            <w:bottom w:val="none" w:sz="0" w:space="0" w:color="auto"/>
            <w:right w:val="none" w:sz="0" w:space="0" w:color="auto"/>
          </w:divBdr>
        </w:div>
        <w:div w:id="1270041609">
          <w:marLeft w:val="0"/>
          <w:marRight w:val="0"/>
          <w:marTop w:val="0"/>
          <w:marBottom w:val="0"/>
          <w:divBdr>
            <w:top w:val="none" w:sz="0" w:space="0" w:color="auto"/>
            <w:left w:val="none" w:sz="0" w:space="0" w:color="auto"/>
            <w:bottom w:val="none" w:sz="0" w:space="0" w:color="auto"/>
            <w:right w:val="none" w:sz="0" w:space="0" w:color="auto"/>
          </w:divBdr>
          <w:divsChild>
            <w:div w:id="269048213">
              <w:marLeft w:val="0"/>
              <w:marRight w:val="0"/>
              <w:marTop w:val="0"/>
              <w:marBottom w:val="0"/>
              <w:divBdr>
                <w:top w:val="none" w:sz="0" w:space="0" w:color="auto"/>
                <w:left w:val="none" w:sz="0" w:space="0" w:color="auto"/>
                <w:bottom w:val="none" w:sz="0" w:space="0" w:color="auto"/>
                <w:right w:val="none" w:sz="0" w:space="0" w:color="auto"/>
              </w:divBdr>
            </w:div>
          </w:divsChild>
        </w:div>
        <w:div w:id="228158394">
          <w:marLeft w:val="0"/>
          <w:marRight w:val="0"/>
          <w:marTop w:val="0"/>
          <w:marBottom w:val="0"/>
          <w:divBdr>
            <w:top w:val="none" w:sz="0" w:space="0" w:color="auto"/>
            <w:left w:val="none" w:sz="0" w:space="0" w:color="auto"/>
            <w:bottom w:val="none" w:sz="0" w:space="0" w:color="auto"/>
            <w:right w:val="none" w:sz="0" w:space="0" w:color="auto"/>
          </w:divBdr>
        </w:div>
        <w:div w:id="492451110">
          <w:marLeft w:val="0"/>
          <w:marRight w:val="0"/>
          <w:marTop w:val="0"/>
          <w:marBottom w:val="0"/>
          <w:divBdr>
            <w:top w:val="none" w:sz="0" w:space="0" w:color="auto"/>
            <w:left w:val="none" w:sz="0" w:space="0" w:color="auto"/>
            <w:bottom w:val="none" w:sz="0" w:space="0" w:color="auto"/>
            <w:right w:val="none" w:sz="0" w:space="0" w:color="auto"/>
          </w:divBdr>
          <w:divsChild>
            <w:div w:id="1978297329">
              <w:marLeft w:val="0"/>
              <w:marRight w:val="0"/>
              <w:marTop w:val="0"/>
              <w:marBottom w:val="0"/>
              <w:divBdr>
                <w:top w:val="none" w:sz="0" w:space="0" w:color="auto"/>
                <w:left w:val="none" w:sz="0" w:space="0" w:color="auto"/>
                <w:bottom w:val="none" w:sz="0" w:space="0" w:color="auto"/>
                <w:right w:val="none" w:sz="0" w:space="0" w:color="auto"/>
              </w:divBdr>
            </w:div>
          </w:divsChild>
        </w:div>
        <w:div w:id="90974574">
          <w:marLeft w:val="0"/>
          <w:marRight w:val="0"/>
          <w:marTop w:val="0"/>
          <w:marBottom w:val="0"/>
          <w:divBdr>
            <w:top w:val="none" w:sz="0" w:space="0" w:color="auto"/>
            <w:left w:val="none" w:sz="0" w:space="0" w:color="auto"/>
            <w:bottom w:val="none" w:sz="0" w:space="0" w:color="auto"/>
            <w:right w:val="none" w:sz="0" w:space="0" w:color="auto"/>
          </w:divBdr>
        </w:div>
        <w:div w:id="897320375">
          <w:marLeft w:val="0"/>
          <w:marRight w:val="0"/>
          <w:marTop w:val="0"/>
          <w:marBottom w:val="0"/>
          <w:divBdr>
            <w:top w:val="none" w:sz="0" w:space="0" w:color="auto"/>
            <w:left w:val="none" w:sz="0" w:space="0" w:color="auto"/>
            <w:bottom w:val="none" w:sz="0" w:space="0" w:color="auto"/>
            <w:right w:val="none" w:sz="0" w:space="0" w:color="auto"/>
          </w:divBdr>
          <w:divsChild>
            <w:div w:id="110320714">
              <w:marLeft w:val="0"/>
              <w:marRight w:val="0"/>
              <w:marTop w:val="0"/>
              <w:marBottom w:val="0"/>
              <w:divBdr>
                <w:top w:val="none" w:sz="0" w:space="0" w:color="auto"/>
                <w:left w:val="none" w:sz="0" w:space="0" w:color="auto"/>
                <w:bottom w:val="none" w:sz="0" w:space="0" w:color="auto"/>
                <w:right w:val="none" w:sz="0" w:space="0" w:color="auto"/>
              </w:divBdr>
            </w:div>
          </w:divsChild>
        </w:div>
        <w:div w:id="1507478323">
          <w:marLeft w:val="0"/>
          <w:marRight w:val="0"/>
          <w:marTop w:val="0"/>
          <w:marBottom w:val="0"/>
          <w:divBdr>
            <w:top w:val="none" w:sz="0" w:space="0" w:color="auto"/>
            <w:left w:val="none" w:sz="0" w:space="0" w:color="auto"/>
            <w:bottom w:val="none" w:sz="0" w:space="0" w:color="auto"/>
            <w:right w:val="none" w:sz="0" w:space="0" w:color="auto"/>
          </w:divBdr>
        </w:div>
        <w:div w:id="861675166">
          <w:marLeft w:val="0"/>
          <w:marRight w:val="0"/>
          <w:marTop w:val="0"/>
          <w:marBottom w:val="0"/>
          <w:divBdr>
            <w:top w:val="none" w:sz="0" w:space="0" w:color="auto"/>
            <w:left w:val="none" w:sz="0" w:space="0" w:color="auto"/>
            <w:bottom w:val="none" w:sz="0" w:space="0" w:color="auto"/>
            <w:right w:val="none" w:sz="0" w:space="0" w:color="auto"/>
          </w:divBdr>
          <w:divsChild>
            <w:div w:id="100995304">
              <w:marLeft w:val="0"/>
              <w:marRight w:val="0"/>
              <w:marTop w:val="0"/>
              <w:marBottom w:val="0"/>
              <w:divBdr>
                <w:top w:val="none" w:sz="0" w:space="0" w:color="auto"/>
                <w:left w:val="none" w:sz="0" w:space="0" w:color="auto"/>
                <w:bottom w:val="none" w:sz="0" w:space="0" w:color="auto"/>
                <w:right w:val="none" w:sz="0" w:space="0" w:color="auto"/>
              </w:divBdr>
            </w:div>
          </w:divsChild>
        </w:div>
        <w:div w:id="416099657">
          <w:marLeft w:val="0"/>
          <w:marRight w:val="0"/>
          <w:marTop w:val="0"/>
          <w:marBottom w:val="0"/>
          <w:divBdr>
            <w:top w:val="none" w:sz="0" w:space="0" w:color="auto"/>
            <w:left w:val="none" w:sz="0" w:space="0" w:color="auto"/>
            <w:bottom w:val="none" w:sz="0" w:space="0" w:color="auto"/>
            <w:right w:val="none" w:sz="0" w:space="0" w:color="auto"/>
          </w:divBdr>
        </w:div>
        <w:div w:id="619606160">
          <w:marLeft w:val="0"/>
          <w:marRight w:val="0"/>
          <w:marTop w:val="0"/>
          <w:marBottom w:val="0"/>
          <w:divBdr>
            <w:top w:val="none" w:sz="0" w:space="0" w:color="auto"/>
            <w:left w:val="none" w:sz="0" w:space="0" w:color="auto"/>
            <w:bottom w:val="none" w:sz="0" w:space="0" w:color="auto"/>
            <w:right w:val="none" w:sz="0" w:space="0" w:color="auto"/>
          </w:divBdr>
          <w:divsChild>
            <w:div w:id="1645354784">
              <w:marLeft w:val="0"/>
              <w:marRight w:val="0"/>
              <w:marTop w:val="0"/>
              <w:marBottom w:val="0"/>
              <w:divBdr>
                <w:top w:val="none" w:sz="0" w:space="0" w:color="auto"/>
                <w:left w:val="none" w:sz="0" w:space="0" w:color="auto"/>
                <w:bottom w:val="none" w:sz="0" w:space="0" w:color="auto"/>
                <w:right w:val="none" w:sz="0" w:space="0" w:color="auto"/>
              </w:divBdr>
            </w:div>
          </w:divsChild>
        </w:div>
        <w:div w:id="1944223024">
          <w:marLeft w:val="0"/>
          <w:marRight w:val="0"/>
          <w:marTop w:val="0"/>
          <w:marBottom w:val="0"/>
          <w:divBdr>
            <w:top w:val="none" w:sz="0" w:space="0" w:color="auto"/>
            <w:left w:val="none" w:sz="0" w:space="0" w:color="auto"/>
            <w:bottom w:val="none" w:sz="0" w:space="0" w:color="auto"/>
            <w:right w:val="none" w:sz="0" w:space="0" w:color="auto"/>
          </w:divBdr>
        </w:div>
        <w:div w:id="225801146">
          <w:marLeft w:val="0"/>
          <w:marRight w:val="0"/>
          <w:marTop w:val="0"/>
          <w:marBottom w:val="0"/>
          <w:divBdr>
            <w:top w:val="none" w:sz="0" w:space="0" w:color="auto"/>
            <w:left w:val="none" w:sz="0" w:space="0" w:color="auto"/>
            <w:bottom w:val="none" w:sz="0" w:space="0" w:color="auto"/>
            <w:right w:val="none" w:sz="0" w:space="0" w:color="auto"/>
          </w:divBdr>
          <w:divsChild>
            <w:div w:id="1437286935">
              <w:marLeft w:val="0"/>
              <w:marRight w:val="0"/>
              <w:marTop w:val="0"/>
              <w:marBottom w:val="0"/>
              <w:divBdr>
                <w:top w:val="none" w:sz="0" w:space="0" w:color="auto"/>
                <w:left w:val="none" w:sz="0" w:space="0" w:color="auto"/>
                <w:bottom w:val="none" w:sz="0" w:space="0" w:color="auto"/>
                <w:right w:val="none" w:sz="0" w:space="0" w:color="auto"/>
              </w:divBdr>
            </w:div>
          </w:divsChild>
        </w:div>
        <w:div w:id="1183666699">
          <w:marLeft w:val="0"/>
          <w:marRight w:val="0"/>
          <w:marTop w:val="0"/>
          <w:marBottom w:val="0"/>
          <w:divBdr>
            <w:top w:val="none" w:sz="0" w:space="0" w:color="auto"/>
            <w:left w:val="none" w:sz="0" w:space="0" w:color="auto"/>
            <w:bottom w:val="none" w:sz="0" w:space="0" w:color="auto"/>
            <w:right w:val="none" w:sz="0" w:space="0" w:color="auto"/>
          </w:divBdr>
        </w:div>
        <w:div w:id="126632842">
          <w:marLeft w:val="0"/>
          <w:marRight w:val="0"/>
          <w:marTop w:val="0"/>
          <w:marBottom w:val="0"/>
          <w:divBdr>
            <w:top w:val="none" w:sz="0" w:space="0" w:color="auto"/>
            <w:left w:val="none" w:sz="0" w:space="0" w:color="auto"/>
            <w:bottom w:val="none" w:sz="0" w:space="0" w:color="auto"/>
            <w:right w:val="none" w:sz="0" w:space="0" w:color="auto"/>
          </w:divBdr>
          <w:divsChild>
            <w:div w:id="502278851">
              <w:marLeft w:val="0"/>
              <w:marRight w:val="0"/>
              <w:marTop w:val="0"/>
              <w:marBottom w:val="0"/>
              <w:divBdr>
                <w:top w:val="none" w:sz="0" w:space="0" w:color="auto"/>
                <w:left w:val="none" w:sz="0" w:space="0" w:color="auto"/>
                <w:bottom w:val="none" w:sz="0" w:space="0" w:color="auto"/>
                <w:right w:val="none" w:sz="0" w:space="0" w:color="auto"/>
              </w:divBdr>
            </w:div>
          </w:divsChild>
        </w:div>
        <w:div w:id="1494879559">
          <w:marLeft w:val="0"/>
          <w:marRight w:val="0"/>
          <w:marTop w:val="300"/>
          <w:marBottom w:val="0"/>
          <w:divBdr>
            <w:top w:val="none" w:sz="0" w:space="0" w:color="auto"/>
            <w:left w:val="none" w:sz="0" w:space="0" w:color="auto"/>
            <w:bottom w:val="none" w:sz="0" w:space="0" w:color="auto"/>
            <w:right w:val="none" w:sz="0" w:space="0" w:color="auto"/>
          </w:divBdr>
          <w:divsChild>
            <w:div w:id="59714535">
              <w:marLeft w:val="0"/>
              <w:marRight w:val="0"/>
              <w:marTop w:val="0"/>
              <w:marBottom w:val="0"/>
              <w:divBdr>
                <w:top w:val="none" w:sz="0" w:space="0" w:color="auto"/>
                <w:left w:val="none" w:sz="0" w:space="0" w:color="auto"/>
                <w:bottom w:val="none" w:sz="0" w:space="0" w:color="auto"/>
                <w:right w:val="none" w:sz="0" w:space="0" w:color="auto"/>
              </w:divBdr>
              <w:divsChild>
                <w:div w:id="72313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67675">
          <w:marLeft w:val="0"/>
          <w:marRight w:val="0"/>
          <w:marTop w:val="300"/>
          <w:marBottom w:val="0"/>
          <w:divBdr>
            <w:top w:val="none" w:sz="0" w:space="0" w:color="auto"/>
            <w:left w:val="none" w:sz="0" w:space="0" w:color="auto"/>
            <w:bottom w:val="none" w:sz="0" w:space="0" w:color="auto"/>
            <w:right w:val="none" w:sz="0" w:space="0" w:color="auto"/>
          </w:divBdr>
          <w:divsChild>
            <w:div w:id="782723518">
              <w:marLeft w:val="0"/>
              <w:marRight w:val="0"/>
              <w:marTop w:val="0"/>
              <w:marBottom w:val="0"/>
              <w:divBdr>
                <w:top w:val="none" w:sz="0" w:space="0" w:color="auto"/>
                <w:left w:val="none" w:sz="0" w:space="0" w:color="auto"/>
                <w:bottom w:val="none" w:sz="0" w:space="0" w:color="auto"/>
                <w:right w:val="none" w:sz="0" w:space="0" w:color="auto"/>
              </w:divBdr>
              <w:divsChild>
                <w:div w:id="14890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sChild>
                <w:div w:id="75454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868">
          <w:marLeft w:val="0"/>
          <w:marRight w:val="0"/>
          <w:marTop w:val="300"/>
          <w:marBottom w:val="0"/>
          <w:divBdr>
            <w:top w:val="none" w:sz="0" w:space="0" w:color="auto"/>
            <w:left w:val="none" w:sz="0" w:space="0" w:color="auto"/>
            <w:bottom w:val="none" w:sz="0" w:space="0" w:color="auto"/>
            <w:right w:val="none" w:sz="0" w:space="0" w:color="auto"/>
          </w:divBdr>
          <w:divsChild>
            <w:div w:id="1231577533">
              <w:marLeft w:val="0"/>
              <w:marRight w:val="0"/>
              <w:marTop w:val="0"/>
              <w:marBottom w:val="0"/>
              <w:divBdr>
                <w:top w:val="none" w:sz="0" w:space="0" w:color="auto"/>
                <w:left w:val="none" w:sz="0" w:space="0" w:color="auto"/>
                <w:bottom w:val="none" w:sz="0" w:space="0" w:color="auto"/>
                <w:right w:val="none" w:sz="0" w:space="0" w:color="auto"/>
              </w:divBdr>
              <w:divsChild>
                <w:div w:id="81036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4114699">
      <w:bodyDiv w:val="1"/>
      <w:marLeft w:val="0"/>
      <w:marRight w:val="0"/>
      <w:marTop w:val="0"/>
      <w:marBottom w:val="0"/>
      <w:divBdr>
        <w:top w:val="none" w:sz="0" w:space="0" w:color="auto"/>
        <w:left w:val="none" w:sz="0" w:space="0" w:color="auto"/>
        <w:bottom w:val="none" w:sz="0" w:space="0" w:color="auto"/>
        <w:right w:val="none" w:sz="0" w:space="0" w:color="auto"/>
      </w:divBdr>
      <w:divsChild>
        <w:div w:id="1182936085">
          <w:marLeft w:val="0"/>
          <w:marRight w:val="0"/>
          <w:marTop w:val="0"/>
          <w:marBottom w:val="0"/>
          <w:divBdr>
            <w:top w:val="none" w:sz="0" w:space="0" w:color="auto"/>
            <w:left w:val="none" w:sz="0" w:space="0" w:color="auto"/>
            <w:bottom w:val="none" w:sz="0" w:space="0" w:color="auto"/>
            <w:right w:val="none" w:sz="0" w:space="0" w:color="auto"/>
          </w:divBdr>
        </w:div>
        <w:div w:id="713193606">
          <w:marLeft w:val="0"/>
          <w:marRight w:val="0"/>
          <w:marTop w:val="0"/>
          <w:marBottom w:val="0"/>
          <w:divBdr>
            <w:top w:val="none" w:sz="0" w:space="0" w:color="auto"/>
            <w:left w:val="none" w:sz="0" w:space="0" w:color="auto"/>
            <w:bottom w:val="none" w:sz="0" w:space="0" w:color="auto"/>
            <w:right w:val="none" w:sz="0" w:space="0" w:color="auto"/>
          </w:divBdr>
          <w:divsChild>
            <w:div w:id="997879830">
              <w:marLeft w:val="0"/>
              <w:marRight w:val="0"/>
              <w:marTop w:val="0"/>
              <w:marBottom w:val="0"/>
              <w:divBdr>
                <w:top w:val="none" w:sz="0" w:space="0" w:color="auto"/>
                <w:left w:val="none" w:sz="0" w:space="0" w:color="auto"/>
                <w:bottom w:val="none" w:sz="0" w:space="0" w:color="auto"/>
                <w:right w:val="none" w:sz="0" w:space="0" w:color="auto"/>
              </w:divBdr>
            </w:div>
          </w:divsChild>
        </w:div>
        <w:div w:id="1784110804">
          <w:marLeft w:val="0"/>
          <w:marRight w:val="0"/>
          <w:marTop w:val="0"/>
          <w:marBottom w:val="0"/>
          <w:divBdr>
            <w:top w:val="none" w:sz="0" w:space="0" w:color="auto"/>
            <w:left w:val="none" w:sz="0" w:space="0" w:color="auto"/>
            <w:bottom w:val="none" w:sz="0" w:space="0" w:color="auto"/>
            <w:right w:val="none" w:sz="0" w:space="0" w:color="auto"/>
          </w:divBdr>
        </w:div>
        <w:div w:id="1793788070">
          <w:marLeft w:val="0"/>
          <w:marRight w:val="0"/>
          <w:marTop w:val="0"/>
          <w:marBottom w:val="0"/>
          <w:divBdr>
            <w:top w:val="none" w:sz="0" w:space="0" w:color="auto"/>
            <w:left w:val="none" w:sz="0" w:space="0" w:color="auto"/>
            <w:bottom w:val="none" w:sz="0" w:space="0" w:color="auto"/>
            <w:right w:val="none" w:sz="0" w:space="0" w:color="auto"/>
          </w:divBdr>
          <w:divsChild>
            <w:div w:id="32704545">
              <w:marLeft w:val="0"/>
              <w:marRight w:val="0"/>
              <w:marTop w:val="0"/>
              <w:marBottom w:val="0"/>
              <w:divBdr>
                <w:top w:val="none" w:sz="0" w:space="0" w:color="auto"/>
                <w:left w:val="none" w:sz="0" w:space="0" w:color="auto"/>
                <w:bottom w:val="none" w:sz="0" w:space="0" w:color="auto"/>
                <w:right w:val="none" w:sz="0" w:space="0" w:color="auto"/>
              </w:divBdr>
            </w:div>
          </w:divsChild>
        </w:div>
        <w:div w:id="1526480527">
          <w:marLeft w:val="0"/>
          <w:marRight w:val="0"/>
          <w:marTop w:val="0"/>
          <w:marBottom w:val="0"/>
          <w:divBdr>
            <w:top w:val="none" w:sz="0" w:space="0" w:color="auto"/>
            <w:left w:val="none" w:sz="0" w:space="0" w:color="auto"/>
            <w:bottom w:val="none" w:sz="0" w:space="0" w:color="auto"/>
            <w:right w:val="none" w:sz="0" w:space="0" w:color="auto"/>
          </w:divBdr>
        </w:div>
        <w:div w:id="1121025452">
          <w:marLeft w:val="0"/>
          <w:marRight w:val="0"/>
          <w:marTop w:val="0"/>
          <w:marBottom w:val="0"/>
          <w:divBdr>
            <w:top w:val="none" w:sz="0" w:space="0" w:color="auto"/>
            <w:left w:val="none" w:sz="0" w:space="0" w:color="auto"/>
            <w:bottom w:val="none" w:sz="0" w:space="0" w:color="auto"/>
            <w:right w:val="none" w:sz="0" w:space="0" w:color="auto"/>
          </w:divBdr>
          <w:divsChild>
            <w:div w:id="157044012">
              <w:marLeft w:val="0"/>
              <w:marRight w:val="0"/>
              <w:marTop w:val="0"/>
              <w:marBottom w:val="0"/>
              <w:divBdr>
                <w:top w:val="none" w:sz="0" w:space="0" w:color="auto"/>
                <w:left w:val="none" w:sz="0" w:space="0" w:color="auto"/>
                <w:bottom w:val="none" w:sz="0" w:space="0" w:color="auto"/>
                <w:right w:val="none" w:sz="0" w:space="0" w:color="auto"/>
              </w:divBdr>
            </w:div>
          </w:divsChild>
        </w:div>
        <w:div w:id="1628272767">
          <w:marLeft w:val="0"/>
          <w:marRight w:val="0"/>
          <w:marTop w:val="0"/>
          <w:marBottom w:val="0"/>
          <w:divBdr>
            <w:top w:val="none" w:sz="0" w:space="0" w:color="auto"/>
            <w:left w:val="none" w:sz="0" w:space="0" w:color="auto"/>
            <w:bottom w:val="none" w:sz="0" w:space="0" w:color="auto"/>
            <w:right w:val="none" w:sz="0" w:space="0" w:color="auto"/>
          </w:divBdr>
        </w:div>
        <w:div w:id="1914771981">
          <w:marLeft w:val="0"/>
          <w:marRight w:val="0"/>
          <w:marTop w:val="0"/>
          <w:marBottom w:val="0"/>
          <w:divBdr>
            <w:top w:val="none" w:sz="0" w:space="0" w:color="auto"/>
            <w:left w:val="none" w:sz="0" w:space="0" w:color="auto"/>
            <w:bottom w:val="none" w:sz="0" w:space="0" w:color="auto"/>
            <w:right w:val="none" w:sz="0" w:space="0" w:color="auto"/>
          </w:divBdr>
          <w:divsChild>
            <w:div w:id="1423525806">
              <w:marLeft w:val="0"/>
              <w:marRight w:val="0"/>
              <w:marTop w:val="0"/>
              <w:marBottom w:val="0"/>
              <w:divBdr>
                <w:top w:val="none" w:sz="0" w:space="0" w:color="auto"/>
                <w:left w:val="none" w:sz="0" w:space="0" w:color="auto"/>
                <w:bottom w:val="none" w:sz="0" w:space="0" w:color="auto"/>
                <w:right w:val="none" w:sz="0" w:space="0" w:color="auto"/>
              </w:divBdr>
            </w:div>
          </w:divsChild>
        </w:div>
        <w:div w:id="1712535693">
          <w:marLeft w:val="0"/>
          <w:marRight w:val="0"/>
          <w:marTop w:val="0"/>
          <w:marBottom w:val="0"/>
          <w:divBdr>
            <w:top w:val="none" w:sz="0" w:space="0" w:color="auto"/>
            <w:left w:val="none" w:sz="0" w:space="0" w:color="auto"/>
            <w:bottom w:val="none" w:sz="0" w:space="0" w:color="auto"/>
            <w:right w:val="none" w:sz="0" w:space="0" w:color="auto"/>
          </w:divBdr>
        </w:div>
        <w:div w:id="656155816">
          <w:marLeft w:val="0"/>
          <w:marRight w:val="0"/>
          <w:marTop w:val="0"/>
          <w:marBottom w:val="0"/>
          <w:divBdr>
            <w:top w:val="none" w:sz="0" w:space="0" w:color="auto"/>
            <w:left w:val="none" w:sz="0" w:space="0" w:color="auto"/>
            <w:bottom w:val="none" w:sz="0" w:space="0" w:color="auto"/>
            <w:right w:val="none" w:sz="0" w:space="0" w:color="auto"/>
          </w:divBdr>
          <w:divsChild>
            <w:div w:id="166140290">
              <w:marLeft w:val="0"/>
              <w:marRight w:val="0"/>
              <w:marTop w:val="0"/>
              <w:marBottom w:val="0"/>
              <w:divBdr>
                <w:top w:val="none" w:sz="0" w:space="0" w:color="auto"/>
                <w:left w:val="none" w:sz="0" w:space="0" w:color="auto"/>
                <w:bottom w:val="none" w:sz="0" w:space="0" w:color="auto"/>
                <w:right w:val="none" w:sz="0" w:space="0" w:color="auto"/>
              </w:divBdr>
            </w:div>
          </w:divsChild>
        </w:div>
        <w:div w:id="1545361285">
          <w:marLeft w:val="0"/>
          <w:marRight w:val="0"/>
          <w:marTop w:val="0"/>
          <w:marBottom w:val="0"/>
          <w:divBdr>
            <w:top w:val="none" w:sz="0" w:space="0" w:color="auto"/>
            <w:left w:val="none" w:sz="0" w:space="0" w:color="auto"/>
            <w:bottom w:val="none" w:sz="0" w:space="0" w:color="auto"/>
            <w:right w:val="none" w:sz="0" w:space="0" w:color="auto"/>
          </w:divBdr>
        </w:div>
        <w:div w:id="1224869551">
          <w:marLeft w:val="0"/>
          <w:marRight w:val="0"/>
          <w:marTop w:val="0"/>
          <w:marBottom w:val="0"/>
          <w:divBdr>
            <w:top w:val="none" w:sz="0" w:space="0" w:color="auto"/>
            <w:left w:val="none" w:sz="0" w:space="0" w:color="auto"/>
            <w:bottom w:val="none" w:sz="0" w:space="0" w:color="auto"/>
            <w:right w:val="none" w:sz="0" w:space="0" w:color="auto"/>
          </w:divBdr>
          <w:divsChild>
            <w:div w:id="1039892124">
              <w:marLeft w:val="0"/>
              <w:marRight w:val="0"/>
              <w:marTop w:val="0"/>
              <w:marBottom w:val="0"/>
              <w:divBdr>
                <w:top w:val="none" w:sz="0" w:space="0" w:color="auto"/>
                <w:left w:val="none" w:sz="0" w:space="0" w:color="auto"/>
                <w:bottom w:val="none" w:sz="0" w:space="0" w:color="auto"/>
                <w:right w:val="none" w:sz="0" w:space="0" w:color="auto"/>
              </w:divBdr>
            </w:div>
          </w:divsChild>
        </w:div>
        <w:div w:id="1848055940">
          <w:marLeft w:val="0"/>
          <w:marRight w:val="0"/>
          <w:marTop w:val="0"/>
          <w:marBottom w:val="0"/>
          <w:divBdr>
            <w:top w:val="none" w:sz="0" w:space="0" w:color="auto"/>
            <w:left w:val="none" w:sz="0" w:space="0" w:color="auto"/>
            <w:bottom w:val="none" w:sz="0" w:space="0" w:color="auto"/>
            <w:right w:val="none" w:sz="0" w:space="0" w:color="auto"/>
          </w:divBdr>
        </w:div>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1462070386">
          <w:marLeft w:val="0"/>
          <w:marRight w:val="0"/>
          <w:marTop w:val="300"/>
          <w:marBottom w:val="0"/>
          <w:divBdr>
            <w:top w:val="none" w:sz="0" w:space="0" w:color="auto"/>
            <w:left w:val="none" w:sz="0" w:space="0" w:color="auto"/>
            <w:bottom w:val="none" w:sz="0" w:space="0" w:color="auto"/>
            <w:right w:val="none" w:sz="0" w:space="0" w:color="auto"/>
          </w:divBdr>
          <w:divsChild>
            <w:div w:id="1673991151">
              <w:marLeft w:val="0"/>
              <w:marRight w:val="0"/>
              <w:marTop w:val="0"/>
              <w:marBottom w:val="0"/>
              <w:divBdr>
                <w:top w:val="none" w:sz="0" w:space="0" w:color="auto"/>
                <w:left w:val="none" w:sz="0" w:space="0" w:color="auto"/>
                <w:bottom w:val="none" w:sz="0" w:space="0" w:color="auto"/>
                <w:right w:val="none" w:sz="0" w:space="0" w:color="auto"/>
              </w:divBdr>
              <w:divsChild>
                <w:div w:id="150015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836137">
          <w:marLeft w:val="0"/>
          <w:marRight w:val="0"/>
          <w:marTop w:val="300"/>
          <w:marBottom w:val="0"/>
          <w:divBdr>
            <w:top w:val="none" w:sz="0" w:space="0" w:color="auto"/>
            <w:left w:val="none" w:sz="0" w:space="0" w:color="auto"/>
            <w:bottom w:val="none" w:sz="0" w:space="0" w:color="auto"/>
            <w:right w:val="none" w:sz="0" w:space="0" w:color="auto"/>
          </w:divBdr>
          <w:divsChild>
            <w:div w:id="315187325">
              <w:marLeft w:val="0"/>
              <w:marRight w:val="0"/>
              <w:marTop w:val="0"/>
              <w:marBottom w:val="0"/>
              <w:divBdr>
                <w:top w:val="none" w:sz="0" w:space="0" w:color="auto"/>
                <w:left w:val="none" w:sz="0" w:space="0" w:color="auto"/>
                <w:bottom w:val="none" w:sz="0" w:space="0" w:color="auto"/>
                <w:right w:val="none" w:sz="0" w:space="0" w:color="auto"/>
              </w:divBdr>
              <w:divsChild>
                <w:div w:id="200789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324741">
          <w:marLeft w:val="0"/>
          <w:marRight w:val="0"/>
          <w:marTop w:val="300"/>
          <w:marBottom w:val="0"/>
          <w:divBdr>
            <w:top w:val="none" w:sz="0" w:space="0" w:color="auto"/>
            <w:left w:val="none" w:sz="0" w:space="0" w:color="auto"/>
            <w:bottom w:val="none" w:sz="0" w:space="0" w:color="auto"/>
            <w:right w:val="none" w:sz="0" w:space="0" w:color="auto"/>
          </w:divBdr>
          <w:divsChild>
            <w:div w:id="2139563450">
              <w:marLeft w:val="0"/>
              <w:marRight w:val="0"/>
              <w:marTop w:val="0"/>
              <w:marBottom w:val="0"/>
              <w:divBdr>
                <w:top w:val="none" w:sz="0" w:space="0" w:color="auto"/>
                <w:left w:val="none" w:sz="0" w:space="0" w:color="auto"/>
                <w:bottom w:val="none" w:sz="0" w:space="0" w:color="auto"/>
                <w:right w:val="none" w:sz="0" w:space="0" w:color="auto"/>
              </w:divBdr>
              <w:divsChild>
                <w:div w:id="20334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89854">
          <w:marLeft w:val="0"/>
          <w:marRight w:val="0"/>
          <w:marTop w:val="300"/>
          <w:marBottom w:val="0"/>
          <w:divBdr>
            <w:top w:val="none" w:sz="0" w:space="0" w:color="auto"/>
            <w:left w:val="none" w:sz="0" w:space="0" w:color="auto"/>
            <w:bottom w:val="none" w:sz="0" w:space="0" w:color="auto"/>
            <w:right w:val="none" w:sz="0" w:space="0" w:color="auto"/>
          </w:divBdr>
          <w:divsChild>
            <w:div w:id="208684563">
              <w:marLeft w:val="0"/>
              <w:marRight w:val="0"/>
              <w:marTop w:val="0"/>
              <w:marBottom w:val="0"/>
              <w:divBdr>
                <w:top w:val="none" w:sz="0" w:space="0" w:color="auto"/>
                <w:left w:val="none" w:sz="0" w:space="0" w:color="auto"/>
                <w:bottom w:val="none" w:sz="0" w:space="0" w:color="auto"/>
                <w:right w:val="none" w:sz="0" w:space="0" w:color="auto"/>
              </w:divBdr>
              <w:divsChild>
                <w:div w:id="1642887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562315">
      <w:bodyDiv w:val="1"/>
      <w:marLeft w:val="0"/>
      <w:marRight w:val="0"/>
      <w:marTop w:val="0"/>
      <w:marBottom w:val="0"/>
      <w:divBdr>
        <w:top w:val="none" w:sz="0" w:space="0" w:color="auto"/>
        <w:left w:val="none" w:sz="0" w:space="0" w:color="auto"/>
        <w:bottom w:val="none" w:sz="0" w:space="0" w:color="auto"/>
        <w:right w:val="none" w:sz="0" w:space="0" w:color="auto"/>
      </w:divBdr>
      <w:divsChild>
        <w:div w:id="597561805">
          <w:marLeft w:val="0"/>
          <w:marRight w:val="0"/>
          <w:marTop w:val="0"/>
          <w:marBottom w:val="0"/>
          <w:divBdr>
            <w:top w:val="none" w:sz="0" w:space="0" w:color="auto"/>
            <w:left w:val="none" w:sz="0" w:space="0" w:color="auto"/>
            <w:bottom w:val="none" w:sz="0" w:space="0" w:color="auto"/>
            <w:right w:val="none" w:sz="0" w:space="0" w:color="auto"/>
          </w:divBdr>
        </w:div>
        <w:div w:id="74982011">
          <w:marLeft w:val="0"/>
          <w:marRight w:val="0"/>
          <w:marTop w:val="0"/>
          <w:marBottom w:val="0"/>
          <w:divBdr>
            <w:top w:val="none" w:sz="0" w:space="0" w:color="auto"/>
            <w:left w:val="none" w:sz="0" w:space="0" w:color="auto"/>
            <w:bottom w:val="none" w:sz="0" w:space="0" w:color="auto"/>
            <w:right w:val="none" w:sz="0" w:space="0" w:color="auto"/>
          </w:divBdr>
          <w:divsChild>
            <w:div w:id="1770586913">
              <w:marLeft w:val="0"/>
              <w:marRight w:val="0"/>
              <w:marTop w:val="0"/>
              <w:marBottom w:val="0"/>
              <w:divBdr>
                <w:top w:val="none" w:sz="0" w:space="0" w:color="auto"/>
                <w:left w:val="none" w:sz="0" w:space="0" w:color="auto"/>
                <w:bottom w:val="none" w:sz="0" w:space="0" w:color="auto"/>
                <w:right w:val="none" w:sz="0" w:space="0" w:color="auto"/>
              </w:divBdr>
            </w:div>
          </w:divsChild>
        </w:div>
        <w:div w:id="1373732211">
          <w:marLeft w:val="0"/>
          <w:marRight w:val="0"/>
          <w:marTop w:val="0"/>
          <w:marBottom w:val="0"/>
          <w:divBdr>
            <w:top w:val="none" w:sz="0" w:space="0" w:color="auto"/>
            <w:left w:val="none" w:sz="0" w:space="0" w:color="auto"/>
            <w:bottom w:val="none" w:sz="0" w:space="0" w:color="auto"/>
            <w:right w:val="none" w:sz="0" w:space="0" w:color="auto"/>
          </w:divBdr>
        </w:div>
        <w:div w:id="1843819212">
          <w:marLeft w:val="0"/>
          <w:marRight w:val="0"/>
          <w:marTop w:val="0"/>
          <w:marBottom w:val="0"/>
          <w:divBdr>
            <w:top w:val="none" w:sz="0" w:space="0" w:color="auto"/>
            <w:left w:val="none" w:sz="0" w:space="0" w:color="auto"/>
            <w:bottom w:val="none" w:sz="0" w:space="0" w:color="auto"/>
            <w:right w:val="none" w:sz="0" w:space="0" w:color="auto"/>
          </w:divBdr>
          <w:divsChild>
            <w:div w:id="1636447262">
              <w:marLeft w:val="0"/>
              <w:marRight w:val="0"/>
              <w:marTop w:val="0"/>
              <w:marBottom w:val="0"/>
              <w:divBdr>
                <w:top w:val="none" w:sz="0" w:space="0" w:color="auto"/>
                <w:left w:val="none" w:sz="0" w:space="0" w:color="auto"/>
                <w:bottom w:val="none" w:sz="0" w:space="0" w:color="auto"/>
                <w:right w:val="none" w:sz="0" w:space="0" w:color="auto"/>
              </w:divBdr>
            </w:div>
          </w:divsChild>
        </w:div>
        <w:div w:id="806624418">
          <w:marLeft w:val="0"/>
          <w:marRight w:val="0"/>
          <w:marTop w:val="0"/>
          <w:marBottom w:val="0"/>
          <w:divBdr>
            <w:top w:val="none" w:sz="0" w:space="0" w:color="auto"/>
            <w:left w:val="none" w:sz="0" w:space="0" w:color="auto"/>
            <w:bottom w:val="none" w:sz="0" w:space="0" w:color="auto"/>
            <w:right w:val="none" w:sz="0" w:space="0" w:color="auto"/>
          </w:divBdr>
        </w:div>
        <w:div w:id="601844919">
          <w:marLeft w:val="0"/>
          <w:marRight w:val="0"/>
          <w:marTop w:val="0"/>
          <w:marBottom w:val="0"/>
          <w:divBdr>
            <w:top w:val="none" w:sz="0" w:space="0" w:color="auto"/>
            <w:left w:val="none" w:sz="0" w:space="0" w:color="auto"/>
            <w:bottom w:val="none" w:sz="0" w:space="0" w:color="auto"/>
            <w:right w:val="none" w:sz="0" w:space="0" w:color="auto"/>
          </w:divBdr>
          <w:divsChild>
            <w:div w:id="2004164357">
              <w:marLeft w:val="0"/>
              <w:marRight w:val="0"/>
              <w:marTop w:val="0"/>
              <w:marBottom w:val="0"/>
              <w:divBdr>
                <w:top w:val="none" w:sz="0" w:space="0" w:color="auto"/>
                <w:left w:val="none" w:sz="0" w:space="0" w:color="auto"/>
                <w:bottom w:val="none" w:sz="0" w:space="0" w:color="auto"/>
                <w:right w:val="none" w:sz="0" w:space="0" w:color="auto"/>
              </w:divBdr>
            </w:div>
          </w:divsChild>
        </w:div>
        <w:div w:id="1206408564">
          <w:marLeft w:val="0"/>
          <w:marRight w:val="0"/>
          <w:marTop w:val="0"/>
          <w:marBottom w:val="0"/>
          <w:divBdr>
            <w:top w:val="none" w:sz="0" w:space="0" w:color="auto"/>
            <w:left w:val="none" w:sz="0" w:space="0" w:color="auto"/>
            <w:bottom w:val="none" w:sz="0" w:space="0" w:color="auto"/>
            <w:right w:val="none" w:sz="0" w:space="0" w:color="auto"/>
          </w:divBdr>
        </w:div>
        <w:div w:id="13697503">
          <w:marLeft w:val="0"/>
          <w:marRight w:val="0"/>
          <w:marTop w:val="0"/>
          <w:marBottom w:val="0"/>
          <w:divBdr>
            <w:top w:val="none" w:sz="0" w:space="0" w:color="auto"/>
            <w:left w:val="none" w:sz="0" w:space="0" w:color="auto"/>
            <w:bottom w:val="none" w:sz="0" w:space="0" w:color="auto"/>
            <w:right w:val="none" w:sz="0" w:space="0" w:color="auto"/>
          </w:divBdr>
          <w:divsChild>
            <w:div w:id="1456873908">
              <w:marLeft w:val="0"/>
              <w:marRight w:val="0"/>
              <w:marTop w:val="0"/>
              <w:marBottom w:val="0"/>
              <w:divBdr>
                <w:top w:val="none" w:sz="0" w:space="0" w:color="auto"/>
                <w:left w:val="none" w:sz="0" w:space="0" w:color="auto"/>
                <w:bottom w:val="none" w:sz="0" w:space="0" w:color="auto"/>
                <w:right w:val="none" w:sz="0" w:space="0" w:color="auto"/>
              </w:divBdr>
            </w:div>
          </w:divsChild>
        </w:div>
        <w:div w:id="1426342261">
          <w:marLeft w:val="0"/>
          <w:marRight w:val="0"/>
          <w:marTop w:val="0"/>
          <w:marBottom w:val="0"/>
          <w:divBdr>
            <w:top w:val="none" w:sz="0" w:space="0" w:color="auto"/>
            <w:left w:val="none" w:sz="0" w:space="0" w:color="auto"/>
            <w:bottom w:val="none" w:sz="0" w:space="0" w:color="auto"/>
            <w:right w:val="none" w:sz="0" w:space="0" w:color="auto"/>
          </w:divBdr>
        </w:div>
        <w:div w:id="50007023">
          <w:marLeft w:val="0"/>
          <w:marRight w:val="0"/>
          <w:marTop w:val="0"/>
          <w:marBottom w:val="0"/>
          <w:divBdr>
            <w:top w:val="none" w:sz="0" w:space="0" w:color="auto"/>
            <w:left w:val="none" w:sz="0" w:space="0" w:color="auto"/>
            <w:bottom w:val="none" w:sz="0" w:space="0" w:color="auto"/>
            <w:right w:val="none" w:sz="0" w:space="0" w:color="auto"/>
          </w:divBdr>
          <w:divsChild>
            <w:div w:id="1233858383">
              <w:marLeft w:val="0"/>
              <w:marRight w:val="0"/>
              <w:marTop w:val="0"/>
              <w:marBottom w:val="0"/>
              <w:divBdr>
                <w:top w:val="none" w:sz="0" w:space="0" w:color="auto"/>
                <w:left w:val="none" w:sz="0" w:space="0" w:color="auto"/>
                <w:bottom w:val="none" w:sz="0" w:space="0" w:color="auto"/>
                <w:right w:val="none" w:sz="0" w:space="0" w:color="auto"/>
              </w:divBdr>
            </w:div>
          </w:divsChild>
        </w:div>
        <w:div w:id="1524393709">
          <w:marLeft w:val="0"/>
          <w:marRight w:val="0"/>
          <w:marTop w:val="0"/>
          <w:marBottom w:val="0"/>
          <w:divBdr>
            <w:top w:val="none" w:sz="0" w:space="0" w:color="auto"/>
            <w:left w:val="none" w:sz="0" w:space="0" w:color="auto"/>
            <w:bottom w:val="none" w:sz="0" w:space="0" w:color="auto"/>
            <w:right w:val="none" w:sz="0" w:space="0" w:color="auto"/>
          </w:divBdr>
        </w:div>
        <w:div w:id="372312069">
          <w:marLeft w:val="0"/>
          <w:marRight w:val="0"/>
          <w:marTop w:val="0"/>
          <w:marBottom w:val="0"/>
          <w:divBdr>
            <w:top w:val="none" w:sz="0" w:space="0" w:color="auto"/>
            <w:left w:val="none" w:sz="0" w:space="0" w:color="auto"/>
            <w:bottom w:val="none" w:sz="0" w:space="0" w:color="auto"/>
            <w:right w:val="none" w:sz="0" w:space="0" w:color="auto"/>
          </w:divBdr>
          <w:divsChild>
            <w:div w:id="1243873958">
              <w:marLeft w:val="0"/>
              <w:marRight w:val="0"/>
              <w:marTop w:val="0"/>
              <w:marBottom w:val="0"/>
              <w:divBdr>
                <w:top w:val="none" w:sz="0" w:space="0" w:color="auto"/>
                <w:left w:val="none" w:sz="0" w:space="0" w:color="auto"/>
                <w:bottom w:val="none" w:sz="0" w:space="0" w:color="auto"/>
                <w:right w:val="none" w:sz="0" w:space="0" w:color="auto"/>
              </w:divBdr>
            </w:div>
          </w:divsChild>
        </w:div>
        <w:div w:id="919868852">
          <w:marLeft w:val="0"/>
          <w:marRight w:val="0"/>
          <w:marTop w:val="0"/>
          <w:marBottom w:val="0"/>
          <w:divBdr>
            <w:top w:val="none" w:sz="0" w:space="0" w:color="auto"/>
            <w:left w:val="none" w:sz="0" w:space="0" w:color="auto"/>
            <w:bottom w:val="none" w:sz="0" w:space="0" w:color="auto"/>
            <w:right w:val="none" w:sz="0" w:space="0" w:color="auto"/>
          </w:divBdr>
        </w:div>
        <w:div w:id="1682047526">
          <w:marLeft w:val="0"/>
          <w:marRight w:val="0"/>
          <w:marTop w:val="0"/>
          <w:marBottom w:val="0"/>
          <w:divBdr>
            <w:top w:val="none" w:sz="0" w:space="0" w:color="auto"/>
            <w:left w:val="none" w:sz="0" w:space="0" w:color="auto"/>
            <w:bottom w:val="none" w:sz="0" w:space="0" w:color="auto"/>
            <w:right w:val="none" w:sz="0" w:space="0" w:color="auto"/>
          </w:divBdr>
          <w:divsChild>
            <w:div w:id="617950497">
              <w:marLeft w:val="0"/>
              <w:marRight w:val="0"/>
              <w:marTop w:val="0"/>
              <w:marBottom w:val="0"/>
              <w:divBdr>
                <w:top w:val="none" w:sz="0" w:space="0" w:color="auto"/>
                <w:left w:val="none" w:sz="0" w:space="0" w:color="auto"/>
                <w:bottom w:val="none" w:sz="0" w:space="0" w:color="auto"/>
                <w:right w:val="none" w:sz="0" w:space="0" w:color="auto"/>
              </w:divBdr>
            </w:div>
          </w:divsChild>
        </w:div>
        <w:div w:id="842284879">
          <w:marLeft w:val="0"/>
          <w:marRight w:val="0"/>
          <w:marTop w:val="300"/>
          <w:marBottom w:val="0"/>
          <w:divBdr>
            <w:top w:val="none" w:sz="0" w:space="0" w:color="auto"/>
            <w:left w:val="none" w:sz="0" w:space="0" w:color="auto"/>
            <w:bottom w:val="none" w:sz="0" w:space="0" w:color="auto"/>
            <w:right w:val="none" w:sz="0" w:space="0" w:color="auto"/>
          </w:divBdr>
          <w:divsChild>
            <w:div w:id="2096171694">
              <w:marLeft w:val="0"/>
              <w:marRight w:val="0"/>
              <w:marTop w:val="0"/>
              <w:marBottom w:val="0"/>
              <w:divBdr>
                <w:top w:val="none" w:sz="0" w:space="0" w:color="auto"/>
                <w:left w:val="none" w:sz="0" w:space="0" w:color="auto"/>
                <w:bottom w:val="none" w:sz="0" w:space="0" w:color="auto"/>
                <w:right w:val="none" w:sz="0" w:space="0" w:color="auto"/>
              </w:divBdr>
              <w:divsChild>
                <w:div w:id="197074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sChild>
            <w:div w:id="780026308">
              <w:marLeft w:val="0"/>
              <w:marRight w:val="0"/>
              <w:marTop w:val="0"/>
              <w:marBottom w:val="0"/>
              <w:divBdr>
                <w:top w:val="none" w:sz="0" w:space="0" w:color="auto"/>
                <w:left w:val="none" w:sz="0" w:space="0" w:color="auto"/>
                <w:bottom w:val="none" w:sz="0" w:space="0" w:color="auto"/>
                <w:right w:val="none" w:sz="0" w:space="0" w:color="auto"/>
              </w:divBdr>
              <w:divsChild>
                <w:div w:id="11102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101510">
          <w:marLeft w:val="0"/>
          <w:marRight w:val="0"/>
          <w:marTop w:val="300"/>
          <w:marBottom w:val="0"/>
          <w:divBdr>
            <w:top w:val="none" w:sz="0" w:space="0" w:color="auto"/>
            <w:left w:val="none" w:sz="0" w:space="0" w:color="auto"/>
            <w:bottom w:val="none" w:sz="0" w:space="0" w:color="auto"/>
            <w:right w:val="none" w:sz="0" w:space="0" w:color="auto"/>
          </w:divBdr>
          <w:divsChild>
            <w:div w:id="1934706737">
              <w:marLeft w:val="0"/>
              <w:marRight w:val="0"/>
              <w:marTop w:val="0"/>
              <w:marBottom w:val="0"/>
              <w:divBdr>
                <w:top w:val="none" w:sz="0" w:space="0" w:color="auto"/>
                <w:left w:val="none" w:sz="0" w:space="0" w:color="auto"/>
                <w:bottom w:val="none" w:sz="0" w:space="0" w:color="auto"/>
                <w:right w:val="none" w:sz="0" w:space="0" w:color="auto"/>
              </w:divBdr>
              <w:divsChild>
                <w:div w:id="16581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962591">
          <w:marLeft w:val="0"/>
          <w:marRight w:val="0"/>
          <w:marTop w:val="300"/>
          <w:marBottom w:val="0"/>
          <w:divBdr>
            <w:top w:val="none" w:sz="0" w:space="0" w:color="auto"/>
            <w:left w:val="none" w:sz="0" w:space="0" w:color="auto"/>
            <w:bottom w:val="none" w:sz="0" w:space="0" w:color="auto"/>
            <w:right w:val="none" w:sz="0" w:space="0" w:color="auto"/>
          </w:divBdr>
          <w:divsChild>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530200">
      <w:bodyDiv w:val="1"/>
      <w:marLeft w:val="0"/>
      <w:marRight w:val="0"/>
      <w:marTop w:val="0"/>
      <w:marBottom w:val="0"/>
      <w:divBdr>
        <w:top w:val="none" w:sz="0" w:space="0" w:color="auto"/>
        <w:left w:val="none" w:sz="0" w:space="0" w:color="auto"/>
        <w:bottom w:val="none" w:sz="0" w:space="0" w:color="auto"/>
        <w:right w:val="none" w:sz="0" w:space="0" w:color="auto"/>
      </w:divBdr>
      <w:divsChild>
        <w:div w:id="1625651597">
          <w:marLeft w:val="0"/>
          <w:marRight w:val="0"/>
          <w:marTop w:val="0"/>
          <w:marBottom w:val="0"/>
          <w:divBdr>
            <w:top w:val="none" w:sz="0" w:space="0" w:color="auto"/>
            <w:left w:val="none" w:sz="0" w:space="0" w:color="auto"/>
            <w:bottom w:val="none" w:sz="0" w:space="0" w:color="auto"/>
            <w:right w:val="none" w:sz="0" w:space="0" w:color="auto"/>
          </w:divBdr>
        </w:div>
        <w:div w:id="158808916">
          <w:marLeft w:val="0"/>
          <w:marRight w:val="0"/>
          <w:marTop w:val="0"/>
          <w:marBottom w:val="0"/>
          <w:divBdr>
            <w:top w:val="none" w:sz="0" w:space="0" w:color="auto"/>
            <w:left w:val="none" w:sz="0" w:space="0" w:color="auto"/>
            <w:bottom w:val="none" w:sz="0" w:space="0" w:color="auto"/>
            <w:right w:val="none" w:sz="0" w:space="0" w:color="auto"/>
          </w:divBdr>
          <w:divsChild>
            <w:div w:id="1003968935">
              <w:marLeft w:val="0"/>
              <w:marRight w:val="0"/>
              <w:marTop w:val="0"/>
              <w:marBottom w:val="0"/>
              <w:divBdr>
                <w:top w:val="none" w:sz="0" w:space="0" w:color="auto"/>
                <w:left w:val="none" w:sz="0" w:space="0" w:color="auto"/>
                <w:bottom w:val="none" w:sz="0" w:space="0" w:color="auto"/>
                <w:right w:val="none" w:sz="0" w:space="0" w:color="auto"/>
              </w:divBdr>
            </w:div>
          </w:divsChild>
        </w:div>
        <w:div w:id="652099697">
          <w:marLeft w:val="0"/>
          <w:marRight w:val="0"/>
          <w:marTop w:val="0"/>
          <w:marBottom w:val="0"/>
          <w:divBdr>
            <w:top w:val="none" w:sz="0" w:space="0" w:color="auto"/>
            <w:left w:val="none" w:sz="0" w:space="0" w:color="auto"/>
            <w:bottom w:val="none" w:sz="0" w:space="0" w:color="auto"/>
            <w:right w:val="none" w:sz="0" w:space="0" w:color="auto"/>
          </w:divBdr>
        </w:div>
        <w:div w:id="2117207733">
          <w:marLeft w:val="0"/>
          <w:marRight w:val="0"/>
          <w:marTop w:val="0"/>
          <w:marBottom w:val="0"/>
          <w:divBdr>
            <w:top w:val="none" w:sz="0" w:space="0" w:color="auto"/>
            <w:left w:val="none" w:sz="0" w:space="0" w:color="auto"/>
            <w:bottom w:val="none" w:sz="0" w:space="0" w:color="auto"/>
            <w:right w:val="none" w:sz="0" w:space="0" w:color="auto"/>
          </w:divBdr>
          <w:divsChild>
            <w:div w:id="1477530950">
              <w:marLeft w:val="0"/>
              <w:marRight w:val="0"/>
              <w:marTop w:val="0"/>
              <w:marBottom w:val="0"/>
              <w:divBdr>
                <w:top w:val="none" w:sz="0" w:space="0" w:color="auto"/>
                <w:left w:val="none" w:sz="0" w:space="0" w:color="auto"/>
                <w:bottom w:val="none" w:sz="0" w:space="0" w:color="auto"/>
                <w:right w:val="none" w:sz="0" w:space="0" w:color="auto"/>
              </w:divBdr>
            </w:div>
          </w:divsChild>
        </w:div>
        <w:div w:id="1555391482">
          <w:marLeft w:val="0"/>
          <w:marRight w:val="0"/>
          <w:marTop w:val="0"/>
          <w:marBottom w:val="0"/>
          <w:divBdr>
            <w:top w:val="none" w:sz="0" w:space="0" w:color="auto"/>
            <w:left w:val="none" w:sz="0" w:space="0" w:color="auto"/>
            <w:bottom w:val="none" w:sz="0" w:space="0" w:color="auto"/>
            <w:right w:val="none" w:sz="0" w:space="0" w:color="auto"/>
          </w:divBdr>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684287468">
          <w:marLeft w:val="0"/>
          <w:marRight w:val="0"/>
          <w:marTop w:val="0"/>
          <w:marBottom w:val="0"/>
          <w:divBdr>
            <w:top w:val="none" w:sz="0" w:space="0" w:color="auto"/>
            <w:left w:val="none" w:sz="0" w:space="0" w:color="auto"/>
            <w:bottom w:val="none" w:sz="0" w:space="0" w:color="auto"/>
            <w:right w:val="none" w:sz="0" w:space="0" w:color="auto"/>
          </w:divBdr>
        </w:div>
        <w:div w:id="773285012">
          <w:marLeft w:val="0"/>
          <w:marRight w:val="0"/>
          <w:marTop w:val="0"/>
          <w:marBottom w:val="0"/>
          <w:divBdr>
            <w:top w:val="none" w:sz="0" w:space="0" w:color="auto"/>
            <w:left w:val="none" w:sz="0" w:space="0" w:color="auto"/>
            <w:bottom w:val="none" w:sz="0" w:space="0" w:color="auto"/>
            <w:right w:val="none" w:sz="0" w:space="0" w:color="auto"/>
          </w:divBdr>
          <w:divsChild>
            <w:div w:id="1085225946">
              <w:marLeft w:val="0"/>
              <w:marRight w:val="0"/>
              <w:marTop w:val="0"/>
              <w:marBottom w:val="0"/>
              <w:divBdr>
                <w:top w:val="none" w:sz="0" w:space="0" w:color="auto"/>
                <w:left w:val="none" w:sz="0" w:space="0" w:color="auto"/>
                <w:bottom w:val="none" w:sz="0" w:space="0" w:color="auto"/>
                <w:right w:val="none" w:sz="0" w:space="0" w:color="auto"/>
              </w:divBdr>
            </w:div>
          </w:divsChild>
        </w:div>
        <w:div w:id="897781721">
          <w:marLeft w:val="0"/>
          <w:marRight w:val="0"/>
          <w:marTop w:val="0"/>
          <w:marBottom w:val="0"/>
          <w:divBdr>
            <w:top w:val="none" w:sz="0" w:space="0" w:color="auto"/>
            <w:left w:val="none" w:sz="0" w:space="0" w:color="auto"/>
            <w:bottom w:val="none" w:sz="0" w:space="0" w:color="auto"/>
            <w:right w:val="none" w:sz="0" w:space="0" w:color="auto"/>
          </w:divBdr>
        </w:div>
        <w:div w:id="1144421813">
          <w:marLeft w:val="0"/>
          <w:marRight w:val="0"/>
          <w:marTop w:val="0"/>
          <w:marBottom w:val="0"/>
          <w:divBdr>
            <w:top w:val="none" w:sz="0" w:space="0" w:color="auto"/>
            <w:left w:val="none" w:sz="0" w:space="0" w:color="auto"/>
            <w:bottom w:val="none" w:sz="0" w:space="0" w:color="auto"/>
            <w:right w:val="none" w:sz="0" w:space="0" w:color="auto"/>
          </w:divBdr>
          <w:divsChild>
            <w:div w:id="2014607487">
              <w:marLeft w:val="0"/>
              <w:marRight w:val="0"/>
              <w:marTop w:val="0"/>
              <w:marBottom w:val="0"/>
              <w:divBdr>
                <w:top w:val="none" w:sz="0" w:space="0" w:color="auto"/>
                <w:left w:val="none" w:sz="0" w:space="0" w:color="auto"/>
                <w:bottom w:val="none" w:sz="0" w:space="0" w:color="auto"/>
                <w:right w:val="none" w:sz="0" w:space="0" w:color="auto"/>
              </w:divBdr>
            </w:div>
          </w:divsChild>
        </w:div>
        <w:div w:id="618338652">
          <w:marLeft w:val="0"/>
          <w:marRight w:val="0"/>
          <w:marTop w:val="0"/>
          <w:marBottom w:val="0"/>
          <w:divBdr>
            <w:top w:val="none" w:sz="0" w:space="0" w:color="auto"/>
            <w:left w:val="none" w:sz="0" w:space="0" w:color="auto"/>
            <w:bottom w:val="none" w:sz="0" w:space="0" w:color="auto"/>
            <w:right w:val="none" w:sz="0" w:space="0" w:color="auto"/>
          </w:divBdr>
        </w:div>
        <w:div w:id="2048331695">
          <w:marLeft w:val="0"/>
          <w:marRight w:val="0"/>
          <w:marTop w:val="0"/>
          <w:marBottom w:val="0"/>
          <w:divBdr>
            <w:top w:val="none" w:sz="0" w:space="0" w:color="auto"/>
            <w:left w:val="none" w:sz="0" w:space="0" w:color="auto"/>
            <w:bottom w:val="none" w:sz="0" w:space="0" w:color="auto"/>
            <w:right w:val="none" w:sz="0" w:space="0" w:color="auto"/>
          </w:divBdr>
          <w:divsChild>
            <w:div w:id="1929924186">
              <w:marLeft w:val="0"/>
              <w:marRight w:val="0"/>
              <w:marTop w:val="0"/>
              <w:marBottom w:val="0"/>
              <w:divBdr>
                <w:top w:val="none" w:sz="0" w:space="0" w:color="auto"/>
                <w:left w:val="none" w:sz="0" w:space="0" w:color="auto"/>
                <w:bottom w:val="none" w:sz="0" w:space="0" w:color="auto"/>
                <w:right w:val="none" w:sz="0" w:space="0" w:color="auto"/>
              </w:divBdr>
            </w:div>
          </w:divsChild>
        </w:div>
        <w:div w:id="1230966708">
          <w:marLeft w:val="0"/>
          <w:marRight w:val="0"/>
          <w:marTop w:val="0"/>
          <w:marBottom w:val="0"/>
          <w:divBdr>
            <w:top w:val="none" w:sz="0" w:space="0" w:color="auto"/>
            <w:left w:val="none" w:sz="0" w:space="0" w:color="auto"/>
            <w:bottom w:val="none" w:sz="0" w:space="0" w:color="auto"/>
            <w:right w:val="none" w:sz="0" w:space="0" w:color="auto"/>
          </w:divBdr>
        </w:div>
        <w:div w:id="970525488">
          <w:marLeft w:val="0"/>
          <w:marRight w:val="0"/>
          <w:marTop w:val="0"/>
          <w:marBottom w:val="0"/>
          <w:divBdr>
            <w:top w:val="none" w:sz="0" w:space="0" w:color="auto"/>
            <w:left w:val="none" w:sz="0" w:space="0" w:color="auto"/>
            <w:bottom w:val="none" w:sz="0" w:space="0" w:color="auto"/>
            <w:right w:val="none" w:sz="0" w:space="0" w:color="auto"/>
          </w:divBdr>
          <w:divsChild>
            <w:div w:id="1816753845">
              <w:marLeft w:val="0"/>
              <w:marRight w:val="0"/>
              <w:marTop w:val="0"/>
              <w:marBottom w:val="0"/>
              <w:divBdr>
                <w:top w:val="none" w:sz="0" w:space="0" w:color="auto"/>
                <w:left w:val="none" w:sz="0" w:space="0" w:color="auto"/>
                <w:bottom w:val="none" w:sz="0" w:space="0" w:color="auto"/>
                <w:right w:val="none" w:sz="0" w:space="0" w:color="auto"/>
              </w:divBdr>
            </w:div>
          </w:divsChild>
        </w:div>
        <w:div w:id="986010468">
          <w:marLeft w:val="0"/>
          <w:marRight w:val="0"/>
          <w:marTop w:val="300"/>
          <w:marBottom w:val="0"/>
          <w:divBdr>
            <w:top w:val="none" w:sz="0" w:space="0" w:color="auto"/>
            <w:left w:val="none" w:sz="0" w:space="0" w:color="auto"/>
            <w:bottom w:val="none" w:sz="0" w:space="0" w:color="auto"/>
            <w:right w:val="none" w:sz="0" w:space="0" w:color="auto"/>
          </w:divBdr>
          <w:divsChild>
            <w:div w:id="1188444546">
              <w:marLeft w:val="0"/>
              <w:marRight w:val="0"/>
              <w:marTop w:val="0"/>
              <w:marBottom w:val="0"/>
              <w:divBdr>
                <w:top w:val="none" w:sz="0" w:space="0" w:color="auto"/>
                <w:left w:val="none" w:sz="0" w:space="0" w:color="auto"/>
                <w:bottom w:val="none" w:sz="0" w:space="0" w:color="auto"/>
                <w:right w:val="none" w:sz="0" w:space="0" w:color="auto"/>
              </w:divBdr>
              <w:divsChild>
                <w:div w:id="1250700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30851">
          <w:marLeft w:val="0"/>
          <w:marRight w:val="0"/>
          <w:marTop w:val="300"/>
          <w:marBottom w:val="0"/>
          <w:divBdr>
            <w:top w:val="none" w:sz="0" w:space="0" w:color="auto"/>
            <w:left w:val="none" w:sz="0" w:space="0" w:color="auto"/>
            <w:bottom w:val="none" w:sz="0" w:space="0" w:color="auto"/>
            <w:right w:val="none" w:sz="0" w:space="0" w:color="auto"/>
          </w:divBdr>
          <w:divsChild>
            <w:div w:id="1482194166">
              <w:marLeft w:val="0"/>
              <w:marRight w:val="0"/>
              <w:marTop w:val="0"/>
              <w:marBottom w:val="0"/>
              <w:divBdr>
                <w:top w:val="none" w:sz="0" w:space="0" w:color="auto"/>
                <w:left w:val="none" w:sz="0" w:space="0" w:color="auto"/>
                <w:bottom w:val="none" w:sz="0" w:space="0" w:color="auto"/>
                <w:right w:val="none" w:sz="0" w:space="0" w:color="auto"/>
              </w:divBdr>
              <w:divsChild>
                <w:div w:id="93042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803767">
          <w:marLeft w:val="0"/>
          <w:marRight w:val="0"/>
          <w:marTop w:val="300"/>
          <w:marBottom w:val="0"/>
          <w:divBdr>
            <w:top w:val="none" w:sz="0" w:space="0" w:color="auto"/>
            <w:left w:val="none" w:sz="0" w:space="0" w:color="auto"/>
            <w:bottom w:val="none" w:sz="0" w:space="0" w:color="auto"/>
            <w:right w:val="none" w:sz="0" w:space="0" w:color="auto"/>
          </w:divBdr>
          <w:divsChild>
            <w:div w:id="2061441696">
              <w:marLeft w:val="0"/>
              <w:marRight w:val="0"/>
              <w:marTop w:val="0"/>
              <w:marBottom w:val="0"/>
              <w:divBdr>
                <w:top w:val="none" w:sz="0" w:space="0" w:color="auto"/>
                <w:left w:val="none" w:sz="0" w:space="0" w:color="auto"/>
                <w:bottom w:val="none" w:sz="0" w:space="0" w:color="auto"/>
                <w:right w:val="none" w:sz="0" w:space="0" w:color="auto"/>
              </w:divBdr>
              <w:divsChild>
                <w:div w:id="206775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84588">
          <w:marLeft w:val="0"/>
          <w:marRight w:val="0"/>
          <w:marTop w:val="300"/>
          <w:marBottom w:val="0"/>
          <w:divBdr>
            <w:top w:val="none" w:sz="0" w:space="0" w:color="auto"/>
            <w:left w:val="none" w:sz="0" w:space="0" w:color="auto"/>
            <w:bottom w:val="none" w:sz="0" w:space="0" w:color="auto"/>
            <w:right w:val="none" w:sz="0" w:space="0" w:color="auto"/>
          </w:divBdr>
          <w:divsChild>
            <w:div w:id="1557471173">
              <w:marLeft w:val="0"/>
              <w:marRight w:val="0"/>
              <w:marTop w:val="0"/>
              <w:marBottom w:val="0"/>
              <w:divBdr>
                <w:top w:val="none" w:sz="0" w:space="0" w:color="auto"/>
                <w:left w:val="none" w:sz="0" w:space="0" w:color="auto"/>
                <w:bottom w:val="none" w:sz="0" w:space="0" w:color="auto"/>
                <w:right w:val="none" w:sz="0" w:space="0" w:color="auto"/>
              </w:divBdr>
              <w:divsChild>
                <w:div w:id="104471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2461049">
      <w:bodyDiv w:val="1"/>
      <w:marLeft w:val="0"/>
      <w:marRight w:val="0"/>
      <w:marTop w:val="0"/>
      <w:marBottom w:val="0"/>
      <w:divBdr>
        <w:top w:val="none" w:sz="0" w:space="0" w:color="auto"/>
        <w:left w:val="none" w:sz="0" w:space="0" w:color="auto"/>
        <w:bottom w:val="none" w:sz="0" w:space="0" w:color="auto"/>
        <w:right w:val="none" w:sz="0" w:space="0" w:color="auto"/>
      </w:divBdr>
      <w:divsChild>
        <w:div w:id="637537694">
          <w:marLeft w:val="0"/>
          <w:marRight w:val="0"/>
          <w:marTop w:val="0"/>
          <w:marBottom w:val="0"/>
          <w:divBdr>
            <w:top w:val="none" w:sz="0" w:space="0" w:color="auto"/>
            <w:left w:val="none" w:sz="0" w:space="0" w:color="auto"/>
            <w:bottom w:val="none" w:sz="0" w:space="0" w:color="auto"/>
            <w:right w:val="none" w:sz="0" w:space="0" w:color="auto"/>
          </w:divBdr>
        </w:div>
        <w:div w:id="2073235098">
          <w:marLeft w:val="0"/>
          <w:marRight w:val="0"/>
          <w:marTop w:val="0"/>
          <w:marBottom w:val="0"/>
          <w:divBdr>
            <w:top w:val="none" w:sz="0" w:space="0" w:color="auto"/>
            <w:left w:val="none" w:sz="0" w:space="0" w:color="auto"/>
            <w:bottom w:val="none" w:sz="0" w:space="0" w:color="auto"/>
            <w:right w:val="none" w:sz="0" w:space="0" w:color="auto"/>
          </w:divBdr>
          <w:divsChild>
            <w:div w:id="1932814797">
              <w:marLeft w:val="0"/>
              <w:marRight w:val="0"/>
              <w:marTop w:val="0"/>
              <w:marBottom w:val="0"/>
              <w:divBdr>
                <w:top w:val="none" w:sz="0" w:space="0" w:color="auto"/>
                <w:left w:val="none" w:sz="0" w:space="0" w:color="auto"/>
                <w:bottom w:val="none" w:sz="0" w:space="0" w:color="auto"/>
                <w:right w:val="none" w:sz="0" w:space="0" w:color="auto"/>
              </w:divBdr>
            </w:div>
          </w:divsChild>
        </w:div>
        <w:div w:id="1067069129">
          <w:marLeft w:val="0"/>
          <w:marRight w:val="0"/>
          <w:marTop w:val="0"/>
          <w:marBottom w:val="0"/>
          <w:divBdr>
            <w:top w:val="none" w:sz="0" w:space="0" w:color="auto"/>
            <w:left w:val="none" w:sz="0" w:space="0" w:color="auto"/>
            <w:bottom w:val="none" w:sz="0" w:space="0" w:color="auto"/>
            <w:right w:val="none" w:sz="0" w:space="0" w:color="auto"/>
          </w:divBdr>
        </w:div>
        <w:div w:id="877744469">
          <w:marLeft w:val="0"/>
          <w:marRight w:val="0"/>
          <w:marTop w:val="0"/>
          <w:marBottom w:val="0"/>
          <w:divBdr>
            <w:top w:val="none" w:sz="0" w:space="0" w:color="auto"/>
            <w:left w:val="none" w:sz="0" w:space="0" w:color="auto"/>
            <w:bottom w:val="none" w:sz="0" w:space="0" w:color="auto"/>
            <w:right w:val="none" w:sz="0" w:space="0" w:color="auto"/>
          </w:divBdr>
          <w:divsChild>
            <w:div w:id="1505125017">
              <w:marLeft w:val="0"/>
              <w:marRight w:val="0"/>
              <w:marTop w:val="0"/>
              <w:marBottom w:val="0"/>
              <w:divBdr>
                <w:top w:val="none" w:sz="0" w:space="0" w:color="auto"/>
                <w:left w:val="none" w:sz="0" w:space="0" w:color="auto"/>
                <w:bottom w:val="none" w:sz="0" w:space="0" w:color="auto"/>
                <w:right w:val="none" w:sz="0" w:space="0" w:color="auto"/>
              </w:divBdr>
            </w:div>
          </w:divsChild>
        </w:div>
        <w:div w:id="1107505311">
          <w:marLeft w:val="0"/>
          <w:marRight w:val="0"/>
          <w:marTop w:val="0"/>
          <w:marBottom w:val="0"/>
          <w:divBdr>
            <w:top w:val="none" w:sz="0" w:space="0" w:color="auto"/>
            <w:left w:val="none" w:sz="0" w:space="0" w:color="auto"/>
            <w:bottom w:val="none" w:sz="0" w:space="0" w:color="auto"/>
            <w:right w:val="none" w:sz="0" w:space="0" w:color="auto"/>
          </w:divBdr>
        </w:div>
        <w:div w:id="68506184">
          <w:marLeft w:val="0"/>
          <w:marRight w:val="0"/>
          <w:marTop w:val="0"/>
          <w:marBottom w:val="0"/>
          <w:divBdr>
            <w:top w:val="none" w:sz="0" w:space="0" w:color="auto"/>
            <w:left w:val="none" w:sz="0" w:space="0" w:color="auto"/>
            <w:bottom w:val="none" w:sz="0" w:space="0" w:color="auto"/>
            <w:right w:val="none" w:sz="0" w:space="0" w:color="auto"/>
          </w:divBdr>
          <w:divsChild>
            <w:div w:id="1500651993">
              <w:marLeft w:val="0"/>
              <w:marRight w:val="0"/>
              <w:marTop w:val="0"/>
              <w:marBottom w:val="0"/>
              <w:divBdr>
                <w:top w:val="none" w:sz="0" w:space="0" w:color="auto"/>
                <w:left w:val="none" w:sz="0" w:space="0" w:color="auto"/>
                <w:bottom w:val="none" w:sz="0" w:space="0" w:color="auto"/>
                <w:right w:val="none" w:sz="0" w:space="0" w:color="auto"/>
              </w:divBdr>
            </w:div>
          </w:divsChild>
        </w:div>
        <w:div w:id="711735011">
          <w:marLeft w:val="0"/>
          <w:marRight w:val="0"/>
          <w:marTop w:val="0"/>
          <w:marBottom w:val="0"/>
          <w:divBdr>
            <w:top w:val="none" w:sz="0" w:space="0" w:color="auto"/>
            <w:left w:val="none" w:sz="0" w:space="0" w:color="auto"/>
            <w:bottom w:val="none" w:sz="0" w:space="0" w:color="auto"/>
            <w:right w:val="none" w:sz="0" w:space="0" w:color="auto"/>
          </w:divBdr>
        </w:div>
        <w:div w:id="125780991">
          <w:marLeft w:val="0"/>
          <w:marRight w:val="0"/>
          <w:marTop w:val="0"/>
          <w:marBottom w:val="0"/>
          <w:divBdr>
            <w:top w:val="none" w:sz="0" w:space="0" w:color="auto"/>
            <w:left w:val="none" w:sz="0" w:space="0" w:color="auto"/>
            <w:bottom w:val="none" w:sz="0" w:space="0" w:color="auto"/>
            <w:right w:val="none" w:sz="0" w:space="0" w:color="auto"/>
          </w:divBdr>
          <w:divsChild>
            <w:div w:id="1058020351">
              <w:marLeft w:val="0"/>
              <w:marRight w:val="0"/>
              <w:marTop w:val="0"/>
              <w:marBottom w:val="0"/>
              <w:divBdr>
                <w:top w:val="none" w:sz="0" w:space="0" w:color="auto"/>
                <w:left w:val="none" w:sz="0" w:space="0" w:color="auto"/>
                <w:bottom w:val="none" w:sz="0" w:space="0" w:color="auto"/>
                <w:right w:val="none" w:sz="0" w:space="0" w:color="auto"/>
              </w:divBdr>
            </w:div>
          </w:divsChild>
        </w:div>
        <w:div w:id="731192473">
          <w:marLeft w:val="0"/>
          <w:marRight w:val="0"/>
          <w:marTop w:val="0"/>
          <w:marBottom w:val="0"/>
          <w:divBdr>
            <w:top w:val="none" w:sz="0" w:space="0" w:color="auto"/>
            <w:left w:val="none" w:sz="0" w:space="0" w:color="auto"/>
            <w:bottom w:val="none" w:sz="0" w:space="0" w:color="auto"/>
            <w:right w:val="none" w:sz="0" w:space="0" w:color="auto"/>
          </w:divBdr>
        </w:div>
        <w:div w:id="2053651650">
          <w:marLeft w:val="0"/>
          <w:marRight w:val="0"/>
          <w:marTop w:val="0"/>
          <w:marBottom w:val="0"/>
          <w:divBdr>
            <w:top w:val="none" w:sz="0" w:space="0" w:color="auto"/>
            <w:left w:val="none" w:sz="0" w:space="0" w:color="auto"/>
            <w:bottom w:val="none" w:sz="0" w:space="0" w:color="auto"/>
            <w:right w:val="none" w:sz="0" w:space="0" w:color="auto"/>
          </w:divBdr>
          <w:divsChild>
            <w:div w:id="401417605">
              <w:marLeft w:val="0"/>
              <w:marRight w:val="0"/>
              <w:marTop w:val="0"/>
              <w:marBottom w:val="0"/>
              <w:divBdr>
                <w:top w:val="none" w:sz="0" w:space="0" w:color="auto"/>
                <w:left w:val="none" w:sz="0" w:space="0" w:color="auto"/>
                <w:bottom w:val="none" w:sz="0" w:space="0" w:color="auto"/>
                <w:right w:val="none" w:sz="0" w:space="0" w:color="auto"/>
              </w:divBdr>
            </w:div>
          </w:divsChild>
        </w:div>
        <w:div w:id="1715035359">
          <w:marLeft w:val="0"/>
          <w:marRight w:val="0"/>
          <w:marTop w:val="0"/>
          <w:marBottom w:val="0"/>
          <w:divBdr>
            <w:top w:val="none" w:sz="0" w:space="0" w:color="auto"/>
            <w:left w:val="none" w:sz="0" w:space="0" w:color="auto"/>
            <w:bottom w:val="none" w:sz="0" w:space="0" w:color="auto"/>
            <w:right w:val="none" w:sz="0" w:space="0" w:color="auto"/>
          </w:divBdr>
        </w:div>
        <w:div w:id="2072074621">
          <w:marLeft w:val="0"/>
          <w:marRight w:val="0"/>
          <w:marTop w:val="0"/>
          <w:marBottom w:val="0"/>
          <w:divBdr>
            <w:top w:val="none" w:sz="0" w:space="0" w:color="auto"/>
            <w:left w:val="none" w:sz="0" w:space="0" w:color="auto"/>
            <w:bottom w:val="none" w:sz="0" w:space="0" w:color="auto"/>
            <w:right w:val="none" w:sz="0" w:space="0" w:color="auto"/>
          </w:divBdr>
          <w:divsChild>
            <w:div w:id="1998532961">
              <w:marLeft w:val="0"/>
              <w:marRight w:val="0"/>
              <w:marTop w:val="0"/>
              <w:marBottom w:val="0"/>
              <w:divBdr>
                <w:top w:val="none" w:sz="0" w:space="0" w:color="auto"/>
                <w:left w:val="none" w:sz="0" w:space="0" w:color="auto"/>
                <w:bottom w:val="none" w:sz="0" w:space="0" w:color="auto"/>
                <w:right w:val="none" w:sz="0" w:space="0" w:color="auto"/>
              </w:divBdr>
            </w:div>
          </w:divsChild>
        </w:div>
        <w:div w:id="1050766034">
          <w:marLeft w:val="0"/>
          <w:marRight w:val="0"/>
          <w:marTop w:val="0"/>
          <w:marBottom w:val="0"/>
          <w:divBdr>
            <w:top w:val="none" w:sz="0" w:space="0" w:color="auto"/>
            <w:left w:val="none" w:sz="0" w:space="0" w:color="auto"/>
            <w:bottom w:val="none" w:sz="0" w:space="0" w:color="auto"/>
            <w:right w:val="none" w:sz="0" w:space="0" w:color="auto"/>
          </w:divBdr>
        </w:div>
        <w:div w:id="2013143630">
          <w:marLeft w:val="0"/>
          <w:marRight w:val="0"/>
          <w:marTop w:val="0"/>
          <w:marBottom w:val="0"/>
          <w:divBdr>
            <w:top w:val="none" w:sz="0" w:space="0" w:color="auto"/>
            <w:left w:val="none" w:sz="0" w:space="0" w:color="auto"/>
            <w:bottom w:val="none" w:sz="0" w:space="0" w:color="auto"/>
            <w:right w:val="none" w:sz="0" w:space="0" w:color="auto"/>
          </w:divBdr>
          <w:divsChild>
            <w:div w:id="870610165">
              <w:marLeft w:val="0"/>
              <w:marRight w:val="0"/>
              <w:marTop w:val="0"/>
              <w:marBottom w:val="0"/>
              <w:divBdr>
                <w:top w:val="none" w:sz="0" w:space="0" w:color="auto"/>
                <w:left w:val="none" w:sz="0" w:space="0" w:color="auto"/>
                <w:bottom w:val="none" w:sz="0" w:space="0" w:color="auto"/>
                <w:right w:val="none" w:sz="0" w:space="0" w:color="auto"/>
              </w:divBdr>
            </w:div>
          </w:divsChild>
        </w:div>
        <w:div w:id="1321739747">
          <w:marLeft w:val="0"/>
          <w:marRight w:val="0"/>
          <w:marTop w:val="300"/>
          <w:marBottom w:val="0"/>
          <w:divBdr>
            <w:top w:val="none" w:sz="0" w:space="0" w:color="auto"/>
            <w:left w:val="none" w:sz="0" w:space="0" w:color="auto"/>
            <w:bottom w:val="none" w:sz="0" w:space="0" w:color="auto"/>
            <w:right w:val="none" w:sz="0" w:space="0" w:color="auto"/>
          </w:divBdr>
          <w:divsChild>
            <w:div w:id="1448038304">
              <w:marLeft w:val="0"/>
              <w:marRight w:val="0"/>
              <w:marTop w:val="0"/>
              <w:marBottom w:val="0"/>
              <w:divBdr>
                <w:top w:val="none" w:sz="0" w:space="0" w:color="auto"/>
                <w:left w:val="none" w:sz="0" w:space="0" w:color="auto"/>
                <w:bottom w:val="none" w:sz="0" w:space="0" w:color="auto"/>
                <w:right w:val="none" w:sz="0" w:space="0" w:color="auto"/>
              </w:divBdr>
              <w:divsChild>
                <w:div w:id="753092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532947">
          <w:marLeft w:val="0"/>
          <w:marRight w:val="0"/>
          <w:marTop w:val="300"/>
          <w:marBottom w:val="0"/>
          <w:divBdr>
            <w:top w:val="none" w:sz="0" w:space="0" w:color="auto"/>
            <w:left w:val="none" w:sz="0" w:space="0" w:color="auto"/>
            <w:bottom w:val="none" w:sz="0" w:space="0" w:color="auto"/>
            <w:right w:val="none" w:sz="0" w:space="0" w:color="auto"/>
          </w:divBdr>
          <w:divsChild>
            <w:div w:id="672489932">
              <w:marLeft w:val="0"/>
              <w:marRight w:val="0"/>
              <w:marTop w:val="0"/>
              <w:marBottom w:val="0"/>
              <w:divBdr>
                <w:top w:val="none" w:sz="0" w:space="0" w:color="auto"/>
                <w:left w:val="none" w:sz="0" w:space="0" w:color="auto"/>
                <w:bottom w:val="none" w:sz="0" w:space="0" w:color="auto"/>
                <w:right w:val="none" w:sz="0" w:space="0" w:color="auto"/>
              </w:divBdr>
              <w:divsChild>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205999">
          <w:marLeft w:val="0"/>
          <w:marRight w:val="0"/>
          <w:marTop w:val="300"/>
          <w:marBottom w:val="0"/>
          <w:divBdr>
            <w:top w:val="none" w:sz="0" w:space="0" w:color="auto"/>
            <w:left w:val="none" w:sz="0" w:space="0" w:color="auto"/>
            <w:bottom w:val="none" w:sz="0" w:space="0" w:color="auto"/>
            <w:right w:val="none" w:sz="0" w:space="0" w:color="auto"/>
          </w:divBdr>
          <w:divsChild>
            <w:div w:id="180094667">
              <w:marLeft w:val="0"/>
              <w:marRight w:val="0"/>
              <w:marTop w:val="0"/>
              <w:marBottom w:val="0"/>
              <w:divBdr>
                <w:top w:val="none" w:sz="0" w:space="0" w:color="auto"/>
                <w:left w:val="none" w:sz="0" w:space="0" w:color="auto"/>
                <w:bottom w:val="none" w:sz="0" w:space="0" w:color="auto"/>
                <w:right w:val="none" w:sz="0" w:space="0" w:color="auto"/>
              </w:divBdr>
              <w:divsChild>
                <w:div w:id="203877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3899">
          <w:marLeft w:val="0"/>
          <w:marRight w:val="0"/>
          <w:marTop w:val="300"/>
          <w:marBottom w:val="0"/>
          <w:divBdr>
            <w:top w:val="none" w:sz="0" w:space="0" w:color="auto"/>
            <w:left w:val="none" w:sz="0" w:space="0" w:color="auto"/>
            <w:bottom w:val="none" w:sz="0" w:space="0" w:color="auto"/>
            <w:right w:val="none" w:sz="0" w:space="0" w:color="auto"/>
          </w:divBdr>
          <w:divsChild>
            <w:div w:id="1752651826">
              <w:marLeft w:val="0"/>
              <w:marRight w:val="0"/>
              <w:marTop w:val="0"/>
              <w:marBottom w:val="0"/>
              <w:divBdr>
                <w:top w:val="none" w:sz="0" w:space="0" w:color="auto"/>
                <w:left w:val="none" w:sz="0" w:space="0" w:color="auto"/>
                <w:bottom w:val="none" w:sz="0" w:space="0" w:color="auto"/>
                <w:right w:val="none" w:sz="0" w:space="0" w:color="auto"/>
              </w:divBdr>
              <w:divsChild>
                <w:div w:id="60819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8091266">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1906446995">
          <w:marLeft w:val="0"/>
          <w:marRight w:val="0"/>
          <w:marTop w:val="0"/>
          <w:marBottom w:val="0"/>
          <w:divBdr>
            <w:top w:val="none" w:sz="0" w:space="0" w:color="auto"/>
            <w:left w:val="none" w:sz="0" w:space="0" w:color="auto"/>
            <w:bottom w:val="none" w:sz="0" w:space="0" w:color="auto"/>
            <w:right w:val="none" w:sz="0" w:space="0" w:color="auto"/>
          </w:divBdr>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648749235">
          <w:marLeft w:val="0"/>
          <w:marRight w:val="0"/>
          <w:marTop w:val="0"/>
          <w:marBottom w:val="0"/>
          <w:divBdr>
            <w:top w:val="none" w:sz="0" w:space="0" w:color="auto"/>
            <w:left w:val="none" w:sz="0" w:space="0" w:color="auto"/>
            <w:bottom w:val="none" w:sz="0" w:space="0" w:color="auto"/>
            <w:right w:val="none" w:sz="0" w:space="0" w:color="auto"/>
          </w:divBdr>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349766309">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994677721">
          <w:marLeft w:val="0"/>
          <w:marRight w:val="0"/>
          <w:marTop w:val="0"/>
          <w:marBottom w:val="0"/>
          <w:divBdr>
            <w:top w:val="none" w:sz="0" w:space="0" w:color="auto"/>
            <w:left w:val="none" w:sz="0" w:space="0" w:color="auto"/>
            <w:bottom w:val="none" w:sz="0" w:space="0" w:color="auto"/>
            <w:right w:val="none" w:sz="0" w:space="0" w:color="auto"/>
          </w:divBdr>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sChild>
            <w:div w:id="2038581245">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sChild>
                <w:div w:id="194668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sChild>
                <w:div w:id="21053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500435606">
          <w:marLeft w:val="0"/>
          <w:marRight w:val="0"/>
          <w:marTop w:val="0"/>
          <w:marBottom w:val="0"/>
          <w:divBdr>
            <w:top w:val="none" w:sz="0" w:space="0" w:color="auto"/>
            <w:left w:val="none" w:sz="0" w:space="0" w:color="auto"/>
            <w:bottom w:val="none" w:sz="0" w:space="0" w:color="auto"/>
            <w:right w:val="none" w:sz="0" w:space="0" w:color="auto"/>
          </w:divBdr>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sChild>
            <w:div w:id="2021156382">
              <w:marLeft w:val="0"/>
              <w:marRight w:val="0"/>
              <w:marTop w:val="0"/>
              <w:marBottom w:val="0"/>
              <w:divBdr>
                <w:top w:val="none" w:sz="0" w:space="0" w:color="auto"/>
                <w:left w:val="none" w:sz="0" w:space="0" w:color="auto"/>
                <w:bottom w:val="none" w:sz="0" w:space="0" w:color="auto"/>
                <w:right w:val="none" w:sz="0" w:space="0" w:color="auto"/>
              </w:divBdr>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505901497">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1198157472">
          <w:marLeft w:val="0"/>
          <w:marRight w:val="0"/>
          <w:marTop w:val="0"/>
          <w:marBottom w:val="0"/>
          <w:divBdr>
            <w:top w:val="none" w:sz="0" w:space="0" w:color="auto"/>
            <w:left w:val="none" w:sz="0" w:space="0" w:color="auto"/>
            <w:bottom w:val="none" w:sz="0" w:space="0" w:color="auto"/>
            <w:right w:val="none" w:sz="0" w:space="0" w:color="auto"/>
          </w:divBdr>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1713269260">
          <w:marLeft w:val="0"/>
          <w:marRight w:val="0"/>
          <w:marTop w:val="0"/>
          <w:marBottom w:val="0"/>
          <w:divBdr>
            <w:top w:val="none" w:sz="0" w:space="0" w:color="auto"/>
            <w:left w:val="none" w:sz="0" w:space="0" w:color="auto"/>
            <w:bottom w:val="none" w:sz="0" w:space="0" w:color="auto"/>
            <w:right w:val="none" w:sz="0" w:space="0" w:color="auto"/>
          </w:divBdr>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22832979">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sChild>
            <w:div w:id="2055809653">
              <w:marLeft w:val="0"/>
              <w:marRight w:val="0"/>
              <w:marTop w:val="0"/>
              <w:marBottom w:val="0"/>
              <w:divBdr>
                <w:top w:val="none" w:sz="0" w:space="0" w:color="auto"/>
                <w:left w:val="none" w:sz="0" w:space="0" w:color="auto"/>
                <w:bottom w:val="none" w:sz="0" w:space="0" w:color="auto"/>
                <w:right w:val="none" w:sz="0" w:space="0" w:color="auto"/>
              </w:divBdr>
            </w:div>
          </w:divsChild>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816763">
      <w:bodyDiv w:val="1"/>
      <w:marLeft w:val="0"/>
      <w:marRight w:val="0"/>
      <w:marTop w:val="0"/>
      <w:marBottom w:val="0"/>
      <w:divBdr>
        <w:top w:val="none" w:sz="0" w:space="0" w:color="auto"/>
        <w:left w:val="none" w:sz="0" w:space="0" w:color="auto"/>
        <w:bottom w:val="none" w:sz="0" w:space="0" w:color="auto"/>
        <w:right w:val="none" w:sz="0" w:space="0" w:color="auto"/>
      </w:divBdr>
      <w:divsChild>
        <w:div w:id="363167575">
          <w:marLeft w:val="0"/>
          <w:marRight w:val="0"/>
          <w:marTop w:val="0"/>
          <w:marBottom w:val="0"/>
          <w:divBdr>
            <w:top w:val="none" w:sz="0" w:space="0" w:color="auto"/>
            <w:left w:val="none" w:sz="0" w:space="0" w:color="auto"/>
            <w:bottom w:val="none" w:sz="0" w:space="0" w:color="auto"/>
            <w:right w:val="none" w:sz="0" w:space="0" w:color="auto"/>
          </w:divBdr>
        </w:div>
        <w:div w:id="1686831773">
          <w:marLeft w:val="0"/>
          <w:marRight w:val="0"/>
          <w:marTop w:val="0"/>
          <w:marBottom w:val="0"/>
          <w:divBdr>
            <w:top w:val="none" w:sz="0" w:space="0" w:color="auto"/>
            <w:left w:val="none" w:sz="0" w:space="0" w:color="auto"/>
            <w:bottom w:val="none" w:sz="0" w:space="0" w:color="auto"/>
            <w:right w:val="none" w:sz="0" w:space="0" w:color="auto"/>
          </w:divBdr>
          <w:divsChild>
            <w:div w:id="1482652873">
              <w:marLeft w:val="0"/>
              <w:marRight w:val="0"/>
              <w:marTop w:val="0"/>
              <w:marBottom w:val="0"/>
              <w:divBdr>
                <w:top w:val="none" w:sz="0" w:space="0" w:color="auto"/>
                <w:left w:val="none" w:sz="0" w:space="0" w:color="auto"/>
                <w:bottom w:val="none" w:sz="0" w:space="0" w:color="auto"/>
                <w:right w:val="none" w:sz="0" w:space="0" w:color="auto"/>
              </w:divBdr>
            </w:div>
          </w:divsChild>
        </w:div>
        <w:div w:id="1005013300">
          <w:marLeft w:val="0"/>
          <w:marRight w:val="0"/>
          <w:marTop w:val="0"/>
          <w:marBottom w:val="0"/>
          <w:divBdr>
            <w:top w:val="none" w:sz="0" w:space="0" w:color="auto"/>
            <w:left w:val="none" w:sz="0" w:space="0" w:color="auto"/>
            <w:bottom w:val="none" w:sz="0" w:space="0" w:color="auto"/>
            <w:right w:val="none" w:sz="0" w:space="0" w:color="auto"/>
          </w:divBdr>
        </w:div>
        <w:div w:id="880291927">
          <w:marLeft w:val="0"/>
          <w:marRight w:val="0"/>
          <w:marTop w:val="0"/>
          <w:marBottom w:val="0"/>
          <w:divBdr>
            <w:top w:val="none" w:sz="0" w:space="0" w:color="auto"/>
            <w:left w:val="none" w:sz="0" w:space="0" w:color="auto"/>
            <w:bottom w:val="none" w:sz="0" w:space="0" w:color="auto"/>
            <w:right w:val="none" w:sz="0" w:space="0" w:color="auto"/>
          </w:divBdr>
          <w:divsChild>
            <w:div w:id="1934433847">
              <w:marLeft w:val="0"/>
              <w:marRight w:val="0"/>
              <w:marTop w:val="0"/>
              <w:marBottom w:val="0"/>
              <w:divBdr>
                <w:top w:val="none" w:sz="0" w:space="0" w:color="auto"/>
                <w:left w:val="none" w:sz="0" w:space="0" w:color="auto"/>
                <w:bottom w:val="none" w:sz="0" w:space="0" w:color="auto"/>
                <w:right w:val="none" w:sz="0" w:space="0" w:color="auto"/>
              </w:divBdr>
            </w:div>
          </w:divsChild>
        </w:div>
        <w:div w:id="210385691">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1049302676">
          <w:marLeft w:val="0"/>
          <w:marRight w:val="0"/>
          <w:marTop w:val="0"/>
          <w:marBottom w:val="0"/>
          <w:divBdr>
            <w:top w:val="none" w:sz="0" w:space="0" w:color="auto"/>
            <w:left w:val="none" w:sz="0" w:space="0" w:color="auto"/>
            <w:bottom w:val="none" w:sz="0" w:space="0" w:color="auto"/>
            <w:right w:val="none" w:sz="0" w:space="0" w:color="auto"/>
          </w:divBdr>
        </w:div>
        <w:div w:id="404688314">
          <w:marLeft w:val="0"/>
          <w:marRight w:val="0"/>
          <w:marTop w:val="0"/>
          <w:marBottom w:val="0"/>
          <w:divBdr>
            <w:top w:val="none" w:sz="0" w:space="0" w:color="auto"/>
            <w:left w:val="none" w:sz="0" w:space="0" w:color="auto"/>
            <w:bottom w:val="none" w:sz="0" w:space="0" w:color="auto"/>
            <w:right w:val="none" w:sz="0" w:space="0" w:color="auto"/>
          </w:divBdr>
          <w:divsChild>
            <w:div w:id="909655485">
              <w:marLeft w:val="0"/>
              <w:marRight w:val="0"/>
              <w:marTop w:val="0"/>
              <w:marBottom w:val="0"/>
              <w:divBdr>
                <w:top w:val="none" w:sz="0" w:space="0" w:color="auto"/>
                <w:left w:val="none" w:sz="0" w:space="0" w:color="auto"/>
                <w:bottom w:val="none" w:sz="0" w:space="0" w:color="auto"/>
                <w:right w:val="none" w:sz="0" w:space="0" w:color="auto"/>
              </w:divBdr>
            </w:div>
          </w:divsChild>
        </w:div>
        <w:div w:id="505751117">
          <w:marLeft w:val="0"/>
          <w:marRight w:val="0"/>
          <w:marTop w:val="0"/>
          <w:marBottom w:val="0"/>
          <w:divBdr>
            <w:top w:val="none" w:sz="0" w:space="0" w:color="auto"/>
            <w:left w:val="none" w:sz="0" w:space="0" w:color="auto"/>
            <w:bottom w:val="none" w:sz="0" w:space="0" w:color="auto"/>
            <w:right w:val="none" w:sz="0" w:space="0" w:color="auto"/>
          </w:divBdr>
        </w:div>
        <w:div w:id="189608465">
          <w:marLeft w:val="0"/>
          <w:marRight w:val="0"/>
          <w:marTop w:val="0"/>
          <w:marBottom w:val="0"/>
          <w:divBdr>
            <w:top w:val="none" w:sz="0" w:space="0" w:color="auto"/>
            <w:left w:val="none" w:sz="0" w:space="0" w:color="auto"/>
            <w:bottom w:val="none" w:sz="0" w:space="0" w:color="auto"/>
            <w:right w:val="none" w:sz="0" w:space="0" w:color="auto"/>
          </w:divBdr>
          <w:divsChild>
            <w:div w:id="1671640351">
              <w:marLeft w:val="0"/>
              <w:marRight w:val="0"/>
              <w:marTop w:val="0"/>
              <w:marBottom w:val="0"/>
              <w:divBdr>
                <w:top w:val="none" w:sz="0" w:space="0" w:color="auto"/>
                <w:left w:val="none" w:sz="0" w:space="0" w:color="auto"/>
                <w:bottom w:val="none" w:sz="0" w:space="0" w:color="auto"/>
                <w:right w:val="none" w:sz="0" w:space="0" w:color="auto"/>
              </w:divBdr>
            </w:div>
          </w:divsChild>
        </w:div>
        <w:div w:id="1192843649">
          <w:marLeft w:val="0"/>
          <w:marRight w:val="0"/>
          <w:marTop w:val="0"/>
          <w:marBottom w:val="0"/>
          <w:divBdr>
            <w:top w:val="none" w:sz="0" w:space="0" w:color="auto"/>
            <w:left w:val="none" w:sz="0" w:space="0" w:color="auto"/>
            <w:bottom w:val="none" w:sz="0" w:space="0" w:color="auto"/>
            <w:right w:val="none" w:sz="0" w:space="0" w:color="auto"/>
          </w:divBdr>
        </w:div>
        <w:div w:id="810908132">
          <w:marLeft w:val="0"/>
          <w:marRight w:val="0"/>
          <w:marTop w:val="0"/>
          <w:marBottom w:val="0"/>
          <w:divBdr>
            <w:top w:val="none" w:sz="0" w:space="0" w:color="auto"/>
            <w:left w:val="none" w:sz="0" w:space="0" w:color="auto"/>
            <w:bottom w:val="none" w:sz="0" w:space="0" w:color="auto"/>
            <w:right w:val="none" w:sz="0" w:space="0" w:color="auto"/>
          </w:divBdr>
          <w:divsChild>
            <w:div w:id="1566408137">
              <w:marLeft w:val="0"/>
              <w:marRight w:val="0"/>
              <w:marTop w:val="0"/>
              <w:marBottom w:val="0"/>
              <w:divBdr>
                <w:top w:val="none" w:sz="0" w:space="0" w:color="auto"/>
                <w:left w:val="none" w:sz="0" w:space="0" w:color="auto"/>
                <w:bottom w:val="none" w:sz="0" w:space="0" w:color="auto"/>
                <w:right w:val="none" w:sz="0" w:space="0" w:color="auto"/>
              </w:divBdr>
            </w:div>
          </w:divsChild>
        </w:div>
        <w:div w:id="978800604">
          <w:marLeft w:val="0"/>
          <w:marRight w:val="0"/>
          <w:marTop w:val="0"/>
          <w:marBottom w:val="0"/>
          <w:divBdr>
            <w:top w:val="none" w:sz="0" w:space="0" w:color="auto"/>
            <w:left w:val="none" w:sz="0" w:space="0" w:color="auto"/>
            <w:bottom w:val="none" w:sz="0" w:space="0" w:color="auto"/>
            <w:right w:val="none" w:sz="0" w:space="0" w:color="auto"/>
          </w:divBdr>
        </w:div>
        <w:div w:id="327025396">
          <w:marLeft w:val="0"/>
          <w:marRight w:val="0"/>
          <w:marTop w:val="0"/>
          <w:marBottom w:val="0"/>
          <w:divBdr>
            <w:top w:val="none" w:sz="0" w:space="0" w:color="auto"/>
            <w:left w:val="none" w:sz="0" w:space="0" w:color="auto"/>
            <w:bottom w:val="none" w:sz="0" w:space="0" w:color="auto"/>
            <w:right w:val="none" w:sz="0" w:space="0" w:color="auto"/>
          </w:divBdr>
          <w:divsChild>
            <w:div w:id="1040010900">
              <w:marLeft w:val="0"/>
              <w:marRight w:val="0"/>
              <w:marTop w:val="0"/>
              <w:marBottom w:val="0"/>
              <w:divBdr>
                <w:top w:val="none" w:sz="0" w:space="0" w:color="auto"/>
                <w:left w:val="none" w:sz="0" w:space="0" w:color="auto"/>
                <w:bottom w:val="none" w:sz="0" w:space="0" w:color="auto"/>
                <w:right w:val="none" w:sz="0" w:space="0" w:color="auto"/>
              </w:divBdr>
            </w:div>
          </w:divsChild>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sChild>
                <w:div w:id="1222015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27425">
          <w:marLeft w:val="0"/>
          <w:marRight w:val="0"/>
          <w:marTop w:val="300"/>
          <w:marBottom w:val="0"/>
          <w:divBdr>
            <w:top w:val="none" w:sz="0" w:space="0" w:color="auto"/>
            <w:left w:val="none" w:sz="0" w:space="0" w:color="auto"/>
            <w:bottom w:val="none" w:sz="0" w:space="0" w:color="auto"/>
            <w:right w:val="none" w:sz="0" w:space="0" w:color="auto"/>
          </w:divBdr>
          <w:divsChild>
            <w:div w:id="455031996">
              <w:marLeft w:val="0"/>
              <w:marRight w:val="0"/>
              <w:marTop w:val="0"/>
              <w:marBottom w:val="0"/>
              <w:divBdr>
                <w:top w:val="none" w:sz="0" w:space="0" w:color="auto"/>
                <w:left w:val="none" w:sz="0" w:space="0" w:color="auto"/>
                <w:bottom w:val="none" w:sz="0" w:space="0" w:color="auto"/>
                <w:right w:val="none" w:sz="0" w:space="0" w:color="auto"/>
              </w:divBdr>
              <w:divsChild>
                <w:div w:id="57732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307901">
          <w:marLeft w:val="0"/>
          <w:marRight w:val="0"/>
          <w:marTop w:val="300"/>
          <w:marBottom w:val="0"/>
          <w:divBdr>
            <w:top w:val="none" w:sz="0" w:space="0" w:color="auto"/>
            <w:left w:val="none" w:sz="0" w:space="0" w:color="auto"/>
            <w:bottom w:val="none" w:sz="0" w:space="0" w:color="auto"/>
            <w:right w:val="none" w:sz="0" w:space="0" w:color="auto"/>
          </w:divBdr>
          <w:divsChild>
            <w:div w:id="2120252867">
              <w:marLeft w:val="0"/>
              <w:marRight w:val="0"/>
              <w:marTop w:val="0"/>
              <w:marBottom w:val="0"/>
              <w:divBdr>
                <w:top w:val="none" w:sz="0" w:space="0" w:color="auto"/>
                <w:left w:val="none" w:sz="0" w:space="0" w:color="auto"/>
                <w:bottom w:val="none" w:sz="0" w:space="0" w:color="auto"/>
                <w:right w:val="none" w:sz="0" w:space="0" w:color="auto"/>
              </w:divBdr>
              <w:divsChild>
                <w:div w:id="1059128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05238">
          <w:marLeft w:val="0"/>
          <w:marRight w:val="0"/>
          <w:marTop w:val="300"/>
          <w:marBottom w:val="0"/>
          <w:divBdr>
            <w:top w:val="none" w:sz="0" w:space="0" w:color="auto"/>
            <w:left w:val="none" w:sz="0" w:space="0" w:color="auto"/>
            <w:bottom w:val="none" w:sz="0" w:space="0" w:color="auto"/>
            <w:right w:val="none" w:sz="0" w:space="0" w:color="auto"/>
          </w:divBdr>
          <w:divsChild>
            <w:div w:id="1542470991">
              <w:marLeft w:val="0"/>
              <w:marRight w:val="0"/>
              <w:marTop w:val="0"/>
              <w:marBottom w:val="0"/>
              <w:divBdr>
                <w:top w:val="none" w:sz="0" w:space="0" w:color="auto"/>
                <w:left w:val="none" w:sz="0" w:space="0" w:color="auto"/>
                <w:bottom w:val="none" w:sz="0" w:space="0" w:color="auto"/>
                <w:right w:val="none" w:sz="0" w:space="0" w:color="auto"/>
              </w:divBdr>
              <w:divsChild>
                <w:div w:id="88711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2057660790">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2008823583">
          <w:marLeft w:val="0"/>
          <w:marRight w:val="0"/>
          <w:marTop w:val="0"/>
          <w:marBottom w:val="0"/>
          <w:divBdr>
            <w:top w:val="none" w:sz="0" w:space="0" w:color="auto"/>
            <w:left w:val="none" w:sz="0" w:space="0" w:color="auto"/>
            <w:bottom w:val="none" w:sz="0" w:space="0" w:color="auto"/>
            <w:right w:val="none" w:sz="0" w:space="0" w:color="auto"/>
          </w:divBdr>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802306644">
          <w:marLeft w:val="0"/>
          <w:marRight w:val="0"/>
          <w:marTop w:val="0"/>
          <w:marBottom w:val="0"/>
          <w:divBdr>
            <w:top w:val="none" w:sz="0" w:space="0" w:color="auto"/>
            <w:left w:val="none" w:sz="0" w:space="0" w:color="auto"/>
            <w:bottom w:val="none" w:sz="0" w:space="0" w:color="auto"/>
            <w:right w:val="none" w:sz="0" w:space="0" w:color="auto"/>
          </w:divBdr>
          <w:divsChild>
            <w:div w:id="2048868321">
              <w:marLeft w:val="0"/>
              <w:marRight w:val="0"/>
              <w:marTop w:val="0"/>
              <w:marBottom w:val="0"/>
              <w:divBdr>
                <w:top w:val="none" w:sz="0" w:space="0" w:color="auto"/>
                <w:left w:val="none" w:sz="0" w:space="0" w:color="auto"/>
                <w:bottom w:val="none" w:sz="0" w:space="0" w:color="auto"/>
                <w:right w:val="none" w:sz="0" w:space="0" w:color="auto"/>
              </w:divBdr>
            </w:div>
          </w:divsChild>
        </w:div>
        <w:div w:id="83395371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233705894">
          <w:marLeft w:val="0"/>
          <w:marRight w:val="0"/>
          <w:marTop w:val="0"/>
          <w:marBottom w:val="0"/>
          <w:divBdr>
            <w:top w:val="none" w:sz="0" w:space="0" w:color="auto"/>
            <w:left w:val="none" w:sz="0" w:space="0" w:color="auto"/>
            <w:bottom w:val="none" w:sz="0" w:space="0" w:color="auto"/>
            <w:right w:val="none" w:sz="0" w:space="0" w:color="auto"/>
          </w:divBdr>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52043173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21011">
          <w:marLeft w:val="0"/>
          <w:marRight w:val="0"/>
          <w:marTop w:val="300"/>
          <w:marBottom w:val="0"/>
          <w:divBdr>
            <w:top w:val="none" w:sz="0" w:space="0" w:color="auto"/>
            <w:left w:val="none" w:sz="0" w:space="0" w:color="auto"/>
            <w:bottom w:val="none" w:sz="0" w:space="0" w:color="auto"/>
            <w:right w:val="none" w:sz="0" w:space="0" w:color="auto"/>
          </w:divBdr>
          <w:divsChild>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636109169">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 w:id="1537037937">
          <w:marLeft w:val="0"/>
          <w:marRight w:val="0"/>
          <w:marTop w:val="0"/>
          <w:marBottom w:val="0"/>
          <w:divBdr>
            <w:top w:val="none" w:sz="0" w:space="0" w:color="auto"/>
            <w:left w:val="none" w:sz="0" w:space="0" w:color="auto"/>
            <w:bottom w:val="none" w:sz="0" w:space="0" w:color="auto"/>
            <w:right w:val="none" w:sz="0" w:space="0" w:color="auto"/>
          </w:divBdr>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974098459">
          <w:marLeft w:val="0"/>
          <w:marRight w:val="0"/>
          <w:marTop w:val="0"/>
          <w:marBottom w:val="0"/>
          <w:divBdr>
            <w:top w:val="none" w:sz="0" w:space="0" w:color="auto"/>
            <w:left w:val="none" w:sz="0" w:space="0" w:color="auto"/>
            <w:bottom w:val="none" w:sz="0" w:space="0" w:color="auto"/>
            <w:right w:val="none" w:sz="0" w:space="0" w:color="auto"/>
          </w:divBdr>
          <w:divsChild>
            <w:div w:id="1344478563">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565729580">
          <w:marLeft w:val="0"/>
          <w:marRight w:val="0"/>
          <w:marTop w:val="0"/>
          <w:marBottom w:val="0"/>
          <w:divBdr>
            <w:top w:val="none" w:sz="0" w:space="0" w:color="auto"/>
            <w:left w:val="none" w:sz="0" w:space="0" w:color="auto"/>
            <w:bottom w:val="none" w:sz="0" w:space="0" w:color="auto"/>
            <w:right w:val="none" w:sz="0" w:space="0" w:color="auto"/>
          </w:divBdr>
        </w:div>
        <w:div w:id="2067071741">
          <w:marLeft w:val="0"/>
          <w:marRight w:val="0"/>
          <w:marTop w:val="0"/>
          <w:marBottom w:val="0"/>
          <w:divBdr>
            <w:top w:val="none" w:sz="0" w:space="0" w:color="auto"/>
            <w:left w:val="none" w:sz="0" w:space="0" w:color="auto"/>
            <w:bottom w:val="none" w:sz="0" w:space="0" w:color="auto"/>
            <w:right w:val="none" w:sz="0" w:space="0" w:color="auto"/>
          </w:divBdr>
          <w:divsChild>
            <w:div w:id="222641847">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sChild>
            <w:div w:id="1970671865">
              <w:marLeft w:val="0"/>
              <w:marRight w:val="0"/>
              <w:marTop w:val="0"/>
              <w:marBottom w:val="0"/>
              <w:divBdr>
                <w:top w:val="none" w:sz="0" w:space="0" w:color="auto"/>
                <w:left w:val="none" w:sz="0" w:space="0" w:color="auto"/>
                <w:bottom w:val="none" w:sz="0" w:space="0" w:color="auto"/>
                <w:right w:val="none" w:sz="0" w:space="0" w:color="auto"/>
              </w:divBdr>
            </w:div>
          </w:divsChild>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sChild>
                <w:div w:id="201583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sChild>
            <w:div w:id="2013678192">
              <w:marLeft w:val="0"/>
              <w:marRight w:val="0"/>
              <w:marTop w:val="0"/>
              <w:marBottom w:val="0"/>
              <w:divBdr>
                <w:top w:val="none" w:sz="0" w:space="0" w:color="auto"/>
                <w:left w:val="none" w:sz="0" w:space="0" w:color="auto"/>
                <w:bottom w:val="none" w:sz="0" w:space="0" w:color="auto"/>
                <w:right w:val="none" w:sz="0" w:space="0" w:color="auto"/>
              </w:divBdr>
              <w:divsChild>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sChild>
                <w:div w:id="203025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521161">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2045280">
      <w:bodyDiv w:val="1"/>
      <w:marLeft w:val="0"/>
      <w:marRight w:val="0"/>
      <w:marTop w:val="0"/>
      <w:marBottom w:val="0"/>
      <w:divBdr>
        <w:top w:val="none" w:sz="0" w:space="0" w:color="auto"/>
        <w:left w:val="none" w:sz="0" w:space="0" w:color="auto"/>
        <w:bottom w:val="none" w:sz="0" w:space="0" w:color="auto"/>
        <w:right w:val="none" w:sz="0" w:space="0" w:color="auto"/>
      </w:divBdr>
      <w:divsChild>
        <w:div w:id="1443839824">
          <w:marLeft w:val="0"/>
          <w:marRight w:val="0"/>
          <w:marTop w:val="0"/>
          <w:marBottom w:val="0"/>
          <w:divBdr>
            <w:top w:val="none" w:sz="0" w:space="0" w:color="auto"/>
            <w:left w:val="none" w:sz="0" w:space="0" w:color="auto"/>
            <w:bottom w:val="none" w:sz="0" w:space="0" w:color="auto"/>
            <w:right w:val="none" w:sz="0" w:space="0" w:color="auto"/>
          </w:divBdr>
        </w:div>
        <w:div w:id="1772703418">
          <w:marLeft w:val="0"/>
          <w:marRight w:val="0"/>
          <w:marTop w:val="0"/>
          <w:marBottom w:val="0"/>
          <w:divBdr>
            <w:top w:val="none" w:sz="0" w:space="0" w:color="auto"/>
            <w:left w:val="none" w:sz="0" w:space="0" w:color="auto"/>
            <w:bottom w:val="none" w:sz="0" w:space="0" w:color="auto"/>
            <w:right w:val="none" w:sz="0" w:space="0" w:color="auto"/>
          </w:divBdr>
          <w:divsChild>
            <w:div w:id="2090226606">
              <w:marLeft w:val="0"/>
              <w:marRight w:val="0"/>
              <w:marTop w:val="0"/>
              <w:marBottom w:val="0"/>
              <w:divBdr>
                <w:top w:val="none" w:sz="0" w:space="0" w:color="auto"/>
                <w:left w:val="none" w:sz="0" w:space="0" w:color="auto"/>
                <w:bottom w:val="none" w:sz="0" w:space="0" w:color="auto"/>
                <w:right w:val="none" w:sz="0" w:space="0" w:color="auto"/>
              </w:divBdr>
            </w:div>
          </w:divsChild>
        </w:div>
        <w:div w:id="1544444514">
          <w:marLeft w:val="0"/>
          <w:marRight w:val="0"/>
          <w:marTop w:val="0"/>
          <w:marBottom w:val="0"/>
          <w:divBdr>
            <w:top w:val="none" w:sz="0" w:space="0" w:color="auto"/>
            <w:left w:val="none" w:sz="0" w:space="0" w:color="auto"/>
            <w:bottom w:val="none" w:sz="0" w:space="0" w:color="auto"/>
            <w:right w:val="none" w:sz="0" w:space="0" w:color="auto"/>
          </w:divBdr>
        </w:div>
        <w:div w:id="746346175">
          <w:marLeft w:val="0"/>
          <w:marRight w:val="0"/>
          <w:marTop w:val="0"/>
          <w:marBottom w:val="0"/>
          <w:divBdr>
            <w:top w:val="none" w:sz="0" w:space="0" w:color="auto"/>
            <w:left w:val="none" w:sz="0" w:space="0" w:color="auto"/>
            <w:bottom w:val="none" w:sz="0" w:space="0" w:color="auto"/>
            <w:right w:val="none" w:sz="0" w:space="0" w:color="auto"/>
          </w:divBdr>
          <w:divsChild>
            <w:div w:id="107284448">
              <w:marLeft w:val="0"/>
              <w:marRight w:val="0"/>
              <w:marTop w:val="0"/>
              <w:marBottom w:val="0"/>
              <w:divBdr>
                <w:top w:val="none" w:sz="0" w:space="0" w:color="auto"/>
                <w:left w:val="none" w:sz="0" w:space="0" w:color="auto"/>
                <w:bottom w:val="none" w:sz="0" w:space="0" w:color="auto"/>
                <w:right w:val="none" w:sz="0" w:space="0" w:color="auto"/>
              </w:divBdr>
            </w:div>
          </w:divsChild>
        </w:div>
        <w:div w:id="1992831187">
          <w:marLeft w:val="0"/>
          <w:marRight w:val="0"/>
          <w:marTop w:val="0"/>
          <w:marBottom w:val="0"/>
          <w:divBdr>
            <w:top w:val="none" w:sz="0" w:space="0" w:color="auto"/>
            <w:left w:val="none" w:sz="0" w:space="0" w:color="auto"/>
            <w:bottom w:val="none" w:sz="0" w:space="0" w:color="auto"/>
            <w:right w:val="none" w:sz="0" w:space="0" w:color="auto"/>
          </w:divBdr>
        </w:div>
        <w:div w:id="322859177">
          <w:marLeft w:val="0"/>
          <w:marRight w:val="0"/>
          <w:marTop w:val="0"/>
          <w:marBottom w:val="0"/>
          <w:divBdr>
            <w:top w:val="none" w:sz="0" w:space="0" w:color="auto"/>
            <w:left w:val="none" w:sz="0" w:space="0" w:color="auto"/>
            <w:bottom w:val="none" w:sz="0" w:space="0" w:color="auto"/>
            <w:right w:val="none" w:sz="0" w:space="0" w:color="auto"/>
          </w:divBdr>
          <w:divsChild>
            <w:div w:id="760878305">
              <w:marLeft w:val="0"/>
              <w:marRight w:val="0"/>
              <w:marTop w:val="0"/>
              <w:marBottom w:val="0"/>
              <w:divBdr>
                <w:top w:val="none" w:sz="0" w:space="0" w:color="auto"/>
                <w:left w:val="none" w:sz="0" w:space="0" w:color="auto"/>
                <w:bottom w:val="none" w:sz="0" w:space="0" w:color="auto"/>
                <w:right w:val="none" w:sz="0" w:space="0" w:color="auto"/>
              </w:divBdr>
            </w:div>
          </w:divsChild>
        </w:div>
        <w:div w:id="474177148">
          <w:marLeft w:val="0"/>
          <w:marRight w:val="0"/>
          <w:marTop w:val="0"/>
          <w:marBottom w:val="0"/>
          <w:divBdr>
            <w:top w:val="none" w:sz="0" w:space="0" w:color="auto"/>
            <w:left w:val="none" w:sz="0" w:space="0" w:color="auto"/>
            <w:bottom w:val="none" w:sz="0" w:space="0" w:color="auto"/>
            <w:right w:val="none" w:sz="0" w:space="0" w:color="auto"/>
          </w:divBdr>
        </w:div>
        <w:div w:id="1631088220">
          <w:marLeft w:val="0"/>
          <w:marRight w:val="0"/>
          <w:marTop w:val="0"/>
          <w:marBottom w:val="0"/>
          <w:divBdr>
            <w:top w:val="none" w:sz="0" w:space="0" w:color="auto"/>
            <w:left w:val="none" w:sz="0" w:space="0" w:color="auto"/>
            <w:bottom w:val="none" w:sz="0" w:space="0" w:color="auto"/>
            <w:right w:val="none" w:sz="0" w:space="0" w:color="auto"/>
          </w:divBdr>
          <w:divsChild>
            <w:div w:id="1673144769">
              <w:marLeft w:val="0"/>
              <w:marRight w:val="0"/>
              <w:marTop w:val="0"/>
              <w:marBottom w:val="0"/>
              <w:divBdr>
                <w:top w:val="none" w:sz="0" w:space="0" w:color="auto"/>
                <w:left w:val="none" w:sz="0" w:space="0" w:color="auto"/>
                <w:bottom w:val="none" w:sz="0" w:space="0" w:color="auto"/>
                <w:right w:val="none" w:sz="0" w:space="0" w:color="auto"/>
              </w:divBdr>
            </w:div>
          </w:divsChild>
        </w:div>
        <w:div w:id="1504198982">
          <w:marLeft w:val="0"/>
          <w:marRight w:val="0"/>
          <w:marTop w:val="0"/>
          <w:marBottom w:val="0"/>
          <w:divBdr>
            <w:top w:val="none" w:sz="0" w:space="0" w:color="auto"/>
            <w:left w:val="none" w:sz="0" w:space="0" w:color="auto"/>
            <w:bottom w:val="none" w:sz="0" w:space="0" w:color="auto"/>
            <w:right w:val="none" w:sz="0" w:space="0" w:color="auto"/>
          </w:divBdr>
        </w:div>
        <w:div w:id="346056068">
          <w:marLeft w:val="0"/>
          <w:marRight w:val="0"/>
          <w:marTop w:val="0"/>
          <w:marBottom w:val="0"/>
          <w:divBdr>
            <w:top w:val="none" w:sz="0" w:space="0" w:color="auto"/>
            <w:left w:val="none" w:sz="0" w:space="0" w:color="auto"/>
            <w:bottom w:val="none" w:sz="0" w:space="0" w:color="auto"/>
            <w:right w:val="none" w:sz="0" w:space="0" w:color="auto"/>
          </w:divBdr>
          <w:divsChild>
            <w:div w:id="796334049">
              <w:marLeft w:val="0"/>
              <w:marRight w:val="0"/>
              <w:marTop w:val="0"/>
              <w:marBottom w:val="0"/>
              <w:divBdr>
                <w:top w:val="none" w:sz="0" w:space="0" w:color="auto"/>
                <w:left w:val="none" w:sz="0" w:space="0" w:color="auto"/>
                <w:bottom w:val="none" w:sz="0" w:space="0" w:color="auto"/>
                <w:right w:val="none" w:sz="0" w:space="0" w:color="auto"/>
              </w:divBdr>
            </w:div>
          </w:divsChild>
        </w:div>
        <w:div w:id="525102882">
          <w:marLeft w:val="0"/>
          <w:marRight w:val="0"/>
          <w:marTop w:val="0"/>
          <w:marBottom w:val="0"/>
          <w:divBdr>
            <w:top w:val="none" w:sz="0" w:space="0" w:color="auto"/>
            <w:left w:val="none" w:sz="0" w:space="0" w:color="auto"/>
            <w:bottom w:val="none" w:sz="0" w:space="0" w:color="auto"/>
            <w:right w:val="none" w:sz="0" w:space="0" w:color="auto"/>
          </w:divBdr>
        </w:div>
        <w:div w:id="187565492">
          <w:marLeft w:val="0"/>
          <w:marRight w:val="0"/>
          <w:marTop w:val="0"/>
          <w:marBottom w:val="0"/>
          <w:divBdr>
            <w:top w:val="none" w:sz="0" w:space="0" w:color="auto"/>
            <w:left w:val="none" w:sz="0" w:space="0" w:color="auto"/>
            <w:bottom w:val="none" w:sz="0" w:space="0" w:color="auto"/>
            <w:right w:val="none" w:sz="0" w:space="0" w:color="auto"/>
          </w:divBdr>
          <w:divsChild>
            <w:div w:id="647636811">
              <w:marLeft w:val="0"/>
              <w:marRight w:val="0"/>
              <w:marTop w:val="0"/>
              <w:marBottom w:val="0"/>
              <w:divBdr>
                <w:top w:val="none" w:sz="0" w:space="0" w:color="auto"/>
                <w:left w:val="none" w:sz="0" w:space="0" w:color="auto"/>
                <w:bottom w:val="none" w:sz="0" w:space="0" w:color="auto"/>
                <w:right w:val="none" w:sz="0" w:space="0" w:color="auto"/>
              </w:divBdr>
            </w:div>
          </w:divsChild>
        </w:div>
        <w:div w:id="1616254922">
          <w:marLeft w:val="0"/>
          <w:marRight w:val="0"/>
          <w:marTop w:val="0"/>
          <w:marBottom w:val="0"/>
          <w:divBdr>
            <w:top w:val="none" w:sz="0" w:space="0" w:color="auto"/>
            <w:left w:val="none" w:sz="0" w:space="0" w:color="auto"/>
            <w:bottom w:val="none" w:sz="0" w:space="0" w:color="auto"/>
            <w:right w:val="none" w:sz="0" w:space="0" w:color="auto"/>
          </w:divBdr>
        </w:div>
        <w:div w:id="1816533647">
          <w:marLeft w:val="0"/>
          <w:marRight w:val="0"/>
          <w:marTop w:val="0"/>
          <w:marBottom w:val="0"/>
          <w:divBdr>
            <w:top w:val="none" w:sz="0" w:space="0" w:color="auto"/>
            <w:left w:val="none" w:sz="0" w:space="0" w:color="auto"/>
            <w:bottom w:val="none" w:sz="0" w:space="0" w:color="auto"/>
            <w:right w:val="none" w:sz="0" w:space="0" w:color="auto"/>
          </w:divBdr>
          <w:divsChild>
            <w:div w:id="531841482">
              <w:marLeft w:val="0"/>
              <w:marRight w:val="0"/>
              <w:marTop w:val="0"/>
              <w:marBottom w:val="0"/>
              <w:divBdr>
                <w:top w:val="none" w:sz="0" w:space="0" w:color="auto"/>
                <w:left w:val="none" w:sz="0" w:space="0" w:color="auto"/>
                <w:bottom w:val="none" w:sz="0" w:space="0" w:color="auto"/>
                <w:right w:val="none" w:sz="0" w:space="0" w:color="auto"/>
              </w:divBdr>
            </w:div>
          </w:divsChild>
        </w:div>
        <w:div w:id="1398439268">
          <w:marLeft w:val="0"/>
          <w:marRight w:val="0"/>
          <w:marTop w:val="300"/>
          <w:marBottom w:val="0"/>
          <w:divBdr>
            <w:top w:val="none" w:sz="0" w:space="0" w:color="auto"/>
            <w:left w:val="none" w:sz="0" w:space="0" w:color="auto"/>
            <w:bottom w:val="none" w:sz="0" w:space="0" w:color="auto"/>
            <w:right w:val="none" w:sz="0" w:space="0" w:color="auto"/>
          </w:divBdr>
          <w:divsChild>
            <w:div w:id="971251336">
              <w:marLeft w:val="0"/>
              <w:marRight w:val="0"/>
              <w:marTop w:val="0"/>
              <w:marBottom w:val="0"/>
              <w:divBdr>
                <w:top w:val="none" w:sz="0" w:space="0" w:color="auto"/>
                <w:left w:val="none" w:sz="0" w:space="0" w:color="auto"/>
                <w:bottom w:val="none" w:sz="0" w:space="0" w:color="auto"/>
                <w:right w:val="none" w:sz="0" w:space="0" w:color="auto"/>
              </w:divBdr>
              <w:divsChild>
                <w:div w:id="182704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362803">
          <w:marLeft w:val="0"/>
          <w:marRight w:val="0"/>
          <w:marTop w:val="300"/>
          <w:marBottom w:val="0"/>
          <w:divBdr>
            <w:top w:val="none" w:sz="0" w:space="0" w:color="auto"/>
            <w:left w:val="none" w:sz="0" w:space="0" w:color="auto"/>
            <w:bottom w:val="none" w:sz="0" w:space="0" w:color="auto"/>
            <w:right w:val="none" w:sz="0" w:space="0" w:color="auto"/>
          </w:divBdr>
          <w:divsChild>
            <w:div w:id="1827891409">
              <w:marLeft w:val="0"/>
              <w:marRight w:val="0"/>
              <w:marTop w:val="0"/>
              <w:marBottom w:val="0"/>
              <w:divBdr>
                <w:top w:val="none" w:sz="0" w:space="0" w:color="auto"/>
                <w:left w:val="none" w:sz="0" w:space="0" w:color="auto"/>
                <w:bottom w:val="none" w:sz="0" w:space="0" w:color="auto"/>
                <w:right w:val="none" w:sz="0" w:space="0" w:color="auto"/>
              </w:divBdr>
              <w:divsChild>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67344">
          <w:marLeft w:val="0"/>
          <w:marRight w:val="0"/>
          <w:marTop w:val="300"/>
          <w:marBottom w:val="0"/>
          <w:divBdr>
            <w:top w:val="none" w:sz="0" w:space="0" w:color="auto"/>
            <w:left w:val="none" w:sz="0" w:space="0" w:color="auto"/>
            <w:bottom w:val="none" w:sz="0" w:space="0" w:color="auto"/>
            <w:right w:val="none" w:sz="0" w:space="0" w:color="auto"/>
          </w:divBdr>
          <w:divsChild>
            <w:div w:id="1114909266">
              <w:marLeft w:val="0"/>
              <w:marRight w:val="0"/>
              <w:marTop w:val="0"/>
              <w:marBottom w:val="0"/>
              <w:divBdr>
                <w:top w:val="none" w:sz="0" w:space="0" w:color="auto"/>
                <w:left w:val="none" w:sz="0" w:space="0" w:color="auto"/>
                <w:bottom w:val="none" w:sz="0" w:space="0" w:color="auto"/>
                <w:right w:val="none" w:sz="0" w:space="0" w:color="auto"/>
              </w:divBdr>
              <w:divsChild>
                <w:div w:id="44585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029644">
          <w:marLeft w:val="0"/>
          <w:marRight w:val="0"/>
          <w:marTop w:val="300"/>
          <w:marBottom w:val="0"/>
          <w:divBdr>
            <w:top w:val="none" w:sz="0" w:space="0" w:color="auto"/>
            <w:left w:val="none" w:sz="0" w:space="0" w:color="auto"/>
            <w:bottom w:val="none" w:sz="0" w:space="0" w:color="auto"/>
            <w:right w:val="none" w:sz="0" w:space="0" w:color="auto"/>
          </w:divBdr>
          <w:divsChild>
            <w:div w:id="1912038086">
              <w:marLeft w:val="0"/>
              <w:marRight w:val="0"/>
              <w:marTop w:val="0"/>
              <w:marBottom w:val="0"/>
              <w:divBdr>
                <w:top w:val="none" w:sz="0" w:space="0" w:color="auto"/>
                <w:left w:val="none" w:sz="0" w:space="0" w:color="auto"/>
                <w:bottom w:val="none" w:sz="0" w:space="0" w:color="auto"/>
                <w:right w:val="none" w:sz="0" w:space="0" w:color="auto"/>
              </w:divBdr>
              <w:divsChild>
                <w:div w:id="145250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063180">
      <w:bodyDiv w:val="1"/>
      <w:marLeft w:val="0"/>
      <w:marRight w:val="0"/>
      <w:marTop w:val="0"/>
      <w:marBottom w:val="0"/>
      <w:divBdr>
        <w:top w:val="none" w:sz="0" w:space="0" w:color="auto"/>
        <w:left w:val="none" w:sz="0" w:space="0" w:color="auto"/>
        <w:bottom w:val="none" w:sz="0" w:space="0" w:color="auto"/>
        <w:right w:val="none" w:sz="0" w:space="0" w:color="auto"/>
      </w:divBdr>
      <w:divsChild>
        <w:div w:id="18784254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sChild>
            <w:div w:id="857350580">
              <w:marLeft w:val="0"/>
              <w:marRight w:val="0"/>
              <w:marTop w:val="0"/>
              <w:marBottom w:val="0"/>
              <w:divBdr>
                <w:top w:val="none" w:sz="0" w:space="0" w:color="auto"/>
                <w:left w:val="none" w:sz="0" w:space="0" w:color="auto"/>
                <w:bottom w:val="none" w:sz="0" w:space="0" w:color="auto"/>
                <w:right w:val="none" w:sz="0" w:space="0" w:color="auto"/>
              </w:divBdr>
            </w:div>
          </w:divsChild>
        </w:div>
        <w:div w:id="1317799117">
          <w:marLeft w:val="0"/>
          <w:marRight w:val="0"/>
          <w:marTop w:val="0"/>
          <w:marBottom w:val="0"/>
          <w:divBdr>
            <w:top w:val="none" w:sz="0" w:space="0" w:color="auto"/>
            <w:left w:val="none" w:sz="0" w:space="0" w:color="auto"/>
            <w:bottom w:val="none" w:sz="0" w:space="0" w:color="auto"/>
            <w:right w:val="none" w:sz="0" w:space="0" w:color="auto"/>
          </w:divBdr>
        </w:div>
        <w:div w:id="1481727047">
          <w:marLeft w:val="0"/>
          <w:marRight w:val="0"/>
          <w:marTop w:val="0"/>
          <w:marBottom w:val="0"/>
          <w:divBdr>
            <w:top w:val="none" w:sz="0" w:space="0" w:color="auto"/>
            <w:left w:val="none" w:sz="0" w:space="0" w:color="auto"/>
            <w:bottom w:val="none" w:sz="0" w:space="0" w:color="auto"/>
            <w:right w:val="none" w:sz="0" w:space="0" w:color="auto"/>
          </w:divBdr>
          <w:divsChild>
            <w:div w:id="1194465137">
              <w:marLeft w:val="0"/>
              <w:marRight w:val="0"/>
              <w:marTop w:val="0"/>
              <w:marBottom w:val="0"/>
              <w:divBdr>
                <w:top w:val="none" w:sz="0" w:space="0" w:color="auto"/>
                <w:left w:val="none" w:sz="0" w:space="0" w:color="auto"/>
                <w:bottom w:val="none" w:sz="0" w:space="0" w:color="auto"/>
                <w:right w:val="none" w:sz="0" w:space="0" w:color="auto"/>
              </w:divBdr>
            </w:div>
          </w:divsChild>
        </w:div>
        <w:div w:id="860243679">
          <w:marLeft w:val="0"/>
          <w:marRight w:val="0"/>
          <w:marTop w:val="0"/>
          <w:marBottom w:val="0"/>
          <w:divBdr>
            <w:top w:val="none" w:sz="0" w:space="0" w:color="auto"/>
            <w:left w:val="none" w:sz="0" w:space="0" w:color="auto"/>
            <w:bottom w:val="none" w:sz="0" w:space="0" w:color="auto"/>
            <w:right w:val="none" w:sz="0" w:space="0" w:color="auto"/>
          </w:divBdr>
        </w:div>
        <w:div w:id="891649891">
          <w:marLeft w:val="0"/>
          <w:marRight w:val="0"/>
          <w:marTop w:val="0"/>
          <w:marBottom w:val="0"/>
          <w:divBdr>
            <w:top w:val="none" w:sz="0" w:space="0" w:color="auto"/>
            <w:left w:val="none" w:sz="0" w:space="0" w:color="auto"/>
            <w:bottom w:val="none" w:sz="0" w:space="0" w:color="auto"/>
            <w:right w:val="none" w:sz="0" w:space="0" w:color="auto"/>
          </w:divBdr>
          <w:divsChild>
            <w:div w:id="1958564054">
              <w:marLeft w:val="0"/>
              <w:marRight w:val="0"/>
              <w:marTop w:val="0"/>
              <w:marBottom w:val="0"/>
              <w:divBdr>
                <w:top w:val="none" w:sz="0" w:space="0" w:color="auto"/>
                <w:left w:val="none" w:sz="0" w:space="0" w:color="auto"/>
                <w:bottom w:val="none" w:sz="0" w:space="0" w:color="auto"/>
                <w:right w:val="none" w:sz="0" w:space="0" w:color="auto"/>
              </w:divBdr>
            </w:div>
          </w:divsChild>
        </w:div>
        <w:div w:id="520246324">
          <w:marLeft w:val="0"/>
          <w:marRight w:val="0"/>
          <w:marTop w:val="0"/>
          <w:marBottom w:val="0"/>
          <w:divBdr>
            <w:top w:val="none" w:sz="0" w:space="0" w:color="auto"/>
            <w:left w:val="none" w:sz="0" w:space="0" w:color="auto"/>
            <w:bottom w:val="none" w:sz="0" w:space="0" w:color="auto"/>
            <w:right w:val="none" w:sz="0" w:space="0" w:color="auto"/>
          </w:divBdr>
        </w:div>
        <w:div w:id="1624341039">
          <w:marLeft w:val="0"/>
          <w:marRight w:val="0"/>
          <w:marTop w:val="0"/>
          <w:marBottom w:val="0"/>
          <w:divBdr>
            <w:top w:val="none" w:sz="0" w:space="0" w:color="auto"/>
            <w:left w:val="none" w:sz="0" w:space="0" w:color="auto"/>
            <w:bottom w:val="none" w:sz="0" w:space="0" w:color="auto"/>
            <w:right w:val="none" w:sz="0" w:space="0" w:color="auto"/>
          </w:divBdr>
          <w:divsChild>
            <w:div w:id="1647738311">
              <w:marLeft w:val="0"/>
              <w:marRight w:val="0"/>
              <w:marTop w:val="0"/>
              <w:marBottom w:val="0"/>
              <w:divBdr>
                <w:top w:val="none" w:sz="0" w:space="0" w:color="auto"/>
                <w:left w:val="none" w:sz="0" w:space="0" w:color="auto"/>
                <w:bottom w:val="none" w:sz="0" w:space="0" w:color="auto"/>
                <w:right w:val="none" w:sz="0" w:space="0" w:color="auto"/>
              </w:divBdr>
            </w:div>
          </w:divsChild>
        </w:div>
        <w:div w:id="2054232096">
          <w:marLeft w:val="0"/>
          <w:marRight w:val="0"/>
          <w:marTop w:val="0"/>
          <w:marBottom w:val="0"/>
          <w:divBdr>
            <w:top w:val="none" w:sz="0" w:space="0" w:color="auto"/>
            <w:left w:val="none" w:sz="0" w:space="0" w:color="auto"/>
            <w:bottom w:val="none" w:sz="0" w:space="0" w:color="auto"/>
            <w:right w:val="none" w:sz="0" w:space="0" w:color="auto"/>
          </w:divBdr>
        </w:div>
        <w:div w:id="779571624">
          <w:marLeft w:val="0"/>
          <w:marRight w:val="0"/>
          <w:marTop w:val="0"/>
          <w:marBottom w:val="0"/>
          <w:divBdr>
            <w:top w:val="none" w:sz="0" w:space="0" w:color="auto"/>
            <w:left w:val="none" w:sz="0" w:space="0" w:color="auto"/>
            <w:bottom w:val="none" w:sz="0" w:space="0" w:color="auto"/>
            <w:right w:val="none" w:sz="0" w:space="0" w:color="auto"/>
          </w:divBdr>
          <w:divsChild>
            <w:div w:id="529295719">
              <w:marLeft w:val="0"/>
              <w:marRight w:val="0"/>
              <w:marTop w:val="0"/>
              <w:marBottom w:val="0"/>
              <w:divBdr>
                <w:top w:val="none" w:sz="0" w:space="0" w:color="auto"/>
                <w:left w:val="none" w:sz="0" w:space="0" w:color="auto"/>
                <w:bottom w:val="none" w:sz="0" w:space="0" w:color="auto"/>
                <w:right w:val="none" w:sz="0" w:space="0" w:color="auto"/>
              </w:divBdr>
            </w:div>
          </w:divsChild>
        </w:div>
        <w:div w:id="885525704">
          <w:marLeft w:val="0"/>
          <w:marRight w:val="0"/>
          <w:marTop w:val="0"/>
          <w:marBottom w:val="0"/>
          <w:divBdr>
            <w:top w:val="none" w:sz="0" w:space="0" w:color="auto"/>
            <w:left w:val="none" w:sz="0" w:space="0" w:color="auto"/>
            <w:bottom w:val="none" w:sz="0" w:space="0" w:color="auto"/>
            <w:right w:val="none" w:sz="0" w:space="0" w:color="auto"/>
          </w:divBdr>
        </w:div>
        <w:div w:id="1663701289">
          <w:marLeft w:val="0"/>
          <w:marRight w:val="0"/>
          <w:marTop w:val="0"/>
          <w:marBottom w:val="0"/>
          <w:divBdr>
            <w:top w:val="none" w:sz="0" w:space="0" w:color="auto"/>
            <w:left w:val="none" w:sz="0" w:space="0" w:color="auto"/>
            <w:bottom w:val="none" w:sz="0" w:space="0" w:color="auto"/>
            <w:right w:val="none" w:sz="0" w:space="0" w:color="auto"/>
          </w:divBdr>
          <w:divsChild>
            <w:div w:id="1916747266">
              <w:marLeft w:val="0"/>
              <w:marRight w:val="0"/>
              <w:marTop w:val="0"/>
              <w:marBottom w:val="0"/>
              <w:divBdr>
                <w:top w:val="none" w:sz="0" w:space="0" w:color="auto"/>
                <w:left w:val="none" w:sz="0" w:space="0" w:color="auto"/>
                <w:bottom w:val="none" w:sz="0" w:space="0" w:color="auto"/>
                <w:right w:val="none" w:sz="0" w:space="0" w:color="auto"/>
              </w:divBdr>
            </w:div>
          </w:divsChild>
        </w:div>
        <w:div w:id="1704986519">
          <w:marLeft w:val="0"/>
          <w:marRight w:val="0"/>
          <w:marTop w:val="0"/>
          <w:marBottom w:val="0"/>
          <w:divBdr>
            <w:top w:val="none" w:sz="0" w:space="0" w:color="auto"/>
            <w:left w:val="none" w:sz="0" w:space="0" w:color="auto"/>
            <w:bottom w:val="none" w:sz="0" w:space="0" w:color="auto"/>
            <w:right w:val="none" w:sz="0" w:space="0" w:color="auto"/>
          </w:divBdr>
        </w:div>
        <w:div w:id="1758822137">
          <w:marLeft w:val="0"/>
          <w:marRight w:val="0"/>
          <w:marTop w:val="0"/>
          <w:marBottom w:val="0"/>
          <w:divBdr>
            <w:top w:val="none" w:sz="0" w:space="0" w:color="auto"/>
            <w:left w:val="none" w:sz="0" w:space="0" w:color="auto"/>
            <w:bottom w:val="none" w:sz="0" w:space="0" w:color="auto"/>
            <w:right w:val="none" w:sz="0" w:space="0" w:color="auto"/>
          </w:divBdr>
          <w:divsChild>
            <w:div w:id="1147815910">
              <w:marLeft w:val="0"/>
              <w:marRight w:val="0"/>
              <w:marTop w:val="0"/>
              <w:marBottom w:val="0"/>
              <w:divBdr>
                <w:top w:val="none" w:sz="0" w:space="0" w:color="auto"/>
                <w:left w:val="none" w:sz="0" w:space="0" w:color="auto"/>
                <w:bottom w:val="none" w:sz="0" w:space="0" w:color="auto"/>
                <w:right w:val="none" w:sz="0" w:space="0" w:color="auto"/>
              </w:divBdr>
            </w:div>
          </w:divsChild>
        </w:div>
        <w:div w:id="2061049669">
          <w:marLeft w:val="0"/>
          <w:marRight w:val="0"/>
          <w:marTop w:val="300"/>
          <w:marBottom w:val="0"/>
          <w:divBdr>
            <w:top w:val="none" w:sz="0" w:space="0" w:color="auto"/>
            <w:left w:val="none" w:sz="0" w:space="0" w:color="auto"/>
            <w:bottom w:val="none" w:sz="0" w:space="0" w:color="auto"/>
            <w:right w:val="none" w:sz="0" w:space="0" w:color="auto"/>
          </w:divBdr>
          <w:divsChild>
            <w:div w:id="1364210498">
              <w:marLeft w:val="0"/>
              <w:marRight w:val="0"/>
              <w:marTop w:val="0"/>
              <w:marBottom w:val="0"/>
              <w:divBdr>
                <w:top w:val="none" w:sz="0" w:space="0" w:color="auto"/>
                <w:left w:val="none" w:sz="0" w:space="0" w:color="auto"/>
                <w:bottom w:val="none" w:sz="0" w:space="0" w:color="auto"/>
                <w:right w:val="none" w:sz="0" w:space="0" w:color="auto"/>
              </w:divBdr>
              <w:divsChild>
                <w:div w:id="93887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044267">
          <w:marLeft w:val="0"/>
          <w:marRight w:val="0"/>
          <w:marTop w:val="300"/>
          <w:marBottom w:val="0"/>
          <w:divBdr>
            <w:top w:val="none" w:sz="0" w:space="0" w:color="auto"/>
            <w:left w:val="none" w:sz="0" w:space="0" w:color="auto"/>
            <w:bottom w:val="none" w:sz="0" w:space="0" w:color="auto"/>
            <w:right w:val="none" w:sz="0" w:space="0" w:color="auto"/>
          </w:divBdr>
          <w:divsChild>
            <w:div w:id="1637947870">
              <w:marLeft w:val="0"/>
              <w:marRight w:val="0"/>
              <w:marTop w:val="0"/>
              <w:marBottom w:val="0"/>
              <w:divBdr>
                <w:top w:val="none" w:sz="0" w:space="0" w:color="auto"/>
                <w:left w:val="none" w:sz="0" w:space="0" w:color="auto"/>
                <w:bottom w:val="none" w:sz="0" w:space="0" w:color="auto"/>
                <w:right w:val="none" w:sz="0" w:space="0" w:color="auto"/>
              </w:divBdr>
              <w:divsChild>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41752">
          <w:marLeft w:val="0"/>
          <w:marRight w:val="0"/>
          <w:marTop w:val="300"/>
          <w:marBottom w:val="0"/>
          <w:divBdr>
            <w:top w:val="none" w:sz="0" w:space="0" w:color="auto"/>
            <w:left w:val="none" w:sz="0" w:space="0" w:color="auto"/>
            <w:bottom w:val="none" w:sz="0" w:space="0" w:color="auto"/>
            <w:right w:val="none" w:sz="0" w:space="0" w:color="auto"/>
          </w:divBdr>
          <w:divsChild>
            <w:div w:id="1958638620">
              <w:marLeft w:val="0"/>
              <w:marRight w:val="0"/>
              <w:marTop w:val="0"/>
              <w:marBottom w:val="0"/>
              <w:divBdr>
                <w:top w:val="none" w:sz="0" w:space="0" w:color="auto"/>
                <w:left w:val="none" w:sz="0" w:space="0" w:color="auto"/>
                <w:bottom w:val="none" w:sz="0" w:space="0" w:color="auto"/>
                <w:right w:val="none" w:sz="0" w:space="0" w:color="auto"/>
              </w:divBdr>
              <w:divsChild>
                <w:div w:id="2084905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266795">
          <w:marLeft w:val="0"/>
          <w:marRight w:val="0"/>
          <w:marTop w:val="300"/>
          <w:marBottom w:val="0"/>
          <w:divBdr>
            <w:top w:val="none" w:sz="0" w:space="0" w:color="auto"/>
            <w:left w:val="none" w:sz="0" w:space="0" w:color="auto"/>
            <w:bottom w:val="none" w:sz="0" w:space="0" w:color="auto"/>
            <w:right w:val="none" w:sz="0" w:space="0" w:color="auto"/>
          </w:divBdr>
          <w:divsChild>
            <w:div w:id="1301152509">
              <w:marLeft w:val="0"/>
              <w:marRight w:val="0"/>
              <w:marTop w:val="0"/>
              <w:marBottom w:val="0"/>
              <w:divBdr>
                <w:top w:val="none" w:sz="0" w:space="0" w:color="auto"/>
                <w:left w:val="none" w:sz="0" w:space="0" w:color="auto"/>
                <w:bottom w:val="none" w:sz="0" w:space="0" w:color="auto"/>
                <w:right w:val="none" w:sz="0" w:space="0" w:color="auto"/>
              </w:divBdr>
              <w:divsChild>
                <w:div w:id="47225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78">
          <w:marLeft w:val="0"/>
          <w:marRight w:val="0"/>
          <w:marTop w:val="0"/>
          <w:marBottom w:val="0"/>
          <w:divBdr>
            <w:top w:val="none" w:sz="0" w:space="0" w:color="auto"/>
            <w:left w:val="none" w:sz="0" w:space="0" w:color="auto"/>
            <w:bottom w:val="none" w:sz="0" w:space="0" w:color="auto"/>
            <w:right w:val="none" w:sz="0" w:space="0" w:color="auto"/>
          </w:divBdr>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1056124258">
          <w:marLeft w:val="0"/>
          <w:marRight w:val="0"/>
          <w:marTop w:val="0"/>
          <w:marBottom w:val="0"/>
          <w:divBdr>
            <w:top w:val="none" w:sz="0" w:space="0" w:color="auto"/>
            <w:left w:val="none" w:sz="0" w:space="0" w:color="auto"/>
            <w:bottom w:val="none" w:sz="0" w:space="0" w:color="auto"/>
            <w:right w:val="none" w:sz="0" w:space="0" w:color="auto"/>
          </w:divBdr>
        </w:div>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1314406811">
          <w:marLeft w:val="0"/>
          <w:marRight w:val="0"/>
          <w:marTop w:val="0"/>
          <w:marBottom w:val="0"/>
          <w:divBdr>
            <w:top w:val="none" w:sz="0" w:space="0" w:color="auto"/>
            <w:left w:val="none" w:sz="0" w:space="0" w:color="auto"/>
            <w:bottom w:val="none" w:sz="0" w:space="0" w:color="auto"/>
            <w:right w:val="none" w:sz="0" w:space="0" w:color="auto"/>
          </w:divBdr>
          <w:divsChild>
            <w:div w:id="2077241122">
              <w:marLeft w:val="0"/>
              <w:marRight w:val="0"/>
              <w:marTop w:val="0"/>
              <w:marBottom w:val="0"/>
              <w:divBdr>
                <w:top w:val="none" w:sz="0" w:space="0" w:color="auto"/>
                <w:left w:val="none" w:sz="0" w:space="0" w:color="auto"/>
                <w:bottom w:val="none" w:sz="0" w:space="0" w:color="auto"/>
                <w:right w:val="none" w:sz="0" w:space="0" w:color="auto"/>
              </w:divBdr>
            </w:div>
          </w:divsChild>
        </w:div>
        <w:div w:id="2046176368">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648885">
      <w:bodyDiv w:val="1"/>
      <w:marLeft w:val="0"/>
      <w:marRight w:val="0"/>
      <w:marTop w:val="0"/>
      <w:marBottom w:val="0"/>
      <w:divBdr>
        <w:top w:val="none" w:sz="0" w:space="0" w:color="auto"/>
        <w:left w:val="none" w:sz="0" w:space="0" w:color="auto"/>
        <w:bottom w:val="none" w:sz="0" w:space="0" w:color="auto"/>
        <w:right w:val="none" w:sz="0" w:space="0" w:color="auto"/>
      </w:divBdr>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107896812">
          <w:marLeft w:val="0"/>
          <w:marRight w:val="0"/>
          <w:marTop w:val="0"/>
          <w:marBottom w:val="0"/>
          <w:divBdr>
            <w:top w:val="none" w:sz="0" w:space="0" w:color="auto"/>
            <w:left w:val="none" w:sz="0" w:space="0" w:color="auto"/>
            <w:bottom w:val="none" w:sz="0" w:space="0" w:color="auto"/>
            <w:right w:val="none" w:sz="0" w:space="0" w:color="auto"/>
          </w:divBdr>
        </w:div>
        <w:div w:id="1928415782">
          <w:marLeft w:val="0"/>
          <w:marRight w:val="0"/>
          <w:marTop w:val="0"/>
          <w:marBottom w:val="0"/>
          <w:divBdr>
            <w:top w:val="none" w:sz="0" w:space="0" w:color="auto"/>
            <w:left w:val="none" w:sz="0" w:space="0" w:color="auto"/>
            <w:bottom w:val="none" w:sz="0" w:space="0" w:color="auto"/>
            <w:right w:val="none" w:sz="0" w:space="0" w:color="auto"/>
          </w:divBdr>
          <w:divsChild>
            <w:div w:id="24400066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1930964608">
          <w:marLeft w:val="0"/>
          <w:marRight w:val="0"/>
          <w:marTop w:val="0"/>
          <w:marBottom w:val="0"/>
          <w:divBdr>
            <w:top w:val="none" w:sz="0" w:space="0" w:color="auto"/>
            <w:left w:val="none" w:sz="0" w:space="0" w:color="auto"/>
            <w:bottom w:val="none" w:sz="0" w:space="0" w:color="auto"/>
            <w:right w:val="none" w:sz="0" w:space="0" w:color="auto"/>
          </w:divBdr>
        </w:div>
        <w:div w:id="464397067">
          <w:marLeft w:val="0"/>
          <w:marRight w:val="0"/>
          <w:marTop w:val="0"/>
          <w:marBottom w:val="0"/>
          <w:divBdr>
            <w:top w:val="none" w:sz="0" w:space="0" w:color="auto"/>
            <w:left w:val="none" w:sz="0" w:space="0" w:color="auto"/>
            <w:bottom w:val="none" w:sz="0" w:space="0" w:color="auto"/>
            <w:right w:val="none" w:sz="0" w:space="0" w:color="auto"/>
          </w:divBdr>
          <w:divsChild>
            <w:div w:id="1938170810">
              <w:marLeft w:val="0"/>
              <w:marRight w:val="0"/>
              <w:marTop w:val="0"/>
              <w:marBottom w:val="0"/>
              <w:divBdr>
                <w:top w:val="none" w:sz="0" w:space="0" w:color="auto"/>
                <w:left w:val="none" w:sz="0" w:space="0" w:color="auto"/>
                <w:bottom w:val="none" w:sz="0" w:space="0" w:color="auto"/>
                <w:right w:val="none" w:sz="0" w:space="0" w:color="auto"/>
              </w:divBdr>
            </w:div>
          </w:divsChild>
        </w:div>
        <w:div w:id="2064673376">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572246">
          <w:marLeft w:val="0"/>
          <w:marRight w:val="0"/>
          <w:marTop w:val="300"/>
          <w:marBottom w:val="0"/>
          <w:divBdr>
            <w:top w:val="none" w:sz="0" w:space="0" w:color="auto"/>
            <w:left w:val="none" w:sz="0" w:space="0" w:color="auto"/>
            <w:bottom w:val="none" w:sz="0" w:space="0" w:color="auto"/>
            <w:right w:val="none" w:sz="0" w:space="0" w:color="auto"/>
          </w:divBdr>
          <w:divsChild>
            <w:div w:id="1926651413">
              <w:marLeft w:val="0"/>
              <w:marRight w:val="0"/>
              <w:marTop w:val="0"/>
              <w:marBottom w:val="0"/>
              <w:divBdr>
                <w:top w:val="none" w:sz="0" w:space="0" w:color="auto"/>
                <w:left w:val="none" w:sz="0" w:space="0" w:color="auto"/>
                <w:bottom w:val="none" w:sz="0" w:space="0" w:color="auto"/>
                <w:right w:val="none" w:sz="0" w:space="0" w:color="auto"/>
              </w:divBdr>
              <w:divsChild>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1636763855">
          <w:marLeft w:val="0"/>
          <w:marRight w:val="0"/>
          <w:marTop w:val="0"/>
          <w:marBottom w:val="0"/>
          <w:divBdr>
            <w:top w:val="none" w:sz="0" w:space="0" w:color="auto"/>
            <w:left w:val="none" w:sz="0" w:space="0" w:color="auto"/>
            <w:bottom w:val="none" w:sz="0" w:space="0" w:color="auto"/>
            <w:right w:val="none" w:sz="0" w:space="0" w:color="auto"/>
          </w:divBdr>
        </w:div>
        <w:div w:id="630407388">
          <w:marLeft w:val="0"/>
          <w:marRight w:val="0"/>
          <w:marTop w:val="0"/>
          <w:marBottom w:val="0"/>
          <w:divBdr>
            <w:top w:val="none" w:sz="0" w:space="0" w:color="auto"/>
            <w:left w:val="none" w:sz="0" w:space="0" w:color="auto"/>
            <w:bottom w:val="none" w:sz="0" w:space="0" w:color="auto"/>
            <w:right w:val="none" w:sz="0" w:space="0" w:color="auto"/>
          </w:divBdr>
          <w:divsChild>
            <w:div w:id="1979651401">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262640967">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sChild>
                <w:div w:id="188038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658486">
          <w:marLeft w:val="0"/>
          <w:marRight w:val="0"/>
          <w:marTop w:val="300"/>
          <w:marBottom w:val="0"/>
          <w:divBdr>
            <w:top w:val="none" w:sz="0" w:space="0" w:color="auto"/>
            <w:left w:val="none" w:sz="0" w:space="0" w:color="auto"/>
            <w:bottom w:val="none" w:sz="0" w:space="0" w:color="auto"/>
            <w:right w:val="none" w:sz="0" w:space="0" w:color="auto"/>
          </w:divBdr>
          <w:divsChild>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226305087">
          <w:marLeft w:val="0"/>
          <w:marRight w:val="0"/>
          <w:marTop w:val="0"/>
          <w:marBottom w:val="0"/>
          <w:divBdr>
            <w:top w:val="none" w:sz="0" w:space="0" w:color="auto"/>
            <w:left w:val="none" w:sz="0" w:space="0" w:color="auto"/>
            <w:bottom w:val="none" w:sz="0" w:space="0" w:color="auto"/>
            <w:right w:val="none" w:sz="0" w:space="0" w:color="auto"/>
          </w:divBdr>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875269262">
          <w:marLeft w:val="0"/>
          <w:marRight w:val="0"/>
          <w:marTop w:val="0"/>
          <w:marBottom w:val="0"/>
          <w:divBdr>
            <w:top w:val="none" w:sz="0" w:space="0" w:color="auto"/>
            <w:left w:val="none" w:sz="0" w:space="0" w:color="auto"/>
            <w:bottom w:val="none" w:sz="0" w:space="0" w:color="auto"/>
            <w:right w:val="none" w:sz="0" w:space="0" w:color="auto"/>
          </w:divBdr>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323822712">
          <w:marLeft w:val="0"/>
          <w:marRight w:val="0"/>
          <w:marTop w:val="0"/>
          <w:marBottom w:val="0"/>
          <w:divBdr>
            <w:top w:val="none" w:sz="0" w:space="0" w:color="auto"/>
            <w:left w:val="none" w:sz="0" w:space="0" w:color="auto"/>
            <w:bottom w:val="none" w:sz="0" w:space="0" w:color="auto"/>
            <w:right w:val="none" w:sz="0" w:space="0" w:color="auto"/>
          </w:divBdr>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sChild>
                <w:div w:id="2078819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7327407">
      <w:bodyDiv w:val="1"/>
      <w:marLeft w:val="0"/>
      <w:marRight w:val="0"/>
      <w:marTop w:val="0"/>
      <w:marBottom w:val="0"/>
      <w:divBdr>
        <w:top w:val="none" w:sz="0" w:space="0" w:color="auto"/>
        <w:left w:val="none" w:sz="0" w:space="0" w:color="auto"/>
        <w:bottom w:val="none" w:sz="0" w:space="0" w:color="auto"/>
        <w:right w:val="none" w:sz="0" w:space="0" w:color="auto"/>
      </w:divBdr>
      <w:divsChild>
        <w:div w:id="2104689177">
          <w:marLeft w:val="0"/>
          <w:marRight w:val="0"/>
          <w:marTop w:val="0"/>
          <w:marBottom w:val="0"/>
          <w:divBdr>
            <w:top w:val="none" w:sz="0" w:space="0" w:color="auto"/>
            <w:left w:val="none" w:sz="0" w:space="0" w:color="auto"/>
            <w:bottom w:val="none" w:sz="0" w:space="0" w:color="auto"/>
            <w:right w:val="none" w:sz="0" w:space="0" w:color="auto"/>
          </w:divBdr>
        </w:div>
        <w:div w:id="511647999">
          <w:marLeft w:val="0"/>
          <w:marRight w:val="0"/>
          <w:marTop w:val="0"/>
          <w:marBottom w:val="0"/>
          <w:divBdr>
            <w:top w:val="none" w:sz="0" w:space="0" w:color="auto"/>
            <w:left w:val="none" w:sz="0" w:space="0" w:color="auto"/>
            <w:bottom w:val="none" w:sz="0" w:space="0" w:color="auto"/>
            <w:right w:val="none" w:sz="0" w:space="0" w:color="auto"/>
          </w:divBdr>
          <w:divsChild>
            <w:div w:id="2126651688">
              <w:marLeft w:val="0"/>
              <w:marRight w:val="0"/>
              <w:marTop w:val="0"/>
              <w:marBottom w:val="0"/>
              <w:divBdr>
                <w:top w:val="none" w:sz="0" w:space="0" w:color="auto"/>
                <w:left w:val="none" w:sz="0" w:space="0" w:color="auto"/>
                <w:bottom w:val="none" w:sz="0" w:space="0" w:color="auto"/>
                <w:right w:val="none" w:sz="0" w:space="0" w:color="auto"/>
              </w:divBdr>
            </w:div>
          </w:divsChild>
        </w:div>
        <w:div w:id="1859157220">
          <w:marLeft w:val="0"/>
          <w:marRight w:val="0"/>
          <w:marTop w:val="0"/>
          <w:marBottom w:val="0"/>
          <w:divBdr>
            <w:top w:val="none" w:sz="0" w:space="0" w:color="auto"/>
            <w:left w:val="none" w:sz="0" w:space="0" w:color="auto"/>
            <w:bottom w:val="none" w:sz="0" w:space="0" w:color="auto"/>
            <w:right w:val="none" w:sz="0" w:space="0" w:color="auto"/>
          </w:divBdr>
        </w:div>
        <w:div w:id="1832866317">
          <w:marLeft w:val="0"/>
          <w:marRight w:val="0"/>
          <w:marTop w:val="0"/>
          <w:marBottom w:val="0"/>
          <w:divBdr>
            <w:top w:val="none" w:sz="0" w:space="0" w:color="auto"/>
            <w:left w:val="none" w:sz="0" w:space="0" w:color="auto"/>
            <w:bottom w:val="none" w:sz="0" w:space="0" w:color="auto"/>
            <w:right w:val="none" w:sz="0" w:space="0" w:color="auto"/>
          </w:divBdr>
          <w:divsChild>
            <w:div w:id="1408110279">
              <w:marLeft w:val="0"/>
              <w:marRight w:val="0"/>
              <w:marTop w:val="0"/>
              <w:marBottom w:val="0"/>
              <w:divBdr>
                <w:top w:val="none" w:sz="0" w:space="0" w:color="auto"/>
                <w:left w:val="none" w:sz="0" w:space="0" w:color="auto"/>
                <w:bottom w:val="none" w:sz="0" w:space="0" w:color="auto"/>
                <w:right w:val="none" w:sz="0" w:space="0" w:color="auto"/>
              </w:divBdr>
            </w:div>
          </w:divsChild>
        </w:div>
        <w:div w:id="1577863497">
          <w:marLeft w:val="0"/>
          <w:marRight w:val="0"/>
          <w:marTop w:val="0"/>
          <w:marBottom w:val="0"/>
          <w:divBdr>
            <w:top w:val="none" w:sz="0" w:space="0" w:color="auto"/>
            <w:left w:val="none" w:sz="0" w:space="0" w:color="auto"/>
            <w:bottom w:val="none" w:sz="0" w:space="0" w:color="auto"/>
            <w:right w:val="none" w:sz="0" w:space="0" w:color="auto"/>
          </w:divBdr>
        </w:div>
        <w:div w:id="13192330">
          <w:marLeft w:val="0"/>
          <w:marRight w:val="0"/>
          <w:marTop w:val="0"/>
          <w:marBottom w:val="0"/>
          <w:divBdr>
            <w:top w:val="none" w:sz="0" w:space="0" w:color="auto"/>
            <w:left w:val="none" w:sz="0" w:space="0" w:color="auto"/>
            <w:bottom w:val="none" w:sz="0" w:space="0" w:color="auto"/>
            <w:right w:val="none" w:sz="0" w:space="0" w:color="auto"/>
          </w:divBdr>
          <w:divsChild>
            <w:div w:id="419914986">
              <w:marLeft w:val="0"/>
              <w:marRight w:val="0"/>
              <w:marTop w:val="0"/>
              <w:marBottom w:val="0"/>
              <w:divBdr>
                <w:top w:val="none" w:sz="0" w:space="0" w:color="auto"/>
                <w:left w:val="none" w:sz="0" w:space="0" w:color="auto"/>
                <w:bottom w:val="none" w:sz="0" w:space="0" w:color="auto"/>
                <w:right w:val="none" w:sz="0" w:space="0" w:color="auto"/>
              </w:divBdr>
            </w:div>
          </w:divsChild>
        </w:div>
        <w:div w:id="2017226540">
          <w:marLeft w:val="0"/>
          <w:marRight w:val="0"/>
          <w:marTop w:val="0"/>
          <w:marBottom w:val="0"/>
          <w:divBdr>
            <w:top w:val="none" w:sz="0" w:space="0" w:color="auto"/>
            <w:left w:val="none" w:sz="0" w:space="0" w:color="auto"/>
            <w:bottom w:val="none" w:sz="0" w:space="0" w:color="auto"/>
            <w:right w:val="none" w:sz="0" w:space="0" w:color="auto"/>
          </w:divBdr>
        </w:div>
        <w:div w:id="423453926">
          <w:marLeft w:val="0"/>
          <w:marRight w:val="0"/>
          <w:marTop w:val="0"/>
          <w:marBottom w:val="0"/>
          <w:divBdr>
            <w:top w:val="none" w:sz="0" w:space="0" w:color="auto"/>
            <w:left w:val="none" w:sz="0" w:space="0" w:color="auto"/>
            <w:bottom w:val="none" w:sz="0" w:space="0" w:color="auto"/>
            <w:right w:val="none" w:sz="0" w:space="0" w:color="auto"/>
          </w:divBdr>
          <w:divsChild>
            <w:div w:id="535243206">
              <w:marLeft w:val="0"/>
              <w:marRight w:val="0"/>
              <w:marTop w:val="0"/>
              <w:marBottom w:val="0"/>
              <w:divBdr>
                <w:top w:val="none" w:sz="0" w:space="0" w:color="auto"/>
                <w:left w:val="none" w:sz="0" w:space="0" w:color="auto"/>
                <w:bottom w:val="none" w:sz="0" w:space="0" w:color="auto"/>
                <w:right w:val="none" w:sz="0" w:space="0" w:color="auto"/>
              </w:divBdr>
            </w:div>
          </w:divsChild>
        </w:div>
        <w:div w:id="1600794601">
          <w:marLeft w:val="0"/>
          <w:marRight w:val="0"/>
          <w:marTop w:val="0"/>
          <w:marBottom w:val="0"/>
          <w:divBdr>
            <w:top w:val="none" w:sz="0" w:space="0" w:color="auto"/>
            <w:left w:val="none" w:sz="0" w:space="0" w:color="auto"/>
            <w:bottom w:val="none" w:sz="0" w:space="0" w:color="auto"/>
            <w:right w:val="none" w:sz="0" w:space="0" w:color="auto"/>
          </w:divBdr>
        </w:div>
        <w:div w:id="1340768214">
          <w:marLeft w:val="0"/>
          <w:marRight w:val="0"/>
          <w:marTop w:val="0"/>
          <w:marBottom w:val="0"/>
          <w:divBdr>
            <w:top w:val="none" w:sz="0" w:space="0" w:color="auto"/>
            <w:left w:val="none" w:sz="0" w:space="0" w:color="auto"/>
            <w:bottom w:val="none" w:sz="0" w:space="0" w:color="auto"/>
            <w:right w:val="none" w:sz="0" w:space="0" w:color="auto"/>
          </w:divBdr>
          <w:divsChild>
            <w:div w:id="37749659">
              <w:marLeft w:val="0"/>
              <w:marRight w:val="0"/>
              <w:marTop w:val="0"/>
              <w:marBottom w:val="0"/>
              <w:divBdr>
                <w:top w:val="none" w:sz="0" w:space="0" w:color="auto"/>
                <w:left w:val="none" w:sz="0" w:space="0" w:color="auto"/>
                <w:bottom w:val="none" w:sz="0" w:space="0" w:color="auto"/>
                <w:right w:val="none" w:sz="0" w:space="0" w:color="auto"/>
              </w:divBdr>
            </w:div>
          </w:divsChild>
        </w:div>
        <w:div w:id="1854032979">
          <w:marLeft w:val="0"/>
          <w:marRight w:val="0"/>
          <w:marTop w:val="0"/>
          <w:marBottom w:val="0"/>
          <w:divBdr>
            <w:top w:val="none" w:sz="0" w:space="0" w:color="auto"/>
            <w:left w:val="none" w:sz="0" w:space="0" w:color="auto"/>
            <w:bottom w:val="none" w:sz="0" w:space="0" w:color="auto"/>
            <w:right w:val="none" w:sz="0" w:space="0" w:color="auto"/>
          </w:divBdr>
        </w:div>
        <w:div w:id="712267005">
          <w:marLeft w:val="0"/>
          <w:marRight w:val="0"/>
          <w:marTop w:val="0"/>
          <w:marBottom w:val="0"/>
          <w:divBdr>
            <w:top w:val="none" w:sz="0" w:space="0" w:color="auto"/>
            <w:left w:val="none" w:sz="0" w:space="0" w:color="auto"/>
            <w:bottom w:val="none" w:sz="0" w:space="0" w:color="auto"/>
            <w:right w:val="none" w:sz="0" w:space="0" w:color="auto"/>
          </w:divBdr>
          <w:divsChild>
            <w:div w:id="966859599">
              <w:marLeft w:val="0"/>
              <w:marRight w:val="0"/>
              <w:marTop w:val="0"/>
              <w:marBottom w:val="0"/>
              <w:divBdr>
                <w:top w:val="none" w:sz="0" w:space="0" w:color="auto"/>
                <w:left w:val="none" w:sz="0" w:space="0" w:color="auto"/>
                <w:bottom w:val="none" w:sz="0" w:space="0" w:color="auto"/>
                <w:right w:val="none" w:sz="0" w:space="0" w:color="auto"/>
              </w:divBdr>
            </w:div>
          </w:divsChild>
        </w:div>
        <w:div w:id="545071522">
          <w:marLeft w:val="0"/>
          <w:marRight w:val="0"/>
          <w:marTop w:val="0"/>
          <w:marBottom w:val="0"/>
          <w:divBdr>
            <w:top w:val="none" w:sz="0" w:space="0" w:color="auto"/>
            <w:left w:val="none" w:sz="0" w:space="0" w:color="auto"/>
            <w:bottom w:val="none" w:sz="0" w:space="0" w:color="auto"/>
            <w:right w:val="none" w:sz="0" w:space="0" w:color="auto"/>
          </w:divBdr>
        </w:div>
        <w:div w:id="1947686912">
          <w:marLeft w:val="0"/>
          <w:marRight w:val="0"/>
          <w:marTop w:val="0"/>
          <w:marBottom w:val="0"/>
          <w:divBdr>
            <w:top w:val="none" w:sz="0" w:space="0" w:color="auto"/>
            <w:left w:val="none" w:sz="0" w:space="0" w:color="auto"/>
            <w:bottom w:val="none" w:sz="0" w:space="0" w:color="auto"/>
            <w:right w:val="none" w:sz="0" w:space="0" w:color="auto"/>
          </w:divBdr>
          <w:divsChild>
            <w:div w:id="1431773489">
              <w:marLeft w:val="0"/>
              <w:marRight w:val="0"/>
              <w:marTop w:val="0"/>
              <w:marBottom w:val="0"/>
              <w:divBdr>
                <w:top w:val="none" w:sz="0" w:space="0" w:color="auto"/>
                <w:left w:val="none" w:sz="0" w:space="0" w:color="auto"/>
                <w:bottom w:val="none" w:sz="0" w:space="0" w:color="auto"/>
                <w:right w:val="none" w:sz="0" w:space="0" w:color="auto"/>
              </w:divBdr>
            </w:div>
          </w:divsChild>
        </w:div>
        <w:div w:id="1930654771">
          <w:marLeft w:val="0"/>
          <w:marRight w:val="0"/>
          <w:marTop w:val="300"/>
          <w:marBottom w:val="0"/>
          <w:divBdr>
            <w:top w:val="none" w:sz="0" w:space="0" w:color="auto"/>
            <w:left w:val="none" w:sz="0" w:space="0" w:color="auto"/>
            <w:bottom w:val="none" w:sz="0" w:space="0" w:color="auto"/>
            <w:right w:val="none" w:sz="0" w:space="0" w:color="auto"/>
          </w:divBdr>
          <w:divsChild>
            <w:div w:id="304743050">
              <w:marLeft w:val="0"/>
              <w:marRight w:val="0"/>
              <w:marTop w:val="0"/>
              <w:marBottom w:val="0"/>
              <w:divBdr>
                <w:top w:val="none" w:sz="0" w:space="0" w:color="auto"/>
                <w:left w:val="none" w:sz="0" w:space="0" w:color="auto"/>
                <w:bottom w:val="none" w:sz="0" w:space="0" w:color="auto"/>
                <w:right w:val="none" w:sz="0" w:space="0" w:color="auto"/>
              </w:divBdr>
              <w:divsChild>
                <w:div w:id="59089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37897">
          <w:marLeft w:val="0"/>
          <w:marRight w:val="0"/>
          <w:marTop w:val="300"/>
          <w:marBottom w:val="0"/>
          <w:divBdr>
            <w:top w:val="none" w:sz="0" w:space="0" w:color="auto"/>
            <w:left w:val="none" w:sz="0" w:space="0" w:color="auto"/>
            <w:bottom w:val="none" w:sz="0" w:space="0" w:color="auto"/>
            <w:right w:val="none" w:sz="0" w:space="0" w:color="auto"/>
          </w:divBdr>
          <w:divsChild>
            <w:div w:id="176389151">
              <w:marLeft w:val="0"/>
              <w:marRight w:val="0"/>
              <w:marTop w:val="0"/>
              <w:marBottom w:val="0"/>
              <w:divBdr>
                <w:top w:val="none" w:sz="0" w:space="0" w:color="auto"/>
                <w:left w:val="none" w:sz="0" w:space="0" w:color="auto"/>
                <w:bottom w:val="none" w:sz="0" w:space="0" w:color="auto"/>
                <w:right w:val="none" w:sz="0" w:space="0" w:color="auto"/>
              </w:divBdr>
              <w:divsChild>
                <w:div w:id="201938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10317">
          <w:marLeft w:val="0"/>
          <w:marRight w:val="0"/>
          <w:marTop w:val="300"/>
          <w:marBottom w:val="0"/>
          <w:divBdr>
            <w:top w:val="none" w:sz="0" w:space="0" w:color="auto"/>
            <w:left w:val="none" w:sz="0" w:space="0" w:color="auto"/>
            <w:bottom w:val="none" w:sz="0" w:space="0" w:color="auto"/>
            <w:right w:val="none" w:sz="0" w:space="0" w:color="auto"/>
          </w:divBdr>
          <w:divsChild>
            <w:div w:id="1377969318">
              <w:marLeft w:val="0"/>
              <w:marRight w:val="0"/>
              <w:marTop w:val="0"/>
              <w:marBottom w:val="0"/>
              <w:divBdr>
                <w:top w:val="none" w:sz="0" w:space="0" w:color="auto"/>
                <w:left w:val="none" w:sz="0" w:space="0" w:color="auto"/>
                <w:bottom w:val="none" w:sz="0" w:space="0" w:color="auto"/>
                <w:right w:val="none" w:sz="0" w:space="0" w:color="auto"/>
              </w:divBdr>
              <w:divsChild>
                <w:div w:id="196091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12019">
          <w:marLeft w:val="0"/>
          <w:marRight w:val="0"/>
          <w:marTop w:val="300"/>
          <w:marBottom w:val="0"/>
          <w:divBdr>
            <w:top w:val="none" w:sz="0" w:space="0" w:color="auto"/>
            <w:left w:val="none" w:sz="0" w:space="0" w:color="auto"/>
            <w:bottom w:val="none" w:sz="0" w:space="0" w:color="auto"/>
            <w:right w:val="none" w:sz="0" w:space="0" w:color="auto"/>
          </w:divBdr>
          <w:divsChild>
            <w:div w:id="621767360">
              <w:marLeft w:val="0"/>
              <w:marRight w:val="0"/>
              <w:marTop w:val="0"/>
              <w:marBottom w:val="0"/>
              <w:divBdr>
                <w:top w:val="none" w:sz="0" w:space="0" w:color="auto"/>
                <w:left w:val="none" w:sz="0" w:space="0" w:color="auto"/>
                <w:bottom w:val="none" w:sz="0" w:space="0" w:color="auto"/>
                <w:right w:val="none" w:sz="0" w:space="0" w:color="auto"/>
              </w:divBdr>
              <w:divsChild>
                <w:div w:id="591739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1947075396">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967851502">
          <w:marLeft w:val="0"/>
          <w:marRight w:val="0"/>
          <w:marTop w:val="0"/>
          <w:marBottom w:val="0"/>
          <w:divBdr>
            <w:top w:val="none" w:sz="0" w:space="0" w:color="auto"/>
            <w:left w:val="none" w:sz="0" w:space="0" w:color="auto"/>
            <w:bottom w:val="none" w:sz="0" w:space="0" w:color="auto"/>
            <w:right w:val="none" w:sz="0" w:space="0" w:color="auto"/>
          </w:divBdr>
          <w:divsChild>
            <w:div w:id="631836319">
              <w:marLeft w:val="0"/>
              <w:marRight w:val="0"/>
              <w:marTop w:val="0"/>
              <w:marBottom w:val="0"/>
              <w:divBdr>
                <w:top w:val="none" w:sz="0" w:space="0" w:color="auto"/>
                <w:left w:val="none" w:sz="0" w:space="0" w:color="auto"/>
                <w:bottom w:val="none" w:sz="0" w:space="0" w:color="auto"/>
                <w:right w:val="none" w:sz="0" w:space="0" w:color="auto"/>
              </w:divBdr>
            </w:div>
          </w:divsChild>
        </w:div>
        <w:div w:id="880508594">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2068533548">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sChild>
                <w:div w:id="19314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5121">
          <w:marLeft w:val="0"/>
          <w:marRight w:val="0"/>
          <w:marTop w:val="300"/>
          <w:marBottom w:val="0"/>
          <w:divBdr>
            <w:top w:val="none" w:sz="0" w:space="0" w:color="auto"/>
            <w:left w:val="none" w:sz="0" w:space="0" w:color="auto"/>
            <w:bottom w:val="none" w:sz="0" w:space="0" w:color="auto"/>
            <w:right w:val="none" w:sz="0" w:space="0" w:color="auto"/>
          </w:divBdr>
          <w:divsChild>
            <w:div w:id="1961373782">
              <w:marLeft w:val="0"/>
              <w:marRight w:val="0"/>
              <w:marTop w:val="0"/>
              <w:marBottom w:val="0"/>
              <w:divBdr>
                <w:top w:val="none" w:sz="0" w:space="0" w:color="auto"/>
                <w:left w:val="none" w:sz="0" w:space="0" w:color="auto"/>
                <w:bottom w:val="none" w:sz="0" w:space="0" w:color="auto"/>
                <w:right w:val="none" w:sz="0" w:space="0" w:color="auto"/>
              </w:divBdr>
              <w:divsChild>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2108497241">
          <w:marLeft w:val="0"/>
          <w:marRight w:val="0"/>
          <w:marTop w:val="0"/>
          <w:marBottom w:val="0"/>
          <w:divBdr>
            <w:top w:val="none" w:sz="0" w:space="0" w:color="auto"/>
            <w:left w:val="none" w:sz="0" w:space="0" w:color="auto"/>
            <w:bottom w:val="none" w:sz="0" w:space="0" w:color="auto"/>
            <w:right w:val="none" w:sz="0" w:space="0" w:color="auto"/>
          </w:divBdr>
        </w:div>
        <w:div w:id="1567915715">
          <w:marLeft w:val="0"/>
          <w:marRight w:val="0"/>
          <w:marTop w:val="0"/>
          <w:marBottom w:val="0"/>
          <w:divBdr>
            <w:top w:val="none" w:sz="0" w:space="0" w:color="auto"/>
            <w:left w:val="none" w:sz="0" w:space="0" w:color="auto"/>
            <w:bottom w:val="none" w:sz="0" w:space="0" w:color="auto"/>
            <w:right w:val="none" w:sz="0" w:space="0" w:color="auto"/>
          </w:divBdr>
          <w:divsChild>
            <w:div w:id="1966544937">
              <w:marLeft w:val="0"/>
              <w:marRight w:val="0"/>
              <w:marTop w:val="0"/>
              <w:marBottom w:val="0"/>
              <w:divBdr>
                <w:top w:val="none" w:sz="0" w:space="0" w:color="auto"/>
                <w:left w:val="none" w:sz="0" w:space="0" w:color="auto"/>
                <w:bottom w:val="none" w:sz="0" w:space="0" w:color="auto"/>
                <w:right w:val="none" w:sz="0" w:space="0" w:color="auto"/>
              </w:divBdr>
            </w:div>
          </w:divsChild>
        </w:div>
        <w:div w:id="60681022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641615067">
          <w:marLeft w:val="0"/>
          <w:marRight w:val="0"/>
          <w:marTop w:val="0"/>
          <w:marBottom w:val="0"/>
          <w:divBdr>
            <w:top w:val="none" w:sz="0" w:space="0" w:color="auto"/>
            <w:left w:val="none" w:sz="0" w:space="0" w:color="auto"/>
            <w:bottom w:val="none" w:sz="0" w:space="0" w:color="auto"/>
            <w:right w:val="none" w:sz="0" w:space="0" w:color="auto"/>
          </w:divBdr>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2005933270">
          <w:marLeft w:val="0"/>
          <w:marRight w:val="0"/>
          <w:marTop w:val="0"/>
          <w:marBottom w:val="0"/>
          <w:divBdr>
            <w:top w:val="none" w:sz="0" w:space="0" w:color="auto"/>
            <w:left w:val="none" w:sz="0" w:space="0" w:color="auto"/>
            <w:bottom w:val="none" w:sz="0" w:space="0" w:color="auto"/>
            <w:right w:val="none" w:sz="0" w:space="0" w:color="auto"/>
          </w:divBdr>
        </w:div>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2119177626">
          <w:marLeft w:val="0"/>
          <w:marRight w:val="0"/>
          <w:marTop w:val="0"/>
          <w:marBottom w:val="0"/>
          <w:divBdr>
            <w:top w:val="none" w:sz="0" w:space="0" w:color="auto"/>
            <w:left w:val="none" w:sz="0" w:space="0" w:color="auto"/>
            <w:bottom w:val="none" w:sz="0" w:space="0" w:color="auto"/>
            <w:right w:val="none" w:sz="0" w:space="0" w:color="auto"/>
          </w:divBdr>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1886478880">
          <w:marLeft w:val="0"/>
          <w:marRight w:val="0"/>
          <w:marTop w:val="0"/>
          <w:marBottom w:val="0"/>
          <w:divBdr>
            <w:top w:val="none" w:sz="0" w:space="0" w:color="auto"/>
            <w:left w:val="none" w:sz="0" w:space="0" w:color="auto"/>
            <w:bottom w:val="none" w:sz="0" w:space="0" w:color="auto"/>
            <w:right w:val="none" w:sz="0" w:space="0" w:color="auto"/>
          </w:divBdr>
          <w:divsChild>
            <w:div w:id="748578082">
              <w:marLeft w:val="0"/>
              <w:marRight w:val="0"/>
              <w:marTop w:val="0"/>
              <w:marBottom w:val="0"/>
              <w:divBdr>
                <w:top w:val="none" w:sz="0" w:space="0" w:color="auto"/>
                <w:left w:val="none" w:sz="0" w:space="0" w:color="auto"/>
                <w:bottom w:val="none" w:sz="0" w:space="0" w:color="auto"/>
                <w:right w:val="none" w:sz="0" w:space="0" w:color="auto"/>
              </w:divBdr>
            </w:div>
          </w:divsChild>
        </w:div>
        <w:div w:id="2026592784">
          <w:marLeft w:val="0"/>
          <w:marRight w:val="0"/>
          <w:marTop w:val="0"/>
          <w:marBottom w:val="0"/>
          <w:divBdr>
            <w:top w:val="none" w:sz="0" w:space="0" w:color="auto"/>
            <w:left w:val="none" w:sz="0" w:space="0" w:color="auto"/>
            <w:bottom w:val="none" w:sz="0" w:space="0" w:color="auto"/>
            <w:right w:val="none" w:sz="0" w:space="0" w:color="auto"/>
          </w:divBdr>
        </w:div>
        <w:div w:id="1932542270">
          <w:marLeft w:val="0"/>
          <w:marRight w:val="0"/>
          <w:marTop w:val="0"/>
          <w:marBottom w:val="0"/>
          <w:divBdr>
            <w:top w:val="none" w:sz="0" w:space="0" w:color="auto"/>
            <w:left w:val="none" w:sz="0" w:space="0" w:color="auto"/>
            <w:bottom w:val="none" w:sz="0" w:space="0" w:color="auto"/>
            <w:right w:val="none" w:sz="0" w:space="0" w:color="auto"/>
          </w:divBdr>
          <w:divsChild>
            <w:div w:id="856574871">
              <w:marLeft w:val="0"/>
              <w:marRight w:val="0"/>
              <w:marTop w:val="0"/>
              <w:marBottom w:val="0"/>
              <w:divBdr>
                <w:top w:val="none" w:sz="0" w:space="0" w:color="auto"/>
                <w:left w:val="none" w:sz="0" w:space="0" w:color="auto"/>
                <w:bottom w:val="none" w:sz="0" w:space="0" w:color="auto"/>
                <w:right w:val="none" w:sz="0" w:space="0" w:color="auto"/>
              </w:divBdr>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2101364383">
          <w:marLeft w:val="0"/>
          <w:marRight w:val="0"/>
          <w:marTop w:val="0"/>
          <w:marBottom w:val="0"/>
          <w:divBdr>
            <w:top w:val="none" w:sz="0" w:space="0" w:color="auto"/>
            <w:left w:val="none" w:sz="0" w:space="0" w:color="auto"/>
            <w:bottom w:val="none" w:sz="0" w:space="0" w:color="auto"/>
            <w:right w:val="none" w:sz="0" w:space="0" w:color="auto"/>
          </w:divBdr>
          <w:divsChild>
            <w:div w:id="869495399">
              <w:marLeft w:val="0"/>
              <w:marRight w:val="0"/>
              <w:marTop w:val="0"/>
              <w:marBottom w:val="0"/>
              <w:divBdr>
                <w:top w:val="none" w:sz="0" w:space="0" w:color="auto"/>
                <w:left w:val="none" w:sz="0" w:space="0" w:color="auto"/>
                <w:bottom w:val="none" w:sz="0" w:space="0" w:color="auto"/>
                <w:right w:val="none" w:sz="0" w:space="0" w:color="auto"/>
              </w:divBdr>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663502516">
          <w:marLeft w:val="0"/>
          <w:marRight w:val="0"/>
          <w:marTop w:val="0"/>
          <w:marBottom w:val="0"/>
          <w:divBdr>
            <w:top w:val="none" w:sz="0" w:space="0" w:color="auto"/>
            <w:left w:val="none" w:sz="0" w:space="0" w:color="auto"/>
            <w:bottom w:val="none" w:sz="0" w:space="0" w:color="auto"/>
            <w:right w:val="none" w:sz="0" w:space="0" w:color="auto"/>
          </w:divBdr>
        </w:div>
        <w:div w:id="1896775169">
          <w:marLeft w:val="0"/>
          <w:marRight w:val="0"/>
          <w:marTop w:val="0"/>
          <w:marBottom w:val="0"/>
          <w:divBdr>
            <w:top w:val="none" w:sz="0" w:space="0" w:color="auto"/>
            <w:left w:val="none" w:sz="0" w:space="0" w:color="auto"/>
            <w:bottom w:val="none" w:sz="0" w:space="0" w:color="auto"/>
            <w:right w:val="none" w:sz="0" w:space="0" w:color="auto"/>
          </w:divBdr>
          <w:divsChild>
            <w:div w:id="1540359945">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600722167">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sChild>
            <w:div w:id="2070225134">
              <w:marLeft w:val="0"/>
              <w:marRight w:val="0"/>
              <w:marTop w:val="0"/>
              <w:marBottom w:val="0"/>
              <w:divBdr>
                <w:top w:val="none" w:sz="0" w:space="0" w:color="auto"/>
                <w:left w:val="none" w:sz="0" w:space="0" w:color="auto"/>
                <w:bottom w:val="none" w:sz="0" w:space="0" w:color="auto"/>
                <w:right w:val="none" w:sz="0" w:space="0" w:color="auto"/>
              </w:divBdr>
            </w:div>
          </w:divsChild>
        </w:div>
        <w:div w:id="824056751">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17882092">
          <w:marLeft w:val="0"/>
          <w:marRight w:val="0"/>
          <w:marTop w:val="0"/>
          <w:marBottom w:val="0"/>
          <w:divBdr>
            <w:top w:val="none" w:sz="0" w:space="0" w:color="auto"/>
            <w:left w:val="none" w:sz="0" w:space="0" w:color="auto"/>
            <w:bottom w:val="none" w:sz="0" w:space="0" w:color="auto"/>
            <w:right w:val="none" w:sz="0" w:space="0" w:color="auto"/>
          </w:divBdr>
        </w:div>
        <w:div w:id="1145972769">
          <w:marLeft w:val="0"/>
          <w:marRight w:val="0"/>
          <w:marTop w:val="0"/>
          <w:marBottom w:val="0"/>
          <w:divBdr>
            <w:top w:val="none" w:sz="0" w:space="0" w:color="auto"/>
            <w:left w:val="none" w:sz="0" w:space="0" w:color="auto"/>
            <w:bottom w:val="none" w:sz="0" w:space="0" w:color="auto"/>
            <w:right w:val="none" w:sz="0" w:space="0" w:color="auto"/>
          </w:divBdr>
          <w:divsChild>
            <w:div w:id="2053462631">
              <w:marLeft w:val="0"/>
              <w:marRight w:val="0"/>
              <w:marTop w:val="0"/>
              <w:marBottom w:val="0"/>
              <w:divBdr>
                <w:top w:val="none" w:sz="0" w:space="0" w:color="auto"/>
                <w:left w:val="none" w:sz="0" w:space="0" w:color="auto"/>
                <w:bottom w:val="none" w:sz="0" w:space="0" w:color="auto"/>
                <w:right w:val="none" w:sz="0" w:space="0" w:color="auto"/>
              </w:divBdr>
            </w:div>
          </w:divsChild>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89589200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25605855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576092734">
          <w:marLeft w:val="0"/>
          <w:marRight w:val="0"/>
          <w:marTop w:val="0"/>
          <w:marBottom w:val="0"/>
          <w:divBdr>
            <w:top w:val="none" w:sz="0" w:space="0" w:color="auto"/>
            <w:left w:val="none" w:sz="0" w:space="0" w:color="auto"/>
            <w:bottom w:val="none" w:sz="0" w:space="0" w:color="auto"/>
            <w:right w:val="none" w:sz="0" w:space="0" w:color="auto"/>
          </w:divBdr>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20757629">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422577177">
          <w:marLeft w:val="0"/>
          <w:marRight w:val="0"/>
          <w:marTop w:val="0"/>
          <w:marBottom w:val="0"/>
          <w:divBdr>
            <w:top w:val="none" w:sz="0" w:space="0" w:color="auto"/>
            <w:left w:val="none" w:sz="0" w:space="0" w:color="auto"/>
            <w:bottom w:val="none" w:sz="0" w:space="0" w:color="auto"/>
            <w:right w:val="none" w:sz="0" w:space="0" w:color="auto"/>
          </w:divBdr>
        </w:div>
        <w:div w:id="1880043077">
          <w:marLeft w:val="0"/>
          <w:marRight w:val="0"/>
          <w:marTop w:val="0"/>
          <w:marBottom w:val="0"/>
          <w:divBdr>
            <w:top w:val="none" w:sz="0" w:space="0" w:color="auto"/>
            <w:left w:val="none" w:sz="0" w:space="0" w:color="auto"/>
            <w:bottom w:val="none" w:sz="0" w:space="0" w:color="auto"/>
            <w:right w:val="none" w:sz="0" w:space="0" w:color="auto"/>
          </w:divBdr>
          <w:divsChild>
            <w:div w:id="1203327585">
              <w:marLeft w:val="0"/>
              <w:marRight w:val="0"/>
              <w:marTop w:val="0"/>
              <w:marBottom w:val="0"/>
              <w:divBdr>
                <w:top w:val="none" w:sz="0" w:space="0" w:color="auto"/>
                <w:left w:val="none" w:sz="0" w:space="0" w:color="auto"/>
                <w:bottom w:val="none" w:sz="0" w:space="0" w:color="auto"/>
                <w:right w:val="none" w:sz="0" w:space="0" w:color="auto"/>
              </w:divBdr>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sChild>
            <w:div w:id="1957176296">
              <w:marLeft w:val="0"/>
              <w:marRight w:val="0"/>
              <w:marTop w:val="0"/>
              <w:marBottom w:val="0"/>
              <w:divBdr>
                <w:top w:val="none" w:sz="0" w:space="0" w:color="auto"/>
                <w:left w:val="none" w:sz="0" w:space="0" w:color="auto"/>
                <w:bottom w:val="none" w:sz="0" w:space="0" w:color="auto"/>
                <w:right w:val="none" w:sz="0" w:space="0" w:color="auto"/>
              </w:divBdr>
              <w:divsChild>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7008">
      <w:bodyDiv w:val="1"/>
      <w:marLeft w:val="0"/>
      <w:marRight w:val="0"/>
      <w:marTop w:val="0"/>
      <w:marBottom w:val="0"/>
      <w:divBdr>
        <w:top w:val="none" w:sz="0" w:space="0" w:color="auto"/>
        <w:left w:val="none" w:sz="0" w:space="0" w:color="auto"/>
        <w:bottom w:val="none" w:sz="0" w:space="0" w:color="auto"/>
        <w:right w:val="none" w:sz="0" w:space="0" w:color="auto"/>
      </w:divBdr>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1189413898">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sChild>
            <w:div w:id="1986275193">
              <w:marLeft w:val="0"/>
              <w:marRight w:val="0"/>
              <w:marTop w:val="0"/>
              <w:marBottom w:val="0"/>
              <w:divBdr>
                <w:top w:val="none" w:sz="0" w:space="0" w:color="auto"/>
                <w:left w:val="none" w:sz="0" w:space="0" w:color="auto"/>
                <w:bottom w:val="none" w:sz="0" w:space="0" w:color="auto"/>
                <w:right w:val="none" w:sz="0" w:space="0" w:color="auto"/>
              </w:divBdr>
            </w:div>
          </w:divsChild>
        </w:div>
        <w:div w:id="1471358397">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sChild>
                <w:div w:id="10440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1441560839">
          <w:marLeft w:val="0"/>
          <w:marRight w:val="0"/>
          <w:marTop w:val="0"/>
          <w:marBottom w:val="0"/>
          <w:divBdr>
            <w:top w:val="none" w:sz="0" w:space="0" w:color="auto"/>
            <w:left w:val="none" w:sz="0" w:space="0" w:color="auto"/>
            <w:bottom w:val="none" w:sz="0" w:space="0" w:color="auto"/>
            <w:right w:val="none" w:sz="0" w:space="0" w:color="auto"/>
          </w:divBdr>
        </w:div>
        <w:div w:id="1935506543">
          <w:marLeft w:val="0"/>
          <w:marRight w:val="0"/>
          <w:marTop w:val="0"/>
          <w:marBottom w:val="0"/>
          <w:divBdr>
            <w:top w:val="none" w:sz="0" w:space="0" w:color="auto"/>
            <w:left w:val="none" w:sz="0" w:space="0" w:color="auto"/>
            <w:bottom w:val="none" w:sz="0" w:space="0" w:color="auto"/>
            <w:right w:val="none" w:sz="0" w:space="0" w:color="auto"/>
          </w:divBdr>
          <w:divsChild>
            <w:div w:id="623971759">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sChild>
            <w:div w:id="1915505788">
              <w:marLeft w:val="0"/>
              <w:marRight w:val="0"/>
              <w:marTop w:val="0"/>
              <w:marBottom w:val="0"/>
              <w:divBdr>
                <w:top w:val="none" w:sz="0" w:space="0" w:color="auto"/>
                <w:left w:val="none" w:sz="0" w:space="0" w:color="auto"/>
                <w:bottom w:val="none" w:sz="0" w:space="0" w:color="auto"/>
                <w:right w:val="none" w:sz="0" w:space="0" w:color="auto"/>
              </w:divBdr>
              <w:divsChild>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sChild>
                <w:div w:id="210129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169684">
      <w:bodyDiv w:val="1"/>
      <w:marLeft w:val="0"/>
      <w:marRight w:val="0"/>
      <w:marTop w:val="0"/>
      <w:marBottom w:val="0"/>
      <w:divBdr>
        <w:top w:val="none" w:sz="0" w:space="0" w:color="auto"/>
        <w:left w:val="none" w:sz="0" w:space="0" w:color="auto"/>
        <w:bottom w:val="none" w:sz="0" w:space="0" w:color="auto"/>
        <w:right w:val="none" w:sz="0" w:space="0" w:color="auto"/>
      </w:divBdr>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645857287">
          <w:marLeft w:val="0"/>
          <w:marRight w:val="0"/>
          <w:marTop w:val="0"/>
          <w:marBottom w:val="0"/>
          <w:divBdr>
            <w:top w:val="none" w:sz="0" w:space="0" w:color="auto"/>
            <w:left w:val="none" w:sz="0" w:space="0" w:color="auto"/>
            <w:bottom w:val="none" w:sz="0" w:space="0" w:color="auto"/>
            <w:right w:val="none" w:sz="0" w:space="0" w:color="auto"/>
          </w:divBdr>
        </w:div>
        <w:div w:id="2060475059">
          <w:marLeft w:val="0"/>
          <w:marRight w:val="0"/>
          <w:marTop w:val="0"/>
          <w:marBottom w:val="0"/>
          <w:divBdr>
            <w:top w:val="none" w:sz="0" w:space="0" w:color="auto"/>
            <w:left w:val="none" w:sz="0" w:space="0" w:color="auto"/>
            <w:bottom w:val="none" w:sz="0" w:space="0" w:color="auto"/>
            <w:right w:val="none" w:sz="0" w:space="0" w:color="auto"/>
          </w:divBdr>
          <w:divsChild>
            <w:div w:id="500000258">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561671712">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839854464">
          <w:marLeft w:val="0"/>
          <w:marRight w:val="0"/>
          <w:marTop w:val="0"/>
          <w:marBottom w:val="0"/>
          <w:divBdr>
            <w:top w:val="none" w:sz="0" w:space="0" w:color="auto"/>
            <w:left w:val="none" w:sz="0" w:space="0" w:color="auto"/>
            <w:bottom w:val="none" w:sz="0" w:space="0" w:color="auto"/>
            <w:right w:val="none" w:sz="0" w:space="0" w:color="auto"/>
          </w:divBdr>
        </w:div>
        <w:div w:id="2131245324">
          <w:marLeft w:val="0"/>
          <w:marRight w:val="0"/>
          <w:marTop w:val="0"/>
          <w:marBottom w:val="0"/>
          <w:divBdr>
            <w:top w:val="none" w:sz="0" w:space="0" w:color="auto"/>
            <w:left w:val="none" w:sz="0" w:space="0" w:color="auto"/>
            <w:bottom w:val="none" w:sz="0" w:space="0" w:color="auto"/>
            <w:right w:val="none" w:sz="0" w:space="0" w:color="auto"/>
          </w:divBdr>
          <w:divsChild>
            <w:div w:id="816606943">
              <w:marLeft w:val="0"/>
              <w:marRight w:val="0"/>
              <w:marTop w:val="0"/>
              <w:marBottom w:val="0"/>
              <w:divBdr>
                <w:top w:val="none" w:sz="0" w:space="0" w:color="auto"/>
                <w:left w:val="none" w:sz="0" w:space="0" w:color="auto"/>
                <w:bottom w:val="none" w:sz="0" w:space="0" w:color="auto"/>
                <w:right w:val="none" w:sz="0" w:space="0" w:color="auto"/>
              </w:divBdr>
            </w:div>
          </w:divsChild>
        </w:div>
        <w:div w:id="710423321">
          <w:marLeft w:val="0"/>
          <w:marRight w:val="0"/>
          <w:marTop w:val="0"/>
          <w:marBottom w:val="0"/>
          <w:divBdr>
            <w:top w:val="none" w:sz="0" w:space="0" w:color="auto"/>
            <w:left w:val="none" w:sz="0" w:space="0" w:color="auto"/>
            <w:bottom w:val="none" w:sz="0" w:space="0" w:color="auto"/>
            <w:right w:val="none" w:sz="0" w:space="0" w:color="auto"/>
          </w:divBdr>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657076463">
          <w:marLeft w:val="0"/>
          <w:marRight w:val="0"/>
          <w:marTop w:val="0"/>
          <w:marBottom w:val="0"/>
          <w:divBdr>
            <w:top w:val="none" w:sz="0" w:space="0" w:color="auto"/>
            <w:left w:val="none" w:sz="0" w:space="0" w:color="auto"/>
            <w:bottom w:val="none" w:sz="0" w:space="0" w:color="auto"/>
            <w:right w:val="none" w:sz="0" w:space="0" w:color="auto"/>
          </w:divBdr>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212885">
          <w:marLeft w:val="0"/>
          <w:marRight w:val="0"/>
          <w:marTop w:val="300"/>
          <w:marBottom w:val="0"/>
          <w:divBdr>
            <w:top w:val="none" w:sz="0" w:space="0" w:color="auto"/>
            <w:left w:val="none" w:sz="0" w:space="0" w:color="auto"/>
            <w:bottom w:val="none" w:sz="0" w:space="0" w:color="auto"/>
            <w:right w:val="none" w:sz="0" w:space="0" w:color="auto"/>
          </w:divBdr>
          <w:divsChild>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6062671">
      <w:bodyDiv w:val="1"/>
      <w:marLeft w:val="0"/>
      <w:marRight w:val="0"/>
      <w:marTop w:val="0"/>
      <w:marBottom w:val="0"/>
      <w:divBdr>
        <w:top w:val="none" w:sz="0" w:space="0" w:color="auto"/>
        <w:left w:val="none" w:sz="0" w:space="0" w:color="auto"/>
        <w:bottom w:val="none" w:sz="0" w:space="0" w:color="auto"/>
        <w:right w:val="none" w:sz="0" w:space="0" w:color="auto"/>
      </w:divBdr>
      <w:divsChild>
        <w:div w:id="1901363185">
          <w:marLeft w:val="0"/>
          <w:marRight w:val="0"/>
          <w:marTop w:val="0"/>
          <w:marBottom w:val="0"/>
          <w:divBdr>
            <w:top w:val="none" w:sz="0" w:space="0" w:color="auto"/>
            <w:left w:val="none" w:sz="0" w:space="0" w:color="auto"/>
            <w:bottom w:val="none" w:sz="0" w:space="0" w:color="auto"/>
            <w:right w:val="none" w:sz="0" w:space="0" w:color="auto"/>
          </w:divBdr>
        </w:div>
        <w:div w:id="890648822">
          <w:marLeft w:val="0"/>
          <w:marRight w:val="0"/>
          <w:marTop w:val="0"/>
          <w:marBottom w:val="0"/>
          <w:divBdr>
            <w:top w:val="none" w:sz="0" w:space="0" w:color="auto"/>
            <w:left w:val="none" w:sz="0" w:space="0" w:color="auto"/>
            <w:bottom w:val="none" w:sz="0" w:space="0" w:color="auto"/>
            <w:right w:val="none" w:sz="0" w:space="0" w:color="auto"/>
          </w:divBdr>
          <w:divsChild>
            <w:div w:id="2116247570">
              <w:marLeft w:val="0"/>
              <w:marRight w:val="0"/>
              <w:marTop w:val="0"/>
              <w:marBottom w:val="0"/>
              <w:divBdr>
                <w:top w:val="none" w:sz="0" w:space="0" w:color="auto"/>
                <w:left w:val="none" w:sz="0" w:space="0" w:color="auto"/>
                <w:bottom w:val="none" w:sz="0" w:space="0" w:color="auto"/>
                <w:right w:val="none" w:sz="0" w:space="0" w:color="auto"/>
              </w:divBdr>
            </w:div>
          </w:divsChild>
        </w:div>
        <w:div w:id="1134644514">
          <w:marLeft w:val="0"/>
          <w:marRight w:val="0"/>
          <w:marTop w:val="0"/>
          <w:marBottom w:val="0"/>
          <w:divBdr>
            <w:top w:val="none" w:sz="0" w:space="0" w:color="auto"/>
            <w:left w:val="none" w:sz="0" w:space="0" w:color="auto"/>
            <w:bottom w:val="none" w:sz="0" w:space="0" w:color="auto"/>
            <w:right w:val="none" w:sz="0" w:space="0" w:color="auto"/>
          </w:divBdr>
        </w:div>
        <w:div w:id="597298604">
          <w:marLeft w:val="0"/>
          <w:marRight w:val="0"/>
          <w:marTop w:val="0"/>
          <w:marBottom w:val="0"/>
          <w:divBdr>
            <w:top w:val="none" w:sz="0" w:space="0" w:color="auto"/>
            <w:left w:val="none" w:sz="0" w:space="0" w:color="auto"/>
            <w:bottom w:val="none" w:sz="0" w:space="0" w:color="auto"/>
            <w:right w:val="none" w:sz="0" w:space="0" w:color="auto"/>
          </w:divBdr>
          <w:divsChild>
            <w:div w:id="510295533">
              <w:marLeft w:val="0"/>
              <w:marRight w:val="0"/>
              <w:marTop w:val="0"/>
              <w:marBottom w:val="0"/>
              <w:divBdr>
                <w:top w:val="none" w:sz="0" w:space="0" w:color="auto"/>
                <w:left w:val="none" w:sz="0" w:space="0" w:color="auto"/>
                <w:bottom w:val="none" w:sz="0" w:space="0" w:color="auto"/>
                <w:right w:val="none" w:sz="0" w:space="0" w:color="auto"/>
              </w:divBdr>
            </w:div>
          </w:divsChild>
        </w:div>
        <w:div w:id="305552247">
          <w:marLeft w:val="0"/>
          <w:marRight w:val="0"/>
          <w:marTop w:val="0"/>
          <w:marBottom w:val="0"/>
          <w:divBdr>
            <w:top w:val="none" w:sz="0" w:space="0" w:color="auto"/>
            <w:left w:val="none" w:sz="0" w:space="0" w:color="auto"/>
            <w:bottom w:val="none" w:sz="0" w:space="0" w:color="auto"/>
            <w:right w:val="none" w:sz="0" w:space="0" w:color="auto"/>
          </w:divBdr>
        </w:div>
        <w:div w:id="1716126051">
          <w:marLeft w:val="0"/>
          <w:marRight w:val="0"/>
          <w:marTop w:val="0"/>
          <w:marBottom w:val="0"/>
          <w:divBdr>
            <w:top w:val="none" w:sz="0" w:space="0" w:color="auto"/>
            <w:left w:val="none" w:sz="0" w:space="0" w:color="auto"/>
            <w:bottom w:val="none" w:sz="0" w:space="0" w:color="auto"/>
            <w:right w:val="none" w:sz="0" w:space="0" w:color="auto"/>
          </w:divBdr>
          <w:divsChild>
            <w:div w:id="437264229">
              <w:marLeft w:val="0"/>
              <w:marRight w:val="0"/>
              <w:marTop w:val="0"/>
              <w:marBottom w:val="0"/>
              <w:divBdr>
                <w:top w:val="none" w:sz="0" w:space="0" w:color="auto"/>
                <w:left w:val="none" w:sz="0" w:space="0" w:color="auto"/>
                <w:bottom w:val="none" w:sz="0" w:space="0" w:color="auto"/>
                <w:right w:val="none" w:sz="0" w:space="0" w:color="auto"/>
              </w:divBdr>
            </w:div>
          </w:divsChild>
        </w:div>
        <w:div w:id="1298143251">
          <w:marLeft w:val="0"/>
          <w:marRight w:val="0"/>
          <w:marTop w:val="0"/>
          <w:marBottom w:val="0"/>
          <w:divBdr>
            <w:top w:val="none" w:sz="0" w:space="0" w:color="auto"/>
            <w:left w:val="none" w:sz="0" w:space="0" w:color="auto"/>
            <w:bottom w:val="none" w:sz="0" w:space="0" w:color="auto"/>
            <w:right w:val="none" w:sz="0" w:space="0" w:color="auto"/>
          </w:divBdr>
        </w:div>
        <w:div w:id="2054453205">
          <w:marLeft w:val="0"/>
          <w:marRight w:val="0"/>
          <w:marTop w:val="0"/>
          <w:marBottom w:val="0"/>
          <w:divBdr>
            <w:top w:val="none" w:sz="0" w:space="0" w:color="auto"/>
            <w:left w:val="none" w:sz="0" w:space="0" w:color="auto"/>
            <w:bottom w:val="none" w:sz="0" w:space="0" w:color="auto"/>
            <w:right w:val="none" w:sz="0" w:space="0" w:color="auto"/>
          </w:divBdr>
          <w:divsChild>
            <w:div w:id="614947269">
              <w:marLeft w:val="0"/>
              <w:marRight w:val="0"/>
              <w:marTop w:val="0"/>
              <w:marBottom w:val="0"/>
              <w:divBdr>
                <w:top w:val="none" w:sz="0" w:space="0" w:color="auto"/>
                <w:left w:val="none" w:sz="0" w:space="0" w:color="auto"/>
                <w:bottom w:val="none" w:sz="0" w:space="0" w:color="auto"/>
                <w:right w:val="none" w:sz="0" w:space="0" w:color="auto"/>
              </w:divBdr>
            </w:div>
          </w:divsChild>
        </w:div>
        <w:div w:id="1099136822">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sChild>
            <w:div w:id="1551041396">
              <w:marLeft w:val="0"/>
              <w:marRight w:val="0"/>
              <w:marTop w:val="0"/>
              <w:marBottom w:val="0"/>
              <w:divBdr>
                <w:top w:val="none" w:sz="0" w:space="0" w:color="auto"/>
                <w:left w:val="none" w:sz="0" w:space="0" w:color="auto"/>
                <w:bottom w:val="none" w:sz="0" w:space="0" w:color="auto"/>
                <w:right w:val="none" w:sz="0" w:space="0" w:color="auto"/>
              </w:divBdr>
            </w:div>
          </w:divsChild>
        </w:div>
        <w:div w:id="1819882092">
          <w:marLeft w:val="0"/>
          <w:marRight w:val="0"/>
          <w:marTop w:val="0"/>
          <w:marBottom w:val="0"/>
          <w:divBdr>
            <w:top w:val="none" w:sz="0" w:space="0" w:color="auto"/>
            <w:left w:val="none" w:sz="0" w:space="0" w:color="auto"/>
            <w:bottom w:val="none" w:sz="0" w:space="0" w:color="auto"/>
            <w:right w:val="none" w:sz="0" w:space="0" w:color="auto"/>
          </w:divBdr>
        </w:div>
        <w:div w:id="835388879">
          <w:marLeft w:val="0"/>
          <w:marRight w:val="0"/>
          <w:marTop w:val="0"/>
          <w:marBottom w:val="0"/>
          <w:divBdr>
            <w:top w:val="none" w:sz="0" w:space="0" w:color="auto"/>
            <w:left w:val="none" w:sz="0" w:space="0" w:color="auto"/>
            <w:bottom w:val="none" w:sz="0" w:space="0" w:color="auto"/>
            <w:right w:val="none" w:sz="0" w:space="0" w:color="auto"/>
          </w:divBdr>
          <w:divsChild>
            <w:div w:id="1876038111">
              <w:marLeft w:val="0"/>
              <w:marRight w:val="0"/>
              <w:marTop w:val="0"/>
              <w:marBottom w:val="0"/>
              <w:divBdr>
                <w:top w:val="none" w:sz="0" w:space="0" w:color="auto"/>
                <w:left w:val="none" w:sz="0" w:space="0" w:color="auto"/>
                <w:bottom w:val="none" w:sz="0" w:space="0" w:color="auto"/>
                <w:right w:val="none" w:sz="0" w:space="0" w:color="auto"/>
              </w:divBdr>
            </w:div>
          </w:divsChild>
        </w:div>
        <w:div w:id="1456756718">
          <w:marLeft w:val="0"/>
          <w:marRight w:val="0"/>
          <w:marTop w:val="0"/>
          <w:marBottom w:val="0"/>
          <w:divBdr>
            <w:top w:val="none" w:sz="0" w:space="0" w:color="auto"/>
            <w:left w:val="none" w:sz="0" w:space="0" w:color="auto"/>
            <w:bottom w:val="none" w:sz="0" w:space="0" w:color="auto"/>
            <w:right w:val="none" w:sz="0" w:space="0" w:color="auto"/>
          </w:divBdr>
        </w:div>
        <w:div w:id="2130925770">
          <w:marLeft w:val="0"/>
          <w:marRight w:val="0"/>
          <w:marTop w:val="0"/>
          <w:marBottom w:val="0"/>
          <w:divBdr>
            <w:top w:val="none" w:sz="0" w:space="0" w:color="auto"/>
            <w:left w:val="none" w:sz="0" w:space="0" w:color="auto"/>
            <w:bottom w:val="none" w:sz="0" w:space="0" w:color="auto"/>
            <w:right w:val="none" w:sz="0" w:space="0" w:color="auto"/>
          </w:divBdr>
          <w:divsChild>
            <w:div w:id="1871333384">
              <w:marLeft w:val="0"/>
              <w:marRight w:val="0"/>
              <w:marTop w:val="0"/>
              <w:marBottom w:val="0"/>
              <w:divBdr>
                <w:top w:val="none" w:sz="0" w:space="0" w:color="auto"/>
                <w:left w:val="none" w:sz="0" w:space="0" w:color="auto"/>
                <w:bottom w:val="none" w:sz="0" w:space="0" w:color="auto"/>
                <w:right w:val="none" w:sz="0" w:space="0" w:color="auto"/>
              </w:divBdr>
            </w:div>
          </w:divsChild>
        </w:div>
        <w:div w:id="1761680773">
          <w:marLeft w:val="0"/>
          <w:marRight w:val="0"/>
          <w:marTop w:val="300"/>
          <w:marBottom w:val="0"/>
          <w:divBdr>
            <w:top w:val="none" w:sz="0" w:space="0" w:color="auto"/>
            <w:left w:val="none" w:sz="0" w:space="0" w:color="auto"/>
            <w:bottom w:val="none" w:sz="0" w:space="0" w:color="auto"/>
            <w:right w:val="none" w:sz="0" w:space="0" w:color="auto"/>
          </w:divBdr>
          <w:divsChild>
            <w:div w:id="138959704">
              <w:marLeft w:val="0"/>
              <w:marRight w:val="0"/>
              <w:marTop w:val="0"/>
              <w:marBottom w:val="0"/>
              <w:divBdr>
                <w:top w:val="none" w:sz="0" w:space="0" w:color="auto"/>
                <w:left w:val="none" w:sz="0" w:space="0" w:color="auto"/>
                <w:bottom w:val="none" w:sz="0" w:space="0" w:color="auto"/>
                <w:right w:val="none" w:sz="0" w:space="0" w:color="auto"/>
              </w:divBdr>
              <w:divsChild>
                <w:div w:id="146554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255868">
          <w:marLeft w:val="0"/>
          <w:marRight w:val="0"/>
          <w:marTop w:val="300"/>
          <w:marBottom w:val="0"/>
          <w:divBdr>
            <w:top w:val="none" w:sz="0" w:space="0" w:color="auto"/>
            <w:left w:val="none" w:sz="0" w:space="0" w:color="auto"/>
            <w:bottom w:val="none" w:sz="0" w:space="0" w:color="auto"/>
            <w:right w:val="none" w:sz="0" w:space="0" w:color="auto"/>
          </w:divBdr>
          <w:divsChild>
            <w:div w:id="1564025938">
              <w:marLeft w:val="0"/>
              <w:marRight w:val="0"/>
              <w:marTop w:val="0"/>
              <w:marBottom w:val="0"/>
              <w:divBdr>
                <w:top w:val="none" w:sz="0" w:space="0" w:color="auto"/>
                <w:left w:val="none" w:sz="0" w:space="0" w:color="auto"/>
                <w:bottom w:val="none" w:sz="0" w:space="0" w:color="auto"/>
                <w:right w:val="none" w:sz="0" w:space="0" w:color="auto"/>
              </w:divBdr>
              <w:divsChild>
                <w:div w:id="44689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937707">
          <w:marLeft w:val="0"/>
          <w:marRight w:val="0"/>
          <w:marTop w:val="300"/>
          <w:marBottom w:val="0"/>
          <w:divBdr>
            <w:top w:val="none" w:sz="0" w:space="0" w:color="auto"/>
            <w:left w:val="none" w:sz="0" w:space="0" w:color="auto"/>
            <w:bottom w:val="none" w:sz="0" w:space="0" w:color="auto"/>
            <w:right w:val="none" w:sz="0" w:space="0" w:color="auto"/>
          </w:divBdr>
          <w:divsChild>
            <w:div w:id="1257709533">
              <w:marLeft w:val="0"/>
              <w:marRight w:val="0"/>
              <w:marTop w:val="0"/>
              <w:marBottom w:val="0"/>
              <w:divBdr>
                <w:top w:val="none" w:sz="0" w:space="0" w:color="auto"/>
                <w:left w:val="none" w:sz="0" w:space="0" w:color="auto"/>
                <w:bottom w:val="none" w:sz="0" w:space="0" w:color="auto"/>
                <w:right w:val="none" w:sz="0" w:space="0" w:color="auto"/>
              </w:divBdr>
              <w:divsChild>
                <w:div w:id="117677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847021">
          <w:marLeft w:val="0"/>
          <w:marRight w:val="0"/>
          <w:marTop w:val="300"/>
          <w:marBottom w:val="0"/>
          <w:divBdr>
            <w:top w:val="none" w:sz="0" w:space="0" w:color="auto"/>
            <w:left w:val="none" w:sz="0" w:space="0" w:color="auto"/>
            <w:bottom w:val="none" w:sz="0" w:space="0" w:color="auto"/>
            <w:right w:val="none" w:sz="0" w:space="0" w:color="auto"/>
          </w:divBdr>
          <w:divsChild>
            <w:div w:id="1049766464">
              <w:marLeft w:val="0"/>
              <w:marRight w:val="0"/>
              <w:marTop w:val="0"/>
              <w:marBottom w:val="0"/>
              <w:divBdr>
                <w:top w:val="none" w:sz="0" w:space="0" w:color="auto"/>
                <w:left w:val="none" w:sz="0" w:space="0" w:color="auto"/>
                <w:bottom w:val="none" w:sz="0" w:space="0" w:color="auto"/>
                <w:right w:val="none" w:sz="0" w:space="0" w:color="auto"/>
              </w:divBdr>
              <w:divsChild>
                <w:div w:id="87354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28749061">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1818300875">
          <w:marLeft w:val="0"/>
          <w:marRight w:val="0"/>
          <w:marTop w:val="0"/>
          <w:marBottom w:val="0"/>
          <w:divBdr>
            <w:top w:val="none" w:sz="0" w:space="0" w:color="auto"/>
            <w:left w:val="none" w:sz="0" w:space="0" w:color="auto"/>
            <w:bottom w:val="none" w:sz="0" w:space="0" w:color="auto"/>
            <w:right w:val="none" w:sz="0" w:space="0" w:color="auto"/>
          </w:divBdr>
        </w:div>
        <w:div w:id="1946419508">
          <w:marLeft w:val="0"/>
          <w:marRight w:val="0"/>
          <w:marTop w:val="0"/>
          <w:marBottom w:val="0"/>
          <w:divBdr>
            <w:top w:val="none" w:sz="0" w:space="0" w:color="auto"/>
            <w:left w:val="none" w:sz="0" w:space="0" w:color="auto"/>
            <w:bottom w:val="none" w:sz="0" w:space="0" w:color="auto"/>
            <w:right w:val="none" w:sz="0" w:space="0" w:color="auto"/>
          </w:divBdr>
          <w:divsChild>
            <w:div w:id="923076581">
              <w:marLeft w:val="0"/>
              <w:marRight w:val="0"/>
              <w:marTop w:val="0"/>
              <w:marBottom w:val="0"/>
              <w:divBdr>
                <w:top w:val="none" w:sz="0" w:space="0" w:color="auto"/>
                <w:left w:val="none" w:sz="0" w:space="0" w:color="auto"/>
                <w:bottom w:val="none" w:sz="0" w:space="0" w:color="auto"/>
                <w:right w:val="none" w:sz="0" w:space="0" w:color="auto"/>
              </w:divBdr>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037">
          <w:marLeft w:val="0"/>
          <w:marRight w:val="0"/>
          <w:marTop w:val="300"/>
          <w:marBottom w:val="0"/>
          <w:divBdr>
            <w:top w:val="none" w:sz="0" w:space="0" w:color="auto"/>
            <w:left w:val="none" w:sz="0" w:space="0" w:color="auto"/>
            <w:bottom w:val="none" w:sz="0" w:space="0" w:color="auto"/>
            <w:right w:val="none" w:sz="0" w:space="0" w:color="auto"/>
          </w:divBdr>
          <w:divsChild>
            <w:div w:id="1862936809">
              <w:marLeft w:val="0"/>
              <w:marRight w:val="0"/>
              <w:marTop w:val="0"/>
              <w:marBottom w:val="0"/>
              <w:divBdr>
                <w:top w:val="none" w:sz="0" w:space="0" w:color="auto"/>
                <w:left w:val="none" w:sz="0" w:space="0" w:color="auto"/>
                <w:bottom w:val="none" w:sz="0" w:space="0" w:color="auto"/>
                <w:right w:val="none" w:sz="0" w:space="0" w:color="auto"/>
              </w:divBdr>
              <w:divsChild>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145357">
      <w:bodyDiv w:val="1"/>
      <w:marLeft w:val="0"/>
      <w:marRight w:val="0"/>
      <w:marTop w:val="0"/>
      <w:marBottom w:val="0"/>
      <w:divBdr>
        <w:top w:val="none" w:sz="0" w:space="0" w:color="auto"/>
        <w:left w:val="none" w:sz="0" w:space="0" w:color="auto"/>
        <w:bottom w:val="none" w:sz="0" w:space="0" w:color="auto"/>
        <w:right w:val="none" w:sz="0" w:space="0" w:color="auto"/>
      </w:divBdr>
      <w:divsChild>
        <w:div w:id="838470040">
          <w:marLeft w:val="0"/>
          <w:marRight w:val="0"/>
          <w:marTop w:val="0"/>
          <w:marBottom w:val="0"/>
          <w:divBdr>
            <w:top w:val="none" w:sz="0" w:space="0" w:color="auto"/>
            <w:left w:val="none" w:sz="0" w:space="0" w:color="auto"/>
            <w:bottom w:val="none" w:sz="0" w:space="0" w:color="auto"/>
            <w:right w:val="none" w:sz="0" w:space="0" w:color="auto"/>
          </w:divBdr>
        </w:div>
        <w:div w:id="1373963840">
          <w:marLeft w:val="0"/>
          <w:marRight w:val="0"/>
          <w:marTop w:val="0"/>
          <w:marBottom w:val="0"/>
          <w:divBdr>
            <w:top w:val="none" w:sz="0" w:space="0" w:color="auto"/>
            <w:left w:val="none" w:sz="0" w:space="0" w:color="auto"/>
            <w:bottom w:val="none" w:sz="0" w:space="0" w:color="auto"/>
            <w:right w:val="none" w:sz="0" w:space="0" w:color="auto"/>
          </w:divBdr>
          <w:divsChild>
            <w:div w:id="274989445">
              <w:marLeft w:val="0"/>
              <w:marRight w:val="0"/>
              <w:marTop w:val="0"/>
              <w:marBottom w:val="0"/>
              <w:divBdr>
                <w:top w:val="none" w:sz="0" w:space="0" w:color="auto"/>
                <w:left w:val="none" w:sz="0" w:space="0" w:color="auto"/>
                <w:bottom w:val="none" w:sz="0" w:space="0" w:color="auto"/>
                <w:right w:val="none" w:sz="0" w:space="0" w:color="auto"/>
              </w:divBdr>
            </w:div>
          </w:divsChild>
        </w:div>
        <w:div w:id="1071464637">
          <w:marLeft w:val="0"/>
          <w:marRight w:val="0"/>
          <w:marTop w:val="0"/>
          <w:marBottom w:val="0"/>
          <w:divBdr>
            <w:top w:val="none" w:sz="0" w:space="0" w:color="auto"/>
            <w:left w:val="none" w:sz="0" w:space="0" w:color="auto"/>
            <w:bottom w:val="none" w:sz="0" w:space="0" w:color="auto"/>
            <w:right w:val="none" w:sz="0" w:space="0" w:color="auto"/>
          </w:divBdr>
        </w:div>
        <w:div w:id="1374423051">
          <w:marLeft w:val="0"/>
          <w:marRight w:val="0"/>
          <w:marTop w:val="0"/>
          <w:marBottom w:val="0"/>
          <w:divBdr>
            <w:top w:val="none" w:sz="0" w:space="0" w:color="auto"/>
            <w:left w:val="none" w:sz="0" w:space="0" w:color="auto"/>
            <w:bottom w:val="none" w:sz="0" w:space="0" w:color="auto"/>
            <w:right w:val="none" w:sz="0" w:space="0" w:color="auto"/>
          </w:divBdr>
          <w:divsChild>
            <w:div w:id="696202092">
              <w:marLeft w:val="0"/>
              <w:marRight w:val="0"/>
              <w:marTop w:val="0"/>
              <w:marBottom w:val="0"/>
              <w:divBdr>
                <w:top w:val="none" w:sz="0" w:space="0" w:color="auto"/>
                <w:left w:val="none" w:sz="0" w:space="0" w:color="auto"/>
                <w:bottom w:val="none" w:sz="0" w:space="0" w:color="auto"/>
                <w:right w:val="none" w:sz="0" w:space="0" w:color="auto"/>
              </w:divBdr>
            </w:div>
          </w:divsChild>
        </w:div>
        <w:div w:id="356781884">
          <w:marLeft w:val="0"/>
          <w:marRight w:val="0"/>
          <w:marTop w:val="0"/>
          <w:marBottom w:val="0"/>
          <w:divBdr>
            <w:top w:val="none" w:sz="0" w:space="0" w:color="auto"/>
            <w:left w:val="none" w:sz="0" w:space="0" w:color="auto"/>
            <w:bottom w:val="none" w:sz="0" w:space="0" w:color="auto"/>
            <w:right w:val="none" w:sz="0" w:space="0" w:color="auto"/>
          </w:divBdr>
        </w:div>
        <w:div w:id="693727049">
          <w:marLeft w:val="0"/>
          <w:marRight w:val="0"/>
          <w:marTop w:val="0"/>
          <w:marBottom w:val="0"/>
          <w:divBdr>
            <w:top w:val="none" w:sz="0" w:space="0" w:color="auto"/>
            <w:left w:val="none" w:sz="0" w:space="0" w:color="auto"/>
            <w:bottom w:val="none" w:sz="0" w:space="0" w:color="auto"/>
            <w:right w:val="none" w:sz="0" w:space="0" w:color="auto"/>
          </w:divBdr>
          <w:divsChild>
            <w:div w:id="199974853">
              <w:marLeft w:val="0"/>
              <w:marRight w:val="0"/>
              <w:marTop w:val="0"/>
              <w:marBottom w:val="0"/>
              <w:divBdr>
                <w:top w:val="none" w:sz="0" w:space="0" w:color="auto"/>
                <w:left w:val="none" w:sz="0" w:space="0" w:color="auto"/>
                <w:bottom w:val="none" w:sz="0" w:space="0" w:color="auto"/>
                <w:right w:val="none" w:sz="0" w:space="0" w:color="auto"/>
              </w:divBdr>
            </w:div>
          </w:divsChild>
        </w:div>
        <w:div w:id="1880894554">
          <w:marLeft w:val="0"/>
          <w:marRight w:val="0"/>
          <w:marTop w:val="0"/>
          <w:marBottom w:val="0"/>
          <w:divBdr>
            <w:top w:val="none" w:sz="0" w:space="0" w:color="auto"/>
            <w:left w:val="none" w:sz="0" w:space="0" w:color="auto"/>
            <w:bottom w:val="none" w:sz="0" w:space="0" w:color="auto"/>
            <w:right w:val="none" w:sz="0" w:space="0" w:color="auto"/>
          </w:divBdr>
        </w:div>
        <w:div w:id="1423573354">
          <w:marLeft w:val="0"/>
          <w:marRight w:val="0"/>
          <w:marTop w:val="0"/>
          <w:marBottom w:val="0"/>
          <w:divBdr>
            <w:top w:val="none" w:sz="0" w:space="0" w:color="auto"/>
            <w:left w:val="none" w:sz="0" w:space="0" w:color="auto"/>
            <w:bottom w:val="none" w:sz="0" w:space="0" w:color="auto"/>
            <w:right w:val="none" w:sz="0" w:space="0" w:color="auto"/>
          </w:divBdr>
          <w:divsChild>
            <w:div w:id="24869859">
              <w:marLeft w:val="0"/>
              <w:marRight w:val="0"/>
              <w:marTop w:val="0"/>
              <w:marBottom w:val="0"/>
              <w:divBdr>
                <w:top w:val="none" w:sz="0" w:space="0" w:color="auto"/>
                <w:left w:val="none" w:sz="0" w:space="0" w:color="auto"/>
                <w:bottom w:val="none" w:sz="0" w:space="0" w:color="auto"/>
                <w:right w:val="none" w:sz="0" w:space="0" w:color="auto"/>
              </w:divBdr>
            </w:div>
          </w:divsChild>
        </w:div>
        <w:div w:id="947734509">
          <w:marLeft w:val="0"/>
          <w:marRight w:val="0"/>
          <w:marTop w:val="0"/>
          <w:marBottom w:val="0"/>
          <w:divBdr>
            <w:top w:val="none" w:sz="0" w:space="0" w:color="auto"/>
            <w:left w:val="none" w:sz="0" w:space="0" w:color="auto"/>
            <w:bottom w:val="none" w:sz="0" w:space="0" w:color="auto"/>
            <w:right w:val="none" w:sz="0" w:space="0" w:color="auto"/>
          </w:divBdr>
        </w:div>
        <w:div w:id="1573857419">
          <w:marLeft w:val="0"/>
          <w:marRight w:val="0"/>
          <w:marTop w:val="0"/>
          <w:marBottom w:val="0"/>
          <w:divBdr>
            <w:top w:val="none" w:sz="0" w:space="0" w:color="auto"/>
            <w:left w:val="none" w:sz="0" w:space="0" w:color="auto"/>
            <w:bottom w:val="none" w:sz="0" w:space="0" w:color="auto"/>
            <w:right w:val="none" w:sz="0" w:space="0" w:color="auto"/>
          </w:divBdr>
          <w:divsChild>
            <w:div w:id="1763646608">
              <w:marLeft w:val="0"/>
              <w:marRight w:val="0"/>
              <w:marTop w:val="0"/>
              <w:marBottom w:val="0"/>
              <w:divBdr>
                <w:top w:val="none" w:sz="0" w:space="0" w:color="auto"/>
                <w:left w:val="none" w:sz="0" w:space="0" w:color="auto"/>
                <w:bottom w:val="none" w:sz="0" w:space="0" w:color="auto"/>
                <w:right w:val="none" w:sz="0" w:space="0" w:color="auto"/>
              </w:divBdr>
            </w:div>
          </w:divsChild>
        </w:div>
        <w:div w:id="2032759506">
          <w:marLeft w:val="0"/>
          <w:marRight w:val="0"/>
          <w:marTop w:val="0"/>
          <w:marBottom w:val="0"/>
          <w:divBdr>
            <w:top w:val="none" w:sz="0" w:space="0" w:color="auto"/>
            <w:left w:val="none" w:sz="0" w:space="0" w:color="auto"/>
            <w:bottom w:val="none" w:sz="0" w:space="0" w:color="auto"/>
            <w:right w:val="none" w:sz="0" w:space="0" w:color="auto"/>
          </w:divBdr>
        </w:div>
        <w:div w:id="981084349">
          <w:marLeft w:val="0"/>
          <w:marRight w:val="0"/>
          <w:marTop w:val="0"/>
          <w:marBottom w:val="0"/>
          <w:divBdr>
            <w:top w:val="none" w:sz="0" w:space="0" w:color="auto"/>
            <w:left w:val="none" w:sz="0" w:space="0" w:color="auto"/>
            <w:bottom w:val="none" w:sz="0" w:space="0" w:color="auto"/>
            <w:right w:val="none" w:sz="0" w:space="0" w:color="auto"/>
          </w:divBdr>
          <w:divsChild>
            <w:div w:id="272566010">
              <w:marLeft w:val="0"/>
              <w:marRight w:val="0"/>
              <w:marTop w:val="0"/>
              <w:marBottom w:val="0"/>
              <w:divBdr>
                <w:top w:val="none" w:sz="0" w:space="0" w:color="auto"/>
                <w:left w:val="none" w:sz="0" w:space="0" w:color="auto"/>
                <w:bottom w:val="none" w:sz="0" w:space="0" w:color="auto"/>
                <w:right w:val="none" w:sz="0" w:space="0" w:color="auto"/>
              </w:divBdr>
            </w:div>
          </w:divsChild>
        </w:div>
        <w:div w:id="1991782772">
          <w:marLeft w:val="0"/>
          <w:marRight w:val="0"/>
          <w:marTop w:val="0"/>
          <w:marBottom w:val="0"/>
          <w:divBdr>
            <w:top w:val="none" w:sz="0" w:space="0" w:color="auto"/>
            <w:left w:val="none" w:sz="0" w:space="0" w:color="auto"/>
            <w:bottom w:val="none" w:sz="0" w:space="0" w:color="auto"/>
            <w:right w:val="none" w:sz="0" w:space="0" w:color="auto"/>
          </w:divBdr>
        </w:div>
        <w:div w:id="204147823">
          <w:marLeft w:val="0"/>
          <w:marRight w:val="0"/>
          <w:marTop w:val="0"/>
          <w:marBottom w:val="0"/>
          <w:divBdr>
            <w:top w:val="none" w:sz="0" w:space="0" w:color="auto"/>
            <w:left w:val="none" w:sz="0" w:space="0" w:color="auto"/>
            <w:bottom w:val="none" w:sz="0" w:space="0" w:color="auto"/>
            <w:right w:val="none" w:sz="0" w:space="0" w:color="auto"/>
          </w:divBdr>
          <w:divsChild>
            <w:div w:id="917327367">
              <w:marLeft w:val="0"/>
              <w:marRight w:val="0"/>
              <w:marTop w:val="0"/>
              <w:marBottom w:val="0"/>
              <w:divBdr>
                <w:top w:val="none" w:sz="0" w:space="0" w:color="auto"/>
                <w:left w:val="none" w:sz="0" w:space="0" w:color="auto"/>
                <w:bottom w:val="none" w:sz="0" w:space="0" w:color="auto"/>
                <w:right w:val="none" w:sz="0" w:space="0" w:color="auto"/>
              </w:divBdr>
            </w:div>
          </w:divsChild>
        </w:div>
        <w:div w:id="472258462">
          <w:marLeft w:val="0"/>
          <w:marRight w:val="0"/>
          <w:marTop w:val="300"/>
          <w:marBottom w:val="0"/>
          <w:divBdr>
            <w:top w:val="none" w:sz="0" w:space="0" w:color="auto"/>
            <w:left w:val="none" w:sz="0" w:space="0" w:color="auto"/>
            <w:bottom w:val="none" w:sz="0" w:space="0" w:color="auto"/>
            <w:right w:val="none" w:sz="0" w:space="0" w:color="auto"/>
          </w:divBdr>
          <w:divsChild>
            <w:div w:id="1969553469">
              <w:marLeft w:val="0"/>
              <w:marRight w:val="0"/>
              <w:marTop w:val="0"/>
              <w:marBottom w:val="0"/>
              <w:divBdr>
                <w:top w:val="none" w:sz="0" w:space="0" w:color="auto"/>
                <w:left w:val="none" w:sz="0" w:space="0" w:color="auto"/>
                <w:bottom w:val="none" w:sz="0" w:space="0" w:color="auto"/>
                <w:right w:val="none" w:sz="0" w:space="0" w:color="auto"/>
              </w:divBdr>
              <w:divsChild>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77453">
          <w:marLeft w:val="0"/>
          <w:marRight w:val="0"/>
          <w:marTop w:val="300"/>
          <w:marBottom w:val="0"/>
          <w:divBdr>
            <w:top w:val="none" w:sz="0" w:space="0" w:color="auto"/>
            <w:left w:val="none" w:sz="0" w:space="0" w:color="auto"/>
            <w:bottom w:val="none" w:sz="0" w:space="0" w:color="auto"/>
            <w:right w:val="none" w:sz="0" w:space="0" w:color="auto"/>
          </w:divBdr>
          <w:divsChild>
            <w:div w:id="1961643909">
              <w:marLeft w:val="0"/>
              <w:marRight w:val="0"/>
              <w:marTop w:val="0"/>
              <w:marBottom w:val="0"/>
              <w:divBdr>
                <w:top w:val="none" w:sz="0" w:space="0" w:color="auto"/>
                <w:left w:val="none" w:sz="0" w:space="0" w:color="auto"/>
                <w:bottom w:val="none" w:sz="0" w:space="0" w:color="auto"/>
                <w:right w:val="none" w:sz="0" w:space="0" w:color="auto"/>
              </w:divBdr>
              <w:divsChild>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624248">
          <w:marLeft w:val="0"/>
          <w:marRight w:val="0"/>
          <w:marTop w:val="300"/>
          <w:marBottom w:val="0"/>
          <w:divBdr>
            <w:top w:val="none" w:sz="0" w:space="0" w:color="auto"/>
            <w:left w:val="none" w:sz="0" w:space="0" w:color="auto"/>
            <w:bottom w:val="none" w:sz="0" w:space="0" w:color="auto"/>
            <w:right w:val="none" w:sz="0" w:space="0" w:color="auto"/>
          </w:divBdr>
          <w:divsChild>
            <w:div w:id="1182351972">
              <w:marLeft w:val="0"/>
              <w:marRight w:val="0"/>
              <w:marTop w:val="0"/>
              <w:marBottom w:val="0"/>
              <w:divBdr>
                <w:top w:val="none" w:sz="0" w:space="0" w:color="auto"/>
                <w:left w:val="none" w:sz="0" w:space="0" w:color="auto"/>
                <w:bottom w:val="none" w:sz="0" w:space="0" w:color="auto"/>
                <w:right w:val="none" w:sz="0" w:space="0" w:color="auto"/>
              </w:divBdr>
              <w:divsChild>
                <w:div w:id="138556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75776">
          <w:marLeft w:val="0"/>
          <w:marRight w:val="0"/>
          <w:marTop w:val="300"/>
          <w:marBottom w:val="0"/>
          <w:divBdr>
            <w:top w:val="none" w:sz="0" w:space="0" w:color="auto"/>
            <w:left w:val="none" w:sz="0" w:space="0" w:color="auto"/>
            <w:bottom w:val="none" w:sz="0" w:space="0" w:color="auto"/>
            <w:right w:val="none" w:sz="0" w:space="0" w:color="auto"/>
          </w:divBdr>
          <w:divsChild>
            <w:div w:id="891622010">
              <w:marLeft w:val="0"/>
              <w:marRight w:val="0"/>
              <w:marTop w:val="0"/>
              <w:marBottom w:val="0"/>
              <w:divBdr>
                <w:top w:val="none" w:sz="0" w:space="0" w:color="auto"/>
                <w:left w:val="none" w:sz="0" w:space="0" w:color="auto"/>
                <w:bottom w:val="none" w:sz="0" w:space="0" w:color="auto"/>
                <w:right w:val="none" w:sz="0" w:space="0" w:color="auto"/>
              </w:divBdr>
              <w:divsChild>
                <w:div w:id="149206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638481">
      <w:bodyDiv w:val="1"/>
      <w:marLeft w:val="0"/>
      <w:marRight w:val="0"/>
      <w:marTop w:val="0"/>
      <w:marBottom w:val="0"/>
      <w:divBdr>
        <w:top w:val="none" w:sz="0" w:space="0" w:color="auto"/>
        <w:left w:val="none" w:sz="0" w:space="0" w:color="auto"/>
        <w:bottom w:val="none" w:sz="0" w:space="0" w:color="auto"/>
        <w:right w:val="none" w:sz="0" w:space="0" w:color="auto"/>
      </w:divBdr>
    </w:div>
    <w:div w:id="546601768">
      <w:bodyDiv w:val="1"/>
      <w:marLeft w:val="0"/>
      <w:marRight w:val="0"/>
      <w:marTop w:val="0"/>
      <w:marBottom w:val="0"/>
      <w:divBdr>
        <w:top w:val="none" w:sz="0" w:space="0" w:color="auto"/>
        <w:left w:val="none" w:sz="0" w:space="0" w:color="auto"/>
        <w:bottom w:val="none" w:sz="0" w:space="0" w:color="auto"/>
        <w:right w:val="none" w:sz="0" w:space="0" w:color="auto"/>
      </w:divBdr>
      <w:divsChild>
        <w:div w:id="33896492">
          <w:marLeft w:val="0"/>
          <w:marRight w:val="0"/>
          <w:marTop w:val="0"/>
          <w:marBottom w:val="0"/>
          <w:divBdr>
            <w:top w:val="none" w:sz="0" w:space="0" w:color="auto"/>
            <w:left w:val="none" w:sz="0" w:space="0" w:color="auto"/>
            <w:bottom w:val="none" w:sz="0" w:space="0" w:color="auto"/>
            <w:right w:val="none" w:sz="0" w:space="0" w:color="auto"/>
          </w:divBdr>
        </w:div>
        <w:div w:id="518544232">
          <w:marLeft w:val="0"/>
          <w:marRight w:val="0"/>
          <w:marTop w:val="0"/>
          <w:marBottom w:val="0"/>
          <w:divBdr>
            <w:top w:val="none" w:sz="0" w:space="0" w:color="auto"/>
            <w:left w:val="none" w:sz="0" w:space="0" w:color="auto"/>
            <w:bottom w:val="none" w:sz="0" w:space="0" w:color="auto"/>
            <w:right w:val="none" w:sz="0" w:space="0" w:color="auto"/>
          </w:divBdr>
          <w:divsChild>
            <w:div w:id="292638423">
              <w:marLeft w:val="0"/>
              <w:marRight w:val="0"/>
              <w:marTop w:val="0"/>
              <w:marBottom w:val="0"/>
              <w:divBdr>
                <w:top w:val="none" w:sz="0" w:space="0" w:color="auto"/>
                <w:left w:val="none" w:sz="0" w:space="0" w:color="auto"/>
                <w:bottom w:val="none" w:sz="0" w:space="0" w:color="auto"/>
                <w:right w:val="none" w:sz="0" w:space="0" w:color="auto"/>
              </w:divBdr>
            </w:div>
          </w:divsChild>
        </w:div>
        <w:div w:id="1155489032">
          <w:marLeft w:val="0"/>
          <w:marRight w:val="0"/>
          <w:marTop w:val="0"/>
          <w:marBottom w:val="0"/>
          <w:divBdr>
            <w:top w:val="none" w:sz="0" w:space="0" w:color="auto"/>
            <w:left w:val="none" w:sz="0" w:space="0" w:color="auto"/>
            <w:bottom w:val="none" w:sz="0" w:space="0" w:color="auto"/>
            <w:right w:val="none" w:sz="0" w:space="0" w:color="auto"/>
          </w:divBdr>
        </w:div>
        <w:div w:id="633095873">
          <w:marLeft w:val="0"/>
          <w:marRight w:val="0"/>
          <w:marTop w:val="0"/>
          <w:marBottom w:val="0"/>
          <w:divBdr>
            <w:top w:val="none" w:sz="0" w:space="0" w:color="auto"/>
            <w:left w:val="none" w:sz="0" w:space="0" w:color="auto"/>
            <w:bottom w:val="none" w:sz="0" w:space="0" w:color="auto"/>
            <w:right w:val="none" w:sz="0" w:space="0" w:color="auto"/>
          </w:divBdr>
          <w:divsChild>
            <w:div w:id="227886810">
              <w:marLeft w:val="0"/>
              <w:marRight w:val="0"/>
              <w:marTop w:val="0"/>
              <w:marBottom w:val="0"/>
              <w:divBdr>
                <w:top w:val="none" w:sz="0" w:space="0" w:color="auto"/>
                <w:left w:val="none" w:sz="0" w:space="0" w:color="auto"/>
                <w:bottom w:val="none" w:sz="0" w:space="0" w:color="auto"/>
                <w:right w:val="none" w:sz="0" w:space="0" w:color="auto"/>
              </w:divBdr>
            </w:div>
          </w:divsChild>
        </w:div>
        <w:div w:id="1828813909">
          <w:marLeft w:val="0"/>
          <w:marRight w:val="0"/>
          <w:marTop w:val="0"/>
          <w:marBottom w:val="0"/>
          <w:divBdr>
            <w:top w:val="none" w:sz="0" w:space="0" w:color="auto"/>
            <w:left w:val="none" w:sz="0" w:space="0" w:color="auto"/>
            <w:bottom w:val="none" w:sz="0" w:space="0" w:color="auto"/>
            <w:right w:val="none" w:sz="0" w:space="0" w:color="auto"/>
          </w:divBdr>
        </w:div>
        <w:div w:id="489105780">
          <w:marLeft w:val="0"/>
          <w:marRight w:val="0"/>
          <w:marTop w:val="0"/>
          <w:marBottom w:val="0"/>
          <w:divBdr>
            <w:top w:val="none" w:sz="0" w:space="0" w:color="auto"/>
            <w:left w:val="none" w:sz="0" w:space="0" w:color="auto"/>
            <w:bottom w:val="none" w:sz="0" w:space="0" w:color="auto"/>
            <w:right w:val="none" w:sz="0" w:space="0" w:color="auto"/>
          </w:divBdr>
          <w:divsChild>
            <w:div w:id="1799451830">
              <w:marLeft w:val="0"/>
              <w:marRight w:val="0"/>
              <w:marTop w:val="0"/>
              <w:marBottom w:val="0"/>
              <w:divBdr>
                <w:top w:val="none" w:sz="0" w:space="0" w:color="auto"/>
                <w:left w:val="none" w:sz="0" w:space="0" w:color="auto"/>
                <w:bottom w:val="none" w:sz="0" w:space="0" w:color="auto"/>
                <w:right w:val="none" w:sz="0" w:space="0" w:color="auto"/>
              </w:divBdr>
            </w:div>
          </w:divsChild>
        </w:div>
        <w:div w:id="1625962486">
          <w:marLeft w:val="0"/>
          <w:marRight w:val="0"/>
          <w:marTop w:val="0"/>
          <w:marBottom w:val="0"/>
          <w:divBdr>
            <w:top w:val="none" w:sz="0" w:space="0" w:color="auto"/>
            <w:left w:val="none" w:sz="0" w:space="0" w:color="auto"/>
            <w:bottom w:val="none" w:sz="0" w:space="0" w:color="auto"/>
            <w:right w:val="none" w:sz="0" w:space="0" w:color="auto"/>
          </w:divBdr>
        </w:div>
        <w:div w:id="798841546">
          <w:marLeft w:val="0"/>
          <w:marRight w:val="0"/>
          <w:marTop w:val="0"/>
          <w:marBottom w:val="0"/>
          <w:divBdr>
            <w:top w:val="none" w:sz="0" w:space="0" w:color="auto"/>
            <w:left w:val="none" w:sz="0" w:space="0" w:color="auto"/>
            <w:bottom w:val="none" w:sz="0" w:space="0" w:color="auto"/>
            <w:right w:val="none" w:sz="0" w:space="0" w:color="auto"/>
          </w:divBdr>
          <w:divsChild>
            <w:div w:id="2041315713">
              <w:marLeft w:val="0"/>
              <w:marRight w:val="0"/>
              <w:marTop w:val="0"/>
              <w:marBottom w:val="0"/>
              <w:divBdr>
                <w:top w:val="none" w:sz="0" w:space="0" w:color="auto"/>
                <w:left w:val="none" w:sz="0" w:space="0" w:color="auto"/>
                <w:bottom w:val="none" w:sz="0" w:space="0" w:color="auto"/>
                <w:right w:val="none" w:sz="0" w:space="0" w:color="auto"/>
              </w:divBdr>
            </w:div>
          </w:divsChild>
        </w:div>
        <w:div w:id="378432456">
          <w:marLeft w:val="0"/>
          <w:marRight w:val="0"/>
          <w:marTop w:val="0"/>
          <w:marBottom w:val="0"/>
          <w:divBdr>
            <w:top w:val="none" w:sz="0" w:space="0" w:color="auto"/>
            <w:left w:val="none" w:sz="0" w:space="0" w:color="auto"/>
            <w:bottom w:val="none" w:sz="0" w:space="0" w:color="auto"/>
            <w:right w:val="none" w:sz="0" w:space="0" w:color="auto"/>
          </w:divBdr>
        </w:div>
        <w:div w:id="1569263592">
          <w:marLeft w:val="0"/>
          <w:marRight w:val="0"/>
          <w:marTop w:val="0"/>
          <w:marBottom w:val="0"/>
          <w:divBdr>
            <w:top w:val="none" w:sz="0" w:space="0" w:color="auto"/>
            <w:left w:val="none" w:sz="0" w:space="0" w:color="auto"/>
            <w:bottom w:val="none" w:sz="0" w:space="0" w:color="auto"/>
            <w:right w:val="none" w:sz="0" w:space="0" w:color="auto"/>
          </w:divBdr>
          <w:divsChild>
            <w:div w:id="259024705">
              <w:marLeft w:val="0"/>
              <w:marRight w:val="0"/>
              <w:marTop w:val="0"/>
              <w:marBottom w:val="0"/>
              <w:divBdr>
                <w:top w:val="none" w:sz="0" w:space="0" w:color="auto"/>
                <w:left w:val="none" w:sz="0" w:space="0" w:color="auto"/>
                <w:bottom w:val="none" w:sz="0" w:space="0" w:color="auto"/>
                <w:right w:val="none" w:sz="0" w:space="0" w:color="auto"/>
              </w:divBdr>
            </w:div>
          </w:divsChild>
        </w:div>
        <w:div w:id="961302583">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1727602473">
          <w:marLeft w:val="0"/>
          <w:marRight w:val="0"/>
          <w:marTop w:val="0"/>
          <w:marBottom w:val="0"/>
          <w:divBdr>
            <w:top w:val="none" w:sz="0" w:space="0" w:color="auto"/>
            <w:left w:val="none" w:sz="0" w:space="0" w:color="auto"/>
            <w:bottom w:val="none" w:sz="0" w:space="0" w:color="auto"/>
            <w:right w:val="none" w:sz="0" w:space="0" w:color="auto"/>
          </w:divBdr>
        </w:div>
        <w:div w:id="1118718840">
          <w:marLeft w:val="0"/>
          <w:marRight w:val="0"/>
          <w:marTop w:val="0"/>
          <w:marBottom w:val="0"/>
          <w:divBdr>
            <w:top w:val="none" w:sz="0" w:space="0" w:color="auto"/>
            <w:left w:val="none" w:sz="0" w:space="0" w:color="auto"/>
            <w:bottom w:val="none" w:sz="0" w:space="0" w:color="auto"/>
            <w:right w:val="none" w:sz="0" w:space="0" w:color="auto"/>
          </w:divBdr>
          <w:divsChild>
            <w:div w:id="2066029635">
              <w:marLeft w:val="0"/>
              <w:marRight w:val="0"/>
              <w:marTop w:val="0"/>
              <w:marBottom w:val="0"/>
              <w:divBdr>
                <w:top w:val="none" w:sz="0" w:space="0" w:color="auto"/>
                <w:left w:val="none" w:sz="0" w:space="0" w:color="auto"/>
                <w:bottom w:val="none" w:sz="0" w:space="0" w:color="auto"/>
                <w:right w:val="none" w:sz="0" w:space="0" w:color="auto"/>
              </w:divBdr>
            </w:div>
          </w:divsChild>
        </w:div>
        <w:div w:id="628631499">
          <w:marLeft w:val="0"/>
          <w:marRight w:val="0"/>
          <w:marTop w:val="300"/>
          <w:marBottom w:val="0"/>
          <w:divBdr>
            <w:top w:val="none" w:sz="0" w:space="0" w:color="auto"/>
            <w:left w:val="none" w:sz="0" w:space="0" w:color="auto"/>
            <w:bottom w:val="none" w:sz="0" w:space="0" w:color="auto"/>
            <w:right w:val="none" w:sz="0" w:space="0" w:color="auto"/>
          </w:divBdr>
          <w:divsChild>
            <w:div w:id="78597046">
              <w:marLeft w:val="0"/>
              <w:marRight w:val="0"/>
              <w:marTop w:val="0"/>
              <w:marBottom w:val="0"/>
              <w:divBdr>
                <w:top w:val="none" w:sz="0" w:space="0" w:color="auto"/>
                <w:left w:val="none" w:sz="0" w:space="0" w:color="auto"/>
                <w:bottom w:val="none" w:sz="0" w:space="0" w:color="auto"/>
                <w:right w:val="none" w:sz="0" w:space="0" w:color="auto"/>
              </w:divBdr>
              <w:divsChild>
                <w:div w:id="151869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580183">
          <w:marLeft w:val="0"/>
          <w:marRight w:val="0"/>
          <w:marTop w:val="300"/>
          <w:marBottom w:val="0"/>
          <w:divBdr>
            <w:top w:val="none" w:sz="0" w:space="0" w:color="auto"/>
            <w:left w:val="none" w:sz="0" w:space="0" w:color="auto"/>
            <w:bottom w:val="none" w:sz="0" w:space="0" w:color="auto"/>
            <w:right w:val="none" w:sz="0" w:space="0" w:color="auto"/>
          </w:divBdr>
          <w:divsChild>
            <w:div w:id="1417827054">
              <w:marLeft w:val="0"/>
              <w:marRight w:val="0"/>
              <w:marTop w:val="0"/>
              <w:marBottom w:val="0"/>
              <w:divBdr>
                <w:top w:val="none" w:sz="0" w:space="0" w:color="auto"/>
                <w:left w:val="none" w:sz="0" w:space="0" w:color="auto"/>
                <w:bottom w:val="none" w:sz="0" w:space="0" w:color="auto"/>
                <w:right w:val="none" w:sz="0" w:space="0" w:color="auto"/>
              </w:divBdr>
              <w:divsChild>
                <w:div w:id="58820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276054">
          <w:marLeft w:val="0"/>
          <w:marRight w:val="0"/>
          <w:marTop w:val="300"/>
          <w:marBottom w:val="0"/>
          <w:divBdr>
            <w:top w:val="none" w:sz="0" w:space="0" w:color="auto"/>
            <w:left w:val="none" w:sz="0" w:space="0" w:color="auto"/>
            <w:bottom w:val="none" w:sz="0" w:space="0" w:color="auto"/>
            <w:right w:val="none" w:sz="0" w:space="0" w:color="auto"/>
          </w:divBdr>
          <w:divsChild>
            <w:div w:id="553271495">
              <w:marLeft w:val="0"/>
              <w:marRight w:val="0"/>
              <w:marTop w:val="0"/>
              <w:marBottom w:val="0"/>
              <w:divBdr>
                <w:top w:val="none" w:sz="0" w:space="0" w:color="auto"/>
                <w:left w:val="none" w:sz="0" w:space="0" w:color="auto"/>
                <w:bottom w:val="none" w:sz="0" w:space="0" w:color="auto"/>
                <w:right w:val="none" w:sz="0" w:space="0" w:color="auto"/>
              </w:divBdr>
              <w:divsChild>
                <w:div w:id="70760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60168866">
      <w:bodyDiv w:val="1"/>
      <w:marLeft w:val="0"/>
      <w:marRight w:val="0"/>
      <w:marTop w:val="0"/>
      <w:marBottom w:val="0"/>
      <w:divBdr>
        <w:top w:val="none" w:sz="0" w:space="0" w:color="auto"/>
        <w:left w:val="none" w:sz="0" w:space="0" w:color="auto"/>
        <w:bottom w:val="none" w:sz="0" w:space="0" w:color="auto"/>
        <w:right w:val="none" w:sz="0" w:space="0" w:color="auto"/>
      </w:divBdr>
      <w:divsChild>
        <w:div w:id="1529290625">
          <w:marLeft w:val="0"/>
          <w:marRight w:val="0"/>
          <w:marTop w:val="0"/>
          <w:marBottom w:val="0"/>
          <w:divBdr>
            <w:top w:val="none" w:sz="0" w:space="0" w:color="auto"/>
            <w:left w:val="none" w:sz="0" w:space="0" w:color="auto"/>
            <w:bottom w:val="none" w:sz="0" w:space="0" w:color="auto"/>
            <w:right w:val="none" w:sz="0" w:space="0" w:color="auto"/>
          </w:divBdr>
        </w:div>
        <w:div w:id="1235161546">
          <w:marLeft w:val="0"/>
          <w:marRight w:val="0"/>
          <w:marTop w:val="0"/>
          <w:marBottom w:val="0"/>
          <w:divBdr>
            <w:top w:val="none" w:sz="0" w:space="0" w:color="auto"/>
            <w:left w:val="none" w:sz="0" w:space="0" w:color="auto"/>
            <w:bottom w:val="none" w:sz="0" w:space="0" w:color="auto"/>
            <w:right w:val="none" w:sz="0" w:space="0" w:color="auto"/>
          </w:divBdr>
          <w:divsChild>
            <w:div w:id="614169440">
              <w:marLeft w:val="0"/>
              <w:marRight w:val="0"/>
              <w:marTop w:val="0"/>
              <w:marBottom w:val="0"/>
              <w:divBdr>
                <w:top w:val="none" w:sz="0" w:space="0" w:color="auto"/>
                <w:left w:val="none" w:sz="0" w:space="0" w:color="auto"/>
                <w:bottom w:val="none" w:sz="0" w:space="0" w:color="auto"/>
                <w:right w:val="none" w:sz="0" w:space="0" w:color="auto"/>
              </w:divBdr>
            </w:div>
          </w:divsChild>
        </w:div>
        <w:div w:id="2036616859">
          <w:marLeft w:val="0"/>
          <w:marRight w:val="0"/>
          <w:marTop w:val="0"/>
          <w:marBottom w:val="0"/>
          <w:divBdr>
            <w:top w:val="none" w:sz="0" w:space="0" w:color="auto"/>
            <w:left w:val="none" w:sz="0" w:space="0" w:color="auto"/>
            <w:bottom w:val="none" w:sz="0" w:space="0" w:color="auto"/>
            <w:right w:val="none" w:sz="0" w:space="0" w:color="auto"/>
          </w:divBdr>
        </w:div>
        <w:div w:id="626550446">
          <w:marLeft w:val="0"/>
          <w:marRight w:val="0"/>
          <w:marTop w:val="0"/>
          <w:marBottom w:val="0"/>
          <w:divBdr>
            <w:top w:val="none" w:sz="0" w:space="0" w:color="auto"/>
            <w:left w:val="none" w:sz="0" w:space="0" w:color="auto"/>
            <w:bottom w:val="none" w:sz="0" w:space="0" w:color="auto"/>
            <w:right w:val="none" w:sz="0" w:space="0" w:color="auto"/>
          </w:divBdr>
          <w:divsChild>
            <w:div w:id="624655116">
              <w:marLeft w:val="0"/>
              <w:marRight w:val="0"/>
              <w:marTop w:val="0"/>
              <w:marBottom w:val="0"/>
              <w:divBdr>
                <w:top w:val="none" w:sz="0" w:space="0" w:color="auto"/>
                <w:left w:val="none" w:sz="0" w:space="0" w:color="auto"/>
                <w:bottom w:val="none" w:sz="0" w:space="0" w:color="auto"/>
                <w:right w:val="none" w:sz="0" w:space="0" w:color="auto"/>
              </w:divBdr>
            </w:div>
          </w:divsChild>
        </w:div>
        <w:div w:id="1470316910">
          <w:marLeft w:val="0"/>
          <w:marRight w:val="0"/>
          <w:marTop w:val="0"/>
          <w:marBottom w:val="0"/>
          <w:divBdr>
            <w:top w:val="none" w:sz="0" w:space="0" w:color="auto"/>
            <w:left w:val="none" w:sz="0" w:space="0" w:color="auto"/>
            <w:bottom w:val="none" w:sz="0" w:space="0" w:color="auto"/>
            <w:right w:val="none" w:sz="0" w:space="0" w:color="auto"/>
          </w:divBdr>
        </w:div>
        <w:div w:id="591010171">
          <w:marLeft w:val="0"/>
          <w:marRight w:val="0"/>
          <w:marTop w:val="0"/>
          <w:marBottom w:val="0"/>
          <w:divBdr>
            <w:top w:val="none" w:sz="0" w:space="0" w:color="auto"/>
            <w:left w:val="none" w:sz="0" w:space="0" w:color="auto"/>
            <w:bottom w:val="none" w:sz="0" w:space="0" w:color="auto"/>
            <w:right w:val="none" w:sz="0" w:space="0" w:color="auto"/>
          </w:divBdr>
          <w:divsChild>
            <w:div w:id="940530325">
              <w:marLeft w:val="0"/>
              <w:marRight w:val="0"/>
              <w:marTop w:val="0"/>
              <w:marBottom w:val="0"/>
              <w:divBdr>
                <w:top w:val="none" w:sz="0" w:space="0" w:color="auto"/>
                <w:left w:val="none" w:sz="0" w:space="0" w:color="auto"/>
                <w:bottom w:val="none" w:sz="0" w:space="0" w:color="auto"/>
                <w:right w:val="none" w:sz="0" w:space="0" w:color="auto"/>
              </w:divBdr>
            </w:div>
          </w:divsChild>
        </w:div>
        <w:div w:id="71854769">
          <w:marLeft w:val="0"/>
          <w:marRight w:val="0"/>
          <w:marTop w:val="0"/>
          <w:marBottom w:val="0"/>
          <w:divBdr>
            <w:top w:val="none" w:sz="0" w:space="0" w:color="auto"/>
            <w:left w:val="none" w:sz="0" w:space="0" w:color="auto"/>
            <w:bottom w:val="none" w:sz="0" w:space="0" w:color="auto"/>
            <w:right w:val="none" w:sz="0" w:space="0" w:color="auto"/>
          </w:divBdr>
        </w:div>
        <w:div w:id="922450358">
          <w:marLeft w:val="0"/>
          <w:marRight w:val="0"/>
          <w:marTop w:val="0"/>
          <w:marBottom w:val="0"/>
          <w:divBdr>
            <w:top w:val="none" w:sz="0" w:space="0" w:color="auto"/>
            <w:left w:val="none" w:sz="0" w:space="0" w:color="auto"/>
            <w:bottom w:val="none" w:sz="0" w:space="0" w:color="auto"/>
            <w:right w:val="none" w:sz="0" w:space="0" w:color="auto"/>
          </w:divBdr>
          <w:divsChild>
            <w:div w:id="684135567">
              <w:marLeft w:val="0"/>
              <w:marRight w:val="0"/>
              <w:marTop w:val="0"/>
              <w:marBottom w:val="0"/>
              <w:divBdr>
                <w:top w:val="none" w:sz="0" w:space="0" w:color="auto"/>
                <w:left w:val="none" w:sz="0" w:space="0" w:color="auto"/>
                <w:bottom w:val="none" w:sz="0" w:space="0" w:color="auto"/>
                <w:right w:val="none" w:sz="0" w:space="0" w:color="auto"/>
              </w:divBdr>
            </w:div>
          </w:divsChild>
        </w:div>
        <w:div w:id="1978024313">
          <w:marLeft w:val="0"/>
          <w:marRight w:val="0"/>
          <w:marTop w:val="0"/>
          <w:marBottom w:val="0"/>
          <w:divBdr>
            <w:top w:val="none" w:sz="0" w:space="0" w:color="auto"/>
            <w:left w:val="none" w:sz="0" w:space="0" w:color="auto"/>
            <w:bottom w:val="none" w:sz="0" w:space="0" w:color="auto"/>
            <w:right w:val="none" w:sz="0" w:space="0" w:color="auto"/>
          </w:divBdr>
        </w:div>
        <w:div w:id="598565137">
          <w:marLeft w:val="0"/>
          <w:marRight w:val="0"/>
          <w:marTop w:val="0"/>
          <w:marBottom w:val="0"/>
          <w:divBdr>
            <w:top w:val="none" w:sz="0" w:space="0" w:color="auto"/>
            <w:left w:val="none" w:sz="0" w:space="0" w:color="auto"/>
            <w:bottom w:val="none" w:sz="0" w:space="0" w:color="auto"/>
            <w:right w:val="none" w:sz="0" w:space="0" w:color="auto"/>
          </w:divBdr>
          <w:divsChild>
            <w:div w:id="1777018820">
              <w:marLeft w:val="0"/>
              <w:marRight w:val="0"/>
              <w:marTop w:val="0"/>
              <w:marBottom w:val="0"/>
              <w:divBdr>
                <w:top w:val="none" w:sz="0" w:space="0" w:color="auto"/>
                <w:left w:val="none" w:sz="0" w:space="0" w:color="auto"/>
                <w:bottom w:val="none" w:sz="0" w:space="0" w:color="auto"/>
                <w:right w:val="none" w:sz="0" w:space="0" w:color="auto"/>
              </w:divBdr>
            </w:div>
          </w:divsChild>
        </w:div>
        <w:div w:id="2085444640">
          <w:marLeft w:val="0"/>
          <w:marRight w:val="0"/>
          <w:marTop w:val="0"/>
          <w:marBottom w:val="0"/>
          <w:divBdr>
            <w:top w:val="none" w:sz="0" w:space="0" w:color="auto"/>
            <w:left w:val="none" w:sz="0" w:space="0" w:color="auto"/>
            <w:bottom w:val="none" w:sz="0" w:space="0" w:color="auto"/>
            <w:right w:val="none" w:sz="0" w:space="0" w:color="auto"/>
          </w:divBdr>
        </w:div>
        <w:div w:id="734664883">
          <w:marLeft w:val="0"/>
          <w:marRight w:val="0"/>
          <w:marTop w:val="0"/>
          <w:marBottom w:val="0"/>
          <w:divBdr>
            <w:top w:val="none" w:sz="0" w:space="0" w:color="auto"/>
            <w:left w:val="none" w:sz="0" w:space="0" w:color="auto"/>
            <w:bottom w:val="none" w:sz="0" w:space="0" w:color="auto"/>
            <w:right w:val="none" w:sz="0" w:space="0" w:color="auto"/>
          </w:divBdr>
          <w:divsChild>
            <w:div w:id="1621642640">
              <w:marLeft w:val="0"/>
              <w:marRight w:val="0"/>
              <w:marTop w:val="0"/>
              <w:marBottom w:val="0"/>
              <w:divBdr>
                <w:top w:val="none" w:sz="0" w:space="0" w:color="auto"/>
                <w:left w:val="none" w:sz="0" w:space="0" w:color="auto"/>
                <w:bottom w:val="none" w:sz="0" w:space="0" w:color="auto"/>
                <w:right w:val="none" w:sz="0" w:space="0" w:color="auto"/>
              </w:divBdr>
            </w:div>
          </w:divsChild>
        </w:div>
        <w:div w:id="656999899">
          <w:marLeft w:val="0"/>
          <w:marRight w:val="0"/>
          <w:marTop w:val="0"/>
          <w:marBottom w:val="0"/>
          <w:divBdr>
            <w:top w:val="none" w:sz="0" w:space="0" w:color="auto"/>
            <w:left w:val="none" w:sz="0" w:space="0" w:color="auto"/>
            <w:bottom w:val="none" w:sz="0" w:space="0" w:color="auto"/>
            <w:right w:val="none" w:sz="0" w:space="0" w:color="auto"/>
          </w:divBdr>
        </w:div>
        <w:div w:id="607739984">
          <w:marLeft w:val="0"/>
          <w:marRight w:val="0"/>
          <w:marTop w:val="0"/>
          <w:marBottom w:val="0"/>
          <w:divBdr>
            <w:top w:val="none" w:sz="0" w:space="0" w:color="auto"/>
            <w:left w:val="none" w:sz="0" w:space="0" w:color="auto"/>
            <w:bottom w:val="none" w:sz="0" w:space="0" w:color="auto"/>
            <w:right w:val="none" w:sz="0" w:space="0" w:color="auto"/>
          </w:divBdr>
          <w:divsChild>
            <w:div w:id="584075607">
              <w:marLeft w:val="0"/>
              <w:marRight w:val="0"/>
              <w:marTop w:val="0"/>
              <w:marBottom w:val="0"/>
              <w:divBdr>
                <w:top w:val="none" w:sz="0" w:space="0" w:color="auto"/>
                <w:left w:val="none" w:sz="0" w:space="0" w:color="auto"/>
                <w:bottom w:val="none" w:sz="0" w:space="0" w:color="auto"/>
                <w:right w:val="none" w:sz="0" w:space="0" w:color="auto"/>
              </w:divBdr>
            </w:div>
          </w:divsChild>
        </w:div>
        <w:div w:id="761411411">
          <w:marLeft w:val="0"/>
          <w:marRight w:val="0"/>
          <w:marTop w:val="300"/>
          <w:marBottom w:val="0"/>
          <w:divBdr>
            <w:top w:val="none" w:sz="0" w:space="0" w:color="auto"/>
            <w:left w:val="none" w:sz="0" w:space="0" w:color="auto"/>
            <w:bottom w:val="none" w:sz="0" w:space="0" w:color="auto"/>
            <w:right w:val="none" w:sz="0" w:space="0" w:color="auto"/>
          </w:divBdr>
          <w:divsChild>
            <w:div w:id="1239361900">
              <w:marLeft w:val="0"/>
              <w:marRight w:val="0"/>
              <w:marTop w:val="0"/>
              <w:marBottom w:val="0"/>
              <w:divBdr>
                <w:top w:val="none" w:sz="0" w:space="0" w:color="auto"/>
                <w:left w:val="none" w:sz="0" w:space="0" w:color="auto"/>
                <w:bottom w:val="none" w:sz="0" w:space="0" w:color="auto"/>
                <w:right w:val="none" w:sz="0" w:space="0" w:color="auto"/>
              </w:divBdr>
              <w:divsChild>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405840">
          <w:marLeft w:val="0"/>
          <w:marRight w:val="0"/>
          <w:marTop w:val="300"/>
          <w:marBottom w:val="0"/>
          <w:divBdr>
            <w:top w:val="none" w:sz="0" w:space="0" w:color="auto"/>
            <w:left w:val="none" w:sz="0" w:space="0" w:color="auto"/>
            <w:bottom w:val="none" w:sz="0" w:space="0" w:color="auto"/>
            <w:right w:val="none" w:sz="0" w:space="0" w:color="auto"/>
          </w:divBdr>
          <w:divsChild>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1354">
          <w:marLeft w:val="0"/>
          <w:marRight w:val="0"/>
          <w:marTop w:val="300"/>
          <w:marBottom w:val="0"/>
          <w:divBdr>
            <w:top w:val="none" w:sz="0" w:space="0" w:color="auto"/>
            <w:left w:val="none" w:sz="0" w:space="0" w:color="auto"/>
            <w:bottom w:val="none" w:sz="0" w:space="0" w:color="auto"/>
            <w:right w:val="none" w:sz="0" w:space="0" w:color="auto"/>
          </w:divBdr>
          <w:divsChild>
            <w:div w:id="454254436">
              <w:marLeft w:val="0"/>
              <w:marRight w:val="0"/>
              <w:marTop w:val="0"/>
              <w:marBottom w:val="0"/>
              <w:divBdr>
                <w:top w:val="none" w:sz="0" w:space="0" w:color="auto"/>
                <w:left w:val="none" w:sz="0" w:space="0" w:color="auto"/>
                <w:bottom w:val="none" w:sz="0" w:space="0" w:color="auto"/>
                <w:right w:val="none" w:sz="0" w:space="0" w:color="auto"/>
              </w:divBdr>
              <w:divsChild>
                <w:div w:id="166535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297701">
          <w:marLeft w:val="0"/>
          <w:marRight w:val="0"/>
          <w:marTop w:val="300"/>
          <w:marBottom w:val="0"/>
          <w:divBdr>
            <w:top w:val="none" w:sz="0" w:space="0" w:color="auto"/>
            <w:left w:val="none" w:sz="0" w:space="0" w:color="auto"/>
            <w:bottom w:val="none" w:sz="0" w:space="0" w:color="auto"/>
            <w:right w:val="none" w:sz="0" w:space="0" w:color="auto"/>
          </w:divBdr>
          <w:divsChild>
            <w:div w:id="1286156730">
              <w:marLeft w:val="0"/>
              <w:marRight w:val="0"/>
              <w:marTop w:val="0"/>
              <w:marBottom w:val="0"/>
              <w:divBdr>
                <w:top w:val="none" w:sz="0" w:space="0" w:color="auto"/>
                <w:left w:val="none" w:sz="0" w:space="0" w:color="auto"/>
                <w:bottom w:val="none" w:sz="0" w:space="0" w:color="auto"/>
                <w:right w:val="none" w:sz="0" w:space="0" w:color="auto"/>
              </w:divBdr>
              <w:divsChild>
                <w:div w:id="151541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032196">
      <w:bodyDiv w:val="1"/>
      <w:marLeft w:val="0"/>
      <w:marRight w:val="0"/>
      <w:marTop w:val="0"/>
      <w:marBottom w:val="0"/>
      <w:divBdr>
        <w:top w:val="none" w:sz="0" w:space="0" w:color="auto"/>
        <w:left w:val="none" w:sz="0" w:space="0" w:color="auto"/>
        <w:bottom w:val="none" w:sz="0" w:space="0" w:color="auto"/>
        <w:right w:val="none" w:sz="0" w:space="0" w:color="auto"/>
      </w:divBdr>
      <w:divsChild>
        <w:div w:id="1055541558">
          <w:marLeft w:val="0"/>
          <w:marRight w:val="0"/>
          <w:marTop w:val="0"/>
          <w:marBottom w:val="0"/>
          <w:divBdr>
            <w:top w:val="none" w:sz="0" w:space="0" w:color="auto"/>
            <w:left w:val="none" w:sz="0" w:space="0" w:color="auto"/>
            <w:bottom w:val="none" w:sz="0" w:space="0" w:color="auto"/>
            <w:right w:val="none" w:sz="0" w:space="0" w:color="auto"/>
          </w:divBdr>
        </w:div>
        <w:div w:id="38480408">
          <w:marLeft w:val="0"/>
          <w:marRight w:val="0"/>
          <w:marTop w:val="0"/>
          <w:marBottom w:val="0"/>
          <w:divBdr>
            <w:top w:val="none" w:sz="0" w:space="0" w:color="auto"/>
            <w:left w:val="none" w:sz="0" w:space="0" w:color="auto"/>
            <w:bottom w:val="none" w:sz="0" w:space="0" w:color="auto"/>
            <w:right w:val="none" w:sz="0" w:space="0" w:color="auto"/>
          </w:divBdr>
          <w:divsChild>
            <w:div w:id="1090157533">
              <w:marLeft w:val="0"/>
              <w:marRight w:val="0"/>
              <w:marTop w:val="0"/>
              <w:marBottom w:val="0"/>
              <w:divBdr>
                <w:top w:val="none" w:sz="0" w:space="0" w:color="auto"/>
                <w:left w:val="none" w:sz="0" w:space="0" w:color="auto"/>
                <w:bottom w:val="none" w:sz="0" w:space="0" w:color="auto"/>
                <w:right w:val="none" w:sz="0" w:space="0" w:color="auto"/>
              </w:divBdr>
            </w:div>
          </w:divsChild>
        </w:div>
        <w:div w:id="2010323796">
          <w:marLeft w:val="0"/>
          <w:marRight w:val="0"/>
          <w:marTop w:val="0"/>
          <w:marBottom w:val="0"/>
          <w:divBdr>
            <w:top w:val="none" w:sz="0" w:space="0" w:color="auto"/>
            <w:left w:val="none" w:sz="0" w:space="0" w:color="auto"/>
            <w:bottom w:val="none" w:sz="0" w:space="0" w:color="auto"/>
            <w:right w:val="none" w:sz="0" w:space="0" w:color="auto"/>
          </w:divBdr>
        </w:div>
        <w:div w:id="966164010">
          <w:marLeft w:val="0"/>
          <w:marRight w:val="0"/>
          <w:marTop w:val="0"/>
          <w:marBottom w:val="0"/>
          <w:divBdr>
            <w:top w:val="none" w:sz="0" w:space="0" w:color="auto"/>
            <w:left w:val="none" w:sz="0" w:space="0" w:color="auto"/>
            <w:bottom w:val="none" w:sz="0" w:space="0" w:color="auto"/>
            <w:right w:val="none" w:sz="0" w:space="0" w:color="auto"/>
          </w:divBdr>
          <w:divsChild>
            <w:div w:id="2135325429">
              <w:marLeft w:val="0"/>
              <w:marRight w:val="0"/>
              <w:marTop w:val="0"/>
              <w:marBottom w:val="0"/>
              <w:divBdr>
                <w:top w:val="none" w:sz="0" w:space="0" w:color="auto"/>
                <w:left w:val="none" w:sz="0" w:space="0" w:color="auto"/>
                <w:bottom w:val="none" w:sz="0" w:space="0" w:color="auto"/>
                <w:right w:val="none" w:sz="0" w:space="0" w:color="auto"/>
              </w:divBdr>
            </w:div>
          </w:divsChild>
        </w:div>
        <w:div w:id="1132362696">
          <w:marLeft w:val="0"/>
          <w:marRight w:val="0"/>
          <w:marTop w:val="0"/>
          <w:marBottom w:val="0"/>
          <w:divBdr>
            <w:top w:val="none" w:sz="0" w:space="0" w:color="auto"/>
            <w:left w:val="none" w:sz="0" w:space="0" w:color="auto"/>
            <w:bottom w:val="none" w:sz="0" w:space="0" w:color="auto"/>
            <w:right w:val="none" w:sz="0" w:space="0" w:color="auto"/>
          </w:divBdr>
        </w:div>
        <w:div w:id="444622692">
          <w:marLeft w:val="0"/>
          <w:marRight w:val="0"/>
          <w:marTop w:val="0"/>
          <w:marBottom w:val="0"/>
          <w:divBdr>
            <w:top w:val="none" w:sz="0" w:space="0" w:color="auto"/>
            <w:left w:val="none" w:sz="0" w:space="0" w:color="auto"/>
            <w:bottom w:val="none" w:sz="0" w:space="0" w:color="auto"/>
            <w:right w:val="none" w:sz="0" w:space="0" w:color="auto"/>
          </w:divBdr>
          <w:divsChild>
            <w:div w:id="1221135755">
              <w:marLeft w:val="0"/>
              <w:marRight w:val="0"/>
              <w:marTop w:val="0"/>
              <w:marBottom w:val="0"/>
              <w:divBdr>
                <w:top w:val="none" w:sz="0" w:space="0" w:color="auto"/>
                <w:left w:val="none" w:sz="0" w:space="0" w:color="auto"/>
                <w:bottom w:val="none" w:sz="0" w:space="0" w:color="auto"/>
                <w:right w:val="none" w:sz="0" w:space="0" w:color="auto"/>
              </w:divBdr>
            </w:div>
          </w:divsChild>
        </w:div>
        <w:div w:id="326053369">
          <w:marLeft w:val="0"/>
          <w:marRight w:val="0"/>
          <w:marTop w:val="0"/>
          <w:marBottom w:val="0"/>
          <w:divBdr>
            <w:top w:val="none" w:sz="0" w:space="0" w:color="auto"/>
            <w:left w:val="none" w:sz="0" w:space="0" w:color="auto"/>
            <w:bottom w:val="none" w:sz="0" w:space="0" w:color="auto"/>
            <w:right w:val="none" w:sz="0" w:space="0" w:color="auto"/>
          </w:divBdr>
        </w:div>
        <w:div w:id="459886843">
          <w:marLeft w:val="0"/>
          <w:marRight w:val="0"/>
          <w:marTop w:val="0"/>
          <w:marBottom w:val="0"/>
          <w:divBdr>
            <w:top w:val="none" w:sz="0" w:space="0" w:color="auto"/>
            <w:left w:val="none" w:sz="0" w:space="0" w:color="auto"/>
            <w:bottom w:val="none" w:sz="0" w:space="0" w:color="auto"/>
            <w:right w:val="none" w:sz="0" w:space="0" w:color="auto"/>
          </w:divBdr>
          <w:divsChild>
            <w:div w:id="737826089">
              <w:marLeft w:val="0"/>
              <w:marRight w:val="0"/>
              <w:marTop w:val="0"/>
              <w:marBottom w:val="0"/>
              <w:divBdr>
                <w:top w:val="none" w:sz="0" w:space="0" w:color="auto"/>
                <w:left w:val="none" w:sz="0" w:space="0" w:color="auto"/>
                <w:bottom w:val="none" w:sz="0" w:space="0" w:color="auto"/>
                <w:right w:val="none" w:sz="0" w:space="0" w:color="auto"/>
              </w:divBdr>
            </w:div>
          </w:divsChild>
        </w:div>
        <w:div w:id="1082096516">
          <w:marLeft w:val="0"/>
          <w:marRight w:val="0"/>
          <w:marTop w:val="0"/>
          <w:marBottom w:val="0"/>
          <w:divBdr>
            <w:top w:val="none" w:sz="0" w:space="0" w:color="auto"/>
            <w:left w:val="none" w:sz="0" w:space="0" w:color="auto"/>
            <w:bottom w:val="none" w:sz="0" w:space="0" w:color="auto"/>
            <w:right w:val="none" w:sz="0" w:space="0" w:color="auto"/>
          </w:divBdr>
        </w:div>
        <w:div w:id="318266484">
          <w:marLeft w:val="0"/>
          <w:marRight w:val="0"/>
          <w:marTop w:val="0"/>
          <w:marBottom w:val="0"/>
          <w:divBdr>
            <w:top w:val="none" w:sz="0" w:space="0" w:color="auto"/>
            <w:left w:val="none" w:sz="0" w:space="0" w:color="auto"/>
            <w:bottom w:val="none" w:sz="0" w:space="0" w:color="auto"/>
            <w:right w:val="none" w:sz="0" w:space="0" w:color="auto"/>
          </w:divBdr>
          <w:divsChild>
            <w:div w:id="842625750">
              <w:marLeft w:val="0"/>
              <w:marRight w:val="0"/>
              <w:marTop w:val="0"/>
              <w:marBottom w:val="0"/>
              <w:divBdr>
                <w:top w:val="none" w:sz="0" w:space="0" w:color="auto"/>
                <w:left w:val="none" w:sz="0" w:space="0" w:color="auto"/>
                <w:bottom w:val="none" w:sz="0" w:space="0" w:color="auto"/>
                <w:right w:val="none" w:sz="0" w:space="0" w:color="auto"/>
              </w:divBdr>
            </w:div>
          </w:divsChild>
        </w:div>
        <w:div w:id="2015179009">
          <w:marLeft w:val="0"/>
          <w:marRight w:val="0"/>
          <w:marTop w:val="0"/>
          <w:marBottom w:val="0"/>
          <w:divBdr>
            <w:top w:val="none" w:sz="0" w:space="0" w:color="auto"/>
            <w:left w:val="none" w:sz="0" w:space="0" w:color="auto"/>
            <w:bottom w:val="none" w:sz="0" w:space="0" w:color="auto"/>
            <w:right w:val="none" w:sz="0" w:space="0" w:color="auto"/>
          </w:divBdr>
        </w:div>
        <w:div w:id="888764777">
          <w:marLeft w:val="0"/>
          <w:marRight w:val="0"/>
          <w:marTop w:val="0"/>
          <w:marBottom w:val="0"/>
          <w:divBdr>
            <w:top w:val="none" w:sz="0" w:space="0" w:color="auto"/>
            <w:left w:val="none" w:sz="0" w:space="0" w:color="auto"/>
            <w:bottom w:val="none" w:sz="0" w:space="0" w:color="auto"/>
            <w:right w:val="none" w:sz="0" w:space="0" w:color="auto"/>
          </w:divBdr>
          <w:divsChild>
            <w:div w:id="82386777">
              <w:marLeft w:val="0"/>
              <w:marRight w:val="0"/>
              <w:marTop w:val="0"/>
              <w:marBottom w:val="0"/>
              <w:divBdr>
                <w:top w:val="none" w:sz="0" w:space="0" w:color="auto"/>
                <w:left w:val="none" w:sz="0" w:space="0" w:color="auto"/>
                <w:bottom w:val="none" w:sz="0" w:space="0" w:color="auto"/>
                <w:right w:val="none" w:sz="0" w:space="0" w:color="auto"/>
              </w:divBdr>
            </w:div>
          </w:divsChild>
        </w:div>
        <w:div w:id="1665931770">
          <w:marLeft w:val="0"/>
          <w:marRight w:val="0"/>
          <w:marTop w:val="0"/>
          <w:marBottom w:val="0"/>
          <w:divBdr>
            <w:top w:val="none" w:sz="0" w:space="0" w:color="auto"/>
            <w:left w:val="none" w:sz="0" w:space="0" w:color="auto"/>
            <w:bottom w:val="none" w:sz="0" w:space="0" w:color="auto"/>
            <w:right w:val="none" w:sz="0" w:space="0" w:color="auto"/>
          </w:divBdr>
        </w:div>
        <w:div w:id="1543978803">
          <w:marLeft w:val="0"/>
          <w:marRight w:val="0"/>
          <w:marTop w:val="0"/>
          <w:marBottom w:val="0"/>
          <w:divBdr>
            <w:top w:val="none" w:sz="0" w:space="0" w:color="auto"/>
            <w:left w:val="none" w:sz="0" w:space="0" w:color="auto"/>
            <w:bottom w:val="none" w:sz="0" w:space="0" w:color="auto"/>
            <w:right w:val="none" w:sz="0" w:space="0" w:color="auto"/>
          </w:divBdr>
          <w:divsChild>
            <w:div w:id="454561492">
              <w:marLeft w:val="0"/>
              <w:marRight w:val="0"/>
              <w:marTop w:val="0"/>
              <w:marBottom w:val="0"/>
              <w:divBdr>
                <w:top w:val="none" w:sz="0" w:space="0" w:color="auto"/>
                <w:left w:val="none" w:sz="0" w:space="0" w:color="auto"/>
                <w:bottom w:val="none" w:sz="0" w:space="0" w:color="auto"/>
                <w:right w:val="none" w:sz="0" w:space="0" w:color="auto"/>
              </w:divBdr>
            </w:div>
          </w:divsChild>
        </w:div>
        <w:div w:id="392311637">
          <w:marLeft w:val="0"/>
          <w:marRight w:val="0"/>
          <w:marTop w:val="300"/>
          <w:marBottom w:val="0"/>
          <w:divBdr>
            <w:top w:val="none" w:sz="0" w:space="0" w:color="auto"/>
            <w:left w:val="none" w:sz="0" w:space="0" w:color="auto"/>
            <w:bottom w:val="none" w:sz="0" w:space="0" w:color="auto"/>
            <w:right w:val="none" w:sz="0" w:space="0" w:color="auto"/>
          </w:divBdr>
          <w:divsChild>
            <w:div w:id="1676422248">
              <w:marLeft w:val="0"/>
              <w:marRight w:val="0"/>
              <w:marTop w:val="0"/>
              <w:marBottom w:val="0"/>
              <w:divBdr>
                <w:top w:val="none" w:sz="0" w:space="0" w:color="auto"/>
                <w:left w:val="none" w:sz="0" w:space="0" w:color="auto"/>
                <w:bottom w:val="none" w:sz="0" w:space="0" w:color="auto"/>
                <w:right w:val="none" w:sz="0" w:space="0" w:color="auto"/>
              </w:divBdr>
              <w:divsChild>
                <w:div w:id="747925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363021">
          <w:marLeft w:val="0"/>
          <w:marRight w:val="0"/>
          <w:marTop w:val="300"/>
          <w:marBottom w:val="0"/>
          <w:divBdr>
            <w:top w:val="none" w:sz="0" w:space="0" w:color="auto"/>
            <w:left w:val="none" w:sz="0" w:space="0" w:color="auto"/>
            <w:bottom w:val="none" w:sz="0" w:space="0" w:color="auto"/>
            <w:right w:val="none" w:sz="0" w:space="0" w:color="auto"/>
          </w:divBdr>
          <w:divsChild>
            <w:div w:id="2112705303">
              <w:marLeft w:val="0"/>
              <w:marRight w:val="0"/>
              <w:marTop w:val="0"/>
              <w:marBottom w:val="0"/>
              <w:divBdr>
                <w:top w:val="none" w:sz="0" w:space="0" w:color="auto"/>
                <w:left w:val="none" w:sz="0" w:space="0" w:color="auto"/>
                <w:bottom w:val="none" w:sz="0" w:space="0" w:color="auto"/>
                <w:right w:val="none" w:sz="0" w:space="0" w:color="auto"/>
              </w:divBdr>
              <w:divsChild>
                <w:div w:id="1311209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934140">
          <w:marLeft w:val="0"/>
          <w:marRight w:val="0"/>
          <w:marTop w:val="300"/>
          <w:marBottom w:val="0"/>
          <w:divBdr>
            <w:top w:val="none" w:sz="0" w:space="0" w:color="auto"/>
            <w:left w:val="none" w:sz="0" w:space="0" w:color="auto"/>
            <w:bottom w:val="none" w:sz="0" w:space="0" w:color="auto"/>
            <w:right w:val="none" w:sz="0" w:space="0" w:color="auto"/>
          </w:divBdr>
          <w:divsChild>
            <w:div w:id="290014152">
              <w:marLeft w:val="0"/>
              <w:marRight w:val="0"/>
              <w:marTop w:val="0"/>
              <w:marBottom w:val="0"/>
              <w:divBdr>
                <w:top w:val="none" w:sz="0" w:space="0" w:color="auto"/>
                <w:left w:val="none" w:sz="0" w:space="0" w:color="auto"/>
                <w:bottom w:val="none" w:sz="0" w:space="0" w:color="auto"/>
                <w:right w:val="none" w:sz="0" w:space="0" w:color="auto"/>
              </w:divBdr>
              <w:divsChild>
                <w:div w:id="154278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90387">
          <w:marLeft w:val="0"/>
          <w:marRight w:val="0"/>
          <w:marTop w:val="300"/>
          <w:marBottom w:val="0"/>
          <w:divBdr>
            <w:top w:val="none" w:sz="0" w:space="0" w:color="auto"/>
            <w:left w:val="none" w:sz="0" w:space="0" w:color="auto"/>
            <w:bottom w:val="none" w:sz="0" w:space="0" w:color="auto"/>
            <w:right w:val="none" w:sz="0" w:space="0" w:color="auto"/>
          </w:divBdr>
          <w:divsChild>
            <w:div w:id="2133203566">
              <w:marLeft w:val="0"/>
              <w:marRight w:val="0"/>
              <w:marTop w:val="0"/>
              <w:marBottom w:val="0"/>
              <w:divBdr>
                <w:top w:val="none" w:sz="0" w:space="0" w:color="auto"/>
                <w:left w:val="none" w:sz="0" w:space="0" w:color="auto"/>
                <w:bottom w:val="none" w:sz="0" w:space="0" w:color="auto"/>
                <w:right w:val="none" w:sz="0" w:space="0" w:color="auto"/>
              </w:divBdr>
              <w:divsChild>
                <w:div w:id="1647320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696585">
      <w:bodyDiv w:val="1"/>
      <w:marLeft w:val="0"/>
      <w:marRight w:val="0"/>
      <w:marTop w:val="0"/>
      <w:marBottom w:val="0"/>
      <w:divBdr>
        <w:top w:val="none" w:sz="0" w:space="0" w:color="auto"/>
        <w:left w:val="none" w:sz="0" w:space="0" w:color="auto"/>
        <w:bottom w:val="none" w:sz="0" w:space="0" w:color="auto"/>
        <w:right w:val="none" w:sz="0" w:space="0" w:color="auto"/>
      </w:divBdr>
      <w:divsChild>
        <w:div w:id="1976135971">
          <w:marLeft w:val="0"/>
          <w:marRight w:val="0"/>
          <w:marTop w:val="0"/>
          <w:marBottom w:val="0"/>
          <w:divBdr>
            <w:top w:val="none" w:sz="0" w:space="0" w:color="auto"/>
            <w:left w:val="none" w:sz="0" w:space="0" w:color="auto"/>
            <w:bottom w:val="none" w:sz="0" w:space="0" w:color="auto"/>
            <w:right w:val="none" w:sz="0" w:space="0" w:color="auto"/>
          </w:divBdr>
          <w:divsChild>
            <w:div w:id="1044476732">
              <w:marLeft w:val="0"/>
              <w:marRight w:val="0"/>
              <w:marTop w:val="0"/>
              <w:marBottom w:val="0"/>
              <w:divBdr>
                <w:top w:val="none" w:sz="0" w:space="0" w:color="auto"/>
                <w:left w:val="none" w:sz="0" w:space="0" w:color="auto"/>
                <w:bottom w:val="none" w:sz="0" w:space="0" w:color="auto"/>
                <w:right w:val="none" w:sz="0" w:space="0" w:color="auto"/>
              </w:divBdr>
            </w:div>
          </w:divsChild>
        </w:div>
        <w:div w:id="1718241791">
          <w:marLeft w:val="0"/>
          <w:marRight w:val="0"/>
          <w:marTop w:val="0"/>
          <w:marBottom w:val="0"/>
          <w:divBdr>
            <w:top w:val="none" w:sz="0" w:space="0" w:color="auto"/>
            <w:left w:val="none" w:sz="0" w:space="0" w:color="auto"/>
            <w:bottom w:val="none" w:sz="0" w:space="0" w:color="auto"/>
            <w:right w:val="none" w:sz="0" w:space="0" w:color="auto"/>
          </w:divBdr>
        </w:div>
        <w:div w:id="1073359887">
          <w:marLeft w:val="0"/>
          <w:marRight w:val="0"/>
          <w:marTop w:val="0"/>
          <w:marBottom w:val="0"/>
          <w:divBdr>
            <w:top w:val="none" w:sz="0" w:space="0" w:color="auto"/>
            <w:left w:val="none" w:sz="0" w:space="0" w:color="auto"/>
            <w:bottom w:val="none" w:sz="0" w:space="0" w:color="auto"/>
            <w:right w:val="none" w:sz="0" w:space="0" w:color="auto"/>
          </w:divBdr>
          <w:divsChild>
            <w:div w:id="1546721930">
              <w:marLeft w:val="0"/>
              <w:marRight w:val="0"/>
              <w:marTop w:val="0"/>
              <w:marBottom w:val="0"/>
              <w:divBdr>
                <w:top w:val="none" w:sz="0" w:space="0" w:color="auto"/>
                <w:left w:val="none" w:sz="0" w:space="0" w:color="auto"/>
                <w:bottom w:val="none" w:sz="0" w:space="0" w:color="auto"/>
                <w:right w:val="none" w:sz="0" w:space="0" w:color="auto"/>
              </w:divBdr>
            </w:div>
          </w:divsChild>
        </w:div>
        <w:div w:id="1585456361">
          <w:marLeft w:val="0"/>
          <w:marRight w:val="0"/>
          <w:marTop w:val="0"/>
          <w:marBottom w:val="0"/>
          <w:divBdr>
            <w:top w:val="none" w:sz="0" w:space="0" w:color="auto"/>
            <w:left w:val="none" w:sz="0" w:space="0" w:color="auto"/>
            <w:bottom w:val="none" w:sz="0" w:space="0" w:color="auto"/>
            <w:right w:val="none" w:sz="0" w:space="0" w:color="auto"/>
          </w:divBdr>
        </w:div>
        <w:div w:id="1553079290">
          <w:marLeft w:val="0"/>
          <w:marRight w:val="0"/>
          <w:marTop w:val="0"/>
          <w:marBottom w:val="0"/>
          <w:divBdr>
            <w:top w:val="none" w:sz="0" w:space="0" w:color="auto"/>
            <w:left w:val="none" w:sz="0" w:space="0" w:color="auto"/>
            <w:bottom w:val="none" w:sz="0" w:space="0" w:color="auto"/>
            <w:right w:val="none" w:sz="0" w:space="0" w:color="auto"/>
          </w:divBdr>
          <w:divsChild>
            <w:div w:id="430316205">
              <w:marLeft w:val="0"/>
              <w:marRight w:val="0"/>
              <w:marTop w:val="0"/>
              <w:marBottom w:val="0"/>
              <w:divBdr>
                <w:top w:val="none" w:sz="0" w:space="0" w:color="auto"/>
                <w:left w:val="none" w:sz="0" w:space="0" w:color="auto"/>
                <w:bottom w:val="none" w:sz="0" w:space="0" w:color="auto"/>
                <w:right w:val="none" w:sz="0" w:space="0" w:color="auto"/>
              </w:divBdr>
            </w:div>
          </w:divsChild>
        </w:div>
        <w:div w:id="1738625830">
          <w:marLeft w:val="0"/>
          <w:marRight w:val="0"/>
          <w:marTop w:val="0"/>
          <w:marBottom w:val="0"/>
          <w:divBdr>
            <w:top w:val="none" w:sz="0" w:space="0" w:color="auto"/>
            <w:left w:val="none" w:sz="0" w:space="0" w:color="auto"/>
            <w:bottom w:val="none" w:sz="0" w:space="0" w:color="auto"/>
            <w:right w:val="none" w:sz="0" w:space="0" w:color="auto"/>
          </w:divBdr>
        </w:div>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1526485141">
          <w:marLeft w:val="0"/>
          <w:marRight w:val="0"/>
          <w:marTop w:val="0"/>
          <w:marBottom w:val="0"/>
          <w:divBdr>
            <w:top w:val="none" w:sz="0" w:space="0" w:color="auto"/>
            <w:left w:val="none" w:sz="0" w:space="0" w:color="auto"/>
            <w:bottom w:val="none" w:sz="0" w:space="0" w:color="auto"/>
            <w:right w:val="none" w:sz="0" w:space="0" w:color="auto"/>
          </w:divBdr>
        </w:div>
        <w:div w:id="620890115">
          <w:marLeft w:val="0"/>
          <w:marRight w:val="0"/>
          <w:marTop w:val="0"/>
          <w:marBottom w:val="0"/>
          <w:divBdr>
            <w:top w:val="none" w:sz="0" w:space="0" w:color="auto"/>
            <w:left w:val="none" w:sz="0" w:space="0" w:color="auto"/>
            <w:bottom w:val="none" w:sz="0" w:space="0" w:color="auto"/>
            <w:right w:val="none" w:sz="0" w:space="0" w:color="auto"/>
          </w:divBdr>
          <w:divsChild>
            <w:div w:id="325062931">
              <w:marLeft w:val="0"/>
              <w:marRight w:val="0"/>
              <w:marTop w:val="0"/>
              <w:marBottom w:val="0"/>
              <w:divBdr>
                <w:top w:val="none" w:sz="0" w:space="0" w:color="auto"/>
                <w:left w:val="none" w:sz="0" w:space="0" w:color="auto"/>
                <w:bottom w:val="none" w:sz="0" w:space="0" w:color="auto"/>
                <w:right w:val="none" w:sz="0" w:space="0" w:color="auto"/>
              </w:divBdr>
            </w:div>
          </w:divsChild>
        </w:div>
        <w:div w:id="1679310588">
          <w:marLeft w:val="0"/>
          <w:marRight w:val="0"/>
          <w:marTop w:val="0"/>
          <w:marBottom w:val="0"/>
          <w:divBdr>
            <w:top w:val="none" w:sz="0" w:space="0" w:color="auto"/>
            <w:left w:val="none" w:sz="0" w:space="0" w:color="auto"/>
            <w:bottom w:val="none" w:sz="0" w:space="0" w:color="auto"/>
            <w:right w:val="none" w:sz="0" w:space="0" w:color="auto"/>
          </w:divBdr>
        </w:div>
        <w:div w:id="332342971">
          <w:marLeft w:val="0"/>
          <w:marRight w:val="0"/>
          <w:marTop w:val="0"/>
          <w:marBottom w:val="0"/>
          <w:divBdr>
            <w:top w:val="none" w:sz="0" w:space="0" w:color="auto"/>
            <w:left w:val="none" w:sz="0" w:space="0" w:color="auto"/>
            <w:bottom w:val="none" w:sz="0" w:space="0" w:color="auto"/>
            <w:right w:val="none" w:sz="0" w:space="0" w:color="auto"/>
          </w:divBdr>
          <w:divsChild>
            <w:div w:id="1431656898">
              <w:marLeft w:val="0"/>
              <w:marRight w:val="0"/>
              <w:marTop w:val="0"/>
              <w:marBottom w:val="0"/>
              <w:divBdr>
                <w:top w:val="none" w:sz="0" w:space="0" w:color="auto"/>
                <w:left w:val="none" w:sz="0" w:space="0" w:color="auto"/>
                <w:bottom w:val="none" w:sz="0" w:space="0" w:color="auto"/>
                <w:right w:val="none" w:sz="0" w:space="0" w:color="auto"/>
              </w:divBdr>
            </w:div>
          </w:divsChild>
        </w:div>
        <w:div w:id="2034572045">
          <w:marLeft w:val="0"/>
          <w:marRight w:val="0"/>
          <w:marTop w:val="0"/>
          <w:marBottom w:val="0"/>
          <w:divBdr>
            <w:top w:val="none" w:sz="0" w:space="0" w:color="auto"/>
            <w:left w:val="none" w:sz="0" w:space="0" w:color="auto"/>
            <w:bottom w:val="none" w:sz="0" w:space="0" w:color="auto"/>
            <w:right w:val="none" w:sz="0" w:space="0" w:color="auto"/>
          </w:divBdr>
        </w:div>
        <w:div w:id="2130127171">
          <w:marLeft w:val="0"/>
          <w:marRight w:val="0"/>
          <w:marTop w:val="0"/>
          <w:marBottom w:val="0"/>
          <w:divBdr>
            <w:top w:val="none" w:sz="0" w:space="0" w:color="auto"/>
            <w:left w:val="none" w:sz="0" w:space="0" w:color="auto"/>
            <w:bottom w:val="none" w:sz="0" w:space="0" w:color="auto"/>
            <w:right w:val="none" w:sz="0" w:space="0" w:color="auto"/>
          </w:divBdr>
          <w:divsChild>
            <w:div w:id="1141775512">
              <w:marLeft w:val="0"/>
              <w:marRight w:val="0"/>
              <w:marTop w:val="0"/>
              <w:marBottom w:val="0"/>
              <w:divBdr>
                <w:top w:val="none" w:sz="0" w:space="0" w:color="auto"/>
                <w:left w:val="none" w:sz="0" w:space="0" w:color="auto"/>
                <w:bottom w:val="none" w:sz="0" w:space="0" w:color="auto"/>
                <w:right w:val="none" w:sz="0" w:space="0" w:color="auto"/>
              </w:divBdr>
            </w:div>
          </w:divsChild>
        </w:div>
        <w:div w:id="504520150">
          <w:marLeft w:val="0"/>
          <w:marRight w:val="0"/>
          <w:marTop w:val="300"/>
          <w:marBottom w:val="0"/>
          <w:divBdr>
            <w:top w:val="none" w:sz="0" w:space="0" w:color="auto"/>
            <w:left w:val="none" w:sz="0" w:space="0" w:color="auto"/>
            <w:bottom w:val="none" w:sz="0" w:space="0" w:color="auto"/>
            <w:right w:val="none" w:sz="0" w:space="0" w:color="auto"/>
          </w:divBdr>
          <w:divsChild>
            <w:div w:id="637956675">
              <w:marLeft w:val="0"/>
              <w:marRight w:val="0"/>
              <w:marTop w:val="0"/>
              <w:marBottom w:val="0"/>
              <w:divBdr>
                <w:top w:val="none" w:sz="0" w:space="0" w:color="auto"/>
                <w:left w:val="none" w:sz="0" w:space="0" w:color="auto"/>
                <w:bottom w:val="none" w:sz="0" w:space="0" w:color="auto"/>
                <w:right w:val="none" w:sz="0" w:space="0" w:color="auto"/>
              </w:divBdr>
              <w:divsChild>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5730">
          <w:marLeft w:val="0"/>
          <w:marRight w:val="0"/>
          <w:marTop w:val="300"/>
          <w:marBottom w:val="0"/>
          <w:divBdr>
            <w:top w:val="none" w:sz="0" w:space="0" w:color="auto"/>
            <w:left w:val="none" w:sz="0" w:space="0" w:color="auto"/>
            <w:bottom w:val="none" w:sz="0" w:space="0" w:color="auto"/>
            <w:right w:val="none" w:sz="0" w:space="0" w:color="auto"/>
          </w:divBdr>
          <w:divsChild>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080409">
          <w:marLeft w:val="0"/>
          <w:marRight w:val="0"/>
          <w:marTop w:val="300"/>
          <w:marBottom w:val="0"/>
          <w:divBdr>
            <w:top w:val="none" w:sz="0" w:space="0" w:color="auto"/>
            <w:left w:val="none" w:sz="0" w:space="0" w:color="auto"/>
            <w:bottom w:val="none" w:sz="0" w:space="0" w:color="auto"/>
            <w:right w:val="none" w:sz="0" w:space="0" w:color="auto"/>
          </w:divBdr>
          <w:divsChild>
            <w:div w:id="21831040">
              <w:marLeft w:val="0"/>
              <w:marRight w:val="0"/>
              <w:marTop w:val="0"/>
              <w:marBottom w:val="0"/>
              <w:divBdr>
                <w:top w:val="none" w:sz="0" w:space="0" w:color="auto"/>
                <w:left w:val="none" w:sz="0" w:space="0" w:color="auto"/>
                <w:bottom w:val="none" w:sz="0" w:space="0" w:color="auto"/>
                <w:right w:val="none" w:sz="0" w:space="0" w:color="auto"/>
              </w:divBdr>
              <w:divsChild>
                <w:div w:id="70618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4735">
          <w:marLeft w:val="0"/>
          <w:marRight w:val="0"/>
          <w:marTop w:val="300"/>
          <w:marBottom w:val="0"/>
          <w:divBdr>
            <w:top w:val="none" w:sz="0" w:space="0" w:color="auto"/>
            <w:left w:val="none" w:sz="0" w:space="0" w:color="auto"/>
            <w:bottom w:val="none" w:sz="0" w:space="0" w:color="auto"/>
            <w:right w:val="none" w:sz="0" w:space="0" w:color="auto"/>
          </w:divBdr>
          <w:divsChild>
            <w:div w:id="806628050">
              <w:marLeft w:val="0"/>
              <w:marRight w:val="0"/>
              <w:marTop w:val="0"/>
              <w:marBottom w:val="0"/>
              <w:divBdr>
                <w:top w:val="none" w:sz="0" w:space="0" w:color="auto"/>
                <w:left w:val="none" w:sz="0" w:space="0" w:color="auto"/>
                <w:bottom w:val="none" w:sz="0" w:space="0" w:color="auto"/>
                <w:right w:val="none" w:sz="0" w:space="0" w:color="auto"/>
              </w:divBdr>
              <w:divsChild>
                <w:div w:id="17281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856103">
      <w:bodyDiv w:val="1"/>
      <w:marLeft w:val="0"/>
      <w:marRight w:val="0"/>
      <w:marTop w:val="0"/>
      <w:marBottom w:val="0"/>
      <w:divBdr>
        <w:top w:val="none" w:sz="0" w:space="0" w:color="auto"/>
        <w:left w:val="none" w:sz="0" w:space="0" w:color="auto"/>
        <w:bottom w:val="none" w:sz="0" w:space="0" w:color="auto"/>
        <w:right w:val="none" w:sz="0" w:space="0" w:color="auto"/>
      </w:divBdr>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521865705">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981690708">
          <w:marLeft w:val="0"/>
          <w:marRight w:val="0"/>
          <w:marTop w:val="0"/>
          <w:marBottom w:val="0"/>
          <w:divBdr>
            <w:top w:val="none" w:sz="0" w:space="0" w:color="auto"/>
            <w:left w:val="none" w:sz="0" w:space="0" w:color="auto"/>
            <w:bottom w:val="none" w:sz="0" w:space="0" w:color="auto"/>
            <w:right w:val="none" w:sz="0" w:space="0" w:color="auto"/>
          </w:divBdr>
          <w:divsChild>
            <w:div w:id="722868022">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581717448">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923952484">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45690644">
          <w:marLeft w:val="0"/>
          <w:marRight w:val="0"/>
          <w:marTop w:val="0"/>
          <w:marBottom w:val="0"/>
          <w:divBdr>
            <w:top w:val="none" w:sz="0" w:space="0" w:color="auto"/>
            <w:left w:val="none" w:sz="0" w:space="0" w:color="auto"/>
            <w:bottom w:val="none" w:sz="0" w:space="0" w:color="auto"/>
            <w:right w:val="none" w:sz="0" w:space="0" w:color="auto"/>
          </w:divBdr>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91084151">
      <w:bodyDiv w:val="1"/>
      <w:marLeft w:val="0"/>
      <w:marRight w:val="0"/>
      <w:marTop w:val="0"/>
      <w:marBottom w:val="0"/>
      <w:divBdr>
        <w:top w:val="none" w:sz="0" w:space="0" w:color="auto"/>
        <w:left w:val="none" w:sz="0" w:space="0" w:color="auto"/>
        <w:bottom w:val="none" w:sz="0" w:space="0" w:color="auto"/>
        <w:right w:val="none" w:sz="0" w:space="0" w:color="auto"/>
      </w:divBdr>
      <w:divsChild>
        <w:div w:id="2024934674">
          <w:marLeft w:val="0"/>
          <w:marRight w:val="0"/>
          <w:marTop w:val="0"/>
          <w:marBottom w:val="0"/>
          <w:divBdr>
            <w:top w:val="none" w:sz="0" w:space="0" w:color="auto"/>
            <w:left w:val="none" w:sz="0" w:space="0" w:color="auto"/>
            <w:bottom w:val="none" w:sz="0" w:space="0" w:color="auto"/>
            <w:right w:val="none" w:sz="0" w:space="0" w:color="auto"/>
          </w:divBdr>
        </w:div>
        <w:div w:id="868301251">
          <w:marLeft w:val="0"/>
          <w:marRight w:val="0"/>
          <w:marTop w:val="0"/>
          <w:marBottom w:val="0"/>
          <w:divBdr>
            <w:top w:val="none" w:sz="0" w:space="0" w:color="auto"/>
            <w:left w:val="none" w:sz="0" w:space="0" w:color="auto"/>
            <w:bottom w:val="none" w:sz="0" w:space="0" w:color="auto"/>
            <w:right w:val="none" w:sz="0" w:space="0" w:color="auto"/>
          </w:divBdr>
          <w:divsChild>
            <w:div w:id="1989674332">
              <w:marLeft w:val="0"/>
              <w:marRight w:val="0"/>
              <w:marTop w:val="0"/>
              <w:marBottom w:val="0"/>
              <w:divBdr>
                <w:top w:val="none" w:sz="0" w:space="0" w:color="auto"/>
                <w:left w:val="none" w:sz="0" w:space="0" w:color="auto"/>
                <w:bottom w:val="none" w:sz="0" w:space="0" w:color="auto"/>
                <w:right w:val="none" w:sz="0" w:space="0" w:color="auto"/>
              </w:divBdr>
            </w:div>
          </w:divsChild>
        </w:div>
        <w:div w:id="206644241">
          <w:marLeft w:val="0"/>
          <w:marRight w:val="0"/>
          <w:marTop w:val="0"/>
          <w:marBottom w:val="0"/>
          <w:divBdr>
            <w:top w:val="none" w:sz="0" w:space="0" w:color="auto"/>
            <w:left w:val="none" w:sz="0" w:space="0" w:color="auto"/>
            <w:bottom w:val="none" w:sz="0" w:space="0" w:color="auto"/>
            <w:right w:val="none" w:sz="0" w:space="0" w:color="auto"/>
          </w:divBdr>
        </w:div>
        <w:div w:id="485588141">
          <w:marLeft w:val="0"/>
          <w:marRight w:val="0"/>
          <w:marTop w:val="0"/>
          <w:marBottom w:val="0"/>
          <w:divBdr>
            <w:top w:val="none" w:sz="0" w:space="0" w:color="auto"/>
            <w:left w:val="none" w:sz="0" w:space="0" w:color="auto"/>
            <w:bottom w:val="none" w:sz="0" w:space="0" w:color="auto"/>
            <w:right w:val="none" w:sz="0" w:space="0" w:color="auto"/>
          </w:divBdr>
          <w:divsChild>
            <w:div w:id="1143891032">
              <w:marLeft w:val="0"/>
              <w:marRight w:val="0"/>
              <w:marTop w:val="0"/>
              <w:marBottom w:val="0"/>
              <w:divBdr>
                <w:top w:val="none" w:sz="0" w:space="0" w:color="auto"/>
                <w:left w:val="none" w:sz="0" w:space="0" w:color="auto"/>
                <w:bottom w:val="none" w:sz="0" w:space="0" w:color="auto"/>
                <w:right w:val="none" w:sz="0" w:space="0" w:color="auto"/>
              </w:divBdr>
            </w:div>
          </w:divsChild>
        </w:div>
        <w:div w:id="339813096">
          <w:marLeft w:val="0"/>
          <w:marRight w:val="0"/>
          <w:marTop w:val="0"/>
          <w:marBottom w:val="0"/>
          <w:divBdr>
            <w:top w:val="none" w:sz="0" w:space="0" w:color="auto"/>
            <w:left w:val="none" w:sz="0" w:space="0" w:color="auto"/>
            <w:bottom w:val="none" w:sz="0" w:space="0" w:color="auto"/>
            <w:right w:val="none" w:sz="0" w:space="0" w:color="auto"/>
          </w:divBdr>
        </w:div>
        <w:div w:id="1166626899">
          <w:marLeft w:val="0"/>
          <w:marRight w:val="0"/>
          <w:marTop w:val="0"/>
          <w:marBottom w:val="0"/>
          <w:divBdr>
            <w:top w:val="none" w:sz="0" w:space="0" w:color="auto"/>
            <w:left w:val="none" w:sz="0" w:space="0" w:color="auto"/>
            <w:bottom w:val="none" w:sz="0" w:space="0" w:color="auto"/>
            <w:right w:val="none" w:sz="0" w:space="0" w:color="auto"/>
          </w:divBdr>
          <w:divsChild>
            <w:div w:id="1133451778">
              <w:marLeft w:val="0"/>
              <w:marRight w:val="0"/>
              <w:marTop w:val="0"/>
              <w:marBottom w:val="0"/>
              <w:divBdr>
                <w:top w:val="none" w:sz="0" w:space="0" w:color="auto"/>
                <w:left w:val="none" w:sz="0" w:space="0" w:color="auto"/>
                <w:bottom w:val="none" w:sz="0" w:space="0" w:color="auto"/>
                <w:right w:val="none" w:sz="0" w:space="0" w:color="auto"/>
              </w:divBdr>
            </w:div>
          </w:divsChild>
        </w:div>
        <w:div w:id="657921695">
          <w:marLeft w:val="0"/>
          <w:marRight w:val="0"/>
          <w:marTop w:val="0"/>
          <w:marBottom w:val="0"/>
          <w:divBdr>
            <w:top w:val="none" w:sz="0" w:space="0" w:color="auto"/>
            <w:left w:val="none" w:sz="0" w:space="0" w:color="auto"/>
            <w:bottom w:val="none" w:sz="0" w:space="0" w:color="auto"/>
            <w:right w:val="none" w:sz="0" w:space="0" w:color="auto"/>
          </w:divBdr>
        </w:div>
        <w:div w:id="1734310080">
          <w:marLeft w:val="0"/>
          <w:marRight w:val="0"/>
          <w:marTop w:val="0"/>
          <w:marBottom w:val="0"/>
          <w:divBdr>
            <w:top w:val="none" w:sz="0" w:space="0" w:color="auto"/>
            <w:left w:val="none" w:sz="0" w:space="0" w:color="auto"/>
            <w:bottom w:val="none" w:sz="0" w:space="0" w:color="auto"/>
            <w:right w:val="none" w:sz="0" w:space="0" w:color="auto"/>
          </w:divBdr>
          <w:divsChild>
            <w:div w:id="1803574948">
              <w:marLeft w:val="0"/>
              <w:marRight w:val="0"/>
              <w:marTop w:val="0"/>
              <w:marBottom w:val="0"/>
              <w:divBdr>
                <w:top w:val="none" w:sz="0" w:space="0" w:color="auto"/>
                <w:left w:val="none" w:sz="0" w:space="0" w:color="auto"/>
                <w:bottom w:val="none" w:sz="0" w:space="0" w:color="auto"/>
                <w:right w:val="none" w:sz="0" w:space="0" w:color="auto"/>
              </w:divBdr>
            </w:div>
          </w:divsChild>
        </w:div>
        <w:div w:id="425809571">
          <w:marLeft w:val="0"/>
          <w:marRight w:val="0"/>
          <w:marTop w:val="0"/>
          <w:marBottom w:val="0"/>
          <w:divBdr>
            <w:top w:val="none" w:sz="0" w:space="0" w:color="auto"/>
            <w:left w:val="none" w:sz="0" w:space="0" w:color="auto"/>
            <w:bottom w:val="none" w:sz="0" w:space="0" w:color="auto"/>
            <w:right w:val="none" w:sz="0" w:space="0" w:color="auto"/>
          </w:divBdr>
        </w:div>
        <w:div w:id="1087965896">
          <w:marLeft w:val="0"/>
          <w:marRight w:val="0"/>
          <w:marTop w:val="0"/>
          <w:marBottom w:val="0"/>
          <w:divBdr>
            <w:top w:val="none" w:sz="0" w:space="0" w:color="auto"/>
            <w:left w:val="none" w:sz="0" w:space="0" w:color="auto"/>
            <w:bottom w:val="none" w:sz="0" w:space="0" w:color="auto"/>
            <w:right w:val="none" w:sz="0" w:space="0" w:color="auto"/>
          </w:divBdr>
          <w:divsChild>
            <w:div w:id="1334453295">
              <w:marLeft w:val="0"/>
              <w:marRight w:val="0"/>
              <w:marTop w:val="0"/>
              <w:marBottom w:val="0"/>
              <w:divBdr>
                <w:top w:val="none" w:sz="0" w:space="0" w:color="auto"/>
                <w:left w:val="none" w:sz="0" w:space="0" w:color="auto"/>
                <w:bottom w:val="none" w:sz="0" w:space="0" w:color="auto"/>
                <w:right w:val="none" w:sz="0" w:space="0" w:color="auto"/>
              </w:divBdr>
            </w:div>
          </w:divsChild>
        </w:div>
        <w:div w:id="817304230">
          <w:marLeft w:val="0"/>
          <w:marRight w:val="0"/>
          <w:marTop w:val="0"/>
          <w:marBottom w:val="0"/>
          <w:divBdr>
            <w:top w:val="none" w:sz="0" w:space="0" w:color="auto"/>
            <w:left w:val="none" w:sz="0" w:space="0" w:color="auto"/>
            <w:bottom w:val="none" w:sz="0" w:space="0" w:color="auto"/>
            <w:right w:val="none" w:sz="0" w:space="0" w:color="auto"/>
          </w:divBdr>
        </w:div>
        <w:div w:id="662928313">
          <w:marLeft w:val="0"/>
          <w:marRight w:val="0"/>
          <w:marTop w:val="0"/>
          <w:marBottom w:val="0"/>
          <w:divBdr>
            <w:top w:val="none" w:sz="0" w:space="0" w:color="auto"/>
            <w:left w:val="none" w:sz="0" w:space="0" w:color="auto"/>
            <w:bottom w:val="none" w:sz="0" w:space="0" w:color="auto"/>
            <w:right w:val="none" w:sz="0" w:space="0" w:color="auto"/>
          </w:divBdr>
          <w:divsChild>
            <w:div w:id="1973359792">
              <w:marLeft w:val="0"/>
              <w:marRight w:val="0"/>
              <w:marTop w:val="0"/>
              <w:marBottom w:val="0"/>
              <w:divBdr>
                <w:top w:val="none" w:sz="0" w:space="0" w:color="auto"/>
                <w:left w:val="none" w:sz="0" w:space="0" w:color="auto"/>
                <w:bottom w:val="none" w:sz="0" w:space="0" w:color="auto"/>
                <w:right w:val="none" w:sz="0" w:space="0" w:color="auto"/>
              </w:divBdr>
            </w:div>
          </w:divsChild>
        </w:div>
        <w:div w:id="499464960">
          <w:marLeft w:val="0"/>
          <w:marRight w:val="0"/>
          <w:marTop w:val="0"/>
          <w:marBottom w:val="0"/>
          <w:divBdr>
            <w:top w:val="none" w:sz="0" w:space="0" w:color="auto"/>
            <w:left w:val="none" w:sz="0" w:space="0" w:color="auto"/>
            <w:bottom w:val="none" w:sz="0" w:space="0" w:color="auto"/>
            <w:right w:val="none" w:sz="0" w:space="0" w:color="auto"/>
          </w:divBdr>
        </w:div>
        <w:div w:id="825978095">
          <w:marLeft w:val="0"/>
          <w:marRight w:val="0"/>
          <w:marTop w:val="0"/>
          <w:marBottom w:val="0"/>
          <w:divBdr>
            <w:top w:val="none" w:sz="0" w:space="0" w:color="auto"/>
            <w:left w:val="none" w:sz="0" w:space="0" w:color="auto"/>
            <w:bottom w:val="none" w:sz="0" w:space="0" w:color="auto"/>
            <w:right w:val="none" w:sz="0" w:space="0" w:color="auto"/>
          </w:divBdr>
          <w:divsChild>
            <w:div w:id="169150065">
              <w:marLeft w:val="0"/>
              <w:marRight w:val="0"/>
              <w:marTop w:val="0"/>
              <w:marBottom w:val="0"/>
              <w:divBdr>
                <w:top w:val="none" w:sz="0" w:space="0" w:color="auto"/>
                <w:left w:val="none" w:sz="0" w:space="0" w:color="auto"/>
                <w:bottom w:val="none" w:sz="0" w:space="0" w:color="auto"/>
                <w:right w:val="none" w:sz="0" w:space="0" w:color="auto"/>
              </w:divBdr>
            </w:div>
          </w:divsChild>
        </w:div>
        <w:div w:id="644049389">
          <w:marLeft w:val="0"/>
          <w:marRight w:val="0"/>
          <w:marTop w:val="300"/>
          <w:marBottom w:val="0"/>
          <w:divBdr>
            <w:top w:val="none" w:sz="0" w:space="0" w:color="auto"/>
            <w:left w:val="none" w:sz="0" w:space="0" w:color="auto"/>
            <w:bottom w:val="none" w:sz="0" w:space="0" w:color="auto"/>
            <w:right w:val="none" w:sz="0" w:space="0" w:color="auto"/>
          </w:divBdr>
          <w:divsChild>
            <w:div w:id="1824471071">
              <w:marLeft w:val="0"/>
              <w:marRight w:val="0"/>
              <w:marTop w:val="0"/>
              <w:marBottom w:val="0"/>
              <w:divBdr>
                <w:top w:val="none" w:sz="0" w:space="0" w:color="auto"/>
                <w:left w:val="none" w:sz="0" w:space="0" w:color="auto"/>
                <w:bottom w:val="none" w:sz="0" w:space="0" w:color="auto"/>
                <w:right w:val="none" w:sz="0" w:space="0" w:color="auto"/>
              </w:divBdr>
              <w:divsChild>
                <w:div w:id="64887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96238">
          <w:marLeft w:val="0"/>
          <w:marRight w:val="0"/>
          <w:marTop w:val="300"/>
          <w:marBottom w:val="0"/>
          <w:divBdr>
            <w:top w:val="none" w:sz="0" w:space="0" w:color="auto"/>
            <w:left w:val="none" w:sz="0" w:space="0" w:color="auto"/>
            <w:bottom w:val="none" w:sz="0" w:space="0" w:color="auto"/>
            <w:right w:val="none" w:sz="0" w:space="0" w:color="auto"/>
          </w:divBdr>
          <w:divsChild>
            <w:div w:id="814446050">
              <w:marLeft w:val="0"/>
              <w:marRight w:val="0"/>
              <w:marTop w:val="0"/>
              <w:marBottom w:val="0"/>
              <w:divBdr>
                <w:top w:val="none" w:sz="0" w:space="0" w:color="auto"/>
                <w:left w:val="none" w:sz="0" w:space="0" w:color="auto"/>
                <w:bottom w:val="none" w:sz="0" w:space="0" w:color="auto"/>
                <w:right w:val="none" w:sz="0" w:space="0" w:color="auto"/>
              </w:divBdr>
              <w:divsChild>
                <w:div w:id="125346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059026">
          <w:marLeft w:val="0"/>
          <w:marRight w:val="0"/>
          <w:marTop w:val="300"/>
          <w:marBottom w:val="0"/>
          <w:divBdr>
            <w:top w:val="none" w:sz="0" w:space="0" w:color="auto"/>
            <w:left w:val="none" w:sz="0" w:space="0" w:color="auto"/>
            <w:bottom w:val="none" w:sz="0" w:space="0" w:color="auto"/>
            <w:right w:val="none" w:sz="0" w:space="0" w:color="auto"/>
          </w:divBdr>
          <w:divsChild>
            <w:div w:id="1349989657">
              <w:marLeft w:val="0"/>
              <w:marRight w:val="0"/>
              <w:marTop w:val="0"/>
              <w:marBottom w:val="0"/>
              <w:divBdr>
                <w:top w:val="none" w:sz="0" w:space="0" w:color="auto"/>
                <w:left w:val="none" w:sz="0" w:space="0" w:color="auto"/>
                <w:bottom w:val="none" w:sz="0" w:space="0" w:color="auto"/>
                <w:right w:val="none" w:sz="0" w:space="0" w:color="auto"/>
              </w:divBdr>
              <w:divsChild>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683177">
          <w:marLeft w:val="0"/>
          <w:marRight w:val="0"/>
          <w:marTop w:val="300"/>
          <w:marBottom w:val="0"/>
          <w:divBdr>
            <w:top w:val="none" w:sz="0" w:space="0" w:color="auto"/>
            <w:left w:val="none" w:sz="0" w:space="0" w:color="auto"/>
            <w:bottom w:val="none" w:sz="0" w:space="0" w:color="auto"/>
            <w:right w:val="none" w:sz="0" w:space="0" w:color="auto"/>
          </w:divBdr>
          <w:divsChild>
            <w:div w:id="1242326773">
              <w:marLeft w:val="0"/>
              <w:marRight w:val="0"/>
              <w:marTop w:val="0"/>
              <w:marBottom w:val="0"/>
              <w:divBdr>
                <w:top w:val="none" w:sz="0" w:space="0" w:color="auto"/>
                <w:left w:val="none" w:sz="0" w:space="0" w:color="auto"/>
                <w:bottom w:val="none" w:sz="0" w:space="0" w:color="auto"/>
                <w:right w:val="none" w:sz="0" w:space="0" w:color="auto"/>
              </w:divBdr>
              <w:divsChild>
                <w:div w:id="139639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3439344">
      <w:bodyDiv w:val="1"/>
      <w:marLeft w:val="0"/>
      <w:marRight w:val="0"/>
      <w:marTop w:val="0"/>
      <w:marBottom w:val="0"/>
      <w:divBdr>
        <w:top w:val="none" w:sz="0" w:space="0" w:color="auto"/>
        <w:left w:val="none" w:sz="0" w:space="0" w:color="auto"/>
        <w:bottom w:val="none" w:sz="0" w:space="0" w:color="auto"/>
        <w:right w:val="none" w:sz="0" w:space="0" w:color="auto"/>
      </w:divBdr>
      <w:divsChild>
        <w:div w:id="1481996395">
          <w:marLeft w:val="0"/>
          <w:marRight w:val="0"/>
          <w:marTop w:val="0"/>
          <w:marBottom w:val="0"/>
          <w:divBdr>
            <w:top w:val="none" w:sz="0" w:space="0" w:color="auto"/>
            <w:left w:val="none" w:sz="0" w:space="0" w:color="auto"/>
            <w:bottom w:val="none" w:sz="0" w:space="0" w:color="auto"/>
            <w:right w:val="none" w:sz="0" w:space="0" w:color="auto"/>
          </w:divBdr>
        </w:div>
        <w:div w:id="110559703">
          <w:marLeft w:val="0"/>
          <w:marRight w:val="0"/>
          <w:marTop w:val="0"/>
          <w:marBottom w:val="0"/>
          <w:divBdr>
            <w:top w:val="none" w:sz="0" w:space="0" w:color="auto"/>
            <w:left w:val="none" w:sz="0" w:space="0" w:color="auto"/>
            <w:bottom w:val="none" w:sz="0" w:space="0" w:color="auto"/>
            <w:right w:val="none" w:sz="0" w:space="0" w:color="auto"/>
          </w:divBdr>
          <w:divsChild>
            <w:div w:id="1555190590">
              <w:marLeft w:val="0"/>
              <w:marRight w:val="0"/>
              <w:marTop w:val="0"/>
              <w:marBottom w:val="0"/>
              <w:divBdr>
                <w:top w:val="none" w:sz="0" w:space="0" w:color="auto"/>
                <w:left w:val="none" w:sz="0" w:space="0" w:color="auto"/>
                <w:bottom w:val="none" w:sz="0" w:space="0" w:color="auto"/>
                <w:right w:val="none" w:sz="0" w:space="0" w:color="auto"/>
              </w:divBdr>
            </w:div>
          </w:divsChild>
        </w:div>
        <w:div w:id="573591412">
          <w:marLeft w:val="0"/>
          <w:marRight w:val="0"/>
          <w:marTop w:val="0"/>
          <w:marBottom w:val="0"/>
          <w:divBdr>
            <w:top w:val="none" w:sz="0" w:space="0" w:color="auto"/>
            <w:left w:val="none" w:sz="0" w:space="0" w:color="auto"/>
            <w:bottom w:val="none" w:sz="0" w:space="0" w:color="auto"/>
            <w:right w:val="none" w:sz="0" w:space="0" w:color="auto"/>
          </w:divBdr>
        </w:div>
        <w:div w:id="2147384992">
          <w:marLeft w:val="0"/>
          <w:marRight w:val="0"/>
          <w:marTop w:val="0"/>
          <w:marBottom w:val="0"/>
          <w:divBdr>
            <w:top w:val="none" w:sz="0" w:space="0" w:color="auto"/>
            <w:left w:val="none" w:sz="0" w:space="0" w:color="auto"/>
            <w:bottom w:val="none" w:sz="0" w:space="0" w:color="auto"/>
            <w:right w:val="none" w:sz="0" w:space="0" w:color="auto"/>
          </w:divBdr>
          <w:divsChild>
            <w:div w:id="1165050070">
              <w:marLeft w:val="0"/>
              <w:marRight w:val="0"/>
              <w:marTop w:val="0"/>
              <w:marBottom w:val="0"/>
              <w:divBdr>
                <w:top w:val="none" w:sz="0" w:space="0" w:color="auto"/>
                <w:left w:val="none" w:sz="0" w:space="0" w:color="auto"/>
                <w:bottom w:val="none" w:sz="0" w:space="0" w:color="auto"/>
                <w:right w:val="none" w:sz="0" w:space="0" w:color="auto"/>
              </w:divBdr>
            </w:div>
          </w:divsChild>
        </w:div>
        <w:div w:id="2123453405">
          <w:marLeft w:val="0"/>
          <w:marRight w:val="0"/>
          <w:marTop w:val="0"/>
          <w:marBottom w:val="0"/>
          <w:divBdr>
            <w:top w:val="none" w:sz="0" w:space="0" w:color="auto"/>
            <w:left w:val="none" w:sz="0" w:space="0" w:color="auto"/>
            <w:bottom w:val="none" w:sz="0" w:space="0" w:color="auto"/>
            <w:right w:val="none" w:sz="0" w:space="0" w:color="auto"/>
          </w:divBdr>
        </w:div>
        <w:div w:id="1487430292">
          <w:marLeft w:val="0"/>
          <w:marRight w:val="0"/>
          <w:marTop w:val="0"/>
          <w:marBottom w:val="0"/>
          <w:divBdr>
            <w:top w:val="none" w:sz="0" w:space="0" w:color="auto"/>
            <w:left w:val="none" w:sz="0" w:space="0" w:color="auto"/>
            <w:bottom w:val="none" w:sz="0" w:space="0" w:color="auto"/>
            <w:right w:val="none" w:sz="0" w:space="0" w:color="auto"/>
          </w:divBdr>
          <w:divsChild>
            <w:div w:id="1661229585">
              <w:marLeft w:val="0"/>
              <w:marRight w:val="0"/>
              <w:marTop w:val="0"/>
              <w:marBottom w:val="0"/>
              <w:divBdr>
                <w:top w:val="none" w:sz="0" w:space="0" w:color="auto"/>
                <w:left w:val="none" w:sz="0" w:space="0" w:color="auto"/>
                <w:bottom w:val="none" w:sz="0" w:space="0" w:color="auto"/>
                <w:right w:val="none" w:sz="0" w:space="0" w:color="auto"/>
              </w:divBdr>
            </w:div>
          </w:divsChild>
        </w:div>
        <w:div w:id="1854806440">
          <w:marLeft w:val="0"/>
          <w:marRight w:val="0"/>
          <w:marTop w:val="0"/>
          <w:marBottom w:val="0"/>
          <w:divBdr>
            <w:top w:val="none" w:sz="0" w:space="0" w:color="auto"/>
            <w:left w:val="none" w:sz="0" w:space="0" w:color="auto"/>
            <w:bottom w:val="none" w:sz="0" w:space="0" w:color="auto"/>
            <w:right w:val="none" w:sz="0" w:space="0" w:color="auto"/>
          </w:divBdr>
        </w:div>
        <w:div w:id="601687085">
          <w:marLeft w:val="0"/>
          <w:marRight w:val="0"/>
          <w:marTop w:val="0"/>
          <w:marBottom w:val="0"/>
          <w:divBdr>
            <w:top w:val="none" w:sz="0" w:space="0" w:color="auto"/>
            <w:left w:val="none" w:sz="0" w:space="0" w:color="auto"/>
            <w:bottom w:val="none" w:sz="0" w:space="0" w:color="auto"/>
            <w:right w:val="none" w:sz="0" w:space="0" w:color="auto"/>
          </w:divBdr>
          <w:divsChild>
            <w:div w:id="1607730808">
              <w:marLeft w:val="0"/>
              <w:marRight w:val="0"/>
              <w:marTop w:val="0"/>
              <w:marBottom w:val="0"/>
              <w:divBdr>
                <w:top w:val="none" w:sz="0" w:space="0" w:color="auto"/>
                <w:left w:val="none" w:sz="0" w:space="0" w:color="auto"/>
                <w:bottom w:val="none" w:sz="0" w:space="0" w:color="auto"/>
                <w:right w:val="none" w:sz="0" w:space="0" w:color="auto"/>
              </w:divBdr>
            </w:div>
          </w:divsChild>
        </w:div>
        <w:div w:id="991522499">
          <w:marLeft w:val="0"/>
          <w:marRight w:val="0"/>
          <w:marTop w:val="0"/>
          <w:marBottom w:val="0"/>
          <w:divBdr>
            <w:top w:val="none" w:sz="0" w:space="0" w:color="auto"/>
            <w:left w:val="none" w:sz="0" w:space="0" w:color="auto"/>
            <w:bottom w:val="none" w:sz="0" w:space="0" w:color="auto"/>
            <w:right w:val="none" w:sz="0" w:space="0" w:color="auto"/>
          </w:divBdr>
        </w:div>
        <w:div w:id="1335768123">
          <w:marLeft w:val="0"/>
          <w:marRight w:val="0"/>
          <w:marTop w:val="0"/>
          <w:marBottom w:val="0"/>
          <w:divBdr>
            <w:top w:val="none" w:sz="0" w:space="0" w:color="auto"/>
            <w:left w:val="none" w:sz="0" w:space="0" w:color="auto"/>
            <w:bottom w:val="none" w:sz="0" w:space="0" w:color="auto"/>
            <w:right w:val="none" w:sz="0" w:space="0" w:color="auto"/>
          </w:divBdr>
          <w:divsChild>
            <w:div w:id="1373461182">
              <w:marLeft w:val="0"/>
              <w:marRight w:val="0"/>
              <w:marTop w:val="0"/>
              <w:marBottom w:val="0"/>
              <w:divBdr>
                <w:top w:val="none" w:sz="0" w:space="0" w:color="auto"/>
                <w:left w:val="none" w:sz="0" w:space="0" w:color="auto"/>
                <w:bottom w:val="none" w:sz="0" w:space="0" w:color="auto"/>
                <w:right w:val="none" w:sz="0" w:space="0" w:color="auto"/>
              </w:divBdr>
            </w:div>
          </w:divsChild>
        </w:div>
        <w:div w:id="1661151944">
          <w:marLeft w:val="0"/>
          <w:marRight w:val="0"/>
          <w:marTop w:val="0"/>
          <w:marBottom w:val="0"/>
          <w:divBdr>
            <w:top w:val="none" w:sz="0" w:space="0" w:color="auto"/>
            <w:left w:val="none" w:sz="0" w:space="0" w:color="auto"/>
            <w:bottom w:val="none" w:sz="0" w:space="0" w:color="auto"/>
            <w:right w:val="none" w:sz="0" w:space="0" w:color="auto"/>
          </w:divBdr>
        </w:div>
        <w:div w:id="651106414">
          <w:marLeft w:val="0"/>
          <w:marRight w:val="0"/>
          <w:marTop w:val="0"/>
          <w:marBottom w:val="0"/>
          <w:divBdr>
            <w:top w:val="none" w:sz="0" w:space="0" w:color="auto"/>
            <w:left w:val="none" w:sz="0" w:space="0" w:color="auto"/>
            <w:bottom w:val="none" w:sz="0" w:space="0" w:color="auto"/>
            <w:right w:val="none" w:sz="0" w:space="0" w:color="auto"/>
          </w:divBdr>
          <w:divsChild>
            <w:div w:id="1616402636">
              <w:marLeft w:val="0"/>
              <w:marRight w:val="0"/>
              <w:marTop w:val="0"/>
              <w:marBottom w:val="0"/>
              <w:divBdr>
                <w:top w:val="none" w:sz="0" w:space="0" w:color="auto"/>
                <w:left w:val="none" w:sz="0" w:space="0" w:color="auto"/>
                <w:bottom w:val="none" w:sz="0" w:space="0" w:color="auto"/>
                <w:right w:val="none" w:sz="0" w:space="0" w:color="auto"/>
              </w:divBdr>
            </w:div>
          </w:divsChild>
        </w:div>
        <w:div w:id="984620901">
          <w:marLeft w:val="0"/>
          <w:marRight w:val="0"/>
          <w:marTop w:val="0"/>
          <w:marBottom w:val="0"/>
          <w:divBdr>
            <w:top w:val="none" w:sz="0" w:space="0" w:color="auto"/>
            <w:left w:val="none" w:sz="0" w:space="0" w:color="auto"/>
            <w:bottom w:val="none" w:sz="0" w:space="0" w:color="auto"/>
            <w:right w:val="none" w:sz="0" w:space="0" w:color="auto"/>
          </w:divBdr>
        </w:div>
        <w:div w:id="1237277526">
          <w:marLeft w:val="0"/>
          <w:marRight w:val="0"/>
          <w:marTop w:val="0"/>
          <w:marBottom w:val="0"/>
          <w:divBdr>
            <w:top w:val="none" w:sz="0" w:space="0" w:color="auto"/>
            <w:left w:val="none" w:sz="0" w:space="0" w:color="auto"/>
            <w:bottom w:val="none" w:sz="0" w:space="0" w:color="auto"/>
            <w:right w:val="none" w:sz="0" w:space="0" w:color="auto"/>
          </w:divBdr>
          <w:divsChild>
            <w:div w:id="21057667">
              <w:marLeft w:val="0"/>
              <w:marRight w:val="0"/>
              <w:marTop w:val="0"/>
              <w:marBottom w:val="0"/>
              <w:divBdr>
                <w:top w:val="none" w:sz="0" w:space="0" w:color="auto"/>
                <w:left w:val="none" w:sz="0" w:space="0" w:color="auto"/>
                <w:bottom w:val="none" w:sz="0" w:space="0" w:color="auto"/>
                <w:right w:val="none" w:sz="0" w:space="0" w:color="auto"/>
              </w:divBdr>
            </w:div>
          </w:divsChild>
        </w:div>
        <w:div w:id="932206206">
          <w:marLeft w:val="0"/>
          <w:marRight w:val="0"/>
          <w:marTop w:val="300"/>
          <w:marBottom w:val="0"/>
          <w:divBdr>
            <w:top w:val="none" w:sz="0" w:space="0" w:color="auto"/>
            <w:left w:val="none" w:sz="0" w:space="0" w:color="auto"/>
            <w:bottom w:val="none" w:sz="0" w:space="0" w:color="auto"/>
            <w:right w:val="none" w:sz="0" w:space="0" w:color="auto"/>
          </w:divBdr>
          <w:divsChild>
            <w:div w:id="1138108674">
              <w:marLeft w:val="0"/>
              <w:marRight w:val="0"/>
              <w:marTop w:val="0"/>
              <w:marBottom w:val="0"/>
              <w:divBdr>
                <w:top w:val="none" w:sz="0" w:space="0" w:color="auto"/>
                <w:left w:val="none" w:sz="0" w:space="0" w:color="auto"/>
                <w:bottom w:val="none" w:sz="0" w:space="0" w:color="auto"/>
                <w:right w:val="none" w:sz="0" w:space="0" w:color="auto"/>
              </w:divBdr>
              <w:divsChild>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837898">
          <w:marLeft w:val="0"/>
          <w:marRight w:val="0"/>
          <w:marTop w:val="300"/>
          <w:marBottom w:val="0"/>
          <w:divBdr>
            <w:top w:val="none" w:sz="0" w:space="0" w:color="auto"/>
            <w:left w:val="none" w:sz="0" w:space="0" w:color="auto"/>
            <w:bottom w:val="none" w:sz="0" w:space="0" w:color="auto"/>
            <w:right w:val="none" w:sz="0" w:space="0" w:color="auto"/>
          </w:divBdr>
          <w:divsChild>
            <w:div w:id="1553275094">
              <w:marLeft w:val="0"/>
              <w:marRight w:val="0"/>
              <w:marTop w:val="0"/>
              <w:marBottom w:val="0"/>
              <w:divBdr>
                <w:top w:val="none" w:sz="0" w:space="0" w:color="auto"/>
                <w:left w:val="none" w:sz="0" w:space="0" w:color="auto"/>
                <w:bottom w:val="none" w:sz="0" w:space="0" w:color="auto"/>
                <w:right w:val="none" w:sz="0" w:space="0" w:color="auto"/>
              </w:divBdr>
              <w:divsChild>
                <w:div w:id="10725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7399">
          <w:marLeft w:val="0"/>
          <w:marRight w:val="0"/>
          <w:marTop w:val="300"/>
          <w:marBottom w:val="0"/>
          <w:divBdr>
            <w:top w:val="none" w:sz="0" w:space="0" w:color="auto"/>
            <w:left w:val="none" w:sz="0" w:space="0" w:color="auto"/>
            <w:bottom w:val="none" w:sz="0" w:space="0" w:color="auto"/>
            <w:right w:val="none" w:sz="0" w:space="0" w:color="auto"/>
          </w:divBdr>
          <w:divsChild>
            <w:div w:id="2043627388">
              <w:marLeft w:val="0"/>
              <w:marRight w:val="0"/>
              <w:marTop w:val="0"/>
              <w:marBottom w:val="0"/>
              <w:divBdr>
                <w:top w:val="none" w:sz="0" w:space="0" w:color="auto"/>
                <w:left w:val="none" w:sz="0" w:space="0" w:color="auto"/>
                <w:bottom w:val="none" w:sz="0" w:space="0" w:color="auto"/>
                <w:right w:val="none" w:sz="0" w:space="0" w:color="auto"/>
              </w:divBdr>
              <w:divsChild>
                <w:div w:id="100089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958531255">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22207447">
          <w:marLeft w:val="0"/>
          <w:marRight w:val="0"/>
          <w:marTop w:val="0"/>
          <w:marBottom w:val="0"/>
          <w:divBdr>
            <w:top w:val="none" w:sz="0" w:space="0" w:color="auto"/>
            <w:left w:val="none" w:sz="0" w:space="0" w:color="auto"/>
            <w:bottom w:val="none" w:sz="0" w:space="0" w:color="auto"/>
            <w:right w:val="none" w:sz="0" w:space="0" w:color="auto"/>
          </w:divBdr>
        </w:div>
        <w:div w:id="1992517188">
          <w:marLeft w:val="0"/>
          <w:marRight w:val="0"/>
          <w:marTop w:val="0"/>
          <w:marBottom w:val="0"/>
          <w:divBdr>
            <w:top w:val="none" w:sz="0" w:space="0" w:color="auto"/>
            <w:left w:val="none" w:sz="0" w:space="0" w:color="auto"/>
            <w:bottom w:val="none" w:sz="0" w:space="0" w:color="auto"/>
            <w:right w:val="none" w:sz="0" w:space="0" w:color="auto"/>
          </w:divBdr>
          <w:divsChild>
            <w:div w:id="986283226">
              <w:marLeft w:val="0"/>
              <w:marRight w:val="0"/>
              <w:marTop w:val="0"/>
              <w:marBottom w:val="0"/>
              <w:divBdr>
                <w:top w:val="none" w:sz="0" w:space="0" w:color="auto"/>
                <w:left w:val="none" w:sz="0" w:space="0" w:color="auto"/>
                <w:bottom w:val="none" w:sz="0" w:space="0" w:color="auto"/>
                <w:right w:val="none" w:sz="0" w:space="0" w:color="auto"/>
              </w:divBdr>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75713761">
          <w:marLeft w:val="0"/>
          <w:marRight w:val="0"/>
          <w:marTop w:val="0"/>
          <w:marBottom w:val="0"/>
          <w:divBdr>
            <w:top w:val="none" w:sz="0" w:space="0" w:color="auto"/>
            <w:left w:val="none" w:sz="0" w:space="0" w:color="auto"/>
            <w:bottom w:val="none" w:sz="0" w:space="0" w:color="auto"/>
            <w:right w:val="none" w:sz="0" w:space="0" w:color="auto"/>
          </w:divBdr>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7257148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sChild>
            <w:div w:id="1962493373">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26719">
          <w:marLeft w:val="0"/>
          <w:marRight w:val="0"/>
          <w:marTop w:val="300"/>
          <w:marBottom w:val="0"/>
          <w:divBdr>
            <w:top w:val="none" w:sz="0" w:space="0" w:color="auto"/>
            <w:left w:val="none" w:sz="0" w:space="0" w:color="auto"/>
            <w:bottom w:val="none" w:sz="0" w:space="0" w:color="auto"/>
            <w:right w:val="none" w:sz="0" w:space="0" w:color="auto"/>
          </w:divBdr>
          <w:divsChild>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971404015">
          <w:marLeft w:val="0"/>
          <w:marRight w:val="0"/>
          <w:marTop w:val="0"/>
          <w:marBottom w:val="0"/>
          <w:divBdr>
            <w:top w:val="none" w:sz="0" w:space="0" w:color="auto"/>
            <w:left w:val="none" w:sz="0" w:space="0" w:color="auto"/>
            <w:bottom w:val="none" w:sz="0" w:space="0" w:color="auto"/>
            <w:right w:val="none" w:sz="0" w:space="0" w:color="auto"/>
          </w:divBdr>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822119199">
          <w:marLeft w:val="0"/>
          <w:marRight w:val="0"/>
          <w:marTop w:val="0"/>
          <w:marBottom w:val="0"/>
          <w:divBdr>
            <w:top w:val="none" w:sz="0" w:space="0" w:color="auto"/>
            <w:left w:val="none" w:sz="0" w:space="0" w:color="auto"/>
            <w:bottom w:val="none" w:sz="0" w:space="0" w:color="auto"/>
            <w:right w:val="none" w:sz="0" w:space="0" w:color="auto"/>
          </w:divBdr>
        </w:div>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1979188427">
          <w:marLeft w:val="0"/>
          <w:marRight w:val="0"/>
          <w:marTop w:val="0"/>
          <w:marBottom w:val="0"/>
          <w:divBdr>
            <w:top w:val="none" w:sz="0" w:space="0" w:color="auto"/>
            <w:left w:val="none" w:sz="0" w:space="0" w:color="auto"/>
            <w:bottom w:val="none" w:sz="0" w:space="0" w:color="auto"/>
            <w:right w:val="none" w:sz="0" w:space="0" w:color="auto"/>
          </w:divBdr>
          <w:divsChild>
            <w:div w:id="2104908215">
              <w:marLeft w:val="0"/>
              <w:marRight w:val="0"/>
              <w:marTop w:val="0"/>
              <w:marBottom w:val="0"/>
              <w:divBdr>
                <w:top w:val="none" w:sz="0" w:space="0" w:color="auto"/>
                <w:left w:val="none" w:sz="0" w:space="0" w:color="auto"/>
                <w:bottom w:val="none" w:sz="0" w:space="0" w:color="auto"/>
                <w:right w:val="none" w:sz="0" w:space="0" w:color="auto"/>
              </w:divBdr>
            </w:div>
          </w:divsChild>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2040011072">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sChild>
            <w:div w:id="1863547483">
              <w:marLeft w:val="0"/>
              <w:marRight w:val="0"/>
              <w:marTop w:val="0"/>
              <w:marBottom w:val="0"/>
              <w:divBdr>
                <w:top w:val="none" w:sz="0" w:space="0" w:color="auto"/>
                <w:left w:val="none" w:sz="0" w:space="0" w:color="auto"/>
                <w:bottom w:val="none" w:sz="0" w:space="0" w:color="auto"/>
                <w:right w:val="none" w:sz="0" w:space="0" w:color="auto"/>
              </w:divBdr>
              <w:divsChild>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573522">
          <w:marLeft w:val="0"/>
          <w:marRight w:val="0"/>
          <w:marTop w:val="300"/>
          <w:marBottom w:val="0"/>
          <w:divBdr>
            <w:top w:val="none" w:sz="0" w:space="0" w:color="auto"/>
            <w:left w:val="none" w:sz="0" w:space="0" w:color="auto"/>
            <w:bottom w:val="none" w:sz="0" w:space="0" w:color="auto"/>
            <w:right w:val="none" w:sz="0" w:space="0" w:color="auto"/>
          </w:divBdr>
          <w:divsChild>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695571782">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132525616">
          <w:marLeft w:val="0"/>
          <w:marRight w:val="0"/>
          <w:marTop w:val="0"/>
          <w:marBottom w:val="0"/>
          <w:divBdr>
            <w:top w:val="none" w:sz="0" w:space="0" w:color="auto"/>
            <w:left w:val="none" w:sz="0" w:space="0" w:color="auto"/>
            <w:bottom w:val="none" w:sz="0" w:space="0" w:color="auto"/>
            <w:right w:val="none" w:sz="0" w:space="0" w:color="auto"/>
          </w:divBdr>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2010323594">
          <w:marLeft w:val="0"/>
          <w:marRight w:val="0"/>
          <w:marTop w:val="0"/>
          <w:marBottom w:val="0"/>
          <w:divBdr>
            <w:top w:val="none" w:sz="0" w:space="0" w:color="auto"/>
            <w:left w:val="none" w:sz="0" w:space="0" w:color="auto"/>
            <w:bottom w:val="none" w:sz="0" w:space="0" w:color="auto"/>
            <w:right w:val="none" w:sz="0" w:space="0" w:color="auto"/>
          </w:divBdr>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201333937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1577399148">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2036417684">
          <w:marLeft w:val="0"/>
          <w:marRight w:val="0"/>
          <w:marTop w:val="300"/>
          <w:marBottom w:val="0"/>
          <w:divBdr>
            <w:top w:val="none" w:sz="0" w:space="0" w:color="auto"/>
            <w:left w:val="none" w:sz="0" w:space="0" w:color="auto"/>
            <w:bottom w:val="none" w:sz="0" w:space="0" w:color="auto"/>
            <w:right w:val="none" w:sz="0" w:space="0" w:color="auto"/>
          </w:divBdr>
          <w:divsChild>
            <w:div w:id="738358340">
              <w:marLeft w:val="0"/>
              <w:marRight w:val="0"/>
              <w:marTop w:val="0"/>
              <w:marBottom w:val="0"/>
              <w:divBdr>
                <w:top w:val="none" w:sz="0" w:space="0" w:color="auto"/>
                <w:left w:val="none" w:sz="0" w:space="0" w:color="auto"/>
                <w:bottom w:val="none" w:sz="0" w:space="0" w:color="auto"/>
                <w:right w:val="none" w:sz="0" w:space="0" w:color="auto"/>
              </w:divBdr>
              <w:divsChild>
                <w:div w:id="202756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49616">
          <w:marLeft w:val="0"/>
          <w:marRight w:val="0"/>
          <w:marTop w:val="300"/>
          <w:marBottom w:val="0"/>
          <w:divBdr>
            <w:top w:val="none" w:sz="0" w:space="0" w:color="auto"/>
            <w:left w:val="none" w:sz="0" w:space="0" w:color="auto"/>
            <w:bottom w:val="none" w:sz="0" w:space="0" w:color="auto"/>
            <w:right w:val="none" w:sz="0" w:space="0" w:color="auto"/>
          </w:divBdr>
          <w:divsChild>
            <w:div w:id="1890528615">
              <w:marLeft w:val="0"/>
              <w:marRight w:val="0"/>
              <w:marTop w:val="0"/>
              <w:marBottom w:val="0"/>
              <w:divBdr>
                <w:top w:val="none" w:sz="0" w:space="0" w:color="auto"/>
                <w:left w:val="none" w:sz="0" w:space="0" w:color="auto"/>
                <w:bottom w:val="none" w:sz="0" w:space="0" w:color="auto"/>
                <w:right w:val="none" w:sz="0" w:space="0" w:color="auto"/>
              </w:divBdr>
              <w:divsChild>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701116">
      <w:bodyDiv w:val="1"/>
      <w:marLeft w:val="0"/>
      <w:marRight w:val="0"/>
      <w:marTop w:val="0"/>
      <w:marBottom w:val="0"/>
      <w:divBdr>
        <w:top w:val="none" w:sz="0" w:space="0" w:color="auto"/>
        <w:left w:val="none" w:sz="0" w:space="0" w:color="auto"/>
        <w:bottom w:val="none" w:sz="0" w:space="0" w:color="auto"/>
        <w:right w:val="none" w:sz="0" w:space="0" w:color="auto"/>
      </w:divBdr>
      <w:divsChild>
        <w:div w:id="161547937">
          <w:marLeft w:val="0"/>
          <w:marRight w:val="0"/>
          <w:marTop w:val="0"/>
          <w:marBottom w:val="0"/>
          <w:divBdr>
            <w:top w:val="none" w:sz="0" w:space="0" w:color="auto"/>
            <w:left w:val="none" w:sz="0" w:space="0" w:color="auto"/>
            <w:bottom w:val="none" w:sz="0" w:space="0" w:color="auto"/>
            <w:right w:val="none" w:sz="0" w:space="0" w:color="auto"/>
          </w:divBdr>
        </w:div>
        <w:div w:id="577710008">
          <w:marLeft w:val="0"/>
          <w:marRight w:val="0"/>
          <w:marTop w:val="0"/>
          <w:marBottom w:val="0"/>
          <w:divBdr>
            <w:top w:val="none" w:sz="0" w:space="0" w:color="auto"/>
            <w:left w:val="none" w:sz="0" w:space="0" w:color="auto"/>
            <w:bottom w:val="none" w:sz="0" w:space="0" w:color="auto"/>
            <w:right w:val="none" w:sz="0" w:space="0" w:color="auto"/>
          </w:divBdr>
          <w:divsChild>
            <w:div w:id="1274246753">
              <w:marLeft w:val="0"/>
              <w:marRight w:val="0"/>
              <w:marTop w:val="0"/>
              <w:marBottom w:val="0"/>
              <w:divBdr>
                <w:top w:val="none" w:sz="0" w:space="0" w:color="auto"/>
                <w:left w:val="none" w:sz="0" w:space="0" w:color="auto"/>
                <w:bottom w:val="none" w:sz="0" w:space="0" w:color="auto"/>
                <w:right w:val="none" w:sz="0" w:space="0" w:color="auto"/>
              </w:divBdr>
            </w:div>
          </w:divsChild>
        </w:div>
        <w:div w:id="1193493829">
          <w:marLeft w:val="0"/>
          <w:marRight w:val="0"/>
          <w:marTop w:val="0"/>
          <w:marBottom w:val="0"/>
          <w:divBdr>
            <w:top w:val="none" w:sz="0" w:space="0" w:color="auto"/>
            <w:left w:val="none" w:sz="0" w:space="0" w:color="auto"/>
            <w:bottom w:val="none" w:sz="0" w:space="0" w:color="auto"/>
            <w:right w:val="none" w:sz="0" w:space="0" w:color="auto"/>
          </w:divBdr>
        </w:div>
        <w:div w:id="676813305">
          <w:marLeft w:val="0"/>
          <w:marRight w:val="0"/>
          <w:marTop w:val="0"/>
          <w:marBottom w:val="0"/>
          <w:divBdr>
            <w:top w:val="none" w:sz="0" w:space="0" w:color="auto"/>
            <w:left w:val="none" w:sz="0" w:space="0" w:color="auto"/>
            <w:bottom w:val="none" w:sz="0" w:space="0" w:color="auto"/>
            <w:right w:val="none" w:sz="0" w:space="0" w:color="auto"/>
          </w:divBdr>
          <w:divsChild>
            <w:div w:id="148979327">
              <w:marLeft w:val="0"/>
              <w:marRight w:val="0"/>
              <w:marTop w:val="0"/>
              <w:marBottom w:val="0"/>
              <w:divBdr>
                <w:top w:val="none" w:sz="0" w:space="0" w:color="auto"/>
                <w:left w:val="none" w:sz="0" w:space="0" w:color="auto"/>
                <w:bottom w:val="none" w:sz="0" w:space="0" w:color="auto"/>
                <w:right w:val="none" w:sz="0" w:space="0" w:color="auto"/>
              </w:divBdr>
            </w:div>
          </w:divsChild>
        </w:div>
        <w:div w:id="1236669266">
          <w:marLeft w:val="0"/>
          <w:marRight w:val="0"/>
          <w:marTop w:val="0"/>
          <w:marBottom w:val="0"/>
          <w:divBdr>
            <w:top w:val="none" w:sz="0" w:space="0" w:color="auto"/>
            <w:left w:val="none" w:sz="0" w:space="0" w:color="auto"/>
            <w:bottom w:val="none" w:sz="0" w:space="0" w:color="auto"/>
            <w:right w:val="none" w:sz="0" w:space="0" w:color="auto"/>
          </w:divBdr>
        </w:div>
        <w:div w:id="12388123">
          <w:marLeft w:val="0"/>
          <w:marRight w:val="0"/>
          <w:marTop w:val="0"/>
          <w:marBottom w:val="0"/>
          <w:divBdr>
            <w:top w:val="none" w:sz="0" w:space="0" w:color="auto"/>
            <w:left w:val="none" w:sz="0" w:space="0" w:color="auto"/>
            <w:bottom w:val="none" w:sz="0" w:space="0" w:color="auto"/>
            <w:right w:val="none" w:sz="0" w:space="0" w:color="auto"/>
          </w:divBdr>
          <w:divsChild>
            <w:div w:id="1279752714">
              <w:marLeft w:val="0"/>
              <w:marRight w:val="0"/>
              <w:marTop w:val="0"/>
              <w:marBottom w:val="0"/>
              <w:divBdr>
                <w:top w:val="none" w:sz="0" w:space="0" w:color="auto"/>
                <w:left w:val="none" w:sz="0" w:space="0" w:color="auto"/>
                <w:bottom w:val="none" w:sz="0" w:space="0" w:color="auto"/>
                <w:right w:val="none" w:sz="0" w:space="0" w:color="auto"/>
              </w:divBdr>
            </w:div>
          </w:divsChild>
        </w:div>
        <w:div w:id="569660454">
          <w:marLeft w:val="0"/>
          <w:marRight w:val="0"/>
          <w:marTop w:val="0"/>
          <w:marBottom w:val="0"/>
          <w:divBdr>
            <w:top w:val="none" w:sz="0" w:space="0" w:color="auto"/>
            <w:left w:val="none" w:sz="0" w:space="0" w:color="auto"/>
            <w:bottom w:val="none" w:sz="0" w:space="0" w:color="auto"/>
            <w:right w:val="none" w:sz="0" w:space="0" w:color="auto"/>
          </w:divBdr>
        </w:div>
        <w:div w:id="66535663">
          <w:marLeft w:val="0"/>
          <w:marRight w:val="0"/>
          <w:marTop w:val="0"/>
          <w:marBottom w:val="0"/>
          <w:divBdr>
            <w:top w:val="none" w:sz="0" w:space="0" w:color="auto"/>
            <w:left w:val="none" w:sz="0" w:space="0" w:color="auto"/>
            <w:bottom w:val="none" w:sz="0" w:space="0" w:color="auto"/>
            <w:right w:val="none" w:sz="0" w:space="0" w:color="auto"/>
          </w:divBdr>
          <w:divsChild>
            <w:div w:id="1408307955">
              <w:marLeft w:val="0"/>
              <w:marRight w:val="0"/>
              <w:marTop w:val="0"/>
              <w:marBottom w:val="0"/>
              <w:divBdr>
                <w:top w:val="none" w:sz="0" w:space="0" w:color="auto"/>
                <w:left w:val="none" w:sz="0" w:space="0" w:color="auto"/>
                <w:bottom w:val="none" w:sz="0" w:space="0" w:color="auto"/>
                <w:right w:val="none" w:sz="0" w:space="0" w:color="auto"/>
              </w:divBdr>
            </w:div>
          </w:divsChild>
        </w:div>
        <w:div w:id="434597324">
          <w:marLeft w:val="0"/>
          <w:marRight w:val="0"/>
          <w:marTop w:val="0"/>
          <w:marBottom w:val="0"/>
          <w:divBdr>
            <w:top w:val="none" w:sz="0" w:space="0" w:color="auto"/>
            <w:left w:val="none" w:sz="0" w:space="0" w:color="auto"/>
            <w:bottom w:val="none" w:sz="0" w:space="0" w:color="auto"/>
            <w:right w:val="none" w:sz="0" w:space="0" w:color="auto"/>
          </w:divBdr>
        </w:div>
        <w:div w:id="1902786361">
          <w:marLeft w:val="0"/>
          <w:marRight w:val="0"/>
          <w:marTop w:val="0"/>
          <w:marBottom w:val="0"/>
          <w:divBdr>
            <w:top w:val="none" w:sz="0" w:space="0" w:color="auto"/>
            <w:left w:val="none" w:sz="0" w:space="0" w:color="auto"/>
            <w:bottom w:val="none" w:sz="0" w:space="0" w:color="auto"/>
            <w:right w:val="none" w:sz="0" w:space="0" w:color="auto"/>
          </w:divBdr>
          <w:divsChild>
            <w:div w:id="1650279392">
              <w:marLeft w:val="0"/>
              <w:marRight w:val="0"/>
              <w:marTop w:val="0"/>
              <w:marBottom w:val="0"/>
              <w:divBdr>
                <w:top w:val="none" w:sz="0" w:space="0" w:color="auto"/>
                <w:left w:val="none" w:sz="0" w:space="0" w:color="auto"/>
                <w:bottom w:val="none" w:sz="0" w:space="0" w:color="auto"/>
                <w:right w:val="none" w:sz="0" w:space="0" w:color="auto"/>
              </w:divBdr>
            </w:div>
          </w:divsChild>
        </w:div>
        <w:div w:id="737947782">
          <w:marLeft w:val="0"/>
          <w:marRight w:val="0"/>
          <w:marTop w:val="0"/>
          <w:marBottom w:val="0"/>
          <w:divBdr>
            <w:top w:val="none" w:sz="0" w:space="0" w:color="auto"/>
            <w:left w:val="none" w:sz="0" w:space="0" w:color="auto"/>
            <w:bottom w:val="none" w:sz="0" w:space="0" w:color="auto"/>
            <w:right w:val="none" w:sz="0" w:space="0" w:color="auto"/>
          </w:divBdr>
        </w:div>
        <w:div w:id="1381435590">
          <w:marLeft w:val="0"/>
          <w:marRight w:val="0"/>
          <w:marTop w:val="0"/>
          <w:marBottom w:val="0"/>
          <w:divBdr>
            <w:top w:val="none" w:sz="0" w:space="0" w:color="auto"/>
            <w:left w:val="none" w:sz="0" w:space="0" w:color="auto"/>
            <w:bottom w:val="none" w:sz="0" w:space="0" w:color="auto"/>
            <w:right w:val="none" w:sz="0" w:space="0" w:color="auto"/>
          </w:divBdr>
          <w:divsChild>
            <w:div w:id="249898616">
              <w:marLeft w:val="0"/>
              <w:marRight w:val="0"/>
              <w:marTop w:val="0"/>
              <w:marBottom w:val="0"/>
              <w:divBdr>
                <w:top w:val="none" w:sz="0" w:space="0" w:color="auto"/>
                <w:left w:val="none" w:sz="0" w:space="0" w:color="auto"/>
                <w:bottom w:val="none" w:sz="0" w:space="0" w:color="auto"/>
                <w:right w:val="none" w:sz="0" w:space="0" w:color="auto"/>
              </w:divBdr>
            </w:div>
          </w:divsChild>
        </w:div>
        <w:div w:id="596331730">
          <w:marLeft w:val="0"/>
          <w:marRight w:val="0"/>
          <w:marTop w:val="0"/>
          <w:marBottom w:val="0"/>
          <w:divBdr>
            <w:top w:val="none" w:sz="0" w:space="0" w:color="auto"/>
            <w:left w:val="none" w:sz="0" w:space="0" w:color="auto"/>
            <w:bottom w:val="none" w:sz="0" w:space="0" w:color="auto"/>
            <w:right w:val="none" w:sz="0" w:space="0" w:color="auto"/>
          </w:divBdr>
        </w:div>
        <w:div w:id="785387348">
          <w:marLeft w:val="0"/>
          <w:marRight w:val="0"/>
          <w:marTop w:val="0"/>
          <w:marBottom w:val="0"/>
          <w:divBdr>
            <w:top w:val="none" w:sz="0" w:space="0" w:color="auto"/>
            <w:left w:val="none" w:sz="0" w:space="0" w:color="auto"/>
            <w:bottom w:val="none" w:sz="0" w:space="0" w:color="auto"/>
            <w:right w:val="none" w:sz="0" w:space="0" w:color="auto"/>
          </w:divBdr>
          <w:divsChild>
            <w:div w:id="540168419">
              <w:marLeft w:val="0"/>
              <w:marRight w:val="0"/>
              <w:marTop w:val="0"/>
              <w:marBottom w:val="0"/>
              <w:divBdr>
                <w:top w:val="none" w:sz="0" w:space="0" w:color="auto"/>
                <w:left w:val="none" w:sz="0" w:space="0" w:color="auto"/>
                <w:bottom w:val="none" w:sz="0" w:space="0" w:color="auto"/>
                <w:right w:val="none" w:sz="0" w:space="0" w:color="auto"/>
              </w:divBdr>
            </w:div>
          </w:divsChild>
        </w:div>
        <w:div w:id="1689018582">
          <w:marLeft w:val="0"/>
          <w:marRight w:val="0"/>
          <w:marTop w:val="300"/>
          <w:marBottom w:val="0"/>
          <w:divBdr>
            <w:top w:val="none" w:sz="0" w:space="0" w:color="auto"/>
            <w:left w:val="none" w:sz="0" w:space="0" w:color="auto"/>
            <w:bottom w:val="none" w:sz="0" w:space="0" w:color="auto"/>
            <w:right w:val="none" w:sz="0" w:space="0" w:color="auto"/>
          </w:divBdr>
          <w:divsChild>
            <w:div w:id="10566816">
              <w:marLeft w:val="0"/>
              <w:marRight w:val="0"/>
              <w:marTop w:val="0"/>
              <w:marBottom w:val="0"/>
              <w:divBdr>
                <w:top w:val="none" w:sz="0" w:space="0" w:color="auto"/>
                <w:left w:val="none" w:sz="0" w:space="0" w:color="auto"/>
                <w:bottom w:val="none" w:sz="0" w:space="0" w:color="auto"/>
                <w:right w:val="none" w:sz="0" w:space="0" w:color="auto"/>
              </w:divBdr>
              <w:divsChild>
                <w:div w:id="58133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21784">
          <w:marLeft w:val="0"/>
          <w:marRight w:val="0"/>
          <w:marTop w:val="300"/>
          <w:marBottom w:val="0"/>
          <w:divBdr>
            <w:top w:val="none" w:sz="0" w:space="0" w:color="auto"/>
            <w:left w:val="none" w:sz="0" w:space="0" w:color="auto"/>
            <w:bottom w:val="none" w:sz="0" w:space="0" w:color="auto"/>
            <w:right w:val="none" w:sz="0" w:space="0" w:color="auto"/>
          </w:divBdr>
          <w:divsChild>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86436213">
          <w:marLeft w:val="0"/>
          <w:marRight w:val="0"/>
          <w:marTop w:val="0"/>
          <w:marBottom w:val="0"/>
          <w:divBdr>
            <w:top w:val="none" w:sz="0" w:space="0" w:color="auto"/>
            <w:left w:val="none" w:sz="0" w:space="0" w:color="auto"/>
            <w:bottom w:val="none" w:sz="0" w:space="0" w:color="auto"/>
            <w:right w:val="none" w:sz="0" w:space="0" w:color="auto"/>
          </w:divBdr>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453794556">
          <w:marLeft w:val="0"/>
          <w:marRight w:val="0"/>
          <w:marTop w:val="0"/>
          <w:marBottom w:val="0"/>
          <w:divBdr>
            <w:top w:val="none" w:sz="0" w:space="0" w:color="auto"/>
            <w:left w:val="none" w:sz="0" w:space="0" w:color="auto"/>
            <w:bottom w:val="none" w:sz="0" w:space="0" w:color="auto"/>
            <w:right w:val="none" w:sz="0" w:space="0" w:color="auto"/>
          </w:divBdr>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2012682758">
          <w:marLeft w:val="0"/>
          <w:marRight w:val="0"/>
          <w:marTop w:val="0"/>
          <w:marBottom w:val="0"/>
          <w:divBdr>
            <w:top w:val="none" w:sz="0" w:space="0" w:color="auto"/>
            <w:left w:val="none" w:sz="0" w:space="0" w:color="auto"/>
            <w:bottom w:val="none" w:sz="0" w:space="0" w:color="auto"/>
            <w:right w:val="none" w:sz="0" w:space="0" w:color="auto"/>
          </w:divBdr>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2002804940">
          <w:marLeft w:val="0"/>
          <w:marRight w:val="0"/>
          <w:marTop w:val="0"/>
          <w:marBottom w:val="0"/>
          <w:divBdr>
            <w:top w:val="none" w:sz="0" w:space="0" w:color="auto"/>
            <w:left w:val="none" w:sz="0" w:space="0" w:color="auto"/>
            <w:bottom w:val="none" w:sz="0" w:space="0" w:color="auto"/>
            <w:right w:val="none" w:sz="0" w:space="0" w:color="auto"/>
          </w:divBdr>
          <w:divsChild>
            <w:div w:id="852570956">
              <w:marLeft w:val="0"/>
              <w:marRight w:val="0"/>
              <w:marTop w:val="0"/>
              <w:marBottom w:val="0"/>
              <w:divBdr>
                <w:top w:val="none" w:sz="0" w:space="0" w:color="auto"/>
                <w:left w:val="none" w:sz="0" w:space="0" w:color="auto"/>
                <w:bottom w:val="none" w:sz="0" w:space="0" w:color="auto"/>
                <w:right w:val="none" w:sz="0" w:space="0" w:color="auto"/>
              </w:divBdr>
            </w:div>
          </w:divsChild>
        </w:div>
        <w:div w:id="636180102">
          <w:marLeft w:val="0"/>
          <w:marRight w:val="0"/>
          <w:marTop w:val="300"/>
          <w:marBottom w:val="0"/>
          <w:divBdr>
            <w:top w:val="none" w:sz="0" w:space="0" w:color="auto"/>
            <w:left w:val="none" w:sz="0" w:space="0" w:color="auto"/>
            <w:bottom w:val="none" w:sz="0" w:space="0" w:color="auto"/>
            <w:right w:val="none" w:sz="0" w:space="0" w:color="auto"/>
          </w:divBdr>
          <w:divsChild>
            <w:div w:id="2031953657">
              <w:marLeft w:val="0"/>
              <w:marRight w:val="0"/>
              <w:marTop w:val="0"/>
              <w:marBottom w:val="0"/>
              <w:divBdr>
                <w:top w:val="none" w:sz="0" w:space="0" w:color="auto"/>
                <w:left w:val="none" w:sz="0" w:space="0" w:color="auto"/>
                <w:bottom w:val="none" w:sz="0" w:space="0" w:color="auto"/>
                <w:right w:val="none" w:sz="0" w:space="0" w:color="auto"/>
              </w:divBdr>
              <w:divsChild>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32651">
          <w:marLeft w:val="0"/>
          <w:marRight w:val="0"/>
          <w:marTop w:val="300"/>
          <w:marBottom w:val="0"/>
          <w:divBdr>
            <w:top w:val="none" w:sz="0" w:space="0" w:color="auto"/>
            <w:left w:val="none" w:sz="0" w:space="0" w:color="auto"/>
            <w:bottom w:val="none" w:sz="0" w:space="0" w:color="auto"/>
            <w:right w:val="none" w:sz="0" w:space="0" w:color="auto"/>
          </w:divBdr>
          <w:divsChild>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800575">
          <w:marLeft w:val="0"/>
          <w:marRight w:val="0"/>
          <w:marTop w:val="300"/>
          <w:marBottom w:val="0"/>
          <w:divBdr>
            <w:top w:val="none" w:sz="0" w:space="0" w:color="auto"/>
            <w:left w:val="none" w:sz="0" w:space="0" w:color="auto"/>
            <w:bottom w:val="none" w:sz="0" w:space="0" w:color="auto"/>
            <w:right w:val="none" w:sz="0" w:space="0" w:color="auto"/>
          </w:divBdr>
          <w:divsChild>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14929">
          <w:marLeft w:val="0"/>
          <w:marRight w:val="0"/>
          <w:marTop w:val="300"/>
          <w:marBottom w:val="0"/>
          <w:divBdr>
            <w:top w:val="none" w:sz="0" w:space="0" w:color="auto"/>
            <w:left w:val="none" w:sz="0" w:space="0" w:color="auto"/>
            <w:bottom w:val="none" w:sz="0" w:space="0" w:color="auto"/>
            <w:right w:val="none" w:sz="0" w:space="0" w:color="auto"/>
          </w:divBdr>
          <w:divsChild>
            <w:div w:id="2041584191">
              <w:marLeft w:val="0"/>
              <w:marRight w:val="0"/>
              <w:marTop w:val="0"/>
              <w:marBottom w:val="0"/>
              <w:divBdr>
                <w:top w:val="none" w:sz="0" w:space="0" w:color="auto"/>
                <w:left w:val="none" w:sz="0" w:space="0" w:color="auto"/>
                <w:bottom w:val="none" w:sz="0" w:space="0" w:color="auto"/>
                <w:right w:val="none" w:sz="0" w:space="0" w:color="auto"/>
              </w:divBdr>
              <w:divsChild>
                <w:div w:id="1894805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051381">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794077">
      <w:bodyDiv w:val="1"/>
      <w:marLeft w:val="0"/>
      <w:marRight w:val="0"/>
      <w:marTop w:val="0"/>
      <w:marBottom w:val="0"/>
      <w:divBdr>
        <w:top w:val="none" w:sz="0" w:space="0" w:color="auto"/>
        <w:left w:val="none" w:sz="0" w:space="0" w:color="auto"/>
        <w:bottom w:val="none" w:sz="0" w:space="0" w:color="auto"/>
        <w:right w:val="none" w:sz="0" w:space="0" w:color="auto"/>
      </w:divBdr>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1717971371">
          <w:marLeft w:val="0"/>
          <w:marRight w:val="0"/>
          <w:marTop w:val="0"/>
          <w:marBottom w:val="0"/>
          <w:divBdr>
            <w:top w:val="none" w:sz="0" w:space="0" w:color="auto"/>
            <w:left w:val="none" w:sz="0" w:space="0" w:color="auto"/>
            <w:bottom w:val="none" w:sz="0" w:space="0" w:color="auto"/>
            <w:right w:val="none" w:sz="0" w:space="0" w:color="auto"/>
          </w:divBdr>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921676101">
          <w:marLeft w:val="0"/>
          <w:marRight w:val="0"/>
          <w:marTop w:val="0"/>
          <w:marBottom w:val="0"/>
          <w:divBdr>
            <w:top w:val="none" w:sz="0" w:space="0" w:color="auto"/>
            <w:left w:val="none" w:sz="0" w:space="0" w:color="auto"/>
            <w:bottom w:val="none" w:sz="0" w:space="0" w:color="auto"/>
            <w:right w:val="none" w:sz="0" w:space="0" w:color="auto"/>
          </w:divBdr>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2007702610">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sChild>
            <w:div w:id="2102097882">
              <w:marLeft w:val="0"/>
              <w:marRight w:val="0"/>
              <w:marTop w:val="0"/>
              <w:marBottom w:val="0"/>
              <w:divBdr>
                <w:top w:val="none" w:sz="0" w:space="0" w:color="auto"/>
                <w:left w:val="none" w:sz="0" w:space="0" w:color="auto"/>
                <w:bottom w:val="none" w:sz="0" w:space="0" w:color="auto"/>
                <w:right w:val="none" w:sz="0" w:space="0" w:color="auto"/>
              </w:divBdr>
            </w:div>
          </w:divsChild>
        </w:div>
        <w:div w:id="1865365683">
          <w:marLeft w:val="0"/>
          <w:marRight w:val="0"/>
          <w:marTop w:val="0"/>
          <w:marBottom w:val="0"/>
          <w:divBdr>
            <w:top w:val="none" w:sz="0" w:space="0" w:color="auto"/>
            <w:left w:val="none" w:sz="0" w:space="0" w:color="auto"/>
            <w:bottom w:val="none" w:sz="0" w:space="0" w:color="auto"/>
            <w:right w:val="none" w:sz="0" w:space="0" w:color="auto"/>
          </w:divBdr>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829444754">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997957085">
          <w:marLeft w:val="0"/>
          <w:marRight w:val="0"/>
          <w:marTop w:val="300"/>
          <w:marBottom w:val="0"/>
          <w:divBdr>
            <w:top w:val="none" w:sz="0" w:space="0" w:color="auto"/>
            <w:left w:val="none" w:sz="0" w:space="0" w:color="auto"/>
            <w:bottom w:val="none" w:sz="0" w:space="0" w:color="auto"/>
            <w:right w:val="none" w:sz="0" w:space="0" w:color="auto"/>
          </w:divBdr>
          <w:divsChild>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89682">
          <w:marLeft w:val="0"/>
          <w:marRight w:val="0"/>
          <w:marTop w:val="300"/>
          <w:marBottom w:val="0"/>
          <w:divBdr>
            <w:top w:val="none" w:sz="0" w:space="0" w:color="auto"/>
            <w:left w:val="none" w:sz="0" w:space="0" w:color="auto"/>
            <w:bottom w:val="none" w:sz="0" w:space="0" w:color="auto"/>
            <w:right w:val="none" w:sz="0" w:space="0" w:color="auto"/>
          </w:divBdr>
          <w:divsChild>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113795">
      <w:bodyDiv w:val="1"/>
      <w:marLeft w:val="0"/>
      <w:marRight w:val="0"/>
      <w:marTop w:val="0"/>
      <w:marBottom w:val="0"/>
      <w:divBdr>
        <w:top w:val="none" w:sz="0" w:space="0" w:color="auto"/>
        <w:left w:val="none" w:sz="0" w:space="0" w:color="auto"/>
        <w:bottom w:val="none" w:sz="0" w:space="0" w:color="auto"/>
        <w:right w:val="none" w:sz="0" w:space="0" w:color="auto"/>
      </w:divBdr>
      <w:divsChild>
        <w:div w:id="1153910015">
          <w:marLeft w:val="0"/>
          <w:marRight w:val="0"/>
          <w:marTop w:val="0"/>
          <w:marBottom w:val="0"/>
          <w:divBdr>
            <w:top w:val="none" w:sz="0" w:space="0" w:color="auto"/>
            <w:left w:val="none" w:sz="0" w:space="0" w:color="auto"/>
            <w:bottom w:val="none" w:sz="0" w:space="0" w:color="auto"/>
            <w:right w:val="none" w:sz="0" w:space="0" w:color="auto"/>
          </w:divBdr>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1993606927">
          <w:marLeft w:val="0"/>
          <w:marRight w:val="0"/>
          <w:marTop w:val="0"/>
          <w:marBottom w:val="0"/>
          <w:divBdr>
            <w:top w:val="none" w:sz="0" w:space="0" w:color="auto"/>
            <w:left w:val="none" w:sz="0" w:space="0" w:color="auto"/>
            <w:bottom w:val="none" w:sz="0" w:space="0" w:color="auto"/>
            <w:right w:val="none" w:sz="0" w:space="0" w:color="auto"/>
          </w:divBdr>
        </w:div>
        <w:div w:id="1604730100">
          <w:marLeft w:val="0"/>
          <w:marRight w:val="0"/>
          <w:marTop w:val="0"/>
          <w:marBottom w:val="0"/>
          <w:divBdr>
            <w:top w:val="none" w:sz="0" w:space="0" w:color="auto"/>
            <w:left w:val="none" w:sz="0" w:space="0" w:color="auto"/>
            <w:bottom w:val="none" w:sz="0" w:space="0" w:color="auto"/>
            <w:right w:val="none" w:sz="0" w:space="0" w:color="auto"/>
          </w:divBdr>
          <w:divsChild>
            <w:div w:id="1150630898">
              <w:marLeft w:val="0"/>
              <w:marRight w:val="0"/>
              <w:marTop w:val="0"/>
              <w:marBottom w:val="0"/>
              <w:divBdr>
                <w:top w:val="none" w:sz="0" w:space="0" w:color="auto"/>
                <w:left w:val="none" w:sz="0" w:space="0" w:color="auto"/>
                <w:bottom w:val="none" w:sz="0" w:space="0" w:color="auto"/>
                <w:right w:val="none" w:sz="0" w:space="0" w:color="auto"/>
              </w:divBdr>
            </w:div>
          </w:divsChild>
        </w:div>
        <w:div w:id="1986003256">
          <w:marLeft w:val="0"/>
          <w:marRight w:val="0"/>
          <w:marTop w:val="0"/>
          <w:marBottom w:val="0"/>
          <w:divBdr>
            <w:top w:val="none" w:sz="0" w:space="0" w:color="auto"/>
            <w:left w:val="none" w:sz="0" w:space="0" w:color="auto"/>
            <w:bottom w:val="none" w:sz="0" w:space="0" w:color="auto"/>
            <w:right w:val="none" w:sz="0" w:space="0" w:color="auto"/>
          </w:divBdr>
        </w:div>
        <w:div w:id="999503722">
          <w:marLeft w:val="0"/>
          <w:marRight w:val="0"/>
          <w:marTop w:val="0"/>
          <w:marBottom w:val="0"/>
          <w:divBdr>
            <w:top w:val="none" w:sz="0" w:space="0" w:color="auto"/>
            <w:left w:val="none" w:sz="0" w:space="0" w:color="auto"/>
            <w:bottom w:val="none" w:sz="0" w:space="0" w:color="auto"/>
            <w:right w:val="none" w:sz="0" w:space="0" w:color="auto"/>
          </w:divBdr>
          <w:divsChild>
            <w:div w:id="967977882">
              <w:marLeft w:val="0"/>
              <w:marRight w:val="0"/>
              <w:marTop w:val="0"/>
              <w:marBottom w:val="0"/>
              <w:divBdr>
                <w:top w:val="none" w:sz="0" w:space="0" w:color="auto"/>
                <w:left w:val="none" w:sz="0" w:space="0" w:color="auto"/>
                <w:bottom w:val="none" w:sz="0" w:space="0" w:color="auto"/>
                <w:right w:val="none" w:sz="0" w:space="0" w:color="auto"/>
              </w:divBdr>
            </w:div>
          </w:divsChild>
        </w:div>
        <w:div w:id="83575434">
          <w:marLeft w:val="0"/>
          <w:marRight w:val="0"/>
          <w:marTop w:val="0"/>
          <w:marBottom w:val="0"/>
          <w:divBdr>
            <w:top w:val="none" w:sz="0" w:space="0" w:color="auto"/>
            <w:left w:val="none" w:sz="0" w:space="0" w:color="auto"/>
            <w:bottom w:val="none" w:sz="0" w:space="0" w:color="auto"/>
            <w:right w:val="none" w:sz="0" w:space="0" w:color="auto"/>
          </w:divBdr>
        </w:div>
        <w:div w:id="1223562526">
          <w:marLeft w:val="0"/>
          <w:marRight w:val="0"/>
          <w:marTop w:val="0"/>
          <w:marBottom w:val="0"/>
          <w:divBdr>
            <w:top w:val="none" w:sz="0" w:space="0" w:color="auto"/>
            <w:left w:val="none" w:sz="0" w:space="0" w:color="auto"/>
            <w:bottom w:val="none" w:sz="0" w:space="0" w:color="auto"/>
            <w:right w:val="none" w:sz="0" w:space="0" w:color="auto"/>
          </w:divBdr>
          <w:divsChild>
            <w:div w:id="1332563698">
              <w:marLeft w:val="0"/>
              <w:marRight w:val="0"/>
              <w:marTop w:val="0"/>
              <w:marBottom w:val="0"/>
              <w:divBdr>
                <w:top w:val="none" w:sz="0" w:space="0" w:color="auto"/>
                <w:left w:val="none" w:sz="0" w:space="0" w:color="auto"/>
                <w:bottom w:val="none" w:sz="0" w:space="0" w:color="auto"/>
                <w:right w:val="none" w:sz="0" w:space="0" w:color="auto"/>
              </w:divBdr>
            </w:div>
          </w:divsChild>
        </w:div>
        <w:div w:id="1081567679">
          <w:marLeft w:val="0"/>
          <w:marRight w:val="0"/>
          <w:marTop w:val="0"/>
          <w:marBottom w:val="0"/>
          <w:divBdr>
            <w:top w:val="none" w:sz="0" w:space="0" w:color="auto"/>
            <w:left w:val="none" w:sz="0" w:space="0" w:color="auto"/>
            <w:bottom w:val="none" w:sz="0" w:space="0" w:color="auto"/>
            <w:right w:val="none" w:sz="0" w:space="0" w:color="auto"/>
          </w:divBdr>
        </w:div>
        <w:div w:id="1908177486">
          <w:marLeft w:val="0"/>
          <w:marRight w:val="0"/>
          <w:marTop w:val="0"/>
          <w:marBottom w:val="0"/>
          <w:divBdr>
            <w:top w:val="none" w:sz="0" w:space="0" w:color="auto"/>
            <w:left w:val="none" w:sz="0" w:space="0" w:color="auto"/>
            <w:bottom w:val="none" w:sz="0" w:space="0" w:color="auto"/>
            <w:right w:val="none" w:sz="0" w:space="0" w:color="auto"/>
          </w:divBdr>
          <w:divsChild>
            <w:div w:id="1953200603">
              <w:marLeft w:val="0"/>
              <w:marRight w:val="0"/>
              <w:marTop w:val="0"/>
              <w:marBottom w:val="0"/>
              <w:divBdr>
                <w:top w:val="none" w:sz="0" w:space="0" w:color="auto"/>
                <w:left w:val="none" w:sz="0" w:space="0" w:color="auto"/>
                <w:bottom w:val="none" w:sz="0" w:space="0" w:color="auto"/>
                <w:right w:val="none" w:sz="0" w:space="0" w:color="auto"/>
              </w:divBdr>
            </w:div>
          </w:divsChild>
        </w:div>
        <w:div w:id="490948163">
          <w:marLeft w:val="0"/>
          <w:marRight w:val="0"/>
          <w:marTop w:val="0"/>
          <w:marBottom w:val="0"/>
          <w:divBdr>
            <w:top w:val="none" w:sz="0" w:space="0" w:color="auto"/>
            <w:left w:val="none" w:sz="0" w:space="0" w:color="auto"/>
            <w:bottom w:val="none" w:sz="0" w:space="0" w:color="auto"/>
            <w:right w:val="none" w:sz="0" w:space="0" w:color="auto"/>
          </w:divBdr>
        </w:div>
        <w:div w:id="699865855">
          <w:marLeft w:val="0"/>
          <w:marRight w:val="0"/>
          <w:marTop w:val="0"/>
          <w:marBottom w:val="0"/>
          <w:divBdr>
            <w:top w:val="none" w:sz="0" w:space="0" w:color="auto"/>
            <w:left w:val="none" w:sz="0" w:space="0" w:color="auto"/>
            <w:bottom w:val="none" w:sz="0" w:space="0" w:color="auto"/>
            <w:right w:val="none" w:sz="0" w:space="0" w:color="auto"/>
          </w:divBdr>
          <w:divsChild>
            <w:div w:id="177937364">
              <w:marLeft w:val="0"/>
              <w:marRight w:val="0"/>
              <w:marTop w:val="0"/>
              <w:marBottom w:val="0"/>
              <w:divBdr>
                <w:top w:val="none" w:sz="0" w:space="0" w:color="auto"/>
                <w:left w:val="none" w:sz="0" w:space="0" w:color="auto"/>
                <w:bottom w:val="none" w:sz="0" w:space="0" w:color="auto"/>
                <w:right w:val="none" w:sz="0" w:space="0" w:color="auto"/>
              </w:divBdr>
            </w:div>
          </w:divsChild>
        </w:div>
        <w:div w:id="1142652059">
          <w:marLeft w:val="0"/>
          <w:marRight w:val="0"/>
          <w:marTop w:val="0"/>
          <w:marBottom w:val="0"/>
          <w:divBdr>
            <w:top w:val="none" w:sz="0" w:space="0" w:color="auto"/>
            <w:left w:val="none" w:sz="0" w:space="0" w:color="auto"/>
            <w:bottom w:val="none" w:sz="0" w:space="0" w:color="auto"/>
            <w:right w:val="none" w:sz="0" w:space="0" w:color="auto"/>
          </w:divBdr>
        </w:div>
        <w:div w:id="1522013894">
          <w:marLeft w:val="0"/>
          <w:marRight w:val="0"/>
          <w:marTop w:val="0"/>
          <w:marBottom w:val="0"/>
          <w:divBdr>
            <w:top w:val="none" w:sz="0" w:space="0" w:color="auto"/>
            <w:left w:val="none" w:sz="0" w:space="0" w:color="auto"/>
            <w:bottom w:val="none" w:sz="0" w:space="0" w:color="auto"/>
            <w:right w:val="none" w:sz="0" w:space="0" w:color="auto"/>
          </w:divBdr>
          <w:divsChild>
            <w:div w:id="1657879959">
              <w:marLeft w:val="0"/>
              <w:marRight w:val="0"/>
              <w:marTop w:val="0"/>
              <w:marBottom w:val="0"/>
              <w:divBdr>
                <w:top w:val="none" w:sz="0" w:space="0" w:color="auto"/>
                <w:left w:val="none" w:sz="0" w:space="0" w:color="auto"/>
                <w:bottom w:val="none" w:sz="0" w:space="0" w:color="auto"/>
                <w:right w:val="none" w:sz="0" w:space="0" w:color="auto"/>
              </w:divBdr>
            </w:div>
          </w:divsChild>
        </w:div>
        <w:div w:id="2018918718">
          <w:marLeft w:val="0"/>
          <w:marRight w:val="0"/>
          <w:marTop w:val="300"/>
          <w:marBottom w:val="0"/>
          <w:divBdr>
            <w:top w:val="none" w:sz="0" w:space="0" w:color="auto"/>
            <w:left w:val="none" w:sz="0" w:space="0" w:color="auto"/>
            <w:bottom w:val="none" w:sz="0" w:space="0" w:color="auto"/>
            <w:right w:val="none" w:sz="0" w:space="0" w:color="auto"/>
          </w:divBdr>
          <w:divsChild>
            <w:div w:id="477383478">
              <w:marLeft w:val="0"/>
              <w:marRight w:val="0"/>
              <w:marTop w:val="0"/>
              <w:marBottom w:val="0"/>
              <w:divBdr>
                <w:top w:val="none" w:sz="0" w:space="0" w:color="auto"/>
                <w:left w:val="none" w:sz="0" w:space="0" w:color="auto"/>
                <w:bottom w:val="none" w:sz="0" w:space="0" w:color="auto"/>
                <w:right w:val="none" w:sz="0" w:space="0" w:color="auto"/>
              </w:divBdr>
              <w:divsChild>
                <w:div w:id="94145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6885">
          <w:marLeft w:val="0"/>
          <w:marRight w:val="0"/>
          <w:marTop w:val="300"/>
          <w:marBottom w:val="0"/>
          <w:divBdr>
            <w:top w:val="none" w:sz="0" w:space="0" w:color="auto"/>
            <w:left w:val="none" w:sz="0" w:space="0" w:color="auto"/>
            <w:bottom w:val="none" w:sz="0" w:space="0" w:color="auto"/>
            <w:right w:val="none" w:sz="0" w:space="0" w:color="auto"/>
          </w:divBdr>
          <w:divsChild>
            <w:div w:id="1337153119">
              <w:marLeft w:val="0"/>
              <w:marRight w:val="0"/>
              <w:marTop w:val="0"/>
              <w:marBottom w:val="0"/>
              <w:divBdr>
                <w:top w:val="none" w:sz="0" w:space="0" w:color="auto"/>
                <w:left w:val="none" w:sz="0" w:space="0" w:color="auto"/>
                <w:bottom w:val="none" w:sz="0" w:space="0" w:color="auto"/>
                <w:right w:val="none" w:sz="0" w:space="0" w:color="auto"/>
              </w:divBdr>
              <w:divsChild>
                <w:div w:id="1889145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30116">
          <w:marLeft w:val="0"/>
          <w:marRight w:val="0"/>
          <w:marTop w:val="300"/>
          <w:marBottom w:val="0"/>
          <w:divBdr>
            <w:top w:val="none" w:sz="0" w:space="0" w:color="auto"/>
            <w:left w:val="none" w:sz="0" w:space="0" w:color="auto"/>
            <w:bottom w:val="none" w:sz="0" w:space="0" w:color="auto"/>
            <w:right w:val="none" w:sz="0" w:space="0" w:color="auto"/>
          </w:divBdr>
          <w:divsChild>
            <w:div w:id="262224038">
              <w:marLeft w:val="0"/>
              <w:marRight w:val="0"/>
              <w:marTop w:val="0"/>
              <w:marBottom w:val="0"/>
              <w:divBdr>
                <w:top w:val="none" w:sz="0" w:space="0" w:color="auto"/>
                <w:left w:val="none" w:sz="0" w:space="0" w:color="auto"/>
                <w:bottom w:val="none" w:sz="0" w:space="0" w:color="auto"/>
                <w:right w:val="none" w:sz="0" w:space="0" w:color="auto"/>
              </w:divBdr>
              <w:divsChild>
                <w:div w:id="89084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483868">
          <w:marLeft w:val="0"/>
          <w:marRight w:val="0"/>
          <w:marTop w:val="300"/>
          <w:marBottom w:val="0"/>
          <w:divBdr>
            <w:top w:val="none" w:sz="0" w:space="0" w:color="auto"/>
            <w:left w:val="none" w:sz="0" w:space="0" w:color="auto"/>
            <w:bottom w:val="none" w:sz="0" w:space="0" w:color="auto"/>
            <w:right w:val="none" w:sz="0" w:space="0" w:color="auto"/>
          </w:divBdr>
          <w:divsChild>
            <w:div w:id="1217163203">
              <w:marLeft w:val="0"/>
              <w:marRight w:val="0"/>
              <w:marTop w:val="0"/>
              <w:marBottom w:val="0"/>
              <w:divBdr>
                <w:top w:val="none" w:sz="0" w:space="0" w:color="auto"/>
                <w:left w:val="none" w:sz="0" w:space="0" w:color="auto"/>
                <w:bottom w:val="none" w:sz="0" w:space="0" w:color="auto"/>
                <w:right w:val="none" w:sz="0" w:space="0" w:color="auto"/>
              </w:divBdr>
              <w:divsChild>
                <w:div w:id="211894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28586929">
      <w:bodyDiv w:val="1"/>
      <w:marLeft w:val="0"/>
      <w:marRight w:val="0"/>
      <w:marTop w:val="0"/>
      <w:marBottom w:val="0"/>
      <w:divBdr>
        <w:top w:val="none" w:sz="0" w:space="0" w:color="auto"/>
        <w:left w:val="none" w:sz="0" w:space="0" w:color="auto"/>
        <w:bottom w:val="none" w:sz="0" w:space="0" w:color="auto"/>
        <w:right w:val="none" w:sz="0" w:space="0" w:color="auto"/>
      </w:divBdr>
      <w:divsChild>
        <w:div w:id="1072434170">
          <w:marLeft w:val="0"/>
          <w:marRight w:val="0"/>
          <w:marTop w:val="0"/>
          <w:marBottom w:val="0"/>
          <w:divBdr>
            <w:top w:val="none" w:sz="0" w:space="0" w:color="auto"/>
            <w:left w:val="none" w:sz="0" w:space="0" w:color="auto"/>
            <w:bottom w:val="none" w:sz="0" w:space="0" w:color="auto"/>
            <w:right w:val="none" w:sz="0" w:space="0" w:color="auto"/>
          </w:divBdr>
        </w:div>
        <w:div w:id="1410810856">
          <w:marLeft w:val="0"/>
          <w:marRight w:val="0"/>
          <w:marTop w:val="0"/>
          <w:marBottom w:val="0"/>
          <w:divBdr>
            <w:top w:val="none" w:sz="0" w:space="0" w:color="auto"/>
            <w:left w:val="none" w:sz="0" w:space="0" w:color="auto"/>
            <w:bottom w:val="none" w:sz="0" w:space="0" w:color="auto"/>
            <w:right w:val="none" w:sz="0" w:space="0" w:color="auto"/>
          </w:divBdr>
          <w:divsChild>
            <w:div w:id="2102555828">
              <w:marLeft w:val="0"/>
              <w:marRight w:val="0"/>
              <w:marTop w:val="0"/>
              <w:marBottom w:val="0"/>
              <w:divBdr>
                <w:top w:val="none" w:sz="0" w:space="0" w:color="auto"/>
                <w:left w:val="none" w:sz="0" w:space="0" w:color="auto"/>
                <w:bottom w:val="none" w:sz="0" w:space="0" w:color="auto"/>
                <w:right w:val="none" w:sz="0" w:space="0" w:color="auto"/>
              </w:divBdr>
            </w:div>
          </w:divsChild>
        </w:div>
        <w:div w:id="748234373">
          <w:marLeft w:val="0"/>
          <w:marRight w:val="0"/>
          <w:marTop w:val="0"/>
          <w:marBottom w:val="0"/>
          <w:divBdr>
            <w:top w:val="none" w:sz="0" w:space="0" w:color="auto"/>
            <w:left w:val="none" w:sz="0" w:space="0" w:color="auto"/>
            <w:bottom w:val="none" w:sz="0" w:space="0" w:color="auto"/>
            <w:right w:val="none" w:sz="0" w:space="0" w:color="auto"/>
          </w:divBdr>
        </w:div>
        <w:div w:id="414939619">
          <w:marLeft w:val="0"/>
          <w:marRight w:val="0"/>
          <w:marTop w:val="0"/>
          <w:marBottom w:val="0"/>
          <w:divBdr>
            <w:top w:val="none" w:sz="0" w:space="0" w:color="auto"/>
            <w:left w:val="none" w:sz="0" w:space="0" w:color="auto"/>
            <w:bottom w:val="none" w:sz="0" w:space="0" w:color="auto"/>
            <w:right w:val="none" w:sz="0" w:space="0" w:color="auto"/>
          </w:divBdr>
          <w:divsChild>
            <w:div w:id="1075513699">
              <w:marLeft w:val="0"/>
              <w:marRight w:val="0"/>
              <w:marTop w:val="0"/>
              <w:marBottom w:val="0"/>
              <w:divBdr>
                <w:top w:val="none" w:sz="0" w:space="0" w:color="auto"/>
                <w:left w:val="none" w:sz="0" w:space="0" w:color="auto"/>
                <w:bottom w:val="none" w:sz="0" w:space="0" w:color="auto"/>
                <w:right w:val="none" w:sz="0" w:space="0" w:color="auto"/>
              </w:divBdr>
            </w:div>
          </w:divsChild>
        </w:div>
        <w:div w:id="694572825">
          <w:marLeft w:val="0"/>
          <w:marRight w:val="0"/>
          <w:marTop w:val="0"/>
          <w:marBottom w:val="0"/>
          <w:divBdr>
            <w:top w:val="none" w:sz="0" w:space="0" w:color="auto"/>
            <w:left w:val="none" w:sz="0" w:space="0" w:color="auto"/>
            <w:bottom w:val="none" w:sz="0" w:space="0" w:color="auto"/>
            <w:right w:val="none" w:sz="0" w:space="0" w:color="auto"/>
          </w:divBdr>
        </w:div>
        <w:div w:id="605430220">
          <w:marLeft w:val="0"/>
          <w:marRight w:val="0"/>
          <w:marTop w:val="0"/>
          <w:marBottom w:val="0"/>
          <w:divBdr>
            <w:top w:val="none" w:sz="0" w:space="0" w:color="auto"/>
            <w:left w:val="none" w:sz="0" w:space="0" w:color="auto"/>
            <w:bottom w:val="none" w:sz="0" w:space="0" w:color="auto"/>
            <w:right w:val="none" w:sz="0" w:space="0" w:color="auto"/>
          </w:divBdr>
          <w:divsChild>
            <w:div w:id="2085714780">
              <w:marLeft w:val="0"/>
              <w:marRight w:val="0"/>
              <w:marTop w:val="0"/>
              <w:marBottom w:val="0"/>
              <w:divBdr>
                <w:top w:val="none" w:sz="0" w:space="0" w:color="auto"/>
                <w:left w:val="none" w:sz="0" w:space="0" w:color="auto"/>
                <w:bottom w:val="none" w:sz="0" w:space="0" w:color="auto"/>
                <w:right w:val="none" w:sz="0" w:space="0" w:color="auto"/>
              </w:divBdr>
            </w:div>
          </w:divsChild>
        </w:div>
        <w:div w:id="682584390">
          <w:marLeft w:val="0"/>
          <w:marRight w:val="0"/>
          <w:marTop w:val="0"/>
          <w:marBottom w:val="0"/>
          <w:divBdr>
            <w:top w:val="none" w:sz="0" w:space="0" w:color="auto"/>
            <w:left w:val="none" w:sz="0" w:space="0" w:color="auto"/>
            <w:bottom w:val="none" w:sz="0" w:space="0" w:color="auto"/>
            <w:right w:val="none" w:sz="0" w:space="0" w:color="auto"/>
          </w:divBdr>
        </w:div>
        <w:div w:id="462499648">
          <w:marLeft w:val="0"/>
          <w:marRight w:val="0"/>
          <w:marTop w:val="0"/>
          <w:marBottom w:val="0"/>
          <w:divBdr>
            <w:top w:val="none" w:sz="0" w:space="0" w:color="auto"/>
            <w:left w:val="none" w:sz="0" w:space="0" w:color="auto"/>
            <w:bottom w:val="none" w:sz="0" w:space="0" w:color="auto"/>
            <w:right w:val="none" w:sz="0" w:space="0" w:color="auto"/>
          </w:divBdr>
          <w:divsChild>
            <w:div w:id="1253470954">
              <w:marLeft w:val="0"/>
              <w:marRight w:val="0"/>
              <w:marTop w:val="0"/>
              <w:marBottom w:val="0"/>
              <w:divBdr>
                <w:top w:val="none" w:sz="0" w:space="0" w:color="auto"/>
                <w:left w:val="none" w:sz="0" w:space="0" w:color="auto"/>
                <w:bottom w:val="none" w:sz="0" w:space="0" w:color="auto"/>
                <w:right w:val="none" w:sz="0" w:space="0" w:color="auto"/>
              </w:divBdr>
            </w:div>
          </w:divsChild>
        </w:div>
        <w:div w:id="1073232933">
          <w:marLeft w:val="0"/>
          <w:marRight w:val="0"/>
          <w:marTop w:val="0"/>
          <w:marBottom w:val="0"/>
          <w:divBdr>
            <w:top w:val="none" w:sz="0" w:space="0" w:color="auto"/>
            <w:left w:val="none" w:sz="0" w:space="0" w:color="auto"/>
            <w:bottom w:val="none" w:sz="0" w:space="0" w:color="auto"/>
            <w:right w:val="none" w:sz="0" w:space="0" w:color="auto"/>
          </w:divBdr>
        </w:div>
        <w:div w:id="1978797459">
          <w:marLeft w:val="0"/>
          <w:marRight w:val="0"/>
          <w:marTop w:val="0"/>
          <w:marBottom w:val="0"/>
          <w:divBdr>
            <w:top w:val="none" w:sz="0" w:space="0" w:color="auto"/>
            <w:left w:val="none" w:sz="0" w:space="0" w:color="auto"/>
            <w:bottom w:val="none" w:sz="0" w:space="0" w:color="auto"/>
            <w:right w:val="none" w:sz="0" w:space="0" w:color="auto"/>
          </w:divBdr>
          <w:divsChild>
            <w:div w:id="1806042005">
              <w:marLeft w:val="0"/>
              <w:marRight w:val="0"/>
              <w:marTop w:val="0"/>
              <w:marBottom w:val="0"/>
              <w:divBdr>
                <w:top w:val="none" w:sz="0" w:space="0" w:color="auto"/>
                <w:left w:val="none" w:sz="0" w:space="0" w:color="auto"/>
                <w:bottom w:val="none" w:sz="0" w:space="0" w:color="auto"/>
                <w:right w:val="none" w:sz="0" w:space="0" w:color="auto"/>
              </w:divBdr>
            </w:div>
          </w:divsChild>
        </w:div>
        <w:div w:id="1082144953">
          <w:marLeft w:val="0"/>
          <w:marRight w:val="0"/>
          <w:marTop w:val="0"/>
          <w:marBottom w:val="0"/>
          <w:divBdr>
            <w:top w:val="none" w:sz="0" w:space="0" w:color="auto"/>
            <w:left w:val="none" w:sz="0" w:space="0" w:color="auto"/>
            <w:bottom w:val="none" w:sz="0" w:space="0" w:color="auto"/>
            <w:right w:val="none" w:sz="0" w:space="0" w:color="auto"/>
          </w:divBdr>
        </w:div>
        <w:div w:id="722993940">
          <w:marLeft w:val="0"/>
          <w:marRight w:val="0"/>
          <w:marTop w:val="0"/>
          <w:marBottom w:val="0"/>
          <w:divBdr>
            <w:top w:val="none" w:sz="0" w:space="0" w:color="auto"/>
            <w:left w:val="none" w:sz="0" w:space="0" w:color="auto"/>
            <w:bottom w:val="none" w:sz="0" w:space="0" w:color="auto"/>
            <w:right w:val="none" w:sz="0" w:space="0" w:color="auto"/>
          </w:divBdr>
          <w:divsChild>
            <w:div w:id="651325252">
              <w:marLeft w:val="0"/>
              <w:marRight w:val="0"/>
              <w:marTop w:val="0"/>
              <w:marBottom w:val="0"/>
              <w:divBdr>
                <w:top w:val="none" w:sz="0" w:space="0" w:color="auto"/>
                <w:left w:val="none" w:sz="0" w:space="0" w:color="auto"/>
                <w:bottom w:val="none" w:sz="0" w:space="0" w:color="auto"/>
                <w:right w:val="none" w:sz="0" w:space="0" w:color="auto"/>
              </w:divBdr>
            </w:div>
          </w:divsChild>
        </w:div>
        <w:div w:id="518784847">
          <w:marLeft w:val="0"/>
          <w:marRight w:val="0"/>
          <w:marTop w:val="0"/>
          <w:marBottom w:val="0"/>
          <w:divBdr>
            <w:top w:val="none" w:sz="0" w:space="0" w:color="auto"/>
            <w:left w:val="none" w:sz="0" w:space="0" w:color="auto"/>
            <w:bottom w:val="none" w:sz="0" w:space="0" w:color="auto"/>
            <w:right w:val="none" w:sz="0" w:space="0" w:color="auto"/>
          </w:divBdr>
        </w:div>
        <w:div w:id="1126701799">
          <w:marLeft w:val="0"/>
          <w:marRight w:val="0"/>
          <w:marTop w:val="0"/>
          <w:marBottom w:val="0"/>
          <w:divBdr>
            <w:top w:val="none" w:sz="0" w:space="0" w:color="auto"/>
            <w:left w:val="none" w:sz="0" w:space="0" w:color="auto"/>
            <w:bottom w:val="none" w:sz="0" w:space="0" w:color="auto"/>
            <w:right w:val="none" w:sz="0" w:space="0" w:color="auto"/>
          </w:divBdr>
          <w:divsChild>
            <w:div w:id="1530876899">
              <w:marLeft w:val="0"/>
              <w:marRight w:val="0"/>
              <w:marTop w:val="0"/>
              <w:marBottom w:val="0"/>
              <w:divBdr>
                <w:top w:val="none" w:sz="0" w:space="0" w:color="auto"/>
                <w:left w:val="none" w:sz="0" w:space="0" w:color="auto"/>
                <w:bottom w:val="none" w:sz="0" w:space="0" w:color="auto"/>
                <w:right w:val="none" w:sz="0" w:space="0" w:color="auto"/>
              </w:divBdr>
            </w:div>
          </w:divsChild>
        </w:div>
        <w:div w:id="1496263653">
          <w:marLeft w:val="0"/>
          <w:marRight w:val="0"/>
          <w:marTop w:val="300"/>
          <w:marBottom w:val="0"/>
          <w:divBdr>
            <w:top w:val="none" w:sz="0" w:space="0" w:color="auto"/>
            <w:left w:val="none" w:sz="0" w:space="0" w:color="auto"/>
            <w:bottom w:val="none" w:sz="0" w:space="0" w:color="auto"/>
            <w:right w:val="none" w:sz="0" w:space="0" w:color="auto"/>
          </w:divBdr>
          <w:divsChild>
            <w:div w:id="978650715">
              <w:marLeft w:val="0"/>
              <w:marRight w:val="0"/>
              <w:marTop w:val="0"/>
              <w:marBottom w:val="0"/>
              <w:divBdr>
                <w:top w:val="none" w:sz="0" w:space="0" w:color="auto"/>
                <w:left w:val="none" w:sz="0" w:space="0" w:color="auto"/>
                <w:bottom w:val="none" w:sz="0" w:space="0" w:color="auto"/>
                <w:right w:val="none" w:sz="0" w:space="0" w:color="auto"/>
              </w:divBdr>
              <w:divsChild>
                <w:div w:id="6016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97105">
          <w:marLeft w:val="0"/>
          <w:marRight w:val="0"/>
          <w:marTop w:val="300"/>
          <w:marBottom w:val="0"/>
          <w:divBdr>
            <w:top w:val="none" w:sz="0" w:space="0" w:color="auto"/>
            <w:left w:val="none" w:sz="0" w:space="0" w:color="auto"/>
            <w:bottom w:val="none" w:sz="0" w:space="0" w:color="auto"/>
            <w:right w:val="none" w:sz="0" w:space="0" w:color="auto"/>
          </w:divBdr>
          <w:divsChild>
            <w:div w:id="1795058272">
              <w:marLeft w:val="0"/>
              <w:marRight w:val="0"/>
              <w:marTop w:val="0"/>
              <w:marBottom w:val="0"/>
              <w:divBdr>
                <w:top w:val="none" w:sz="0" w:space="0" w:color="auto"/>
                <w:left w:val="none" w:sz="0" w:space="0" w:color="auto"/>
                <w:bottom w:val="none" w:sz="0" w:space="0" w:color="auto"/>
                <w:right w:val="none" w:sz="0" w:space="0" w:color="auto"/>
              </w:divBdr>
              <w:divsChild>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468109">
          <w:marLeft w:val="0"/>
          <w:marRight w:val="0"/>
          <w:marTop w:val="300"/>
          <w:marBottom w:val="0"/>
          <w:divBdr>
            <w:top w:val="none" w:sz="0" w:space="0" w:color="auto"/>
            <w:left w:val="none" w:sz="0" w:space="0" w:color="auto"/>
            <w:bottom w:val="none" w:sz="0" w:space="0" w:color="auto"/>
            <w:right w:val="none" w:sz="0" w:space="0" w:color="auto"/>
          </w:divBdr>
          <w:divsChild>
            <w:div w:id="413162068">
              <w:marLeft w:val="0"/>
              <w:marRight w:val="0"/>
              <w:marTop w:val="0"/>
              <w:marBottom w:val="0"/>
              <w:divBdr>
                <w:top w:val="none" w:sz="0" w:space="0" w:color="auto"/>
                <w:left w:val="none" w:sz="0" w:space="0" w:color="auto"/>
                <w:bottom w:val="none" w:sz="0" w:space="0" w:color="auto"/>
                <w:right w:val="none" w:sz="0" w:space="0" w:color="auto"/>
              </w:divBdr>
              <w:divsChild>
                <w:div w:id="15035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206787">
          <w:marLeft w:val="0"/>
          <w:marRight w:val="0"/>
          <w:marTop w:val="300"/>
          <w:marBottom w:val="0"/>
          <w:divBdr>
            <w:top w:val="none" w:sz="0" w:space="0" w:color="auto"/>
            <w:left w:val="none" w:sz="0" w:space="0" w:color="auto"/>
            <w:bottom w:val="none" w:sz="0" w:space="0" w:color="auto"/>
            <w:right w:val="none" w:sz="0" w:space="0" w:color="auto"/>
          </w:divBdr>
          <w:divsChild>
            <w:div w:id="2028411060">
              <w:marLeft w:val="0"/>
              <w:marRight w:val="0"/>
              <w:marTop w:val="0"/>
              <w:marBottom w:val="0"/>
              <w:divBdr>
                <w:top w:val="none" w:sz="0" w:space="0" w:color="auto"/>
                <w:left w:val="none" w:sz="0" w:space="0" w:color="auto"/>
                <w:bottom w:val="none" w:sz="0" w:space="0" w:color="auto"/>
                <w:right w:val="none" w:sz="0" w:space="0" w:color="auto"/>
              </w:divBdr>
              <w:divsChild>
                <w:div w:id="157956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759218">
      <w:bodyDiv w:val="1"/>
      <w:marLeft w:val="0"/>
      <w:marRight w:val="0"/>
      <w:marTop w:val="0"/>
      <w:marBottom w:val="0"/>
      <w:divBdr>
        <w:top w:val="none" w:sz="0" w:space="0" w:color="auto"/>
        <w:left w:val="none" w:sz="0" w:space="0" w:color="auto"/>
        <w:bottom w:val="none" w:sz="0" w:space="0" w:color="auto"/>
        <w:right w:val="none" w:sz="0" w:space="0" w:color="auto"/>
      </w:divBdr>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1229227">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sChild>
            <w:div w:id="1899902964">
              <w:marLeft w:val="0"/>
              <w:marRight w:val="0"/>
              <w:marTop w:val="0"/>
              <w:marBottom w:val="0"/>
              <w:divBdr>
                <w:top w:val="none" w:sz="0" w:space="0" w:color="auto"/>
                <w:left w:val="none" w:sz="0" w:space="0" w:color="auto"/>
                <w:bottom w:val="none" w:sz="0" w:space="0" w:color="auto"/>
                <w:right w:val="none" w:sz="0" w:space="0" w:color="auto"/>
              </w:divBdr>
            </w:div>
          </w:divsChild>
        </w:div>
        <w:div w:id="1630624685">
          <w:marLeft w:val="0"/>
          <w:marRight w:val="0"/>
          <w:marTop w:val="0"/>
          <w:marBottom w:val="0"/>
          <w:divBdr>
            <w:top w:val="none" w:sz="0" w:space="0" w:color="auto"/>
            <w:left w:val="none" w:sz="0" w:space="0" w:color="auto"/>
            <w:bottom w:val="none" w:sz="0" w:space="0" w:color="auto"/>
            <w:right w:val="none" w:sz="0" w:space="0" w:color="auto"/>
          </w:divBdr>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1175993058">
          <w:marLeft w:val="0"/>
          <w:marRight w:val="0"/>
          <w:marTop w:val="0"/>
          <w:marBottom w:val="0"/>
          <w:divBdr>
            <w:top w:val="none" w:sz="0" w:space="0" w:color="auto"/>
            <w:left w:val="none" w:sz="0" w:space="0" w:color="auto"/>
            <w:bottom w:val="none" w:sz="0" w:space="0" w:color="auto"/>
            <w:right w:val="none" w:sz="0" w:space="0" w:color="auto"/>
          </w:divBdr>
        </w:div>
        <w:div w:id="1416636073">
          <w:marLeft w:val="0"/>
          <w:marRight w:val="0"/>
          <w:marTop w:val="0"/>
          <w:marBottom w:val="0"/>
          <w:divBdr>
            <w:top w:val="none" w:sz="0" w:space="0" w:color="auto"/>
            <w:left w:val="none" w:sz="0" w:space="0" w:color="auto"/>
            <w:bottom w:val="none" w:sz="0" w:space="0" w:color="auto"/>
            <w:right w:val="none" w:sz="0" w:space="0" w:color="auto"/>
          </w:divBdr>
          <w:divsChild>
            <w:div w:id="1994293229">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2063478986">
          <w:marLeft w:val="0"/>
          <w:marRight w:val="0"/>
          <w:marTop w:val="0"/>
          <w:marBottom w:val="0"/>
          <w:divBdr>
            <w:top w:val="none" w:sz="0" w:space="0" w:color="auto"/>
            <w:left w:val="none" w:sz="0" w:space="0" w:color="auto"/>
            <w:bottom w:val="none" w:sz="0" w:space="0" w:color="auto"/>
            <w:right w:val="none" w:sz="0" w:space="0" w:color="auto"/>
          </w:divBdr>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789351091">
          <w:marLeft w:val="0"/>
          <w:marRight w:val="0"/>
          <w:marTop w:val="0"/>
          <w:marBottom w:val="0"/>
          <w:divBdr>
            <w:top w:val="none" w:sz="0" w:space="0" w:color="auto"/>
            <w:left w:val="none" w:sz="0" w:space="0" w:color="auto"/>
            <w:bottom w:val="none" w:sz="0" w:space="0" w:color="auto"/>
            <w:right w:val="none" w:sz="0" w:space="0" w:color="auto"/>
          </w:divBdr>
        </w:div>
        <w:div w:id="485706410">
          <w:marLeft w:val="0"/>
          <w:marRight w:val="0"/>
          <w:marTop w:val="0"/>
          <w:marBottom w:val="0"/>
          <w:divBdr>
            <w:top w:val="none" w:sz="0" w:space="0" w:color="auto"/>
            <w:left w:val="none" w:sz="0" w:space="0" w:color="auto"/>
            <w:bottom w:val="none" w:sz="0" w:space="0" w:color="auto"/>
            <w:right w:val="none" w:sz="0" w:space="0" w:color="auto"/>
          </w:divBdr>
          <w:divsChild>
            <w:div w:id="2050569664">
              <w:marLeft w:val="0"/>
              <w:marRight w:val="0"/>
              <w:marTop w:val="0"/>
              <w:marBottom w:val="0"/>
              <w:divBdr>
                <w:top w:val="none" w:sz="0" w:space="0" w:color="auto"/>
                <w:left w:val="none" w:sz="0" w:space="0" w:color="auto"/>
                <w:bottom w:val="none" w:sz="0" w:space="0" w:color="auto"/>
                <w:right w:val="none" w:sz="0" w:space="0" w:color="auto"/>
              </w:divBdr>
            </w:div>
          </w:divsChild>
        </w:div>
        <w:div w:id="1773862992">
          <w:marLeft w:val="0"/>
          <w:marRight w:val="0"/>
          <w:marTop w:val="0"/>
          <w:marBottom w:val="0"/>
          <w:divBdr>
            <w:top w:val="none" w:sz="0" w:space="0" w:color="auto"/>
            <w:left w:val="none" w:sz="0" w:space="0" w:color="auto"/>
            <w:bottom w:val="none" w:sz="0" w:space="0" w:color="auto"/>
            <w:right w:val="none" w:sz="0" w:space="0" w:color="auto"/>
          </w:divBdr>
        </w:div>
        <w:div w:id="1875730059">
          <w:marLeft w:val="0"/>
          <w:marRight w:val="0"/>
          <w:marTop w:val="0"/>
          <w:marBottom w:val="0"/>
          <w:divBdr>
            <w:top w:val="none" w:sz="0" w:space="0" w:color="auto"/>
            <w:left w:val="none" w:sz="0" w:space="0" w:color="auto"/>
            <w:bottom w:val="none" w:sz="0" w:space="0" w:color="auto"/>
            <w:right w:val="none" w:sz="0" w:space="0" w:color="auto"/>
          </w:divBdr>
          <w:divsChild>
            <w:div w:id="321475329">
              <w:marLeft w:val="0"/>
              <w:marRight w:val="0"/>
              <w:marTop w:val="0"/>
              <w:marBottom w:val="0"/>
              <w:divBdr>
                <w:top w:val="none" w:sz="0" w:space="0" w:color="auto"/>
                <w:left w:val="none" w:sz="0" w:space="0" w:color="auto"/>
                <w:bottom w:val="none" w:sz="0" w:space="0" w:color="auto"/>
                <w:right w:val="none" w:sz="0" w:space="0" w:color="auto"/>
              </w:divBdr>
            </w:div>
          </w:divsChild>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sChild>
                <w:div w:id="19293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705809">
      <w:bodyDiv w:val="1"/>
      <w:marLeft w:val="0"/>
      <w:marRight w:val="0"/>
      <w:marTop w:val="0"/>
      <w:marBottom w:val="0"/>
      <w:divBdr>
        <w:top w:val="none" w:sz="0" w:space="0" w:color="auto"/>
        <w:left w:val="none" w:sz="0" w:space="0" w:color="auto"/>
        <w:bottom w:val="none" w:sz="0" w:space="0" w:color="auto"/>
        <w:right w:val="none" w:sz="0" w:space="0" w:color="auto"/>
      </w:divBdr>
      <w:divsChild>
        <w:div w:id="1681469523">
          <w:marLeft w:val="0"/>
          <w:marRight w:val="0"/>
          <w:marTop w:val="0"/>
          <w:marBottom w:val="0"/>
          <w:divBdr>
            <w:top w:val="none" w:sz="0" w:space="0" w:color="auto"/>
            <w:left w:val="none" w:sz="0" w:space="0" w:color="auto"/>
            <w:bottom w:val="none" w:sz="0" w:space="0" w:color="auto"/>
            <w:right w:val="none" w:sz="0" w:space="0" w:color="auto"/>
          </w:divBdr>
        </w:div>
        <w:div w:id="756827338">
          <w:marLeft w:val="0"/>
          <w:marRight w:val="0"/>
          <w:marTop w:val="0"/>
          <w:marBottom w:val="0"/>
          <w:divBdr>
            <w:top w:val="none" w:sz="0" w:space="0" w:color="auto"/>
            <w:left w:val="none" w:sz="0" w:space="0" w:color="auto"/>
            <w:bottom w:val="none" w:sz="0" w:space="0" w:color="auto"/>
            <w:right w:val="none" w:sz="0" w:space="0" w:color="auto"/>
          </w:divBdr>
          <w:divsChild>
            <w:div w:id="1693870972">
              <w:marLeft w:val="0"/>
              <w:marRight w:val="0"/>
              <w:marTop w:val="0"/>
              <w:marBottom w:val="0"/>
              <w:divBdr>
                <w:top w:val="none" w:sz="0" w:space="0" w:color="auto"/>
                <w:left w:val="none" w:sz="0" w:space="0" w:color="auto"/>
                <w:bottom w:val="none" w:sz="0" w:space="0" w:color="auto"/>
                <w:right w:val="none" w:sz="0" w:space="0" w:color="auto"/>
              </w:divBdr>
            </w:div>
          </w:divsChild>
        </w:div>
        <w:div w:id="288709044">
          <w:marLeft w:val="0"/>
          <w:marRight w:val="0"/>
          <w:marTop w:val="0"/>
          <w:marBottom w:val="0"/>
          <w:divBdr>
            <w:top w:val="none" w:sz="0" w:space="0" w:color="auto"/>
            <w:left w:val="none" w:sz="0" w:space="0" w:color="auto"/>
            <w:bottom w:val="none" w:sz="0" w:space="0" w:color="auto"/>
            <w:right w:val="none" w:sz="0" w:space="0" w:color="auto"/>
          </w:divBdr>
        </w:div>
        <w:div w:id="933783267">
          <w:marLeft w:val="0"/>
          <w:marRight w:val="0"/>
          <w:marTop w:val="0"/>
          <w:marBottom w:val="0"/>
          <w:divBdr>
            <w:top w:val="none" w:sz="0" w:space="0" w:color="auto"/>
            <w:left w:val="none" w:sz="0" w:space="0" w:color="auto"/>
            <w:bottom w:val="none" w:sz="0" w:space="0" w:color="auto"/>
            <w:right w:val="none" w:sz="0" w:space="0" w:color="auto"/>
          </w:divBdr>
          <w:divsChild>
            <w:div w:id="2060083095">
              <w:marLeft w:val="0"/>
              <w:marRight w:val="0"/>
              <w:marTop w:val="0"/>
              <w:marBottom w:val="0"/>
              <w:divBdr>
                <w:top w:val="none" w:sz="0" w:space="0" w:color="auto"/>
                <w:left w:val="none" w:sz="0" w:space="0" w:color="auto"/>
                <w:bottom w:val="none" w:sz="0" w:space="0" w:color="auto"/>
                <w:right w:val="none" w:sz="0" w:space="0" w:color="auto"/>
              </w:divBdr>
            </w:div>
          </w:divsChild>
        </w:div>
        <w:div w:id="1052730981">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sChild>
            <w:div w:id="1457213603">
              <w:marLeft w:val="0"/>
              <w:marRight w:val="0"/>
              <w:marTop w:val="0"/>
              <w:marBottom w:val="0"/>
              <w:divBdr>
                <w:top w:val="none" w:sz="0" w:space="0" w:color="auto"/>
                <w:left w:val="none" w:sz="0" w:space="0" w:color="auto"/>
                <w:bottom w:val="none" w:sz="0" w:space="0" w:color="auto"/>
                <w:right w:val="none" w:sz="0" w:space="0" w:color="auto"/>
              </w:divBdr>
            </w:div>
          </w:divsChild>
        </w:div>
        <w:div w:id="754011738">
          <w:marLeft w:val="0"/>
          <w:marRight w:val="0"/>
          <w:marTop w:val="0"/>
          <w:marBottom w:val="0"/>
          <w:divBdr>
            <w:top w:val="none" w:sz="0" w:space="0" w:color="auto"/>
            <w:left w:val="none" w:sz="0" w:space="0" w:color="auto"/>
            <w:bottom w:val="none" w:sz="0" w:space="0" w:color="auto"/>
            <w:right w:val="none" w:sz="0" w:space="0" w:color="auto"/>
          </w:divBdr>
        </w:div>
        <w:div w:id="622031764">
          <w:marLeft w:val="0"/>
          <w:marRight w:val="0"/>
          <w:marTop w:val="0"/>
          <w:marBottom w:val="0"/>
          <w:divBdr>
            <w:top w:val="none" w:sz="0" w:space="0" w:color="auto"/>
            <w:left w:val="none" w:sz="0" w:space="0" w:color="auto"/>
            <w:bottom w:val="none" w:sz="0" w:space="0" w:color="auto"/>
            <w:right w:val="none" w:sz="0" w:space="0" w:color="auto"/>
          </w:divBdr>
          <w:divsChild>
            <w:div w:id="2010012716">
              <w:marLeft w:val="0"/>
              <w:marRight w:val="0"/>
              <w:marTop w:val="0"/>
              <w:marBottom w:val="0"/>
              <w:divBdr>
                <w:top w:val="none" w:sz="0" w:space="0" w:color="auto"/>
                <w:left w:val="none" w:sz="0" w:space="0" w:color="auto"/>
                <w:bottom w:val="none" w:sz="0" w:space="0" w:color="auto"/>
                <w:right w:val="none" w:sz="0" w:space="0" w:color="auto"/>
              </w:divBdr>
            </w:div>
          </w:divsChild>
        </w:div>
        <w:div w:id="307901651">
          <w:marLeft w:val="0"/>
          <w:marRight w:val="0"/>
          <w:marTop w:val="0"/>
          <w:marBottom w:val="0"/>
          <w:divBdr>
            <w:top w:val="none" w:sz="0" w:space="0" w:color="auto"/>
            <w:left w:val="none" w:sz="0" w:space="0" w:color="auto"/>
            <w:bottom w:val="none" w:sz="0" w:space="0" w:color="auto"/>
            <w:right w:val="none" w:sz="0" w:space="0" w:color="auto"/>
          </w:divBdr>
        </w:div>
        <w:div w:id="1007445541">
          <w:marLeft w:val="0"/>
          <w:marRight w:val="0"/>
          <w:marTop w:val="0"/>
          <w:marBottom w:val="0"/>
          <w:divBdr>
            <w:top w:val="none" w:sz="0" w:space="0" w:color="auto"/>
            <w:left w:val="none" w:sz="0" w:space="0" w:color="auto"/>
            <w:bottom w:val="none" w:sz="0" w:space="0" w:color="auto"/>
            <w:right w:val="none" w:sz="0" w:space="0" w:color="auto"/>
          </w:divBdr>
          <w:divsChild>
            <w:div w:id="391392934">
              <w:marLeft w:val="0"/>
              <w:marRight w:val="0"/>
              <w:marTop w:val="0"/>
              <w:marBottom w:val="0"/>
              <w:divBdr>
                <w:top w:val="none" w:sz="0" w:space="0" w:color="auto"/>
                <w:left w:val="none" w:sz="0" w:space="0" w:color="auto"/>
                <w:bottom w:val="none" w:sz="0" w:space="0" w:color="auto"/>
                <w:right w:val="none" w:sz="0" w:space="0" w:color="auto"/>
              </w:divBdr>
            </w:div>
          </w:divsChild>
        </w:div>
        <w:div w:id="1141997335">
          <w:marLeft w:val="0"/>
          <w:marRight w:val="0"/>
          <w:marTop w:val="0"/>
          <w:marBottom w:val="0"/>
          <w:divBdr>
            <w:top w:val="none" w:sz="0" w:space="0" w:color="auto"/>
            <w:left w:val="none" w:sz="0" w:space="0" w:color="auto"/>
            <w:bottom w:val="none" w:sz="0" w:space="0" w:color="auto"/>
            <w:right w:val="none" w:sz="0" w:space="0" w:color="auto"/>
          </w:divBdr>
        </w:div>
        <w:div w:id="1131363740">
          <w:marLeft w:val="0"/>
          <w:marRight w:val="0"/>
          <w:marTop w:val="0"/>
          <w:marBottom w:val="0"/>
          <w:divBdr>
            <w:top w:val="none" w:sz="0" w:space="0" w:color="auto"/>
            <w:left w:val="none" w:sz="0" w:space="0" w:color="auto"/>
            <w:bottom w:val="none" w:sz="0" w:space="0" w:color="auto"/>
            <w:right w:val="none" w:sz="0" w:space="0" w:color="auto"/>
          </w:divBdr>
          <w:divsChild>
            <w:div w:id="1025131400">
              <w:marLeft w:val="0"/>
              <w:marRight w:val="0"/>
              <w:marTop w:val="0"/>
              <w:marBottom w:val="0"/>
              <w:divBdr>
                <w:top w:val="none" w:sz="0" w:space="0" w:color="auto"/>
                <w:left w:val="none" w:sz="0" w:space="0" w:color="auto"/>
                <w:bottom w:val="none" w:sz="0" w:space="0" w:color="auto"/>
                <w:right w:val="none" w:sz="0" w:space="0" w:color="auto"/>
              </w:divBdr>
            </w:div>
          </w:divsChild>
        </w:div>
        <w:div w:id="561714730">
          <w:marLeft w:val="0"/>
          <w:marRight w:val="0"/>
          <w:marTop w:val="0"/>
          <w:marBottom w:val="0"/>
          <w:divBdr>
            <w:top w:val="none" w:sz="0" w:space="0" w:color="auto"/>
            <w:left w:val="none" w:sz="0" w:space="0" w:color="auto"/>
            <w:bottom w:val="none" w:sz="0" w:space="0" w:color="auto"/>
            <w:right w:val="none" w:sz="0" w:space="0" w:color="auto"/>
          </w:divBdr>
        </w:div>
        <w:div w:id="1307661416">
          <w:marLeft w:val="0"/>
          <w:marRight w:val="0"/>
          <w:marTop w:val="0"/>
          <w:marBottom w:val="0"/>
          <w:divBdr>
            <w:top w:val="none" w:sz="0" w:space="0" w:color="auto"/>
            <w:left w:val="none" w:sz="0" w:space="0" w:color="auto"/>
            <w:bottom w:val="none" w:sz="0" w:space="0" w:color="auto"/>
            <w:right w:val="none" w:sz="0" w:space="0" w:color="auto"/>
          </w:divBdr>
          <w:divsChild>
            <w:div w:id="1277326973">
              <w:marLeft w:val="0"/>
              <w:marRight w:val="0"/>
              <w:marTop w:val="0"/>
              <w:marBottom w:val="0"/>
              <w:divBdr>
                <w:top w:val="none" w:sz="0" w:space="0" w:color="auto"/>
                <w:left w:val="none" w:sz="0" w:space="0" w:color="auto"/>
                <w:bottom w:val="none" w:sz="0" w:space="0" w:color="auto"/>
                <w:right w:val="none" w:sz="0" w:space="0" w:color="auto"/>
              </w:divBdr>
            </w:div>
          </w:divsChild>
        </w:div>
        <w:div w:id="1561598475">
          <w:marLeft w:val="0"/>
          <w:marRight w:val="0"/>
          <w:marTop w:val="300"/>
          <w:marBottom w:val="0"/>
          <w:divBdr>
            <w:top w:val="none" w:sz="0" w:space="0" w:color="auto"/>
            <w:left w:val="none" w:sz="0" w:space="0" w:color="auto"/>
            <w:bottom w:val="none" w:sz="0" w:space="0" w:color="auto"/>
            <w:right w:val="none" w:sz="0" w:space="0" w:color="auto"/>
          </w:divBdr>
          <w:divsChild>
            <w:div w:id="183789237">
              <w:marLeft w:val="0"/>
              <w:marRight w:val="0"/>
              <w:marTop w:val="0"/>
              <w:marBottom w:val="0"/>
              <w:divBdr>
                <w:top w:val="none" w:sz="0" w:space="0" w:color="auto"/>
                <w:left w:val="none" w:sz="0" w:space="0" w:color="auto"/>
                <w:bottom w:val="none" w:sz="0" w:space="0" w:color="auto"/>
                <w:right w:val="none" w:sz="0" w:space="0" w:color="auto"/>
              </w:divBdr>
              <w:divsChild>
                <w:div w:id="72838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497537">
          <w:marLeft w:val="0"/>
          <w:marRight w:val="0"/>
          <w:marTop w:val="300"/>
          <w:marBottom w:val="0"/>
          <w:divBdr>
            <w:top w:val="none" w:sz="0" w:space="0" w:color="auto"/>
            <w:left w:val="none" w:sz="0" w:space="0" w:color="auto"/>
            <w:bottom w:val="none" w:sz="0" w:space="0" w:color="auto"/>
            <w:right w:val="none" w:sz="0" w:space="0" w:color="auto"/>
          </w:divBdr>
          <w:divsChild>
            <w:div w:id="2141147184">
              <w:marLeft w:val="0"/>
              <w:marRight w:val="0"/>
              <w:marTop w:val="0"/>
              <w:marBottom w:val="0"/>
              <w:divBdr>
                <w:top w:val="none" w:sz="0" w:space="0" w:color="auto"/>
                <w:left w:val="none" w:sz="0" w:space="0" w:color="auto"/>
                <w:bottom w:val="none" w:sz="0" w:space="0" w:color="auto"/>
                <w:right w:val="none" w:sz="0" w:space="0" w:color="auto"/>
              </w:divBdr>
              <w:divsChild>
                <w:div w:id="76634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317437">
          <w:marLeft w:val="0"/>
          <w:marRight w:val="0"/>
          <w:marTop w:val="300"/>
          <w:marBottom w:val="0"/>
          <w:divBdr>
            <w:top w:val="none" w:sz="0" w:space="0" w:color="auto"/>
            <w:left w:val="none" w:sz="0" w:space="0" w:color="auto"/>
            <w:bottom w:val="none" w:sz="0" w:space="0" w:color="auto"/>
            <w:right w:val="none" w:sz="0" w:space="0" w:color="auto"/>
          </w:divBdr>
          <w:divsChild>
            <w:div w:id="1017344231">
              <w:marLeft w:val="0"/>
              <w:marRight w:val="0"/>
              <w:marTop w:val="0"/>
              <w:marBottom w:val="0"/>
              <w:divBdr>
                <w:top w:val="none" w:sz="0" w:space="0" w:color="auto"/>
                <w:left w:val="none" w:sz="0" w:space="0" w:color="auto"/>
                <w:bottom w:val="none" w:sz="0" w:space="0" w:color="auto"/>
                <w:right w:val="none" w:sz="0" w:space="0" w:color="auto"/>
              </w:divBdr>
              <w:divsChild>
                <w:div w:id="202251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995872">
          <w:marLeft w:val="0"/>
          <w:marRight w:val="0"/>
          <w:marTop w:val="300"/>
          <w:marBottom w:val="0"/>
          <w:divBdr>
            <w:top w:val="none" w:sz="0" w:space="0" w:color="auto"/>
            <w:left w:val="none" w:sz="0" w:space="0" w:color="auto"/>
            <w:bottom w:val="none" w:sz="0" w:space="0" w:color="auto"/>
            <w:right w:val="none" w:sz="0" w:space="0" w:color="auto"/>
          </w:divBdr>
          <w:divsChild>
            <w:div w:id="2031493871">
              <w:marLeft w:val="0"/>
              <w:marRight w:val="0"/>
              <w:marTop w:val="0"/>
              <w:marBottom w:val="0"/>
              <w:divBdr>
                <w:top w:val="none" w:sz="0" w:space="0" w:color="auto"/>
                <w:left w:val="none" w:sz="0" w:space="0" w:color="auto"/>
                <w:bottom w:val="none" w:sz="0" w:space="0" w:color="auto"/>
                <w:right w:val="none" w:sz="0" w:space="0" w:color="auto"/>
              </w:divBdr>
              <w:divsChild>
                <w:div w:id="68278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58789">
      <w:bodyDiv w:val="1"/>
      <w:marLeft w:val="0"/>
      <w:marRight w:val="0"/>
      <w:marTop w:val="0"/>
      <w:marBottom w:val="0"/>
      <w:divBdr>
        <w:top w:val="none" w:sz="0" w:space="0" w:color="auto"/>
        <w:left w:val="none" w:sz="0" w:space="0" w:color="auto"/>
        <w:bottom w:val="none" w:sz="0" w:space="0" w:color="auto"/>
        <w:right w:val="none" w:sz="0" w:space="0" w:color="auto"/>
      </w:divBdr>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sChild>
            <w:div w:id="1905067716">
              <w:marLeft w:val="0"/>
              <w:marRight w:val="0"/>
              <w:marTop w:val="0"/>
              <w:marBottom w:val="0"/>
              <w:divBdr>
                <w:top w:val="none" w:sz="0" w:space="0" w:color="auto"/>
                <w:left w:val="none" w:sz="0" w:space="0" w:color="auto"/>
                <w:bottom w:val="none" w:sz="0" w:space="0" w:color="auto"/>
                <w:right w:val="none" w:sz="0" w:space="0" w:color="auto"/>
              </w:divBdr>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836189132">
          <w:marLeft w:val="0"/>
          <w:marRight w:val="0"/>
          <w:marTop w:val="0"/>
          <w:marBottom w:val="0"/>
          <w:divBdr>
            <w:top w:val="none" w:sz="0" w:space="0" w:color="auto"/>
            <w:left w:val="none" w:sz="0" w:space="0" w:color="auto"/>
            <w:bottom w:val="none" w:sz="0" w:space="0" w:color="auto"/>
            <w:right w:val="none" w:sz="0" w:space="0" w:color="auto"/>
          </w:divBdr>
        </w:div>
        <w:div w:id="1978142044">
          <w:marLeft w:val="0"/>
          <w:marRight w:val="0"/>
          <w:marTop w:val="0"/>
          <w:marBottom w:val="0"/>
          <w:divBdr>
            <w:top w:val="none" w:sz="0" w:space="0" w:color="auto"/>
            <w:left w:val="none" w:sz="0" w:space="0" w:color="auto"/>
            <w:bottom w:val="none" w:sz="0" w:space="0" w:color="auto"/>
            <w:right w:val="none" w:sz="0" w:space="0" w:color="auto"/>
          </w:divBdr>
          <w:divsChild>
            <w:div w:id="1716851579">
              <w:marLeft w:val="0"/>
              <w:marRight w:val="0"/>
              <w:marTop w:val="0"/>
              <w:marBottom w:val="0"/>
              <w:divBdr>
                <w:top w:val="none" w:sz="0" w:space="0" w:color="auto"/>
                <w:left w:val="none" w:sz="0" w:space="0" w:color="auto"/>
                <w:bottom w:val="none" w:sz="0" w:space="0" w:color="auto"/>
                <w:right w:val="none" w:sz="0" w:space="0" w:color="auto"/>
              </w:divBdr>
            </w:div>
          </w:divsChild>
        </w:div>
        <w:div w:id="2075086542">
          <w:marLeft w:val="0"/>
          <w:marRight w:val="0"/>
          <w:marTop w:val="0"/>
          <w:marBottom w:val="0"/>
          <w:divBdr>
            <w:top w:val="none" w:sz="0" w:space="0" w:color="auto"/>
            <w:left w:val="none" w:sz="0" w:space="0" w:color="auto"/>
            <w:bottom w:val="none" w:sz="0" w:space="0" w:color="auto"/>
            <w:right w:val="none" w:sz="0" w:space="0" w:color="auto"/>
          </w:divBdr>
        </w:div>
        <w:div w:id="2091268797">
          <w:marLeft w:val="0"/>
          <w:marRight w:val="0"/>
          <w:marTop w:val="0"/>
          <w:marBottom w:val="0"/>
          <w:divBdr>
            <w:top w:val="none" w:sz="0" w:space="0" w:color="auto"/>
            <w:left w:val="none" w:sz="0" w:space="0" w:color="auto"/>
            <w:bottom w:val="none" w:sz="0" w:space="0" w:color="auto"/>
            <w:right w:val="none" w:sz="0" w:space="0" w:color="auto"/>
          </w:divBdr>
          <w:divsChild>
            <w:div w:id="1719892283">
              <w:marLeft w:val="0"/>
              <w:marRight w:val="0"/>
              <w:marTop w:val="0"/>
              <w:marBottom w:val="0"/>
              <w:divBdr>
                <w:top w:val="none" w:sz="0" w:space="0" w:color="auto"/>
                <w:left w:val="none" w:sz="0" w:space="0" w:color="auto"/>
                <w:bottom w:val="none" w:sz="0" w:space="0" w:color="auto"/>
                <w:right w:val="none" w:sz="0" w:space="0" w:color="auto"/>
              </w:divBdr>
            </w:div>
          </w:divsChild>
        </w:div>
        <w:div w:id="1890804473">
          <w:marLeft w:val="0"/>
          <w:marRight w:val="0"/>
          <w:marTop w:val="0"/>
          <w:marBottom w:val="0"/>
          <w:divBdr>
            <w:top w:val="none" w:sz="0" w:space="0" w:color="auto"/>
            <w:left w:val="none" w:sz="0" w:space="0" w:color="auto"/>
            <w:bottom w:val="none" w:sz="0" w:space="0" w:color="auto"/>
            <w:right w:val="none" w:sz="0" w:space="0" w:color="auto"/>
          </w:divBdr>
        </w:div>
        <w:div w:id="1949311816">
          <w:marLeft w:val="0"/>
          <w:marRight w:val="0"/>
          <w:marTop w:val="0"/>
          <w:marBottom w:val="0"/>
          <w:divBdr>
            <w:top w:val="none" w:sz="0" w:space="0" w:color="auto"/>
            <w:left w:val="none" w:sz="0" w:space="0" w:color="auto"/>
            <w:bottom w:val="none" w:sz="0" w:space="0" w:color="auto"/>
            <w:right w:val="none" w:sz="0" w:space="0" w:color="auto"/>
          </w:divBdr>
          <w:divsChild>
            <w:div w:id="261836358">
              <w:marLeft w:val="0"/>
              <w:marRight w:val="0"/>
              <w:marTop w:val="0"/>
              <w:marBottom w:val="0"/>
              <w:divBdr>
                <w:top w:val="none" w:sz="0" w:space="0" w:color="auto"/>
                <w:left w:val="none" w:sz="0" w:space="0" w:color="auto"/>
                <w:bottom w:val="none" w:sz="0" w:space="0" w:color="auto"/>
                <w:right w:val="none" w:sz="0" w:space="0" w:color="auto"/>
              </w:divBdr>
            </w:div>
          </w:divsChild>
        </w:div>
        <w:div w:id="407921934">
          <w:marLeft w:val="0"/>
          <w:marRight w:val="0"/>
          <w:marTop w:val="0"/>
          <w:marBottom w:val="0"/>
          <w:divBdr>
            <w:top w:val="none" w:sz="0" w:space="0" w:color="auto"/>
            <w:left w:val="none" w:sz="0" w:space="0" w:color="auto"/>
            <w:bottom w:val="none" w:sz="0" w:space="0" w:color="auto"/>
            <w:right w:val="none" w:sz="0" w:space="0" w:color="auto"/>
          </w:divBdr>
        </w:div>
        <w:div w:id="1511796365">
          <w:marLeft w:val="0"/>
          <w:marRight w:val="0"/>
          <w:marTop w:val="0"/>
          <w:marBottom w:val="0"/>
          <w:divBdr>
            <w:top w:val="none" w:sz="0" w:space="0" w:color="auto"/>
            <w:left w:val="none" w:sz="0" w:space="0" w:color="auto"/>
            <w:bottom w:val="none" w:sz="0" w:space="0" w:color="auto"/>
            <w:right w:val="none" w:sz="0" w:space="0" w:color="auto"/>
          </w:divBdr>
          <w:divsChild>
            <w:div w:id="2010788980">
              <w:marLeft w:val="0"/>
              <w:marRight w:val="0"/>
              <w:marTop w:val="0"/>
              <w:marBottom w:val="0"/>
              <w:divBdr>
                <w:top w:val="none" w:sz="0" w:space="0" w:color="auto"/>
                <w:left w:val="none" w:sz="0" w:space="0" w:color="auto"/>
                <w:bottom w:val="none" w:sz="0" w:space="0" w:color="auto"/>
                <w:right w:val="none" w:sz="0" w:space="0" w:color="auto"/>
              </w:divBdr>
            </w:div>
          </w:divsChild>
        </w:div>
        <w:div w:id="2054228623">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sChild>
            <w:div w:id="2014725527">
              <w:marLeft w:val="0"/>
              <w:marRight w:val="0"/>
              <w:marTop w:val="0"/>
              <w:marBottom w:val="0"/>
              <w:divBdr>
                <w:top w:val="none" w:sz="0" w:space="0" w:color="auto"/>
                <w:left w:val="none" w:sz="0" w:space="0" w:color="auto"/>
                <w:bottom w:val="none" w:sz="0" w:space="0" w:color="auto"/>
                <w:right w:val="none" w:sz="0" w:space="0" w:color="auto"/>
              </w:divBdr>
              <w:divsChild>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343690">
          <w:marLeft w:val="0"/>
          <w:marRight w:val="0"/>
          <w:marTop w:val="300"/>
          <w:marBottom w:val="0"/>
          <w:divBdr>
            <w:top w:val="none" w:sz="0" w:space="0" w:color="auto"/>
            <w:left w:val="none" w:sz="0" w:space="0" w:color="auto"/>
            <w:bottom w:val="none" w:sz="0" w:space="0" w:color="auto"/>
            <w:right w:val="none" w:sz="0" w:space="0" w:color="auto"/>
          </w:divBdr>
          <w:divsChild>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65190">
      <w:bodyDiv w:val="1"/>
      <w:marLeft w:val="0"/>
      <w:marRight w:val="0"/>
      <w:marTop w:val="0"/>
      <w:marBottom w:val="0"/>
      <w:divBdr>
        <w:top w:val="none" w:sz="0" w:space="0" w:color="auto"/>
        <w:left w:val="none" w:sz="0" w:space="0" w:color="auto"/>
        <w:bottom w:val="none" w:sz="0" w:space="0" w:color="auto"/>
        <w:right w:val="none" w:sz="0" w:space="0" w:color="auto"/>
      </w:divBdr>
      <w:divsChild>
        <w:div w:id="1900362987">
          <w:marLeft w:val="0"/>
          <w:marRight w:val="0"/>
          <w:marTop w:val="0"/>
          <w:marBottom w:val="0"/>
          <w:divBdr>
            <w:top w:val="none" w:sz="0" w:space="0" w:color="auto"/>
            <w:left w:val="none" w:sz="0" w:space="0" w:color="auto"/>
            <w:bottom w:val="none" w:sz="0" w:space="0" w:color="auto"/>
            <w:right w:val="none" w:sz="0" w:space="0" w:color="auto"/>
          </w:divBdr>
        </w:div>
        <w:div w:id="624578702">
          <w:marLeft w:val="0"/>
          <w:marRight w:val="0"/>
          <w:marTop w:val="0"/>
          <w:marBottom w:val="0"/>
          <w:divBdr>
            <w:top w:val="none" w:sz="0" w:space="0" w:color="auto"/>
            <w:left w:val="none" w:sz="0" w:space="0" w:color="auto"/>
            <w:bottom w:val="none" w:sz="0" w:space="0" w:color="auto"/>
            <w:right w:val="none" w:sz="0" w:space="0" w:color="auto"/>
          </w:divBdr>
          <w:divsChild>
            <w:div w:id="722949504">
              <w:marLeft w:val="0"/>
              <w:marRight w:val="0"/>
              <w:marTop w:val="0"/>
              <w:marBottom w:val="0"/>
              <w:divBdr>
                <w:top w:val="none" w:sz="0" w:space="0" w:color="auto"/>
                <w:left w:val="none" w:sz="0" w:space="0" w:color="auto"/>
                <w:bottom w:val="none" w:sz="0" w:space="0" w:color="auto"/>
                <w:right w:val="none" w:sz="0" w:space="0" w:color="auto"/>
              </w:divBdr>
            </w:div>
          </w:divsChild>
        </w:div>
        <w:div w:id="110518485">
          <w:marLeft w:val="0"/>
          <w:marRight w:val="0"/>
          <w:marTop w:val="0"/>
          <w:marBottom w:val="0"/>
          <w:divBdr>
            <w:top w:val="none" w:sz="0" w:space="0" w:color="auto"/>
            <w:left w:val="none" w:sz="0" w:space="0" w:color="auto"/>
            <w:bottom w:val="none" w:sz="0" w:space="0" w:color="auto"/>
            <w:right w:val="none" w:sz="0" w:space="0" w:color="auto"/>
          </w:divBdr>
        </w:div>
        <w:div w:id="1615403006">
          <w:marLeft w:val="0"/>
          <w:marRight w:val="0"/>
          <w:marTop w:val="0"/>
          <w:marBottom w:val="0"/>
          <w:divBdr>
            <w:top w:val="none" w:sz="0" w:space="0" w:color="auto"/>
            <w:left w:val="none" w:sz="0" w:space="0" w:color="auto"/>
            <w:bottom w:val="none" w:sz="0" w:space="0" w:color="auto"/>
            <w:right w:val="none" w:sz="0" w:space="0" w:color="auto"/>
          </w:divBdr>
          <w:divsChild>
            <w:div w:id="2128353111">
              <w:marLeft w:val="0"/>
              <w:marRight w:val="0"/>
              <w:marTop w:val="0"/>
              <w:marBottom w:val="0"/>
              <w:divBdr>
                <w:top w:val="none" w:sz="0" w:space="0" w:color="auto"/>
                <w:left w:val="none" w:sz="0" w:space="0" w:color="auto"/>
                <w:bottom w:val="none" w:sz="0" w:space="0" w:color="auto"/>
                <w:right w:val="none" w:sz="0" w:space="0" w:color="auto"/>
              </w:divBdr>
            </w:div>
          </w:divsChild>
        </w:div>
        <w:div w:id="1984965972">
          <w:marLeft w:val="0"/>
          <w:marRight w:val="0"/>
          <w:marTop w:val="0"/>
          <w:marBottom w:val="0"/>
          <w:divBdr>
            <w:top w:val="none" w:sz="0" w:space="0" w:color="auto"/>
            <w:left w:val="none" w:sz="0" w:space="0" w:color="auto"/>
            <w:bottom w:val="none" w:sz="0" w:space="0" w:color="auto"/>
            <w:right w:val="none" w:sz="0" w:space="0" w:color="auto"/>
          </w:divBdr>
        </w:div>
        <w:div w:id="1166507465">
          <w:marLeft w:val="0"/>
          <w:marRight w:val="0"/>
          <w:marTop w:val="0"/>
          <w:marBottom w:val="0"/>
          <w:divBdr>
            <w:top w:val="none" w:sz="0" w:space="0" w:color="auto"/>
            <w:left w:val="none" w:sz="0" w:space="0" w:color="auto"/>
            <w:bottom w:val="none" w:sz="0" w:space="0" w:color="auto"/>
            <w:right w:val="none" w:sz="0" w:space="0" w:color="auto"/>
          </w:divBdr>
          <w:divsChild>
            <w:div w:id="327490597">
              <w:marLeft w:val="0"/>
              <w:marRight w:val="0"/>
              <w:marTop w:val="0"/>
              <w:marBottom w:val="0"/>
              <w:divBdr>
                <w:top w:val="none" w:sz="0" w:space="0" w:color="auto"/>
                <w:left w:val="none" w:sz="0" w:space="0" w:color="auto"/>
                <w:bottom w:val="none" w:sz="0" w:space="0" w:color="auto"/>
                <w:right w:val="none" w:sz="0" w:space="0" w:color="auto"/>
              </w:divBdr>
            </w:div>
          </w:divsChild>
        </w:div>
        <w:div w:id="1180659579">
          <w:marLeft w:val="0"/>
          <w:marRight w:val="0"/>
          <w:marTop w:val="0"/>
          <w:marBottom w:val="0"/>
          <w:divBdr>
            <w:top w:val="none" w:sz="0" w:space="0" w:color="auto"/>
            <w:left w:val="none" w:sz="0" w:space="0" w:color="auto"/>
            <w:bottom w:val="none" w:sz="0" w:space="0" w:color="auto"/>
            <w:right w:val="none" w:sz="0" w:space="0" w:color="auto"/>
          </w:divBdr>
        </w:div>
        <w:div w:id="1475682020">
          <w:marLeft w:val="0"/>
          <w:marRight w:val="0"/>
          <w:marTop w:val="0"/>
          <w:marBottom w:val="0"/>
          <w:divBdr>
            <w:top w:val="none" w:sz="0" w:space="0" w:color="auto"/>
            <w:left w:val="none" w:sz="0" w:space="0" w:color="auto"/>
            <w:bottom w:val="none" w:sz="0" w:space="0" w:color="auto"/>
            <w:right w:val="none" w:sz="0" w:space="0" w:color="auto"/>
          </w:divBdr>
          <w:divsChild>
            <w:div w:id="1818064623">
              <w:marLeft w:val="0"/>
              <w:marRight w:val="0"/>
              <w:marTop w:val="0"/>
              <w:marBottom w:val="0"/>
              <w:divBdr>
                <w:top w:val="none" w:sz="0" w:space="0" w:color="auto"/>
                <w:left w:val="none" w:sz="0" w:space="0" w:color="auto"/>
                <w:bottom w:val="none" w:sz="0" w:space="0" w:color="auto"/>
                <w:right w:val="none" w:sz="0" w:space="0" w:color="auto"/>
              </w:divBdr>
            </w:div>
          </w:divsChild>
        </w:div>
        <w:div w:id="837767063">
          <w:marLeft w:val="0"/>
          <w:marRight w:val="0"/>
          <w:marTop w:val="0"/>
          <w:marBottom w:val="0"/>
          <w:divBdr>
            <w:top w:val="none" w:sz="0" w:space="0" w:color="auto"/>
            <w:left w:val="none" w:sz="0" w:space="0" w:color="auto"/>
            <w:bottom w:val="none" w:sz="0" w:space="0" w:color="auto"/>
            <w:right w:val="none" w:sz="0" w:space="0" w:color="auto"/>
          </w:divBdr>
        </w:div>
        <w:div w:id="2094010205">
          <w:marLeft w:val="0"/>
          <w:marRight w:val="0"/>
          <w:marTop w:val="0"/>
          <w:marBottom w:val="0"/>
          <w:divBdr>
            <w:top w:val="none" w:sz="0" w:space="0" w:color="auto"/>
            <w:left w:val="none" w:sz="0" w:space="0" w:color="auto"/>
            <w:bottom w:val="none" w:sz="0" w:space="0" w:color="auto"/>
            <w:right w:val="none" w:sz="0" w:space="0" w:color="auto"/>
          </w:divBdr>
          <w:divsChild>
            <w:div w:id="2132938443">
              <w:marLeft w:val="0"/>
              <w:marRight w:val="0"/>
              <w:marTop w:val="0"/>
              <w:marBottom w:val="0"/>
              <w:divBdr>
                <w:top w:val="none" w:sz="0" w:space="0" w:color="auto"/>
                <w:left w:val="none" w:sz="0" w:space="0" w:color="auto"/>
                <w:bottom w:val="none" w:sz="0" w:space="0" w:color="auto"/>
                <w:right w:val="none" w:sz="0" w:space="0" w:color="auto"/>
              </w:divBdr>
            </w:div>
          </w:divsChild>
        </w:div>
        <w:div w:id="2001304193">
          <w:marLeft w:val="0"/>
          <w:marRight w:val="0"/>
          <w:marTop w:val="0"/>
          <w:marBottom w:val="0"/>
          <w:divBdr>
            <w:top w:val="none" w:sz="0" w:space="0" w:color="auto"/>
            <w:left w:val="none" w:sz="0" w:space="0" w:color="auto"/>
            <w:bottom w:val="none" w:sz="0" w:space="0" w:color="auto"/>
            <w:right w:val="none" w:sz="0" w:space="0" w:color="auto"/>
          </w:divBdr>
        </w:div>
        <w:div w:id="775640843">
          <w:marLeft w:val="0"/>
          <w:marRight w:val="0"/>
          <w:marTop w:val="0"/>
          <w:marBottom w:val="0"/>
          <w:divBdr>
            <w:top w:val="none" w:sz="0" w:space="0" w:color="auto"/>
            <w:left w:val="none" w:sz="0" w:space="0" w:color="auto"/>
            <w:bottom w:val="none" w:sz="0" w:space="0" w:color="auto"/>
            <w:right w:val="none" w:sz="0" w:space="0" w:color="auto"/>
          </w:divBdr>
          <w:divsChild>
            <w:div w:id="1601638916">
              <w:marLeft w:val="0"/>
              <w:marRight w:val="0"/>
              <w:marTop w:val="0"/>
              <w:marBottom w:val="0"/>
              <w:divBdr>
                <w:top w:val="none" w:sz="0" w:space="0" w:color="auto"/>
                <w:left w:val="none" w:sz="0" w:space="0" w:color="auto"/>
                <w:bottom w:val="none" w:sz="0" w:space="0" w:color="auto"/>
                <w:right w:val="none" w:sz="0" w:space="0" w:color="auto"/>
              </w:divBdr>
            </w:div>
          </w:divsChild>
        </w:div>
        <w:div w:id="1955862481">
          <w:marLeft w:val="0"/>
          <w:marRight w:val="0"/>
          <w:marTop w:val="0"/>
          <w:marBottom w:val="0"/>
          <w:divBdr>
            <w:top w:val="none" w:sz="0" w:space="0" w:color="auto"/>
            <w:left w:val="none" w:sz="0" w:space="0" w:color="auto"/>
            <w:bottom w:val="none" w:sz="0" w:space="0" w:color="auto"/>
            <w:right w:val="none" w:sz="0" w:space="0" w:color="auto"/>
          </w:divBdr>
        </w:div>
        <w:div w:id="1454858118">
          <w:marLeft w:val="0"/>
          <w:marRight w:val="0"/>
          <w:marTop w:val="0"/>
          <w:marBottom w:val="0"/>
          <w:divBdr>
            <w:top w:val="none" w:sz="0" w:space="0" w:color="auto"/>
            <w:left w:val="none" w:sz="0" w:space="0" w:color="auto"/>
            <w:bottom w:val="none" w:sz="0" w:space="0" w:color="auto"/>
            <w:right w:val="none" w:sz="0" w:space="0" w:color="auto"/>
          </w:divBdr>
          <w:divsChild>
            <w:div w:id="1080560533">
              <w:marLeft w:val="0"/>
              <w:marRight w:val="0"/>
              <w:marTop w:val="0"/>
              <w:marBottom w:val="0"/>
              <w:divBdr>
                <w:top w:val="none" w:sz="0" w:space="0" w:color="auto"/>
                <w:left w:val="none" w:sz="0" w:space="0" w:color="auto"/>
                <w:bottom w:val="none" w:sz="0" w:space="0" w:color="auto"/>
                <w:right w:val="none" w:sz="0" w:space="0" w:color="auto"/>
              </w:divBdr>
            </w:div>
          </w:divsChild>
        </w:div>
        <w:div w:id="187760683">
          <w:marLeft w:val="0"/>
          <w:marRight w:val="0"/>
          <w:marTop w:val="300"/>
          <w:marBottom w:val="0"/>
          <w:divBdr>
            <w:top w:val="none" w:sz="0" w:space="0" w:color="auto"/>
            <w:left w:val="none" w:sz="0" w:space="0" w:color="auto"/>
            <w:bottom w:val="none" w:sz="0" w:space="0" w:color="auto"/>
            <w:right w:val="none" w:sz="0" w:space="0" w:color="auto"/>
          </w:divBdr>
          <w:divsChild>
            <w:div w:id="1249727768">
              <w:marLeft w:val="0"/>
              <w:marRight w:val="0"/>
              <w:marTop w:val="0"/>
              <w:marBottom w:val="0"/>
              <w:divBdr>
                <w:top w:val="none" w:sz="0" w:space="0" w:color="auto"/>
                <w:left w:val="none" w:sz="0" w:space="0" w:color="auto"/>
                <w:bottom w:val="none" w:sz="0" w:space="0" w:color="auto"/>
                <w:right w:val="none" w:sz="0" w:space="0" w:color="auto"/>
              </w:divBdr>
              <w:divsChild>
                <w:div w:id="1010254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832973">
          <w:marLeft w:val="0"/>
          <w:marRight w:val="0"/>
          <w:marTop w:val="300"/>
          <w:marBottom w:val="0"/>
          <w:divBdr>
            <w:top w:val="none" w:sz="0" w:space="0" w:color="auto"/>
            <w:left w:val="none" w:sz="0" w:space="0" w:color="auto"/>
            <w:bottom w:val="none" w:sz="0" w:space="0" w:color="auto"/>
            <w:right w:val="none" w:sz="0" w:space="0" w:color="auto"/>
          </w:divBdr>
          <w:divsChild>
            <w:div w:id="422459664">
              <w:marLeft w:val="0"/>
              <w:marRight w:val="0"/>
              <w:marTop w:val="0"/>
              <w:marBottom w:val="0"/>
              <w:divBdr>
                <w:top w:val="none" w:sz="0" w:space="0" w:color="auto"/>
                <w:left w:val="none" w:sz="0" w:space="0" w:color="auto"/>
                <w:bottom w:val="none" w:sz="0" w:space="0" w:color="auto"/>
                <w:right w:val="none" w:sz="0" w:space="0" w:color="auto"/>
              </w:divBdr>
              <w:divsChild>
                <w:div w:id="178684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988503">
          <w:marLeft w:val="0"/>
          <w:marRight w:val="0"/>
          <w:marTop w:val="300"/>
          <w:marBottom w:val="0"/>
          <w:divBdr>
            <w:top w:val="none" w:sz="0" w:space="0" w:color="auto"/>
            <w:left w:val="none" w:sz="0" w:space="0" w:color="auto"/>
            <w:bottom w:val="none" w:sz="0" w:space="0" w:color="auto"/>
            <w:right w:val="none" w:sz="0" w:space="0" w:color="auto"/>
          </w:divBdr>
          <w:divsChild>
            <w:div w:id="345982385">
              <w:marLeft w:val="0"/>
              <w:marRight w:val="0"/>
              <w:marTop w:val="0"/>
              <w:marBottom w:val="0"/>
              <w:divBdr>
                <w:top w:val="none" w:sz="0" w:space="0" w:color="auto"/>
                <w:left w:val="none" w:sz="0" w:space="0" w:color="auto"/>
                <w:bottom w:val="none" w:sz="0" w:space="0" w:color="auto"/>
                <w:right w:val="none" w:sz="0" w:space="0" w:color="auto"/>
              </w:divBdr>
              <w:divsChild>
                <w:div w:id="190776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865">
          <w:marLeft w:val="0"/>
          <w:marRight w:val="0"/>
          <w:marTop w:val="300"/>
          <w:marBottom w:val="0"/>
          <w:divBdr>
            <w:top w:val="none" w:sz="0" w:space="0" w:color="auto"/>
            <w:left w:val="none" w:sz="0" w:space="0" w:color="auto"/>
            <w:bottom w:val="none" w:sz="0" w:space="0" w:color="auto"/>
            <w:right w:val="none" w:sz="0" w:space="0" w:color="auto"/>
          </w:divBdr>
          <w:divsChild>
            <w:div w:id="355161543">
              <w:marLeft w:val="0"/>
              <w:marRight w:val="0"/>
              <w:marTop w:val="0"/>
              <w:marBottom w:val="0"/>
              <w:divBdr>
                <w:top w:val="none" w:sz="0" w:space="0" w:color="auto"/>
                <w:left w:val="none" w:sz="0" w:space="0" w:color="auto"/>
                <w:bottom w:val="none" w:sz="0" w:space="0" w:color="auto"/>
                <w:right w:val="none" w:sz="0" w:space="0" w:color="auto"/>
              </w:divBdr>
              <w:divsChild>
                <w:div w:id="62307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832533">
      <w:bodyDiv w:val="1"/>
      <w:marLeft w:val="0"/>
      <w:marRight w:val="0"/>
      <w:marTop w:val="0"/>
      <w:marBottom w:val="0"/>
      <w:divBdr>
        <w:top w:val="none" w:sz="0" w:space="0" w:color="auto"/>
        <w:left w:val="none" w:sz="0" w:space="0" w:color="auto"/>
        <w:bottom w:val="none" w:sz="0" w:space="0" w:color="auto"/>
        <w:right w:val="none" w:sz="0" w:space="0" w:color="auto"/>
      </w:divBdr>
      <w:divsChild>
        <w:div w:id="1934239710">
          <w:marLeft w:val="0"/>
          <w:marRight w:val="0"/>
          <w:marTop w:val="0"/>
          <w:marBottom w:val="0"/>
          <w:divBdr>
            <w:top w:val="none" w:sz="0" w:space="0" w:color="auto"/>
            <w:left w:val="none" w:sz="0" w:space="0" w:color="auto"/>
            <w:bottom w:val="none" w:sz="0" w:space="0" w:color="auto"/>
            <w:right w:val="none" w:sz="0" w:space="0" w:color="auto"/>
          </w:divBdr>
        </w:div>
        <w:div w:id="894316429">
          <w:marLeft w:val="0"/>
          <w:marRight w:val="0"/>
          <w:marTop w:val="0"/>
          <w:marBottom w:val="0"/>
          <w:divBdr>
            <w:top w:val="none" w:sz="0" w:space="0" w:color="auto"/>
            <w:left w:val="none" w:sz="0" w:space="0" w:color="auto"/>
            <w:bottom w:val="none" w:sz="0" w:space="0" w:color="auto"/>
            <w:right w:val="none" w:sz="0" w:space="0" w:color="auto"/>
          </w:divBdr>
          <w:divsChild>
            <w:div w:id="357202770">
              <w:marLeft w:val="0"/>
              <w:marRight w:val="0"/>
              <w:marTop w:val="0"/>
              <w:marBottom w:val="0"/>
              <w:divBdr>
                <w:top w:val="none" w:sz="0" w:space="0" w:color="auto"/>
                <w:left w:val="none" w:sz="0" w:space="0" w:color="auto"/>
                <w:bottom w:val="none" w:sz="0" w:space="0" w:color="auto"/>
                <w:right w:val="none" w:sz="0" w:space="0" w:color="auto"/>
              </w:divBdr>
            </w:div>
          </w:divsChild>
        </w:div>
        <w:div w:id="962687918">
          <w:marLeft w:val="0"/>
          <w:marRight w:val="0"/>
          <w:marTop w:val="0"/>
          <w:marBottom w:val="0"/>
          <w:divBdr>
            <w:top w:val="none" w:sz="0" w:space="0" w:color="auto"/>
            <w:left w:val="none" w:sz="0" w:space="0" w:color="auto"/>
            <w:bottom w:val="none" w:sz="0" w:space="0" w:color="auto"/>
            <w:right w:val="none" w:sz="0" w:space="0" w:color="auto"/>
          </w:divBdr>
        </w:div>
        <w:div w:id="1106080776">
          <w:marLeft w:val="0"/>
          <w:marRight w:val="0"/>
          <w:marTop w:val="0"/>
          <w:marBottom w:val="0"/>
          <w:divBdr>
            <w:top w:val="none" w:sz="0" w:space="0" w:color="auto"/>
            <w:left w:val="none" w:sz="0" w:space="0" w:color="auto"/>
            <w:bottom w:val="none" w:sz="0" w:space="0" w:color="auto"/>
            <w:right w:val="none" w:sz="0" w:space="0" w:color="auto"/>
          </w:divBdr>
          <w:divsChild>
            <w:div w:id="305207583">
              <w:marLeft w:val="0"/>
              <w:marRight w:val="0"/>
              <w:marTop w:val="0"/>
              <w:marBottom w:val="0"/>
              <w:divBdr>
                <w:top w:val="none" w:sz="0" w:space="0" w:color="auto"/>
                <w:left w:val="none" w:sz="0" w:space="0" w:color="auto"/>
                <w:bottom w:val="none" w:sz="0" w:space="0" w:color="auto"/>
                <w:right w:val="none" w:sz="0" w:space="0" w:color="auto"/>
              </w:divBdr>
            </w:div>
          </w:divsChild>
        </w:div>
        <w:div w:id="303897936">
          <w:marLeft w:val="0"/>
          <w:marRight w:val="0"/>
          <w:marTop w:val="0"/>
          <w:marBottom w:val="0"/>
          <w:divBdr>
            <w:top w:val="none" w:sz="0" w:space="0" w:color="auto"/>
            <w:left w:val="none" w:sz="0" w:space="0" w:color="auto"/>
            <w:bottom w:val="none" w:sz="0" w:space="0" w:color="auto"/>
            <w:right w:val="none" w:sz="0" w:space="0" w:color="auto"/>
          </w:divBdr>
        </w:div>
        <w:div w:id="1563129218">
          <w:marLeft w:val="0"/>
          <w:marRight w:val="0"/>
          <w:marTop w:val="0"/>
          <w:marBottom w:val="0"/>
          <w:divBdr>
            <w:top w:val="none" w:sz="0" w:space="0" w:color="auto"/>
            <w:left w:val="none" w:sz="0" w:space="0" w:color="auto"/>
            <w:bottom w:val="none" w:sz="0" w:space="0" w:color="auto"/>
            <w:right w:val="none" w:sz="0" w:space="0" w:color="auto"/>
          </w:divBdr>
          <w:divsChild>
            <w:div w:id="662978437">
              <w:marLeft w:val="0"/>
              <w:marRight w:val="0"/>
              <w:marTop w:val="0"/>
              <w:marBottom w:val="0"/>
              <w:divBdr>
                <w:top w:val="none" w:sz="0" w:space="0" w:color="auto"/>
                <w:left w:val="none" w:sz="0" w:space="0" w:color="auto"/>
                <w:bottom w:val="none" w:sz="0" w:space="0" w:color="auto"/>
                <w:right w:val="none" w:sz="0" w:space="0" w:color="auto"/>
              </w:divBdr>
            </w:div>
          </w:divsChild>
        </w:div>
        <w:div w:id="971791237">
          <w:marLeft w:val="0"/>
          <w:marRight w:val="0"/>
          <w:marTop w:val="0"/>
          <w:marBottom w:val="0"/>
          <w:divBdr>
            <w:top w:val="none" w:sz="0" w:space="0" w:color="auto"/>
            <w:left w:val="none" w:sz="0" w:space="0" w:color="auto"/>
            <w:bottom w:val="none" w:sz="0" w:space="0" w:color="auto"/>
            <w:right w:val="none" w:sz="0" w:space="0" w:color="auto"/>
          </w:divBdr>
        </w:div>
        <w:div w:id="1203135771">
          <w:marLeft w:val="0"/>
          <w:marRight w:val="0"/>
          <w:marTop w:val="0"/>
          <w:marBottom w:val="0"/>
          <w:divBdr>
            <w:top w:val="none" w:sz="0" w:space="0" w:color="auto"/>
            <w:left w:val="none" w:sz="0" w:space="0" w:color="auto"/>
            <w:bottom w:val="none" w:sz="0" w:space="0" w:color="auto"/>
            <w:right w:val="none" w:sz="0" w:space="0" w:color="auto"/>
          </w:divBdr>
          <w:divsChild>
            <w:div w:id="620110635">
              <w:marLeft w:val="0"/>
              <w:marRight w:val="0"/>
              <w:marTop w:val="0"/>
              <w:marBottom w:val="0"/>
              <w:divBdr>
                <w:top w:val="none" w:sz="0" w:space="0" w:color="auto"/>
                <w:left w:val="none" w:sz="0" w:space="0" w:color="auto"/>
                <w:bottom w:val="none" w:sz="0" w:space="0" w:color="auto"/>
                <w:right w:val="none" w:sz="0" w:space="0" w:color="auto"/>
              </w:divBdr>
            </w:div>
          </w:divsChild>
        </w:div>
        <w:div w:id="1632976465">
          <w:marLeft w:val="0"/>
          <w:marRight w:val="0"/>
          <w:marTop w:val="0"/>
          <w:marBottom w:val="0"/>
          <w:divBdr>
            <w:top w:val="none" w:sz="0" w:space="0" w:color="auto"/>
            <w:left w:val="none" w:sz="0" w:space="0" w:color="auto"/>
            <w:bottom w:val="none" w:sz="0" w:space="0" w:color="auto"/>
            <w:right w:val="none" w:sz="0" w:space="0" w:color="auto"/>
          </w:divBdr>
        </w:div>
        <w:div w:id="1947541998">
          <w:marLeft w:val="0"/>
          <w:marRight w:val="0"/>
          <w:marTop w:val="0"/>
          <w:marBottom w:val="0"/>
          <w:divBdr>
            <w:top w:val="none" w:sz="0" w:space="0" w:color="auto"/>
            <w:left w:val="none" w:sz="0" w:space="0" w:color="auto"/>
            <w:bottom w:val="none" w:sz="0" w:space="0" w:color="auto"/>
            <w:right w:val="none" w:sz="0" w:space="0" w:color="auto"/>
          </w:divBdr>
          <w:divsChild>
            <w:div w:id="1044059197">
              <w:marLeft w:val="0"/>
              <w:marRight w:val="0"/>
              <w:marTop w:val="0"/>
              <w:marBottom w:val="0"/>
              <w:divBdr>
                <w:top w:val="none" w:sz="0" w:space="0" w:color="auto"/>
                <w:left w:val="none" w:sz="0" w:space="0" w:color="auto"/>
                <w:bottom w:val="none" w:sz="0" w:space="0" w:color="auto"/>
                <w:right w:val="none" w:sz="0" w:space="0" w:color="auto"/>
              </w:divBdr>
            </w:div>
          </w:divsChild>
        </w:div>
        <w:div w:id="962730304">
          <w:marLeft w:val="0"/>
          <w:marRight w:val="0"/>
          <w:marTop w:val="0"/>
          <w:marBottom w:val="0"/>
          <w:divBdr>
            <w:top w:val="none" w:sz="0" w:space="0" w:color="auto"/>
            <w:left w:val="none" w:sz="0" w:space="0" w:color="auto"/>
            <w:bottom w:val="none" w:sz="0" w:space="0" w:color="auto"/>
            <w:right w:val="none" w:sz="0" w:space="0" w:color="auto"/>
          </w:divBdr>
        </w:div>
        <w:div w:id="34476049">
          <w:marLeft w:val="0"/>
          <w:marRight w:val="0"/>
          <w:marTop w:val="0"/>
          <w:marBottom w:val="0"/>
          <w:divBdr>
            <w:top w:val="none" w:sz="0" w:space="0" w:color="auto"/>
            <w:left w:val="none" w:sz="0" w:space="0" w:color="auto"/>
            <w:bottom w:val="none" w:sz="0" w:space="0" w:color="auto"/>
            <w:right w:val="none" w:sz="0" w:space="0" w:color="auto"/>
          </w:divBdr>
          <w:divsChild>
            <w:div w:id="1107577948">
              <w:marLeft w:val="0"/>
              <w:marRight w:val="0"/>
              <w:marTop w:val="0"/>
              <w:marBottom w:val="0"/>
              <w:divBdr>
                <w:top w:val="none" w:sz="0" w:space="0" w:color="auto"/>
                <w:left w:val="none" w:sz="0" w:space="0" w:color="auto"/>
                <w:bottom w:val="none" w:sz="0" w:space="0" w:color="auto"/>
                <w:right w:val="none" w:sz="0" w:space="0" w:color="auto"/>
              </w:divBdr>
            </w:div>
          </w:divsChild>
        </w:div>
        <w:div w:id="1555048366">
          <w:marLeft w:val="0"/>
          <w:marRight w:val="0"/>
          <w:marTop w:val="0"/>
          <w:marBottom w:val="0"/>
          <w:divBdr>
            <w:top w:val="none" w:sz="0" w:space="0" w:color="auto"/>
            <w:left w:val="none" w:sz="0" w:space="0" w:color="auto"/>
            <w:bottom w:val="none" w:sz="0" w:space="0" w:color="auto"/>
            <w:right w:val="none" w:sz="0" w:space="0" w:color="auto"/>
          </w:divBdr>
        </w:div>
        <w:div w:id="1317756743">
          <w:marLeft w:val="0"/>
          <w:marRight w:val="0"/>
          <w:marTop w:val="0"/>
          <w:marBottom w:val="0"/>
          <w:divBdr>
            <w:top w:val="none" w:sz="0" w:space="0" w:color="auto"/>
            <w:left w:val="none" w:sz="0" w:space="0" w:color="auto"/>
            <w:bottom w:val="none" w:sz="0" w:space="0" w:color="auto"/>
            <w:right w:val="none" w:sz="0" w:space="0" w:color="auto"/>
          </w:divBdr>
          <w:divsChild>
            <w:div w:id="1629047058">
              <w:marLeft w:val="0"/>
              <w:marRight w:val="0"/>
              <w:marTop w:val="0"/>
              <w:marBottom w:val="0"/>
              <w:divBdr>
                <w:top w:val="none" w:sz="0" w:space="0" w:color="auto"/>
                <w:left w:val="none" w:sz="0" w:space="0" w:color="auto"/>
                <w:bottom w:val="none" w:sz="0" w:space="0" w:color="auto"/>
                <w:right w:val="none" w:sz="0" w:space="0" w:color="auto"/>
              </w:divBdr>
            </w:div>
          </w:divsChild>
        </w:div>
        <w:div w:id="82842280">
          <w:marLeft w:val="0"/>
          <w:marRight w:val="0"/>
          <w:marTop w:val="300"/>
          <w:marBottom w:val="0"/>
          <w:divBdr>
            <w:top w:val="none" w:sz="0" w:space="0" w:color="auto"/>
            <w:left w:val="none" w:sz="0" w:space="0" w:color="auto"/>
            <w:bottom w:val="none" w:sz="0" w:space="0" w:color="auto"/>
            <w:right w:val="none" w:sz="0" w:space="0" w:color="auto"/>
          </w:divBdr>
          <w:divsChild>
            <w:div w:id="914511568">
              <w:marLeft w:val="0"/>
              <w:marRight w:val="0"/>
              <w:marTop w:val="0"/>
              <w:marBottom w:val="0"/>
              <w:divBdr>
                <w:top w:val="none" w:sz="0" w:space="0" w:color="auto"/>
                <w:left w:val="none" w:sz="0" w:space="0" w:color="auto"/>
                <w:bottom w:val="none" w:sz="0" w:space="0" w:color="auto"/>
                <w:right w:val="none" w:sz="0" w:space="0" w:color="auto"/>
              </w:divBdr>
              <w:divsChild>
                <w:div w:id="124067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649300">
          <w:marLeft w:val="0"/>
          <w:marRight w:val="0"/>
          <w:marTop w:val="300"/>
          <w:marBottom w:val="0"/>
          <w:divBdr>
            <w:top w:val="none" w:sz="0" w:space="0" w:color="auto"/>
            <w:left w:val="none" w:sz="0" w:space="0" w:color="auto"/>
            <w:bottom w:val="none" w:sz="0" w:space="0" w:color="auto"/>
            <w:right w:val="none" w:sz="0" w:space="0" w:color="auto"/>
          </w:divBdr>
          <w:divsChild>
            <w:div w:id="1933509740">
              <w:marLeft w:val="0"/>
              <w:marRight w:val="0"/>
              <w:marTop w:val="0"/>
              <w:marBottom w:val="0"/>
              <w:divBdr>
                <w:top w:val="none" w:sz="0" w:space="0" w:color="auto"/>
                <w:left w:val="none" w:sz="0" w:space="0" w:color="auto"/>
                <w:bottom w:val="none" w:sz="0" w:space="0" w:color="auto"/>
                <w:right w:val="none" w:sz="0" w:space="0" w:color="auto"/>
              </w:divBdr>
              <w:divsChild>
                <w:div w:id="116570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50604">
          <w:marLeft w:val="0"/>
          <w:marRight w:val="0"/>
          <w:marTop w:val="300"/>
          <w:marBottom w:val="0"/>
          <w:divBdr>
            <w:top w:val="none" w:sz="0" w:space="0" w:color="auto"/>
            <w:left w:val="none" w:sz="0" w:space="0" w:color="auto"/>
            <w:bottom w:val="none" w:sz="0" w:space="0" w:color="auto"/>
            <w:right w:val="none" w:sz="0" w:space="0" w:color="auto"/>
          </w:divBdr>
          <w:divsChild>
            <w:div w:id="86464701">
              <w:marLeft w:val="0"/>
              <w:marRight w:val="0"/>
              <w:marTop w:val="0"/>
              <w:marBottom w:val="0"/>
              <w:divBdr>
                <w:top w:val="none" w:sz="0" w:space="0" w:color="auto"/>
                <w:left w:val="none" w:sz="0" w:space="0" w:color="auto"/>
                <w:bottom w:val="none" w:sz="0" w:space="0" w:color="auto"/>
                <w:right w:val="none" w:sz="0" w:space="0" w:color="auto"/>
              </w:divBdr>
              <w:divsChild>
                <w:div w:id="205943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080256">
          <w:marLeft w:val="0"/>
          <w:marRight w:val="0"/>
          <w:marTop w:val="300"/>
          <w:marBottom w:val="0"/>
          <w:divBdr>
            <w:top w:val="none" w:sz="0" w:space="0" w:color="auto"/>
            <w:left w:val="none" w:sz="0" w:space="0" w:color="auto"/>
            <w:bottom w:val="none" w:sz="0" w:space="0" w:color="auto"/>
            <w:right w:val="none" w:sz="0" w:space="0" w:color="auto"/>
          </w:divBdr>
          <w:divsChild>
            <w:div w:id="829097794">
              <w:marLeft w:val="0"/>
              <w:marRight w:val="0"/>
              <w:marTop w:val="0"/>
              <w:marBottom w:val="0"/>
              <w:divBdr>
                <w:top w:val="none" w:sz="0" w:space="0" w:color="auto"/>
                <w:left w:val="none" w:sz="0" w:space="0" w:color="auto"/>
                <w:bottom w:val="none" w:sz="0" w:space="0" w:color="auto"/>
                <w:right w:val="none" w:sz="0" w:space="0" w:color="auto"/>
              </w:divBdr>
              <w:divsChild>
                <w:div w:id="197972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7093">
      <w:bodyDiv w:val="1"/>
      <w:marLeft w:val="0"/>
      <w:marRight w:val="0"/>
      <w:marTop w:val="0"/>
      <w:marBottom w:val="0"/>
      <w:divBdr>
        <w:top w:val="none" w:sz="0" w:space="0" w:color="auto"/>
        <w:left w:val="none" w:sz="0" w:space="0" w:color="auto"/>
        <w:bottom w:val="none" w:sz="0" w:space="0" w:color="auto"/>
        <w:right w:val="none" w:sz="0" w:space="0" w:color="auto"/>
      </w:divBdr>
      <w:divsChild>
        <w:div w:id="1894584162">
          <w:marLeft w:val="0"/>
          <w:marRight w:val="0"/>
          <w:marTop w:val="0"/>
          <w:marBottom w:val="0"/>
          <w:divBdr>
            <w:top w:val="none" w:sz="0" w:space="0" w:color="auto"/>
            <w:left w:val="none" w:sz="0" w:space="0" w:color="auto"/>
            <w:bottom w:val="none" w:sz="0" w:space="0" w:color="auto"/>
            <w:right w:val="none" w:sz="0" w:space="0" w:color="auto"/>
          </w:divBdr>
        </w:div>
        <w:div w:id="318198543">
          <w:marLeft w:val="0"/>
          <w:marRight w:val="0"/>
          <w:marTop w:val="0"/>
          <w:marBottom w:val="0"/>
          <w:divBdr>
            <w:top w:val="none" w:sz="0" w:space="0" w:color="auto"/>
            <w:left w:val="none" w:sz="0" w:space="0" w:color="auto"/>
            <w:bottom w:val="none" w:sz="0" w:space="0" w:color="auto"/>
            <w:right w:val="none" w:sz="0" w:space="0" w:color="auto"/>
          </w:divBdr>
          <w:divsChild>
            <w:div w:id="597980322">
              <w:marLeft w:val="0"/>
              <w:marRight w:val="0"/>
              <w:marTop w:val="0"/>
              <w:marBottom w:val="0"/>
              <w:divBdr>
                <w:top w:val="none" w:sz="0" w:space="0" w:color="auto"/>
                <w:left w:val="none" w:sz="0" w:space="0" w:color="auto"/>
                <w:bottom w:val="none" w:sz="0" w:space="0" w:color="auto"/>
                <w:right w:val="none" w:sz="0" w:space="0" w:color="auto"/>
              </w:divBdr>
            </w:div>
          </w:divsChild>
        </w:div>
        <w:div w:id="2000578706">
          <w:marLeft w:val="0"/>
          <w:marRight w:val="0"/>
          <w:marTop w:val="0"/>
          <w:marBottom w:val="0"/>
          <w:divBdr>
            <w:top w:val="none" w:sz="0" w:space="0" w:color="auto"/>
            <w:left w:val="none" w:sz="0" w:space="0" w:color="auto"/>
            <w:bottom w:val="none" w:sz="0" w:space="0" w:color="auto"/>
            <w:right w:val="none" w:sz="0" w:space="0" w:color="auto"/>
          </w:divBdr>
        </w:div>
        <w:div w:id="905650716">
          <w:marLeft w:val="0"/>
          <w:marRight w:val="0"/>
          <w:marTop w:val="0"/>
          <w:marBottom w:val="0"/>
          <w:divBdr>
            <w:top w:val="none" w:sz="0" w:space="0" w:color="auto"/>
            <w:left w:val="none" w:sz="0" w:space="0" w:color="auto"/>
            <w:bottom w:val="none" w:sz="0" w:space="0" w:color="auto"/>
            <w:right w:val="none" w:sz="0" w:space="0" w:color="auto"/>
          </w:divBdr>
          <w:divsChild>
            <w:div w:id="1600722483">
              <w:marLeft w:val="0"/>
              <w:marRight w:val="0"/>
              <w:marTop w:val="0"/>
              <w:marBottom w:val="0"/>
              <w:divBdr>
                <w:top w:val="none" w:sz="0" w:space="0" w:color="auto"/>
                <w:left w:val="none" w:sz="0" w:space="0" w:color="auto"/>
                <w:bottom w:val="none" w:sz="0" w:space="0" w:color="auto"/>
                <w:right w:val="none" w:sz="0" w:space="0" w:color="auto"/>
              </w:divBdr>
            </w:div>
          </w:divsChild>
        </w:div>
        <w:div w:id="712577846">
          <w:marLeft w:val="0"/>
          <w:marRight w:val="0"/>
          <w:marTop w:val="0"/>
          <w:marBottom w:val="0"/>
          <w:divBdr>
            <w:top w:val="none" w:sz="0" w:space="0" w:color="auto"/>
            <w:left w:val="none" w:sz="0" w:space="0" w:color="auto"/>
            <w:bottom w:val="none" w:sz="0" w:space="0" w:color="auto"/>
            <w:right w:val="none" w:sz="0" w:space="0" w:color="auto"/>
          </w:divBdr>
        </w:div>
        <w:div w:id="1139834706">
          <w:marLeft w:val="0"/>
          <w:marRight w:val="0"/>
          <w:marTop w:val="0"/>
          <w:marBottom w:val="0"/>
          <w:divBdr>
            <w:top w:val="none" w:sz="0" w:space="0" w:color="auto"/>
            <w:left w:val="none" w:sz="0" w:space="0" w:color="auto"/>
            <w:bottom w:val="none" w:sz="0" w:space="0" w:color="auto"/>
            <w:right w:val="none" w:sz="0" w:space="0" w:color="auto"/>
          </w:divBdr>
          <w:divsChild>
            <w:div w:id="221990889">
              <w:marLeft w:val="0"/>
              <w:marRight w:val="0"/>
              <w:marTop w:val="0"/>
              <w:marBottom w:val="0"/>
              <w:divBdr>
                <w:top w:val="none" w:sz="0" w:space="0" w:color="auto"/>
                <w:left w:val="none" w:sz="0" w:space="0" w:color="auto"/>
                <w:bottom w:val="none" w:sz="0" w:space="0" w:color="auto"/>
                <w:right w:val="none" w:sz="0" w:space="0" w:color="auto"/>
              </w:divBdr>
            </w:div>
          </w:divsChild>
        </w:div>
        <w:div w:id="585111669">
          <w:marLeft w:val="0"/>
          <w:marRight w:val="0"/>
          <w:marTop w:val="0"/>
          <w:marBottom w:val="0"/>
          <w:divBdr>
            <w:top w:val="none" w:sz="0" w:space="0" w:color="auto"/>
            <w:left w:val="none" w:sz="0" w:space="0" w:color="auto"/>
            <w:bottom w:val="none" w:sz="0" w:space="0" w:color="auto"/>
            <w:right w:val="none" w:sz="0" w:space="0" w:color="auto"/>
          </w:divBdr>
        </w:div>
        <w:div w:id="1054498737">
          <w:marLeft w:val="0"/>
          <w:marRight w:val="0"/>
          <w:marTop w:val="0"/>
          <w:marBottom w:val="0"/>
          <w:divBdr>
            <w:top w:val="none" w:sz="0" w:space="0" w:color="auto"/>
            <w:left w:val="none" w:sz="0" w:space="0" w:color="auto"/>
            <w:bottom w:val="none" w:sz="0" w:space="0" w:color="auto"/>
            <w:right w:val="none" w:sz="0" w:space="0" w:color="auto"/>
          </w:divBdr>
          <w:divsChild>
            <w:div w:id="1174536557">
              <w:marLeft w:val="0"/>
              <w:marRight w:val="0"/>
              <w:marTop w:val="0"/>
              <w:marBottom w:val="0"/>
              <w:divBdr>
                <w:top w:val="none" w:sz="0" w:space="0" w:color="auto"/>
                <w:left w:val="none" w:sz="0" w:space="0" w:color="auto"/>
                <w:bottom w:val="none" w:sz="0" w:space="0" w:color="auto"/>
                <w:right w:val="none" w:sz="0" w:space="0" w:color="auto"/>
              </w:divBdr>
            </w:div>
          </w:divsChild>
        </w:div>
        <w:div w:id="566887550">
          <w:marLeft w:val="0"/>
          <w:marRight w:val="0"/>
          <w:marTop w:val="0"/>
          <w:marBottom w:val="0"/>
          <w:divBdr>
            <w:top w:val="none" w:sz="0" w:space="0" w:color="auto"/>
            <w:left w:val="none" w:sz="0" w:space="0" w:color="auto"/>
            <w:bottom w:val="none" w:sz="0" w:space="0" w:color="auto"/>
            <w:right w:val="none" w:sz="0" w:space="0" w:color="auto"/>
          </w:divBdr>
        </w:div>
        <w:div w:id="479423122">
          <w:marLeft w:val="0"/>
          <w:marRight w:val="0"/>
          <w:marTop w:val="0"/>
          <w:marBottom w:val="0"/>
          <w:divBdr>
            <w:top w:val="none" w:sz="0" w:space="0" w:color="auto"/>
            <w:left w:val="none" w:sz="0" w:space="0" w:color="auto"/>
            <w:bottom w:val="none" w:sz="0" w:space="0" w:color="auto"/>
            <w:right w:val="none" w:sz="0" w:space="0" w:color="auto"/>
          </w:divBdr>
          <w:divsChild>
            <w:div w:id="1801798474">
              <w:marLeft w:val="0"/>
              <w:marRight w:val="0"/>
              <w:marTop w:val="0"/>
              <w:marBottom w:val="0"/>
              <w:divBdr>
                <w:top w:val="none" w:sz="0" w:space="0" w:color="auto"/>
                <w:left w:val="none" w:sz="0" w:space="0" w:color="auto"/>
                <w:bottom w:val="none" w:sz="0" w:space="0" w:color="auto"/>
                <w:right w:val="none" w:sz="0" w:space="0" w:color="auto"/>
              </w:divBdr>
            </w:div>
          </w:divsChild>
        </w:div>
        <w:div w:id="2143304544">
          <w:marLeft w:val="0"/>
          <w:marRight w:val="0"/>
          <w:marTop w:val="0"/>
          <w:marBottom w:val="0"/>
          <w:divBdr>
            <w:top w:val="none" w:sz="0" w:space="0" w:color="auto"/>
            <w:left w:val="none" w:sz="0" w:space="0" w:color="auto"/>
            <w:bottom w:val="none" w:sz="0" w:space="0" w:color="auto"/>
            <w:right w:val="none" w:sz="0" w:space="0" w:color="auto"/>
          </w:divBdr>
        </w:div>
        <w:div w:id="621420512">
          <w:marLeft w:val="0"/>
          <w:marRight w:val="0"/>
          <w:marTop w:val="0"/>
          <w:marBottom w:val="0"/>
          <w:divBdr>
            <w:top w:val="none" w:sz="0" w:space="0" w:color="auto"/>
            <w:left w:val="none" w:sz="0" w:space="0" w:color="auto"/>
            <w:bottom w:val="none" w:sz="0" w:space="0" w:color="auto"/>
            <w:right w:val="none" w:sz="0" w:space="0" w:color="auto"/>
          </w:divBdr>
          <w:divsChild>
            <w:div w:id="2029795376">
              <w:marLeft w:val="0"/>
              <w:marRight w:val="0"/>
              <w:marTop w:val="0"/>
              <w:marBottom w:val="0"/>
              <w:divBdr>
                <w:top w:val="none" w:sz="0" w:space="0" w:color="auto"/>
                <w:left w:val="none" w:sz="0" w:space="0" w:color="auto"/>
                <w:bottom w:val="none" w:sz="0" w:space="0" w:color="auto"/>
                <w:right w:val="none" w:sz="0" w:space="0" w:color="auto"/>
              </w:divBdr>
            </w:div>
          </w:divsChild>
        </w:div>
        <w:div w:id="1444105507">
          <w:marLeft w:val="0"/>
          <w:marRight w:val="0"/>
          <w:marTop w:val="0"/>
          <w:marBottom w:val="0"/>
          <w:divBdr>
            <w:top w:val="none" w:sz="0" w:space="0" w:color="auto"/>
            <w:left w:val="none" w:sz="0" w:space="0" w:color="auto"/>
            <w:bottom w:val="none" w:sz="0" w:space="0" w:color="auto"/>
            <w:right w:val="none" w:sz="0" w:space="0" w:color="auto"/>
          </w:divBdr>
        </w:div>
        <w:div w:id="1630892364">
          <w:marLeft w:val="0"/>
          <w:marRight w:val="0"/>
          <w:marTop w:val="0"/>
          <w:marBottom w:val="0"/>
          <w:divBdr>
            <w:top w:val="none" w:sz="0" w:space="0" w:color="auto"/>
            <w:left w:val="none" w:sz="0" w:space="0" w:color="auto"/>
            <w:bottom w:val="none" w:sz="0" w:space="0" w:color="auto"/>
            <w:right w:val="none" w:sz="0" w:space="0" w:color="auto"/>
          </w:divBdr>
          <w:divsChild>
            <w:div w:id="1291667737">
              <w:marLeft w:val="0"/>
              <w:marRight w:val="0"/>
              <w:marTop w:val="0"/>
              <w:marBottom w:val="0"/>
              <w:divBdr>
                <w:top w:val="none" w:sz="0" w:space="0" w:color="auto"/>
                <w:left w:val="none" w:sz="0" w:space="0" w:color="auto"/>
                <w:bottom w:val="none" w:sz="0" w:space="0" w:color="auto"/>
                <w:right w:val="none" w:sz="0" w:space="0" w:color="auto"/>
              </w:divBdr>
            </w:div>
          </w:divsChild>
        </w:div>
        <w:div w:id="1308778236">
          <w:marLeft w:val="0"/>
          <w:marRight w:val="0"/>
          <w:marTop w:val="300"/>
          <w:marBottom w:val="0"/>
          <w:divBdr>
            <w:top w:val="none" w:sz="0" w:space="0" w:color="auto"/>
            <w:left w:val="none" w:sz="0" w:space="0" w:color="auto"/>
            <w:bottom w:val="none" w:sz="0" w:space="0" w:color="auto"/>
            <w:right w:val="none" w:sz="0" w:space="0" w:color="auto"/>
          </w:divBdr>
          <w:divsChild>
            <w:div w:id="1344211640">
              <w:marLeft w:val="0"/>
              <w:marRight w:val="0"/>
              <w:marTop w:val="0"/>
              <w:marBottom w:val="0"/>
              <w:divBdr>
                <w:top w:val="none" w:sz="0" w:space="0" w:color="auto"/>
                <w:left w:val="none" w:sz="0" w:space="0" w:color="auto"/>
                <w:bottom w:val="none" w:sz="0" w:space="0" w:color="auto"/>
                <w:right w:val="none" w:sz="0" w:space="0" w:color="auto"/>
              </w:divBdr>
              <w:divsChild>
                <w:div w:id="55601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139268">
          <w:marLeft w:val="0"/>
          <w:marRight w:val="0"/>
          <w:marTop w:val="300"/>
          <w:marBottom w:val="0"/>
          <w:divBdr>
            <w:top w:val="none" w:sz="0" w:space="0" w:color="auto"/>
            <w:left w:val="none" w:sz="0" w:space="0" w:color="auto"/>
            <w:bottom w:val="none" w:sz="0" w:space="0" w:color="auto"/>
            <w:right w:val="none" w:sz="0" w:space="0" w:color="auto"/>
          </w:divBdr>
          <w:divsChild>
            <w:div w:id="2065908428">
              <w:marLeft w:val="0"/>
              <w:marRight w:val="0"/>
              <w:marTop w:val="0"/>
              <w:marBottom w:val="0"/>
              <w:divBdr>
                <w:top w:val="none" w:sz="0" w:space="0" w:color="auto"/>
                <w:left w:val="none" w:sz="0" w:space="0" w:color="auto"/>
                <w:bottom w:val="none" w:sz="0" w:space="0" w:color="auto"/>
                <w:right w:val="none" w:sz="0" w:space="0" w:color="auto"/>
              </w:divBdr>
              <w:divsChild>
                <w:div w:id="4951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1682">
          <w:marLeft w:val="0"/>
          <w:marRight w:val="0"/>
          <w:marTop w:val="300"/>
          <w:marBottom w:val="0"/>
          <w:divBdr>
            <w:top w:val="none" w:sz="0" w:space="0" w:color="auto"/>
            <w:left w:val="none" w:sz="0" w:space="0" w:color="auto"/>
            <w:bottom w:val="none" w:sz="0" w:space="0" w:color="auto"/>
            <w:right w:val="none" w:sz="0" w:space="0" w:color="auto"/>
          </w:divBdr>
          <w:divsChild>
            <w:div w:id="1986204491">
              <w:marLeft w:val="0"/>
              <w:marRight w:val="0"/>
              <w:marTop w:val="0"/>
              <w:marBottom w:val="0"/>
              <w:divBdr>
                <w:top w:val="none" w:sz="0" w:space="0" w:color="auto"/>
                <w:left w:val="none" w:sz="0" w:space="0" w:color="auto"/>
                <w:bottom w:val="none" w:sz="0" w:space="0" w:color="auto"/>
                <w:right w:val="none" w:sz="0" w:space="0" w:color="auto"/>
              </w:divBdr>
              <w:divsChild>
                <w:div w:id="121500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229670">
          <w:marLeft w:val="0"/>
          <w:marRight w:val="0"/>
          <w:marTop w:val="300"/>
          <w:marBottom w:val="0"/>
          <w:divBdr>
            <w:top w:val="none" w:sz="0" w:space="0" w:color="auto"/>
            <w:left w:val="none" w:sz="0" w:space="0" w:color="auto"/>
            <w:bottom w:val="none" w:sz="0" w:space="0" w:color="auto"/>
            <w:right w:val="none" w:sz="0" w:space="0" w:color="auto"/>
          </w:divBdr>
          <w:divsChild>
            <w:div w:id="374473082">
              <w:marLeft w:val="0"/>
              <w:marRight w:val="0"/>
              <w:marTop w:val="0"/>
              <w:marBottom w:val="0"/>
              <w:divBdr>
                <w:top w:val="none" w:sz="0" w:space="0" w:color="auto"/>
                <w:left w:val="none" w:sz="0" w:space="0" w:color="auto"/>
                <w:bottom w:val="none" w:sz="0" w:space="0" w:color="auto"/>
                <w:right w:val="none" w:sz="0" w:space="0" w:color="auto"/>
              </w:divBdr>
              <w:divsChild>
                <w:div w:id="163899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5125">
      <w:bodyDiv w:val="1"/>
      <w:marLeft w:val="0"/>
      <w:marRight w:val="0"/>
      <w:marTop w:val="0"/>
      <w:marBottom w:val="0"/>
      <w:divBdr>
        <w:top w:val="none" w:sz="0" w:space="0" w:color="auto"/>
        <w:left w:val="none" w:sz="0" w:space="0" w:color="auto"/>
        <w:bottom w:val="none" w:sz="0" w:space="0" w:color="auto"/>
        <w:right w:val="none" w:sz="0" w:space="0" w:color="auto"/>
      </w:divBdr>
      <w:divsChild>
        <w:div w:id="789519776">
          <w:marLeft w:val="0"/>
          <w:marRight w:val="0"/>
          <w:marTop w:val="0"/>
          <w:marBottom w:val="0"/>
          <w:divBdr>
            <w:top w:val="none" w:sz="0" w:space="0" w:color="auto"/>
            <w:left w:val="none" w:sz="0" w:space="0" w:color="auto"/>
            <w:bottom w:val="none" w:sz="0" w:space="0" w:color="auto"/>
            <w:right w:val="none" w:sz="0" w:space="0" w:color="auto"/>
          </w:divBdr>
        </w:div>
        <w:div w:id="614290659">
          <w:marLeft w:val="0"/>
          <w:marRight w:val="0"/>
          <w:marTop w:val="0"/>
          <w:marBottom w:val="0"/>
          <w:divBdr>
            <w:top w:val="none" w:sz="0" w:space="0" w:color="auto"/>
            <w:left w:val="none" w:sz="0" w:space="0" w:color="auto"/>
            <w:bottom w:val="none" w:sz="0" w:space="0" w:color="auto"/>
            <w:right w:val="none" w:sz="0" w:space="0" w:color="auto"/>
          </w:divBdr>
          <w:divsChild>
            <w:div w:id="562640347">
              <w:marLeft w:val="0"/>
              <w:marRight w:val="0"/>
              <w:marTop w:val="0"/>
              <w:marBottom w:val="0"/>
              <w:divBdr>
                <w:top w:val="none" w:sz="0" w:space="0" w:color="auto"/>
                <w:left w:val="none" w:sz="0" w:space="0" w:color="auto"/>
                <w:bottom w:val="none" w:sz="0" w:space="0" w:color="auto"/>
                <w:right w:val="none" w:sz="0" w:space="0" w:color="auto"/>
              </w:divBdr>
            </w:div>
          </w:divsChild>
        </w:div>
        <w:div w:id="881751683">
          <w:marLeft w:val="0"/>
          <w:marRight w:val="0"/>
          <w:marTop w:val="0"/>
          <w:marBottom w:val="0"/>
          <w:divBdr>
            <w:top w:val="none" w:sz="0" w:space="0" w:color="auto"/>
            <w:left w:val="none" w:sz="0" w:space="0" w:color="auto"/>
            <w:bottom w:val="none" w:sz="0" w:space="0" w:color="auto"/>
            <w:right w:val="none" w:sz="0" w:space="0" w:color="auto"/>
          </w:divBdr>
        </w:div>
        <w:div w:id="732583785">
          <w:marLeft w:val="0"/>
          <w:marRight w:val="0"/>
          <w:marTop w:val="0"/>
          <w:marBottom w:val="0"/>
          <w:divBdr>
            <w:top w:val="none" w:sz="0" w:space="0" w:color="auto"/>
            <w:left w:val="none" w:sz="0" w:space="0" w:color="auto"/>
            <w:bottom w:val="none" w:sz="0" w:space="0" w:color="auto"/>
            <w:right w:val="none" w:sz="0" w:space="0" w:color="auto"/>
          </w:divBdr>
          <w:divsChild>
            <w:div w:id="876359231">
              <w:marLeft w:val="0"/>
              <w:marRight w:val="0"/>
              <w:marTop w:val="0"/>
              <w:marBottom w:val="0"/>
              <w:divBdr>
                <w:top w:val="none" w:sz="0" w:space="0" w:color="auto"/>
                <w:left w:val="none" w:sz="0" w:space="0" w:color="auto"/>
                <w:bottom w:val="none" w:sz="0" w:space="0" w:color="auto"/>
                <w:right w:val="none" w:sz="0" w:space="0" w:color="auto"/>
              </w:divBdr>
            </w:div>
          </w:divsChild>
        </w:div>
        <w:div w:id="97458166">
          <w:marLeft w:val="0"/>
          <w:marRight w:val="0"/>
          <w:marTop w:val="0"/>
          <w:marBottom w:val="0"/>
          <w:divBdr>
            <w:top w:val="none" w:sz="0" w:space="0" w:color="auto"/>
            <w:left w:val="none" w:sz="0" w:space="0" w:color="auto"/>
            <w:bottom w:val="none" w:sz="0" w:space="0" w:color="auto"/>
            <w:right w:val="none" w:sz="0" w:space="0" w:color="auto"/>
          </w:divBdr>
        </w:div>
        <w:div w:id="236019317">
          <w:marLeft w:val="0"/>
          <w:marRight w:val="0"/>
          <w:marTop w:val="0"/>
          <w:marBottom w:val="0"/>
          <w:divBdr>
            <w:top w:val="none" w:sz="0" w:space="0" w:color="auto"/>
            <w:left w:val="none" w:sz="0" w:space="0" w:color="auto"/>
            <w:bottom w:val="none" w:sz="0" w:space="0" w:color="auto"/>
            <w:right w:val="none" w:sz="0" w:space="0" w:color="auto"/>
          </w:divBdr>
          <w:divsChild>
            <w:div w:id="932129398">
              <w:marLeft w:val="0"/>
              <w:marRight w:val="0"/>
              <w:marTop w:val="0"/>
              <w:marBottom w:val="0"/>
              <w:divBdr>
                <w:top w:val="none" w:sz="0" w:space="0" w:color="auto"/>
                <w:left w:val="none" w:sz="0" w:space="0" w:color="auto"/>
                <w:bottom w:val="none" w:sz="0" w:space="0" w:color="auto"/>
                <w:right w:val="none" w:sz="0" w:space="0" w:color="auto"/>
              </w:divBdr>
            </w:div>
          </w:divsChild>
        </w:div>
        <w:div w:id="1198854568">
          <w:marLeft w:val="0"/>
          <w:marRight w:val="0"/>
          <w:marTop w:val="0"/>
          <w:marBottom w:val="0"/>
          <w:divBdr>
            <w:top w:val="none" w:sz="0" w:space="0" w:color="auto"/>
            <w:left w:val="none" w:sz="0" w:space="0" w:color="auto"/>
            <w:bottom w:val="none" w:sz="0" w:space="0" w:color="auto"/>
            <w:right w:val="none" w:sz="0" w:space="0" w:color="auto"/>
          </w:divBdr>
        </w:div>
        <w:div w:id="979116261">
          <w:marLeft w:val="0"/>
          <w:marRight w:val="0"/>
          <w:marTop w:val="0"/>
          <w:marBottom w:val="0"/>
          <w:divBdr>
            <w:top w:val="none" w:sz="0" w:space="0" w:color="auto"/>
            <w:left w:val="none" w:sz="0" w:space="0" w:color="auto"/>
            <w:bottom w:val="none" w:sz="0" w:space="0" w:color="auto"/>
            <w:right w:val="none" w:sz="0" w:space="0" w:color="auto"/>
          </w:divBdr>
          <w:divsChild>
            <w:div w:id="1815023845">
              <w:marLeft w:val="0"/>
              <w:marRight w:val="0"/>
              <w:marTop w:val="0"/>
              <w:marBottom w:val="0"/>
              <w:divBdr>
                <w:top w:val="none" w:sz="0" w:space="0" w:color="auto"/>
                <w:left w:val="none" w:sz="0" w:space="0" w:color="auto"/>
                <w:bottom w:val="none" w:sz="0" w:space="0" w:color="auto"/>
                <w:right w:val="none" w:sz="0" w:space="0" w:color="auto"/>
              </w:divBdr>
            </w:div>
          </w:divsChild>
        </w:div>
        <w:div w:id="130752597">
          <w:marLeft w:val="0"/>
          <w:marRight w:val="0"/>
          <w:marTop w:val="0"/>
          <w:marBottom w:val="0"/>
          <w:divBdr>
            <w:top w:val="none" w:sz="0" w:space="0" w:color="auto"/>
            <w:left w:val="none" w:sz="0" w:space="0" w:color="auto"/>
            <w:bottom w:val="none" w:sz="0" w:space="0" w:color="auto"/>
            <w:right w:val="none" w:sz="0" w:space="0" w:color="auto"/>
          </w:divBdr>
        </w:div>
        <w:div w:id="406460096">
          <w:marLeft w:val="0"/>
          <w:marRight w:val="0"/>
          <w:marTop w:val="0"/>
          <w:marBottom w:val="0"/>
          <w:divBdr>
            <w:top w:val="none" w:sz="0" w:space="0" w:color="auto"/>
            <w:left w:val="none" w:sz="0" w:space="0" w:color="auto"/>
            <w:bottom w:val="none" w:sz="0" w:space="0" w:color="auto"/>
            <w:right w:val="none" w:sz="0" w:space="0" w:color="auto"/>
          </w:divBdr>
          <w:divsChild>
            <w:div w:id="1926836658">
              <w:marLeft w:val="0"/>
              <w:marRight w:val="0"/>
              <w:marTop w:val="0"/>
              <w:marBottom w:val="0"/>
              <w:divBdr>
                <w:top w:val="none" w:sz="0" w:space="0" w:color="auto"/>
                <w:left w:val="none" w:sz="0" w:space="0" w:color="auto"/>
                <w:bottom w:val="none" w:sz="0" w:space="0" w:color="auto"/>
                <w:right w:val="none" w:sz="0" w:space="0" w:color="auto"/>
              </w:divBdr>
            </w:div>
          </w:divsChild>
        </w:div>
        <w:div w:id="1336226824">
          <w:marLeft w:val="0"/>
          <w:marRight w:val="0"/>
          <w:marTop w:val="0"/>
          <w:marBottom w:val="0"/>
          <w:divBdr>
            <w:top w:val="none" w:sz="0" w:space="0" w:color="auto"/>
            <w:left w:val="none" w:sz="0" w:space="0" w:color="auto"/>
            <w:bottom w:val="none" w:sz="0" w:space="0" w:color="auto"/>
            <w:right w:val="none" w:sz="0" w:space="0" w:color="auto"/>
          </w:divBdr>
        </w:div>
        <w:div w:id="1874999818">
          <w:marLeft w:val="0"/>
          <w:marRight w:val="0"/>
          <w:marTop w:val="0"/>
          <w:marBottom w:val="0"/>
          <w:divBdr>
            <w:top w:val="none" w:sz="0" w:space="0" w:color="auto"/>
            <w:left w:val="none" w:sz="0" w:space="0" w:color="auto"/>
            <w:bottom w:val="none" w:sz="0" w:space="0" w:color="auto"/>
            <w:right w:val="none" w:sz="0" w:space="0" w:color="auto"/>
          </w:divBdr>
          <w:divsChild>
            <w:div w:id="672955871">
              <w:marLeft w:val="0"/>
              <w:marRight w:val="0"/>
              <w:marTop w:val="0"/>
              <w:marBottom w:val="0"/>
              <w:divBdr>
                <w:top w:val="none" w:sz="0" w:space="0" w:color="auto"/>
                <w:left w:val="none" w:sz="0" w:space="0" w:color="auto"/>
                <w:bottom w:val="none" w:sz="0" w:space="0" w:color="auto"/>
                <w:right w:val="none" w:sz="0" w:space="0" w:color="auto"/>
              </w:divBdr>
            </w:div>
          </w:divsChild>
        </w:div>
        <w:div w:id="459110665">
          <w:marLeft w:val="0"/>
          <w:marRight w:val="0"/>
          <w:marTop w:val="0"/>
          <w:marBottom w:val="0"/>
          <w:divBdr>
            <w:top w:val="none" w:sz="0" w:space="0" w:color="auto"/>
            <w:left w:val="none" w:sz="0" w:space="0" w:color="auto"/>
            <w:bottom w:val="none" w:sz="0" w:space="0" w:color="auto"/>
            <w:right w:val="none" w:sz="0" w:space="0" w:color="auto"/>
          </w:divBdr>
        </w:div>
        <w:div w:id="180900934">
          <w:marLeft w:val="0"/>
          <w:marRight w:val="0"/>
          <w:marTop w:val="0"/>
          <w:marBottom w:val="0"/>
          <w:divBdr>
            <w:top w:val="none" w:sz="0" w:space="0" w:color="auto"/>
            <w:left w:val="none" w:sz="0" w:space="0" w:color="auto"/>
            <w:bottom w:val="none" w:sz="0" w:space="0" w:color="auto"/>
            <w:right w:val="none" w:sz="0" w:space="0" w:color="auto"/>
          </w:divBdr>
          <w:divsChild>
            <w:div w:id="1781338637">
              <w:marLeft w:val="0"/>
              <w:marRight w:val="0"/>
              <w:marTop w:val="0"/>
              <w:marBottom w:val="0"/>
              <w:divBdr>
                <w:top w:val="none" w:sz="0" w:space="0" w:color="auto"/>
                <w:left w:val="none" w:sz="0" w:space="0" w:color="auto"/>
                <w:bottom w:val="none" w:sz="0" w:space="0" w:color="auto"/>
                <w:right w:val="none" w:sz="0" w:space="0" w:color="auto"/>
              </w:divBdr>
            </w:div>
          </w:divsChild>
        </w:div>
        <w:div w:id="703868070">
          <w:marLeft w:val="0"/>
          <w:marRight w:val="0"/>
          <w:marTop w:val="300"/>
          <w:marBottom w:val="0"/>
          <w:divBdr>
            <w:top w:val="none" w:sz="0" w:space="0" w:color="auto"/>
            <w:left w:val="none" w:sz="0" w:space="0" w:color="auto"/>
            <w:bottom w:val="none" w:sz="0" w:space="0" w:color="auto"/>
            <w:right w:val="none" w:sz="0" w:space="0" w:color="auto"/>
          </w:divBdr>
          <w:divsChild>
            <w:div w:id="1618483940">
              <w:marLeft w:val="0"/>
              <w:marRight w:val="0"/>
              <w:marTop w:val="0"/>
              <w:marBottom w:val="0"/>
              <w:divBdr>
                <w:top w:val="none" w:sz="0" w:space="0" w:color="auto"/>
                <w:left w:val="none" w:sz="0" w:space="0" w:color="auto"/>
                <w:bottom w:val="none" w:sz="0" w:space="0" w:color="auto"/>
                <w:right w:val="none" w:sz="0" w:space="0" w:color="auto"/>
              </w:divBdr>
              <w:divsChild>
                <w:div w:id="81444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960008">
          <w:marLeft w:val="0"/>
          <w:marRight w:val="0"/>
          <w:marTop w:val="300"/>
          <w:marBottom w:val="0"/>
          <w:divBdr>
            <w:top w:val="none" w:sz="0" w:space="0" w:color="auto"/>
            <w:left w:val="none" w:sz="0" w:space="0" w:color="auto"/>
            <w:bottom w:val="none" w:sz="0" w:space="0" w:color="auto"/>
            <w:right w:val="none" w:sz="0" w:space="0" w:color="auto"/>
          </w:divBdr>
          <w:divsChild>
            <w:div w:id="323625540">
              <w:marLeft w:val="0"/>
              <w:marRight w:val="0"/>
              <w:marTop w:val="0"/>
              <w:marBottom w:val="0"/>
              <w:divBdr>
                <w:top w:val="none" w:sz="0" w:space="0" w:color="auto"/>
                <w:left w:val="none" w:sz="0" w:space="0" w:color="auto"/>
                <w:bottom w:val="none" w:sz="0" w:space="0" w:color="auto"/>
                <w:right w:val="none" w:sz="0" w:space="0" w:color="auto"/>
              </w:divBdr>
              <w:divsChild>
                <w:div w:id="210109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43619">
          <w:marLeft w:val="0"/>
          <w:marRight w:val="0"/>
          <w:marTop w:val="300"/>
          <w:marBottom w:val="0"/>
          <w:divBdr>
            <w:top w:val="none" w:sz="0" w:space="0" w:color="auto"/>
            <w:left w:val="none" w:sz="0" w:space="0" w:color="auto"/>
            <w:bottom w:val="none" w:sz="0" w:space="0" w:color="auto"/>
            <w:right w:val="none" w:sz="0" w:space="0" w:color="auto"/>
          </w:divBdr>
          <w:divsChild>
            <w:div w:id="1920168137">
              <w:marLeft w:val="0"/>
              <w:marRight w:val="0"/>
              <w:marTop w:val="0"/>
              <w:marBottom w:val="0"/>
              <w:divBdr>
                <w:top w:val="none" w:sz="0" w:space="0" w:color="auto"/>
                <w:left w:val="none" w:sz="0" w:space="0" w:color="auto"/>
                <w:bottom w:val="none" w:sz="0" w:space="0" w:color="auto"/>
                <w:right w:val="none" w:sz="0" w:space="0" w:color="auto"/>
              </w:divBdr>
              <w:divsChild>
                <w:div w:id="615599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0034">
          <w:marLeft w:val="0"/>
          <w:marRight w:val="0"/>
          <w:marTop w:val="300"/>
          <w:marBottom w:val="0"/>
          <w:divBdr>
            <w:top w:val="none" w:sz="0" w:space="0" w:color="auto"/>
            <w:left w:val="none" w:sz="0" w:space="0" w:color="auto"/>
            <w:bottom w:val="none" w:sz="0" w:space="0" w:color="auto"/>
            <w:right w:val="none" w:sz="0" w:space="0" w:color="auto"/>
          </w:divBdr>
          <w:divsChild>
            <w:div w:id="1154881151">
              <w:marLeft w:val="0"/>
              <w:marRight w:val="0"/>
              <w:marTop w:val="0"/>
              <w:marBottom w:val="0"/>
              <w:divBdr>
                <w:top w:val="none" w:sz="0" w:space="0" w:color="auto"/>
                <w:left w:val="none" w:sz="0" w:space="0" w:color="auto"/>
                <w:bottom w:val="none" w:sz="0" w:space="0" w:color="auto"/>
                <w:right w:val="none" w:sz="0" w:space="0" w:color="auto"/>
              </w:divBdr>
              <w:divsChild>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55349342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sChild>
            <w:div w:id="2074161940">
              <w:marLeft w:val="0"/>
              <w:marRight w:val="0"/>
              <w:marTop w:val="0"/>
              <w:marBottom w:val="0"/>
              <w:divBdr>
                <w:top w:val="none" w:sz="0" w:space="0" w:color="auto"/>
                <w:left w:val="none" w:sz="0" w:space="0" w:color="auto"/>
                <w:bottom w:val="none" w:sz="0" w:space="0" w:color="auto"/>
                <w:right w:val="none" w:sz="0" w:space="0" w:color="auto"/>
              </w:divBdr>
            </w:div>
          </w:divsChild>
        </w:div>
        <w:div w:id="557789370">
          <w:marLeft w:val="0"/>
          <w:marRight w:val="0"/>
          <w:marTop w:val="0"/>
          <w:marBottom w:val="0"/>
          <w:divBdr>
            <w:top w:val="none" w:sz="0" w:space="0" w:color="auto"/>
            <w:left w:val="none" w:sz="0" w:space="0" w:color="auto"/>
            <w:bottom w:val="none" w:sz="0" w:space="0" w:color="auto"/>
            <w:right w:val="none" w:sz="0" w:space="0" w:color="auto"/>
          </w:divBdr>
        </w:div>
        <w:div w:id="874805443">
          <w:marLeft w:val="0"/>
          <w:marRight w:val="0"/>
          <w:marTop w:val="0"/>
          <w:marBottom w:val="0"/>
          <w:divBdr>
            <w:top w:val="none" w:sz="0" w:space="0" w:color="auto"/>
            <w:left w:val="none" w:sz="0" w:space="0" w:color="auto"/>
            <w:bottom w:val="none" w:sz="0" w:space="0" w:color="auto"/>
            <w:right w:val="none" w:sz="0" w:space="0" w:color="auto"/>
          </w:divBdr>
          <w:divsChild>
            <w:div w:id="1892615139">
              <w:marLeft w:val="0"/>
              <w:marRight w:val="0"/>
              <w:marTop w:val="0"/>
              <w:marBottom w:val="0"/>
              <w:divBdr>
                <w:top w:val="none" w:sz="0" w:space="0" w:color="auto"/>
                <w:left w:val="none" w:sz="0" w:space="0" w:color="auto"/>
                <w:bottom w:val="none" w:sz="0" w:space="0" w:color="auto"/>
                <w:right w:val="none" w:sz="0" w:space="0" w:color="auto"/>
              </w:divBdr>
            </w:div>
          </w:divsChild>
        </w:div>
        <w:div w:id="2028673086">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546068491">
          <w:marLeft w:val="0"/>
          <w:marRight w:val="0"/>
          <w:marTop w:val="0"/>
          <w:marBottom w:val="0"/>
          <w:divBdr>
            <w:top w:val="none" w:sz="0" w:space="0" w:color="auto"/>
            <w:left w:val="none" w:sz="0" w:space="0" w:color="auto"/>
            <w:bottom w:val="none" w:sz="0" w:space="0" w:color="auto"/>
            <w:right w:val="none" w:sz="0" w:space="0" w:color="auto"/>
          </w:divBdr>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 w:id="1861822095">
          <w:marLeft w:val="0"/>
          <w:marRight w:val="0"/>
          <w:marTop w:val="0"/>
          <w:marBottom w:val="0"/>
          <w:divBdr>
            <w:top w:val="none" w:sz="0" w:space="0" w:color="auto"/>
            <w:left w:val="none" w:sz="0" w:space="0" w:color="auto"/>
            <w:bottom w:val="none" w:sz="0" w:space="0" w:color="auto"/>
            <w:right w:val="none" w:sz="0" w:space="0" w:color="auto"/>
          </w:divBdr>
          <w:divsChild>
            <w:div w:id="743139652">
              <w:marLeft w:val="0"/>
              <w:marRight w:val="0"/>
              <w:marTop w:val="0"/>
              <w:marBottom w:val="0"/>
              <w:divBdr>
                <w:top w:val="none" w:sz="0" w:space="0" w:color="auto"/>
                <w:left w:val="none" w:sz="0" w:space="0" w:color="auto"/>
                <w:bottom w:val="none" w:sz="0" w:space="0" w:color="auto"/>
                <w:right w:val="none" w:sz="0" w:space="0" w:color="auto"/>
              </w:divBdr>
            </w:div>
          </w:divsChild>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7757765">
      <w:bodyDiv w:val="1"/>
      <w:marLeft w:val="0"/>
      <w:marRight w:val="0"/>
      <w:marTop w:val="0"/>
      <w:marBottom w:val="0"/>
      <w:divBdr>
        <w:top w:val="none" w:sz="0" w:space="0" w:color="auto"/>
        <w:left w:val="none" w:sz="0" w:space="0" w:color="auto"/>
        <w:bottom w:val="none" w:sz="0" w:space="0" w:color="auto"/>
        <w:right w:val="none" w:sz="0" w:space="0" w:color="auto"/>
      </w:divBdr>
      <w:divsChild>
        <w:div w:id="789401829">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sChild>
            <w:div w:id="1983000509">
              <w:marLeft w:val="0"/>
              <w:marRight w:val="0"/>
              <w:marTop w:val="0"/>
              <w:marBottom w:val="0"/>
              <w:divBdr>
                <w:top w:val="none" w:sz="0" w:space="0" w:color="auto"/>
                <w:left w:val="none" w:sz="0" w:space="0" w:color="auto"/>
                <w:bottom w:val="none" w:sz="0" w:space="0" w:color="auto"/>
                <w:right w:val="none" w:sz="0" w:space="0" w:color="auto"/>
              </w:divBdr>
            </w:div>
          </w:divsChild>
        </w:div>
        <w:div w:id="17896841">
          <w:marLeft w:val="0"/>
          <w:marRight w:val="0"/>
          <w:marTop w:val="0"/>
          <w:marBottom w:val="0"/>
          <w:divBdr>
            <w:top w:val="none" w:sz="0" w:space="0" w:color="auto"/>
            <w:left w:val="none" w:sz="0" w:space="0" w:color="auto"/>
            <w:bottom w:val="none" w:sz="0" w:space="0" w:color="auto"/>
            <w:right w:val="none" w:sz="0" w:space="0" w:color="auto"/>
          </w:divBdr>
        </w:div>
        <w:div w:id="1746803409">
          <w:marLeft w:val="0"/>
          <w:marRight w:val="0"/>
          <w:marTop w:val="0"/>
          <w:marBottom w:val="0"/>
          <w:divBdr>
            <w:top w:val="none" w:sz="0" w:space="0" w:color="auto"/>
            <w:left w:val="none" w:sz="0" w:space="0" w:color="auto"/>
            <w:bottom w:val="none" w:sz="0" w:space="0" w:color="auto"/>
            <w:right w:val="none" w:sz="0" w:space="0" w:color="auto"/>
          </w:divBdr>
          <w:divsChild>
            <w:div w:id="880747922">
              <w:marLeft w:val="0"/>
              <w:marRight w:val="0"/>
              <w:marTop w:val="0"/>
              <w:marBottom w:val="0"/>
              <w:divBdr>
                <w:top w:val="none" w:sz="0" w:space="0" w:color="auto"/>
                <w:left w:val="none" w:sz="0" w:space="0" w:color="auto"/>
                <w:bottom w:val="none" w:sz="0" w:space="0" w:color="auto"/>
                <w:right w:val="none" w:sz="0" w:space="0" w:color="auto"/>
              </w:divBdr>
            </w:div>
          </w:divsChild>
        </w:div>
        <w:div w:id="1309552980">
          <w:marLeft w:val="0"/>
          <w:marRight w:val="0"/>
          <w:marTop w:val="0"/>
          <w:marBottom w:val="0"/>
          <w:divBdr>
            <w:top w:val="none" w:sz="0" w:space="0" w:color="auto"/>
            <w:left w:val="none" w:sz="0" w:space="0" w:color="auto"/>
            <w:bottom w:val="none" w:sz="0" w:space="0" w:color="auto"/>
            <w:right w:val="none" w:sz="0" w:space="0" w:color="auto"/>
          </w:divBdr>
        </w:div>
        <w:div w:id="1303729746">
          <w:marLeft w:val="0"/>
          <w:marRight w:val="0"/>
          <w:marTop w:val="0"/>
          <w:marBottom w:val="0"/>
          <w:divBdr>
            <w:top w:val="none" w:sz="0" w:space="0" w:color="auto"/>
            <w:left w:val="none" w:sz="0" w:space="0" w:color="auto"/>
            <w:bottom w:val="none" w:sz="0" w:space="0" w:color="auto"/>
            <w:right w:val="none" w:sz="0" w:space="0" w:color="auto"/>
          </w:divBdr>
          <w:divsChild>
            <w:div w:id="2114520603">
              <w:marLeft w:val="0"/>
              <w:marRight w:val="0"/>
              <w:marTop w:val="0"/>
              <w:marBottom w:val="0"/>
              <w:divBdr>
                <w:top w:val="none" w:sz="0" w:space="0" w:color="auto"/>
                <w:left w:val="none" w:sz="0" w:space="0" w:color="auto"/>
                <w:bottom w:val="none" w:sz="0" w:space="0" w:color="auto"/>
                <w:right w:val="none" w:sz="0" w:space="0" w:color="auto"/>
              </w:divBdr>
            </w:div>
          </w:divsChild>
        </w:div>
        <w:div w:id="492725245">
          <w:marLeft w:val="0"/>
          <w:marRight w:val="0"/>
          <w:marTop w:val="0"/>
          <w:marBottom w:val="0"/>
          <w:divBdr>
            <w:top w:val="none" w:sz="0" w:space="0" w:color="auto"/>
            <w:left w:val="none" w:sz="0" w:space="0" w:color="auto"/>
            <w:bottom w:val="none" w:sz="0" w:space="0" w:color="auto"/>
            <w:right w:val="none" w:sz="0" w:space="0" w:color="auto"/>
          </w:divBdr>
        </w:div>
        <w:div w:id="2032685338">
          <w:marLeft w:val="0"/>
          <w:marRight w:val="0"/>
          <w:marTop w:val="0"/>
          <w:marBottom w:val="0"/>
          <w:divBdr>
            <w:top w:val="none" w:sz="0" w:space="0" w:color="auto"/>
            <w:left w:val="none" w:sz="0" w:space="0" w:color="auto"/>
            <w:bottom w:val="none" w:sz="0" w:space="0" w:color="auto"/>
            <w:right w:val="none" w:sz="0" w:space="0" w:color="auto"/>
          </w:divBdr>
          <w:divsChild>
            <w:div w:id="2145389909">
              <w:marLeft w:val="0"/>
              <w:marRight w:val="0"/>
              <w:marTop w:val="0"/>
              <w:marBottom w:val="0"/>
              <w:divBdr>
                <w:top w:val="none" w:sz="0" w:space="0" w:color="auto"/>
                <w:left w:val="none" w:sz="0" w:space="0" w:color="auto"/>
                <w:bottom w:val="none" w:sz="0" w:space="0" w:color="auto"/>
                <w:right w:val="none" w:sz="0" w:space="0" w:color="auto"/>
              </w:divBdr>
            </w:div>
          </w:divsChild>
        </w:div>
        <w:div w:id="29040317">
          <w:marLeft w:val="0"/>
          <w:marRight w:val="0"/>
          <w:marTop w:val="0"/>
          <w:marBottom w:val="0"/>
          <w:divBdr>
            <w:top w:val="none" w:sz="0" w:space="0" w:color="auto"/>
            <w:left w:val="none" w:sz="0" w:space="0" w:color="auto"/>
            <w:bottom w:val="none" w:sz="0" w:space="0" w:color="auto"/>
            <w:right w:val="none" w:sz="0" w:space="0" w:color="auto"/>
          </w:divBdr>
        </w:div>
        <w:div w:id="1694305500">
          <w:marLeft w:val="0"/>
          <w:marRight w:val="0"/>
          <w:marTop w:val="0"/>
          <w:marBottom w:val="0"/>
          <w:divBdr>
            <w:top w:val="none" w:sz="0" w:space="0" w:color="auto"/>
            <w:left w:val="none" w:sz="0" w:space="0" w:color="auto"/>
            <w:bottom w:val="none" w:sz="0" w:space="0" w:color="auto"/>
            <w:right w:val="none" w:sz="0" w:space="0" w:color="auto"/>
          </w:divBdr>
          <w:divsChild>
            <w:div w:id="1072041694">
              <w:marLeft w:val="0"/>
              <w:marRight w:val="0"/>
              <w:marTop w:val="0"/>
              <w:marBottom w:val="0"/>
              <w:divBdr>
                <w:top w:val="none" w:sz="0" w:space="0" w:color="auto"/>
                <w:left w:val="none" w:sz="0" w:space="0" w:color="auto"/>
                <w:bottom w:val="none" w:sz="0" w:space="0" w:color="auto"/>
                <w:right w:val="none" w:sz="0" w:space="0" w:color="auto"/>
              </w:divBdr>
            </w:div>
          </w:divsChild>
        </w:div>
        <w:div w:id="1675721523">
          <w:marLeft w:val="0"/>
          <w:marRight w:val="0"/>
          <w:marTop w:val="0"/>
          <w:marBottom w:val="0"/>
          <w:divBdr>
            <w:top w:val="none" w:sz="0" w:space="0" w:color="auto"/>
            <w:left w:val="none" w:sz="0" w:space="0" w:color="auto"/>
            <w:bottom w:val="none" w:sz="0" w:space="0" w:color="auto"/>
            <w:right w:val="none" w:sz="0" w:space="0" w:color="auto"/>
          </w:divBdr>
        </w:div>
        <w:div w:id="1906527195">
          <w:marLeft w:val="0"/>
          <w:marRight w:val="0"/>
          <w:marTop w:val="0"/>
          <w:marBottom w:val="0"/>
          <w:divBdr>
            <w:top w:val="none" w:sz="0" w:space="0" w:color="auto"/>
            <w:left w:val="none" w:sz="0" w:space="0" w:color="auto"/>
            <w:bottom w:val="none" w:sz="0" w:space="0" w:color="auto"/>
            <w:right w:val="none" w:sz="0" w:space="0" w:color="auto"/>
          </w:divBdr>
          <w:divsChild>
            <w:div w:id="88359486">
              <w:marLeft w:val="0"/>
              <w:marRight w:val="0"/>
              <w:marTop w:val="0"/>
              <w:marBottom w:val="0"/>
              <w:divBdr>
                <w:top w:val="none" w:sz="0" w:space="0" w:color="auto"/>
                <w:left w:val="none" w:sz="0" w:space="0" w:color="auto"/>
                <w:bottom w:val="none" w:sz="0" w:space="0" w:color="auto"/>
                <w:right w:val="none" w:sz="0" w:space="0" w:color="auto"/>
              </w:divBdr>
            </w:div>
          </w:divsChild>
        </w:div>
        <w:div w:id="589703335">
          <w:marLeft w:val="0"/>
          <w:marRight w:val="0"/>
          <w:marTop w:val="0"/>
          <w:marBottom w:val="0"/>
          <w:divBdr>
            <w:top w:val="none" w:sz="0" w:space="0" w:color="auto"/>
            <w:left w:val="none" w:sz="0" w:space="0" w:color="auto"/>
            <w:bottom w:val="none" w:sz="0" w:space="0" w:color="auto"/>
            <w:right w:val="none" w:sz="0" w:space="0" w:color="auto"/>
          </w:divBdr>
        </w:div>
        <w:div w:id="641010087">
          <w:marLeft w:val="0"/>
          <w:marRight w:val="0"/>
          <w:marTop w:val="0"/>
          <w:marBottom w:val="0"/>
          <w:divBdr>
            <w:top w:val="none" w:sz="0" w:space="0" w:color="auto"/>
            <w:left w:val="none" w:sz="0" w:space="0" w:color="auto"/>
            <w:bottom w:val="none" w:sz="0" w:space="0" w:color="auto"/>
            <w:right w:val="none" w:sz="0" w:space="0" w:color="auto"/>
          </w:divBdr>
          <w:divsChild>
            <w:div w:id="515315711">
              <w:marLeft w:val="0"/>
              <w:marRight w:val="0"/>
              <w:marTop w:val="0"/>
              <w:marBottom w:val="0"/>
              <w:divBdr>
                <w:top w:val="none" w:sz="0" w:space="0" w:color="auto"/>
                <w:left w:val="none" w:sz="0" w:space="0" w:color="auto"/>
                <w:bottom w:val="none" w:sz="0" w:space="0" w:color="auto"/>
                <w:right w:val="none" w:sz="0" w:space="0" w:color="auto"/>
              </w:divBdr>
            </w:div>
          </w:divsChild>
        </w:div>
        <w:div w:id="1159082229">
          <w:marLeft w:val="0"/>
          <w:marRight w:val="0"/>
          <w:marTop w:val="300"/>
          <w:marBottom w:val="0"/>
          <w:divBdr>
            <w:top w:val="none" w:sz="0" w:space="0" w:color="auto"/>
            <w:left w:val="none" w:sz="0" w:space="0" w:color="auto"/>
            <w:bottom w:val="none" w:sz="0" w:space="0" w:color="auto"/>
            <w:right w:val="none" w:sz="0" w:space="0" w:color="auto"/>
          </w:divBdr>
          <w:divsChild>
            <w:div w:id="27802857">
              <w:marLeft w:val="0"/>
              <w:marRight w:val="0"/>
              <w:marTop w:val="0"/>
              <w:marBottom w:val="0"/>
              <w:divBdr>
                <w:top w:val="none" w:sz="0" w:space="0" w:color="auto"/>
                <w:left w:val="none" w:sz="0" w:space="0" w:color="auto"/>
                <w:bottom w:val="none" w:sz="0" w:space="0" w:color="auto"/>
                <w:right w:val="none" w:sz="0" w:space="0" w:color="auto"/>
              </w:divBdr>
              <w:divsChild>
                <w:div w:id="150381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024577">
          <w:marLeft w:val="0"/>
          <w:marRight w:val="0"/>
          <w:marTop w:val="300"/>
          <w:marBottom w:val="0"/>
          <w:divBdr>
            <w:top w:val="none" w:sz="0" w:space="0" w:color="auto"/>
            <w:left w:val="none" w:sz="0" w:space="0" w:color="auto"/>
            <w:bottom w:val="none" w:sz="0" w:space="0" w:color="auto"/>
            <w:right w:val="none" w:sz="0" w:space="0" w:color="auto"/>
          </w:divBdr>
          <w:divsChild>
            <w:div w:id="367724312">
              <w:marLeft w:val="0"/>
              <w:marRight w:val="0"/>
              <w:marTop w:val="0"/>
              <w:marBottom w:val="0"/>
              <w:divBdr>
                <w:top w:val="none" w:sz="0" w:space="0" w:color="auto"/>
                <w:left w:val="none" w:sz="0" w:space="0" w:color="auto"/>
                <w:bottom w:val="none" w:sz="0" w:space="0" w:color="auto"/>
                <w:right w:val="none" w:sz="0" w:space="0" w:color="auto"/>
              </w:divBdr>
              <w:divsChild>
                <w:div w:id="857160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75059">
          <w:marLeft w:val="0"/>
          <w:marRight w:val="0"/>
          <w:marTop w:val="300"/>
          <w:marBottom w:val="0"/>
          <w:divBdr>
            <w:top w:val="none" w:sz="0" w:space="0" w:color="auto"/>
            <w:left w:val="none" w:sz="0" w:space="0" w:color="auto"/>
            <w:bottom w:val="none" w:sz="0" w:space="0" w:color="auto"/>
            <w:right w:val="none" w:sz="0" w:space="0" w:color="auto"/>
          </w:divBdr>
          <w:divsChild>
            <w:div w:id="381826984">
              <w:marLeft w:val="0"/>
              <w:marRight w:val="0"/>
              <w:marTop w:val="0"/>
              <w:marBottom w:val="0"/>
              <w:divBdr>
                <w:top w:val="none" w:sz="0" w:space="0" w:color="auto"/>
                <w:left w:val="none" w:sz="0" w:space="0" w:color="auto"/>
                <w:bottom w:val="none" w:sz="0" w:space="0" w:color="auto"/>
                <w:right w:val="none" w:sz="0" w:space="0" w:color="auto"/>
              </w:divBdr>
              <w:divsChild>
                <w:div w:id="124572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0670">
          <w:marLeft w:val="0"/>
          <w:marRight w:val="0"/>
          <w:marTop w:val="300"/>
          <w:marBottom w:val="0"/>
          <w:divBdr>
            <w:top w:val="none" w:sz="0" w:space="0" w:color="auto"/>
            <w:left w:val="none" w:sz="0" w:space="0" w:color="auto"/>
            <w:bottom w:val="none" w:sz="0" w:space="0" w:color="auto"/>
            <w:right w:val="none" w:sz="0" w:space="0" w:color="auto"/>
          </w:divBdr>
          <w:divsChild>
            <w:div w:id="1286158253">
              <w:marLeft w:val="0"/>
              <w:marRight w:val="0"/>
              <w:marTop w:val="0"/>
              <w:marBottom w:val="0"/>
              <w:divBdr>
                <w:top w:val="none" w:sz="0" w:space="0" w:color="auto"/>
                <w:left w:val="none" w:sz="0" w:space="0" w:color="auto"/>
                <w:bottom w:val="none" w:sz="0" w:space="0" w:color="auto"/>
                <w:right w:val="none" w:sz="0" w:space="0" w:color="auto"/>
              </w:divBdr>
              <w:divsChild>
                <w:div w:id="154660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5792762">
      <w:bodyDiv w:val="1"/>
      <w:marLeft w:val="0"/>
      <w:marRight w:val="0"/>
      <w:marTop w:val="0"/>
      <w:marBottom w:val="0"/>
      <w:divBdr>
        <w:top w:val="none" w:sz="0" w:space="0" w:color="auto"/>
        <w:left w:val="none" w:sz="0" w:space="0" w:color="auto"/>
        <w:bottom w:val="none" w:sz="0" w:space="0" w:color="auto"/>
        <w:right w:val="none" w:sz="0" w:space="0" w:color="auto"/>
      </w:divBdr>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1803524">
      <w:bodyDiv w:val="1"/>
      <w:marLeft w:val="0"/>
      <w:marRight w:val="0"/>
      <w:marTop w:val="0"/>
      <w:marBottom w:val="0"/>
      <w:divBdr>
        <w:top w:val="none" w:sz="0" w:space="0" w:color="auto"/>
        <w:left w:val="none" w:sz="0" w:space="0" w:color="auto"/>
        <w:bottom w:val="none" w:sz="0" w:space="0" w:color="auto"/>
        <w:right w:val="none" w:sz="0" w:space="0" w:color="auto"/>
      </w:divBdr>
      <w:divsChild>
        <w:div w:id="231160806">
          <w:marLeft w:val="0"/>
          <w:marRight w:val="0"/>
          <w:marTop w:val="0"/>
          <w:marBottom w:val="0"/>
          <w:divBdr>
            <w:top w:val="none" w:sz="0" w:space="0" w:color="auto"/>
            <w:left w:val="none" w:sz="0" w:space="0" w:color="auto"/>
            <w:bottom w:val="none" w:sz="0" w:space="0" w:color="auto"/>
            <w:right w:val="none" w:sz="0" w:space="0" w:color="auto"/>
          </w:divBdr>
        </w:div>
        <w:div w:id="2097939890">
          <w:marLeft w:val="0"/>
          <w:marRight w:val="0"/>
          <w:marTop w:val="0"/>
          <w:marBottom w:val="0"/>
          <w:divBdr>
            <w:top w:val="none" w:sz="0" w:space="0" w:color="auto"/>
            <w:left w:val="none" w:sz="0" w:space="0" w:color="auto"/>
            <w:bottom w:val="none" w:sz="0" w:space="0" w:color="auto"/>
            <w:right w:val="none" w:sz="0" w:space="0" w:color="auto"/>
          </w:divBdr>
          <w:divsChild>
            <w:div w:id="2111584740">
              <w:marLeft w:val="0"/>
              <w:marRight w:val="0"/>
              <w:marTop w:val="0"/>
              <w:marBottom w:val="0"/>
              <w:divBdr>
                <w:top w:val="none" w:sz="0" w:space="0" w:color="auto"/>
                <w:left w:val="none" w:sz="0" w:space="0" w:color="auto"/>
                <w:bottom w:val="none" w:sz="0" w:space="0" w:color="auto"/>
                <w:right w:val="none" w:sz="0" w:space="0" w:color="auto"/>
              </w:divBdr>
            </w:div>
          </w:divsChild>
        </w:div>
        <w:div w:id="278266959">
          <w:marLeft w:val="0"/>
          <w:marRight w:val="0"/>
          <w:marTop w:val="0"/>
          <w:marBottom w:val="0"/>
          <w:divBdr>
            <w:top w:val="none" w:sz="0" w:space="0" w:color="auto"/>
            <w:left w:val="none" w:sz="0" w:space="0" w:color="auto"/>
            <w:bottom w:val="none" w:sz="0" w:space="0" w:color="auto"/>
            <w:right w:val="none" w:sz="0" w:space="0" w:color="auto"/>
          </w:divBdr>
        </w:div>
        <w:div w:id="1847279681">
          <w:marLeft w:val="0"/>
          <w:marRight w:val="0"/>
          <w:marTop w:val="0"/>
          <w:marBottom w:val="0"/>
          <w:divBdr>
            <w:top w:val="none" w:sz="0" w:space="0" w:color="auto"/>
            <w:left w:val="none" w:sz="0" w:space="0" w:color="auto"/>
            <w:bottom w:val="none" w:sz="0" w:space="0" w:color="auto"/>
            <w:right w:val="none" w:sz="0" w:space="0" w:color="auto"/>
          </w:divBdr>
          <w:divsChild>
            <w:div w:id="1723093661">
              <w:marLeft w:val="0"/>
              <w:marRight w:val="0"/>
              <w:marTop w:val="0"/>
              <w:marBottom w:val="0"/>
              <w:divBdr>
                <w:top w:val="none" w:sz="0" w:space="0" w:color="auto"/>
                <w:left w:val="none" w:sz="0" w:space="0" w:color="auto"/>
                <w:bottom w:val="none" w:sz="0" w:space="0" w:color="auto"/>
                <w:right w:val="none" w:sz="0" w:space="0" w:color="auto"/>
              </w:divBdr>
            </w:div>
          </w:divsChild>
        </w:div>
        <w:div w:id="530151681">
          <w:marLeft w:val="0"/>
          <w:marRight w:val="0"/>
          <w:marTop w:val="0"/>
          <w:marBottom w:val="0"/>
          <w:divBdr>
            <w:top w:val="none" w:sz="0" w:space="0" w:color="auto"/>
            <w:left w:val="none" w:sz="0" w:space="0" w:color="auto"/>
            <w:bottom w:val="none" w:sz="0" w:space="0" w:color="auto"/>
            <w:right w:val="none" w:sz="0" w:space="0" w:color="auto"/>
          </w:divBdr>
        </w:div>
        <w:div w:id="1332953978">
          <w:marLeft w:val="0"/>
          <w:marRight w:val="0"/>
          <w:marTop w:val="0"/>
          <w:marBottom w:val="0"/>
          <w:divBdr>
            <w:top w:val="none" w:sz="0" w:space="0" w:color="auto"/>
            <w:left w:val="none" w:sz="0" w:space="0" w:color="auto"/>
            <w:bottom w:val="none" w:sz="0" w:space="0" w:color="auto"/>
            <w:right w:val="none" w:sz="0" w:space="0" w:color="auto"/>
          </w:divBdr>
          <w:divsChild>
            <w:div w:id="1511291458">
              <w:marLeft w:val="0"/>
              <w:marRight w:val="0"/>
              <w:marTop w:val="0"/>
              <w:marBottom w:val="0"/>
              <w:divBdr>
                <w:top w:val="none" w:sz="0" w:space="0" w:color="auto"/>
                <w:left w:val="none" w:sz="0" w:space="0" w:color="auto"/>
                <w:bottom w:val="none" w:sz="0" w:space="0" w:color="auto"/>
                <w:right w:val="none" w:sz="0" w:space="0" w:color="auto"/>
              </w:divBdr>
            </w:div>
          </w:divsChild>
        </w:div>
        <w:div w:id="1105614673">
          <w:marLeft w:val="0"/>
          <w:marRight w:val="0"/>
          <w:marTop w:val="0"/>
          <w:marBottom w:val="0"/>
          <w:divBdr>
            <w:top w:val="none" w:sz="0" w:space="0" w:color="auto"/>
            <w:left w:val="none" w:sz="0" w:space="0" w:color="auto"/>
            <w:bottom w:val="none" w:sz="0" w:space="0" w:color="auto"/>
            <w:right w:val="none" w:sz="0" w:space="0" w:color="auto"/>
          </w:divBdr>
        </w:div>
        <w:div w:id="1209031780">
          <w:marLeft w:val="0"/>
          <w:marRight w:val="0"/>
          <w:marTop w:val="0"/>
          <w:marBottom w:val="0"/>
          <w:divBdr>
            <w:top w:val="none" w:sz="0" w:space="0" w:color="auto"/>
            <w:left w:val="none" w:sz="0" w:space="0" w:color="auto"/>
            <w:bottom w:val="none" w:sz="0" w:space="0" w:color="auto"/>
            <w:right w:val="none" w:sz="0" w:space="0" w:color="auto"/>
          </w:divBdr>
          <w:divsChild>
            <w:div w:id="1796019997">
              <w:marLeft w:val="0"/>
              <w:marRight w:val="0"/>
              <w:marTop w:val="0"/>
              <w:marBottom w:val="0"/>
              <w:divBdr>
                <w:top w:val="none" w:sz="0" w:space="0" w:color="auto"/>
                <w:left w:val="none" w:sz="0" w:space="0" w:color="auto"/>
                <w:bottom w:val="none" w:sz="0" w:space="0" w:color="auto"/>
                <w:right w:val="none" w:sz="0" w:space="0" w:color="auto"/>
              </w:divBdr>
            </w:div>
          </w:divsChild>
        </w:div>
        <w:div w:id="511528023">
          <w:marLeft w:val="0"/>
          <w:marRight w:val="0"/>
          <w:marTop w:val="0"/>
          <w:marBottom w:val="0"/>
          <w:divBdr>
            <w:top w:val="none" w:sz="0" w:space="0" w:color="auto"/>
            <w:left w:val="none" w:sz="0" w:space="0" w:color="auto"/>
            <w:bottom w:val="none" w:sz="0" w:space="0" w:color="auto"/>
            <w:right w:val="none" w:sz="0" w:space="0" w:color="auto"/>
          </w:divBdr>
        </w:div>
        <w:div w:id="1852452446">
          <w:marLeft w:val="0"/>
          <w:marRight w:val="0"/>
          <w:marTop w:val="0"/>
          <w:marBottom w:val="0"/>
          <w:divBdr>
            <w:top w:val="none" w:sz="0" w:space="0" w:color="auto"/>
            <w:left w:val="none" w:sz="0" w:space="0" w:color="auto"/>
            <w:bottom w:val="none" w:sz="0" w:space="0" w:color="auto"/>
            <w:right w:val="none" w:sz="0" w:space="0" w:color="auto"/>
          </w:divBdr>
          <w:divsChild>
            <w:div w:id="1239754494">
              <w:marLeft w:val="0"/>
              <w:marRight w:val="0"/>
              <w:marTop w:val="0"/>
              <w:marBottom w:val="0"/>
              <w:divBdr>
                <w:top w:val="none" w:sz="0" w:space="0" w:color="auto"/>
                <w:left w:val="none" w:sz="0" w:space="0" w:color="auto"/>
                <w:bottom w:val="none" w:sz="0" w:space="0" w:color="auto"/>
                <w:right w:val="none" w:sz="0" w:space="0" w:color="auto"/>
              </w:divBdr>
            </w:div>
          </w:divsChild>
        </w:div>
        <w:div w:id="1681086263">
          <w:marLeft w:val="0"/>
          <w:marRight w:val="0"/>
          <w:marTop w:val="0"/>
          <w:marBottom w:val="0"/>
          <w:divBdr>
            <w:top w:val="none" w:sz="0" w:space="0" w:color="auto"/>
            <w:left w:val="none" w:sz="0" w:space="0" w:color="auto"/>
            <w:bottom w:val="none" w:sz="0" w:space="0" w:color="auto"/>
            <w:right w:val="none" w:sz="0" w:space="0" w:color="auto"/>
          </w:divBdr>
        </w:div>
        <w:div w:id="777288117">
          <w:marLeft w:val="0"/>
          <w:marRight w:val="0"/>
          <w:marTop w:val="0"/>
          <w:marBottom w:val="0"/>
          <w:divBdr>
            <w:top w:val="none" w:sz="0" w:space="0" w:color="auto"/>
            <w:left w:val="none" w:sz="0" w:space="0" w:color="auto"/>
            <w:bottom w:val="none" w:sz="0" w:space="0" w:color="auto"/>
            <w:right w:val="none" w:sz="0" w:space="0" w:color="auto"/>
          </w:divBdr>
          <w:divsChild>
            <w:div w:id="2032993281">
              <w:marLeft w:val="0"/>
              <w:marRight w:val="0"/>
              <w:marTop w:val="0"/>
              <w:marBottom w:val="0"/>
              <w:divBdr>
                <w:top w:val="none" w:sz="0" w:space="0" w:color="auto"/>
                <w:left w:val="none" w:sz="0" w:space="0" w:color="auto"/>
                <w:bottom w:val="none" w:sz="0" w:space="0" w:color="auto"/>
                <w:right w:val="none" w:sz="0" w:space="0" w:color="auto"/>
              </w:divBdr>
            </w:div>
          </w:divsChild>
        </w:div>
        <w:div w:id="964310607">
          <w:marLeft w:val="0"/>
          <w:marRight w:val="0"/>
          <w:marTop w:val="0"/>
          <w:marBottom w:val="0"/>
          <w:divBdr>
            <w:top w:val="none" w:sz="0" w:space="0" w:color="auto"/>
            <w:left w:val="none" w:sz="0" w:space="0" w:color="auto"/>
            <w:bottom w:val="none" w:sz="0" w:space="0" w:color="auto"/>
            <w:right w:val="none" w:sz="0" w:space="0" w:color="auto"/>
          </w:divBdr>
        </w:div>
        <w:div w:id="1209610388">
          <w:marLeft w:val="0"/>
          <w:marRight w:val="0"/>
          <w:marTop w:val="0"/>
          <w:marBottom w:val="0"/>
          <w:divBdr>
            <w:top w:val="none" w:sz="0" w:space="0" w:color="auto"/>
            <w:left w:val="none" w:sz="0" w:space="0" w:color="auto"/>
            <w:bottom w:val="none" w:sz="0" w:space="0" w:color="auto"/>
            <w:right w:val="none" w:sz="0" w:space="0" w:color="auto"/>
          </w:divBdr>
          <w:divsChild>
            <w:div w:id="233243136">
              <w:marLeft w:val="0"/>
              <w:marRight w:val="0"/>
              <w:marTop w:val="0"/>
              <w:marBottom w:val="0"/>
              <w:divBdr>
                <w:top w:val="none" w:sz="0" w:space="0" w:color="auto"/>
                <w:left w:val="none" w:sz="0" w:space="0" w:color="auto"/>
                <w:bottom w:val="none" w:sz="0" w:space="0" w:color="auto"/>
                <w:right w:val="none" w:sz="0" w:space="0" w:color="auto"/>
              </w:divBdr>
            </w:div>
          </w:divsChild>
        </w:div>
        <w:div w:id="549611828">
          <w:marLeft w:val="0"/>
          <w:marRight w:val="0"/>
          <w:marTop w:val="300"/>
          <w:marBottom w:val="0"/>
          <w:divBdr>
            <w:top w:val="none" w:sz="0" w:space="0" w:color="auto"/>
            <w:left w:val="none" w:sz="0" w:space="0" w:color="auto"/>
            <w:bottom w:val="none" w:sz="0" w:space="0" w:color="auto"/>
            <w:right w:val="none" w:sz="0" w:space="0" w:color="auto"/>
          </w:divBdr>
          <w:divsChild>
            <w:div w:id="1900827358">
              <w:marLeft w:val="0"/>
              <w:marRight w:val="0"/>
              <w:marTop w:val="0"/>
              <w:marBottom w:val="0"/>
              <w:divBdr>
                <w:top w:val="none" w:sz="0" w:space="0" w:color="auto"/>
                <w:left w:val="none" w:sz="0" w:space="0" w:color="auto"/>
                <w:bottom w:val="none" w:sz="0" w:space="0" w:color="auto"/>
                <w:right w:val="none" w:sz="0" w:space="0" w:color="auto"/>
              </w:divBdr>
              <w:divsChild>
                <w:div w:id="98454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340375">
          <w:marLeft w:val="0"/>
          <w:marRight w:val="0"/>
          <w:marTop w:val="300"/>
          <w:marBottom w:val="0"/>
          <w:divBdr>
            <w:top w:val="none" w:sz="0" w:space="0" w:color="auto"/>
            <w:left w:val="none" w:sz="0" w:space="0" w:color="auto"/>
            <w:bottom w:val="none" w:sz="0" w:space="0" w:color="auto"/>
            <w:right w:val="none" w:sz="0" w:space="0" w:color="auto"/>
          </w:divBdr>
          <w:divsChild>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533532">
          <w:marLeft w:val="0"/>
          <w:marRight w:val="0"/>
          <w:marTop w:val="300"/>
          <w:marBottom w:val="0"/>
          <w:divBdr>
            <w:top w:val="none" w:sz="0" w:space="0" w:color="auto"/>
            <w:left w:val="none" w:sz="0" w:space="0" w:color="auto"/>
            <w:bottom w:val="none" w:sz="0" w:space="0" w:color="auto"/>
            <w:right w:val="none" w:sz="0" w:space="0" w:color="auto"/>
          </w:divBdr>
          <w:divsChild>
            <w:div w:id="1273129085">
              <w:marLeft w:val="0"/>
              <w:marRight w:val="0"/>
              <w:marTop w:val="0"/>
              <w:marBottom w:val="0"/>
              <w:divBdr>
                <w:top w:val="none" w:sz="0" w:space="0" w:color="auto"/>
                <w:left w:val="none" w:sz="0" w:space="0" w:color="auto"/>
                <w:bottom w:val="none" w:sz="0" w:space="0" w:color="auto"/>
                <w:right w:val="none" w:sz="0" w:space="0" w:color="auto"/>
              </w:divBdr>
              <w:divsChild>
                <w:div w:id="63375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083431">
          <w:marLeft w:val="0"/>
          <w:marRight w:val="0"/>
          <w:marTop w:val="300"/>
          <w:marBottom w:val="0"/>
          <w:divBdr>
            <w:top w:val="none" w:sz="0" w:space="0" w:color="auto"/>
            <w:left w:val="none" w:sz="0" w:space="0" w:color="auto"/>
            <w:bottom w:val="none" w:sz="0" w:space="0" w:color="auto"/>
            <w:right w:val="none" w:sz="0" w:space="0" w:color="auto"/>
          </w:divBdr>
          <w:divsChild>
            <w:div w:id="704595070">
              <w:marLeft w:val="0"/>
              <w:marRight w:val="0"/>
              <w:marTop w:val="0"/>
              <w:marBottom w:val="0"/>
              <w:divBdr>
                <w:top w:val="none" w:sz="0" w:space="0" w:color="auto"/>
                <w:left w:val="none" w:sz="0" w:space="0" w:color="auto"/>
                <w:bottom w:val="none" w:sz="0" w:space="0" w:color="auto"/>
                <w:right w:val="none" w:sz="0" w:space="0" w:color="auto"/>
              </w:divBdr>
              <w:divsChild>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2389485">
      <w:bodyDiv w:val="1"/>
      <w:marLeft w:val="0"/>
      <w:marRight w:val="0"/>
      <w:marTop w:val="0"/>
      <w:marBottom w:val="0"/>
      <w:divBdr>
        <w:top w:val="none" w:sz="0" w:space="0" w:color="auto"/>
        <w:left w:val="none" w:sz="0" w:space="0" w:color="auto"/>
        <w:bottom w:val="none" w:sz="0" w:space="0" w:color="auto"/>
        <w:right w:val="none" w:sz="0" w:space="0" w:color="auto"/>
      </w:divBdr>
      <w:divsChild>
        <w:div w:id="585191289">
          <w:marLeft w:val="0"/>
          <w:marRight w:val="0"/>
          <w:marTop w:val="0"/>
          <w:marBottom w:val="0"/>
          <w:divBdr>
            <w:top w:val="none" w:sz="0" w:space="0" w:color="auto"/>
            <w:left w:val="none" w:sz="0" w:space="0" w:color="auto"/>
            <w:bottom w:val="none" w:sz="0" w:space="0" w:color="auto"/>
            <w:right w:val="none" w:sz="0" w:space="0" w:color="auto"/>
          </w:divBdr>
        </w:div>
        <w:div w:id="1720781605">
          <w:marLeft w:val="0"/>
          <w:marRight w:val="0"/>
          <w:marTop w:val="0"/>
          <w:marBottom w:val="0"/>
          <w:divBdr>
            <w:top w:val="none" w:sz="0" w:space="0" w:color="auto"/>
            <w:left w:val="none" w:sz="0" w:space="0" w:color="auto"/>
            <w:bottom w:val="none" w:sz="0" w:space="0" w:color="auto"/>
            <w:right w:val="none" w:sz="0" w:space="0" w:color="auto"/>
          </w:divBdr>
          <w:divsChild>
            <w:div w:id="1918129641">
              <w:marLeft w:val="0"/>
              <w:marRight w:val="0"/>
              <w:marTop w:val="0"/>
              <w:marBottom w:val="0"/>
              <w:divBdr>
                <w:top w:val="none" w:sz="0" w:space="0" w:color="auto"/>
                <w:left w:val="none" w:sz="0" w:space="0" w:color="auto"/>
                <w:bottom w:val="none" w:sz="0" w:space="0" w:color="auto"/>
                <w:right w:val="none" w:sz="0" w:space="0" w:color="auto"/>
              </w:divBdr>
            </w:div>
          </w:divsChild>
        </w:div>
        <w:div w:id="498542172">
          <w:marLeft w:val="0"/>
          <w:marRight w:val="0"/>
          <w:marTop w:val="0"/>
          <w:marBottom w:val="0"/>
          <w:divBdr>
            <w:top w:val="none" w:sz="0" w:space="0" w:color="auto"/>
            <w:left w:val="none" w:sz="0" w:space="0" w:color="auto"/>
            <w:bottom w:val="none" w:sz="0" w:space="0" w:color="auto"/>
            <w:right w:val="none" w:sz="0" w:space="0" w:color="auto"/>
          </w:divBdr>
        </w:div>
        <w:div w:id="1605769621">
          <w:marLeft w:val="0"/>
          <w:marRight w:val="0"/>
          <w:marTop w:val="0"/>
          <w:marBottom w:val="0"/>
          <w:divBdr>
            <w:top w:val="none" w:sz="0" w:space="0" w:color="auto"/>
            <w:left w:val="none" w:sz="0" w:space="0" w:color="auto"/>
            <w:bottom w:val="none" w:sz="0" w:space="0" w:color="auto"/>
            <w:right w:val="none" w:sz="0" w:space="0" w:color="auto"/>
          </w:divBdr>
          <w:divsChild>
            <w:div w:id="742214350">
              <w:marLeft w:val="0"/>
              <w:marRight w:val="0"/>
              <w:marTop w:val="0"/>
              <w:marBottom w:val="0"/>
              <w:divBdr>
                <w:top w:val="none" w:sz="0" w:space="0" w:color="auto"/>
                <w:left w:val="none" w:sz="0" w:space="0" w:color="auto"/>
                <w:bottom w:val="none" w:sz="0" w:space="0" w:color="auto"/>
                <w:right w:val="none" w:sz="0" w:space="0" w:color="auto"/>
              </w:divBdr>
            </w:div>
          </w:divsChild>
        </w:div>
        <w:div w:id="2031106086">
          <w:marLeft w:val="0"/>
          <w:marRight w:val="0"/>
          <w:marTop w:val="0"/>
          <w:marBottom w:val="0"/>
          <w:divBdr>
            <w:top w:val="none" w:sz="0" w:space="0" w:color="auto"/>
            <w:left w:val="none" w:sz="0" w:space="0" w:color="auto"/>
            <w:bottom w:val="none" w:sz="0" w:space="0" w:color="auto"/>
            <w:right w:val="none" w:sz="0" w:space="0" w:color="auto"/>
          </w:divBdr>
        </w:div>
        <w:div w:id="333608820">
          <w:marLeft w:val="0"/>
          <w:marRight w:val="0"/>
          <w:marTop w:val="0"/>
          <w:marBottom w:val="0"/>
          <w:divBdr>
            <w:top w:val="none" w:sz="0" w:space="0" w:color="auto"/>
            <w:left w:val="none" w:sz="0" w:space="0" w:color="auto"/>
            <w:bottom w:val="none" w:sz="0" w:space="0" w:color="auto"/>
            <w:right w:val="none" w:sz="0" w:space="0" w:color="auto"/>
          </w:divBdr>
          <w:divsChild>
            <w:div w:id="498161233">
              <w:marLeft w:val="0"/>
              <w:marRight w:val="0"/>
              <w:marTop w:val="0"/>
              <w:marBottom w:val="0"/>
              <w:divBdr>
                <w:top w:val="none" w:sz="0" w:space="0" w:color="auto"/>
                <w:left w:val="none" w:sz="0" w:space="0" w:color="auto"/>
                <w:bottom w:val="none" w:sz="0" w:space="0" w:color="auto"/>
                <w:right w:val="none" w:sz="0" w:space="0" w:color="auto"/>
              </w:divBdr>
            </w:div>
          </w:divsChild>
        </w:div>
        <w:div w:id="1361392205">
          <w:marLeft w:val="0"/>
          <w:marRight w:val="0"/>
          <w:marTop w:val="0"/>
          <w:marBottom w:val="0"/>
          <w:divBdr>
            <w:top w:val="none" w:sz="0" w:space="0" w:color="auto"/>
            <w:left w:val="none" w:sz="0" w:space="0" w:color="auto"/>
            <w:bottom w:val="none" w:sz="0" w:space="0" w:color="auto"/>
            <w:right w:val="none" w:sz="0" w:space="0" w:color="auto"/>
          </w:divBdr>
        </w:div>
        <w:div w:id="1239173287">
          <w:marLeft w:val="0"/>
          <w:marRight w:val="0"/>
          <w:marTop w:val="0"/>
          <w:marBottom w:val="0"/>
          <w:divBdr>
            <w:top w:val="none" w:sz="0" w:space="0" w:color="auto"/>
            <w:left w:val="none" w:sz="0" w:space="0" w:color="auto"/>
            <w:bottom w:val="none" w:sz="0" w:space="0" w:color="auto"/>
            <w:right w:val="none" w:sz="0" w:space="0" w:color="auto"/>
          </w:divBdr>
          <w:divsChild>
            <w:div w:id="1048379444">
              <w:marLeft w:val="0"/>
              <w:marRight w:val="0"/>
              <w:marTop w:val="0"/>
              <w:marBottom w:val="0"/>
              <w:divBdr>
                <w:top w:val="none" w:sz="0" w:space="0" w:color="auto"/>
                <w:left w:val="none" w:sz="0" w:space="0" w:color="auto"/>
                <w:bottom w:val="none" w:sz="0" w:space="0" w:color="auto"/>
                <w:right w:val="none" w:sz="0" w:space="0" w:color="auto"/>
              </w:divBdr>
            </w:div>
          </w:divsChild>
        </w:div>
        <w:div w:id="1544368884">
          <w:marLeft w:val="0"/>
          <w:marRight w:val="0"/>
          <w:marTop w:val="0"/>
          <w:marBottom w:val="0"/>
          <w:divBdr>
            <w:top w:val="none" w:sz="0" w:space="0" w:color="auto"/>
            <w:left w:val="none" w:sz="0" w:space="0" w:color="auto"/>
            <w:bottom w:val="none" w:sz="0" w:space="0" w:color="auto"/>
            <w:right w:val="none" w:sz="0" w:space="0" w:color="auto"/>
          </w:divBdr>
        </w:div>
        <w:div w:id="270629772">
          <w:marLeft w:val="0"/>
          <w:marRight w:val="0"/>
          <w:marTop w:val="0"/>
          <w:marBottom w:val="0"/>
          <w:divBdr>
            <w:top w:val="none" w:sz="0" w:space="0" w:color="auto"/>
            <w:left w:val="none" w:sz="0" w:space="0" w:color="auto"/>
            <w:bottom w:val="none" w:sz="0" w:space="0" w:color="auto"/>
            <w:right w:val="none" w:sz="0" w:space="0" w:color="auto"/>
          </w:divBdr>
          <w:divsChild>
            <w:div w:id="1160463238">
              <w:marLeft w:val="0"/>
              <w:marRight w:val="0"/>
              <w:marTop w:val="0"/>
              <w:marBottom w:val="0"/>
              <w:divBdr>
                <w:top w:val="none" w:sz="0" w:space="0" w:color="auto"/>
                <w:left w:val="none" w:sz="0" w:space="0" w:color="auto"/>
                <w:bottom w:val="none" w:sz="0" w:space="0" w:color="auto"/>
                <w:right w:val="none" w:sz="0" w:space="0" w:color="auto"/>
              </w:divBdr>
            </w:div>
          </w:divsChild>
        </w:div>
        <w:div w:id="1555458726">
          <w:marLeft w:val="0"/>
          <w:marRight w:val="0"/>
          <w:marTop w:val="0"/>
          <w:marBottom w:val="0"/>
          <w:divBdr>
            <w:top w:val="none" w:sz="0" w:space="0" w:color="auto"/>
            <w:left w:val="none" w:sz="0" w:space="0" w:color="auto"/>
            <w:bottom w:val="none" w:sz="0" w:space="0" w:color="auto"/>
            <w:right w:val="none" w:sz="0" w:space="0" w:color="auto"/>
          </w:divBdr>
        </w:div>
        <w:div w:id="1825311821">
          <w:marLeft w:val="0"/>
          <w:marRight w:val="0"/>
          <w:marTop w:val="0"/>
          <w:marBottom w:val="0"/>
          <w:divBdr>
            <w:top w:val="none" w:sz="0" w:space="0" w:color="auto"/>
            <w:left w:val="none" w:sz="0" w:space="0" w:color="auto"/>
            <w:bottom w:val="none" w:sz="0" w:space="0" w:color="auto"/>
            <w:right w:val="none" w:sz="0" w:space="0" w:color="auto"/>
          </w:divBdr>
          <w:divsChild>
            <w:div w:id="388111478">
              <w:marLeft w:val="0"/>
              <w:marRight w:val="0"/>
              <w:marTop w:val="0"/>
              <w:marBottom w:val="0"/>
              <w:divBdr>
                <w:top w:val="none" w:sz="0" w:space="0" w:color="auto"/>
                <w:left w:val="none" w:sz="0" w:space="0" w:color="auto"/>
                <w:bottom w:val="none" w:sz="0" w:space="0" w:color="auto"/>
                <w:right w:val="none" w:sz="0" w:space="0" w:color="auto"/>
              </w:divBdr>
            </w:div>
          </w:divsChild>
        </w:div>
        <w:div w:id="1910966450">
          <w:marLeft w:val="0"/>
          <w:marRight w:val="0"/>
          <w:marTop w:val="0"/>
          <w:marBottom w:val="0"/>
          <w:divBdr>
            <w:top w:val="none" w:sz="0" w:space="0" w:color="auto"/>
            <w:left w:val="none" w:sz="0" w:space="0" w:color="auto"/>
            <w:bottom w:val="none" w:sz="0" w:space="0" w:color="auto"/>
            <w:right w:val="none" w:sz="0" w:space="0" w:color="auto"/>
          </w:divBdr>
        </w:div>
        <w:div w:id="617184679">
          <w:marLeft w:val="0"/>
          <w:marRight w:val="0"/>
          <w:marTop w:val="0"/>
          <w:marBottom w:val="0"/>
          <w:divBdr>
            <w:top w:val="none" w:sz="0" w:space="0" w:color="auto"/>
            <w:left w:val="none" w:sz="0" w:space="0" w:color="auto"/>
            <w:bottom w:val="none" w:sz="0" w:space="0" w:color="auto"/>
            <w:right w:val="none" w:sz="0" w:space="0" w:color="auto"/>
          </w:divBdr>
          <w:divsChild>
            <w:div w:id="761028532">
              <w:marLeft w:val="0"/>
              <w:marRight w:val="0"/>
              <w:marTop w:val="0"/>
              <w:marBottom w:val="0"/>
              <w:divBdr>
                <w:top w:val="none" w:sz="0" w:space="0" w:color="auto"/>
                <w:left w:val="none" w:sz="0" w:space="0" w:color="auto"/>
                <w:bottom w:val="none" w:sz="0" w:space="0" w:color="auto"/>
                <w:right w:val="none" w:sz="0" w:space="0" w:color="auto"/>
              </w:divBdr>
            </w:div>
          </w:divsChild>
        </w:div>
        <w:div w:id="252931339">
          <w:marLeft w:val="0"/>
          <w:marRight w:val="0"/>
          <w:marTop w:val="300"/>
          <w:marBottom w:val="0"/>
          <w:divBdr>
            <w:top w:val="none" w:sz="0" w:space="0" w:color="auto"/>
            <w:left w:val="none" w:sz="0" w:space="0" w:color="auto"/>
            <w:bottom w:val="none" w:sz="0" w:space="0" w:color="auto"/>
            <w:right w:val="none" w:sz="0" w:space="0" w:color="auto"/>
          </w:divBdr>
          <w:divsChild>
            <w:div w:id="809519183">
              <w:marLeft w:val="0"/>
              <w:marRight w:val="0"/>
              <w:marTop w:val="0"/>
              <w:marBottom w:val="0"/>
              <w:divBdr>
                <w:top w:val="none" w:sz="0" w:space="0" w:color="auto"/>
                <w:left w:val="none" w:sz="0" w:space="0" w:color="auto"/>
                <w:bottom w:val="none" w:sz="0" w:space="0" w:color="auto"/>
                <w:right w:val="none" w:sz="0" w:space="0" w:color="auto"/>
              </w:divBdr>
              <w:divsChild>
                <w:div w:id="64450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7248">
          <w:marLeft w:val="0"/>
          <w:marRight w:val="0"/>
          <w:marTop w:val="300"/>
          <w:marBottom w:val="0"/>
          <w:divBdr>
            <w:top w:val="none" w:sz="0" w:space="0" w:color="auto"/>
            <w:left w:val="none" w:sz="0" w:space="0" w:color="auto"/>
            <w:bottom w:val="none" w:sz="0" w:space="0" w:color="auto"/>
            <w:right w:val="none" w:sz="0" w:space="0" w:color="auto"/>
          </w:divBdr>
          <w:divsChild>
            <w:div w:id="1904756949">
              <w:marLeft w:val="0"/>
              <w:marRight w:val="0"/>
              <w:marTop w:val="0"/>
              <w:marBottom w:val="0"/>
              <w:divBdr>
                <w:top w:val="none" w:sz="0" w:space="0" w:color="auto"/>
                <w:left w:val="none" w:sz="0" w:space="0" w:color="auto"/>
                <w:bottom w:val="none" w:sz="0" w:space="0" w:color="auto"/>
                <w:right w:val="none" w:sz="0" w:space="0" w:color="auto"/>
              </w:divBdr>
              <w:divsChild>
                <w:div w:id="158086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50093">
          <w:marLeft w:val="0"/>
          <w:marRight w:val="0"/>
          <w:marTop w:val="300"/>
          <w:marBottom w:val="0"/>
          <w:divBdr>
            <w:top w:val="none" w:sz="0" w:space="0" w:color="auto"/>
            <w:left w:val="none" w:sz="0" w:space="0" w:color="auto"/>
            <w:bottom w:val="none" w:sz="0" w:space="0" w:color="auto"/>
            <w:right w:val="none" w:sz="0" w:space="0" w:color="auto"/>
          </w:divBdr>
          <w:divsChild>
            <w:div w:id="1660497694">
              <w:marLeft w:val="0"/>
              <w:marRight w:val="0"/>
              <w:marTop w:val="0"/>
              <w:marBottom w:val="0"/>
              <w:divBdr>
                <w:top w:val="none" w:sz="0" w:space="0" w:color="auto"/>
                <w:left w:val="none" w:sz="0" w:space="0" w:color="auto"/>
                <w:bottom w:val="none" w:sz="0" w:space="0" w:color="auto"/>
                <w:right w:val="none" w:sz="0" w:space="0" w:color="auto"/>
              </w:divBdr>
              <w:divsChild>
                <w:div w:id="70159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549841">
          <w:marLeft w:val="0"/>
          <w:marRight w:val="0"/>
          <w:marTop w:val="300"/>
          <w:marBottom w:val="0"/>
          <w:divBdr>
            <w:top w:val="none" w:sz="0" w:space="0" w:color="auto"/>
            <w:left w:val="none" w:sz="0" w:space="0" w:color="auto"/>
            <w:bottom w:val="none" w:sz="0" w:space="0" w:color="auto"/>
            <w:right w:val="none" w:sz="0" w:space="0" w:color="auto"/>
          </w:divBdr>
          <w:divsChild>
            <w:div w:id="643780722">
              <w:marLeft w:val="0"/>
              <w:marRight w:val="0"/>
              <w:marTop w:val="0"/>
              <w:marBottom w:val="0"/>
              <w:divBdr>
                <w:top w:val="none" w:sz="0" w:space="0" w:color="auto"/>
                <w:left w:val="none" w:sz="0" w:space="0" w:color="auto"/>
                <w:bottom w:val="none" w:sz="0" w:space="0" w:color="auto"/>
                <w:right w:val="none" w:sz="0" w:space="0" w:color="auto"/>
              </w:divBdr>
              <w:divsChild>
                <w:div w:id="148638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698824396">
      <w:bodyDiv w:val="1"/>
      <w:marLeft w:val="0"/>
      <w:marRight w:val="0"/>
      <w:marTop w:val="0"/>
      <w:marBottom w:val="0"/>
      <w:divBdr>
        <w:top w:val="none" w:sz="0" w:space="0" w:color="auto"/>
        <w:left w:val="none" w:sz="0" w:space="0" w:color="auto"/>
        <w:bottom w:val="none" w:sz="0" w:space="0" w:color="auto"/>
        <w:right w:val="none" w:sz="0" w:space="0" w:color="auto"/>
      </w:divBdr>
      <w:divsChild>
        <w:div w:id="2076466946">
          <w:marLeft w:val="0"/>
          <w:marRight w:val="0"/>
          <w:marTop w:val="0"/>
          <w:marBottom w:val="0"/>
          <w:divBdr>
            <w:top w:val="none" w:sz="0" w:space="0" w:color="auto"/>
            <w:left w:val="none" w:sz="0" w:space="0" w:color="auto"/>
            <w:bottom w:val="none" w:sz="0" w:space="0" w:color="auto"/>
            <w:right w:val="none" w:sz="0" w:space="0" w:color="auto"/>
          </w:divBdr>
        </w:div>
        <w:div w:id="654181996">
          <w:marLeft w:val="0"/>
          <w:marRight w:val="0"/>
          <w:marTop w:val="0"/>
          <w:marBottom w:val="0"/>
          <w:divBdr>
            <w:top w:val="none" w:sz="0" w:space="0" w:color="auto"/>
            <w:left w:val="none" w:sz="0" w:space="0" w:color="auto"/>
            <w:bottom w:val="none" w:sz="0" w:space="0" w:color="auto"/>
            <w:right w:val="none" w:sz="0" w:space="0" w:color="auto"/>
          </w:divBdr>
          <w:divsChild>
            <w:div w:id="1643121716">
              <w:marLeft w:val="0"/>
              <w:marRight w:val="0"/>
              <w:marTop w:val="0"/>
              <w:marBottom w:val="0"/>
              <w:divBdr>
                <w:top w:val="none" w:sz="0" w:space="0" w:color="auto"/>
                <w:left w:val="none" w:sz="0" w:space="0" w:color="auto"/>
                <w:bottom w:val="none" w:sz="0" w:space="0" w:color="auto"/>
                <w:right w:val="none" w:sz="0" w:space="0" w:color="auto"/>
              </w:divBdr>
            </w:div>
          </w:divsChild>
        </w:div>
        <w:div w:id="1963459477">
          <w:marLeft w:val="0"/>
          <w:marRight w:val="0"/>
          <w:marTop w:val="0"/>
          <w:marBottom w:val="0"/>
          <w:divBdr>
            <w:top w:val="none" w:sz="0" w:space="0" w:color="auto"/>
            <w:left w:val="none" w:sz="0" w:space="0" w:color="auto"/>
            <w:bottom w:val="none" w:sz="0" w:space="0" w:color="auto"/>
            <w:right w:val="none" w:sz="0" w:space="0" w:color="auto"/>
          </w:divBdr>
        </w:div>
        <w:div w:id="916593734">
          <w:marLeft w:val="0"/>
          <w:marRight w:val="0"/>
          <w:marTop w:val="0"/>
          <w:marBottom w:val="0"/>
          <w:divBdr>
            <w:top w:val="none" w:sz="0" w:space="0" w:color="auto"/>
            <w:left w:val="none" w:sz="0" w:space="0" w:color="auto"/>
            <w:bottom w:val="none" w:sz="0" w:space="0" w:color="auto"/>
            <w:right w:val="none" w:sz="0" w:space="0" w:color="auto"/>
          </w:divBdr>
          <w:divsChild>
            <w:div w:id="103233898">
              <w:marLeft w:val="0"/>
              <w:marRight w:val="0"/>
              <w:marTop w:val="0"/>
              <w:marBottom w:val="0"/>
              <w:divBdr>
                <w:top w:val="none" w:sz="0" w:space="0" w:color="auto"/>
                <w:left w:val="none" w:sz="0" w:space="0" w:color="auto"/>
                <w:bottom w:val="none" w:sz="0" w:space="0" w:color="auto"/>
                <w:right w:val="none" w:sz="0" w:space="0" w:color="auto"/>
              </w:divBdr>
            </w:div>
          </w:divsChild>
        </w:div>
        <w:div w:id="745611168">
          <w:marLeft w:val="0"/>
          <w:marRight w:val="0"/>
          <w:marTop w:val="0"/>
          <w:marBottom w:val="0"/>
          <w:divBdr>
            <w:top w:val="none" w:sz="0" w:space="0" w:color="auto"/>
            <w:left w:val="none" w:sz="0" w:space="0" w:color="auto"/>
            <w:bottom w:val="none" w:sz="0" w:space="0" w:color="auto"/>
            <w:right w:val="none" w:sz="0" w:space="0" w:color="auto"/>
          </w:divBdr>
        </w:div>
        <w:div w:id="1165440412">
          <w:marLeft w:val="0"/>
          <w:marRight w:val="0"/>
          <w:marTop w:val="0"/>
          <w:marBottom w:val="0"/>
          <w:divBdr>
            <w:top w:val="none" w:sz="0" w:space="0" w:color="auto"/>
            <w:left w:val="none" w:sz="0" w:space="0" w:color="auto"/>
            <w:bottom w:val="none" w:sz="0" w:space="0" w:color="auto"/>
            <w:right w:val="none" w:sz="0" w:space="0" w:color="auto"/>
          </w:divBdr>
          <w:divsChild>
            <w:div w:id="1633557277">
              <w:marLeft w:val="0"/>
              <w:marRight w:val="0"/>
              <w:marTop w:val="0"/>
              <w:marBottom w:val="0"/>
              <w:divBdr>
                <w:top w:val="none" w:sz="0" w:space="0" w:color="auto"/>
                <w:left w:val="none" w:sz="0" w:space="0" w:color="auto"/>
                <w:bottom w:val="none" w:sz="0" w:space="0" w:color="auto"/>
                <w:right w:val="none" w:sz="0" w:space="0" w:color="auto"/>
              </w:divBdr>
            </w:div>
          </w:divsChild>
        </w:div>
        <w:div w:id="825705875">
          <w:marLeft w:val="0"/>
          <w:marRight w:val="0"/>
          <w:marTop w:val="0"/>
          <w:marBottom w:val="0"/>
          <w:divBdr>
            <w:top w:val="none" w:sz="0" w:space="0" w:color="auto"/>
            <w:left w:val="none" w:sz="0" w:space="0" w:color="auto"/>
            <w:bottom w:val="none" w:sz="0" w:space="0" w:color="auto"/>
            <w:right w:val="none" w:sz="0" w:space="0" w:color="auto"/>
          </w:divBdr>
        </w:div>
        <w:div w:id="94132904">
          <w:marLeft w:val="0"/>
          <w:marRight w:val="0"/>
          <w:marTop w:val="0"/>
          <w:marBottom w:val="0"/>
          <w:divBdr>
            <w:top w:val="none" w:sz="0" w:space="0" w:color="auto"/>
            <w:left w:val="none" w:sz="0" w:space="0" w:color="auto"/>
            <w:bottom w:val="none" w:sz="0" w:space="0" w:color="auto"/>
            <w:right w:val="none" w:sz="0" w:space="0" w:color="auto"/>
          </w:divBdr>
          <w:divsChild>
            <w:div w:id="1008599107">
              <w:marLeft w:val="0"/>
              <w:marRight w:val="0"/>
              <w:marTop w:val="0"/>
              <w:marBottom w:val="0"/>
              <w:divBdr>
                <w:top w:val="none" w:sz="0" w:space="0" w:color="auto"/>
                <w:left w:val="none" w:sz="0" w:space="0" w:color="auto"/>
                <w:bottom w:val="none" w:sz="0" w:space="0" w:color="auto"/>
                <w:right w:val="none" w:sz="0" w:space="0" w:color="auto"/>
              </w:divBdr>
            </w:div>
          </w:divsChild>
        </w:div>
        <w:div w:id="179900406">
          <w:marLeft w:val="0"/>
          <w:marRight w:val="0"/>
          <w:marTop w:val="0"/>
          <w:marBottom w:val="0"/>
          <w:divBdr>
            <w:top w:val="none" w:sz="0" w:space="0" w:color="auto"/>
            <w:left w:val="none" w:sz="0" w:space="0" w:color="auto"/>
            <w:bottom w:val="none" w:sz="0" w:space="0" w:color="auto"/>
            <w:right w:val="none" w:sz="0" w:space="0" w:color="auto"/>
          </w:divBdr>
        </w:div>
        <w:div w:id="1023435087">
          <w:marLeft w:val="0"/>
          <w:marRight w:val="0"/>
          <w:marTop w:val="0"/>
          <w:marBottom w:val="0"/>
          <w:divBdr>
            <w:top w:val="none" w:sz="0" w:space="0" w:color="auto"/>
            <w:left w:val="none" w:sz="0" w:space="0" w:color="auto"/>
            <w:bottom w:val="none" w:sz="0" w:space="0" w:color="auto"/>
            <w:right w:val="none" w:sz="0" w:space="0" w:color="auto"/>
          </w:divBdr>
          <w:divsChild>
            <w:div w:id="1594587293">
              <w:marLeft w:val="0"/>
              <w:marRight w:val="0"/>
              <w:marTop w:val="0"/>
              <w:marBottom w:val="0"/>
              <w:divBdr>
                <w:top w:val="none" w:sz="0" w:space="0" w:color="auto"/>
                <w:left w:val="none" w:sz="0" w:space="0" w:color="auto"/>
                <w:bottom w:val="none" w:sz="0" w:space="0" w:color="auto"/>
                <w:right w:val="none" w:sz="0" w:space="0" w:color="auto"/>
              </w:divBdr>
            </w:div>
          </w:divsChild>
        </w:div>
        <w:div w:id="996419218">
          <w:marLeft w:val="0"/>
          <w:marRight w:val="0"/>
          <w:marTop w:val="0"/>
          <w:marBottom w:val="0"/>
          <w:divBdr>
            <w:top w:val="none" w:sz="0" w:space="0" w:color="auto"/>
            <w:left w:val="none" w:sz="0" w:space="0" w:color="auto"/>
            <w:bottom w:val="none" w:sz="0" w:space="0" w:color="auto"/>
            <w:right w:val="none" w:sz="0" w:space="0" w:color="auto"/>
          </w:divBdr>
        </w:div>
        <w:div w:id="1691760738">
          <w:marLeft w:val="0"/>
          <w:marRight w:val="0"/>
          <w:marTop w:val="0"/>
          <w:marBottom w:val="0"/>
          <w:divBdr>
            <w:top w:val="none" w:sz="0" w:space="0" w:color="auto"/>
            <w:left w:val="none" w:sz="0" w:space="0" w:color="auto"/>
            <w:bottom w:val="none" w:sz="0" w:space="0" w:color="auto"/>
            <w:right w:val="none" w:sz="0" w:space="0" w:color="auto"/>
          </w:divBdr>
          <w:divsChild>
            <w:div w:id="1222864249">
              <w:marLeft w:val="0"/>
              <w:marRight w:val="0"/>
              <w:marTop w:val="0"/>
              <w:marBottom w:val="0"/>
              <w:divBdr>
                <w:top w:val="none" w:sz="0" w:space="0" w:color="auto"/>
                <w:left w:val="none" w:sz="0" w:space="0" w:color="auto"/>
                <w:bottom w:val="none" w:sz="0" w:space="0" w:color="auto"/>
                <w:right w:val="none" w:sz="0" w:space="0" w:color="auto"/>
              </w:divBdr>
            </w:div>
          </w:divsChild>
        </w:div>
        <w:div w:id="490755785">
          <w:marLeft w:val="0"/>
          <w:marRight w:val="0"/>
          <w:marTop w:val="0"/>
          <w:marBottom w:val="0"/>
          <w:divBdr>
            <w:top w:val="none" w:sz="0" w:space="0" w:color="auto"/>
            <w:left w:val="none" w:sz="0" w:space="0" w:color="auto"/>
            <w:bottom w:val="none" w:sz="0" w:space="0" w:color="auto"/>
            <w:right w:val="none" w:sz="0" w:space="0" w:color="auto"/>
          </w:divBdr>
        </w:div>
        <w:div w:id="1451435527">
          <w:marLeft w:val="0"/>
          <w:marRight w:val="0"/>
          <w:marTop w:val="0"/>
          <w:marBottom w:val="0"/>
          <w:divBdr>
            <w:top w:val="none" w:sz="0" w:space="0" w:color="auto"/>
            <w:left w:val="none" w:sz="0" w:space="0" w:color="auto"/>
            <w:bottom w:val="none" w:sz="0" w:space="0" w:color="auto"/>
            <w:right w:val="none" w:sz="0" w:space="0" w:color="auto"/>
          </w:divBdr>
          <w:divsChild>
            <w:div w:id="222720100">
              <w:marLeft w:val="0"/>
              <w:marRight w:val="0"/>
              <w:marTop w:val="0"/>
              <w:marBottom w:val="0"/>
              <w:divBdr>
                <w:top w:val="none" w:sz="0" w:space="0" w:color="auto"/>
                <w:left w:val="none" w:sz="0" w:space="0" w:color="auto"/>
                <w:bottom w:val="none" w:sz="0" w:space="0" w:color="auto"/>
                <w:right w:val="none" w:sz="0" w:space="0" w:color="auto"/>
              </w:divBdr>
            </w:div>
          </w:divsChild>
        </w:div>
        <w:div w:id="1346437805">
          <w:marLeft w:val="0"/>
          <w:marRight w:val="0"/>
          <w:marTop w:val="300"/>
          <w:marBottom w:val="0"/>
          <w:divBdr>
            <w:top w:val="none" w:sz="0" w:space="0" w:color="auto"/>
            <w:left w:val="none" w:sz="0" w:space="0" w:color="auto"/>
            <w:bottom w:val="none" w:sz="0" w:space="0" w:color="auto"/>
            <w:right w:val="none" w:sz="0" w:space="0" w:color="auto"/>
          </w:divBdr>
          <w:divsChild>
            <w:div w:id="889801935">
              <w:marLeft w:val="0"/>
              <w:marRight w:val="0"/>
              <w:marTop w:val="0"/>
              <w:marBottom w:val="0"/>
              <w:divBdr>
                <w:top w:val="none" w:sz="0" w:space="0" w:color="auto"/>
                <w:left w:val="none" w:sz="0" w:space="0" w:color="auto"/>
                <w:bottom w:val="none" w:sz="0" w:space="0" w:color="auto"/>
                <w:right w:val="none" w:sz="0" w:space="0" w:color="auto"/>
              </w:divBdr>
              <w:divsChild>
                <w:div w:id="18316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987958">
          <w:marLeft w:val="0"/>
          <w:marRight w:val="0"/>
          <w:marTop w:val="300"/>
          <w:marBottom w:val="0"/>
          <w:divBdr>
            <w:top w:val="none" w:sz="0" w:space="0" w:color="auto"/>
            <w:left w:val="none" w:sz="0" w:space="0" w:color="auto"/>
            <w:bottom w:val="none" w:sz="0" w:space="0" w:color="auto"/>
            <w:right w:val="none" w:sz="0" w:space="0" w:color="auto"/>
          </w:divBdr>
          <w:divsChild>
            <w:div w:id="154229770">
              <w:marLeft w:val="0"/>
              <w:marRight w:val="0"/>
              <w:marTop w:val="0"/>
              <w:marBottom w:val="0"/>
              <w:divBdr>
                <w:top w:val="none" w:sz="0" w:space="0" w:color="auto"/>
                <w:left w:val="none" w:sz="0" w:space="0" w:color="auto"/>
                <w:bottom w:val="none" w:sz="0" w:space="0" w:color="auto"/>
                <w:right w:val="none" w:sz="0" w:space="0" w:color="auto"/>
              </w:divBdr>
              <w:divsChild>
                <w:div w:id="5396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577801">
          <w:marLeft w:val="0"/>
          <w:marRight w:val="0"/>
          <w:marTop w:val="300"/>
          <w:marBottom w:val="0"/>
          <w:divBdr>
            <w:top w:val="none" w:sz="0" w:space="0" w:color="auto"/>
            <w:left w:val="none" w:sz="0" w:space="0" w:color="auto"/>
            <w:bottom w:val="none" w:sz="0" w:space="0" w:color="auto"/>
            <w:right w:val="none" w:sz="0" w:space="0" w:color="auto"/>
          </w:divBdr>
          <w:divsChild>
            <w:div w:id="830564705">
              <w:marLeft w:val="0"/>
              <w:marRight w:val="0"/>
              <w:marTop w:val="0"/>
              <w:marBottom w:val="0"/>
              <w:divBdr>
                <w:top w:val="none" w:sz="0" w:space="0" w:color="auto"/>
                <w:left w:val="none" w:sz="0" w:space="0" w:color="auto"/>
                <w:bottom w:val="none" w:sz="0" w:space="0" w:color="auto"/>
                <w:right w:val="none" w:sz="0" w:space="0" w:color="auto"/>
              </w:divBdr>
              <w:divsChild>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317082">
          <w:marLeft w:val="0"/>
          <w:marRight w:val="0"/>
          <w:marTop w:val="300"/>
          <w:marBottom w:val="0"/>
          <w:divBdr>
            <w:top w:val="none" w:sz="0" w:space="0" w:color="auto"/>
            <w:left w:val="none" w:sz="0" w:space="0" w:color="auto"/>
            <w:bottom w:val="none" w:sz="0" w:space="0" w:color="auto"/>
            <w:right w:val="none" w:sz="0" w:space="0" w:color="auto"/>
          </w:divBdr>
          <w:divsChild>
            <w:div w:id="221255521">
              <w:marLeft w:val="0"/>
              <w:marRight w:val="0"/>
              <w:marTop w:val="0"/>
              <w:marBottom w:val="0"/>
              <w:divBdr>
                <w:top w:val="none" w:sz="0" w:space="0" w:color="auto"/>
                <w:left w:val="none" w:sz="0" w:space="0" w:color="auto"/>
                <w:bottom w:val="none" w:sz="0" w:space="0" w:color="auto"/>
                <w:right w:val="none" w:sz="0" w:space="0" w:color="auto"/>
              </w:divBdr>
              <w:divsChild>
                <w:div w:id="198601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1588134">
      <w:bodyDiv w:val="1"/>
      <w:marLeft w:val="0"/>
      <w:marRight w:val="0"/>
      <w:marTop w:val="0"/>
      <w:marBottom w:val="0"/>
      <w:divBdr>
        <w:top w:val="none" w:sz="0" w:space="0" w:color="auto"/>
        <w:left w:val="none" w:sz="0" w:space="0" w:color="auto"/>
        <w:bottom w:val="none" w:sz="0" w:space="0" w:color="auto"/>
        <w:right w:val="none" w:sz="0" w:space="0" w:color="auto"/>
      </w:divBdr>
    </w:div>
    <w:div w:id="703599166">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6444373">
      <w:bodyDiv w:val="1"/>
      <w:marLeft w:val="0"/>
      <w:marRight w:val="0"/>
      <w:marTop w:val="0"/>
      <w:marBottom w:val="0"/>
      <w:divBdr>
        <w:top w:val="none" w:sz="0" w:space="0" w:color="auto"/>
        <w:left w:val="none" w:sz="0" w:space="0" w:color="auto"/>
        <w:bottom w:val="none" w:sz="0" w:space="0" w:color="auto"/>
        <w:right w:val="none" w:sz="0" w:space="0" w:color="auto"/>
      </w:divBdr>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2074810884">
          <w:marLeft w:val="0"/>
          <w:marRight w:val="0"/>
          <w:marTop w:val="0"/>
          <w:marBottom w:val="0"/>
          <w:divBdr>
            <w:top w:val="none" w:sz="0" w:space="0" w:color="auto"/>
            <w:left w:val="none" w:sz="0" w:space="0" w:color="auto"/>
            <w:bottom w:val="none" w:sz="0" w:space="0" w:color="auto"/>
            <w:right w:val="none" w:sz="0" w:space="0" w:color="auto"/>
          </w:divBdr>
        </w:div>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1728793763">
          <w:marLeft w:val="0"/>
          <w:marRight w:val="0"/>
          <w:marTop w:val="0"/>
          <w:marBottom w:val="0"/>
          <w:divBdr>
            <w:top w:val="none" w:sz="0" w:space="0" w:color="auto"/>
            <w:left w:val="none" w:sz="0" w:space="0" w:color="auto"/>
            <w:bottom w:val="none" w:sz="0" w:space="0" w:color="auto"/>
            <w:right w:val="none" w:sz="0" w:space="0" w:color="auto"/>
          </w:divBdr>
        </w:div>
        <w:div w:id="1880313168">
          <w:marLeft w:val="0"/>
          <w:marRight w:val="0"/>
          <w:marTop w:val="0"/>
          <w:marBottom w:val="0"/>
          <w:divBdr>
            <w:top w:val="none" w:sz="0" w:space="0" w:color="auto"/>
            <w:left w:val="none" w:sz="0" w:space="0" w:color="auto"/>
            <w:bottom w:val="none" w:sz="0" w:space="0" w:color="auto"/>
            <w:right w:val="none" w:sz="0" w:space="0" w:color="auto"/>
          </w:divBdr>
          <w:divsChild>
            <w:div w:id="464086173">
              <w:marLeft w:val="0"/>
              <w:marRight w:val="0"/>
              <w:marTop w:val="0"/>
              <w:marBottom w:val="0"/>
              <w:divBdr>
                <w:top w:val="none" w:sz="0" w:space="0" w:color="auto"/>
                <w:left w:val="none" w:sz="0" w:space="0" w:color="auto"/>
                <w:bottom w:val="none" w:sz="0" w:space="0" w:color="auto"/>
                <w:right w:val="none" w:sz="0" w:space="0" w:color="auto"/>
              </w:divBdr>
            </w:div>
          </w:divsChild>
        </w:div>
        <w:div w:id="566302808">
          <w:marLeft w:val="0"/>
          <w:marRight w:val="0"/>
          <w:marTop w:val="0"/>
          <w:marBottom w:val="0"/>
          <w:divBdr>
            <w:top w:val="none" w:sz="0" w:space="0" w:color="auto"/>
            <w:left w:val="none" w:sz="0" w:space="0" w:color="auto"/>
            <w:bottom w:val="none" w:sz="0" w:space="0" w:color="auto"/>
            <w:right w:val="none" w:sz="0" w:space="0" w:color="auto"/>
          </w:divBdr>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789010226">
          <w:marLeft w:val="0"/>
          <w:marRight w:val="0"/>
          <w:marTop w:val="0"/>
          <w:marBottom w:val="0"/>
          <w:divBdr>
            <w:top w:val="none" w:sz="0" w:space="0" w:color="auto"/>
            <w:left w:val="none" w:sz="0" w:space="0" w:color="auto"/>
            <w:bottom w:val="none" w:sz="0" w:space="0" w:color="auto"/>
            <w:right w:val="none" w:sz="0" w:space="0" w:color="auto"/>
          </w:divBdr>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5083360">
      <w:bodyDiv w:val="1"/>
      <w:marLeft w:val="0"/>
      <w:marRight w:val="0"/>
      <w:marTop w:val="0"/>
      <w:marBottom w:val="0"/>
      <w:divBdr>
        <w:top w:val="none" w:sz="0" w:space="0" w:color="auto"/>
        <w:left w:val="none" w:sz="0" w:space="0" w:color="auto"/>
        <w:bottom w:val="none" w:sz="0" w:space="0" w:color="auto"/>
        <w:right w:val="none" w:sz="0" w:space="0" w:color="auto"/>
      </w:divBdr>
      <w:divsChild>
        <w:div w:id="2097551243">
          <w:marLeft w:val="0"/>
          <w:marRight w:val="0"/>
          <w:marTop w:val="0"/>
          <w:marBottom w:val="0"/>
          <w:divBdr>
            <w:top w:val="none" w:sz="0" w:space="0" w:color="auto"/>
            <w:left w:val="none" w:sz="0" w:space="0" w:color="auto"/>
            <w:bottom w:val="none" w:sz="0" w:space="0" w:color="auto"/>
            <w:right w:val="none" w:sz="0" w:space="0" w:color="auto"/>
          </w:divBdr>
        </w:div>
        <w:div w:id="391736832">
          <w:marLeft w:val="0"/>
          <w:marRight w:val="0"/>
          <w:marTop w:val="0"/>
          <w:marBottom w:val="0"/>
          <w:divBdr>
            <w:top w:val="none" w:sz="0" w:space="0" w:color="auto"/>
            <w:left w:val="none" w:sz="0" w:space="0" w:color="auto"/>
            <w:bottom w:val="none" w:sz="0" w:space="0" w:color="auto"/>
            <w:right w:val="none" w:sz="0" w:space="0" w:color="auto"/>
          </w:divBdr>
          <w:divsChild>
            <w:div w:id="1365063314">
              <w:marLeft w:val="0"/>
              <w:marRight w:val="0"/>
              <w:marTop w:val="0"/>
              <w:marBottom w:val="0"/>
              <w:divBdr>
                <w:top w:val="none" w:sz="0" w:space="0" w:color="auto"/>
                <w:left w:val="none" w:sz="0" w:space="0" w:color="auto"/>
                <w:bottom w:val="none" w:sz="0" w:space="0" w:color="auto"/>
                <w:right w:val="none" w:sz="0" w:space="0" w:color="auto"/>
              </w:divBdr>
            </w:div>
          </w:divsChild>
        </w:div>
        <w:div w:id="607204686">
          <w:marLeft w:val="0"/>
          <w:marRight w:val="0"/>
          <w:marTop w:val="0"/>
          <w:marBottom w:val="0"/>
          <w:divBdr>
            <w:top w:val="none" w:sz="0" w:space="0" w:color="auto"/>
            <w:left w:val="none" w:sz="0" w:space="0" w:color="auto"/>
            <w:bottom w:val="none" w:sz="0" w:space="0" w:color="auto"/>
            <w:right w:val="none" w:sz="0" w:space="0" w:color="auto"/>
          </w:divBdr>
        </w:div>
        <w:div w:id="1534726597">
          <w:marLeft w:val="0"/>
          <w:marRight w:val="0"/>
          <w:marTop w:val="0"/>
          <w:marBottom w:val="0"/>
          <w:divBdr>
            <w:top w:val="none" w:sz="0" w:space="0" w:color="auto"/>
            <w:left w:val="none" w:sz="0" w:space="0" w:color="auto"/>
            <w:bottom w:val="none" w:sz="0" w:space="0" w:color="auto"/>
            <w:right w:val="none" w:sz="0" w:space="0" w:color="auto"/>
          </w:divBdr>
          <w:divsChild>
            <w:div w:id="2127505146">
              <w:marLeft w:val="0"/>
              <w:marRight w:val="0"/>
              <w:marTop w:val="0"/>
              <w:marBottom w:val="0"/>
              <w:divBdr>
                <w:top w:val="none" w:sz="0" w:space="0" w:color="auto"/>
                <w:left w:val="none" w:sz="0" w:space="0" w:color="auto"/>
                <w:bottom w:val="none" w:sz="0" w:space="0" w:color="auto"/>
                <w:right w:val="none" w:sz="0" w:space="0" w:color="auto"/>
              </w:divBdr>
            </w:div>
          </w:divsChild>
        </w:div>
        <w:div w:id="784085055">
          <w:marLeft w:val="0"/>
          <w:marRight w:val="0"/>
          <w:marTop w:val="0"/>
          <w:marBottom w:val="0"/>
          <w:divBdr>
            <w:top w:val="none" w:sz="0" w:space="0" w:color="auto"/>
            <w:left w:val="none" w:sz="0" w:space="0" w:color="auto"/>
            <w:bottom w:val="none" w:sz="0" w:space="0" w:color="auto"/>
            <w:right w:val="none" w:sz="0" w:space="0" w:color="auto"/>
          </w:divBdr>
        </w:div>
        <w:div w:id="1530682899">
          <w:marLeft w:val="0"/>
          <w:marRight w:val="0"/>
          <w:marTop w:val="0"/>
          <w:marBottom w:val="0"/>
          <w:divBdr>
            <w:top w:val="none" w:sz="0" w:space="0" w:color="auto"/>
            <w:left w:val="none" w:sz="0" w:space="0" w:color="auto"/>
            <w:bottom w:val="none" w:sz="0" w:space="0" w:color="auto"/>
            <w:right w:val="none" w:sz="0" w:space="0" w:color="auto"/>
          </w:divBdr>
          <w:divsChild>
            <w:div w:id="2106223022">
              <w:marLeft w:val="0"/>
              <w:marRight w:val="0"/>
              <w:marTop w:val="0"/>
              <w:marBottom w:val="0"/>
              <w:divBdr>
                <w:top w:val="none" w:sz="0" w:space="0" w:color="auto"/>
                <w:left w:val="none" w:sz="0" w:space="0" w:color="auto"/>
                <w:bottom w:val="none" w:sz="0" w:space="0" w:color="auto"/>
                <w:right w:val="none" w:sz="0" w:space="0" w:color="auto"/>
              </w:divBdr>
            </w:div>
          </w:divsChild>
        </w:div>
        <w:div w:id="381829915">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sChild>
            <w:div w:id="1896768976">
              <w:marLeft w:val="0"/>
              <w:marRight w:val="0"/>
              <w:marTop w:val="0"/>
              <w:marBottom w:val="0"/>
              <w:divBdr>
                <w:top w:val="none" w:sz="0" w:space="0" w:color="auto"/>
                <w:left w:val="none" w:sz="0" w:space="0" w:color="auto"/>
                <w:bottom w:val="none" w:sz="0" w:space="0" w:color="auto"/>
                <w:right w:val="none" w:sz="0" w:space="0" w:color="auto"/>
              </w:divBdr>
            </w:div>
          </w:divsChild>
        </w:div>
        <w:div w:id="802501412">
          <w:marLeft w:val="0"/>
          <w:marRight w:val="0"/>
          <w:marTop w:val="0"/>
          <w:marBottom w:val="0"/>
          <w:divBdr>
            <w:top w:val="none" w:sz="0" w:space="0" w:color="auto"/>
            <w:left w:val="none" w:sz="0" w:space="0" w:color="auto"/>
            <w:bottom w:val="none" w:sz="0" w:space="0" w:color="auto"/>
            <w:right w:val="none" w:sz="0" w:space="0" w:color="auto"/>
          </w:divBdr>
        </w:div>
        <w:div w:id="684676675">
          <w:marLeft w:val="0"/>
          <w:marRight w:val="0"/>
          <w:marTop w:val="0"/>
          <w:marBottom w:val="0"/>
          <w:divBdr>
            <w:top w:val="none" w:sz="0" w:space="0" w:color="auto"/>
            <w:left w:val="none" w:sz="0" w:space="0" w:color="auto"/>
            <w:bottom w:val="none" w:sz="0" w:space="0" w:color="auto"/>
            <w:right w:val="none" w:sz="0" w:space="0" w:color="auto"/>
          </w:divBdr>
          <w:divsChild>
            <w:div w:id="2005742390">
              <w:marLeft w:val="0"/>
              <w:marRight w:val="0"/>
              <w:marTop w:val="0"/>
              <w:marBottom w:val="0"/>
              <w:divBdr>
                <w:top w:val="none" w:sz="0" w:space="0" w:color="auto"/>
                <w:left w:val="none" w:sz="0" w:space="0" w:color="auto"/>
                <w:bottom w:val="none" w:sz="0" w:space="0" w:color="auto"/>
                <w:right w:val="none" w:sz="0" w:space="0" w:color="auto"/>
              </w:divBdr>
            </w:div>
          </w:divsChild>
        </w:div>
        <w:div w:id="1627925345">
          <w:marLeft w:val="0"/>
          <w:marRight w:val="0"/>
          <w:marTop w:val="0"/>
          <w:marBottom w:val="0"/>
          <w:divBdr>
            <w:top w:val="none" w:sz="0" w:space="0" w:color="auto"/>
            <w:left w:val="none" w:sz="0" w:space="0" w:color="auto"/>
            <w:bottom w:val="none" w:sz="0" w:space="0" w:color="auto"/>
            <w:right w:val="none" w:sz="0" w:space="0" w:color="auto"/>
          </w:divBdr>
        </w:div>
        <w:div w:id="1302686644">
          <w:marLeft w:val="0"/>
          <w:marRight w:val="0"/>
          <w:marTop w:val="0"/>
          <w:marBottom w:val="0"/>
          <w:divBdr>
            <w:top w:val="none" w:sz="0" w:space="0" w:color="auto"/>
            <w:left w:val="none" w:sz="0" w:space="0" w:color="auto"/>
            <w:bottom w:val="none" w:sz="0" w:space="0" w:color="auto"/>
            <w:right w:val="none" w:sz="0" w:space="0" w:color="auto"/>
          </w:divBdr>
          <w:divsChild>
            <w:div w:id="746196848">
              <w:marLeft w:val="0"/>
              <w:marRight w:val="0"/>
              <w:marTop w:val="0"/>
              <w:marBottom w:val="0"/>
              <w:divBdr>
                <w:top w:val="none" w:sz="0" w:space="0" w:color="auto"/>
                <w:left w:val="none" w:sz="0" w:space="0" w:color="auto"/>
                <w:bottom w:val="none" w:sz="0" w:space="0" w:color="auto"/>
                <w:right w:val="none" w:sz="0" w:space="0" w:color="auto"/>
              </w:divBdr>
            </w:div>
          </w:divsChild>
        </w:div>
        <w:div w:id="203252002">
          <w:marLeft w:val="0"/>
          <w:marRight w:val="0"/>
          <w:marTop w:val="0"/>
          <w:marBottom w:val="0"/>
          <w:divBdr>
            <w:top w:val="none" w:sz="0" w:space="0" w:color="auto"/>
            <w:left w:val="none" w:sz="0" w:space="0" w:color="auto"/>
            <w:bottom w:val="none" w:sz="0" w:space="0" w:color="auto"/>
            <w:right w:val="none" w:sz="0" w:space="0" w:color="auto"/>
          </w:divBdr>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135463941">
          <w:marLeft w:val="0"/>
          <w:marRight w:val="0"/>
          <w:marTop w:val="300"/>
          <w:marBottom w:val="0"/>
          <w:divBdr>
            <w:top w:val="none" w:sz="0" w:space="0" w:color="auto"/>
            <w:left w:val="none" w:sz="0" w:space="0" w:color="auto"/>
            <w:bottom w:val="none" w:sz="0" w:space="0" w:color="auto"/>
            <w:right w:val="none" w:sz="0" w:space="0" w:color="auto"/>
          </w:divBdr>
          <w:divsChild>
            <w:div w:id="748886048">
              <w:marLeft w:val="0"/>
              <w:marRight w:val="0"/>
              <w:marTop w:val="0"/>
              <w:marBottom w:val="0"/>
              <w:divBdr>
                <w:top w:val="none" w:sz="0" w:space="0" w:color="auto"/>
                <w:left w:val="none" w:sz="0" w:space="0" w:color="auto"/>
                <w:bottom w:val="none" w:sz="0" w:space="0" w:color="auto"/>
                <w:right w:val="none" w:sz="0" w:space="0" w:color="auto"/>
              </w:divBdr>
              <w:divsChild>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44538">
          <w:marLeft w:val="0"/>
          <w:marRight w:val="0"/>
          <w:marTop w:val="300"/>
          <w:marBottom w:val="0"/>
          <w:divBdr>
            <w:top w:val="none" w:sz="0" w:space="0" w:color="auto"/>
            <w:left w:val="none" w:sz="0" w:space="0" w:color="auto"/>
            <w:bottom w:val="none" w:sz="0" w:space="0" w:color="auto"/>
            <w:right w:val="none" w:sz="0" w:space="0" w:color="auto"/>
          </w:divBdr>
          <w:divsChild>
            <w:div w:id="2045130202">
              <w:marLeft w:val="0"/>
              <w:marRight w:val="0"/>
              <w:marTop w:val="0"/>
              <w:marBottom w:val="0"/>
              <w:divBdr>
                <w:top w:val="none" w:sz="0" w:space="0" w:color="auto"/>
                <w:left w:val="none" w:sz="0" w:space="0" w:color="auto"/>
                <w:bottom w:val="none" w:sz="0" w:space="0" w:color="auto"/>
                <w:right w:val="none" w:sz="0" w:space="0" w:color="auto"/>
              </w:divBdr>
              <w:divsChild>
                <w:div w:id="127108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081318">
          <w:marLeft w:val="0"/>
          <w:marRight w:val="0"/>
          <w:marTop w:val="300"/>
          <w:marBottom w:val="0"/>
          <w:divBdr>
            <w:top w:val="none" w:sz="0" w:space="0" w:color="auto"/>
            <w:left w:val="none" w:sz="0" w:space="0" w:color="auto"/>
            <w:bottom w:val="none" w:sz="0" w:space="0" w:color="auto"/>
            <w:right w:val="none" w:sz="0" w:space="0" w:color="auto"/>
          </w:divBdr>
          <w:divsChild>
            <w:div w:id="440074932">
              <w:marLeft w:val="0"/>
              <w:marRight w:val="0"/>
              <w:marTop w:val="0"/>
              <w:marBottom w:val="0"/>
              <w:divBdr>
                <w:top w:val="none" w:sz="0" w:space="0" w:color="auto"/>
                <w:left w:val="none" w:sz="0" w:space="0" w:color="auto"/>
                <w:bottom w:val="none" w:sz="0" w:space="0" w:color="auto"/>
                <w:right w:val="none" w:sz="0" w:space="0" w:color="auto"/>
              </w:divBdr>
              <w:divsChild>
                <w:div w:id="90834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460011">
          <w:marLeft w:val="0"/>
          <w:marRight w:val="0"/>
          <w:marTop w:val="300"/>
          <w:marBottom w:val="0"/>
          <w:divBdr>
            <w:top w:val="none" w:sz="0" w:space="0" w:color="auto"/>
            <w:left w:val="none" w:sz="0" w:space="0" w:color="auto"/>
            <w:bottom w:val="none" w:sz="0" w:space="0" w:color="auto"/>
            <w:right w:val="none" w:sz="0" w:space="0" w:color="auto"/>
          </w:divBdr>
          <w:divsChild>
            <w:div w:id="1596203963">
              <w:marLeft w:val="0"/>
              <w:marRight w:val="0"/>
              <w:marTop w:val="0"/>
              <w:marBottom w:val="0"/>
              <w:divBdr>
                <w:top w:val="none" w:sz="0" w:space="0" w:color="auto"/>
                <w:left w:val="none" w:sz="0" w:space="0" w:color="auto"/>
                <w:bottom w:val="none" w:sz="0" w:space="0" w:color="auto"/>
                <w:right w:val="none" w:sz="0" w:space="0" w:color="auto"/>
              </w:divBdr>
              <w:divsChild>
                <w:div w:id="876963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873566510">
          <w:marLeft w:val="0"/>
          <w:marRight w:val="0"/>
          <w:marTop w:val="0"/>
          <w:marBottom w:val="0"/>
          <w:divBdr>
            <w:top w:val="none" w:sz="0" w:space="0" w:color="auto"/>
            <w:left w:val="none" w:sz="0" w:space="0" w:color="auto"/>
            <w:bottom w:val="none" w:sz="0" w:space="0" w:color="auto"/>
            <w:right w:val="none" w:sz="0" w:space="0" w:color="auto"/>
          </w:divBdr>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302729988">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1917015628">
          <w:marLeft w:val="0"/>
          <w:marRight w:val="0"/>
          <w:marTop w:val="0"/>
          <w:marBottom w:val="0"/>
          <w:divBdr>
            <w:top w:val="none" w:sz="0" w:space="0" w:color="auto"/>
            <w:left w:val="none" w:sz="0" w:space="0" w:color="auto"/>
            <w:bottom w:val="none" w:sz="0" w:space="0" w:color="auto"/>
            <w:right w:val="none" w:sz="0" w:space="0" w:color="auto"/>
          </w:divBdr>
          <w:divsChild>
            <w:div w:id="1132673208">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sChild>
            <w:div w:id="1953123823">
              <w:marLeft w:val="0"/>
              <w:marRight w:val="0"/>
              <w:marTop w:val="0"/>
              <w:marBottom w:val="0"/>
              <w:divBdr>
                <w:top w:val="none" w:sz="0" w:space="0" w:color="auto"/>
                <w:left w:val="none" w:sz="0" w:space="0" w:color="auto"/>
                <w:bottom w:val="none" w:sz="0" w:space="0" w:color="auto"/>
                <w:right w:val="none" w:sz="0" w:space="0" w:color="auto"/>
              </w:divBdr>
            </w:div>
          </w:divsChild>
        </w:div>
        <w:div w:id="2022197342">
          <w:marLeft w:val="0"/>
          <w:marRight w:val="0"/>
          <w:marTop w:val="300"/>
          <w:marBottom w:val="0"/>
          <w:divBdr>
            <w:top w:val="none" w:sz="0" w:space="0" w:color="auto"/>
            <w:left w:val="none" w:sz="0" w:space="0" w:color="auto"/>
            <w:bottom w:val="none" w:sz="0" w:space="0" w:color="auto"/>
            <w:right w:val="none" w:sz="0" w:space="0" w:color="auto"/>
          </w:divBdr>
          <w:divsChild>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495536254">
          <w:marLeft w:val="0"/>
          <w:marRight w:val="0"/>
          <w:marTop w:val="0"/>
          <w:marBottom w:val="0"/>
          <w:divBdr>
            <w:top w:val="none" w:sz="0" w:space="0" w:color="auto"/>
            <w:left w:val="none" w:sz="0" w:space="0" w:color="auto"/>
            <w:bottom w:val="none" w:sz="0" w:space="0" w:color="auto"/>
            <w:right w:val="none" w:sz="0" w:space="0" w:color="auto"/>
          </w:divBdr>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263346068">
          <w:marLeft w:val="0"/>
          <w:marRight w:val="0"/>
          <w:marTop w:val="0"/>
          <w:marBottom w:val="0"/>
          <w:divBdr>
            <w:top w:val="none" w:sz="0" w:space="0" w:color="auto"/>
            <w:left w:val="none" w:sz="0" w:space="0" w:color="auto"/>
            <w:bottom w:val="none" w:sz="0" w:space="0" w:color="auto"/>
            <w:right w:val="none" w:sz="0" w:space="0" w:color="auto"/>
          </w:divBdr>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135880314">
          <w:marLeft w:val="0"/>
          <w:marRight w:val="0"/>
          <w:marTop w:val="0"/>
          <w:marBottom w:val="0"/>
          <w:divBdr>
            <w:top w:val="none" w:sz="0" w:space="0" w:color="auto"/>
            <w:left w:val="none" w:sz="0" w:space="0" w:color="auto"/>
            <w:bottom w:val="none" w:sz="0" w:space="0" w:color="auto"/>
            <w:right w:val="none" w:sz="0" w:space="0" w:color="auto"/>
          </w:divBdr>
        </w:div>
        <w:div w:id="1908614645">
          <w:marLeft w:val="0"/>
          <w:marRight w:val="0"/>
          <w:marTop w:val="0"/>
          <w:marBottom w:val="0"/>
          <w:divBdr>
            <w:top w:val="none" w:sz="0" w:space="0" w:color="auto"/>
            <w:left w:val="none" w:sz="0" w:space="0" w:color="auto"/>
            <w:bottom w:val="none" w:sz="0" w:space="0" w:color="auto"/>
            <w:right w:val="none" w:sz="0" w:space="0" w:color="auto"/>
          </w:divBdr>
          <w:divsChild>
            <w:div w:id="321198838">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sChild>
                <w:div w:id="1881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527100">
          <w:marLeft w:val="0"/>
          <w:marRight w:val="0"/>
          <w:marTop w:val="300"/>
          <w:marBottom w:val="0"/>
          <w:divBdr>
            <w:top w:val="none" w:sz="0" w:space="0" w:color="auto"/>
            <w:left w:val="none" w:sz="0" w:space="0" w:color="auto"/>
            <w:bottom w:val="none" w:sz="0" w:space="0" w:color="auto"/>
            <w:right w:val="none" w:sz="0" w:space="0" w:color="auto"/>
          </w:divBdr>
          <w:divsChild>
            <w:div w:id="1963657446">
              <w:marLeft w:val="0"/>
              <w:marRight w:val="0"/>
              <w:marTop w:val="0"/>
              <w:marBottom w:val="0"/>
              <w:divBdr>
                <w:top w:val="none" w:sz="0" w:space="0" w:color="auto"/>
                <w:left w:val="none" w:sz="0" w:space="0" w:color="auto"/>
                <w:bottom w:val="none" w:sz="0" w:space="0" w:color="auto"/>
                <w:right w:val="none" w:sz="0" w:space="0" w:color="auto"/>
              </w:divBdr>
              <w:divsChild>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sChild>
                <w:div w:id="209859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479223943">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16933334">
          <w:marLeft w:val="0"/>
          <w:marRight w:val="0"/>
          <w:marTop w:val="0"/>
          <w:marBottom w:val="0"/>
          <w:divBdr>
            <w:top w:val="none" w:sz="0" w:space="0" w:color="auto"/>
            <w:left w:val="none" w:sz="0" w:space="0" w:color="auto"/>
            <w:bottom w:val="none" w:sz="0" w:space="0" w:color="auto"/>
            <w:right w:val="none" w:sz="0" w:space="0" w:color="auto"/>
          </w:divBdr>
          <w:divsChild>
            <w:div w:id="1262881766">
              <w:marLeft w:val="0"/>
              <w:marRight w:val="0"/>
              <w:marTop w:val="0"/>
              <w:marBottom w:val="0"/>
              <w:divBdr>
                <w:top w:val="none" w:sz="0" w:space="0" w:color="auto"/>
                <w:left w:val="none" w:sz="0" w:space="0" w:color="auto"/>
                <w:bottom w:val="none" w:sz="0" w:space="0" w:color="auto"/>
                <w:right w:val="none" w:sz="0" w:space="0" w:color="auto"/>
              </w:divBdr>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238294912">
          <w:marLeft w:val="0"/>
          <w:marRight w:val="0"/>
          <w:marTop w:val="0"/>
          <w:marBottom w:val="0"/>
          <w:divBdr>
            <w:top w:val="none" w:sz="0" w:space="0" w:color="auto"/>
            <w:left w:val="none" w:sz="0" w:space="0" w:color="auto"/>
            <w:bottom w:val="none" w:sz="0" w:space="0" w:color="auto"/>
            <w:right w:val="none" w:sz="0" w:space="0" w:color="auto"/>
          </w:divBdr>
        </w:div>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9401448">
      <w:bodyDiv w:val="1"/>
      <w:marLeft w:val="0"/>
      <w:marRight w:val="0"/>
      <w:marTop w:val="0"/>
      <w:marBottom w:val="0"/>
      <w:divBdr>
        <w:top w:val="none" w:sz="0" w:space="0" w:color="auto"/>
        <w:left w:val="none" w:sz="0" w:space="0" w:color="auto"/>
        <w:bottom w:val="none" w:sz="0" w:space="0" w:color="auto"/>
        <w:right w:val="none" w:sz="0" w:space="0" w:color="auto"/>
      </w:divBdr>
      <w:divsChild>
        <w:div w:id="1102650741">
          <w:marLeft w:val="0"/>
          <w:marRight w:val="0"/>
          <w:marTop w:val="0"/>
          <w:marBottom w:val="0"/>
          <w:divBdr>
            <w:top w:val="none" w:sz="0" w:space="0" w:color="auto"/>
            <w:left w:val="none" w:sz="0" w:space="0" w:color="auto"/>
            <w:bottom w:val="none" w:sz="0" w:space="0" w:color="auto"/>
            <w:right w:val="none" w:sz="0" w:space="0" w:color="auto"/>
          </w:divBdr>
        </w:div>
        <w:div w:id="1131049035">
          <w:marLeft w:val="0"/>
          <w:marRight w:val="0"/>
          <w:marTop w:val="0"/>
          <w:marBottom w:val="0"/>
          <w:divBdr>
            <w:top w:val="none" w:sz="0" w:space="0" w:color="auto"/>
            <w:left w:val="none" w:sz="0" w:space="0" w:color="auto"/>
            <w:bottom w:val="none" w:sz="0" w:space="0" w:color="auto"/>
            <w:right w:val="none" w:sz="0" w:space="0" w:color="auto"/>
          </w:divBdr>
          <w:divsChild>
            <w:div w:id="676739021">
              <w:marLeft w:val="0"/>
              <w:marRight w:val="0"/>
              <w:marTop w:val="0"/>
              <w:marBottom w:val="0"/>
              <w:divBdr>
                <w:top w:val="none" w:sz="0" w:space="0" w:color="auto"/>
                <w:left w:val="none" w:sz="0" w:space="0" w:color="auto"/>
                <w:bottom w:val="none" w:sz="0" w:space="0" w:color="auto"/>
                <w:right w:val="none" w:sz="0" w:space="0" w:color="auto"/>
              </w:divBdr>
            </w:div>
          </w:divsChild>
        </w:div>
        <w:div w:id="200824717">
          <w:marLeft w:val="0"/>
          <w:marRight w:val="0"/>
          <w:marTop w:val="0"/>
          <w:marBottom w:val="0"/>
          <w:divBdr>
            <w:top w:val="none" w:sz="0" w:space="0" w:color="auto"/>
            <w:left w:val="none" w:sz="0" w:space="0" w:color="auto"/>
            <w:bottom w:val="none" w:sz="0" w:space="0" w:color="auto"/>
            <w:right w:val="none" w:sz="0" w:space="0" w:color="auto"/>
          </w:divBdr>
        </w:div>
        <w:div w:id="895504777">
          <w:marLeft w:val="0"/>
          <w:marRight w:val="0"/>
          <w:marTop w:val="0"/>
          <w:marBottom w:val="0"/>
          <w:divBdr>
            <w:top w:val="none" w:sz="0" w:space="0" w:color="auto"/>
            <w:left w:val="none" w:sz="0" w:space="0" w:color="auto"/>
            <w:bottom w:val="none" w:sz="0" w:space="0" w:color="auto"/>
            <w:right w:val="none" w:sz="0" w:space="0" w:color="auto"/>
          </w:divBdr>
          <w:divsChild>
            <w:div w:id="1499226307">
              <w:marLeft w:val="0"/>
              <w:marRight w:val="0"/>
              <w:marTop w:val="0"/>
              <w:marBottom w:val="0"/>
              <w:divBdr>
                <w:top w:val="none" w:sz="0" w:space="0" w:color="auto"/>
                <w:left w:val="none" w:sz="0" w:space="0" w:color="auto"/>
                <w:bottom w:val="none" w:sz="0" w:space="0" w:color="auto"/>
                <w:right w:val="none" w:sz="0" w:space="0" w:color="auto"/>
              </w:divBdr>
            </w:div>
          </w:divsChild>
        </w:div>
        <w:div w:id="601572110">
          <w:marLeft w:val="0"/>
          <w:marRight w:val="0"/>
          <w:marTop w:val="0"/>
          <w:marBottom w:val="0"/>
          <w:divBdr>
            <w:top w:val="none" w:sz="0" w:space="0" w:color="auto"/>
            <w:left w:val="none" w:sz="0" w:space="0" w:color="auto"/>
            <w:bottom w:val="none" w:sz="0" w:space="0" w:color="auto"/>
            <w:right w:val="none" w:sz="0" w:space="0" w:color="auto"/>
          </w:divBdr>
        </w:div>
        <w:div w:id="1013800573">
          <w:marLeft w:val="0"/>
          <w:marRight w:val="0"/>
          <w:marTop w:val="0"/>
          <w:marBottom w:val="0"/>
          <w:divBdr>
            <w:top w:val="none" w:sz="0" w:space="0" w:color="auto"/>
            <w:left w:val="none" w:sz="0" w:space="0" w:color="auto"/>
            <w:bottom w:val="none" w:sz="0" w:space="0" w:color="auto"/>
            <w:right w:val="none" w:sz="0" w:space="0" w:color="auto"/>
          </w:divBdr>
          <w:divsChild>
            <w:div w:id="150222870">
              <w:marLeft w:val="0"/>
              <w:marRight w:val="0"/>
              <w:marTop w:val="0"/>
              <w:marBottom w:val="0"/>
              <w:divBdr>
                <w:top w:val="none" w:sz="0" w:space="0" w:color="auto"/>
                <w:left w:val="none" w:sz="0" w:space="0" w:color="auto"/>
                <w:bottom w:val="none" w:sz="0" w:space="0" w:color="auto"/>
                <w:right w:val="none" w:sz="0" w:space="0" w:color="auto"/>
              </w:divBdr>
            </w:div>
          </w:divsChild>
        </w:div>
        <w:div w:id="186603640">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sChild>
            <w:div w:id="532428741">
              <w:marLeft w:val="0"/>
              <w:marRight w:val="0"/>
              <w:marTop w:val="0"/>
              <w:marBottom w:val="0"/>
              <w:divBdr>
                <w:top w:val="none" w:sz="0" w:space="0" w:color="auto"/>
                <w:left w:val="none" w:sz="0" w:space="0" w:color="auto"/>
                <w:bottom w:val="none" w:sz="0" w:space="0" w:color="auto"/>
                <w:right w:val="none" w:sz="0" w:space="0" w:color="auto"/>
              </w:divBdr>
            </w:div>
          </w:divsChild>
        </w:div>
        <w:div w:id="1056321933">
          <w:marLeft w:val="0"/>
          <w:marRight w:val="0"/>
          <w:marTop w:val="0"/>
          <w:marBottom w:val="0"/>
          <w:divBdr>
            <w:top w:val="none" w:sz="0" w:space="0" w:color="auto"/>
            <w:left w:val="none" w:sz="0" w:space="0" w:color="auto"/>
            <w:bottom w:val="none" w:sz="0" w:space="0" w:color="auto"/>
            <w:right w:val="none" w:sz="0" w:space="0" w:color="auto"/>
          </w:divBdr>
        </w:div>
        <w:div w:id="1160732811">
          <w:marLeft w:val="0"/>
          <w:marRight w:val="0"/>
          <w:marTop w:val="0"/>
          <w:marBottom w:val="0"/>
          <w:divBdr>
            <w:top w:val="none" w:sz="0" w:space="0" w:color="auto"/>
            <w:left w:val="none" w:sz="0" w:space="0" w:color="auto"/>
            <w:bottom w:val="none" w:sz="0" w:space="0" w:color="auto"/>
            <w:right w:val="none" w:sz="0" w:space="0" w:color="auto"/>
          </w:divBdr>
          <w:divsChild>
            <w:div w:id="238515026">
              <w:marLeft w:val="0"/>
              <w:marRight w:val="0"/>
              <w:marTop w:val="0"/>
              <w:marBottom w:val="0"/>
              <w:divBdr>
                <w:top w:val="none" w:sz="0" w:space="0" w:color="auto"/>
                <w:left w:val="none" w:sz="0" w:space="0" w:color="auto"/>
                <w:bottom w:val="none" w:sz="0" w:space="0" w:color="auto"/>
                <w:right w:val="none" w:sz="0" w:space="0" w:color="auto"/>
              </w:divBdr>
            </w:div>
          </w:divsChild>
        </w:div>
        <w:div w:id="1248877902">
          <w:marLeft w:val="0"/>
          <w:marRight w:val="0"/>
          <w:marTop w:val="0"/>
          <w:marBottom w:val="0"/>
          <w:divBdr>
            <w:top w:val="none" w:sz="0" w:space="0" w:color="auto"/>
            <w:left w:val="none" w:sz="0" w:space="0" w:color="auto"/>
            <w:bottom w:val="none" w:sz="0" w:space="0" w:color="auto"/>
            <w:right w:val="none" w:sz="0" w:space="0" w:color="auto"/>
          </w:divBdr>
        </w:div>
        <w:div w:id="946499031">
          <w:marLeft w:val="0"/>
          <w:marRight w:val="0"/>
          <w:marTop w:val="0"/>
          <w:marBottom w:val="0"/>
          <w:divBdr>
            <w:top w:val="none" w:sz="0" w:space="0" w:color="auto"/>
            <w:left w:val="none" w:sz="0" w:space="0" w:color="auto"/>
            <w:bottom w:val="none" w:sz="0" w:space="0" w:color="auto"/>
            <w:right w:val="none" w:sz="0" w:space="0" w:color="auto"/>
          </w:divBdr>
          <w:divsChild>
            <w:div w:id="521894695">
              <w:marLeft w:val="0"/>
              <w:marRight w:val="0"/>
              <w:marTop w:val="0"/>
              <w:marBottom w:val="0"/>
              <w:divBdr>
                <w:top w:val="none" w:sz="0" w:space="0" w:color="auto"/>
                <w:left w:val="none" w:sz="0" w:space="0" w:color="auto"/>
                <w:bottom w:val="none" w:sz="0" w:space="0" w:color="auto"/>
                <w:right w:val="none" w:sz="0" w:space="0" w:color="auto"/>
              </w:divBdr>
            </w:div>
          </w:divsChild>
        </w:div>
        <w:div w:id="1840654937">
          <w:marLeft w:val="0"/>
          <w:marRight w:val="0"/>
          <w:marTop w:val="0"/>
          <w:marBottom w:val="0"/>
          <w:divBdr>
            <w:top w:val="none" w:sz="0" w:space="0" w:color="auto"/>
            <w:left w:val="none" w:sz="0" w:space="0" w:color="auto"/>
            <w:bottom w:val="none" w:sz="0" w:space="0" w:color="auto"/>
            <w:right w:val="none" w:sz="0" w:space="0" w:color="auto"/>
          </w:divBdr>
        </w:div>
        <w:div w:id="1184367018">
          <w:marLeft w:val="0"/>
          <w:marRight w:val="0"/>
          <w:marTop w:val="0"/>
          <w:marBottom w:val="0"/>
          <w:divBdr>
            <w:top w:val="none" w:sz="0" w:space="0" w:color="auto"/>
            <w:left w:val="none" w:sz="0" w:space="0" w:color="auto"/>
            <w:bottom w:val="none" w:sz="0" w:space="0" w:color="auto"/>
            <w:right w:val="none" w:sz="0" w:space="0" w:color="auto"/>
          </w:divBdr>
          <w:divsChild>
            <w:div w:id="620499614">
              <w:marLeft w:val="0"/>
              <w:marRight w:val="0"/>
              <w:marTop w:val="0"/>
              <w:marBottom w:val="0"/>
              <w:divBdr>
                <w:top w:val="none" w:sz="0" w:space="0" w:color="auto"/>
                <w:left w:val="none" w:sz="0" w:space="0" w:color="auto"/>
                <w:bottom w:val="none" w:sz="0" w:space="0" w:color="auto"/>
                <w:right w:val="none" w:sz="0" w:space="0" w:color="auto"/>
              </w:divBdr>
            </w:div>
          </w:divsChild>
        </w:div>
        <w:div w:id="1664045727">
          <w:marLeft w:val="0"/>
          <w:marRight w:val="0"/>
          <w:marTop w:val="300"/>
          <w:marBottom w:val="0"/>
          <w:divBdr>
            <w:top w:val="none" w:sz="0" w:space="0" w:color="auto"/>
            <w:left w:val="none" w:sz="0" w:space="0" w:color="auto"/>
            <w:bottom w:val="none" w:sz="0" w:space="0" w:color="auto"/>
            <w:right w:val="none" w:sz="0" w:space="0" w:color="auto"/>
          </w:divBdr>
          <w:divsChild>
            <w:div w:id="661082674">
              <w:marLeft w:val="0"/>
              <w:marRight w:val="0"/>
              <w:marTop w:val="0"/>
              <w:marBottom w:val="0"/>
              <w:divBdr>
                <w:top w:val="none" w:sz="0" w:space="0" w:color="auto"/>
                <w:left w:val="none" w:sz="0" w:space="0" w:color="auto"/>
                <w:bottom w:val="none" w:sz="0" w:space="0" w:color="auto"/>
                <w:right w:val="none" w:sz="0" w:space="0" w:color="auto"/>
              </w:divBdr>
              <w:divsChild>
                <w:div w:id="128923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944688">
          <w:marLeft w:val="0"/>
          <w:marRight w:val="0"/>
          <w:marTop w:val="300"/>
          <w:marBottom w:val="0"/>
          <w:divBdr>
            <w:top w:val="none" w:sz="0" w:space="0" w:color="auto"/>
            <w:left w:val="none" w:sz="0" w:space="0" w:color="auto"/>
            <w:bottom w:val="none" w:sz="0" w:space="0" w:color="auto"/>
            <w:right w:val="none" w:sz="0" w:space="0" w:color="auto"/>
          </w:divBdr>
          <w:divsChild>
            <w:div w:id="1522737817">
              <w:marLeft w:val="0"/>
              <w:marRight w:val="0"/>
              <w:marTop w:val="0"/>
              <w:marBottom w:val="0"/>
              <w:divBdr>
                <w:top w:val="none" w:sz="0" w:space="0" w:color="auto"/>
                <w:left w:val="none" w:sz="0" w:space="0" w:color="auto"/>
                <w:bottom w:val="none" w:sz="0" w:space="0" w:color="auto"/>
                <w:right w:val="none" w:sz="0" w:space="0" w:color="auto"/>
              </w:divBdr>
              <w:divsChild>
                <w:div w:id="120344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92414">
          <w:marLeft w:val="0"/>
          <w:marRight w:val="0"/>
          <w:marTop w:val="300"/>
          <w:marBottom w:val="0"/>
          <w:divBdr>
            <w:top w:val="none" w:sz="0" w:space="0" w:color="auto"/>
            <w:left w:val="none" w:sz="0" w:space="0" w:color="auto"/>
            <w:bottom w:val="none" w:sz="0" w:space="0" w:color="auto"/>
            <w:right w:val="none" w:sz="0" w:space="0" w:color="auto"/>
          </w:divBdr>
          <w:divsChild>
            <w:div w:id="1376392299">
              <w:marLeft w:val="0"/>
              <w:marRight w:val="0"/>
              <w:marTop w:val="0"/>
              <w:marBottom w:val="0"/>
              <w:divBdr>
                <w:top w:val="none" w:sz="0" w:space="0" w:color="auto"/>
                <w:left w:val="none" w:sz="0" w:space="0" w:color="auto"/>
                <w:bottom w:val="none" w:sz="0" w:space="0" w:color="auto"/>
                <w:right w:val="none" w:sz="0" w:space="0" w:color="auto"/>
              </w:divBdr>
              <w:divsChild>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616590">
      <w:bodyDiv w:val="1"/>
      <w:marLeft w:val="0"/>
      <w:marRight w:val="0"/>
      <w:marTop w:val="0"/>
      <w:marBottom w:val="0"/>
      <w:divBdr>
        <w:top w:val="none" w:sz="0" w:space="0" w:color="auto"/>
        <w:left w:val="none" w:sz="0" w:space="0" w:color="auto"/>
        <w:bottom w:val="none" w:sz="0" w:space="0" w:color="auto"/>
        <w:right w:val="none" w:sz="0" w:space="0" w:color="auto"/>
      </w:divBdr>
      <w:divsChild>
        <w:div w:id="2035811020">
          <w:marLeft w:val="0"/>
          <w:marRight w:val="0"/>
          <w:marTop w:val="0"/>
          <w:marBottom w:val="0"/>
          <w:divBdr>
            <w:top w:val="none" w:sz="0" w:space="0" w:color="auto"/>
            <w:left w:val="none" w:sz="0" w:space="0" w:color="auto"/>
            <w:bottom w:val="none" w:sz="0" w:space="0" w:color="auto"/>
            <w:right w:val="none" w:sz="0" w:space="0" w:color="auto"/>
          </w:divBdr>
        </w:div>
        <w:div w:id="136606232">
          <w:marLeft w:val="0"/>
          <w:marRight w:val="0"/>
          <w:marTop w:val="0"/>
          <w:marBottom w:val="0"/>
          <w:divBdr>
            <w:top w:val="none" w:sz="0" w:space="0" w:color="auto"/>
            <w:left w:val="none" w:sz="0" w:space="0" w:color="auto"/>
            <w:bottom w:val="none" w:sz="0" w:space="0" w:color="auto"/>
            <w:right w:val="none" w:sz="0" w:space="0" w:color="auto"/>
          </w:divBdr>
          <w:divsChild>
            <w:div w:id="1673947087">
              <w:marLeft w:val="0"/>
              <w:marRight w:val="0"/>
              <w:marTop w:val="0"/>
              <w:marBottom w:val="0"/>
              <w:divBdr>
                <w:top w:val="none" w:sz="0" w:space="0" w:color="auto"/>
                <w:left w:val="none" w:sz="0" w:space="0" w:color="auto"/>
                <w:bottom w:val="none" w:sz="0" w:space="0" w:color="auto"/>
                <w:right w:val="none" w:sz="0" w:space="0" w:color="auto"/>
              </w:divBdr>
            </w:div>
          </w:divsChild>
        </w:div>
        <w:div w:id="616447130">
          <w:marLeft w:val="0"/>
          <w:marRight w:val="0"/>
          <w:marTop w:val="0"/>
          <w:marBottom w:val="0"/>
          <w:divBdr>
            <w:top w:val="none" w:sz="0" w:space="0" w:color="auto"/>
            <w:left w:val="none" w:sz="0" w:space="0" w:color="auto"/>
            <w:bottom w:val="none" w:sz="0" w:space="0" w:color="auto"/>
            <w:right w:val="none" w:sz="0" w:space="0" w:color="auto"/>
          </w:divBdr>
        </w:div>
        <w:div w:id="689768219">
          <w:marLeft w:val="0"/>
          <w:marRight w:val="0"/>
          <w:marTop w:val="0"/>
          <w:marBottom w:val="0"/>
          <w:divBdr>
            <w:top w:val="none" w:sz="0" w:space="0" w:color="auto"/>
            <w:left w:val="none" w:sz="0" w:space="0" w:color="auto"/>
            <w:bottom w:val="none" w:sz="0" w:space="0" w:color="auto"/>
            <w:right w:val="none" w:sz="0" w:space="0" w:color="auto"/>
          </w:divBdr>
          <w:divsChild>
            <w:div w:id="1846432751">
              <w:marLeft w:val="0"/>
              <w:marRight w:val="0"/>
              <w:marTop w:val="0"/>
              <w:marBottom w:val="0"/>
              <w:divBdr>
                <w:top w:val="none" w:sz="0" w:space="0" w:color="auto"/>
                <w:left w:val="none" w:sz="0" w:space="0" w:color="auto"/>
                <w:bottom w:val="none" w:sz="0" w:space="0" w:color="auto"/>
                <w:right w:val="none" w:sz="0" w:space="0" w:color="auto"/>
              </w:divBdr>
            </w:div>
          </w:divsChild>
        </w:div>
        <w:div w:id="629633986">
          <w:marLeft w:val="0"/>
          <w:marRight w:val="0"/>
          <w:marTop w:val="0"/>
          <w:marBottom w:val="0"/>
          <w:divBdr>
            <w:top w:val="none" w:sz="0" w:space="0" w:color="auto"/>
            <w:left w:val="none" w:sz="0" w:space="0" w:color="auto"/>
            <w:bottom w:val="none" w:sz="0" w:space="0" w:color="auto"/>
            <w:right w:val="none" w:sz="0" w:space="0" w:color="auto"/>
          </w:divBdr>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1491944526">
          <w:marLeft w:val="0"/>
          <w:marRight w:val="0"/>
          <w:marTop w:val="0"/>
          <w:marBottom w:val="0"/>
          <w:divBdr>
            <w:top w:val="none" w:sz="0" w:space="0" w:color="auto"/>
            <w:left w:val="none" w:sz="0" w:space="0" w:color="auto"/>
            <w:bottom w:val="none" w:sz="0" w:space="0" w:color="auto"/>
            <w:right w:val="none" w:sz="0" w:space="0" w:color="auto"/>
          </w:divBdr>
        </w:div>
        <w:div w:id="664237552">
          <w:marLeft w:val="0"/>
          <w:marRight w:val="0"/>
          <w:marTop w:val="0"/>
          <w:marBottom w:val="0"/>
          <w:divBdr>
            <w:top w:val="none" w:sz="0" w:space="0" w:color="auto"/>
            <w:left w:val="none" w:sz="0" w:space="0" w:color="auto"/>
            <w:bottom w:val="none" w:sz="0" w:space="0" w:color="auto"/>
            <w:right w:val="none" w:sz="0" w:space="0" w:color="auto"/>
          </w:divBdr>
          <w:divsChild>
            <w:div w:id="1882552159">
              <w:marLeft w:val="0"/>
              <w:marRight w:val="0"/>
              <w:marTop w:val="0"/>
              <w:marBottom w:val="0"/>
              <w:divBdr>
                <w:top w:val="none" w:sz="0" w:space="0" w:color="auto"/>
                <w:left w:val="none" w:sz="0" w:space="0" w:color="auto"/>
                <w:bottom w:val="none" w:sz="0" w:space="0" w:color="auto"/>
                <w:right w:val="none" w:sz="0" w:space="0" w:color="auto"/>
              </w:divBdr>
            </w:div>
          </w:divsChild>
        </w:div>
        <w:div w:id="904532085">
          <w:marLeft w:val="0"/>
          <w:marRight w:val="0"/>
          <w:marTop w:val="0"/>
          <w:marBottom w:val="0"/>
          <w:divBdr>
            <w:top w:val="none" w:sz="0" w:space="0" w:color="auto"/>
            <w:left w:val="none" w:sz="0" w:space="0" w:color="auto"/>
            <w:bottom w:val="none" w:sz="0" w:space="0" w:color="auto"/>
            <w:right w:val="none" w:sz="0" w:space="0" w:color="auto"/>
          </w:divBdr>
        </w:div>
        <w:div w:id="1339582040">
          <w:marLeft w:val="0"/>
          <w:marRight w:val="0"/>
          <w:marTop w:val="0"/>
          <w:marBottom w:val="0"/>
          <w:divBdr>
            <w:top w:val="none" w:sz="0" w:space="0" w:color="auto"/>
            <w:left w:val="none" w:sz="0" w:space="0" w:color="auto"/>
            <w:bottom w:val="none" w:sz="0" w:space="0" w:color="auto"/>
            <w:right w:val="none" w:sz="0" w:space="0" w:color="auto"/>
          </w:divBdr>
          <w:divsChild>
            <w:div w:id="1607468124">
              <w:marLeft w:val="0"/>
              <w:marRight w:val="0"/>
              <w:marTop w:val="0"/>
              <w:marBottom w:val="0"/>
              <w:divBdr>
                <w:top w:val="none" w:sz="0" w:space="0" w:color="auto"/>
                <w:left w:val="none" w:sz="0" w:space="0" w:color="auto"/>
                <w:bottom w:val="none" w:sz="0" w:space="0" w:color="auto"/>
                <w:right w:val="none" w:sz="0" w:space="0" w:color="auto"/>
              </w:divBdr>
            </w:div>
          </w:divsChild>
        </w:div>
        <w:div w:id="1564215492">
          <w:marLeft w:val="0"/>
          <w:marRight w:val="0"/>
          <w:marTop w:val="0"/>
          <w:marBottom w:val="0"/>
          <w:divBdr>
            <w:top w:val="none" w:sz="0" w:space="0" w:color="auto"/>
            <w:left w:val="none" w:sz="0" w:space="0" w:color="auto"/>
            <w:bottom w:val="none" w:sz="0" w:space="0" w:color="auto"/>
            <w:right w:val="none" w:sz="0" w:space="0" w:color="auto"/>
          </w:divBdr>
        </w:div>
        <w:div w:id="866060809">
          <w:marLeft w:val="0"/>
          <w:marRight w:val="0"/>
          <w:marTop w:val="0"/>
          <w:marBottom w:val="0"/>
          <w:divBdr>
            <w:top w:val="none" w:sz="0" w:space="0" w:color="auto"/>
            <w:left w:val="none" w:sz="0" w:space="0" w:color="auto"/>
            <w:bottom w:val="none" w:sz="0" w:space="0" w:color="auto"/>
            <w:right w:val="none" w:sz="0" w:space="0" w:color="auto"/>
          </w:divBdr>
          <w:divsChild>
            <w:div w:id="1415398503">
              <w:marLeft w:val="0"/>
              <w:marRight w:val="0"/>
              <w:marTop w:val="0"/>
              <w:marBottom w:val="0"/>
              <w:divBdr>
                <w:top w:val="none" w:sz="0" w:space="0" w:color="auto"/>
                <w:left w:val="none" w:sz="0" w:space="0" w:color="auto"/>
                <w:bottom w:val="none" w:sz="0" w:space="0" w:color="auto"/>
                <w:right w:val="none" w:sz="0" w:space="0" w:color="auto"/>
              </w:divBdr>
            </w:div>
          </w:divsChild>
        </w:div>
        <w:div w:id="2146703166">
          <w:marLeft w:val="0"/>
          <w:marRight w:val="0"/>
          <w:marTop w:val="0"/>
          <w:marBottom w:val="0"/>
          <w:divBdr>
            <w:top w:val="none" w:sz="0" w:space="0" w:color="auto"/>
            <w:left w:val="none" w:sz="0" w:space="0" w:color="auto"/>
            <w:bottom w:val="none" w:sz="0" w:space="0" w:color="auto"/>
            <w:right w:val="none" w:sz="0" w:space="0" w:color="auto"/>
          </w:divBdr>
        </w:div>
        <w:div w:id="347100138">
          <w:marLeft w:val="0"/>
          <w:marRight w:val="0"/>
          <w:marTop w:val="0"/>
          <w:marBottom w:val="0"/>
          <w:divBdr>
            <w:top w:val="none" w:sz="0" w:space="0" w:color="auto"/>
            <w:left w:val="none" w:sz="0" w:space="0" w:color="auto"/>
            <w:bottom w:val="none" w:sz="0" w:space="0" w:color="auto"/>
            <w:right w:val="none" w:sz="0" w:space="0" w:color="auto"/>
          </w:divBdr>
          <w:divsChild>
            <w:div w:id="937249567">
              <w:marLeft w:val="0"/>
              <w:marRight w:val="0"/>
              <w:marTop w:val="0"/>
              <w:marBottom w:val="0"/>
              <w:divBdr>
                <w:top w:val="none" w:sz="0" w:space="0" w:color="auto"/>
                <w:left w:val="none" w:sz="0" w:space="0" w:color="auto"/>
                <w:bottom w:val="none" w:sz="0" w:space="0" w:color="auto"/>
                <w:right w:val="none" w:sz="0" w:space="0" w:color="auto"/>
              </w:divBdr>
            </w:div>
          </w:divsChild>
        </w:div>
        <w:div w:id="1337804026">
          <w:marLeft w:val="0"/>
          <w:marRight w:val="0"/>
          <w:marTop w:val="300"/>
          <w:marBottom w:val="0"/>
          <w:divBdr>
            <w:top w:val="none" w:sz="0" w:space="0" w:color="auto"/>
            <w:left w:val="none" w:sz="0" w:space="0" w:color="auto"/>
            <w:bottom w:val="none" w:sz="0" w:space="0" w:color="auto"/>
            <w:right w:val="none" w:sz="0" w:space="0" w:color="auto"/>
          </w:divBdr>
          <w:divsChild>
            <w:div w:id="310405827">
              <w:marLeft w:val="0"/>
              <w:marRight w:val="0"/>
              <w:marTop w:val="0"/>
              <w:marBottom w:val="0"/>
              <w:divBdr>
                <w:top w:val="none" w:sz="0" w:space="0" w:color="auto"/>
                <w:left w:val="none" w:sz="0" w:space="0" w:color="auto"/>
                <w:bottom w:val="none" w:sz="0" w:space="0" w:color="auto"/>
                <w:right w:val="none" w:sz="0" w:space="0" w:color="auto"/>
              </w:divBdr>
              <w:divsChild>
                <w:div w:id="124865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13491">
          <w:marLeft w:val="0"/>
          <w:marRight w:val="0"/>
          <w:marTop w:val="300"/>
          <w:marBottom w:val="0"/>
          <w:divBdr>
            <w:top w:val="none" w:sz="0" w:space="0" w:color="auto"/>
            <w:left w:val="none" w:sz="0" w:space="0" w:color="auto"/>
            <w:bottom w:val="none" w:sz="0" w:space="0" w:color="auto"/>
            <w:right w:val="none" w:sz="0" w:space="0" w:color="auto"/>
          </w:divBdr>
          <w:divsChild>
            <w:div w:id="240679287">
              <w:marLeft w:val="0"/>
              <w:marRight w:val="0"/>
              <w:marTop w:val="0"/>
              <w:marBottom w:val="0"/>
              <w:divBdr>
                <w:top w:val="none" w:sz="0" w:space="0" w:color="auto"/>
                <w:left w:val="none" w:sz="0" w:space="0" w:color="auto"/>
                <w:bottom w:val="none" w:sz="0" w:space="0" w:color="auto"/>
                <w:right w:val="none" w:sz="0" w:space="0" w:color="auto"/>
              </w:divBdr>
              <w:divsChild>
                <w:div w:id="1002662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4508">
          <w:marLeft w:val="0"/>
          <w:marRight w:val="0"/>
          <w:marTop w:val="300"/>
          <w:marBottom w:val="0"/>
          <w:divBdr>
            <w:top w:val="none" w:sz="0" w:space="0" w:color="auto"/>
            <w:left w:val="none" w:sz="0" w:space="0" w:color="auto"/>
            <w:bottom w:val="none" w:sz="0" w:space="0" w:color="auto"/>
            <w:right w:val="none" w:sz="0" w:space="0" w:color="auto"/>
          </w:divBdr>
          <w:divsChild>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52463">
          <w:marLeft w:val="0"/>
          <w:marRight w:val="0"/>
          <w:marTop w:val="300"/>
          <w:marBottom w:val="0"/>
          <w:divBdr>
            <w:top w:val="none" w:sz="0" w:space="0" w:color="auto"/>
            <w:left w:val="none" w:sz="0" w:space="0" w:color="auto"/>
            <w:bottom w:val="none" w:sz="0" w:space="0" w:color="auto"/>
            <w:right w:val="none" w:sz="0" w:space="0" w:color="auto"/>
          </w:divBdr>
          <w:divsChild>
            <w:div w:id="458836196">
              <w:marLeft w:val="0"/>
              <w:marRight w:val="0"/>
              <w:marTop w:val="0"/>
              <w:marBottom w:val="0"/>
              <w:divBdr>
                <w:top w:val="none" w:sz="0" w:space="0" w:color="auto"/>
                <w:left w:val="none" w:sz="0" w:space="0" w:color="auto"/>
                <w:bottom w:val="none" w:sz="0" w:space="0" w:color="auto"/>
                <w:right w:val="none" w:sz="0" w:space="0" w:color="auto"/>
              </w:divBdr>
              <w:divsChild>
                <w:div w:id="128550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36438720">
      <w:bodyDiv w:val="1"/>
      <w:marLeft w:val="0"/>
      <w:marRight w:val="0"/>
      <w:marTop w:val="0"/>
      <w:marBottom w:val="0"/>
      <w:divBdr>
        <w:top w:val="none" w:sz="0" w:space="0" w:color="auto"/>
        <w:left w:val="none" w:sz="0" w:space="0" w:color="auto"/>
        <w:bottom w:val="none" w:sz="0" w:space="0" w:color="auto"/>
        <w:right w:val="none" w:sz="0" w:space="0" w:color="auto"/>
      </w:divBdr>
      <w:divsChild>
        <w:div w:id="332609582">
          <w:marLeft w:val="0"/>
          <w:marRight w:val="0"/>
          <w:marTop w:val="0"/>
          <w:marBottom w:val="0"/>
          <w:divBdr>
            <w:top w:val="none" w:sz="0" w:space="0" w:color="auto"/>
            <w:left w:val="none" w:sz="0" w:space="0" w:color="auto"/>
            <w:bottom w:val="none" w:sz="0" w:space="0" w:color="auto"/>
            <w:right w:val="none" w:sz="0" w:space="0" w:color="auto"/>
          </w:divBdr>
        </w:div>
        <w:div w:id="1439988980">
          <w:marLeft w:val="0"/>
          <w:marRight w:val="0"/>
          <w:marTop w:val="0"/>
          <w:marBottom w:val="0"/>
          <w:divBdr>
            <w:top w:val="none" w:sz="0" w:space="0" w:color="auto"/>
            <w:left w:val="none" w:sz="0" w:space="0" w:color="auto"/>
            <w:bottom w:val="none" w:sz="0" w:space="0" w:color="auto"/>
            <w:right w:val="none" w:sz="0" w:space="0" w:color="auto"/>
          </w:divBdr>
          <w:divsChild>
            <w:div w:id="1692487351">
              <w:marLeft w:val="0"/>
              <w:marRight w:val="0"/>
              <w:marTop w:val="0"/>
              <w:marBottom w:val="0"/>
              <w:divBdr>
                <w:top w:val="none" w:sz="0" w:space="0" w:color="auto"/>
                <w:left w:val="none" w:sz="0" w:space="0" w:color="auto"/>
                <w:bottom w:val="none" w:sz="0" w:space="0" w:color="auto"/>
                <w:right w:val="none" w:sz="0" w:space="0" w:color="auto"/>
              </w:divBdr>
            </w:div>
          </w:divsChild>
        </w:div>
        <w:div w:id="1067069348">
          <w:marLeft w:val="0"/>
          <w:marRight w:val="0"/>
          <w:marTop w:val="0"/>
          <w:marBottom w:val="0"/>
          <w:divBdr>
            <w:top w:val="none" w:sz="0" w:space="0" w:color="auto"/>
            <w:left w:val="none" w:sz="0" w:space="0" w:color="auto"/>
            <w:bottom w:val="none" w:sz="0" w:space="0" w:color="auto"/>
            <w:right w:val="none" w:sz="0" w:space="0" w:color="auto"/>
          </w:divBdr>
        </w:div>
        <w:div w:id="497383537">
          <w:marLeft w:val="0"/>
          <w:marRight w:val="0"/>
          <w:marTop w:val="0"/>
          <w:marBottom w:val="0"/>
          <w:divBdr>
            <w:top w:val="none" w:sz="0" w:space="0" w:color="auto"/>
            <w:left w:val="none" w:sz="0" w:space="0" w:color="auto"/>
            <w:bottom w:val="none" w:sz="0" w:space="0" w:color="auto"/>
            <w:right w:val="none" w:sz="0" w:space="0" w:color="auto"/>
          </w:divBdr>
          <w:divsChild>
            <w:div w:id="788082649">
              <w:marLeft w:val="0"/>
              <w:marRight w:val="0"/>
              <w:marTop w:val="0"/>
              <w:marBottom w:val="0"/>
              <w:divBdr>
                <w:top w:val="none" w:sz="0" w:space="0" w:color="auto"/>
                <w:left w:val="none" w:sz="0" w:space="0" w:color="auto"/>
                <w:bottom w:val="none" w:sz="0" w:space="0" w:color="auto"/>
                <w:right w:val="none" w:sz="0" w:space="0" w:color="auto"/>
              </w:divBdr>
            </w:div>
          </w:divsChild>
        </w:div>
        <w:div w:id="916016150">
          <w:marLeft w:val="0"/>
          <w:marRight w:val="0"/>
          <w:marTop w:val="0"/>
          <w:marBottom w:val="0"/>
          <w:divBdr>
            <w:top w:val="none" w:sz="0" w:space="0" w:color="auto"/>
            <w:left w:val="none" w:sz="0" w:space="0" w:color="auto"/>
            <w:bottom w:val="none" w:sz="0" w:space="0" w:color="auto"/>
            <w:right w:val="none" w:sz="0" w:space="0" w:color="auto"/>
          </w:divBdr>
        </w:div>
        <w:div w:id="2134053726">
          <w:marLeft w:val="0"/>
          <w:marRight w:val="0"/>
          <w:marTop w:val="0"/>
          <w:marBottom w:val="0"/>
          <w:divBdr>
            <w:top w:val="none" w:sz="0" w:space="0" w:color="auto"/>
            <w:left w:val="none" w:sz="0" w:space="0" w:color="auto"/>
            <w:bottom w:val="none" w:sz="0" w:space="0" w:color="auto"/>
            <w:right w:val="none" w:sz="0" w:space="0" w:color="auto"/>
          </w:divBdr>
          <w:divsChild>
            <w:div w:id="215748285">
              <w:marLeft w:val="0"/>
              <w:marRight w:val="0"/>
              <w:marTop w:val="0"/>
              <w:marBottom w:val="0"/>
              <w:divBdr>
                <w:top w:val="none" w:sz="0" w:space="0" w:color="auto"/>
                <w:left w:val="none" w:sz="0" w:space="0" w:color="auto"/>
                <w:bottom w:val="none" w:sz="0" w:space="0" w:color="auto"/>
                <w:right w:val="none" w:sz="0" w:space="0" w:color="auto"/>
              </w:divBdr>
            </w:div>
          </w:divsChild>
        </w:div>
        <w:div w:id="288509870">
          <w:marLeft w:val="0"/>
          <w:marRight w:val="0"/>
          <w:marTop w:val="0"/>
          <w:marBottom w:val="0"/>
          <w:divBdr>
            <w:top w:val="none" w:sz="0" w:space="0" w:color="auto"/>
            <w:left w:val="none" w:sz="0" w:space="0" w:color="auto"/>
            <w:bottom w:val="none" w:sz="0" w:space="0" w:color="auto"/>
            <w:right w:val="none" w:sz="0" w:space="0" w:color="auto"/>
          </w:divBdr>
        </w:div>
        <w:div w:id="1144808388">
          <w:marLeft w:val="0"/>
          <w:marRight w:val="0"/>
          <w:marTop w:val="0"/>
          <w:marBottom w:val="0"/>
          <w:divBdr>
            <w:top w:val="none" w:sz="0" w:space="0" w:color="auto"/>
            <w:left w:val="none" w:sz="0" w:space="0" w:color="auto"/>
            <w:bottom w:val="none" w:sz="0" w:space="0" w:color="auto"/>
            <w:right w:val="none" w:sz="0" w:space="0" w:color="auto"/>
          </w:divBdr>
          <w:divsChild>
            <w:div w:id="1886982681">
              <w:marLeft w:val="0"/>
              <w:marRight w:val="0"/>
              <w:marTop w:val="0"/>
              <w:marBottom w:val="0"/>
              <w:divBdr>
                <w:top w:val="none" w:sz="0" w:space="0" w:color="auto"/>
                <w:left w:val="none" w:sz="0" w:space="0" w:color="auto"/>
                <w:bottom w:val="none" w:sz="0" w:space="0" w:color="auto"/>
                <w:right w:val="none" w:sz="0" w:space="0" w:color="auto"/>
              </w:divBdr>
            </w:div>
          </w:divsChild>
        </w:div>
        <w:div w:id="1938294136">
          <w:marLeft w:val="0"/>
          <w:marRight w:val="0"/>
          <w:marTop w:val="0"/>
          <w:marBottom w:val="0"/>
          <w:divBdr>
            <w:top w:val="none" w:sz="0" w:space="0" w:color="auto"/>
            <w:left w:val="none" w:sz="0" w:space="0" w:color="auto"/>
            <w:bottom w:val="none" w:sz="0" w:space="0" w:color="auto"/>
            <w:right w:val="none" w:sz="0" w:space="0" w:color="auto"/>
          </w:divBdr>
        </w:div>
        <w:div w:id="325213611">
          <w:marLeft w:val="0"/>
          <w:marRight w:val="0"/>
          <w:marTop w:val="0"/>
          <w:marBottom w:val="0"/>
          <w:divBdr>
            <w:top w:val="none" w:sz="0" w:space="0" w:color="auto"/>
            <w:left w:val="none" w:sz="0" w:space="0" w:color="auto"/>
            <w:bottom w:val="none" w:sz="0" w:space="0" w:color="auto"/>
            <w:right w:val="none" w:sz="0" w:space="0" w:color="auto"/>
          </w:divBdr>
          <w:divsChild>
            <w:div w:id="1183933831">
              <w:marLeft w:val="0"/>
              <w:marRight w:val="0"/>
              <w:marTop w:val="0"/>
              <w:marBottom w:val="0"/>
              <w:divBdr>
                <w:top w:val="none" w:sz="0" w:space="0" w:color="auto"/>
                <w:left w:val="none" w:sz="0" w:space="0" w:color="auto"/>
                <w:bottom w:val="none" w:sz="0" w:space="0" w:color="auto"/>
                <w:right w:val="none" w:sz="0" w:space="0" w:color="auto"/>
              </w:divBdr>
            </w:div>
          </w:divsChild>
        </w:div>
        <w:div w:id="6518399">
          <w:marLeft w:val="0"/>
          <w:marRight w:val="0"/>
          <w:marTop w:val="0"/>
          <w:marBottom w:val="0"/>
          <w:divBdr>
            <w:top w:val="none" w:sz="0" w:space="0" w:color="auto"/>
            <w:left w:val="none" w:sz="0" w:space="0" w:color="auto"/>
            <w:bottom w:val="none" w:sz="0" w:space="0" w:color="auto"/>
            <w:right w:val="none" w:sz="0" w:space="0" w:color="auto"/>
          </w:divBdr>
        </w:div>
        <w:div w:id="1707677041">
          <w:marLeft w:val="0"/>
          <w:marRight w:val="0"/>
          <w:marTop w:val="0"/>
          <w:marBottom w:val="0"/>
          <w:divBdr>
            <w:top w:val="none" w:sz="0" w:space="0" w:color="auto"/>
            <w:left w:val="none" w:sz="0" w:space="0" w:color="auto"/>
            <w:bottom w:val="none" w:sz="0" w:space="0" w:color="auto"/>
            <w:right w:val="none" w:sz="0" w:space="0" w:color="auto"/>
          </w:divBdr>
          <w:divsChild>
            <w:div w:id="570584938">
              <w:marLeft w:val="0"/>
              <w:marRight w:val="0"/>
              <w:marTop w:val="0"/>
              <w:marBottom w:val="0"/>
              <w:divBdr>
                <w:top w:val="none" w:sz="0" w:space="0" w:color="auto"/>
                <w:left w:val="none" w:sz="0" w:space="0" w:color="auto"/>
                <w:bottom w:val="none" w:sz="0" w:space="0" w:color="auto"/>
                <w:right w:val="none" w:sz="0" w:space="0" w:color="auto"/>
              </w:divBdr>
            </w:div>
          </w:divsChild>
        </w:div>
        <w:div w:id="416171918">
          <w:marLeft w:val="0"/>
          <w:marRight w:val="0"/>
          <w:marTop w:val="0"/>
          <w:marBottom w:val="0"/>
          <w:divBdr>
            <w:top w:val="none" w:sz="0" w:space="0" w:color="auto"/>
            <w:left w:val="none" w:sz="0" w:space="0" w:color="auto"/>
            <w:bottom w:val="none" w:sz="0" w:space="0" w:color="auto"/>
            <w:right w:val="none" w:sz="0" w:space="0" w:color="auto"/>
          </w:divBdr>
        </w:div>
        <w:div w:id="1660840580">
          <w:marLeft w:val="0"/>
          <w:marRight w:val="0"/>
          <w:marTop w:val="0"/>
          <w:marBottom w:val="0"/>
          <w:divBdr>
            <w:top w:val="none" w:sz="0" w:space="0" w:color="auto"/>
            <w:left w:val="none" w:sz="0" w:space="0" w:color="auto"/>
            <w:bottom w:val="none" w:sz="0" w:space="0" w:color="auto"/>
            <w:right w:val="none" w:sz="0" w:space="0" w:color="auto"/>
          </w:divBdr>
          <w:divsChild>
            <w:div w:id="653067000">
              <w:marLeft w:val="0"/>
              <w:marRight w:val="0"/>
              <w:marTop w:val="0"/>
              <w:marBottom w:val="0"/>
              <w:divBdr>
                <w:top w:val="none" w:sz="0" w:space="0" w:color="auto"/>
                <w:left w:val="none" w:sz="0" w:space="0" w:color="auto"/>
                <w:bottom w:val="none" w:sz="0" w:space="0" w:color="auto"/>
                <w:right w:val="none" w:sz="0" w:space="0" w:color="auto"/>
              </w:divBdr>
            </w:div>
          </w:divsChild>
        </w:div>
        <w:div w:id="1932079867">
          <w:marLeft w:val="0"/>
          <w:marRight w:val="0"/>
          <w:marTop w:val="300"/>
          <w:marBottom w:val="0"/>
          <w:divBdr>
            <w:top w:val="none" w:sz="0" w:space="0" w:color="auto"/>
            <w:left w:val="none" w:sz="0" w:space="0" w:color="auto"/>
            <w:bottom w:val="none" w:sz="0" w:space="0" w:color="auto"/>
            <w:right w:val="none" w:sz="0" w:space="0" w:color="auto"/>
          </w:divBdr>
          <w:divsChild>
            <w:div w:id="9069831">
              <w:marLeft w:val="0"/>
              <w:marRight w:val="0"/>
              <w:marTop w:val="0"/>
              <w:marBottom w:val="0"/>
              <w:divBdr>
                <w:top w:val="none" w:sz="0" w:space="0" w:color="auto"/>
                <w:left w:val="none" w:sz="0" w:space="0" w:color="auto"/>
                <w:bottom w:val="none" w:sz="0" w:space="0" w:color="auto"/>
                <w:right w:val="none" w:sz="0" w:space="0" w:color="auto"/>
              </w:divBdr>
              <w:divsChild>
                <w:div w:id="189584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084574">
          <w:marLeft w:val="0"/>
          <w:marRight w:val="0"/>
          <w:marTop w:val="300"/>
          <w:marBottom w:val="0"/>
          <w:divBdr>
            <w:top w:val="none" w:sz="0" w:space="0" w:color="auto"/>
            <w:left w:val="none" w:sz="0" w:space="0" w:color="auto"/>
            <w:bottom w:val="none" w:sz="0" w:space="0" w:color="auto"/>
            <w:right w:val="none" w:sz="0" w:space="0" w:color="auto"/>
          </w:divBdr>
          <w:divsChild>
            <w:div w:id="1170558863">
              <w:marLeft w:val="0"/>
              <w:marRight w:val="0"/>
              <w:marTop w:val="0"/>
              <w:marBottom w:val="0"/>
              <w:divBdr>
                <w:top w:val="none" w:sz="0" w:space="0" w:color="auto"/>
                <w:left w:val="none" w:sz="0" w:space="0" w:color="auto"/>
                <w:bottom w:val="none" w:sz="0" w:space="0" w:color="auto"/>
                <w:right w:val="none" w:sz="0" w:space="0" w:color="auto"/>
              </w:divBdr>
              <w:divsChild>
                <w:div w:id="160452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sChild>
                <w:div w:id="78900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187030">
          <w:marLeft w:val="0"/>
          <w:marRight w:val="0"/>
          <w:marTop w:val="300"/>
          <w:marBottom w:val="0"/>
          <w:divBdr>
            <w:top w:val="none" w:sz="0" w:space="0" w:color="auto"/>
            <w:left w:val="none" w:sz="0" w:space="0" w:color="auto"/>
            <w:bottom w:val="none" w:sz="0" w:space="0" w:color="auto"/>
            <w:right w:val="none" w:sz="0" w:space="0" w:color="auto"/>
          </w:divBdr>
          <w:divsChild>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445401">
      <w:bodyDiv w:val="1"/>
      <w:marLeft w:val="0"/>
      <w:marRight w:val="0"/>
      <w:marTop w:val="0"/>
      <w:marBottom w:val="0"/>
      <w:divBdr>
        <w:top w:val="none" w:sz="0" w:space="0" w:color="auto"/>
        <w:left w:val="none" w:sz="0" w:space="0" w:color="auto"/>
        <w:bottom w:val="none" w:sz="0" w:space="0" w:color="auto"/>
        <w:right w:val="none" w:sz="0" w:space="0" w:color="auto"/>
      </w:divBdr>
      <w:divsChild>
        <w:div w:id="1414472799">
          <w:marLeft w:val="0"/>
          <w:marRight w:val="0"/>
          <w:marTop w:val="0"/>
          <w:marBottom w:val="0"/>
          <w:divBdr>
            <w:top w:val="none" w:sz="0" w:space="0" w:color="auto"/>
            <w:left w:val="none" w:sz="0" w:space="0" w:color="auto"/>
            <w:bottom w:val="none" w:sz="0" w:space="0" w:color="auto"/>
            <w:right w:val="none" w:sz="0" w:space="0" w:color="auto"/>
          </w:divBdr>
        </w:div>
        <w:div w:id="457534215">
          <w:marLeft w:val="0"/>
          <w:marRight w:val="0"/>
          <w:marTop w:val="0"/>
          <w:marBottom w:val="0"/>
          <w:divBdr>
            <w:top w:val="none" w:sz="0" w:space="0" w:color="auto"/>
            <w:left w:val="none" w:sz="0" w:space="0" w:color="auto"/>
            <w:bottom w:val="none" w:sz="0" w:space="0" w:color="auto"/>
            <w:right w:val="none" w:sz="0" w:space="0" w:color="auto"/>
          </w:divBdr>
          <w:divsChild>
            <w:div w:id="1674452791">
              <w:marLeft w:val="0"/>
              <w:marRight w:val="0"/>
              <w:marTop w:val="0"/>
              <w:marBottom w:val="0"/>
              <w:divBdr>
                <w:top w:val="none" w:sz="0" w:space="0" w:color="auto"/>
                <w:left w:val="none" w:sz="0" w:space="0" w:color="auto"/>
                <w:bottom w:val="none" w:sz="0" w:space="0" w:color="auto"/>
                <w:right w:val="none" w:sz="0" w:space="0" w:color="auto"/>
              </w:divBdr>
            </w:div>
          </w:divsChild>
        </w:div>
        <w:div w:id="542640080">
          <w:marLeft w:val="0"/>
          <w:marRight w:val="0"/>
          <w:marTop w:val="0"/>
          <w:marBottom w:val="0"/>
          <w:divBdr>
            <w:top w:val="none" w:sz="0" w:space="0" w:color="auto"/>
            <w:left w:val="none" w:sz="0" w:space="0" w:color="auto"/>
            <w:bottom w:val="none" w:sz="0" w:space="0" w:color="auto"/>
            <w:right w:val="none" w:sz="0" w:space="0" w:color="auto"/>
          </w:divBdr>
        </w:div>
        <w:div w:id="1283803662">
          <w:marLeft w:val="0"/>
          <w:marRight w:val="0"/>
          <w:marTop w:val="0"/>
          <w:marBottom w:val="0"/>
          <w:divBdr>
            <w:top w:val="none" w:sz="0" w:space="0" w:color="auto"/>
            <w:left w:val="none" w:sz="0" w:space="0" w:color="auto"/>
            <w:bottom w:val="none" w:sz="0" w:space="0" w:color="auto"/>
            <w:right w:val="none" w:sz="0" w:space="0" w:color="auto"/>
          </w:divBdr>
          <w:divsChild>
            <w:div w:id="1164511441">
              <w:marLeft w:val="0"/>
              <w:marRight w:val="0"/>
              <w:marTop w:val="0"/>
              <w:marBottom w:val="0"/>
              <w:divBdr>
                <w:top w:val="none" w:sz="0" w:space="0" w:color="auto"/>
                <w:left w:val="none" w:sz="0" w:space="0" w:color="auto"/>
                <w:bottom w:val="none" w:sz="0" w:space="0" w:color="auto"/>
                <w:right w:val="none" w:sz="0" w:space="0" w:color="auto"/>
              </w:divBdr>
            </w:div>
          </w:divsChild>
        </w:div>
        <w:div w:id="446774132">
          <w:marLeft w:val="0"/>
          <w:marRight w:val="0"/>
          <w:marTop w:val="0"/>
          <w:marBottom w:val="0"/>
          <w:divBdr>
            <w:top w:val="none" w:sz="0" w:space="0" w:color="auto"/>
            <w:left w:val="none" w:sz="0" w:space="0" w:color="auto"/>
            <w:bottom w:val="none" w:sz="0" w:space="0" w:color="auto"/>
            <w:right w:val="none" w:sz="0" w:space="0" w:color="auto"/>
          </w:divBdr>
        </w:div>
        <w:div w:id="1291399538">
          <w:marLeft w:val="0"/>
          <w:marRight w:val="0"/>
          <w:marTop w:val="0"/>
          <w:marBottom w:val="0"/>
          <w:divBdr>
            <w:top w:val="none" w:sz="0" w:space="0" w:color="auto"/>
            <w:left w:val="none" w:sz="0" w:space="0" w:color="auto"/>
            <w:bottom w:val="none" w:sz="0" w:space="0" w:color="auto"/>
            <w:right w:val="none" w:sz="0" w:space="0" w:color="auto"/>
          </w:divBdr>
          <w:divsChild>
            <w:div w:id="1954899617">
              <w:marLeft w:val="0"/>
              <w:marRight w:val="0"/>
              <w:marTop w:val="0"/>
              <w:marBottom w:val="0"/>
              <w:divBdr>
                <w:top w:val="none" w:sz="0" w:space="0" w:color="auto"/>
                <w:left w:val="none" w:sz="0" w:space="0" w:color="auto"/>
                <w:bottom w:val="none" w:sz="0" w:space="0" w:color="auto"/>
                <w:right w:val="none" w:sz="0" w:space="0" w:color="auto"/>
              </w:divBdr>
            </w:div>
          </w:divsChild>
        </w:div>
        <w:div w:id="6520145">
          <w:marLeft w:val="0"/>
          <w:marRight w:val="0"/>
          <w:marTop w:val="0"/>
          <w:marBottom w:val="0"/>
          <w:divBdr>
            <w:top w:val="none" w:sz="0" w:space="0" w:color="auto"/>
            <w:left w:val="none" w:sz="0" w:space="0" w:color="auto"/>
            <w:bottom w:val="none" w:sz="0" w:space="0" w:color="auto"/>
            <w:right w:val="none" w:sz="0" w:space="0" w:color="auto"/>
          </w:divBdr>
        </w:div>
        <w:div w:id="537200236">
          <w:marLeft w:val="0"/>
          <w:marRight w:val="0"/>
          <w:marTop w:val="0"/>
          <w:marBottom w:val="0"/>
          <w:divBdr>
            <w:top w:val="none" w:sz="0" w:space="0" w:color="auto"/>
            <w:left w:val="none" w:sz="0" w:space="0" w:color="auto"/>
            <w:bottom w:val="none" w:sz="0" w:space="0" w:color="auto"/>
            <w:right w:val="none" w:sz="0" w:space="0" w:color="auto"/>
          </w:divBdr>
          <w:divsChild>
            <w:div w:id="832796337">
              <w:marLeft w:val="0"/>
              <w:marRight w:val="0"/>
              <w:marTop w:val="0"/>
              <w:marBottom w:val="0"/>
              <w:divBdr>
                <w:top w:val="none" w:sz="0" w:space="0" w:color="auto"/>
                <w:left w:val="none" w:sz="0" w:space="0" w:color="auto"/>
                <w:bottom w:val="none" w:sz="0" w:space="0" w:color="auto"/>
                <w:right w:val="none" w:sz="0" w:space="0" w:color="auto"/>
              </w:divBdr>
            </w:div>
          </w:divsChild>
        </w:div>
        <w:div w:id="1837650669">
          <w:marLeft w:val="0"/>
          <w:marRight w:val="0"/>
          <w:marTop w:val="0"/>
          <w:marBottom w:val="0"/>
          <w:divBdr>
            <w:top w:val="none" w:sz="0" w:space="0" w:color="auto"/>
            <w:left w:val="none" w:sz="0" w:space="0" w:color="auto"/>
            <w:bottom w:val="none" w:sz="0" w:space="0" w:color="auto"/>
            <w:right w:val="none" w:sz="0" w:space="0" w:color="auto"/>
          </w:divBdr>
        </w:div>
        <w:div w:id="592396109">
          <w:marLeft w:val="0"/>
          <w:marRight w:val="0"/>
          <w:marTop w:val="0"/>
          <w:marBottom w:val="0"/>
          <w:divBdr>
            <w:top w:val="none" w:sz="0" w:space="0" w:color="auto"/>
            <w:left w:val="none" w:sz="0" w:space="0" w:color="auto"/>
            <w:bottom w:val="none" w:sz="0" w:space="0" w:color="auto"/>
            <w:right w:val="none" w:sz="0" w:space="0" w:color="auto"/>
          </w:divBdr>
          <w:divsChild>
            <w:div w:id="1852521230">
              <w:marLeft w:val="0"/>
              <w:marRight w:val="0"/>
              <w:marTop w:val="0"/>
              <w:marBottom w:val="0"/>
              <w:divBdr>
                <w:top w:val="none" w:sz="0" w:space="0" w:color="auto"/>
                <w:left w:val="none" w:sz="0" w:space="0" w:color="auto"/>
                <w:bottom w:val="none" w:sz="0" w:space="0" w:color="auto"/>
                <w:right w:val="none" w:sz="0" w:space="0" w:color="auto"/>
              </w:divBdr>
            </w:div>
          </w:divsChild>
        </w:div>
        <w:div w:id="2059668495">
          <w:marLeft w:val="0"/>
          <w:marRight w:val="0"/>
          <w:marTop w:val="0"/>
          <w:marBottom w:val="0"/>
          <w:divBdr>
            <w:top w:val="none" w:sz="0" w:space="0" w:color="auto"/>
            <w:left w:val="none" w:sz="0" w:space="0" w:color="auto"/>
            <w:bottom w:val="none" w:sz="0" w:space="0" w:color="auto"/>
            <w:right w:val="none" w:sz="0" w:space="0" w:color="auto"/>
          </w:divBdr>
        </w:div>
        <w:div w:id="22288068">
          <w:marLeft w:val="0"/>
          <w:marRight w:val="0"/>
          <w:marTop w:val="0"/>
          <w:marBottom w:val="0"/>
          <w:divBdr>
            <w:top w:val="none" w:sz="0" w:space="0" w:color="auto"/>
            <w:left w:val="none" w:sz="0" w:space="0" w:color="auto"/>
            <w:bottom w:val="none" w:sz="0" w:space="0" w:color="auto"/>
            <w:right w:val="none" w:sz="0" w:space="0" w:color="auto"/>
          </w:divBdr>
          <w:divsChild>
            <w:div w:id="605692967">
              <w:marLeft w:val="0"/>
              <w:marRight w:val="0"/>
              <w:marTop w:val="0"/>
              <w:marBottom w:val="0"/>
              <w:divBdr>
                <w:top w:val="none" w:sz="0" w:space="0" w:color="auto"/>
                <w:left w:val="none" w:sz="0" w:space="0" w:color="auto"/>
                <w:bottom w:val="none" w:sz="0" w:space="0" w:color="auto"/>
                <w:right w:val="none" w:sz="0" w:space="0" w:color="auto"/>
              </w:divBdr>
            </w:div>
          </w:divsChild>
        </w:div>
        <w:div w:id="1563784588">
          <w:marLeft w:val="0"/>
          <w:marRight w:val="0"/>
          <w:marTop w:val="0"/>
          <w:marBottom w:val="0"/>
          <w:divBdr>
            <w:top w:val="none" w:sz="0" w:space="0" w:color="auto"/>
            <w:left w:val="none" w:sz="0" w:space="0" w:color="auto"/>
            <w:bottom w:val="none" w:sz="0" w:space="0" w:color="auto"/>
            <w:right w:val="none" w:sz="0" w:space="0" w:color="auto"/>
          </w:divBdr>
        </w:div>
        <w:div w:id="717122197">
          <w:marLeft w:val="0"/>
          <w:marRight w:val="0"/>
          <w:marTop w:val="0"/>
          <w:marBottom w:val="0"/>
          <w:divBdr>
            <w:top w:val="none" w:sz="0" w:space="0" w:color="auto"/>
            <w:left w:val="none" w:sz="0" w:space="0" w:color="auto"/>
            <w:bottom w:val="none" w:sz="0" w:space="0" w:color="auto"/>
            <w:right w:val="none" w:sz="0" w:space="0" w:color="auto"/>
          </w:divBdr>
          <w:divsChild>
            <w:div w:id="383598210">
              <w:marLeft w:val="0"/>
              <w:marRight w:val="0"/>
              <w:marTop w:val="0"/>
              <w:marBottom w:val="0"/>
              <w:divBdr>
                <w:top w:val="none" w:sz="0" w:space="0" w:color="auto"/>
                <w:left w:val="none" w:sz="0" w:space="0" w:color="auto"/>
                <w:bottom w:val="none" w:sz="0" w:space="0" w:color="auto"/>
                <w:right w:val="none" w:sz="0" w:space="0" w:color="auto"/>
              </w:divBdr>
            </w:div>
          </w:divsChild>
        </w:div>
        <w:div w:id="290283453">
          <w:marLeft w:val="0"/>
          <w:marRight w:val="0"/>
          <w:marTop w:val="300"/>
          <w:marBottom w:val="0"/>
          <w:divBdr>
            <w:top w:val="none" w:sz="0" w:space="0" w:color="auto"/>
            <w:left w:val="none" w:sz="0" w:space="0" w:color="auto"/>
            <w:bottom w:val="none" w:sz="0" w:space="0" w:color="auto"/>
            <w:right w:val="none" w:sz="0" w:space="0" w:color="auto"/>
          </w:divBdr>
          <w:divsChild>
            <w:div w:id="1393381272">
              <w:marLeft w:val="0"/>
              <w:marRight w:val="0"/>
              <w:marTop w:val="0"/>
              <w:marBottom w:val="0"/>
              <w:divBdr>
                <w:top w:val="none" w:sz="0" w:space="0" w:color="auto"/>
                <w:left w:val="none" w:sz="0" w:space="0" w:color="auto"/>
                <w:bottom w:val="none" w:sz="0" w:space="0" w:color="auto"/>
                <w:right w:val="none" w:sz="0" w:space="0" w:color="auto"/>
              </w:divBdr>
              <w:divsChild>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59137">
          <w:marLeft w:val="0"/>
          <w:marRight w:val="0"/>
          <w:marTop w:val="300"/>
          <w:marBottom w:val="0"/>
          <w:divBdr>
            <w:top w:val="none" w:sz="0" w:space="0" w:color="auto"/>
            <w:left w:val="none" w:sz="0" w:space="0" w:color="auto"/>
            <w:bottom w:val="none" w:sz="0" w:space="0" w:color="auto"/>
            <w:right w:val="none" w:sz="0" w:space="0" w:color="auto"/>
          </w:divBdr>
          <w:divsChild>
            <w:div w:id="811286085">
              <w:marLeft w:val="0"/>
              <w:marRight w:val="0"/>
              <w:marTop w:val="0"/>
              <w:marBottom w:val="0"/>
              <w:divBdr>
                <w:top w:val="none" w:sz="0" w:space="0" w:color="auto"/>
                <w:left w:val="none" w:sz="0" w:space="0" w:color="auto"/>
                <w:bottom w:val="none" w:sz="0" w:space="0" w:color="auto"/>
                <w:right w:val="none" w:sz="0" w:space="0" w:color="auto"/>
              </w:divBdr>
              <w:divsChild>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579910">
          <w:marLeft w:val="0"/>
          <w:marRight w:val="0"/>
          <w:marTop w:val="300"/>
          <w:marBottom w:val="0"/>
          <w:divBdr>
            <w:top w:val="none" w:sz="0" w:space="0" w:color="auto"/>
            <w:left w:val="none" w:sz="0" w:space="0" w:color="auto"/>
            <w:bottom w:val="none" w:sz="0" w:space="0" w:color="auto"/>
            <w:right w:val="none" w:sz="0" w:space="0" w:color="auto"/>
          </w:divBdr>
          <w:divsChild>
            <w:div w:id="949163245">
              <w:marLeft w:val="0"/>
              <w:marRight w:val="0"/>
              <w:marTop w:val="0"/>
              <w:marBottom w:val="0"/>
              <w:divBdr>
                <w:top w:val="none" w:sz="0" w:space="0" w:color="auto"/>
                <w:left w:val="none" w:sz="0" w:space="0" w:color="auto"/>
                <w:bottom w:val="none" w:sz="0" w:space="0" w:color="auto"/>
                <w:right w:val="none" w:sz="0" w:space="0" w:color="auto"/>
              </w:divBdr>
              <w:divsChild>
                <w:div w:id="618410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2226">
          <w:marLeft w:val="0"/>
          <w:marRight w:val="0"/>
          <w:marTop w:val="300"/>
          <w:marBottom w:val="0"/>
          <w:divBdr>
            <w:top w:val="none" w:sz="0" w:space="0" w:color="auto"/>
            <w:left w:val="none" w:sz="0" w:space="0" w:color="auto"/>
            <w:bottom w:val="none" w:sz="0" w:space="0" w:color="auto"/>
            <w:right w:val="none" w:sz="0" w:space="0" w:color="auto"/>
          </w:divBdr>
          <w:divsChild>
            <w:div w:id="1693452512">
              <w:marLeft w:val="0"/>
              <w:marRight w:val="0"/>
              <w:marTop w:val="0"/>
              <w:marBottom w:val="0"/>
              <w:divBdr>
                <w:top w:val="none" w:sz="0" w:space="0" w:color="auto"/>
                <w:left w:val="none" w:sz="0" w:space="0" w:color="auto"/>
                <w:bottom w:val="none" w:sz="0" w:space="0" w:color="auto"/>
                <w:right w:val="none" w:sz="0" w:space="0" w:color="auto"/>
              </w:divBdr>
              <w:divsChild>
                <w:div w:id="625048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505209">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856389331">
          <w:marLeft w:val="0"/>
          <w:marRight w:val="0"/>
          <w:marTop w:val="0"/>
          <w:marBottom w:val="0"/>
          <w:divBdr>
            <w:top w:val="none" w:sz="0" w:space="0" w:color="auto"/>
            <w:left w:val="none" w:sz="0" w:space="0" w:color="auto"/>
            <w:bottom w:val="none" w:sz="0" w:space="0" w:color="auto"/>
            <w:right w:val="none" w:sz="0" w:space="0" w:color="auto"/>
          </w:divBdr>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1071851323">
          <w:marLeft w:val="0"/>
          <w:marRight w:val="0"/>
          <w:marTop w:val="0"/>
          <w:marBottom w:val="0"/>
          <w:divBdr>
            <w:top w:val="none" w:sz="0" w:space="0" w:color="auto"/>
            <w:left w:val="none" w:sz="0" w:space="0" w:color="auto"/>
            <w:bottom w:val="none" w:sz="0" w:space="0" w:color="auto"/>
            <w:right w:val="none" w:sz="0" w:space="0" w:color="auto"/>
          </w:divBdr>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789929502">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872621224">
          <w:marLeft w:val="0"/>
          <w:marRight w:val="0"/>
          <w:marTop w:val="0"/>
          <w:marBottom w:val="0"/>
          <w:divBdr>
            <w:top w:val="none" w:sz="0" w:space="0" w:color="auto"/>
            <w:left w:val="none" w:sz="0" w:space="0" w:color="auto"/>
            <w:bottom w:val="none" w:sz="0" w:space="0" w:color="auto"/>
            <w:right w:val="none" w:sz="0" w:space="0" w:color="auto"/>
          </w:divBdr>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sChild>
            <w:div w:id="2047633464">
              <w:marLeft w:val="0"/>
              <w:marRight w:val="0"/>
              <w:marTop w:val="0"/>
              <w:marBottom w:val="0"/>
              <w:divBdr>
                <w:top w:val="none" w:sz="0" w:space="0" w:color="auto"/>
                <w:left w:val="none" w:sz="0" w:space="0" w:color="auto"/>
                <w:bottom w:val="none" w:sz="0" w:space="0" w:color="auto"/>
                <w:right w:val="none" w:sz="0" w:space="0" w:color="auto"/>
              </w:divBdr>
              <w:divsChild>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7632">
          <w:marLeft w:val="0"/>
          <w:marRight w:val="0"/>
          <w:marTop w:val="300"/>
          <w:marBottom w:val="0"/>
          <w:divBdr>
            <w:top w:val="none" w:sz="0" w:space="0" w:color="auto"/>
            <w:left w:val="none" w:sz="0" w:space="0" w:color="auto"/>
            <w:bottom w:val="none" w:sz="0" w:space="0" w:color="auto"/>
            <w:right w:val="none" w:sz="0" w:space="0" w:color="auto"/>
          </w:divBdr>
          <w:divsChild>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2996477">
      <w:bodyDiv w:val="1"/>
      <w:marLeft w:val="0"/>
      <w:marRight w:val="0"/>
      <w:marTop w:val="0"/>
      <w:marBottom w:val="0"/>
      <w:divBdr>
        <w:top w:val="none" w:sz="0" w:space="0" w:color="auto"/>
        <w:left w:val="none" w:sz="0" w:space="0" w:color="auto"/>
        <w:bottom w:val="none" w:sz="0" w:space="0" w:color="auto"/>
        <w:right w:val="none" w:sz="0" w:space="0" w:color="auto"/>
      </w:divBdr>
      <w:divsChild>
        <w:div w:id="1009258001">
          <w:marLeft w:val="0"/>
          <w:marRight w:val="0"/>
          <w:marTop w:val="0"/>
          <w:marBottom w:val="0"/>
          <w:divBdr>
            <w:top w:val="none" w:sz="0" w:space="0" w:color="auto"/>
            <w:left w:val="none" w:sz="0" w:space="0" w:color="auto"/>
            <w:bottom w:val="none" w:sz="0" w:space="0" w:color="auto"/>
            <w:right w:val="none" w:sz="0" w:space="0" w:color="auto"/>
          </w:divBdr>
        </w:div>
        <w:div w:id="1668248873">
          <w:marLeft w:val="0"/>
          <w:marRight w:val="0"/>
          <w:marTop w:val="0"/>
          <w:marBottom w:val="0"/>
          <w:divBdr>
            <w:top w:val="none" w:sz="0" w:space="0" w:color="auto"/>
            <w:left w:val="none" w:sz="0" w:space="0" w:color="auto"/>
            <w:bottom w:val="none" w:sz="0" w:space="0" w:color="auto"/>
            <w:right w:val="none" w:sz="0" w:space="0" w:color="auto"/>
          </w:divBdr>
          <w:divsChild>
            <w:div w:id="823854296">
              <w:marLeft w:val="0"/>
              <w:marRight w:val="0"/>
              <w:marTop w:val="0"/>
              <w:marBottom w:val="0"/>
              <w:divBdr>
                <w:top w:val="none" w:sz="0" w:space="0" w:color="auto"/>
                <w:left w:val="none" w:sz="0" w:space="0" w:color="auto"/>
                <w:bottom w:val="none" w:sz="0" w:space="0" w:color="auto"/>
                <w:right w:val="none" w:sz="0" w:space="0" w:color="auto"/>
              </w:divBdr>
            </w:div>
          </w:divsChild>
        </w:div>
        <w:div w:id="1149440025">
          <w:marLeft w:val="0"/>
          <w:marRight w:val="0"/>
          <w:marTop w:val="0"/>
          <w:marBottom w:val="0"/>
          <w:divBdr>
            <w:top w:val="none" w:sz="0" w:space="0" w:color="auto"/>
            <w:left w:val="none" w:sz="0" w:space="0" w:color="auto"/>
            <w:bottom w:val="none" w:sz="0" w:space="0" w:color="auto"/>
            <w:right w:val="none" w:sz="0" w:space="0" w:color="auto"/>
          </w:divBdr>
        </w:div>
        <w:div w:id="338851129">
          <w:marLeft w:val="0"/>
          <w:marRight w:val="0"/>
          <w:marTop w:val="0"/>
          <w:marBottom w:val="0"/>
          <w:divBdr>
            <w:top w:val="none" w:sz="0" w:space="0" w:color="auto"/>
            <w:left w:val="none" w:sz="0" w:space="0" w:color="auto"/>
            <w:bottom w:val="none" w:sz="0" w:space="0" w:color="auto"/>
            <w:right w:val="none" w:sz="0" w:space="0" w:color="auto"/>
          </w:divBdr>
          <w:divsChild>
            <w:div w:id="700086815">
              <w:marLeft w:val="0"/>
              <w:marRight w:val="0"/>
              <w:marTop w:val="0"/>
              <w:marBottom w:val="0"/>
              <w:divBdr>
                <w:top w:val="none" w:sz="0" w:space="0" w:color="auto"/>
                <w:left w:val="none" w:sz="0" w:space="0" w:color="auto"/>
                <w:bottom w:val="none" w:sz="0" w:space="0" w:color="auto"/>
                <w:right w:val="none" w:sz="0" w:space="0" w:color="auto"/>
              </w:divBdr>
            </w:div>
          </w:divsChild>
        </w:div>
        <w:div w:id="957833700">
          <w:marLeft w:val="0"/>
          <w:marRight w:val="0"/>
          <w:marTop w:val="0"/>
          <w:marBottom w:val="0"/>
          <w:divBdr>
            <w:top w:val="none" w:sz="0" w:space="0" w:color="auto"/>
            <w:left w:val="none" w:sz="0" w:space="0" w:color="auto"/>
            <w:bottom w:val="none" w:sz="0" w:space="0" w:color="auto"/>
            <w:right w:val="none" w:sz="0" w:space="0" w:color="auto"/>
          </w:divBdr>
        </w:div>
        <w:div w:id="1415475482">
          <w:marLeft w:val="0"/>
          <w:marRight w:val="0"/>
          <w:marTop w:val="0"/>
          <w:marBottom w:val="0"/>
          <w:divBdr>
            <w:top w:val="none" w:sz="0" w:space="0" w:color="auto"/>
            <w:left w:val="none" w:sz="0" w:space="0" w:color="auto"/>
            <w:bottom w:val="none" w:sz="0" w:space="0" w:color="auto"/>
            <w:right w:val="none" w:sz="0" w:space="0" w:color="auto"/>
          </w:divBdr>
          <w:divsChild>
            <w:div w:id="515458872">
              <w:marLeft w:val="0"/>
              <w:marRight w:val="0"/>
              <w:marTop w:val="0"/>
              <w:marBottom w:val="0"/>
              <w:divBdr>
                <w:top w:val="none" w:sz="0" w:space="0" w:color="auto"/>
                <w:left w:val="none" w:sz="0" w:space="0" w:color="auto"/>
                <w:bottom w:val="none" w:sz="0" w:space="0" w:color="auto"/>
                <w:right w:val="none" w:sz="0" w:space="0" w:color="auto"/>
              </w:divBdr>
            </w:div>
          </w:divsChild>
        </w:div>
        <w:div w:id="436681865">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sChild>
            <w:div w:id="1649019691">
              <w:marLeft w:val="0"/>
              <w:marRight w:val="0"/>
              <w:marTop w:val="0"/>
              <w:marBottom w:val="0"/>
              <w:divBdr>
                <w:top w:val="none" w:sz="0" w:space="0" w:color="auto"/>
                <w:left w:val="none" w:sz="0" w:space="0" w:color="auto"/>
                <w:bottom w:val="none" w:sz="0" w:space="0" w:color="auto"/>
                <w:right w:val="none" w:sz="0" w:space="0" w:color="auto"/>
              </w:divBdr>
            </w:div>
          </w:divsChild>
        </w:div>
        <w:div w:id="339165255">
          <w:marLeft w:val="0"/>
          <w:marRight w:val="0"/>
          <w:marTop w:val="0"/>
          <w:marBottom w:val="0"/>
          <w:divBdr>
            <w:top w:val="none" w:sz="0" w:space="0" w:color="auto"/>
            <w:left w:val="none" w:sz="0" w:space="0" w:color="auto"/>
            <w:bottom w:val="none" w:sz="0" w:space="0" w:color="auto"/>
            <w:right w:val="none" w:sz="0" w:space="0" w:color="auto"/>
          </w:divBdr>
        </w:div>
        <w:div w:id="1448235075">
          <w:marLeft w:val="0"/>
          <w:marRight w:val="0"/>
          <w:marTop w:val="0"/>
          <w:marBottom w:val="0"/>
          <w:divBdr>
            <w:top w:val="none" w:sz="0" w:space="0" w:color="auto"/>
            <w:left w:val="none" w:sz="0" w:space="0" w:color="auto"/>
            <w:bottom w:val="none" w:sz="0" w:space="0" w:color="auto"/>
            <w:right w:val="none" w:sz="0" w:space="0" w:color="auto"/>
          </w:divBdr>
          <w:divsChild>
            <w:div w:id="2026594593">
              <w:marLeft w:val="0"/>
              <w:marRight w:val="0"/>
              <w:marTop w:val="0"/>
              <w:marBottom w:val="0"/>
              <w:divBdr>
                <w:top w:val="none" w:sz="0" w:space="0" w:color="auto"/>
                <w:left w:val="none" w:sz="0" w:space="0" w:color="auto"/>
                <w:bottom w:val="none" w:sz="0" w:space="0" w:color="auto"/>
                <w:right w:val="none" w:sz="0" w:space="0" w:color="auto"/>
              </w:divBdr>
            </w:div>
          </w:divsChild>
        </w:div>
        <w:div w:id="760637844">
          <w:marLeft w:val="0"/>
          <w:marRight w:val="0"/>
          <w:marTop w:val="0"/>
          <w:marBottom w:val="0"/>
          <w:divBdr>
            <w:top w:val="none" w:sz="0" w:space="0" w:color="auto"/>
            <w:left w:val="none" w:sz="0" w:space="0" w:color="auto"/>
            <w:bottom w:val="none" w:sz="0" w:space="0" w:color="auto"/>
            <w:right w:val="none" w:sz="0" w:space="0" w:color="auto"/>
          </w:divBdr>
        </w:div>
        <w:div w:id="1904559990">
          <w:marLeft w:val="0"/>
          <w:marRight w:val="0"/>
          <w:marTop w:val="0"/>
          <w:marBottom w:val="0"/>
          <w:divBdr>
            <w:top w:val="none" w:sz="0" w:space="0" w:color="auto"/>
            <w:left w:val="none" w:sz="0" w:space="0" w:color="auto"/>
            <w:bottom w:val="none" w:sz="0" w:space="0" w:color="auto"/>
            <w:right w:val="none" w:sz="0" w:space="0" w:color="auto"/>
          </w:divBdr>
          <w:divsChild>
            <w:div w:id="2030569956">
              <w:marLeft w:val="0"/>
              <w:marRight w:val="0"/>
              <w:marTop w:val="0"/>
              <w:marBottom w:val="0"/>
              <w:divBdr>
                <w:top w:val="none" w:sz="0" w:space="0" w:color="auto"/>
                <w:left w:val="none" w:sz="0" w:space="0" w:color="auto"/>
                <w:bottom w:val="none" w:sz="0" w:space="0" w:color="auto"/>
                <w:right w:val="none" w:sz="0" w:space="0" w:color="auto"/>
              </w:divBdr>
            </w:div>
          </w:divsChild>
        </w:div>
        <w:div w:id="71437586">
          <w:marLeft w:val="0"/>
          <w:marRight w:val="0"/>
          <w:marTop w:val="0"/>
          <w:marBottom w:val="0"/>
          <w:divBdr>
            <w:top w:val="none" w:sz="0" w:space="0" w:color="auto"/>
            <w:left w:val="none" w:sz="0" w:space="0" w:color="auto"/>
            <w:bottom w:val="none" w:sz="0" w:space="0" w:color="auto"/>
            <w:right w:val="none" w:sz="0" w:space="0" w:color="auto"/>
          </w:divBdr>
        </w:div>
        <w:div w:id="1795245947">
          <w:marLeft w:val="0"/>
          <w:marRight w:val="0"/>
          <w:marTop w:val="0"/>
          <w:marBottom w:val="0"/>
          <w:divBdr>
            <w:top w:val="none" w:sz="0" w:space="0" w:color="auto"/>
            <w:left w:val="none" w:sz="0" w:space="0" w:color="auto"/>
            <w:bottom w:val="none" w:sz="0" w:space="0" w:color="auto"/>
            <w:right w:val="none" w:sz="0" w:space="0" w:color="auto"/>
          </w:divBdr>
          <w:divsChild>
            <w:div w:id="1814717473">
              <w:marLeft w:val="0"/>
              <w:marRight w:val="0"/>
              <w:marTop w:val="0"/>
              <w:marBottom w:val="0"/>
              <w:divBdr>
                <w:top w:val="none" w:sz="0" w:space="0" w:color="auto"/>
                <w:left w:val="none" w:sz="0" w:space="0" w:color="auto"/>
                <w:bottom w:val="none" w:sz="0" w:space="0" w:color="auto"/>
                <w:right w:val="none" w:sz="0" w:space="0" w:color="auto"/>
              </w:divBdr>
            </w:div>
          </w:divsChild>
        </w:div>
        <w:div w:id="1220745004">
          <w:marLeft w:val="0"/>
          <w:marRight w:val="0"/>
          <w:marTop w:val="300"/>
          <w:marBottom w:val="0"/>
          <w:divBdr>
            <w:top w:val="none" w:sz="0" w:space="0" w:color="auto"/>
            <w:left w:val="none" w:sz="0" w:space="0" w:color="auto"/>
            <w:bottom w:val="none" w:sz="0" w:space="0" w:color="auto"/>
            <w:right w:val="none" w:sz="0" w:space="0" w:color="auto"/>
          </w:divBdr>
          <w:divsChild>
            <w:div w:id="626589971">
              <w:marLeft w:val="0"/>
              <w:marRight w:val="0"/>
              <w:marTop w:val="0"/>
              <w:marBottom w:val="0"/>
              <w:divBdr>
                <w:top w:val="none" w:sz="0" w:space="0" w:color="auto"/>
                <w:left w:val="none" w:sz="0" w:space="0" w:color="auto"/>
                <w:bottom w:val="none" w:sz="0" w:space="0" w:color="auto"/>
                <w:right w:val="none" w:sz="0" w:space="0" w:color="auto"/>
              </w:divBdr>
              <w:divsChild>
                <w:div w:id="131938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07948">
          <w:marLeft w:val="0"/>
          <w:marRight w:val="0"/>
          <w:marTop w:val="300"/>
          <w:marBottom w:val="0"/>
          <w:divBdr>
            <w:top w:val="none" w:sz="0" w:space="0" w:color="auto"/>
            <w:left w:val="none" w:sz="0" w:space="0" w:color="auto"/>
            <w:bottom w:val="none" w:sz="0" w:space="0" w:color="auto"/>
            <w:right w:val="none" w:sz="0" w:space="0" w:color="auto"/>
          </w:divBdr>
          <w:divsChild>
            <w:div w:id="1582451894">
              <w:marLeft w:val="0"/>
              <w:marRight w:val="0"/>
              <w:marTop w:val="0"/>
              <w:marBottom w:val="0"/>
              <w:divBdr>
                <w:top w:val="none" w:sz="0" w:space="0" w:color="auto"/>
                <w:left w:val="none" w:sz="0" w:space="0" w:color="auto"/>
                <w:bottom w:val="none" w:sz="0" w:space="0" w:color="auto"/>
                <w:right w:val="none" w:sz="0" w:space="0" w:color="auto"/>
              </w:divBdr>
              <w:divsChild>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189309">
          <w:marLeft w:val="0"/>
          <w:marRight w:val="0"/>
          <w:marTop w:val="300"/>
          <w:marBottom w:val="0"/>
          <w:divBdr>
            <w:top w:val="none" w:sz="0" w:space="0" w:color="auto"/>
            <w:left w:val="none" w:sz="0" w:space="0" w:color="auto"/>
            <w:bottom w:val="none" w:sz="0" w:space="0" w:color="auto"/>
            <w:right w:val="none" w:sz="0" w:space="0" w:color="auto"/>
          </w:divBdr>
          <w:divsChild>
            <w:div w:id="1695887419">
              <w:marLeft w:val="0"/>
              <w:marRight w:val="0"/>
              <w:marTop w:val="0"/>
              <w:marBottom w:val="0"/>
              <w:divBdr>
                <w:top w:val="none" w:sz="0" w:space="0" w:color="auto"/>
                <w:left w:val="none" w:sz="0" w:space="0" w:color="auto"/>
                <w:bottom w:val="none" w:sz="0" w:space="0" w:color="auto"/>
                <w:right w:val="none" w:sz="0" w:space="0" w:color="auto"/>
              </w:divBdr>
              <w:divsChild>
                <w:div w:id="197173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551066">
          <w:marLeft w:val="0"/>
          <w:marRight w:val="0"/>
          <w:marTop w:val="300"/>
          <w:marBottom w:val="0"/>
          <w:divBdr>
            <w:top w:val="none" w:sz="0" w:space="0" w:color="auto"/>
            <w:left w:val="none" w:sz="0" w:space="0" w:color="auto"/>
            <w:bottom w:val="none" w:sz="0" w:space="0" w:color="auto"/>
            <w:right w:val="none" w:sz="0" w:space="0" w:color="auto"/>
          </w:divBdr>
          <w:divsChild>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419864467">
          <w:marLeft w:val="0"/>
          <w:marRight w:val="0"/>
          <w:marTop w:val="0"/>
          <w:marBottom w:val="0"/>
          <w:divBdr>
            <w:top w:val="none" w:sz="0" w:space="0" w:color="auto"/>
            <w:left w:val="none" w:sz="0" w:space="0" w:color="auto"/>
            <w:bottom w:val="none" w:sz="0" w:space="0" w:color="auto"/>
            <w:right w:val="none" w:sz="0" w:space="0" w:color="auto"/>
          </w:divBdr>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813058022">
          <w:marLeft w:val="0"/>
          <w:marRight w:val="0"/>
          <w:marTop w:val="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1210535939">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2060933127">
          <w:marLeft w:val="0"/>
          <w:marRight w:val="0"/>
          <w:marTop w:val="0"/>
          <w:marBottom w:val="0"/>
          <w:divBdr>
            <w:top w:val="none" w:sz="0" w:space="0" w:color="auto"/>
            <w:left w:val="none" w:sz="0" w:space="0" w:color="auto"/>
            <w:bottom w:val="none" w:sz="0" w:space="0" w:color="auto"/>
            <w:right w:val="none" w:sz="0" w:space="0" w:color="auto"/>
          </w:divBdr>
          <w:divsChild>
            <w:div w:id="2005929554">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62118403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sChild>
            <w:div w:id="2065248433">
              <w:marLeft w:val="0"/>
              <w:marRight w:val="0"/>
              <w:marTop w:val="0"/>
              <w:marBottom w:val="0"/>
              <w:divBdr>
                <w:top w:val="none" w:sz="0" w:space="0" w:color="auto"/>
                <w:left w:val="none" w:sz="0" w:space="0" w:color="auto"/>
                <w:bottom w:val="none" w:sz="0" w:space="0" w:color="auto"/>
                <w:right w:val="none" w:sz="0" w:space="0" w:color="auto"/>
              </w:divBdr>
            </w:div>
          </w:divsChild>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082841">
          <w:marLeft w:val="0"/>
          <w:marRight w:val="0"/>
          <w:marTop w:val="300"/>
          <w:marBottom w:val="0"/>
          <w:divBdr>
            <w:top w:val="none" w:sz="0" w:space="0" w:color="auto"/>
            <w:left w:val="none" w:sz="0" w:space="0" w:color="auto"/>
            <w:bottom w:val="none" w:sz="0" w:space="0" w:color="auto"/>
            <w:right w:val="none" w:sz="0" w:space="0" w:color="auto"/>
          </w:divBdr>
          <w:divsChild>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2021542497">
          <w:marLeft w:val="0"/>
          <w:marRight w:val="0"/>
          <w:marTop w:val="0"/>
          <w:marBottom w:val="0"/>
          <w:divBdr>
            <w:top w:val="none" w:sz="0" w:space="0" w:color="auto"/>
            <w:left w:val="none" w:sz="0" w:space="0" w:color="auto"/>
            <w:bottom w:val="none" w:sz="0" w:space="0" w:color="auto"/>
            <w:right w:val="none" w:sz="0" w:space="0" w:color="auto"/>
          </w:divBdr>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1394699706">
          <w:marLeft w:val="0"/>
          <w:marRight w:val="0"/>
          <w:marTop w:val="0"/>
          <w:marBottom w:val="0"/>
          <w:divBdr>
            <w:top w:val="none" w:sz="0" w:space="0" w:color="auto"/>
            <w:left w:val="none" w:sz="0" w:space="0" w:color="auto"/>
            <w:bottom w:val="none" w:sz="0" w:space="0" w:color="auto"/>
            <w:right w:val="none" w:sz="0" w:space="0" w:color="auto"/>
          </w:divBdr>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 w:id="2134057880">
          <w:marLeft w:val="0"/>
          <w:marRight w:val="0"/>
          <w:marTop w:val="0"/>
          <w:marBottom w:val="0"/>
          <w:divBdr>
            <w:top w:val="none" w:sz="0" w:space="0" w:color="auto"/>
            <w:left w:val="none" w:sz="0" w:space="0" w:color="auto"/>
            <w:bottom w:val="none" w:sz="0" w:space="0" w:color="auto"/>
            <w:right w:val="none" w:sz="0" w:space="0" w:color="auto"/>
          </w:divBdr>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2022050024">
          <w:marLeft w:val="0"/>
          <w:marRight w:val="0"/>
          <w:marTop w:val="0"/>
          <w:marBottom w:val="0"/>
          <w:divBdr>
            <w:top w:val="none" w:sz="0" w:space="0" w:color="auto"/>
            <w:left w:val="none" w:sz="0" w:space="0" w:color="auto"/>
            <w:bottom w:val="none" w:sz="0" w:space="0" w:color="auto"/>
            <w:right w:val="none" w:sz="0" w:space="0" w:color="auto"/>
          </w:divBdr>
          <w:divsChild>
            <w:div w:id="1853564934">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2074966033">
          <w:marLeft w:val="0"/>
          <w:marRight w:val="0"/>
          <w:marTop w:val="0"/>
          <w:marBottom w:val="0"/>
          <w:divBdr>
            <w:top w:val="none" w:sz="0" w:space="0" w:color="auto"/>
            <w:left w:val="none" w:sz="0" w:space="0" w:color="auto"/>
            <w:bottom w:val="none" w:sz="0" w:space="0" w:color="auto"/>
            <w:right w:val="none" w:sz="0" w:space="0" w:color="auto"/>
          </w:divBdr>
          <w:divsChild>
            <w:div w:id="1120492610">
              <w:marLeft w:val="0"/>
              <w:marRight w:val="0"/>
              <w:marTop w:val="0"/>
              <w:marBottom w:val="0"/>
              <w:divBdr>
                <w:top w:val="none" w:sz="0" w:space="0" w:color="auto"/>
                <w:left w:val="none" w:sz="0" w:space="0" w:color="auto"/>
                <w:bottom w:val="none" w:sz="0" w:space="0" w:color="auto"/>
                <w:right w:val="none" w:sz="0" w:space="0" w:color="auto"/>
              </w:divBdr>
            </w:div>
          </w:divsChild>
        </w:div>
        <w:div w:id="1375278705">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sChild>
            <w:div w:id="1977829349">
              <w:marLeft w:val="0"/>
              <w:marRight w:val="0"/>
              <w:marTop w:val="0"/>
              <w:marBottom w:val="0"/>
              <w:divBdr>
                <w:top w:val="none" w:sz="0" w:space="0" w:color="auto"/>
                <w:left w:val="none" w:sz="0" w:space="0" w:color="auto"/>
                <w:bottom w:val="none" w:sz="0" w:space="0" w:color="auto"/>
                <w:right w:val="none" w:sz="0" w:space="0" w:color="auto"/>
              </w:divBdr>
            </w:div>
          </w:divsChild>
        </w:div>
        <w:div w:id="1207722368">
          <w:marLeft w:val="0"/>
          <w:marRight w:val="0"/>
          <w:marTop w:val="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sChild>
            <w:div w:id="1947813346">
              <w:marLeft w:val="0"/>
              <w:marRight w:val="0"/>
              <w:marTop w:val="0"/>
              <w:marBottom w:val="0"/>
              <w:divBdr>
                <w:top w:val="none" w:sz="0" w:space="0" w:color="auto"/>
                <w:left w:val="none" w:sz="0" w:space="0" w:color="auto"/>
                <w:bottom w:val="none" w:sz="0" w:space="0" w:color="auto"/>
                <w:right w:val="none" w:sz="0" w:space="0" w:color="auto"/>
              </w:divBdr>
              <w:divsChild>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sChild>
                <w:div w:id="2090499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280502">
      <w:bodyDiv w:val="1"/>
      <w:marLeft w:val="0"/>
      <w:marRight w:val="0"/>
      <w:marTop w:val="0"/>
      <w:marBottom w:val="0"/>
      <w:divBdr>
        <w:top w:val="none" w:sz="0" w:space="0" w:color="auto"/>
        <w:left w:val="none" w:sz="0" w:space="0" w:color="auto"/>
        <w:bottom w:val="none" w:sz="0" w:space="0" w:color="auto"/>
        <w:right w:val="none" w:sz="0" w:space="0" w:color="auto"/>
      </w:divBdr>
      <w:divsChild>
        <w:div w:id="1797406515">
          <w:marLeft w:val="0"/>
          <w:marRight w:val="0"/>
          <w:marTop w:val="0"/>
          <w:marBottom w:val="0"/>
          <w:divBdr>
            <w:top w:val="none" w:sz="0" w:space="0" w:color="auto"/>
            <w:left w:val="none" w:sz="0" w:space="0" w:color="auto"/>
            <w:bottom w:val="none" w:sz="0" w:space="0" w:color="auto"/>
            <w:right w:val="none" w:sz="0" w:space="0" w:color="auto"/>
          </w:divBdr>
        </w:div>
        <w:div w:id="2074229022">
          <w:marLeft w:val="0"/>
          <w:marRight w:val="0"/>
          <w:marTop w:val="0"/>
          <w:marBottom w:val="0"/>
          <w:divBdr>
            <w:top w:val="none" w:sz="0" w:space="0" w:color="auto"/>
            <w:left w:val="none" w:sz="0" w:space="0" w:color="auto"/>
            <w:bottom w:val="none" w:sz="0" w:space="0" w:color="auto"/>
            <w:right w:val="none" w:sz="0" w:space="0" w:color="auto"/>
          </w:divBdr>
          <w:divsChild>
            <w:div w:id="256060482">
              <w:marLeft w:val="0"/>
              <w:marRight w:val="0"/>
              <w:marTop w:val="0"/>
              <w:marBottom w:val="0"/>
              <w:divBdr>
                <w:top w:val="none" w:sz="0" w:space="0" w:color="auto"/>
                <w:left w:val="none" w:sz="0" w:space="0" w:color="auto"/>
                <w:bottom w:val="none" w:sz="0" w:space="0" w:color="auto"/>
                <w:right w:val="none" w:sz="0" w:space="0" w:color="auto"/>
              </w:divBdr>
            </w:div>
          </w:divsChild>
        </w:div>
        <w:div w:id="1500972115">
          <w:marLeft w:val="0"/>
          <w:marRight w:val="0"/>
          <w:marTop w:val="0"/>
          <w:marBottom w:val="0"/>
          <w:divBdr>
            <w:top w:val="none" w:sz="0" w:space="0" w:color="auto"/>
            <w:left w:val="none" w:sz="0" w:space="0" w:color="auto"/>
            <w:bottom w:val="none" w:sz="0" w:space="0" w:color="auto"/>
            <w:right w:val="none" w:sz="0" w:space="0" w:color="auto"/>
          </w:divBdr>
        </w:div>
        <w:div w:id="665550725">
          <w:marLeft w:val="0"/>
          <w:marRight w:val="0"/>
          <w:marTop w:val="0"/>
          <w:marBottom w:val="0"/>
          <w:divBdr>
            <w:top w:val="none" w:sz="0" w:space="0" w:color="auto"/>
            <w:left w:val="none" w:sz="0" w:space="0" w:color="auto"/>
            <w:bottom w:val="none" w:sz="0" w:space="0" w:color="auto"/>
            <w:right w:val="none" w:sz="0" w:space="0" w:color="auto"/>
          </w:divBdr>
          <w:divsChild>
            <w:div w:id="2067869947">
              <w:marLeft w:val="0"/>
              <w:marRight w:val="0"/>
              <w:marTop w:val="0"/>
              <w:marBottom w:val="0"/>
              <w:divBdr>
                <w:top w:val="none" w:sz="0" w:space="0" w:color="auto"/>
                <w:left w:val="none" w:sz="0" w:space="0" w:color="auto"/>
                <w:bottom w:val="none" w:sz="0" w:space="0" w:color="auto"/>
                <w:right w:val="none" w:sz="0" w:space="0" w:color="auto"/>
              </w:divBdr>
            </w:div>
          </w:divsChild>
        </w:div>
        <w:div w:id="1221671513">
          <w:marLeft w:val="0"/>
          <w:marRight w:val="0"/>
          <w:marTop w:val="0"/>
          <w:marBottom w:val="0"/>
          <w:divBdr>
            <w:top w:val="none" w:sz="0" w:space="0" w:color="auto"/>
            <w:left w:val="none" w:sz="0" w:space="0" w:color="auto"/>
            <w:bottom w:val="none" w:sz="0" w:space="0" w:color="auto"/>
            <w:right w:val="none" w:sz="0" w:space="0" w:color="auto"/>
          </w:divBdr>
        </w:div>
        <w:div w:id="582421171">
          <w:marLeft w:val="0"/>
          <w:marRight w:val="0"/>
          <w:marTop w:val="0"/>
          <w:marBottom w:val="0"/>
          <w:divBdr>
            <w:top w:val="none" w:sz="0" w:space="0" w:color="auto"/>
            <w:left w:val="none" w:sz="0" w:space="0" w:color="auto"/>
            <w:bottom w:val="none" w:sz="0" w:space="0" w:color="auto"/>
            <w:right w:val="none" w:sz="0" w:space="0" w:color="auto"/>
          </w:divBdr>
          <w:divsChild>
            <w:div w:id="222720245">
              <w:marLeft w:val="0"/>
              <w:marRight w:val="0"/>
              <w:marTop w:val="0"/>
              <w:marBottom w:val="0"/>
              <w:divBdr>
                <w:top w:val="none" w:sz="0" w:space="0" w:color="auto"/>
                <w:left w:val="none" w:sz="0" w:space="0" w:color="auto"/>
                <w:bottom w:val="none" w:sz="0" w:space="0" w:color="auto"/>
                <w:right w:val="none" w:sz="0" w:space="0" w:color="auto"/>
              </w:divBdr>
            </w:div>
          </w:divsChild>
        </w:div>
        <w:div w:id="1992126878">
          <w:marLeft w:val="0"/>
          <w:marRight w:val="0"/>
          <w:marTop w:val="0"/>
          <w:marBottom w:val="0"/>
          <w:divBdr>
            <w:top w:val="none" w:sz="0" w:space="0" w:color="auto"/>
            <w:left w:val="none" w:sz="0" w:space="0" w:color="auto"/>
            <w:bottom w:val="none" w:sz="0" w:space="0" w:color="auto"/>
            <w:right w:val="none" w:sz="0" w:space="0" w:color="auto"/>
          </w:divBdr>
        </w:div>
        <w:div w:id="1187521900">
          <w:marLeft w:val="0"/>
          <w:marRight w:val="0"/>
          <w:marTop w:val="0"/>
          <w:marBottom w:val="0"/>
          <w:divBdr>
            <w:top w:val="none" w:sz="0" w:space="0" w:color="auto"/>
            <w:left w:val="none" w:sz="0" w:space="0" w:color="auto"/>
            <w:bottom w:val="none" w:sz="0" w:space="0" w:color="auto"/>
            <w:right w:val="none" w:sz="0" w:space="0" w:color="auto"/>
          </w:divBdr>
          <w:divsChild>
            <w:div w:id="1796489105">
              <w:marLeft w:val="0"/>
              <w:marRight w:val="0"/>
              <w:marTop w:val="0"/>
              <w:marBottom w:val="0"/>
              <w:divBdr>
                <w:top w:val="none" w:sz="0" w:space="0" w:color="auto"/>
                <w:left w:val="none" w:sz="0" w:space="0" w:color="auto"/>
                <w:bottom w:val="none" w:sz="0" w:space="0" w:color="auto"/>
                <w:right w:val="none" w:sz="0" w:space="0" w:color="auto"/>
              </w:divBdr>
            </w:div>
          </w:divsChild>
        </w:div>
        <w:div w:id="753207613">
          <w:marLeft w:val="0"/>
          <w:marRight w:val="0"/>
          <w:marTop w:val="0"/>
          <w:marBottom w:val="0"/>
          <w:divBdr>
            <w:top w:val="none" w:sz="0" w:space="0" w:color="auto"/>
            <w:left w:val="none" w:sz="0" w:space="0" w:color="auto"/>
            <w:bottom w:val="none" w:sz="0" w:space="0" w:color="auto"/>
            <w:right w:val="none" w:sz="0" w:space="0" w:color="auto"/>
          </w:divBdr>
        </w:div>
        <w:div w:id="1563179697">
          <w:marLeft w:val="0"/>
          <w:marRight w:val="0"/>
          <w:marTop w:val="0"/>
          <w:marBottom w:val="0"/>
          <w:divBdr>
            <w:top w:val="none" w:sz="0" w:space="0" w:color="auto"/>
            <w:left w:val="none" w:sz="0" w:space="0" w:color="auto"/>
            <w:bottom w:val="none" w:sz="0" w:space="0" w:color="auto"/>
            <w:right w:val="none" w:sz="0" w:space="0" w:color="auto"/>
          </w:divBdr>
          <w:divsChild>
            <w:div w:id="1700087812">
              <w:marLeft w:val="0"/>
              <w:marRight w:val="0"/>
              <w:marTop w:val="0"/>
              <w:marBottom w:val="0"/>
              <w:divBdr>
                <w:top w:val="none" w:sz="0" w:space="0" w:color="auto"/>
                <w:left w:val="none" w:sz="0" w:space="0" w:color="auto"/>
                <w:bottom w:val="none" w:sz="0" w:space="0" w:color="auto"/>
                <w:right w:val="none" w:sz="0" w:space="0" w:color="auto"/>
              </w:divBdr>
            </w:div>
          </w:divsChild>
        </w:div>
        <w:div w:id="635453224">
          <w:marLeft w:val="0"/>
          <w:marRight w:val="0"/>
          <w:marTop w:val="0"/>
          <w:marBottom w:val="0"/>
          <w:divBdr>
            <w:top w:val="none" w:sz="0" w:space="0" w:color="auto"/>
            <w:left w:val="none" w:sz="0" w:space="0" w:color="auto"/>
            <w:bottom w:val="none" w:sz="0" w:space="0" w:color="auto"/>
            <w:right w:val="none" w:sz="0" w:space="0" w:color="auto"/>
          </w:divBdr>
        </w:div>
        <w:div w:id="2018994534">
          <w:marLeft w:val="0"/>
          <w:marRight w:val="0"/>
          <w:marTop w:val="0"/>
          <w:marBottom w:val="0"/>
          <w:divBdr>
            <w:top w:val="none" w:sz="0" w:space="0" w:color="auto"/>
            <w:left w:val="none" w:sz="0" w:space="0" w:color="auto"/>
            <w:bottom w:val="none" w:sz="0" w:space="0" w:color="auto"/>
            <w:right w:val="none" w:sz="0" w:space="0" w:color="auto"/>
          </w:divBdr>
          <w:divsChild>
            <w:div w:id="1787046718">
              <w:marLeft w:val="0"/>
              <w:marRight w:val="0"/>
              <w:marTop w:val="0"/>
              <w:marBottom w:val="0"/>
              <w:divBdr>
                <w:top w:val="none" w:sz="0" w:space="0" w:color="auto"/>
                <w:left w:val="none" w:sz="0" w:space="0" w:color="auto"/>
                <w:bottom w:val="none" w:sz="0" w:space="0" w:color="auto"/>
                <w:right w:val="none" w:sz="0" w:space="0" w:color="auto"/>
              </w:divBdr>
            </w:div>
          </w:divsChild>
        </w:div>
        <w:div w:id="582107103">
          <w:marLeft w:val="0"/>
          <w:marRight w:val="0"/>
          <w:marTop w:val="0"/>
          <w:marBottom w:val="0"/>
          <w:divBdr>
            <w:top w:val="none" w:sz="0" w:space="0" w:color="auto"/>
            <w:left w:val="none" w:sz="0" w:space="0" w:color="auto"/>
            <w:bottom w:val="none" w:sz="0" w:space="0" w:color="auto"/>
            <w:right w:val="none" w:sz="0" w:space="0" w:color="auto"/>
          </w:divBdr>
        </w:div>
        <w:div w:id="1066297414">
          <w:marLeft w:val="0"/>
          <w:marRight w:val="0"/>
          <w:marTop w:val="0"/>
          <w:marBottom w:val="0"/>
          <w:divBdr>
            <w:top w:val="none" w:sz="0" w:space="0" w:color="auto"/>
            <w:left w:val="none" w:sz="0" w:space="0" w:color="auto"/>
            <w:bottom w:val="none" w:sz="0" w:space="0" w:color="auto"/>
            <w:right w:val="none" w:sz="0" w:space="0" w:color="auto"/>
          </w:divBdr>
          <w:divsChild>
            <w:div w:id="1930457655">
              <w:marLeft w:val="0"/>
              <w:marRight w:val="0"/>
              <w:marTop w:val="0"/>
              <w:marBottom w:val="0"/>
              <w:divBdr>
                <w:top w:val="none" w:sz="0" w:space="0" w:color="auto"/>
                <w:left w:val="none" w:sz="0" w:space="0" w:color="auto"/>
                <w:bottom w:val="none" w:sz="0" w:space="0" w:color="auto"/>
                <w:right w:val="none" w:sz="0" w:space="0" w:color="auto"/>
              </w:divBdr>
            </w:div>
          </w:divsChild>
        </w:div>
        <w:div w:id="320886022">
          <w:marLeft w:val="0"/>
          <w:marRight w:val="0"/>
          <w:marTop w:val="300"/>
          <w:marBottom w:val="0"/>
          <w:divBdr>
            <w:top w:val="none" w:sz="0" w:space="0" w:color="auto"/>
            <w:left w:val="none" w:sz="0" w:space="0" w:color="auto"/>
            <w:bottom w:val="none" w:sz="0" w:space="0" w:color="auto"/>
            <w:right w:val="none" w:sz="0" w:space="0" w:color="auto"/>
          </w:divBdr>
          <w:divsChild>
            <w:div w:id="1905218119">
              <w:marLeft w:val="0"/>
              <w:marRight w:val="0"/>
              <w:marTop w:val="0"/>
              <w:marBottom w:val="0"/>
              <w:divBdr>
                <w:top w:val="none" w:sz="0" w:space="0" w:color="auto"/>
                <w:left w:val="none" w:sz="0" w:space="0" w:color="auto"/>
                <w:bottom w:val="none" w:sz="0" w:space="0" w:color="auto"/>
                <w:right w:val="none" w:sz="0" w:space="0" w:color="auto"/>
              </w:divBdr>
              <w:divsChild>
                <w:div w:id="2063089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171214">
          <w:marLeft w:val="0"/>
          <w:marRight w:val="0"/>
          <w:marTop w:val="300"/>
          <w:marBottom w:val="0"/>
          <w:divBdr>
            <w:top w:val="none" w:sz="0" w:space="0" w:color="auto"/>
            <w:left w:val="none" w:sz="0" w:space="0" w:color="auto"/>
            <w:bottom w:val="none" w:sz="0" w:space="0" w:color="auto"/>
            <w:right w:val="none" w:sz="0" w:space="0" w:color="auto"/>
          </w:divBdr>
          <w:divsChild>
            <w:div w:id="1847986134">
              <w:marLeft w:val="0"/>
              <w:marRight w:val="0"/>
              <w:marTop w:val="0"/>
              <w:marBottom w:val="0"/>
              <w:divBdr>
                <w:top w:val="none" w:sz="0" w:space="0" w:color="auto"/>
                <w:left w:val="none" w:sz="0" w:space="0" w:color="auto"/>
                <w:bottom w:val="none" w:sz="0" w:space="0" w:color="auto"/>
                <w:right w:val="none" w:sz="0" w:space="0" w:color="auto"/>
              </w:divBdr>
              <w:divsChild>
                <w:div w:id="1945653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663577">
          <w:marLeft w:val="0"/>
          <w:marRight w:val="0"/>
          <w:marTop w:val="300"/>
          <w:marBottom w:val="0"/>
          <w:divBdr>
            <w:top w:val="none" w:sz="0" w:space="0" w:color="auto"/>
            <w:left w:val="none" w:sz="0" w:space="0" w:color="auto"/>
            <w:bottom w:val="none" w:sz="0" w:space="0" w:color="auto"/>
            <w:right w:val="none" w:sz="0" w:space="0" w:color="auto"/>
          </w:divBdr>
          <w:divsChild>
            <w:div w:id="1313365334">
              <w:marLeft w:val="0"/>
              <w:marRight w:val="0"/>
              <w:marTop w:val="0"/>
              <w:marBottom w:val="0"/>
              <w:divBdr>
                <w:top w:val="none" w:sz="0" w:space="0" w:color="auto"/>
                <w:left w:val="none" w:sz="0" w:space="0" w:color="auto"/>
                <w:bottom w:val="none" w:sz="0" w:space="0" w:color="auto"/>
                <w:right w:val="none" w:sz="0" w:space="0" w:color="auto"/>
              </w:divBdr>
              <w:divsChild>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852611">
          <w:marLeft w:val="0"/>
          <w:marRight w:val="0"/>
          <w:marTop w:val="300"/>
          <w:marBottom w:val="0"/>
          <w:divBdr>
            <w:top w:val="none" w:sz="0" w:space="0" w:color="auto"/>
            <w:left w:val="none" w:sz="0" w:space="0" w:color="auto"/>
            <w:bottom w:val="none" w:sz="0" w:space="0" w:color="auto"/>
            <w:right w:val="none" w:sz="0" w:space="0" w:color="auto"/>
          </w:divBdr>
          <w:divsChild>
            <w:div w:id="873344603">
              <w:marLeft w:val="0"/>
              <w:marRight w:val="0"/>
              <w:marTop w:val="0"/>
              <w:marBottom w:val="0"/>
              <w:divBdr>
                <w:top w:val="none" w:sz="0" w:space="0" w:color="auto"/>
                <w:left w:val="none" w:sz="0" w:space="0" w:color="auto"/>
                <w:bottom w:val="none" w:sz="0" w:space="0" w:color="auto"/>
                <w:right w:val="none" w:sz="0" w:space="0" w:color="auto"/>
              </w:divBdr>
              <w:divsChild>
                <w:div w:id="189700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469969">
      <w:bodyDiv w:val="1"/>
      <w:marLeft w:val="0"/>
      <w:marRight w:val="0"/>
      <w:marTop w:val="0"/>
      <w:marBottom w:val="0"/>
      <w:divBdr>
        <w:top w:val="none" w:sz="0" w:space="0" w:color="auto"/>
        <w:left w:val="none" w:sz="0" w:space="0" w:color="auto"/>
        <w:bottom w:val="none" w:sz="0" w:space="0" w:color="auto"/>
        <w:right w:val="none" w:sz="0" w:space="0" w:color="auto"/>
      </w:divBdr>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296739">
      <w:bodyDiv w:val="1"/>
      <w:marLeft w:val="0"/>
      <w:marRight w:val="0"/>
      <w:marTop w:val="0"/>
      <w:marBottom w:val="0"/>
      <w:divBdr>
        <w:top w:val="none" w:sz="0" w:space="0" w:color="auto"/>
        <w:left w:val="none" w:sz="0" w:space="0" w:color="auto"/>
        <w:bottom w:val="none" w:sz="0" w:space="0" w:color="auto"/>
        <w:right w:val="none" w:sz="0" w:space="0" w:color="auto"/>
      </w:divBdr>
      <w:divsChild>
        <w:div w:id="933972297">
          <w:marLeft w:val="0"/>
          <w:marRight w:val="0"/>
          <w:marTop w:val="0"/>
          <w:marBottom w:val="0"/>
          <w:divBdr>
            <w:top w:val="none" w:sz="0" w:space="0" w:color="auto"/>
            <w:left w:val="none" w:sz="0" w:space="0" w:color="auto"/>
            <w:bottom w:val="none" w:sz="0" w:space="0" w:color="auto"/>
            <w:right w:val="none" w:sz="0" w:space="0" w:color="auto"/>
          </w:divBdr>
        </w:div>
        <w:div w:id="1909608813">
          <w:marLeft w:val="0"/>
          <w:marRight w:val="0"/>
          <w:marTop w:val="0"/>
          <w:marBottom w:val="0"/>
          <w:divBdr>
            <w:top w:val="none" w:sz="0" w:space="0" w:color="auto"/>
            <w:left w:val="none" w:sz="0" w:space="0" w:color="auto"/>
            <w:bottom w:val="none" w:sz="0" w:space="0" w:color="auto"/>
            <w:right w:val="none" w:sz="0" w:space="0" w:color="auto"/>
          </w:divBdr>
          <w:divsChild>
            <w:div w:id="507447319">
              <w:marLeft w:val="0"/>
              <w:marRight w:val="0"/>
              <w:marTop w:val="0"/>
              <w:marBottom w:val="0"/>
              <w:divBdr>
                <w:top w:val="none" w:sz="0" w:space="0" w:color="auto"/>
                <w:left w:val="none" w:sz="0" w:space="0" w:color="auto"/>
                <w:bottom w:val="none" w:sz="0" w:space="0" w:color="auto"/>
                <w:right w:val="none" w:sz="0" w:space="0" w:color="auto"/>
              </w:divBdr>
            </w:div>
          </w:divsChild>
        </w:div>
        <w:div w:id="1968924653">
          <w:marLeft w:val="0"/>
          <w:marRight w:val="0"/>
          <w:marTop w:val="0"/>
          <w:marBottom w:val="0"/>
          <w:divBdr>
            <w:top w:val="none" w:sz="0" w:space="0" w:color="auto"/>
            <w:left w:val="none" w:sz="0" w:space="0" w:color="auto"/>
            <w:bottom w:val="none" w:sz="0" w:space="0" w:color="auto"/>
            <w:right w:val="none" w:sz="0" w:space="0" w:color="auto"/>
          </w:divBdr>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635721175">
          <w:marLeft w:val="0"/>
          <w:marRight w:val="0"/>
          <w:marTop w:val="0"/>
          <w:marBottom w:val="0"/>
          <w:divBdr>
            <w:top w:val="none" w:sz="0" w:space="0" w:color="auto"/>
            <w:left w:val="none" w:sz="0" w:space="0" w:color="auto"/>
            <w:bottom w:val="none" w:sz="0" w:space="0" w:color="auto"/>
            <w:right w:val="none" w:sz="0" w:space="0" w:color="auto"/>
          </w:divBdr>
        </w:div>
        <w:div w:id="1599407316">
          <w:marLeft w:val="0"/>
          <w:marRight w:val="0"/>
          <w:marTop w:val="0"/>
          <w:marBottom w:val="0"/>
          <w:divBdr>
            <w:top w:val="none" w:sz="0" w:space="0" w:color="auto"/>
            <w:left w:val="none" w:sz="0" w:space="0" w:color="auto"/>
            <w:bottom w:val="none" w:sz="0" w:space="0" w:color="auto"/>
            <w:right w:val="none" w:sz="0" w:space="0" w:color="auto"/>
          </w:divBdr>
          <w:divsChild>
            <w:div w:id="917792651">
              <w:marLeft w:val="0"/>
              <w:marRight w:val="0"/>
              <w:marTop w:val="0"/>
              <w:marBottom w:val="0"/>
              <w:divBdr>
                <w:top w:val="none" w:sz="0" w:space="0" w:color="auto"/>
                <w:left w:val="none" w:sz="0" w:space="0" w:color="auto"/>
                <w:bottom w:val="none" w:sz="0" w:space="0" w:color="auto"/>
                <w:right w:val="none" w:sz="0" w:space="0" w:color="auto"/>
              </w:divBdr>
            </w:div>
          </w:divsChild>
        </w:div>
        <w:div w:id="1013653727">
          <w:marLeft w:val="0"/>
          <w:marRight w:val="0"/>
          <w:marTop w:val="0"/>
          <w:marBottom w:val="0"/>
          <w:divBdr>
            <w:top w:val="none" w:sz="0" w:space="0" w:color="auto"/>
            <w:left w:val="none" w:sz="0" w:space="0" w:color="auto"/>
            <w:bottom w:val="none" w:sz="0" w:space="0" w:color="auto"/>
            <w:right w:val="none" w:sz="0" w:space="0" w:color="auto"/>
          </w:divBdr>
        </w:div>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602301761">
          <w:marLeft w:val="0"/>
          <w:marRight w:val="0"/>
          <w:marTop w:val="0"/>
          <w:marBottom w:val="0"/>
          <w:divBdr>
            <w:top w:val="none" w:sz="0" w:space="0" w:color="auto"/>
            <w:left w:val="none" w:sz="0" w:space="0" w:color="auto"/>
            <w:bottom w:val="none" w:sz="0" w:space="0" w:color="auto"/>
            <w:right w:val="none" w:sz="0" w:space="0" w:color="auto"/>
          </w:divBdr>
        </w:div>
        <w:div w:id="765541638">
          <w:marLeft w:val="0"/>
          <w:marRight w:val="0"/>
          <w:marTop w:val="0"/>
          <w:marBottom w:val="0"/>
          <w:divBdr>
            <w:top w:val="none" w:sz="0" w:space="0" w:color="auto"/>
            <w:left w:val="none" w:sz="0" w:space="0" w:color="auto"/>
            <w:bottom w:val="none" w:sz="0" w:space="0" w:color="auto"/>
            <w:right w:val="none" w:sz="0" w:space="0" w:color="auto"/>
          </w:divBdr>
          <w:divsChild>
            <w:div w:id="209654519">
              <w:marLeft w:val="0"/>
              <w:marRight w:val="0"/>
              <w:marTop w:val="0"/>
              <w:marBottom w:val="0"/>
              <w:divBdr>
                <w:top w:val="none" w:sz="0" w:space="0" w:color="auto"/>
                <w:left w:val="none" w:sz="0" w:space="0" w:color="auto"/>
                <w:bottom w:val="none" w:sz="0" w:space="0" w:color="auto"/>
                <w:right w:val="none" w:sz="0" w:space="0" w:color="auto"/>
              </w:divBdr>
            </w:div>
          </w:divsChild>
        </w:div>
        <w:div w:id="921644633">
          <w:marLeft w:val="0"/>
          <w:marRight w:val="0"/>
          <w:marTop w:val="0"/>
          <w:marBottom w:val="0"/>
          <w:divBdr>
            <w:top w:val="none" w:sz="0" w:space="0" w:color="auto"/>
            <w:left w:val="none" w:sz="0" w:space="0" w:color="auto"/>
            <w:bottom w:val="none" w:sz="0" w:space="0" w:color="auto"/>
            <w:right w:val="none" w:sz="0" w:space="0" w:color="auto"/>
          </w:divBdr>
        </w:div>
        <w:div w:id="1955019326">
          <w:marLeft w:val="0"/>
          <w:marRight w:val="0"/>
          <w:marTop w:val="0"/>
          <w:marBottom w:val="0"/>
          <w:divBdr>
            <w:top w:val="none" w:sz="0" w:space="0" w:color="auto"/>
            <w:left w:val="none" w:sz="0" w:space="0" w:color="auto"/>
            <w:bottom w:val="none" w:sz="0" w:space="0" w:color="auto"/>
            <w:right w:val="none" w:sz="0" w:space="0" w:color="auto"/>
          </w:divBdr>
          <w:divsChild>
            <w:div w:id="844176722">
              <w:marLeft w:val="0"/>
              <w:marRight w:val="0"/>
              <w:marTop w:val="0"/>
              <w:marBottom w:val="0"/>
              <w:divBdr>
                <w:top w:val="none" w:sz="0" w:space="0" w:color="auto"/>
                <w:left w:val="none" w:sz="0" w:space="0" w:color="auto"/>
                <w:bottom w:val="none" w:sz="0" w:space="0" w:color="auto"/>
                <w:right w:val="none" w:sz="0" w:space="0" w:color="auto"/>
              </w:divBdr>
            </w:div>
          </w:divsChild>
        </w:div>
        <w:div w:id="1731151868">
          <w:marLeft w:val="0"/>
          <w:marRight w:val="0"/>
          <w:marTop w:val="0"/>
          <w:marBottom w:val="0"/>
          <w:divBdr>
            <w:top w:val="none" w:sz="0" w:space="0" w:color="auto"/>
            <w:left w:val="none" w:sz="0" w:space="0" w:color="auto"/>
            <w:bottom w:val="none" w:sz="0" w:space="0" w:color="auto"/>
            <w:right w:val="none" w:sz="0" w:space="0" w:color="auto"/>
          </w:divBdr>
        </w:div>
        <w:div w:id="1582373055">
          <w:marLeft w:val="0"/>
          <w:marRight w:val="0"/>
          <w:marTop w:val="0"/>
          <w:marBottom w:val="0"/>
          <w:divBdr>
            <w:top w:val="none" w:sz="0" w:space="0" w:color="auto"/>
            <w:left w:val="none" w:sz="0" w:space="0" w:color="auto"/>
            <w:bottom w:val="none" w:sz="0" w:space="0" w:color="auto"/>
            <w:right w:val="none" w:sz="0" w:space="0" w:color="auto"/>
          </w:divBdr>
          <w:divsChild>
            <w:div w:id="647055854">
              <w:marLeft w:val="0"/>
              <w:marRight w:val="0"/>
              <w:marTop w:val="0"/>
              <w:marBottom w:val="0"/>
              <w:divBdr>
                <w:top w:val="none" w:sz="0" w:space="0" w:color="auto"/>
                <w:left w:val="none" w:sz="0" w:space="0" w:color="auto"/>
                <w:bottom w:val="none" w:sz="0" w:space="0" w:color="auto"/>
                <w:right w:val="none" w:sz="0" w:space="0" w:color="auto"/>
              </w:divBdr>
            </w:div>
          </w:divsChild>
        </w:div>
        <w:div w:id="977883996">
          <w:marLeft w:val="0"/>
          <w:marRight w:val="0"/>
          <w:marTop w:val="300"/>
          <w:marBottom w:val="0"/>
          <w:divBdr>
            <w:top w:val="none" w:sz="0" w:space="0" w:color="auto"/>
            <w:left w:val="none" w:sz="0" w:space="0" w:color="auto"/>
            <w:bottom w:val="none" w:sz="0" w:space="0" w:color="auto"/>
            <w:right w:val="none" w:sz="0" w:space="0" w:color="auto"/>
          </w:divBdr>
          <w:divsChild>
            <w:div w:id="594829957">
              <w:marLeft w:val="0"/>
              <w:marRight w:val="0"/>
              <w:marTop w:val="0"/>
              <w:marBottom w:val="0"/>
              <w:divBdr>
                <w:top w:val="none" w:sz="0" w:space="0" w:color="auto"/>
                <w:left w:val="none" w:sz="0" w:space="0" w:color="auto"/>
                <w:bottom w:val="none" w:sz="0" w:space="0" w:color="auto"/>
                <w:right w:val="none" w:sz="0" w:space="0" w:color="auto"/>
              </w:divBdr>
              <w:divsChild>
                <w:div w:id="157555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341170">
          <w:marLeft w:val="0"/>
          <w:marRight w:val="0"/>
          <w:marTop w:val="300"/>
          <w:marBottom w:val="0"/>
          <w:divBdr>
            <w:top w:val="none" w:sz="0" w:space="0" w:color="auto"/>
            <w:left w:val="none" w:sz="0" w:space="0" w:color="auto"/>
            <w:bottom w:val="none" w:sz="0" w:space="0" w:color="auto"/>
            <w:right w:val="none" w:sz="0" w:space="0" w:color="auto"/>
          </w:divBdr>
          <w:divsChild>
            <w:div w:id="1326323925">
              <w:marLeft w:val="0"/>
              <w:marRight w:val="0"/>
              <w:marTop w:val="0"/>
              <w:marBottom w:val="0"/>
              <w:divBdr>
                <w:top w:val="none" w:sz="0" w:space="0" w:color="auto"/>
                <w:left w:val="none" w:sz="0" w:space="0" w:color="auto"/>
                <w:bottom w:val="none" w:sz="0" w:space="0" w:color="auto"/>
                <w:right w:val="none" w:sz="0" w:space="0" w:color="auto"/>
              </w:divBdr>
              <w:divsChild>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88">
          <w:marLeft w:val="0"/>
          <w:marRight w:val="0"/>
          <w:marTop w:val="300"/>
          <w:marBottom w:val="0"/>
          <w:divBdr>
            <w:top w:val="none" w:sz="0" w:space="0" w:color="auto"/>
            <w:left w:val="none" w:sz="0" w:space="0" w:color="auto"/>
            <w:bottom w:val="none" w:sz="0" w:space="0" w:color="auto"/>
            <w:right w:val="none" w:sz="0" w:space="0" w:color="auto"/>
          </w:divBdr>
          <w:divsChild>
            <w:div w:id="1483236600">
              <w:marLeft w:val="0"/>
              <w:marRight w:val="0"/>
              <w:marTop w:val="0"/>
              <w:marBottom w:val="0"/>
              <w:divBdr>
                <w:top w:val="none" w:sz="0" w:space="0" w:color="auto"/>
                <w:left w:val="none" w:sz="0" w:space="0" w:color="auto"/>
                <w:bottom w:val="none" w:sz="0" w:space="0" w:color="auto"/>
                <w:right w:val="none" w:sz="0" w:space="0" w:color="auto"/>
              </w:divBdr>
              <w:divsChild>
                <w:div w:id="60361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051503">
          <w:marLeft w:val="0"/>
          <w:marRight w:val="0"/>
          <w:marTop w:val="300"/>
          <w:marBottom w:val="0"/>
          <w:divBdr>
            <w:top w:val="none" w:sz="0" w:space="0" w:color="auto"/>
            <w:left w:val="none" w:sz="0" w:space="0" w:color="auto"/>
            <w:bottom w:val="none" w:sz="0" w:space="0" w:color="auto"/>
            <w:right w:val="none" w:sz="0" w:space="0" w:color="auto"/>
          </w:divBdr>
          <w:divsChild>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951101">
      <w:bodyDiv w:val="1"/>
      <w:marLeft w:val="0"/>
      <w:marRight w:val="0"/>
      <w:marTop w:val="0"/>
      <w:marBottom w:val="0"/>
      <w:divBdr>
        <w:top w:val="none" w:sz="0" w:space="0" w:color="auto"/>
        <w:left w:val="none" w:sz="0" w:space="0" w:color="auto"/>
        <w:bottom w:val="none" w:sz="0" w:space="0" w:color="auto"/>
        <w:right w:val="none" w:sz="0" w:space="0" w:color="auto"/>
      </w:divBdr>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709">
      <w:bodyDiv w:val="1"/>
      <w:marLeft w:val="0"/>
      <w:marRight w:val="0"/>
      <w:marTop w:val="0"/>
      <w:marBottom w:val="0"/>
      <w:divBdr>
        <w:top w:val="none" w:sz="0" w:space="0" w:color="auto"/>
        <w:left w:val="none" w:sz="0" w:space="0" w:color="auto"/>
        <w:bottom w:val="none" w:sz="0" w:space="0" w:color="auto"/>
        <w:right w:val="none" w:sz="0" w:space="0" w:color="auto"/>
      </w:divBdr>
      <w:divsChild>
        <w:div w:id="1035738631">
          <w:marLeft w:val="0"/>
          <w:marRight w:val="0"/>
          <w:marTop w:val="0"/>
          <w:marBottom w:val="0"/>
          <w:divBdr>
            <w:top w:val="none" w:sz="0" w:space="0" w:color="auto"/>
            <w:left w:val="none" w:sz="0" w:space="0" w:color="auto"/>
            <w:bottom w:val="none" w:sz="0" w:space="0" w:color="auto"/>
            <w:right w:val="none" w:sz="0" w:space="0" w:color="auto"/>
          </w:divBdr>
        </w:div>
        <w:div w:id="1771469489">
          <w:marLeft w:val="0"/>
          <w:marRight w:val="0"/>
          <w:marTop w:val="0"/>
          <w:marBottom w:val="0"/>
          <w:divBdr>
            <w:top w:val="none" w:sz="0" w:space="0" w:color="auto"/>
            <w:left w:val="none" w:sz="0" w:space="0" w:color="auto"/>
            <w:bottom w:val="none" w:sz="0" w:space="0" w:color="auto"/>
            <w:right w:val="none" w:sz="0" w:space="0" w:color="auto"/>
          </w:divBdr>
          <w:divsChild>
            <w:div w:id="2039428756">
              <w:marLeft w:val="0"/>
              <w:marRight w:val="0"/>
              <w:marTop w:val="0"/>
              <w:marBottom w:val="0"/>
              <w:divBdr>
                <w:top w:val="none" w:sz="0" w:space="0" w:color="auto"/>
                <w:left w:val="none" w:sz="0" w:space="0" w:color="auto"/>
                <w:bottom w:val="none" w:sz="0" w:space="0" w:color="auto"/>
                <w:right w:val="none" w:sz="0" w:space="0" w:color="auto"/>
              </w:divBdr>
            </w:div>
          </w:divsChild>
        </w:div>
        <w:div w:id="1932733185">
          <w:marLeft w:val="0"/>
          <w:marRight w:val="0"/>
          <w:marTop w:val="0"/>
          <w:marBottom w:val="0"/>
          <w:divBdr>
            <w:top w:val="none" w:sz="0" w:space="0" w:color="auto"/>
            <w:left w:val="none" w:sz="0" w:space="0" w:color="auto"/>
            <w:bottom w:val="none" w:sz="0" w:space="0" w:color="auto"/>
            <w:right w:val="none" w:sz="0" w:space="0" w:color="auto"/>
          </w:divBdr>
        </w:div>
        <w:div w:id="1610159388">
          <w:marLeft w:val="0"/>
          <w:marRight w:val="0"/>
          <w:marTop w:val="0"/>
          <w:marBottom w:val="0"/>
          <w:divBdr>
            <w:top w:val="none" w:sz="0" w:space="0" w:color="auto"/>
            <w:left w:val="none" w:sz="0" w:space="0" w:color="auto"/>
            <w:bottom w:val="none" w:sz="0" w:space="0" w:color="auto"/>
            <w:right w:val="none" w:sz="0" w:space="0" w:color="auto"/>
          </w:divBdr>
          <w:divsChild>
            <w:div w:id="1642072988">
              <w:marLeft w:val="0"/>
              <w:marRight w:val="0"/>
              <w:marTop w:val="0"/>
              <w:marBottom w:val="0"/>
              <w:divBdr>
                <w:top w:val="none" w:sz="0" w:space="0" w:color="auto"/>
                <w:left w:val="none" w:sz="0" w:space="0" w:color="auto"/>
                <w:bottom w:val="none" w:sz="0" w:space="0" w:color="auto"/>
                <w:right w:val="none" w:sz="0" w:space="0" w:color="auto"/>
              </w:divBdr>
            </w:div>
          </w:divsChild>
        </w:div>
        <w:div w:id="1844084042">
          <w:marLeft w:val="0"/>
          <w:marRight w:val="0"/>
          <w:marTop w:val="0"/>
          <w:marBottom w:val="0"/>
          <w:divBdr>
            <w:top w:val="none" w:sz="0" w:space="0" w:color="auto"/>
            <w:left w:val="none" w:sz="0" w:space="0" w:color="auto"/>
            <w:bottom w:val="none" w:sz="0" w:space="0" w:color="auto"/>
            <w:right w:val="none" w:sz="0" w:space="0" w:color="auto"/>
          </w:divBdr>
        </w:div>
        <w:div w:id="732389111">
          <w:marLeft w:val="0"/>
          <w:marRight w:val="0"/>
          <w:marTop w:val="0"/>
          <w:marBottom w:val="0"/>
          <w:divBdr>
            <w:top w:val="none" w:sz="0" w:space="0" w:color="auto"/>
            <w:left w:val="none" w:sz="0" w:space="0" w:color="auto"/>
            <w:bottom w:val="none" w:sz="0" w:space="0" w:color="auto"/>
            <w:right w:val="none" w:sz="0" w:space="0" w:color="auto"/>
          </w:divBdr>
          <w:divsChild>
            <w:div w:id="893733414">
              <w:marLeft w:val="0"/>
              <w:marRight w:val="0"/>
              <w:marTop w:val="0"/>
              <w:marBottom w:val="0"/>
              <w:divBdr>
                <w:top w:val="none" w:sz="0" w:space="0" w:color="auto"/>
                <w:left w:val="none" w:sz="0" w:space="0" w:color="auto"/>
                <w:bottom w:val="none" w:sz="0" w:space="0" w:color="auto"/>
                <w:right w:val="none" w:sz="0" w:space="0" w:color="auto"/>
              </w:divBdr>
            </w:div>
          </w:divsChild>
        </w:div>
        <w:div w:id="1600021885">
          <w:marLeft w:val="0"/>
          <w:marRight w:val="0"/>
          <w:marTop w:val="0"/>
          <w:marBottom w:val="0"/>
          <w:divBdr>
            <w:top w:val="none" w:sz="0" w:space="0" w:color="auto"/>
            <w:left w:val="none" w:sz="0" w:space="0" w:color="auto"/>
            <w:bottom w:val="none" w:sz="0" w:space="0" w:color="auto"/>
            <w:right w:val="none" w:sz="0" w:space="0" w:color="auto"/>
          </w:divBdr>
        </w:div>
        <w:div w:id="1864325494">
          <w:marLeft w:val="0"/>
          <w:marRight w:val="0"/>
          <w:marTop w:val="0"/>
          <w:marBottom w:val="0"/>
          <w:divBdr>
            <w:top w:val="none" w:sz="0" w:space="0" w:color="auto"/>
            <w:left w:val="none" w:sz="0" w:space="0" w:color="auto"/>
            <w:bottom w:val="none" w:sz="0" w:space="0" w:color="auto"/>
            <w:right w:val="none" w:sz="0" w:space="0" w:color="auto"/>
          </w:divBdr>
          <w:divsChild>
            <w:div w:id="219249936">
              <w:marLeft w:val="0"/>
              <w:marRight w:val="0"/>
              <w:marTop w:val="0"/>
              <w:marBottom w:val="0"/>
              <w:divBdr>
                <w:top w:val="none" w:sz="0" w:space="0" w:color="auto"/>
                <w:left w:val="none" w:sz="0" w:space="0" w:color="auto"/>
                <w:bottom w:val="none" w:sz="0" w:space="0" w:color="auto"/>
                <w:right w:val="none" w:sz="0" w:space="0" w:color="auto"/>
              </w:divBdr>
            </w:div>
          </w:divsChild>
        </w:div>
        <w:div w:id="931931956">
          <w:marLeft w:val="0"/>
          <w:marRight w:val="0"/>
          <w:marTop w:val="0"/>
          <w:marBottom w:val="0"/>
          <w:divBdr>
            <w:top w:val="none" w:sz="0" w:space="0" w:color="auto"/>
            <w:left w:val="none" w:sz="0" w:space="0" w:color="auto"/>
            <w:bottom w:val="none" w:sz="0" w:space="0" w:color="auto"/>
            <w:right w:val="none" w:sz="0" w:space="0" w:color="auto"/>
          </w:divBdr>
        </w:div>
        <w:div w:id="100878288">
          <w:marLeft w:val="0"/>
          <w:marRight w:val="0"/>
          <w:marTop w:val="0"/>
          <w:marBottom w:val="0"/>
          <w:divBdr>
            <w:top w:val="none" w:sz="0" w:space="0" w:color="auto"/>
            <w:left w:val="none" w:sz="0" w:space="0" w:color="auto"/>
            <w:bottom w:val="none" w:sz="0" w:space="0" w:color="auto"/>
            <w:right w:val="none" w:sz="0" w:space="0" w:color="auto"/>
          </w:divBdr>
          <w:divsChild>
            <w:div w:id="418986839">
              <w:marLeft w:val="0"/>
              <w:marRight w:val="0"/>
              <w:marTop w:val="0"/>
              <w:marBottom w:val="0"/>
              <w:divBdr>
                <w:top w:val="none" w:sz="0" w:space="0" w:color="auto"/>
                <w:left w:val="none" w:sz="0" w:space="0" w:color="auto"/>
                <w:bottom w:val="none" w:sz="0" w:space="0" w:color="auto"/>
                <w:right w:val="none" w:sz="0" w:space="0" w:color="auto"/>
              </w:divBdr>
            </w:div>
          </w:divsChild>
        </w:div>
        <w:div w:id="610432617">
          <w:marLeft w:val="0"/>
          <w:marRight w:val="0"/>
          <w:marTop w:val="0"/>
          <w:marBottom w:val="0"/>
          <w:divBdr>
            <w:top w:val="none" w:sz="0" w:space="0" w:color="auto"/>
            <w:left w:val="none" w:sz="0" w:space="0" w:color="auto"/>
            <w:bottom w:val="none" w:sz="0" w:space="0" w:color="auto"/>
            <w:right w:val="none" w:sz="0" w:space="0" w:color="auto"/>
          </w:divBdr>
        </w:div>
        <w:div w:id="213348453">
          <w:marLeft w:val="0"/>
          <w:marRight w:val="0"/>
          <w:marTop w:val="0"/>
          <w:marBottom w:val="0"/>
          <w:divBdr>
            <w:top w:val="none" w:sz="0" w:space="0" w:color="auto"/>
            <w:left w:val="none" w:sz="0" w:space="0" w:color="auto"/>
            <w:bottom w:val="none" w:sz="0" w:space="0" w:color="auto"/>
            <w:right w:val="none" w:sz="0" w:space="0" w:color="auto"/>
          </w:divBdr>
          <w:divsChild>
            <w:div w:id="1141119755">
              <w:marLeft w:val="0"/>
              <w:marRight w:val="0"/>
              <w:marTop w:val="0"/>
              <w:marBottom w:val="0"/>
              <w:divBdr>
                <w:top w:val="none" w:sz="0" w:space="0" w:color="auto"/>
                <w:left w:val="none" w:sz="0" w:space="0" w:color="auto"/>
                <w:bottom w:val="none" w:sz="0" w:space="0" w:color="auto"/>
                <w:right w:val="none" w:sz="0" w:space="0" w:color="auto"/>
              </w:divBdr>
            </w:div>
          </w:divsChild>
        </w:div>
        <w:div w:id="2119832562">
          <w:marLeft w:val="0"/>
          <w:marRight w:val="0"/>
          <w:marTop w:val="0"/>
          <w:marBottom w:val="0"/>
          <w:divBdr>
            <w:top w:val="none" w:sz="0" w:space="0" w:color="auto"/>
            <w:left w:val="none" w:sz="0" w:space="0" w:color="auto"/>
            <w:bottom w:val="none" w:sz="0" w:space="0" w:color="auto"/>
            <w:right w:val="none" w:sz="0" w:space="0" w:color="auto"/>
          </w:divBdr>
        </w:div>
        <w:div w:id="1387296299">
          <w:marLeft w:val="0"/>
          <w:marRight w:val="0"/>
          <w:marTop w:val="0"/>
          <w:marBottom w:val="0"/>
          <w:divBdr>
            <w:top w:val="none" w:sz="0" w:space="0" w:color="auto"/>
            <w:left w:val="none" w:sz="0" w:space="0" w:color="auto"/>
            <w:bottom w:val="none" w:sz="0" w:space="0" w:color="auto"/>
            <w:right w:val="none" w:sz="0" w:space="0" w:color="auto"/>
          </w:divBdr>
          <w:divsChild>
            <w:div w:id="1249270512">
              <w:marLeft w:val="0"/>
              <w:marRight w:val="0"/>
              <w:marTop w:val="0"/>
              <w:marBottom w:val="0"/>
              <w:divBdr>
                <w:top w:val="none" w:sz="0" w:space="0" w:color="auto"/>
                <w:left w:val="none" w:sz="0" w:space="0" w:color="auto"/>
                <w:bottom w:val="none" w:sz="0" w:space="0" w:color="auto"/>
                <w:right w:val="none" w:sz="0" w:space="0" w:color="auto"/>
              </w:divBdr>
            </w:div>
          </w:divsChild>
        </w:div>
        <w:div w:id="1319502504">
          <w:marLeft w:val="0"/>
          <w:marRight w:val="0"/>
          <w:marTop w:val="300"/>
          <w:marBottom w:val="0"/>
          <w:divBdr>
            <w:top w:val="none" w:sz="0" w:space="0" w:color="auto"/>
            <w:left w:val="none" w:sz="0" w:space="0" w:color="auto"/>
            <w:bottom w:val="none" w:sz="0" w:space="0" w:color="auto"/>
            <w:right w:val="none" w:sz="0" w:space="0" w:color="auto"/>
          </w:divBdr>
          <w:divsChild>
            <w:div w:id="817890673">
              <w:marLeft w:val="0"/>
              <w:marRight w:val="0"/>
              <w:marTop w:val="0"/>
              <w:marBottom w:val="0"/>
              <w:divBdr>
                <w:top w:val="none" w:sz="0" w:space="0" w:color="auto"/>
                <w:left w:val="none" w:sz="0" w:space="0" w:color="auto"/>
                <w:bottom w:val="none" w:sz="0" w:space="0" w:color="auto"/>
                <w:right w:val="none" w:sz="0" w:space="0" w:color="auto"/>
              </w:divBdr>
              <w:divsChild>
                <w:div w:id="191412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sChild>
                <w:div w:id="193640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396544">
          <w:marLeft w:val="0"/>
          <w:marRight w:val="0"/>
          <w:marTop w:val="300"/>
          <w:marBottom w:val="0"/>
          <w:divBdr>
            <w:top w:val="none" w:sz="0" w:space="0" w:color="auto"/>
            <w:left w:val="none" w:sz="0" w:space="0" w:color="auto"/>
            <w:bottom w:val="none" w:sz="0" w:space="0" w:color="auto"/>
            <w:right w:val="none" w:sz="0" w:space="0" w:color="auto"/>
          </w:divBdr>
          <w:divsChild>
            <w:div w:id="2057856141">
              <w:marLeft w:val="0"/>
              <w:marRight w:val="0"/>
              <w:marTop w:val="0"/>
              <w:marBottom w:val="0"/>
              <w:divBdr>
                <w:top w:val="none" w:sz="0" w:space="0" w:color="auto"/>
                <w:left w:val="none" w:sz="0" w:space="0" w:color="auto"/>
                <w:bottom w:val="none" w:sz="0" w:space="0" w:color="auto"/>
                <w:right w:val="none" w:sz="0" w:space="0" w:color="auto"/>
              </w:divBdr>
              <w:divsChild>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887595">
          <w:marLeft w:val="0"/>
          <w:marRight w:val="0"/>
          <w:marTop w:val="300"/>
          <w:marBottom w:val="0"/>
          <w:divBdr>
            <w:top w:val="none" w:sz="0" w:space="0" w:color="auto"/>
            <w:left w:val="none" w:sz="0" w:space="0" w:color="auto"/>
            <w:bottom w:val="none" w:sz="0" w:space="0" w:color="auto"/>
            <w:right w:val="none" w:sz="0" w:space="0" w:color="auto"/>
          </w:divBdr>
          <w:divsChild>
            <w:div w:id="752706668">
              <w:marLeft w:val="0"/>
              <w:marRight w:val="0"/>
              <w:marTop w:val="0"/>
              <w:marBottom w:val="0"/>
              <w:divBdr>
                <w:top w:val="none" w:sz="0" w:space="0" w:color="auto"/>
                <w:left w:val="none" w:sz="0" w:space="0" w:color="auto"/>
                <w:bottom w:val="none" w:sz="0" w:space="0" w:color="auto"/>
                <w:right w:val="none" w:sz="0" w:space="0" w:color="auto"/>
              </w:divBdr>
              <w:divsChild>
                <w:div w:id="214318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499766">
      <w:bodyDiv w:val="1"/>
      <w:marLeft w:val="0"/>
      <w:marRight w:val="0"/>
      <w:marTop w:val="0"/>
      <w:marBottom w:val="0"/>
      <w:divBdr>
        <w:top w:val="none" w:sz="0" w:space="0" w:color="auto"/>
        <w:left w:val="none" w:sz="0" w:space="0" w:color="auto"/>
        <w:bottom w:val="none" w:sz="0" w:space="0" w:color="auto"/>
        <w:right w:val="none" w:sz="0" w:space="0" w:color="auto"/>
      </w:divBdr>
      <w:divsChild>
        <w:div w:id="730882136">
          <w:marLeft w:val="0"/>
          <w:marRight w:val="0"/>
          <w:marTop w:val="0"/>
          <w:marBottom w:val="0"/>
          <w:divBdr>
            <w:top w:val="none" w:sz="0" w:space="0" w:color="auto"/>
            <w:left w:val="none" w:sz="0" w:space="0" w:color="auto"/>
            <w:bottom w:val="none" w:sz="0" w:space="0" w:color="auto"/>
            <w:right w:val="none" w:sz="0" w:space="0" w:color="auto"/>
          </w:divBdr>
        </w:div>
        <w:div w:id="1989360080">
          <w:marLeft w:val="0"/>
          <w:marRight w:val="0"/>
          <w:marTop w:val="0"/>
          <w:marBottom w:val="0"/>
          <w:divBdr>
            <w:top w:val="none" w:sz="0" w:space="0" w:color="auto"/>
            <w:left w:val="none" w:sz="0" w:space="0" w:color="auto"/>
            <w:bottom w:val="none" w:sz="0" w:space="0" w:color="auto"/>
            <w:right w:val="none" w:sz="0" w:space="0" w:color="auto"/>
          </w:divBdr>
          <w:divsChild>
            <w:div w:id="1113784400">
              <w:marLeft w:val="0"/>
              <w:marRight w:val="0"/>
              <w:marTop w:val="0"/>
              <w:marBottom w:val="0"/>
              <w:divBdr>
                <w:top w:val="none" w:sz="0" w:space="0" w:color="auto"/>
                <w:left w:val="none" w:sz="0" w:space="0" w:color="auto"/>
                <w:bottom w:val="none" w:sz="0" w:space="0" w:color="auto"/>
                <w:right w:val="none" w:sz="0" w:space="0" w:color="auto"/>
              </w:divBdr>
            </w:div>
          </w:divsChild>
        </w:div>
        <w:div w:id="1786191713">
          <w:marLeft w:val="0"/>
          <w:marRight w:val="0"/>
          <w:marTop w:val="0"/>
          <w:marBottom w:val="0"/>
          <w:divBdr>
            <w:top w:val="none" w:sz="0" w:space="0" w:color="auto"/>
            <w:left w:val="none" w:sz="0" w:space="0" w:color="auto"/>
            <w:bottom w:val="none" w:sz="0" w:space="0" w:color="auto"/>
            <w:right w:val="none" w:sz="0" w:space="0" w:color="auto"/>
          </w:divBdr>
        </w:div>
        <w:div w:id="422265203">
          <w:marLeft w:val="0"/>
          <w:marRight w:val="0"/>
          <w:marTop w:val="0"/>
          <w:marBottom w:val="0"/>
          <w:divBdr>
            <w:top w:val="none" w:sz="0" w:space="0" w:color="auto"/>
            <w:left w:val="none" w:sz="0" w:space="0" w:color="auto"/>
            <w:bottom w:val="none" w:sz="0" w:space="0" w:color="auto"/>
            <w:right w:val="none" w:sz="0" w:space="0" w:color="auto"/>
          </w:divBdr>
          <w:divsChild>
            <w:div w:id="1381055216">
              <w:marLeft w:val="0"/>
              <w:marRight w:val="0"/>
              <w:marTop w:val="0"/>
              <w:marBottom w:val="0"/>
              <w:divBdr>
                <w:top w:val="none" w:sz="0" w:space="0" w:color="auto"/>
                <w:left w:val="none" w:sz="0" w:space="0" w:color="auto"/>
                <w:bottom w:val="none" w:sz="0" w:space="0" w:color="auto"/>
                <w:right w:val="none" w:sz="0" w:space="0" w:color="auto"/>
              </w:divBdr>
            </w:div>
          </w:divsChild>
        </w:div>
        <w:div w:id="1881360969">
          <w:marLeft w:val="0"/>
          <w:marRight w:val="0"/>
          <w:marTop w:val="0"/>
          <w:marBottom w:val="0"/>
          <w:divBdr>
            <w:top w:val="none" w:sz="0" w:space="0" w:color="auto"/>
            <w:left w:val="none" w:sz="0" w:space="0" w:color="auto"/>
            <w:bottom w:val="none" w:sz="0" w:space="0" w:color="auto"/>
            <w:right w:val="none" w:sz="0" w:space="0" w:color="auto"/>
          </w:divBdr>
        </w:div>
        <w:div w:id="907157152">
          <w:marLeft w:val="0"/>
          <w:marRight w:val="0"/>
          <w:marTop w:val="0"/>
          <w:marBottom w:val="0"/>
          <w:divBdr>
            <w:top w:val="none" w:sz="0" w:space="0" w:color="auto"/>
            <w:left w:val="none" w:sz="0" w:space="0" w:color="auto"/>
            <w:bottom w:val="none" w:sz="0" w:space="0" w:color="auto"/>
            <w:right w:val="none" w:sz="0" w:space="0" w:color="auto"/>
          </w:divBdr>
          <w:divsChild>
            <w:div w:id="1693843617">
              <w:marLeft w:val="0"/>
              <w:marRight w:val="0"/>
              <w:marTop w:val="0"/>
              <w:marBottom w:val="0"/>
              <w:divBdr>
                <w:top w:val="none" w:sz="0" w:space="0" w:color="auto"/>
                <w:left w:val="none" w:sz="0" w:space="0" w:color="auto"/>
                <w:bottom w:val="none" w:sz="0" w:space="0" w:color="auto"/>
                <w:right w:val="none" w:sz="0" w:space="0" w:color="auto"/>
              </w:divBdr>
            </w:div>
          </w:divsChild>
        </w:div>
        <w:div w:id="2040857212">
          <w:marLeft w:val="0"/>
          <w:marRight w:val="0"/>
          <w:marTop w:val="0"/>
          <w:marBottom w:val="0"/>
          <w:divBdr>
            <w:top w:val="none" w:sz="0" w:space="0" w:color="auto"/>
            <w:left w:val="none" w:sz="0" w:space="0" w:color="auto"/>
            <w:bottom w:val="none" w:sz="0" w:space="0" w:color="auto"/>
            <w:right w:val="none" w:sz="0" w:space="0" w:color="auto"/>
          </w:divBdr>
        </w:div>
        <w:div w:id="1790860106">
          <w:marLeft w:val="0"/>
          <w:marRight w:val="0"/>
          <w:marTop w:val="0"/>
          <w:marBottom w:val="0"/>
          <w:divBdr>
            <w:top w:val="none" w:sz="0" w:space="0" w:color="auto"/>
            <w:left w:val="none" w:sz="0" w:space="0" w:color="auto"/>
            <w:bottom w:val="none" w:sz="0" w:space="0" w:color="auto"/>
            <w:right w:val="none" w:sz="0" w:space="0" w:color="auto"/>
          </w:divBdr>
          <w:divsChild>
            <w:div w:id="1481652511">
              <w:marLeft w:val="0"/>
              <w:marRight w:val="0"/>
              <w:marTop w:val="0"/>
              <w:marBottom w:val="0"/>
              <w:divBdr>
                <w:top w:val="none" w:sz="0" w:space="0" w:color="auto"/>
                <w:left w:val="none" w:sz="0" w:space="0" w:color="auto"/>
                <w:bottom w:val="none" w:sz="0" w:space="0" w:color="auto"/>
                <w:right w:val="none" w:sz="0" w:space="0" w:color="auto"/>
              </w:divBdr>
            </w:div>
          </w:divsChild>
        </w:div>
        <w:div w:id="1036079251">
          <w:marLeft w:val="0"/>
          <w:marRight w:val="0"/>
          <w:marTop w:val="0"/>
          <w:marBottom w:val="0"/>
          <w:divBdr>
            <w:top w:val="none" w:sz="0" w:space="0" w:color="auto"/>
            <w:left w:val="none" w:sz="0" w:space="0" w:color="auto"/>
            <w:bottom w:val="none" w:sz="0" w:space="0" w:color="auto"/>
            <w:right w:val="none" w:sz="0" w:space="0" w:color="auto"/>
          </w:divBdr>
        </w:div>
        <w:div w:id="468013868">
          <w:marLeft w:val="0"/>
          <w:marRight w:val="0"/>
          <w:marTop w:val="0"/>
          <w:marBottom w:val="0"/>
          <w:divBdr>
            <w:top w:val="none" w:sz="0" w:space="0" w:color="auto"/>
            <w:left w:val="none" w:sz="0" w:space="0" w:color="auto"/>
            <w:bottom w:val="none" w:sz="0" w:space="0" w:color="auto"/>
            <w:right w:val="none" w:sz="0" w:space="0" w:color="auto"/>
          </w:divBdr>
          <w:divsChild>
            <w:div w:id="679048227">
              <w:marLeft w:val="0"/>
              <w:marRight w:val="0"/>
              <w:marTop w:val="0"/>
              <w:marBottom w:val="0"/>
              <w:divBdr>
                <w:top w:val="none" w:sz="0" w:space="0" w:color="auto"/>
                <w:left w:val="none" w:sz="0" w:space="0" w:color="auto"/>
                <w:bottom w:val="none" w:sz="0" w:space="0" w:color="auto"/>
                <w:right w:val="none" w:sz="0" w:space="0" w:color="auto"/>
              </w:divBdr>
            </w:div>
          </w:divsChild>
        </w:div>
        <w:div w:id="1549102252">
          <w:marLeft w:val="0"/>
          <w:marRight w:val="0"/>
          <w:marTop w:val="0"/>
          <w:marBottom w:val="0"/>
          <w:divBdr>
            <w:top w:val="none" w:sz="0" w:space="0" w:color="auto"/>
            <w:left w:val="none" w:sz="0" w:space="0" w:color="auto"/>
            <w:bottom w:val="none" w:sz="0" w:space="0" w:color="auto"/>
            <w:right w:val="none" w:sz="0" w:space="0" w:color="auto"/>
          </w:divBdr>
        </w:div>
        <w:div w:id="604580862">
          <w:marLeft w:val="0"/>
          <w:marRight w:val="0"/>
          <w:marTop w:val="0"/>
          <w:marBottom w:val="0"/>
          <w:divBdr>
            <w:top w:val="none" w:sz="0" w:space="0" w:color="auto"/>
            <w:left w:val="none" w:sz="0" w:space="0" w:color="auto"/>
            <w:bottom w:val="none" w:sz="0" w:space="0" w:color="auto"/>
            <w:right w:val="none" w:sz="0" w:space="0" w:color="auto"/>
          </w:divBdr>
          <w:divsChild>
            <w:div w:id="829835810">
              <w:marLeft w:val="0"/>
              <w:marRight w:val="0"/>
              <w:marTop w:val="0"/>
              <w:marBottom w:val="0"/>
              <w:divBdr>
                <w:top w:val="none" w:sz="0" w:space="0" w:color="auto"/>
                <w:left w:val="none" w:sz="0" w:space="0" w:color="auto"/>
                <w:bottom w:val="none" w:sz="0" w:space="0" w:color="auto"/>
                <w:right w:val="none" w:sz="0" w:space="0" w:color="auto"/>
              </w:divBdr>
            </w:div>
          </w:divsChild>
        </w:div>
        <w:div w:id="960261674">
          <w:marLeft w:val="0"/>
          <w:marRight w:val="0"/>
          <w:marTop w:val="0"/>
          <w:marBottom w:val="0"/>
          <w:divBdr>
            <w:top w:val="none" w:sz="0" w:space="0" w:color="auto"/>
            <w:left w:val="none" w:sz="0" w:space="0" w:color="auto"/>
            <w:bottom w:val="none" w:sz="0" w:space="0" w:color="auto"/>
            <w:right w:val="none" w:sz="0" w:space="0" w:color="auto"/>
          </w:divBdr>
        </w:div>
        <w:div w:id="198512065">
          <w:marLeft w:val="0"/>
          <w:marRight w:val="0"/>
          <w:marTop w:val="0"/>
          <w:marBottom w:val="0"/>
          <w:divBdr>
            <w:top w:val="none" w:sz="0" w:space="0" w:color="auto"/>
            <w:left w:val="none" w:sz="0" w:space="0" w:color="auto"/>
            <w:bottom w:val="none" w:sz="0" w:space="0" w:color="auto"/>
            <w:right w:val="none" w:sz="0" w:space="0" w:color="auto"/>
          </w:divBdr>
          <w:divsChild>
            <w:div w:id="1718160262">
              <w:marLeft w:val="0"/>
              <w:marRight w:val="0"/>
              <w:marTop w:val="0"/>
              <w:marBottom w:val="0"/>
              <w:divBdr>
                <w:top w:val="none" w:sz="0" w:space="0" w:color="auto"/>
                <w:left w:val="none" w:sz="0" w:space="0" w:color="auto"/>
                <w:bottom w:val="none" w:sz="0" w:space="0" w:color="auto"/>
                <w:right w:val="none" w:sz="0" w:space="0" w:color="auto"/>
              </w:divBdr>
            </w:div>
          </w:divsChild>
        </w:div>
        <w:div w:id="1449548306">
          <w:marLeft w:val="0"/>
          <w:marRight w:val="0"/>
          <w:marTop w:val="300"/>
          <w:marBottom w:val="0"/>
          <w:divBdr>
            <w:top w:val="none" w:sz="0" w:space="0" w:color="auto"/>
            <w:left w:val="none" w:sz="0" w:space="0" w:color="auto"/>
            <w:bottom w:val="none" w:sz="0" w:space="0" w:color="auto"/>
            <w:right w:val="none" w:sz="0" w:space="0" w:color="auto"/>
          </w:divBdr>
          <w:divsChild>
            <w:div w:id="1989288801">
              <w:marLeft w:val="0"/>
              <w:marRight w:val="0"/>
              <w:marTop w:val="0"/>
              <w:marBottom w:val="0"/>
              <w:divBdr>
                <w:top w:val="none" w:sz="0" w:space="0" w:color="auto"/>
                <w:left w:val="none" w:sz="0" w:space="0" w:color="auto"/>
                <w:bottom w:val="none" w:sz="0" w:space="0" w:color="auto"/>
                <w:right w:val="none" w:sz="0" w:space="0" w:color="auto"/>
              </w:divBdr>
              <w:divsChild>
                <w:div w:id="6939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156575">
          <w:marLeft w:val="0"/>
          <w:marRight w:val="0"/>
          <w:marTop w:val="300"/>
          <w:marBottom w:val="0"/>
          <w:divBdr>
            <w:top w:val="none" w:sz="0" w:space="0" w:color="auto"/>
            <w:left w:val="none" w:sz="0" w:space="0" w:color="auto"/>
            <w:bottom w:val="none" w:sz="0" w:space="0" w:color="auto"/>
            <w:right w:val="none" w:sz="0" w:space="0" w:color="auto"/>
          </w:divBdr>
          <w:divsChild>
            <w:div w:id="1361467790">
              <w:marLeft w:val="0"/>
              <w:marRight w:val="0"/>
              <w:marTop w:val="0"/>
              <w:marBottom w:val="0"/>
              <w:divBdr>
                <w:top w:val="none" w:sz="0" w:space="0" w:color="auto"/>
                <w:left w:val="none" w:sz="0" w:space="0" w:color="auto"/>
                <w:bottom w:val="none" w:sz="0" w:space="0" w:color="auto"/>
                <w:right w:val="none" w:sz="0" w:space="0" w:color="auto"/>
              </w:divBdr>
              <w:divsChild>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19644">
          <w:marLeft w:val="0"/>
          <w:marRight w:val="0"/>
          <w:marTop w:val="300"/>
          <w:marBottom w:val="0"/>
          <w:divBdr>
            <w:top w:val="none" w:sz="0" w:space="0" w:color="auto"/>
            <w:left w:val="none" w:sz="0" w:space="0" w:color="auto"/>
            <w:bottom w:val="none" w:sz="0" w:space="0" w:color="auto"/>
            <w:right w:val="none" w:sz="0" w:space="0" w:color="auto"/>
          </w:divBdr>
          <w:divsChild>
            <w:div w:id="132450360">
              <w:marLeft w:val="0"/>
              <w:marRight w:val="0"/>
              <w:marTop w:val="0"/>
              <w:marBottom w:val="0"/>
              <w:divBdr>
                <w:top w:val="none" w:sz="0" w:space="0" w:color="auto"/>
                <w:left w:val="none" w:sz="0" w:space="0" w:color="auto"/>
                <w:bottom w:val="none" w:sz="0" w:space="0" w:color="auto"/>
                <w:right w:val="none" w:sz="0" w:space="0" w:color="auto"/>
              </w:divBdr>
              <w:divsChild>
                <w:div w:id="117233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915295">
          <w:marLeft w:val="0"/>
          <w:marRight w:val="0"/>
          <w:marTop w:val="300"/>
          <w:marBottom w:val="0"/>
          <w:divBdr>
            <w:top w:val="none" w:sz="0" w:space="0" w:color="auto"/>
            <w:left w:val="none" w:sz="0" w:space="0" w:color="auto"/>
            <w:bottom w:val="none" w:sz="0" w:space="0" w:color="auto"/>
            <w:right w:val="none" w:sz="0" w:space="0" w:color="auto"/>
          </w:divBdr>
          <w:divsChild>
            <w:div w:id="982585282">
              <w:marLeft w:val="0"/>
              <w:marRight w:val="0"/>
              <w:marTop w:val="0"/>
              <w:marBottom w:val="0"/>
              <w:divBdr>
                <w:top w:val="none" w:sz="0" w:space="0" w:color="auto"/>
                <w:left w:val="none" w:sz="0" w:space="0" w:color="auto"/>
                <w:bottom w:val="none" w:sz="0" w:space="0" w:color="auto"/>
                <w:right w:val="none" w:sz="0" w:space="0" w:color="auto"/>
              </w:divBdr>
              <w:divsChild>
                <w:div w:id="109963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780429">
      <w:bodyDiv w:val="1"/>
      <w:marLeft w:val="0"/>
      <w:marRight w:val="0"/>
      <w:marTop w:val="0"/>
      <w:marBottom w:val="0"/>
      <w:divBdr>
        <w:top w:val="none" w:sz="0" w:space="0" w:color="auto"/>
        <w:left w:val="none" w:sz="0" w:space="0" w:color="auto"/>
        <w:bottom w:val="none" w:sz="0" w:space="0" w:color="auto"/>
        <w:right w:val="none" w:sz="0" w:space="0" w:color="auto"/>
      </w:divBdr>
      <w:divsChild>
        <w:div w:id="263734338">
          <w:marLeft w:val="0"/>
          <w:marRight w:val="0"/>
          <w:marTop w:val="0"/>
          <w:marBottom w:val="0"/>
          <w:divBdr>
            <w:top w:val="none" w:sz="0" w:space="0" w:color="auto"/>
            <w:left w:val="none" w:sz="0" w:space="0" w:color="auto"/>
            <w:bottom w:val="none" w:sz="0" w:space="0" w:color="auto"/>
            <w:right w:val="none" w:sz="0" w:space="0" w:color="auto"/>
          </w:divBdr>
        </w:div>
        <w:div w:id="1928490450">
          <w:marLeft w:val="0"/>
          <w:marRight w:val="0"/>
          <w:marTop w:val="0"/>
          <w:marBottom w:val="0"/>
          <w:divBdr>
            <w:top w:val="none" w:sz="0" w:space="0" w:color="auto"/>
            <w:left w:val="none" w:sz="0" w:space="0" w:color="auto"/>
            <w:bottom w:val="none" w:sz="0" w:space="0" w:color="auto"/>
            <w:right w:val="none" w:sz="0" w:space="0" w:color="auto"/>
          </w:divBdr>
          <w:divsChild>
            <w:div w:id="657810862">
              <w:marLeft w:val="0"/>
              <w:marRight w:val="0"/>
              <w:marTop w:val="0"/>
              <w:marBottom w:val="0"/>
              <w:divBdr>
                <w:top w:val="none" w:sz="0" w:space="0" w:color="auto"/>
                <w:left w:val="none" w:sz="0" w:space="0" w:color="auto"/>
                <w:bottom w:val="none" w:sz="0" w:space="0" w:color="auto"/>
                <w:right w:val="none" w:sz="0" w:space="0" w:color="auto"/>
              </w:divBdr>
            </w:div>
          </w:divsChild>
        </w:div>
        <w:div w:id="1090928997">
          <w:marLeft w:val="0"/>
          <w:marRight w:val="0"/>
          <w:marTop w:val="0"/>
          <w:marBottom w:val="0"/>
          <w:divBdr>
            <w:top w:val="none" w:sz="0" w:space="0" w:color="auto"/>
            <w:left w:val="none" w:sz="0" w:space="0" w:color="auto"/>
            <w:bottom w:val="none" w:sz="0" w:space="0" w:color="auto"/>
            <w:right w:val="none" w:sz="0" w:space="0" w:color="auto"/>
          </w:divBdr>
        </w:div>
        <w:div w:id="1167667124">
          <w:marLeft w:val="0"/>
          <w:marRight w:val="0"/>
          <w:marTop w:val="0"/>
          <w:marBottom w:val="0"/>
          <w:divBdr>
            <w:top w:val="none" w:sz="0" w:space="0" w:color="auto"/>
            <w:left w:val="none" w:sz="0" w:space="0" w:color="auto"/>
            <w:bottom w:val="none" w:sz="0" w:space="0" w:color="auto"/>
            <w:right w:val="none" w:sz="0" w:space="0" w:color="auto"/>
          </w:divBdr>
          <w:divsChild>
            <w:div w:id="1770662183">
              <w:marLeft w:val="0"/>
              <w:marRight w:val="0"/>
              <w:marTop w:val="0"/>
              <w:marBottom w:val="0"/>
              <w:divBdr>
                <w:top w:val="none" w:sz="0" w:space="0" w:color="auto"/>
                <w:left w:val="none" w:sz="0" w:space="0" w:color="auto"/>
                <w:bottom w:val="none" w:sz="0" w:space="0" w:color="auto"/>
                <w:right w:val="none" w:sz="0" w:space="0" w:color="auto"/>
              </w:divBdr>
            </w:div>
          </w:divsChild>
        </w:div>
        <w:div w:id="542402310">
          <w:marLeft w:val="0"/>
          <w:marRight w:val="0"/>
          <w:marTop w:val="0"/>
          <w:marBottom w:val="0"/>
          <w:divBdr>
            <w:top w:val="none" w:sz="0" w:space="0" w:color="auto"/>
            <w:left w:val="none" w:sz="0" w:space="0" w:color="auto"/>
            <w:bottom w:val="none" w:sz="0" w:space="0" w:color="auto"/>
            <w:right w:val="none" w:sz="0" w:space="0" w:color="auto"/>
          </w:divBdr>
        </w:div>
        <w:div w:id="1608123545">
          <w:marLeft w:val="0"/>
          <w:marRight w:val="0"/>
          <w:marTop w:val="0"/>
          <w:marBottom w:val="0"/>
          <w:divBdr>
            <w:top w:val="none" w:sz="0" w:space="0" w:color="auto"/>
            <w:left w:val="none" w:sz="0" w:space="0" w:color="auto"/>
            <w:bottom w:val="none" w:sz="0" w:space="0" w:color="auto"/>
            <w:right w:val="none" w:sz="0" w:space="0" w:color="auto"/>
          </w:divBdr>
          <w:divsChild>
            <w:div w:id="1693456398">
              <w:marLeft w:val="0"/>
              <w:marRight w:val="0"/>
              <w:marTop w:val="0"/>
              <w:marBottom w:val="0"/>
              <w:divBdr>
                <w:top w:val="none" w:sz="0" w:space="0" w:color="auto"/>
                <w:left w:val="none" w:sz="0" w:space="0" w:color="auto"/>
                <w:bottom w:val="none" w:sz="0" w:space="0" w:color="auto"/>
                <w:right w:val="none" w:sz="0" w:space="0" w:color="auto"/>
              </w:divBdr>
            </w:div>
          </w:divsChild>
        </w:div>
        <w:div w:id="1976913960">
          <w:marLeft w:val="0"/>
          <w:marRight w:val="0"/>
          <w:marTop w:val="0"/>
          <w:marBottom w:val="0"/>
          <w:divBdr>
            <w:top w:val="none" w:sz="0" w:space="0" w:color="auto"/>
            <w:left w:val="none" w:sz="0" w:space="0" w:color="auto"/>
            <w:bottom w:val="none" w:sz="0" w:space="0" w:color="auto"/>
            <w:right w:val="none" w:sz="0" w:space="0" w:color="auto"/>
          </w:divBdr>
        </w:div>
        <w:div w:id="991834459">
          <w:marLeft w:val="0"/>
          <w:marRight w:val="0"/>
          <w:marTop w:val="0"/>
          <w:marBottom w:val="0"/>
          <w:divBdr>
            <w:top w:val="none" w:sz="0" w:space="0" w:color="auto"/>
            <w:left w:val="none" w:sz="0" w:space="0" w:color="auto"/>
            <w:bottom w:val="none" w:sz="0" w:space="0" w:color="auto"/>
            <w:right w:val="none" w:sz="0" w:space="0" w:color="auto"/>
          </w:divBdr>
          <w:divsChild>
            <w:div w:id="487601124">
              <w:marLeft w:val="0"/>
              <w:marRight w:val="0"/>
              <w:marTop w:val="0"/>
              <w:marBottom w:val="0"/>
              <w:divBdr>
                <w:top w:val="none" w:sz="0" w:space="0" w:color="auto"/>
                <w:left w:val="none" w:sz="0" w:space="0" w:color="auto"/>
                <w:bottom w:val="none" w:sz="0" w:space="0" w:color="auto"/>
                <w:right w:val="none" w:sz="0" w:space="0" w:color="auto"/>
              </w:divBdr>
            </w:div>
          </w:divsChild>
        </w:div>
        <w:div w:id="2105765549">
          <w:marLeft w:val="0"/>
          <w:marRight w:val="0"/>
          <w:marTop w:val="0"/>
          <w:marBottom w:val="0"/>
          <w:divBdr>
            <w:top w:val="none" w:sz="0" w:space="0" w:color="auto"/>
            <w:left w:val="none" w:sz="0" w:space="0" w:color="auto"/>
            <w:bottom w:val="none" w:sz="0" w:space="0" w:color="auto"/>
            <w:right w:val="none" w:sz="0" w:space="0" w:color="auto"/>
          </w:divBdr>
        </w:div>
        <w:div w:id="1526290112">
          <w:marLeft w:val="0"/>
          <w:marRight w:val="0"/>
          <w:marTop w:val="0"/>
          <w:marBottom w:val="0"/>
          <w:divBdr>
            <w:top w:val="none" w:sz="0" w:space="0" w:color="auto"/>
            <w:left w:val="none" w:sz="0" w:space="0" w:color="auto"/>
            <w:bottom w:val="none" w:sz="0" w:space="0" w:color="auto"/>
            <w:right w:val="none" w:sz="0" w:space="0" w:color="auto"/>
          </w:divBdr>
          <w:divsChild>
            <w:div w:id="2122843792">
              <w:marLeft w:val="0"/>
              <w:marRight w:val="0"/>
              <w:marTop w:val="0"/>
              <w:marBottom w:val="0"/>
              <w:divBdr>
                <w:top w:val="none" w:sz="0" w:space="0" w:color="auto"/>
                <w:left w:val="none" w:sz="0" w:space="0" w:color="auto"/>
                <w:bottom w:val="none" w:sz="0" w:space="0" w:color="auto"/>
                <w:right w:val="none" w:sz="0" w:space="0" w:color="auto"/>
              </w:divBdr>
            </w:div>
          </w:divsChild>
        </w:div>
        <w:div w:id="739791478">
          <w:marLeft w:val="0"/>
          <w:marRight w:val="0"/>
          <w:marTop w:val="0"/>
          <w:marBottom w:val="0"/>
          <w:divBdr>
            <w:top w:val="none" w:sz="0" w:space="0" w:color="auto"/>
            <w:left w:val="none" w:sz="0" w:space="0" w:color="auto"/>
            <w:bottom w:val="none" w:sz="0" w:space="0" w:color="auto"/>
            <w:right w:val="none" w:sz="0" w:space="0" w:color="auto"/>
          </w:divBdr>
        </w:div>
        <w:div w:id="2065449288">
          <w:marLeft w:val="0"/>
          <w:marRight w:val="0"/>
          <w:marTop w:val="0"/>
          <w:marBottom w:val="0"/>
          <w:divBdr>
            <w:top w:val="none" w:sz="0" w:space="0" w:color="auto"/>
            <w:left w:val="none" w:sz="0" w:space="0" w:color="auto"/>
            <w:bottom w:val="none" w:sz="0" w:space="0" w:color="auto"/>
            <w:right w:val="none" w:sz="0" w:space="0" w:color="auto"/>
          </w:divBdr>
          <w:divsChild>
            <w:div w:id="488599560">
              <w:marLeft w:val="0"/>
              <w:marRight w:val="0"/>
              <w:marTop w:val="0"/>
              <w:marBottom w:val="0"/>
              <w:divBdr>
                <w:top w:val="none" w:sz="0" w:space="0" w:color="auto"/>
                <w:left w:val="none" w:sz="0" w:space="0" w:color="auto"/>
                <w:bottom w:val="none" w:sz="0" w:space="0" w:color="auto"/>
                <w:right w:val="none" w:sz="0" w:space="0" w:color="auto"/>
              </w:divBdr>
            </w:div>
          </w:divsChild>
        </w:div>
        <w:div w:id="41368757">
          <w:marLeft w:val="0"/>
          <w:marRight w:val="0"/>
          <w:marTop w:val="0"/>
          <w:marBottom w:val="0"/>
          <w:divBdr>
            <w:top w:val="none" w:sz="0" w:space="0" w:color="auto"/>
            <w:left w:val="none" w:sz="0" w:space="0" w:color="auto"/>
            <w:bottom w:val="none" w:sz="0" w:space="0" w:color="auto"/>
            <w:right w:val="none" w:sz="0" w:space="0" w:color="auto"/>
          </w:divBdr>
        </w:div>
        <w:div w:id="701252850">
          <w:marLeft w:val="0"/>
          <w:marRight w:val="0"/>
          <w:marTop w:val="0"/>
          <w:marBottom w:val="0"/>
          <w:divBdr>
            <w:top w:val="none" w:sz="0" w:space="0" w:color="auto"/>
            <w:left w:val="none" w:sz="0" w:space="0" w:color="auto"/>
            <w:bottom w:val="none" w:sz="0" w:space="0" w:color="auto"/>
            <w:right w:val="none" w:sz="0" w:space="0" w:color="auto"/>
          </w:divBdr>
          <w:divsChild>
            <w:div w:id="190192283">
              <w:marLeft w:val="0"/>
              <w:marRight w:val="0"/>
              <w:marTop w:val="0"/>
              <w:marBottom w:val="0"/>
              <w:divBdr>
                <w:top w:val="none" w:sz="0" w:space="0" w:color="auto"/>
                <w:left w:val="none" w:sz="0" w:space="0" w:color="auto"/>
                <w:bottom w:val="none" w:sz="0" w:space="0" w:color="auto"/>
                <w:right w:val="none" w:sz="0" w:space="0" w:color="auto"/>
              </w:divBdr>
            </w:div>
          </w:divsChild>
        </w:div>
        <w:div w:id="1242641374">
          <w:marLeft w:val="0"/>
          <w:marRight w:val="0"/>
          <w:marTop w:val="300"/>
          <w:marBottom w:val="0"/>
          <w:divBdr>
            <w:top w:val="none" w:sz="0" w:space="0" w:color="auto"/>
            <w:left w:val="none" w:sz="0" w:space="0" w:color="auto"/>
            <w:bottom w:val="none" w:sz="0" w:space="0" w:color="auto"/>
            <w:right w:val="none" w:sz="0" w:space="0" w:color="auto"/>
          </w:divBdr>
          <w:divsChild>
            <w:div w:id="16273906">
              <w:marLeft w:val="0"/>
              <w:marRight w:val="0"/>
              <w:marTop w:val="0"/>
              <w:marBottom w:val="0"/>
              <w:divBdr>
                <w:top w:val="none" w:sz="0" w:space="0" w:color="auto"/>
                <w:left w:val="none" w:sz="0" w:space="0" w:color="auto"/>
                <w:bottom w:val="none" w:sz="0" w:space="0" w:color="auto"/>
                <w:right w:val="none" w:sz="0" w:space="0" w:color="auto"/>
              </w:divBdr>
              <w:divsChild>
                <w:div w:id="6627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014384">
          <w:marLeft w:val="0"/>
          <w:marRight w:val="0"/>
          <w:marTop w:val="300"/>
          <w:marBottom w:val="0"/>
          <w:divBdr>
            <w:top w:val="none" w:sz="0" w:space="0" w:color="auto"/>
            <w:left w:val="none" w:sz="0" w:space="0" w:color="auto"/>
            <w:bottom w:val="none" w:sz="0" w:space="0" w:color="auto"/>
            <w:right w:val="none" w:sz="0" w:space="0" w:color="auto"/>
          </w:divBdr>
          <w:divsChild>
            <w:div w:id="1480920752">
              <w:marLeft w:val="0"/>
              <w:marRight w:val="0"/>
              <w:marTop w:val="0"/>
              <w:marBottom w:val="0"/>
              <w:divBdr>
                <w:top w:val="none" w:sz="0" w:space="0" w:color="auto"/>
                <w:left w:val="none" w:sz="0" w:space="0" w:color="auto"/>
                <w:bottom w:val="none" w:sz="0" w:space="0" w:color="auto"/>
                <w:right w:val="none" w:sz="0" w:space="0" w:color="auto"/>
              </w:divBdr>
              <w:divsChild>
                <w:div w:id="15285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224271">
          <w:marLeft w:val="0"/>
          <w:marRight w:val="0"/>
          <w:marTop w:val="300"/>
          <w:marBottom w:val="0"/>
          <w:divBdr>
            <w:top w:val="none" w:sz="0" w:space="0" w:color="auto"/>
            <w:left w:val="none" w:sz="0" w:space="0" w:color="auto"/>
            <w:bottom w:val="none" w:sz="0" w:space="0" w:color="auto"/>
            <w:right w:val="none" w:sz="0" w:space="0" w:color="auto"/>
          </w:divBdr>
          <w:divsChild>
            <w:div w:id="1779717334">
              <w:marLeft w:val="0"/>
              <w:marRight w:val="0"/>
              <w:marTop w:val="0"/>
              <w:marBottom w:val="0"/>
              <w:divBdr>
                <w:top w:val="none" w:sz="0" w:space="0" w:color="auto"/>
                <w:left w:val="none" w:sz="0" w:space="0" w:color="auto"/>
                <w:bottom w:val="none" w:sz="0" w:space="0" w:color="auto"/>
                <w:right w:val="none" w:sz="0" w:space="0" w:color="auto"/>
              </w:divBdr>
              <w:divsChild>
                <w:div w:id="173003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376687">
          <w:marLeft w:val="0"/>
          <w:marRight w:val="0"/>
          <w:marTop w:val="300"/>
          <w:marBottom w:val="0"/>
          <w:divBdr>
            <w:top w:val="none" w:sz="0" w:space="0" w:color="auto"/>
            <w:left w:val="none" w:sz="0" w:space="0" w:color="auto"/>
            <w:bottom w:val="none" w:sz="0" w:space="0" w:color="auto"/>
            <w:right w:val="none" w:sz="0" w:space="0" w:color="auto"/>
          </w:divBdr>
          <w:divsChild>
            <w:div w:id="702948207">
              <w:marLeft w:val="0"/>
              <w:marRight w:val="0"/>
              <w:marTop w:val="0"/>
              <w:marBottom w:val="0"/>
              <w:divBdr>
                <w:top w:val="none" w:sz="0" w:space="0" w:color="auto"/>
                <w:left w:val="none" w:sz="0" w:space="0" w:color="auto"/>
                <w:bottom w:val="none" w:sz="0" w:space="0" w:color="auto"/>
                <w:right w:val="none" w:sz="0" w:space="0" w:color="auto"/>
              </w:divBdr>
              <w:divsChild>
                <w:div w:id="149167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1869364972">
          <w:marLeft w:val="0"/>
          <w:marRight w:val="0"/>
          <w:marTop w:val="0"/>
          <w:marBottom w:val="0"/>
          <w:divBdr>
            <w:top w:val="none" w:sz="0" w:space="0" w:color="auto"/>
            <w:left w:val="none" w:sz="0" w:space="0" w:color="auto"/>
            <w:bottom w:val="none" w:sz="0" w:space="0" w:color="auto"/>
            <w:right w:val="none" w:sz="0" w:space="0" w:color="auto"/>
          </w:divBdr>
        </w:div>
        <w:div w:id="1986086636">
          <w:marLeft w:val="0"/>
          <w:marRight w:val="0"/>
          <w:marTop w:val="0"/>
          <w:marBottom w:val="0"/>
          <w:divBdr>
            <w:top w:val="none" w:sz="0" w:space="0" w:color="auto"/>
            <w:left w:val="none" w:sz="0" w:space="0" w:color="auto"/>
            <w:bottom w:val="none" w:sz="0" w:space="0" w:color="auto"/>
            <w:right w:val="none" w:sz="0" w:space="0" w:color="auto"/>
          </w:divBdr>
          <w:divsChild>
            <w:div w:id="204369304">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1979722312">
          <w:marLeft w:val="0"/>
          <w:marRight w:val="0"/>
          <w:marTop w:val="0"/>
          <w:marBottom w:val="0"/>
          <w:divBdr>
            <w:top w:val="none" w:sz="0" w:space="0" w:color="auto"/>
            <w:left w:val="none" w:sz="0" w:space="0" w:color="auto"/>
            <w:bottom w:val="none" w:sz="0" w:space="0" w:color="auto"/>
            <w:right w:val="none" w:sz="0" w:space="0" w:color="auto"/>
          </w:divBdr>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65718">
      <w:bodyDiv w:val="1"/>
      <w:marLeft w:val="0"/>
      <w:marRight w:val="0"/>
      <w:marTop w:val="0"/>
      <w:marBottom w:val="0"/>
      <w:divBdr>
        <w:top w:val="none" w:sz="0" w:space="0" w:color="auto"/>
        <w:left w:val="none" w:sz="0" w:space="0" w:color="auto"/>
        <w:bottom w:val="none" w:sz="0" w:space="0" w:color="auto"/>
        <w:right w:val="none" w:sz="0" w:space="0" w:color="auto"/>
      </w:divBdr>
      <w:divsChild>
        <w:div w:id="1569993684">
          <w:marLeft w:val="0"/>
          <w:marRight w:val="0"/>
          <w:marTop w:val="0"/>
          <w:marBottom w:val="0"/>
          <w:divBdr>
            <w:top w:val="none" w:sz="0" w:space="0" w:color="auto"/>
            <w:left w:val="none" w:sz="0" w:space="0" w:color="auto"/>
            <w:bottom w:val="none" w:sz="0" w:space="0" w:color="auto"/>
            <w:right w:val="none" w:sz="0" w:space="0" w:color="auto"/>
          </w:divBdr>
        </w:div>
        <w:div w:id="436676814">
          <w:marLeft w:val="0"/>
          <w:marRight w:val="0"/>
          <w:marTop w:val="0"/>
          <w:marBottom w:val="0"/>
          <w:divBdr>
            <w:top w:val="none" w:sz="0" w:space="0" w:color="auto"/>
            <w:left w:val="none" w:sz="0" w:space="0" w:color="auto"/>
            <w:bottom w:val="none" w:sz="0" w:space="0" w:color="auto"/>
            <w:right w:val="none" w:sz="0" w:space="0" w:color="auto"/>
          </w:divBdr>
          <w:divsChild>
            <w:div w:id="1711682167">
              <w:marLeft w:val="0"/>
              <w:marRight w:val="0"/>
              <w:marTop w:val="0"/>
              <w:marBottom w:val="0"/>
              <w:divBdr>
                <w:top w:val="none" w:sz="0" w:space="0" w:color="auto"/>
                <w:left w:val="none" w:sz="0" w:space="0" w:color="auto"/>
                <w:bottom w:val="none" w:sz="0" w:space="0" w:color="auto"/>
                <w:right w:val="none" w:sz="0" w:space="0" w:color="auto"/>
              </w:divBdr>
            </w:div>
          </w:divsChild>
        </w:div>
        <w:div w:id="27265318">
          <w:marLeft w:val="0"/>
          <w:marRight w:val="0"/>
          <w:marTop w:val="0"/>
          <w:marBottom w:val="0"/>
          <w:divBdr>
            <w:top w:val="none" w:sz="0" w:space="0" w:color="auto"/>
            <w:left w:val="none" w:sz="0" w:space="0" w:color="auto"/>
            <w:bottom w:val="none" w:sz="0" w:space="0" w:color="auto"/>
            <w:right w:val="none" w:sz="0" w:space="0" w:color="auto"/>
          </w:divBdr>
        </w:div>
        <w:div w:id="2034720383">
          <w:marLeft w:val="0"/>
          <w:marRight w:val="0"/>
          <w:marTop w:val="0"/>
          <w:marBottom w:val="0"/>
          <w:divBdr>
            <w:top w:val="none" w:sz="0" w:space="0" w:color="auto"/>
            <w:left w:val="none" w:sz="0" w:space="0" w:color="auto"/>
            <w:bottom w:val="none" w:sz="0" w:space="0" w:color="auto"/>
            <w:right w:val="none" w:sz="0" w:space="0" w:color="auto"/>
          </w:divBdr>
          <w:divsChild>
            <w:div w:id="200410689">
              <w:marLeft w:val="0"/>
              <w:marRight w:val="0"/>
              <w:marTop w:val="0"/>
              <w:marBottom w:val="0"/>
              <w:divBdr>
                <w:top w:val="none" w:sz="0" w:space="0" w:color="auto"/>
                <w:left w:val="none" w:sz="0" w:space="0" w:color="auto"/>
                <w:bottom w:val="none" w:sz="0" w:space="0" w:color="auto"/>
                <w:right w:val="none" w:sz="0" w:space="0" w:color="auto"/>
              </w:divBdr>
            </w:div>
          </w:divsChild>
        </w:div>
        <w:div w:id="1142500188">
          <w:marLeft w:val="0"/>
          <w:marRight w:val="0"/>
          <w:marTop w:val="0"/>
          <w:marBottom w:val="0"/>
          <w:divBdr>
            <w:top w:val="none" w:sz="0" w:space="0" w:color="auto"/>
            <w:left w:val="none" w:sz="0" w:space="0" w:color="auto"/>
            <w:bottom w:val="none" w:sz="0" w:space="0" w:color="auto"/>
            <w:right w:val="none" w:sz="0" w:space="0" w:color="auto"/>
          </w:divBdr>
        </w:div>
        <w:div w:id="1593394161">
          <w:marLeft w:val="0"/>
          <w:marRight w:val="0"/>
          <w:marTop w:val="0"/>
          <w:marBottom w:val="0"/>
          <w:divBdr>
            <w:top w:val="none" w:sz="0" w:space="0" w:color="auto"/>
            <w:left w:val="none" w:sz="0" w:space="0" w:color="auto"/>
            <w:bottom w:val="none" w:sz="0" w:space="0" w:color="auto"/>
            <w:right w:val="none" w:sz="0" w:space="0" w:color="auto"/>
          </w:divBdr>
          <w:divsChild>
            <w:div w:id="71044870">
              <w:marLeft w:val="0"/>
              <w:marRight w:val="0"/>
              <w:marTop w:val="0"/>
              <w:marBottom w:val="0"/>
              <w:divBdr>
                <w:top w:val="none" w:sz="0" w:space="0" w:color="auto"/>
                <w:left w:val="none" w:sz="0" w:space="0" w:color="auto"/>
                <w:bottom w:val="none" w:sz="0" w:space="0" w:color="auto"/>
                <w:right w:val="none" w:sz="0" w:space="0" w:color="auto"/>
              </w:divBdr>
            </w:div>
          </w:divsChild>
        </w:div>
        <w:div w:id="557976101">
          <w:marLeft w:val="0"/>
          <w:marRight w:val="0"/>
          <w:marTop w:val="0"/>
          <w:marBottom w:val="0"/>
          <w:divBdr>
            <w:top w:val="none" w:sz="0" w:space="0" w:color="auto"/>
            <w:left w:val="none" w:sz="0" w:space="0" w:color="auto"/>
            <w:bottom w:val="none" w:sz="0" w:space="0" w:color="auto"/>
            <w:right w:val="none" w:sz="0" w:space="0" w:color="auto"/>
          </w:divBdr>
        </w:div>
        <w:div w:id="1572619564">
          <w:marLeft w:val="0"/>
          <w:marRight w:val="0"/>
          <w:marTop w:val="0"/>
          <w:marBottom w:val="0"/>
          <w:divBdr>
            <w:top w:val="none" w:sz="0" w:space="0" w:color="auto"/>
            <w:left w:val="none" w:sz="0" w:space="0" w:color="auto"/>
            <w:bottom w:val="none" w:sz="0" w:space="0" w:color="auto"/>
            <w:right w:val="none" w:sz="0" w:space="0" w:color="auto"/>
          </w:divBdr>
          <w:divsChild>
            <w:div w:id="880829152">
              <w:marLeft w:val="0"/>
              <w:marRight w:val="0"/>
              <w:marTop w:val="0"/>
              <w:marBottom w:val="0"/>
              <w:divBdr>
                <w:top w:val="none" w:sz="0" w:space="0" w:color="auto"/>
                <w:left w:val="none" w:sz="0" w:space="0" w:color="auto"/>
                <w:bottom w:val="none" w:sz="0" w:space="0" w:color="auto"/>
                <w:right w:val="none" w:sz="0" w:space="0" w:color="auto"/>
              </w:divBdr>
            </w:div>
          </w:divsChild>
        </w:div>
        <w:div w:id="962686883">
          <w:marLeft w:val="0"/>
          <w:marRight w:val="0"/>
          <w:marTop w:val="0"/>
          <w:marBottom w:val="0"/>
          <w:divBdr>
            <w:top w:val="none" w:sz="0" w:space="0" w:color="auto"/>
            <w:left w:val="none" w:sz="0" w:space="0" w:color="auto"/>
            <w:bottom w:val="none" w:sz="0" w:space="0" w:color="auto"/>
            <w:right w:val="none" w:sz="0" w:space="0" w:color="auto"/>
          </w:divBdr>
        </w:div>
        <w:div w:id="585841422">
          <w:marLeft w:val="0"/>
          <w:marRight w:val="0"/>
          <w:marTop w:val="0"/>
          <w:marBottom w:val="0"/>
          <w:divBdr>
            <w:top w:val="none" w:sz="0" w:space="0" w:color="auto"/>
            <w:left w:val="none" w:sz="0" w:space="0" w:color="auto"/>
            <w:bottom w:val="none" w:sz="0" w:space="0" w:color="auto"/>
            <w:right w:val="none" w:sz="0" w:space="0" w:color="auto"/>
          </w:divBdr>
          <w:divsChild>
            <w:div w:id="1770929747">
              <w:marLeft w:val="0"/>
              <w:marRight w:val="0"/>
              <w:marTop w:val="0"/>
              <w:marBottom w:val="0"/>
              <w:divBdr>
                <w:top w:val="none" w:sz="0" w:space="0" w:color="auto"/>
                <w:left w:val="none" w:sz="0" w:space="0" w:color="auto"/>
                <w:bottom w:val="none" w:sz="0" w:space="0" w:color="auto"/>
                <w:right w:val="none" w:sz="0" w:space="0" w:color="auto"/>
              </w:divBdr>
            </w:div>
          </w:divsChild>
        </w:div>
        <w:div w:id="390468317">
          <w:marLeft w:val="0"/>
          <w:marRight w:val="0"/>
          <w:marTop w:val="0"/>
          <w:marBottom w:val="0"/>
          <w:divBdr>
            <w:top w:val="none" w:sz="0" w:space="0" w:color="auto"/>
            <w:left w:val="none" w:sz="0" w:space="0" w:color="auto"/>
            <w:bottom w:val="none" w:sz="0" w:space="0" w:color="auto"/>
            <w:right w:val="none" w:sz="0" w:space="0" w:color="auto"/>
          </w:divBdr>
        </w:div>
        <w:div w:id="1681666351">
          <w:marLeft w:val="0"/>
          <w:marRight w:val="0"/>
          <w:marTop w:val="0"/>
          <w:marBottom w:val="0"/>
          <w:divBdr>
            <w:top w:val="none" w:sz="0" w:space="0" w:color="auto"/>
            <w:left w:val="none" w:sz="0" w:space="0" w:color="auto"/>
            <w:bottom w:val="none" w:sz="0" w:space="0" w:color="auto"/>
            <w:right w:val="none" w:sz="0" w:space="0" w:color="auto"/>
          </w:divBdr>
          <w:divsChild>
            <w:div w:id="1080564470">
              <w:marLeft w:val="0"/>
              <w:marRight w:val="0"/>
              <w:marTop w:val="0"/>
              <w:marBottom w:val="0"/>
              <w:divBdr>
                <w:top w:val="none" w:sz="0" w:space="0" w:color="auto"/>
                <w:left w:val="none" w:sz="0" w:space="0" w:color="auto"/>
                <w:bottom w:val="none" w:sz="0" w:space="0" w:color="auto"/>
                <w:right w:val="none" w:sz="0" w:space="0" w:color="auto"/>
              </w:divBdr>
            </w:div>
          </w:divsChild>
        </w:div>
        <w:div w:id="2036956373">
          <w:marLeft w:val="0"/>
          <w:marRight w:val="0"/>
          <w:marTop w:val="0"/>
          <w:marBottom w:val="0"/>
          <w:divBdr>
            <w:top w:val="none" w:sz="0" w:space="0" w:color="auto"/>
            <w:left w:val="none" w:sz="0" w:space="0" w:color="auto"/>
            <w:bottom w:val="none" w:sz="0" w:space="0" w:color="auto"/>
            <w:right w:val="none" w:sz="0" w:space="0" w:color="auto"/>
          </w:divBdr>
        </w:div>
        <w:div w:id="1922064134">
          <w:marLeft w:val="0"/>
          <w:marRight w:val="0"/>
          <w:marTop w:val="0"/>
          <w:marBottom w:val="0"/>
          <w:divBdr>
            <w:top w:val="none" w:sz="0" w:space="0" w:color="auto"/>
            <w:left w:val="none" w:sz="0" w:space="0" w:color="auto"/>
            <w:bottom w:val="none" w:sz="0" w:space="0" w:color="auto"/>
            <w:right w:val="none" w:sz="0" w:space="0" w:color="auto"/>
          </w:divBdr>
          <w:divsChild>
            <w:div w:id="581526988">
              <w:marLeft w:val="0"/>
              <w:marRight w:val="0"/>
              <w:marTop w:val="0"/>
              <w:marBottom w:val="0"/>
              <w:divBdr>
                <w:top w:val="none" w:sz="0" w:space="0" w:color="auto"/>
                <w:left w:val="none" w:sz="0" w:space="0" w:color="auto"/>
                <w:bottom w:val="none" w:sz="0" w:space="0" w:color="auto"/>
                <w:right w:val="none" w:sz="0" w:space="0" w:color="auto"/>
              </w:divBdr>
            </w:div>
          </w:divsChild>
        </w:div>
        <w:div w:id="141698259">
          <w:marLeft w:val="0"/>
          <w:marRight w:val="0"/>
          <w:marTop w:val="300"/>
          <w:marBottom w:val="0"/>
          <w:divBdr>
            <w:top w:val="none" w:sz="0" w:space="0" w:color="auto"/>
            <w:left w:val="none" w:sz="0" w:space="0" w:color="auto"/>
            <w:bottom w:val="none" w:sz="0" w:space="0" w:color="auto"/>
            <w:right w:val="none" w:sz="0" w:space="0" w:color="auto"/>
          </w:divBdr>
          <w:divsChild>
            <w:div w:id="668294694">
              <w:marLeft w:val="0"/>
              <w:marRight w:val="0"/>
              <w:marTop w:val="0"/>
              <w:marBottom w:val="0"/>
              <w:divBdr>
                <w:top w:val="none" w:sz="0" w:space="0" w:color="auto"/>
                <w:left w:val="none" w:sz="0" w:space="0" w:color="auto"/>
                <w:bottom w:val="none" w:sz="0" w:space="0" w:color="auto"/>
                <w:right w:val="none" w:sz="0" w:space="0" w:color="auto"/>
              </w:divBdr>
              <w:divsChild>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93075">
          <w:marLeft w:val="0"/>
          <w:marRight w:val="0"/>
          <w:marTop w:val="300"/>
          <w:marBottom w:val="0"/>
          <w:divBdr>
            <w:top w:val="none" w:sz="0" w:space="0" w:color="auto"/>
            <w:left w:val="none" w:sz="0" w:space="0" w:color="auto"/>
            <w:bottom w:val="none" w:sz="0" w:space="0" w:color="auto"/>
            <w:right w:val="none" w:sz="0" w:space="0" w:color="auto"/>
          </w:divBdr>
          <w:divsChild>
            <w:div w:id="2009165078">
              <w:marLeft w:val="0"/>
              <w:marRight w:val="0"/>
              <w:marTop w:val="0"/>
              <w:marBottom w:val="0"/>
              <w:divBdr>
                <w:top w:val="none" w:sz="0" w:space="0" w:color="auto"/>
                <w:left w:val="none" w:sz="0" w:space="0" w:color="auto"/>
                <w:bottom w:val="none" w:sz="0" w:space="0" w:color="auto"/>
                <w:right w:val="none" w:sz="0" w:space="0" w:color="auto"/>
              </w:divBdr>
              <w:divsChild>
                <w:div w:id="969437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69903">
          <w:marLeft w:val="0"/>
          <w:marRight w:val="0"/>
          <w:marTop w:val="300"/>
          <w:marBottom w:val="0"/>
          <w:divBdr>
            <w:top w:val="none" w:sz="0" w:space="0" w:color="auto"/>
            <w:left w:val="none" w:sz="0" w:space="0" w:color="auto"/>
            <w:bottom w:val="none" w:sz="0" w:space="0" w:color="auto"/>
            <w:right w:val="none" w:sz="0" w:space="0" w:color="auto"/>
          </w:divBdr>
          <w:divsChild>
            <w:div w:id="1049840038">
              <w:marLeft w:val="0"/>
              <w:marRight w:val="0"/>
              <w:marTop w:val="0"/>
              <w:marBottom w:val="0"/>
              <w:divBdr>
                <w:top w:val="none" w:sz="0" w:space="0" w:color="auto"/>
                <w:left w:val="none" w:sz="0" w:space="0" w:color="auto"/>
                <w:bottom w:val="none" w:sz="0" w:space="0" w:color="auto"/>
                <w:right w:val="none" w:sz="0" w:space="0" w:color="auto"/>
              </w:divBdr>
              <w:divsChild>
                <w:div w:id="43289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934672">
          <w:marLeft w:val="0"/>
          <w:marRight w:val="0"/>
          <w:marTop w:val="300"/>
          <w:marBottom w:val="0"/>
          <w:divBdr>
            <w:top w:val="none" w:sz="0" w:space="0" w:color="auto"/>
            <w:left w:val="none" w:sz="0" w:space="0" w:color="auto"/>
            <w:bottom w:val="none" w:sz="0" w:space="0" w:color="auto"/>
            <w:right w:val="none" w:sz="0" w:space="0" w:color="auto"/>
          </w:divBdr>
          <w:divsChild>
            <w:div w:id="84156196">
              <w:marLeft w:val="0"/>
              <w:marRight w:val="0"/>
              <w:marTop w:val="0"/>
              <w:marBottom w:val="0"/>
              <w:divBdr>
                <w:top w:val="none" w:sz="0" w:space="0" w:color="auto"/>
                <w:left w:val="none" w:sz="0" w:space="0" w:color="auto"/>
                <w:bottom w:val="none" w:sz="0" w:space="0" w:color="auto"/>
                <w:right w:val="none" w:sz="0" w:space="0" w:color="auto"/>
              </w:divBdr>
              <w:divsChild>
                <w:div w:id="77085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220947">
      <w:bodyDiv w:val="1"/>
      <w:marLeft w:val="0"/>
      <w:marRight w:val="0"/>
      <w:marTop w:val="0"/>
      <w:marBottom w:val="0"/>
      <w:divBdr>
        <w:top w:val="none" w:sz="0" w:space="0" w:color="auto"/>
        <w:left w:val="none" w:sz="0" w:space="0" w:color="auto"/>
        <w:bottom w:val="none" w:sz="0" w:space="0" w:color="auto"/>
        <w:right w:val="none" w:sz="0" w:space="0" w:color="auto"/>
      </w:divBdr>
      <w:divsChild>
        <w:div w:id="67967186">
          <w:marLeft w:val="0"/>
          <w:marRight w:val="0"/>
          <w:marTop w:val="0"/>
          <w:marBottom w:val="0"/>
          <w:divBdr>
            <w:top w:val="none" w:sz="0" w:space="0" w:color="auto"/>
            <w:left w:val="none" w:sz="0" w:space="0" w:color="auto"/>
            <w:bottom w:val="none" w:sz="0" w:space="0" w:color="auto"/>
            <w:right w:val="none" w:sz="0" w:space="0" w:color="auto"/>
          </w:divBdr>
        </w:div>
        <w:div w:id="340743695">
          <w:marLeft w:val="0"/>
          <w:marRight w:val="0"/>
          <w:marTop w:val="0"/>
          <w:marBottom w:val="0"/>
          <w:divBdr>
            <w:top w:val="none" w:sz="0" w:space="0" w:color="auto"/>
            <w:left w:val="none" w:sz="0" w:space="0" w:color="auto"/>
            <w:bottom w:val="none" w:sz="0" w:space="0" w:color="auto"/>
            <w:right w:val="none" w:sz="0" w:space="0" w:color="auto"/>
          </w:divBdr>
          <w:divsChild>
            <w:div w:id="1325086601">
              <w:marLeft w:val="0"/>
              <w:marRight w:val="0"/>
              <w:marTop w:val="0"/>
              <w:marBottom w:val="0"/>
              <w:divBdr>
                <w:top w:val="none" w:sz="0" w:space="0" w:color="auto"/>
                <w:left w:val="none" w:sz="0" w:space="0" w:color="auto"/>
                <w:bottom w:val="none" w:sz="0" w:space="0" w:color="auto"/>
                <w:right w:val="none" w:sz="0" w:space="0" w:color="auto"/>
              </w:divBdr>
            </w:div>
          </w:divsChild>
        </w:div>
        <w:div w:id="625237156">
          <w:marLeft w:val="0"/>
          <w:marRight w:val="0"/>
          <w:marTop w:val="0"/>
          <w:marBottom w:val="0"/>
          <w:divBdr>
            <w:top w:val="none" w:sz="0" w:space="0" w:color="auto"/>
            <w:left w:val="none" w:sz="0" w:space="0" w:color="auto"/>
            <w:bottom w:val="none" w:sz="0" w:space="0" w:color="auto"/>
            <w:right w:val="none" w:sz="0" w:space="0" w:color="auto"/>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886453230">
          <w:marLeft w:val="0"/>
          <w:marRight w:val="0"/>
          <w:marTop w:val="0"/>
          <w:marBottom w:val="0"/>
          <w:divBdr>
            <w:top w:val="none" w:sz="0" w:space="0" w:color="auto"/>
            <w:left w:val="none" w:sz="0" w:space="0" w:color="auto"/>
            <w:bottom w:val="none" w:sz="0" w:space="0" w:color="auto"/>
            <w:right w:val="none" w:sz="0" w:space="0" w:color="auto"/>
          </w:divBdr>
        </w:div>
        <w:div w:id="1364288275">
          <w:marLeft w:val="0"/>
          <w:marRight w:val="0"/>
          <w:marTop w:val="0"/>
          <w:marBottom w:val="0"/>
          <w:divBdr>
            <w:top w:val="none" w:sz="0" w:space="0" w:color="auto"/>
            <w:left w:val="none" w:sz="0" w:space="0" w:color="auto"/>
            <w:bottom w:val="none" w:sz="0" w:space="0" w:color="auto"/>
            <w:right w:val="none" w:sz="0" w:space="0" w:color="auto"/>
          </w:divBdr>
          <w:divsChild>
            <w:div w:id="953287956">
              <w:marLeft w:val="0"/>
              <w:marRight w:val="0"/>
              <w:marTop w:val="0"/>
              <w:marBottom w:val="0"/>
              <w:divBdr>
                <w:top w:val="none" w:sz="0" w:space="0" w:color="auto"/>
                <w:left w:val="none" w:sz="0" w:space="0" w:color="auto"/>
                <w:bottom w:val="none" w:sz="0" w:space="0" w:color="auto"/>
                <w:right w:val="none" w:sz="0" w:space="0" w:color="auto"/>
              </w:divBdr>
            </w:div>
          </w:divsChild>
        </w:div>
        <w:div w:id="1930307461">
          <w:marLeft w:val="0"/>
          <w:marRight w:val="0"/>
          <w:marTop w:val="0"/>
          <w:marBottom w:val="0"/>
          <w:divBdr>
            <w:top w:val="none" w:sz="0" w:space="0" w:color="auto"/>
            <w:left w:val="none" w:sz="0" w:space="0" w:color="auto"/>
            <w:bottom w:val="none" w:sz="0" w:space="0" w:color="auto"/>
            <w:right w:val="none" w:sz="0" w:space="0" w:color="auto"/>
          </w:divBdr>
        </w:div>
        <w:div w:id="1993874378">
          <w:marLeft w:val="0"/>
          <w:marRight w:val="0"/>
          <w:marTop w:val="0"/>
          <w:marBottom w:val="0"/>
          <w:divBdr>
            <w:top w:val="none" w:sz="0" w:space="0" w:color="auto"/>
            <w:left w:val="none" w:sz="0" w:space="0" w:color="auto"/>
            <w:bottom w:val="none" w:sz="0" w:space="0" w:color="auto"/>
            <w:right w:val="none" w:sz="0" w:space="0" w:color="auto"/>
          </w:divBdr>
          <w:divsChild>
            <w:div w:id="574047023">
              <w:marLeft w:val="0"/>
              <w:marRight w:val="0"/>
              <w:marTop w:val="0"/>
              <w:marBottom w:val="0"/>
              <w:divBdr>
                <w:top w:val="none" w:sz="0" w:space="0" w:color="auto"/>
                <w:left w:val="none" w:sz="0" w:space="0" w:color="auto"/>
                <w:bottom w:val="none" w:sz="0" w:space="0" w:color="auto"/>
                <w:right w:val="none" w:sz="0" w:space="0" w:color="auto"/>
              </w:divBdr>
            </w:div>
          </w:divsChild>
        </w:div>
        <w:div w:id="758334334">
          <w:marLeft w:val="0"/>
          <w:marRight w:val="0"/>
          <w:marTop w:val="0"/>
          <w:marBottom w:val="0"/>
          <w:divBdr>
            <w:top w:val="none" w:sz="0" w:space="0" w:color="auto"/>
            <w:left w:val="none" w:sz="0" w:space="0" w:color="auto"/>
            <w:bottom w:val="none" w:sz="0" w:space="0" w:color="auto"/>
            <w:right w:val="none" w:sz="0" w:space="0" w:color="auto"/>
          </w:divBdr>
        </w:div>
        <w:div w:id="1245529234">
          <w:marLeft w:val="0"/>
          <w:marRight w:val="0"/>
          <w:marTop w:val="0"/>
          <w:marBottom w:val="0"/>
          <w:divBdr>
            <w:top w:val="none" w:sz="0" w:space="0" w:color="auto"/>
            <w:left w:val="none" w:sz="0" w:space="0" w:color="auto"/>
            <w:bottom w:val="none" w:sz="0" w:space="0" w:color="auto"/>
            <w:right w:val="none" w:sz="0" w:space="0" w:color="auto"/>
          </w:divBdr>
          <w:divsChild>
            <w:div w:id="1696806864">
              <w:marLeft w:val="0"/>
              <w:marRight w:val="0"/>
              <w:marTop w:val="0"/>
              <w:marBottom w:val="0"/>
              <w:divBdr>
                <w:top w:val="none" w:sz="0" w:space="0" w:color="auto"/>
                <w:left w:val="none" w:sz="0" w:space="0" w:color="auto"/>
                <w:bottom w:val="none" w:sz="0" w:space="0" w:color="auto"/>
                <w:right w:val="none" w:sz="0" w:space="0" w:color="auto"/>
              </w:divBdr>
            </w:div>
          </w:divsChild>
        </w:div>
        <w:div w:id="822501602">
          <w:marLeft w:val="0"/>
          <w:marRight w:val="0"/>
          <w:marTop w:val="0"/>
          <w:marBottom w:val="0"/>
          <w:divBdr>
            <w:top w:val="none" w:sz="0" w:space="0" w:color="auto"/>
            <w:left w:val="none" w:sz="0" w:space="0" w:color="auto"/>
            <w:bottom w:val="none" w:sz="0" w:space="0" w:color="auto"/>
            <w:right w:val="none" w:sz="0" w:space="0" w:color="auto"/>
          </w:divBdr>
        </w:div>
        <w:div w:id="1893231975">
          <w:marLeft w:val="0"/>
          <w:marRight w:val="0"/>
          <w:marTop w:val="0"/>
          <w:marBottom w:val="0"/>
          <w:divBdr>
            <w:top w:val="none" w:sz="0" w:space="0" w:color="auto"/>
            <w:left w:val="none" w:sz="0" w:space="0" w:color="auto"/>
            <w:bottom w:val="none" w:sz="0" w:space="0" w:color="auto"/>
            <w:right w:val="none" w:sz="0" w:space="0" w:color="auto"/>
          </w:divBdr>
          <w:divsChild>
            <w:div w:id="1502623701">
              <w:marLeft w:val="0"/>
              <w:marRight w:val="0"/>
              <w:marTop w:val="0"/>
              <w:marBottom w:val="0"/>
              <w:divBdr>
                <w:top w:val="none" w:sz="0" w:space="0" w:color="auto"/>
                <w:left w:val="none" w:sz="0" w:space="0" w:color="auto"/>
                <w:bottom w:val="none" w:sz="0" w:space="0" w:color="auto"/>
                <w:right w:val="none" w:sz="0" w:space="0" w:color="auto"/>
              </w:divBdr>
            </w:div>
          </w:divsChild>
        </w:div>
        <w:div w:id="842739401">
          <w:marLeft w:val="0"/>
          <w:marRight w:val="0"/>
          <w:marTop w:val="0"/>
          <w:marBottom w:val="0"/>
          <w:divBdr>
            <w:top w:val="none" w:sz="0" w:space="0" w:color="auto"/>
            <w:left w:val="none" w:sz="0" w:space="0" w:color="auto"/>
            <w:bottom w:val="none" w:sz="0" w:space="0" w:color="auto"/>
            <w:right w:val="none" w:sz="0" w:space="0" w:color="auto"/>
          </w:divBdr>
        </w:div>
        <w:div w:id="1822842898">
          <w:marLeft w:val="0"/>
          <w:marRight w:val="0"/>
          <w:marTop w:val="0"/>
          <w:marBottom w:val="0"/>
          <w:divBdr>
            <w:top w:val="none" w:sz="0" w:space="0" w:color="auto"/>
            <w:left w:val="none" w:sz="0" w:space="0" w:color="auto"/>
            <w:bottom w:val="none" w:sz="0" w:space="0" w:color="auto"/>
            <w:right w:val="none" w:sz="0" w:space="0" w:color="auto"/>
          </w:divBdr>
          <w:divsChild>
            <w:div w:id="2043284136">
              <w:marLeft w:val="0"/>
              <w:marRight w:val="0"/>
              <w:marTop w:val="0"/>
              <w:marBottom w:val="0"/>
              <w:divBdr>
                <w:top w:val="none" w:sz="0" w:space="0" w:color="auto"/>
                <w:left w:val="none" w:sz="0" w:space="0" w:color="auto"/>
                <w:bottom w:val="none" w:sz="0" w:space="0" w:color="auto"/>
                <w:right w:val="none" w:sz="0" w:space="0" w:color="auto"/>
              </w:divBdr>
            </w:div>
          </w:divsChild>
        </w:div>
        <w:div w:id="1409887039">
          <w:marLeft w:val="0"/>
          <w:marRight w:val="0"/>
          <w:marTop w:val="300"/>
          <w:marBottom w:val="0"/>
          <w:divBdr>
            <w:top w:val="none" w:sz="0" w:space="0" w:color="auto"/>
            <w:left w:val="none" w:sz="0" w:space="0" w:color="auto"/>
            <w:bottom w:val="none" w:sz="0" w:space="0" w:color="auto"/>
            <w:right w:val="none" w:sz="0" w:space="0" w:color="auto"/>
          </w:divBdr>
          <w:divsChild>
            <w:div w:id="1575774367">
              <w:marLeft w:val="0"/>
              <w:marRight w:val="0"/>
              <w:marTop w:val="0"/>
              <w:marBottom w:val="0"/>
              <w:divBdr>
                <w:top w:val="none" w:sz="0" w:space="0" w:color="auto"/>
                <w:left w:val="none" w:sz="0" w:space="0" w:color="auto"/>
                <w:bottom w:val="none" w:sz="0" w:space="0" w:color="auto"/>
                <w:right w:val="none" w:sz="0" w:space="0" w:color="auto"/>
              </w:divBdr>
              <w:divsChild>
                <w:div w:id="1120147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483682">
          <w:marLeft w:val="0"/>
          <w:marRight w:val="0"/>
          <w:marTop w:val="300"/>
          <w:marBottom w:val="0"/>
          <w:divBdr>
            <w:top w:val="none" w:sz="0" w:space="0" w:color="auto"/>
            <w:left w:val="none" w:sz="0" w:space="0" w:color="auto"/>
            <w:bottom w:val="none" w:sz="0" w:space="0" w:color="auto"/>
            <w:right w:val="none" w:sz="0" w:space="0" w:color="auto"/>
          </w:divBdr>
          <w:divsChild>
            <w:div w:id="844320301">
              <w:marLeft w:val="0"/>
              <w:marRight w:val="0"/>
              <w:marTop w:val="0"/>
              <w:marBottom w:val="0"/>
              <w:divBdr>
                <w:top w:val="none" w:sz="0" w:space="0" w:color="auto"/>
                <w:left w:val="none" w:sz="0" w:space="0" w:color="auto"/>
                <w:bottom w:val="none" w:sz="0" w:space="0" w:color="auto"/>
                <w:right w:val="none" w:sz="0" w:space="0" w:color="auto"/>
              </w:divBdr>
              <w:divsChild>
                <w:div w:id="81730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062837">
          <w:marLeft w:val="0"/>
          <w:marRight w:val="0"/>
          <w:marTop w:val="300"/>
          <w:marBottom w:val="0"/>
          <w:divBdr>
            <w:top w:val="none" w:sz="0" w:space="0" w:color="auto"/>
            <w:left w:val="none" w:sz="0" w:space="0" w:color="auto"/>
            <w:bottom w:val="none" w:sz="0" w:space="0" w:color="auto"/>
            <w:right w:val="none" w:sz="0" w:space="0" w:color="auto"/>
          </w:divBdr>
          <w:divsChild>
            <w:div w:id="240674347">
              <w:marLeft w:val="0"/>
              <w:marRight w:val="0"/>
              <w:marTop w:val="0"/>
              <w:marBottom w:val="0"/>
              <w:divBdr>
                <w:top w:val="none" w:sz="0" w:space="0" w:color="auto"/>
                <w:left w:val="none" w:sz="0" w:space="0" w:color="auto"/>
                <w:bottom w:val="none" w:sz="0" w:space="0" w:color="auto"/>
                <w:right w:val="none" w:sz="0" w:space="0" w:color="auto"/>
              </w:divBdr>
              <w:divsChild>
                <w:div w:id="130346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43999">
          <w:marLeft w:val="0"/>
          <w:marRight w:val="0"/>
          <w:marTop w:val="300"/>
          <w:marBottom w:val="0"/>
          <w:divBdr>
            <w:top w:val="none" w:sz="0" w:space="0" w:color="auto"/>
            <w:left w:val="none" w:sz="0" w:space="0" w:color="auto"/>
            <w:bottom w:val="none" w:sz="0" w:space="0" w:color="auto"/>
            <w:right w:val="none" w:sz="0" w:space="0" w:color="auto"/>
          </w:divBdr>
          <w:divsChild>
            <w:div w:id="357967588">
              <w:marLeft w:val="0"/>
              <w:marRight w:val="0"/>
              <w:marTop w:val="0"/>
              <w:marBottom w:val="0"/>
              <w:divBdr>
                <w:top w:val="none" w:sz="0" w:space="0" w:color="auto"/>
                <w:left w:val="none" w:sz="0" w:space="0" w:color="auto"/>
                <w:bottom w:val="none" w:sz="0" w:space="0" w:color="auto"/>
                <w:right w:val="none" w:sz="0" w:space="0" w:color="auto"/>
              </w:divBdr>
              <w:divsChild>
                <w:div w:id="4759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618415124">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83298588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2008627496">
          <w:marLeft w:val="0"/>
          <w:marRight w:val="0"/>
          <w:marTop w:val="0"/>
          <w:marBottom w:val="0"/>
          <w:divBdr>
            <w:top w:val="none" w:sz="0" w:space="0" w:color="auto"/>
            <w:left w:val="none" w:sz="0" w:space="0" w:color="auto"/>
            <w:bottom w:val="none" w:sz="0" w:space="0" w:color="auto"/>
            <w:right w:val="none" w:sz="0" w:space="0" w:color="auto"/>
          </w:divBdr>
          <w:divsChild>
            <w:div w:id="916213475">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45404003">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294744">
          <w:marLeft w:val="0"/>
          <w:marRight w:val="0"/>
          <w:marTop w:val="300"/>
          <w:marBottom w:val="0"/>
          <w:divBdr>
            <w:top w:val="none" w:sz="0" w:space="0" w:color="auto"/>
            <w:left w:val="none" w:sz="0" w:space="0" w:color="auto"/>
            <w:bottom w:val="none" w:sz="0" w:space="0" w:color="auto"/>
            <w:right w:val="none" w:sz="0" w:space="0" w:color="auto"/>
          </w:divBdr>
          <w:divsChild>
            <w:div w:id="586697136">
              <w:marLeft w:val="0"/>
              <w:marRight w:val="0"/>
              <w:marTop w:val="0"/>
              <w:marBottom w:val="0"/>
              <w:divBdr>
                <w:top w:val="none" w:sz="0" w:space="0" w:color="auto"/>
                <w:left w:val="none" w:sz="0" w:space="0" w:color="auto"/>
                <w:bottom w:val="none" w:sz="0" w:space="0" w:color="auto"/>
                <w:right w:val="none" w:sz="0" w:space="0" w:color="auto"/>
              </w:divBdr>
              <w:divsChild>
                <w:div w:id="211605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135738">
      <w:bodyDiv w:val="1"/>
      <w:marLeft w:val="0"/>
      <w:marRight w:val="0"/>
      <w:marTop w:val="0"/>
      <w:marBottom w:val="0"/>
      <w:divBdr>
        <w:top w:val="none" w:sz="0" w:space="0" w:color="auto"/>
        <w:left w:val="none" w:sz="0" w:space="0" w:color="auto"/>
        <w:bottom w:val="none" w:sz="0" w:space="0" w:color="auto"/>
        <w:right w:val="none" w:sz="0" w:space="0" w:color="auto"/>
      </w:divBdr>
      <w:divsChild>
        <w:div w:id="2052685043">
          <w:marLeft w:val="0"/>
          <w:marRight w:val="0"/>
          <w:marTop w:val="0"/>
          <w:marBottom w:val="0"/>
          <w:divBdr>
            <w:top w:val="none" w:sz="0" w:space="0" w:color="auto"/>
            <w:left w:val="none" w:sz="0" w:space="0" w:color="auto"/>
            <w:bottom w:val="none" w:sz="0" w:space="0" w:color="auto"/>
            <w:right w:val="none" w:sz="0" w:space="0" w:color="auto"/>
          </w:divBdr>
        </w:div>
        <w:div w:id="1604147560">
          <w:marLeft w:val="0"/>
          <w:marRight w:val="0"/>
          <w:marTop w:val="0"/>
          <w:marBottom w:val="0"/>
          <w:divBdr>
            <w:top w:val="none" w:sz="0" w:space="0" w:color="auto"/>
            <w:left w:val="none" w:sz="0" w:space="0" w:color="auto"/>
            <w:bottom w:val="none" w:sz="0" w:space="0" w:color="auto"/>
            <w:right w:val="none" w:sz="0" w:space="0" w:color="auto"/>
          </w:divBdr>
          <w:divsChild>
            <w:div w:id="583494703">
              <w:marLeft w:val="0"/>
              <w:marRight w:val="0"/>
              <w:marTop w:val="0"/>
              <w:marBottom w:val="0"/>
              <w:divBdr>
                <w:top w:val="none" w:sz="0" w:space="0" w:color="auto"/>
                <w:left w:val="none" w:sz="0" w:space="0" w:color="auto"/>
                <w:bottom w:val="none" w:sz="0" w:space="0" w:color="auto"/>
                <w:right w:val="none" w:sz="0" w:space="0" w:color="auto"/>
              </w:divBdr>
            </w:div>
          </w:divsChild>
        </w:div>
        <w:div w:id="226259998">
          <w:marLeft w:val="0"/>
          <w:marRight w:val="0"/>
          <w:marTop w:val="0"/>
          <w:marBottom w:val="0"/>
          <w:divBdr>
            <w:top w:val="none" w:sz="0" w:space="0" w:color="auto"/>
            <w:left w:val="none" w:sz="0" w:space="0" w:color="auto"/>
            <w:bottom w:val="none" w:sz="0" w:space="0" w:color="auto"/>
            <w:right w:val="none" w:sz="0" w:space="0" w:color="auto"/>
          </w:divBdr>
        </w:div>
        <w:div w:id="2068528434">
          <w:marLeft w:val="0"/>
          <w:marRight w:val="0"/>
          <w:marTop w:val="0"/>
          <w:marBottom w:val="0"/>
          <w:divBdr>
            <w:top w:val="none" w:sz="0" w:space="0" w:color="auto"/>
            <w:left w:val="none" w:sz="0" w:space="0" w:color="auto"/>
            <w:bottom w:val="none" w:sz="0" w:space="0" w:color="auto"/>
            <w:right w:val="none" w:sz="0" w:space="0" w:color="auto"/>
          </w:divBdr>
          <w:divsChild>
            <w:div w:id="1372151351">
              <w:marLeft w:val="0"/>
              <w:marRight w:val="0"/>
              <w:marTop w:val="0"/>
              <w:marBottom w:val="0"/>
              <w:divBdr>
                <w:top w:val="none" w:sz="0" w:space="0" w:color="auto"/>
                <w:left w:val="none" w:sz="0" w:space="0" w:color="auto"/>
                <w:bottom w:val="none" w:sz="0" w:space="0" w:color="auto"/>
                <w:right w:val="none" w:sz="0" w:space="0" w:color="auto"/>
              </w:divBdr>
            </w:div>
          </w:divsChild>
        </w:div>
        <w:div w:id="1169061345">
          <w:marLeft w:val="0"/>
          <w:marRight w:val="0"/>
          <w:marTop w:val="0"/>
          <w:marBottom w:val="0"/>
          <w:divBdr>
            <w:top w:val="none" w:sz="0" w:space="0" w:color="auto"/>
            <w:left w:val="none" w:sz="0" w:space="0" w:color="auto"/>
            <w:bottom w:val="none" w:sz="0" w:space="0" w:color="auto"/>
            <w:right w:val="none" w:sz="0" w:space="0" w:color="auto"/>
          </w:divBdr>
        </w:div>
        <w:div w:id="1076560516">
          <w:marLeft w:val="0"/>
          <w:marRight w:val="0"/>
          <w:marTop w:val="0"/>
          <w:marBottom w:val="0"/>
          <w:divBdr>
            <w:top w:val="none" w:sz="0" w:space="0" w:color="auto"/>
            <w:left w:val="none" w:sz="0" w:space="0" w:color="auto"/>
            <w:bottom w:val="none" w:sz="0" w:space="0" w:color="auto"/>
            <w:right w:val="none" w:sz="0" w:space="0" w:color="auto"/>
          </w:divBdr>
          <w:divsChild>
            <w:div w:id="1372073775">
              <w:marLeft w:val="0"/>
              <w:marRight w:val="0"/>
              <w:marTop w:val="0"/>
              <w:marBottom w:val="0"/>
              <w:divBdr>
                <w:top w:val="none" w:sz="0" w:space="0" w:color="auto"/>
                <w:left w:val="none" w:sz="0" w:space="0" w:color="auto"/>
                <w:bottom w:val="none" w:sz="0" w:space="0" w:color="auto"/>
                <w:right w:val="none" w:sz="0" w:space="0" w:color="auto"/>
              </w:divBdr>
            </w:div>
          </w:divsChild>
        </w:div>
        <w:div w:id="387415027">
          <w:marLeft w:val="0"/>
          <w:marRight w:val="0"/>
          <w:marTop w:val="0"/>
          <w:marBottom w:val="0"/>
          <w:divBdr>
            <w:top w:val="none" w:sz="0" w:space="0" w:color="auto"/>
            <w:left w:val="none" w:sz="0" w:space="0" w:color="auto"/>
            <w:bottom w:val="none" w:sz="0" w:space="0" w:color="auto"/>
            <w:right w:val="none" w:sz="0" w:space="0" w:color="auto"/>
          </w:divBdr>
        </w:div>
        <w:div w:id="1627658272">
          <w:marLeft w:val="0"/>
          <w:marRight w:val="0"/>
          <w:marTop w:val="0"/>
          <w:marBottom w:val="0"/>
          <w:divBdr>
            <w:top w:val="none" w:sz="0" w:space="0" w:color="auto"/>
            <w:left w:val="none" w:sz="0" w:space="0" w:color="auto"/>
            <w:bottom w:val="none" w:sz="0" w:space="0" w:color="auto"/>
            <w:right w:val="none" w:sz="0" w:space="0" w:color="auto"/>
          </w:divBdr>
          <w:divsChild>
            <w:div w:id="1048795461">
              <w:marLeft w:val="0"/>
              <w:marRight w:val="0"/>
              <w:marTop w:val="0"/>
              <w:marBottom w:val="0"/>
              <w:divBdr>
                <w:top w:val="none" w:sz="0" w:space="0" w:color="auto"/>
                <w:left w:val="none" w:sz="0" w:space="0" w:color="auto"/>
                <w:bottom w:val="none" w:sz="0" w:space="0" w:color="auto"/>
                <w:right w:val="none" w:sz="0" w:space="0" w:color="auto"/>
              </w:divBdr>
            </w:div>
          </w:divsChild>
        </w:div>
        <w:div w:id="129370160">
          <w:marLeft w:val="0"/>
          <w:marRight w:val="0"/>
          <w:marTop w:val="0"/>
          <w:marBottom w:val="0"/>
          <w:divBdr>
            <w:top w:val="none" w:sz="0" w:space="0" w:color="auto"/>
            <w:left w:val="none" w:sz="0" w:space="0" w:color="auto"/>
            <w:bottom w:val="none" w:sz="0" w:space="0" w:color="auto"/>
            <w:right w:val="none" w:sz="0" w:space="0" w:color="auto"/>
          </w:divBdr>
        </w:div>
        <w:div w:id="1066300344">
          <w:marLeft w:val="0"/>
          <w:marRight w:val="0"/>
          <w:marTop w:val="0"/>
          <w:marBottom w:val="0"/>
          <w:divBdr>
            <w:top w:val="none" w:sz="0" w:space="0" w:color="auto"/>
            <w:left w:val="none" w:sz="0" w:space="0" w:color="auto"/>
            <w:bottom w:val="none" w:sz="0" w:space="0" w:color="auto"/>
            <w:right w:val="none" w:sz="0" w:space="0" w:color="auto"/>
          </w:divBdr>
          <w:divsChild>
            <w:div w:id="303850615">
              <w:marLeft w:val="0"/>
              <w:marRight w:val="0"/>
              <w:marTop w:val="0"/>
              <w:marBottom w:val="0"/>
              <w:divBdr>
                <w:top w:val="none" w:sz="0" w:space="0" w:color="auto"/>
                <w:left w:val="none" w:sz="0" w:space="0" w:color="auto"/>
                <w:bottom w:val="none" w:sz="0" w:space="0" w:color="auto"/>
                <w:right w:val="none" w:sz="0" w:space="0" w:color="auto"/>
              </w:divBdr>
            </w:div>
          </w:divsChild>
        </w:div>
        <w:div w:id="2037652491">
          <w:marLeft w:val="0"/>
          <w:marRight w:val="0"/>
          <w:marTop w:val="0"/>
          <w:marBottom w:val="0"/>
          <w:divBdr>
            <w:top w:val="none" w:sz="0" w:space="0" w:color="auto"/>
            <w:left w:val="none" w:sz="0" w:space="0" w:color="auto"/>
            <w:bottom w:val="none" w:sz="0" w:space="0" w:color="auto"/>
            <w:right w:val="none" w:sz="0" w:space="0" w:color="auto"/>
          </w:divBdr>
        </w:div>
        <w:div w:id="1760442760">
          <w:marLeft w:val="0"/>
          <w:marRight w:val="0"/>
          <w:marTop w:val="0"/>
          <w:marBottom w:val="0"/>
          <w:divBdr>
            <w:top w:val="none" w:sz="0" w:space="0" w:color="auto"/>
            <w:left w:val="none" w:sz="0" w:space="0" w:color="auto"/>
            <w:bottom w:val="none" w:sz="0" w:space="0" w:color="auto"/>
            <w:right w:val="none" w:sz="0" w:space="0" w:color="auto"/>
          </w:divBdr>
          <w:divsChild>
            <w:div w:id="1422992966">
              <w:marLeft w:val="0"/>
              <w:marRight w:val="0"/>
              <w:marTop w:val="0"/>
              <w:marBottom w:val="0"/>
              <w:divBdr>
                <w:top w:val="none" w:sz="0" w:space="0" w:color="auto"/>
                <w:left w:val="none" w:sz="0" w:space="0" w:color="auto"/>
                <w:bottom w:val="none" w:sz="0" w:space="0" w:color="auto"/>
                <w:right w:val="none" w:sz="0" w:space="0" w:color="auto"/>
              </w:divBdr>
            </w:div>
          </w:divsChild>
        </w:div>
        <w:div w:id="625934638">
          <w:marLeft w:val="0"/>
          <w:marRight w:val="0"/>
          <w:marTop w:val="0"/>
          <w:marBottom w:val="0"/>
          <w:divBdr>
            <w:top w:val="none" w:sz="0" w:space="0" w:color="auto"/>
            <w:left w:val="none" w:sz="0" w:space="0" w:color="auto"/>
            <w:bottom w:val="none" w:sz="0" w:space="0" w:color="auto"/>
            <w:right w:val="none" w:sz="0" w:space="0" w:color="auto"/>
          </w:divBdr>
        </w:div>
        <w:div w:id="698701092">
          <w:marLeft w:val="0"/>
          <w:marRight w:val="0"/>
          <w:marTop w:val="0"/>
          <w:marBottom w:val="0"/>
          <w:divBdr>
            <w:top w:val="none" w:sz="0" w:space="0" w:color="auto"/>
            <w:left w:val="none" w:sz="0" w:space="0" w:color="auto"/>
            <w:bottom w:val="none" w:sz="0" w:space="0" w:color="auto"/>
            <w:right w:val="none" w:sz="0" w:space="0" w:color="auto"/>
          </w:divBdr>
          <w:divsChild>
            <w:div w:id="970137807">
              <w:marLeft w:val="0"/>
              <w:marRight w:val="0"/>
              <w:marTop w:val="0"/>
              <w:marBottom w:val="0"/>
              <w:divBdr>
                <w:top w:val="none" w:sz="0" w:space="0" w:color="auto"/>
                <w:left w:val="none" w:sz="0" w:space="0" w:color="auto"/>
                <w:bottom w:val="none" w:sz="0" w:space="0" w:color="auto"/>
                <w:right w:val="none" w:sz="0" w:space="0" w:color="auto"/>
              </w:divBdr>
            </w:div>
          </w:divsChild>
        </w:div>
        <w:div w:id="2130465373">
          <w:marLeft w:val="0"/>
          <w:marRight w:val="0"/>
          <w:marTop w:val="300"/>
          <w:marBottom w:val="0"/>
          <w:divBdr>
            <w:top w:val="none" w:sz="0" w:space="0" w:color="auto"/>
            <w:left w:val="none" w:sz="0" w:space="0" w:color="auto"/>
            <w:bottom w:val="none" w:sz="0" w:space="0" w:color="auto"/>
            <w:right w:val="none" w:sz="0" w:space="0" w:color="auto"/>
          </w:divBdr>
          <w:divsChild>
            <w:div w:id="1216816798">
              <w:marLeft w:val="0"/>
              <w:marRight w:val="0"/>
              <w:marTop w:val="0"/>
              <w:marBottom w:val="0"/>
              <w:divBdr>
                <w:top w:val="none" w:sz="0" w:space="0" w:color="auto"/>
                <w:left w:val="none" w:sz="0" w:space="0" w:color="auto"/>
                <w:bottom w:val="none" w:sz="0" w:space="0" w:color="auto"/>
                <w:right w:val="none" w:sz="0" w:space="0" w:color="auto"/>
              </w:divBdr>
              <w:divsChild>
                <w:div w:id="169472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073620">
          <w:marLeft w:val="0"/>
          <w:marRight w:val="0"/>
          <w:marTop w:val="300"/>
          <w:marBottom w:val="0"/>
          <w:divBdr>
            <w:top w:val="none" w:sz="0" w:space="0" w:color="auto"/>
            <w:left w:val="none" w:sz="0" w:space="0" w:color="auto"/>
            <w:bottom w:val="none" w:sz="0" w:space="0" w:color="auto"/>
            <w:right w:val="none" w:sz="0" w:space="0" w:color="auto"/>
          </w:divBdr>
          <w:divsChild>
            <w:div w:id="1954632631">
              <w:marLeft w:val="0"/>
              <w:marRight w:val="0"/>
              <w:marTop w:val="0"/>
              <w:marBottom w:val="0"/>
              <w:divBdr>
                <w:top w:val="none" w:sz="0" w:space="0" w:color="auto"/>
                <w:left w:val="none" w:sz="0" w:space="0" w:color="auto"/>
                <w:bottom w:val="none" w:sz="0" w:space="0" w:color="auto"/>
                <w:right w:val="none" w:sz="0" w:space="0" w:color="auto"/>
              </w:divBdr>
              <w:divsChild>
                <w:div w:id="157300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2572">
          <w:marLeft w:val="0"/>
          <w:marRight w:val="0"/>
          <w:marTop w:val="300"/>
          <w:marBottom w:val="0"/>
          <w:divBdr>
            <w:top w:val="none" w:sz="0" w:space="0" w:color="auto"/>
            <w:left w:val="none" w:sz="0" w:space="0" w:color="auto"/>
            <w:bottom w:val="none" w:sz="0" w:space="0" w:color="auto"/>
            <w:right w:val="none" w:sz="0" w:space="0" w:color="auto"/>
          </w:divBdr>
          <w:divsChild>
            <w:div w:id="1783651501">
              <w:marLeft w:val="0"/>
              <w:marRight w:val="0"/>
              <w:marTop w:val="0"/>
              <w:marBottom w:val="0"/>
              <w:divBdr>
                <w:top w:val="none" w:sz="0" w:space="0" w:color="auto"/>
                <w:left w:val="none" w:sz="0" w:space="0" w:color="auto"/>
                <w:bottom w:val="none" w:sz="0" w:space="0" w:color="auto"/>
                <w:right w:val="none" w:sz="0" w:space="0" w:color="auto"/>
              </w:divBdr>
              <w:divsChild>
                <w:div w:id="168717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8751">
          <w:marLeft w:val="0"/>
          <w:marRight w:val="0"/>
          <w:marTop w:val="300"/>
          <w:marBottom w:val="0"/>
          <w:divBdr>
            <w:top w:val="none" w:sz="0" w:space="0" w:color="auto"/>
            <w:left w:val="none" w:sz="0" w:space="0" w:color="auto"/>
            <w:bottom w:val="none" w:sz="0" w:space="0" w:color="auto"/>
            <w:right w:val="none" w:sz="0" w:space="0" w:color="auto"/>
          </w:divBdr>
          <w:divsChild>
            <w:div w:id="1906256548">
              <w:marLeft w:val="0"/>
              <w:marRight w:val="0"/>
              <w:marTop w:val="0"/>
              <w:marBottom w:val="0"/>
              <w:divBdr>
                <w:top w:val="none" w:sz="0" w:space="0" w:color="auto"/>
                <w:left w:val="none" w:sz="0" w:space="0" w:color="auto"/>
                <w:bottom w:val="none" w:sz="0" w:space="0" w:color="auto"/>
                <w:right w:val="none" w:sz="0" w:space="0" w:color="auto"/>
              </w:divBdr>
              <w:divsChild>
                <w:div w:id="1830289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60717">
      <w:bodyDiv w:val="1"/>
      <w:marLeft w:val="0"/>
      <w:marRight w:val="0"/>
      <w:marTop w:val="0"/>
      <w:marBottom w:val="0"/>
      <w:divBdr>
        <w:top w:val="none" w:sz="0" w:space="0" w:color="auto"/>
        <w:left w:val="none" w:sz="0" w:space="0" w:color="auto"/>
        <w:bottom w:val="none" w:sz="0" w:space="0" w:color="auto"/>
        <w:right w:val="none" w:sz="0" w:space="0" w:color="auto"/>
      </w:divBdr>
      <w:divsChild>
        <w:div w:id="222110300">
          <w:marLeft w:val="0"/>
          <w:marRight w:val="0"/>
          <w:marTop w:val="0"/>
          <w:marBottom w:val="0"/>
          <w:divBdr>
            <w:top w:val="none" w:sz="0" w:space="0" w:color="auto"/>
            <w:left w:val="none" w:sz="0" w:space="0" w:color="auto"/>
            <w:bottom w:val="none" w:sz="0" w:space="0" w:color="auto"/>
            <w:right w:val="none" w:sz="0" w:space="0" w:color="auto"/>
          </w:divBdr>
        </w:div>
        <w:div w:id="1243832691">
          <w:marLeft w:val="0"/>
          <w:marRight w:val="0"/>
          <w:marTop w:val="0"/>
          <w:marBottom w:val="0"/>
          <w:divBdr>
            <w:top w:val="none" w:sz="0" w:space="0" w:color="auto"/>
            <w:left w:val="none" w:sz="0" w:space="0" w:color="auto"/>
            <w:bottom w:val="none" w:sz="0" w:space="0" w:color="auto"/>
            <w:right w:val="none" w:sz="0" w:space="0" w:color="auto"/>
          </w:divBdr>
          <w:divsChild>
            <w:div w:id="824661797">
              <w:marLeft w:val="0"/>
              <w:marRight w:val="0"/>
              <w:marTop w:val="0"/>
              <w:marBottom w:val="0"/>
              <w:divBdr>
                <w:top w:val="none" w:sz="0" w:space="0" w:color="auto"/>
                <w:left w:val="none" w:sz="0" w:space="0" w:color="auto"/>
                <w:bottom w:val="none" w:sz="0" w:space="0" w:color="auto"/>
                <w:right w:val="none" w:sz="0" w:space="0" w:color="auto"/>
              </w:divBdr>
            </w:div>
          </w:divsChild>
        </w:div>
        <w:div w:id="358312040">
          <w:marLeft w:val="0"/>
          <w:marRight w:val="0"/>
          <w:marTop w:val="0"/>
          <w:marBottom w:val="0"/>
          <w:divBdr>
            <w:top w:val="none" w:sz="0" w:space="0" w:color="auto"/>
            <w:left w:val="none" w:sz="0" w:space="0" w:color="auto"/>
            <w:bottom w:val="none" w:sz="0" w:space="0" w:color="auto"/>
            <w:right w:val="none" w:sz="0" w:space="0" w:color="auto"/>
          </w:divBdr>
        </w:div>
        <w:div w:id="88894097">
          <w:marLeft w:val="0"/>
          <w:marRight w:val="0"/>
          <w:marTop w:val="0"/>
          <w:marBottom w:val="0"/>
          <w:divBdr>
            <w:top w:val="none" w:sz="0" w:space="0" w:color="auto"/>
            <w:left w:val="none" w:sz="0" w:space="0" w:color="auto"/>
            <w:bottom w:val="none" w:sz="0" w:space="0" w:color="auto"/>
            <w:right w:val="none" w:sz="0" w:space="0" w:color="auto"/>
          </w:divBdr>
          <w:divsChild>
            <w:div w:id="1918050757">
              <w:marLeft w:val="0"/>
              <w:marRight w:val="0"/>
              <w:marTop w:val="0"/>
              <w:marBottom w:val="0"/>
              <w:divBdr>
                <w:top w:val="none" w:sz="0" w:space="0" w:color="auto"/>
                <w:left w:val="none" w:sz="0" w:space="0" w:color="auto"/>
                <w:bottom w:val="none" w:sz="0" w:space="0" w:color="auto"/>
                <w:right w:val="none" w:sz="0" w:space="0" w:color="auto"/>
              </w:divBdr>
            </w:div>
          </w:divsChild>
        </w:div>
        <w:div w:id="1760760487">
          <w:marLeft w:val="0"/>
          <w:marRight w:val="0"/>
          <w:marTop w:val="0"/>
          <w:marBottom w:val="0"/>
          <w:divBdr>
            <w:top w:val="none" w:sz="0" w:space="0" w:color="auto"/>
            <w:left w:val="none" w:sz="0" w:space="0" w:color="auto"/>
            <w:bottom w:val="none" w:sz="0" w:space="0" w:color="auto"/>
            <w:right w:val="none" w:sz="0" w:space="0" w:color="auto"/>
          </w:divBdr>
        </w:div>
        <w:div w:id="737821472">
          <w:marLeft w:val="0"/>
          <w:marRight w:val="0"/>
          <w:marTop w:val="0"/>
          <w:marBottom w:val="0"/>
          <w:divBdr>
            <w:top w:val="none" w:sz="0" w:space="0" w:color="auto"/>
            <w:left w:val="none" w:sz="0" w:space="0" w:color="auto"/>
            <w:bottom w:val="none" w:sz="0" w:space="0" w:color="auto"/>
            <w:right w:val="none" w:sz="0" w:space="0" w:color="auto"/>
          </w:divBdr>
          <w:divsChild>
            <w:div w:id="302663519">
              <w:marLeft w:val="0"/>
              <w:marRight w:val="0"/>
              <w:marTop w:val="0"/>
              <w:marBottom w:val="0"/>
              <w:divBdr>
                <w:top w:val="none" w:sz="0" w:space="0" w:color="auto"/>
                <w:left w:val="none" w:sz="0" w:space="0" w:color="auto"/>
                <w:bottom w:val="none" w:sz="0" w:space="0" w:color="auto"/>
                <w:right w:val="none" w:sz="0" w:space="0" w:color="auto"/>
              </w:divBdr>
            </w:div>
          </w:divsChild>
        </w:div>
        <w:div w:id="1287544679">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sChild>
            <w:div w:id="431629271">
              <w:marLeft w:val="0"/>
              <w:marRight w:val="0"/>
              <w:marTop w:val="0"/>
              <w:marBottom w:val="0"/>
              <w:divBdr>
                <w:top w:val="none" w:sz="0" w:space="0" w:color="auto"/>
                <w:left w:val="none" w:sz="0" w:space="0" w:color="auto"/>
                <w:bottom w:val="none" w:sz="0" w:space="0" w:color="auto"/>
                <w:right w:val="none" w:sz="0" w:space="0" w:color="auto"/>
              </w:divBdr>
            </w:div>
          </w:divsChild>
        </w:div>
        <w:div w:id="1712849266">
          <w:marLeft w:val="0"/>
          <w:marRight w:val="0"/>
          <w:marTop w:val="0"/>
          <w:marBottom w:val="0"/>
          <w:divBdr>
            <w:top w:val="none" w:sz="0" w:space="0" w:color="auto"/>
            <w:left w:val="none" w:sz="0" w:space="0" w:color="auto"/>
            <w:bottom w:val="none" w:sz="0" w:space="0" w:color="auto"/>
            <w:right w:val="none" w:sz="0" w:space="0" w:color="auto"/>
          </w:divBdr>
        </w:div>
        <w:div w:id="1058044861">
          <w:marLeft w:val="0"/>
          <w:marRight w:val="0"/>
          <w:marTop w:val="0"/>
          <w:marBottom w:val="0"/>
          <w:divBdr>
            <w:top w:val="none" w:sz="0" w:space="0" w:color="auto"/>
            <w:left w:val="none" w:sz="0" w:space="0" w:color="auto"/>
            <w:bottom w:val="none" w:sz="0" w:space="0" w:color="auto"/>
            <w:right w:val="none" w:sz="0" w:space="0" w:color="auto"/>
          </w:divBdr>
          <w:divsChild>
            <w:div w:id="1806895313">
              <w:marLeft w:val="0"/>
              <w:marRight w:val="0"/>
              <w:marTop w:val="0"/>
              <w:marBottom w:val="0"/>
              <w:divBdr>
                <w:top w:val="none" w:sz="0" w:space="0" w:color="auto"/>
                <w:left w:val="none" w:sz="0" w:space="0" w:color="auto"/>
                <w:bottom w:val="none" w:sz="0" w:space="0" w:color="auto"/>
                <w:right w:val="none" w:sz="0" w:space="0" w:color="auto"/>
              </w:divBdr>
            </w:div>
          </w:divsChild>
        </w:div>
        <w:div w:id="1043094896">
          <w:marLeft w:val="0"/>
          <w:marRight w:val="0"/>
          <w:marTop w:val="0"/>
          <w:marBottom w:val="0"/>
          <w:divBdr>
            <w:top w:val="none" w:sz="0" w:space="0" w:color="auto"/>
            <w:left w:val="none" w:sz="0" w:space="0" w:color="auto"/>
            <w:bottom w:val="none" w:sz="0" w:space="0" w:color="auto"/>
            <w:right w:val="none" w:sz="0" w:space="0" w:color="auto"/>
          </w:divBdr>
        </w:div>
        <w:div w:id="1881283318">
          <w:marLeft w:val="0"/>
          <w:marRight w:val="0"/>
          <w:marTop w:val="0"/>
          <w:marBottom w:val="0"/>
          <w:divBdr>
            <w:top w:val="none" w:sz="0" w:space="0" w:color="auto"/>
            <w:left w:val="none" w:sz="0" w:space="0" w:color="auto"/>
            <w:bottom w:val="none" w:sz="0" w:space="0" w:color="auto"/>
            <w:right w:val="none" w:sz="0" w:space="0" w:color="auto"/>
          </w:divBdr>
          <w:divsChild>
            <w:div w:id="975454342">
              <w:marLeft w:val="0"/>
              <w:marRight w:val="0"/>
              <w:marTop w:val="0"/>
              <w:marBottom w:val="0"/>
              <w:divBdr>
                <w:top w:val="none" w:sz="0" w:space="0" w:color="auto"/>
                <w:left w:val="none" w:sz="0" w:space="0" w:color="auto"/>
                <w:bottom w:val="none" w:sz="0" w:space="0" w:color="auto"/>
                <w:right w:val="none" w:sz="0" w:space="0" w:color="auto"/>
              </w:divBdr>
            </w:div>
          </w:divsChild>
        </w:div>
        <w:div w:id="1438328552">
          <w:marLeft w:val="0"/>
          <w:marRight w:val="0"/>
          <w:marTop w:val="0"/>
          <w:marBottom w:val="0"/>
          <w:divBdr>
            <w:top w:val="none" w:sz="0" w:space="0" w:color="auto"/>
            <w:left w:val="none" w:sz="0" w:space="0" w:color="auto"/>
            <w:bottom w:val="none" w:sz="0" w:space="0" w:color="auto"/>
            <w:right w:val="none" w:sz="0" w:space="0" w:color="auto"/>
          </w:divBdr>
        </w:div>
        <w:div w:id="1098983375">
          <w:marLeft w:val="0"/>
          <w:marRight w:val="0"/>
          <w:marTop w:val="0"/>
          <w:marBottom w:val="0"/>
          <w:divBdr>
            <w:top w:val="none" w:sz="0" w:space="0" w:color="auto"/>
            <w:left w:val="none" w:sz="0" w:space="0" w:color="auto"/>
            <w:bottom w:val="none" w:sz="0" w:space="0" w:color="auto"/>
            <w:right w:val="none" w:sz="0" w:space="0" w:color="auto"/>
          </w:divBdr>
          <w:divsChild>
            <w:div w:id="485705985">
              <w:marLeft w:val="0"/>
              <w:marRight w:val="0"/>
              <w:marTop w:val="0"/>
              <w:marBottom w:val="0"/>
              <w:divBdr>
                <w:top w:val="none" w:sz="0" w:space="0" w:color="auto"/>
                <w:left w:val="none" w:sz="0" w:space="0" w:color="auto"/>
                <w:bottom w:val="none" w:sz="0" w:space="0" w:color="auto"/>
                <w:right w:val="none" w:sz="0" w:space="0" w:color="auto"/>
              </w:divBdr>
            </w:div>
          </w:divsChild>
        </w:div>
        <w:div w:id="575632559">
          <w:marLeft w:val="0"/>
          <w:marRight w:val="0"/>
          <w:marTop w:val="300"/>
          <w:marBottom w:val="0"/>
          <w:divBdr>
            <w:top w:val="none" w:sz="0" w:space="0" w:color="auto"/>
            <w:left w:val="none" w:sz="0" w:space="0" w:color="auto"/>
            <w:bottom w:val="none" w:sz="0" w:space="0" w:color="auto"/>
            <w:right w:val="none" w:sz="0" w:space="0" w:color="auto"/>
          </w:divBdr>
          <w:divsChild>
            <w:div w:id="1319113737">
              <w:marLeft w:val="0"/>
              <w:marRight w:val="0"/>
              <w:marTop w:val="0"/>
              <w:marBottom w:val="0"/>
              <w:divBdr>
                <w:top w:val="none" w:sz="0" w:space="0" w:color="auto"/>
                <w:left w:val="none" w:sz="0" w:space="0" w:color="auto"/>
                <w:bottom w:val="none" w:sz="0" w:space="0" w:color="auto"/>
                <w:right w:val="none" w:sz="0" w:space="0" w:color="auto"/>
              </w:divBdr>
              <w:divsChild>
                <w:div w:id="1409771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95320">
          <w:marLeft w:val="0"/>
          <w:marRight w:val="0"/>
          <w:marTop w:val="300"/>
          <w:marBottom w:val="0"/>
          <w:divBdr>
            <w:top w:val="none" w:sz="0" w:space="0" w:color="auto"/>
            <w:left w:val="none" w:sz="0" w:space="0" w:color="auto"/>
            <w:bottom w:val="none" w:sz="0" w:space="0" w:color="auto"/>
            <w:right w:val="none" w:sz="0" w:space="0" w:color="auto"/>
          </w:divBdr>
          <w:divsChild>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46945">
          <w:marLeft w:val="0"/>
          <w:marRight w:val="0"/>
          <w:marTop w:val="300"/>
          <w:marBottom w:val="0"/>
          <w:divBdr>
            <w:top w:val="none" w:sz="0" w:space="0" w:color="auto"/>
            <w:left w:val="none" w:sz="0" w:space="0" w:color="auto"/>
            <w:bottom w:val="none" w:sz="0" w:space="0" w:color="auto"/>
            <w:right w:val="none" w:sz="0" w:space="0" w:color="auto"/>
          </w:divBdr>
          <w:divsChild>
            <w:div w:id="80641903">
              <w:marLeft w:val="0"/>
              <w:marRight w:val="0"/>
              <w:marTop w:val="0"/>
              <w:marBottom w:val="0"/>
              <w:divBdr>
                <w:top w:val="none" w:sz="0" w:space="0" w:color="auto"/>
                <w:left w:val="none" w:sz="0" w:space="0" w:color="auto"/>
                <w:bottom w:val="none" w:sz="0" w:space="0" w:color="auto"/>
                <w:right w:val="none" w:sz="0" w:space="0" w:color="auto"/>
              </w:divBdr>
              <w:divsChild>
                <w:div w:id="148126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10026">
          <w:marLeft w:val="0"/>
          <w:marRight w:val="0"/>
          <w:marTop w:val="300"/>
          <w:marBottom w:val="0"/>
          <w:divBdr>
            <w:top w:val="none" w:sz="0" w:space="0" w:color="auto"/>
            <w:left w:val="none" w:sz="0" w:space="0" w:color="auto"/>
            <w:bottom w:val="none" w:sz="0" w:space="0" w:color="auto"/>
            <w:right w:val="none" w:sz="0" w:space="0" w:color="auto"/>
          </w:divBdr>
          <w:divsChild>
            <w:div w:id="210533169">
              <w:marLeft w:val="0"/>
              <w:marRight w:val="0"/>
              <w:marTop w:val="0"/>
              <w:marBottom w:val="0"/>
              <w:divBdr>
                <w:top w:val="none" w:sz="0" w:space="0" w:color="auto"/>
                <w:left w:val="none" w:sz="0" w:space="0" w:color="auto"/>
                <w:bottom w:val="none" w:sz="0" w:space="0" w:color="auto"/>
                <w:right w:val="none" w:sz="0" w:space="0" w:color="auto"/>
              </w:divBdr>
              <w:divsChild>
                <w:div w:id="141397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983206">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190861">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1044326242">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sChild>
            <w:div w:id="1999187453">
              <w:marLeft w:val="0"/>
              <w:marRight w:val="0"/>
              <w:marTop w:val="0"/>
              <w:marBottom w:val="0"/>
              <w:divBdr>
                <w:top w:val="none" w:sz="0" w:space="0" w:color="auto"/>
                <w:left w:val="none" w:sz="0" w:space="0" w:color="auto"/>
                <w:bottom w:val="none" w:sz="0" w:space="0" w:color="auto"/>
                <w:right w:val="none" w:sz="0" w:space="0" w:color="auto"/>
              </w:divBdr>
            </w:div>
          </w:divsChild>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300693699">
          <w:marLeft w:val="0"/>
          <w:marRight w:val="0"/>
          <w:marTop w:val="0"/>
          <w:marBottom w:val="0"/>
          <w:divBdr>
            <w:top w:val="none" w:sz="0" w:space="0" w:color="auto"/>
            <w:left w:val="none" w:sz="0" w:space="0" w:color="auto"/>
            <w:bottom w:val="none" w:sz="0" w:space="0" w:color="auto"/>
            <w:right w:val="none" w:sz="0" w:space="0" w:color="auto"/>
          </w:divBdr>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240263143">
          <w:marLeft w:val="0"/>
          <w:marRight w:val="0"/>
          <w:marTop w:val="0"/>
          <w:marBottom w:val="0"/>
          <w:divBdr>
            <w:top w:val="none" w:sz="0" w:space="0" w:color="auto"/>
            <w:left w:val="none" w:sz="0" w:space="0" w:color="auto"/>
            <w:bottom w:val="none" w:sz="0" w:space="0" w:color="auto"/>
            <w:right w:val="none" w:sz="0" w:space="0" w:color="auto"/>
          </w:divBdr>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199342">
          <w:marLeft w:val="0"/>
          <w:marRight w:val="0"/>
          <w:marTop w:val="300"/>
          <w:marBottom w:val="0"/>
          <w:divBdr>
            <w:top w:val="none" w:sz="0" w:space="0" w:color="auto"/>
            <w:left w:val="none" w:sz="0" w:space="0" w:color="auto"/>
            <w:bottom w:val="none" w:sz="0" w:space="0" w:color="auto"/>
            <w:right w:val="none" w:sz="0" w:space="0" w:color="auto"/>
          </w:divBdr>
          <w:divsChild>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302520">
      <w:bodyDiv w:val="1"/>
      <w:marLeft w:val="0"/>
      <w:marRight w:val="0"/>
      <w:marTop w:val="0"/>
      <w:marBottom w:val="0"/>
      <w:divBdr>
        <w:top w:val="none" w:sz="0" w:space="0" w:color="auto"/>
        <w:left w:val="none" w:sz="0" w:space="0" w:color="auto"/>
        <w:bottom w:val="none" w:sz="0" w:space="0" w:color="auto"/>
        <w:right w:val="none" w:sz="0" w:space="0" w:color="auto"/>
      </w:divBdr>
      <w:divsChild>
        <w:div w:id="408886966">
          <w:marLeft w:val="0"/>
          <w:marRight w:val="0"/>
          <w:marTop w:val="0"/>
          <w:marBottom w:val="0"/>
          <w:divBdr>
            <w:top w:val="none" w:sz="0" w:space="0" w:color="auto"/>
            <w:left w:val="none" w:sz="0" w:space="0" w:color="auto"/>
            <w:bottom w:val="none" w:sz="0" w:space="0" w:color="auto"/>
            <w:right w:val="none" w:sz="0" w:space="0" w:color="auto"/>
          </w:divBdr>
        </w:div>
        <w:div w:id="914819699">
          <w:marLeft w:val="0"/>
          <w:marRight w:val="0"/>
          <w:marTop w:val="0"/>
          <w:marBottom w:val="0"/>
          <w:divBdr>
            <w:top w:val="none" w:sz="0" w:space="0" w:color="auto"/>
            <w:left w:val="none" w:sz="0" w:space="0" w:color="auto"/>
            <w:bottom w:val="none" w:sz="0" w:space="0" w:color="auto"/>
            <w:right w:val="none" w:sz="0" w:space="0" w:color="auto"/>
          </w:divBdr>
          <w:divsChild>
            <w:div w:id="1268271047">
              <w:marLeft w:val="0"/>
              <w:marRight w:val="0"/>
              <w:marTop w:val="0"/>
              <w:marBottom w:val="0"/>
              <w:divBdr>
                <w:top w:val="none" w:sz="0" w:space="0" w:color="auto"/>
                <w:left w:val="none" w:sz="0" w:space="0" w:color="auto"/>
                <w:bottom w:val="none" w:sz="0" w:space="0" w:color="auto"/>
                <w:right w:val="none" w:sz="0" w:space="0" w:color="auto"/>
              </w:divBdr>
            </w:div>
          </w:divsChild>
        </w:div>
        <w:div w:id="1750343504">
          <w:marLeft w:val="0"/>
          <w:marRight w:val="0"/>
          <w:marTop w:val="0"/>
          <w:marBottom w:val="0"/>
          <w:divBdr>
            <w:top w:val="none" w:sz="0" w:space="0" w:color="auto"/>
            <w:left w:val="none" w:sz="0" w:space="0" w:color="auto"/>
            <w:bottom w:val="none" w:sz="0" w:space="0" w:color="auto"/>
            <w:right w:val="none" w:sz="0" w:space="0" w:color="auto"/>
          </w:divBdr>
        </w:div>
        <w:div w:id="652177140">
          <w:marLeft w:val="0"/>
          <w:marRight w:val="0"/>
          <w:marTop w:val="0"/>
          <w:marBottom w:val="0"/>
          <w:divBdr>
            <w:top w:val="none" w:sz="0" w:space="0" w:color="auto"/>
            <w:left w:val="none" w:sz="0" w:space="0" w:color="auto"/>
            <w:bottom w:val="none" w:sz="0" w:space="0" w:color="auto"/>
            <w:right w:val="none" w:sz="0" w:space="0" w:color="auto"/>
          </w:divBdr>
          <w:divsChild>
            <w:div w:id="1299414342">
              <w:marLeft w:val="0"/>
              <w:marRight w:val="0"/>
              <w:marTop w:val="0"/>
              <w:marBottom w:val="0"/>
              <w:divBdr>
                <w:top w:val="none" w:sz="0" w:space="0" w:color="auto"/>
                <w:left w:val="none" w:sz="0" w:space="0" w:color="auto"/>
                <w:bottom w:val="none" w:sz="0" w:space="0" w:color="auto"/>
                <w:right w:val="none" w:sz="0" w:space="0" w:color="auto"/>
              </w:divBdr>
            </w:div>
          </w:divsChild>
        </w:div>
        <w:div w:id="1080982664">
          <w:marLeft w:val="0"/>
          <w:marRight w:val="0"/>
          <w:marTop w:val="0"/>
          <w:marBottom w:val="0"/>
          <w:divBdr>
            <w:top w:val="none" w:sz="0" w:space="0" w:color="auto"/>
            <w:left w:val="none" w:sz="0" w:space="0" w:color="auto"/>
            <w:bottom w:val="none" w:sz="0" w:space="0" w:color="auto"/>
            <w:right w:val="none" w:sz="0" w:space="0" w:color="auto"/>
          </w:divBdr>
        </w:div>
        <w:div w:id="1065370567">
          <w:marLeft w:val="0"/>
          <w:marRight w:val="0"/>
          <w:marTop w:val="0"/>
          <w:marBottom w:val="0"/>
          <w:divBdr>
            <w:top w:val="none" w:sz="0" w:space="0" w:color="auto"/>
            <w:left w:val="none" w:sz="0" w:space="0" w:color="auto"/>
            <w:bottom w:val="none" w:sz="0" w:space="0" w:color="auto"/>
            <w:right w:val="none" w:sz="0" w:space="0" w:color="auto"/>
          </w:divBdr>
          <w:divsChild>
            <w:div w:id="266239150">
              <w:marLeft w:val="0"/>
              <w:marRight w:val="0"/>
              <w:marTop w:val="0"/>
              <w:marBottom w:val="0"/>
              <w:divBdr>
                <w:top w:val="none" w:sz="0" w:space="0" w:color="auto"/>
                <w:left w:val="none" w:sz="0" w:space="0" w:color="auto"/>
                <w:bottom w:val="none" w:sz="0" w:space="0" w:color="auto"/>
                <w:right w:val="none" w:sz="0" w:space="0" w:color="auto"/>
              </w:divBdr>
            </w:div>
          </w:divsChild>
        </w:div>
        <w:div w:id="1232689551">
          <w:marLeft w:val="0"/>
          <w:marRight w:val="0"/>
          <w:marTop w:val="0"/>
          <w:marBottom w:val="0"/>
          <w:divBdr>
            <w:top w:val="none" w:sz="0" w:space="0" w:color="auto"/>
            <w:left w:val="none" w:sz="0" w:space="0" w:color="auto"/>
            <w:bottom w:val="none" w:sz="0" w:space="0" w:color="auto"/>
            <w:right w:val="none" w:sz="0" w:space="0" w:color="auto"/>
          </w:divBdr>
        </w:div>
        <w:div w:id="1421105157">
          <w:marLeft w:val="0"/>
          <w:marRight w:val="0"/>
          <w:marTop w:val="0"/>
          <w:marBottom w:val="0"/>
          <w:divBdr>
            <w:top w:val="none" w:sz="0" w:space="0" w:color="auto"/>
            <w:left w:val="none" w:sz="0" w:space="0" w:color="auto"/>
            <w:bottom w:val="none" w:sz="0" w:space="0" w:color="auto"/>
            <w:right w:val="none" w:sz="0" w:space="0" w:color="auto"/>
          </w:divBdr>
          <w:divsChild>
            <w:div w:id="1542553201">
              <w:marLeft w:val="0"/>
              <w:marRight w:val="0"/>
              <w:marTop w:val="0"/>
              <w:marBottom w:val="0"/>
              <w:divBdr>
                <w:top w:val="none" w:sz="0" w:space="0" w:color="auto"/>
                <w:left w:val="none" w:sz="0" w:space="0" w:color="auto"/>
                <w:bottom w:val="none" w:sz="0" w:space="0" w:color="auto"/>
                <w:right w:val="none" w:sz="0" w:space="0" w:color="auto"/>
              </w:divBdr>
            </w:div>
          </w:divsChild>
        </w:div>
        <w:div w:id="1812091166">
          <w:marLeft w:val="0"/>
          <w:marRight w:val="0"/>
          <w:marTop w:val="0"/>
          <w:marBottom w:val="0"/>
          <w:divBdr>
            <w:top w:val="none" w:sz="0" w:space="0" w:color="auto"/>
            <w:left w:val="none" w:sz="0" w:space="0" w:color="auto"/>
            <w:bottom w:val="none" w:sz="0" w:space="0" w:color="auto"/>
            <w:right w:val="none" w:sz="0" w:space="0" w:color="auto"/>
          </w:divBdr>
        </w:div>
        <w:div w:id="1126434398">
          <w:marLeft w:val="0"/>
          <w:marRight w:val="0"/>
          <w:marTop w:val="0"/>
          <w:marBottom w:val="0"/>
          <w:divBdr>
            <w:top w:val="none" w:sz="0" w:space="0" w:color="auto"/>
            <w:left w:val="none" w:sz="0" w:space="0" w:color="auto"/>
            <w:bottom w:val="none" w:sz="0" w:space="0" w:color="auto"/>
            <w:right w:val="none" w:sz="0" w:space="0" w:color="auto"/>
          </w:divBdr>
          <w:divsChild>
            <w:div w:id="2065906013">
              <w:marLeft w:val="0"/>
              <w:marRight w:val="0"/>
              <w:marTop w:val="0"/>
              <w:marBottom w:val="0"/>
              <w:divBdr>
                <w:top w:val="none" w:sz="0" w:space="0" w:color="auto"/>
                <w:left w:val="none" w:sz="0" w:space="0" w:color="auto"/>
                <w:bottom w:val="none" w:sz="0" w:space="0" w:color="auto"/>
                <w:right w:val="none" w:sz="0" w:space="0" w:color="auto"/>
              </w:divBdr>
            </w:div>
          </w:divsChild>
        </w:div>
        <w:div w:id="1143812982">
          <w:marLeft w:val="0"/>
          <w:marRight w:val="0"/>
          <w:marTop w:val="0"/>
          <w:marBottom w:val="0"/>
          <w:divBdr>
            <w:top w:val="none" w:sz="0" w:space="0" w:color="auto"/>
            <w:left w:val="none" w:sz="0" w:space="0" w:color="auto"/>
            <w:bottom w:val="none" w:sz="0" w:space="0" w:color="auto"/>
            <w:right w:val="none" w:sz="0" w:space="0" w:color="auto"/>
          </w:divBdr>
        </w:div>
        <w:div w:id="1115903141">
          <w:marLeft w:val="0"/>
          <w:marRight w:val="0"/>
          <w:marTop w:val="0"/>
          <w:marBottom w:val="0"/>
          <w:divBdr>
            <w:top w:val="none" w:sz="0" w:space="0" w:color="auto"/>
            <w:left w:val="none" w:sz="0" w:space="0" w:color="auto"/>
            <w:bottom w:val="none" w:sz="0" w:space="0" w:color="auto"/>
            <w:right w:val="none" w:sz="0" w:space="0" w:color="auto"/>
          </w:divBdr>
          <w:divsChild>
            <w:div w:id="1412921718">
              <w:marLeft w:val="0"/>
              <w:marRight w:val="0"/>
              <w:marTop w:val="0"/>
              <w:marBottom w:val="0"/>
              <w:divBdr>
                <w:top w:val="none" w:sz="0" w:space="0" w:color="auto"/>
                <w:left w:val="none" w:sz="0" w:space="0" w:color="auto"/>
                <w:bottom w:val="none" w:sz="0" w:space="0" w:color="auto"/>
                <w:right w:val="none" w:sz="0" w:space="0" w:color="auto"/>
              </w:divBdr>
            </w:div>
          </w:divsChild>
        </w:div>
        <w:div w:id="1877573013">
          <w:marLeft w:val="0"/>
          <w:marRight w:val="0"/>
          <w:marTop w:val="0"/>
          <w:marBottom w:val="0"/>
          <w:divBdr>
            <w:top w:val="none" w:sz="0" w:space="0" w:color="auto"/>
            <w:left w:val="none" w:sz="0" w:space="0" w:color="auto"/>
            <w:bottom w:val="none" w:sz="0" w:space="0" w:color="auto"/>
            <w:right w:val="none" w:sz="0" w:space="0" w:color="auto"/>
          </w:divBdr>
        </w:div>
        <w:div w:id="1835339356">
          <w:marLeft w:val="0"/>
          <w:marRight w:val="0"/>
          <w:marTop w:val="0"/>
          <w:marBottom w:val="0"/>
          <w:divBdr>
            <w:top w:val="none" w:sz="0" w:space="0" w:color="auto"/>
            <w:left w:val="none" w:sz="0" w:space="0" w:color="auto"/>
            <w:bottom w:val="none" w:sz="0" w:space="0" w:color="auto"/>
            <w:right w:val="none" w:sz="0" w:space="0" w:color="auto"/>
          </w:divBdr>
          <w:divsChild>
            <w:div w:id="2067341324">
              <w:marLeft w:val="0"/>
              <w:marRight w:val="0"/>
              <w:marTop w:val="0"/>
              <w:marBottom w:val="0"/>
              <w:divBdr>
                <w:top w:val="none" w:sz="0" w:space="0" w:color="auto"/>
                <w:left w:val="none" w:sz="0" w:space="0" w:color="auto"/>
                <w:bottom w:val="none" w:sz="0" w:space="0" w:color="auto"/>
                <w:right w:val="none" w:sz="0" w:space="0" w:color="auto"/>
              </w:divBdr>
            </w:div>
          </w:divsChild>
        </w:div>
        <w:div w:id="1703358341">
          <w:marLeft w:val="0"/>
          <w:marRight w:val="0"/>
          <w:marTop w:val="300"/>
          <w:marBottom w:val="0"/>
          <w:divBdr>
            <w:top w:val="none" w:sz="0" w:space="0" w:color="auto"/>
            <w:left w:val="none" w:sz="0" w:space="0" w:color="auto"/>
            <w:bottom w:val="none" w:sz="0" w:space="0" w:color="auto"/>
            <w:right w:val="none" w:sz="0" w:space="0" w:color="auto"/>
          </w:divBdr>
          <w:divsChild>
            <w:div w:id="1188254051">
              <w:marLeft w:val="0"/>
              <w:marRight w:val="0"/>
              <w:marTop w:val="0"/>
              <w:marBottom w:val="0"/>
              <w:divBdr>
                <w:top w:val="none" w:sz="0" w:space="0" w:color="auto"/>
                <w:left w:val="none" w:sz="0" w:space="0" w:color="auto"/>
                <w:bottom w:val="none" w:sz="0" w:space="0" w:color="auto"/>
                <w:right w:val="none" w:sz="0" w:space="0" w:color="auto"/>
              </w:divBdr>
              <w:divsChild>
                <w:div w:id="156528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046761">
          <w:marLeft w:val="0"/>
          <w:marRight w:val="0"/>
          <w:marTop w:val="300"/>
          <w:marBottom w:val="0"/>
          <w:divBdr>
            <w:top w:val="none" w:sz="0" w:space="0" w:color="auto"/>
            <w:left w:val="none" w:sz="0" w:space="0" w:color="auto"/>
            <w:bottom w:val="none" w:sz="0" w:space="0" w:color="auto"/>
            <w:right w:val="none" w:sz="0" w:space="0" w:color="auto"/>
          </w:divBdr>
          <w:divsChild>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946831">
          <w:marLeft w:val="0"/>
          <w:marRight w:val="0"/>
          <w:marTop w:val="300"/>
          <w:marBottom w:val="0"/>
          <w:divBdr>
            <w:top w:val="none" w:sz="0" w:space="0" w:color="auto"/>
            <w:left w:val="none" w:sz="0" w:space="0" w:color="auto"/>
            <w:bottom w:val="none" w:sz="0" w:space="0" w:color="auto"/>
            <w:right w:val="none" w:sz="0" w:space="0" w:color="auto"/>
          </w:divBdr>
          <w:divsChild>
            <w:div w:id="43020317">
              <w:marLeft w:val="0"/>
              <w:marRight w:val="0"/>
              <w:marTop w:val="0"/>
              <w:marBottom w:val="0"/>
              <w:divBdr>
                <w:top w:val="none" w:sz="0" w:space="0" w:color="auto"/>
                <w:left w:val="none" w:sz="0" w:space="0" w:color="auto"/>
                <w:bottom w:val="none" w:sz="0" w:space="0" w:color="auto"/>
                <w:right w:val="none" w:sz="0" w:space="0" w:color="auto"/>
              </w:divBdr>
              <w:divsChild>
                <w:div w:id="149456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4489">
          <w:marLeft w:val="0"/>
          <w:marRight w:val="0"/>
          <w:marTop w:val="300"/>
          <w:marBottom w:val="0"/>
          <w:divBdr>
            <w:top w:val="none" w:sz="0" w:space="0" w:color="auto"/>
            <w:left w:val="none" w:sz="0" w:space="0" w:color="auto"/>
            <w:bottom w:val="none" w:sz="0" w:space="0" w:color="auto"/>
            <w:right w:val="none" w:sz="0" w:space="0" w:color="auto"/>
          </w:divBdr>
          <w:divsChild>
            <w:div w:id="1394041094">
              <w:marLeft w:val="0"/>
              <w:marRight w:val="0"/>
              <w:marTop w:val="0"/>
              <w:marBottom w:val="0"/>
              <w:divBdr>
                <w:top w:val="none" w:sz="0" w:space="0" w:color="auto"/>
                <w:left w:val="none" w:sz="0" w:space="0" w:color="auto"/>
                <w:bottom w:val="none" w:sz="0" w:space="0" w:color="auto"/>
                <w:right w:val="none" w:sz="0" w:space="0" w:color="auto"/>
              </w:divBdr>
              <w:divsChild>
                <w:div w:id="1822115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342544">
      <w:bodyDiv w:val="1"/>
      <w:marLeft w:val="0"/>
      <w:marRight w:val="0"/>
      <w:marTop w:val="0"/>
      <w:marBottom w:val="0"/>
      <w:divBdr>
        <w:top w:val="none" w:sz="0" w:space="0" w:color="auto"/>
        <w:left w:val="none" w:sz="0" w:space="0" w:color="auto"/>
        <w:bottom w:val="none" w:sz="0" w:space="0" w:color="auto"/>
        <w:right w:val="none" w:sz="0" w:space="0" w:color="auto"/>
      </w:divBdr>
      <w:divsChild>
        <w:div w:id="312831742">
          <w:marLeft w:val="0"/>
          <w:marRight w:val="0"/>
          <w:marTop w:val="0"/>
          <w:marBottom w:val="0"/>
          <w:divBdr>
            <w:top w:val="none" w:sz="0" w:space="0" w:color="auto"/>
            <w:left w:val="none" w:sz="0" w:space="0" w:color="auto"/>
            <w:bottom w:val="none" w:sz="0" w:space="0" w:color="auto"/>
            <w:right w:val="none" w:sz="0" w:space="0" w:color="auto"/>
          </w:divBdr>
          <w:divsChild>
            <w:div w:id="810483936">
              <w:marLeft w:val="0"/>
              <w:marRight w:val="0"/>
              <w:marTop w:val="0"/>
              <w:marBottom w:val="0"/>
              <w:divBdr>
                <w:top w:val="none" w:sz="0" w:space="0" w:color="auto"/>
                <w:left w:val="none" w:sz="0" w:space="0" w:color="auto"/>
                <w:bottom w:val="none" w:sz="0" w:space="0" w:color="auto"/>
                <w:right w:val="none" w:sz="0" w:space="0" w:color="auto"/>
              </w:divBdr>
            </w:div>
          </w:divsChild>
        </w:div>
        <w:div w:id="534663075">
          <w:marLeft w:val="0"/>
          <w:marRight w:val="0"/>
          <w:marTop w:val="0"/>
          <w:marBottom w:val="0"/>
          <w:divBdr>
            <w:top w:val="none" w:sz="0" w:space="0" w:color="auto"/>
            <w:left w:val="none" w:sz="0" w:space="0" w:color="auto"/>
            <w:bottom w:val="none" w:sz="0" w:space="0" w:color="auto"/>
            <w:right w:val="none" w:sz="0" w:space="0" w:color="auto"/>
          </w:divBdr>
        </w:div>
        <w:div w:id="1383291818">
          <w:marLeft w:val="0"/>
          <w:marRight w:val="0"/>
          <w:marTop w:val="0"/>
          <w:marBottom w:val="0"/>
          <w:divBdr>
            <w:top w:val="none" w:sz="0" w:space="0" w:color="auto"/>
            <w:left w:val="none" w:sz="0" w:space="0" w:color="auto"/>
            <w:bottom w:val="none" w:sz="0" w:space="0" w:color="auto"/>
            <w:right w:val="none" w:sz="0" w:space="0" w:color="auto"/>
          </w:divBdr>
          <w:divsChild>
            <w:div w:id="962272577">
              <w:marLeft w:val="0"/>
              <w:marRight w:val="0"/>
              <w:marTop w:val="0"/>
              <w:marBottom w:val="0"/>
              <w:divBdr>
                <w:top w:val="none" w:sz="0" w:space="0" w:color="auto"/>
                <w:left w:val="none" w:sz="0" w:space="0" w:color="auto"/>
                <w:bottom w:val="none" w:sz="0" w:space="0" w:color="auto"/>
                <w:right w:val="none" w:sz="0" w:space="0" w:color="auto"/>
              </w:divBdr>
            </w:div>
          </w:divsChild>
        </w:div>
        <w:div w:id="821194449">
          <w:marLeft w:val="0"/>
          <w:marRight w:val="0"/>
          <w:marTop w:val="0"/>
          <w:marBottom w:val="0"/>
          <w:divBdr>
            <w:top w:val="none" w:sz="0" w:space="0" w:color="auto"/>
            <w:left w:val="none" w:sz="0" w:space="0" w:color="auto"/>
            <w:bottom w:val="none" w:sz="0" w:space="0" w:color="auto"/>
            <w:right w:val="none" w:sz="0" w:space="0" w:color="auto"/>
          </w:divBdr>
        </w:div>
        <w:div w:id="1521626121">
          <w:marLeft w:val="0"/>
          <w:marRight w:val="0"/>
          <w:marTop w:val="0"/>
          <w:marBottom w:val="0"/>
          <w:divBdr>
            <w:top w:val="none" w:sz="0" w:space="0" w:color="auto"/>
            <w:left w:val="none" w:sz="0" w:space="0" w:color="auto"/>
            <w:bottom w:val="none" w:sz="0" w:space="0" w:color="auto"/>
            <w:right w:val="none" w:sz="0" w:space="0" w:color="auto"/>
          </w:divBdr>
          <w:divsChild>
            <w:div w:id="1681468231">
              <w:marLeft w:val="0"/>
              <w:marRight w:val="0"/>
              <w:marTop w:val="0"/>
              <w:marBottom w:val="0"/>
              <w:divBdr>
                <w:top w:val="none" w:sz="0" w:space="0" w:color="auto"/>
                <w:left w:val="none" w:sz="0" w:space="0" w:color="auto"/>
                <w:bottom w:val="none" w:sz="0" w:space="0" w:color="auto"/>
                <w:right w:val="none" w:sz="0" w:space="0" w:color="auto"/>
              </w:divBdr>
            </w:div>
          </w:divsChild>
        </w:div>
        <w:div w:id="1965505560">
          <w:marLeft w:val="0"/>
          <w:marRight w:val="0"/>
          <w:marTop w:val="0"/>
          <w:marBottom w:val="0"/>
          <w:divBdr>
            <w:top w:val="none" w:sz="0" w:space="0" w:color="auto"/>
            <w:left w:val="none" w:sz="0" w:space="0" w:color="auto"/>
            <w:bottom w:val="none" w:sz="0" w:space="0" w:color="auto"/>
            <w:right w:val="none" w:sz="0" w:space="0" w:color="auto"/>
          </w:divBdr>
        </w:div>
        <w:div w:id="371803363">
          <w:marLeft w:val="0"/>
          <w:marRight w:val="0"/>
          <w:marTop w:val="0"/>
          <w:marBottom w:val="0"/>
          <w:divBdr>
            <w:top w:val="none" w:sz="0" w:space="0" w:color="auto"/>
            <w:left w:val="none" w:sz="0" w:space="0" w:color="auto"/>
            <w:bottom w:val="none" w:sz="0" w:space="0" w:color="auto"/>
            <w:right w:val="none" w:sz="0" w:space="0" w:color="auto"/>
          </w:divBdr>
          <w:divsChild>
            <w:div w:id="1949193836">
              <w:marLeft w:val="0"/>
              <w:marRight w:val="0"/>
              <w:marTop w:val="0"/>
              <w:marBottom w:val="0"/>
              <w:divBdr>
                <w:top w:val="none" w:sz="0" w:space="0" w:color="auto"/>
                <w:left w:val="none" w:sz="0" w:space="0" w:color="auto"/>
                <w:bottom w:val="none" w:sz="0" w:space="0" w:color="auto"/>
                <w:right w:val="none" w:sz="0" w:space="0" w:color="auto"/>
              </w:divBdr>
            </w:div>
          </w:divsChild>
        </w:div>
        <w:div w:id="1443038951">
          <w:marLeft w:val="0"/>
          <w:marRight w:val="0"/>
          <w:marTop w:val="0"/>
          <w:marBottom w:val="0"/>
          <w:divBdr>
            <w:top w:val="none" w:sz="0" w:space="0" w:color="auto"/>
            <w:left w:val="none" w:sz="0" w:space="0" w:color="auto"/>
            <w:bottom w:val="none" w:sz="0" w:space="0" w:color="auto"/>
            <w:right w:val="none" w:sz="0" w:space="0" w:color="auto"/>
          </w:divBdr>
        </w:div>
        <w:div w:id="1698198533">
          <w:marLeft w:val="0"/>
          <w:marRight w:val="0"/>
          <w:marTop w:val="0"/>
          <w:marBottom w:val="0"/>
          <w:divBdr>
            <w:top w:val="none" w:sz="0" w:space="0" w:color="auto"/>
            <w:left w:val="none" w:sz="0" w:space="0" w:color="auto"/>
            <w:bottom w:val="none" w:sz="0" w:space="0" w:color="auto"/>
            <w:right w:val="none" w:sz="0" w:space="0" w:color="auto"/>
          </w:divBdr>
          <w:divsChild>
            <w:div w:id="1282230146">
              <w:marLeft w:val="0"/>
              <w:marRight w:val="0"/>
              <w:marTop w:val="0"/>
              <w:marBottom w:val="0"/>
              <w:divBdr>
                <w:top w:val="none" w:sz="0" w:space="0" w:color="auto"/>
                <w:left w:val="none" w:sz="0" w:space="0" w:color="auto"/>
                <w:bottom w:val="none" w:sz="0" w:space="0" w:color="auto"/>
                <w:right w:val="none" w:sz="0" w:space="0" w:color="auto"/>
              </w:divBdr>
            </w:div>
          </w:divsChild>
        </w:div>
        <w:div w:id="490029830">
          <w:marLeft w:val="0"/>
          <w:marRight w:val="0"/>
          <w:marTop w:val="0"/>
          <w:marBottom w:val="0"/>
          <w:divBdr>
            <w:top w:val="none" w:sz="0" w:space="0" w:color="auto"/>
            <w:left w:val="none" w:sz="0" w:space="0" w:color="auto"/>
            <w:bottom w:val="none" w:sz="0" w:space="0" w:color="auto"/>
            <w:right w:val="none" w:sz="0" w:space="0" w:color="auto"/>
          </w:divBdr>
        </w:div>
        <w:div w:id="942879336">
          <w:marLeft w:val="0"/>
          <w:marRight w:val="0"/>
          <w:marTop w:val="0"/>
          <w:marBottom w:val="0"/>
          <w:divBdr>
            <w:top w:val="none" w:sz="0" w:space="0" w:color="auto"/>
            <w:left w:val="none" w:sz="0" w:space="0" w:color="auto"/>
            <w:bottom w:val="none" w:sz="0" w:space="0" w:color="auto"/>
            <w:right w:val="none" w:sz="0" w:space="0" w:color="auto"/>
          </w:divBdr>
          <w:divsChild>
            <w:div w:id="1641495437">
              <w:marLeft w:val="0"/>
              <w:marRight w:val="0"/>
              <w:marTop w:val="0"/>
              <w:marBottom w:val="0"/>
              <w:divBdr>
                <w:top w:val="none" w:sz="0" w:space="0" w:color="auto"/>
                <w:left w:val="none" w:sz="0" w:space="0" w:color="auto"/>
                <w:bottom w:val="none" w:sz="0" w:space="0" w:color="auto"/>
                <w:right w:val="none" w:sz="0" w:space="0" w:color="auto"/>
              </w:divBdr>
            </w:div>
          </w:divsChild>
        </w:div>
        <w:div w:id="1177885957">
          <w:marLeft w:val="0"/>
          <w:marRight w:val="0"/>
          <w:marTop w:val="0"/>
          <w:marBottom w:val="0"/>
          <w:divBdr>
            <w:top w:val="none" w:sz="0" w:space="0" w:color="auto"/>
            <w:left w:val="none" w:sz="0" w:space="0" w:color="auto"/>
            <w:bottom w:val="none" w:sz="0" w:space="0" w:color="auto"/>
            <w:right w:val="none" w:sz="0" w:space="0" w:color="auto"/>
          </w:divBdr>
        </w:div>
        <w:div w:id="2049603594">
          <w:marLeft w:val="0"/>
          <w:marRight w:val="0"/>
          <w:marTop w:val="0"/>
          <w:marBottom w:val="0"/>
          <w:divBdr>
            <w:top w:val="none" w:sz="0" w:space="0" w:color="auto"/>
            <w:left w:val="none" w:sz="0" w:space="0" w:color="auto"/>
            <w:bottom w:val="none" w:sz="0" w:space="0" w:color="auto"/>
            <w:right w:val="none" w:sz="0" w:space="0" w:color="auto"/>
          </w:divBdr>
          <w:divsChild>
            <w:div w:id="1309476664">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sChild>
                <w:div w:id="1417287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65993">
          <w:marLeft w:val="0"/>
          <w:marRight w:val="0"/>
          <w:marTop w:val="300"/>
          <w:marBottom w:val="0"/>
          <w:divBdr>
            <w:top w:val="none" w:sz="0" w:space="0" w:color="auto"/>
            <w:left w:val="none" w:sz="0" w:space="0" w:color="auto"/>
            <w:bottom w:val="none" w:sz="0" w:space="0" w:color="auto"/>
            <w:right w:val="none" w:sz="0" w:space="0" w:color="auto"/>
          </w:divBdr>
          <w:divsChild>
            <w:div w:id="1659310809">
              <w:marLeft w:val="0"/>
              <w:marRight w:val="0"/>
              <w:marTop w:val="0"/>
              <w:marBottom w:val="0"/>
              <w:divBdr>
                <w:top w:val="none" w:sz="0" w:space="0" w:color="auto"/>
                <w:left w:val="none" w:sz="0" w:space="0" w:color="auto"/>
                <w:bottom w:val="none" w:sz="0" w:space="0" w:color="auto"/>
                <w:right w:val="none" w:sz="0" w:space="0" w:color="auto"/>
              </w:divBdr>
              <w:divsChild>
                <w:div w:id="11491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sChild>
                <w:div w:id="68139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616568">
          <w:marLeft w:val="0"/>
          <w:marRight w:val="0"/>
          <w:marTop w:val="300"/>
          <w:marBottom w:val="0"/>
          <w:divBdr>
            <w:top w:val="none" w:sz="0" w:space="0" w:color="auto"/>
            <w:left w:val="none" w:sz="0" w:space="0" w:color="auto"/>
            <w:bottom w:val="none" w:sz="0" w:space="0" w:color="auto"/>
            <w:right w:val="none" w:sz="0" w:space="0" w:color="auto"/>
          </w:divBdr>
          <w:divsChild>
            <w:div w:id="1476219932">
              <w:marLeft w:val="0"/>
              <w:marRight w:val="0"/>
              <w:marTop w:val="0"/>
              <w:marBottom w:val="0"/>
              <w:divBdr>
                <w:top w:val="none" w:sz="0" w:space="0" w:color="auto"/>
                <w:left w:val="none" w:sz="0" w:space="0" w:color="auto"/>
                <w:bottom w:val="none" w:sz="0" w:space="0" w:color="auto"/>
                <w:right w:val="none" w:sz="0" w:space="0" w:color="auto"/>
              </w:divBdr>
              <w:divsChild>
                <w:div w:id="131356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1264997197">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1575898530">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1429808613">
          <w:marLeft w:val="0"/>
          <w:marRight w:val="0"/>
          <w:marTop w:val="0"/>
          <w:marBottom w:val="0"/>
          <w:divBdr>
            <w:top w:val="none" w:sz="0" w:space="0" w:color="auto"/>
            <w:left w:val="none" w:sz="0" w:space="0" w:color="auto"/>
            <w:bottom w:val="none" w:sz="0" w:space="0" w:color="auto"/>
            <w:right w:val="none" w:sz="0" w:space="0" w:color="auto"/>
          </w:divBdr>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1933122763">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 w:id="1311322398">
          <w:marLeft w:val="0"/>
          <w:marRight w:val="0"/>
          <w:marTop w:val="0"/>
          <w:marBottom w:val="0"/>
          <w:divBdr>
            <w:top w:val="none" w:sz="0" w:space="0" w:color="auto"/>
            <w:left w:val="none" w:sz="0" w:space="0" w:color="auto"/>
            <w:bottom w:val="none" w:sz="0" w:space="0" w:color="auto"/>
            <w:right w:val="none" w:sz="0" w:space="0" w:color="auto"/>
          </w:divBdr>
        </w:div>
        <w:div w:id="1962034815">
          <w:marLeft w:val="0"/>
          <w:marRight w:val="0"/>
          <w:marTop w:val="0"/>
          <w:marBottom w:val="0"/>
          <w:divBdr>
            <w:top w:val="none" w:sz="0" w:space="0" w:color="auto"/>
            <w:left w:val="none" w:sz="0" w:space="0" w:color="auto"/>
            <w:bottom w:val="none" w:sz="0" w:space="0" w:color="auto"/>
            <w:right w:val="none" w:sz="0" w:space="0" w:color="auto"/>
          </w:divBdr>
          <w:divsChild>
            <w:div w:id="1502156594">
              <w:marLeft w:val="0"/>
              <w:marRight w:val="0"/>
              <w:marTop w:val="0"/>
              <w:marBottom w:val="0"/>
              <w:divBdr>
                <w:top w:val="none" w:sz="0" w:space="0" w:color="auto"/>
                <w:left w:val="none" w:sz="0" w:space="0" w:color="auto"/>
                <w:bottom w:val="none" w:sz="0" w:space="0" w:color="auto"/>
                <w:right w:val="none" w:sz="0" w:space="0" w:color="auto"/>
              </w:divBdr>
            </w:div>
          </w:divsChild>
        </w:div>
        <w:div w:id="2090686472">
          <w:marLeft w:val="0"/>
          <w:marRight w:val="0"/>
          <w:marTop w:val="300"/>
          <w:marBottom w:val="0"/>
          <w:divBdr>
            <w:top w:val="none" w:sz="0" w:space="0" w:color="auto"/>
            <w:left w:val="none" w:sz="0" w:space="0" w:color="auto"/>
            <w:bottom w:val="none" w:sz="0" w:space="0" w:color="auto"/>
            <w:right w:val="none" w:sz="0" w:space="0" w:color="auto"/>
          </w:divBdr>
          <w:divsChild>
            <w:div w:id="2134517629">
              <w:marLeft w:val="0"/>
              <w:marRight w:val="0"/>
              <w:marTop w:val="0"/>
              <w:marBottom w:val="0"/>
              <w:divBdr>
                <w:top w:val="none" w:sz="0" w:space="0" w:color="auto"/>
                <w:left w:val="none" w:sz="0" w:space="0" w:color="auto"/>
                <w:bottom w:val="none" w:sz="0" w:space="0" w:color="auto"/>
                <w:right w:val="none" w:sz="0" w:space="0" w:color="auto"/>
              </w:divBdr>
              <w:divsChild>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49368283">
      <w:bodyDiv w:val="1"/>
      <w:marLeft w:val="0"/>
      <w:marRight w:val="0"/>
      <w:marTop w:val="0"/>
      <w:marBottom w:val="0"/>
      <w:divBdr>
        <w:top w:val="none" w:sz="0" w:space="0" w:color="auto"/>
        <w:left w:val="none" w:sz="0" w:space="0" w:color="auto"/>
        <w:bottom w:val="none" w:sz="0" w:space="0" w:color="auto"/>
        <w:right w:val="none" w:sz="0" w:space="0" w:color="auto"/>
      </w:divBdr>
      <w:divsChild>
        <w:div w:id="2061516423">
          <w:marLeft w:val="0"/>
          <w:marRight w:val="0"/>
          <w:marTop w:val="0"/>
          <w:marBottom w:val="0"/>
          <w:divBdr>
            <w:top w:val="none" w:sz="0" w:space="0" w:color="auto"/>
            <w:left w:val="none" w:sz="0" w:space="0" w:color="auto"/>
            <w:bottom w:val="none" w:sz="0" w:space="0" w:color="auto"/>
            <w:right w:val="none" w:sz="0" w:space="0" w:color="auto"/>
          </w:divBdr>
        </w:div>
        <w:div w:id="1789737305">
          <w:marLeft w:val="0"/>
          <w:marRight w:val="0"/>
          <w:marTop w:val="0"/>
          <w:marBottom w:val="0"/>
          <w:divBdr>
            <w:top w:val="none" w:sz="0" w:space="0" w:color="auto"/>
            <w:left w:val="none" w:sz="0" w:space="0" w:color="auto"/>
            <w:bottom w:val="none" w:sz="0" w:space="0" w:color="auto"/>
            <w:right w:val="none" w:sz="0" w:space="0" w:color="auto"/>
          </w:divBdr>
          <w:divsChild>
            <w:div w:id="1475487906">
              <w:marLeft w:val="0"/>
              <w:marRight w:val="0"/>
              <w:marTop w:val="0"/>
              <w:marBottom w:val="0"/>
              <w:divBdr>
                <w:top w:val="none" w:sz="0" w:space="0" w:color="auto"/>
                <w:left w:val="none" w:sz="0" w:space="0" w:color="auto"/>
                <w:bottom w:val="none" w:sz="0" w:space="0" w:color="auto"/>
                <w:right w:val="none" w:sz="0" w:space="0" w:color="auto"/>
              </w:divBdr>
            </w:div>
          </w:divsChild>
        </w:div>
        <w:div w:id="631714698">
          <w:marLeft w:val="0"/>
          <w:marRight w:val="0"/>
          <w:marTop w:val="0"/>
          <w:marBottom w:val="0"/>
          <w:divBdr>
            <w:top w:val="none" w:sz="0" w:space="0" w:color="auto"/>
            <w:left w:val="none" w:sz="0" w:space="0" w:color="auto"/>
            <w:bottom w:val="none" w:sz="0" w:space="0" w:color="auto"/>
            <w:right w:val="none" w:sz="0" w:space="0" w:color="auto"/>
          </w:divBdr>
        </w:div>
        <w:div w:id="686249068">
          <w:marLeft w:val="0"/>
          <w:marRight w:val="0"/>
          <w:marTop w:val="0"/>
          <w:marBottom w:val="0"/>
          <w:divBdr>
            <w:top w:val="none" w:sz="0" w:space="0" w:color="auto"/>
            <w:left w:val="none" w:sz="0" w:space="0" w:color="auto"/>
            <w:bottom w:val="none" w:sz="0" w:space="0" w:color="auto"/>
            <w:right w:val="none" w:sz="0" w:space="0" w:color="auto"/>
          </w:divBdr>
          <w:divsChild>
            <w:div w:id="1279213323">
              <w:marLeft w:val="0"/>
              <w:marRight w:val="0"/>
              <w:marTop w:val="0"/>
              <w:marBottom w:val="0"/>
              <w:divBdr>
                <w:top w:val="none" w:sz="0" w:space="0" w:color="auto"/>
                <w:left w:val="none" w:sz="0" w:space="0" w:color="auto"/>
                <w:bottom w:val="none" w:sz="0" w:space="0" w:color="auto"/>
                <w:right w:val="none" w:sz="0" w:space="0" w:color="auto"/>
              </w:divBdr>
            </w:div>
          </w:divsChild>
        </w:div>
        <w:div w:id="1201085759">
          <w:marLeft w:val="0"/>
          <w:marRight w:val="0"/>
          <w:marTop w:val="0"/>
          <w:marBottom w:val="0"/>
          <w:divBdr>
            <w:top w:val="none" w:sz="0" w:space="0" w:color="auto"/>
            <w:left w:val="none" w:sz="0" w:space="0" w:color="auto"/>
            <w:bottom w:val="none" w:sz="0" w:space="0" w:color="auto"/>
            <w:right w:val="none" w:sz="0" w:space="0" w:color="auto"/>
          </w:divBdr>
        </w:div>
        <w:div w:id="1882595976">
          <w:marLeft w:val="0"/>
          <w:marRight w:val="0"/>
          <w:marTop w:val="0"/>
          <w:marBottom w:val="0"/>
          <w:divBdr>
            <w:top w:val="none" w:sz="0" w:space="0" w:color="auto"/>
            <w:left w:val="none" w:sz="0" w:space="0" w:color="auto"/>
            <w:bottom w:val="none" w:sz="0" w:space="0" w:color="auto"/>
            <w:right w:val="none" w:sz="0" w:space="0" w:color="auto"/>
          </w:divBdr>
          <w:divsChild>
            <w:div w:id="488794262">
              <w:marLeft w:val="0"/>
              <w:marRight w:val="0"/>
              <w:marTop w:val="0"/>
              <w:marBottom w:val="0"/>
              <w:divBdr>
                <w:top w:val="none" w:sz="0" w:space="0" w:color="auto"/>
                <w:left w:val="none" w:sz="0" w:space="0" w:color="auto"/>
                <w:bottom w:val="none" w:sz="0" w:space="0" w:color="auto"/>
                <w:right w:val="none" w:sz="0" w:space="0" w:color="auto"/>
              </w:divBdr>
            </w:div>
          </w:divsChild>
        </w:div>
        <w:div w:id="1423448778">
          <w:marLeft w:val="0"/>
          <w:marRight w:val="0"/>
          <w:marTop w:val="0"/>
          <w:marBottom w:val="0"/>
          <w:divBdr>
            <w:top w:val="none" w:sz="0" w:space="0" w:color="auto"/>
            <w:left w:val="none" w:sz="0" w:space="0" w:color="auto"/>
            <w:bottom w:val="none" w:sz="0" w:space="0" w:color="auto"/>
            <w:right w:val="none" w:sz="0" w:space="0" w:color="auto"/>
          </w:divBdr>
        </w:div>
        <w:div w:id="39866668">
          <w:marLeft w:val="0"/>
          <w:marRight w:val="0"/>
          <w:marTop w:val="0"/>
          <w:marBottom w:val="0"/>
          <w:divBdr>
            <w:top w:val="none" w:sz="0" w:space="0" w:color="auto"/>
            <w:left w:val="none" w:sz="0" w:space="0" w:color="auto"/>
            <w:bottom w:val="none" w:sz="0" w:space="0" w:color="auto"/>
            <w:right w:val="none" w:sz="0" w:space="0" w:color="auto"/>
          </w:divBdr>
          <w:divsChild>
            <w:div w:id="1146170274">
              <w:marLeft w:val="0"/>
              <w:marRight w:val="0"/>
              <w:marTop w:val="0"/>
              <w:marBottom w:val="0"/>
              <w:divBdr>
                <w:top w:val="none" w:sz="0" w:space="0" w:color="auto"/>
                <w:left w:val="none" w:sz="0" w:space="0" w:color="auto"/>
                <w:bottom w:val="none" w:sz="0" w:space="0" w:color="auto"/>
                <w:right w:val="none" w:sz="0" w:space="0" w:color="auto"/>
              </w:divBdr>
            </w:div>
          </w:divsChild>
        </w:div>
        <w:div w:id="393817031">
          <w:marLeft w:val="0"/>
          <w:marRight w:val="0"/>
          <w:marTop w:val="0"/>
          <w:marBottom w:val="0"/>
          <w:divBdr>
            <w:top w:val="none" w:sz="0" w:space="0" w:color="auto"/>
            <w:left w:val="none" w:sz="0" w:space="0" w:color="auto"/>
            <w:bottom w:val="none" w:sz="0" w:space="0" w:color="auto"/>
            <w:right w:val="none" w:sz="0" w:space="0" w:color="auto"/>
          </w:divBdr>
        </w:div>
        <w:div w:id="1045329709">
          <w:marLeft w:val="0"/>
          <w:marRight w:val="0"/>
          <w:marTop w:val="0"/>
          <w:marBottom w:val="0"/>
          <w:divBdr>
            <w:top w:val="none" w:sz="0" w:space="0" w:color="auto"/>
            <w:left w:val="none" w:sz="0" w:space="0" w:color="auto"/>
            <w:bottom w:val="none" w:sz="0" w:space="0" w:color="auto"/>
            <w:right w:val="none" w:sz="0" w:space="0" w:color="auto"/>
          </w:divBdr>
          <w:divsChild>
            <w:div w:id="171723759">
              <w:marLeft w:val="0"/>
              <w:marRight w:val="0"/>
              <w:marTop w:val="0"/>
              <w:marBottom w:val="0"/>
              <w:divBdr>
                <w:top w:val="none" w:sz="0" w:space="0" w:color="auto"/>
                <w:left w:val="none" w:sz="0" w:space="0" w:color="auto"/>
                <w:bottom w:val="none" w:sz="0" w:space="0" w:color="auto"/>
                <w:right w:val="none" w:sz="0" w:space="0" w:color="auto"/>
              </w:divBdr>
            </w:div>
          </w:divsChild>
        </w:div>
        <w:div w:id="462577334">
          <w:marLeft w:val="0"/>
          <w:marRight w:val="0"/>
          <w:marTop w:val="0"/>
          <w:marBottom w:val="0"/>
          <w:divBdr>
            <w:top w:val="none" w:sz="0" w:space="0" w:color="auto"/>
            <w:left w:val="none" w:sz="0" w:space="0" w:color="auto"/>
            <w:bottom w:val="none" w:sz="0" w:space="0" w:color="auto"/>
            <w:right w:val="none" w:sz="0" w:space="0" w:color="auto"/>
          </w:divBdr>
        </w:div>
        <w:div w:id="1178736506">
          <w:marLeft w:val="0"/>
          <w:marRight w:val="0"/>
          <w:marTop w:val="0"/>
          <w:marBottom w:val="0"/>
          <w:divBdr>
            <w:top w:val="none" w:sz="0" w:space="0" w:color="auto"/>
            <w:left w:val="none" w:sz="0" w:space="0" w:color="auto"/>
            <w:bottom w:val="none" w:sz="0" w:space="0" w:color="auto"/>
            <w:right w:val="none" w:sz="0" w:space="0" w:color="auto"/>
          </w:divBdr>
          <w:divsChild>
            <w:div w:id="74127951">
              <w:marLeft w:val="0"/>
              <w:marRight w:val="0"/>
              <w:marTop w:val="0"/>
              <w:marBottom w:val="0"/>
              <w:divBdr>
                <w:top w:val="none" w:sz="0" w:space="0" w:color="auto"/>
                <w:left w:val="none" w:sz="0" w:space="0" w:color="auto"/>
                <w:bottom w:val="none" w:sz="0" w:space="0" w:color="auto"/>
                <w:right w:val="none" w:sz="0" w:space="0" w:color="auto"/>
              </w:divBdr>
            </w:div>
          </w:divsChild>
        </w:div>
        <w:div w:id="623389549">
          <w:marLeft w:val="0"/>
          <w:marRight w:val="0"/>
          <w:marTop w:val="0"/>
          <w:marBottom w:val="0"/>
          <w:divBdr>
            <w:top w:val="none" w:sz="0" w:space="0" w:color="auto"/>
            <w:left w:val="none" w:sz="0" w:space="0" w:color="auto"/>
            <w:bottom w:val="none" w:sz="0" w:space="0" w:color="auto"/>
            <w:right w:val="none" w:sz="0" w:space="0" w:color="auto"/>
          </w:divBdr>
        </w:div>
        <w:div w:id="1753745488">
          <w:marLeft w:val="0"/>
          <w:marRight w:val="0"/>
          <w:marTop w:val="0"/>
          <w:marBottom w:val="0"/>
          <w:divBdr>
            <w:top w:val="none" w:sz="0" w:space="0" w:color="auto"/>
            <w:left w:val="none" w:sz="0" w:space="0" w:color="auto"/>
            <w:bottom w:val="none" w:sz="0" w:space="0" w:color="auto"/>
            <w:right w:val="none" w:sz="0" w:space="0" w:color="auto"/>
          </w:divBdr>
          <w:divsChild>
            <w:div w:id="2126804996">
              <w:marLeft w:val="0"/>
              <w:marRight w:val="0"/>
              <w:marTop w:val="0"/>
              <w:marBottom w:val="0"/>
              <w:divBdr>
                <w:top w:val="none" w:sz="0" w:space="0" w:color="auto"/>
                <w:left w:val="none" w:sz="0" w:space="0" w:color="auto"/>
                <w:bottom w:val="none" w:sz="0" w:space="0" w:color="auto"/>
                <w:right w:val="none" w:sz="0" w:space="0" w:color="auto"/>
              </w:divBdr>
            </w:div>
          </w:divsChild>
        </w:div>
        <w:div w:id="1915430226">
          <w:marLeft w:val="0"/>
          <w:marRight w:val="0"/>
          <w:marTop w:val="300"/>
          <w:marBottom w:val="0"/>
          <w:divBdr>
            <w:top w:val="none" w:sz="0" w:space="0" w:color="auto"/>
            <w:left w:val="none" w:sz="0" w:space="0" w:color="auto"/>
            <w:bottom w:val="none" w:sz="0" w:space="0" w:color="auto"/>
            <w:right w:val="none" w:sz="0" w:space="0" w:color="auto"/>
          </w:divBdr>
          <w:divsChild>
            <w:div w:id="1624917573">
              <w:marLeft w:val="0"/>
              <w:marRight w:val="0"/>
              <w:marTop w:val="0"/>
              <w:marBottom w:val="0"/>
              <w:divBdr>
                <w:top w:val="none" w:sz="0" w:space="0" w:color="auto"/>
                <w:left w:val="none" w:sz="0" w:space="0" w:color="auto"/>
                <w:bottom w:val="none" w:sz="0" w:space="0" w:color="auto"/>
                <w:right w:val="none" w:sz="0" w:space="0" w:color="auto"/>
              </w:divBdr>
              <w:divsChild>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31772">
          <w:marLeft w:val="0"/>
          <w:marRight w:val="0"/>
          <w:marTop w:val="300"/>
          <w:marBottom w:val="0"/>
          <w:divBdr>
            <w:top w:val="none" w:sz="0" w:space="0" w:color="auto"/>
            <w:left w:val="none" w:sz="0" w:space="0" w:color="auto"/>
            <w:bottom w:val="none" w:sz="0" w:space="0" w:color="auto"/>
            <w:right w:val="none" w:sz="0" w:space="0" w:color="auto"/>
          </w:divBdr>
          <w:divsChild>
            <w:div w:id="1556768900">
              <w:marLeft w:val="0"/>
              <w:marRight w:val="0"/>
              <w:marTop w:val="0"/>
              <w:marBottom w:val="0"/>
              <w:divBdr>
                <w:top w:val="none" w:sz="0" w:space="0" w:color="auto"/>
                <w:left w:val="none" w:sz="0" w:space="0" w:color="auto"/>
                <w:bottom w:val="none" w:sz="0" w:space="0" w:color="auto"/>
                <w:right w:val="none" w:sz="0" w:space="0" w:color="auto"/>
              </w:divBdr>
              <w:divsChild>
                <w:div w:id="140136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152">
          <w:marLeft w:val="0"/>
          <w:marRight w:val="0"/>
          <w:marTop w:val="300"/>
          <w:marBottom w:val="0"/>
          <w:divBdr>
            <w:top w:val="none" w:sz="0" w:space="0" w:color="auto"/>
            <w:left w:val="none" w:sz="0" w:space="0" w:color="auto"/>
            <w:bottom w:val="none" w:sz="0" w:space="0" w:color="auto"/>
            <w:right w:val="none" w:sz="0" w:space="0" w:color="auto"/>
          </w:divBdr>
          <w:divsChild>
            <w:div w:id="1117066976">
              <w:marLeft w:val="0"/>
              <w:marRight w:val="0"/>
              <w:marTop w:val="0"/>
              <w:marBottom w:val="0"/>
              <w:divBdr>
                <w:top w:val="none" w:sz="0" w:space="0" w:color="auto"/>
                <w:left w:val="none" w:sz="0" w:space="0" w:color="auto"/>
                <w:bottom w:val="none" w:sz="0" w:space="0" w:color="auto"/>
                <w:right w:val="none" w:sz="0" w:space="0" w:color="auto"/>
              </w:divBdr>
              <w:divsChild>
                <w:div w:id="103815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689655">
          <w:marLeft w:val="0"/>
          <w:marRight w:val="0"/>
          <w:marTop w:val="300"/>
          <w:marBottom w:val="0"/>
          <w:divBdr>
            <w:top w:val="none" w:sz="0" w:space="0" w:color="auto"/>
            <w:left w:val="none" w:sz="0" w:space="0" w:color="auto"/>
            <w:bottom w:val="none" w:sz="0" w:space="0" w:color="auto"/>
            <w:right w:val="none" w:sz="0" w:space="0" w:color="auto"/>
          </w:divBdr>
          <w:divsChild>
            <w:div w:id="316569804">
              <w:marLeft w:val="0"/>
              <w:marRight w:val="0"/>
              <w:marTop w:val="0"/>
              <w:marBottom w:val="0"/>
              <w:divBdr>
                <w:top w:val="none" w:sz="0" w:space="0" w:color="auto"/>
                <w:left w:val="none" w:sz="0" w:space="0" w:color="auto"/>
                <w:bottom w:val="none" w:sz="0" w:space="0" w:color="auto"/>
                <w:right w:val="none" w:sz="0" w:space="0" w:color="auto"/>
              </w:divBdr>
              <w:divsChild>
                <w:div w:id="59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974599850">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sChild>
            <w:div w:id="2083944882">
              <w:marLeft w:val="0"/>
              <w:marRight w:val="0"/>
              <w:marTop w:val="0"/>
              <w:marBottom w:val="0"/>
              <w:divBdr>
                <w:top w:val="none" w:sz="0" w:space="0" w:color="auto"/>
                <w:left w:val="none" w:sz="0" w:space="0" w:color="auto"/>
                <w:bottom w:val="none" w:sz="0" w:space="0" w:color="auto"/>
                <w:right w:val="none" w:sz="0" w:space="0" w:color="auto"/>
              </w:divBdr>
            </w:div>
          </w:divsChild>
        </w:div>
        <w:div w:id="920799372">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2100251244">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478965114">
          <w:marLeft w:val="0"/>
          <w:marRight w:val="0"/>
          <w:marTop w:val="0"/>
          <w:marBottom w:val="0"/>
          <w:divBdr>
            <w:top w:val="none" w:sz="0" w:space="0" w:color="auto"/>
            <w:left w:val="none" w:sz="0" w:space="0" w:color="auto"/>
            <w:bottom w:val="none" w:sz="0" w:space="0" w:color="auto"/>
            <w:right w:val="none" w:sz="0" w:space="0" w:color="auto"/>
          </w:divBdr>
        </w:div>
        <w:div w:id="1911841647">
          <w:marLeft w:val="0"/>
          <w:marRight w:val="0"/>
          <w:marTop w:val="0"/>
          <w:marBottom w:val="0"/>
          <w:divBdr>
            <w:top w:val="none" w:sz="0" w:space="0" w:color="auto"/>
            <w:left w:val="none" w:sz="0" w:space="0" w:color="auto"/>
            <w:bottom w:val="none" w:sz="0" w:space="0" w:color="auto"/>
            <w:right w:val="none" w:sz="0" w:space="0" w:color="auto"/>
          </w:divBdr>
          <w:divsChild>
            <w:div w:id="100151112">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2080011813">
          <w:marLeft w:val="0"/>
          <w:marRight w:val="0"/>
          <w:marTop w:val="0"/>
          <w:marBottom w:val="0"/>
          <w:divBdr>
            <w:top w:val="none" w:sz="0" w:space="0" w:color="auto"/>
            <w:left w:val="none" w:sz="0" w:space="0" w:color="auto"/>
            <w:bottom w:val="none" w:sz="0" w:space="0" w:color="auto"/>
            <w:right w:val="none" w:sz="0" w:space="0" w:color="auto"/>
          </w:divBdr>
          <w:divsChild>
            <w:div w:id="1174564975">
              <w:marLeft w:val="0"/>
              <w:marRight w:val="0"/>
              <w:marTop w:val="0"/>
              <w:marBottom w:val="0"/>
              <w:divBdr>
                <w:top w:val="none" w:sz="0" w:space="0" w:color="auto"/>
                <w:left w:val="none" w:sz="0" w:space="0" w:color="auto"/>
                <w:bottom w:val="none" w:sz="0" w:space="0" w:color="auto"/>
                <w:right w:val="none" w:sz="0" w:space="0" w:color="auto"/>
              </w:divBdr>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 w:id="1949047436">
          <w:marLeft w:val="0"/>
          <w:marRight w:val="0"/>
          <w:marTop w:val="300"/>
          <w:marBottom w:val="0"/>
          <w:divBdr>
            <w:top w:val="none" w:sz="0" w:space="0" w:color="auto"/>
            <w:left w:val="none" w:sz="0" w:space="0" w:color="auto"/>
            <w:bottom w:val="none" w:sz="0" w:space="0" w:color="auto"/>
            <w:right w:val="none" w:sz="0" w:space="0" w:color="auto"/>
          </w:divBdr>
          <w:divsChild>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522088041">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1390609393">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2018262533">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863061397">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827630082">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2025788666">
          <w:marLeft w:val="0"/>
          <w:marRight w:val="0"/>
          <w:marTop w:val="0"/>
          <w:marBottom w:val="0"/>
          <w:divBdr>
            <w:top w:val="none" w:sz="0" w:space="0" w:color="auto"/>
            <w:left w:val="none" w:sz="0" w:space="0" w:color="auto"/>
            <w:bottom w:val="none" w:sz="0" w:space="0" w:color="auto"/>
            <w:right w:val="none" w:sz="0" w:space="0" w:color="auto"/>
          </w:divBdr>
          <w:divsChild>
            <w:div w:id="789015259">
              <w:marLeft w:val="0"/>
              <w:marRight w:val="0"/>
              <w:marTop w:val="0"/>
              <w:marBottom w:val="0"/>
              <w:divBdr>
                <w:top w:val="none" w:sz="0" w:space="0" w:color="auto"/>
                <w:left w:val="none" w:sz="0" w:space="0" w:color="auto"/>
                <w:bottom w:val="none" w:sz="0" w:space="0" w:color="auto"/>
                <w:right w:val="none" w:sz="0" w:space="0" w:color="auto"/>
              </w:divBdr>
            </w:div>
          </w:divsChild>
        </w:div>
        <w:div w:id="1142307348">
          <w:marLeft w:val="0"/>
          <w:marRight w:val="0"/>
          <w:marTop w:val="0"/>
          <w:marBottom w:val="0"/>
          <w:divBdr>
            <w:top w:val="none" w:sz="0" w:space="0" w:color="auto"/>
            <w:left w:val="none" w:sz="0" w:space="0" w:color="auto"/>
            <w:bottom w:val="none" w:sz="0" w:space="0" w:color="auto"/>
            <w:right w:val="none" w:sz="0" w:space="0" w:color="auto"/>
          </w:divBdr>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337489622">
          <w:marLeft w:val="0"/>
          <w:marRight w:val="0"/>
          <w:marTop w:val="0"/>
          <w:marBottom w:val="0"/>
          <w:divBdr>
            <w:top w:val="none" w:sz="0" w:space="0" w:color="auto"/>
            <w:left w:val="none" w:sz="0" w:space="0" w:color="auto"/>
            <w:bottom w:val="none" w:sz="0" w:space="0" w:color="auto"/>
            <w:right w:val="none" w:sz="0" w:space="0" w:color="auto"/>
          </w:divBdr>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801843921">
          <w:marLeft w:val="0"/>
          <w:marRight w:val="0"/>
          <w:marTop w:val="0"/>
          <w:marBottom w:val="0"/>
          <w:divBdr>
            <w:top w:val="none" w:sz="0" w:space="0" w:color="auto"/>
            <w:left w:val="none" w:sz="0" w:space="0" w:color="auto"/>
            <w:bottom w:val="none" w:sz="0" w:space="0" w:color="auto"/>
            <w:right w:val="none" w:sz="0" w:space="0" w:color="auto"/>
          </w:divBdr>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2127119370">
          <w:marLeft w:val="0"/>
          <w:marRight w:val="0"/>
          <w:marTop w:val="300"/>
          <w:marBottom w:val="0"/>
          <w:divBdr>
            <w:top w:val="none" w:sz="0" w:space="0" w:color="auto"/>
            <w:left w:val="none" w:sz="0" w:space="0" w:color="auto"/>
            <w:bottom w:val="none" w:sz="0" w:space="0" w:color="auto"/>
            <w:right w:val="none" w:sz="0" w:space="0" w:color="auto"/>
          </w:divBdr>
          <w:divsChild>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316640966">
          <w:marLeft w:val="0"/>
          <w:marRight w:val="0"/>
          <w:marTop w:val="0"/>
          <w:marBottom w:val="0"/>
          <w:divBdr>
            <w:top w:val="none" w:sz="0" w:space="0" w:color="auto"/>
            <w:left w:val="none" w:sz="0" w:space="0" w:color="auto"/>
            <w:bottom w:val="none" w:sz="0" w:space="0" w:color="auto"/>
            <w:right w:val="none" w:sz="0" w:space="0" w:color="auto"/>
          </w:divBdr>
        </w:div>
        <w:div w:id="1959527351">
          <w:marLeft w:val="0"/>
          <w:marRight w:val="0"/>
          <w:marTop w:val="0"/>
          <w:marBottom w:val="0"/>
          <w:divBdr>
            <w:top w:val="none" w:sz="0" w:space="0" w:color="auto"/>
            <w:left w:val="none" w:sz="0" w:space="0" w:color="auto"/>
            <w:bottom w:val="none" w:sz="0" w:space="0" w:color="auto"/>
            <w:right w:val="none" w:sz="0" w:space="0" w:color="auto"/>
          </w:divBdr>
          <w:divsChild>
            <w:div w:id="1365599382">
              <w:marLeft w:val="0"/>
              <w:marRight w:val="0"/>
              <w:marTop w:val="0"/>
              <w:marBottom w:val="0"/>
              <w:divBdr>
                <w:top w:val="none" w:sz="0" w:space="0" w:color="auto"/>
                <w:left w:val="none" w:sz="0" w:space="0" w:color="auto"/>
                <w:bottom w:val="none" w:sz="0" w:space="0" w:color="auto"/>
                <w:right w:val="none" w:sz="0" w:space="0" w:color="auto"/>
              </w:divBdr>
            </w:div>
          </w:divsChild>
        </w:div>
        <w:div w:id="2093894374">
          <w:marLeft w:val="0"/>
          <w:marRight w:val="0"/>
          <w:marTop w:val="0"/>
          <w:marBottom w:val="0"/>
          <w:divBdr>
            <w:top w:val="none" w:sz="0" w:space="0" w:color="auto"/>
            <w:left w:val="none" w:sz="0" w:space="0" w:color="auto"/>
            <w:bottom w:val="none" w:sz="0" w:space="0" w:color="auto"/>
            <w:right w:val="none" w:sz="0" w:space="0" w:color="auto"/>
          </w:divBdr>
        </w:div>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950046245">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2014644253">
          <w:marLeft w:val="0"/>
          <w:marRight w:val="0"/>
          <w:marTop w:val="0"/>
          <w:marBottom w:val="0"/>
          <w:divBdr>
            <w:top w:val="none" w:sz="0" w:space="0" w:color="auto"/>
            <w:left w:val="none" w:sz="0" w:space="0" w:color="auto"/>
            <w:bottom w:val="none" w:sz="0" w:space="0" w:color="auto"/>
            <w:right w:val="none" w:sz="0" w:space="0" w:color="auto"/>
          </w:divBdr>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367264981">
          <w:marLeft w:val="0"/>
          <w:marRight w:val="0"/>
          <w:marTop w:val="0"/>
          <w:marBottom w:val="0"/>
          <w:divBdr>
            <w:top w:val="none" w:sz="0" w:space="0" w:color="auto"/>
            <w:left w:val="none" w:sz="0" w:space="0" w:color="auto"/>
            <w:bottom w:val="none" w:sz="0" w:space="0" w:color="auto"/>
            <w:right w:val="none" w:sz="0" w:space="0" w:color="auto"/>
          </w:divBdr>
        </w:div>
        <w:div w:id="1903708559">
          <w:marLeft w:val="0"/>
          <w:marRight w:val="0"/>
          <w:marTop w:val="0"/>
          <w:marBottom w:val="0"/>
          <w:divBdr>
            <w:top w:val="none" w:sz="0" w:space="0" w:color="auto"/>
            <w:left w:val="none" w:sz="0" w:space="0" w:color="auto"/>
            <w:bottom w:val="none" w:sz="0" w:space="0" w:color="auto"/>
            <w:right w:val="none" w:sz="0" w:space="0" w:color="auto"/>
          </w:divBdr>
          <w:divsChild>
            <w:div w:id="1803616969">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101710">
          <w:marLeft w:val="0"/>
          <w:marRight w:val="0"/>
          <w:marTop w:val="300"/>
          <w:marBottom w:val="0"/>
          <w:divBdr>
            <w:top w:val="none" w:sz="0" w:space="0" w:color="auto"/>
            <w:left w:val="none" w:sz="0" w:space="0" w:color="auto"/>
            <w:bottom w:val="none" w:sz="0" w:space="0" w:color="auto"/>
            <w:right w:val="none" w:sz="0" w:space="0" w:color="auto"/>
          </w:divBdr>
          <w:divsChild>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192499535">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 w:id="1553924787">
          <w:marLeft w:val="0"/>
          <w:marRight w:val="0"/>
          <w:marTop w:val="0"/>
          <w:marBottom w:val="0"/>
          <w:divBdr>
            <w:top w:val="none" w:sz="0" w:space="0" w:color="auto"/>
            <w:left w:val="none" w:sz="0" w:space="0" w:color="auto"/>
            <w:bottom w:val="none" w:sz="0" w:space="0" w:color="auto"/>
            <w:right w:val="none" w:sz="0" w:space="0" w:color="auto"/>
          </w:divBdr>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94176223">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sChild>
            <w:div w:id="2111924781">
              <w:marLeft w:val="0"/>
              <w:marRight w:val="0"/>
              <w:marTop w:val="0"/>
              <w:marBottom w:val="0"/>
              <w:divBdr>
                <w:top w:val="none" w:sz="0" w:space="0" w:color="auto"/>
                <w:left w:val="none" w:sz="0" w:space="0" w:color="auto"/>
                <w:bottom w:val="none" w:sz="0" w:space="0" w:color="auto"/>
                <w:right w:val="none" w:sz="0" w:space="0" w:color="auto"/>
              </w:divBdr>
              <w:divsChild>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046677">
      <w:bodyDiv w:val="1"/>
      <w:marLeft w:val="0"/>
      <w:marRight w:val="0"/>
      <w:marTop w:val="0"/>
      <w:marBottom w:val="0"/>
      <w:divBdr>
        <w:top w:val="none" w:sz="0" w:space="0" w:color="auto"/>
        <w:left w:val="none" w:sz="0" w:space="0" w:color="auto"/>
        <w:bottom w:val="none" w:sz="0" w:space="0" w:color="auto"/>
        <w:right w:val="none" w:sz="0" w:space="0" w:color="auto"/>
      </w:divBdr>
      <w:divsChild>
        <w:div w:id="1563907704">
          <w:marLeft w:val="0"/>
          <w:marRight w:val="0"/>
          <w:marTop w:val="0"/>
          <w:marBottom w:val="0"/>
          <w:divBdr>
            <w:top w:val="none" w:sz="0" w:space="0" w:color="auto"/>
            <w:left w:val="none" w:sz="0" w:space="0" w:color="auto"/>
            <w:bottom w:val="none" w:sz="0" w:space="0" w:color="auto"/>
            <w:right w:val="none" w:sz="0" w:space="0" w:color="auto"/>
          </w:divBdr>
        </w:div>
        <w:div w:id="1127964462">
          <w:marLeft w:val="0"/>
          <w:marRight w:val="0"/>
          <w:marTop w:val="0"/>
          <w:marBottom w:val="0"/>
          <w:divBdr>
            <w:top w:val="none" w:sz="0" w:space="0" w:color="auto"/>
            <w:left w:val="none" w:sz="0" w:space="0" w:color="auto"/>
            <w:bottom w:val="none" w:sz="0" w:space="0" w:color="auto"/>
            <w:right w:val="none" w:sz="0" w:space="0" w:color="auto"/>
          </w:divBdr>
          <w:divsChild>
            <w:div w:id="1401292729">
              <w:marLeft w:val="0"/>
              <w:marRight w:val="0"/>
              <w:marTop w:val="0"/>
              <w:marBottom w:val="0"/>
              <w:divBdr>
                <w:top w:val="none" w:sz="0" w:space="0" w:color="auto"/>
                <w:left w:val="none" w:sz="0" w:space="0" w:color="auto"/>
                <w:bottom w:val="none" w:sz="0" w:space="0" w:color="auto"/>
                <w:right w:val="none" w:sz="0" w:space="0" w:color="auto"/>
              </w:divBdr>
            </w:div>
          </w:divsChild>
        </w:div>
        <w:div w:id="2131434677">
          <w:marLeft w:val="0"/>
          <w:marRight w:val="0"/>
          <w:marTop w:val="0"/>
          <w:marBottom w:val="0"/>
          <w:divBdr>
            <w:top w:val="none" w:sz="0" w:space="0" w:color="auto"/>
            <w:left w:val="none" w:sz="0" w:space="0" w:color="auto"/>
            <w:bottom w:val="none" w:sz="0" w:space="0" w:color="auto"/>
            <w:right w:val="none" w:sz="0" w:space="0" w:color="auto"/>
          </w:divBdr>
        </w:div>
        <w:div w:id="910970071">
          <w:marLeft w:val="0"/>
          <w:marRight w:val="0"/>
          <w:marTop w:val="0"/>
          <w:marBottom w:val="0"/>
          <w:divBdr>
            <w:top w:val="none" w:sz="0" w:space="0" w:color="auto"/>
            <w:left w:val="none" w:sz="0" w:space="0" w:color="auto"/>
            <w:bottom w:val="none" w:sz="0" w:space="0" w:color="auto"/>
            <w:right w:val="none" w:sz="0" w:space="0" w:color="auto"/>
          </w:divBdr>
          <w:divsChild>
            <w:div w:id="1860657484">
              <w:marLeft w:val="0"/>
              <w:marRight w:val="0"/>
              <w:marTop w:val="0"/>
              <w:marBottom w:val="0"/>
              <w:divBdr>
                <w:top w:val="none" w:sz="0" w:space="0" w:color="auto"/>
                <w:left w:val="none" w:sz="0" w:space="0" w:color="auto"/>
                <w:bottom w:val="none" w:sz="0" w:space="0" w:color="auto"/>
                <w:right w:val="none" w:sz="0" w:space="0" w:color="auto"/>
              </w:divBdr>
            </w:div>
          </w:divsChild>
        </w:div>
        <w:div w:id="2017224363">
          <w:marLeft w:val="0"/>
          <w:marRight w:val="0"/>
          <w:marTop w:val="0"/>
          <w:marBottom w:val="0"/>
          <w:divBdr>
            <w:top w:val="none" w:sz="0" w:space="0" w:color="auto"/>
            <w:left w:val="none" w:sz="0" w:space="0" w:color="auto"/>
            <w:bottom w:val="none" w:sz="0" w:space="0" w:color="auto"/>
            <w:right w:val="none" w:sz="0" w:space="0" w:color="auto"/>
          </w:divBdr>
        </w:div>
        <w:div w:id="404881915">
          <w:marLeft w:val="0"/>
          <w:marRight w:val="0"/>
          <w:marTop w:val="0"/>
          <w:marBottom w:val="0"/>
          <w:divBdr>
            <w:top w:val="none" w:sz="0" w:space="0" w:color="auto"/>
            <w:left w:val="none" w:sz="0" w:space="0" w:color="auto"/>
            <w:bottom w:val="none" w:sz="0" w:space="0" w:color="auto"/>
            <w:right w:val="none" w:sz="0" w:space="0" w:color="auto"/>
          </w:divBdr>
          <w:divsChild>
            <w:div w:id="1696300281">
              <w:marLeft w:val="0"/>
              <w:marRight w:val="0"/>
              <w:marTop w:val="0"/>
              <w:marBottom w:val="0"/>
              <w:divBdr>
                <w:top w:val="none" w:sz="0" w:space="0" w:color="auto"/>
                <w:left w:val="none" w:sz="0" w:space="0" w:color="auto"/>
                <w:bottom w:val="none" w:sz="0" w:space="0" w:color="auto"/>
                <w:right w:val="none" w:sz="0" w:space="0" w:color="auto"/>
              </w:divBdr>
            </w:div>
          </w:divsChild>
        </w:div>
        <w:div w:id="2075423672">
          <w:marLeft w:val="0"/>
          <w:marRight w:val="0"/>
          <w:marTop w:val="0"/>
          <w:marBottom w:val="0"/>
          <w:divBdr>
            <w:top w:val="none" w:sz="0" w:space="0" w:color="auto"/>
            <w:left w:val="none" w:sz="0" w:space="0" w:color="auto"/>
            <w:bottom w:val="none" w:sz="0" w:space="0" w:color="auto"/>
            <w:right w:val="none" w:sz="0" w:space="0" w:color="auto"/>
          </w:divBdr>
        </w:div>
        <w:div w:id="758719191">
          <w:marLeft w:val="0"/>
          <w:marRight w:val="0"/>
          <w:marTop w:val="0"/>
          <w:marBottom w:val="0"/>
          <w:divBdr>
            <w:top w:val="none" w:sz="0" w:space="0" w:color="auto"/>
            <w:left w:val="none" w:sz="0" w:space="0" w:color="auto"/>
            <w:bottom w:val="none" w:sz="0" w:space="0" w:color="auto"/>
            <w:right w:val="none" w:sz="0" w:space="0" w:color="auto"/>
          </w:divBdr>
          <w:divsChild>
            <w:div w:id="1910386769">
              <w:marLeft w:val="0"/>
              <w:marRight w:val="0"/>
              <w:marTop w:val="0"/>
              <w:marBottom w:val="0"/>
              <w:divBdr>
                <w:top w:val="none" w:sz="0" w:space="0" w:color="auto"/>
                <w:left w:val="none" w:sz="0" w:space="0" w:color="auto"/>
                <w:bottom w:val="none" w:sz="0" w:space="0" w:color="auto"/>
                <w:right w:val="none" w:sz="0" w:space="0" w:color="auto"/>
              </w:divBdr>
            </w:div>
          </w:divsChild>
        </w:div>
        <w:div w:id="618604334">
          <w:marLeft w:val="0"/>
          <w:marRight w:val="0"/>
          <w:marTop w:val="0"/>
          <w:marBottom w:val="0"/>
          <w:divBdr>
            <w:top w:val="none" w:sz="0" w:space="0" w:color="auto"/>
            <w:left w:val="none" w:sz="0" w:space="0" w:color="auto"/>
            <w:bottom w:val="none" w:sz="0" w:space="0" w:color="auto"/>
            <w:right w:val="none" w:sz="0" w:space="0" w:color="auto"/>
          </w:divBdr>
        </w:div>
        <w:div w:id="1771312470">
          <w:marLeft w:val="0"/>
          <w:marRight w:val="0"/>
          <w:marTop w:val="0"/>
          <w:marBottom w:val="0"/>
          <w:divBdr>
            <w:top w:val="none" w:sz="0" w:space="0" w:color="auto"/>
            <w:left w:val="none" w:sz="0" w:space="0" w:color="auto"/>
            <w:bottom w:val="none" w:sz="0" w:space="0" w:color="auto"/>
            <w:right w:val="none" w:sz="0" w:space="0" w:color="auto"/>
          </w:divBdr>
          <w:divsChild>
            <w:div w:id="304747734">
              <w:marLeft w:val="0"/>
              <w:marRight w:val="0"/>
              <w:marTop w:val="0"/>
              <w:marBottom w:val="0"/>
              <w:divBdr>
                <w:top w:val="none" w:sz="0" w:space="0" w:color="auto"/>
                <w:left w:val="none" w:sz="0" w:space="0" w:color="auto"/>
                <w:bottom w:val="none" w:sz="0" w:space="0" w:color="auto"/>
                <w:right w:val="none" w:sz="0" w:space="0" w:color="auto"/>
              </w:divBdr>
            </w:div>
          </w:divsChild>
        </w:div>
        <w:div w:id="362946750">
          <w:marLeft w:val="0"/>
          <w:marRight w:val="0"/>
          <w:marTop w:val="0"/>
          <w:marBottom w:val="0"/>
          <w:divBdr>
            <w:top w:val="none" w:sz="0" w:space="0" w:color="auto"/>
            <w:left w:val="none" w:sz="0" w:space="0" w:color="auto"/>
            <w:bottom w:val="none" w:sz="0" w:space="0" w:color="auto"/>
            <w:right w:val="none" w:sz="0" w:space="0" w:color="auto"/>
          </w:divBdr>
        </w:div>
        <w:div w:id="882253995">
          <w:marLeft w:val="0"/>
          <w:marRight w:val="0"/>
          <w:marTop w:val="0"/>
          <w:marBottom w:val="0"/>
          <w:divBdr>
            <w:top w:val="none" w:sz="0" w:space="0" w:color="auto"/>
            <w:left w:val="none" w:sz="0" w:space="0" w:color="auto"/>
            <w:bottom w:val="none" w:sz="0" w:space="0" w:color="auto"/>
            <w:right w:val="none" w:sz="0" w:space="0" w:color="auto"/>
          </w:divBdr>
          <w:divsChild>
            <w:div w:id="491877108">
              <w:marLeft w:val="0"/>
              <w:marRight w:val="0"/>
              <w:marTop w:val="0"/>
              <w:marBottom w:val="0"/>
              <w:divBdr>
                <w:top w:val="none" w:sz="0" w:space="0" w:color="auto"/>
                <w:left w:val="none" w:sz="0" w:space="0" w:color="auto"/>
                <w:bottom w:val="none" w:sz="0" w:space="0" w:color="auto"/>
                <w:right w:val="none" w:sz="0" w:space="0" w:color="auto"/>
              </w:divBdr>
            </w:div>
          </w:divsChild>
        </w:div>
        <w:div w:id="1662080360">
          <w:marLeft w:val="0"/>
          <w:marRight w:val="0"/>
          <w:marTop w:val="0"/>
          <w:marBottom w:val="0"/>
          <w:divBdr>
            <w:top w:val="none" w:sz="0" w:space="0" w:color="auto"/>
            <w:left w:val="none" w:sz="0" w:space="0" w:color="auto"/>
            <w:bottom w:val="none" w:sz="0" w:space="0" w:color="auto"/>
            <w:right w:val="none" w:sz="0" w:space="0" w:color="auto"/>
          </w:divBdr>
        </w:div>
        <w:div w:id="480272047">
          <w:marLeft w:val="0"/>
          <w:marRight w:val="0"/>
          <w:marTop w:val="0"/>
          <w:marBottom w:val="0"/>
          <w:divBdr>
            <w:top w:val="none" w:sz="0" w:space="0" w:color="auto"/>
            <w:left w:val="none" w:sz="0" w:space="0" w:color="auto"/>
            <w:bottom w:val="none" w:sz="0" w:space="0" w:color="auto"/>
            <w:right w:val="none" w:sz="0" w:space="0" w:color="auto"/>
          </w:divBdr>
          <w:divsChild>
            <w:div w:id="472134991">
              <w:marLeft w:val="0"/>
              <w:marRight w:val="0"/>
              <w:marTop w:val="0"/>
              <w:marBottom w:val="0"/>
              <w:divBdr>
                <w:top w:val="none" w:sz="0" w:space="0" w:color="auto"/>
                <w:left w:val="none" w:sz="0" w:space="0" w:color="auto"/>
                <w:bottom w:val="none" w:sz="0" w:space="0" w:color="auto"/>
                <w:right w:val="none" w:sz="0" w:space="0" w:color="auto"/>
              </w:divBdr>
            </w:div>
          </w:divsChild>
        </w:div>
        <w:div w:id="1569341659">
          <w:marLeft w:val="0"/>
          <w:marRight w:val="0"/>
          <w:marTop w:val="300"/>
          <w:marBottom w:val="0"/>
          <w:divBdr>
            <w:top w:val="none" w:sz="0" w:space="0" w:color="auto"/>
            <w:left w:val="none" w:sz="0" w:space="0" w:color="auto"/>
            <w:bottom w:val="none" w:sz="0" w:space="0" w:color="auto"/>
            <w:right w:val="none" w:sz="0" w:space="0" w:color="auto"/>
          </w:divBdr>
          <w:divsChild>
            <w:div w:id="2134857780">
              <w:marLeft w:val="0"/>
              <w:marRight w:val="0"/>
              <w:marTop w:val="0"/>
              <w:marBottom w:val="0"/>
              <w:divBdr>
                <w:top w:val="none" w:sz="0" w:space="0" w:color="auto"/>
                <w:left w:val="none" w:sz="0" w:space="0" w:color="auto"/>
                <w:bottom w:val="none" w:sz="0" w:space="0" w:color="auto"/>
                <w:right w:val="none" w:sz="0" w:space="0" w:color="auto"/>
              </w:divBdr>
              <w:divsChild>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439323">
          <w:marLeft w:val="0"/>
          <w:marRight w:val="0"/>
          <w:marTop w:val="300"/>
          <w:marBottom w:val="0"/>
          <w:divBdr>
            <w:top w:val="none" w:sz="0" w:space="0" w:color="auto"/>
            <w:left w:val="none" w:sz="0" w:space="0" w:color="auto"/>
            <w:bottom w:val="none" w:sz="0" w:space="0" w:color="auto"/>
            <w:right w:val="none" w:sz="0" w:space="0" w:color="auto"/>
          </w:divBdr>
          <w:divsChild>
            <w:div w:id="1196893928">
              <w:marLeft w:val="0"/>
              <w:marRight w:val="0"/>
              <w:marTop w:val="0"/>
              <w:marBottom w:val="0"/>
              <w:divBdr>
                <w:top w:val="none" w:sz="0" w:space="0" w:color="auto"/>
                <w:left w:val="none" w:sz="0" w:space="0" w:color="auto"/>
                <w:bottom w:val="none" w:sz="0" w:space="0" w:color="auto"/>
                <w:right w:val="none" w:sz="0" w:space="0" w:color="auto"/>
              </w:divBdr>
              <w:divsChild>
                <w:div w:id="61363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sChild>
                <w:div w:id="64862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3318">
          <w:marLeft w:val="0"/>
          <w:marRight w:val="0"/>
          <w:marTop w:val="300"/>
          <w:marBottom w:val="0"/>
          <w:divBdr>
            <w:top w:val="none" w:sz="0" w:space="0" w:color="auto"/>
            <w:left w:val="none" w:sz="0" w:space="0" w:color="auto"/>
            <w:bottom w:val="none" w:sz="0" w:space="0" w:color="auto"/>
            <w:right w:val="none" w:sz="0" w:space="0" w:color="auto"/>
          </w:divBdr>
          <w:divsChild>
            <w:div w:id="2058818039">
              <w:marLeft w:val="0"/>
              <w:marRight w:val="0"/>
              <w:marTop w:val="0"/>
              <w:marBottom w:val="0"/>
              <w:divBdr>
                <w:top w:val="none" w:sz="0" w:space="0" w:color="auto"/>
                <w:left w:val="none" w:sz="0" w:space="0" w:color="auto"/>
                <w:bottom w:val="none" w:sz="0" w:space="0" w:color="auto"/>
                <w:right w:val="none" w:sz="0" w:space="0" w:color="auto"/>
              </w:divBdr>
              <w:divsChild>
                <w:div w:id="61656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558205">
      <w:bodyDiv w:val="1"/>
      <w:marLeft w:val="0"/>
      <w:marRight w:val="0"/>
      <w:marTop w:val="0"/>
      <w:marBottom w:val="0"/>
      <w:divBdr>
        <w:top w:val="none" w:sz="0" w:space="0" w:color="auto"/>
        <w:left w:val="none" w:sz="0" w:space="0" w:color="auto"/>
        <w:bottom w:val="none" w:sz="0" w:space="0" w:color="auto"/>
        <w:right w:val="none" w:sz="0" w:space="0" w:color="auto"/>
      </w:divBdr>
      <w:divsChild>
        <w:div w:id="1441143784">
          <w:marLeft w:val="0"/>
          <w:marRight w:val="0"/>
          <w:marTop w:val="0"/>
          <w:marBottom w:val="0"/>
          <w:divBdr>
            <w:top w:val="none" w:sz="0" w:space="0" w:color="auto"/>
            <w:left w:val="none" w:sz="0" w:space="0" w:color="auto"/>
            <w:bottom w:val="none" w:sz="0" w:space="0" w:color="auto"/>
            <w:right w:val="none" w:sz="0" w:space="0" w:color="auto"/>
          </w:divBdr>
        </w:div>
        <w:div w:id="909538215">
          <w:marLeft w:val="0"/>
          <w:marRight w:val="0"/>
          <w:marTop w:val="0"/>
          <w:marBottom w:val="0"/>
          <w:divBdr>
            <w:top w:val="none" w:sz="0" w:space="0" w:color="auto"/>
            <w:left w:val="none" w:sz="0" w:space="0" w:color="auto"/>
            <w:bottom w:val="none" w:sz="0" w:space="0" w:color="auto"/>
            <w:right w:val="none" w:sz="0" w:space="0" w:color="auto"/>
          </w:divBdr>
          <w:divsChild>
            <w:div w:id="627318103">
              <w:marLeft w:val="0"/>
              <w:marRight w:val="0"/>
              <w:marTop w:val="0"/>
              <w:marBottom w:val="0"/>
              <w:divBdr>
                <w:top w:val="none" w:sz="0" w:space="0" w:color="auto"/>
                <w:left w:val="none" w:sz="0" w:space="0" w:color="auto"/>
                <w:bottom w:val="none" w:sz="0" w:space="0" w:color="auto"/>
                <w:right w:val="none" w:sz="0" w:space="0" w:color="auto"/>
              </w:divBdr>
            </w:div>
          </w:divsChild>
        </w:div>
        <w:div w:id="1399419">
          <w:marLeft w:val="0"/>
          <w:marRight w:val="0"/>
          <w:marTop w:val="0"/>
          <w:marBottom w:val="0"/>
          <w:divBdr>
            <w:top w:val="none" w:sz="0" w:space="0" w:color="auto"/>
            <w:left w:val="none" w:sz="0" w:space="0" w:color="auto"/>
            <w:bottom w:val="none" w:sz="0" w:space="0" w:color="auto"/>
            <w:right w:val="none" w:sz="0" w:space="0" w:color="auto"/>
          </w:divBdr>
        </w:div>
        <w:div w:id="1135177790">
          <w:marLeft w:val="0"/>
          <w:marRight w:val="0"/>
          <w:marTop w:val="0"/>
          <w:marBottom w:val="0"/>
          <w:divBdr>
            <w:top w:val="none" w:sz="0" w:space="0" w:color="auto"/>
            <w:left w:val="none" w:sz="0" w:space="0" w:color="auto"/>
            <w:bottom w:val="none" w:sz="0" w:space="0" w:color="auto"/>
            <w:right w:val="none" w:sz="0" w:space="0" w:color="auto"/>
          </w:divBdr>
          <w:divsChild>
            <w:div w:id="1339579600">
              <w:marLeft w:val="0"/>
              <w:marRight w:val="0"/>
              <w:marTop w:val="0"/>
              <w:marBottom w:val="0"/>
              <w:divBdr>
                <w:top w:val="none" w:sz="0" w:space="0" w:color="auto"/>
                <w:left w:val="none" w:sz="0" w:space="0" w:color="auto"/>
                <w:bottom w:val="none" w:sz="0" w:space="0" w:color="auto"/>
                <w:right w:val="none" w:sz="0" w:space="0" w:color="auto"/>
              </w:divBdr>
            </w:div>
          </w:divsChild>
        </w:div>
        <w:div w:id="888878823">
          <w:marLeft w:val="0"/>
          <w:marRight w:val="0"/>
          <w:marTop w:val="0"/>
          <w:marBottom w:val="0"/>
          <w:divBdr>
            <w:top w:val="none" w:sz="0" w:space="0" w:color="auto"/>
            <w:left w:val="none" w:sz="0" w:space="0" w:color="auto"/>
            <w:bottom w:val="none" w:sz="0" w:space="0" w:color="auto"/>
            <w:right w:val="none" w:sz="0" w:space="0" w:color="auto"/>
          </w:divBdr>
        </w:div>
        <w:div w:id="918947933">
          <w:marLeft w:val="0"/>
          <w:marRight w:val="0"/>
          <w:marTop w:val="0"/>
          <w:marBottom w:val="0"/>
          <w:divBdr>
            <w:top w:val="none" w:sz="0" w:space="0" w:color="auto"/>
            <w:left w:val="none" w:sz="0" w:space="0" w:color="auto"/>
            <w:bottom w:val="none" w:sz="0" w:space="0" w:color="auto"/>
            <w:right w:val="none" w:sz="0" w:space="0" w:color="auto"/>
          </w:divBdr>
          <w:divsChild>
            <w:div w:id="1160657095">
              <w:marLeft w:val="0"/>
              <w:marRight w:val="0"/>
              <w:marTop w:val="0"/>
              <w:marBottom w:val="0"/>
              <w:divBdr>
                <w:top w:val="none" w:sz="0" w:space="0" w:color="auto"/>
                <w:left w:val="none" w:sz="0" w:space="0" w:color="auto"/>
                <w:bottom w:val="none" w:sz="0" w:space="0" w:color="auto"/>
                <w:right w:val="none" w:sz="0" w:space="0" w:color="auto"/>
              </w:divBdr>
            </w:div>
          </w:divsChild>
        </w:div>
        <w:div w:id="1513761384">
          <w:marLeft w:val="0"/>
          <w:marRight w:val="0"/>
          <w:marTop w:val="0"/>
          <w:marBottom w:val="0"/>
          <w:divBdr>
            <w:top w:val="none" w:sz="0" w:space="0" w:color="auto"/>
            <w:left w:val="none" w:sz="0" w:space="0" w:color="auto"/>
            <w:bottom w:val="none" w:sz="0" w:space="0" w:color="auto"/>
            <w:right w:val="none" w:sz="0" w:space="0" w:color="auto"/>
          </w:divBdr>
        </w:div>
        <w:div w:id="307981288">
          <w:marLeft w:val="0"/>
          <w:marRight w:val="0"/>
          <w:marTop w:val="0"/>
          <w:marBottom w:val="0"/>
          <w:divBdr>
            <w:top w:val="none" w:sz="0" w:space="0" w:color="auto"/>
            <w:left w:val="none" w:sz="0" w:space="0" w:color="auto"/>
            <w:bottom w:val="none" w:sz="0" w:space="0" w:color="auto"/>
            <w:right w:val="none" w:sz="0" w:space="0" w:color="auto"/>
          </w:divBdr>
          <w:divsChild>
            <w:div w:id="1615015726">
              <w:marLeft w:val="0"/>
              <w:marRight w:val="0"/>
              <w:marTop w:val="0"/>
              <w:marBottom w:val="0"/>
              <w:divBdr>
                <w:top w:val="none" w:sz="0" w:space="0" w:color="auto"/>
                <w:left w:val="none" w:sz="0" w:space="0" w:color="auto"/>
                <w:bottom w:val="none" w:sz="0" w:space="0" w:color="auto"/>
                <w:right w:val="none" w:sz="0" w:space="0" w:color="auto"/>
              </w:divBdr>
            </w:div>
          </w:divsChild>
        </w:div>
        <w:div w:id="1129935665">
          <w:marLeft w:val="0"/>
          <w:marRight w:val="0"/>
          <w:marTop w:val="0"/>
          <w:marBottom w:val="0"/>
          <w:divBdr>
            <w:top w:val="none" w:sz="0" w:space="0" w:color="auto"/>
            <w:left w:val="none" w:sz="0" w:space="0" w:color="auto"/>
            <w:bottom w:val="none" w:sz="0" w:space="0" w:color="auto"/>
            <w:right w:val="none" w:sz="0" w:space="0" w:color="auto"/>
          </w:divBdr>
        </w:div>
        <w:div w:id="1032802848">
          <w:marLeft w:val="0"/>
          <w:marRight w:val="0"/>
          <w:marTop w:val="0"/>
          <w:marBottom w:val="0"/>
          <w:divBdr>
            <w:top w:val="none" w:sz="0" w:space="0" w:color="auto"/>
            <w:left w:val="none" w:sz="0" w:space="0" w:color="auto"/>
            <w:bottom w:val="none" w:sz="0" w:space="0" w:color="auto"/>
            <w:right w:val="none" w:sz="0" w:space="0" w:color="auto"/>
          </w:divBdr>
          <w:divsChild>
            <w:div w:id="1539319218">
              <w:marLeft w:val="0"/>
              <w:marRight w:val="0"/>
              <w:marTop w:val="0"/>
              <w:marBottom w:val="0"/>
              <w:divBdr>
                <w:top w:val="none" w:sz="0" w:space="0" w:color="auto"/>
                <w:left w:val="none" w:sz="0" w:space="0" w:color="auto"/>
                <w:bottom w:val="none" w:sz="0" w:space="0" w:color="auto"/>
                <w:right w:val="none" w:sz="0" w:space="0" w:color="auto"/>
              </w:divBdr>
            </w:div>
          </w:divsChild>
        </w:div>
        <w:div w:id="1175919265">
          <w:marLeft w:val="0"/>
          <w:marRight w:val="0"/>
          <w:marTop w:val="0"/>
          <w:marBottom w:val="0"/>
          <w:divBdr>
            <w:top w:val="none" w:sz="0" w:space="0" w:color="auto"/>
            <w:left w:val="none" w:sz="0" w:space="0" w:color="auto"/>
            <w:bottom w:val="none" w:sz="0" w:space="0" w:color="auto"/>
            <w:right w:val="none" w:sz="0" w:space="0" w:color="auto"/>
          </w:divBdr>
        </w:div>
        <w:div w:id="647512079">
          <w:marLeft w:val="0"/>
          <w:marRight w:val="0"/>
          <w:marTop w:val="0"/>
          <w:marBottom w:val="0"/>
          <w:divBdr>
            <w:top w:val="none" w:sz="0" w:space="0" w:color="auto"/>
            <w:left w:val="none" w:sz="0" w:space="0" w:color="auto"/>
            <w:bottom w:val="none" w:sz="0" w:space="0" w:color="auto"/>
            <w:right w:val="none" w:sz="0" w:space="0" w:color="auto"/>
          </w:divBdr>
          <w:divsChild>
            <w:div w:id="556014448">
              <w:marLeft w:val="0"/>
              <w:marRight w:val="0"/>
              <w:marTop w:val="0"/>
              <w:marBottom w:val="0"/>
              <w:divBdr>
                <w:top w:val="none" w:sz="0" w:space="0" w:color="auto"/>
                <w:left w:val="none" w:sz="0" w:space="0" w:color="auto"/>
                <w:bottom w:val="none" w:sz="0" w:space="0" w:color="auto"/>
                <w:right w:val="none" w:sz="0" w:space="0" w:color="auto"/>
              </w:divBdr>
            </w:div>
          </w:divsChild>
        </w:div>
        <w:div w:id="378282009">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sChild>
            <w:div w:id="1660843810">
              <w:marLeft w:val="0"/>
              <w:marRight w:val="0"/>
              <w:marTop w:val="0"/>
              <w:marBottom w:val="0"/>
              <w:divBdr>
                <w:top w:val="none" w:sz="0" w:space="0" w:color="auto"/>
                <w:left w:val="none" w:sz="0" w:space="0" w:color="auto"/>
                <w:bottom w:val="none" w:sz="0" w:space="0" w:color="auto"/>
                <w:right w:val="none" w:sz="0" w:space="0" w:color="auto"/>
              </w:divBdr>
            </w:div>
          </w:divsChild>
        </w:div>
        <w:div w:id="388190849">
          <w:marLeft w:val="0"/>
          <w:marRight w:val="0"/>
          <w:marTop w:val="300"/>
          <w:marBottom w:val="0"/>
          <w:divBdr>
            <w:top w:val="none" w:sz="0" w:space="0" w:color="auto"/>
            <w:left w:val="none" w:sz="0" w:space="0" w:color="auto"/>
            <w:bottom w:val="none" w:sz="0" w:space="0" w:color="auto"/>
            <w:right w:val="none" w:sz="0" w:space="0" w:color="auto"/>
          </w:divBdr>
          <w:divsChild>
            <w:div w:id="1727678950">
              <w:marLeft w:val="0"/>
              <w:marRight w:val="0"/>
              <w:marTop w:val="0"/>
              <w:marBottom w:val="0"/>
              <w:divBdr>
                <w:top w:val="none" w:sz="0" w:space="0" w:color="auto"/>
                <w:left w:val="none" w:sz="0" w:space="0" w:color="auto"/>
                <w:bottom w:val="none" w:sz="0" w:space="0" w:color="auto"/>
                <w:right w:val="none" w:sz="0" w:space="0" w:color="auto"/>
              </w:divBdr>
              <w:divsChild>
                <w:div w:id="2004359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867830">
          <w:marLeft w:val="0"/>
          <w:marRight w:val="0"/>
          <w:marTop w:val="300"/>
          <w:marBottom w:val="0"/>
          <w:divBdr>
            <w:top w:val="none" w:sz="0" w:space="0" w:color="auto"/>
            <w:left w:val="none" w:sz="0" w:space="0" w:color="auto"/>
            <w:bottom w:val="none" w:sz="0" w:space="0" w:color="auto"/>
            <w:right w:val="none" w:sz="0" w:space="0" w:color="auto"/>
          </w:divBdr>
          <w:divsChild>
            <w:div w:id="1569535376">
              <w:marLeft w:val="0"/>
              <w:marRight w:val="0"/>
              <w:marTop w:val="0"/>
              <w:marBottom w:val="0"/>
              <w:divBdr>
                <w:top w:val="none" w:sz="0" w:space="0" w:color="auto"/>
                <w:left w:val="none" w:sz="0" w:space="0" w:color="auto"/>
                <w:bottom w:val="none" w:sz="0" w:space="0" w:color="auto"/>
                <w:right w:val="none" w:sz="0" w:space="0" w:color="auto"/>
              </w:divBdr>
              <w:divsChild>
                <w:div w:id="13862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938437">
          <w:marLeft w:val="0"/>
          <w:marRight w:val="0"/>
          <w:marTop w:val="300"/>
          <w:marBottom w:val="0"/>
          <w:divBdr>
            <w:top w:val="none" w:sz="0" w:space="0" w:color="auto"/>
            <w:left w:val="none" w:sz="0" w:space="0" w:color="auto"/>
            <w:bottom w:val="none" w:sz="0" w:space="0" w:color="auto"/>
            <w:right w:val="none" w:sz="0" w:space="0" w:color="auto"/>
          </w:divBdr>
          <w:divsChild>
            <w:div w:id="229074307">
              <w:marLeft w:val="0"/>
              <w:marRight w:val="0"/>
              <w:marTop w:val="0"/>
              <w:marBottom w:val="0"/>
              <w:divBdr>
                <w:top w:val="none" w:sz="0" w:space="0" w:color="auto"/>
                <w:left w:val="none" w:sz="0" w:space="0" w:color="auto"/>
                <w:bottom w:val="none" w:sz="0" w:space="0" w:color="auto"/>
                <w:right w:val="none" w:sz="0" w:space="0" w:color="auto"/>
              </w:divBdr>
              <w:divsChild>
                <w:div w:id="138356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936249">
          <w:marLeft w:val="0"/>
          <w:marRight w:val="0"/>
          <w:marTop w:val="300"/>
          <w:marBottom w:val="0"/>
          <w:divBdr>
            <w:top w:val="none" w:sz="0" w:space="0" w:color="auto"/>
            <w:left w:val="none" w:sz="0" w:space="0" w:color="auto"/>
            <w:bottom w:val="none" w:sz="0" w:space="0" w:color="auto"/>
            <w:right w:val="none" w:sz="0" w:space="0" w:color="auto"/>
          </w:divBdr>
          <w:divsChild>
            <w:div w:id="2090299028">
              <w:marLeft w:val="0"/>
              <w:marRight w:val="0"/>
              <w:marTop w:val="0"/>
              <w:marBottom w:val="0"/>
              <w:divBdr>
                <w:top w:val="none" w:sz="0" w:space="0" w:color="auto"/>
                <w:left w:val="none" w:sz="0" w:space="0" w:color="auto"/>
                <w:bottom w:val="none" w:sz="0" w:space="0" w:color="auto"/>
                <w:right w:val="none" w:sz="0" w:space="0" w:color="auto"/>
              </w:divBdr>
              <w:divsChild>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762179">
      <w:bodyDiv w:val="1"/>
      <w:marLeft w:val="0"/>
      <w:marRight w:val="0"/>
      <w:marTop w:val="0"/>
      <w:marBottom w:val="0"/>
      <w:divBdr>
        <w:top w:val="none" w:sz="0" w:space="0" w:color="auto"/>
        <w:left w:val="none" w:sz="0" w:space="0" w:color="auto"/>
        <w:bottom w:val="none" w:sz="0" w:space="0" w:color="auto"/>
        <w:right w:val="none" w:sz="0" w:space="0" w:color="auto"/>
      </w:divBdr>
      <w:divsChild>
        <w:div w:id="1738015931">
          <w:marLeft w:val="0"/>
          <w:marRight w:val="0"/>
          <w:marTop w:val="0"/>
          <w:marBottom w:val="0"/>
          <w:divBdr>
            <w:top w:val="none" w:sz="0" w:space="0" w:color="auto"/>
            <w:left w:val="none" w:sz="0" w:space="0" w:color="auto"/>
            <w:bottom w:val="none" w:sz="0" w:space="0" w:color="auto"/>
            <w:right w:val="none" w:sz="0" w:space="0" w:color="auto"/>
          </w:divBdr>
        </w:div>
        <w:div w:id="1457604955">
          <w:marLeft w:val="0"/>
          <w:marRight w:val="0"/>
          <w:marTop w:val="0"/>
          <w:marBottom w:val="0"/>
          <w:divBdr>
            <w:top w:val="none" w:sz="0" w:space="0" w:color="auto"/>
            <w:left w:val="none" w:sz="0" w:space="0" w:color="auto"/>
            <w:bottom w:val="none" w:sz="0" w:space="0" w:color="auto"/>
            <w:right w:val="none" w:sz="0" w:space="0" w:color="auto"/>
          </w:divBdr>
          <w:divsChild>
            <w:div w:id="254633720">
              <w:marLeft w:val="0"/>
              <w:marRight w:val="0"/>
              <w:marTop w:val="0"/>
              <w:marBottom w:val="0"/>
              <w:divBdr>
                <w:top w:val="none" w:sz="0" w:space="0" w:color="auto"/>
                <w:left w:val="none" w:sz="0" w:space="0" w:color="auto"/>
                <w:bottom w:val="none" w:sz="0" w:space="0" w:color="auto"/>
                <w:right w:val="none" w:sz="0" w:space="0" w:color="auto"/>
              </w:divBdr>
            </w:div>
          </w:divsChild>
        </w:div>
        <w:div w:id="1056004097">
          <w:marLeft w:val="0"/>
          <w:marRight w:val="0"/>
          <w:marTop w:val="0"/>
          <w:marBottom w:val="0"/>
          <w:divBdr>
            <w:top w:val="none" w:sz="0" w:space="0" w:color="auto"/>
            <w:left w:val="none" w:sz="0" w:space="0" w:color="auto"/>
            <w:bottom w:val="none" w:sz="0" w:space="0" w:color="auto"/>
            <w:right w:val="none" w:sz="0" w:space="0" w:color="auto"/>
          </w:divBdr>
        </w:div>
        <w:div w:id="49159608">
          <w:marLeft w:val="0"/>
          <w:marRight w:val="0"/>
          <w:marTop w:val="0"/>
          <w:marBottom w:val="0"/>
          <w:divBdr>
            <w:top w:val="none" w:sz="0" w:space="0" w:color="auto"/>
            <w:left w:val="none" w:sz="0" w:space="0" w:color="auto"/>
            <w:bottom w:val="none" w:sz="0" w:space="0" w:color="auto"/>
            <w:right w:val="none" w:sz="0" w:space="0" w:color="auto"/>
          </w:divBdr>
          <w:divsChild>
            <w:div w:id="790782055">
              <w:marLeft w:val="0"/>
              <w:marRight w:val="0"/>
              <w:marTop w:val="0"/>
              <w:marBottom w:val="0"/>
              <w:divBdr>
                <w:top w:val="none" w:sz="0" w:space="0" w:color="auto"/>
                <w:left w:val="none" w:sz="0" w:space="0" w:color="auto"/>
                <w:bottom w:val="none" w:sz="0" w:space="0" w:color="auto"/>
                <w:right w:val="none" w:sz="0" w:space="0" w:color="auto"/>
              </w:divBdr>
            </w:div>
          </w:divsChild>
        </w:div>
        <w:div w:id="1047148894">
          <w:marLeft w:val="0"/>
          <w:marRight w:val="0"/>
          <w:marTop w:val="0"/>
          <w:marBottom w:val="0"/>
          <w:divBdr>
            <w:top w:val="none" w:sz="0" w:space="0" w:color="auto"/>
            <w:left w:val="none" w:sz="0" w:space="0" w:color="auto"/>
            <w:bottom w:val="none" w:sz="0" w:space="0" w:color="auto"/>
            <w:right w:val="none" w:sz="0" w:space="0" w:color="auto"/>
          </w:divBdr>
        </w:div>
        <w:div w:id="1667660580">
          <w:marLeft w:val="0"/>
          <w:marRight w:val="0"/>
          <w:marTop w:val="0"/>
          <w:marBottom w:val="0"/>
          <w:divBdr>
            <w:top w:val="none" w:sz="0" w:space="0" w:color="auto"/>
            <w:left w:val="none" w:sz="0" w:space="0" w:color="auto"/>
            <w:bottom w:val="none" w:sz="0" w:space="0" w:color="auto"/>
            <w:right w:val="none" w:sz="0" w:space="0" w:color="auto"/>
          </w:divBdr>
          <w:divsChild>
            <w:div w:id="1467357025">
              <w:marLeft w:val="0"/>
              <w:marRight w:val="0"/>
              <w:marTop w:val="0"/>
              <w:marBottom w:val="0"/>
              <w:divBdr>
                <w:top w:val="none" w:sz="0" w:space="0" w:color="auto"/>
                <w:left w:val="none" w:sz="0" w:space="0" w:color="auto"/>
                <w:bottom w:val="none" w:sz="0" w:space="0" w:color="auto"/>
                <w:right w:val="none" w:sz="0" w:space="0" w:color="auto"/>
              </w:divBdr>
            </w:div>
          </w:divsChild>
        </w:div>
        <w:div w:id="969633885">
          <w:marLeft w:val="0"/>
          <w:marRight w:val="0"/>
          <w:marTop w:val="0"/>
          <w:marBottom w:val="0"/>
          <w:divBdr>
            <w:top w:val="none" w:sz="0" w:space="0" w:color="auto"/>
            <w:left w:val="none" w:sz="0" w:space="0" w:color="auto"/>
            <w:bottom w:val="none" w:sz="0" w:space="0" w:color="auto"/>
            <w:right w:val="none" w:sz="0" w:space="0" w:color="auto"/>
          </w:divBdr>
        </w:div>
        <w:div w:id="391973409">
          <w:marLeft w:val="0"/>
          <w:marRight w:val="0"/>
          <w:marTop w:val="0"/>
          <w:marBottom w:val="0"/>
          <w:divBdr>
            <w:top w:val="none" w:sz="0" w:space="0" w:color="auto"/>
            <w:left w:val="none" w:sz="0" w:space="0" w:color="auto"/>
            <w:bottom w:val="none" w:sz="0" w:space="0" w:color="auto"/>
            <w:right w:val="none" w:sz="0" w:space="0" w:color="auto"/>
          </w:divBdr>
          <w:divsChild>
            <w:div w:id="1328746111">
              <w:marLeft w:val="0"/>
              <w:marRight w:val="0"/>
              <w:marTop w:val="0"/>
              <w:marBottom w:val="0"/>
              <w:divBdr>
                <w:top w:val="none" w:sz="0" w:space="0" w:color="auto"/>
                <w:left w:val="none" w:sz="0" w:space="0" w:color="auto"/>
                <w:bottom w:val="none" w:sz="0" w:space="0" w:color="auto"/>
                <w:right w:val="none" w:sz="0" w:space="0" w:color="auto"/>
              </w:divBdr>
            </w:div>
          </w:divsChild>
        </w:div>
        <w:div w:id="466433518">
          <w:marLeft w:val="0"/>
          <w:marRight w:val="0"/>
          <w:marTop w:val="0"/>
          <w:marBottom w:val="0"/>
          <w:divBdr>
            <w:top w:val="none" w:sz="0" w:space="0" w:color="auto"/>
            <w:left w:val="none" w:sz="0" w:space="0" w:color="auto"/>
            <w:bottom w:val="none" w:sz="0" w:space="0" w:color="auto"/>
            <w:right w:val="none" w:sz="0" w:space="0" w:color="auto"/>
          </w:divBdr>
        </w:div>
        <w:div w:id="739908853">
          <w:marLeft w:val="0"/>
          <w:marRight w:val="0"/>
          <w:marTop w:val="0"/>
          <w:marBottom w:val="0"/>
          <w:divBdr>
            <w:top w:val="none" w:sz="0" w:space="0" w:color="auto"/>
            <w:left w:val="none" w:sz="0" w:space="0" w:color="auto"/>
            <w:bottom w:val="none" w:sz="0" w:space="0" w:color="auto"/>
            <w:right w:val="none" w:sz="0" w:space="0" w:color="auto"/>
          </w:divBdr>
          <w:divsChild>
            <w:div w:id="200439267">
              <w:marLeft w:val="0"/>
              <w:marRight w:val="0"/>
              <w:marTop w:val="0"/>
              <w:marBottom w:val="0"/>
              <w:divBdr>
                <w:top w:val="none" w:sz="0" w:space="0" w:color="auto"/>
                <w:left w:val="none" w:sz="0" w:space="0" w:color="auto"/>
                <w:bottom w:val="none" w:sz="0" w:space="0" w:color="auto"/>
                <w:right w:val="none" w:sz="0" w:space="0" w:color="auto"/>
              </w:divBdr>
            </w:div>
          </w:divsChild>
        </w:div>
        <w:div w:id="112332975">
          <w:marLeft w:val="0"/>
          <w:marRight w:val="0"/>
          <w:marTop w:val="0"/>
          <w:marBottom w:val="0"/>
          <w:divBdr>
            <w:top w:val="none" w:sz="0" w:space="0" w:color="auto"/>
            <w:left w:val="none" w:sz="0" w:space="0" w:color="auto"/>
            <w:bottom w:val="none" w:sz="0" w:space="0" w:color="auto"/>
            <w:right w:val="none" w:sz="0" w:space="0" w:color="auto"/>
          </w:divBdr>
        </w:div>
        <w:div w:id="665209100">
          <w:marLeft w:val="0"/>
          <w:marRight w:val="0"/>
          <w:marTop w:val="0"/>
          <w:marBottom w:val="0"/>
          <w:divBdr>
            <w:top w:val="none" w:sz="0" w:space="0" w:color="auto"/>
            <w:left w:val="none" w:sz="0" w:space="0" w:color="auto"/>
            <w:bottom w:val="none" w:sz="0" w:space="0" w:color="auto"/>
            <w:right w:val="none" w:sz="0" w:space="0" w:color="auto"/>
          </w:divBdr>
          <w:divsChild>
            <w:div w:id="371803962">
              <w:marLeft w:val="0"/>
              <w:marRight w:val="0"/>
              <w:marTop w:val="0"/>
              <w:marBottom w:val="0"/>
              <w:divBdr>
                <w:top w:val="none" w:sz="0" w:space="0" w:color="auto"/>
                <w:left w:val="none" w:sz="0" w:space="0" w:color="auto"/>
                <w:bottom w:val="none" w:sz="0" w:space="0" w:color="auto"/>
                <w:right w:val="none" w:sz="0" w:space="0" w:color="auto"/>
              </w:divBdr>
            </w:div>
          </w:divsChild>
        </w:div>
        <w:div w:id="1812870588">
          <w:marLeft w:val="0"/>
          <w:marRight w:val="0"/>
          <w:marTop w:val="0"/>
          <w:marBottom w:val="0"/>
          <w:divBdr>
            <w:top w:val="none" w:sz="0" w:space="0" w:color="auto"/>
            <w:left w:val="none" w:sz="0" w:space="0" w:color="auto"/>
            <w:bottom w:val="none" w:sz="0" w:space="0" w:color="auto"/>
            <w:right w:val="none" w:sz="0" w:space="0" w:color="auto"/>
          </w:divBdr>
        </w:div>
        <w:div w:id="900210788">
          <w:marLeft w:val="0"/>
          <w:marRight w:val="0"/>
          <w:marTop w:val="0"/>
          <w:marBottom w:val="0"/>
          <w:divBdr>
            <w:top w:val="none" w:sz="0" w:space="0" w:color="auto"/>
            <w:left w:val="none" w:sz="0" w:space="0" w:color="auto"/>
            <w:bottom w:val="none" w:sz="0" w:space="0" w:color="auto"/>
            <w:right w:val="none" w:sz="0" w:space="0" w:color="auto"/>
          </w:divBdr>
          <w:divsChild>
            <w:div w:id="90006293">
              <w:marLeft w:val="0"/>
              <w:marRight w:val="0"/>
              <w:marTop w:val="0"/>
              <w:marBottom w:val="0"/>
              <w:divBdr>
                <w:top w:val="none" w:sz="0" w:space="0" w:color="auto"/>
                <w:left w:val="none" w:sz="0" w:space="0" w:color="auto"/>
                <w:bottom w:val="none" w:sz="0" w:space="0" w:color="auto"/>
                <w:right w:val="none" w:sz="0" w:space="0" w:color="auto"/>
              </w:divBdr>
            </w:div>
          </w:divsChild>
        </w:div>
        <w:div w:id="911819004">
          <w:marLeft w:val="0"/>
          <w:marRight w:val="0"/>
          <w:marTop w:val="300"/>
          <w:marBottom w:val="0"/>
          <w:divBdr>
            <w:top w:val="none" w:sz="0" w:space="0" w:color="auto"/>
            <w:left w:val="none" w:sz="0" w:space="0" w:color="auto"/>
            <w:bottom w:val="none" w:sz="0" w:space="0" w:color="auto"/>
            <w:right w:val="none" w:sz="0" w:space="0" w:color="auto"/>
          </w:divBdr>
          <w:divsChild>
            <w:div w:id="368919531">
              <w:marLeft w:val="0"/>
              <w:marRight w:val="0"/>
              <w:marTop w:val="0"/>
              <w:marBottom w:val="0"/>
              <w:divBdr>
                <w:top w:val="none" w:sz="0" w:space="0" w:color="auto"/>
                <w:left w:val="none" w:sz="0" w:space="0" w:color="auto"/>
                <w:bottom w:val="none" w:sz="0" w:space="0" w:color="auto"/>
                <w:right w:val="none" w:sz="0" w:space="0" w:color="auto"/>
              </w:divBdr>
              <w:divsChild>
                <w:div w:id="52992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84361">
          <w:marLeft w:val="0"/>
          <w:marRight w:val="0"/>
          <w:marTop w:val="300"/>
          <w:marBottom w:val="0"/>
          <w:divBdr>
            <w:top w:val="none" w:sz="0" w:space="0" w:color="auto"/>
            <w:left w:val="none" w:sz="0" w:space="0" w:color="auto"/>
            <w:bottom w:val="none" w:sz="0" w:space="0" w:color="auto"/>
            <w:right w:val="none" w:sz="0" w:space="0" w:color="auto"/>
          </w:divBdr>
          <w:divsChild>
            <w:div w:id="1546873347">
              <w:marLeft w:val="0"/>
              <w:marRight w:val="0"/>
              <w:marTop w:val="0"/>
              <w:marBottom w:val="0"/>
              <w:divBdr>
                <w:top w:val="none" w:sz="0" w:space="0" w:color="auto"/>
                <w:left w:val="none" w:sz="0" w:space="0" w:color="auto"/>
                <w:bottom w:val="none" w:sz="0" w:space="0" w:color="auto"/>
                <w:right w:val="none" w:sz="0" w:space="0" w:color="auto"/>
              </w:divBdr>
              <w:divsChild>
                <w:div w:id="75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489847">
          <w:marLeft w:val="0"/>
          <w:marRight w:val="0"/>
          <w:marTop w:val="300"/>
          <w:marBottom w:val="0"/>
          <w:divBdr>
            <w:top w:val="none" w:sz="0" w:space="0" w:color="auto"/>
            <w:left w:val="none" w:sz="0" w:space="0" w:color="auto"/>
            <w:bottom w:val="none" w:sz="0" w:space="0" w:color="auto"/>
            <w:right w:val="none" w:sz="0" w:space="0" w:color="auto"/>
          </w:divBdr>
          <w:divsChild>
            <w:div w:id="1593204741">
              <w:marLeft w:val="0"/>
              <w:marRight w:val="0"/>
              <w:marTop w:val="0"/>
              <w:marBottom w:val="0"/>
              <w:divBdr>
                <w:top w:val="none" w:sz="0" w:space="0" w:color="auto"/>
                <w:left w:val="none" w:sz="0" w:space="0" w:color="auto"/>
                <w:bottom w:val="none" w:sz="0" w:space="0" w:color="auto"/>
                <w:right w:val="none" w:sz="0" w:space="0" w:color="auto"/>
              </w:divBdr>
              <w:divsChild>
                <w:div w:id="7384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8228">
          <w:marLeft w:val="0"/>
          <w:marRight w:val="0"/>
          <w:marTop w:val="300"/>
          <w:marBottom w:val="0"/>
          <w:divBdr>
            <w:top w:val="none" w:sz="0" w:space="0" w:color="auto"/>
            <w:left w:val="none" w:sz="0" w:space="0" w:color="auto"/>
            <w:bottom w:val="none" w:sz="0" w:space="0" w:color="auto"/>
            <w:right w:val="none" w:sz="0" w:space="0" w:color="auto"/>
          </w:divBdr>
          <w:divsChild>
            <w:div w:id="698625489">
              <w:marLeft w:val="0"/>
              <w:marRight w:val="0"/>
              <w:marTop w:val="0"/>
              <w:marBottom w:val="0"/>
              <w:divBdr>
                <w:top w:val="none" w:sz="0" w:space="0" w:color="auto"/>
                <w:left w:val="none" w:sz="0" w:space="0" w:color="auto"/>
                <w:bottom w:val="none" w:sz="0" w:space="0" w:color="auto"/>
                <w:right w:val="none" w:sz="0" w:space="0" w:color="auto"/>
              </w:divBdr>
              <w:divsChild>
                <w:div w:id="137056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266975">
      <w:bodyDiv w:val="1"/>
      <w:marLeft w:val="0"/>
      <w:marRight w:val="0"/>
      <w:marTop w:val="0"/>
      <w:marBottom w:val="0"/>
      <w:divBdr>
        <w:top w:val="none" w:sz="0" w:space="0" w:color="auto"/>
        <w:left w:val="none" w:sz="0" w:space="0" w:color="auto"/>
        <w:bottom w:val="none" w:sz="0" w:space="0" w:color="auto"/>
        <w:right w:val="none" w:sz="0" w:space="0" w:color="auto"/>
      </w:divBdr>
      <w:divsChild>
        <w:div w:id="1457988950">
          <w:marLeft w:val="0"/>
          <w:marRight w:val="0"/>
          <w:marTop w:val="0"/>
          <w:marBottom w:val="0"/>
          <w:divBdr>
            <w:top w:val="none" w:sz="0" w:space="0" w:color="auto"/>
            <w:left w:val="none" w:sz="0" w:space="0" w:color="auto"/>
            <w:bottom w:val="none" w:sz="0" w:space="0" w:color="auto"/>
            <w:right w:val="none" w:sz="0" w:space="0" w:color="auto"/>
          </w:divBdr>
        </w:div>
        <w:div w:id="1227645226">
          <w:marLeft w:val="0"/>
          <w:marRight w:val="0"/>
          <w:marTop w:val="0"/>
          <w:marBottom w:val="0"/>
          <w:divBdr>
            <w:top w:val="none" w:sz="0" w:space="0" w:color="auto"/>
            <w:left w:val="none" w:sz="0" w:space="0" w:color="auto"/>
            <w:bottom w:val="none" w:sz="0" w:space="0" w:color="auto"/>
            <w:right w:val="none" w:sz="0" w:space="0" w:color="auto"/>
          </w:divBdr>
          <w:divsChild>
            <w:div w:id="1678460695">
              <w:marLeft w:val="0"/>
              <w:marRight w:val="0"/>
              <w:marTop w:val="0"/>
              <w:marBottom w:val="0"/>
              <w:divBdr>
                <w:top w:val="none" w:sz="0" w:space="0" w:color="auto"/>
                <w:left w:val="none" w:sz="0" w:space="0" w:color="auto"/>
                <w:bottom w:val="none" w:sz="0" w:space="0" w:color="auto"/>
                <w:right w:val="none" w:sz="0" w:space="0" w:color="auto"/>
              </w:divBdr>
            </w:div>
          </w:divsChild>
        </w:div>
        <w:div w:id="765610497">
          <w:marLeft w:val="0"/>
          <w:marRight w:val="0"/>
          <w:marTop w:val="0"/>
          <w:marBottom w:val="0"/>
          <w:divBdr>
            <w:top w:val="none" w:sz="0" w:space="0" w:color="auto"/>
            <w:left w:val="none" w:sz="0" w:space="0" w:color="auto"/>
            <w:bottom w:val="none" w:sz="0" w:space="0" w:color="auto"/>
            <w:right w:val="none" w:sz="0" w:space="0" w:color="auto"/>
          </w:divBdr>
        </w:div>
        <w:div w:id="1588882553">
          <w:marLeft w:val="0"/>
          <w:marRight w:val="0"/>
          <w:marTop w:val="0"/>
          <w:marBottom w:val="0"/>
          <w:divBdr>
            <w:top w:val="none" w:sz="0" w:space="0" w:color="auto"/>
            <w:left w:val="none" w:sz="0" w:space="0" w:color="auto"/>
            <w:bottom w:val="none" w:sz="0" w:space="0" w:color="auto"/>
            <w:right w:val="none" w:sz="0" w:space="0" w:color="auto"/>
          </w:divBdr>
          <w:divsChild>
            <w:div w:id="595944264">
              <w:marLeft w:val="0"/>
              <w:marRight w:val="0"/>
              <w:marTop w:val="0"/>
              <w:marBottom w:val="0"/>
              <w:divBdr>
                <w:top w:val="none" w:sz="0" w:space="0" w:color="auto"/>
                <w:left w:val="none" w:sz="0" w:space="0" w:color="auto"/>
                <w:bottom w:val="none" w:sz="0" w:space="0" w:color="auto"/>
                <w:right w:val="none" w:sz="0" w:space="0" w:color="auto"/>
              </w:divBdr>
            </w:div>
          </w:divsChild>
        </w:div>
        <w:div w:id="414136408">
          <w:marLeft w:val="0"/>
          <w:marRight w:val="0"/>
          <w:marTop w:val="0"/>
          <w:marBottom w:val="0"/>
          <w:divBdr>
            <w:top w:val="none" w:sz="0" w:space="0" w:color="auto"/>
            <w:left w:val="none" w:sz="0" w:space="0" w:color="auto"/>
            <w:bottom w:val="none" w:sz="0" w:space="0" w:color="auto"/>
            <w:right w:val="none" w:sz="0" w:space="0" w:color="auto"/>
          </w:divBdr>
        </w:div>
        <w:div w:id="991712057">
          <w:marLeft w:val="0"/>
          <w:marRight w:val="0"/>
          <w:marTop w:val="0"/>
          <w:marBottom w:val="0"/>
          <w:divBdr>
            <w:top w:val="none" w:sz="0" w:space="0" w:color="auto"/>
            <w:left w:val="none" w:sz="0" w:space="0" w:color="auto"/>
            <w:bottom w:val="none" w:sz="0" w:space="0" w:color="auto"/>
            <w:right w:val="none" w:sz="0" w:space="0" w:color="auto"/>
          </w:divBdr>
          <w:divsChild>
            <w:div w:id="378673679">
              <w:marLeft w:val="0"/>
              <w:marRight w:val="0"/>
              <w:marTop w:val="0"/>
              <w:marBottom w:val="0"/>
              <w:divBdr>
                <w:top w:val="none" w:sz="0" w:space="0" w:color="auto"/>
                <w:left w:val="none" w:sz="0" w:space="0" w:color="auto"/>
                <w:bottom w:val="none" w:sz="0" w:space="0" w:color="auto"/>
                <w:right w:val="none" w:sz="0" w:space="0" w:color="auto"/>
              </w:divBdr>
            </w:div>
          </w:divsChild>
        </w:div>
        <w:div w:id="1341932478">
          <w:marLeft w:val="0"/>
          <w:marRight w:val="0"/>
          <w:marTop w:val="0"/>
          <w:marBottom w:val="0"/>
          <w:divBdr>
            <w:top w:val="none" w:sz="0" w:space="0" w:color="auto"/>
            <w:left w:val="none" w:sz="0" w:space="0" w:color="auto"/>
            <w:bottom w:val="none" w:sz="0" w:space="0" w:color="auto"/>
            <w:right w:val="none" w:sz="0" w:space="0" w:color="auto"/>
          </w:divBdr>
        </w:div>
        <w:div w:id="1301184412">
          <w:marLeft w:val="0"/>
          <w:marRight w:val="0"/>
          <w:marTop w:val="0"/>
          <w:marBottom w:val="0"/>
          <w:divBdr>
            <w:top w:val="none" w:sz="0" w:space="0" w:color="auto"/>
            <w:left w:val="none" w:sz="0" w:space="0" w:color="auto"/>
            <w:bottom w:val="none" w:sz="0" w:space="0" w:color="auto"/>
            <w:right w:val="none" w:sz="0" w:space="0" w:color="auto"/>
          </w:divBdr>
          <w:divsChild>
            <w:div w:id="1673876631">
              <w:marLeft w:val="0"/>
              <w:marRight w:val="0"/>
              <w:marTop w:val="0"/>
              <w:marBottom w:val="0"/>
              <w:divBdr>
                <w:top w:val="none" w:sz="0" w:space="0" w:color="auto"/>
                <w:left w:val="none" w:sz="0" w:space="0" w:color="auto"/>
                <w:bottom w:val="none" w:sz="0" w:space="0" w:color="auto"/>
                <w:right w:val="none" w:sz="0" w:space="0" w:color="auto"/>
              </w:divBdr>
            </w:div>
          </w:divsChild>
        </w:div>
        <w:div w:id="1153641661">
          <w:marLeft w:val="0"/>
          <w:marRight w:val="0"/>
          <w:marTop w:val="0"/>
          <w:marBottom w:val="0"/>
          <w:divBdr>
            <w:top w:val="none" w:sz="0" w:space="0" w:color="auto"/>
            <w:left w:val="none" w:sz="0" w:space="0" w:color="auto"/>
            <w:bottom w:val="none" w:sz="0" w:space="0" w:color="auto"/>
            <w:right w:val="none" w:sz="0" w:space="0" w:color="auto"/>
          </w:divBdr>
        </w:div>
        <w:div w:id="1943755373">
          <w:marLeft w:val="0"/>
          <w:marRight w:val="0"/>
          <w:marTop w:val="0"/>
          <w:marBottom w:val="0"/>
          <w:divBdr>
            <w:top w:val="none" w:sz="0" w:space="0" w:color="auto"/>
            <w:left w:val="none" w:sz="0" w:space="0" w:color="auto"/>
            <w:bottom w:val="none" w:sz="0" w:space="0" w:color="auto"/>
            <w:right w:val="none" w:sz="0" w:space="0" w:color="auto"/>
          </w:divBdr>
          <w:divsChild>
            <w:div w:id="1508136148">
              <w:marLeft w:val="0"/>
              <w:marRight w:val="0"/>
              <w:marTop w:val="0"/>
              <w:marBottom w:val="0"/>
              <w:divBdr>
                <w:top w:val="none" w:sz="0" w:space="0" w:color="auto"/>
                <w:left w:val="none" w:sz="0" w:space="0" w:color="auto"/>
                <w:bottom w:val="none" w:sz="0" w:space="0" w:color="auto"/>
                <w:right w:val="none" w:sz="0" w:space="0" w:color="auto"/>
              </w:divBdr>
            </w:div>
          </w:divsChild>
        </w:div>
        <w:div w:id="754014323">
          <w:marLeft w:val="0"/>
          <w:marRight w:val="0"/>
          <w:marTop w:val="0"/>
          <w:marBottom w:val="0"/>
          <w:divBdr>
            <w:top w:val="none" w:sz="0" w:space="0" w:color="auto"/>
            <w:left w:val="none" w:sz="0" w:space="0" w:color="auto"/>
            <w:bottom w:val="none" w:sz="0" w:space="0" w:color="auto"/>
            <w:right w:val="none" w:sz="0" w:space="0" w:color="auto"/>
          </w:divBdr>
        </w:div>
        <w:div w:id="2077968338">
          <w:marLeft w:val="0"/>
          <w:marRight w:val="0"/>
          <w:marTop w:val="0"/>
          <w:marBottom w:val="0"/>
          <w:divBdr>
            <w:top w:val="none" w:sz="0" w:space="0" w:color="auto"/>
            <w:left w:val="none" w:sz="0" w:space="0" w:color="auto"/>
            <w:bottom w:val="none" w:sz="0" w:space="0" w:color="auto"/>
            <w:right w:val="none" w:sz="0" w:space="0" w:color="auto"/>
          </w:divBdr>
          <w:divsChild>
            <w:div w:id="1645741039">
              <w:marLeft w:val="0"/>
              <w:marRight w:val="0"/>
              <w:marTop w:val="0"/>
              <w:marBottom w:val="0"/>
              <w:divBdr>
                <w:top w:val="none" w:sz="0" w:space="0" w:color="auto"/>
                <w:left w:val="none" w:sz="0" w:space="0" w:color="auto"/>
                <w:bottom w:val="none" w:sz="0" w:space="0" w:color="auto"/>
                <w:right w:val="none" w:sz="0" w:space="0" w:color="auto"/>
              </w:divBdr>
            </w:div>
          </w:divsChild>
        </w:div>
        <w:div w:id="1735465983">
          <w:marLeft w:val="0"/>
          <w:marRight w:val="0"/>
          <w:marTop w:val="0"/>
          <w:marBottom w:val="0"/>
          <w:divBdr>
            <w:top w:val="none" w:sz="0" w:space="0" w:color="auto"/>
            <w:left w:val="none" w:sz="0" w:space="0" w:color="auto"/>
            <w:bottom w:val="none" w:sz="0" w:space="0" w:color="auto"/>
            <w:right w:val="none" w:sz="0" w:space="0" w:color="auto"/>
          </w:divBdr>
        </w:div>
        <w:div w:id="515927579">
          <w:marLeft w:val="0"/>
          <w:marRight w:val="0"/>
          <w:marTop w:val="0"/>
          <w:marBottom w:val="0"/>
          <w:divBdr>
            <w:top w:val="none" w:sz="0" w:space="0" w:color="auto"/>
            <w:left w:val="none" w:sz="0" w:space="0" w:color="auto"/>
            <w:bottom w:val="none" w:sz="0" w:space="0" w:color="auto"/>
            <w:right w:val="none" w:sz="0" w:space="0" w:color="auto"/>
          </w:divBdr>
          <w:divsChild>
            <w:div w:id="415783282">
              <w:marLeft w:val="0"/>
              <w:marRight w:val="0"/>
              <w:marTop w:val="0"/>
              <w:marBottom w:val="0"/>
              <w:divBdr>
                <w:top w:val="none" w:sz="0" w:space="0" w:color="auto"/>
                <w:left w:val="none" w:sz="0" w:space="0" w:color="auto"/>
                <w:bottom w:val="none" w:sz="0" w:space="0" w:color="auto"/>
                <w:right w:val="none" w:sz="0" w:space="0" w:color="auto"/>
              </w:divBdr>
            </w:div>
          </w:divsChild>
        </w:div>
        <w:div w:id="1409380860">
          <w:marLeft w:val="0"/>
          <w:marRight w:val="0"/>
          <w:marTop w:val="300"/>
          <w:marBottom w:val="0"/>
          <w:divBdr>
            <w:top w:val="none" w:sz="0" w:space="0" w:color="auto"/>
            <w:left w:val="none" w:sz="0" w:space="0" w:color="auto"/>
            <w:bottom w:val="none" w:sz="0" w:space="0" w:color="auto"/>
            <w:right w:val="none" w:sz="0" w:space="0" w:color="auto"/>
          </w:divBdr>
          <w:divsChild>
            <w:div w:id="1603565468">
              <w:marLeft w:val="0"/>
              <w:marRight w:val="0"/>
              <w:marTop w:val="0"/>
              <w:marBottom w:val="0"/>
              <w:divBdr>
                <w:top w:val="none" w:sz="0" w:space="0" w:color="auto"/>
                <w:left w:val="none" w:sz="0" w:space="0" w:color="auto"/>
                <w:bottom w:val="none" w:sz="0" w:space="0" w:color="auto"/>
                <w:right w:val="none" w:sz="0" w:space="0" w:color="auto"/>
              </w:divBdr>
              <w:divsChild>
                <w:div w:id="7910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11117">
          <w:marLeft w:val="0"/>
          <w:marRight w:val="0"/>
          <w:marTop w:val="300"/>
          <w:marBottom w:val="0"/>
          <w:divBdr>
            <w:top w:val="none" w:sz="0" w:space="0" w:color="auto"/>
            <w:left w:val="none" w:sz="0" w:space="0" w:color="auto"/>
            <w:bottom w:val="none" w:sz="0" w:space="0" w:color="auto"/>
            <w:right w:val="none" w:sz="0" w:space="0" w:color="auto"/>
          </w:divBdr>
          <w:divsChild>
            <w:div w:id="714697843">
              <w:marLeft w:val="0"/>
              <w:marRight w:val="0"/>
              <w:marTop w:val="0"/>
              <w:marBottom w:val="0"/>
              <w:divBdr>
                <w:top w:val="none" w:sz="0" w:space="0" w:color="auto"/>
                <w:left w:val="none" w:sz="0" w:space="0" w:color="auto"/>
                <w:bottom w:val="none" w:sz="0" w:space="0" w:color="auto"/>
                <w:right w:val="none" w:sz="0" w:space="0" w:color="auto"/>
              </w:divBdr>
              <w:divsChild>
                <w:div w:id="1916042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609912">
          <w:marLeft w:val="0"/>
          <w:marRight w:val="0"/>
          <w:marTop w:val="300"/>
          <w:marBottom w:val="0"/>
          <w:divBdr>
            <w:top w:val="none" w:sz="0" w:space="0" w:color="auto"/>
            <w:left w:val="none" w:sz="0" w:space="0" w:color="auto"/>
            <w:bottom w:val="none" w:sz="0" w:space="0" w:color="auto"/>
            <w:right w:val="none" w:sz="0" w:space="0" w:color="auto"/>
          </w:divBdr>
          <w:divsChild>
            <w:div w:id="1252621935">
              <w:marLeft w:val="0"/>
              <w:marRight w:val="0"/>
              <w:marTop w:val="0"/>
              <w:marBottom w:val="0"/>
              <w:divBdr>
                <w:top w:val="none" w:sz="0" w:space="0" w:color="auto"/>
                <w:left w:val="none" w:sz="0" w:space="0" w:color="auto"/>
                <w:bottom w:val="none" w:sz="0" w:space="0" w:color="auto"/>
                <w:right w:val="none" w:sz="0" w:space="0" w:color="auto"/>
              </w:divBdr>
              <w:divsChild>
                <w:div w:id="17451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45653">
          <w:marLeft w:val="0"/>
          <w:marRight w:val="0"/>
          <w:marTop w:val="300"/>
          <w:marBottom w:val="0"/>
          <w:divBdr>
            <w:top w:val="none" w:sz="0" w:space="0" w:color="auto"/>
            <w:left w:val="none" w:sz="0" w:space="0" w:color="auto"/>
            <w:bottom w:val="none" w:sz="0" w:space="0" w:color="auto"/>
            <w:right w:val="none" w:sz="0" w:space="0" w:color="auto"/>
          </w:divBdr>
          <w:divsChild>
            <w:div w:id="1283725880">
              <w:marLeft w:val="0"/>
              <w:marRight w:val="0"/>
              <w:marTop w:val="0"/>
              <w:marBottom w:val="0"/>
              <w:divBdr>
                <w:top w:val="none" w:sz="0" w:space="0" w:color="auto"/>
                <w:left w:val="none" w:sz="0" w:space="0" w:color="auto"/>
                <w:bottom w:val="none" w:sz="0" w:space="0" w:color="auto"/>
                <w:right w:val="none" w:sz="0" w:space="0" w:color="auto"/>
              </w:divBdr>
              <w:divsChild>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1848515640">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400442545">
          <w:marLeft w:val="0"/>
          <w:marRight w:val="0"/>
          <w:marTop w:val="0"/>
          <w:marBottom w:val="0"/>
          <w:divBdr>
            <w:top w:val="none" w:sz="0" w:space="0" w:color="auto"/>
            <w:left w:val="none" w:sz="0" w:space="0" w:color="auto"/>
            <w:bottom w:val="none" w:sz="0" w:space="0" w:color="auto"/>
            <w:right w:val="none" w:sz="0" w:space="0" w:color="auto"/>
          </w:divBdr>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267279254">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2109891197">
          <w:marLeft w:val="0"/>
          <w:marRight w:val="0"/>
          <w:marTop w:val="0"/>
          <w:marBottom w:val="0"/>
          <w:divBdr>
            <w:top w:val="none" w:sz="0" w:space="0" w:color="auto"/>
            <w:left w:val="none" w:sz="0" w:space="0" w:color="auto"/>
            <w:bottom w:val="none" w:sz="0" w:space="0" w:color="auto"/>
            <w:right w:val="none" w:sz="0" w:space="0" w:color="auto"/>
          </w:divBdr>
          <w:divsChild>
            <w:div w:id="866453668">
              <w:marLeft w:val="0"/>
              <w:marRight w:val="0"/>
              <w:marTop w:val="0"/>
              <w:marBottom w:val="0"/>
              <w:divBdr>
                <w:top w:val="none" w:sz="0" w:space="0" w:color="auto"/>
                <w:left w:val="none" w:sz="0" w:space="0" w:color="auto"/>
                <w:bottom w:val="none" w:sz="0" w:space="0" w:color="auto"/>
                <w:right w:val="none" w:sz="0" w:space="0" w:color="auto"/>
              </w:divBdr>
            </w:div>
          </w:divsChild>
        </w:div>
        <w:div w:id="1955869622">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sChild>
            <w:div w:id="1891846018">
              <w:marLeft w:val="0"/>
              <w:marRight w:val="0"/>
              <w:marTop w:val="0"/>
              <w:marBottom w:val="0"/>
              <w:divBdr>
                <w:top w:val="none" w:sz="0" w:space="0" w:color="auto"/>
                <w:left w:val="none" w:sz="0" w:space="0" w:color="auto"/>
                <w:bottom w:val="none" w:sz="0" w:space="0" w:color="auto"/>
                <w:right w:val="none" w:sz="0" w:space="0" w:color="auto"/>
              </w:divBdr>
            </w:div>
          </w:divsChild>
        </w:div>
        <w:div w:id="36318499">
          <w:marLeft w:val="0"/>
          <w:marRight w:val="0"/>
          <w:marTop w:val="0"/>
          <w:marBottom w:val="0"/>
          <w:divBdr>
            <w:top w:val="none" w:sz="0" w:space="0" w:color="auto"/>
            <w:left w:val="none" w:sz="0" w:space="0" w:color="auto"/>
            <w:bottom w:val="none" w:sz="0" w:space="0" w:color="auto"/>
            <w:right w:val="none" w:sz="0" w:space="0" w:color="auto"/>
          </w:divBdr>
        </w:div>
        <w:div w:id="1918631996">
          <w:marLeft w:val="0"/>
          <w:marRight w:val="0"/>
          <w:marTop w:val="0"/>
          <w:marBottom w:val="0"/>
          <w:divBdr>
            <w:top w:val="none" w:sz="0" w:space="0" w:color="auto"/>
            <w:left w:val="none" w:sz="0" w:space="0" w:color="auto"/>
            <w:bottom w:val="none" w:sz="0" w:space="0" w:color="auto"/>
            <w:right w:val="none" w:sz="0" w:space="0" w:color="auto"/>
          </w:divBdr>
          <w:divsChild>
            <w:div w:id="525601379">
              <w:marLeft w:val="0"/>
              <w:marRight w:val="0"/>
              <w:marTop w:val="0"/>
              <w:marBottom w:val="0"/>
              <w:divBdr>
                <w:top w:val="none" w:sz="0" w:space="0" w:color="auto"/>
                <w:left w:val="none" w:sz="0" w:space="0" w:color="auto"/>
                <w:bottom w:val="none" w:sz="0" w:space="0" w:color="auto"/>
                <w:right w:val="none" w:sz="0" w:space="0" w:color="auto"/>
              </w:divBdr>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514031">
          <w:marLeft w:val="0"/>
          <w:marRight w:val="0"/>
          <w:marTop w:val="300"/>
          <w:marBottom w:val="0"/>
          <w:divBdr>
            <w:top w:val="none" w:sz="0" w:space="0" w:color="auto"/>
            <w:left w:val="none" w:sz="0" w:space="0" w:color="auto"/>
            <w:bottom w:val="none" w:sz="0" w:space="0" w:color="auto"/>
            <w:right w:val="none" w:sz="0" w:space="0" w:color="auto"/>
          </w:divBdr>
          <w:divsChild>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2501846">
      <w:bodyDiv w:val="1"/>
      <w:marLeft w:val="0"/>
      <w:marRight w:val="0"/>
      <w:marTop w:val="0"/>
      <w:marBottom w:val="0"/>
      <w:divBdr>
        <w:top w:val="none" w:sz="0" w:space="0" w:color="auto"/>
        <w:left w:val="none" w:sz="0" w:space="0" w:color="auto"/>
        <w:bottom w:val="none" w:sz="0" w:space="0" w:color="auto"/>
        <w:right w:val="none" w:sz="0" w:space="0" w:color="auto"/>
      </w:divBdr>
      <w:divsChild>
        <w:div w:id="1662849809">
          <w:marLeft w:val="0"/>
          <w:marRight w:val="0"/>
          <w:marTop w:val="0"/>
          <w:marBottom w:val="0"/>
          <w:divBdr>
            <w:top w:val="none" w:sz="0" w:space="0" w:color="auto"/>
            <w:left w:val="none" w:sz="0" w:space="0" w:color="auto"/>
            <w:bottom w:val="none" w:sz="0" w:space="0" w:color="auto"/>
            <w:right w:val="none" w:sz="0" w:space="0" w:color="auto"/>
          </w:divBdr>
        </w:div>
        <w:div w:id="1779450759">
          <w:marLeft w:val="0"/>
          <w:marRight w:val="0"/>
          <w:marTop w:val="0"/>
          <w:marBottom w:val="0"/>
          <w:divBdr>
            <w:top w:val="none" w:sz="0" w:space="0" w:color="auto"/>
            <w:left w:val="none" w:sz="0" w:space="0" w:color="auto"/>
            <w:bottom w:val="none" w:sz="0" w:space="0" w:color="auto"/>
            <w:right w:val="none" w:sz="0" w:space="0" w:color="auto"/>
          </w:divBdr>
          <w:divsChild>
            <w:div w:id="2112044192">
              <w:marLeft w:val="0"/>
              <w:marRight w:val="0"/>
              <w:marTop w:val="0"/>
              <w:marBottom w:val="0"/>
              <w:divBdr>
                <w:top w:val="none" w:sz="0" w:space="0" w:color="auto"/>
                <w:left w:val="none" w:sz="0" w:space="0" w:color="auto"/>
                <w:bottom w:val="none" w:sz="0" w:space="0" w:color="auto"/>
                <w:right w:val="none" w:sz="0" w:space="0" w:color="auto"/>
              </w:divBdr>
            </w:div>
          </w:divsChild>
        </w:div>
        <w:div w:id="636960032">
          <w:marLeft w:val="0"/>
          <w:marRight w:val="0"/>
          <w:marTop w:val="0"/>
          <w:marBottom w:val="0"/>
          <w:divBdr>
            <w:top w:val="none" w:sz="0" w:space="0" w:color="auto"/>
            <w:left w:val="none" w:sz="0" w:space="0" w:color="auto"/>
            <w:bottom w:val="none" w:sz="0" w:space="0" w:color="auto"/>
            <w:right w:val="none" w:sz="0" w:space="0" w:color="auto"/>
          </w:divBdr>
        </w:div>
        <w:div w:id="1785072346">
          <w:marLeft w:val="0"/>
          <w:marRight w:val="0"/>
          <w:marTop w:val="0"/>
          <w:marBottom w:val="0"/>
          <w:divBdr>
            <w:top w:val="none" w:sz="0" w:space="0" w:color="auto"/>
            <w:left w:val="none" w:sz="0" w:space="0" w:color="auto"/>
            <w:bottom w:val="none" w:sz="0" w:space="0" w:color="auto"/>
            <w:right w:val="none" w:sz="0" w:space="0" w:color="auto"/>
          </w:divBdr>
          <w:divsChild>
            <w:div w:id="272171918">
              <w:marLeft w:val="0"/>
              <w:marRight w:val="0"/>
              <w:marTop w:val="0"/>
              <w:marBottom w:val="0"/>
              <w:divBdr>
                <w:top w:val="none" w:sz="0" w:space="0" w:color="auto"/>
                <w:left w:val="none" w:sz="0" w:space="0" w:color="auto"/>
                <w:bottom w:val="none" w:sz="0" w:space="0" w:color="auto"/>
                <w:right w:val="none" w:sz="0" w:space="0" w:color="auto"/>
              </w:divBdr>
            </w:div>
          </w:divsChild>
        </w:div>
        <w:div w:id="1792244811">
          <w:marLeft w:val="0"/>
          <w:marRight w:val="0"/>
          <w:marTop w:val="0"/>
          <w:marBottom w:val="0"/>
          <w:divBdr>
            <w:top w:val="none" w:sz="0" w:space="0" w:color="auto"/>
            <w:left w:val="none" w:sz="0" w:space="0" w:color="auto"/>
            <w:bottom w:val="none" w:sz="0" w:space="0" w:color="auto"/>
            <w:right w:val="none" w:sz="0" w:space="0" w:color="auto"/>
          </w:divBdr>
        </w:div>
        <w:div w:id="870648702">
          <w:marLeft w:val="0"/>
          <w:marRight w:val="0"/>
          <w:marTop w:val="0"/>
          <w:marBottom w:val="0"/>
          <w:divBdr>
            <w:top w:val="none" w:sz="0" w:space="0" w:color="auto"/>
            <w:left w:val="none" w:sz="0" w:space="0" w:color="auto"/>
            <w:bottom w:val="none" w:sz="0" w:space="0" w:color="auto"/>
            <w:right w:val="none" w:sz="0" w:space="0" w:color="auto"/>
          </w:divBdr>
          <w:divsChild>
            <w:div w:id="1875726890">
              <w:marLeft w:val="0"/>
              <w:marRight w:val="0"/>
              <w:marTop w:val="0"/>
              <w:marBottom w:val="0"/>
              <w:divBdr>
                <w:top w:val="none" w:sz="0" w:space="0" w:color="auto"/>
                <w:left w:val="none" w:sz="0" w:space="0" w:color="auto"/>
                <w:bottom w:val="none" w:sz="0" w:space="0" w:color="auto"/>
                <w:right w:val="none" w:sz="0" w:space="0" w:color="auto"/>
              </w:divBdr>
            </w:div>
          </w:divsChild>
        </w:div>
        <w:div w:id="1793016430">
          <w:marLeft w:val="0"/>
          <w:marRight w:val="0"/>
          <w:marTop w:val="0"/>
          <w:marBottom w:val="0"/>
          <w:divBdr>
            <w:top w:val="none" w:sz="0" w:space="0" w:color="auto"/>
            <w:left w:val="none" w:sz="0" w:space="0" w:color="auto"/>
            <w:bottom w:val="none" w:sz="0" w:space="0" w:color="auto"/>
            <w:right w:val="none" w:sz="0" w:space="0" w:color="auto"/>
          </w:divBdr>
        </w:div>
        <w:div w:id="805856021">
          <w:marLeft w:val="0"/>
          <w:marRight w:val="0"/>
          <w:marTop w:val="0"/>
          <w:marBottom w:val="0"/>
          <w:divBdr>
            <w:top w:val="none" w:sz="0" w:space="0" w:color="auto"/>
            <w:left w:val="none" w:sz="0" w:space="0" w:color="auto"/>
            <w:bottom w:val="none" w:sz="0" w:space="0" w:color="auto"/>
            <w:right w:val="none" w:sz="0" w:space="0" w:color="auto"/>
          </w:divBdr>
          <w:divsChild>
            <w:div w:id="321813647">
              <w:marLeft w:val="0"/>
              <w:marRight w:val="0"/>
              <w:marTop w:val="0"/>
              <w:marBottom w:val="0"/>
              <w:divBdr>
                <w:top w:val="none" w:sz="0" w:space="0" w:color="auto"/>
                <w:left w:val="none" w:sz="0" w:space="0" w:color="auto"/>
                <w:bottom w:val="none" w:sz="0" w:space="0" w:color="auto"/>
                <w:right w:val="none" w:sz="0" w:space="0" w:color="auto"/>
              </w:divBdr>
            </w:div>
          </w:divsChild>
        </w:div>
        <w:div w:id="808791984">
          <w:marLeft w:val="0"/>
          <w:marRight w:val="0"/>
          <w:marTop w:val="0"/>
          <w:marBottom w:val="0"/>
          <w:divBdr>
            <w:top w:val="none" w:sz="0" w:space="0" w:color="auto"/>
            <w:left w:val="none" w:sz="0" w:space="0" w:color="auto"/>
            <w:bottom w:val="none" w:sz="0" w:space="0" w:color="auto"/>
            <w:right w:val="none" w:sz="0" w:space="0" w:color="auto"/>
          </w:divBdr>
        </w:div>
        <w:div w:id="867375376">
          <w:marLeft w:val="0"/>
          <w:marRight w:val="0"/>
          <w:marTop w:val="0"/>
          <w:marBottom w:val="0"/>
          <w:divBdr>
            <w:top w:val="none" w:sz="0" w:space="0" w:color="auto"/>
            <w:left w:val="none" w:sz="0" w:space="0" w:color="auto"/>
            <w:bottom w:val="none" w:sz="0" w:space="0" w:color="auto"/>
            <w:right w:val="none" w:sz="0" w:space="0" w:color="auto"/>
          </w:divBdr>
          <w:divsChild>
            <w:div w:id="237985069">
              <w:marLeft w:val="0"/>
              <w:marRight w:val="0"/>
              <w:marTop w:val="0"/>
              <w:marBottom w:val="0"/>
              <w:divBdr>
                <w:top w:val="none" w:sz="0" w:space="0" w:color="auto"/>
                <w:left w:val="none" w:sz="0" w:space="0" w:color="auto"/>
                <w:bottom w:val="none" w:sz="0" w:space="0" w:color="auto"/>
                <w:right w:val="none" w:sz="0" w:space="0" w:color="auto"/>
              </w:divBdr>
            </w:div>
          </w:divsChild>
        </w:div>
        <w:div w:id="325399133">
          <w:marLeft w:val="0"/>
          <w:marRight w:val="0"/>
          <w:marTop w:val="0"/>
          <w:marBottom w:val="0"/>
          <w:divBdr>
            <w:top w:val="none" w:sz="0" w:space="0" w:color="auto"/>
            <w:left w:val="none" w:sz="0" w:space="0" w:color="auto"/>
            <w:bottom w:val="none" w:sz="0" w:space="0" w:color="auto"/>
            <w:right w:val="none" w:sz="0" w:space="0" w:color="auto"/>
          </w:divBdr>
        </w:div>
        <w:div w:id="1789658840">
          <w:marLeft w:val="0"/>
          <w:marRight w:val="0"/>
          <w:marTop w:val="0"/>
          <w:marBottom w:val="0"/>
          <w:divBdr>
            <w:top w:val="none" w:sz="0" w:space="0" w:color="auto"/>
            <w:left w:val="none" w:sz="0" w:space="0" w:color="auto"/>
            <w:bottom w:val="none" w:sz="0" w:space="0" w:color="auto"/>
            <w:right w:val="none" w:sz="0" w:space="0" w:color="auto"/>
          </w:divBdr>
          <w:divsChild>
            <w:div w:id="856820266">
              <w:marLeft w:val="0"/>
              <w:marRight w:val="0"/>
              <w:marTop w:val="0"/>
              <w:marBottom w:val="0"/>
              <w:divBdr>
                <w:top w:val="none" w:sz="0" w:space="0" w:color="auto"/>
                <w:left w:val="none" w:sz="0" w:space="0" w:color="auto"/>
                <w:bottom w:val="none" w:sz="0" w:space="0" w:color="auto"/>
                <w:right w:val="none" w:sz="0" w:space="0" w:color="auto"/>
              </w:divBdr>
            </w:div>
          </w:divsChild>
        </w:div>
        <w:div w:id="518736580">
          <w:marLeft w:val="0"/>
          <w:marRight w:val="0"/>
          <w:marTop w:val="0"/>
          <w:marBottom w:val="0"/>
          <w:divBdr>
            <w:top w:val="none" w:sz="0" w:space="0" w:color="auto"/>
            <w:left w:val="none" w:sz="0" w:space="0" w:color="auto"/>
            <w:bottom w:val="none" w:sz="0" w:space="0" w:color="auto"/>
            <w:right w:val="none" w:sz="0" w:space="0" w:color="auto"/>
          </w:divBdr>
        </w:div>
        <w:div w:id="1647515511">
          <w:marLeft w:val="0"/>
          <w:marRight w:val="0"/>
          <w:marTop w:val="0"/>
          <w:marBottom w:val="0"/>
          <w:divBdr>
            <w:top w:val="none" w:sz="0" w:space="0" w:color="auto"/>
            <w:left w:val="none" w:sz="0" w:space="0" w:color="auto"/>
            <w:bottom w:val="none" w:sz="0" w:space="0" w:color="auto"/>
            <w:right w:val="none" w:sz="0" w:space="0" w:color="auto"/>
          </w:divBdr>
          <w:divsChild>
            <w:div w:id="1421755703">
              <w:marLeft w:val="0"/>
              <w:marRight w:val="0"/>
              <w:marTop w:val="0"/>
              <w:marBottom w:val="0"/>
              <w:divBdr>
                <w:top w:val="none" w:sz="0" w:space="0" w:color="auto"/>
                <w:left w:val="none" w:sz="0" w:space="0" w:color="auto"/>
                <w:bottom w:val="none" w:sz="0" w:space="0" w:color="auto"/>
                <w:right w:val="none" w:sz="0" w:space="0" w:color="auto"/>
              </w:divBdr>
            </w:div>
          </w:divsChild>
        </w:div>
        <w:div w:id="1401754629">
          <w:marLeft w:val="0"/>
          <w:marRight w:val="0"/>
          <w:marTop w:val="300"/>
          <w:marBottom w:val="0"/>
          <w:divBdr>
            <w:top w:val="none" w:sz="0" w:space="0" w:color="auto"/>
            <w:left w:val="none" w:sz="0" w:space="0" w:color="auto"/>
            <w:bottom w:val="none" w:sz="0" w:space="0" w:color="auto"/>
            <w:right w:val="none" w:sz="0" w:space="0" w:color="auto"/>
          </w:divBdr>
          <w:divsChild>
            <w:div w:id="1095322448">
              <w:marLeft w:val="0"/>
              <w:marRight w:val="0"/>
              <w:marTop w:val="0"/>
              <w:marBottom w:val="0"/>
              <w:divBdr>
                <w:top w:val="none" w:sz="0" w:space="0" w:color="auto"/>
                <w:left w:val="none" w:sz="0" w:space="0" w:color="auto"/>
                <w:bottom w:val="none" w:sz="0" w:space="0" w:color="auto"/>
                <w:right w:val="none" w:sz="0" w:space="0" w:color="auto"/>
              </w:divBdr>
              <w:divsChild>
                <w:div w:id="82805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54604">
          <w:marLeft w:val="0"/>
          <w:marRight w:val="0"/>
          <w:marTop w:val="300"/>
          <w:marBottom w:val="0"/>
          <w:divBdr>
            <w:top w:val="none" w:sz="0" w:space="0" w:color="auto"/>
            <w:left w:val="none" w:sz="0" w:space="0" w:color="auto"/>
            <w:bottom w:val="none" w:sz="0" w:space="0" w:color="auto"/>
            <w:right w:val="none" w:sz="0" w:space="0" w:color="auto"/>
          </w:divBdr>
          <w:divsChild>
            <w:div w:id="610669443">
              <w:marLeft w:val="0"/>
              <w:marRight w:val="0"/>
              <w:marTop w:val="0"/>
              <w:marBottom w:val="0"/>
              <w:divBdr>
                <w:top w:val="none" w:sz="0" w:space="0" w:color="auto"/>
                <w:left w:val="none" w:sz="0" w:space="0" w:color="auto"/>
                <w:bottom w:val="none" w:sz="0" w:space="0" w:color="auto"/>
                <w:right w:val="none" w:sz="0" w:space="0" w:color="auto"/>
              </w:divBdr>
              <w:divsChild>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sChild>
                <w:div w:id="117244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53377">
          <w:marLeft w:val="0"/>
          <w:marRight w:val="0"/>
          <w:marTop w:val="300"/>
          <w:marBottom w:val="0"/>
          <w:divBdr>
            <w:top w:val="none" w:sz="0" w:space="0" w:color="auto"/>
            <w:left w:val="none" w:sz="0" w:space="0" w:color="auto"/>
            <w:bottom w:val="none" w:sz="0" w:space="0" w:color="auto"/>
            <w:right w:val="none" w:sz="0" w:space="0" w:color="auto"/>
          </w:divBdr>
          <w:divsChild>
            <w:div w:id="138885552">
              <w:marLeft w:val="0"/>
              <w:marRight w:val="0"/>
              <w:marTop w:val="0"/>
              <w:marBottom w:val="0"/>
              <w:divBdr>
                <w:top w:val="none" w:sz="0" w:space="0" w:color="auto"/>
                <w:left w:val="none" w:sz="0" w:space="0" w:color="auto"/>
                <w:bottom w:val="none" w:sz="0" w:space="0" w:color="auto"/>
                <w:right w:val="none" w:sz="0" w:space="0" w:color="auto"/>
              </w:divBdr>
              <w:divsChild>
                <w:div w:id="43070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642134">
      <w:bodyDiv w:val="1"/>
      <w:marLeft w:val="0"/>
      <w:marRight w:val="0"/>
      <w:marTop w:val="0"/>
      <w:marBottom w:val="0"/>
      <w:divBdr>
        <w:top w:val="none" w:sz="0" w:space="0" w:color="auto"/>
        <w:left w:val="none" w:sz="0" w:space="0" w:color="auto"/>
        <w:bottom w:val="none" w:sz="0" w:space="0" w:color="auto"/>
        <w:right w:val="none" w:sz="0" w:space="0" w:color="auto"/>
      </w:divBdr>
      <w:divsChild>
        <w:div w:id="2021934379">
          <w:marLeft w:val="0"/>
          <w:marRight w:val="0"/>
          <w:marTop w:val="0"/>
          <w:marBottom w:val="0"/>
          <w:divBdr>
            <w:top w:val="none" w:sz="0" w:space="0" w:color="auto"/>
            <w:left w:val="none" w:sz="0" w:space="0" w:color="auto"/>
            <w:bottom w:val="none" w:sz="0" w:space="0" w:color="auto"/>
            <w:right w:val="none" w:sz="0" w:space="0" w:color="auto"/>
          </w:divBdr>
        </w:div>
        <w:div w:id="739450873">
          <w:marLeft w:val="0"/>
          <w:marRight w:val="0"/>
          <w:marTop w:val="0"/>
          <w:marBottom w:val="0"/>
          <w:divBdr>
            <w:top w:val="none" w:sz="0" w:space="0" w:color="auto"/>
            <w:left w:val="none" w:sz="0" w:space="0" w:color="auto"/>
            <w:bottom w:val="none" w:sz="0" w:space="0" w:color="auto"/>
            <w:right w:val="none" w:sz="0" w:space="0" w:color="auto"/>
          </w:divBdr>
          <w:divsChild>
            <w:div w:id="517082878">
              <w:marLeft w:val="0"/>
              <w:marRight w:val="0"/>
              <w:marTop w:val="0"/>
              <w:marBottom w:val="0"/>
              <w:divBdr>
                <w:top w:val="none" w:sz="0" w:space="0" w:color="auto"/>
                <w:left w:val="none" w:sz="0" w:space="0" w:color="auto"/>
                <w:bottom w:val="none" w:sz="0" w:space="0" w:color="auto"/>
                <w:right w:val="none" w:sz="0" w:space="0" w:color="auto"/>
              </w:divBdr>
            </w:div>
          </w:divsChild>
        </w:div>
        <w:div w:id="694619758">
          <w:marLeft w:val="0"/>
          <w:marRight w:val="0"/>
          <w:marTop w:val="0"/>
          <w:marBottom w:val="0"/>
          <w:divBdr>
            <w:top w:val="none" w:sz="0" w:space="0" w:color="auto"/>
            <w:left w:val="none" w:sz="0" w:space="0" w:color="auto"/>
            <w:bottom w:val="none" w:sz="0" w:space="0" w:color="auto"/>
            <w:right w:val="none" w:sz="0" w:space="0" w:color="auto"/>
          </w:divBdr>
        </w:div>
        <w:div w:id="998536032">
          <w:marLeft w:val="0"/>
          <w:marRight w:val="0"/>
          <w:marTop w:val="0"/>
          <w:marBottom w:val="0"/>
          <w:divBdr>
            <w:top w:val="none" w:sz="0" w:space="0" w:color="auto"/>
            <w:left w:val="none" w:sz="0" w:space="0" w:color="auto"/>
            <w:bottom w:val="none" w:sz="0" w:space="0" w:color="auto"/>
            <w:right w:val="none" w:sz="0" w:space="0" w:color="auto"/>
          </w:divBdr>
          <w:divsChild>
            <w:div w:id="655885751">
              <w:marLeft w:val="0"/>
              <w:marRight w:val="0"/>
              <w:marTop w:val="0"/>
              <w:marBottom w:val="0"/>
              <w:divBdr>
                <w:top w:val="none" w:sz="0" w:space="0" w:color="auto"/>
                <w:left w:val="none" w:sz="0" w:space="0" w:color="auto"/>
                <w:bottom w:val="none" w:sz="0" w:space="0" w:color="auto"/>
                <w:right w:val="none" w:sz="0" w:space="0" w:color="auto"/>
              </w:divBdr>
            </w:div>
          </w:divsChild>
        </w:div>
        <w:div w:id="1191531647">
          <w:marLeft w:val="0"/>
          <w:marRight w:val="0"/>
          <w:marTop w:val="0"/>
          <w:marBottom w:val="0"/>
          <w:divBdr>
            <w:top w:val="none" w:sz="0" w:space="0" w:color="auto"/>
            <w:left w:val="none" w:sz="0" w:space="0" w:color="auto"/>
            <w:bottom w:val="none" w:sz="0" w:space="0" w:color="auto"/>
            <w:right w:val="none" w:sz="0" w:space="0" w:color="auto"/>
          </w:divBdr>
        </w:div>
        <w:div w:id="930699272">
          <w:marLeft w:val="0"/>
          <w:marRight w:val="0"/>
          <w:marTop w:val="0"/>
          <w:marBottom w:val="0"/>
          <w:divBdr>
            <w:top w:val="none" w:sz="0" w:space="0" w:color="auto"/>
            <w:left w:val="none" w:sz="0" w:space="0" w:color="auto"/>
            <w:bottom w:val="none" w:sz="0" w:space="0" w:color="auto"/>
            <w:right w:val="none" w:sz="0" w:space="0" w:color="auto"/>
          </w:divBdr>
          <w:divsChild>
            <w:div w:id="903106800">
              <w:marLeft w:val="0"/>
              <w:marRight w:val="0"/>
              <w:marTop w:val="0"/>
              <w:marBottom w:val="0"/>
              <w:divBdr>
                <w:top w:val="none" w:sz="0" w:space="0" w:color="auto"/>
                <w:left w:val="none" w:sz="0" w:space="0" w:color="auto"/>
                <w:bottom w:val="none" w:sz="0" w:space="0" w:color="auto"/>
                <w:right w:val="none" w:sz="0" w:space="0" w:color="auto"/>
              </w:divBdr>
            </w:div>
          </w:divsChild>
        </w:div>
        <w:div w:id="1518959184">
          <w:marLeft w:val="0"/>
          <w:marRight w:val="0"/>
          <w:marTop w:val="0"/>
          <w:marBottom w:val="0"/>
          <w:divBdr>
            <w:top w:val="none" w:sz="0" w:space="0" w:color="auto"/>
            <w:left w:val="none" w:sz="0" w:space="0" w:color="auto"/>
            <w:bottom w:val="none" w:sz="0" w:space="0" w:color="auto"/>
            <w:right w:val="none" w:sz="0" w:space="0" w:color="auto"/>
          </w:divBdr>
        </w:div>
        <w:div w:id="607273420">
          <w:marLeft w:val="0"/>
          <w:marRight w:val="0"/>
          <w:marTop w:val="0"/>
          <w:marBottom w:val="0"/>
          <w:divBdr>
            <w:top w:val="none" w:sz="0" w:space="0" w:color="auto"/>
            <w:left w:val="none" w:sz="0" w:space="0" w:color="auto"/>
            <w:bottom w:val="none" w:sz="0" w:space="0" w:color="auto"/>
            <w:right w:val="none" w:sz="0" w:space="0" w:color="auto"/>
          </w:divBdr>
          <w:divsChild>
            <w:div w:id="1785225894">
              <w:marLeft w:val="0"/>
              <w:marRight w:val="0"/>
              <w:marTop w:val="0"/>
              <w:marBottom w:val="0"/>
              <w:divBdr>
                <w:top w:val="none" w:sz="0" w:space="0" w:color="auto"/>
                <w:left w:val="none" w:sz="0" w:space="0" w:color="auto"/>
                <w:bottom w:val="none" w:sz="0" w:space="0" w:color="auto"/>
                <w:right w:val="none" w:sz="0" w:space="0" w:color="auto"/>
              </w:divBdr>
            </w:div>
          </w:divsChild>
        </w:div>
        <w:div w:id="1086923012">
          <w:marLeft w:val="0"/>
          <w:marRight w:val="0"/>
          <w:marTop w:val="0"/>
          <w:marBottom w:val="0"/>
          <w:divBdr>
            <w:top w:val="none" w:sz="0" w:space="0" w:color="auto"/>
            <w:left w:val="none" w:sz="0" w:space="0" w:color="auto"/>
            <w:bottom w:val="none" w:sz="0" w:space="0" w:color="auto"/>
            <w:right w:val="none" w:sz="0" w:space="0" w:color="auto"/>
          </w:divBdr>
        </w:div>
        <w:div w:id="998310368">
          <w:marLeft w:val="0"/>
          <w:marRight w:val="0"/>
          <w:marTop w:val="0"/>
          <w:marBottom w:val="0"/>
          <w:divBdr>
            <w:top w:val="none" w:sz="0" w:space="0" w:color="auto"/>
            <w:left w:val="none" w:sz="0" w:space="0" w:color="auto"/>
            <w:bottom w:val="none" w:sz="0" w:space="0" w:color="auto"/>
            <w:right w:val="none" w:sz="0" w:space="0" w:color="auto"/>
          </w:divBdr>
          <w:divsChild>
            <w:div w:id="910583159">
              <w:marLeft w:val="0"/>
              <w:marRight w:val="0"/>
              <w:marTop w:val="0"/>
              <w:marBottom w:val="0"/>
              <w:divBdr>
                <w:top w:val="none" w:sz="0" w:space="0" w:color="auto"/>
                <w:left w:val="none" w:sz="0" w:space="0" w:color="auto"/>
                <w:bottom w:val="none" w:sz="0" w:space="0" w:color="auto"/>
                <w:right w:val="none" w:sz="0" w:space="0" w:color="auto"/>
              </w:divBdr>
            </w:div>
          </w:divsChild>
        </w:div>
        <w:div w:id="34819094">
          <w:marLeft w:val="0"/>
          <w:marRight w:val="0"/>
          <w:marTop w:val="0"/>
          <w:marBottom w:val="0"/>
          <w:divBdr>
            <w:top w:val="none" w:sz="0" w:space="0" w:color="auto"/>
            <w:left w:val="none" w:sz="0" w:space="0" w:color="auto"/>
            <w:bottom w:val="none" w:sz="0" w:space="0" w:color="auto"/>
            <w:right w:val="none" w:sz="0" w:space="0" w:color="auto"/>
          </w:divBdr>
        </w:div>
        <w:div w:id="1355154172">
          <w:marLeft w:val="0"/>
          <w:marRight w:val="0"/>
          <w:marTop w:val="0"/>
          <w:marBottom w:val="0"/>
          <w:divBdr>
            <w:top w:val="none" w:sz="0" w:space="0" w:color="auto"/>
            <w:left w:val="none" w:sz="0" w:space="0" w:color="auto"/>
            <w:bottom w:val="none" w:sz="0" w:space="0" w:color="auto"/>
            <w:right w:val="none" w:sz="0" w:space="0" w:color="auto"/>
          </w:divBdr>
          <w:divsChild>
            <w:div w:id="2008896560">
              <w:marLeft w:val="0"/>
              <w:marRight w:val="0"/>
              <w:marTop w:val="0"/>
              <w:marBottom w:val="0"/>
              <w:divBdr>
                <w:top w:val="none" w:sz="0" w:space="0" w:color="auto"/>
                <w:left w:val="none" w:sz="0" w:space="0" w:color="auto"/>
                <w:bottom w:val="none" w:sz="0" w:space="0" w:color="auto"/>
                <w:right w:val="none" w:sz="0" w:space="0" w:color="auto"/>
              </w:divBdr>
            </w:div>
          </w:divsChild>
        </w:div>
        <w:div w:id="178083944">
          <w:marLeft w:val="0"/>
          <w:marRight w:val="0"/>
          <w:marTop w:val="0"/>
          <w:marBottom w:val="0"/>
          <w:divBdr>
            <w:top w:val="none" w:sz="0" w:space="0" w:color="auto"/>
            <w:left w:val="none" w:sz="0" w:space="0" w:color="auto"/>
            <w:bottom w:val="none" w:sz="0" w:space="0" w:color="auto"/>
            <w:right w:val="none" w:sz="0" w:space="0" w:color="auto"/>
          </w:divBdr>
        </w:div>
        <w:div w:id="971061216">
          <w:marLeft w:val="0"/>
          <w:marRight w:val="0"/>
          <w:marTop w:val="0"/>
          <w:marBottom w:val="0"/>
          <w:divBdr>
            <w:top w:val="none" w:sz="0" w:space="0" w:color="auto"/>
            <w:left w:val="none" w:sz="0" w:space="0" w:color="auto"/>
            <w:bottom w:val="none" w:sz="0" w:space="0" w:color="auto"/>
            <w:right w:val="none" w:sz="0" w:space="0" w:color="auto"/>
          </w:divBdr>
          <w:divsChild>
            <w:div w:id="1014452741">
              <w:marLeft w:val="0"/>
              <w:marRight w:val="0"/>
              <w:marTop w:val="0"/>
              <w:marBottom w:val="0"/>
              <w:divBdr>
                <w:top w:val="none" w:sz="0" w:space="0" w:color="auto"/>
                <w:left w:val="none" w:sz="0" w:space="0" w:color="auto"/>
                <w:bottom w:val="none" w:sz="0" w:space="0" w:color="auto"/>
                <w:right w:val="none" w:sz="0" w:space="0" w:color="auto"/>
              </w:divBdr>
            </w:div>
          </w:divsChild>
        </w:div>
        <w:div w:id="877354703">
          <w:marLeft w:val="0"/>
          <w:marRight w:val="0"/>
          <w:marTop w:val="300"/>
          <w:marBottom w:val="0"/>
          <w:divBdr>
            <w:top w:val="none" w:sz="0" w:space="0" w:color="auto"/>
            <w:left w:val="none" w:sz="0" w:space="0" w:color="auto"/>
            <w:bottom w:val="none" w:sz="0" w:space="0" w:color="auto"/>
            <w:right w:val="none" w:sz="0" w:space="0" w:color="auto"/>
          </w:divBdr>
          <w:divsChild>
            <w:div w:id="219170816">
              <w:marLeft w:val="0"/>
              <w:marRight w:val="0"/>
              <w:marTop w:val="0"/>
              <w:marBottom w:val="0"/>
              <w:divBdr>
                <w:top w:val="none" w:sz="0" w:space="0" w:color="auto"/>
                <w:left w:val="none" w:sz="0" w:space="0" w:color="auto"/>
                <w:bottom w:val="none" w:sz="0" w:space="0" w:color="auto"/>
                <w:right w:val="none" w:sz="0" w:space="0" w:color="auto"/>
              </w:divBdr>
              <w:divsChild>
                <w:div w:id="46558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62750">
          <w:marLeft w:val="0"/>
          <w:marRight w:val="0"/>
          <w:marTop w:val="300"/>
          <w:marBottom w:val="0"/>
          <w:divBdr>
            <w:top w:val="none" w:sz="0" w:space="0" w:color="auto"/>
            <w:left w:val="none" w:sz="0" w:space="0" w:color="auto"/>
            <w:bottom w:val="none" w:sz="0" w:space="0" w:color="auto"/>
            <w:right w:val="none" w:sz="0" w:space="0" w:color="auto"/>
          </w:divBdr>
          <w:divsChild>
            <w:div w:id="714548994">
              <w:marLeft w:val="0"/>
              <w:marRight w:val="0"/>
              <w:marTop w:val="0"/>
              <w:marBottom w:val="0"/>
              <w:divBdr>
                <w:top w:val="none" w:sz="0" w:space="0" w:color="auto"/>
                <w:left w:val="none" w:sz="0" w:space="0" w:color="auto"/>
                <w:bottom w:val="none" w:sz="0" w:space="0" w:color="auto"/>
                <w:right w:val="none" w:sz="0" w:space="0" w:color="auto"/>
              </w:divBdr>
              <w:divsChild>
                <w:div w:id="1497381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559306">
          <w:marLeft w:val="0"/>
          <w:marRight w:val="0"/>
          <w:marTop w:val="300"/>
          <w:marBottom w:val="0"/>
          <w:divBdr>
            <w:top w:val="none" w:sz="0" w:space="0" w:color="auto"/>
            <w:left w:val="none" w:sz="0" w:space="0" w:color="auto"/>
            <w:bottom w:val="none" w:sz="0" w:space="0" w:color="auto"/>
            <w:right w:val="none" w:sz="0" w:space="0" w:color="auto"/>
          </w:divBdr>
          <w:divsChild>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439795">
          <w:marLeft w:val="0"/>
          <w:marRight w:val="0"/>
          <w:marTop w:val="300"/>
          <w:marBottom w:val="0"/>
          <w:divBdr>
            <w:top w:val="none" w:sz="0" w:space="0" w:color="auto"/>
            <w:left w:val="none" w:sz="0" w:space="0" w:color="auto"/>
            <w:bottom w:val="none" w:sz="0" w:space="0" w:color="auto"/>
            <w:right w:val="none" w:sz="0" w:space="0" w:color="auto"/>
          </w:divBdr>
          <w:divsChild>
            <w:div w:id="471563471">
              <w:marLeft w:val="0"/>
              <w:marRight w:val="0"/>
              <w:marTop w:val="0"/>
              <w:marBottom w:val="0"/>
              <w:divBdr>
                <w:top w:val="none" w:sz="0" w:space="0" w:color="auto"/>
                <w:left w:val="none" w:sz="0" w:space="0" w:color="auto"/>
                <w:bottom w:val="none" w:sz="0" w:space="0" w:color="auto"/>
                <w:right w:val="none" w:sz="0" w:space="0" w:color="auto"/>
              </w:divBdr>
              <w:divsChild>
                <w:div w:id="161455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676430">
      <w:bodyDiv w:val="1"/>
      <w:marLeft w:val="0"/>
      <w:marRight w:val="0"/>
      <w:marTop w:val="0"/>
      <w:marBottom w:val="0"/>
      <w:divBdr>
        <w:top w:val="none" w:sz="0" w:space="0" w:color="auto"/>
        <w:left w:val="none" w:sz="0" w:space="0" w:color="auto"/>
        <w:bottom w:val="none" w:sz="0" w:space="0" w:color="auto"/>
        <w:right w:val="none" w:sz="0" w:space="0" w:color="auto"/>
      </w:divBdr>
      <w:divsChild>
        <w:div w:id="1185942690">
          <w:marLeft w:val="0"/>
          <w:marRight w:val="0"/>
          <w:marTop w:val="0"/>
          <w:marBottom w:val="0"/>
          <w:divBdr>
            <w:top w:val="none" w:sz="0" w:space="0" w:color="auto"/>
            <w:left w:val="none" w:sz="0" w:space="0" w:color="auto"/>
            <w:bottom w:val="none" w:sz="0" w:space="0" w:color="auto"/>
            <w:right w:val="none" w:sz="0" w:space="0" w:color="auto"/>
          </w:divBdr>
        </w:div>
        <w:div w:id="250433941">
          <w:marLeft w:val="0"/>
          <w:marRight w:val="0"/>
          <w:marTop w:val="0"/>
          <w:marBottom w:val="0"/>
          <w:divBdr>
            <w:top w:val="none" w:sz="0" w:space="0" w:color="auto"/>
            <w:left w:val="none" w:sz="0" w:space="0" w:color="auto"/>
            <w:bottom w:val="none" w:sz="0" w:space="0" w:color="auto"/>
            <w:right w:val="none" w:sz="0" w:space="0" w:color="auto"/>
          </w:divBdr>
          <w:divsChild>
            <w:div w:id="1048603766">
              <w:marLeft w:val="0"/>
              <w:marRight w:val="0"/>
              <w:marTop w:val="0"/>
              <w:marBottom w:val="0"/>
              <w:divBdr>
                <w:top w:val="none" w:sz="0" w:space="0" w:color="auto"/>
                <w:left w:val="none" w:sz="0" w:space="0" w:color="auto"/>
                <w:bottom w:val="none" w:sz="0" w:space="0" w:color="auto"/>
                <w:right w:val="none" w:sz="0" w:space="0" w:color="auto"/>
              </w:divBdr>
            </w:div>
          </w:divsChild>
        </w:div>
        <w:div w:id="1507018312">
          <w:marLeft w:val="0"/>
          <w:marRight w:val="0"/>
          <w:marTop w:val="0"/>
          <w:marBottom w:val="0"/>
          <w:divBdr>
            <w:top w:val="none" w:sz="0" w:space="0" w:color="auto"/>
            <w:left w:val="none" w:sz="0" w:space="0" w:color="auto"/>
            <w:bottom w:val="none" w:sz="0" w:space="0" w:color="auto"/>
            <w:right w:val="none" w:sz="0" w:space="0" w:color="auto"/>
          </w:divBdr>
        </w:div>
        <w:div w:id="217127769">
          <w:marLeft w:val="0"/>
          <w:marRight w:val="0"/>
          <w:marTop w:val="0"/>
          <w:marBottom w:val="0"/>
          <w:divBdr>
            <w:top w:val="none" w:sz="0" w:space="0" w:color="auto"/>
            <w:left w:val="none" w:sz="0" w:space="0" w:color="auto"/>
            <w:bottom w:val="none" w:sz="0" w:space="0" w:color="auto"/>
            <w:right w:val="none" w:sz="0" w:space="0" w:color="auto"/>
          </w:divBdr>
          <w:divsChild>
            <w:div w:id="1243107754">
              <w:marLeft w:val="0"/>
              <w:marRight w:val="0"/>
              <w:marTop w:val="0"/>
              <w:marBottom w:val="0"/>
              <w:divBdr>
                <w:top w:val="none" w:sz="0" w:space="0" w:color="auto"/>
                <w:left w:val="none" w:sz="0" w:space="0" w:color="auto"/>
                <w:bottom w:val="none" w:sz="0" w:space="0" w:color="auto"/>
                <w:right w:val="none" w:sz="0" w:space="0" w:color="auto"/>
              </w:divBdr>
            </w:div>
          </w:divsChild>
        </w:div>
        <w:div w:id="821238835">
          <w:marLeft w:val="0"/>
          <w:marRight w:val="0"/>
          <w:marTop w:val="0"/>
          <w:marBottom w:val="0"/>
          <w:divBdr>
            <w:top w:val="none" w:sz="0" w:space="0" w:color="auto"/>
            <w:left w:val="none" w:sz="0" w:space="0" w:color="auto"/>
            <w:bottom w:val="none" w:sz="0" w:space="0" w:color="auto"/>
            <w:right w:val="none" w:sz="0" w:space="0" w:color="auto"/>
          </w:divBdr>
        </w:div>
        <w:div w:id="1498810626">
          <w:marLeft w:val="0"/>
          <w:marRight w:val="0"/>
          <w:marTop w:val="0"/>
          <w:marBottom w:val="0"/>
          <w:divBdr>
            <w:top w:val="none" w:sz="0" w:space="0" w:color="auto"/>
            <w:left w:val="none" w:sz="0" w:space="0" w:color="auto"/>
            <w:bottom w:val="none" w:sz="0" w:space="0" w:color="auto"/>
            <w:right w:val="none" w:sz="0" w:space="0" w:color="auto"/>
          </w:divBdr>
          <w:divsChild>
            <w:div w:id="1416441638">
              <w:marLeft w:val="0"/>
              <w:marRight w:val="0"/>
              <w:marTop w:val="0"/>
              <w:marBottom w:val="0"/>
              <w:divBdr>
                <w:top w:val="none" w:sz="0" w:space="0" w:color="auto"/>
                <w:left w:val="none" w:sz="0" w:space="0" w:color="auto"/>
                <w:bottom w:val="none" w:sz="0" w:space="0" w:color="auto"/>
                <w:right w:val="none" w:sz="0" w:space="0" w:color="auto"/>
              </w:divBdr>
            </w:div>
          </w:divsChild>
        </w:div>
        <w:div w:id="434180128">
          <w:marLeft w:val="0"/>
          <w:marRight w:val="0"/>
          <w:marTop w:val="0"/>
          <w:marBottom w:val="0"/>
          <w:divBdr>
            <w:top w:val="none" w:sz="0" w:space="0" w:color="auto"/>
            <w:left w:val="none" w:sz="0" w:space="0" w:color="auto"/>
            <w:bottom w:val="none" w:sz="0" w:space="0" w:color="auto"/>
            <w:right w:val="none" w:sz="0" w:space="0" w:color="auto"/>
          </w:divBdr>
        </w:div>
        <w:div w:id="1272588835">
          <w:marLeft w:val="0"/>
          <w:marRight w:val="0"/>
          <w:marTop w:val="0"/>
          <w:marBottom w:val="0"/>
          <w:divBdr>
            <w:top w:val="none" w:sz="0" w:space="0" w:color="auto"/>
            <w:left w:val="none" w:sz="0" w:space="0" w:color="auto"/>
            <w:bottom w:val="none" w:sz="0" w:space="0" w:color="auto"/>
            <w:right w:val="none" w:sz="0" w:space="0" w:color="auto"/>
          </w:divBdr>
          <w:divsChild>
            <w:div w:id="620235345">
              <w:marLeft w:val="0"/>
              <w:marRight w:val="0"/>
              <w:marTop w:val="0"/>
              <w:marBottom w:val="0"/>
              <w:divBdr>
                <w:top w:val="none" w:sz="0" w:space="0" w:color="auto"/>
                <w:left w:val="none" w:sz="0" w:space="0" w:color="auto"/>
                <w:bottom w:val="none" w:sz="0" w:space="0" w:color="auto"/>
                <w:right w:val="none" w:sz="0" w:space="0" w:color="auto"/>
              </w:divBdr>
            </w:div>
          </w:divsChild>
        </w:div>
        <w:div w:id="519441222">
          <w:marLeft w:val="0"/>
          <w:marRight w:val="0"/>
          <w:marTop w:val="0"/>
          <w:marBottom w:val="0"/>
          <w:divBdr>
            <w:top w:val="none" w:sz="0" w:space="0" w:color="auto"/>
            <w:left w:val="none" w:sz="0" w:space="0" w:color="auto"/>
            <w:bottom w:val="none" w:sz="0" w:space="0" w:color="auto"/>
            <w:right w:val="none" w:sz="0" w:space="0" w:color="auto"/>
          </w:divBdr>
        </w:div>
        <w:div w:id="928078319">
          <w:marLeft w:val="0"/>
          <w:marRight w:val="0"/>
          <w:marTop w:val="0"/>
          <w:marBottom w:val="0"/>
          <w:divBdr>
            <w:top w:val="none" w:sz="0" w:space="0" w:color="auto"/>
            <w:left w:val="none" w:sz="0" w:space="0" w:color="auto"/>
            <w:bottom w:val="none" w:sz="0" w:space="0" w:color="auto"/>
            <w:right w:val="none" w:sz="0" w:space="0" w:color="auto"/>
          </w:divBdr>
          <w:divsChild>
            <w:div w:id="2126658379">
              <w:marLeft w:val="0"/>
              <w:marRight w:val="0"/>
              <w:marTop w:val="0"/>
              <w:marBottom w:val="0"/>
              <w:divBdr>
                <w:top w:val="none" w:sz="0" w:space="0" w:color="auto"/>
                <w:left w:val="none" w:sz="0" w:space="0" w:color="auto"/>
                <w:bottom w:val="none" w:sz="0" w:space="0" w:color="auto"/>
                <w:right w:val="none" w:sz="0" w:space="0" w:color="auto"/>
              </w:divBdr>
            </w:div>
          </w:divsChild>
        </w:div>
        <w:div w:id="1216769713">
          <w:marLeft w:val="0"/>
          <w:marRight w:val="0"/>
          <w:marTop w:val="0"/>
          <w:marBottom w:val="0"/>
          <w:divBdr>
            <w:top w:val="none" w:sz="0" w:space="0" w:color="auto"/>
            <w:left w:val="none" w:sz="0" w:space="0" w:color="auto"/>
            <w:bottom w:val="none" w:sz="0" w:space="0" w:color="auto"/>
            <w:right w:val="none" w:sz="0" w:space="0" w:color="auto"/>
          </w:divBdr>
        </w:div>
        <w:div w:id="804156602">
          <w:marLeft w:val="0"/>
          <w:marRight w:val="0"/>
          <w:marTop w:val="0"/>
          <w:marBottom w:val="0"/>
          <w:divBdr>
            <w:top w:val="none" w:sz="0" w:space="0" w:color="auto"/>
            <w:left w:val="none" w:sz="0" w:space="0" w:color="auto"/>
            <w:bottom w:val="none" w:sz="0" w:space="0" w:color="auto"/>
            <w:right w:val="none" w:sz="0" w:space="0" w:color="auto"/>
          </w:divBdr>
          <w:divsChild>
            <w:div w:id="926502145">
              <w:marLeft w:val="0"/>
              <w:marRight w:val="0"/>
              <w:marTop w:val="0"/>
              <w:marBottom w:val="0"/>
              <w:divBdr>
                <w:top w:val="none" w:sz="0" w:space="0" w:color="auto"/>
                <w:left w:val="none" w:sz="0" w:space="0" w:color="auto"/>
                <w:bottom w:val="none" w:sz="0" w:space="0" w:color="auto"/>
                <w:right w:val="none" w:sz="0" w:space="0" w:color="auto"/>
              </w:divBdr>
            </w:div>
          </w:divsChild>
        </w:div>
        <w:div w:id="861163089">
          <w:marLeft w:val="0"/>
          <w:marRight w:val="0"/>
          <w:marTop w:val="0"/>
          <w:marBottom w:val="0"/>
          <w:divBdr>
            <w:top w:val="none" w:sz="0" w:space="0" w:color="auto"/>
            <w:left w:val="none" w:sz="0" w:space="0" w:color="auto"/>
            <w:bottom w:val="none" w:sz="0" w:space="0" w:color="auto"/>
            <w:right w:val="none" w:sz="0" w:space="0" w:color="auto"/>
          </w:divBdr>
        </w:div>
        <w:div w:id="1579515206">
          <w:marLeft w:val="0"/>
          <w:marRight w:val="0"/>
          <w:marTop w:val="0"/>
          <w:marBottom w:val="0"/>
          <w:divBdr>
            <w:top w:val="none" w:sz="0" w:space="0" w:color="auto"/>
            <w:left w:val="none" w:sz="0" w:space="0" w:color="auto"/>
            <w:bottom w:val="none" w:sz="0" w:space="0" w:color="auto"/>
            <w:right w:val="none" w:sz="0" w:space="0" w:color="auto"/>
          </w:divBdr>
          <w:divsChild>
            <w:div w:id="670526484">
              <w:marLeft w:val="0"/>
              <w:marRight w:val="0"/>
              <w:marTop w:val="0"/>
              <w:marBottom w:val="0"/>
              <w:divBdr>
                <w:top w:val="none" w:sz="0" w:space="0" w:color="auto"/>
                <w:left w:val="none" w:sz="0" w:space="0" w:color="auto"/>
                <w:bottom w:val="none" w:sz="0" w:space="0" w:color="auto"/>
                <w:right w:val="none" w:sz="0" w:space="0" w:color="auto"/>
              </w:divBdr>
            </w:div>
          </w:divsChild>
        </w:div>
        <w:div w:id="423839621">
          <w:marLeft w:val="0"/>
          <w:marRight w:val="0"/>
          <w:marTop w:val="300"/>
          <w:marBottom w:val="0"/>
          <w:divBdr>
            <w:top w:val="none" w:sz="0" w:space="0" w:color="auto"/>
            <w:left w:val="none" w:sz="0" w:space="0" w:color="auto"/>
            <w:bottom w:val="none" w:sz="0" w:space="0" w:color="auto"/>
            <w:right w:val="none" w:sz="0" w:space="0" w:color="auto"/>
          </w:divBdr>
          <w:divsChild>
            <w:div w:id="1855652725">
              <w:marLeft w:val="0"/>
              <w:marRight w:val="0"/>
              <w:marTop w:val="0"/>
              <w:marBottom w:val="0"/>
              <w:divBdr>
                <w:top w:val="none" w:sz="0" w:space="0" w:color="auto"/>
                <w:left w:val="none" w:sz="0" w:space="0" w:color="auto"/>
                <w:bottom w:val="none" w:sz="0" w:space="0" w:color="auto"/>
                <w:right w:val="none" w:sz="0" w:space="0" w:color="auto"/>
              </w:divBdr>
              <w:divsChild>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sChild>
            <w:div w:id="1606839648">
              <w:marLeft w:val="0"/>
              <w:marRight w:val="0"/>
              <w:marTop w:val="0"/>
              <w:marBottom w:val="0"/>
              <w:divBdr>
                <w:top w:val="none" w:sz="0" w:space="0" w:color="auto"/>
                <w:left w:val="none" w:sz="0" w:space="0" w:color="auto"/>
                <w:bottom w:val="none" w:sz="0" w:space="0" w:color="auto"/>
                <w:right w:val="none" w:sz="0" w:space="0" w:color="auto"/>
              </w:divBdr>
              <w:divsChild>
                <w:div w:id="16922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792797">
          <w:marLeft w:val="0"/>
          <w:marRight w:val="0"/>
          <w:marTop w:val="300"/>
          <w:marBottom w:val="0"/>
          <w:divBdr>
            <w:top w:val="none" w:sz="0" w:space="0" w:color="auto"/>
            <w:left w:val="none" w:sz="0" w:space="0" w:color="auto"/>
            <w:bottom w:val="none" w:sz="0" w:space="0" w:color="auto"/>
            <w:right w:val="none" w:sz="0" w:space="0" w:color="auto"/>
          </w:divBdr>
          <w:divsChild>
            <w:div w:id="1239360966">
              <w:marLeft w:val="0"/>
              <w:marRight w:val="0"/>
              <w:marTop w:val="0"/>
              <w:marBottom w:val="0"/>
              <w:divBdr>
                <w:top w:val="none" w:sz="0" w:space="0" w:color="auto"/>
                <w:left w:val="none" w:sz="0" w:space="0" w:color="auto"/>
                <w:bottom w:val="none" w:sz="0" w:space="0" w:color="auto"/>
                <w:right w:val="none" w:sz="0" w:space="0" w:color="auto"/>
              </w:divBdr>
              <w:divsChild>
                <w:div w:id="90533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61714">
          <w:marLeft w:val="0"/>
          <w:marRight w:val="0"/>
          <w:marTop w:val="300"/>
          <w:marBottom w:val="0"/>
          <w:divBdr>
            <w:top w:val="none" w:sz="0" w:space="0" w:color="auto"/>
            <w:left w:val="none" w:sz="0" w:space="0" w:color="auto"/>
            <w:bottom w:val="none" w:sz="0" w:space="0" w:color="auto"/>
            <w:right w:val="none" w:sz="0" w:space="0" w:color="auto"/>
          </w:divBdr>
          <w:divsChild>
            <w:div w:id="2126731550">
              <w:marLeft w:val="0"/>
              <w:marRight w:val="0"/>
              <w:marTop w:val="0"/>
              <w:marBottom w:val="0"/>
              <w:divBdr>
                <w:top w:val="none" w:sz="0" w:space="0" w:color="auto"/>
                <w:left w:val="none" w:sz="0" w:space="0" w:color="auto"/>
                <w:bottom w:val="none" w:sz="0" w:space="0" w:color="auto"/>
                <w:right w:val="none" w:sz="0" w:space="0" w:color="auto"/>
              </w:divBdr>
              <w:divsChild>
                <w:div w:id="16213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2429405">
      <w:bodyDiv w:val="1"/>
      <w:marLeft w:val="0"/>
      <w:marRight w:val="0"/>
      <w:marTop w:val="0"/>
      <w:marBottom w:val="0"/>
      <w:divBdr>
        <w:top w:val="none" w:sz="0" w:space="0" w:color="auto"/>
        <w:left w:val="none" w:sz="0" w:space="0" w:color="auto"/>
        <w:bottom w:val="none" w:sz="0" w:space="0" w:color="auto"/>
        <w:right w:val="none" w:sz="0" w:space="0" w:color="auto"/>
      </w:divBdr>
    </w:div>
    <w:div w:id="893781993">
      <w:bodyDiv w:val="1"/>
      <w:marLeft w:val="0"/>
      <w:marRight w:val="0"/>
      <w:marTop w:val="0"/>
      <w:marBottom w:val="0"/>
      <w:divBdr>
        <w:top w:val="none" w:sz="0" w:space="0" w:color="auto"/>
        <w:left w:val="none" w:sz="0" w:space="0" w:color="auto"/>
        <w:bottom w:val="none" w:sz="0" w:space="0" w:color="auto"/>
        <w:right w:val="none" w:sz="0" w:space="0" w:color="auto"/>
      </w:divBdr>
      <w:divsChild>
        <w:div w:id="1952127660">
          <w:marLeft w:val="0"/>
          <w:marRight w:val="0"/>
          <w:marTop w:val="0"/>
          <w:marBottom w:val="0"/>
          <w:divBdr>
            <w:top w:val="none" w:sz="0" w:space="0" w:color="auto"/>
            <w:left w:val="none" w:sz="0" w:space="0" w:color="auto"/>
            <w:bottom w:val="none" w:sz="0" w:space="0" w:color="auto"/>
            <w:right w:val="none" w:sz="0" w:space="0" w:color="auto"/>
          </w:divBdr>
        </w:div>
        <w:div w:id="720133311">
          <w:marLeft w:val="0"/>
          <w:marRight w:val="0"/>
          <w:marTop w:val="0"/>
          <w:marBottom w:val="0"/>
          <w:divBdr>
            <w:top w:val="none" w:sz="0" w:space="0" w:color="auto"/>
            <w:left w:val="none" w:sz="0" w:space="0" w:color="auto"/>
            <w:bottom w:val="none" w:sz="0" w:space="0" w:color="auto"/>
            <w:right w:val="none" w:sz="0" w:space="0" w:color="auto"/>
          </w:divBdr>
          <w:divsChild>
            <w:div w:id="1426418733">
              <w:marLeft w:val="0"/>
              <w:marRight w:val="0"/>
              <w:marTop w:val="0"/>
              <w:marBottom w:val="0"/>
              <w:divBdr>
                <w:top w:val="none" w:sz="0" w:space="0" w:color="auto"/>
                <w:left w:val="none" w:sz="0" w:space="0" w:color="auto"/>
                <w:bottom w:val="none" w:sz="0" w:space="0" w:color="auto"/>
                <w:right w:val="none" w:sz="0" w:space="0" w:color="auto"/>
              </w:divBdr>
            </w:div>
          </w:divsChild>
        </w:div>
        <w:div w:id="1031612079">
          <w:marLeft w:val="0"/>
          <w:marRight w:val="0"/>
          <w:marTop w:val="0"/>
          <w:marBottom w:val="0"/>
          <w:divBdr>
            <w:top w:val="none" w:sz="0" w:space="0" w:color="auto"/>
            <w:left w:val="none" w:sz="0" w:space="0" w:color="auto"/>
            <w:bottom w:val="none" w:sz="0" w:space="0" w:color="auto"/>
            <w:right w:val="none" w:sz="0" w:space="0" w:color="auto"/>
          </w:divBdr>
        </w:div>
        <w:div w:id="706493718">
          <w:marLeft w:val="0"/>
          <w:marRight w:val="0"/>
          <w:marTop w:val="0"/>
          <w:marBottom w:val="0"/>
          <w:divBdr>
            <w:top w:val="none" w:sz="0" w:space="0" w:color="auto"/>
            <w:left w:val="none" w:sz="0" w:space="0" w:color="auto"/>
            <w:bottom w:val="none" w:sz="0" w:space="0" w:color="auto"/>
            <w:right w:val="none" w:sz="0" w:space="0" w:color="auto"/>
          </w:divBdr>
          <w:divsChild>
            <w:div w:id="339505564">
              <w:marLeft w:val="0"/>
              <w:marRight w:val="0"/>
              <w:marTop w:val="0"/>
              <w:marBottom w:val="0"/>
              <w:divBdr>
                <w:top w:val="none" w:sz="0" w:space="0" w:color="auto"/>
                <w:left w:val="none" w:sz="0" w:space="0" w:color="auto"/>
                <w:bottom w:val="none" w:sz="0" w:space="0" w:color="auto"/>
                <w:right w:val="none" w:sz="0" w:space="0" w:color="auto"/>
              </w:divBdr>
            </w:div>
          </w:divsChild>
        </w:div>
        <w:div w:id="167792441">
          <w:marLeft w:val="0"/>
          <w:marRight w:val="0"/>
          <w:marTop w:val="0"/>
          <w:marBottom w:val="0"/>
          <w:divBdr>
            <w:top w:val="none" w:sz="0" w:space="0" w:color="auto"/>
            <w:left w:val="none" w:sz="0" w:space="0" w:color="auto"/>
            <w:bottom w:val="none" w:sz="0" w:space="0" w:color="auto"/>
            <w:right w:val="none" w:sz="0" w:space="0" w:color="auto"/>
          </w:divBdr>
        </w:div>
        <w:div w:id="755908280">
          <w:marLeft w:val="0"/>
          <w:marRight w:val="0"/>
          <w:marTop w:val="0"/>
          <w:marBottom w:val="0"/>
          <w:divBdr>
            <w:top w:val="none" w:sz="0" w:space="0" w:color="auto"/>
            <w:left w:val="none" w:sz="0" w:space="0" w:color="auto"/>
            <w:bottom w:val="none" w:sz="0" w:space="0" w:color="auto"/>
            <w:right w:val="none" w:sz="0" w:space="0" w:color="auto"/>
          </w:divBdr>
          <w:divsChild>
            <w:div w:id="1511605404">
              <w:marLeft w:val="0"/>
              <w:marRight w:val="0"/>
              <w:marTop w:val="0"/>
              <w:marBottom w:val="0"/>
              <w:divBdr>
                <w:top w:val="none" w:sz="0" w:space="0" w:color="auto"/>
                <w:left w:val="none" w:sz="0" w:space="0" w:color="auto"/>
                <w:bottom w:val="none" w:sz="0" w:space="0" w:color="auto"/>
                <w:right w:val="none" w:sz="0" w:space="0" w:color="auto"/>
              </w:divBdr>
            </w:div>
          </w:divsChild>
        </w:div>
        <w:div w:id="781800306">
          <w:marLeft w:val="0"/>
          <w:marRight w:val="0"/>
          <w:marTop w:val="0"/>
          <w:marBottom w:val="0"/>
          <w:divBdr>
            <w:top w:val="none" w:sz="0" w:space="0" w:color="auto"/>
            <w:left w:val="none" w:sz="0" w:space="0" w:color="auto"/>
            <w:bottom w:val="none" w:sz="0" w:space="0" w:color="auto"/>
            <w:right w:val="none" w:sz="0" w:space="0" w:color="auto"/>
          </w:divBdr>
        </w:div>
        <w:div w:id="1897158755">
          <w:marLeft w:val="0"/>
          <w:marRight w:val="0"/>
          <w:marTop w:val="0"/>
          <w:marBottom w:val="0"/>
          <w:divBdr>
            <w:top w:val="none" w:sz="0" w:space="0" w:color="auto"/>
            <w:left w:val="none" w:sz="0" w:space="0" w:color="auto"/>
            <w:bottom w:val="none" w:sz="0" w:space="0" w:color="auto"/>
            <w:right w:val="none" w:sz="0" w:space="0" w:color="auto"/>
          </w:divBdr>
          <w:divsChild>
            <w:div w:id="1789854349">
              <w:marLeft w:val="0"/>
              <w:marRight w:val="0"/>
              <w:marTop w:val="0"/>
              <w:marBottom w:val="0"/>
              <w:divBdr>
                <w:top w:val="none" w:sz="0" w:space="0" w:color="auto"/>
                <w:left w:val="none" w:sz="0" w:space="0" w:color="auto"/>
                <w:bottom w:val="none" w:sz="0" w:space="0" w:color="auto"/>
                <w:right w:val="none" w:sz="0" w:space="0" w:color="auto"/>
              </w:divBdr>
            </w:div>
          </w:divsChild>
        </w:div>
        <w:div w:id="1667855519">
          <w:marLeft w:val="0"/>
          <w:marRight w:val="0"/>
          <w:marTop w:val="0"/>
          <w:marBottom w:val="0"/>
          <w:divBdr>
            <w:top w:val="none" w:sz="0" w:space="0" w:color="auto"/>
            <w:left w:val="none" w:sz="0" w:space="0" w:color="auto"/>
            <w:bottom w:val="none" w:sz="0" w:space="0" w:color="auto"/>
            <w:right w:val="none" w:sz="0" w:space="0" w:color="auto"/>
          </w:divBdr>
        </w:div>
        <w:div w:id="1781336190">
          <w:marLeft w:val="0"/>
          <w:marRight w:val="0"/>
          <w:marTop w:val="0"/>
          <w:marBottom w:val="0"/>
          <w:divBdr>
            <w:top w:val="none" w:sz="0" w:space="0" w:color="auto"/>
            <w:left w:val="none" w:sz="0" w:space="0" w:color="auto"/>
            <w:bottom w:val="none" w:sz="0" w:space="0" w:color="auto"/>
            <w:right w:val="none" w:sz="0" w:space="0" w:color="auto"/>
          </w:divBdr>
          <w:divsChild>
            <w:div w:id="275261038">
              <w:marLeft w:val="0"/>
              <w:marRight w:val="0"/>
              <w:marTop w:val="0"/>
              <w:marBottom w:val="0"/>
              <w:divBdr>
                <w:top w:val="none" w:sz="0" w:space="0" w:color="auto"/>
                <w:left w:val="none" w:sz="0" w:space="0" w:color="auto"/>
                <w:bottom w:val="none" w:sz="0" w:space="0" w:color="auto"/>
                <w:right w:val="none" w:sz="0" w:space="0" w:color="auto"/>
              </w:divBdr>
            </w:div>
          </w:divsChild>
        </w:div>
        <w:div w:id="1654986771">
          <w:marLeft w:val="0"/>
          <w:marRight w:val="0"/>
          <w:marTop w:val="0"/>
          <w:marBottom w:val="0"/>
          <w:divBdr>
            <w:top w:val="none" w:sz="0" w:space="0" w:color="auto"/>
            <w:left w:val="none" w:sz="0" w:space="0" w:color="auto"/>
            <w:bottom w:val="none" w:sz="0" w:space="0" w:color="auto"/>
            <w:right w:val="none" w:sz="0" w:space="0" w:color="auto"/>
          </w:divBdr>
        </w:div>
        <w:div w:id="1487432686">
          <w:marLeft w:val="0"/>
          <w:marRight w:val="0"/>
          <w:marTop w:val="0"/>
          <w:marBottom w:val="0"/>
          <w:divBdr>
            <w:top w:val="none" w:sz="0" w:space="0" w:color="auto"/>
            <w:left w:val="none" w:sz="0" w:space="0" w:color="auto"/>
            <w:bottom w:val="none" w:sz="0" w:space="0" w:color="auto"/>
            <w:right w:val="none" w:sz="0" w:space="0" w:color="auto"/>
          </w:divBdr>
          <w:divsChild>
            <w:div w:id="573244375">
              <w:marLeft w:val="0"/>
              <w:marRight w:val="0"/>
              <w:marTop w:val="0"/>
              <w:marBottom w:val="0"/>
              <w:divBdr>
                <w:top w:val="none" w:sz="0" w:space="0" w:color="auto"/>
                <w:left w:val="none" w:sz="0" w:space="0" w:color="auto"/>
                <w:bottom w:val="none" w:sz="0" w:space="0" w:color="auto"/>
                <w:right w:val="none" w:sz="0" w:space="0" w:color="auto"/>
              </w:divBdr>
            </w:div>
          </w:divsChild>
        </w:div>
        <w:div w:id="917638137">
          <w:marLeft w:val="0"/>
          <w:marRight w:val="0"/>
          <w:marTop w:val="0"/>
          <w:marBottom w:val="0"/>
          <w:divBdr>
            <w:top w:val="none" w:sz="0" w:space="0" w:color="auto"/>
            <w:left w:val="none" w:sz="0" w:space="0" w:color="auto"/>
            <w:bottom w:val="none" w:sz="0" w:space="0" w:color="auto"/>
            <w:right w:val="none" w:sz="0" w:space="0" w:color="auto"/>
          </w:divBdr>
        </w:div>
        <w:div w:id="901911442">
          <w:marLeft w:val="0"/>
          <w:marRight w:val="0"/>
          <w:marTop w:val="0"/>
          <w:marBottom w:val="0"/>
          <w:divBdr>
            <w:top w:val="none" w:sz="0" w:space="0" w:color="auto"/>
            <w:left w:val="none" w:sz="0" w:space="0" w:color="auto"/>
            <w:bottom w:val="none" w:sz="0" w:space="0" w:color="auto"/>
            <w:right w:val="none" w:sz="0" w:space="0" w:color="auto"/>
          </w:divBdr>
          <w:divsChild>
            <w:div w:id="1470899527">
              <w:marLeft w:val="0"/>
              <w:marRight w:val="0"/>
              <w:marTop w:val="0"/>
              <w:marBottom w:val="0"/>
              <w:divBdr>
                <w:top w:val="none" w:sz="0" w:space="0" w:color="auto"/>
                <w:left w:val="none" w:sz="0" w:space="0" w:color="auto"/>
                <w:bottom w:val="none" w:sz="0" w:space="0" w:color="auto"/>
                <w:right w:val="none" w:sz="0" w:space="0" w:color="auto"/>
              </w:divBdr>
            </w:div>
          </w:divsChild>
        </w:div>
        <w:div w:id="1941252128">
          <w:marLeft w:val="0"/>
          <w:marRight w:val="0"/>
          <w:marTop w:val="300"/>
          <w:marBottom w:val="0"/>
          <w:divBdr>
            <w:top w:val="none" w:sz="0" w:space="0" w:color="auto"/>
            <w:left w:val="none" w:sz="0" w:space="0" w:color="auto"/>
            <w:bottom w:val="none" w:sz="0" w:space="0" w:color="auto"/>
            <w:right w:val="none" w:sz="0" w:space="0" w:color="auto"/>
          </w:divBdr>
          <w:divsChild>
            <w:div w:id="37052452">
              <w:marLeft w:val="0"/>
              <w:marRight w:val="0"/>
              <w:marTop w:val="0"/>
              <w:marBottom w:val="0"/>
              <w:divBdr>
                <w:top w:val="none" w:sz="0" w:space="0" w:color="auto"/>
                <w:left w:val="none" w:sz="0" w:space="0" w:color="auto"/>
                <w:bottom w:val="none" w:sz="0" w:space="0" w:color="auto"/>
                <w:right w:val="none" w:sz="0" w:space="0" w:color="auto"/>
              </w:divBdr>
              <w:divsChild>
                <w:div w:id="112469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026244">
          <w:marLeft w:val="0"/>
          <w:marRight w:val="0"/>
          <w:marTop w:val="300"/>
          <w:marBottom w:val="0"/>
          <w:divBdr>
            <w:top w:val="none" w:sz="0" w:space="0" w:color="auto"/>
            <w:left w:val="none" w:sz="0" w:space="0" w:color="auto"/>
            <w:bottom w:val="none" w:sz="0" w:space="0" w:color="auto"/>
            <w:right w:val="none" w:sz="0" w:space="0" w:color="auto"/>
          </w:divBdr>
          <w:divsChild>
            <w:div w:id="1586107059">
              <w:marLeft w:val="0"/>
              <w:marRight w:val="0"/>
              <w:marTop w:val="0"/>
              <w:marBottom w:val="0"/>
              <w:divBdr>
                <w:top w:val="none" w:sz="0" w:space="0" w:color="auto"/>
                <w:left w:val="none" w:sz="0" w:space="0" w:color="auto"/>
                <w:bottom w:val="none" w:sz="0" w:space="0" w:color="auto"/>
                <w:right w:val="none" w:sz="0" w:space="0" w:color="auto"/>
              </w:divBdr>
              <w:divsChild>
                <w:div w:id="180218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666743">
          <w:marLeft w:val="0"/>
          <w:marRight w:val="0"/>
          <w:marTop w:val="300"/>
          <w:marBottom w:val="0"/>
          <w:divBdr>
            <w:top w:val="none" w:sz="0" w:space="0" w:color="auto"/>
            <w:left w:val="none" w:sz="0" w:space="0" w:color="auto"/>
            <w:bottom w:val="none" w:sz="0" w:space="0" w:color="auto"/>
            <w:right w:val="none" w:sz="0" w:space="0" w:color="auto"/>
          </w:divBdr>
          <w:divsChild>
            <w:div w:id="1184126622">
              <w:marLeft w:val="0"/>
              <w:marRight w:val="0"/>
              <w:marTop w:val="0"/>
              <w:marBottom w:val="0"/>
              <w:divBdr>
                <w:top w:val="none" w:sz="0" w:space="0" w:color="auto"/>
                <w:left w:val="none" w:sz="0" w:space="0" w:color="auto"/>
                <w:bottom w:val="none" w:sz="0" w:space="0" w:color="auto"/>
                <w:right w:val="none" w:sz="0" w:space="0" w:color="auto"/>
              </w:divBdr>
              <w:divsChild>
                <w:div w:id="6309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696805">
          <w:marLeft w:val="0"/>
          <w:marRight w:val="0"/>
          <w:marTop w:val="300"/>
          <w:marBottom w:val="0"/>
          <w:divBdr>
            <w:top w:val="none" w:sz="0" w:space="0" w:color="auto"/>
            <w:left w:val="none" w:sz="0" w:space="0" w:color="auto"/>
            <w:bottom w:val="none" w:sz="0" w:space="0" w:color="auto"/>
            <w:right w:val="none" w:sz="0" w:space="0" w:color="auto"/>
          </w:divBdr>
          <w:divsChild>
            <w:div w:id="831023949">
              <w:marLeft w:val="0"/>
              <w:marRight w:val="0"/>
              <w:marTop w:val="0"/>
              <w:marBottom w:val="0"/>
              <w:divBdr>
                <w:top w:val="none" w:sz="0" w:space="0" w:color="auto"/>
                <w:left w:val="none" w:sz="0" w:space="0" w:color="auto"/>
                <w:bottom w:val="none" w:sz="0" w:space="0" w:color="auto"/>
                <w:right w:val="none" w:sz="0" w:space="0" w:color="auto"/>
              </w:divBdr>
              <w:divsChild>
                <w:div w:id="90519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471903869">
          <w:marLeft w:val="0"/>
          <w:marRight w:val="0"/>
          <w:marTop w:val="0"/>
          <w:marBottom w:val="0"/>
          <w:divBdr>
            <w:top w:val="none" w:sz="0" w:space="0" w:color="auto"/>
            <w:left w:val="none" w:sz="0" w:space="0" w:color="auto"/>
            <w:bottom w:val="none" w:sz="0" w:space="0" w:color="auto"/>
            <w:right w:val="none" w:sz="0" w:space="0" w:color="auto"/>
          </w:divBdr>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1790124233">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919557208">
          <w:marLeft w:val="0"/>
          <w:marRight w:val="0"/>
          <w:marTop w:val="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660035738">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sChild>
            <w:div w:id="1956937352">
              <w:marLeft w:val="0"/>
              <w:marRight w:val="0"/>
              <w:marTop w:val="0"/>
              <w:marBottom w:val="0"/>
              <w:divBdr>
                <w:top w:val="none" w:sz="0" w:space="0" w:color="auto"/>
                <w:left w:val="none" w:sz="0" w:space="0" w:color="auto"/>
                <w:bottom w:val="none" w:sz="0" w:space="0" w:color="auto"/>
                <w:right w:val="none" w:sz="0" w:space="0" w:color="auto"/>
              </w:divBdr>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sChild>
            <w:div w:id="1957522437">
              <w:marLeft w:val="0"/>
              <w:marRight w:val="0"/>
              <w:marTop w:val="0"/>
              <w:marBottom w:val="0"/>
              <w:divBdr>
                <w:top w:val="none" w:sz="0" w:space="0" w:color="auto"/>
                <w:left w:val="none" w:sz="0" w:space="0" w:color="auto"/>
                <w:bottom w:val="none" w:sz="0" w:space="0" w:color="auto"/>
                <w:right w:val="none" w:sz="0" w:space="0" w:color="auto"/>
              </w:divBdr>
              <w:divsChild>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sChild>
                <w:div w:id="1895895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940038">
          <w:marLeft w:val="0"/>
          <w:marRight w:val="0"/>
          <w:marTop w:val="300"/>
          <w:marBottom w:val="0"/>
          <w:divBdr>
            <w:top w:val="none" w:sz="0" w:space="0" w:color="auto"/>
            <w:left w:val="none" w:sz="0" w:space="0" w:color="auto"/>
            <w:bottom w:val="none" w:sz="0" w:space="0" w:color="auto"/>
            <w:right w:val="none" w:sz="0" w:space="0" w:color="auto"/>
          </w:divBdr>
          <w:divsChild>
            <w:div w:id="1941332408">
              <w:marLeft w:val="0"/>
              <w:marRight w:val="0"/>
              <w:marTop w:val="0"/>
              <w:marBottom w:val="0"/>
              <w:divBdr>
                <w:top w:val="none" w:sz="0" w:space="0" w:color="auto"/>
                <w:left w:val="none" w:sz="0" w:space="0" w:color="auto"/>
                <w:bottom w:val="none" w:sz="0" w:space="0" w:color="auto"/>
                <w:right w:val="none" w:sz="0" w:space="0" w:color="auto"/>
              </w:divBdr>
              <w:divsChild>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2063042">
      <w:bodyDiv w:val="1"/>
      <w:marLeft w:val="0"/>
      <w:marRight w:val="0"/>
      <w:marTop w:val="0"/>
      <w:marBottom w:val="0"/>
      <w:divBdr>
        <w:top w:val="none" w:sz="0" w:space="0" w:color="auto"/>
        <w:left w:val="none" w:sz="0" w:space="0" w:color="auto"/>
        <w:bottom w:val="none" w:sz="0" w:space="0" w:color="auto"/>
        <w:right w:val="none" w:sz="0" w:space="0" w:color="auto"/>
      </w:divBdr>
      <w:divsChild>
        <w:div w:id="1769084323">
          <w:marLeft w:val="0"/>
          <w:marRight w:val="0"/>
          <w:marTop w:val="0"/>
          <w:marBottom w:val="0"/>
          <w:divBdr>
            <w:top w:val="none" w:sz="0" w:space="0" w:color="auto"/>
            <w:left w:val="none" w:sz="0" w:space="0" w:color="auto"/>
            <w:bottom w:val="none" w:sz="0" w:space="0" w:color="auto"/>
            <w:right w:val="none" w:sz="0" w:space="0" w:color="auto"/>
          </w:divBdr>
        </w:div>
        <w:div w:id="1981381499">
          <w:marLeft w:val="0"/>
          <w:marRight w:val="0"/>
          <w:marTop w:val="0"/>
          <w:marBottom w:val="0"/>
          <w:divBdr>
            <w:top w:val="none" w:sz="0" w:space="0" w:color="auto"/>
            <w:left w:val="none" w:sz="0" w:space="0" w:color="auto"/>
            <w:bottom w:val="none" w:sz="0" w:space="0" w:color="auto"/>
            <w:right w:val="none" w:sz="0" w:space="0" w:color="auto"/>
          </w:divBdr>
          <w:divsChild>
            <w:div w:id="753166530">
              <w:marLeft w:val="0"/>
              <w:marRight w:val="0"/>
              <w:marTop w:val="0"/>
              <w:marBottom w:val="0"/>
              <w:divBdr>
                <w:top w:val="none" w:sz="0" w:space="0" w:color="auto"/>
                <w:left w:val="none" w:sz="0" w:space="0" w:color="auto"/>
                <w:bottom w:val="none" w:sz="0" w:space="0" w:color="auto"/>
                <w:right w:val="none" w:sz="0" w:space="0" w:color="auto"/>
              </w:divBdr>
            </w:div>
          </w:divsChild>
        </w:div>
        <w:div w:id="1088578503">
          <w:marLeft w:val="0"/>
          <w:marRight w:val="0"/>
          <w:marTop w:val="0"/>
          <w:marBottom w:val="0"/>
          <w:divBdr>
            <w:top w:val="none" w:sz="0" w:space="0" w:color="auto"/>
            <w:left w:val="none" w:sz="0" w:space="0" w:color="auto"/>
            <w:bottom w:val="none" w:sz="0" w:space="0" w:color="auto"/>
            <w:right w:val="none" w:sz="0" w:space="0" w:color="auto"/>
          </w:divBdr>
        </w:div>
        <w:div w:id="54547550">
          <w:marLeft w:val="0"/>
          <w:marRight w:val="0"/>
          <w:marTop w:val="0"/>
          <w:marBottom w:val="0"/>
          <w:divBdr>
            <w:top w:val="none" w:sz="0" w:space="0" w:color="auto"/>
            <w:left w:val="none" w:sz="0" w:space="0" w:color="auto"/>
            <w:bottom w:val="none" w:sz="0" w:space="0" w:color="auto"/>
            <w:right w:val="none" w:sz="0" w:space="0" w:color="auto"/>
          </w:divBdr>
          <w:divsChild>
            <w:div w:id="2017535642">
              <w:marLeft w:val="0"/>
              <w:marRight w:val="0"/>
              <w:marTop w:val="0"/>
              <w:marBottom w:val="0"/>
              <w:divBdr>
                <w:top w:val="none" w:sz="0" w:space="0" w:color="auto"/>
                <w:left w:val="none" w:sz="0" w:space="0" w:color="auto"/>
                <w:bottom w:val="none" w:sz="0" w:space="0" w:color="auto"/>
                <w:right w:val="none" w:sz="0" w:space="0" w:color="auto"/>
              </w:divBdr>
            </w:div>
          </w:divsChild>
        </w:div>
        <w:div w:id="761532614">
          <w:marLeft w:val="0"/>
          <w:marRight w:val="0"/>
          <w:marTop w:val="0"/>
          <w:marBottom w:val="0"/>
          <w:divBdr>
            <w:top w:val="none" w:sz="0" w:space="0" w:color="auto"/>
            <w:left w:val="none" w:sz="0" w:space="0" w:color="auto"/>
            <w:bottom w:val="none" w:sz="0" w:space="0" w:color="auto"/>
            <w:right w:val="none" w:sz="0" w:space="0" w:color="auto"/>
          </w:divBdr>
        </w:div>
        <w:div w:id="608507018">
          <w:marLeft w:val="0"/>
          <w:marRight w:val="0"/>
          <w:marTop w:val="0"/>
          <w:marBottom w:val="0"/>
          <w:divBdr>
            <w:top w:val="none" w:sz="0" w:space="0" w:color="auto"/>
            <w:left w:val="none" w:sz="0" w:space="0" w:color="auto"/>
            <w:bottom w:val="none" w:sz="0" w:space="0" w:color="auto"/>
            <w:right w:val="none" w:sz="0" w:space="0" w:color="auto"/>
          </w:divBdr>
          <w:divsChild>
            <w:div w:id="2056731740">
              <w:marLeft w:val="0"/>
              <w:marRight w:val="0"/>
              <w:marTop w:val="0"/>
              <w:marBottom w:val="0"/>
              <w:divBdr>
                <w:top w:val="none" w:sz="0" w:space="0" w:color="auto"/>
                <w:left w:val="none" w:sz="0" w:space="0" w:color="auto"/>
                <w:bottom w:val="none" w:sz="0" w:space="0" w:color="auto"/>
                <w:right w:val="none" w:sz="0" w:space="0" w:color="auto"/>
              </w:divBdr>
            </w:div>
          </w:divsChild>
        </w:div>
        <w:div w:id="1868833315">
          <w:marLeft w:val="0"/>
          <w:marRight w:val="0"/>
          <w:marTop w:val="0"/>
          <w:marBottom w:val="0"/>
          <w:divBdr>
            <w:top w:val="none" w:sz="0" w:space="0" w:color="auto"/>
            <w:left w:val="none" w:sz="0" w:space="0" w:color="auto"/>
            <w:bottom w:val="none" w:sz="0" w:space="0" w:color="auto"/>
            <w:right w:val="none" w:sz="0" w:space="0" w:color="auto"/>
          </w:divBdr>
        </w:div>
        <w:div w:id="2049527556">
          <w:marLeft w:val="0"/>
          <w:marRight w:val="0"/>
          <w:marTop w:val="0"/>
          <w:marBottom w:val="0"/>
          <w:divBdr>
            <w:top w:val="none" w:sz="0" w:space="0" w:color="auto"/>
            <w:left w:val="none" w:sz="0" w:space="0" w:color="auto"/>
            <w:bottom w:val="none" w:sz="0" w:space="0" w:color="auto"/>
            <w:right w:val="none" w:sz="0" w:space="0" w:color="auto"/>
          </w:divBdr>
          <w:divsChild>
            <w:div w:id="399060384">
              <w:marLeft w:val="0"/>
              <w:marRight w:val="0"/>
              <w:marTop w:val="0"/>
              <w:marBottom w:val="0"/>
              <w:divBdr>
                <w:top w:val="none" w:sz="0" w:space="0" w:color="auto"/>
                <w:left w:val="none" w:sz="0" w:space="0" w:color="auto"/>
                <w:bottom w:val="none" w:sz="0" w:space="0" w:color="auto"/>
                <w:right w:val="none" w:sz="0" w:space="0" w:color="auto"/>
              </w:divBdr>
            </w:div>
          </w:divsChild>
        </w:div>
        <w:div w:id="1583031522">
          <w:marLeft w:val="0"/>
          <w:marRight w:val="0"/>
          <w:marTop w:val="0"/>
          <w:marBottom w:val="0"/>
          <w:divBdr>
            <w:top w:val="none" w:sz="0" w:space="0" w:color="auto"/>
            <w:left w:val="none" w:sz="0" w:space="0" w:color="auto"/>
            <w:bottom w:val="none" w:sz="0" w:space="0" w:color="auto"/>
            <w:right w:val="none" w:sz="0" w:space="0" w:color="auto"/>
          </w:divBdr>
        </w:div>
        <w:div w:id="1853837561">
          <w:marLeft w:val="0"/>
          <w:marRight w:val="0"/>
          <w:marTop w:val="0"/>
          <w:marBottom w:val="0"/>
          <w:divBdr>
            <w:top w:val="none" w:sz="0" w:space="0" w:color="auto"/>
            <w:left w:val="none" w:sz="0" w:space="0" w:color="auto"/>
            <w:bottom w:val="none" w:sz="0" w:space="0" w:color="auto"/>
            <w:right w:val="none" w:sz="0" w:space="0" w:color="auto"/>
          </w:divBdr>
          <w:divsChild>
            <w:div w:id="207573751">
              <w:marLeft w:val="0"/>
              <w:marRight w:val="0"/>
              <w:marTop w:val="0"/>
              <w:marBottom w:val="0"/>
              <w:divBdr>
                <w:top w:val="none" w:sz="0" w:space="0" w:color="auto"/>
                <w:left w:val="none" w:sz="0" w:space="0" w:color="auto"/>
                <w:bottom w:val="none" w:sz="0" w:space="0" w:color="auto"/>
                <w:right w:val="none" w:sz="0" w:space="0" w:color="auto"/>
              </w:divBdr>
            </w:div>
          </w:divsChild>
        </w:div>
        <w:div w:id="228275237">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sChild>
            <w:div w:id="418335639">
              <w:marLeft w:val="0"/>
              <w:marRight w:val="0"/>
              <w:marTop w:val="0"/>
              <w:marBottom w:val="0"/>
              <w:divBdr>
                <w:top w:val="none" w:sz="0" w:space="0" w:color="auto"/>
                <w:left w:val="none" w:sz="0" w:space="0" w:color="auto"/>
                <w:bottom w:val="none" w:sz="0" w:space="0" w:color="auto"/>
                <w:right w:val="none" w:sz="0" w:space="0" w:color="auto"/>
              </w:divBdr>
            </w:div>
          </w:divsChild>
        </w:div>
        <w:div w:id="1947468567">
          <w:marLeft w:val="0"/>
          <w:marRight w:val="0"/>
          <w:marTop w:val="0"/>
          <w:marBottom w:val="0"/>
          <w:divBdr>
            <w:top w:val="none" w:sz="0" w:space="0" w:color="auto"/>
            <w:left w:val="none" w:sz="0" w:space="0" w:color="auto"/>
            <w:bottom w:val="none" w:sz="0" w:space="0" w:color="auto"/>
            <w:right w:val="none" w:sz="0" w:space="0" w:color="auto"/>
          </w:divBdr>
        </w:div>
        <w:div w:id="1451433289">
          <w:marLeft w:val="0"/>
          <w:marRight w:val="0"/>
          <w:marTop w:val="0"/>
          <w:marBottom w:val="0"/>
          <w:divBdr>
            <w:top w:val="none" w:sz="0" w:space="0" w:color="auto"/>
            <w:left w:val="none" w:sz="0" w:space="0" w:color="auto"/>
            <w:bottom w:val="none" w:sz="0" w:space="0" w:color="auto"/>
            <w:right w:val="none" w:sz="0" w:space="0" w:color="auto"/>
          </w:divBdr>
          <w:divsChild>
            <w:div w:id="121316480">
              <w:marLeft w:val="0"/>
              <w:marRight w:val="0"/>
              <w:marTop w:val="0"/>
              <w:marBottom w:val="0"/>
              <w:divBdr>
                <w:top w:val="none" w:sz="0" w:space="0" w:color="auto"/>
                <w:left w:val="none" w:sz="0" w:space="0" w:color="auto"/>
                <w:bottom w:val="none" w:sz="0" w:space="0" w:color="auto"/>
                <w:right w:val="none" w:sz="0" w:space="0" w:color="auto"/>
              </w:divBdr>
            </w:div>
          </w:divsChild>
        </w:div>
        <w:div w:id="1878733594">
          <w:marLeft w:val="0"/>
          <w:marRight w:val="0"/>
          <w:marTop w:val="300"/>
          <w:marBottom w:val="0"/>
          <w:divBdr>
            <w:top w:val="none" w:sz="0" w:space="0" w:color="auto"/>
            <w:left w:val="none" w:sz="0" w:space="0" w:color="auto"/>
            <w:bottom w:val="none" w:sz="0" w:space="0" w:color="auto"/>
            <w:right w:val="none" w:sz="0" w:space="0" w:color="auto"/>
          </w:divBdr>
          <w:divsChild>
            <w:div w:id="949555931">
              <w:marLeft w:val="0"/>
              <w:marRight w:val="0"/>
              <w:marTop w:val="0"/>
              <w:marBottom w:val="0"/>
              <w:divBdr>
                <w:top w:val="none" w:sz="0" w:space="0" w:color="auto"/>
                <w:left w:val="none" w:sz="0" w:space="0" w:color="auto"/>
                <w:bottom w:val="none" w:sz="0" w:space="0" w:color="auto"/>
                <w:right w:val="none" w:sz="0" w:space="0" w:color="auto"/>
              </w:divBdr>
              <w:divsChild>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257206">
          <w:marLeft w:val="0"/>
          <w:marRight w:val="0"/>
          <w:marTop w:val="300"/>
          <w:marBottom w:val="0"/>
          <w:divBdr>
            <w:top w:val="none" w:sz="0" w:space="0" w:color="auto"/>
            <w:left w:val="none" w:sz="0" w:space="0" w:color="auto"/>
            <w:bottom w:val="none" w:sz="0" w:space="0" w:color="auto"/>
            <w:right w:val="none" w:sz="0" w:space="0" w:color="auto"/>
          </w:divBdr>
          <w:divsChild>
            <w:div w:id="1914705815">
              <w:marLeft w:val="0"/>
              <w:marRight w:val="0"/>
              <w:marTop w:val="0"/>
              <w:marBottom w:val="0"/>
              <w:divBdr>
                <w:top w:val="none" w:sz="0" w:space="0" w:color="auto"/>
                <w:left w:val="none" w:sz="0" w:space="0" w:color="auto"/>
                <w:bottom w:val="none" w:sz="0" w:space="0" w:color="auto"/>
                <w:right w:val="none" w:sz="0" w:space="0" w:color="auto"/>
              </w:divBdr>
              <w:divsChild>
                <w:div w:id="20854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3614322">
      <w:bodyDiv w:val="1"/>
      <w:marLeft w:val="0"/>
      <w:marRight w:val="0"/>
      <w:marTop w:val="0"/>
      <w:marBottom w:val="0"/>
      <w:divBdr>
        <w:top w:val="none" w:sz="0" w:space="0" w:color="auto"/>
        <w:left w:val="none" w:sz="0" w:space="0" w:color="auto"/>
        <w:bottom w:val="none" w:sz="0" w:space="0" w:color="auto"/>
        <w:right w:val="none" w:sz="0" w:space="0" w:color="auto"/>
      </w:divBdr>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2043286589">
          <w:marLeft w:val="0"/>
          <w:marRight w:val="0"/>
          <w:marTop w:val="0"/>
          <w:marBottom w:val="0"/>
          <w:divBdr>
            <w:top w:val="none" w:sz="0" w:space="0" w:color="auto"/>
            <w:left w:val="none" w:sz="0" w:space="0" w:color="auto"/>
            <w:bottom w:val="none" w:sz="0" w:space="0" w:color="auto"/>
            <w:right w:val="none" w:sz="0" w:space="0" w:color="auto"/>
          </w:divBdr>
        </w:div>
        <w:div w:id="1844473712">
          <w:marLeft w:val="0"/>
          <w:marRight w:val="0"/>
          <w:marTop w:val="0"/>
          <w:marBottom w:val="0"/>
          <w:divBdr>
            <w:top w:val="none" w:sz="0" w:space="0" w:color="auto"/>
            <w:left w:val="none" w:sz="0" w:space="0" w:color="auto"/>
            <w:bottom w:val="none" w:sz="0" w:space="0" w:color="auto"/>
            <w:right w:val="none" w:sz="0" w:space="0" w:color="auto"/>
          </w:divBdr>
          <w:divsChild>
            <w:div w:id="1983734036">
              <w:marLeft w:val="0"/>
              <w:marRight w:val="0"/>
              <w:marTop w:val="0"/>
              <w:marBottom w:val="0"/>
              <w:divBdr>
                <w:top w:val="none" w:sz="0" w:space="0" w:color="auto"/>
                <w:left w:val="none" w:sz="0" w:space="0" w:color="auto"/>
                <w:bottom w:val="none" w:sz="0" w:space="0" w:color="auto"/>
                <w:right w:val="none" w:sz="0" w:space="0" w:color="auto"/>
              </w:divBdr>
            </w:div>
          </w:divsChild>
        </w:div>
        <w:div w:id="1436751653">
          <w:marLeft w:val="0"/>
          <w:marRight w:val="0"/>
          <w:marTop w:val="0"/>
          <w:marBottom w:val="0"/>
          <w:divBdr>
            <w:top w:val="none" w:sz="0" w:space="0" w:color="auto"/>
            <w:left w:val="none" w:sz="0" w:space="0" w:color="auto"/>
            <w:bottom w:val="none" w:sz="0" w:space="0" w:color="auto"/>
            <w:right w:val="none" w:sz="0" w:space="0" w:color="auto"/>
          </w:divBdr>
        </w:div>
        <w:div w:id="1935897203">
          <w:marLeft w:val="0"/>
          <w:marRight w:val="0"/>
          <w:marTop w:val="0"/>
          <w:marBottom w:val="0"/>
          <w:divBdr>
            <w:top w:val="none" w:sz="0" w:space="0" w:color="auto"/>
            <w:left w:val="none" w:sz="0" w:space="0" w:color="auto"/>
            <w:bottom w:val="none" w:sz="0" w:space="0" w:color="auto"/>
            <w:right w:val="none" w:sz="0" w:space="0" w:color="auto"/>
          </w:divBdr>
          <w:divsChild>
            <w:div w:id="2124881511">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568200155">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1067144842">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sChild>
                <w:div w:id="2125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831516">
          <w:marLeft w:val="0"/>
          <w:marRight w:val="0"/>
          <w:marTop w:val="300"/>
          <w:marBottom w:val="0"/>
          <w:divBdr>
            <w:top w:val="none" w:sz="0" w:space="0" w:color="auto"/>
            <w:left w:val="none" w:sz="0" w:space="0" w:color="auto"/>
            <w:bottom w:val="none" w:sz="0" w:space="0" w:color="auto"/>
            <w:right w:val="none" w:sz="0" w:space="0" w:color="auto"/>
          </w:divBdr>
          <w:divsChild>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74272">
          <w:marLeft w:val="0"/>
          <w:marRight w:val="0"/>
          <w:marTop w:val="300"/>
          <w:marBottom w:val="0"/>
          <w:divBdr>
            <w:top w:val="none" w:sz="0" w:space="0" w:color="auto"/>
            <w:left w:val="none" w:sz="0" w:space="0" w:color="auto"/>
            <w:bottom w:val="none" w:sz="0" w:space="0" w:color="auto"/>
            <w:right w:val="none" w:sz="0" w:space="0" w:color="auto"/>
          </w:divBdr>
          <w:divsChild>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318934">
      <w:bodyDiv w:val="1"/>
      <w:marLeft w:val="0"/>
      <w:marRight w:val="0"/>
      <w:marTop w:val="0"/>
      <w:marBottom w:val="0"/>
      <w:divBdr>
        <w:top w:val="none" w:sz="0" w:space="0" w:color="auto"/>
        <w:left w:val="none" w:sz="0" w:space="0" w:color="auto"/>
        <w:bottom w:val="none" w:sz="0" w:space="0" w:color="auto"/>
        <w:right w:val="none" w:sz="0" w:space="0" w:color="auto"/>
      </w:divBdr>
      <w:divsChild>
        <w:div w:id="1901358632">
          <w:marLeft w:val="0"/>
          <w:marRight w:val="0"/>
          <w:marTop w:val="0"/>
          <w:marBottom w:val="0"/>
          <w:divBdr>
            <w:top w:val="none" w:sz="0" w:space="0" w:color="auto"/>
            <w:left w:val="none" w:sz="0" w:space="0" w:color="auto"/>
            <w:bottom w:val="none" w:sz="0" w:space="0" w:color="auto"/>
            <w:right w:val="none" w:sz="0" w:space="0" w:color="auto"/>
          </w:divBdr>
        </w:div>
        <w:div w:id="1709062211">
          <w:marLeft w:val="0"/>
          <w:marRight w:val="0"/>
          <w:marTop w:val="0"/>
          <w:marBottom w:val="0"/>
          <w:divBdr>
            <w:top w:val="none" w:sz="0" w:space="0" w:color="auto"/>
            <w:left w:val="none" w:sz="0" w:space="0" w:color="auto"/>
            <w:bottom w:val="none" w:sz="0" w:space="0" w:color="auto"/>
            <w:right w:val="none" w:sz="0" w:space="0" w:color="auto"/>
          </w:divBdr>
          <w:divsChild>
            <w:div w:id="351763828">
              <w:marLeft w:val="0"/>
              <w:marRight w:val="0"/>
              <w:marTop w:val="0"/>
              <w:marBottom w:val="0"/>
              <w:divBdr>
                <w:top w:val="none" w:sz="0" w:space="0" w:color="auto"/>
                <w:left w:val="none" w:sz="0" w:space="0" w:color="auto"/>
                <w:bottom w:val="none" w:sz="0" w:space="0" w:color="auto"/>
                <w:right w:val="none" w:sz="0" w:space="0" w:color="auto"/>
              </w:divBdr>
            </w:div>
          </w:divsChild>
        </w:div>
        <w:div w:id="95292684">
          <w:marLeft w:val="0"/>
          <w:marRight w:val="0"/>
          <w:marTop w:val="0"/>
          <w:marBottom w:val="0"/>
          <w:divBdr>
            <w:top w:val="none" w:sz="0" w:space="0" w:color="auto"/>
            <w:left w:val="none" w:sz="0" w:space="0" w:color="auto"/>
            <w:bottom w:val="none" w:sz="0" w:space="0" w:color="auto"/>
            <w:right w:val="none" w:sz="0" w:space="0" w:color="auto"/>
          </w:divBdr>
        </w:div>
        <w:div w:id="1123962786">
          <w:marLeft w:val="0"/>
          <w:marRight w:val="0"/>
          <w:marTop w:val="0"/>
          <w:marBottom w:val="0"/>
          <w:divBdr>
            <w:top w:val="none" w:sz="0" w:space="0" w:color="auto"/>
            <w:left w:val="none" w:sz="0" w:space="0" w:color="auto"/>
            <w:bottom w:val="none" w:sz="0" w:space="0" w:color="auto"/>
            <w:right w:val="none" w:sz="0" w:space="0" w:color="auto"/>
          </w:divBdr>
          <w:divsChild>
            <w:div w:id="579490393">
              <w:marLeft w:val="0"/>
              <w:marRight w:val="0"/>
              <w:marTop w:val="0"/>
              <w:marBottom w:val="0"/>
              <w:divBdr>
                <w:top w:val="none" w:sz="0" w:space="0" w:color="auto"/>
                <w:left w:val="none" w:sz="0" w:space="0" w:color="auto"/>
                <w:bottom w:val="none" w:sz="0" w:space="0" w:color="auto"/>
                <w:right w:val="none" w:sz="0" w:space="0" w:color="auto"/>
              </w:divBdr>
            </w:div>
          </w:divsChild>
        </w:div>
        <w:div w:id="733890899">
          <w:marLeft w:val="0"/>
          <w:marRight w:val="0"/>
          <w:marTop w:val="0"/>
          <w:marBottom w:val="0"/>
          <w:divBdr>
            <w:top w:val="none" w:sz="0" w:space="0" w:color="auto"/>
            <w:left w:val="none" w:sz="0" w:space="0" w:color="auto"/>
            <w:bottom w:val="none" w:sz="0" w:space="0" w:color="auto"/>
            <w:right w:val="none" w:sz="0" w:space="0" w:color="auto"/>
          </w:divBdr>
        </w:div>
        <w:div w:id="670983883">
          <w:marLeft w:val="0"/>
          <w:marRight w:val="0"/>
          <w:marTop w:val="0"/>
          <w:marBottom w:val="0"/>
          <w:divBdr>
            <w:top w:val="none" w:sz="0" w:space="0" w:color="auto"/>
            <w:left w:val="none" w:sz="0" w:space="0" w:color="auto"/>
            <w:bottom w:val="none" w:sz="0" w:space="0" w:color="auto"/>
            <w:right w:val="none" w:sz="0" w:space="0" w:color="auto"/>
          </w:divBdr>
          <w:divsChild>
            <w:div w:id="9449773">
              <w:marLeft w:val="0"/>
              <w:marRight w:val="0"/>
              <w:marTop w:val="0"/>
              <w:marBottom w:val="0"/>
              <w:divBdr>
                <w:top w:val="none" w:sz="0" w:space="0" w:color="auto"/>
                <w:left w:val="none" w:sz="0" w:space="0" w:color="auto"/>
                <w:bottom w:val="none" w:sz="0" w:space="0" w:color="auto"/>
                <w:right w:val="none" w:sz="0" w:space="0" w:color="auto"/>
              </w:divBdr>
            </w:div>
          </w:divsChild>
        </w:div>
        <w:div w:id="404107648">
          <w:marLeft w:val="0"/>
          <w:marRight w:val="0"/>
          <w:marTop w:val="0"/>
          <w:marBottom w:val="0"/>
          <w:divBdr>
            <w:top w:val="none" w:sz="0" w:space="0" w:color="auto"/>
            <w:left w:val="none" w:sz="0" w:space="0" w:color="auto"/>
            <w:bottom w:val="none" w:sz="0" w:space="0" w:color="auto"/>
            <w:right w:val="none" w:sz="0" w:space="0" w:color="auto"/>
          </w:divBdr>
        </w:div>
        <w:div w:id="866215649">
          <w:marLeft w:val="0"/>
          <w:marRight w:val="0"/>
          <w:marTop w:val="0"/>
          <w:marBottom w:val="0"/>
          <w:divBdr>
            <w:top w:val="none" w:sz="0" w:space="0" w:color="auto"/>
            <w:left w:val="none" w:sz="0" w:space="0" w:color="auto"/>
            <w:bottom w:val="none" w:sz="0" w:space="0" w:color="auto"/>
            <w:right w:val="none" w:sz="0" w:space="0" w:color="auto"/>
          </w:divBdr>
          <w:divsChild>
            <w:div w:id="173571746">
              <w:marLeft w:val="0"/>
              <w:marRight w:val="0"/>
              <w:marTop w:val="0"/>
              <w:marBottom w:val="0"/>
              <w:divBdr>
                <w:top w:val="none" w:sz="0" w:space="0" w:color="auto"/>
                <w:left w:val="none" w:sz="0" w:space="0" w:color="auto"/>
                <w:bottom w:val="none" w:sz="0" w:space="0" w:color="auto"/>
                <w:right w:val="none" w:sz="0" w:space="0" w:color="auto"/>
              </w:divBdr>
            </w:div>
          </w:divsChild>
        </w:div>
        <w:div w:id="1649674571">
          <w:marLeft w:val="0"/>
          <w:marRight w:val="0"/>
          <w:marTop w:val="0"/>
          <w:marBottom w:val="0"/>
          <w:divBdr>
            <w:top w:val="none" w:sz="0" w:space="0" w:color="auto"/>
            <w:left w:val="none" w:sz="0" w:space="0" w:color="auto"/>
            <w:bottom w:val="none" w:sz="0" w:space="0" w:color="auto"/>
            <w:right w:val="none" w:sz="0" w:space="0" w:color="auto"/>
          </w:divBdr>
        </w:div>
        <w:div w:id="461967829">
          <w:marLeft w:val="0"/>
          <w:marRight w:val="0"/>
          <w:marTop w:val="0"/>
          <w:marBottom w:val="0"/>
          <w:divBdr>
            <w:top w:val="none" w:sz="0" w:space="0" w:color="auto"/>
            <w:left w:val="none" w:sz="0" w:space="0" w:color="auto"/>
            <w:bottom w:val="none" w:sz="0" w:space="0" w:color="auto"/>
            <w:right w:val="none" w:sz="0" w:space="0" w:color="auto"/>
          </w:divBdr>
          <w:divsChild>
            <w:div w:id="117376745">
              <w:marLeft w:val="0"/>
              <w:marRight w:val="0"/>
              <w:marTop w:val="0"/>
              <w:marBottom w:val="0"/>
              <w:divBdr>
                <w:top w:val="none" w:sz="0" w:space="0" w:color="auto"/>
                <w:left w:val="none" w:sz="0" w:space="0" w:color="auto"/>
                <w:bottom w:val="none" w:sz="0" w:space="0" w:color="auto"/>
                <w:right w:val="none" w:sz="0" w:space="0" w:color="auto"/>
              </w:divBdr>
            </w:div>
          </w:divsChild>
        </w:div>
        <w:div w:id="591670107">
          <w:marLeft w:val="0"/>
          <w:marRight w:val="0"/>
          <w:marTop w:val="0"/>
          <w:marBottom w:val="0"/>
          <w:divBdr>
            <w:top w:val="none" w:sz="0" w:space="0" w:color="auto"/>
            <w:left w:val="none" w:sz="0" w:space="0" w:color="auto"/>
            <w:bottom w:val="none" w:sz="0" w:space="0" w:color="auto"/>
            <w:right w:val="none" w:sz="0" w:space="0" w:color="auto"/>
          </w:divBdr>
        </w:div>
        <w:div w:id="1078475022">
          <w:marLeft w:val="0"/>
          <w:marRight w:val="0"/>
          <w:marTop w:val="0"/>
          <w:marBottom w:val="0"/>
          <w:divBdr>
            <w:top w:val="none" w:sz="0" w:space="0" w:color="auto"/>
            <w:left w:val="none" w:sz="0" w:space="0" w:color="auto"/>
            <w:bottom w:val="none" w:sz="0" w:space="0" w:color="auto"/>
            <w:right w:val="none" w:sz="0" w:space="0" w:color="auto"/>
          </w:divBdr>
          <w:divsChild>
            <w:div w:id="1452550599">
              <w:marLeft w:val="0"/>
              <w:marRight w:val="0"/>
              <w:marTop w:val="0"/>
              <w:marBottom w:val="0"/>
              <w:divBdr>
                <w:top w:val="none" w:sz="0" w:space="0" w:color="auto"/>
                <w:left w:val="none" w:sz="0" w:space="0" w:color="auto"/>
                <w:bottom w:val="none" w:sz="0" w:space="0" w:color="auto"/>
                <w:right w:val="none" w:sz="0" w:space="0" w:color="auto"/>
              </w:divBdr>
            </w:div>
          </w:divsChild>
        </w:div>
        <w:div w:id="1826431474">
          <w:marLeft w:val="0"/>
          <w:marRight w:val="0"/>
          <w:marTop w:val="0"/>
          <w:marBottom w:val="0"/>
          <w:divBdr>
            <w:top w:val="none" w:sz="0" w:space="0" w:color="auto"/>
            <w:left w:val="none" w:sz="0" w:space="0" w:color="auto"/>
            <w:bottom w:val="none" w:sz="0" w:space="0" w:color="auto"/>
            <w:right w:val="none" w:sz="0" w:space="0" w:color="auto"/>
          </w:divBdr>
        </w:div>
        <w:div w:id="1167205614">
          <w:marLeft w:val="0"/>
          <w:marRight w:val="0"/>
          <w:marTop w:val="0"/>
          <w:marBottom w:val="0"/>
          <w:divBdr>
            <w:top w:val="none" w:sz="0" w:space="0" w:color="auto"/>
            <w:left w:val="none" w:sz="0" w:space="0" w:color="auto"/>
            <w:bottom w:val="none" w:sz="0" w:space="0" w:color="auto"/>
            <w:right w:val="none" w:sz="0" w:space="0" w:color="auto"/>
          </w:divBdr>
          <w:divsChild>
            <w:div w:id="1627420055">
              <w:marLeft w:val="0"/>
              <w:marRight w:val="0"/>
              <w:marTop w:val="0"/>
              <w:marBottom w:val="0"/>
              <w:divBdr>
                <w:top w:val="none" w:sz="0" w:space="0" w:color="auto"/>
                <w:left w:val="none" w:sz="0" w:space="0" w:color="auto"/>
                <w:bottom w:val="none" w:sz="0" w:space="0" w:color="auto"/>
                <w:right w:val="none" w:sz="0" w:space="0" w:color="auto"/>
              </w:divBdr>
            </w:div>
          </w:divsChild>
        </w:div>
        <w:div w:id="1842156513">
          <w:marLeft w:val="0"/>
          <w:marRight w:val="0"/>
          <w:marTop w:val="300"/>
          <w:marBottom w:val="0"/>
          <w:divBdr>
            <w:top w:val="none" w:sz="0" w:space="0" w:color="auto"/>
            <w:left w:val="none" w:sz="0" w:space="0" w:color="auto"/>
            <w:bottom w:val="none" w:sz="0" w:space="0" w:color="auto"/>
            <w:right w:val="none" w:sz="0" w:space="0" w:color="auto"/>
          </w:divBdr>
          <w:divsChild>
            <w:div w:id="1065372914">
              <w:marLeft w:val="0"/>
              <w:marRight w:val="0"/>
              <w:marTop w:val="0"/>
              <w:marBottom w:val="0"/>
              <w:divBdr>
                <w:top w:val="none" w:sz="0" w:space="0" w:color="auto"/>
                <w:left w:val="none" w:sz="0" w:space="0" w:color="auto"/>
                <w:bottom w:val="none" w:sz="0" w:space="0" w:color="auto"/>
                <w:right w:val="none" w:sz="0" w:space="0" w:color="auto"/>
              </w:divBdr>
              <w:divsChild>
                <w:div w:id="136205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016862">
          <w:marLeft w:val="0"/>
          <w:marRight w:val="0"/>
          <w:marTop w:val="300"/>
          <w:marBottom w:val="0"/>
          <w:divBdr>
            <w:top w:val="none" w:sz="0" w:space="0" w:color="auto"/>
            <w:left w:val="none" w:sz="0" w:space="0" w:color="auto"/>
            <w:bottom w:val="none" w:sz="0" w:space="0" w:color="auto"/>
            <w:right w:val="none" w:sz="0" w:space="0" w:color="auto"/>
          </w:divBdr>
          <w:divsChild>
            <w:div w:id="1909077080">
              <w:marLeft w:val="0"/>
              <w:marRight w:val="0"/>
              <w:marTop w:val="0"/>
              <w:marBottom w:val="0"/>
              <w:divBdr>
                <w:top w:val="none" w:sz="0" w:space="0" w:color="auto"/>
                <w:left w:val="none" w:sz="0" w:space="0" w:color="auto"/>
                <w:bottom w:val="none" w:sz="0" w:space="0" w:color="auto"/>
                <w:right w:val="none" w:sz="0" w:space="0" w:color="auto"/>
              </w:divBdr>
              <w:divsChild>
                <w:div w:id="693699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433775">
          <w:marLeft w:val="0"/>
          <w:marRight w:val="0"/>
          <w:marTop w:val="300"/>
          <w:marBottom w:val="0"/>
          <w:divBdr>
            <w:top w:val="none" w:sz="0" w:space="0" w:color="auto"/>
            <w:left w:val="none" w:sz="0" w:space="0" w:color="auto"/>
            <w:bottom w:val="none" w:sz="0" w:space="0" w:color="auto"/>
            <w:right w:val="none" w:sz="0" w:space="0" w:color="auto"/>
          </w:divBdr>
          <w:divsChild>
            <w:div w:id="2052415551">
              <w:marLeft w:val="0"/>
              <w:marRight w:val="0"/>
              <w:marTop w:val="0"/>
              <w:marBottom w:val="0"/>
              <w:divBdr>
                <w:top w:val="none" w:sz="0" w:space="0" w:color="auto"/>
                <w:left w:val="none" w:sz="0" w:space="0" w:color="auto"/>
                <w:bottom w:val="none" w:sz="0" w:space="0" w:color="auto"/>
                <w:right w:val="none" w:sz="0" w:space="0" w:color="auto"/>
              </w:divBdr>
              <w:divsChild>
                <w:div w:id="1810130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485450">
          <w:marLeft w:val="0"/>
          <w:marRight w:val="0"/>
          <w:marTop w:val="300"/>
          <w:marBottom w:val="0"/>
          <w:divBdr>
            <w:top w:val="none" w:sz="0" w:space="0" w:color="auto"/>
            <w:left w:val="none" w:sz="0" w:space="0" w:color="auto"/>
            <w:bottom w:val="none" w:sz="0" w:space="0" w:color="auto"/>
            <w:right w:val="none" w:sz="0" w:space="0" w:color="auto"/>
          </w:divBdr>
          <w:divsChild>
            <w:div w:id="1745640120">
              <w:marLeft w:val="0"/>
              <w:marRight w:val="0"/>
              <w:marTop w:val="0"/>
              <w:marBottom w:val="0"/>
              <w:divBdr>
                <w:top w:val="none" w:sz="0" w:space="0" w:color="auto"/>
                <w:left w:val="none" w:sz="0" w:space="0" w:color="auto"/>
                <w:bottom w:val="none" w:sz="0" w:space="0" w:color="auto"/>
                <w:right w:val="none" w:sz="0" w:space="0" w:color="auto"/>
              </w:divBdr>
              <w:divsChild>
                <w:div w:id="1945455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806820137">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1907956159">
          <w:marLeft w:val="0"/>
          <w:marRight w:val="0"/>
          <w:marTop w:val="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16363">
          <w:marLeft w:val="0"/>
          <w:marRight w:val="0"/>
          <w:marTop w:val="300"/>
          <w:marBottom w:val="0"/>
          <w:divBdr>
            <w:top w:val="none" w:sz="0" w:space="0" w:color="auto"/>
            <w:left w:val="none" w:sz="0" w:space="0" w:color="auto"/>
            <w:bottom w:val="none" w:sz="0" w:space="0" w:color="auto"/>
            <w:right w:val="none" w:sz="0" w:space="0" w:color="auto"/>
          </w:divBdr>
          <w:divsChild>
            <w:div w:id="1263495592">
              <w:marLeft w:val="0"/>
              <w:marRight w:val="0"/>
              <w:marTop w:val="0"/>
              <w:marBottom w:val="0"/>
              <w:divBdr>
                <w:top w:val="none" w:sz="0" w:space="0" w:color="auto"/>
                <w:left w:val="none" w:sz="0" w:space="0" w:color="auto"/>
                <w:bottom w:val="none" w:sz="0" w:space="0" w:color="auto"/>
                <w:right w:val="none" w:sz="0" w:space="0" w:color="auto"/>
              </w:divBdr>
              <w:divsChild>
                <w:div w:id="214330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76879">
          <w:marLeft w:val="0"/>
          <w:marRight w:val="0"/>
          <w:marTop w:val="300"/>
          <w:marBottom w:val="0"/>
          <w:divBdr>
            <w:top w:val="none" w:sz="0" w:space="0" w:color="auto"/>
            <w:left w:val="none" w:sz="0" w:space="0" w:color="auto"/>
            <w:bottom w:val="none" w:sz="0" w:space="0" w:color="auto"/>
            <w:right w:val="none" w:sz="0" w:space="0" w:color="auto"/>
          </w:divBdr>
          <w:divsChild>
            <w:div w:id="1892377379">
              <w:marLeft w:val="0"/>
              <w:marRight w:val="0"/>
              <w:marTop w:val="0"/>
              <w:marBottom w:val="0"/>
              <w:divBdr>
                <w:top w:val="none" w:sz="0" w:space="0" w:color="auto"/>
                <w:left w:val="none" w:sz="0" w:space="0" w:color="auto"/>
                <w:bottom w:val="none" w:sz="0" w:space="0" w:color="auto"/>
                <w:right w:val="none" w:sz="0" w:space="0" w:color="auto"/>
              </w:divBdr>
              <w:divsChild>
                <w:div w:id="197763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sChild>
                <w:div w:id="197632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03758259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953245003">
          <w:marLeft w:val="0"/>
          <w:marRight w:val="0"/>
          <w:marTop w:val="0"/>
          <w:marBottom w:val="0"/>
          <w:divBdr>
            <w:top w:val="none" w:sz="0" w:space="0" w:color="auto"/>
            <w:left w:val="none" w:sz="0" w:space="0" w:color="auto"/>
            <w:bottom w:val="none" w:sz="0" w:space="0" w:color="auto"/>
            <w:right w:val="none" w:sz="0" w:space="0" w:color="auto"/>
          </w:divBdr>
        </w:div>
        <w:div w:id="1200169002">
          <w:marLeft w:val="0"/>
          <w:marRight w:val="0"/>
          <w:marTop w:val="0"/>
          <w:marBottom w:val="0"/>
          <w:divBdr>
            <w:top w:val="none" w:sz="0" w:space="0" w:color="auto"/>
            <w:left w:val="none" w:sz="0" w:space="0" w:color="auto"/>
            <w:bottom w:val="none" w:sz="0" w:space="0" w:color="auto"/>
            <w:right w:val="none" w:sz="0" w:space="0" w:color="auto"/>
          </w:divBdr>
          <w:divsChild>
            <w:div w:id="1871986748">
              <w:marLeft w:val="0"/>
              <w:marRight w:val="0"/>
              <w:marTop w:val="0"/>
              <w:marBottom w:val="0"/>
              <w:divBdr>
                <w:top w:val="none" w:sz="0" w:space="0" w:color="auto"/>
                <w:left w:val="none" w:sz="0" w:space="0" w:color="auto"/>
                <w:bottom w:val="none" w:sz="0" w:space="0" w:color="auto"/>
                <w:right w:val="none" w:sz="0" w:space="0" w:color="auto"/>
              </w:divBdr>
            </w:div>
          </w:divsChild>
        </w:div>
        <w:div w:id="1905212938">
          <w:marLeft w:val="0"/>
          <w:marRight w:val="0"/>
          <w:marTop w:val="0"/>
          <w:marBottom w:val="0"/>
          <w:divBdr>
            <w:top w:val="none" w:sz="0" w:space="0" w:color="auto"/>
            <w:left w:val="none" w:sz="0" w:space="0" w:color="auto"/>
            <w:bottom w:val="none" w:sz="0" w:space="0" w:color="auto"/>
            <w:right w:val="none" w:sz="0" w:space="0" w:color="auto"/>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1019432080">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986423">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640677">
      <w:bodyDiv w:val="1"/>
      <w:marLeft w:val="0"/>
      <w:marRight w:val="0"/>
      <w:marTop w:val="0"/>
      <w:marBottom w:val="0"/>
      <w:divBdr>
        <w:top w:val="none" w:sz="0" w:space="0" w:color="auto"/>
        <w:left w:val="none" w:sz="0" w:space="0" w:color="auto"/>
        <w:bottom w:val="none" w:sz="0" w:space="0" w:color="auto"/>
        <w:right w:val="none" w:sz="0" w:space="0" w:color="auto"/>
      </w:divBdr>
      <w:divsChild>
        <w:div w:id="193151143">
          <w:marLeft w:val="0"/>
          <w:marRight w:val="0"/>
          <w:marTop w:val="0"/>
          <w:marBottom w:val="0"/>
          <w:divBdr>
            <w:top w:val="none" w:sz="0" w:space="0" w:color="auto"/>
            <w:left w:val="none" w:sz="0" w:space="0" w:color="auto"/>
            <w:bottom w:val="none" w:sz="0" w:space="0" w:color="auto"/>
            <w:right w:val="none" w:sz="0" w:space="0" w:color="auto"/>
          </w:divBdr>
        </w:div>
        <w:div w:id="1444421642">
          <w:marLeft w:val="0"/>
          <w:marRight w:val="0"/>
          <w:marTop w:val="0"/>
          <w:marBottom w:val="0"/>
          <w:divBdr>
            <w:top w:val="none" w:sz="0" w:space="0" w:color="auto"/>
            <w:left w:val="none" w:sz="0" w:space="0" w:color="auto"/>
            <w:bottom w:val="none" w:sz="0" w:space="0" w:color="auto"/>
            <w:right w:val="none" w:sz="0" w:space="0" w:color="auto"/>
          </w:divBdr>
          <w:divsChild>
            <w:div w:id="1875657815">
              <w:marLeft w:val="0"/>
              <w:marRight w:val="0"/>
              <w:marTop w:val="0"/>
              <w:marBottom w:val="0"/>
              <w:divBdr>
                <w:top w:val="none" w:sz="0" w:space="0" w:color="auto"/>
                <w:left w:val="none" w:sz="0" w:space="0" w:color="auto"/>
                <w:bottom w:val="none" w:sz="0" w:space="0" w:color="auto"/>
                <w:right w:val="none" w:sz="0" w:space="0" w:color="auto"/>
              </w:divBdr>
            </w:div>
          </w:divsChild>
        </w:div>
        <w:div w:id="523861553">
          <w:marLeft w:val="0"/>
          <w:marRight w:val="0"/>
          <w:marTop w:val="0"/>
          <w:marBottom w:val="0"/>
          <w:divBdr>
            <w:top w:val="none" w:sz="0" w:space="0" w:color="auto"/>
            <w:left w:val="none" w:sz="0" w:space="0" w:color="auto"/>
            <w:bottom w:val="none" w:sz="0" w:space="0" w:color="auto"/>
            <w:right w:val="none" w:sz="0" w:space="0" w:color="auto"/>
          </w:divBdr>
        </w:div>
        <w:div w:id="1222524100">
          <w:marLeft w:val="0"/>
          <w:marRight w:val="0"/>
          <w:marTop w:val="0"/>
          <w:marBottom w:val="0"/>
          <w:divBdr>
            <w:top w:val="none" w:sz="0" w:space="0" w:color="auto"/>
            <w:left w:val="none" w:sz="0" w:space="0" w:color="auto"/>
            <w:bottom w:val="none" w:sz="0" w:space="0" w:color="auto"/>
            <w:right w:val="none" w:sz="0" w:space="0" w:color="auto"/>
          </w:divBdr>
          <w:divsChild>
            <w:div w:id="1369255734">
              <w:marLeft w:val="0"/>
              <w:marRight w:val="0"/>
              <w:marTop w:val="0"/>
              <w:marBottom w:val="0"/>
              <w:divBdr>
                <w:top w:val="none" w:sz="0" w:space="0" w:color="auto"/>
                <w:left w:val="none" w:sz="0" w:space="0" w:color="auto"/>
                <w:bottom w:val="none" w:sz="0" w:space="0" w:color="auto"/>
                <w:right w:val="none" w:sz="0" w:space="0" w:color="auto"/>
              </w:divBdr>
            </w:div>
          </w:divsChild>
        </w:div>
        <w:div w:id="1024357713">
          <w:marLeft w:val="0"/>
          <w:marRight w:val="0"/>
          <w:marTop w:val="0"/>
          <w:marBottom w:val="0"/>
          <w:divBdr>
            <w:top w:val="none" w:sz="0" w:space="0" w:color="auto"/>
            <w:left w:val="none" w:sz="0" w:space="0" w:color="auto"/>
            <w:bottom w:val="none" w:sz="0" w:space="0" w:color="auto"/>
            <w:right w:val="none" w:sz="0" w:space="0" w:color="auto"/>
          </w:divBdr>
        </w:div>
        <w:div w:id="1846360803">
          <w:marLeft w:val="0"/>
          <w:marRight w:val="0"/>
          <w:marTop w:val="0"/>
          <w:marBottom w:val="0"/>
          <w:divBdr>
            <w:top w:val="none" w:sz="0" w:space="0" w:color="auto"/>
            <w:left w:val="none" w:sz="0" w:space="0" w:color="auto"/>
            <w:bottom w:val="none" w:sz="0" w:space="0" w:color="auto"/>
            <w:right w:val="none" w:sz="0" w:space="0" w:color="auto"/>
          </w:divBdr>
          <w:divsChild>
            <w:div w:id="1141465531">
              <w:marLeft w:val="0"/>
              <w:marRight w:val="0"/>
              <w:marTop w:val="0"/>
              <w:marBottom w:val="0"/>
              <w:divBdr>
                <w:top w:val="none" w:sz="0" w:space="0" w:color="auto"/>
                <w:left w:val="none" w:sz="0" w:space="0" w:color="auto"/>
                <w:bottom w:val="none" w:sz="0" w:space="0" w:color="auto"/>
                <w:right w:val="none" w:sz="0" w:space="0" w:color="auto"/>
              </w:divBdr>
            </w:div>
          </w:divsChild>
        </w:div>
        <w:div w:id="984823063">
          <w:marLeft w:val="0"/>
          <w:marRight w:val="0"/>
          <w:marTop w:val="0"/>
          <w:marBottom w:val="0"/>
          <w:divBdr>
            <w:top w:val="none" w:sz="0" w:space="0" w:color="auto"/>
            <w:left w:val="none" w:sz="0" w:space="0" w:color="auto"/>
            <w:bottom w:val="none" w:sz="0" w:space="0" w:color="auto"/>
            <w:right w:val="none" w:sz="0" w:space="0" w:color="auto"/>
          </w:divBdr>
        </w:div>
        <w:div w:id="1646810529">
          <w:marLeft w:val="0"/>
          <w:marRight w:val="0"/>
          <w:marTop w:val="0"/>
          <w:marBottom w:val="0"/>
          <w:divBdr>
            <w:top w:val="none" w:sz="0" w:space="0" w:color="auto"/>
            <w:left w:val="none" w:sz="0" w:space="0" w:color="auto"/>
            <w:bottom w:val="none" w:sz="0" w:space="0" w:color="auto"/>
            <w:right w:val="none" w:sz="0" w:space="0" w:color="auto"/>
          </w:divBdr>
          <w:divsChild>
            <w:div w:id="1420176980">
              <w:marLeft w:val="0"/>
              <w:marRight w:val="0"/>
              <w:marTop w:val="0"/>
              <w:marBottom w:val="0"/>
              <w:divBdr>
                <w:top w:val="none" w:sz="0" w:space="0" w:color="auto"/>
                <w:left w:val="none" w:sz="0" w:space="0" w:color="auto"/>
                <w:bottom w:val="none" w:sz="0" w:space="0" w:color="auto"/>
                <w:right w:val="none" w:sz="0" w:space="0" w:color="auto"/>
              </w:divBdr>
            </w:div>
          </w:divsChild>
        </w:div>
        <w:div w:id="372315941">
          <w:marLeft w:val="0"/>
          <w:marRight w:val="0"/>
          <w:marTop w:val="0"/>
          <w:marBottom w:val="0"/>
          <w:divBdr>
            <w:top w:val="none" w:sz="0" w:space="0" w:color="auto"/>
            <w:left w:val="none" w:sz="0" w:space="0" w:color="auto"/>
            <w:bottom w:val="none" w:sz="0" w:space="0" w:color="auto"/>
            <w:right w:val="none" w:sz="0" w:space="0" w:color="auto"/>
          </w:divBdr>
        </w:div>
        <w:div w:id="1517965940">
          <w:marLeft w:val="0"/>
          <w:marRight w:val="0"/>
          <w:marTop w:val="0"/>
          <w:marBottom w:val="0"/>
          <w:divBdr>
            <w:top w:val="none" w:sz="0" w:space="0" w:color="auto"/>
            <w:left w:val="none" w:sz="0" w:space="0" w:color="auto"/>
            <w:bottom w:val="none" w:sz="0" w:space="0" w:color="auto"/>
            <w:right w:val="none" w:sz="0" w:space="0" w:color="auto"/>
          </w:divBdr>
          <w:divsChild>
            <w:div w:id="1935934066">
              <w:marLeft w:val="0"/>
              <w:marRight w:val="0"/>
              <w:marTop w:val="0"/>
              <w:marBottom w:val="0"/>
              <w:divBdr>
                <w:top w:val="none" w:sz="0" w:space="0" w:color="auto"/>
                <w:left w:val="none" w:sz="0" w:space="0" w:color="auto"/>
                <w:bottom w:val="none" w:sz="0" w:space="0" w:color="auto"/>
                <w:right w:val="none" w:sz="0" w:space="0" w:color="auto"/>
              </w:divBdr>
            </w:div>
          </w:divsChild>
        </w:div>
        <w:div w:id="1106577646">
          <w:marLeft w:val="0"/>
          <w:marRight w:val="0"/>
          <w:marTop w:val="0"/>
          <w:marBottom w:val="0"/>
          <w:divBdr>
            <w:top w:val="none" w:sz="0" w:space="0" w:color="auto"/>
            <w:left w:val="none" w:sz="0" w:space="0" w:color="auto"/>
            <w:bottom w:val="none" w:sz="0" w:space="0" w:color="auto"/>
            <w:right w:val="none" w:sz="0" w:space="0" w:color="auto"/>
          </w:divBdr>
        </w:div>
        <w:div w:id="1388340811">
          <w:marLeft w:val="0"/>
          <w:marRight w:val="0"/>
          <w:marTop w:val="0"/>
          <w:marBottom w:val="0"/>
          <w:divBdr>
            <w:top w:val="none" w:sz="0" w:space="0" w:color="auto"/>
            <w:left w:val="none" w:sz="0" w:space="0" w:color="auto"/>
            <w:bottom w:val="none" w:sz="0" w:space="0" w:color="auto"/>
            <w:right w:val="none" w:sz="0" w:space="0" w:color="auto"/>
          </w:divBdr>
          <w:divsChild>
            <w:div w:id="221336844">
              <w:marLeft w:val="0"/>
              <w:marRight w:val="0"/>
              <w:marTop w:val="0"/>
              <w:marBottom w:val="0"/>
              <w:divBdr>
                <w:top w:val="none" w:sz="0" w:space="0" w:color="auto"/>
                <w:left w:val="none" w:sz="0" w:space="0" w:color="auto"/>
                <w:bottom w:val="none" w:sz="0" w:space="0" w:color="auto"/>
                <w:right w:val="none" w:sz="0" w:space="0" w:color="auto"/>
              </w:divBdr>
            </w:div>
          </w:divsChild>
        </w:div>
        <w:div w:id="2103405898">
          <w:marLeft w:val="0"/>
          <w:marRight w:val="0"/>
          <w:marTop w:val="0"/>
          <w:marBottom w:val="0"/>
          <w:divBdr>
            <w:top w:val="none" w:sz="0" w:space="0" w:color="auto"/>
            <w:left w:val="none" w:sz="0" w:space="0" w:color="auto"/>
            <w:bottom w:val="none" w:sz="0" w:space="0" w:color="auto"/>
            <w:right w:val="none" w:sz="0" w:space="0" w:color="auto"/>
          </w:divBdr>
        </w:div>
        <w:div w:id="918294007">
          <w:marLeft w:val="0"/>
          <w:marRight w:val="0"/>
          <w:marTop w:val="0"/>
          <w:marBottom w:val="0"/>
          <w:divBdr>
            <w:top w:val="none" w:sz="0" w:space="0" w:color="auto"/>
            <w:left w:val="none" w:sz="0" w:space="0" w:color="auto"/>
            <w:bottom w:val="none" w:sz="0" w:space="0" w:color="auto"/>
            <w:right w:val="none" w:sz="0" w:space="0" w:color="auto"/>
          </w:divBdr>
          <w:divsChild>
            <w:div w:id="1431731203">
              <w:marLeft w:val="0"/>
              <w:marRight w:val="0"/>
              <w:marTop w:val="0"/>
              <w:marBottom w:val="0"/>
              <w:divBdr>
                <w:top w:val="none" w:sz="0" w:space="0" w:color="auto"/>
                <w:left w:val="none" w:sz="0" w:space="0" w:color="auto"/>
                <w:bottom w:val="none" w:sz="0" w:space="0" w:color="auto"/>
                <w:right w:val="none" w:sz="0" w:space="0" w:color="auto"/>
              </w:divBdr>
            </w:div>
          </w:divsChild>
        </w:div>
        <w:div w:id="970131601">
          <w:marLeft w:val="0"/>
          <w:marRight w:val="0"/>
          <w:marTop w:val="300"/>
          <w:marBottom w:val="0"/>
          <w:divBdr>
            <w:top w:val="none" w:sz="0" w:space="0" w:color="auto"/>
            <w:left w:val="none" w:sz="0" w:space="0" w:color="auto"/>
            <w:bottom w:val="none" w:sz="0" w:space="0" w:color="auto"/>
            <w:right w:val="none" w:sz="0" w:space="0" w:color="auto"/>
          </w:divBdr>
          <w:divsChild>
            <w:div w:id="2010282227">
              <w:marLeft w:val="0"/>
              <w:marRight w:val="0"/>
              <w:marTop w:val="0"/>
              <w:marBottom w:val="0"/>
              <w:divBdr>
                <w:top w:val="none" w:sz="0" w:space="0" w:color="auto"/>
                <w:left w:val="none" w:sz="0" w:space="0" w:color="auto"/>
                <w:bottom w:val="none" w:sz="0" w:space="0" w:color="auto"/>
                <w:right w:val="none" w:sz="0" w:space="0" w:color="auto"/>
              </w:divBdr>
              <w:divsChild>
                <w:div w:id="107034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24915">
          <w:marLeft w:val="0"/>
          <w:marRight w:val="0"/>
          <w:marTop w:val="300"/>
          <w:marBottom w:val="0"/>
          <w:divBdr>
            <w:top w:val="none" w:sz="0" w:space="0" w:color="auto"/>
            <w:left w:val="none" w:sz="0" w:space="0" w:color="auto"/>
            <w:bottom w:val="none" w:sz="0" w:space="0" w:color="auto"/>
            <w:right w:val="none" w:sz="0" w:space="0" w:color="auto"/>
          </w:divBdr>
          <w:divsChild>
            <w:div w:id="1420449380">
              <w:marLeft w:val="0"/>
              <w:marRight w:val="0"/>
              <w:marTop w:val="0"/>
              <w:marBottom w:val="0"/>
              <w:divBdr>
                <w:top w:val="none" w:sz="0" w:space="0" w:color="auto"/>
                <w:left w:val="none" w:sz="0" w:space="0" w:color="auto"/>
                <w:bottom w:val="none" w:sz="0" w:space="0" w:color="auto"/>
                <w:right w:val="none" w:sz="0" w:space="0" w:color="auto"/>
              </w:divBdr>
              <w:divsChild>
                <w:div w:id="593974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266396">
      <w:bodyDiv w:val="1"/>
      <w:marLeft w:val="0"/>
      <w:marRight w:val="0"/>
      <w:marTop w:val="0"/>
      <w:marBottom w:val="0"/>
      <w:divBdr>
        <w:top w:val="none" w:sz="0" w:space="0" w:color="auto"/>
        <w:left w:val="none" w:sz="0" w:space="0" w:color="auto"/>
        <w:bottom w:val="none" w:sz="0" w:space="0" w:color="auto"/>
        <w:right w:val="none" w:sz="0" w:space="0" w:color="auto"/>
      </w:divBdr>
      <w:divsChild>
        <w:div w:id="1048989931">
          <w:marLeft w:val="0"/>
          <w:marRight w:val="0"/>
          <w:marTop w:val="0"/>
          <w:marBottom w:val="0"/>
          <w:divBdr>
            <w:top w:val="none" w:sz="0" w:space="0" w:color="auto"/>
            <w:left w:val="none" w:sz="0" w:space="0" w:color="auto"/>
            <w:bottom w:val="none" w:sz="0" w:space="0" w:color="auto"/>
            <w:right w:val="none" w:sz="0" w:space="0" w:color="auto"/>
          </w:divBdr>
        </w:div>
        <w:div w:id="1151024823">
          <w:marLeft w:val="0"/>
          <w:marRight w:val="0"/>
          <w:marTop w:val="0"/>
          <w:marBottom w:val="0"/>
          <w:divBdr>
            <w:top w:val="none" w:sz="0" w:space="0" w:color="auto"/>
            <w:left w:val="none" w:sz="0" w:space="0" w:color="auto"/>
            <w:bottom w:val="none" w:sz="0" w:space="0" w:color="auto"/>
            <w:right w:val="none" w:sz="0" w:space="0" w:color="auto"/>
          </w:divBdr>
          <w:divsChild>
            <w:div w:id="1603024938">
              <w:marLeft w:val="0"/>
              <w:marRight w:val="0"/>
              <w:marTop w:val="0"/>
              <w:marBottom w:val="0"/>
              <w:divBdr>
                <w:top w:val="none" w:sz="0" w:space="0" w:color="auto"/>
                <w:left w:val="none" w:sz="0" w:space="0" w:color="auto"/>
                <w:bottom w:val="none" w:sz="0" w:space="0" w:color="auto"/>
                <w:right w:val="none" w:sz="0" w:space="0" w:color="auto"/>
              </w:divBdr>
            </w:div>
          </w:divsChild>
        </w:div>
        <w:div w:id="409078892">
          <w:marLeft w:val="0"/>
          <w:marRight w:val="0"/>
          <w:marTop w:val="0"/>
          <w:marBottom w:val="0"/>
          <w:divBdr>
            <w:top w:val="none" w:sz="0" w:space="0" w:color="auto"/>
            <w:left w:val="none" w:sz="0" w:space="0" w:color="auto"/>
            <w:bottom w:val="none" w:sz="0" w:space="0" w:color="auto"/>
            <w:right w:val="none" w:sz="0" w:space="0" w:color="auto"/>
          </w:divBdr>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1452557773">
          <w:marLeft w:val="0"/>
          <w:marRight w:val="0"/>
          <w:marTop w:val="0"/>
          <w:marBottom w:val="0"/>
          <w:divBdr>
            <w:top w:val="none" w:sz="0" w:space="0" w:color="auto"/>
            <w:left w:val="none" w:sz="0" w:space="0" w:color="auto"/>
            <w:bottom w:val="none" w:sz="0" w:space="0" w:color="auto"/>
            <w:right w:val="none" w:sz="0" w:space="0" w:color="auto"/>
          </w:divBdr>
        </w:div>
        <w:div w:id="904223629">
          <w:marLeft w:val="0"/>
          <w:marRight w:val="0"/>
          <w:marTop w:val="0"/>
          <w:marBottom w:val="0"/>
          <w:divBdr>
            <w:top w:val="none" w:sz="0" w:space="0" w:color="auto"/>
            <w:left w:val="none" w:sz="0" w:space="0" w:color="auto"/>
            <w:bottom w:val="none" w:sz="0" w:space="0" w:color="auto"/>
            <w:right w:val="none" w:sz="0" w:space="0" w:color="auto"/>
          </w:divBdr>
          <w:divsChild>
            <w:div w:id="1876043230">
              <w:marLeft w:val="0"/>
              <w:marRight w:val="0"/>
              <w:marTop w:val="0"/>
              <w:marBottom w:val="0"/>
              <w:divBdr>
                <w:top w:val="none" w:sz="0" w:space="0" w:color="auto"/>
                <w:left w:val="none" w:sz="0" w:space="0" w:color="auto"/>
                <w:bottom w:val="none" w:sz="0" w:space="0" w:color="auto"/>
                <w:right w:val="none" w:sz="0" w:space="0" w:color="auto"/>
              </w:divBdr>
            </w:div>
          </w:divsChild>
        </w:div>
        <w:div w:id="1300961027">
          <w:marLeft w:val="0"/>
          <w:marRight w:val="0"/>
          <w:marTop w:val="0"/>
          <w:marBottom w:val="0"/>
          <w:divBdr>
            <w:top w:val="none" w:sz="0" w:space="0" w:color="auto"/>
            <w:left w:val="none" w:sz="0" w:space="0" w:color="auto"/>
            <w:bottom w:val="none" w:sz="0" w:space="0" w:color="auto"/>
            <w:right w:val="none" w:sz="0" w:space="0" w:color="auto"/>
          </w:divBdr>
        </w:div>
        <w:div w:id="361369431">
          <w:marLeft w:val="0"/>
          <w:marRight w:val="0"/>
          <w:marTop w:val="0"/>
          <w:marBottom w:val="0"/>
          <w:divBdr>
            <w:top w:val="none" w:sz="0" w:space="0" w:color="auto"/>
            <w:left w:val="none" w:sz="0" w:space="0" w:color="auto"/>
            <w:bottom w:val="none" w:sz="0" w:space="0" w:color="auto"/>
            <w:right w:val="none" w:sz="0" w:space="0" w:color="auto"/>
          </w:divBdr>
          <w:divsChild>
            <w:div w:id="1261377978">
              <w:marLeft w:val="0"/>
              <w:marRight w:val="0"/>
              <w:marTop w:val="0"/>
              <w:marBottom w:val="0"/>
              <w:divBdr>
                <w:top w:val="none" w:sz="0" w:space="0" w:color="auto"/>
                <w:left w:val="none" w:sz="0" w:space="0" w:color="auto"/>
                <w:bottom w:val="none" w:sz="0" w:space="0" w:color="auto"/>
                <w:right w:val="none" w:sz="0" w:space="0" w:color="auto"/>
              </w:divBdr>
            </w:div>
          </w:divsChild>
        </w:div>
        <w:div w:id="434400487">
          <w:marLeft w:val="0"/>
          <w:marRight w:val="0"/>
          <w:marTop w:val="0"/>
          <w:marBottom w:val="0"/>
          <w:divBdr>
            <w:top w:val="none" w:sz="0" w:space="0" w:color="auto"/>
            <w:left w:val="none" w:sz="0" w:space="0" w:color="auto"/>
            <w:bottom w:val="none" w:sz="0" w:space="0" w:color="auto"/>
            <w:right w:val="none" w:sz="0" w:space="0" w:color="auto"/>
          </w:divBdr>
        </w:div>
        <w:div w:id="619654548">
          <w:marLeft w:val="0"/>
          <w:marRight w:val="0"/>
          <w:marTop w:val="0"/>
          <w:marBottom w:val="0"/>
          <w:divBdr>
            <w:top w:val="none" w:sz="0" w:space="0" w:color="auto"/>
            <w:left w:val="none" w:sz="0" w:space="0" w:color="auto"/>
            <w:bottom w:val="none" w:sz="0" w:space="0" w:color="auto"/>
            <w:right w:val="none" w:sz="0" w:space="0" w:color="auto"/>
          </w:divBdr>
          <w:divsChild>
            <w:div w:id="2144231505">
              <w:marLeft w:val="0"/>
              <w:marRight w:val="0"/>
              <w:marTop w:val="0"/>
              <w:marBottom w:val="0"/>
              <w:divBdr>
                <w:top w:val="none" w:sz="0" w:space="0" w:color="auto"/>
                <w:left w:val="none" w:sz="0" w:space="0" w:color="auto"/>
                <w:bottom w:val="none" w:sz="0" w:space="0" w:color="auto"/>
                <w:right w:val="none" w:sz="0" w:space="0" w:color="auto"/>
              </w:divBdr>
            </w:div>
          </w:divsChild>
        </w:div>
        <w:div w:id="558591215">
          <w:marLeft w:val="0"/>
          <w:marRight w:val="0"/>
          <w:marTop w:val="0"/>
          <w:marBottom w:val="0"/>
          <w:divBdr>
            <w:top w:val="none" w:sz="0" w:space="0" w:color="auto"/>
            <w:left w:val="none" w:sz="0" w:space="0" w:color="auto"/>
            <w:bottom w:val="none" w:sz="0" w:space="0" w:color="auto"/>
            <w:right w:val="none" w:sz="0" w:space="0" w:color="auto"/>
          </w:divBdr>
        </w:div>
        <w:div w:id="1672217506">
          <w:marLeft w:val="0"/>
          <w:marRight w:val="0"/>
          <w:marTop w:val="0"/>
          <w:marBottom w:val="0"/>
          <w:divBdr>
            <w:top w:val="none" w:sz="0" w:space="0" w:color="auto"/>
            <w:left w:val="none" w:sz="0" w:space="0" w:color="auto"/>
            <w:bottom w:val="none" w:sz="0" w:space="0" w:color="auto"/>
            <w:right w:val="none" w:sz="0" w:space="0" w:color="auto"/>
          </w:divBdr>
          <w:divsChild>
            <w:div w:id="722287129">
              <w:marLeft w:val="0"/>
              <w:marRight w:val="0"/>
              <w:marTop w:val="0"/>
              <w:marBottom w:val="0"/>
              <w:divBdr>
                <w:top w:val="none" w:sz="0" w:space="0" w:color="auto"/>
                <w:left w:val="none" w:sz="0" w:space="0" w:color="auto"/>
                <w:bottom w:val="none" w:sz="0" w:space="0" w:color="auto"/>
                <w:right w:val="none" w:sz="0" w:space="0" w:color="auto"/>
              </w:divBdr>
            </w:div>
          </w:divsChild>
        </w:div>
        <w:div w:id="1580942553">
          <w:marLeft w:val="0"/>
          <w:marRight w:val="0"/>
          <w:marTop w:val="0"/>
          <w:marBottom w:val="0"/>
          <w:divBdr>
            <w:top w:val="none" w:sz="0" w:space="0" w:color="auto"/>
            <w:left w:val="none" w:sz="0" w:space="0" w:color="auto"/>
            <w:bottom w:val="none" w:sz="0" w:space="0" w:color="auto"/>
            <w:right w:val="none" w:sz="0" w:space="0" w:color="auto"/>
          </w:divBdr>
        </w:div>
        <w:div w:id="1060206450">
          <w:marLeft w:val="0"/>
          <w:marRight w:val="0"/>
          <w:marTop w:val="0"/>
          <w:marBottom w:val="0"/>
          <w:divBdr>
            <w:top w:val="none" w:sz="0" w:space="0" w:color="auto"/>
            <w:left w:val="none" w:sz="0" w:space="0" w:color="auto"/>
            <w:bottom w:val="none" w:sz="0" w:space="0" w:color="auto"/>
            <w:right w:val="none" w:sz="0" w:space="0" w:color="auto"/>
          </w:divBdr>
          <w:divsChild>
            <w:div w:id="1142117837">
              <w:marLeft w:val="0"/>
              <w:marRight w:val="0"/>
              <w:marTop w:val="0"/>
              <w:marBottom w:val="0"/>
              <w:divBdr>
                <w:top w:val="none" w:sz="0" w:space="0" w:color="auto"/>
                <w:left w:val="none" w:sz="0" w:space="0" w:color="auto"/>
                <w:bottom w:val="none" w:sz="0" w:space="0" w:color="auto"/>
                <w:right w:val="none" w:sz="0" w:space="0" w:color="auto"/>
              </w:divBdr>
            </w:div>
          </w:divsChild>
        </w:div>
        <w:div w:id="1104692004">
          <w:marLeft w:val="0"/>
          <w:marRight w:val="0"/>
          <w:marTop w:val="300"/>
          <w:marBottom w:val="0"/>
          <w:divBdr>
            <w:top w:val="none" w:sz="0" w:space="0" w:color="auto"/>
            <w:left w:val="none" w:sz="0" w:space="0" w:color="auto"/>
            <w:bottom w:val="none" w:sz="0" w:space="0" w:color="auto"/>
            <w:right w:val="none" w:sz="0" w:space="0" w:color="auto"/>
          </w:divBdr>
          <w:divsChild>
            <w:div w:id="1436054634">
              <w:marLeft w:val="0"/>
              <w:marRight w:val="0"/>
              <w:marTop w:val="0"/>
              <w:marBottom w:val="0"/>
              <w:divBdr>
                <w:top w:val="none" w:sz="0" w:space="0" w:color="auto"/>
                <w:left w:val="none" w:sz="0" w:space="0" w:color="auto"/>
                <w:bottom w:val="none" w:sz="0" w:space="0" w:color="auto"/>
                <w:right w:val="none" w:sz="0" w:space="0" w:color="auto"/>
              </w:divBdr>
              <w:divsChild>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133">
          <w:marLeft w:val="0"/>
          <w:marRight w:val="0"/>
          <w:marTop w:val="300"/>
          <w:marBottom w:val="0"/>
          <w:divBdr>
            <w:top w:val="none" w:sz="0" w:space="0" w:color="auto"/>
            <w:left w:val="none" w:sz="0" w:space="0" w:color="auto"/>
            <w:bottom w:val="none" w:sz="0" w:space="0" w:color="auto"/>
            <w:right w:val="none" w:sz="0" w:space="0" w:color="auto"/>
          </w:divBdr>
          <w:divsChild>
            <w:div w:id="657463244">
              <w:marLeft w:val="0"/>
              <w:marRight w:val="0"/>
              <w:marTop w:val="0"/>
              <w:marBottom w:val="0"/>
              <w:divBdr>
                <w:top w:val="none" w:sz="0" w:space="0" w:color="auto"/>
                <w:left w:val="none" w:sz="0" w:space="0" w:color="auto"/>
                <w:bottom w:val="none" w:sz="0" w:space="0" w:color="auto"/>
                <w:right w:val="none" w:sz="0" w:space="0" w:color="auto"/>
              </w:divBdr>
              <w:divsChild>
                <w:div w:id="122305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469812">
          <w:marLeft w:val="0"/>
          <w:marRight w:val="0"/>
          <w:marTop w:val="300"/>
          <w:marBottom w:val="0"/>
          <w:divBdr>
            <w:top w:val="none" w:sz="0" w:space="0" w:color="auto"/>
            <w:left w:val="none" w:sz="0" w:space="0" w:color="auto"/>
            <w:bottom w:val="none" w:sz="0" w:space="0" w:color="auto"/>
            <w:right w:val="none" w:sz="0" w:space="0" w:color="auto"/>
          </w:divBdr>
          <w:divsChild>
            <w:div w:id="170948592">
              <w:marLeft w:val="0"/>
              <w:marRight w:val="0"/>
              <w:marTop w:val="0"/>
              <w:marBottom w:val="0"/>
              <w:divBdr>
                <w:top w:val="none" w:sz="0" w:space="0" w:color="auto"/>
                <w:left w:val="none" w:sz="0" w:space="0" w:color="auto"/>
                <w:bottom w:val="none" w:sz="0" w:space="0" w:color="auto"/>
                <w:right w:val="none" w:sz="0" w:space="0" w:color="auto"/>
              </w:divBdr>
              <w:divsChild>
                <w:div w:id="93167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951174">
          <w:marLeft w:val="0"/>
          <w:marRight w:val="0"/>
          <w:marTop w:val="300"/>
          <w:marBottom w:val="0"/>
          <w:divBdr>
            <w:top w:val="none" w:sz="0" w:space="0" w:color="auto"/>
            <w:left w:val="none" w:sz="0" w:space="0" w:color="auto"/>
            <w:bottom w:val="none" w:sz="0" w:space="0" w:color="auto"/>
            <w:right w:val="none" w:sz="0" w:space="0" w:color="auto"/>
          </w:divBdr>
          <w:divsChild>
            <w:div w:id="386611824">
              <w:marLeft w:val="0"/>
              <w:marRight w:val="0"/>
              <w:marTop w:val="0"/>
              <w:marBottom w:val="0"/>
              <w:divBdr>
                <w:top w:val="none" w:sz="0" w:space="0" w:color="auto"/>
                <w:left w:val="none" w:sz="0" w:space="0" w:color="auto"/>
                <w:bottom w:val="none" w:sz="0" w:space="0" w:color="auto"/>
                <w:right w:val="none" w:sz="0" w:space="0" w:color="auto"/>
              </w:divBdr>
              <w:divsChild>
                <w:div w:id="101411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843382">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0549765">
      <w:bodyDiv w:val="1"/>
      <w:marLeft w:val="0"/>
      <w:marRight w:val="0"/>
      <w:marTop w:val="0"/>
      <w:marBottom w:val="0"/>
      <w:divBdr>
        <w:top w:val="none" w:sz="0" w:space="0" w:color="auto"/>
        <w:left w:val="none" w:sz="0" w:space="0" w:color="auto"/>
        <w:bottom w:val="none" w:sz="0" w:space="0" w:color="auto"/>
        <w:right w:val="none" w:sz="0" w:space="0" w:color="auto"/>
      </w:divBdr>
      <w:divsChild>
        <w:div w:id="480772506">
          <w:marLeft w:val="0"/>
          <w:marRight w:val="0"/>
          <w:marTop w:val="0"/>
          <w:marBottom w:val="0"/>
          <w:divBdr>
            <w:top w:val="none" w:sz="0" w:space="0" w:color="auto"/>
            <w:left w:val="none" w:sz="0" w:space="0" w:color="auto"/>
            <w:bottom w:val="none" w:sz="0" w:space="0" w:color="auto"/>
            <w:right w:val="none" w:sz="0" w:space="0" w:color="auto"/>
          </w:divBdr>
        </w:div>
        <w:div w:id="1487285528">
          <w:marLeft w:val="0"/>
          <w:marRight w:val="0"/>
          <w:marTop w:val="0"/>
          <w:marBottom w:val="0"/>
          <w:divBdr>
            <w:top w:val="none" w:sz="0" w:space="0" w:color="auto"/>
            <w:left w:val="none" w:sz="0" w:space="0" w:color="auto"/>
            <w:bottom w:val="none" w:sz="0" w:space="0" w:color="auto"/>
            <w:right w:val="none" w:sz="0" w:space="0" w:color="auto"/>
          </w:divBdr>
          <w:divsChild>
            <w:div w:id="1834370362">
              <w:marLeft w:val="0"/>
              <w:marRight w:val="0"/>
              <w:marTop w:val="0"/>
              <w:marBottom w:val="0"/>
              <w:divBdr>
                <w:top w:val="none" w:sz="0" w:space="0" w:color="auto"/>
                <w:left w:val="none" w:sz="0" w:space="0" w:color="auto"/>
                <w:bottom w:val="none" w:sz="0" w:space="0" w:color="auto"/>
                <w:right w:val="none" w:sz="0" w:space="0" w:color="auto"/>
              </w:divBdr>
            </w:div>
          </w:divsChild>
        </w:div>
        <w:div w:id="72549927">
          <w:marLeft w:val="0"/>
          <w:marRight w:val="0"/>
          <w:marTop w:val="0"/>
          <w:marBottom w:val="0"/>
          <w:divBdr>
            <w:top w:val="none" w:sz="0" w:space="0" w:color="auto"/>
            <w:left w:val="none" w:sz="0" w:space="0" w:color="auto"/>
            <w:bottom w:val="none" w:sz="0" w:space="0" w:color="auto"/>
            <w:right w:val="none" w:sz="0" w:space="0" w:color="auto"/>
          </w:divBdr>
        </w:div>
        <w:div w:id="2077967833">
          <w:marLeft w:val="0"/>
          <w:marRight w:val="0"/>
          <w:marTop w:val="0"/>
          <w:marBottom w:val="0"/>
          <w:divBdr>
            <w:top w:val="none" w:sz="0" w:space="0" w:color="auto"/>
            <w:left w:val="none" w:sz="0" w:space="0" w:color="auto"/>
            <w:bottom w:val="none" w:sz="0" w:space="0" w:color="auto"/>
            <w:right w:val="none" w:sz="0" w:space="0" w:color="auto"/>
          </w:divBdr>
          <w:divsChild>
            <w:div w:id="11687748">
              <w:marLeft w:val="0"/>
              <w:marRight w:val="0"/>
              <w:marTop w:val="0"/>
              <w:marBottom w:val="0"/>
              <w:divBdr>
                <w:top w:val="none" w:sz="0" w:space="0" w:color="auto"/>
                <w:left w:val="none" w:sz="0" w:space="0" w:color="auto"/>
                <w:bottom w:val="none" w:sz="0" w:space="0" w:color="auto"/>
                <w:right w:val="none" w:sz="0" w:space="0" w:color="auto"/>
              </w:divBdr>
            </w:div>
          </w:divsChild>
        </w:div>
        <w:div w:id="614563483">
          <w:marLeft w:val="0"/>
          <w:marRight w:val="0"/>
          <w:marTop w:val="0"/>
          <w:marBottom w:val="0"/>
          <w:divBdr>
            <w:top w:val="none" w:sz="0" w:space="0" w:color="auto"/>
            <w:left w:val="none" w:sz="0" w:space="0" w:color="auto"/>
            <w:bottom w:val="none" w:sz="0" w:space="0" w:color="auto"/>
            <w:right w:val="none" w:sz="0" w:space="0" w:color="auto"/>
          </w:divBdr>
        </w:div>
        <w:div w:id="1973171294">
          <w:marLeft w:val="0"/>
          <w:marRight w:val="0"/>
          <w:marTop w:val="0"/>
          <w:marBottom w:val="0"/>
          <w:divBdr>
            <w:top w:val="none" w:sz="0" w:space="0" w:color="auto"/>
            <w:left w:val="none" w:sz="0" w:space="0" w:color="auto"/>
            <w:bottom w:val="none" w:sz="0" w:space="0" w:color="auto"/>
            <w:right w:val="none" w:sz="0" w:space="0" w:color="auto"/>
          </w:divBdr>
          <w:divsChild>
            <w:div w:id="904686259">
              <w:marLeft w:val="0"/>
              <w:marRight w:val="0"/>
              <w:marTop w:val="0"/>
              <w:marBottom w:val="0"/>
              <w:divBdr>
                <w:top w:val="none" w:sz="0" w:space="0" w:color="auto"/>
                <w:left w:val="none" w:sz="0" w:space="0" w:color="auto"/>
                <w:bottom w:val="none" w:sz="0" w:space="0" w:color="auto"/>
                <w:right w:val="none" w:sz="0" w:space="0" w:color="auto"/>
              </w:divBdr>
            </w:div>
          </w:divsChild>
        </w:div>
        <w:div w:id="178668810">
          <w:marLeft w:val="0"/>
          <w:marRight w:val="0"/>
          <w:marTop w:val="0"/>
          <w:marBottom w:val="0"/>
          <w:divBdr>
            <w:top w:val="none" w:sz="0" w:space="0" w:color="auto"/>
            <w:left w:val="none" w:sz="0" w:space="0" w:color="auto"/>
            <w:bottom w:val="none" w:sz="0" w:space="0" w:color="auto"/>
            <w:right w:val="none" w:sz="0" w:space="0" w:color="auto"/>
          </w:divBdr>
        </w:div>
        <w:div w:id="1013654186">
          <w:marLeft w:val="0"/>
          <w:marRight w:val="0"/>
          <w:marTop w:val="0"/>
          <w:marBottom w:val="0"/>
          <w:divBdr>
            <w:top w:val="none" w:sz="0" w:space="0" w:color="auto"/>
            <w:left w:val="none" w:sz="0" w:space="0" w:color="auto"/>
            <w:bottom w:val="none" w:sz="0" w:space="0" w:color="auto"/>
            <w:right w:val="none" w:sz="0" w:space="0" w:color="auto"/>
          </w:divBdr>
          <w:divsChild>
            <w:div w:id="726956909">
              <w:marLeft w:val="0"/>
              <w:marRight w:val="0"/>
              <w:marTop w:val="0"/>
              <w:marBottom w:val="0"/>
              <w:divBdr>
                <w:top w:val="none" w:sz="0" w:space="0" w:color="auto"/>
                <w:left w:val="none" w:sz="0" w:space="0" w:color="auto"/>
                <w:bottom w:val="none" w:sz="0" w:space="0" w:color="auto"/>
                <w:right w:val="none" w:sz="0" w:space="0" w:color="auto"/>
              </w:divBdr>
            </w:div>
          </w:divsChild>
        </w:div>
        <w:div w:id="1939286031">
          <w:marLeft w:val="0"/>
          <w:marRight w:val="0"/>
          <w:marTop w:val="0"/>
          <w:marBottom w:val="0"/>
          <w:divBdr>
            <w:top w:val="none" w:sz="0" w:space="0" w:color="auto"/>
            <w:left w:val="none" w:sz="0" w:space="0" w:color="auto"/>
            <w:bottom w:val="none" w:sz="0" w:space="0" w:color="auto"/>
            <w:right w:val="none" w:sz="0" w:space="0" w:color="auto"/>
          </w:divBdr>
        </w:div>
        <w:div w:id="345401630">
          <w:marLeft w:val="0"/>
          <w:marRight w:val="0"/>
          <w:marTop w:val="0"/>
          <w:marBottom w:val="0"/>
          <w:divBdr>
            <w:top w:val="none" w:sz="0" w:space="0" w:color="auto"/>
            <w:left w:val="none" w:sz="0" w:space="0" w:color="auto"/>
            <w:bottom w:val="none" w:sz="0" w:space="0" w:color="auto"/>
            <w:right w:val="none" w:sz="0" w:space="0" w:color="auto"/>
          </w:divBdr>
          <w:divsChild>
            <w:div w:id="1779984585">
              <w:marLeft w:val="0"/>
              <w:marRight w:val="0"/>
              <w:marTop w:val="0"/>
              <w:marBottom w:val="0"/>
              <w:divBdr>
                <w:top w:val="none" w:sz="0" w:space="0" w:color="auto"/>
                <w:left w:val="none" w:sz="0" w:space="0" w:color="auto"/>
                <w:bottom w:val="none" w:sz="0" w:space="0" w:color="auto"/>
                <w:right w:val="none" w:sz="0" w:space="0" w:color="auto"/>
              </w:divBdr>
            </w:div>
          </w:divsChild>
        </w:div>
        <w:div w:id="1020279432">
          <w:marLeft w:val="0"/>
          <w:marRight w:val="0"/>
          <w:marTop w:val="0"/>
          <w:marBottom w:val="0"/>
          <w:divBdr>
            <w:top w:val="none" w:sz="0" w:space="0" w:color="auto"/>
            <w:left w:val="none" w:sz="0" w:space="0" w:color="auto"/>
            <w:bottom w:val="none" w:sz="0" w:space="0" w:color="auto"/>
            <w:right w:val="none" w:sz="0" w:space="0" w:color="auto"/>
          </w:divBdr>
        </w:div>
        <w:div w:id="844320476">
          <w:marLeft w:val="0"/>
          <w:marRight w:val="0"/>
          <w:marTop w:val="0"/>
          <w:marBottom w:val="0"/>
          <w:divBdr>
            <w:top w:val="none" w:sz="0" w:space="0" w:color="auto"/>
            <w:left w:val="none" w:sz="0" w:space="0" w:color="auto"/>
            <w:bottom w:val="none" w:sz="0" w:space="0" w:color="auto"/>
            <w:right w:val="none" w:sz="0" w:space="0" w:color="auto"/>
          </w:divBdr>
          <w:divsChild>
            <w:div w:id="201596905">
              <w:marLeft w:val="0"/>
              <w:marRight w:val="0"/>
              <w:marTop w:val="0"/>
              <w:marBottom w:val="0"/>
              <w:divBdr>
                <w:top w:val="none" w:sz="0" w:space="0" w:color="auto"/>
                <w:left w:val="none" w:sz="0" w:space="0" w:color="auto"/>
                <w:bottom w:val="none" w:sz="0" w:space="0" w:color="auto"/>
                <w:right w:val="none" w:sz="0" w:space="0" w:color="auto"/>
              </w:divBdr>
            </w:div>
          </w:divsChild>
        </w:div>
        <w:div w:id="1589802117">
          <w:marLeft w:val="0"/>
          <w:marRight w:val="0"/>
          <w:marTop w:val="0"/>
          <w:marBottom w:val="0"/>
          <w:divBdr>
            <w:top w:val="none" w:sz="0" w:space="0" w:color="auto"/>
            <w:left w:val="none" w:sz="0" w:space="0" w:color="auto"/>
            <w:bottom w:val="none" w:sz="0" w:space="0" w:color="auto"/>
            <w:right w:val="none" w:sz="0" w:space="0" w:color="auto"/>
          </w:divBdr>
        </w:div>
        <w:div w:id="347608380">
          <w:marLeft w:val="0"/>
          <w:marRight w:val="0"/>
          <w:marTop w:val="0"/>
          <w:marBottom w:val="0"/>
          <w:divBdr>
            <w:top w:val="none" w:sz="0" w:space="0" w:color="auto"/>
            <w:left w:val="none" w:sz="0" w:space="0" w:color="auto"/>
            <w:bottom w:val="none" w:sz="0" w:space="0" w:color="auto"/>
            <w:right w:val="none" w:sz="0" w:space="0" w:color="auto"/>
          </w:divBdr>
          <w:divsChild>
            <w:div w:id="1312100967">
              <w:marLeft w:val="0"/>
              <w:marRight w:val="0"/>
              <w:marTop w:val="0"/>
              <w:marBottom w:val="0"/>
              <w:divBdr>
                <w:top w:val="none" w:sz="0" w:space="0" w:color="auto"/>
                <w:left w:val="none" w:sz="0" w:space="0" w:color="auto"/>
                <w:bottom w:val="none" w:sz="0" w:space="0" w:color="auto"/>
                <w:right w:val="none" w:sz="0" w:space="0" w:color="auto"/>
              </w:divBdr>
            </w:div>
          </w:divsChild>
        </w:div>
        <w:div w:id="1186795676">
          <w:marLeft w:val="0"/>
          <w:marRight w:val="0"/>
          <w:marTop w:val="300"/>
          <w:marBottom w:val="0"/>
          <w:divBdr>
            <w:top w:val="none" w:sz="0" w:space="0" w:color="auto"/>
            <w:left w:val="none" w:sz="0" w:space="0" w:color="auto"/>
            <w:bottom w:val="none" w:sz="0" w:space="0" w:color="auto"/>
            <w:right w:val="none" w:sz="0" w:space="0" w:color="auto"/>
          </w:divBdr>
          <w:divsChild>
            <w:div w:id="388766367">
              <w:marLeft w:val="0"/>
              <w:marRight w:val="0"/>
              <w:marTop w:val="0"/>
              <w:marBottom w:val="0"/>
              <w:divBdr>
                <w:top w:val="none" w:sz="0" w:space="0" w:color="auto"/>
                <w:left w:val="none" w:sz="0" w:space="0" w:color="auto"/>
                <w:bottom w:val="none" w:sz="0" w:space="0" w:color="auto"/>
                <w:right w:val="none" w:sz="0" w:space="0" w:color="auto"/>
              </w:divBdr>
              <w:divsChild>
                <w:div w:id="767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411073">
          <w:marLeft w:val="0"/>
          <w:marRight w:val="0"/>
          <w:marTop w:val="300"/>
          <w:marBottom w:val="0"/>
          <w:divBdr>
            <w:top w:val="none" w:sz="0" w:space="0" w:color="auto"/>
            <w:left w:val="none" w:sz="0" w:space="0" w:color="auto"/>
            <w:bottom w:val="none" w:sz="0" w:space="0" w:color="auto"/>
            <w:right w:val="none" w:sz="0" w:space="0" w:color="auto"/>
          </w:divBdr>
          <w:divsChild>
            <w:div w:id="658965155">
              <w:marLeft w:val="0"/>
              <w:marRight w:val="0"/>
              <w:marTop w:val="0"/>
              <w:marBottom w:val="0"/>
              <w:divBdr>
                <w:top w:val="none" w:sz="0" w:space="0" w:color="auto"/>
                <w:left w:val="none" w:sz="0" w:space="0" w:color="auto"/>
                <w:bottom w:val="none" w:sz="0" w:space="0" w:color="auto"/>
                <w:right w:val="none" w:sz="0" w:space="0" w:color="auto"/>
              </w:divBdr>
              <w:divsChild>
                <w:div w:id="103011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188447">
          <w:marLeft w:val="0"/>
          <w:marRight w:val="0"/>
          <w:marTop w:val="300"/>
          <w:marBottom w:val="0"/>
          <w:divBdr>
            <w:top w:val="none" w:sz="0" w:space="0" w:color="auto"/>
            <w:left w:val="none" w:sz="0" w:space="0" w:color="auto"/>
            <w:bottom w:val="none" w:sz="0" w:space="0" w:color="auto"/>
            <w:right w:val="none" w:sz="0" w:space="0" w:color="auto"/>
          </w:divBdr>
          <w:divsChild>
            <w:div w:id="1631591072">
              <w:marLeft w:val="0"/>
              <w:marRight w:val="0"/>
              <w:marTop w:val="0"/>
              <w:marBottom w:val="0"/>
              <w:divBdr>
                <w:top w:val="none" w:sz="0" w:space="0" w:color="auto"/>
                <w:left w:val="none" w:sz="0" w:space="0" w:color="auto"/>
                <w:bottom w:val="none" w:sz="0" w:space="0" w:color="auto"/>
                <w:right w:val="none" w:sz="0" w:space="0" w:color="auto"/>
              </w:divBdr>
              <w:divsChild>
                <w:div w:id="200554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128715">
      <w:bodyDiv w:val="1"/>
      <w:marLeft w:val="0"/>
      <w:marRight w:val="0"/>
      <w:marTop w:val="0"/>
      <w:marBottom w:val="0"/>
      <w:divBdr>
        <w:top w:val="none" w:sz="0" w:space="0" w:color="auto"/>
        <w:left w:val="none" w:sz="0" w:space="0" w:color="auto"/>
        <w:bottom w:val="none" w:sz="0" w:space="0" w:color="auto"/>
        <w:right w:val="none" w:sz="0" w:space="0" w:color="auto"/>
      </w:divBdr>
      <w:divsChild>
        <w:div w:id="152570469">
          <w:marLeft w:val="0"/>
          <w:marRight w:val="0"/>
          <w:marTop w:val="0"/>
          <w:marBottom w:val="0"/>
          <w:divBdr>
            <w:top w:val="none" w:sz="0" w:space="0" w:color="auto"/>
            <w:left w:val="none" w:sz="0" w:space="0" w:color="auto"/>
            <w:bottom w:val="none" w:sz="0" w:space="0" w:color="auto"/>
            <w:right w:val="none" w:sz="0" w:space="0" w:color="auto"/>
          </w:divBdr>
        </w:div>
        <w:div w:id="602610490">
          <w:marLeft w:val="0"/>
          <w:marRight w:val="0"/>
          <w:marTop w:val="0"/>
          <w:marBottom w:val="0"/>
          <w:divBdr>
            <w:top w:val="none" w:sz="0" w:space="0" w:color="auto"/>
            <w:left w:val="none" w:sz="0" w:space="0" w:color="auto"/>
            <w:bottom w:val="none" w:sz="0" w:space="0" w:color="auto"/>
            <w:right w:val="none" w:sz="0" w:space="0" w:color="auto"/>
          </w:divBdr>
          <w:divsChild>
            <w:div w:id="1532182630">
              <w:marLeft w:val="0"/>
              <w:marRight w:val="0"/>
              <w:marTop w:val="0"/>
              <w:marBottom w:val="0"/>
              <w:divBdr>
                <w:top w:val="none" w:sz="0" w:space="0" w:color="auto"/>
                <w:left w:val="none" w:sz="0" w:space="0" w:color="auto"/>
                <w:bottom w:val="none" w:sz="0" w:space="0" w:color="auto"/>
                <w:right w:val="none" w:sz="0" w:space="0" w:color="auto"/>
              </w:divBdr>
            </w:div>
          </w:divsChild>
        </w:div>
        <w:div w:id="75060302">
          <w:marLeft w:val="0"/>
          <w:marRight w:val="0"/>
          <w:marTop w:val="0"/>
          <w:marBottom w:val="0"/>
          <w:divBdr>
            <w:top w:val="none" w:sz="0" w:space="0" w:color="auto"/>
            <w:left w:val="none" w:sz="0" w:space="0" w:color="auto"/>
            <w:bottom w:val="none" w:sz="0" w:space="0" w:color="auto"/>
            <w:right w:val="none" w:sz="0" w:space="0" w:color="auto"/>
          </w:divBdr>
        </w:div>
        <w:div w:id="1725366330">
          <w:marLeft w:val="0"/>
          <w:marRight w:val="0"/>
          <w:marTop w:val="0"/>
          <w:marBottom w:val="0"/>
          <w:divBdr>
            <w:top w:val="none" w:sz="0" w:space="0" w:color="auto"/>
            <w:left w:val="none" w:sz="0" w:space="0" w:color="auto"/>
            <w:bottom w:val="none" w:sz="0" w:space="0" w:color="auto"/>
            <w:right w:val="none" w:sz="0" w:space="0" w:color="auto"/>
          </w:divBdr>
          <w:divsChild>
            <w:div w:id="1232541750">
              <w:marLeft w:val="0"/>
              <w:marRight w:val="0"/>
              <w:marTop w:val="0"/>
              <w:marBottom w:val="0"/>
              <w:divBdr>
                <w:top w:val="none" w:sz="0" w:space="0" w:color="auto"/>
                <w:left w:val="none" w:sz="0" w:space="0" w:color="auto"/>
                <w:bottom w:val="none" w:sz="0" w:space="0" w:color="auto"/>
                <w:right w:val="none" w:sz="0" w:space="0" w:color="auto"/>
              </w:divBdr>
            </w:div>
          </w:divsChild>
        </w:div>
        <w:div w:id="1077826513">
          <w:marLeft w:val="0"/>
          <w:marRight w:val="0"/>
          <w:marTop w:val="0"/>
          <w:marBottom w:val="0"/>
          <w:divBdr>
            <w:top w:val="none" w:sz="0" w:space="0" w:color="auto"/>
            <w:left w:val="none" w:sz="0" w:space="0" w:color="auto"/>
            <w:bottom w:val="none" w:sz="0" w:space="0" w:color="auto"/>
            <w:right w:val="none" w:sz="0" w:space="0" w:color="auto"/>
          </w:divBdr>
        </w:div>
        <w:div w:id="1574465843">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1563056489">
          <w:marLeft w:val="0"/>
          <w:marRight w:val="0"/>
          <w:marTop w:val="0"/>
          <w:marBottom w:val="0"/>
          <w:divBdr>
            <w:top w:val="none" w:sz="0" w:space="0" w:color="auto"/>
            <w:left w:val="none" w:sz="0" w:space="0" w:color="auto"/>
            <w:bottom w:val="none" w:sz="0" w:space="0" w:color="auto"/>
            <w:right w:val="none" w:sz="0" w:space="0" w:color="auto"/>
          </w:divBdr>
        </w:div>
        <w:div w:id="1139030657">
          <w:marLeft w:val="0"/>
          <w:marRight w:val="0"/>
          <w:marTop w:val="0"/>
          <w:marBottom w:val="0"/>
          <w:divBdr>
            <w:top w:val="none" w:sz="0" w:space="0" w:color="auto"/>
            <w:left w:val="none" w:sz="0" w:space="0" w:color="auto"/>
            <w:bottom w:val="none" w:sz="0" w:space="0" w:color="auto"/>
            <w:right w:val="none" w:sz="0" w:space="0" w:color="auto"/>
          </w:divBdr>
          <w:divsChild>
            <w:div w:id="833378382">
              <w:marLeft w:val="0"/>
              <w:marRight w:val="0"/>
              <w:marTop w:val="0"/>
              <w:marBottom w:val="0"/>
              <w:divBdr>
                <w:top w:val="none" w:sz="0" w:space="0" w:color="auto"/>
                <w:left w:val="none" w:sz="0" w:space="0" w:color="auto"/>
                <w:bottom w:val="none" w:sz="0" w:space="0" w:color="auto"/>
                <w:right w:val="none" w:sz="0" w:space="0" w:color="auto"/>
              </w:divBdr>
            </w:div>
          </w:divsChild>
        </w:div>
        <w:div w:id="1858811719">
          <w:marLeft w:val="0"/>
          <w:marRight w:val="0"/>
          <w:marTop w:val="0"/>
          <w:marBottom w:val="0"/>
          <w:divBdr>
            <w:top w:val="none" w:sz="0" w:space="0" w:color="auto"/>
            <w:left w:val="none" w:sz="0" w:space="0" w:color="auto"/>
            <w:bottom w:val="none" w:sz="0" w:space="0" w:color="auto"/>
            <w:right w:val="none" w:sz="0" w:space="0" w:color="auto"/>
          </w:divBdr>
        </w:div>
        <w:div w:id="1472595824">
          <w:marLeft w:val="0"/>
          <w:marRight w:val="0"/>
          <w:marTop w:val="0"/>
          <w:marBottom w:val="0"/>
          <w:divBdr>
            <w:top w:val="none" w:sz="0" w:space="0" w:color="auto"/>
            <w:left w:val="none" w:sz="0" w:space="0" w:color="auto"/>
            <w:bottom w:val="none" w:sz="0" w:space="0" w:color="auto"/>
            <w:right w:val="none" w:sz="0" w:space="0" w:color="auto"/>
          </w:divBdr>
          <w:divsChild>
            <w:div w:id="1198156336">
              <w:marLeft w:val="0"/>
              <w:marRight w:val="0"/>
              <w:marTop w:val="0"/>
              <w:marBottom w:val="0"/>
              <w:divBdr>
                <w:top w:val="none" w:sz="0" w:space="0" w:color="auto"/>
                <w:left w:val="none" w:sz="0" w:space="0" w:color="auto"/>
                <w:bottom w:val="none" w:sz="0" w:space="0" w:color="auto"/>
                <w:right w:val="none" w:sz="0" w:space="0" w:color="auto"/>
              </w:divBdr>
            </w:div>
          </w:divsChild>
        </w:div>
        <w:div w:id="1366711485">
          <w:marLeft w:val="0"/>
          <w:marRight w:val="0"/>
          <w:marTop w:val="0"/>
          <w:marBottom w:val="0"/>
          <w:divBdr>
            <w:top w:val="none" w:sz="0" w:space="0" w:color="auto"/>
            <w:left w:val="none" w:sz="0" w:space="0" w:color="auto"/>
            <w:bottom w:val="none" w:sz="0" w:space="0" w:color="auto"/>
            <w:right w:val="none" w:sz="0" w:space="0" w:color="auto"/>
          </w:divBdr>
        </w:div>
        <w:div w:id="2090806040">
          <w:marLeft w:val="0"/>
          <w:marRight w:val="0"/>
          <w:marTop w:val="0"/>
          <w:marBottom w:val="0"/>
          <w:divBdr>
            <w:top w:val="none" w:sz="0" w:space="0" w:color="auto"/>
            <w:left w:val="none" w:sz="0" w:space="0" w:color="auto"/>
            <w:bottom w:val="none" w:sz="0" w:space="0" w:color="auto"/>
            <w:right w:val="none" w:sz="0" w:space="0" w:color="auto"/>
          </w:divBdr>
          <w:divsChild>
            <w:div w:id="1502619440">
              <w:marLeft w:val="0"/>
              <w:marRight w:val="0"/>
              <w:marTop w:val="0"/>
              <w:marBottom w:val="0"/>
              <w:divBdr>
                <w:top w:val="none" w:sz="0" w:space="0" w:color="auto"/>
                <w:left w:val="none" w:sz="0" w:space="0" w:color="auto"/>
                <w:bottom w:val="none" w:sz="0" w:space="0" w:color="auto"/>
                <w:right w:val="none" w:sz="0" w:space="0" w:color="auto"/>
              </w:divBdr>
            </w:div>
          </w:divsChild>
        </w:div>
        <w:div w:id="1216694830">
          <w:marLeft w:val="0"/>
          <w:marRight w:val="0"/>
          <w:marTop w:val="0"/>
          <w:marBottom w:val="0"/>
          <w:divBdr>
            <w:top w:val="none" w:sz="0" w:space="0" w:color="auto"/>
            <w:left w:val="none" w:sz="0" w:space="0" w:color="auto"/>
            <w:bottom w:val="none" w:sz="0" w:space="0" w:color="auto"/>
            <w:right w:val="none" w:sz="0" w:space="0" w:color="auto"/>
          </w:divBdr>
        </w:div>
        <w:div w:id="51387051">
          <w:marLeft w:val="0"/>
          <w:marRight w:val="0"/>
          <w:marTop w:val="0"/>
          <w:marBottom w:val="0"/>
          <w:divBdr>
            <w:top w:val="none" w:sz="0" w:space="0" w:color="auto"/>
            <w:left w:val="none" w:sz="0" w:space="0" w:color="auto"/>
            <w:bottom w:val="none" w:sz="0" w:space="0" w:color="auto"/>
            <w:right w:val="none" w:sz="0" w:space="0" w:color="auto"/>
          </w:divBdr>
          <w:divsChild>
            <w:div w:id="1967159765">
              <w:marLeft w:val="0"/>
              <w:marRight w:val="0"/>
              <w:marTop w:val="0"/>
              <w:marBottom w:val="0"/>
              <w:divBdr>
                <w:top w:val="none" w:sz="0" w:space="0" w:color="auto"/>
                <w:left w:val="none" w:sz="0" w:space="0" w:color="auto"/>
                <w:bottom w:val="none" w:sz="0" w:space="0" w:color="auto"/>
                <w:right w:val="none" w:sz="0" w:space="0" w:color="auto"/>
              </w:divBdr>
            </w:div>
          </w:divsChild>
        </w:div>
        <w:div w:id="495075463">
          <w:marLeft w:val="0"/>
          <w:marRight w:val="0"/>
          <w:marTop w:val="300"/>
          <w:marBottom w:val="0"/>
          <w:divBdr>
            <w:top w:val="none" w:sz="0" w:space="0" w:color="auto"/>
            <w:left w:val="none" w:sz="0" w:space="0" w:color="auto"/>
            <w:bottom w:val="none" w:sz="0" w:space="0" w:color="auto"/>
            <w:right w:val="none" w:sz="0" w:space="0" w:color="auto"/>
          </w:divBdr>
          <w:divsChild>
            <w:div w:id="1342732430">
              <w:marLeft w:val="0"/>
              <w:marRight w:val="0"/>
              <w:marTop w:val="0"/>
              <w:marBottom w:val="0"/>
              <w:divBdr>
                <w:top w:val="none" w:sz="0" w:space="0" w:color="auto"/>
                <w:left w:val="none" w:sz="0" w:space="0" w:color="auto"/>
                <w:bottom w:val="none" w:sz="0" w:space="0" w:color="auto"/>
                <w:right w:val="none" w:sz="0" w:space="0" w:color="auto"/>
              </w:divBdr>
              <w:divsChild>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378157">
          <w:marLeft w:val="0"/>
          <w:marRight w:val="0"/>
          <w:marTop w:val="300"/>
          <w:marBottom w:val="0"/>
          <w:divBdr>
            <w:top w:val="none" w:sz="0" w:space="0" w:color="auto"/>
            <w:left w:val="none" w:sz="0" w:space="0" w:color="auto"/>
            <w:bottom w:val="none" w:sz="0" w:space="0" w:color="auto"/>
            <w:right w:val="none" w:sz="0" w:space="0" w:color="auto"/>
          </w:divBdr>
          <w:divsChild>
            <w:div w:id="1693875284">
              <w:marLeft w:val="0"/>
              <w:marRight w:val="0"/>
              <w:marTop w:val="0"/>
              <w:marBottom w:val="0"/>
              <w:divBdr>
                <w:top w:val="none" w:sz="0" w:space="0" w:color="auto"/>
                <w:left w:val="none" w:sz="0" w:space="0" w:color="auto"/>
                <w:bottom w:val="none" w:sz="0" w:space="0" w:color="auto"/>
                <w:right w:val="none" w:sz="0" w:space="0" w:color="auto"/>
              </w:divBdr>
              <w:divsChild>
                <w:div w:id="63256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533194">
          <w:marLeft w:val="0"/>
          <w:marRight w:val="0"/>
          <w:marTop w:val="300"/>
          <w:marBottom w:val="0"/>
          <w:divBdr>
            <w:top w:val="none" w:sz="0" w:space="0" w:color="auto"/>
            <w:left w:val="none" w:sz="0" w:space="0" w:color="auto"/>
            <w:bottom w:val="none" w:sz="0" w:space="0" w:color="auto"/>
            <w:right w:val="none" w:sz="0" w:space="0" w:color="auto"/>
          </w:divBdr>
          <w:divsChild>
            <w:div w:id="1171608164">
              <w:marLeft w:val="0"/>
              <w:marRight w:val="0"/>
              <w:marTop w:val="0"/>
              <w:marBottom w:val="0"/>
              <w:divBdr>
                <w:top w:val="none" w:sz="0" w:space="0" w:color="auto"/>
                <w:left w:val="none" w:sz="0" w:space="0" w:color="auto"/>
                <w:bottom w:val="none" w:sz="0" w:space="0" w:color="auto"/>
                <w:right w:val="none" w:sz="0" w:space="0" w:color="auto"/>
              </w:divBdr>
              <w:divsChild>
                <w:div w:id="178133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573396">
          <w:marLeft w:val="0"/>
          <w:marRight w:val="0"/>
          <w:marTop w:val="300"/>
          <w:marBottom w:val="0"/>
          <w:divBdr>
            <w:top w:val="none" w:sz="0" w:space="0" w:color="auto"/>
            <w:left w:val="none" w:sz="0" w:space="0" w:color="auto"/>
            <w:bottom w:val="none" w:sz="0" w:space="0" w:color="auto"/>
            <w:right w:val="none" w:sz="0" w:space="0" w:color="auto"/>
          </w:divBdr>
          <w:divsChild>
            <w:div w:id="1763840911">
              <w:marLeft w:val="0"/>
              <w:marRight w:val="0"/>
              <w:marTop w:val="0"/>
              <w:marBottom w:val="0"/>
              <w:divBdr>
                <w:top w:val="none" w:sz="0" w:space="0" w:color="auto"/>
                <w:left w:val="none" w:sz="0" w:space="0" w:color="auto"/>
                <w:bottom w:val="none" w:sz="0" w:space="0" w:color="auto"/>
                <w:right w:val="none" w:sz="0" w:space="0" w:color="auto"/>
              </w:divBdr>
              <w:divsChild>
                <w:div w:id="17358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036355">
      <w:bodyDiv w:val="1"/>
      <w:marLeft w:val="0"/>
      <w:marRight w:val="0"/>
      <w:marTop w:val="0"/>
      <w:marBottom w:val="0"/>
      <w:divBdr>
        <w:top w:val="none" w:sz="0" w:space="0" w:color="auto"/>
        <w:left w:val="none" w:sz="0" w:space="0" w:color="auto"/>
        <w:bottom w:val="none" w:sz="0" w:space="0" w:color="auto"/>
        <w:right w:val="none" w:sz="0" w:space="0" w:color="auto"/>
      </w:divBdr>
      <w:divsChild>
        <w:div w:id="297952551">
          <w:marLeft w:val="0"/>
          <w:marRight w:val="0"/>
          <w:marTop w:val="0"/>
          <w:marBottom w:val="0"/>
          <w:divBdr>
            <w:top w:val="none" w:sz="0" w:space="0" w:color="auto"/>
            <w:left w:val="none" w:sz="0" w:space="0" w:color="auto"/>
            <w:bottom w:val="none" w:sz="0" w:space="0" w:color="auto"/>
            <w:right w:val="none" w:sz="0" w:space="0" w:color="auto"/>
          </w:divBdr>
        </w:div>
        <w:div w:id="1564364696">
          <w:marLeft w:val="0"/>
          <w:marRight w:val="0"/>
          <w:marTop w:val="0"/>
          <w:marBottom w:val="0"/>
          <w:divBdr>
            <w:top w:val="none" w:sz="0" w:space="0" w:color="auto"/>
            <w:left w:val="none" w:sz="0" w:space="0" w:color="auto"/>
            <w:bottom w:val="none" w:sz="0" w:space="0" w:color="auto"/>
            <w:right w:val="none" w:sz="0" w:space="0" w:color="auto"/>
          </w:divBdr>
          <w:divsChild>
            <w:div w:id="946623002">
              <w:marLeft w:val="0"/>
              <w:marRight w:val="0"/>
              <w:marTop w:val="0"/>
              <w:marBottom w:val="0"/>
              <w:divBdr>
                <w:top w:val="none" w:sz="0" w:space="0" w:color="auto"/>
                <w:left w:val="none" w:sz="0" w:space="0" w:color="auto"/>
                <w:bottom w:val="none" w:sz="0" w:space="0" w:color="auto"/>
                <w:right w:val="none" w:sz="0" w:space="0" w:color="auto"/>
              </w:divBdr>
            </w:div>
          </w:divsChild>
        </w:div>
        <w:div w:id="164253021">
          <w:marLeft w:val="0"/>
          <w:marRight w:val="0"/>
          <w:marTop w:val="0"/>
          <w:marBottom w:val="0"/>
          <w:divBdr>
            <w:top w:val="none" w:sz="0" w:space="0" w:color="auto"/>
            <w:left w:val="none" w:sz="0" w:space="0" w:color="auto"/>
            <w:bottom w:val="none" w:sz="0" w:space="0" w:color="auto"/>
            <w:right w:val="none" w:sz="0" w:space="0" w:color="auto"/>
          </w:divBdr>
        </w:div>
        <w:div w:id="894703647">
          <w:marLeft w:val="0"/>
          <w:marRight w:val="0"/>
          <w:marTop w:val="0"/>
          <w:marBottom w:val="0"/>
          <w:divBdr>
            <w:top w:val="none" w:sz="0" w:space="0" w:color="auto"/>
            <w:left w:val="none" w:sz="0" w:space="0" w:color="auto"/>
            <w:bottom w:val="none" w:sz="0" w:space="0" w:color="auto"/>
            <w:right w:val="none" w:sz="0" w:space="0" w:color="auto"/>
          </w:divBdr>
          <w:divsChild>
            <w:div w:id="2142066689">
              <w:marLeft w:val="0"/>
              <w:marRight w:val="0"/>
              <w:marTop w:val="0"/>
              <w:marBottom w:val="0"/>
              <w:divBdr>
                <w:top w:val="none" w:sz="0" w:space="0" w:color="auto"/>
                <w:left w:val="none" w:sz="0" w:space="0" w:color="auto"/>
                <w:bottom w:val="none" w:sz="0" w:space="0" w:color="auto"/>
                <w:right w:val="none" w:sz="0" w:space="0" w:color="auto"/>
              </w:divBdr>
            </w:div>
          </w:divsChild>
        </w:div>
        <w:div w:id="2059889603">
          <w:marLeft w:val="0"/>
          <w:marRight w:val="0"/>
          <w:marTop w:val="0"/>
          <w:marBottom w:val="0"/>
          <w:divBdr>
            <w:top w:val="none" w:sz="0" w:space="0" w:color="auto"/>
            <w:left w:val="none" w:sz="0" w:space="0" w:color="auto"/>
            <w:bottom w:val="none" w:sz="0" w:space="0" w:color="auto"/>
            <w:right w:val="none" w:sz="0" w:space="0" w:color="auto"/>
          </w:divBdr>
        </w:div>
        <w:div w:id="487593280">
          <w:marLeft w:val="0"/>
          <w:marRight w:val="0"/>
          <w:marTop w:val="0"/>
          <w:marBottom w:val="0"/>
          <w:divBdr>
            <w:top w:val="none" w:sz="0" w:space="0" w:color="auto"/>
            <w:left w:val="none" w:sz="0" w:space="0" w:color="auto"/>
            <w:bottom w:val="none" w:sz="0" w:space="0" w:color="auto"/>
            <w:right w:val="none" w:sz="0" w:space="0" w:color="auto"/>
          </w:divBdr>
          <w:divsChild>
            <w:div w:id="861161704">
              <w:marLeft w:val="0"/>
              <w:marRight w:val="0"/>
              <w:marTop w:val="0"/>
              <w:marBottom w:val="0"/>
              <w:divBdr>
                <w:top w:val="none" w:sz="0" w:space="0" w:color="auto"/>
                <w:left w:val="none" w:sz="0" w:space="0" w:color="auto"/>
                <w:bottom w:val="none" w:sz="0" w:space="0" w:color="auto"/>
                <w:right w:val="none" w:sz="0" w:space="0" w:color="auto"/>
              </w:divBdr>
            </w:div>
          </w:divsChild>
        </w:div>
        <w:div w:id="1084499284">
          <w:marLeft w:val="0"/>
          <w:marRight w:val="0"/>
          <w:marTop w:val="0"/>
          <w:marBottom w:val="0"/>
          <w:divBdr>
            <w:top w:val="none" w:sz="0" w:space="0" w:color="auto"/>
            <w:left w:val="none" w:sz="0" w:space="0" w:color="auto"/>
            <w:bottom w:val="none" w:sz="0" w:space="0" w:color="auto"/>
            <w:right w:val="none" w:sz="0" w:space="0" w:color="auto"/>
          </w:divBdr>
        </w:div>
        <w:div w:id="1943687021">
          <w:marLeft w:val="0"/>
          <w:marRight w:val="0"/>
          <w:marTop w:val="0"/>
          <w:marBottom w:val="0"/>
          <w:divBdr>
            <w:top w:val="none" w:sz="0" w:space="0" w:color="auto"/>
            <w:left w:val="none" w:sz="0" w:space="0" w:color="auto"/>
            <w:bottom w:val="none" w:sz="0" w:space="0" w:color="auto"/>
            <w:right w:val="none" w:sz="0" w:space="0" w:color="auto"/>
          </w:divBdr>
          <w:divsChild>
            <w:div w:id="648510429">
              <w:marLeft w:val="0"/>
              <w:marRight w:val="0"/>
              <w:marTop w:val="0"/>
              <w:marBottom w:val="0"/>
              <w:divBdr>
                <w:top w:val="none" w:sz="0" w:space="0" w:color="auto"/>
                <w:left w:val="none" w:sz="0" w:space="0" w:color="auto"/>
                <w:bottom w:val="none" w:sz="0" w:space="0" w:color="auto"/>
                <w:right w:val="none" w:sz="0" w:space="0" w:color="auto"/>
              </w:divBdr>
            </w:div>
          </w:divsChild>
        </w:div>
        <w:div w:id="454060597">
          <w:marLeft w:val="0"/>
          <w:marRight w:val="0"/>
          <w:marTop w:val="0"/>
          <w:marBottom w:val="0"/>
          <w:divBdr>
            <w:top w:val="none" w:sz="0" w:space="0" w:color="auto"/>
            <w:left w:val="none" w:sz="0" w:space="0" w:color="auto"/>
            <w:bottom w:val="none" w:sz="0" w:space="0" w:color="auto"/>
            <w:right w:val="none" w:sz="0" w:space="0" w:color="auto"/>
          </w:divBdr>
        </w:div>
        <w:div w:id="1279608275">
          <w:marLeft w:val="0"/>
          <w:marRight w:val="0"/>
          <w:marTop w:val="0"/>
          <w:marBottom w:val="0"/>
          <w:divBdr>
            <w:top w:val="none" w:sz="0" w:space="0" w:color="auto"/>
            <w:left w:val="none" w:sz="0" w:space="0" w:color="auto"/>
            <w:bottom w:val="none" w:sz="0" w:space="0" w:color="auto"/>
            <w:right w:val="none" w:sz="0" w:space="0" w:color="auto"/>
          </w:divBdr>
          <w:divsChild>
            <w:div w:id="346372409">
              <w:marLeft w:val="0"/>
              <w:marRight w:val="0"/>
              <w:marTop w:val="0"/>
              <w:marBottom w:val="0"/>
              <w:divBdr>
                <w:top w:val="none" w:sz="0" w:space="0" w:color="auto"/>
                <w:left w:val="none" w:sz="0" w:space="0" w:color="auto"/>
                <w:bottom w:val="none" w:sz="0" w:space="0" w:color="auto"/>
                <w:right w:val="none" w:sz="0" w:space="0" w:color="auto"/>
              </w:divBdr>
            </w:div>
          </w:divsChild>
        </w:div>
        <w:div w:id="1461260883">
          <w:marLeft w:val="0"/>
          <w:marRight w:val="0"/>
          <w:marTop w:val="0"/>
          <w:marBottom w:val="0"/>
          <w:divBdr>
            <w:top w:val="none" w:sz="0" w:space="0" w:color="auto"/>
            <w:left w:val="none" w:sz="0" w:space="0" w:color="auto"/>
            <w:bottom w:val="none" w:sz="0" w:space="0" w:color="auto"/>
            <w:right w:val="none" w:sz="0" w:space="0" w:color="auto"/>
          </w:divBdr>
        </w:div>
        <w:div w:id="1630435530">
          <w:marLeft w:val="0"/>
          <w:marRight w:val="0"/>
          <w:marTop w:val="0"/>
          <w:marBottom w:val="0"/>
          <w:divBdr>
            <w:top w:val="none" w:sz="0" w:space="0" w:color="auto"/>
            <w:left w:val="none" w:sz="0" w:space="0" w:color="auto"/>
            <w:bottom w:val="none" w:sz="0" w:space="0" w:color="auto"/>
            <w:right w:val="none" w:sz="0" w:space="0" w:color="auto"/>
          </w:divBdr>
          <w:divsChild>
            <w:div w:id="334109203">
              <w:marLeft w:val="0"/>
              <w:marRight w:val="0"/>
              <w:marTop w:val="0"/>
              <w:marBottom w:val="0"/>
              <w:divBdr>
                <w:top w:val="none" w:sz="0" w:space="0" w:color="auto"/>
                <w:left w:val="none" w:sz="0" w:space="0" w:color="auto"/>
                <w:bottom w:val="none" w:sz="0" w:space="0" w:color="auto"/>
                <w:right w:val="none" w:sz="0" w:space="0" w:color="auto"/>
              </w:divBdr>
            </w:div>
          </w:divsChild>
        </w:div>
        <w:div w:id="406155746">
          <w:marLeft w:val="0"/>
          <w:marRight w:val="0"/>
          <w:marTop w:val="0"/>
          <w:marBottom w:val="0"/>
          <w:divBdr>
            <w:top w:val="none" w:sz="0" w:space="0" w:color="auto"/>
            <w:left w:val="none" w:sz="0" w:space="0" w:color="auto"/>
            <w:bottom w:val="none" w:sz="0" w:space="0" w:color="auto"/>
            <w:right w:val="none" w:sz="0" w:space="0" w:color="auto"/>
          </w:divBdr>
        </w:div>
        <w:div w:id="1915772699">
          <w:marLeft w:val="0"/>
          <w:marRight w:val="0"/>
          <w:marTop w:val="0"/>
          <w:marBottom w:val="0"/>
          <w:divBdr>
            <w:top w:val="none" w:sz="0" w:space="0" w:color="auto"/>
            <w:left w:val="none" w:sz="0" w:space="0" w:color="auto"/>
            <w:bottom w:val="none" w:sz="0" w:space="0" w:color="auto"/>
            <w:right w:val="none" w:sz="0" w:space="0" w:color="auto"/>
          </w:divBdr>
          <w:divsChild>
            <w:div w:id="628711297">
              <w:marLeft w:val="0"/>
              <w:marRight w:val="0"/>
              <w:marTop w:val="0"/>
              <w:marBottom w:val="0"/>
              <w:divBdr>
                <w:top w:val="none" w:sz="0" w:space="0" w:color="auto"/>
                <w:left w:val="none" w:sz="0" w:space="0" w:color="auto"/>
                <w:bottom w:val="none" w:sz="0" w:space="0" w:color="auto"/>
                <w:right w:val="none" w:sz="0" w:space="0" w:color="auto"/>
              </w:divBdr>
            </w:div>
          </w:divsChild>
        </w:div>
        <w:div w:id="1237087181">
          <w:marLeft w:val="0"/>
          <w:marRight w:val="0"/>
          <w:marTop w:val="300"/>
          <w:marBottom w:val="0"/>
          <w:divBdr>
            <w:top w:val="none" w:sz="0" w:space="0" w:color="auto"/>
            <w:left w:val="none" w:sz="0" w:space="0" w:color="auto"/>
            <w:bottom w:val="none" w:sz="0" w:space="0" w:color="auto"/>
            <w:right w:val="none" w:sz="0" w:space="0" w:color="auto"/>
          </w:divBdr>
          <w:divsChild>
            <w:div w:id="991376333">
              <w:marLeft w:val="0"/>
              <w:marRight w:val="0"/>
              <w:marTop w:val="0"/>
              <w:marBottom w:val="0"/>
              <w:divBdr>
                <w:top w:val="none" w:sz="0" w:space="0" w:color="auto"/>
                <w:left w:val="none" w:sz="0" w:space="0" w:color="auto"/>
                <w:bottom w:val="none" w:sz="0" w:space="0" w:color="auto"/>
                <w:right w:val="none" w:sz="0" w:space="0" w:color="auto"/>
              </w:divBdr>
              <w:divsChild>
                <w:div w:id="66725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536803">
          <w:marLeft w:val="0"/>
          <w:marRight w:val="0"/>
          <w:marTop w:val="300"/>
          <w:marBottom w:val="0"/>
          <w:divBdr>
            <w:top w:val="none" w:sz="0" w:space="0" w:color="auto"/>
            <w:left w:val="none" w:sz="0" w:space="0" w:color="auto"/>
            <w:bottom w:val="none" w:sz="0" w:space="0" w:color="auto"/>
            <w:right w:val="none" w:sz="0" w:space="0" w:color="auto"/>
          </w:divBdr>
          <w:divsChild>
            <w:div w:id="1314140977">
              <w:marLeft w:val="0"/>
              <w:marRight w:val="0"/>
              <w:marTop w:val="0"/>
              <w:marBottom w:val="0"/>
              <w:divBdr>
                <w:top w:val="none" w:sz="0" w:space="0" w:color="auto"/>
                <w:left w:val="none" w:sz="0" w:space="0" w:color="auto"/>
                <w:bottom w:val="none" w:sz="0" w:space="0" w:color="auto"/>
                <w:right w:val="none" w:sz="0" w:space="0" w:color="auto"/>
              </w:divBdr>
              <w:divsChild>
                <w:div w:id="9538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52208">
          <w:marLeft w:val="0"/>
          <w:marRight w:val="0"/>
          <w:marTop w:val="300"/>
          <w:marBottom w:val="0"/>
          <w:divBdr>
            <w:top w:val="none" w:sz="0" w:space="0" w:color="auto"/>
            <w:left w:val="none" w:sz="0" w:space="0" w:color="auto"/>
            <w:bottom w:val="none" w:sz="0" w:space="0" w:color="auto"/>
            <w:right w:val="none" w:sz="0" w:space="0" w:color="auto"/>
          </w:divBdr>
          <w:divsChild>
            <w:div w:id="157964129">
              <w:marLeft w:val="0"/>
              <w:marRight w:val="0"/>
              <w:marTop w:val="0"/>
              <w:marBottom w:val="0"/>
              <w:divBdr>
                <w:top w:val="none" w:sz="0" w:space="0" w:color="auto"/>
                <w:left w:val="none" w:sz="0" w:space="0" w:color="auto"/>
                <w:bottom w:val="none" w:sz="0" w:space="0" w:color="auto"/>
                <w:right w:val="none" w:sz="0" w:space="0" w:color="auto"/>
              </w:divBdr>
              <w:divsChild>
                <w:div w:id="51619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44047">
          <w:marLeft w:val="0"/>
          <w:marRight w:val="0"/>
          <w:marTop w:val="300"/>
          <w:marBottom w:val="0"/>
          <w:divBdr>
            <w:top w:val="none" w:sz="0" w:space="0" w:color="auto"/>
            <w:left w:val="none" w:sz="0" w:space="0" w:color="auto"/>
            <w:bottom w:val="none" w:sz="0" w:space="0" w:color="auto"/>
            <w:right w:val="none" w:sz="0" w:space="0" w:color="auto"/>
          </w:divBdr>
          <w:divsChild>
            <w:div w:id="1634822897">
              <w:marLeft w:val="0"/>
              <w:marRight w:val="0"/>
              <w:marTop w:val="0"/>
              <w:marBottom w:val="0"/>
              <w:divBdr>
                <w:top w:val="none" w:sz="0" w:space="0" w:color="auto"/>
                <w:left w:val="none" w:sz="0" w:space="0" w:color="auto"/>
                <w:bottom w:val="none" w:sz="0" w:space="0" w:color="auto"/>
                <w:right w:val="none" w:sz="0" w:space="0" w:color="auto"/>
              </w:divBdr>
              <w:divsChild>
                <w:div w:id="1317765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81859">
      <w:bodyDiv w:val="1"/>
      <w:marLeft w:val="0"/>
      <w:marRight w:val="0"/>
      <w:marTop w:val="0"/>
      <w:marBottom w:val="0"/>
      <w:divBdr>
        <w:top w:val="none" w:sz="0" w:space="0" w:color="auto"/>
        <w:left w:val="none" w:sz="0" w:space="0" w:color="auto"/>
        <w:bottom w:val="none" w:sz="0" w:space="0" w:color="auto"/>
        <w:right w:val="none" w:sz="0" w:space="0" w:color="auto"/>
      </w:divBdr>
      <w:divsChild>
        <w:div w:id="1208252692">
          <w:marLeft w:val="0"/>
          <w:marRight w:val="0"/>
          <w:marTop w:val="0"/>
          <w:marBottom w:val="0"/>
          <w:divBdr>
            <w:top w:val="none" w:sz="0" w:space="0" w:color="auto"/>
            <w:left w:val="none" w:sz="0" w:space="0" w:color="auto"/>
            <w:bottom w:val="none" w:sz="0" w:space="0" w:color="auto"/>
            <w:right w:val="none" w:sz="0" w:space="0" w:color="auto"/>
          </w:divBdr>
        </w:div>
        <w:div w:id="546143682">
          <w:marLeft w:val="0"/>
          <w:marRight w:val="0"/>
          <w:marTop w:val="0"/>
          <w:marBottom w:val="0"/>
          <w:divBdr>
            <w:top w:val="none" w:sz="0" w:space="0" w:color="auto"/>
            <w:left w:val="none" w:sz="0" w:space="0" w:color="auto"/>
            <w:bottom w:val="none" w:sz="0" w:space="0" w:color="auto"/>
            <w:right w:val="none" w:sz="0" w:space="0" w:color="auto"/>
          </w:divBdr>
          <w:divsChild>
            <w:div w:id="358285733">
              <w:marLeft w:val="0"/>
              <w:marRight w:val="0"/>
              <w:marTop w:val="0"/>
              <w:marBottom w:val="0"/>
              <w:divBdr>
                <w:top w:val="none" w:sz="0" w:space="0" w:color="auto"/>
                <w:left w:val="none" w:sz="0" w:space="0" w:color="auto"/>
                <w:bottom w:val="none" w:sz="0" w:space="0" w:color="auto"/>
                <w:right w:val="none" w:sz="0" w:space="0" w:color="auto"/>
              </w:divBdr>
            </w:div>
          </w:divsChild>
        </w:div>
        <w:div w:id="571277567">
          <w:marLeft w:val="0"/>
          <w:marRight w:val="0"/>
          <w:marTop w:val="0"/>
          <w:marBottom w:val="0"/>
          <w:divBdr>
            <w:top w:val="none" w:sz="0" w:space="0" w:color="auto"/>
            <w:left w:val="none" w:sz="0" w:space="0" w:color="auto"/>
            <w:bottom w:val="none" w:sz="0" w:space="0" w:color="auto"/>
            <w:right w:val="none" w:sz="0" w:space="0" w:color="auto"/>
          </w:divBdr>
        </w:div>
        <w:div w:id="1332567755">
          <w:marLeft w:val="0"/>
          <w:marRight w:val="0"/>
          <w:marTop w:val="0"/>
          <w:marBottom w:val="0"/>
          <w:divBdr>
            <w:top w:val="none" w:sz="0" w:space="0" w:color="auto"/>
            <w:left w:val="none" w:sz="0" w:space="0" w:color="auto"/>
            <w:bottom w:val="none" w:sz="0" w:space="0" w:color="auto"/>
            <w:right w:val="none" w:sz="0" w:space="0" w:color="auto"/>
          </w:divBdr>
          <w:divsChild>
            <w:div w:id="1035541091">
              <w:marLeft w:val="0"/>
              <w:marRight w:val="0"/>
              <w:marTop w:val="0"/>
              <w:marBottom w:val="0"/>
              <w:divBdr>
                <w:top w:val="none" w:sz="0" w:space="0" w:color="auto"/>
                <w:left w:val="none" w:sz="0" w:space="0" w:color="auto"/>
                <w:bottom w:val="none" w:sz="0" w:space="0" w:color="auto"/>
                <w:right w:val="none" w:sz="0" w:space="0" w:color="auto"/>
              </w:divBdr>
            </w:div>
          </w:divsChild>
        </w:div>
        <w:div w:id="795566118">
          <w:marLeft w:val="0"/>
          <w:marRight w:val="0"/>
          <w:marTop w:val="0"/>
          <w:marBottom w:val="0"/>
          <w:divBdr>
            <w:top w:val="none" w:sz="0" w:space="0" w:color="auto"/>
            <w:left w:val="none" w:sz="0" w:space="0" w:color="auto"/>
            <w:bottom w:val="none" w:sz="0" w:space="0" w:color="auto"/>
            <w:right w:val="none" w:sz="0" w:space="0" w:color="auto"/>
          </w:divBdr>
        </w:div>
        <w:div w:id="459961679">
          <w:marLeft w:val="0"/>
          <w:marRight w:val="0"/>
          <w:marTop w:val="0"/>
          <w:marBottom w:val="0"/>
          <w:divBdr>
            <w:top w:val="none" w:sz="0" w:space="0" w:color="auto"/>
            <w:left w:val="none" w:sz="0" w:space="0" w:color="auto"/>
            <w:bottom w:val="none" w:sz="0" w:space="0" w:color="auto"/>
            <w:right w:val="none" w:sz="0" w:space="0" w:color="auto"/>
          </w:divBdr>
          <w:divsChild>
            <w:div w:id="1148400134">
              <w:marLeft w:val="0"/>
              <w:marRight w:val="0"/>
              <w:marTop w:val="0"/>
              <w:marBottom w:val="0"/>
              <w:divBdr>
                <w:top w:val="none" w:sz="0" w:space="0" w:color="auto"/>
                <w:left w:val="none" w:sz="0" w:space="0" w:color="auto"/>
                <w:bottom w:val="none" w:sz="0" w:space="0" w:color="auto"/>
                <w:right w:val="none" w:sz="0" w:space="0" w:color="auto"/>
              </w:divBdr>
            </w:div>
          </w:divsChild>
        </w:div>
        <w:div w:id="314725105">
          <w:marLeft w:val="0"/>
          <w:marRight w:val="0"/>
          <w:marTop w:val="0"/>
          <w:marBottom w:val="0"/>
          <w:divBdr>
            <w:top w:val="none" w:sz="0" w:space="0" w:color="auto"/>
            <w:left w:val="none" w:sz="0" w:space="0" w:color="auto"/>
            <w:bottom w:val="none" w:sz="0" w:space="0" w:color="auto"/>
            <w:right w:val="none" w:sz="0" w:space="0" w:color="auto"/>
          </w:divBdr>
        </w:div>
        <w:div w:id="887497884">
          <w:marLeft w:val="0"/>
          <w:marRight w:val="0"/>
          <w:marTop w:val="0"/>
          <w:marBottom w:val="0"/>
          <w:divBdr>
            <w:top w:val="none" w:sz="0" w:space="0" w:color="auto"/>
            <w:left w:val="none" w:sz="0" w:space="0" w:color="auto"/>
            <w:bottom w:val="none" w:sz="0" w:space="0" w:color="auto"/>
            <w:right w:val="none" w:sz="0" w:space="0" w:color="auto"/>
          </w:divBdr>
          <w:divsChild>
            <w:div w:id="2077897683">
              <w:marLeft w:val="0"/>
              <w:marRight w:val="0"/>
              <w:marTop w:val="0"/>
              <w:marBottom w:val="0"/>
              <w:divBdr>
                <w:top w:val="none" w:sz="0" w:space="0" w:color="auto"/>
                <w:left w:val="none" w:sz="0" w:space="0" w:color="auto"/>
                <w:bottom w:val="none" w:sz="0" w:space="0" w:color="auto"/>
                <w:right w:val="none" w:sz="0" w:space="0" w:color="auto"/>
              </w:divBdr>
            </w:div>
          </w:divsChild>
        </w:div>
        <w:div w:id="2090106158">
          <w:marLeft w:val="0"/>
          <w:marRight w:val="0"/>
          <w:marTop w:val="0"/>
          <w:marBottom w:val="0"/>
          <w:divBdr>
            <w:top w:val="none" w:sz="0" w:space="0" w:color="auto"/>
            <w:left w:val="none" w:sz="0" w:space="0" w:color="auto"/>
            <w:bottom w:val="none" w:sz="0" w:space="0" w:color="auto"/>
            <w:right w:val="none" w:sz="0" w:space="0" w:color="auto"/>
          </w:divBdr>
        </w:div>
        <w:div w:id="1832285651">
          <w:marLeft w:val="0"/>
          <w:marRight w:val="0"/>
          <w:marTop w:val="0"/>
          <w:marBottom w:val="0"/>
          <w:divBdr>
            <w:top w:val="none" w:sz="0" w:space="0" w:color="auto"/>
            <w:left w:val="none" w:sz="0" w:space="0" w:color="auto"/>
            <w:bottom w:val="none" w:sz="0" w:space="0" w:color="auto"/>
            <w:right w:val="none" w:sz="0" w:space="0" w:color="auto"/>
          </w:divBdr>
          <w:divsChild>
            <w:div w:id="28378205">
              <w:marLeft w:val="0"/>
              <w:marRight w:val="0"/>
              <w:marTop w:val="0"/>
              <w:marBottom w:val="0"/>
              <w:divBdr>
                <w:top w:val="none" w:sz="0" w:space="0" w:color="auto"/>
                <w:left w:val="none" w:sz="0" w:space="0" w:color="auto"/>
                <w:bottom w:val="none" w:sz="0" w:space="0" w:color="auto"/>
                <w:right w:val="none" w:sz="0" w:space="0" w:color="auto"/>
              </w:divBdr>
            </w:div>
          </w:divsChild>
        </w:div>
        <w:div w:id="1063262616">
          <w:marLeft w:val="0"/>
          <w:marRight w:val="0"/>
          <w:marTop w:val="0"/>
          <w:marBottom w:val="0"/>
          <w:divBdr>
            <w:top w:val="none" w:sz="0" w:space="0" w:color="auto"/>
            <w:left w:val="none" w:sz="0" w:space="0" w:color="auto"/>
            <w:bottom w:val="none" w:sz="0" w:space="0" w:color="auto"/>
            <w:right w:val="none" w:sz="0" w:space="0" w:color="auto"/>
          </w:divBdr>
        </w:div>
        <w:div w:id="1401246597">
          <w:marLeft w:val="0"/>
          <w:marRight w:val="0"/>
          <w:marTop w:val="0"/>
          <w:marBottom w:val="0"/>
          <w:divBdr>
            <w:top w:val="none" w:sz="0" w:space="0" w:color="auto"/>
            <w:left w:val="none" w:sz="0" w:space="0" w:color="auto"/>
            <w:bottom w:val="none" w:sz="0" w:space="0" w:color="auto"/>
            <w:right w:val="none" w:sz="0" w:space="0" w:color="auto"/>
          </w:divBdr>
          <w:divsChild>
            <w:div w:id="1694115328">
              <w:marLeft w:val="0"/>
              <w:marRight w:val="0"/>
              <w:marTop w:val="0"/>
              <w:marBottom w:val="0"/>
              <w:divBdr>
                <w:top w:val="none" w:sz="0" w:space="0" w:color="auto"/>
                <w:left w:val="none" w:sz="0" w:space="0" w:color="auto"/>
                <w:bottom w:val="none" w:sz="0" w:space="0" w:color="auto"/>
                <w:right w:val="none" w:sz="0" w:space="0" w:color="auto"/>
              </w:divBdr>
            </w:div>
          </w:divsChild>
        </w:div>
        <w:div w:id="1031876001">
          <w:marLeft w:val="0"/>
          <w:marRight w:val="0"/>
          <w:marTop w:val="0"/>
          <w:marBottom w:val="0"/>
          <w:divBdr>
            <w:top w:val="none" w:sz="0" w:space="0" w:color="auto"/>
            <w:left w:val="none" w:sz="0" w:space="0" w:color="auto"/>
            <w:bottom w:val="none" w:sz="0" w:space="0" w:color="auto"/>
            <w:right w:val="none" w:sz="0" w:space="0" w:color="auto"/>
          </w:divBdr>
        </w:div>
        <w:div w:id="1965647772">
          <w:marLeft w:val="0"/>
          <w:marRight w:val="0"/>
          <w:marTop w:val="0"/>
          <w:marBottom w:val="0"/>
          <w:divBdr>
            <w:top w:val="none" w:sz="0" w:space="0" w:color="auto"/>
            <w:left w:val="none" w:sz="0" w:space="0" w:color="auto"/>
            <w:bottom w:val="none" w:sz="0" w:space="0" w:color="auto"/>
            <w:right w:val="none" w:sz="0" w:space="0" w:color="auto"/>
          </w:divBdr>
          <w:divsChild>
            <w:div w:id="44456539">
              <w:marLeft w:val="0"/>
              <w:marRight w:val="0"/>
              <w:marTop w:val="0"/>
              <w:marBottom w:val="0"/>
              <w:divBdr>
                <w:top w:val="none" w:sz="0" w:space="0" w:color="auto"/>
                <w:left w:val="none" w:sz="0" w:space="0" w:color="auto"/>
                <w:bottom w:val="none" w:sz="0" w:space="0" w:color="auto"/>
                <w:right w:val="none" w:sz="0" w:space="0" w:color="auto"/>
              </w:divBdr>
            </w:div>
          </w:divsChild>
        </w:div>
        <w:div w:id="1256285494">
          <w:marLeft w:val="0"/>
          <w:marRight w:val="0"/>
          <w:marTop w:val="300"/>
          <w:marBottom w:val="0"/>
          <w:divBdr>
            <w:top w:val="none" w:sz="0" w:space="0" w:color="auto"/>
            <w:left w:val="none" w:sz="0" w:space="0" w:color="auto"/>
            <w:bottom w:val="none" w:sz="0" w:space="0" w:color="auto"/>
            <w:right w:val="none" w:sz="0" w:space="0" w:color="auto"/>
          </w:divBdr>
          <w:divsChild>
            <w:div w:id="1516728283">
              <w:marLeft w:val="0"/>
              <w:marRight w:val="0"/>
              <w:marTop w:val="0"/>
              <w:marBottom w:val="0"/>
              <w:divBdr>
                <w:top w:val="none" w:sz="0" w:space="0" w:color="auto"/>
                <w:left w:val="none" w:sz="0" w:space="0" w:color="auto"/>
                <w:bottom w:val="none" w:sz="0" w:space="0" w:color="auto"/>
                <w:right w:val="none" w:sz="0" w:space="0" w:color="auto"/>
              </w:divBdr>
              <w:divsChild>
                <w:div w:id="180461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040184">
          <w:marLeft w:val="0"/>
          <w:marRight w:val="0"/>
          <w:marTop w:val="300"/>
          <w:marBottom w:val="0"/>
          <w:divBdr>
            <w:top w:val="none" w:sz="0" w:space="0" w:color="auto"/>
            <w:left w:val="none" w:sz="0" w:space="0" w:color="auto"/>
            <w:bottom w:val="none" w:sz="0" w:space="0" w:color="auto"/>
            <w:right w:val="none" w:sz="0" w:space="0" w:color="auto"/>
          </w:divBdr>
          <w:divsChild>
            <w:div w:id="207880960">
              <w:marLeft w:val="0"/>
              <w:marRight w:val="0"/>
              <w:marTop w:val="0"/>
              <w:marBottom w:val="0"/>
              <w:divBdr>
                <w:top w:val="none" w:sz="0" w:space="0" w:color="auto"/>
                <w:left w:val="none" w:sz="0" w:space="0" w:color="auto"/>
                <w:bottom w:val="none" w:sz="0" w:space="0" w:color="auto"/>
                <w:right w:val="none" w:sz="0" w:space="0" w:color="auto"/>
              </w:divBdr>
              <w:divsChild>
                <w:div w:id="211493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372323">
          <w:marLeft w:val="0"/>
          <w:marRight w:val="0"/>
          <w:marTop w:val="300"/>
          <w:marBottom w:val="0"/>
          <w:divBdr>
            <w:top w:val="none" w:sz="0" w:space="0" w:color="auto"/>
            <w:left w:val="none" w:sz="0" w:space="0" w:color="auto"/>
            <w:bottom w:val="none" w:sz="0" w:space="0" w:color="auto"/>
            <w:right w:val="none" w:sz="0" w:space="0" w:color="auto"/>
          </w:divBdr>
          <w:divsChild>
            <w:div w:id="1999112357">
              <w:marLeft w:val="0"/>
              <w:marRight w:val="0"/>
              <w:marTop w:val="0"/>
              <w:marBottom w:val="0"/>
              <w:divBdr>
                <w:top w:val="none" w:sz="0" w:space="0" w:color="auto"/>
                <w:left w:val="none" w:sz="0" w:space="0" w:color="auto"/>
                <w:bottom w:val="none" w:sz="0" w:space="0" w:color="auto"/>
                <w:right w:val="none" w:sz="0" w:space="0" w:color="auto"/>
              </w:divBdr>
              <w:divsChild>
                <w:div w:id="1044140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0835">
          <w:marLeft w:val="0"/>
          <w:marRight w:val="0"/>
          <w:marTop w:val="300"/>
          <w:marBottom w:val="0"/>
          <w:divBdr>
            <w:top w:val="none" w:sz="0" w:space="0" w:color="auto"/>
            <w:left w:val="none" w:sz="0" w:space="0" w:color="auto"/>
            <w:bottom w:val="none" w:sz="0" w:space="0" w:color="auto"/>
            <w:right w:val="none" w:sz="0" w:space="0" w:color="auto"/>
          </w:divBdr>
          <w:divsChild>
            <w:div w:id="894508945">
              <w:marLeft w:val="0"/>
              <w:marRight w:val="0"/>
              <w:marTop w:val="0"/>
              <w:marBottom w:val="0"/>
              <w:divBdr>
                <w:top w:val="none" w:sz="0" w:space="0" w:color="auto"/>
                <w:left w:val="none" w:sz="0" w:space="0" w:color="auto"/>
                <w:bottom w:val="none" w:sz="0" w:space="0" w:color="auto"/>
                <w:right w:val="none" w:sz="0" w:space="0" w:color="auto"/>
              </w:divBdr>
              <w:divsChild>
                <w:div w:id="120621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05227">
      <w:bodyDiv w:val="1"/>
      <w:marLeft w:val="0"/>
      <w:marRight w:val="0"/>
      <w:marTop w:val="0"/>
      <w:marBottom w:val="0"/>
      <w:divBdr>
        <w:top w:val="none" w:sz="0" w:space="0" w:color="auto"/>
        <w:left w:val="none" w:sz="0" w:space="0" w:color="auto"/>
        <w:bottom w:val="none" w:sz="0" w:space="0" w:color="auto"/>
        <w:right w:val="none" w:sz="0" w:space="0" w:color="auto"/>
      </w:divBdr>
      <w:divsChild>
        <w:div w:id="1985887593">
          <w:marLeft w:val="0"/>
          <w:marRight w:val="0"/>
          <w:marTop w:val="0"/>
          <w:marBottom w:val="0"/>
          <w:divBdr>
            <w:top w:val="none" w:sz="0" w:space="0" w:color="auto"/>
            <w:left w:val="none" w:sz="0" w:space="0" w:color="auto"/>
            <w:bottom w:val="none" w:sz="0" w:space="0" w:color="auto"/>
            <w:right w:val="none" w:sz="0" w:space="0" w:color="auto"/>
          </w:divBdr>
        </w:div>
        <w:div w:id="612634801">
          <w:marLeft w:val="0"/>
          <w:marRight w:val="0"/>
          <w:marTop w:val="0"/>
          <w:marBottom w:val="0"/>
          <w:divBdr>
            <w:top w:val="none" w:sz="0" w:space="0" w:color="auto"/>
            <w:left w:val="none" w:sz="0" w:space="0" w:color="auto"/>
            <w:bottom w:val="none" w:sz="0" w:space="0" w:color="auto"/>
            <w:right w:val="none" w:sz="0" w:space="0" w:color="auto"/>
          </w:divBdr>
          <w:divsChild>
            <w:div w:id="1831865983">
              <w:marLeft w:val="0"/>
              <w:marRight w:val="0"/>
              <w:marTop w:val="0"/>
              <w:marBottom w:val="0"/>
              <w:divBdr>
                <w:top w:val="none" w:sz="0" w:space="0" w:color="auto"/>
                <w:left w:val="none" w:sz="0" w:space="0" w:color="auto"/>
                <w:bottom w:val="none" w:sz="0" w:space="0" w:color="auto"/>
                <w:right w:val="none" w:sz="0" w:space="0" w:color="auto"/>
              </w:divBdr>
            </w:div>
          </w:divsChild>
        </w:div>
        <w:div w:id="1852991634">
          <w:marLeft w:val="0"/>
          <w:marRight w:val="0"/>
          <w:marTop w:val="0"/>
          <w:marBottom w:val="0"/>
          <w:divBdr>
            <w:top w:val="none" w:sz="0" w:space="0" w:color="auto"/>
            <w:left w:val="none" w:sz="0" w:space="0" w:color="auto"/>
            <w:bottom w:val="none" w:sz="0" w:space="0" w:color="auto"/>
            <w:right w:val="none" w:sz="0" w:space="0" w:color="auto"/>
          </w:divBdr>
        </w:div>
        <w:div w:id="904949831">
          <w:marLeft w:val="0"/>
          <w:marRight w:val="0"/>
          <w:marTop w:val="0"/>
          <w:marBottom w:val="0"/>
          <w:divBdr>
            <w:top w:val="none" w:sz="0" w:space="0" w:color="auto"/>
            <w:left w:val="none" w:sz="0" w:space="0" w:color="auto"/>
            <w:bottom w:val="none" w:sz="0" w:space="0" w:color="auto"/>
            <w:right w:val="none" w:sz="0" w:space="0" w:color="auto"/>
          </w:divBdr>
          <w:divsChild>
            <w:div w:id="1161122746">
              <w:marLeft w:val="0"/>
              <w:marRight w:val="0"/>
              <w:marTop w:val="0"/>
              <w:marBottom w:val="0"/>
              <w:divBdr>
                <w:top w:val="none" w:sz="0" w:space="0" w:color="auto"/>
                <w:left w:val="none" w:sz="0" w:space="0" w:color="auto"/>
                <w:bottom w:val="none" w:sz="0" w:space="0" w:color="auto"/>
                <w:right w:val="none" w:sz="0" w:space="0" w:color="auto"/>
              </w:divBdr>
            </w:div>
          </w:divsChild>
        </w:div>
        <w:div w:id="1959144220">
          <w:marLeft w:val="0"/>
          <w:marRight w:val="0"/>
          <w:marTop w:val="0"/>
          <w:marBottom w:val="0"/>
          <w:divBdr>
            <w:top w:val="none" w:sz="0" w:space="0" w:color="auto"/>
            <w:left w:val="none" w:sz="0" w:space="0" w:color="auto"/>
            <w:bottom w:val="none" w:sz="0" w:space="0" w:color="auto"/>
            <w:right w:val="none" w:sz="0" w:space="0" w:color="auto"/>
          </w:divBdr>
        </w:div>
        <w:div w:id="855575548">
          <w:marLeft w:val="0"/>
          <w:marRight w:val="0"/>
          <w:marTop w:val="0"/>
          <w:marBottom w:val="0"/>
          <w:divBdr>
            <w:top w:val="none" w:sz="0" w:space="0" w:color="auto"/>
            <w:left w:val="none" w:sz="0" w:space="0" w:color="auto"/>
            <w:bottom w:val="none" w:sz="0" w:space="0" w:color="auto"/>
            <w:right w:val="none" w:sz="0" w:space="0" w:color="auto"/>
          </w:divBdr>
          <w:divsChild>
            <w:div w:id="1923104473">
              <w:marLeft w:val="0"/>
              <w:marRight w:val="0"/>
              <w:marTop w:val="0"/>
              <w:marBottom w:val="0"/>
              <w:divBdr>
                <w:top w:val="none" w:sz="0" w:space="0" w:color="auto"/>
                <w:left w:val="none" w:sz="0" w:space="0" w:color="auto"/>
                <w:bottom w:val="none" w:sz="0" w:space="0" w:color="auto"/>
                <w:right w:val="none" w:sz="0" w:space="0" w:color="auto"/>
              </w:divBdr>
            </w:div>
          </w:divsChild>
        </w:div>
        <w:div w:id="1385831106">
          <w:marLeft w:val="0"/>
          <w:marRight w:val="0"/>
          <w:marTop w:val="0"/>
          <w:marBottom w:val="0"/>
          <w:divBdr>
            <w:top w:val="none" w:sz="0" w:space="0" w:color="auto"/>
            <w:left w:val="none" w:sz="0" w:space="0" w:color="auto"/>
            <w:bottom w:val="none" w:sz="0" w:space="0" w:color="auto"/>
            <w:right w:val="none" w:sz="0" w:space="0" w:color="auto"/>
          </w:divBdr>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2074816080">
          <w:marLeft w:val="0"/>
          <w:marRight w:val="0"/>
          <w:marTop w:val="0"/>
          <w:marBottom w:val="0"/>
          <w:divBdr>
            <w:top w:val="none" w:sz="0" w:space="0" w:color="auto"/>
            <w:left w:val="none" w:sz="0" w:space="0" w:color="auto"/>
            <w:bottom w:val="none" w:sz="0" w:space="0" w:color="auto"/>
            <w:right w:val="none" w:sz="0" w:space="0" w:color="auto"/>
          </w:divBdr>
        </w:div>
        <w:div w:id="223219791">
          <w:marLeft w:val="0"/>
          <w:marRight w:val="0"/>
          <w:marTop w:val="0"/>
          <w:marBottom w:val="0"/>
          <w:divBdr>
            <w:top w:val="none" w:sz="0" w:space="0" w:color="auto"/>
            <w:left w:val="none" w:sz="0" w:space="0" w:color="auto"/>
            <w:bottom w:val="none" w:sz="0" w:space="0" w:color="auto"/>
            <w:right w:val="none" w:sz="0" w:space="0" w:color="auto"/>
          </w:divBdr>
          <w:divsChild>
            <w:div w:id="1139617068">
              <w:marLeft w:val="0"/>
              <w:marRight w:val="0"/>
              <w:marTop w:val="0"/>
              <w:marBottom w:val="0"/>
              <w:divBdr>
                <w:top w:val="none" w:sz="0" w:space="0" w:color="auto"/>
                <w:left w:val="none" w:sz="0" w:space="0" w:color="auto"/>
                <w:bottom w:val="none" w:sz="0" w:space="0" w:color="auto"/>
                <w:right w:val="none" w:sz="0" w:space="0" w:color="auto"/>
              </w:divBdr>
            </w:div>
          </w:divsChild>
        </w:div>
        <w:div w:id="702827128">
          <w:marLeft w:val="0"/>
          <w:marRight w:val="0"/>
          <w:marTop w:val="0"/>
          <w:marBottom w:val="0"/>
          <w:divBdr>
            <w:top w:val="none" w:sz="0" w:space="0" w:color="auto"/>
            <w:left w:val="none" w:sz="0" w:space="0" w:color="auto"/>
            <w:bottom w:val="none" w:sz="0" w:space="0" w:color="auto"/>
            <w:right w:val="none" w:sz="0" w:space="0" w:color="auto"/>
          </w:divBdr>
        </w:div>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1140418514">
          <w:marLeft w:val="0"/>
          <w:marRight w:val="0"/>
          <w:marTop w:val="0"/>
          <w:marBottom w:val="0"/>
          <w:divBdr>
            <w:top w:val="none" w:sz="0" w:space="0" w:color="auto"/>
            <w:left w:val="none" w:sz="0" w:space="0" w:color="auto"/>
            <w:bottom w:val="none" w:sz="0" w:space="0" w:color="auto"/>
            <w:right w:val="none" w:sz="0" w:space="0" w:color="auto"/>
          </w:divBdr>
        </w:div>
        <w:div w:id="766464313">
          <w:marLeft w:val="0"/>
          <w:marRight w:val="0"/>
          <w:marTop w:val="0"/>
          <w:marBottom w:val="0"/>
          <w:divBdr>
            <w:top w:val="none" w:sz="0" w:space="0" w:color="auto"/>
            <w:left w:val="none" w:sz="0" w:space="0" w:color="auto"/>
            <w:bottom w:val="none" w:sz="0" w:space="0" w:color="auto"/>
            <w:right w:val="none" w:sz="0" w:space="0" w:color="auto"/>
          </w:divBdr>
          <w:divsChild>
            <w:div w:id="140387799">
              <w:marLeft w:val="0"/>
              <w:marRight w:val="0"/>
              <w:marTop w:val="0"/>
              <w:marBottom w:val="0"/>
              <w:divBdr>
                <w:top w:val="none" w:sz="0" w:space="0" w:color="auto"/>
                <w:left w:val="none" w:sz="0" w:space="0" w:color="auto"/>
                <w:bottom w:val="none" w:sz="0" w:space="0" w:color="auto"/>
                <w:right w:val="none" w:sz="0" w:space="0" w:color="auto"/>
              </w:divBdr>
            </w:div>
          </w:divsChild>
        </w:div>
        <w:div w:id="1553349248">
          <w:marLeft w:val="0"/>
          <w:marRight w:val="0"/>
          <w:marTop w:val="300"/>
          <w:marBottom w:val="0"/>
          <w:divBdr>
            <w:top w:val="none" w:sz="0" w:space="0" w:color="auto"/>
            <w:left w:val="none" w:sz="0" w:space="0" w:color="auto"/>
            <w:bottom w:val="none" w:sz="0" w:space="0" w:color="auto"/>
            <w:right w:val="none" w:sz="0" w:space="0" w:color="auto"/>
          </w:divBdr>
          <w:divsChild>
            <w:div w:id="4750304">
              <w:marLeft w:val="0"/>
              <w:marRight w:val="0"/>
              <w:marTop w:val="0"/>
              <w:marBottom w:val="0"/>
              <w:divBdr>
                <w:top w:val="none" w:sz="0" w:space="0" w:color="auto"/>
                <w:left w:val="none" w:sz="0" w:space="0" w:color="auto"/>
                <w:bottom w:val="none" w:sz="0" w:space="0" w:color="auto"/>
                <w:right w:val="none" w:sz="0" w:space="0" w:color="auto"/>
              </w:divBdr>
              <w:divsChild>
                <w:div w:id="580060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750806">
          <w:marLeft w:val="0"/>
          <w:marRight w:val="0"/>
          <w:marTop w:val="300"/>
          <w:marBottom w:val="0"/>
          <w:divBdr>
            <w:top w:val="none" w:sz="0" w:space="0" w:color="auto"/>
            <w:left w:val="none" w:sz="0" w:space="0" w:color="auto"/>
            <w:bottom w:val="none" w:sz="0" w:space="0" w:color="auto"/>
            <w:right w:val="none" w:sz="0" w:space="0" w:color="auto"/>
          </w:divBdr>
          <w:divsChild>
            <w:div w:id="46492597">
              <w:marLeft w:val="0"/>
              <w:marRight w:val="0"/>
              <w:marTop w:val="0"/>
              <w:marBottom w:val="0"/>
              <w:divBdr>
                <w:top w:val="none" w:sz="0" w:space="0" w:color="auto"/>
                <w:left w:val="none" w:sz="0" w:space="0" w:color="auto"/>
                <w:bottom w:val="none" w:sz="0" w:space="0" w:color="auto"/>
                <w:right w:val="none" w:sz="0" w:space="0" w:color="auto"/>
              </w:divBdr>
              <w:divsChild>
                <w:div w:id="120529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816541">
          <w:marLeft w:val="0"/>
          <w:marRight w:val="0"/>
          <w:marTop w:val="300"/>
          <w:marBottom w:val="0"/>
          <w:divBdr>
            <w:top w:val="none" w:sz="0" w:space="0" w:color="auto"/>
            <w:left w:val="none" w:sz="0" w:space="0" w:color="auto"/>
            <w:bottom w:val="none" w:sz="0" w:space="0" w:color="auto"/>
            <w:right w:val="none" w:sz="0" w:space="0" w:color="auto"/>
          </w:divBdr>
          <w:divsChild>
            <w:div w:id="1262177307">
              <w:marLeft w:val="0"/>
              <w:marRight w:val="0"/>
              <w:marTop w:val="0"/>
              <w:marBottom w:val="0"/>
              <w:divBdr>
                <w:top w:val="none" w:sz="0" w:space="0" w:color="auto"/>
                <w:left w:val="none" w:sz="0" w:space="0" w:color="auto"/>
                <w:bottom w:val="none" w:sz="0" w:space="0" w:color="auto"/>
                <w:right w:val="none" w:sz="0" w:space="0" w:color="auto"/>
              </w:divBdr>
              <w:divsChild>
                <w:div w:id="81548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059793">
          <w:marLeft w:val="0"/>
          <w:marRight w:val="0"/>
          <w:marTop w:val="300"/>
          <w:marBottom w:val="0"/>
          <w:divBdr>
            <w:top w:val="none" w:sz="0" w:space="0" w:color="auto"/>
            <w:left w:val="none" w:sz="0" w:space="0" w:color="auto"/>
            <w:bottom w:val="none" w:sz="0" w:space="0" w:color="auto"/>
            <w:right w:val="none" w:sz="0" w:space="0" w:color="auto"/>
          </w:divBdr>
          <w:divsChild>
            <w:div w:id="1887137358">
              <w:marLeft w:val="0"/>
              <w:marRight w:val="0"/>
              <w:marTop w:val="0"/>
              <w:marBottom w:val="0"/>
              <w:divBdr>
                <w:top w:val="none" w:sz="0" w:space="0" w:color="auto"/>
                <w:left w:val="none" w:sz="0" w:space="0" w:color="auto"/>
                <w:bottom w:val="none" w:sz="0" w:space="0" w:color="auto"/>
                <w:right w:val="none" w:sz="0" w:space="0" w:color="auto"/>
              </w:divBdr>
              <w:divsChild>
                <w:div w:id="793060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346515">
      <w:bodyDiv w:val="1"/>
      <w:marLeft w:val="0"/>
      <w:marRight w:val="0"/>
      <w:marTop w:val="0"/>
      <w:marBottom w:val="0"/>
      <w:divBdr>
        <w:top w:val="none" w:sz="0" w:space="0" w:color="auto"/>
        <w:left w:val="none" w:sz="0" w:space="0" w:color="auto"/>
        <w:bottom w:val="none" w:sz="0" w:space="0" w:color="auto"/>
        <w:right w:val="none" w:sz="0" w:space="0" w:color="auto"/>
      </w:divBdr>
      <w:divsChild>
        <w:div w:id="929849391">
          <w:marLeft w:val="0"/>
          <w:marRight w:val="0"/>
          <w:marTop w:val="0"/>
          <w:marBottom w:val="0"/>
          <w:divBdr>
            <w:top w:val="none" w:sz="0" w:space="0" w:color="auto"/>
            <w:left w:val="none" w:sz="0" w:space="0" w:color="auto"/>
            <w:bottom w:val="none" w:sz="0" w:space="0" w:color="auto"/>
            <w:right w:val="none" w:sz="0" w:space="0" w:color="auto"/>
          </w:divBdr>
        </w:div>
        <w:div w:id="476649375">
          <w:marLeft w:val="0"/>
          <w:marRight w:val="0"/>
          <w:marTop w:val="0"/>
          <w:marBottom w:val="0"/>
          <w:divBdr>
            <w:top w:val="none" w:sz="0" w:space="0" w:color="auto"/>
            <w:left w:val="none" w:sz="0" w:space="0" w:color="auto"/>
            <w:bottom w:val="none" w:sz="0" w:space="0" w:color="auto"/>
            <w:right w:val="none" w:sz="0" w:space="0" w:color="auto"/>
          </w:divBdr>
          <w:divsChild>
            <w:div w:id="59525796">
              <w:marLeft w:val="0"/>
              <w:marRight w:val="0"/>
              <w:marTop w:val="0"/>
              <w:marBottom w:val="0"/>
              <w:divBdr>
                <w:top w:val="none" w:sz="0" w:space="0" w:color="auto"/>
                <w:left w:val="none" w:sz="0" w:space="0" w:color="auto"/>
                <w:bottom w:val="none" w:sz="0" w:space="0" w:color="auto"/>
                <w:right w:val="none" w:sz="0" w:space="0" w:color="auto"/>
              </w:divBdr>
            </w:div>
          </w:divsChild>
        </w:div>
        <w:div w:id="1056272359">
          <w:marLeft w:val="0"/>
          <w:marRight w:val="0"/>
          <w:marTop w:val="0"/>
          <w:marBottom w:val="0"/>
          <w:divBdr>
            <w:top w:val="none" w:sz="0" w:space="0" w:color="auto"/>
            <w:left w:val="none" w:sz="0" w:space="0" w:color="auto"/>
            <w:bottom w:val="none" w:sz="0" w:space="0" w:color="auto"/>
            <w:right w:val="none" w:sz="0" w:space="0" w:color="auto"/>
          </w:divBdr>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92470392">
          <w:marLeft w:val="0"/>
          <w:marRight w:val="0"/>
          <w:marTop w:val="0"/>
          <w:marBottom w:val="0"/>
          <w:divBdr>
            <w:top w:val="none" w:sz="0" w:space="0" w:color="auto"/>
            <w:left w:val="none" w:sz="0" w:space="0" w:color="auto"/>
            <w:bottom w:val="none" w:sz="0" w:space="0" w:color="auto"/>
            <w:right w:val="none" w:sz="0" w:space="0" w:color="auto"/>
          </w:divBdr>
        </w:div>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1576161708">
          <w:marLeft w:val="0"/>
          <w:marRight w:val="0"/>
          <w:marTop w:val="0"/>
          <w:marBottom w:val="0"/>
          <w:divBdr>
            <w:top w:val="none" w:sz="0" w:space="0" w:color="auto"/>
            <w:left w:val="none" w:sz="0" w:space="0" w:color="auto"/>
            <w:bottom w:val="none" w:sz="0" w:space="0" w:color="auto"/>
            <w:right w:val="none" w:sz="0" w:space="0" w:color="auto"/>
          </w:divBdr>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799256200">
          <w:marLeft w:val="0"/>
          <w:marRight w:val="0"/>
          <w:marTop w:val="0"/>
          <w:marBottom w:val="0"/>
          <w:divBdr>
            <w:top w:val="none" w:sz="0" w:space="0" w:color="auto"/>
            <w:left w:val="none" w:sz="0" w:space="0" w:color="auto"/>
            <w:bottom w:val="none" w:sz="0" w:space="0" w:color="auto"/>
            <w:right w:val="none" w:sz="0" w:space="0" w:color="auto"/>
          </w:divBdr>
          <w:divsChild>
            <w:div w:id="332072810">
              <w:marLeft w:val="0"/>
              <w:marRight w:val="0"/>
              <w:marTop w:val="0"/>
              <w:marBottom w:val="0"/>
              <w:divBdr>
                <w:top w:val="none" w:sz="0" w:space="0" w:color="auto"/>
                <w:left w:val="none" w:sz="0" w:space="0" w:color="auto"/>
                <w:bottom w:val="none" w:sz="0" w:space="0" w:color="auto"/>
                <w:right w:val="none" w:sz="0" w:space="0" w:color="auto"/>
              </w:divBdr>
            </w:div>
          </w:divsChild>
        </w:div>
        <w:div w:id="340084163">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0"/>
          <w:marBottom w:val="0"/>
          <w:divBdr>
            <w:top w:val="none" w:sz="0" w:space="0" w:color="auto"/>
            <w:left w:val="none" w:sz="0" w:space="0" w:color="auto"/>
            <w:bottom w:val="none" w:sz="0" w:space="0" w:color="auto"/>
            <w:right w:val="none" w:sz="0" w:space="0" w:color="auto"/>
          </w:divBdr>
          <w:divsChild>
            <w:div w:id="2018921242">
              <w:marLeft w:val="0"/>
              <w:marRight w:val="0"/>
              <w:marTop w:val="0"/>
              <w:marBottom w:val="0"/>
              <w:divBdr>
                <w:top w:val="none" w:sz="0" w:space="0" w:color="auto"/>
                <w:left w:val="none" w:sz="0" w:space="0" w:color="auto"/>
                <w:bottom w:val="none" w:sz="0" w:space="0" w:color="auto"/>
                <w:right w:val="none" w:sz="0" w:space="0" w:color="auto"/>
              </w:divBdr>
            </w:div>
          </w:divsChild>
        </w:div>
        <w:div w:id="1723674683">
          <w:marLeft w:val="0"/>
          <w:marRight w:val="0"/>
          <w:marTop w:val="0"/>
          <w:marBottom w:val="0"/>
          <w:divBdr>
            <w:top w:val="none" w:sz="0" w:space="0" w:color="auto"/>
            <w:left w:val="none" w:sz="0" w:space="0" w:color="auto"/>
            <w:bottom w:val="none" w:sz="0" w:space="0" w:color="auto"/>
            <w:right w:val="none" w:sz="0" w:space="0" w:color="auto"/>
          </w:divBdr>
        </w:div>
        <w:div w:id="1408065835">
          <w:marLeft w:val="0"/>
          <w:marRight w:val="0"/>
          <w:marTop w:val="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
          </w:divsChild>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884900">
          <w:marLeft w:val="0"/>
          <w:marRight w:val="0"/>
          <w:marTop w:val="300"/>
          <w:marBottom w:val="0"/>
          <w:divBdr>
            <w:top w:val="none" w:sz="0" w:space="0" w:color="auto"/>
            <w:left w:val="none" w:sz="0" w:space="0" w:color="auto"/>
            <w:bottom w:val="none" w:sz="0" w:space="0" w:color="auto"/>
            <w:right w:val="none" w:sz="0" w:space="0" w:color="auto"/>
          </w:divBdr>
          <w:divsChild>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208071">
          <w:marLeft w:val="0"/>
          <w:marRight w:val="0"/>
          <w:marTop w:val="300"/>
          <w:marBottom w:val="0"/>
          <w:divBdr>
            <w:top w:val="none" w:sz="0" w:space="0" w:color="auto"/>
            <w:left w:val="none" w:sz="0" w:space="0" w:color="auto"/>
            <w:bottom w:val="none" w:sz="0" w:space="0" w:color="auto"/>
            <w:right w:val="none" w:sz="0" w:space="0" w:color="auto"/>
          </w:divBdr>
          <w:divsChild>
            <w:div w:id="2105296223">
              <w:marLeft w:val="0"/>
              <w:marRight w:val="0"/>
              <w:marTop w:val="0"/>
              <w:marBottom w:val="0"/>
              <w:divBdr>
                <w:top w:val="none" w:sz="0" w:space="0" w:color="auto"/>
                <w:left w:val="none" w:sz="0" w:space="0" w:color="auto"/>
                <w:bottom w:val="none" w:sz="0" w:space="0" w:color="auto"/>
                <w:right w:val="none" w:sz="0" w:space="0" w:color="auto"/>
              </w:divBdr>
              <w:divsChild>
                <w:div w:id="125851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300831">
          <w:marLeft w:val="0"/>
          <w:marRight w:val="0"/>
          <w:marTop w:val="300"/>
          <w:marBottom w:val="0"/>
          <w:divBdr>
            <w:top w:val="none" w:sz="0" w:space="0" w:color="auto"/>
            <w:left w:val="none" w:sz="0" w:space="0" w:color="auto"/>
            <w:bottom w:val="none" w:sz="0" w:space="0" w:color="auto"/>
            <w:right w:val="none" w:sz="0" w:space="0" w:color="auto"/>
          </w:divBdr>
          <w:divsChild>
            <w:div w:id="1275404246">
              <w:marLeft w:val="0"/>
              <w:marRight w:val="0"/>
              <w:marTop w:val="0"/>
              <w:marBottom w:val="0"/>
              <w:divBdr>
                <w:top w:val="none" w:sz="0" w:space="0" w:color="auto"/>
                <w:left w:val="none" w:sz="0" w:space="0" w:color="auto"/>
                <w:bottom w:val="none" w:sz="0" w:space="0" w:color="auto"/>
                <w:right w:val="none" w:sz="0" w:space="0" w:color="auto"/>
              </w:divBdr>
              <w:divsChild>
                <w:div w:id="199067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630793672">
          <w:marLeft w:val="0"/>
          <w:marRight w:val="0"/>
          <w:marTop w:val="0"/>
          <w:marBottom w:val="0"/>
          <w:divBdr>
            <w:top w:val="none" w:sz="0" w:space="0" w:color="auto"/>
            <w:left w:val="none" w:sz="0" w:space="0" w:color="auto"/>
            <w:bottom w:val="none" w:sz="0" w:space="0" w:color="auto"/>
            <w:right w:val="none" w:sz="0" w:space="0" w:color="auto"/>
          </w:divBdr>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10311031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1070226928">
          <w:marLeft w:val="0"/>
          <w:marRight w:val="0"/>
          <w:marTop w:val="0"/>
          <w:marBottom w:val="0"/>
          <w:divBdr>
            <w:top w:val="none" w:sz="0" w:space="0" w:color="auto"/>
            <w:left w:val="none" w:sz="0" w:space="0" w:color="auto"/>
            <w:bottom w:val="none" w:sz="0" w:space="0" w:color="auto"/>
            <w:right w:val="none" w:sz="0" w:space="0" w:color="auto"/>
          </w:divBdr>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455418184">
          <w:marLeft w:val="0"/>
          <w:marRight w:val="0"/>
          <w:marTop w:val="0"/>
          <w:marBottom w:val="0"/>
          <w:divBdr>
            <w:top w:val="none" w:sz="0" w:space="0" w:color="auto"/>
            <w:left w:val="none" w:sz="0" w:space="0" w:color="auto"/>
            <w:bottom w:val="none" w:sz="0" w:space="0" w:color="auto"/>
            <w:right w:val="none" w:sz="0" w:space="0" w:color="auto"/>
          </w:divBdr>
          <w:divsChild>
            <w:div w:id="1905217482">
              <w:marLeft w:val="0"/>
              <w:marRight w:val="0"/>
              <w:marTop w:val="0"/>
              <w:marBottom w:val="0"/>
              <w:divBdr>
                <w:top w:val="none" w:sz="0" w:space="0" w:color="auto"/>
                <w:left w:val="none" w:sz="0" w:space="0" w:color="auto"/>
                <w:bottom w:val="none" w:sz="0" w:space="0" w:color="auto"/>
                <w:right w:val="none" w:sz="0" w:space="0" w:color="auto"/>
              </w:divBdr>
            </w:div>
          </w:divsChild>
        </w:div>
        <w:div w:id="1183009367">
          <w:marLeft w:val="0"/>
          <w:marRight w:val="0"/>
          <w:marTop w:val="0"/>
          <w:marBottom w:val="0"/>
          <w:divBdr>
            <w:top w:val="none" w:sz="0" w:space="0" w:color="auto"/>
            <w:left w:val="none" w:sz="0" w:space="0" w:color="auto"/>
            <w:bottom w:val="none" w:sz="0" w:space="0" w:color="auto"/>
            <w:right w:val="none" w:sz="0" w:space="0" w:color="auto"/>
          </w:divBdr>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 w:id="1368330313">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898149">
      <w:bodyDiv w:val="1"/>
      <w:marLeft w:val="0"/>
      <w:marRight w:val="0"/>
      <w:marTop w:val="0"/>
      <w:marBottom w:val="0"/>
      <w:divBdr>
        <w:top w:val="none" w:sz="0" w:space="0" w:color="auto"/>
        <w:left w:val="none" w:sz="0" w:space="0" w:color="auto"/>
        <w:bottom w:val="none" w:sz="0" w:space="0" w:color="auto"/>
        <w:right w:val="none" w:sz="0" w:space="0" w:color="auto"/>
      </w:divBdr>
      <w:divsChild>
        <w:div w:id="1859656170">
          <w:marLeft w:val="0"/>
          <w:marRight w:val="0"/>
          <w:marTop w:val="0"/>
          <w:marBottom w:val="0"/>
          <w:divBdr>
            <w:top w:val="none" w:sz="0" w:space="0" w:color="auto"/>
            <w:left w:val="none" w:sz="0" w:space="0" w:color="auto"/>
            <w:bottom w:val="none" w:sz="0" w:space="0" w:color="auto"/>
            <w:right w:val="none" w:sz="0" w:space="0" w:color="auto"/>
          </w:divBdr>
        </w:div>
        <w:div w:id="1809735873">
          <w:marLeft w:val="0"/>
          <w:marRight w:val="0"/>
          <w:marTop w:val="0"/>
          <w:marBottom w:val="0"/>
          <w:divBdr>
            <w:top w:val="none" w:sz="0" w:space="0" w:color="auto"/>
            <w:left w:val="none" w:sz="0" w:space="0" w:color="auto"/>
            <w:bottom w:val="none" w:sz="0" w:space="0" w:color="auto"/>
            <w:right w:val="none" w:sz="0" w:space="0" w:color="auto"/>
          </w:divBdr>
          <w:divsChild>
            <w:div w:id="884096174">
              <w:marLeft w:val="0"/>
              <w:marRight w:val="0"/>
              <w:marTop w:val="0"/>
              <w:marBottom w:val="0"/>
              <w:divBdr>
                <w:top w:val="none" w:sz="0" w:space="0" w:color="auto"/>
                <w:left w:val="none" w:sz="0" w:space="0" w:color="auto"/>
                <w:bottom w:val="none" w:sz="0" w:space="0" w:color="auto"/>
                <w:right w:val="none" w:sz="0" w:space="0" w:color="auto"/>
              </w:divBdr>
            </w:div>
          </w:divsChild>
        </w:div>
        <w:div w:id="1810171550">
          <w:marLeft w:val="0"/>
          <w:marRight w:val="0"/>
          <w:marTop w:val="0"/>
          <w:marBottom w:val="0"/>
          <w:divBdr>
            <w:top w:val="none" w:sz="0" w:space="0" w:color="auto"/>
            <w:left w:val="none" w:sz="0" w:space="0" w:color="auto"/>
            <w:bottom w:val="none" w:sz="0" w:space="0" w:color="auto"/>
            <w:right w:val="none" w:sz="0" w:space="0" w:color="auto"/>
          </w:divBdr>
        </w:div>
        <w:div w:id="496045273">
          <w:marLeft w:val="0"/>
          <w:marRight w:val="0"/>
          <w:marTop w:val="0"/>
          <w:marBottom w:val="0"/>
          <w:divBdr>
            <w:top w:val="none" w:sz="0" w:space="0" w:color="auto"/>
            <w:left w:val="none" w:sz="0" w:space="0" w:color="auto"/>
            <w:bottom w:val="none" w:sz="0" w:space="0" w:color="auto"/>
            <w:right w:val="none" w:sz="0" w:space="0" w:color="auto"/>
          </w:divBdr>
          <w:divsChild>
            <w:div w:id="1511792936">
              <w:marLeft w:val="0"/>
              <w:marRight w:val="0"/>
              <w:marTop w:val="0"/>
              <w:marBottom w:val="0"/>
              <w:divBdr>
                <w:top w:val="none" w:sz="0" w:space="0" w:color="auto"/>
                <w:left w:val="none" w:sz="0" w:space="0" w:color="auto"/>
                <w:bottom w:val="none" w:sz="0" w:space="0" w:color="auto"/>
                <w:right w:val="none" w:sz="0" w:space="0" w:color="auto"/>
              </w:divBdr>
            </w:div>
          </w:divsChild>
        </w:div>
        <w:div w:id="1568807393">
          <w:marLeft w:val="0"/>
          <w:marRight w:val="0"/>
          <w:marTop w:val="0"/>
          <w:marBottom w:val="0"/>
          <w:divBdr>
            <w:top w:val="none" w:sz="0" w:space="0" w:color="auto"/>
            <w:left w:val="none" w:sz="0" w:space="0" w:color="auto"/>
            <w:bottom w:val="none" w:sz="0" w:space="0" w:color="auto"/>
            <w:right w:val="none" w:sz="0" w:space="0" w:color="auto"/>
          </w:divBdr>
        </w:div>
        <w:div w:id="1176576949">
          <w:marLeft w:val="0"/>
          <w:marRight w:val="0"/>
          <w:marTop w:val="0"/>
          <w:marBottom w:val="0"/>
          <w:divBdr>
            <w:top w:val="none" w:sz="0" w:space="0" w:color="auto"/>
            <w:left w:val="none" w:sz="0" w:space="0" w:color="auto"/>
            <w:bottom w:val="none" w:sz="0" w:space="0" w:color="auto"/>
            <w:right w:val="none" w:sz="0" w:space="0" w:color="auto"/>
          </w:divBdr>
          <w:divsChild>
            <w:div w:id="1622766712">
              <w:marLeft w:val="0"/>
              <w:marRight w:val="0"/>
              <w:marTop w:val="0"/>
              <w:marBottom w:val="0"/>
              <w:divBdr>
                <w:top w:val="none" w:sz="0" w:space="0" w:color="auto"/>
                <w:left w:val="none" w:sz="0" w:space="0" w:color="auto"/>
                <w:bottom w:val="none" w:sz="0" w:space="0" w:color="auto"/>
                <w:right w:val="none" w:sz="0" w:space="0" w:color="auto"/>
              </w:divBdr>
            </w:div>
          </w:divsChild>
        </w:div>
        <w:div w:id="1495679949">
          <w:marLeft w:val="0"/>
          <w:marRight w:val="0"/>
          <w:marTop w:val="0"/>
          <w:marBottom w:val="0"/>
          <w:divBdr>
            <w:top w:val="none" w:sz="0" w:space="0" w:color="auto"/>
            <w:left w:val="none" w:sz="0" w:space="0" w:color="auto"/>
            <w:bottom w:val="none" w:sz="0" w:space="0" w:color="auto"/>
            <w:right w:val="none" w:sz="0" w:space="0" w:color="auto"/>
          </w:divBdr>
        </w:div>
        <w:div w:id="554774068">
          <w:marLeft w:val="0"/>
          <w:marRight w:val="0"/>
          <w:marTop w:val="0"/>
          <w:marBottom w:val="0"/>
          <w:divBdr>
            <w:top w:val="none" w:sz="0" w:space="0" w:color="auto"/>
            <w:left w:val="none" w:sz="0" w:space="0" w:color="auto"/>
            <w:bottom w:val="none" w:sz="0" w:space="0" w:color="auto"/>
            <w:right w:val="none" w:sz="0" w:space="0" w:color="auto"/>
          </w:divBdr>
          <w:divsChild>
            <w:div w:id="515922361">
              <w:marLeft w:val="0"/>
              <w:marRight w:val="0"/>
              <w:marTop w:val="0"/>
              <w:marBottom w:val="0"/>
              <w:divBdr>
                <w:top w:val="none" w:sz="0" w:space="0" w:color="auto"/>
                <w:left w:val="none" w:sz="0" w:space="0" w:color="auto"/>
                <w:bottom w:val="none" w:sz="0" w:space="0" w:color="auto"/>
                <w:right w:val="none" w:sz="0" w:space="0" w:color="auto"/>
              </w:divBdr>
            </w:div>
          </w:divsChild>
        </w:div>
        <w:div w:id="598220462">
          <w:marLeft w:val="0"/>
          <w:marRight w:val="0"/>
          <w:marTop w:val="0"/>
          <w:marBottom w:val="0"/>
          <w:divBdr>
            <w:top w:val="none" w:sz="0" w:space="0" w:color="auto"/>
            <w:left w:val="none" w:sz="0" w:space="0" w:color="auto"/>
            <w:bottom w:val="none" w:sz="0" w:space="0" w:color="auto"/>
            <w:right w:val="none" w:sz="0" w:space="0" w:color="auto"/>
          </w:divBdr>
        </w:div>
        <w:div w:id="554925496">
          <w:marLeft w:val="0"/>
          <w:marRight w:val="0"/>
          <w:marTop w:val="0"/>
          <w:marBottom w:val="0"/>
          <w:divBdr>
            <w:top w:val="none" w:sz="0" w:space="0" w:color="auto"/>
            <w:left w:val="none" w:sz="0" w:space="0" w:color="auto"/>
            <w:bottom w:val="none" w:sz="0" w:space="0" w:color="auto"/>
            <w:right w:val="none" w:sz="0" w:space="0" w:color="auto"/>
          </w:divBdr>
          <w:divsChild>
            <w:div w:id="163253440">
              <w:marLeft w:val="0"/>
              <w:marRight w:val="0"/>
              <w:marTop w:val="0"/>
              <w:marBottom w:val="0"/>
              <w:divBdr>
                <w:top w:val="none" w:sz="0" w:space="0" w:color="auto"/>
                <w:left w:val="none" w:sz="0" w:space="0" w:color="auto"/>
                <w:bottom w:val="none" w:sz="0" w:space="0" w:color="auto"/>
                <w:right w:val="none" w:sz="0" w:space="0" w:color="auto"/>
              </w:divBdr>
            </w:div>
          </w:divsChild>
        </w:div>
        <w:div w:id="402265004">
          <w:marLeft w:val="0"/>
          <w:marRight w:val="0"/>
          <w:marTop w:val="0"/>
          <w:marBottom w:val="0"/>
          <w:divBdr>
            <w:top w:val="none" w:sz="0" w:space="0" w:color="auto"/>
            <w:left w:val="none" w:sz="0" w:space="0" w:color="auto"/>
            <w:bottom w:val="none" w:sz="0" w:space="0" w:color="auto"/>
            <w:right w:val="none" w:sz="0" w:space="0" w:color="auto"/>
          </w:divBdr>
        </w:div>
        <w:div w:id="1204640277">
          <w:marLeft w:val="0"/>
          <w:marRight w:val="0"/>
          <w:marTop w:val="0"/>
          <w:marBottom w:val="0"/>
          <w:divBdr>
            <w:top w:val="none" w:sz="0" w:space="0" w:color="auto"/>
            <w:left w:val="none" w:sz="0" w:space="0" w:color="auto"/>
            <w:bottom w:val="none" w:sz="0" w:space="0" w:color="auto"/>
            <w:right w:val="none" w:sz="0" w:space="0" w:color="auto"/>
          </w:divBdr>
          <w:divsChild>
            <w:div w:id="825706152">
              <w:marLeft w:val="0"/>
              <w:marRight w:val="0"/>
              <w:marTop w:val="0"/>
              <w:marBottom w:val="0"/>
              <w:divBdr>
                <w:top w:val="none" w:sz="0" w:space="0" w:color="auto"/>
                <w:left w:val="none" w:sz="0" w:space="0" w:color="auto"/>
                <w:bottom w:val="none" w:sz="0" w:space="0" w:color="auto"/>
                <w:right w:val="none" w:sz="0" w:space="0" w:color="auto"/>
              </w:divBdr>
            </w:div>
          </w:divsChild>
        </w:div>
        <w:div w:id="222831758">
          <w:marLeft w:val="0"/>
          <w:marRight w:val="0"/>
          <w:marTop w:val="0"/>
          <w:marBottom w:val="0"/>
          <w:divBdr>
            <w:top w:val="none" w:sz="0" w:space="0" w:color="auto"/>
            <w:left w:val="none" w:sz="0" w:space="0" w:color="auto"/>
            <w:bottom w:val="none" w:sz="0" w:space="0" w:color="auto"/>
            <w:right w:val="none" w:sz="0" w:space="0" w:color="auto"/>
          </w:divBdr>
        </w:div>
        <w:div w:id="1165896416">
          <w:marLeft w:val="0"/>
          <w:marRight w:val="0"/>
          <w:marTop w:val="0"/>
          <w:marBottom w:val="0"/>
          <w:divBdr>
            <w:top w:val="none" w:sz="0" w:space="0" w:color="auto"/>
            <w:left w:val="none" w:sz="0" w:space="0" w:color="auto"/>
            <w:bottom w:val="none" w:sz="0" w:space="0" w:color="auto"/>
            <w:right w:val="none" w:sz="0" w:space="0" w:color="auto"/>
          </w:divBdr>
          <w:divsChild>
            <w:div w:id="1941528177">
              <w:marLeft w:val="0"/>
              <w:marRight w:val="0"/>
              <w:marTop w:val="0"/>
              <w:marBottom w:val="0"/>
              <w:divBdr>
                <w:top w:val="none" w:sz="0" w:space="0" w:color="auto"/>
                <w:left w:val="none" w:sz="0" w:space="0" w:color="auto"/>
                <w:bottom w:val="none" w:sz="0" w:space="0" w:color="auto"/>
                <w:right w:val="none" w:sz="0" w:space="0" w:color="auto"/>
              </w:divBdr>
            </w:div>
          </w:divsChild>
        </w:div>
        <w:div w:id="870341876">
          <w:marLeft w:val="0"/>
          <w:marRight w:val="0"/>
          <w:marTop w:val="300"/>
          <w:marBottom w:val="0"/>
          <w:divBdr>
            <w:top w:val="none" w:sz="0" w:space="0" w:color="auto"/>
            <w:left w:val="none" w:sz="0" w:space="0" w:color="auto"/>
            <w:bottom w:val="none" w:sz="0" w:space="0" w:color="auto"/>
            <w:right w:val="none" w:sz="0" w:space="0" w:color="auto"/>
          </w:divBdr>
          <w:divsChild>
            <w:div w:id="1114903034">
              <w:marLeft w:val="0"/>
              <w:marRight w:val="0"/>
              <w:marTop w:val="0"/>
              <w:marBottom w:val="0"/>
              <w:divBdr>
                <w:top w:val="none" w:sz="0" w:space="0" w:color="auto"/>
                <w:left w:val="none" w:sz="0" w:space="0" w:color="auto"/>
                <w:bottom w:val="none" w:sz="0" w:space="0" w:color="auto"/>
                <w:right w:val="none" w:sz="0" w:space="0" w:color="auto"/>
              </w:divBdr>
              <w:divsChild>
                <w:div w:id="169523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sChild>
                <w:div w:id="82944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90090">
          <w:marLeft w:val="0"/>
          <w:marRight w:val="0"/>
          <w:marTop w:val="300"/>
          <w:marBottom w:val="0"/>
          <w:divBdr>
            <w:top w:val="none" w:sz="0" w:space="0" w:color="auto"/>
            <w:left w:val="none" w:sz="0" w:space="0" w:color="auto"/>
            <w:bottom w:val="none" w:sz="0" w:space="0" w:color="auto"/>
            <w:right w:val="none" w:sz="0" w:space="0" w:color="auto"/>
          </w:divBdr>
          <w:divsChild>
            <w:div w:id="2135126464">
              <w:marLeft w:val="0"/>
              <w:marRight w:val="0"/>
              <w:marTop w:val="0"/>
              <w:marBottom w:val="0"/>
              <w:divBdr>
                <w:top w:val="none" w:sz="0" w:space="0" w:color="auto"/>
                <w:left w:val="none" w:sz="0" w:space="0" w:color="auto"/>
                <w:bottom w:val="none" w:sz="0" w:space="0" w:color="auto"/>
                <w:right w:val="none" w:sz="0" w:space="0" w:color="auto"/>
              </w:divBdr>
              <w:divsChild>
                <w:div w:id="154456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873207">
          <w:marLeft w:val="0"/>
          <w:marRight w:val="0"/>
          <w:marTop w:val="300"/>
          <w:marBottom w:val="0"/>
          <w:divBdr>
            <w:top w:val="none" w:sz="0" w:space="0" w:color="auto"/>
            <w:left w:val="none" w:sz="0" w:space="0" w:color="auto"/>
            <w:bottom w:val="none" w:sz="0" w:space="0" w:color="auto"/>
            <w:right w:val="none" w:sz="0" w:space="0" w:color="auto"/>
          </w:divBdr>
          <w:divsChild>
            <w:div w:id="1781949685">
              <w:marLeft w:val="0"/>
              <w:marRight w:val="0"/>
              <w:marTop w:val="0"/>
              <w:marBottom w:val="0"/>
              <w:divBdr>
                <w:top w:val="none" w:sz="0" w:space="0" w:color="auto"/>
                <w:left w:val="none" w:sz="0" w:space="0" w:color="auto"/>
                <w:bottom w:val="none" w:sz="0" w:space="0" w:color="auto"/>
                <w:right w:val="none" w:sz="0" w:space="0" w:color="auto"/>
              </w:divBdr>
              <w:divsChild>
                <w:div w:id="130885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89944346">
      <w:bodyDiv w:val="1"/>
      <w:marLeft w:val="0"/>
      <w:marRight w:val="0"/>
      <w:marTop w:val="0"/>
      <w:marBottom w:val="0"/>
      <w:divBdr>
        <w:top w:val="none" w:sz="0" w:space="0" w:color="auto"/>
        <w:left w:val="none" w:sz="0" w:space="0" w:color="auto"/>
        <w:bottom w:val="none" w:sz="0" w:space="0" w:color="auto"/>
        <w:right w:val="none" w:sz="0" w:space="0" w:color="auto"/>
      </w:divBdr>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3284580">
          <w:marLeft w:val="0"/>
          <w:marRight w:val="0"/>
          <w:marTop w:val="0"/>
          <w:marBottom w:val="0"/>
          <w:divBdr>
            <w:top w:val="none" w:sz="0" w:space="0" w:color="auto"/>
            <w:left w:val="none" w:sz="0" w:space="0" w:color="auto"/>
            <w:bottom w:val="none" w:sz="0" w:space="0" w:color="auto"/>
            <w:right w:val="none" w:sz="0" w:space="0" w:color="auto"/>
          </w:divBdr>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295646378">
          <w:marLeft w:val="0"/>
          <w:marRight w:val="0"/>
          <w:marTop w:val="0"/>
          <w:marBottom w:val="0"/>
          <w:divBdr>
            <w:top w:val="none" w:sz="0" w:space="0" w:color="auto"/>
            <w:left w:val="none" w:sz="0" w:space="0" w:color="auto"/>
            <w:bottom w:val="none" w:sz="0" w:space="0" w:color="auto"/>
            <w:right w:val="none" w:sz="0" w:space="0" w:color="auto"/>
          </w:divBdr>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2000191350">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478495658">
          <w:marLeft w:val="0"/>
          <w:marRight w:val="0"/>
          <w:marTop w:val="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sChild>
            <w:div w:id="2084330919">
              <w:marLeft w:val="0"/>
              <w:marRight w:val="0"/>
              <w:marTop w:val="0"/>
              <w:marBottom w:val="0"/>
              <w:divBdr>
                <w:top w:val="none" w:sz="0" w:space="0" w:color="auto"/>
                <w:left w:val="none" w:sz="0" w:space="0" w:color="auto"/>
                <w:bottom w:val="none" w:sz="0" w:space="0" w:color="auto"/>
                <w:right w:val="none" w:sz="0" w:space="0" w:color="auto"/>
              </w:divBdr>
            </w:div>
          </w:divsChild>
        </w:div>
        <w:div w:id="1696535437">
          <w:marLeft w:val="0"/>
          <w:marRight w:val="0"/>
          <w:marTop w:val="0"/>
          <w:marBottom w:val="0"/>
          <w:divBdr>
            <w:top w:val="none" w:sz="0" w:space="0" w:color="auto"/>
            <w:left w:val="none" w:sz="0" w:space="0" w:color="auto"/>
            <w:bottom w:val="none" w:sz="0" w:space="0" w:color="auto"/>
            <w:right w:val="none" w:sz="0" w:space="0" w:color="auto"/>
          </w:divBdr>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sChild>
                <w:div w:id="186701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9329">
          <w:marLeft w:val="0"/>
          <w:marRight w:val="0"/>
          <w:marTop w:val="300"/>
          <w:marBottom w:val="0"/>
          <w:divBdr>
            <w:top w:val="none" w:sz="0" w:space="0" w:color="auto"/>
            <w:left w:val="none" w:sz="0" w:space="0" w:color="auto"/>
            <w:bottom w:val="none" w:sz="0" w:space="0" w:color="auto"/>
            <w:right w:val="none" w:sz="0" w:space="0" w:color="auto"/>
          </w:divBdr>
          <w:divsChild>
            <w:div w:id="2002925068">
              <w:marLeft w:val="0"/>
              <w:marRight w:val="0"/>
              <w:marTop w:val="0"/>
              <w:marBottom w:val="0"/>
              <w:divBdr>
                <w:top w:val="none" w:sz="0" w:space="0" w:color="auto"/>
                <w:left w:val="none" w:sz="0" w:space="0" w:color="auto"/>
                <w:bottom w:val="none" w:sz="0" w:space="0" w:color="auto"/>
                <w:right w:val="none" w:sz="0" w:space="0" w:color="auto"/>
              </w:divBdr>
              <w:divsChild>
                <w:div w:id="188208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363910">
      <w:bodyDiv w:val="1"/>
      <w:marLeft w:val="0"/>
      <w:marRight w:val="0"/>
      <w:marTop w:val="0"/>
      <w:marBottom w:val="0"/>
      <w:divBdr>
        <w:top w:val="none" w:sz="0" w:space="0" w:color="auto"/>
        <w:left w:val="none" w:sz="0" w:space="0" w:color="auto"/>
        <w:bottom w:val="none" w:sz="0" w:space="0" w:color="auto"/>
        <w:right w:val="none" w:sz="0" w:space="0" w:color="auto"/>
      </w:divBdr>
    </w:div>
    <w:div w:id="1007748560">
      <w:bodyDiv w:val="1"/>
      <w:marLeft w:val="0"/>
      <w:marRight w:val="0"/>
      <w:marTop w:val="0"/>
      <w:marBottom w:val="0"/>
      <w:divBdr>
        <w:top w:val="none" w:sz="0" w:space="0" w:color="auto"/>
        <w:left w:val="none" w:sz="0" w:space="0" w:color="auto"/>
        <w:bottom w:val="none" w:sz="0" w:space="0" w:color="auto"/>
        <w:right w:val="none" w:sz="0" w:space="0" w:color="auto"/>
      </w:divBdr>
      <w:divsChild>
        <w:div w:id="2132243751">
          <w:marLeft w:val="0"/>
          <w:marRight w:val="0"/>
          <w:marTop w:val="0"/>
          <w:marBottom w:val="0"/>
          <w:divBdr>
            <w:top w:val="none" w:sz="0" w:space="0" w:color="auto"/>
            <w:left w:val="none" w:sz="0" w:space="0" w:color="auto"/>
            <w:bottom w:val="none" w:sz="0" w:space="0" w:color="auto"/>
            <w:right w:val="none" w:sz="0" w:space="0" w:color="auto"/>
          </w:divBdr>
        </w:div>
        <w:div w:id="632179671">
          <w:marLeft w:val="0"/>
          <w:marRight w:val="0"/>
          <w:marTop w:val="0"/>
          <w:marBottom w:val="0"/>
          <w:divBdr>
            <w:top w:val="none" w:sz="0" w:space="0" w:color="auto"/>
            <w:left w:val="none" w:sz="0" w:space="0" w:color="auto"/>
            <w:bottom w:val="none" w:sz="0" w:space="0" w:color="auto"/>
            <w:right w:val="none" w:sz="0" w:space="0" w:color="auto"/>
          </w:divBdr>
          <w:divsChild>
            <w:div w:id="226384299">
              <w:marLeft w:val="0"/>
              <w:marRight w:val="0"/>
              <w:marTop w:val="0"/>
              <w:marBottom w:val="0"/>
              <w:divBdr>
                <w:top w:val="none" w:sz="0" w:space="0" w:color="auto"/>
                <w:left w:val="none" w:sz="0" w:space="0" w:color="auto"/>
                <w:bottom w:val="none" w:sz="0" w:space="0" w:color="auto"/>
                <w:right w:val="none" w:sz="0" w:space="0" w:color="auto"/>
              </w:divBdr>
            </w:div>
          </w:divsChild>
        </w:div>
        <w:div w:id="402484008">
          <w:marLeft w:val="0"/>
          <w:marRight w:val="0"/>
          <w:marTop w:val="0"/>
          <w:marBottom w:val="0"/>
          <w:divBdr>
            <w:top w:val="none" w:sz="0" w:space="0" w:color="auto"/>
            <w:left w:val="none" w:sz="0" w:space="0" w:color="auto"/>
            <w:bottom w:val="none" w:sz="0" w:space="0" w:color="auto"/>
            <w:right w:val="none" w:sz="0" w:space="0" w:color="auto"/>
          </w:divBdr>
        </w:div>
        <w:div w:id="753666128">
          <w:marLeft w:val="0"/>
          <w:marRight w:val="0"/>
          <w:marTop w:val="0"/>
          <w:marBottom w:val="0"/>
          <w:divBdr>
            <w:top w:val="none" w:sz="0" w:space="0" w:color="auto"/>
            <w:left w:val="none" w:sz="0" w:space="0" w:color="auto"/>
            <w:bottom w:val="none" w:sz="0" w:space="0" w:color="auto"/>
            <w:right w:val="none" w:sz="0" w:space="0" w:color="auto"/>
          </w:divBdr>
          <w:divsChild>
            <w:div w:id="405297863">
              <w:marLeft w:val="0"/>
              <w:marRight w:val="0"/>
              <w:marTop w:val="0"/>
              <w:marBottom w:val="0"/>
              <w:divBdr>
                <w:top w:val="none" w:sz="0" w:space="0" w:color="auto"/>
                <w:left w:val="none" w:sz="0" w:space="0" w:color="auto"/>
                <w:bottom w:val="none" w:sz="0" w:space="0" w:color="auto"/>
                <w:right w:val="none" w:sz="0" w:space="0" w:color="auto"/>
              </w:divBdr>
            </w:div>
          </w:divsChild>
        </w:div>
        <w:div w:id="1698651246">
          <w:marLeft w:val="0"/>
          <w:marRight w:val="0"/>
          <w:marTop w:val="0"/>
          <w:marBottom w:val="0"/>
          <w:divBdr>
            <w:top w:val="none" w:sz="0" w:space="0" w:color="auto"/>
            <w:left w:val="none" w:sz="0" w:space="0" w:color="auto"/>
            <w:bottom w:val="none" w:sz="0" w:space="0" w:color="auto"/>
            <w:right w:val="none" w:sz="0" w:space="0" w:color="auto"/>
          </w:divBdr>
        </w:div>
        <w:div w:id="438186798">
          <w:marLeft w:val="0"/>
          <w:marRight w:val="0"/>
          <w:marTop w:val="0"/>
          <w:marBottom w:val="0"/>
          <w:divBdr>
            <w:top w:val="none" w:sz="0" w:space="0" w:color="auto"/>
            <w:left w:val="none" w:sz="0" w:space="0" w:color="auto"/>
            <w:bottom w:val="none" w:sz="0" w:space="0" w:color="auto"/>
            <w:right w:val="none" w:sz="0" w:space="0" w:color="auto"/>
          </w:divBdr>
          <w:divsChild>
            <w:div w:id="350883845">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1006441907">
          <w:marLeft w:val="0"/>
          <w:marRight w:val="0"/>
          <w:marTop w:val="0"/>
          <w:marBottom w:val="0"/>
          <w:divBdr>
            <w:top w:val="none" w:sz="0" w:space="0" w:color="auto"/>
            <w:left w:val="none" w:sz="0" w:space="0" w:color="auto"/>
            <w:bottom w:val="none" w:sz="0" w:space="0" w:color="auto"/>
            <w:right w:val="none" w:sz="0" w:space="0" w:color="auto"/>
          </w:divBdr>
          <w:divsChild>
            <w:div w:id="1738673298">
              <w:marLeft w:val="0"/>
              <w:marRight w:val="0"/>
              <w:marTop w:val="0"/>
              <w:marBottom w:val="0"/>
              <w:divBdr>
                <w:top w:val="none" w:sz="0" w:space="0" w:color="auto"/>
                <w:left w:val="none" w:sz="0" w:space="0" w:color="auto"/>
                <w:bottom w:val="none" w:sz="0" w:space="0" w:color="auto"/>
                <w:right w:val="none" w:sz="0" w:space="0" w:color="auto"/>
              </w:divBdr>
            </w:div>
          </w:divsChild>
        </w:div>
        <w:div w:id="2098094168">
          <w:marLeft w:val="0"/>
          <w:marRight w:val="0"/>
          <w:marTop w:val="0"/>
          <w:marBottom w:val="0"/>
          <w:divBdr>
            <w:top w:val="none" w:sz="0" w:space="0" w:color="auto"/>
            <w:left w:val="none" w:sz="0" w:space="0" w:color="auto"/>
            <w:bottom w:val="none" w:sz="0" w:space="0" w:color="auto"/>
            <w:right w:val="none" w:sz="0" w:space="0" w:color="auto"/>
          </w:divBdr>
        </w:div>
        <w:div w:id="1558587325">
          <w:marLeft w:val="0"/>
          <w:marRight w:val="0"/>
          <w:marTop w:val="0"/>
          <w:marBottom w:val="0"/>
          <w:divBdr>
            <w:top w:val="none" w:sz="0" w:space="0" w:color="auto"/>
            <w:left w:val="none" w:sz="0" w:space="0" w:color="auto"/>
            <w:bottom w:val="none" w:sz="0" w:space="0" w:color="auto"/>
            <w:right w:val="none" w:sz="0" w:space="0" w:color="auto"/>
          </w:divBdr>
          <w:divsChild>
            <w:div w:id="1176384475">
              <w:marLeft w:val="0"/>
              <w:marRight w:val="0"/>
              <w:marTop w:val="0"/>
              <w:marBottom w:val="0"/>
              <w:divBdr>
                <w:top w:val="none" w:sz="0" w:space="0" w:color="auto"/>
                <w:left w:val="none" w:sz="0" w:space="0" w:color="auto"/>
                <w:bottom w:val="none" w:sz="0" w:space="0" w:color="auto"/>
                <w:right w:val="none" w:sz="0" w:space="0" w:color="auto"/>
              </w:divBdr>
            </w:div>
          </w:divsChild>
        </w:div>
        <w:div w:id="60057547">
          <w:marLeft w:val="0"/>
          <w:marRight w:val="0"/>
          <w:marTop w:val="0"/>
          <w:marBottom w:val="0"/>
          <w:divBdr>
            <w:top w:val="none" w:sz="0" w:space="0" w:color="auto"/>
            <w:left w:val="none" w:sz="0" w:space="0" w:color="auto"/>
            <w:bottom w:val="none" w:sz="0" w:space="0" w:color="auto"/>
            <w:right w:val="none" w:sz="0" w:space="0" w:color="auto"/>
          </w:divBdr>
        </w:div>
        <w:div w:id="1502158742">
          <w:marLeft w:val="0"/>
          <w:marRight w:val="0"/>
          <w:marTop w:val="0"/>
          <w:marBottom w:val="0"/>
          <w:divBdr>
            <w:top w:val="none" w:sz="0" w:space="0" w:color="auto"/>
            <w:left w:val="none" w:sz="0" w:space="0" w:color="auto"/>
            <w:bottom w:val="none" w:sz="0" w:space="0" w:color="auto"/>
            <w:right w:val="none" w:sz="0" w:space="0" w:color="auto"/>
          </w:divBdr>
          <w:divsChild>
            <w:div w:id="11807456">
              <w:marLeft w:val="0"/>
              <w:marRight w:val="0"/>
              <w:marTop w:val="0"/>
              <w:marBottom w:val="0"/>
              <w:divBdr>
                <w:top w:val="none" w:sz="0" w:space="0" w:color="auto"/>
                <w:left w:val="none" w:sz="0" w:space="0" w:color="auto"/>
                <w:bottom w:val="none" w:sz="0" w:space="0" w:color="auto"/>
                <w:right w:val="none" w:sz="0" w:space="0" w:color="auto"/>
              </w:divBdr>
            </w:div>
          </w:divsChild>
        </w:div>
        <w:div w:id="1158377612">
          <w:marLeft w:val="0"/>
          <w:marRight w:val="0"/>
          <w:marTop w:val="0"/>
          <w:marBottom w:val="0"/>
          <w:divBdr>
            <w:top w:val="none" w:sz="0" w:space="0" w:color="auto"/>
            <w:left w:val="none" w:sz="0" w:space="0" w:color="auto"/>
            <w:bottom w:val="none" w:sz="0" w:space="0" w:color="auto"/>
            <w:right w:val="none" w:sz="0" w:space="0" w:color="auto"/>
          </w:divBdr>
        </w:div>
        <w:div w:id="468474822">
          <w:marLeft w:val="0"/>
          <w:marRight w:val="0"/>
          <w:marTop w:val="0"/>
          <w:marBottom w:val="0"/>
          <w:divBdr>
            <w:top w:val="none" w:sz="0" w:space="0" w:color="auto"/>
            <w:left w:val="none" w:sz="0" w:space="0" w:color="auto"/>
            <w:bottom w:val="none" w:sz="0" w:space="0" w:color="auto"/>
            <w:right w:val="none" w:sz="0" w:space="0" w:color="auto"/>
          </w:divBdr>
          <w:divsChild>
            <w:div w:id="1677535626">
              <w:marLeft w:val="0"/>
              <w:marRight w:val="0"/>
              <w:marTop w:val="0"/>
              <w:marBottom w:val="0"/>
              <w:divBdr>
                <w:top w:val="none" w:sz="0" w:space="0" w:color="auto"/>
                <w:left w:val="none" w:sz="0" w:space="0" w:color="auto"/>
                <w:bottom w:val="none" w:sz="0" w:space="0" w:color="auto"/>
                <w:right w:val="none" w:sz="0" w:space="0" w:color="auto"/>
              </w:divBdr>
            </w:div>
          </w:divsChild>
        </w:div>
        <w:div w:id="1449474179">
          <w:marLeft w:val="0"/>
          <w:marRight w:val="0"/>
          <w:marTop w:val="300"/>
          <w:marBottom w:val="0"/>
          <w:divBdr>
            <w:top w:val="none" w:sz="0" w:space="0" w:color="auto"/>
            <w:left w:val="none" w:sz="0" w:space="0" w:color="auto"/>
            <w:bottom w:val="none" w:sz="0" w:space="0" w:color="auto"/>
            <w:right w:val="none" w:sz="0" w:space="0" w:color="auto"/>
          </w:divBdr>
          <w:divsChild>
            <w:div w:id="598945891">
              <w:marLeft w:val="0"/>
              <w:marRight w:val="0"/>
              <w:marTop w:val="0"/>
              <w:marBottom w:val="0"/>
              <w:divBdr>
                <w:top w:val="none" w:sz="0" w:space="0" w:color="auto"/>
                <w:left w:val="none" w:sz="0" w:space="0" w:color="auto"/>
                <w:bottom w:val="none" w:sz="0" w:space="0" w:color="auto"/>
                <w:right w:val="none" w:sz="0" w:space="0" w:color="auto"/>
              </w:divBdr>
              <w:divsChild>
                <w:div w:id="16784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63538">
          <w:marLeft w:val="0"/>
          <w:marRight w:val="0"/>
          <w:marTop w:val="300"/>
          <w:marBottom w:val="0"/>
          <w:divBdr>
            <w:top w:val="none" w:sz="0" w:space="0" w:color="auto"/>
            <w:left w:val="none" w:sz="0" w:space="0" w:color="auto"/>
            <w:bottom w:val="none" w:sz="0" w:space="0" w:color="auto"/>
            <w:right w:val="none" w:sz="0" w:space="0" w:color="auto"/>
          </w:divBdr>
          <w:divsChild>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73431">
          <w:marLeft w:val="0"/>
          <w:marRight w:val="0"/>
          <w:marTop w:val="300"/>
          <w:marBottom w:val="0"/>
          <w:divBdr>
            <w:top w:val="none" w:sz="0" w:space="0" w:color="auto"/>
            <w:left w:val="none" w:sz="0" w:space="0" w:color="auto"/>
            <w:bottom w:val="none" w:sz="0" w:space="0" w:color="auto"/>
            <w:right w:val="none" w:sz="0" w:space="0" w:color="auto"/>
          </w:divBdr>
          <w:divsChild>
            <w:div w:id="1074427152">
              <w:marLeft w:val="0"/>
              <w:marRight w:val="0"/>
              <w:marTop w:val="0"/>
              <w:marBottom w:val="0"/>
              <w:divBdr>
                <w:top w:val="none" w:sz="0" w:space="0" w:color="auto"/>
                <w:left w:val="none" w:sz="0" w:space="0" w:color="auto"/>
                <w:bottom w:val="none" w:sz="0" w:space="0" w:color="auto"/>
                <w:right w:val="none" w:sz="0" w:space="0" w:color="auto"/>
              </w:divBdr>
              <w:divsChild>
                <w:div w:id="191065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29">
          <w:marLeft w:val="0"/>
          <w:marRight w:val="0"/>
          <w:marTop w:val="300"/>
          <w:marBottom w:val="0"/>
          <w:divBdr>
            <w:top w:val="none" w:sz="0" w:space="0" w:color="auto"/>
            <w:left w:val="none" w:sz="0" w:space="0" w:color="auto"/>
            <w:bottom w:val="none" w:sz="0" w:space="0" w:color="auto"/>
            <w:right w:val="none" w:sz="0" w:space="0" w:color="auto"/>
          </w:divBdr>
          <w:divsChild>
            <w:div w:id="667250139">
              <w:marLeft w:val="0"/>
              <w:marRight w:val="0"/>
              <w:marTop w:val="0"/>
              <w:marBottom w:val="0"/>
              <w:divBdr>
                <w:top w:val="none" w:sz="0" w:space="0" w:color="auto"/>
                <w:left w:val="none" w:sz="0" w:space="0" w:color="auto"/>
                <w:bottom w:val="none" w:sz="0" w:space="0" w:color="auto"/>
                <w:right w:val="none" w:sz="0" w:space="0" w:color="auto"/>
              </w:divBdr>
              <w:divsChild>
                <w:div w:id="169738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639511">
      <w:bodyDiv w:val="1"/>
      <w:marLeft w:val="0"/>
      <w:marRight w:val="0"/>
      <w:marTop w:val="0"/>
      <w:marBottom w:val="0"/>
      <w:divBdr>
        <w:top w:val="none" w:sz="0" w:space="0" w:color="auto"/>
        <w:left w:val="none" w:sz="0" w:space="0" w:color="auto"/>
        <w:bottom w:val="none" w:sz="0" w:space="0" w:color="auto"/>
        <w:right w:val="none" w:sz="0" w:space="0" w:color="auto"/>
      </w:divBdr>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454396">
      <w:bodyDiv w:val="1"/>
      <w:marLeft w:val="0"/>
      <w:marRight w:val="0"/>
      <w:marTop w:val="0"/>
      <w:marBottom w:val="0"/>
      <w:divBdr>
        <w:top w:val="none" w:sz="0" w:space="0" w:color="auto"/>
        <w:left w:val="none" w:sz="0" w:space="0" w:color="auto"/>
        <w:bottom w:val="none" w:sz="0" w:space="0" w:color="auto"/>
        <w:right w:val="none" w:sz="0" w:space="0" w:color="auto"/>
      </w:divBdr>
      <w:divsChild>
        <w:div w:id="1643078306">
          <w:marLeft w:val="0"/>
          <w:marRight w:val="0"/>
          <w:marTop w:val="0"/>
          <w:marBottom w:val="0"/>
          <w:divBdr>
            <w:top w:val="none" w:sz="0" w:space="0" w:color="auto"/>
            <w:left w:val="none" w:sz="0" w:space="0" w:color="auto"/>
            <w:bottom w:val="none" w:sz="0" w:space="0" w:color="auto"/>
            <w:right w:val="none" w:sz="0" w:space="0" w:color="auto"/>
          </w:divBdr>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1057438438">
          <w:marLeft w:val="0"/>
          <w:marRight w:val="0"/>
          <w:marTop w:val="0"/>
          <w:marBottom w:val="0"/>
          <w:divBdr>
            <w:top w:val="none" w:sz="0" w:space="0" w:color="auto"/>
            <w:left w:val="none" w:sz="0" w:space="0" w:color="auto"/>
            <w:bottom w:val="none" w:sz="0" w:space="0" w:color="auto"/>
            <w:right w:val="none" w:sz="0" w:space="0" w:color="auto"/>
          </w:divBdr>
        </w:div>
        <w:div w:id="823737406">
          <w:marLeft w:val="0"/>
          <w:marRight w:val="0"/>
          <w:marTop w:val="0"/>
          <w:marBottom w:val="0"/>
          <w:divBdr>
            <w:top w:val="none" w:sz="0" w:space="0" w:color="auto"/>
            <w:left w:val="none" w:sz="0" w:space="0" w:color="auto"/>
            <w:bottom w:val="none" w:sz="0" w:space="0" w:color="auto"/>
            <w:right w:val="none" w:sz="0" w:space="0" w:color="auto"/>
          </w:divBdr>
          <w:divsChild>
            <w:div w:id="421340230">
              <w:marLeft w:val="0"/>
              <w:marRight w:val="0"/>
              <w:marTop w:val="0"/>
              <w:marBottom w:val="0"/>
              <w:divBdr>
                <w:top w:val="none" w:sz="0" w:space="0" w:color="auto"/>
                <w:left w:val="none" w:sz="0" w:space="0" w:color="auto"/>
                <w:bottom w:val="none" w:sz="0" w:space="0" w:color="auto"/>
                <w:right w:val="none" w:sz="0" w:space="0" w:color="auto"/>
              </w:divBdr>
            </w:div>
          </w:divsChild>
        </w:div>
        <w:div w:id="935747806">
          <w:marLeft w:val="0"/>
          <w:marRight w:val="0"/>
          <w:marTop w:val="0"/>
          <w:marBottom w:val="0"/>
          <w:divBdr>
            <w:top w:val="none" w:sz="0" w:space="0" w:color="auto"/>
            <w:left w:val="none" w:sz="0" w:space="0" w:color="auto"/>
            <w:bottom w:val="none" w:sz="0" w:space="0" w:color="auto"/>
            <w:right w:val="none" w:sz="0" w:space="0" w:color="auto"/>
          </w:divBdr>
        </w:div>
        <w:div w:id="783622421">
          <w:marLeft w:val="0"/>
          <w:marRight w:val="0"/>
          <w:marTop w:val="0"/>
          <w:marBottom w:val="0"/>
          <w:divBdr>
            <w:top w:val="none" w:sz="0" w:space="0" w:color="auto"/>
            <w:left w:val="none" w:sz="0" w:space="0" w:color="auto"/>
            <w:bottom w:val="none" w:sz="0" w:space="0" w:color="auto"/>
            <w:right w:val="none" w:sz="0" w:space="0" w:color="auto"/>
          </w:divBdr>
          <w:divsChild>
            <w:div w:id="1354185253">
              <w:marLeft w:val="0"/>
              <w:marRight w:val="0"/>
              <w:marTop w:val="0"/>
              <w:marBottom w:val="0"/>
              <w:divBdr>
                <w:top w:val="none" w:sz="0" w:space="0" w:color="auto"/>
                <w:left w:val="none" w:sz="0" w:space="0" w:color="auto"/>
                <w:bottom w:val="none" w:sz="0" w:space="0" w:color="auto"/>
                <w:right w:val="none" w:sz="0" w:space="0" w:color="auto"/>
              </w:divBdr>
            </w:div>
          </w:divsChild>
        </w:div>
        <w:div w:id="992372733">
          <w:marLeft w:val="0"/>
          <w:marRight w:val="0"/>
          <w:marTop w:val="0"/>
          <w:marBottom w:val="0"/>
          <w:divBdr>
            <w:top w:val="none" w:sz="0" w:space="0" w:color="auto"/>
            <w:left w:val="none" w:sz="0" w:space="0" w:color="auto"/>
            <w:bottom w:val="none" w:sz="0" w:space="0" w:color="auto"/>
            <w:right w:val="none" w:sz="0" w:space="0" w:color="auto"/>
          </w:divBdr>
        </w:div>
        <w:div w:id="2098556996">
          <w:marLeft w:val="0"/>
          <w:marRight w:val="0"/>
          <w:marTop w:val="0"/>
          <w:marBottom w:val="0"/>
          <w:divBdr>
            <w:top w:val="none" w:sz="0" w:space="0" w:color="auto"/>
            <w:left w:val="none" w:sz="0" w:space="0" w:color="auto"/>
            <w:bottom w:val="none" w:sz="0" w:space="0" w:color="auto"/>
            <w:right w:val="none" w:sz="0" w:space="0" w:color="auto"/>
          </w:divBdr>
          <w:divsChild>
            <w:div w:id="179591067">
              <w:marLeft w:val="0"/>
              <w:marRight w:val="0"/>
              <w:marTop w:val="0"/>
              <w:marBottom w:val="0"/>
              <w:divBdr>
                <w:top w:val="none" w:sz="0" w:space="0" w:color="auto"/>
                <w:left w:val="none" w:sz="0" w:space="0" w:color="auto"/>
                <w:bottom w:val="none" w:sz="0" w:space="0" w:color="auto"/>
                <w:right w:val="none" w:sz="0" w:space="0" w:color="auto"/>
              </w:divBdr>
            </w:div>
          </w:divsChild>
        </w:div>
        <w:div w:id="2073263365">
          <w:marLeft w:val="0"/>
          <w:marRight w:val="0"/>
          <w:marTop w:val="0"/>
          <w:marBottom w:val="0"/>
          <w:divBdr>
            <w:top w:val="none" w:sz="0" w:space="0" w:color="auto"/>
            <w:left w:val="none" w:sz="0" w:space="0" w:color="auto"/>
            <w:bottom w:val="none" w:sz="0" w:space="0" w:color="auto"/>
            <w:right w:val="none" w:sz="0" w:space="0" w:color="auto"/>
          </w:divBdr>
        </w:div>
        <w:div w:id="1787894617">
          <w:marLeft w:val="0"/>
          <w:marRight w:val="0"/>
          <w:marTop w:val="0"/>
          <w:marBottom w:val="0"/>
          <w:divBdr>
            <w:top w:val="none" w:sz="0" w:space="0" w:color="auto"/>
            <w:left w:val="none" w:sz="0" w:space="0" w:color="auto"/>
            <w:bottom w:val="none" w:sz="0" w:space="0" w:color="auto"/>
            <w:right w:val="none" w:sz="0" w:space="0" w:color="auto"/>
          </w:divBdr>
          <w:divsChild>
            <w:div w:id="1652638177">
              <w:marLeft w:val="0"/>
              <w:marRight w:val="0"/>
              <w:marTop w:val="0"/>
              <w:marBottom w:val="0"/>
              <w:divBdr>
                <w:top w:val="none" w:sz="0" w:space="0" w:color="auto"/>
                <w:left w:val="none" w:sz="0" w:space="0" w:color="auto"/>
                <w:bottom w:val="none" w:sz="0" w:space="0" w:color="auto"/>
                <w:right w:val="none" w:sz="0" w:space="0" w:color="auto"/>
              </w:divBdr>
            </w:div>
          </w:divsChild>
        </w:div>
        <w:div w:id="1145314274">
          <w:marLeft w:val="0"/>
          <w:marRight w:val="0"/>
          <w:marTop w:val="0"/>
          <w:marBottom w:val="0"/>
          <w:divBdr>
            <w:top w:val="none" w:sz="0" w:space="0" w:color="auto"/>
            <w:left w:val="none" w:sz="0" w:space="0" w:color="auto"/>
            <w:bottom w:val="none" w:sz="0" w:space="0" w:color="auto"/>
            <w:right w:val="none" w:sz="0" w:space="0" w:color="auto"/>
          </w:divBdr>
        </w:div>
        <w:div w:id="1619263523">
          <w:marLeft w:val="0"/>
          <w:marRight w:val="0"/>
          <w:marTop w:val="0"/>
          <w:marBottom w:val="0"/>
          <w:divBdr>
            <w:top w:val="none" w:sz="0" w:space="0" w:color="auto"/>
            <w:left w:val="none" w:sz="0" w:space="0" w:color="auto"/>
            <w:bottom w:val="none" w:sz="0" w:space="0" w:color="auto"/>
            <w:right w:val="none" w:sz="0" w:space="0" w:color="auto"/>
          </w:divBdr>
          <w:divsChild>
            <w:div w:id="781263763">
              <w:marLeft w:val="0"/>
              <w:marRight w:val="0"/>
              <w:marTop w:val="0"/>
              <w:marBottom w:val="0"/>
              <w:divBdr>
                <w:top w:val="none" w:sz="0" w:space="0" w:color="auto"/>
                <w:left w:val="none" w:sz="0" w:space="0" w:color="auto"/>
                <w:bottom w:val="none" w:sz="0" w:space="0" w:color="auto"/>
                <w:right w:val="none" w:sz="0" w:space="0" w:color="auto"/>
              </w:divBdr>
            </w:div>
          </w:divsChild>
        </w:div>
        <w:div w:id="1112092539">
          <w:marLeft w:val="0"/>
          <w:marRight w:val="0"/>
          <w:marTop w:val="0"/>
          <w:marBottom w:val="0"/>
          <w:divBdr>
            <w:top w:val="none" w:sz="0" w:space="0" w:color="auto"/>
            <w:left w:val="none" w:sz="0" w:space="0" w:color="auto"/>
            <w:bottom w:val="none" w:sz="0" w:space="0" w:color="auto"/>
            <w:right w:val="none" w:sz="0" w:space="0" w:color="auto"/>
          </w:divBdr>
        </w:div>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1075515955">
          <w:marLeft w:val="0"/>
          <w:marRight w:val="0"/>
          <w:marTop w:val="300"/>
          <w:marBottom w:val="0"/>
          <w:divBdr>
            <w:top w:val="none" w:sz="0" w:space="0" w:color="auto"/>
            <w:left w:val="none" w:sz="0" w:space="0" w:color="auto"/>
            <w:bottom w:val="none" w:sz="0" w:space="0" w:color="auto"/>
            <w:right w:val="none" w:sz="0" w:space="0" w:color="auto"/>
          </w:divBdr>
          <w:divsChild>
            <w:div w:id="1048451342">
              <w:marLeft w:val="0"/>
              <w:marRight w:val="0"/>
              <w:marTop w:val="0"/>
              <w:marBottom w:val="0"/>
              <w:divBdr>
                <w:top w:val="none" w:sz="0" w:space="0" w:color="auto"/>
                <w:left w:val="none" w:sz="0" w:space="0" w:color="auto"/>
                <w:bottom w:val="none" w:sz="0" w:space="0" w:color="auto"/>
                <w:right w:val="none" w:sz="0" w:space="0" w:color="auto"/>
              </w:divBdr>
              <w:divsChild>
                <w:div w:id="110063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1271">
          <w:marLeft w:val="0"/>
          <w:marRight w:val="0"/>
          <w:marTop w:val="300"/>
          <w:marBottom w:val="0"/>
          <w:divBdr>
            <w:top w:val="none" w:sz="0" w:space="0" w:color="auto"/>
            <w:left w:val="none" w:sz="0" w:space="0" w:color="auto"/>
            <w:bottom w:val="none" w:sz="0" w:space="0" w:color="auto"/>
            <w:right w:val="none" w:sz="0" w:space="0" w:color="auto"/>
          </w:divBdr>
          <w:divsChild>
            <w:div w:id="1047611667">
              <w:marLeft w:val="0"/>
              <w:marRight w:val="0"/>
              <w:marTop w:val="0"/>
              <w:marBottom w:val="0"/>
              <w:divBdr>
                <w:top w:val="none" w:sz="0" w:space="0" w:color="auto"/>
                <w:left w:val="none" w:sz="0" w:space="0" w:color="auto"/>
                <w:bottom w:val="none" w:sz="0" w:space="0" w:color="auto"/>
                <w:right w:val="none" w:sz="0" w:space="0" w:color="auto"/>
              </w:divBdr>
              <w:divsChild>
                <w:div w:id="93783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23242">
          <w:marLeft w:val="0"/>
          <w:marRight w:val="0"/>
          <w:marTop w:val="300"/>
          <w:marBottom w:val="0"/>
          <w:divBdr>
            <w:top w:val="none" w:sz="0" w:space="0" w:color="auto"/>
            <w:left w:val="none" w:sz="0" w:space="0" w:color="auto"/>
            <w:bottom w:val="none" w:sz="0" w:space="0" w:color="auto"/>
            <w:right w:val="none" w:sz="0" w:space="0" w:color="auto"/>
          </w:divBdr>
          <w:divsChild>
            <w:div w:id="773600991">
              <w:marLeft w:val="0"/>
              <w:marRight w:val="0"/>
              <w:marTop w:val="0"/>
              <w:marBottom w:val="0"/>
              <w:divBdr>
                <w:top w:val="none" w:sz="0" w:space="0" w:color="auto"/>
                <w:left w:val="none" w:sz="0" w:space="0" w:color="auto"/>
                <w:bottom w:val="none" w:sz="0" w:space="0" w:color="auto"/>
                <w:right w:val="none" w:sz="0" w:space="0" w:color="auto"/>
              </w:divBdr>
              <w:divsChild>
                <w:div w:id="55616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06396">
      <w:bodyDiv w:val="1"/>
      <w:marLeft w:val="0"/>
      <w:marRight w:val="0"/>
      <w:marTop w:val="0"/>
      <w:marBottom w:val="0"/>
      <w:divBdr>
        <w:top w:val="none" w:sz="0" w:space="0" w:color="auto"/>
        <w:left w:val="none" w:sz="0" w:space="0" w:color="auto"/>
        <w:bottom w:val="none" w:sz="0" w:space="0" w:color="auto"/>
        <w:right w:val="none" w:sz="0" w:space="0" w:color="auto"/>
      </w:divBdr>
      <w:divsChild>
        <w:div w:id="920602897">
          <w:marLeft w:val="0"/>
          <w:marRight w:val="0"/>
          <w:marTop w:val="0"/>
          <w:marBottom w:val="0"/>
          <w:divBdr>
            <w:top w:val="none" w:sz="0" w:space="0" w:color="auto"/>
            <w:left w:val="none" w:sz="0" w:space="0" w:color="auto"/>
            <w:bottom w:val="none" w:sz="0" w:space="0" w:color="auto"/>
            <w:right w:val="none" w:sz="0" w:space="0" w:color="auto"/>
          </w:divBdr>
        </w:div>
        <w:div w:id="860388308">
          <w:marLeft w:val="0"/>
          <w:marRight w:val="0"/>
          <w:marTop w:val="0"/>
          <w:marBottom w:val="0"/>
          <w:divBdr>
            <w:top w:val="none" w:sz="0" w:space="0" w:color="auto"/>
            <w:left w:val="none" w:sz="0" w:space="0" w:color="auto"/>
            <w:bottom w:val="none" w:sz="0" w:space="0" w:color="auto"/>
            <w:right w:val="none" w:sz="0" w:space="0" w:color="auto"/>
          </w:divBdr>
          <w:divsChild>
            <w:div w:id="705525106">
              <w:marLeft w:val="0"/>
              <w:marRight w:val="0"/>
              <w:marTop w:val="0"/>
              <w:marBottom w:val="0"/>
              <w:divBdr>
                <w:top w:val="none" w:sz="0" w:space="0" w:color="auto"/>
                <w:left w:val="none" w:sz="0" w:space="0" w:color="auto"/>
                <w:bottom w:val="none" w:sz="0" w:space="0" w:color="auto"/>
                <w:right w:val="none" w:sz="0" w:space="0" w:color="auto"/>
              </w:divBdr>
            </w:div>
          </w:divsChild>
        </w:div>
        <w:div w:id="782072851">
          <w:marLeft w:val="0"/>
          <w:marRight w:val="0"/>
          <w:marTop w:val="0"/>
          <w:marBottom w:val="0"/>
          <w:divBdr>
            <w:top w:val="none" w:sz="0" w:space="0" w:color="auto"/>
            <w:left w:val="none" w:sz="0" w:space="0" w:color="auto"/>
            <w:bottom w:val="none" w:sz="0" w:space="0" w:color="auto"/>
            <w:right w:val="none" w:sz="0" w:space="0" w:color="auto"/>
          </w:divBdr>
        </w:div>
        <w:div w:id="941113010">
          <w:marLeft w:val="0"/>
          <w:marRight w:val="0"/>
          <w:marTop w:val="0"/>
          <w:marBottom w:val="0"/>
          <w:divBdr>
            <w:top w:val="none" w:sz="0" w:space="0" w:color="auto"/>
            <w:left w:val="none" w:sz="0" w:space="0" w:color="auto"/>
            <w:bottom w:val="none" w:sz="0" w:space="0" w:color="auto"/>
            <w:right w:val="none" w:sz="0" w:space="0" w:color="auto"/>
          </w:divBdr>
          <w:divsChild>
            <w:div w:id="308827447">
              <w:marLeft w:val="0"/>
              <w:marRight w:val="0"/>
              <w:marTop w:val="0"/>
              <w:marBottom w:val="0"/>
              <w:divBdr>
                <w:top w:val="none" w:sz="0" w:space="0" w:color="auto"/>
                <w:left w:val="none" w:sz="0" w:space="0" w:color="auto"/>
                <w:bottom w:val="none" w:sz="0" w:space="0" w:color="auto"/>
                <w:right w:val="none" w:sz="0" w:space="0" w:color="auto"/>
              </w:divBdr>
            </w:div>
          </w:divsChild>
        </w:div>
        <w:div w:id="1329752902">
          <w:marLeft w:val="0"/>
          <w:marRight w:val="0"/>
          <w:marTop w:val="0"/>
          <w:marBottom w:val="0"/>
          <w:divBdr>
            <w:top w:val="none" w:sz="0" w:space="0" w:color="auto"/>
            <w:left w:val="none" w:sz="0" w:space="0" w:color="auto"/>
            <w:bottom w:val="none" w:sz="0" w:space="0" w:color="auto"/>
            <w:right w:val="none" w:sz="0" w:space="0" w:color="auto"/>
          </w:divBdr>
        </w:div>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604530650">
          <w:marLeft w:val="0"/>
          <w:marRight w:val="0"/>
          <w:marTop w:val="0"/>
          <w:marBottom w:val="0"/>
          <w:divBdr>
            <w:top w:val="none" w:sz="0" w:space="0" w:color="auto"/>
            <w:left w:val="none" w:sz="0" w:space="0" w:color="auto"/>
            <w:bottom w:val="none" w:sz="0" w:space="0" w:color="auto"/>
            <w:right w:val="none" w:sz="0" w:space="0" w:color="auto"/>
          </w:divBdr>
        </w:div>
        <w:div w:id="502479644">
          <w:marLeft w:val="0"/>
          <w:marRight w:val="0"/>
          <w:marTop w:val="0"/>
          <w:marBottom w:val="0"/>
          <w:divBdr>
            <w:top w:val="none" w:sz="0" w:space="0" w:color="auto"/>
            <w:left w:val="none" w:sz="0" w:space="0" w:color="auto"/>
            <w:bottom w:val="none" w:sz="0" w:space="0" w:color="auto"/>
            <w:right w:val="none" w:sz="0" w:space="0" w:color="auto"/>
          </w:divBdr>
          <w:divsChild>
            <w:div w:id="396051682">
              <w:marLeft w:val="0"/>
              <w:marRight w:val="0"/>
              <w:marTop w:val="0"/>
              <w:marBottom w:val="0"/>
              <w:divBdr>
                <w:top w:val="none" w:sz="0" w:space="0" w:color="auto"/>
                <w:left w:val="none" w:sz="0" w:space="0" w:color="auto"/>
                <w:bottom w:val="none" w:sz="0" w:space="0" w:color="auto"/>
                <w:right w:val="none" w:sz="0" w:space="0" w:color="auto"/>
              </w:divBdr>
            </w:div>
          </w:divsChild>
        </w:div>
        <w:div w:id="1040546957">
          <w:marLeft w:val="0"/>
          <w:marRight w:val="0"/>
          <w:marTop w:val="0"/>
          <w:marBottom w:val="0"/>
          <w:divBdr>
            <w:top w:val="none" w:sz="0" w:space="0" w:color="auto"/>
            <w:left w:val="none" w:sz="0" w:space="0" w:color="auto"/>
            <w:bottom w:val="none" w:sz="0" w:space="0" w:color="auto"/>
            <w:right w:val="none" w:sz="0" w:space="0" w:color="auto"/>
          </w:divBdr>
        </w:div>
        <w:div w:id="1698389173">
          <w:marLeft w:val="0"/>
          <w:marRight w:val="0"/>
          <w:marTop w:val="0"/>
          <w:marBottom w:val="0"/>
          <w:divBdr>
            <w:top w:val="none" w:sz="0" w:space="0" w:color="auto"/>
            <w:left w:val="none" w:sz="0" w:space="0" w:color="auto"/>
            <w:bottom w:val="none" w:sz="0" w:space="0" w:color="auto"/>
            <w:right w:val="none" w:sz="0" w:space="0" w:color="auto"/>
          </w:divBdr>
          <w:divsChild>
            <w:div w:id="1234703444">
              <w:marLeft w:val="0"/>
              <w:marRight w:val="0"/>
              <w:marTop w:val="0"/>
              <w:marBottom w:val="0"/>
              <w:divBdr>
                <w:top w:val="none" w:sz="0" w:space="0" w:color="auto"/>
                <w:left w:val="none" w:sz="0" w:space="0" w:color="auto"/>
                <w:bottom w:val="none" w:sz="0" w:space="0" w:color="auto"/>
                <w:right w:val="none" w:sz="0" w:space="0" w:color="auto"/>
              </w:divBdr>
            </w:div>
          </w:divsChild>
        </w:div>
        <w:div w:id="828449396">
          <w:marLeft w:val="0"/>
          <w:marRight w:val="0"/>
          <w:marTop w:val="0"/>
          <w:marBottom w:val="0"/>
          <w:divBdr>
            <w:top w:val="none" w:sz="0" w:space="0" w:color="auto"/>
            <w:left w:val="none" w:sz="0" w:space="0" w:color="auto"/>
            <w:bottom w:val="none" w:sz="0" w:space="0" w:color="auto"/>
            <w:right w:val="none" w:sz="0" w:space="0" w:color="auto"/>
          </w:divBdr>
        </w:div>
        <w:div w:id="1794202466">
          <w:marLeft w:val="0"/>
          <w:marRight w:val="0"/>
          <w:marTop w:val="0"/>
          <w:marBottom w:val="0"/>
          <w:divBdr>
            <w:top w:val="none" w:sz="0" w:space="0" w:color="auto"/>
            <w:left w:val="none" w:sz="0" w:space="0" w:color="auto"/>
            <w:bottom w:val="none" w:sz="0" w:space="0" w:color="auto"/>
            <w:right w:val="none" w:sz="0" w:space="0" w:color="auto"/>
          </w:divBdr>
          <w:divsChild>
            <w:div w:id="1467044883">
              <w:marLeft w:val="0"/>
              <w:marRight w:val="0"/>
              <w:marTop w:val="0"/>
              <w:marBottom w:val="0"/>
              <w:divBdr>
                <w:top w:val="none" w:sz="0" w:space="0" w:color="auto"/>
                <w:left w:val="none" w:sz="0" w:space="0" w:color="auto"/>
                <w:bottom w:val="none" w:sz="0" w:space="0" w:color="auto"/>
                <w:right w:val="none" w:sz="0" w:space="0" w:color="auto"/>
              </w:divBdr>
            </w:div>
          </w:divsChild>
        </w:div>
        <w:div w:id="1377581501">
          <w:marLeft w:val="0"/>
          <w:marRight w:val="0"/>
          <w:marTop w:val="0"/>
          <w:marBottom w:val="0"/>
          <w:divBdr>
            <w:top w:val="none" w:sz="0" w:space="0" w:color="auto"/>
            <w:left w:val="none" w:sz="0" w:space="0" w:color="auto"/>
            <w:bottom w:val="none" w:sz="0" w:space="0" w:color="auto"/>
            <w:right w:val="none" w:sz="0" w:space="0" w:color="auto"/>
          </w:divBdr>
        </w:div>
        <w:div w:id="1783763534">
          <w:marLeft w:val="0"/>
          <w:marRight w:val="0"/>
          <w:marTop w:val="0"/>
          <w:marBottom w:val="0"/>
          <w:divBdr>
            <w:top w:val="none" w:sz="0" w:space="0" w:color="auto"/>
            <w:left w:val="none" w:sz="0" w:space="0" w:color="auto"/>
            <w:bottom w:val="none" w:sz="0" w:space="0" w:color="auto"/>
            <w:right w:val="none" w:sz="0" w:space="0" w:color="auto"/>
          </w:divBdr>
          <w:divsChild>
            <w:div w:id="554657668">
              <w:marLeft w:val="0"/>
              <w:marRight w:val="0"/>
              <w:marTop w:val="0"/>
              <w:marBottom w:val="0"/>
              <w:divBdr>
                <w:top w:val="none" w:sz="0" w:space="0" w:color="auto"/>
                <w:left w:val="none" w:sz="0" w:space="0" w:color="auto"/>
                <w:bottom w:val="none" w:sz="0" w:space="0" w:color="auto"/>
                <w:right w:val="none" w:sz="0" w:space="0" w:color="auto"/>
              </w:divBdr>
            </w:div>
          </w:divsChild>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sChild>
                <w:div w:id="105758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1583">
          <w:marLeft w:val="0"/>
          <w:marRight w:val="0"/>
          <w:marTop w:val="300"/>
          <w:marBottom w:val="0"/>
          <w:divBdr>
            <w:top w:val="none" w:sz="0" w:space="0" w:color="auto"/>
            <w:left w:val="none" w:sz="0" w:space="0" w:color="auto"/>
            <w:bottom w:val="none" w:sz="0" w:space="0" w:color="auto"/>
            <w:right w:val="none" w:sz="0" w:space="0" w:color="auto"/>
          </w:divBdr>
          <w:divsChild>
            <w:div w:id="75709265">
              <w:marLeft w:val="0"/>
              <w:marRight w:val="0"/>
              <w:marTop w:val="0"/>
              <w:marBottom w:val="0"/>
              <w:divBdr>
                <w:top w:val="none" w:sz="0" w:space="0" w:color="auto"/>
                <w:left w:val="none" w:sz="0" w:space="0" w:color="auto"/>
                <w:bottom w:val="none" w:sz="0" w:space="0" w:color="auto"/>
                <w:right w:val="none" w:sz="0" w:space="0" w:color="auto"/>
              </w:divBdr>
              <w:divsChild>
                <w:div w:id="1520048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53704">
          <w:marLeft w:val="0"/>
          <w:marRight w:val="0"/>
          <w:marTop w:val="300"/>
          <w:marBottom w:val="0"/>
          <w:divBdr>
            <w:top w:val="none" w:sz="0" w:space="0" w:color="auto"/>
            <w:left w:val="none" w:sz="0" w:space="0" w:color="auto"/>
            <w:bottom w:val="none" w:sz="0" w:space="0" w:color="auto"/>
            <w:right w:val="none" w:sz="0" w:space="0" w:color="auto"/>
          </w:divBdr>
          <w:divsChild>
            <w:div w:id="1707675467">
              <w:marLeft w:val="0"/>
              <w:marRight w:val="0"/>
              <w:marTop w:val="0"/>
              <w:marBottom w:val="0"/>
              <w:divBdr>
                <w:top w:val="none" w:sz="0" w:space="0" w:color="auto"/>
                <w:left w:val="none" w:sz="0" w:space="0" w:color="auto"/>
                <w:bottom w:val="none" w:sz="0" w:space="0" w:color="auto"/>
                <w:right w:val="none" w:sz="0" w:space="0" w:color="auto"/>
              </w:divBdr>
              <w:divsChild>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460843">
          <w:marLeft w:val="0"/>
          <w:marRight w:val="0"/>
          <w:marTop w:val="300"/>
          <w:marBottom w:val="0"/>
          <w:divBdr>
            <w:top w:val="none" w:sz="0" w:space="0" w:color="auto"/>
            <w:left w:val="none" w:sz="0" w:space="0" w:color="auto"/>
            <w:bottom w:val="none" w:sz="0" w:space="0" w:color="auto"/>
            <w:right w:val="none" w:sz="0" w:space="0" w:color="auto"/>
          </w:divBdr>
          <w:divsChild>
            <w:div w:id="1573352162">
              <w:marLeft w:val="0"/>
              <w:marRight w:val="0"/>
              <w:marTop w:val="0"/>
              <w:marBottom w:val="0"/>
              <w:divBdr>
                <w:top w:val="none" w:sz="0" w:space="0" w:color="auto"/>
                <w:left w:val="none" w:sz="0" w:space="0" w:color="auto"/>
                <w:bottom w:val="none" w:sz="0" w:space="0" w:color="auto"/>
                <w:right w:val="none" w:sz="0" w:space="0" w:color="auto"/>
              </w:divBdr>
              <w:divsChild>
                <w:div w:id="18154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789182">
      <w:bodyDiv w:val="1"/>
      <w:marLeft w:val="0"/>
      <w:marRight w:val="0"/>
      <w:marTop w:val="0"/>
      <w:marBottom w:val="0"/>
      <w:divBdr>
        <w:top w:val="none" w:sz="0" w:space="0" w:color="auto"/>
        <w:left w:val="none" w:sz="0" w:space="0" w:color="auto"/>
        <w:bottom w:val="none" w:sz="0" w:space="0" w:color="auto"/>
        <w:right w:val="none" w:sz="0" w:space="0" w:color="auto"/>
      </w:divBdr>
      <w:divsChild>
        <w:div w:id="468133852">
          <w:marLeft w:val="0"/>
          <w:marRight w:val="0"/>
          <w:marTop w:val="0"/>
          <w:marBottom w:val="0"/>
          <w:divBdr>
            <w:top w:val="none" w:sz="0" w:space="0" w:color="auto"/>
            <w:left w:val="none" w:sz="0" w:space="0" w:color="auto"/>
            <w:bottom w:val="none" w:sz="0" w:space="0" w:color="auto"/>
            <w:right w:val="none" w:sz="0" w:space="0" w:color="auto"/>
          </w:divBdr>
        </w:div>
        <w:div w:id="1121417888">
          <w:marLeft w:val="0"/>
          <w:marRight w:val="0"/>
          <w:marTop w:val="0"/>
          <w:marBottom w:val="0"/>
          <w:divBdr>
            <w:top w:val="none" w:sz="0" w:space="0" w:color="auto"/>
            <w:left w:val="none" w:sz="0" w:space="0" w:color="auto"/>
            <w:bottom w:val="none" w:sz="0" w:space="0" w:color="auto"/>
            <w:right w:val="none" w:sz="0" w:space="0" w:color="auto"/>
          </w:divBdr>
          <w:divsChild>
            <w:div w:id="941451116">
              <w:marLeft w:val="0"/>
              <w:marRight w:val="0"/>
              <w:marTop w:val="0"/>
              <w:marBottom w:val="0"/>
              <w:divBdr>
                <w:top w:val="none" w:sz="0" w:space="0" w:color="auto"/>
                <w:left w:val="none" w:sz="0" w:space="0" w:color="auto"/>
                <w:bottom w:val="none" w:sz="0" w:space="0" w:color="auto"/>
                <w:right w:val="none" w:sz="0" w:space="0" w:color="auto"/>
              </w:divBdr>
            </w:div>
          </w:divsChild>
        </w:div>
        <w:div w:id="1803959557">
          <w:marLeft w:val="0"/>
          <w:marRight w:val="0"/>
          <w:marTop w:val="0"/>
          <w:marBottom w:val="0"/>
          <w:divBdr>
            <w:top w:val="none" w:sz="0" w:space="0" w:color="auto"/>
            <w:left w:val="none" w:sz="0" w:space="0" w:color="auto"/>
            <w:bottom w:val="none" w:sz="0" w:space="0" w:color="auto"/>
            <w:right w:val="none" w:sz="0" w:space="0" w:color="auto"/>
          </w:divBdr>
        </w:div>
        <w:div w:id="2128691231">
          <w:marLeft w:val="0"/>
          <w:marRight w:val="0"/>
          <w:marTop w:val="0"/>
          <w:marBottom w:val="0"/>
          <w:divBdr>
            <w:top w:val="none" w:sz="0" w:space="0" w:color="auto"/>
            <w:left w:val="none" w:sz="0" w:space="0" w:color="auto"/>
            <w:bottom w:val="none" w:sz="0" w:space="0" w:color="auto"/>
            <w:right w:val="none" w:sz="0" w:space="0" w:color="auto"/>
          </w:divBdr>
          <w:divsChild>
            <w:div w:id="63455403">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597762015">
          <w:marLeft w:val="0"/>
          <w:marRight w:val="0"/>
          <w:marTop w:val="0"/>
          <w:marBottom w:val="0"/>
          <w:divBdr>
            <w:top w:val="none" w:sz="0" w:space="0" w:color="auto"/>
            <w:left w:val="none" w:sz="0" w:space="0" w:color="auto"/>
            <w:bottom w:val="none" w:sz="0" w:space="0" w:color="auto"/>
            <w:right w:val="none" w:sz="0" w:space="0" w:color="auto"/>
          </w:divBdr>
          <w:divsChild>
            <w:div w:id="894780485">
              <w:marLeft w:val="0"/>
              <w:marRight w:val="0"/>
              <w:marTop w:val="0"/>
              <w:marBottom w:val="0"/>
              <w:divBdr>
                <w:top w:val="none" w:sz="0" w:space="0" w:color="auto"/>
                <w:left w:val="none" w:sz="0" w:space="0" w:color="auto"/>
                <w:bottom w:val="none" w:sz="0" w:space="0" w:color="auto"/>
                <w:right w:val="none" w:sz="0" w:space="0" w:color="auto"/>
              </w:divBdr>
            </w:div>
          </w:divsChild>
        </w:div>
        <w:div w:id="924807127">
          <w:marLeft w:val="0"/>
          <w:marRight w:val="0"/>
          <w:marTop w:val="0"/>
          <w:marBottom w:val="0"/>
          <w:divBdr>
            <w:top w:val="none" w:sz="0" w:space="0" w:color="auto"/>
            <w:left w:val="none" w:sz="0" w:space="0" w:color="auto"/>
            <w:bottom w:val="none" w:sz="0" w:space="0" w:color="auto"/>
            <w:right w:val="none" w:sz="0" w:space="0" w:color="auto"/>
          </w:divBdr>
        </w:div>
        <w:div w:id="8143683">
          <w:marLeft w:val="0"/>
          <w:marRight w:val="0"/>
          <w:marTop w:val="0"/>
          <w:marBottom w:val="0"/>
          <w:divBdr>
            <w:top w:val="none" w:sz="0" w:space="0" w:color="auto"/>
            <w:left w:val="none" w:sz="0" w:space="0" w:color="auto"/>
            <w:bottom w:val="none" w:sz="0" w:space="0" w:color="auto"/>
            <w:right w:val="none" w:sz="0" w:space="0" w:color="auto"/>
          </w:divBdr>
          <w:divsChild>
            <w:div w:id="637613860">
              <w:marLeft w:val="0"/>
              <w:marRight w:val="0"/>
              <w:marTop w:val="0"/>
              <w:marBottom w:val="0"/>
              <w:divBdr>
                <w:top w:val="none" w:sz="0" w:space="0" w:color="auto"/>
                <w:left w:val="none" w:sz="0" w:space="0" w:color="auto"/>
                <w:bottom w:val="none" w:sz="0" w:space="0" w:color="auto"/>
                <w:right w:val="none" w:sz="0" w:space="0" w:color="auto"/>
              </w:divBdr>
            </w:div>
          </w:divsChild>
        </w:div>
        <w:div w:id="1788348407">
          <w:marLeft w:val="0"/>
          <w:marRight w:val="0"/>
          <w:marTop w:val="0"/>
          <w:marBottom w:val="0"/>
          <w:divBdr>
            <w:top w:val="none" w:sz="0" w:space="0" w:color="auto"/>
            <w:left w:val="none" w:sz="0" w:space="0" w:color="auto"/>
            <w:bottom w:val="none" w:sz="0" w:space="0" w:color="auto"/>
            <w:right w:val="none" w:sz="0" w:space="0" w:color="auto"/>
          </w:divBdr>
        </w:div>
        <w:div w:id="1896432186">
          <w:marLeft w:val="0"/>
          <w:marRight w:val="0"/>
          <w:marTop w:val="0"/>
          <w:marBottom w:val="0"/>
          <w:divBdr>
            <w:top w:val="none" w:sz="0" w:space="0" w:color="auto"/>
            <w:left w:val="none" w:sz="0" w:space="0" w:color="auto"/>
            <w:bottom w:val="none" w:sz="0" w:space="0" w:color="auto"/>
            <w:right w:val="none" w:sz="0" w:space="0" w:color="auto"/>
          </w:divBdr>
          <w:divsChild>
            <w:div w:id="418647521">
              <w:marLeft w:val="0"/>
              <w:marRight w:val="0"/>
              <w:marTop w:val="0"/>
              <w:marBottom w:val="0"/>
              <w:divBdr>
                <w:top w:val="none" w:sz="0" w:space="0" w:color="auto"/>
                <w:left w:val="none" w:sz="0" w:space="0" w:color="auto"/>
                <w:bottom w:val="none" w:sz="0" w:space="0" w:color="auto"/>
                <w:right w:val="none" w:sz="0" w:space="0" w:color="auto"/>
              </w:divBdr>
            </w:div>
          </w:divsChild>
        </w:div>
        <w:div w:id="1037780087">
          <w:marLeft w:val="0"/>
          <w:marRight w:val="0"/>
          <w:marTop w:val="0"/>
          <w:marBottom w:val="0"/>
          <w:divBdr>
            <w:top w:val="none" w:sz="0" w:space="0" w:color="auto"/>
            <w:left w:val="none" w:sz="0" w:space="0" w:color="auto"/>
            <w:bottom w:val="none" w:sz="0" w:space="0" w:color="auto"/>
            <w:right w:val="none" w:sz="0" w:space="0" w:color="auto"/>
          </w:divBdr>
        </w:div>
        <w:div w:id="1228877395">
          <w:marLeft w:val="0"/>
          <w:marRight w:val="0"/>
          <w:marTop w:val="0"/>
          <w:marBottom w:val="0"/>
          <w:divBdr>
            <w:top w:val="none" w:sz="0" w:space="0" w:color="auto"/>
            <w:left w:val="none" w:sz="0" w:space="0" w:color="auto"/>
            <w:bottom w:val="none" w:sz="0" w:space="0" w:color="auto"/>
            <w:right w:val="none" w:sz="0" w:space="0" w:color="auto"/>
          </w:divBdr>
          <w:divsChild>
            <w:div w:id="744379870">
              <w:marLeft w:val="0"/>
              <w:marRight w:val="0"/>
              <w:marTop w:val="0"/>
              <w:marBottom w:val="0"/>
              <w:divBdr>
                <w:top w:val="none" w:sz="0" w:space="0" w:color="auto"/>
                <w:left w:val="none" w:sz="0" w:space="0" w:color="auto"/>
                <w:bottom w:val="none" w:sz="0" w:space="0" w:color="auto"/>
                <w:right w:val="none" w:sz="0" w:space="0" w:color="auto"/>
              </w:divBdr>
            </w:div>
          </w:divsChild>
        </w:div>
        <w:div w:id="973560841">
          <w:marLeft w:val="0"/>
          <w:marRight w:val="0"/>
          <w:marTop w:val="0"/>
          <w:marBottom w:val="0"/>
          <w:divBdr>
            <w:top w:val="none" w:sz="0" w:space="0" w:color="auto"/>
            <w:left w:val="none" w:sz="0" w:space="0" w:color="auto"/>
            <w:bottom w:val="none" w:sz="0" w:space="0" w:color="auto"/>
            <w:right w:val="none" w:sz="0" w:space="0" w:color="auto"/>
          </w:divBdr>
        </w:div>
        <w:div w:id="1813326727">
          <w:marLeft w:val="0"/>
          <w:marRight w:val="0"/>
          <w:marTop w:val="0"/>
          <w:marBottom w:val="0"/>
          <w:divBdr>
            <w:top w:val="none" w:sz="0" w:space="0" w:color="auto"/>
            <w:left w:val="none" w:sz="0" w:space="0" w:color="auto"/>
            <w:bottom w:val="none" w:sz="0" w:space="0" w:color="auto"/>
            <w:right w:val="none" w:sz="0" w:space="0" w:color="auto"/>
          </w:divBdr>
          <w:divsChild>
            <w:div w:id="1916277477">
              <w:marLeft w:val="0"/>
              <w:marRight w:val="0"/>
              <w:marTop w:val="0"/>
              <w:marBottom w:val="0"/>
              <w:divBdr>
                <w:top w:val="none" w:sz="0" w:space="0" w:color="auto"/>
                <w:left w:val="none" w:sz="0" w:space="0" w:color="auto"/>
                <w:bottom w:val="none" w:sz="0" w:space="0" w:color="auto"/>
                <w:right w:val="none" w:sz="0" w:space="0" w:color="auto"/>
              </w:divBdr>
            </w:div>
          </w:divsChild>
        </w:div>
        <w:div w:id="656419281">
          <w:marLeft w:val="0"/>
          <w:marRight w:val="0"/>
          <w:marTop w:val="300"/>
          <w:marBottom w:val="0"/>
          <w:divBdr>
            <w:top w:val="none" w:sz="0" w:space="0" w:color="auto"/>
            <w:left w:val="none" w:sz="0" w:space="0" w:color="auto"/>
            <w:bottom w:val="none" w:sz="0" w:space="0" w:color="auto"/>
            <w:right w:val="none" w:sz="0" w:space="0" w:color="auto"/>
          </w:divBdr>
          <w:divsChild>
            <w:div w:id="1897202249">
              <w:marLeft w:val="0"/>
              <w:marRight w:val="0"/>
              <w:marTop w:val="0"/>
              <w:marBottom w:val="0"/>
              <w:divBdr>
                <w:top w:val="none" w:sz="0" w:space="0" w:color="auto"/>
                <w:left w:val="none" w:sz="0" w:space="0" w:color="auto"/>
                <w:bottom w:val="none" w:sz="0" w:space="0" w:color="auto"/>
                <w:right w:val="none" w:sz="0" w:space="0" w:color="auto"/>
              </w:divBdr>
              <w:divsChild>
                <w:div w:id="184794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06802">
          <w:marLeft w:val="0"/>
          <w:marRight w:val="0"/>
          <w:marTop w:val="300"/>
          <w:marBottom w:val="0"/>
          <w:divBdr>
            <w:top w:val="none" w:sz="0" w:space="0" w:color="auto"/>
            <w:left w:val="none" w:sz="0" w:space="0" w:color="auto"/>
            <w:bottom w:val="none" w:sz="0" w:space="0" w:color="auto"/>
            <w:right w:val="none" w:sz="0" w:space="0" w:color="auto"/>
          </w:divBdr>
          <w:divsChild>
            <w:div w:id="907153390">
              <w:marLeft w:val="0"/>
              <w:marRight w:val="0"/>
              <w:marTop w:val="0"/>
              <w:marBottom w:val="0"/>
              <w:divBdr>
                <w:top w:val="none" w:sz="0" w:space="0" w:color="auto"/>
                <w:left w:val="none" w:sz="0" w:space="0" w:color="auto"/>
                <w:bottom w:val="none" w:sz="0" w:space="0" w:color="auto"/>
                <w:right w:val="none" w:sz="0" w:space="0" w:color="auto"/>
              </w:divBdr>
              <w:divsChild>
                <w:div w:id="10112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9766">
          <w:marLeft w:val="0"/>
          <w:marRight w:val="0"/>
          <w:marTop w:val="300"/>
          <w:marBottom w:val="0"/>
          <w:divBdr>
            <w:top w:val="none" w:sz="0" w:space="0" w:color="auto"/>
            <w:left w:val="none" w:sz="0" w:space="0" w:color="auto"/>
            <w:bottom w:val="none" w:sz="0" w:space="0" w:color="auto"/>
            <w:right w:val="none" w:sz="0" w:space="0" w:color="auto"/>
          </w:divBdr>
          <w:divsChild>
            <w:div w:id="979992225">
              <w:marLeft w:val="0"/>
              <w:marRight w:val="0"/>
              <w:marTop w:val="0"/>
              <w:marBottom w:val="0"/>
              <w:divBdr>
                <w:top w:val="none" w:sz="0" w:space="0" w:color="auto"/>
                <w:left w:val="none" w:sz="0" w:space="0" w:color="auto"/>
                <w:bottom w:val="none" w:sz="0" w:space="0" w:color="auto"/>
                <w:right w:val="none" w:sz="0" w:space="0" w:color="auto"/>
              </w:divBdr>
              <w:divsChild>
                <w:div w:id="118266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457721">
          <w:marLeft w:val="0"/>
          <w:marRight w:val="0"/>
          <w:marTop w:val="300"/>
          <w:marBottom w:val="0"/>
          <w:divBdr>
            <w:top w:val="none" w:sz="0" w:space="0" w:color="auto"/>
            <w:left w:val="none" w:sz="0" w:space="0" w:color="auto"/>
            <w:bottom w:val="none" w:sz="0" w:space="0" w:color="auto"/>
            <w:right w:val="none" w:sz="0" w:space="0" w:color="auto"/>
          </w:divBdr>
          <w:divsChild>
            <w:div w:id="415253729">
              <w:marLeft w:val="0"/>
              <w:marRight w:val="0"/>
              <w:marTop w:val="0"/>
              <w:marBottom w:val="0"/>
              <w:divBdr>
                <w:top w:val="none" w:sz="0" w:space="0" w:color="auto"/>
                <w:left w:val="none" w:sz="0" w:space="0" w:color="auto"/>
                <w:bottom w:val="none" w:sz="0" w:space="0" w:color="auto"/>
                <w:right w:val="none" w:sz="0" w:space="0" w:color="auto"/>
              </w:divBdr>
              <w:divsChild>
                <w:div w:id="1898709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4621595">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276914304">
          <w:marLeft w:val="0"/>
          <w:marRight w:val="0"/>
          <w:marTop w:val="0"/>
          <w:marBottom w:val="0"/>
          <w:divBdr>
            <w:top w:val="none" w:sz="0" w:space="0" w:color="auto"/>
            <w:left w:val="none" w:sz="0" w:space="0" w:color="auto"/>
            <w:bottom w:val="none" w:sz="0" w:space="0" w:color="auto"/>
            <w:right w:val="none" w:sz="0" w:space="0" w:color="auto"/>
          </w:divBdr>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81606802">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 w:id="315837935">
          <w:marLeft w:val="0"/>
          <w:marRight w:val="0"/>
          <w:marTop w:val="0"/>
          <w:marBottom w:val="0"/>
          <w:divBdr>
            <w:top w:val="none" w:sz="0" w:space="0" w:color="auto"/>
            <w:left w:val="none" w:sz="0" w:space="0" w:color="auto"/>
            <w:bottom w:val="none" w:sz="0" w:space="0" w:color="auto"/>
            <w:right w:val="none" w:sz="0" w:space="0" w:color="auto"/>
          </w:divBdr>
        </w:div>
        <w:div w:id="1964387080">
          <w:marLeft w:val="0"/>
          <w:marRight w:val="0"/>
          <w:marTop w:val="0"/>
          <w:marBottom w:val="0"/>
          <w:divBdr>
            <w:top w:val="none" w:sz="0" w:space="0" w:color="auto"/>
            <w:left w:val="none" w:sz="0" w:space="0" w:color="auto"/>
            <w:bottom w:val="none" w:sz="0" w:space="0" w:color="auto"/>
            <w:right w:val="none" w:sz="0" w:space="0" w:color="auto"/>
          </w:divBdr>
          <w:divsChild>
            <w:div w:id="1842350337">
              <w:marLeft w:val="0"/>
              <w:marRight w:val="0"/>
              <w:marTop w:val="0"/>
              <w:marBottom w:val="0"/>
              <w:divBdr>
                <w:top w:val="none" w:sz="0" w:space="0" w:color="auto"/>
                <w:left w:val="none" w:sz="0" w:space="0" w:color="auto"/>
                <w:bottom w:val="none" w:sz="0" w:space="0" w:color="auto"/>
                <w:right w:val="none" w:sz="0" w:space="0" w:color="auto"/>
              </w:divBdr>
            </w:div>
          </w:divsChild>
        </w:div>
        <w:div w:id="1579708891">
          <w:marLeft w:val="0"/>
          <w:marRight w:val="0"/>
          <w:marTop w:val="0"/>
          <w:marBottom w:val="0"/>
          <w:divBdr>
            <w:top w:val="none" w:sz="0" w:space="0" w:color="auto"/>
            <w:left w:val="none" w:sz="0" w:space="0" w:color="auto"/>
            <w:bottom w:val="none" w:sz="0" w:space="0" w:color="auto"/>
            <w:right w:val="none" w:sz="0" w:space="0" w:color="auto"/>
          </w:divBdr>
        </w:div>
        <w:div w:id="2084402449">
          <w:marLeft w:val="0"/>
          <w:marRight w:val="0"/>
          <w:marTop w:val="0"/>
          <w:marBottom w:val="0"/>
          <w:divBdr>
            <w:top w:val="none" w:sz="0" w:space="0" w:color="auto"/>
            <w:left w:val="none" w:sz="0" w:space="0" w:color="auto"/>
            <w:bottom w:val="none" w:sz="0" w:space="0" w:color="auto"/>
            <w:right w:val="none" w:sz="0" w:space="0" w:color="auto"/>
          </w:divBdr>
          <w:divsChild>
            <w:div w:id="2134979147">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5702">
          <w:marLeft w:val="0"/>
          <w:marRight w:val="0"/>
          <w:marTop w:val="300"/>
          <w:marBottom w:val="0"/>
          <w:divBdr>
            <w:top w:val="none" w:sz="0" w:space="0" w:color="auto"/>
            <w:left w:val="none" w:sz="0" w:space="0" w:color="auto"/>
            <w:bottom w:val="none" w:sz="0" w:space="0" w:color="auto"/>
            <w:right w:val="none" w:sz="0" w:space="0" w:color="auto"/>
          </w:divBdr>
          <w:divsChild>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5298">
      <w:bodyDiv w:val="1"/>
      <w:marLeft w:val="0"/>
      <w:marRight w:val="0"/>
      <w:marTop w:val="0"/>
      <w:marBottom w:val="0"/>
      <w:divBdr>
        <w:top w:val="none" w:sz="0" w:space="0" w:color="auto"/>
        <w:left w:val="none" w:sz="0" w:space="0" w:color="auto"/>
        <w:bottom w:val="none" w:sz="0" w:space="0" w:color="auto"/>
        <w:right w:val="none" w:sz="0" w:space="0" w:color="auto"/>
      </w:divBdr>
      <w:divsChild>
        <w:div w:id="1400864669">
          <w:marLeft w:val="0"/>
          <w:marRight w:val="0"/>
          <w:marTop w:val="0"/>
          <w:marBottom w:val="0"/>
          <w:divBdr>
            <w:top w:val="none" w:sz="0" w:space="0" w:color="auto"/>
            <w:left w:val="none" w:sz="0" w:space="0" w:color="auto"/>
            <w:bottom w:val="none" w:sz="0" w:space="0" w:color="auto"/>
            <w:right w:val="none" w:sz="0" w:space="0" w:color="auto"/>
          </w:divBdr>
        </w:div>
        <w:div w:id="653686135">
          <w:marLeft w:val="0"/>
          <w:marRight w:val="0"/>
          <w:marTop w:val="0"/>
          <w:marBottom w:val="0"/>
          <w:divBdr>
            <w:top w:val="none" w:sz="0" w:space="0" w:color="auto"/>
            <w:left w:val="none" w:sz="0" w:space="0" w:color="auto"/>
            <w:bottom w:val="none" w:sz="0" w:space="0" w:color="auto"/>
            <w:right w:val="none" w:sz="0" w:space="0" w:color="auto"/>
          </w:divBdr>
          <w:divsChild>
            <w:div w:id="1573389700">
              <w:marLeft w:val="0"/>
              <w:marRight w:val="0"/>
              <w:marTop w:val="0"/>
              <w:marBottom w:val="0"/>
              <w:divBdr>
                <w:top w:val="none" w:sz="0" w:space="0" w:color="auto"/>
                <w:left w:val="none" w:sz="0" w:space="0" w:color="auto"/>
                <w:bottom w:val="none" w:sz="0" w:space="0" w:color="auto"/>
                <w:right w:val="none" w:sz="0" w:space="0" w:color="auto"/>
              </w:divBdr>
            </w:div>
          </w:divsChild>
        </w:div>
        <w:div w:id="216091374">
          <w:marLeft w:val="0"/>
          <w:marRight w:val="0"/>
          <w:marTop w:val="0"/>
          <w:marBottom w:val="0"/>
          <w:divBdr>
            <w:top w:val="none" w:sz="0" w:space="0" w:color="auto"/>
            <w:left w:val="none" w:sz="0" w:space="0" w:color="auto"/>
            <w:bottom w:val="none" w:sz="0" w:space="0" w:color="auto"/>
            <w:right w:val="none" w:sz="0" w:space="0" w:color="auto"/>
          </w:divBdr>
        </w:div>
        <w:div w:id="376710178">
          <w:marLeft w:val="0"/>
          <w:marRight w:val="0"/>
          <w:marTop w:val="0"/>
          <w:marBottom w:val="0"/>
          <w:divBdr>
            <w:top w:val="none" w:sz="0" w:space="0" w:color="auto"/>
            <w:left w:val="none" w:sz="0" w:space="0" w:color="auto"/>
            <w:bottom w:val="none" w:sz="0" w:space="0" w:color="auto"/>
            <w:right w:val="none" w:sz="0" w:space="0" w:color="auto"/>
          </w:divBdr>
          <w:divsChild>
            <w:div w:id="704671122">
              <w:marLeft w:val="0"/>
              <w:marRight w:val="0"/>
              <w:marTop w:val="0"/>
              <w:marBottom w:val="0"/>
              <w:divBdr>
                <w:top w:val="none" w:sz="0" w:space="0" w:color="auto"/>
                <w:left w:val="none" w:sz="0" w:space="0" w:color="auto"/>
                <w:bottom w:val="none" w:sz="0" w:space="0" w:color="auto"/>
                <w:right w:val="none" w:sz="0" w:space="0" w:color="auto"/>
              </w:divBdr>
            </w:div>
          </w:divsChild>
        </w:div>
        <w:div w:id="1052121814">
          <w:marLeft w:val="0"/>
          <w:marRight w:val="0"/>
          <w:marTop w:val="0"/>
          <w:marBottom w:val="0"/>
          <w:divBdr>
            <w:top w:val="none" w:sz="0" w:space="0" w:color="auto"/>
            <w:left w:val="none" w:sz="0" w:space="0" w:color="auto"/>
            <w:bottom w:val="none" w:sz="0" w:space="0" w:color="auto"/>
            <w:right w:val="none" w:sz="0" w:space="0" w:color="auto"/>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1398892204">
          <w:marLeft w:val="0"/>
          <w:marRight w:val="0"/>
          <w:marTop w:val="0"/>
          <w:marBottom w:val="0"/>
          <w:divBdr>
            <w:top w:val="none" w:sz="0" w:space="0" w:color="auto"/>
            <w:left w:val="none" w:sz="0" w:space="0" w:color="auto"/>
            <w:bottom w:val="none" w:sz="0" w:space="0" w:color="auto"/>
            <w:right w:val="none" w:sz="0" w:space="0" w:color="auto"/>
          </w:divBdr>
        </w:div>
        <w:div w:id="1557424609">
          <w:marLeft w:val="0"/>
          <w:marRight w:val="0"/>
          <w:marTop w:val="0"/>
          <w:marBottom w:val="0"/>
          <w:divBdr>
            <w:top w:val="none" w:sz="0" w:space="0" w:color="auto"/>
            <w:left w:val="none" w:sz="0" w:space="0" w:color="auto"/>
            <w:bottom w:val="none" w:sz="0" w:space="0" w:color="auto"/>
            <w:right w:val="none" w:sz="0" w:space="0" w:color="auto"/>
          </w:divBdr>
          <w:divsChild>
            <w:div w:id="2139101525">
              <w:marLeft w:val="0"/>
              <w:marRight w:val="0"/>
              <w:marTop w:val="0"/>
              <w:marBottom w:val="0"/>
              <w:divBdr>
                <w:top w:val="none" w:sz="0" w:space="0" w:color="auto"/>
                <w:left w:val="none" w:sz="0" w:space="0" w:color="auto"/>
                <w:bottom w:val="none" w:sz="0" w:space="0" w:color="auto"/>
                <w:right w:val="none" w:sz="0" w:space="0" w:color="auto"/>
              </w:divBdr>
            </w:div>
          </w:divsChild>
        </w:div>
        <w:div w:id="231812524">
          <w:marLeft w:val="0"/>
          <w:marRight w:val="0"/>
          <w:marTop w:val="0"/>
          <w:marBottom w:val="0"/>
          <w:divBdr>
            <w:top w:val="none" w:sz="0" w:space="0" w:color="auto"/>
            <w:left w:val="none" w:sz="0" w:space="0" w:color="auto"/>
            <w:bottom w:val="none" w:sz="0" w:space="0" w:color="auto"/>
            <w:right w:val="none" w:sz="0" w:space="0" w:color="auto"/>
          </w:divBdr>
        </w:div>
        <w:div w:id="512300270">
          <w:marLeft w:val="0"/>
          <w:marRight w:val="0"/>
          <w:marTop w:val="0"/>
          <w:marBottom w:val="0"/>
          <w:divBdr>
            <w:top w:val="none" w:sz="0" w:space="0" w:color="auto"/>
            <w:left w:val="none" w:sz="0" w:space="0" w:color="auto"/>
            <w:bottom w:val="none" w:sz="0" w:space="0" w:color="auto"/>
            <w:right w:val="none" w:sz="0" w:space="0" w:color="auto"/>
          </w:divBdr>
          <w:divsChild>
            <w:div w:id="904219000">
              <w:marLeft w:val="0"/>
              <w:marRight w:val="0"/>
              <w:marTop w:val="0"/>
              <w:marBottom w:val="0"/>
              <w:divBdr>
                <w:top w:val="none" w:sz="0" w:space="0" w:color="auto"/>
                <w:left w:val="none" w:sz="0" w:space="0" w:color="auto"/>
                <w:bottom w:val="none" w:sz="0" w:space="0" w:color="auto"/>
                <w:right w:val="none" w:sz="0" w:space="0" w:color="auto"/>
              </w:divBdr>
            </w:div>
          </w:divsChild>
        </w:div>
        <w:div w:id="51126935">
          <w:marLeft w:val="0"/>
          <w:marRight w:val="0"/>
          <w:marTop w:val="0"/>
          <w:marBottom w:val="0"/>
          <w:divBdr>
            <w:top w:val="none" w:sz="0" w:space="0" w:color="auto"/>
            <w:left w:val="none" w:sz="0" w:space="0" w:color="auto"/>
            <w:bottom w:val="none" w:sz="0" w:space="0" w:color="auto"/>
            <w:right w:val="none" w:sz="0" w:space="0" w:color="auto"/>
          </w:divBdr>
        </w:div>
        <w:div w:id="1275208865">
          <w:marLeft w:val="0"/>
          <w:marRight w:val="0"/>
          <w:marTop w:val="0"/>
          <w:marBottom w:val="0"/>
          <w:divBdr>
            <w:top w:val="none" w:sz="0" w:space="0" w:color="auto"/>
            <w:left w:val="none" w:sz="0" w:space="0" w:color="auto"/>
            <w:bottom w:val="none" w:sz="0" w:space="0" w:color="auto"/>
            <w:right w:val="none" w:sz="0" w:space="0" w:color="auto"/>
          </w:divBdr>
          <w:divsChild>
            <w:div w:id="533151420">
              <w:marLeft w:val="0"/>
              <w:marRight w:val="0"/>
              <w:marTop w:val="0"/>
              <w:marBottom w:val="0"/>
              <w:divBdr>
                <w:top w:val="none" w:sz="0" w:space="0" w:color="auto"/>
                <w:left w:val="none" w:sz="0" w:space="0" w:color="auto"/>
                <w:bottom w:val="none" w:sz="0" w:space="0" w:color="auto"/>
                <w:right w:val="none" w:sz="0" w:space="0" w:color="auto"/>
              </w:divBdr>
            </w:div>
          </w:divsChild>
        </w:div>
        <w:div w:id="1029531157">
          <w:marLeft w:val="0"/>
          <w:marRight w:val="0"/>
          <w:marTop w:val="0"/>
          <w:marBottom w:val="0"/>
          <w:divBdr>
            <w:top w:val="none" w:sz="0" w:space="0" w:color="auto"/>
            <w:left w:val="none" w:sz="0" w:space="0" w:color="auto"/>
            <w:bottom w:val="none" w:sz="0" w:space="0" w:color="auto"/>
            <w:right w:val="none" w:sz="0" w:space="0" w:color="auto"/>
          </w:divBdr>
        </w:div>
        <w:div w:id="1784349559">
          <w:marLeft w:val="0"/>
          <w:marRight w:val="0"/>
          <w:marTop w:val="0"/>
          <w:marBottom w:val="0"/>
          <w:divBdr>
            <w:top w:val="none" w:sz="0" w:space="0" w:color="auto"/>
            <w:left w:val="none" w:sz="0" w:space="0" w:color="auto"/>
            <w:bottom w:val="none" w:sz="0" w:space="0" w:color="auto"/>
            <w:right w:val="none" w:sz="0" w:space="0" w:color="auto"/>
          </w:divBdr>
          <w:divsChild>
            <w:div w:id="1663240435">
              <w:marLeft w:val="0"/>
              <w:marRight w:val="0"/>
              <w:marTop w:val="0"/>
              <w:marBottom w:val="0"/>
              <w:divBdr>
                <w:top w:val="none" w:sz="0" w:space="0" w:color="auto"/>
                <w:left w:val="none" w:sz="0" w:space="0" w:color="auto"/>
                <w:bottom w:val="none" w:sz="0" w:space="0" w:color="auto"/>
                <w:right w:val="none" w:sz="0" w:space="0" w:color="auto"/>
              </w:divBdr>
            </w:div>
          </w:divsChild>
        </w:div>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sChild>
                <w:div w:id="207003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106664">
          <w:marLeft w:val="0"/>
          <w:marRight w:val="0"/>
          <w:marTop w:val="300"/>
          <w:marBottom w:val="0"/>
          <w:divBdr>
            <w:top w:val="none" w:sz="0" w:space="0" w:color="auto"/>
            <w:left w:val="none" w:sz="0" w:space="0" w:color="auto"/>
            <w:bottom w:val="none" w:sz="0" w:space="0" w:color="auto"/>
            <w:right w:val="none" w:sz="0" w:space="0" w:color="auto"/>
          </w:divBdr>
          <w:divsChild>
            <w:div w:id="720906395">
              <w:marLeft w:val="0"/>
              <w:marRight w:val="0"/>
              <w:marTop w:val="0"/>
              <w:marBottom w:val="0"/>
              <w:divBdr>
                <w:top w:val="none" w:sz="0" w:space="0" w:color="auto"/>
                <w:left w:val="none" w:sz="0" w:space="0" w:color="auto"/>
                <w:bottom w:val="none" w:sz="0" w:space="0" w:color="auto"/>
                <w:right w:val="none" w:sz="0" w:space="0" w:color="auto"/>
              </w:divBdr>
              <w:divsChild>
                <w:div w:id="18265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97569">
          <w:marLeft w:val="0"/>
          <w:marRight w:val="0"/>
          <w:marTop w:val="300"/>
          <w:marBottom w:val="0"/>
          <w:divBdr>
            <w:top w:val="none" w:sz="0" w:space="0" w:color="auto"/>
            <w:left w:val="none" w:sz="0" w:space="0" w:color="auto"/>
            <w:bottom w:val="none" w:sz="0" w:space="0" w:color="auto"/>
            <w:right w:val="none" w:sz="0" w:space="0" w:color="auto"/>
          </w:divBdr>
          <w:divsChild>
            <w:div w:id="479424630">
              <w:marLeft w:val="0"/>
              <w:marRight w:val="0"/>
              <w:marTop w:val="0"/>
              <w:marBottom w:val="0"/>
              <w:divBdr>
                <w:top w:val="none" w:sz="0" w:space="0" w:color="auto"/>
                <w:left w:val="none" w:sz="0" w:space="0" w:color="auto"/>
                <w:bottom w:val="none" w:sz="0" w:space="0" w:color="auto"/>
                <w:right w:val="none" w:sz="0" w:space="0" w:color="auto"/>
              </w:divBdr>
              <w:divsChild>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1141077145">
          <w:marLeft w:val="0"/>
          <w:marRight w:val="0"/>
          <w:marTop w:val="0"/>
          <w:marBottom w:val="0"/>
          <w:divBdr>
            <w:top w:val="none" w:sz="0" w:space="0" w:color="auto"/>
            <w:left w:val="none" w:sz="0" w:space="0" w:color="auto"/>
            <w:bottom w:val="none" w:sz="0" w:space="0" w:color="auto"/>
            <w:right w:val="none" w:sz="0" w:space="0" w:color="auto"/>
          </w:divBdr>
        </w:div>
        <w:div w:id="1904486342">
          <w:marLeft w:val="0"/>
          <w:marRight w:val="0"/>
          <w:marTop w:val="0"/>
          <w:marBottom w:val="0"/>
          <w:divBdr>
            <w:top w:val="none" w:sz="0" w:space="0" w:color="auto"/>
            <w:left w:val="none" w:sz="0" w:space="0" w:color="auto"/>
            <w:bottom w:val="none" w:sz="0" w:space="0" w:color="auto"/>
            <w:right w:val="none" w:sz="0" w:space="0" w:color="auto"/>
          </w:divBdr>
          <w:divsChild>
            <w:div w:id="944532237">
              <w:marLeft w:val="0"/>
              <w:marRight w:val="0"/>
              <w:marTop w:val="0"/>
              <w:marBottom w:val="0"/>
              <w:divBdr>
                <w:top w:val="none" w:sz="0" w:space="0" w:color="auto"/>
                <w:left w:val="none" w:sz="0" w:space="0" w:color="auto"/>
                <w:bottom w:val="none" w:sz="0" w:space="0" w:color="auto"/>
                <w:right w:val="none" w:sz="0" w:space="0" w:color="auto"/>
              </w:divBdr>
            </w:div>
          </w:divsChild>
        </w:div>
        <w:div w:id="1989675012">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84959055">
          <w:marLeft w:val="0"/>
          <w:marRight w:val="0"/>
          <w:marTop w:val="0"/>
          <w:marBottom w:val="0"/>
          <w:divBdr>
            <w:top w:val="none" w:sz="0" w:space="0" w:color="auto"/>
            <w:left w:val="none" w:sz="0" w:space="0" w:color="auto"/>
            <w:bottom w:val="none" w:sz="0" w:space="0" w:color="auto"/>
            <w:right w:val="none" w:sz="0" w:space="0" w:color="auto"/>
          </w:divBdr>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1554349323">
          <w:marLeft w:val="0"/>
          <w:marRight w:val="0"/>
          <w:marTop w:val="0"/>
          <w:marBottom w:val="0"/>
          <w:divBdr>
            <w:top w:val="none" w:sz="0" w:space="0" w:color="auto"/>
            <w:left w:val="none" w:sz="0" w:space="0" w:color="auto"/>
            <w:bottom w:val="none" w:sz="0" w:space="0" w:color="auto"/>
            <w:right w:val="none" w:sz="0" w:space="0" w:color="auto"/>
          </w:divBdr>
        </w:div>
        <w:div w:id="1928147602">
          <w:marLeft w:val="0"/>
          <w:marRight w:val="0"/>
          <w:marTop w:val="0"/>
          <w:marBottom w:val="0"/>
          <w:divBdr>
            <w:top w:val="none" w:sz="0" w:space="0" w:color="auto"/>
            <w:left w:val="none" w:sz="0" w:space="0" w:color="auto"/>
            <w:bottom w:val="none" w:sz="0" w:space="0" w:color="auto"/>
            <w:right w:val="none" w:sz="0" w:space="0" w:color="auto"/>
          </w:divBdr>
          <w:divsChild>
            <w:div w:id="953754092">
              <w:marLeft w:val="0"/>
              <w:marRight w:val="0"/>
              <w:marTop w:val="0"/>
              <w:marBottom w:val="0"/>
              <w:divBdr>
                <w:top w:val="none" w:sz="0" w:space="0" w:color="auto"/>
                <w:left w:val="none" w:sz="0" w:space="0" w:color="auto"/>
                <w:bottom w:val="none" w:sz="0" w:space="0" w:color="auto"/>
                <w:right w:val="none" w:sz="0" w:space="0" w:color="auto"/>
              </w:divBdr>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007704302">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720054030">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926689289">
          <w:marLeft w:val="0"/>
          <w:marRight w:val="0"/>
          <w:marTop w:val="0"/>
          <w:marBottom w:val="0"/>
          <w:divBdr>
            <w:top w:val="none" w:sz="0" w:space="0" w:color="auto"/>
            <w:left w:val="none" w:sz="0" w:space="0" w:color="auto"/>
            <w:bottom w:val="none" w:sz="0" w:space="0" w:color="auto"/>
            <w:right w:val="none" w:sz="0" w:space="0" w:color="auto"/>
          </w:divBdr>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311833932">
          <w:marLeft w:val="0"/>
          <w:marRight w:val="0"/>
          <w:marTop w:val="0"/>
          <w:marBottom w:val="0"/>
          <w:divBdr>
            <w:top w:val="none" w:sz="0" w:space="0" w:color="auto"/>
            <w:left w:val="none" w:sz="0" w:space="0" w:color="auto"/>
            <w:bottom w:val="none" w:sz="0" w:space="0" w:color="auto"/>
            <w:right w:val="none" w:sz="0" w:space="0" w:color="auto"/>
          </w:divBdr>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479490592">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1805197038">
          <w:marLeft w:val="0"/>
          <w:marRight w:val="0"/>
          <w:marTop w:val="0"/>
          <w:marBottom w:val="0"/>
          <w:divBdr>
            <w:top w:val="none" w:sz="0" w:space="0" w:color="auto"/>
            <w:left w:val="none" w:sz="0" w:space="0" w:color="auto"/>
            <w:bottom w:val="none" w:sz="0" w:space="0" w:color="auto"/>
            <w:right w:val="none" w:sz="0" w:space="0" w:color="auto"/>
          </w:divBdr>
          <w:divsChild>
            <w:div w:id="2121291721">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808789068">
          <w:marLeft w:val="0"/>
          <w:marRight w:val="0"/>
          <w:marTop w:val="0"/>
          <w:marBottom w:val="0"/>
          <w:divBdr>
            <w:top w:val="none" w:sz="0" w:space="0" w:color="auto"/>
            <w:left w:val="none" w:sz="0" w:space="0" w:color="auto"/>
            <w:bottom w:val="none" w:sz="0" w:space="0" w:color="auto"/>
            <w:right w:val="none" w:sz="0" w:space="0" w:color="auto"/>
          </w:divBdr>
          <w:divsChild>
            <w:div w:id="2004236707">
              <w:marLeft w:val="0"/>
              <w:marRight w:val="0"/>
              <w:marTop w:val="0"/>
              <w:marBottom w:val="0"/>
              <w:divBdr>
                <w:top w:val="none" w:sz="0" w:space="0" w:color="auto"/>
                <w:left w:val="none" w:sz="0" w:space="0" w:color="auto"/>
                <w:bottom w:val="none" w:sz="0" w:space="0" w:color="auto"/>
                <w:right w:val="none" w:sz="0" w:space="0" w:color="auto"/>
              </w:divBdr>
            </w:div>
          </w:divsChild>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4060610">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54689">
      <w:bodyDiv w:val="1"/>
      <w:marLeft w:val="0"/>
      <w:marRight w:val="0"/>
      <w:marTop w:val="0"/>
      <w:marBottom w:val="0"/>
      <w:divBdr>
        <w:top w:val="none" w:sz="0" w:space="0" w:color="auto"/>
        <w:left w:val="none" w:sz="0" w:space="0" w:color="auto"/>
        <w:bottom w:val="none" w:sz="0" w:space="0" w:color="auto"/>
        <w:right w:val="none" w:sz="0" w:space="0" w:color="auto"/>
      </w:divBdr>
      <w:divsChild>
        <w:div w:id="1478762772">
          <w:marLeft w:val="0"/>
          <w:marRight w:val="0"/>
          <w:marTop w:val="0"/>
          <w:marBottom w:val="0"/>
          <w:divBdr>
            <w:top w:val="none" w:sz="0" w:space="0" w:color="auto"/>
            <w:left w:val="none" w:sz="0" w:space="0" w:color="auto"/>
            <w:bottom w:val="none" w:sz="0" w:space="0" w:color="auto"/>
            <w:right w:val="none" w:sz="0" w:space="0" w:color="auto"/>
          </w:divBdr>
        </w:div>
        <w:div w:id="1879125373">
          <w:marLeft w:val="0"/>
          <w:marRight w:val="0"/>
          <w:marTop w:val="0"/>
          <w:marBottom w:val="0"/>
          <w:divBdr>
            <w:top w:val="none" w:sz="0" w:space="0" w:color="auto"/>
            <w:left w:val="none" w:sz="0" w:space="0" w:color="auto"/>
            <w:bottom w:val="none" w:sz="0" w:space="0" w:color="auto"/>
            <w:right w:val="none" w:sz="0" w:space="0" w:color="auto"/>
          </w:divBdr>
          <w:divsChild>
            <w:div w:id="433785796">
              <w:marLeft w:val="0"/>
              <w:marRight w:val="0"/>
              <w:marTop w:val="0"/>
              <w:marBottom w:val="0"/>
              <w:divBdr>
                <w:top w:val="none" w:sz="0" w:space="0" w:color="auto"/>
                <w:left w:val="none" w:sz="0" w:space="0" w:color="auto"/>
                <w:bottom w:val="none" w:sz="0" w:space="0" w:color="auto"/>
                <w:right w:val="none" w:sz="0" w:space="0" w:color="auto"/>
              </w:divBdr>
            </w:div>
          </w:divsChild>
        </w:div>
        <w:div w:id="1000233062">
          <w:marLeft w:val="0"/>
          <w:marRight w:val="0"/>
          <w:marTop w:val="0"/>
          <w:marBottom w:val="0"/>
          <w:divBdr>
            <w:top w:val="none" w:sz="0" w:space="0" w:color="auto"/>
            <w:left w:val="none" w:sz="0" w:space="0" w:color="auto"/>
            <w:bottom w:val="none" w:sz="0" w:space="0" w:color="auto"/>
            <w:right w:val="none" w:sz="0" w:space="0" w:color="auto"/>
          </w:divBdr>
        </w:div>
        <w:div w:id="822352355">
          <w:marLeft w:val="0"/>
          <w:marRight w:val="0"/>
          <w:marTop w:val="0"/>
          <w:marBottom w:val="0"/>
          <w:divBdr>
            <w:top w:val="none" w:sz="0" w:space="0" w:color="auto"/>
            <w:left w:val="none" w:sz="0" w:space="0" w:color="auto"/>
            <w:bottom w:val="none" w:sz="0" w:space="0" w:color="auto"/>
            <w:right w:val="none" w:sz="0" w:space="0" w:color="auto"/>
          </w:divBdr>
          <w:divsChild>
            <w:div w:id="1437821967">
              <w:marLeft w:val="0"/>
              <w:marRight w:val="0"/>
              <w:marTop w:val="0"/>
              <w:marBottom w:val="0"/>
              <w:divBdr>
                <w:top w:val="none" w:sz="0" w:space="0" w:color="auto"/>
                <w:left w:val="none" w:sz="0" w:space="0" w:color="auto"/>
                <w:bottom w:val="none" w:sz="0" w:space="0" w:color="auto"/>
                <w:right w:val="none" w:sz="0" w:space="0" w:color="auto"/>
              </w:divBdr>
            </w:div>
          </w:divsChild>
        </w:div>
        <w:div w:id="855270136">
          <w:marLeft w:val="0"/>
          <w:marRight w:val="0"/>
          <w:marTop w:val="0"/>
          <w:marBottom w:val="0"/>
          <w:divBdr>
            <w:top w:val="none" w:sz="0" w:space="0" w:color="auto"/>
            <w:left w:val="none" w:sz="0" w:space="0" w:color="auto"/>
            <w:bottom w:val="none" w:sz="0" w:space="0" w:color="auto"/>
            <w:right w:val="none" w:sz="0" w:space="0" w:color="auto"/>
          </w:divBdr>
        </w:div>
        <w:div w:id="1194609110">
          <w:marLeft w:val="0"/>
          <w:marRight w:val="0"/>
          <w:marTop w:val="0"/>
          <w:marBottom w:val="0"/>
          <w:divBdr>
            <w:top w:val="none" w:sz="0" w:space="0" w:color="auto"/>
            <w:left w:val="none" w:sz="0" w:space="0" w:color="auto"/>
            <w:bottom w:val="none" w:sz="0" w:space="0" w:color="auto"/>
            <w:right w:val="none" w:sz="0" w:space="0" w:color="auto"/>
          </w:divBdr>
          <w:divsChild>
            <w:div w:id="1931498277">
              <w:marLeft w:val="0"/>
              <w:marRight w:val="0"/>
              <w:marTop w:val="0"/>
              <w:marBottom w:val="0"/>
              <w:divBdr>
                <w:top w:val="none" w:sz="0" w:space="0" w:color="auto"/>
                <w:left w:val="none" w:sz="0" w:space="0" w:color="auto"/>
                <w:bottom w:val="none" w:sz="0" w:space="0" w:color="auto"/>
                <w:right w:val="none" w:sz="0" w:space="0" w:color="auto"/>
              </w:divBdr>
            </w:div>
          </w:divsChild>
        </w:div>
        <w:div w:id="1057585367">
          <w:marLeft w:val="0"/>
          <w:marRight w:val="0"/>
          <w:marTop w:val="0"/>
          <w:marBottom w:val="0"/>
          <w:divBdr>
            <w:top w:val="none" w:sz="0" w:space="0" w:color="auto"/>
            <w:left w:val="none" w:sz="0" w:space="0" w:color="auto"/>
            <w:bottom w:val="none" w:sz="0" w:space="0" w:color="auto"/>
            <w:right w:val="none" w:sz="0" w:space="0" w:color="auto"/>
          </w:divBdr>
        </w:div>
        <w:div w:id="2066683089">
          <w:marLeft w:val="0"/>
          <w:marRight w:val="0"/>
          <w:marTop w:val="0"/>
          <w:marBottom w:val="0"/>
          <w:divBdr>
            <w:top w:val="none" w:sz="0" w:space="0" w:color="auto"/>
            <w:left w:val="none" w:sz="0" w:space="0" w:color="auto"/>
            <w:bottom w:val="none" w:sz="0" w:space="0" w:color="auto"/>
            <w:right w:val="none" w:sz="0" w:space="0" w:color="auto"/>
          </w:divBdr>
          <w:divsChild>
            <w:div w:id="120467362">
              <w:marLeft w:val="0"/>
              <w:marRight w:val="0"/>
              <w:marTop w:val="0"/>
              <w:marBottom w:val="0"/>
              <w:divBdr>
                <w:top w:val="none" w:sz="0" w:space="0" w:color="auto"/>
                <w:left w:val="none" w:sz="0" w:space="0" w:color="auto"/>
                <w:bottom w:val="none" w:sz="0" w:space="0" w:color="auto"/>
                <w:right w:val="none" w:sz="0" w:space="0" w:color="auto"/>
              </w:divBdr>
            </w:div>
          </w:divsChild>
        </w:div>
        <w:div w:id="803547093">
          <w:marLeft w:val="0"/>
          <w:marRight w:val="0"/>
          <w:marTop w:val="0"/>
          <w:marBottom w:val="0"/>
          <w:divBdr>
            <w:top w:val="none" w:sz="0" w:space="0" w:color="auto"/>
            <w:left w:val="none" w:sz="0" w:space="0" w:color="auto"/>
            <w:bottom w:val="none" w:sz="0" w:space="0" w:color="auto"/>
            <w:right w:val="none" w:sz="0" w:space="0" w:color="auto"/>
          </w:divBdr>
        </w:div>
        <w:div w:id="1401059456">
          <w:marLeft w:val="0"/>
          <w:marRight w:val="0"/>
          <w:marTop w:val="0"/>
          <w:marBottom w:val="0"/>
          <w:divBdr>
            <w:top w:val="none" w:sz="0" w:space="0" w:color="auto"/>
            <w:left w:val="none" w:sz="0" w:space="0" w:color="auto"/>
            <w:bottom w:val="none" w:sz="0" w:space="0" w:color="auto"/>
            <w:right w:val="none" w:sz="0" w:space="0" w:color="auto"/>
          </w:divBdr>
          <w:divsChild>
            <w:div w:id="917707957">
              <w:marLeft w:val="0"/>
              <w:marRight w:val="0"/>
              <w:marTop w:val="0"/>
              <w:marBottom w:val="0"/>
              <w:divBdr>
                <w:top w:val="none" w:sz="0" w:space="0" w:color="auto"/>
                <w:left w:val="none" w:sz="0" w:space="0" w:color="auto"/>
                <w:bottom w:val="none" w:sz="0" w:space="0" w:color="auto"/>
                <w:right w:val="none" w:sz="0" w:space="0" w:color="auto"/>
              </w:divBdr>
            </w:div>
          </w:divsChild>
        </w:div>
        <w:div w:id="1710758787">
          <w:marLeft w:val="0"/>
          <w:marRight w:val="0"/>
          <w:marTop w:val="0"/>
          <w:marBottom w:val="0"/>
          <w:divBdr>
            <w:top w:val="none" w:sz="0" w:space="0" w:color="auto"/>
            <w:left w:val="none" w:sz="0" w:space="0" w:color="auto"/>
            <w:bottom w:val="none" w:sz="0" w:space="0" w:color="auto"/>
            <w:right w:val="none" w:sz="0" w:space="0" w:color="auto"/>
          </w:divBdr>
        </w:div>
        <w:div w:id="1417166959">
          <w:marLeft w:val="0"/>
          <w:marRight w:val="0"/>
          <w:marTop w:val="0"/>
          <w:marBottom w:val="0"/>
          <w:divBdr>
            <w:top w:val="none" w:sz="0" w:space="0" w:color="auto"/>
            <w:left w:val="none" w:sz="0" w:space="0" w:color="auto"/>
            <w:bottom w:val="none" w:sz="0" w:space="0" w:color="auto"/>
            <w:right w:val="none" w:sz="0" w:space="0" w:color="auto"/>
          </w:divBdr>
          <w:divsChild>
            <w:div w:id="1912419410">
              <w:marLeft w:val="0"/>
              <w:marRight w:val="0"/>
              <w:marTop w:val="0"/>
              <w:marBottom w:val="0"/>
              <w:divBdr>
                <w:top w:val="none" w:sz="0" w:space="0" w:color="auto"/>
                <w:left w:val="none" w:sz="0" w:space="0" w:color="auto"/>
                <w:bottom w:val="none" w:sz="0" w:space="0" w:color="auto"/>
                <w:right w:val="none" w:sz="0" w:space="0" w:color="auto"/>
              </w:divBdr>
            </w:div>
          </w:divsChild>
        </w:div>
        <w:div w:id="2022735372">
          <w:marLeft w:val="0"/>
          <w:marRight w:val="0"/>
          <w:marTop w:val="0"/>
          <w:marBottom w:val="0"/>
          <w:divBdr>
            <w:top w:val="none" w:sz="0" w:space="0" w:color="auto"/>
            <w:left w:val="none" w:sz="0" w:space="0" w:color="auto"/>
            <w:bottom w:val="none" w:sz="0" w:space="0" w:color="auto"/>
            <w:right w:val="none" w:sz="0" w:space="0" w:color="auto"/>
          </w:divBdr>
        </w:div>
        <w:div w:id="605767436">
          <w:marLeft w:val="0"/>
          <w:marRight w:val="0"/>
          <w:marTop w:val="0"/>
          <w:marBottom w:val="0"/>
          <w:divBdr>
            <w:top w:val="none" w:sz="0" w:space="0" w:color="auto"/>
            <w:left w:val="none" w:sz="0" w:space="0" w:color="auto"/>
            <w:bottom w:val="none" w:sz="0" w:space="0" w:color="auto"/>
            <w:right w:val="none" w:sz="0" w:space="0" w:color="auto"/>
          </w:divBdr>
          <w:divsChild>
            <w:div w:id="1134328391">
              <w:marLeft w:val="0"/>
              <w:marRight w:val="0"/>
              <w:marTop w:val="0"/>
              <w:marBottom w:val="0"/>
              <w:divBdr>
                <w:top w:val="none" w:sz="0" w:space="0" w:color="auto"/>
                <w:left w:val="none" w:sz="0" w:space="0" w:color="auto"/>
                <w:bottom w:val="none" w:sz="0" w:space="0" w:color="auto"/>
                <w:right w:val="none" w:sz="0" w:space="0" w:color="auto"/>
              </w:divBdr>
            </w:div>
          </w:divsChild>
        </w:div>
        <w:div w:id="2054424634">
          <w:marLeft w:val="0"/>
          <w:marRight w:val="0"/>
          <w:marTop w:val="300"/>
          <w:marBottom w:val="0"/>
          <w:divBdr>
            <w:top w:val="none" w:sz="0" w:space="0" w:color="auto"/>
            <w:left w:val="none" w:sz="0" w:space="0" w:color="auto"/>
            <w:bottom w:val="none" w:sz="0" w:space="0" w:color="auto"/>
            <w:right w:val="none" w:sz="0" w:space="0" w:color="auto"/>
          </w:divBdr>
          <w:divsChild>
            <w:div w:id="770323663">
              <w:marLeft w:val="0"/>
              <w:marRight w:val="0"/>
              <w:marTop w:val="0"/>
              <w:marBottom w:val="0"/>
              <w:divBdr>
                <w:top w:val="none" w:sz="0" w:space="0" w:color="auto"/>
                <w:left w:val="none" w:sz="0" w:space="0" w:color="auto"/>
                <w:bottom w:val="none" w:sz="0" w:space="0" w:color="auto"/>
                <w:right w:val="none" w:sz="0" w:space="0" w:color="auto"/>
              </w:divBdr>
              <w:divsChild>
                <w:div w:id="72170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156">
          <w:marLeft w:val="0"/>
          <w:marRight w:val="0"/>
          <w:marTop w:val="300"/>
          <w:marBottom w:val="0"/>
          <w:divBdr>
            <w:top w:val="none" w:sz="0" w:space="0" w:color="auto"/>
            <w:left w:val="none" w:sz="0" w:space="0" w:color="auto"/>
            <w:bottom w:val="none" w:sz="0" w:space="0" w:color="auto"/>
            <w:right w:val="none" w:sz="0" w:space="0" w:color="auto"/>
          </w:divBdr>
          <w:divsChild>
            <w:div w:id="779959971">
              <w:marLeft w:val="0"/>
              <w:marRight w:val="0"/>
              <w:marTop w:val="0"/>
              <w:marBottom w:val="0"/>
              <w:divBdr>
                <w:top w:val="none" w:sz="0" w:space="0" w:color="auto"/>
                <w:left w:val="none" w:sz="0" w:space="0" w:color="auto"/>
                <w:bottom w:val="none" w:sz="0" w:space="0" w:color="auto"/>
                <w:right w:val="none" w:sz="0" w:space="0" w:color="auto"/>
              </w:divBdr>
              <w:divsChild>
                <w:div w:id="53211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1720">
          <w:marLeft w:val="0"/>
          <w:marRight w:val="0"/>
          <w:marTop w:val="300"/>
          <w:marBottom w:val="0"/>
          <w:divBdr>
            <w:top w:val="none" w:sz="0" w:space="0" w:color="auto"/>
            <w:left w:val="none" w:sz="0" w:space="0" w:color="auto"/>
            <w:bottom w:val="none" w:sz="0" w:space="0" w:color="auto"/>
            <w:right w:val="none" w:sz="0" w:space="0" w:color="auto"/>
          </w:divBdr>
          <w:divsChild>
            <w:div w:id="1914854817">
              <w:marLeft w:val="0"/>
              <w:marRight w:val="0"/>
              <w:marTop w:val="0"/>
              <w:marBottom w:val="0"/>
              <w:divBdr>
                <w:top w:val="none" w:sz="0" w:space="0" w:color="auto"/>
                <w:left w:val="none" w:sz="0" w:space="0" w:color="auto"/>
                <w:bottom w:val="none" w:sz="0" w:space="0" w:color="auto"/>
                <w:right w:val="none" w:sz="0" w:space="0" w:color="auto"/>
              </w:divBdr>
              <w:divsChild>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50770060">
      <w:bodyDiv w:val="1"/>
      <w:marLeft w:val="0"/>
      <w:marRight w:val="0"/>
      <w:marTop w:val="0"/>
      <w:marBottom w:val="0"/>
      <w:divBdr>
        <w:top w:val="none" w:sz="0" w:space="0" w:color="auto"/>
        <w:left w:val="none" w:sz="0" w:space="0" w:color="auto"/>
        <w:bottom w:val="none" w:sz="0" w:space="0" w:color="auto"/>
        <w:right w:val="none" w:sz="0" w:space="0" w:color="auto"/>
      </w:divBdr>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1143230036">
          <w:marLeft w:val="0"/>
          <w:marRight w:val="0"/>
          <w:marTop w:val="0"/>
          <w:marBottom w:val="0"/>
          <w:divBdr>
            <w:top w:val="none" w:sz="0" w:space="0" w:color="auto"/>
            <w:left w:val="none" w:sz="0" w:space="0" w:color="auto"/>
            <w:bottom w:val="none" w:sz="0" w:space="0" w:color="auto"/>
            <w:right w:val="none" w:sz="0" w:space="0" w:color="auto"/>
          </w:divBdr>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 w:id="209593622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366178686">
          <w:marLeft w:val="0"/>
          <w:marRight w:val="0"/>
          <w:marTop w:val="0"/>
          <w:marBottom w:val="0"/>
          <w:divBdr>
            <w:top w:val="none" w:sz="0" w:space="0" w:color="auto"/>
            <w:left w:val="none" w:sz="0" w:space="0" w:color="auto"/>
            <w:bottom w:val="none" w:sz="0" w:space="0" w:color="auto"/>
            <w:right w:val="none" w:sz="0" w:space="0" w:color="auto"/>
          </w:divBdr>
        </w:div>
        <w:div w:id="2052725928">
          <w:marLeft w:val="0"/>
          <w:marRight w:val="0"/>
          <w:marTop w:val="0"/>
          <w:marBottom w:val="0"/>
          <w:divBdr>
            <w:top w:val="none" w:sz="0" w:space="0" w:color="auto"/>
            <w:left w:val="none" w:sz="0" w:space="0" w:color="auto"/>
            <w:bottom w:val="none" w:sz="0" w:space="0" w:color="auto"/>
            <w:right w:val="none" w:sz="0" w:space="0" w:color="auto"/>
          </w:divBdr>
          <w:divsChild>
            <w:div w:id="574362071">
              <w:marLeft w:val="0"/>
              <w:marRight w:val="0"/>
              <w:marTop w:val="0"/>
              <w:marBottom w:val="0"/>
              <w:divBdr>
                <w:top w:val="none" w:sz="0" w:space="0" w:color="auto"/>
                <w:left w:val="none" w:sz="0" w:space="0" w:color="auto"/>
                <w:bottom w:val="none" w:sz="0" w:space="0" w:color="auto"/>
                <w:right w:val="none" w:sz="0" w:space="0" w:color="auto"/>
              </w:divBdr>
            </w:div>
          </w:divsChild>
        </w:div>
        <w:div w:id="1481847247">
          <w:marLeft w:val="0"/>
          <w:marRight w:val="0"/>
          <w:marTop w:val="0"/>
          <w:marBottom w:val="0"/>
          <w:divBdr>
            <w:top w:val="none" w:sz="0" w:space="0" w:color="auto"/>
            <w:left w:val="none" w:sz="0" w:space="0" w:color="auto"/>
            <w:bottom w:val="none" w:sz="0" w:space="0" w:color="auto"/>
            <w:right w:val="none" w:sz="0" w:space="0" w:color="auto"/>
          </w:divBdr>
        </w:div>
        <w:div w:id="565071190">
          <w:marLeft w:val="0"/>
          <w:marRight w:val="0"/>
          <w:marTop w:val="0"/>
          <w:marBottom w:val="0"/>
          <w:divBdr>
            <w:top w:val="none" w:sz="0" w:space="0" w:color="auto"/>
            <w:left w:val="none" w:sz="0" w:space="0" w:color="auto"/>
            <w:bottom w:val="none" w:sz="0" w:space="0" w:color="auto"/>
            <w:right w:val="none" w:sz="0" w:space="0" w:color="auto"/>
          </w:divBdr>
          <w:divsChild>
            <w:div w:id="1954290077">
              <w:marLeft w:val="0"/>
              <w:marRight w:val="0"/>
              <w:marTop w:val="0"/>
              <w:marBottom w:val="0"/>
              <w:divBdr>
                <w:top w:val="none" w:sz="0" w:space="0" w:color="auto"/>
                <w:left w:val="none" w:sz="0" w:space="0" w:color="auto"/>
                <w:bottom w:val="none" w:sz="0" w:space="0" w:color="auto"/>
                <w:right w:val="none" w:sz="0" w:space="0" w:color="auto"/>
              </w:divBdr>
            </w:div>
          </w:divsChild>
        </w:div>
        <w:div w:id="1862469536">
          <w:marLeft w:val="0"/>
          <w:marRight w:val="0"/>
          <w:marTop w:val="0"/>
          <w:marBottom w:val="0"/>
          <w:divBdr>
            <w:top w:val="none" w:sz="0" w:space="0" w:color="auto"/>
            <w:left w:val="none" w:sz="0" w:space="0" w:color="auto"/>
            <w:bottom w:val="none" w:sz="0" w:space="0" w:color="auto"/>
            <w:right w:val="none" w:sz="0" w:space="0" w:color="auto"/>
          </w:divBdr>
        </w:div>
        <w:div w:id="2068719376">
          <w:marLeft w:val="0"/>
          <w:marRight w:val="0"/>
          <w:marTop w:val="0"/>
          <w:marBottom w:val="0"/>
          <w:divBdr>
            <w:top w:val="none" w:sz="0" w:space="0" w:color="auto"/>
            <w:left w:val="none" w:sz="0" w:space="0" w:color="auto"/>
            <w:bottom w:val="none" w:sz="0" w:space="0" w:color="auto"/>
            <w:right w:val="none" w:sz="0" w:space="0" w:color="auto"/>
          </w:divBdr>
          <w:divsChild>
            <w:div w:id="534347655">
              <w:marLeft w:val="0"/>
              <w:marRight w:val="0"/>
              <w:marTop w:val="0"/>
              <w:marBottom w:val="0"/>
              <w:divBdr>
                <w:top w:val="none" w:sz="0" w:space="0" w:color="auto"/>
                <w:left w:val="none" w:sz="0" w:space="0" w:color="auto"/>
                <w:bottom w:val="none" w:sz="0" w:space="0" w:color="auto"/>
                <w:right w:val="none" w:sz="0" w:space="0" w:color="auto"/>
              </w:divBdr>
            </w:div>
          </w:divsChild>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1358583218">
          <w:marLeft w:val="0"/>
          <w:marRight w:val="0"/>
          <w:marTop w:val="0"/>
          <w:marBottom w:val="0"/>
          <w:divBdr>
            <w:top w:val="none" w:sz="0" w:space="0" w:color="auto"/>
            <w:left w:val="none" w:sz="0" w:space="0" w:color="auto"/>
            <w:bottom w:val="none" w:sz="0" w:space="0" w:color="auto"/>
            <w:right w:val="none" w:sz="0" w:space="0" w:color="auto"/>
          </w:divBdr>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8912800">
          <w:marLeft w:val="0"/>
          <w:marRight w:val="0"/>
          <w:marTop w:val="0"/>
          <w:marBottom w:val="0"/>
          <w:divBdr>
            <w:top w:val="none" w:sz="0" w:space="0" w:color="auto"/>
            <w:left w:val="none" w:sz="0" w:space="0" w:color="auto"/>
            <w:bottom w:val="none" w:sz="0" w:space="0" w:color="auto"/>
            <w:right w:val="none" w:sz="0" w:space="0" w:color="auto"/>
          </w:divBdr>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791051520">
          <w:marLeft w:val="0"/>
          <w:marRight w:val="0"/>
          <w:marTop w:val="0"/>
          <w:marBottom w:val="0"/>
          <w:divBdr>
            <w:top w:val="none" w:sz="0" w:space="0" w:color="auto"/>
            <w:left w:val="none" w:sz="0" w:space="0" w:color="auto"/>
            <w:bottom w:val="none" w:sz="0" w:space="0" w:color="auto"/>
            <w:right w:val="none" w:sz="0" w:space="0" w:color="auto"/>
          </w:divBdr>
        </w:div>
        <w:div w:id="2128086181">
          <w:marLeft w:val="0"/>
          <w:marRight w:val="0"/>
          <w:marTop w:val="0"/>
          <w:marBottom w:val="0"/>
          <w:divBdr>
            <w:top w:val="none" w:sz="0" w:space="0" w:color="auto"/>
            <w:left w:val="none" w:sz="0" w:space="0" w:color="auto"/>
            <w:bottom w:val="none" w:sz="0" w:space="0" w:color="auto"/>
            <w:right w:val="none" w:sz="0" w:space="0" w:color="auto"/>
          </w:divBdr>
          <w:divsChild>
            <w:div w:id="334384634">
              <w:marLeft w:val="0"/>
              <w:marRight w:val="0"/>
              <w:marTop w:val="0"/>
              <w:marBottom w:val="0"/>
              <w:divBdr>
                <w:top w:val="none" w:sz="0" w:space="0" w:color="auto"/>
                <w:left w:val="none" w:sz="0" w:space="0" w:color="auto"/>
                <w:bottom w:val="none" w:sz="0" w:space="0" w:color="auto"/>
                <w:right w:val="none" w:sz="0" w:space="0" w:color="auto"/>
              </w:divBdr>
            </w:div>
          </w:divsChild>
        </w:div>
        <w:div w:id="1042750278">
          <w:marLeft w:val="0"/>
          <w:marRight w:val="0"/>
          <w:marTop w:val="0"/>
          <w:marBottom w:val="0"/>
          <w:divBdr>
            <w:top w:val="none" w:sz="0" w:space="0" w:color="auto"/>
            <w:left w:val="none" w:sz="0" w:space="0" w:color="auto"/>
            <w:bottom w:val="none" w:sz="0" w:space="0" w:color="auto"/>
            <w:right w:val="none" w:sz="0" w:space="0" w:color="auto"/>
          </w:divBdr>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sChild>
            <w:div w:id="2025135096">
              <w:marLeft w:val="0"/>
              <w:marRight w:val="0"/>
              <w:marTop w:val="0"/>
              <w:marBottom w:val="0"/>
              <w:divBdr>
                <w:top w:val="none" w:sz="0" w:space="0" w:color="auto"/>
                <w:left w:val="none" w:sz="0" w:space="0" w:color="auto"/>
                <w:bottom w:val="none" w:sz="0" w:space="0" w:color="auto"/>
                <w:right w:val="none" w:sz="0" w:space="0" w:color="auto"/>
              </w:divBdr>
              <w:divsChild>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1346439224">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 w:id="853541445">
          <w:marLeft w:val="0"/>
          <w:marRight w:val="0"/>
          <w:marTop w:val="0"/>
          <w:marBottom w:val="0"/>
          <w:divBdr>
            <w:top w:val="none" w:sz="0" w:space="0" w:color="auto"/>
            <w:left w:val="none" w:sz="0" w:space="0" w:color="auto"/>
            <w:bottom w:val="none" w:sz="0" w:space="0" w:color="auto"/>
            <w:right w:val="none" w:sz="0" w:space="0" w:color="auto"/>
          </w:divBdr>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785735307">
          <w:marLeft w:val="0"/>
          <w:marRight w:val="0"/>
          <w:marTop w:val="0"/>
          <w:marBottom w:val="0"/>
          <w:divBdr>
            <w:top w:val="none" w:sz="0" w:space="0" w:color="auto"/>
            <w:left w:val="none" w:sz="0" w:space="0" w:color="auto"/>
            <w:bottom w:val="none" w:sz="0" w:space="0" w:color="auto"/>
            <w:right w:val="none" w:sz="0" w:space="0" w:color="auto"/>
          </w:divBdr>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2065525469">
          <w:marLeft w:val="0"/>
          <w:marRight w:val="0"/>
          <w:marTop w:val="0"/>
          <w:marBottom w:val="0"/>
          <w:divBdr>
            <w:top w:val="none" w:sz="0" w:space="0" w:color="auto"/>
            <w:left w:val="none" w:sz="0" w:space="0" w:color="auto"/>
            <w:bottom w:val="none" w:sz="0" w:space="0" w:color="auto"/>
            <w:right w:val="none" w:sz="0" w:space="0" w:color="auto"/>
          </w:divBdr>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1380402222">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1932352462">
          <w:marLeft w:val="0"/>
          <w:marRight w:val="0"/>
          <w:marTop w:val="0"/>
          <w:marBottom w:val="0"/>
          <w:divBdr>
            <w:top w:val="none" w:sz="0" w:space="0" w:color="auto"/>
            <w:left w:val="none" w:sz="0" w:space="0" w:color="auto"/>
            <w:bottom w:val="none" w:sz="0" w:space="0" w:color="auto"/>
            <w:right w:val="none" w:sz="0" w:space="0" w:color="auto"/>
          </w:divBdr>
          <w:divsChild>
            <w:div w:id="550918093">
              <w:marLeft w:val="0"/>
              <w:marRight w:val="0"/>
              <w:marTop w:val="0"/>
              <w:marBottom w:val="0"/>
              <w:divBdr>
                <w:top w:val="none" w:sz="0" w:space="0" w:color="auto"/>
                <w:left w:val="none" w:sz="0" w:space="0" w:color="auto"/>
                <w:bottom w:val="none" w:sz="0" w:space="0" w:color="auto"/>
                <w:right w:val="none" w:sz="0" w:space="0" w:color="auto"/>
              </w:divBdr>
            </w:div>
          </w:divsChild>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1073">
          <w:marLeft w:val="0"/>
          <w:marRight w:val="0"/>
          <w:marTop w:val="300"/>
          <w:marBottom w:val="0"/>
          <w:divBdr>
            <w:top w:val="none" w:sz="0" w:space="0" w:color="auto"/>
            <w:left w:val="none" w:sz="0" w:space="0" w:color="auto"/>
            <w:bottom w:val="none" w:sz="0" w:space="0" w:color="auto"/>
            <w:right w:val="none" w:sz="0" w:space="0" w:color="auto"/>
          </w:divBdr>
          <w:divsChild>
            <w:div w:id="2118673789">
              <w:marLeft w:val="0"/>
              <w:marRight w:val="0"/>
              <w:marTop w:val="0"/>
              <w:marBottom w:val="0"/>
              <w:divBdr>
                <w:top w:val="none" w:sz="0" w:space="0" w:color="auto"/>
                <w:left w:val="none" w:sz="0" w:space="0" w:color="auto"/>
                <w:bottom w:val="none" w:sz="0" w:space="0" w:color="auto"/>
                <w:right w:val="none" w:sz="0" w:space="0" w:color="auto"/>
              </w:divBdr>
              <w:divsChild>
                <w:div w:id="19323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092354084">
      <w:bodyDiv w:val="1"/>
      <w:marLeft w:val="0"/>
      <w:marRight w:val="0"/>
      <w:marTop w:val="0"/>
      <w:marBottom w:val="0"/>
      <w:divBdr>
        <w:top w:val="none" w:sz="0" w:space="0" w:color="auto"/>
        <w:left w:val="none" w:sz="0" w:space="0" w:color="auto"/>
        <w:bottom w:val="none" w:sz="0" w:space="0" w:color="auto"/>
        <w:right w:val="none" w:sz="0" w:space="0" w:color="auto"/>
      </w:divBdr>
      <w:divsChild>
        <w:div w:id="946741041">
          <w:marLeft w:val="0"/>
          <w:marRight w:val="0"/>
          <w:marTop w:val="0"/>
          <w:marBottom w:val="0"/>
          <w:divBdr>
            <w:top w:val="none" w:sz="0" w:space="0" w:color="auto"/>
            <w:left w:val="none" w:sz="0" w:space="0" w:color="auto"/>
            <w:bottom w:val="none" w:sz="0" w:space="0" w:color="auto"/>
            <w:right w:val="none" w:sz="0" w:space="0" w:color="auto"/>
          </w:divBdr>
        </w:div>
        <w:div w:id="1011836862">
          <w:marLeft w:val="0"/>
          <w:marRight w:val="0"/>
          <w:marTop w:val="0"/>
          <w:marBottom w:val="0"/>
          <w:divBdr>
            <w:top w:val="none" w:sz="0" w:space="0" w:color="auto"/>
            <w:left w:val="none" w:sz="0" w:space="0" w:color="auto"/>
            <w:bottom w:val="none" w:sz="0" w:space="0" w:color="auto"/>
            <w:right w:val="none" w:sz="0" w:space="0" w:color="auto"/>
          </w:divBdr>
          <w:divsChild>
            <w:div w:id="506362113">
              <w:marLeft w:val="0"/>
              <w:marRight w:val="0"/>
              <w:marTop w:val="0"/>
              <w:marBottom w:val="0"/>
              <w:divBdr>
                <w:top w:val="none" w:sz="0" w:space="0" w:color="auto"/>
                <w:left w:val="none" w:sz="0" w:space="0" w:color="auto"/>
                <w:bottom w:val="none" w:sz="0" w:space="0" w:color="auto"/>
                <w:right w:val="none" w:sz="0" w:space="0" w:color="auto"/>
              </w:divBdr>
            </w:div>
          </w:divsChild>
        </w:div>
        <w:div w:id="2017531360">
          <w:marLeft w:val="0"/>
          <w:marRight w:val="0"/>
          <w:marTop w:val="0"/>
          <w:marBottom w:val="0"/>
          <w:divBdr>
            <w:top w:val="none" w:sz="0" w:space="0" w:color="auto"/>
            <w:left w:val="none" w:sz="0" w:space="0" w:color="auto"/>
            <w:bottom w:val="none" w:sz="0" w:space="0" w:color="auto"/>
            <w:right w:val="none" w:sz="0" w:space="0" w:color="auto"/>
          </w:divBdr>
        </w:div>
        <w:div w:id="2081826952">
          <w:marLeft w:val="0"/>
          <w:marRight w:val="0"/>
          <w:marTop w:val="0"/>
          <w:marBottom w:val="0"/>
          <w:divBdr>
            <w:top w:val="none" w:sz="0" w:space="0" w:color="auto"/>
            <w:left w:val="none" w:sz="0" w:space="0" w:color="auto"/>
            <w:bottom w:val="none" w:sz="0" w:space="0" w:color="auto"/>
            <w:right w:val="none" w:sz="0" w:space="0" w:color="auto"/>
          </w:divBdr>
          <w:divsChild>
            <w:div w:id="1074737866">
              <w:marLeft w:val="0"/>
              <w:marRight w:val="0"/>
              <w:marTop w:val="0"/>
              <w:marBottom w:val="0"/>
              <w:divBdr>
                <w:top w:val="none" w:sz="0" w:space="0" w:color="auto"/>
                <w:left w:val="none" w:sz="0" w:space="0" w:color="auto"/>
                <w:bottom w:val="none" w:sz="0" w:space="0" w:color="auto"/>
                <w:right w:val="none" w:sz="0" w:space="0" w:color="auto"/>
              </w:divBdr>
            </w:div>
          </w:divsChild>
        </w:div>
        <w:div w:id="259602242">
          <w:marLeft w:val="0"/>
          <w:marRight w:val="0"/>
          <w:marTop w:val="0"/>
          <w:marBottom w:val="0"/>
          <w:divBdr>
            <w:top w:val="none" w:sz="0" w:space="0" w:color="auto"/>
            <w:left w:val="none" w:sz="0" w:space="0" w:color="auto"/>
            <w:bottom w:val="none" w:sz="0" w:space="0" w:color="auto"/>
            <w:right w:val="none" w:sz="0" w:space="0" w:color="auto"/>
          </w:divBdr>
        </w:div>
        <w:div w:id="405030173">
          <w:marLeft w:val="0"/>
          <w:marRight w:val="0"/>
          <w:marTop w:val="0"/>
          <w:marBottom w:val="0"/>
          <w:divBdr>
            <w:top w:val="none" w:sz="0" w:space="0" w:color="auto"/>
            <w:left w:val="none" w:sz="0" w:space="0" w:color="auto"/>
            <w:bottom w:val="none" w:sz="0" w:space="0" w:color="auto"/>
            <w:right w:val="none" w:sz="0" w:space="0" w:color="auto"/>
          </w:divBdr>
          <w:divsChild>
            <w:div w:id="2034265426">
              <w:marLeft w:val="0"/>
              <w:marRight w:val="0"/>
              <w:marTop w:val="0"/>
              <w:marBottom w:val="0"/>
              <w:divBdr>
                <w:top w:val="none" w:sz="0" w:space="0" w:color="auto"/>
                <w:left w:val="none" w:sz="0" w:space="0" w:color="auto"/>
                <w:bottom w:val="none" w:sz="0" w:space="0" w:color="auto"/>
                <w:right w:val="none" w:sz="0" w:space="0" w:color="auto"/>
              </w:divBdr>
            </w:div>
          </w:divsChild>
        </w:div>
        <w:div w:id="335962230">
          <w:marLeft w:val="0"/>
          <w:marRight w:val="0"/>
          <w:marTop w:val="0"/>
          <w:marBottom w:val="0"/>
          <w:divBdr>
            <w:top w:val="none" w:sz="0" w:space="0" w:color="auto"/>
            <w:left w:val="none" w:sz="0" w:space="0" w:color="auto"/>
            <w:bottom w:val="none" w:sz="0" w:space="0" w:color="auto"/>
            <w:right w:val="none" w:sz="0" w:space="0" w:color="auto"/>
          </w:divBdr>
        </w:div>
        <w:div w:id="1019309173">
          <w:marLeft w:val="0"/>
          <w:marRight w:val="0"/>
          <w:marTop w:val="0"/>
          <w:marBottom w:val="0"/>
          <w:divBdr>
            <w:top w:val="none" w:sz="0" w:space="0" w:color="auto"/>
            <w:left w:val="none" w:sz="0" w:space="0" w:color="auto"/>
            <w:bottom w:val="none" w:sz="0" w:space="0" w:color="auto"/>
            <w:right w:val="none" w:sz="0" w:space="0" w:color="auto"/>
          </w:divBdr>
          <w:divsChild>
            <w:div w:id="625546703">
              <w:marLeft w:val="0"/>
              <w:marRight w:val="0"/>
              <w:marTop w:val="0"/>
              <w:marBottom w:val="0"/>
              <w:divBdr>
                <w:top w:val="none" w:sz="0" w:space="0" w:color="auto"/>
                <w:left w:val="none" w:sz="0" w:space="0" w:color="auto"/>
                <w:bottom w:val="none" w:sz="0" w:space="0" w:color="auto"/>
                <w:right w:val="none" w:sz="0" w:space="0" w:color="auto"/>
              </w:divBdr>
            </w:div>
          </w:divsChild>
        </w:div>
        <w:div w:id="1744990095">
          <w:marLeft w:val="0"/>
          <w:marRight w:val="0"/>
          <w:marTop w:val="0"/>
          <w:marBottom w:val="0"/>
          <w:divBdr>
            <w:top w:val="none" w:sz="0" w:space="0" w:color="auto"/>
            <w:left w:val="none" w:sz="0" w:space="0" w:color="auto"/>
            <w:bottom w:val="none" w:sz="0" w:space="0" w:color="auto"/>
            <w:right w:val="none" w:sz="0" w:space="0" w:color="auto"/>
          </w:divBdr>
        </w:div>
        <w:div w:id="2084712692">
          <w:marLeft w:val="0"/>
          <w:marRight w:val="0"/>
          <w:marTop w:val="0"/>
          <w:marBottom w:val="0"/>
          <w:divBdr>
            <w:top w:val="none" w:sz="0" w:space="0" w:color="auto"/>
            <w:left w:val="none" w:sz="0" w:space="0" w:color="auto"/>
            <w:bottom w:val="none" w:sz="0" w:space="0" w:color="auto"/>
            <w:right w:val="none" w:sz="0" w:space="0" w:color="auto"/>
          </w:divBdr>
          <w:divsChild>
            <w:div w:id="1906646755">
              <w:marLeft w:val="0"/>
              <w:marRight w:val="0"/>
              <w:marTop w:val="0"/>
              <w:marBottom w:val="0"/>
              <w:divBdr>
                <w:top w:val="none" w:sz="0" w:space="0" w:color="auto"/>
                <w:left w:val="none" w:sz="0" w:space="0" w:color="auto"/>
                <w:bottom w:val="none" w:sz="0" w:space="0" w:color="auto"/>
                <w:right w:val="none" w:sz="0" w:space="0" w:color="auto"/>
              </w:divBdr>
            </w:div>
          </w:divsChild>
        </w:div>
        <w:div w:id="152795819">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sChild>
            <w:div w:id="692196110">
              <w:marLeft w:val="0"/>
              <w:marRight w:val="0"/>
              <w:marTop w:val="0"/>
              <w:marBottom w:val="0"/>
              <w:divBdr>
                <w:top w:val="none" w:sz="0" w:space="0" w:color="auto"/>
                <w:left w:val="none" w:sz="0" w:space="0" w:color="auto"/>
                <w:bottom w:val="none" w:sz="0" w:space="0" w:color="auto"/>
                <w:right w:val="none" w:sz="0" w:space="0" w:color="auto"/>
              </w:divBdr>
            </w:div>
          </w:divsChild>
        </w:div>
        <w:div w:id="1594317677">
          <w:marLeft w:val="0"/>
          <w:marRight w:val="0"/>
          <w:marTop w:val="0"/>
          <w:marBottom w:val="0"/>
          <w:divBdr>
            <w:top w:val="none" w:sz="0" w:space="0" w:color="auto"/>
            <w:left w:val="none" w:sz="0" w:space="0" w:color="auto"/>
            <w:bottom w:val="none" w:sz="0" w:space="0" w:color="auto"/>
            <w:right w:val="none" w:sz="0" w:space="0" w:color="auto"/>
          </w:divBdr>
        </w:div>
        <w:div w:id="112722390">
          <w:marLeft w:val="0"/>
          <w:marRight w:val="0"/>
          <w:marTop w:val="0"/>
          <w:marBottom w:val="0"/>
          <w:divBdr>
            <w:top w:val="none" w:sz="0" w:space="0" w:color="auto"/>
            <w:left w:val="none" w:sz="0" w:space="0" w:color="auto"/>
            <w:bottom w:val="none" w:sz="0" w:space="0" w:color="auto"/>
            <w:right w:val="none" w:sz="0" w:space="0" w:color="auto"/>
          </w:divBdr>
          <w:divsChild>
            <w:div w:id="421998699">
              <w:marLeft w:val="0"/>
              <w:marRight w:val="0"/>
              <w:marTop w:val="0"/>
              <w:marBottom w:val="0"/>
              <w:divBdr>
                <w:top w:val="none" w:sz="0" w:space="0" w:color="auto"/>
                <w:left w:val="none" w:sz="0" w:space="0" w:color="auto"/>
                <w:bottom w:val="none" w:sz="0" w:space="0" w:color="auto"/>
                <w:right w:val="none" w:sz="0" w:space="0" w:color="auto"/>
              </w:divBdr>
            </w:div>
          </w:divsChild>
        </w:div>
        <w:div w:id="1385059527">
          <w:marLeft w:val="0"/>
          <w:marRight w:val="0"/>
          <w:marTop w:val="300"/>
          <w:marBottom w:val="0"/>
          <w:divBdr>
            <w:top w:val="none" w:sz="0" w:space="0" w:color="auto"/>
            <w:left w:val="none" w:sz="0" w:space="0" w:color="auto"/>
            <w:bottom w:val="none" w:sz="0" w:space="0" w:color="auto"/>
            <w:right w:val="none" w:sz="0" w:space="0" w:color="auto"/>
          </w:divBdr>
          <w:divsChild>
            <w:div w:id="358160661">
              <w:marLeft w:val="0"/>
              <w:marRight w:val="0"/>
              <w:marTop w:val="0"/>
              <w:marBottom w:val="0"/>
              <w:divBdr>
                <w:top w:val="none" w:sz="0" w:space="0" w:color="auto"/>
                <w:left w:val="none" w:sz="0" w:space="0" w:color="auto"/>
                <w:bottom w:val="none" w:sz="0" w:space="0" w:color="auto"/>
                <w:right w:val="none" w:sz="0" w:space="0" w:color="auto"/>
              </w:divBdr>
              <w:divsChild>
                <w:div w:id="192237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23224">
          <w:marLeft w:val="0"/>
          <w:marRight w:val="0"/>
          <w:marTop w:val="300"/>
          <w:marBottom w:val="0"/>
          <w:divBdr>
            <w:top w:val="none" w:sz="0" w:space="0" w:color="auto"/>
            <w:left w:val="none" w:sz="0" w:space="0" w:color="auto"/>
            <w:bottom w:val="none" w:sz="0" w:space="0" w:color="auto"/>
            <w:right w:val="none" w:sz="0" w:space="0" w:color="auto"/>
          </w:divBdr>
          <w:divsChild>
            <w:div w:id="803736095">
              <w:marLeft w:val="0"/>
              <w:marRight w:val="0"/>
              <w:marTop w:val="0"/>
              <w:marBottom w:val="0"/>
              <w:divBdr>
                <w:top w:val="none" w:sz="0" w:space="0" w:color="auto"/>
                <w:left w:val="none" w:sz="0" w:space="0" w:color="auto"/>
                <w:bottom w:val="none" w:sz="0" w:space="0" w:color="auto"/>
                <w:right w:val="none" w:sz="0" w:space="0" w:color="auto"/>
              </w:divBdr>
              <w:divsChild>
                <w:div w:id="196792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17238">
          <w:marLeft w:val="0"/>
          <w:marRight w:val="0"/>
          <w:marTop w:val="300"/>
          <w:marBottom w:val="0"/>
          <w:divBdr>
            <w:top w:val="none" w:sz="0" w:space="0" w:color="auto"/>
            <w:left w:val="none" w:sz="0" w:space="0" w:color="auto"/>
            <w:bottom w:val="none" w:sz="0" w:space="0" w:color="auto"/>
            <w:right w:val="none" w:sz="0" w:space="0" w:color="auto"/>
          </w:divBdr>
          <w:divsChild>
            <w:div w:id="1170679700">
              <w:marLeft w:val="0"/>
              <w:marRight w:val="0"/>
              <w:marTop w:val="0"/>
              <w:marBottom w:val="0"/>
              <w:divBdr>
                <w:top w:val="none" w:sz="0" w:space="0" w:color="auto"/>
                <w:left w:val="none" w:sz="0" w:space="0" w:color="auto"/>
                <w:bottom w:val="none" w:sz="0" w:space="0" w:color="auto"/>
                <w:right w:val="none" w:sz="0" w:space="0" w:color="auto"/>
              </w:divBdr>
              <w:divsChild>
                <w:div w:id="2119908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93663">
          <w:marLeft w:val="0"/>
          <w:marRight w:val="0"/>
          <w:marTop w:val="300"/>
          <w:marBottom w:val="0"/>
          <w:divBdr>
            <w:top w:val="none" w:sz="0" w:space="0" w:color="auto"/>
            <w:left w:val="none" w:sz="0" w:space="0" w:color="auto"/>
            <w:bottom w:val="none" w:sz="0" w:space="0" w:color="auto"/>
            <w:right w:val="none" w:sz="0" w:space="0" w:color="auto"/>
          </w:divBdr>
          <w:divsChild>
            <w:div w:id="1728797735">
              <w:marLeft w:val="0"/>
              <w:marRight w:val="0"/>
              <w:marTop w:val="0"/>
              <w:marBottom w:val="0"/>
              <w:divBdr>
                <w:top w:val="none" w:sz="0" w:space="0" w:color="auto"/>
                <w:left w:val="none" w:sz="0" w:space="0" w:color="auto"/>
                <w:bottom w:val="none" w:sz="0" w:space="0" w:color="auto"/>
                <w:right w:val="none" w:sz="0" w:space="0" w:color="auto"/>
              </w:divBdr>
              <w:divsChild>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39616">
      <w:bodyDiv w:val="1"/>
      <w:marLeft w:val="0"/>
      <w:marRight w:val="0"/>
      <w:marTop w:val="0"/>
      <w:marBottom w:val="0"/>
      <w:divBdr>
        <w:top w:val="none" w:sz="0" w:space="0" w:color="auto"/>
        <w:left w:val="none" w:sz="0" w:space="0" w:color="auto"/>
        <w:bottom w:val="none" w:sz="0" w:space="0" w:color="auto"/>
        <w:right w:val="none" w:sz="0" w:space="0" w:color="auto"/>
      </w:divBdr>
      <w:divsChild>
        <w:div w:id="1959144582">
          <w:marLeft w:val="0"/>
          <w:marRight w:val="0"/>
          <w:marTop w:val="0"/>
          <w:marBottom w:val="0"/>
          <w:divBdr>
            <w:top w:val="none" w:sz="0" w:space="0" w:color="auto"/>
            <w:left w:val="none" w:sz="0" w:space="0" w:color="auto"/>
            <w:bottom w:val="none" w:sz="0" w:space="0" w:color="auto"/>
            <w:right w:val="none" w:sz="0" w:space="0" w:color="auto"/>
          </w:divBdr>
        </w:div>
        <w:div w:id="2013490567">
          <w:marLeft w:val="0"/>
          <w:marRight w:val="0"/>
          <w:marTop w:val="0"/>
          <w:marBottom w:val="0"/>
          <w:divBdr>
            <w:top w:val="none" w:sz="0" w:space="0" w:color="auto"/>
            <w:left w:val="none" w:sz="0" w:space="0" w:color="auto"/>
            <w:bottom w:val="none" w:sz="0" w:space="0" w:color="auto"/>
            <w:right w:val="none" w:sz="0" w:space="0" w:color="auto"/>
          </w:divBdr>
          <w:divsChild>
            <w:div w:id="559095666">
              <w:marLeft w:val="0"/>
              <w:marRight w:val="0"/>
              <w:marTop w:val="0"/>
              <w:marBottom w:val="0"/>
              <w:divBdr>
                <w:top w:val="none" w:sz="0" w:space="0" w:color="auto"/>
                <w:left w:val="none" w:sz="0" w:space="0" w:color="auto"/>
                <w:bottom w:val="none" w:sz="0" w:space="0" w:color="auto"/>
                <w:right w:val="none" w:sz="0" w:space="0" w:color="auto"/>
              </w:divBdr>
            </w:div>
          </w:divsChild>
        </w:div>
        <w:div w:id="97650407">
          <w:marLeft w:val="0"/>
          <w:marRight w:val="0"/>
          <w:marTop w:val="0"/>
          <w:marBottom w:val="0"/>
          <w:divBdr>
            <w:top w:val="none" w:sz="0" w:space="0" w:color="auto"/>
            <w:left w:val="none" w:sz="0" w:space="0" w:color="auto"/>
            <w:bottom w:val="none" w:sz="0" w:space="0" w:color="auto"/>
            <w:right w:val="none" w:sz="0" w:space="0" w:color="auto"/>
          </w:divBdr>
        </w:div>
        <w:div w:id="61488090">
          <w:marLeft w:val="0"/>
          <w:marRight w:val="0"/>
          <w:marTop w:val="0"/>
          <w:marBottom w:val="0"/>
          <w:divBdr>
            <w:top w:val="none" w:sz="0" w:space="0" w:color="auto"/>
            <w:left w:val="none" w:sz="0" w:space="0" w:color="auto"/>
            <w:bottom w:val="none" w:sz="0" w:space="0" w:color="auto"/>
            <w:right w:val="none" w:sz="0" w:space="0" w:color="auto"/>
          </w:divBdr>
          <w:divsChild>
            <w:div w:id="1223904818">
              <w:marLeft w:val="0"/>
              <w:marRight w:val="0"/>
              <w:marTop w:val="0"/>
              <w:marBottom w:val="0"/>
              <w:divBdr>
                <w:top w:val="none" w:sz="0" w:space="0" w:color="auto"/>
                <w:left w:val="none" w:sz="0" w:space="0" w:color="auto"/>
                <w:bottom w:val="none" w:sz="0" w:space="0" w:color="auto"/>
                <w:right w:val="none" w:sz="0" w:space="0" w:color="auto"/>
              </w:divBdr>
            </w:div>
          </w:divsChild>
        </w:div>
        <w:div w:id="1009522567">
          <w:marLeft w:val="0"/>
          <w:marRight w:val="0"/>
          <w:marTop w:val="0"/>
          <w:marBottom w:val="0"/>
          <w:divBdr>
            <w:top w:val="none" w:sz="0" w:space="0" w:color="auto"/>
            <w:left w:val="none" w:sz="0" w:space="0" w:color="auto"/>
            <w:bottom w:val="none" w:sz="0" w:space="0" w:color="auto"/>
            <w:right w:val="none" w:sz="0" w:space="0" w:color="auto"/>
          </w:divBdr>
        </w:div>
        <w:div w:id="73744039">
          <w:marLeft w:val="0"/>
          <w:marRight w:val="0"/>
          <w:marTop w:val="0"/>
          <w:marBottom w:val="0"/>
          <w:divBdr>
            <w:top w:val="none" w:sz="0" w:space="0" w:color="auto"/>
            <w:left w:val="none" w:sz="0" w:space="0" w:color="auto"/>
            <w:bottom w:val="none" w:sz="0" w:space="0" w:color="auto"/>
            <w:right w:val="none" w:sz="0" w:space="0" w:color="auto"/>
          </w:divBdr>
          <w:divsChild>
            <w:div w:id="789082827">
              <w:marLeft w:val="0"/>
              <w:marRight w:val="0"/>
              <w:marTop w:val="0"/>
              <w:marBottom w:val="0"/>
              <w:divBdr>
                <w:top w:val="none" w:sz="0" w:space="0" w:color="auto"/>
                <w:left w:val="none" w:sz="0" w:space="0" w:color="auto"/>
                <w:bottom w:val="none" w:sz="0" w:space="0" w:color="auto"/>
                <w:right w:val="none" w:sz="0" w:space="0" w:color="auto"/>
              </w:divBdr>
            </w:div>
          </w:divsChild>
        </w:div>
        <w:div w:id="562832684">
          <w:marLeft w:val="0"/>
          <w:marRight w:val="0"/>
          <w:marTop w:val="0"/>
          <w:marBottom w:val="0"/>
          <w:divBdr>
            <w:top w:val="none" w:sz="0" w:space="0" w:color="auto"/>
            <w:left w:val="none" w:sz="0" w:space="0" w:color="auto"/>
            <w:bottom w:val="none" w:sz="0" w:space="0" w:color="auto"/>
            <w:right w:val="none" w:sz="0" w:space="0" w:color="auto"/>
          </w:divBdr>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1344553179">
          <w:marLeft w:val="0"/>
          <w:marRight w:val="0"/>
          <w:marTop w:val="0"/>
          <w:marBottom w:val="0"/>
          <w:divBdr>
            <w:top w:val="none" w:sz="0" w:space="0" w:color="auto"/>
            <w:left w:val="none" w:sz="0" w:space="0" w:color="auto"/>
            <w:bottom w:val="none" w:sz="0" w:space="0" w:color="auto"/>
            <w:right w:val="none" w:sz="0" w:space="0" w:color="auto"/>
          </w:divBdr>
        </w:div>
        <w:div w:id="1573660989">
          <w:marLeft w:val="0"/>
          <w:marRight w:val="0"/>
          <w:marTop w:val="0"/>
          <w:marBottom w:val="0"/>
          <w:divBdr>
            <w:top w:val="none" w:sz="0" w:space="0" w:color="auto"/>
            <w:left w:val="none" w:sz="0" w:space="0" w:color="auto"/>
            <w:bottom w:val="none" w:sz="0" w:space="0" w:color="auto"/>
            <w:right w:val="none" w:sz="0" w:space="0" w:color="auto"/>
          </w:divBdr>
          <w:divsChild>
            <w:div w:id="500436475">
              <w:marLeft w:val="0"/>
              <w:marRight w:val="0"/>
              <w:marTop w:val="0"/>
              <w:marBottom w:val="0"/>
              <w:divBdr>
                <w:top w:val="none" w:sz="0" w:space="0" w:color="auto"/>
                <w:left w:val="none" w:sz="0" w:space="0" w:color="auto"/>
                <w:bottom w:val="none" w:sz="0" w:space="0" w:color="auto"/>
                <w:right w:val="none" w:sz="0" w:space="0" w:color="auto"/>
              </w:divBdr>
            </w:div>
          </w:divsChild>
        </w:div>
        <w:div w:id="602688763">
          <w:marLeft w:val="0"/>
          <w:marRight w:val="0"/>
          <w:marTop w:val="0"/>
          <w:marBottom w:val="0"/>
          <w:divBdr>
            <w:top w:val="none" w:sz="0" w:space="0" w:color="auto"/>
            <w:left w:val="none" w:sz="0" w:space="0" w:color="auto"/>
            <w:bottom w:val="none" w:sz="0" w:space="0" w:color="auto"/>
            <w:right w:val="none" w:sz="0" w:space="0" w:color="auto"/>
          </w:divBdr>
        </w:div>
        <w:div w:id="4945399">
          <w:marLeft w:val="0"/>
          <w:marRight w:val="0"/>
          <w:marTop w:val="0"/>
          <w:marBottom w:val="0"/>
          <w:divBdr>
            <w:top w:val="none" w:sz="0" w:space="0" w:color="auto"/>
            <w:left w:val="none" w:sz="0" w:space="0" w:color="auto"/>
            <w:bottom w:val="none" w:sz="0" w:space="0" w:color="auto"/>
            <w:right w:val="none" w:sz="0" w:space="0" w:color="auto"/>
          </w:divBdr>
          <w:divsChild>
            <w:div w:id="1347555249">
              <w:marLeft w:val="0"/>
              <w:marRight w:val="0"/>
              <w:marTop w:val="0"/>
              <w:marBottom w:val="0"/>
              <w:divBdr>
                <w:top w:val="none" w:sz="0" w:space="0" w:color="auto"/>
                <w:left w:val="none" w:sz="0" w:space="0" w:color="auto"/>
                <w:bottom w:val="none" w:sz="0" w:space="0" w:color="auto"/>
                <w:right w:val="none" w:sz="0" w:space="0" w:color="auto"/>
              </w:divBdr>
            </w:div>
          </w:divsChild>
        </w:div>
        <w:div w:id="944386867">
          <w:marLeft w:val="0"/>
          <w:marRight w:val="0"/>
          <w:marTop w:val="0"/>
          <w:marBottom w:val="0"/>
          <w:divBdr>
            <w:top w:val="none" w:sz="0" w:space="0" w:color="auto"/>
            <w:left w:val="none" w:sz="0" w:space="0" w:color="auto"/>
            <w:bottom w:val="none" w:sz="0" w:space="0" w:color="auto"/>
            <w:right w:val="none" w:sz="0" w:space="0" w:color="auto"/>
          </w:divBdr>
        </w:div>
        <w:div w:id="227110781">
          <w:marLeft w:val="0"/>
          <w:marRight w:val="0"/>
          <w:marTop w:val="0"/>
          <w:marBottom w:val="0"/>
          <w:divBdr>
            <w:top w:val="none" w:sz="0" w:space="0" w:color="auto"/>
            <w:left w:val="none" w:sz="0" w:space="0" w:color="auto"/>
            <w:bottom w:val="none" w:sz="0" w:space="0" w:color="auto"/>
            <w:right w:val="none" w:sz="0" w:space="0" w:color="auto"/>
          </w:divBdr>
          <w:divsChild>
            <w:div w:id="1211653150">
              <w:marLeft w:val="0"/>
              <w:marRight w:val="0"/>
              <w:marTop w:val="0"/>
              <w:marBottom w:val="0"/>
              <w:divBdr>
                <w:top w:val="none" w:sz="0" w:space="0" w:color="auto"/>
                <w:left w:val="none" w:sz="0" w:space="0" w:color="auto"/>
                <w:bottom w:val="none" w:sz="0" w:space="0" w:color="auto"/>
                <w:right w:val="none" w:sz="0" w:space="0" w:color="auto"/>
              </w:divBdr>
            </w:div>
          </w:divsChild>
        </w:div>
        <w:div w:id="1662468488">
          <w:marLeft w:val="0"/>
          <w:marRight w:val="0"/>
          <w:marTop w:val="300"/>
          <w:marBottom w:val="0"/>
          <w:divBdr>
            <w:top w:val="none" w:sz="0" w:space="0" w:color="auto"/>
            <w:left w:val="none" w:sz="0" w:space="0" w:color="auto"/>
            <w:bottom w:val="none" w:sz="0" w:space="0" w:color="auto"/>
            <w:right w:val="none" w:sz="0" w:space="0" w:color="auto"/>
          </w:divBdr>
          <w:divsChild>
            <w:div w:id="1030910773">
              <w:marLeft w:val="0"/>
              <w:marRight w:val="0"/>
              <w:marTop w:val="0"/>
              <w:marBottom w:val="0"/>
              <w:divBdr>
                <w:top w:val="none" w:sz="0" w:space="0" w:color="auto"/>
                <w:left w:val="none" w:sz="0" w:space="0" w:color="auto"/>
                <w:bottom w:val="none" w:sz="0" w:space="0" w:color="auto"/>
                <w:right w:val="none" w:sz="0" w:space="0" w:color="auto"/>
              </w:divBdr>
              <w:divsChild>
                <w:div w:id="99807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4135">
          <w:marLeft w:val="0"/>
          <w:marRight w:val="0"/>
          <w:marTop w:val="300"/>
          <w:marBottom w:val="0"/>
          <w:divBdr>
            <w:top w:val="none" w:sz="0" w:space="0" w:color="auto"/>
            <w:left w:val="none" w:sz="0" w:space="0" w:color="auto"/>
            <w:bottom w:val="none" w:sz="0" w:space="0" w:color="auto"/>
            <w:right w:val="none" w:sz="0" w:space="0" w:color="auto"/>
          </w:divBdr>
          <w:divsChild>
            <w:div w:id="1338272291">
              <w:marLeft w:val="0"/>
              <w:marRight w:val="0"/>
              <w:marTop w:val="0"/>
              <w:marBottom w:val="0"/>
              <w:divBdr>
                <w:top w:val="none" w:sz="0" w:space="0" w:color="auto"/>
                <w:left w:val="none" w:sz="0" w:space="0" w:color="auto"/>
                <w:bottom w:val="none" w:sz="0" w:space="0" w:color="auto"/>
                <w:right w:val="none" w:sz="0" w:space="0" w:color="auto"/>
              </w:divBdr>
              <w:divsChild>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345328">
          <w:marLeft w:val="0"/>
          <w:marRight w:val="0"/>
          <w:marTop w:val="300"/>
          <w:marBottom w:val="0"/>
          <w:divBdr>
            <w:top w:val="none" w:sz="0" w:space="0" w:color="auto"/>
            <w:left w:val="none" w:sz="0" w:space="0" w:color="auto"/>
            <w:bottom w:val="none" w:sz="0" w:space="0" w:color="auto"/>
            <w:right w:val="none" w:sz="0" w:space="0" w:color="auto"/>
          </w:divBdr>
          <w:divsChild>
            <w:div w:id="1745685977">
              <w:marLeft w:val="0"/>
              <w:marRight w:val="0"/>
              <w:marTop w:val="0"/>
              <w:marBottom w:val="0"/>
              <w:divBdr>
                <w:top w:val="none" w:sz="0" w:space="0" w:color="auto"/>
                <w:left w:val="none" w:sz="0" w:space="0" w:color="auto"/>
                <w:bottom w:val="none" w:sz="0" w:space="0" w:color="auto"/>
                <w:right w:val="none" w:sz="0" w:space="0" w:color="auto"/>
              </w:divBdr>
              <w:divsChild>
                <w:div w:id="149194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3669">
          <w:marLeft w:val="0"/>
          <w:marRight w:val="0"/>
          <w:marTop w:val="300"/>
          <w:marBottom w:val="0"/>
          <w:divBdr>
            <w:top w:val="none" w:sz="0" w:space="0" w:color="auto"/>
            <w:left w:val="none" w:sz="0" w:space="0" w:color="auto"/>
            <w:bottom w:val="none" w:sz="0" w:space="0" w:color="auto"/>
            <w:right w:val="none" w:sz="0" w:space="0" w:color="auto"/>
          </w:divBdr>
          <w:divsChild>
            <w:div w:id="1128819497">
              <w:marLeft w:val="0"/>
              <w:marRight w:val="0"/>
              <w:marTop w:val="0"/>
              <w:marBottom w:val="0"/>
              <w:divBdr>
                <w:top w:val="none" w:sz="0" w:space="0" w:color="auto"/>
                <w:left w:val="none" w:sz="0" w:space="0" w:color="auto"/>
                <w:bottom w:val="none" w:sz="0" w:space="0" w:color="auto"/>
                <w:right w:val="none" w:sz="0" w:space="0" w:color="auto"/>
              </w:divBdr>
              <w:divsChild>
                <w:div w:id="206170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599795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98783994">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309526903">
          <w:marLeft w:val="0"/>
          <w:marRight w:val="0"/>
          <w:marTop w:val="0"/>
          <w:marBottom w:val="0"/>
          <w:divBdr>
            <w:top w:val="none" w:sz="0" w:space="0" w:color="auto"/>
            <w:left w:val="none" w:sz="0" w:space="0" w:color="auto"/>
            <w:bottom w:val="none" w:sz="0" w:space="0" w:color="auto"/>
            <w:right w:val="none" w:sz="0" w:space="0" w:color="auto"/>
          </w:divBdr>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850634283">
          <w:marLeft w:val="0"/>
          <w:marRight w:val="0"/>
          <w:marTop w:val="0"/>
          <w:marBottom w:val="0"/>
          <w:divBdr>
            <w:top w:val="none" w:sz="0" w:space="0" w:color="auto"/>
            <w:left w:val="none" w:sz="0" w:space="0" w:color="auto"/>
            <w:bottom w:val="none" w:sz="0" w:space="0" w:color="auto"/>
            <w:right w:val="none" w:sz="0" w:space="0" w:color="auto"/>
          </w:divBdr>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289828">
          <w:marLeft w:val="0"/>
          <w:marRight w:val="0"/>
          <w:marTop w:val="300"/>
          <w:marBottom w:val="0"/>
          <w:divBdr>
            <w:top w:val="none" w:sz="0" w:space="0" w:color="auto"/>
            <w:left w:val="none" w:sz="0" w:space="0" w:color="auto"/>
            <w:bottom w:val="none" w:sz="0" w:space="0" w:color="auto"/>
            <w:right w:val="none" w:sz="0" w:space="0" w:color="auto"/>
          </w:divBdr>
          <w:divsChild>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1968511233">
          <w:marLeft w:val="0"/>
          <w:marRight w:val="0"/>
          <w:marTop w:val="0"/>
          <w:marBottom w:val="0"/>
          <w:divBdr>
            <w:top w:val="none" w:sz="0" w:space="0" w:color="auto"/>
            <w:left w:val="none" w:sz="0" w:space="0" w:color="auto"/>
            <w:bottom w:val="none" w:sz="0" w:space="0" w:color="auto"/>
            <w:right w:val="none" w:sz="0" w:space="0" w:color="auto"/>
          </w:divBdr>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1905867889">
          <w:marLeft w:val="0"/>
          <w:marRight w:val="0"/>
          <w:marTop w:val="0"/>
          <w:marBottom w:val="0"/>
          <w:divBdr>
            <w:top w:val="none" w:sz="0" w:space="0" w:color="auto"/>
            <w:left w:val="none" w:sz="0" w:space="0" w:color="auto"/>
            <w:bottom w:val="none" w:sz="0" w:space="0" w:color="auto"/>
            <w:right w:val="none" w:sz="0" w:space="0" w:color="auto"/>
          </w:divBdr>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2016570824">
          <w:marLeft w:val="0"/>
          <w:marRight w:val="0"/>
          <w:marTop w:val="0"/>
          <w:marBottom w:val="0"/>
          <w:divBdr>
            <w:top w:val="none" w:sz="0" w:space="0" w:color="auto"/>
            <w:left w:val="none" w:sz="0" w:space="0" w:color="auto"/>
            <w:bottom w:val="none" w:sz="0" w:space="0" w:color="auto"/>
            <w:right w:val="none" w:sz="0" w:space="0" w:color="auto"/>
          </w:divBdr>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sChild>
            <w:div w:id="1925720131">
              <w:marLeft w:val="0"/>
              <w:marRight w:val="0"/>
              <w:marTop w:val="0"/>
              <w:marBottom w:val="0"/>
              <w:divBdr>
                <w:top w:val="none" w:sz="0" w:space="0" w:color="auto"/>
                <w:left w:val="none" w:sz="0" w:space="0" w:color="auto"/>
                <w:bottom w:val="none" w:sz="0" w:space="0" w:color="auto"/>
                <w:right w:val="none" w:sz="0" w:space="0" w:color="auto"/>
              </w:divBdr>
              <w:divsChild>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407737">
      <w:bodyDiv w:val="1"/>
      <w:marLeft w:val="0"/>
      <w:marRight w:val="0"/>
      <w:marTop w:val="0"/>
      <w:marBottom w:val="0"/>
      <w:divBdr>
        <w:top w:val="none" w:sz="0" w:space="0" w:color="auto"/>
        <w:left w:val="none" w:sz="0" w:space="0" w:color="auto"/>
        <w:bottom w:val="none" w:sz="0" w:space="0" w:color="auto"/>
        <w:right w:val="none" w:sz="0" w:space="0" w:color="auto"/>
      </w:divBdr>
      <w:divsChild>
        <w:div w:id="1424376875">
          <w:marLeft w:val="0"/>
          <w:marRight w:val="0"/>
          <w:marTop w:val="0"/>
          <w:marBottom w:val="0"/>
          <w:divBdr>
            <w:top w:val="none" w:sz="0" w:space="0" w:color="auto"/>
            <w:left w:val="none" w:sz="0" w:space="0" w:color="auto"/>
            <w:bottom w:val="none" w:sz="0" w:space="0" w:color="auto"/>
            <w:right w:val="none" w:sz="0" w:space="0" w:color="auto"/>
          </w:divBdr>
        </w:div>
        <w:div w:id="1387215247">
          <w:marLeft w:val="0"/>
          <w:marRight w:val="0"/>
          <w:marTop w:val="0"/>
          <w:marBottom w:val="0"/>
          <w:divBdr>
            <w:top w:val="none" w:sz="0" w:space="0" w:color="auto"/>
            <w:left w:val="none" w:sz="0" w:space="0" w:color="auto"/>
            <w:bottom w:val="none" w:sz="0" w:space="0" w:color="auto"/>
            <w:right w:val="none" w:sz="0" w:space="0" w:color="auto"/>
          </w:divBdr>
          <w:divsChild>
            <w:div w:id="903955036">
              <w:marLeft w:val="0"/>
              <w:marRight w:val="0"/>
              <w:marTop w:val="0"/>
              <w:marBottom w:val="0"/>
              <w:divBdr>
                <w:top w:val="none" w:sz="0" w:space="0" w:color="auto"/>
                <w:left w:val="none" w:sz="0" w:space="0" w:color="auto"/>
                <w:bottom w:val="none" w:sz="0" w:space="0" w:color="auto"/>
                <w:right w:val="none" w:sz="0" w:space="0" w:color="auto"/>
              </w:divBdr>
            </w:div>
          </w:divsChild>
        </w:div>
        <w:div w:id="689449389">
          <w:marLeft w:val="0"/>
          <w:marRight w:val="0"/>
          <w:marTop w:val="0"/>
          <w:marBottom w:val="0"/>
          <w:divBdr>
            <w:top w:val="none" w:sz="0" w:space="0" w:color="auto"/>
            <w:left w:val="none" w:sz="0" w:space="0" w:color="auto"/>
            <w:bottom w:val="none" w:sz="0" w:space="0" w:color="auto"/>
            <w:right w:val="none" w:sz="0" w:space="0" w:color="auto"/>
          </w:divBdr>
        </w:div>
        <w:div w:id="1871143055">
          <w:marLeft w:val="0"/>
          <w:marRight w:val="0"/>
          <w:marTop w:val="0"/>
          <w:marBottom w:val="0"/>
          <w:divBdr>
            <w:top w:val="none" w:sz="0" w:space="0" w:color="auto"/>
            <w:left w:val="none" w:sz="0" w:space="0" w:color="auto"/>
            <w:bottom w:val="none" w:sz="0" w:space="0" w:color="auto"/>
            <w:right w:val="none" w:sz="0" w:space="0" w:color="auto"/>
          </w:divBdr>
          <w:divsChild>
            <w:div w:id="1910074485">
              <w:marLeft w:val="0"/>
              <w:marRight w:val="0"/>
              <w:marTop w:val="0"/>
              <w:marBottom w:val="0"/>
              <w:divBdr>
                <w:top w:val="none" w:sz="0" w:space="0" w:color="auto"/>
                <w:left w:val="none" w:sz="0" w:space="0" w:color="auto"/>
                <w:bottom w:val="none" w:sz="0" w:space="0" w:color="auto"/>
                <w:right w:val="none" w:sz="0" w:space="0" w:color="auto"/>
              </w:divBdr>
            </w:div>
          </w:divsChild>
        </w:div>
        <w:div w:id="2098019316">
          <w:marLeft w:val="0"/>
          <w:marRight w:val="0"/>
          <w:marTop w:val="0"/>
          <w:marBottom w:val="0"/>
          <w:divBdr>
            <w:top w:val="none" w:sz="0" w:space="0" w:color="auto"/>
            <w:left w:val="none" w:sz="0" w:space="0" w:color="auto"/>
            <w:bottom w:val="none" w:sz="0" w:space="0" w:color="auto"/>
            <w:right w:val="none" w:sz="0" w:space="0" w:color="auto"/>
          </w:divBdr>
        </w:div>
        <w:div w:id="1163667008">
          <w:marLeft w:val="0"/>
          <w:marRight w:val="0"/>
          <w:marTop w:val="0"/>
          <w:marBottom w:val="0"/>
          <w:divBdr>
            <w:top w:val="none" w:sz="0" w:space="0" w:color="auto"/>
            <w:left w:val="none" w:sz="0" w:space="0" w:color="auto"/>
            <w:bottom w:val="none" w:sz="0" w:space="0" w:color="auto"/>
            <w:right w:val="none" w:sz="0" w:space="0" w:color="auto"/>
          </w:divBdr>
          <w:divsChild>
            <w:div w:id="426197692">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1324354717">
          <w:marLeft w:val="0"/>
          <w:marRight w:val="0"/>
          <w:marTop w:val="0"/>
          <w:marBottom w:val="0"/>
          <w:divBdr>
            <w:top w:val="none" w:sz="0" w:space="0" w:color="auto"/>
            <w:left w:val="none" w:sz="0" w:space="0" w:color="auto"/>
            <w:bottom w:val="none" w:sz="0" w:space="0" w:color="auto"/>
            <w:right w:val="none" w:sz="0" w:space="0" w:color="auto"/>
          </w:divBdr>
          <w:divsChild>
            <w:div w:id="1721511307">
              <w:marLeft w:val="0"/>
              <w:marRight w:val="0"/>
              <w:marTop w:val="0"/>
              <w:marBottom w:val="0"/>
              <w:divBdr>
                <w:top w:val="none" w:sz="0" w:space="0" w:color="auto"/>
                <w:left w:val="none" w:sz="0" w:space="0" w:color="auto"/>
                <w:bottom w:val="none" w:sz="0" w:space="0" w:color="auto"/>
                <w:right w:val="none" w:sz="0" w:space="0" w:color="auto"/>
              </w:divBdr>
            </w:div>
          </w:divsChild>
        </w:div>
        <w:div w:id="2033603172">
          <w:marLeft w:val="0"/>
          <w:marRight w:val="0"/>
          <w:marTop w:val="0"/>
          <w:marBottom w:val="0"/>
          <w:divBdr>
            <w:top w:val="none" w:sz="0" w:space="0" w:color="auto"/>
            <w:left w:val="none" w:sz="0" w:space="0" w:color="auto"/>
            <w:bottom w:val="none" w:sz="0" w:space="0" w:color="auto"/>
            <w:right w:val="none" w:sz="0" w:space="0" w:color="auto"/>
          </w:divBdr>
        </w:div>
        <w:div w:id="190994367">
          <w:marLeft w:val="0"/>
          <w:marRight w:val="0"/>
          <w:marTop w:val="0"/>
          <w:marBottom w:val="0"/>
          <w:divBdr>
            <w:top w:val="none" w:sz="0" w:space="0" w:color="auto"/>
            <w:left w:val="none" w:sz="0" w:space="0" w:color="auto"/>
            <w:bottom w:val="none" w:sz="0" w:space="0" w:color="auto"/>
            <w:right w:val="none" w:sz="0" w:space="0" w:color="auto"/>
          </w:divBdr>
          <w:divsChild>
            <w:div w:id="1703096187">
              <w:marLeft w:val="0"/>
              <w:marRight w:val="0"/>
              <w:marTop w:val="0"/>
              <w:marBottom w:val="0"/>
              <w:divBdr>
                <w:top w:val="none" w:sz="0" w:space="0" w:color="auto"/>
                <w:left w:val="none" w:sz="0" w:space="0" w:color="auto"/>
                <w:bottom w:val="none" w:sz="0" w:space="0" w:color="auto"/>
                <w:right w:val="none" w:sz="0" w:space="0" w:color="auto"/>
              </w:divBdr>
            </w:div>
          </w:divsChild>
        </w:div>
        <w:div w:id="1819420765">
          <w:marLeft w:val="0"/>
          <w:marRight w:val="0"/>
          <w:marTop w:val="0"/>
          <w:marBottom w:val="0"/>
          <w:divBdr>
            <w:top w:val="none" w:sz="0" w:space="0" w:color="auto"/>
            <w:left w:val="none" w:sz="0" w:space="0" w:color="auto"/>
            <w:bottom w:val="none" w:sz="0" w:space="0" w:color="auto"/>
            <w:right w:val="none" w:sz="0" w:space="0" w:color="auto"/>
          </w:divBdr>
        </w:div>
        <w:div w:id="1399203">
          <w:marLeft w:val="0"/>
          <w:marRight w:val="0"/>
          <w:marTop w:val="0"/>
          <w:marBottom w:val="0"/>
          <w:divBdr>
            <w:top w:val="none" w:sz="0" w:space="0" w:color="auto"/>
            <w:left w:val="none" w:sz="0" w:space="0" w:color="auto"/>
            <w:bottom w:val="none" w:sz="0" w:space="0" w:color="auto"/>
            <w:right w:val="none" w:sz="0" w:space="0" w:color="auto"/>
          </w:divBdr>
          <w:divsChild>
            <w:div w:id="512649033">
              <w:marLeft w:val="0"/>
              <w:marRight w:val="0"/>
              <w:marTop w:val="0"/>
              <w:marBottom w:val="0"/>
              <w:divBdr>
                <w:top w:val="none" w:sz="0" w:space="0" w:color="auto"/>
                <w:left w:val="none" w:sz="0" w:space="0" w:color="auto"/>
                <w:bottom w:val="none" w:sz="0" w:space="0" w:color="auto"/>
                <w:right w:val="none" w:sz="0" w:space="0" w:color="auto"/>
              </w:divBdr>
            </w:div>
          </w:divsChild>
        </w:div>
        <w:div w:id="1848717188">
          <w:marLeft w:val="0"/>
          <w:marRight w:val="0"/>
          <w:marTop w:val="0"/>
          <w:marBottom w:val="0"/>
          <w:divBdr>
            <w:top w:val="none" w:sz="0" w:space="0" w:color="auto"/>
            <w:left w:val="none" w:sz="0" w:space="0" w:color="auto"/>
            <w:bottom w:val="none" w:sz="0" w:space="0" w:color="auto"/>
            <w:right w:val="none" w:sz="0" w:space="0" w:color="auto"/>
          </w:divBdr>
        </w:div>
        <w:div w:id="288900613">
          <w:marLeft w:val="0"/>
          <w:marRight w:val="0"/>
          <w:marTop w:val="0"/>
          <w:marBottom w:val="0"/>
          <w:divBdr>
            <w:top w:val="none" w:sz="0" w:space="0" w:color="auto"/>
            <w:left w:val="none" w:sz="0" w:space="0" w:color="auto"/>
            <w:bottom w:val="none" w:sz="0" w:space="0" w:color="auto"/>
            <w:right w:val="none" w:sz="0" w:space="0" w:color="auto"/>
          </w:divBdr>
          <w:divsChild>
            <w:div w:id="2140102136">
              <w:marLeft w:val="0"/>
              <w:marRight w:val="0"/>
              <w:marTop w:val="0"/>
              <w:marBottom w:val="0"/>
              <w:divBdr>
                <w:top w:val="none" w:sz="0" w:space="0" w:color="auto"/>
                <w:left w:val="none" w:sz="0" w:space="0" w:color="auto"/>
                <w:bottom w:val="none" w:sz="0" w:space="0" w:color="auto"/>
                <w:right w:val="none" w:sz="0" w:space="0" w:color="auto"/>
              </w:divBdr>
            </w:div>
          </w:divsChild>
        </w:div>
        <w:div w:id="1489708319">
          <w:marLeft w:val="0"/>
          <w:marRight w:val="0"/>
          <w:marTop w:val="300"/>
          <w:marBottom w:val="0"/>
          <w:divBdr>
            <w:top w:val="none" w:sz="0" w:space="0" w:color="auto"/>
            <w:left w:val="none" w:sz="0" w:space="0" w:color="auto"/>
            <w:bottom w:val="none" w:sz="0" w:space="0" w:color="auto"/>
            <w:right w:val="none" w:sz="0" w:space="0" w:color="auto"/>
          </w:divBdr>
          <w:divsChild>
            <w:div w:id="2029023542">
              <w:marLeft w:val="0"/>
              <w:marRight w:val="0"/>
              <w:marTop w:val="0"/>
              <w:marBottom w:val="0"/>
              <w:divBdr>
                <w:top w:val="none" w:sz="0" w:space="0" w:color="auto"/>
                <w:left w:val="none" w:sz="0" w:space="0" w:color="auto"/>
                <w:bottom w:val="none" w:sz="0" w:space="0" w:color="auto"/>
                <w:right w:val="none" w:sz="0" w:space="0" w:color="auto"/>
              </w:divBdr>
              <w:divsChild>
                <w:div w:id="12878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5187">
          <w:marLeft w:val="0"/>
          <w:marRight w:val="0"/>
          <w:marTop w:val="300"/>
          <w:marBottom w:val="0"/>
          <w:divBdr>
            <w:top w:val="none" w:sz="0" w:space="0" w:color="auto"/>
            <w:left w:val="none" w:sz="0" w:space="0" w:color="auto"/>
            <w:bottom w:val="none" w:sz="0" w:space="0" w:color="auto"/>
            <w:right w:val="none" w:sz="0" w:space="0" w:color="auto"/>
          </w:divBdr>
          <w:divsChild>
            <w:div w:id="565258962">
              <w:marLeft w:val="0"/>
              <w:marRight w:val="0"/>
              <w:marTop w:val="0"/>
              <w:marBottom w:val="0"/>
              <w:divBdr>
                <w:top w:val="none" w:sz="0" w:space="0" w:color="auto"/>
                <w:left w:val="none" w:sz="0" w:space="0" w:color="auto"/>
                <w:bottom w:val="none" w:sz="0" w:space="0" w:color="auto"/>
                <w:right w:val="none" w:sz="0" w:space="0" w:color="auto"/>
              </w:divBdr>
              <w:divsChild>
                <w:div w:id="1012028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880071">
          <w:marLeft w:val="0"/>
          <w:marRight w:val="0"/>
          <w:marTop w:val="300"/>
          <w:marBottom w:val="0"/>
          <w:divBdr>
            <w:top w:val="none" w:sz="0" w:space="0" w:color="auto"/>
            <w:left w:val="none" w:sz="0" w:space="0" w:color="auto"/>
            <w:bottom w:val="none" w:sz="0" w:space="0" w:color="auto"/>
            <w:right w:val="none" w:sz="0" w:space="0" w:color="auto"/>
          </w:divBdr>
          <w:divsChild>
            <w:div w:id="765809610">
              <w:marLeft w:val="0"/>
              <w:marRight w:val="0"/>
              <w:marTop w:val="0"/>
              <w:marBottom w:val="0"/>
              <w:divBdr>
                <w:top w:val="none" w:sz="0" w:space="0" w:color="auto"/>
                <w:left w:val="none" w:sz="0" w:space="0" w:color="auto"/>
                <w:bottom w:val="none" w:sz="0" w:space="0" w:color="auto"/>
                <w:right w:val="none" w:sz="0" w:space="0" w:color="auto"/>
              </w:divBdr>
              <w:divsChild>
                <w:div w:id="213374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0222">
          <w:marLeft w:val="0"/>
          <w:marRight w:val="0"/>
          <w:marTop w:val="300"/>
          <w:marBottom w:val="0"/>
          <w:divBdr>
            <w:top w:val="none" w:sz="0" w:space="0" w:color="auto"/>
            <w:left w:val="none" w:sz="0" w:space="0" w:color="auto"/>
            <w:bottom w:val="none" w:sz="0" w:space="0" w:color="auto"/>
            <w:right w:val="none" w:sz="0" w:space="0" w:color="auto"/>
          </w:divBdr>
          <w:divsChild>
            <w:div w:id="493106864">
              <w:marLeft w:val="0"/>
              <w:marRight w:val="0"/>
              <w:marTop w:val="0"/>
              <w:marBottom w:val="0"/>
              <w:divBdr>
                <w:top w:val="none" w:sz="0" w:space="0" w:color="auto"/>
                <w:left w:val="none" w:sz="0" w:space="0" w:color="auto"/>
                <w:bottom w:val="none" w:sz="0" w:space="0" w:color="auto"/>
                <w:right w:val="none" w:sz="0" w:space="0" w:color="auto"/>
              </w:divBdr>
              <w:divsChild>
                <w:div w:id="13565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837022">
      <w:bodyDiv w:val="1"/>
      <w:marLeft w:val="0"/>
      <w:marRight w:val="0"/>
      <w:marTop w:val="0"/>
      <w:marBottom w:val="0"/>
      <w:divBdr>
        <w:top w:val="none" w:sz="0" w:space="0" w:color="auto"/>
        <w:left w:val="none" w:sz="0" w:space="0" w:color="auto"/>
        <w:bottom w:val="none" w:sz="0" w:space="0" w:color="auto"/>
        <w:right w:val="none" w:sz="0" w:space="0" w:color="auto"/>
      </w:divBdr>
      <w:divsChild>
        <w:div w:id="1388722096">
          <w:marLeft w:val="0"/>
          <w:marRight w:val="0"/>
          <w:marTop w:val="0"/>
          <w:marBottom w:val="0"/>
          <w:divBdr>
            <w:top w:val="none" w:sz="0" w:space="0" w:color="auto"/>
            <w:left w:val="none" w:sz="0" w:space="0" w:color="auto"/>
            <w:bottom w:val="none" w:sz="0" w:space="0" w:color="auto"/>
            <w:right w:val="none" w:sz="0" w:space="0" w:color="auto"/>
          </w:divBdr>
        </w:div>
        <w:div w:id="981302019">
          <w:marLeft w:val="0"/>
          <w:marRight w:val="0"/>
          <w:marTop w:val="0"/>
          <w:marBottom w:val="0"/>
          <w:divBdr>
            <w:top w:val="none" w:sz="0" w:space="0" w:color="auto"/>
            <w:left w:val="none" w:sz="0" w:space="0" w:color="auto"/>
            <w:bottom w:val="none" w:sz="0" w:space="0" w:color="auto"/>
            <w:right w:val="none" w:sz="0" w:space="0" w:color="auto"/>
          </w:divBdr>
          <w:divsChild>
            <w:div w:id="80837422">
              <w:marLeft w:val="0"/>
              <w:marRight w:val="0"/>
              <w:marTop w:val="0"/>
              <w:marBottom w:val="0"/>
              <w:divBdr>
                <w:top w:val="none" w:sz="0" w:space="0" w:color="auto"/>
                <w:left w:val="none" w:sz="0" w:space="0" w:color="auto"/>
                <w:bottom w:val="none" w:sz="0" w:space="0" w:color="auto"/>
                <w:right w:val="none" w:sz="0" w:space="0" w:color="auto"/>
              </w:divBdr>
            </w:div>
          </w:divsChild>
        </w:div>
        <w:div w:id="1566647142">
          <w:marLeft w:val="0"/>
          <w:marRight w:val="0"/>
          <w:marTop w:val="0"/>
          <w:marBottom w:val="0"/>
          <w:divBdr>
            <w:top w:val="none" w:sz="0" w:space="0" w:color="auto"/>
            <w:left w:val="none" w:sz="0" w:space="0" w:color="auto"/>
            <w:bottom w:val="none" w:sz="0" w:space="0" w:color="auto"/>
            <w:right w:val="none" w:sz="0" w:space="0" w:color="auto"/>
          </w:divBdr>
        </w:div>
        <w:div w:id="2100830757">
          <w:marLeft w:val="0"/>
          <w:marRight w:val="0"/>
          <w:marTop w:val="0"/>
          <w:marBottom w:val="0"/>
          <w:divBdr>
            <w:top w:val="none" w:sz="0" w:space="0" w:color="auto"/>
            <w:left w:val="none" w:sz="0" w:space="0" w:color="auto"/>
            <w:bottom w:val="none" w:sz="0" w:space="0" w:color="auto"/>
            <w:right w:val="none" w:sz="0" w:space="0" w:color="auto"/>
          </w:divBdr>
          <w:divsChild>
            <w:div w:id="560747619">
              <w:marLeft w:val="0"/>
              <w:marRight w:val="0"/>
              <w:marTop w:val="0"/>
              <w:marBottom w:val="0"/>
              <w:divBdr>
                <w:top w:val="none" w:sz="0" w:space="0" w:color="auto"/>
                <w:left w:val="none" w:sz="0" w:space="0" w:color="auto"/>
                <w:bottom w:val="none" w:sz="0" w:space="0" w:color="auto"/>
                <w:right w:val="none" w:sz="0" w:space="0" w:color="auto"/>
              </w:divBdr>
            </w:div>
          </w:divsChild>
        </w:div>
        <w:div w:id="1704868594">
          <w:marLeft w:val="0"/>
          <w:marRight w:val="0"/>
          <w:marTop w:val="0"/>
          <w:marBottom w:val="0"/>
          <w:divBdr>
            <w:top w:val="none" w:sz="0" w:space="0" w:color="auto"/>
            <w:left w:val="none" w:sz="0" w:space="0" w:color="auto"/>
            <w:bottom w:val="none" w:sz="0" w:space="0" w:color="auto"/>
            <w:right w:val="none" w:sz="0" w:space="0" w:color="auto"/>
          </w:divBdr>
        </w:div>
        <w:div w:id="1806577931">
          <w:marLeft w:val="0"/>
          <w:marRight w:val="0"/>
          <w:marTop w:val="0"/>
          <w:marBottom w:val="0"/>
          <w:divBdr>
            <w:top w:val="none" w:sz="0" w:space="0" w:color="auto"/>
            <w:left w:val="none" w:sz="0" w:space="0" w:color="auto"/>
            <w:bottom w:val="none" w:sz="0" w:space="0" w:color="auto"/>
            <w:right w:val="none" w:sz="0" w:space="0" w:color="auto"/>
          </w:divBdr>
          <w:divsChild>
            <w:div w:id="1904170149">
              <w:marLeft w:val="0"/>
              <w:marRight w:val="0"/>
              <w:marTop w:val="0"/>
              <w:marBottom w:val="0"/>
              <w:divBdr>
                <w:top w:val="none" w:sz="0" w:space="0" w:color="auto"/>
                <w:left w:val="none" w:sz="0" w:space="0" w:color="auto"/>
                <w:bottom w:val="none" w:sz="0" w:space="0" w:color="auto"/>
                <w:right w:val="none" w:sz="0" w:space="0" w:color="auto"/>
              </w:divBdr>
            </w:div>
          </w:divsChild>
        </w:div>
        <w:div w:id="133642479">
          <w:marLeft w:val="0"/>
          <w:marRight w:val="0"/>
          <w:marTop w:val="0"/>
          <w:marBottom w:val="0"/>
          <w:divBdr>
            <w:top w:val="none" w:sz="0" w:space="0" w:color="auto"/>
            <w:left w:val="none" w:sz="0" w:space="0" w:color="auto"/>
            <w:bottom w:val="none" w:sz="0" w:space="0" w:color="auto"/>
            <w:right w:val="none" w:sz="0" w:space="0" w:color="auto"/>
          </w:divBdr>
        </w:div>
        <w:div w:id="1574243916">
          <w:marLeft w:val="0"/>
          <w:marRight w:val="0"/>
          <w:marTop w:val="0"/>
          <w:marBottom w:val="0"/>
          <w:divBdr>
            <w:top w:val="none" w:sz="0" w:space="0" w:color="auto"/>
            <w:left w:val="none" w:sz="0" w:space="0" w:color="auto"/>
            <w:bottom w:val="none" w:sz="0" w:space="0" w:color="auto"/>
            <w:right w:val="none" w:sz="0" w:space="0" w:color="auto"/>
          </w:divBdr>
          <w:divsChild>
            <w:div w:id="1013801112">
              <w:marLeft w:val="0"/>
              <w:marRight w:val="0"/>
              <w:marTop w:val="0"/>
              <w:marBottom w:val="0"/>
              <w:divBdr>
                <w:top w:val="none" w:sz="0" w:space="0" w:color="auto"/>
                <w:left w:val="none" w:sz="0" w:space="0" w:color="auto"/>
                <w:bottom w:val="none" w:sz="0" w:space="0" w:color="auto"/>
                <w:right w:val="none" w:sz="0" w:space="0" w:color="auto"/>
              </w:divBdr>
            </w:div>
          </w:divsChild>
        </w:div>
        <w:div w:id="1954437886">
          <w:marLeft w:val="0"/>
          <w:marRight w:val="0"/>
          <w:marTop w:val="0"/>
          <w:marBottom w:val="0"/>
          <w:divBdr>
            <w:top w:val="none" w:sz="0" w:space="0" w:color="auto"/>
            <w:left w:val="none" w:sz="0" w:space="0" w:color="auto"/>
            <w:bottom w:val="none" w:sz="0" w:space="0" w:color="auto"/>
            <w:right w:val="none" w:sz="0" w:space="0" w:color="auto"/>
          </w:divBdr>
        </w:div>
        <w:div w:id="580915734">
          <w:marLeft w:val="0"/>
          <w:marRight w:val="0"/>
          <w:marTop w:val="0"/>
          <w:marBottom w:val="0"/>
          <w:divBdr>
            <w:top w:val="none" w:sz="0" w:space="0" w:color="auto"/>
            <w:left w:val="none" w:sz="0" w:space="0" w:color="auto"/>
            <w:bottom w:val="none" w:sz="0" w:space="0" w:color="auto"/>
            <w:right w:val="none" w:sz="0" w:space="0" w:color="auto"/>
          </w:divBdr>
          <w:divsChild>
            <w:div w:id="1769814665">
              <w:marLeft w:val="0"/>
              <w:marRight w:val="0"/>
              <w:marTop w:val="0"/>
              <w:marBottom w:val="0"/>
              <w:divBdr>
                <w:top w:val="none" w:sz="0" w:space="0" w:color="auto"/>
                <w:left w:val="none" w:sz="0" w:space="0" w:color="auto"/>
                <w:bottom w:val="none" w:sz="0" w:space="0" w:color="auto"/>
                <w:right w:val="none" w:sz="0" w:space="0" w:color="auto"/>
              </w:divBdr>
            </w:div>
          </w:divsChild>
        </w:div>
        <w:div w:id="1882592443">
          <w:marLeft w:val="0"/>
          <w:marRight w:val="0"/>
          <w:marTop w:val="0"/>
          <w:marBottom w:val="0"/>
          <w:divBdr>
            <w:top w:val="none" w:sz="0" w:space="0" w:color="auto"/>
            <w:left w:val="none" w:sz="0" w:space="0" w:color="auto"/>
            <w:bottom w:val="none" w:sz="0" w:space="0" w:color="auto"/>
            <w:right w:val="none" w:sz="0" w:space="0" w:color="auto"/>
          </w:divBdr>
        </w:div>
        <w:div w:id="965500506">
          <w:marLeft w:val="0"/>
          <w:marRight w:val="0"/>
          <w:marTop w:val="0"/>
          <w:marBottom w:val="0"/>
          <w:divBdr>
            <w:top w:val="none" w:sz="0" w:space="0" w:color="auto"/>
            <w:left w:val="none" w:sz="0" w:space="0" w:color="auto"/>
            <w:bottom w:val="none" w:sz="0" w:space="0" w:color="auto"/>
            <w:right w:val="none" w:sz="0" w:space="0" w:color="auto"/>
          </w:divBdr>
          <w:divsChild>
            <w:div w:id="1692603785">
              <w:marLeft w:val="0"/>
              <w:marRight w:val="0"/>
              <w:marTop w:val="0"/>
              <w:marBottom w:val="0"/>
              <w:divBdr>
                <w:top w:val="none" w:sz="0" w:space="0" w:color="auto"/>
                <w:left w:val="none" w:sz="0" w:space="0" w:color="auto"/>
                <w:bottom w:val="none" w:sz="0" w:space="0" w:color="auto"/>
                <w:right w:val="none" w:sz="0" w:space="0" w:color="auto"/>
              </w:divBdr>
            </w:div>
          </w:divsChild>
        </w:div>
        <w:div w:id="1264915346">
          <w:marLeft w:val="0"/>
          <w:marRight w:val="0"/>
          <w:marTop w:val="0"/>
          <w:marBottom w:val="0"/>
          <w:divBdr>
            <w:top w:val="none" w:sz="0" w:space="0" w:color="auto"/>
            <w:left w:val="none" w:sz="0" w:space="0" w:color="auto"/>
            <w:bottom w:val="none" w:sz="0" w:space="0" w:color="auto"/>
            <w:right w:val="none" w:sz="0" w:space="0" w:color="auto"/>
          </w:divBdr>
        </w:div>
        <w:div w:id="1169296668">
          <w:marLeft w:val="0"/>
          <w:marRight w:val="0"/>
          <w:marTop w:val="0"/>
          <w:marBottom w:val="0"/>
          <w:divBdr>
            <w:top w:val="none" w:sz="0" w:space="0" w:color="auto"/>
            <w:left w:val="none" w:sz="0" w:space="0" w:color="auto"/>
            <w:bottom w:val="none" w:sz="0" w:space="0" w:color="auto"/>
            <w:right w:val="none" w:sz="0" w:space="0" w:color="auto"/>
          </w:divBdr>
          <w:divsChild>
            <w:div w:id="1635451869">
              <w:marLeft w:val="0"/>
              <w:marRight w:val="0"/>
              <w:marTop w:val="0"/>
              <w:marBottom w:val="0"/>
              <w:divBdr>
                <w:top w:val="none" w:sz="0" w:space="0" w:color="auto"/>
                <w:left w:val="none" w:sz="0" w:space="0" w:color="auto"/>
                <w:bottom w:val="none" w:sz="0" w:space="0" w:color="auto"/>
                <w:right w:val="none" w:sz="0" w:space="0" w:color="auto"/>
              </w:divBdr>
            </w:div>
          </w:divsChild>
        </w:div>
        <w:div w:id="1445030965">
          <w:marLeft w:val="0"/>
          <w:marRight w:val="0"/>
          <w:marTop w:val="300"/>
          <w:marBottom w:val="0"/>
          <w:divBdr>
            <w:top w:val="none" w:sz="0" w:space="0" w:color="auto"/>
            <w:left w:val="none" w:sz="0" w:space="0" w:color="auto"/>
            <w:bottom w:val="none" w:sz="0" w:space="0" w:color="auto"/>
            <w:right w:val="none" w:sz="0" w:space="0" w:color="auto"/>
          </w:divBdr>
          <w:divsChild>
            <w:div w:id="1211722755">
              <w:marLeft w:val="0"/>
              <w:marRight w:val="0"/>
              <w:marTop w:val="0"/>
              <w:marBottom w:val="0"/>
              <w:divBdr>
                <w:top w:val="none" w:sz="0" w:space="0" w:color="auto"/>
                <w:left w:val="none" w:sz="0" w:space="0" w:color="auto"/>
                <w:bottom w:val="none" w:sz="0" w:space="0" w:color="auto"/>
                <w:right w:val="none" w:sz="0" w:space="0" w:color="auto"/>
              </w:divBdr>
              <w:divsChild>
                <w:div w:id="1844391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02179">
          <w:marLeft w:val="0"/>
          <w:marRight w:val="0"/>
          <w:marTop w:val="300"/>
          <w:marBottom w:val="0"/>
          <w:divBdr>
            <w:top w:val="none" w:sz="0" w:space="0" w:color="auto"/>
            <w:left w:val="none" w:sz="0" w:space="0" w:color="auto"/>
            <w:bottom w:val="none" w:sz="0" w:space="0" w:color="auto"/>
            <w:right w:val="none" w:sz="0" w:space="0" w:color="auto"/>
          </w:divBdr>
          <w:divsChild>
            <w:div w:id="652375438">
              <w:marLeft w:val="0"/>
              <w:marRight w:val="0"/>
              <w:marTop w:val="0"/>
              <w:marBottom w:val="0"/>
              <w:divBdr>
                <w:top w:val="none" w:sz="0" w:space="0" w:color="auto"/>
                <w:left w:val="none" w:sz="0" w:space="0" w:color="auto"/>
                <w:bottom w:val="none" w:sz="0" w:space="0" w:color="auto"/>
                <w:right w:val="none" w:sz="0" w:space="0" w:color="auto"/>
              </w:divBdr>
              <w:divsChild>
                <w:div w:id="172224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8876">
          <w:marLeft w:val="0"/>
          <w:marRight w:val="0"/>
          <w:marTop w:val="300"/>
          <w:marBottom w:val="0"/>
          <w:divBdr>
            <w:top w:val="none" w:sz="0" w:space="0" w:color="auto"/>
            <w:left w:val="none" w:sz="0" w:space="0" w:color="auto"/>
            <w:bottom w:val="none" w:sz="0" w:space="0" w:color="auto"/>
            <w:right w:val="none" w:sz="0" w:space="0" w:color="auto"/>
          </w:divBdr>
          <w:divsChild>
            <w:div w:id="851719639">
              <w:marLeft w:val="0"/>
              <w:marRight w:val="0"/>
              <w:marTop w:val="0"/>
              <w:marBottom w:val="0"/>
              <w:divBdr>
                <w:top w:val="none" w:sz="0" w:space="0" w:color="auto"/>
                <w:left w:val="none" w:sz="0" w:space="0" w:color="auto"/>
                <w:bottom w:val="none" w:sz="0" w:space="0" w:color="auto"/>
                <w:right w:val="none" w:sz="0" w:space="0" w:color="auto"/>
              </w:divBdr>
              <w:divsChild>
                <w:div w:id="122830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385">
          <w:marLeft w:val="0"/>
          <w:marRight w:val="0"/>
          <w:marTop w:val="300"/>
          <w:marBottom w:val="0"/>
          <w:divBdr>
            <w:top w:val="none" w:sz="0" w:space="0" w:color="auto"/>
            <w:left w:val="none" w:sz="0" w:space="0" w:color="auto"/>
            <w:bottom w:val="none" w:sz="0" w:space="0" w:color="auto"/>
            <w:right w:val="none" w:sz="0" w:space="0" w:color="auto"/>
          </w:divBdr>
          <w:divsChild>
            <w:div w:id="664479062">
              <w:marLeft w:val="0"/>
              <w:marRight w:val="0"/>
              <w:marTop w:val="0"/>
              <w:marBottom w:val="0"/>
              <w:divBdr>
                <w:top w:val="none" w:sz="0" w:space="0" w:color="auto"/>
                <w:left w:val="none" w:sz="0" w:space="0" w:color="auto"/>
                <w:bottom w:val="none" w:sz="0" w:space="0" w:color="auto"/>
                <w:right w:val="none" w:sz="0" w:space="0" w:color="auto"/>
              </w:divBdr>
              <w:divsChild>
                <w:div w:id="178862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987229">
      <w:bodyDiv w:val="1"/>
      <w:marLeft w:val="0"/>
      <w:marRight w:val="0"/>
      <w:marTop w:val="0"/>
      <w:marBottom w:val="0"/>
      <w:divBdr>
        <w:top w:val="none" w:sz="0" w:space="0" w:color="auto"/>
        <w:left w:val="none" w:sz="0" w:space="0" w:color="auto"/>
        <w:bottom w:val="none" w:sz="0" w:space="0" w:color="auto"/>
        <w:right w:val="none" w:sz="0" w:space="0" w:color="auto"/>
      </w:divBdr>
    </w:div>
    <w:div w:id="1120798881">
      <w:bodyDiv w:val="1"/>
      <w:marLeft w:val="0"/>
      <w:marRight w:val="0"/>
      <w:marTop w:val="0"/>
      <w:marBottom w:val="0"/>
      <w:divBdr>
        <w:top w:val="none" w:sz="0" w:space="0" w:color="auto"/>
        <w:left w:val="none" w:sz="0" w:space="0" w:color="auto"/>
        <w:bottom w:val="none" w:sz="0" w:space="0" w:color="auto"/>
        <w:right w:val="none" w:sz="0" w:space="0" w:color="auto"/>
      </w:divBdr>
    </w:div>
    <w:div w:id="1122193780">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 w:id="254557113">
          <w:marLeft w:val="0"/>
          <w:marRight w:val="0"/>
          <w:marTop w:val="0"/>
          <w:marBottom w:val="0"/>
          <w:divBdr>
            <w:top w:val="none" w:sz="0" w:space="0" w:color="auto"/>
            <w:left w:val="none" w:sz="0" w:space="0" w:color="auto"/>
            <w:bottom w:val="none" w:sz="0" w:space="0" w:color="auto"/>
            <w:right w:val="none" w:sz="0" w:space="0" w:color="auto"/>
          </w:divBdr>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886214217">
          <w:marLeft w:val="0"/>
          <w:marRight w:val="0"/>
          <w:marTop w:val="0"/>
          <w:marBottom w:val="0"/>
          <w:divBdr>
            <w:top w:val="none" w:sz="0" w:space="0" w:color="auto"/>
            <w:left w:val="none" w:sz="0" w:space="0" w:color="auto"/>
            <w:bottom w:val="none" w:sz="0" w:space="0" w:color="auto"/>
            <w:right w:val="none" w:sz="0" w:space="0" w:color="auto"/>
          </w:divBdr>
        </w:div>
        <w:div w:id="631904422">
          <w:marLeft w:val="0"/>
          <w:marRight w:val="0"/>
          <w:marTop w:val="0"/>
          <w:marBottom w:val="0"/>
          <w:divBdr>
            <w:top w:val="none" w:sz="0" w:space="0" w:color="auto"/>
            <w:left w:val="none" w:sz="0" w:space="0" w:color="auto"/>
            <w:bottom w:val="none" w:sz="0" w:space="0" w:color="auto"/>
            <w:right w:val="none" w:sz="0" w:space="0" w:color="auto"/>
          </w:divBdr>
          <w:divsChild>
            <w:div w:id="2098401018">
              <w:marLeft w:val="0"/>
              <w:marRight w:val="0"/>
              <w:marTop w:val="0"/>
              <w:marBottom w:val="0"/>
              <w:divBdr>
                <w:top w:val="none" w:sz="0" w:space="0" w:color="auto"/>
                <w:left w:val="none" w:sz="0" w:space="0" w:color="auto"/>
                <w:bottom w:val="none" w:sz="0" w:space="0" w:color="auto"/>
                <w:right w:val="none" w:sz="0" w:space="0" w:color="auto"/>
              </w:divBdr>
            </w:div>
          </w:divsChild>
        </w:div>
        <w:div w:id="831066166">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2137794472">
          <w:marLeft w:val="0"/>
          <w:marRight w:val="0"/>
          <w:marTop w:val="0"/>
          <w:marBottom w:val="0"/>
          <w:divBdr>
            <w:top w:val="none" w:sz="0" w:space="0" w:color="auto"/>
            <w:left w:val="none" w:sz="0" w:space="0" w:color="auto"/>
            <w:bottom w:val="none" w:sz="0" w:space="0" w:color="auto"/>
            <w:right w:val="none" w:sz="0" w:space="0" w:color="auto"/>
          </w:divBdr>
          <w:divsChild>
            <w:div w:id="163516731">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2021662137">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sChild>
                <w:div w:id="199093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17086">
          <w:marLeft w:val="0"/>
          <w:marRight w:val="0"/>
          <w:marTop w:val="300"/>
          <w:marBottom w:val="0"/>
          <w:divBdr>
            <w:top w:val="none" w:sz="0" w:space="0" w:color="auto"/>
            <w:left w:val="none" w:sz="0" w:space="0" w:color="auto"/>
            <w:bottom w:val="none" w:sz="0" w:space="0" w:color="auto"/>
            <w:right w:val="none" w:sz="0" w:space="0" w:color="auto"/>
          </w:divBdr>
          <w:divsChild>
            <w:div w:id="1162817028">
              <w:marLeft w:val="0"/>
              <w:marRight w:val="0"/>
              <w:marTop w:val="0"/>
              <w:marBottom w:val="0"/>
              <w:divBdr>
                <w:top w:val="none" w:sz="0" w:space="0" w:color="auto"/>
                <w:left w:val="none" w:sz="0" w:space="0" w:color="auto"/>
                <w:bottom w:val="none" w:sz="0" w:space="0" w:color="auto"/>
                <w:right w:val="none" w:sz="0" w:space="0" w:color="auto"/>
              </w:divBdr>
              <w:divsChild>
                <w:div w:id="195474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198983">
      <w:bodyDiv w:val="1"/>
      <w:marLeft w:val="0"/>
      <w:marRight w:val="0"/>
      <w:marTop w:val="0"/>
      <w:marBottom w:val="0"/>
      <w:divBdr>
        <w:top w:val="none" w:sz="0" w:space="0" w:color="auto"/>
        <w:left w:val="none" w:sz="0" w:space="0" w:color="auto"/>
        <w:bottom w:val="none" w:sz="0" w:space="0" w:color="auto"/>
        <w:right w:val="none" w:sz="0" w:space="0" w:color="auto"/>
      </w:divBdr>
    </w:div>
    <w:div w:id="1127236511">
      <w:bodyDiv w:val="1"/>
      <w:marLeft w:val="0"/>
      <w:marRight w:val="0"/>
      <w:marTop w:val="0"/>
      <w:marBottom w:val="0"/>
      <w:divBdr>
        <w:top w:val="none" w:sz="0" w:space="0" w:color="auto"/>
        <w:left w:val="none" w:sz="0" w:space="0" w:color="auto"/>
        <w:bottom w:val="none" w:sz="0" w:space="0" w:color="auto"/>
        <w:right w:val="none" w:sz="0" w:space="0" w:color="auto"/>
      </w:divBdr>
      <w:divsChild>
        <w:div w:id="985163802">
          <w:marLeft w:val="0"/>
          <w:marRight w:val="0"/>
          <w:marTop w:val="0"/>
          <w:marBottom w:val="0"/>
          <w:divBdr>
            <w:top w:val="none" w:sz="0" w:space="0" w:color="auto"/>
            <w:left w:val="none" w:sz="0" w:space="0" w:color="auto"/>
            <w:bottom w:val="none" w:sz="0" w:space="0" w:color="auto"/>
            <w:right w:val="none" w:sz="0" w:space="0" w:color="auto"/>
          </w:divBdr>
        </w:div>
        <w:div w:id="1023239326">
          <w:marLeft w:val="0"/>
          <w:marRight w:val="0"/>
          <w:marTop w:val="0"/>
          <w:marBottom w:val="0"/>
          <w:divBdr>
            <w:top w:val="none" w:sz="0" w:space="0" w:color="auto"/>
            <w:left w:val="none" w:sz="0" w:space="0" w:color="auto"/>
            <w:bottom w:val="none" w:sz="0" w:space="0" w:color="auto"/>
            <w:right w:val="none" w:sz="0" w:space="0" w:color="auto"/>
          </w:divBdr>
          <w:divsChild>
            <w:div w:id="1389766116">
              <w:marLeft w:val="0"/>
              <w:marRight w:val="0"/>
              <w:marTop w:val="0"/>
              <w:marBottom w:val="0"/>
              <w:divBdr>
                <w:top w:val="none" w:sz="0" w:space="0" w:color="auto"/>
                <w:left w:val="none" w:sz="0" w:space="0" w:color="auto"/>
                <w:bottom w:val="none" w:sz="0" w:space="0" w:color="auto"/>
                <w:right w:val="none" w:sz="0" w:space="0" w:color="auto"/>
              </w:divBdr>
            </w:div>
          </w:divsChild>
        </w:div>
        <w:div w:id="732659550">
          <w:marLeft w:val="0"/>
          <w:marRight w:val="0"/>
          <w:marTop w:val="0"/>
          <w:marBottom w:val="0"/>
          <w:divBdr>
            <w:top w:val="none" w:sz="0" w:space="0" w:color="auto"/>
            <w:left w:val="none" w:sz="0" w:space="0" w:color="auto"/>
            <w:bottom w:val="none" w:sz="0" w:space="0" w:color="auto"/>
            <w:right w:val="none" w:sz="0" w:space="0" w:color="auto"/>
          </w:divBdr>
        </w:div>
        <w:div w:id="1125855987">
          <w:marLeft w:val="0"/>
          <w:marRight w:val="0"/>
          <w:marTop w:val="0"/>
          <w:marBottom w:val="0"/>
          <w:divBdr>
            <w:top w:val="none" w:sz="0" w:space="0" w:color="auto"/>
            <w:left w:val="none" w:sz="0" w:space="0" w:color="auto"/>
            <w:bottom w:val="none" w:sz="0" w:space="0" w:color="auto"/>
            <w:right w:val="none" w:sz="0" w:space="0" w:color="auto"/>
          </w:divBdr>
          <w:divsChild>
            <w:div w:id="1629238424">
              <w:marLeft w:val="0"/>
              <w:marRight w:val="0"/>
              <w:marTop w:val="0"/>
              <w:marBottom w:val="0"/>
              <w:divBdr>
                <w:top w:val="none" w:sz="0" w:space="0" w:color="auto"/>
                <w:left w:val="none" w:sz="0" w:space="0" w:color="auto"/>
                <w:bottom w:val="none" w:sz="0" w:space="0" w:color="auto"/>
                <w:right w:val="none" w:sz="0" w:space="0" w:color="auto"/>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1186864069">
          <w:marLeft w:val="0"/>
          <w:marRight w:val="0"/>
          <w:marTop w:val="0"/>
          <w:marBottom w:val="0"/>
          <w:divBdr>
            <w:top w:val="none" w:sz="0" w:space="0" w:color="auto"/>
            <w:left w:val="none" w:sz="0" w:space="0" w:color="auto"/>
            <w:bottom w:val="none" w:sz="0" w:space="0" w:color="auto"/>
            <w:right w:val="none" w:sz="0" w:space="0" w:color="auto"/>
          </w:divBdr>
          <w:divsChild>
            <w:div w:id="412237463">
              <w:marLeft w:val="0"/>
              <w:marRight w:val="0"/>
              <w:marTop w:val="0"/>
              <w:marBottom w:val="0"/>
              <w:divBdr>
                <w:top w:val="none" w:sz="0" w:space="0" w:color="auto"/>
                <w:left w:val="none" w:sz="0" w:space="0" w:color="auto"/>
                <w:bottom w:val="none" w:sz="0" w:space="0" w:color="auto"/>
                <w:right w:val="none" w:sz="0" w:space="0" w:color="auto"/>
              </w:divBdr>
            </w:div>
          </w:divsChild>
        </w:div>
        <w:div w:id="1904486110">
          <w:marLeft w:val="0"/>
          <w:marRight w:val="0"/>
          <w:marTop w:val="0"/>
          <w:marBottom w:val="0"/>
          <w:divBdr>
            <w:top w:val="none" w:sz="0" w:space="0" w:color="auto"/>
            <w:left w:val="none" w:sz="0" w:space="0" w:color="auto"/>
            <w:bottom w:val="none" w:sz="0" w:space="0" w:color="auto"/>
            <w:right w:val="none" w:sz="0" w:space="0" w:color="auto"/>
          </w:divBdr>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1836915895">
          <w:marLeft w:val="0"/>
          <w:marRight w:val="0"/>
          <w:marTop w:val="0"/>
          <w:marBottom w:val="0"/>
          <w:divBdr>
            <w:top w:val="none" w:sz="0" w:space="0" w:color="auto"/>
            <w:left w:val="none" w:sz="0" w:space="0" w:color="auto"/>
            <w:bottom w:val="none" w:sz="0" w:space="0" w:color="auto"/>
            <w:right w:val="none" w:sz="0" w:space="0" w:color="auto"/>
          </w:divBdr>
        </w:div>
        <w:div w:id="566644305">
          <w:marLeft w:val="0"/>
          <w:marRight w:val="0"/>
          <w:marTop w:val="0"/>
          <w:marBottom w:val="0"/>
          <w:divBdr>
            <w:top w:val="none" w:sz="0" w:space="0" w:color="auto"/>
            <w:left w:val="none" w:sz="0" w:space="0" w:color="auto"/>
            <w:bottom w:val="none" w:sz="0" w:space="0" w:color="auto"/>
            <w:right w:val="none" w:sz="0" w:space="0" w:color="auto"/>
          </w:divBdr>
          <w:divsChild>
            <w:div w:id="380835686">
              <w:marLeft w:val="0"/>
              <w:marRight w:val="0"/>
              <w:marTop w:val="0"/>
              <w:marBottom w:val="0"/>
              <w:divBdr>
                <w:top w:val="none" w:sz="0" w:space="0" w:color="auto"/>
                <w:left w:val="none" w:sz="0" w:space="0" w:color="auto"/>
                <w:bottom w:val="none" w:sz="0" w:space="0" w:color="auto"/>
                <w:right w:val="none" w:sz="0" w:space="0" w:color="auto"/>
              </w:divBdr>
            </w:div>
          </w:divsChild>
        </w:div>
        <w:div w:id="598828190">
          <w:marLeft w:val="0"/>
          <w:marRight w:val="0"/>
          <w:marTop w:val="0"/>
          <w:marBottom w:val="0"/>
          <w:divBdr>
            <w:top w:val="none" w:sz="0" w:space="0" w:color="auto"/>
            <w:left w:val="none" w:sz="0" w:space="0" w:color="auto"/>
            <w:bottom w:val="none" w:sz="0" w:space="0" w:color="auto"/>
            <w:right w:val="none" w:sz="0" w:space="0" w:color="auto"/>
          </w:divBdr>
        </w:div>
        <w:div w:id="505898273">
          <w:marLeft w:val="0"/>
          <w:marRight w:val="0"/>
          <w:marTop w:val="0"/>
          <w:marBottom w:val="0"/>
          <w:divBdr>
            <w:top w:val="none" w:sz="0" w:space="0" w:color="auto"/>
            <w:left w:val="none" w:sz="0" w:space="0" w:color="auto"/>
            <w:bottom w:val="none" w:sz="0" w:space="0" w:color="auto"/>
            <w:right w:val="none" w:sz="0" w:space="0" w:color="auto"/>
          </w:divBdr>
          <w:divsChild>
            <w:div w:id="354575705">
              <w:marLeft w:val="0"/>
              <w:marRight w:val="0"/>
              <w:marTop w:val="0"/>
              <w:marBottom w:val="0"/>
              <w:divBdr>
                <w:top w:val="none" w:sz="0" w:space="0" w:color="auto"/>
                <w:left w:val="none" w:sz="0" w:space="0" w:color="auto"/>
                <w:bottom w:val="none" w:sz="0" w:space="0" w:color="auto"/>
                <w:right w:val="none" w:sz="0" w:space="0" w:color="auto"/>
              </w:divBdr>
            </w:div>
          </w:divsChild>
        </w:div>
        <w:div w:id="1253125603">
          <w:marLeft w:val="0"/>
          <w:marRight w:val="0"/>
          <w:marTop w:val="0"/>
          <w:marBottom w:val="0"/>
          <w:divBdr>
            <w:top w:val="none" w:sz="0" w:space="0" w:color="auto"/>
            <w:left w:val="none" w:sz="0" w:space="0" w:color="auto"/>
            <w:bottom w:val="none" w:sz="0" w:space="0" w:color="auto"/>
            <w:right w:val="none" w:sz="0" w:space="0" w:color="auto"/>
          </w:divBdr>
        </w:div>
        <w:div w:id="1658224195">
          <w:marLeft w:val="0"/>
          <w:marRight w:val="0"/>
          <w:marTop w:val="0"/>
          <w:marBottom w:val="0"/>
          <w:divBdr>
            <w:top w:val="none" w:sz="0" w:space="0" w:color="auto"/>
            <w:left w:val="none" w:sz="0" w:space="0" w:color="auto"/>
            <w:bottom w:val="none" w:sz="0" w:space="0" w:color="auto"/>
            <w:right w:val="none" w:sz="0" w:space="0" w:color="auto"/>
          </w:divBdr>
          <w:divsChild>
            <w:div w:id="1989899515">
              <w:marLeft w:val="0"/>
              <w:marRight w:val="0"/>
              <w:marTop w:val="0"/>
              <w:marBottom w:val="0"/>
              <w:divBdr>
                <w:top w:val="none" w:sz="0" w:space="0" w:color="auto"/>
                <w:left w:val="none" w:sz="0" w:space="0" w:color="auto"/>
                <w:bottom w:val="none" w:sz="0" w:space="0" w:color="auto"/>
                <w:right w:val="none" w:sz="0" w:space="0" w:color="auto"/>
              </w:divBdr>
            </w:div>
          </w:divsChild>
        </w:div>
        <w:div w:id="304622612">
          <w:marLeft w:val="0"/>
          <w:marRight w:val="0"/>
          <w:marTop w:val="300"/>
          <w:marBottom w:val="0"/>
          <w:divBdr>
            <w:top w:val="none" w:sz="0" w:space="0" w:color="auto"/>
            <w:left w:val="none" w:sz="0" w:space="0" w:color="auto"/>
            <w:bottom w:val="none" w:sz="0" w:space="0" w:color="auto"/>
            <w:right w:val="none" w:sz="0" w:space="0" w:color="auto"/>
          </w:divBdr>
          <w:divsChild>
            <w:div w:id="1116438157">
              <w:marLeft w:val="0"/>
              <w:marRight w:val="0"/>
              <w:marTop w:val="0"/>
              <w:marBottom w:val="0"/>
              <w:divBdr>
                <w:top w:val="none" w:sz="0" w:space="0" w:color="auto"/>
                <w:left w:val="none" w:sz="0" w:space="0" w:color="auto"/>
                <w:bottom w:val="none" w:sz="0" w:space="0" w:color="auto"/>
                <w:right w:val="none" w:sz="0" w:space="0" w:color="auto"/>
              </w:divBdr>
              <w:divsChild>
                <w:div w:id="192102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9177">
          <w:marLeft w:val="0"/>
          <w:marRight w:val="0"/>
          <w:marTop w:val="300"/>
          <w:marBottom w:val="0"/>
          <w:divBdr>
            <w:top w:val="none" w:sz="0" w:space="0" w:color="auto"/>
            <w:left w:val="none" w:sz="0" w:space="0" w:color="auto"/>
            <w:bottom w:val="none" w:sz="0" w:space="0" w:color="auto"/>
            <w:right w:val="none" w:sz="0" w:space="0" w:color="auto"/>
          </w:divBdr>
          <w:divsChild>
            <w:div w:id="545799478">
              <w:marLeft w:val="0"/>
              <w:marRight w:val="0"/>
              <w:marTop w:val="0"/>
              <w:marBottom w:val="0"/>
              <w:divBdr>
                <w:top w:val="none" w:sz="0" w:space="0" w:color="auto"/>
                <w:left w:val="none" w:sz="0" w:space="0" w:color="auto"/>
                <w:bottom w:val="none" w:sz="0" w:space="0" w:color="auto"/>
                <w:right w:val="none" w:sz="0" w:space="0" w:color="auto"/>
              </w:divBdr>
              <w:divsChild>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786001">
          <w:marLeft w:val="0"/>
          <w:marRight w:val="0"/>
          <w:marTop w:val="300"/>
          <w:marBottom w:val="0"/>
          <w:divBdr>
            <w:top w:val="none" w:sz="0" w:space="0" w:color="auto"/>
            <w:left w:val="none" w:sz="0" w:space="0" w:color="auto"/>
            <w:bottom w:val="none" w:sz="0" w:space="0" w:color="auto"/>
            <w:right w:val="none" w:sz="0" w:space="0" w:color="auto"/>
          </w:divBdr>
          <w:divsChild>
            <w:div w:id="1303005789">
              <w:marLeft w:val="0"/>
              <w:marRight w:val="0"/>
              <w:marTop w:val="0"/>
              <w:marBottom w:val="0"/>
              <w:divBdr>
                <w:top w:val="none" w:sz="0" w:space="0" w:color="auto"/>
                <w:left w:val="none" w:sz="0" w:space="0" w:color="auto"/>
                <w:bottom w:val="none" w:sz="0" w:space="0" w:color="auto"/>
                <w:right w:val="none" w:sz="0" w:space="0" w:color="auto"/>
              </w:divBdr>
              <w:divsChild>
                <w:div w:id="13687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sChild>
                <w:div w:id="126650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1476868772">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1835145834">
          <w:marLeft w:val="0"/>
          <w:marRight w:val="0"/>
          <w:marTop w:val="0"/>
          <w:marBottom w:val="0"/>
          <w:divBdr>
            <w:top w:val="none" w:sz="0" w:space="0" w:color="auto"/>
            <w:left w:val="none" w:sz="0" w:space="0" w:color="auto"/>
            <w:bottom w:val="none" w:sz="0" w:space="0" w:color="auto"/>
            <w:right w:val="none" w:sz="0" w:space="0" w:color="auto"/>
          </w:divBdr>
        </w:div>
        <w:div w:id="863447999">
          <w:marLeft w:val="0"/>
          <w:marRight w:val="0"/>
          <w:marTop w:val="0"/>
          <w:marBottom w:val="0"/>
          <w:divBdr>
            <w:top w:val="none" w:sz="0" w:space="0" w:color="auto"/>
            <w:left w:val="none" w:sz="0" w:space="0" w:color="auto"/>
            <w:bottom w:val="none" w:sz="0" w:space="0" w:color="auto"/>
            <w:right w:val="none" w:sz="0" w:space="0" w:color="auto"/>
          </w:divBdr>
          <w:divsChild>
            <w:div w:id="1947541597">
              <w:marLeft w:val="0"/>
              <w:marRight w:val="0"/>
              <w:marTop w:val="0"/>
              <w:marBottom w:val="0"/>
              <w:divBdr>
                <w:top w:val="none" w:sz="0" w:space="0" w:color="auto"/>
                <w:left w:val="none" w:sz="0" w:space="0" w:color="auto"/>
                <w:bottom w:val="none" w:sz="0" w:space="0" w:color="auto"/>
                <w:right w:val="none" w:sz="0" w:space="0" w:color="auto"/>
              </w:divBdr>
            </w:div>
          </w:divsChild>
        </w:div>
        <w:div w:id="1519000475">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397827340">
          <w:marLeft w:val="0"/>
          <w:marRight w:val="0"/>
          <w:marTop w:val="0"/>
          <w:marBottom w:val="0"/>
          <w:divBdr>
            <w:top w:val="none" w:sz="0" w:space="0" w:color="auto"/>
            <w:left w:val="none" w:sz="0" w:space="0" w:color="auto"/>
            <w:bottom w:val="none" w:sz="0" w:space="0" w:color="auto"/>
            <w:right w:val="none" w:sz="0" w:space="0" w:color="auto"/>
          </w:divBdr>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sChild>
                <w:div w:id="189125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014597">
      <w:bodyDiv w:val="1"/>
      <w:marLeft w:val="0"/>
      <w:marRight w:val="0"/>
      <w:marTop w:val="0"/>
      <w:marBottom w:val="0"/>
      <w:divBdr>
        <w:top w:val="none" w:sz="0" w:space="0" w:color="auto"/>
        <w:left w:val="none" w:sz="0" w:space="0" w:color="auto"/>
        <w:bottom w:val="none" w:sz="0" w:space="0" w:color="auto"/>
        <w:right w:val="none" w:sz="0" w:space="0" w:color="auto"/>
      </w:divBdr>
    </w:div>
    <w:div w:id="1133017381">
      <w:bodyDiv w:val="1"/>
      <w:marLeft w:val="0"/>
      <w:marRight w:val="0"/>
      <w:marTop w:val="0"/>
      <w:marBottom w:val="0"/>
      <w:divBdr>
        <w:top w:val="none" w:sz="0" w:space="0" w:color="auto"/>
        <w:left w:val="none" w:sz="0" w:space="0" w:color="auto"/>
        <w:bottom w:val="none" w:sz="0" w:space="0" w:color="auto"/>
        <w:right w:val="none" w:sz="0" w:space="0" w:color="auto"/>
      </w:divBdr>
      <w:divsChild>
        <w:div w:id="1631403076">
          <w:marLeft w:val="0"/>
          <w:marRight w:val="0"/>
          <w:marTop w:val="0"/>
          <w:marBottom w:val="0"/>
          <w:divBdr>
            <w:top w:val="none" w:sz="0" w:space="0" w:color="auto"/>
            <w:left w:val="none" w:sz="0" w:space="0" w:color="auto"/>
            <w:bottom w:val="none" w:sz="0" w:space="0" w:color="auto"/>
            <w:right w:val="none" w:sz="0" w:space="0" w:color="auto"/>
          </w:divBdr>
        </w:div>
        <w:div w:id="1582715875">
          <w:marLeft w:val="0"/>
          <w:marRight w:val="0"/>
          <w:marTop w:val="0"/>
          <w:marBottom w:val="0"/>
          <w:divBdr>
            <w:top w:val="none" w:sz="0" w:space="0" w:color="auto"/>
            <w:left w:val="none" w:sz="0" w:space="0" w:color="auto"/>
            <w:bottom w:val="none" w:sz="0" w:space="0" w:color="auto"/>
            <w:right w:val="none" w:sz="0" w:space="0" w:color="auto"/>
          </w:divBdr>
          <w:divsChild>
            <w:div w:id="184172547">
              <w:marLeft w:val="0"/>
              <w:marRight w:val="0"/>
              <w:marTop w:val="0"/>
              <w:marBottom w:val="0"/>
              <w:divBdr>
                <w:top w:val="none" w:sz="0" w:space="0" w:color="auto"/>
                <w:left w:val="none" w:sz="0" w:space="0" w:color="auto"/>
                <w:bottom w:val="none" w:sz="0" w:space="0" w:color="auto"/>
                <w:right w:val="none" w:sz="0" w:space="0" w:color="auto"/>
              </w:divBdr>
            </w:div>
          </w:divsChild>
        </w:div>
        <w:div w:id="1099371054">
          <w:marLeft w:val="0"/>
          <w:marRight w:val="0"/>
          <w:marTop w:val="0"/>
          <w:marBottom w:val="0"/>
          <w:divBdr>
            <w:top w:val="none" w:sz="0" w:space="0" w:color="auto"/>
            <w:left w:val="none" w:sz="0" w:space="0" w:color="auto"/>
            <w:bottom w:val="none" w:sz="0" w:space="0" w:color="auto"/>
            <w:right w:val="none" w:sz="0" w:space="0" w:color="auto"/>
          </w:divBdr>
        </w:div>
        <w:div w:id="1176846674">
          <w:marLeft w:val="0"/>
          <w:marRight w:val="0"/>
          <w:marTop w:val="0"/>
          <w:marBottom w:val="0"/>
          <w:divBdr>
            <w:top w:val="none" w:sz="0" w:space="0" w:color="auto"/>
            <w:left w:val="none" w:sz="0" w:space="0" w:color="auto"/>
            <w:bottom w:val="none" w:sz="0" w:space="0" w:color="auto"/>
            <w:right w:val="none" w:sz="0" w:space="0" w:color="auto"/>
          </w:divBdr>
          <w:divsChild>
            <w:div w:id="1947808400">
              <w:marLeft w:val="0"/>
              <w:marRight w:val="0"/>
              <w:marTop w:val="0"/>
              <w:marBottom w:val="0"/>
              <w:divBdr>
                <w:top w:val="none" w:sz="0" w:space="0" w:color="auto"/>
                <w:left w:val="none" w:sz="0" w:space="0" w:color="auto"/>
                <w:bottom w:val="none" w:sz="0" w:space="0" w:color="auto"/>
                <w:right w:val="none" w:sz="0" w:space="0" w:color="auto"/>
              </w:divBdr>
            </w:div>
          </w:divsChild>
        </w:div>
        <w:div w:id="26370515">
          <w:marLeft w:val="0"/>
          <w:marRight w:val="0"/>
          <w:marTop w:val="0"/>
          <w:marBottom w:val="0"/>
          <w:divBdr>
            <w:top w:val="none" w:sz="0" w:space="0" w:color="auto"/>
            <w:left w:val="none" w:sz="0" w:space="0" w:color="auto"/>
            <w:bottom w:val="none" w:sz="0" w:space="0" w:color="auto"/>
            <w:right w:val="none" w:sz="0" w:space="0" w:color="auto"/>
          </w:divBdr>
        </w:div>
        <w:div w:id="1538932796">
          <w:marLeft w:val="0"/>
          <w:marRight w:val="0"/>
          <w:marTop w:val="0"/>
          <w:marBottom w:val="0"/>
          <w:divBdr>
            <w:top w:val="none" w:sz="0" w:space="0" w:color="auto"/>
            <w:left w:val="none" w:sz="0" w:space="0" w:color="auto"/>
            <w:bottom w:val="none" w:sz="0" w:space="0" w:color="auto"/>
            <w:right w:val="none" w:sz="0" w:space="0" w:color="auto"/>
          </w:divBdr>
          <w:divsChild>
            <w:div w:id="206719007">
              <w:marLeft w:val="0"/>
              <w:marRight w:val="0"/>
              <w:marTop w:val="0"/>
              <w:marBottom w:val="0"/>
              <w:divBdr>
                <w:top w:val="none" w:sz="0" w:space="0" w:color="auto"/>
                <w:left w:val="none" w:sz="0" w:space="0" w:color="auto"/>
                <w:bottom w:val="none" w:sz="0" w:space="0" w:color="auto"/>
                <w:right w:val="none" w:sz="0" w:space="0" w:color="auto"/>
              </w:divBdr>
            </w:div>
          </w:divsChild>
        </w:div>
        <w:div w:id="1772235776">
          <w:marLeft w:val="0"/>
          <w:marRight w:val="0"/>
          <w:marTop w:val="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sChild>
            <w:div w:id="526330943">
              <w:marLeft w:val="0"/>
              <w:marRight w:val="0"/>
              <w:marTop w:val="0"/>
              <w:marBottom w:val="0"/>
              <w:divBdr>
                <w:top w:val="none" w:sz="0" w:space="0" w:color="auto"/>
                <w:left w:val="none" w:sz="0" w:space="0" w:color="auto"/>
                <w:bottom w:val="none" w:sz="0" w:space="0" w:color="auto"/>
                <w:right w:val="none" w:sz="0" w:space="0" w:color="auto"/>
              </w:divBdr>
            </w:div>
          </w:divsChild>
        </w:div>
        <w:div w:id="1676566042">
          <w:marLeft w:val="0"/>
          <w:marRight w:val="0"/>
          <w:marTop w:val="0"/>
          <w:marBottom w:val="0"/>
          <w:divBdr>
            <w:top w:val="none" w:sz="0" w:space="0" w:color="auto"/>
            <w:left w:val="none" w:sz="0" w:space="0" w:color="auto"/>
            <w:bottom w:val="none" w:sz="0" w:space="0" w:color="auto"/>
            <w:right w:val="none" w:sz="0" w:space="0" w:color="auto"/>
          </w:divBdr>
        </w:div>
        <w:div w:id="2130662320">
          <w:marLeft w:val="0"/>
          <w:marRight w:val="0"/>
          <w:marTop w:val="0"/>
          <w:marBottom w:val="0"/>
          <w:divBdr>
            <w:top w:val="none" w:sz="0" w:space="0" w:color="auto"/>
            <w:left w:val="none" w:sz="0" w:space="0" w:color="auto"/>
            <w:bottom w:val="none" w:sz="0" w:space="0" w:color="auto"/>
            <w:right w:val="none" w:sz="0" w:space="0" w:color="auto"/>
          </w:divBdr>
          <w:divsChild>
            <w:div w:id="552429221">
              <w:marLeft w:val="0"/>
              <w:marRight w:val="0"/>
              <w:marTop w:val="0"/>
              <w:marBottom w:val="0"/>
              <w:divBdr>
                <w:top w:val="none" w:sz="0" w:space="0" w:color="auto"/>
                <w:left w:val="none" w:sz="0" w:space="0" w:color="auto"/>
                <w:bottom w:val="none" w:sz="0" w:space="0" w:color="auto"/>
                <w:right w:val="none" w:sz="0" w:space="0" w:color="auto"/>
              </w:divBdr>
            </w:div>
          </w:divsChild>
        </w:div>
        <w:div w:id="974332517">
          <w:marLeft w:val="0"/>
          <w:marRight w:val="0"/>
          <w:marTop w:val="0"/>
          <w:marBottom w:val="0"/>
          <w:divBdr>
            <w:top w:val="none" w:sz="0" w:space="0" w:color="auto"/>
            <w:left w:val="none" w:sz="0" w:space="0" w:color="auto"/>
            <w:bottom w:val="none" w:sz="0" w:space="0" w:color="auto"/>
            <w:right w:val="none" w:sz="0" w:space="0" w:color="auto"/>
          </w:divBdr>
        </w:div>
        <w:div w:id="1137993827">
          <w:marLeft w:val="0"/>
          <w:marRight w:val="0"/>
          <w:marTop w:val="0"/>
          <w:marBottom w:val="0"/>
          <w:divBdr>
            <w:top w:val="none" w:sz="0" w:space="0" w:color="auto"/>
            <w:left w:val="none" w:sz="0" w:space="0" w:color="auto"/>
            <w:bottom w:val="none" w:sz="0" w:space="0" w:color="auto"/>
            <w:right w:val="none" w:sz="0" w:space="0" w:color="auto"/>
          </w:divBdr>
          <w:divsChild>
            <w:div w:id="299308172">
              <w:marLeft w:val="0"/>
              <w:marRight w:val="0"/>
              <w:marTop w:val="0"/>
              <w:marBottom w:val="0"/>
              <w:divBdr>
                <w:top w:val="none" w:sz="0" w:space="0" w:color="auto"/>
                <w:left w:val="none" w:sz="0" w:space="0" w:color="auto"/>
                <w:bottom w:val="none" w:sz="0" w:space="0" w:color="auto"/>
                <w:right w:val="none" w:sz="0" w:space="0" w:color="auto"/>
              </w:divBdr>
            </w:div>
          </w:divsChild>
        </w:div>
        <w:div w:id="921380534">
          <w:marLeft w:val="0"/>
          <w:marRight w:val="0"/>
          <w:marTop w:val="0"/>
          <w:marBottom w:val="0"/>
          <w:divBdr>
            <w:top w:val="none" w:sz="0" w:space="0" w:color="auto"/>
            <w:left w:val="none" w:sz="0" w:space="0" w:color="auto"/>
            <w:bottom w:val="none" w:sz="0" w:space="0" w:color="auto"/>
            <w:right w:val="none" w:sz="0" w:space="0" w:color="auto"/>
          </w:divBdr>
        </w:div>
        <w:div w:id="1936673741">
          <w:marLeft w:val="0"/>
          <w:marRight w:val="0"/>
          <w:marTop w:val="0"/>
          <w:marBottom w:val="0"/>
          <w:divBdr>
            <w:top w:val="none" w:sz="0" w:space="0" w:color="auto"/>
            <w:left w:val="none" w:sz="0" w:space="0" w:color="auto"/>
            <w:bottom w:val="none" w:sz="0" w:space="0" w:color="auto"/>
            <w:right w:val="none" w:sz="0" w:space="0" w:color="auto"/>
          </w:divBdr>
          <w:divsChild>
            <w:div w:id="971403942">
              <w:marLeft w:val="0"/>
              <w:marRight w:val="0"/>
              <w:marTop w:val="0"/>
              <w:marBottom w:val="0"/>
              <w:divBdr>
                <w:top w:val="none" w:sz="0" w:space="0" w:color="auto"/>
                <w:left w:val="none" w:sz="0" w:space="0" w:color="auto"/>
                <w:bottom w:val="none" w:sz="0" w:space="0" w:color="auto"/>
                <w:right w:val="none" w:sz="0" w:space="0" w:color="auto"/>
              </w:divBdr>
            </w:div>
          </w:divsChild>
        </w:div>
        <w:div w:id="1465581661">
          <w:marLeft w:val="0"/>
          <w:marRight w:val="0"/>
          <w:marTop w:val="300"/>
          <w:marBottom w:val="0"/>
          <w:divBdr>
            <w:top w:val="none" w:sz="0" w:space="0" w:color="auto"/>
            <w:left w:val="none" w:sz="0" w:space="0" w:color="auto"/>
            <w:bottom w:val="none" w:sz="0" w:space="0" w:color="auto"/>
            <w:right w:val="none" w:sz="0" w:space="0" w:color="auto"/>
          </w:divBdr>
          <w:divsChild>
            <w:div w:id="724259371">
              <w:marLeft w:val="0"/>
              <w:marRight w:val="0"/>
              <w:marTop w:val="0"/>
              <w:marBottom w:val="0"/>
              <w:divBdr>
                <w:top w:val="none" w:sz="0" w:space="0" w:color="auto"/>
                <w:left w:val="none" w:sz="0" w:space="0" w:color="auto"/>
                <w:bottom w:val="none" w:sz="0" w:space="0" w:color="auto"/>
                <w:right w:val="none" w:sz="0" w:space="0" w:color="auto"/>
              </w:divBdr>
              <w:divsChild>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5234">
          <w:marLeft w:val="0"/>
          <w:marRight w:val="0"/>
          <w:marTop w:val="300"/>
          <w:marBottom w:val="0"/>
          <w:divBdr>
            <w:top w:val="none" w:sz="0" w:space="0" w:color="auto"/>
            <w:left w:val="none" w:sz="0" w:space="0" w:color="auto"/>
            <w:bottom w:val="none" w:sz="0" w:space="0" w:color="auto"/>
            <w:right w:val="none" w:sz="0" w:space="0" w:color="auto"/>
          </w:divBdr>
          <w:divsChild>
            <w:div w:id="1433361851">
              <w:marLeft w:val="0"/>
              <w:marRight w:val="0"/>
              <w:marTop w:val="0"/>
              <w:marBottom w:val="0"/>
              <w:divBdr>
                <w:top w:val="none" w:sz="0" w:space="0" w:color="auto"/>
                <w:left w:val="none" w:sz="0" w:space="0" w:color="auto"/>
                <w:bottom w:val="none" w:sz="0" w:space="0" w:color="auto"/>
                <w:right w:val="none" w:sz="0" w:space="0" w:color="auto"/>
              </w:divBdr>
              <w:divsChild>
                <w:div w:id="171635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3769">
          <w:marLeft w:val="0"/>
          <w:marRight w:val="0"/>
          <w:marTop w:val="300"/>
          <w:marBottom w:val="0"/>
          <w:divBdr>
            <w:top w:val="none" w:sz="0" w:space="0" w:color="auto"/>
            <w:left w:val="none" w:sz="0" w:space="0" w:color="auto"/>
            <w:bottom w:val="none" w:sz="0" w:space="0" w:color="auto"/>
            <w:right w:val="none" w:sz="0" w:space="0" w:color="auto"/>
          </w:divBdr>
          <w:divsChild>
            <w:div w:id="2128968065">
              <w:marLeft w:val="0"/>
              <w:marRight w:val="0"/>
              <w:marTop w:val="0"/>
              <w:marBottom w:val="0"/>
              <w:divBdr>
                <w:top w:val="none" w:sz="0" w:space="0" w:color="auto"/>
                <w:left w:val="none" w:sz="0" w:space="0" w:color="auto"/>
                <w:bottom w:val="none" w:sz="0" w:space="0" w:color="auto"/>
                <w:right w:val="none" w:sz="0" w:space="0" w:color="auto"/>
              </w:divBdr>
              <w:divsChild>
                <w:div w:id="198908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020982">
          <w:marLeft w:val="0"/>
          <w:marRight w:val="0"/>
          <w:marTop w:val="300"/>
          <w:marBottom w:val="0"/>
          <w:divBdr>
            <w:top w:val="none" w:sz="0" w:space="0" w:color="auto"/>
            <w:left w:val="none" w:sz="0" w:space="0" w:color="auto"/>
            <w:bottom w:val="none" w:sz="0" w:space="0" w:color="auto"/>
            <w:right w:val="none" w:sz="0" w:space="0" w:color="auto"/>
          </w:divBdr>
          <w:divsChild>
            <w:div w:id="514732287">
              <w:marLeft w:val="0"/>
              <w:marRight w:val="0"/>
              <w:marTop w:val="0"/>
              <w:marBottom w:val="0"/>
              <w:divBdr>
                <w:top w:val="none" w:sz="0" w:space="0" w:color="auto"/>
                <w:left w:val="none" w:sz="0" w:space="0" w:color="auto"/>
                <w:bottom w:val="none" w:sz="0" w:space="0" w:color="auto"/>
                <w:right w:val="none" w:sz="0" w:space="0" w:color="auto"/>
              </w:divBdr>
              <w:divsChild>
                <w:div w:id="5239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327323">
      <w:bodyDiv w:val="1"/>
      <w:marLeft w:val="0"/>
      <w:marRight w:val="0"/>
      <w:marTop w:val="0"/>
      <w:marBottom w:val="0"/>
      <w:divBdr>
        <w:top w:val="none" w:sz="0" w:space="0" w:color="auto"/>
        <w:left w:val="none" w:sz="0" w:space="0" w:color="auto"/>
        <w:bottom w:val="none" w:sz="0" w:space="0" w:color="auto"/>
        <w:right w:val="none" w:sz="0" w:space="0" w:color="auto"/>
      </w:divBdr>
      <w:divsChild>
        <w:div w:id="1264728231">
          <w:marLeft w:val="0"/>
          <w:marRight w:val="0"/>
          <w:marTop w:val="0"/>
          <w:marBottom w:val="0"/>
          <w:divBdr>
            <w:top w:val="none" w:sz="0" w:space="0" w:color="auto"/>
            <w:left w:val="none" w:sz="0" w:space="0" w:color="auto"/>
            <w:bottom w:val="none" w:sz="0" w:space="0" w:color="auto"/>
            <w:right w:val="none" w:sz="0" w:space="0" w:color="auto"/>
          </w:divBdr>
        </w:div>
        <w:div w:id="869804040">
          <w:marLeft w:val="0"/>
          <w:marRight w:val="0"/>
          <w:marTop w:val="0"/>
          <w:marBottom w:val="0"/>
          <w:divBdr>
            <w:top w:val="none" w:sz="0" w:space="0" w:color="auto"/>
            <w:left w:val="none" w:sz="0" w:space="0" w:color="auto"/>
            <w:bottom w:val="none" w:sz="0" w:space="0" w:color="auto"/>
            <w:right w:val="none" w:sz="0" w:space="0" w:color="auto"/>
          </w:divBdr>
          <w:divsChild>
            <w:div w:id="1957517453">
              <w:marLeft w:val="0"/>
              <w:marRight w:val="0"/>
              <w:marTop w:val="0"/>
              <w:marBottom w:val="0"/>
              <w:divBdr>
                <w:top w:val="none" w:sz="0" w:space="0" w:color="auto"/>
                <w:left w:val="none" w:sz="0" w:space="0" w:color="auto"/>
                <w:bottom w:val="none" w:sz="0" w:space="0" w:color="auto"/>
                <w:right w:val="none" w:sz="0" w:space="0" w:color="auto"/>
              </w:divBdr>
            </w:div>
          </w:divsChild>
        </w:div>
        <w:div w:id="1084693350">
          <w:marLeft w:val="0"/>
          <w:marRight w:val="0"/>
          <w:marTop w:val="0"/>
          <w:marBottom w:val="0"/>
          <w:divBdr>
            <w:top w:val="none" w:sz="0" w:space="0" w:color="auto"/>
            <w:left w:val="none" w:sz="0" w:space="0" w:color="auto"/>
            <w:bottom w:val="none" w:sz="0" w:space="0" w:color="auto"/>
            <w:right w:val="none" w:sz="0" w:space="0" w:color="auto"/>
          </w:divBdr>
        </w:div>
        <w:div w:id="2105371732">
          <w:marLeft w:val="0"/>
          <w:marRight w:val="0"/>
          <w:marTop w:val="0"/>
          <w:marBottom w:val="0"/>
          <w:divBdr>
            <w:top w:val="none" w:sz="0" w:space="0" w:color="auto"/>
            <w:left w:val="none" w:sz="0" w:space="0" w:color="auto"/>
            <w:bottom w:val="none" w:sz="0" w:space="0" w:color="auto"/>
            <w:right w:val="none" w:sz="0" w:space="0" w:color="auto"/>
          </w:divBdr>
          <w:divsChild>
            <w:div w:id="919363404">
              <w:marLeft w:val="0"/>
              <w:marRight w:val="0"/>
              <w:marTop w:val="0"/>
              <w:marBottom w:val="0"/>
              <w:divBdr>
                <w:top w:val="none" w:sz="0" w:space="0" w:color="auto"/>
                <w:left w:val="none" w:sz="0" w:space="0" w:color="auto"/>
                <w:bottom w:val="none" w:sz="0" w:space="0" w:color="auto"/>
                <w:right w:val="none" w:sz="0" w:space="0" w:color="auto"/>
              </w:divBdr>
            </w:div>
          </w:divsChild>
        </w:div>
        <w:div w:id="1810633339">
          <w:marLeft w:val="0"/>
          <w:marRight w:val="0"/>
          <w:marTop w:val="0"/>
          <w:marBottom w:val="0"/>
          <w:divBdr>
            <w:top w:val="none" w:sz="0" w:space="0" w:color="auto"/>
            <w:left w:val="none" w:sz="0" w:space="0" w:color="auto"/>
            <w:bottom w:val="none" w:sz="0" w:space="0" w:color="auto"/>
            <w:right w:val="none" w:sz="0" w:space="0" w:color="auto"/>
          </w:divBdr>
        </w:div>
        <w:div w:id="1066991771">
          <w:marLeft w:val="0"/>
          <w:marRight w:val="0"/>
          <w:marTop w:val="0"/>
          <w:marBottom w:val="0"/>
          <w:divBdr>
            <w:top w:val="none" w:sz="0" w:space="0" w:color="auto"/>
            <w:left w:val="none" w:sz="0" w:space="0" w:color="auto"/>
            <w:bottom w:val="none" w:sz="0" w:space="0" w:color="auto"/>
            <w:right w:val="none" w:sz="0" w:space="0" w:color="auto"/>
          </w:divBdr>
          <w:divsChild>
            <w:div w:id="405999322">
              <w:marLeft w:val="0"/>
              <w:marRight w:val="0"/>
              <w:marTop w:val="0"/>
              <w:marBottom w:val="0"/>
              <w:divBdr>
                <w:top w:val="none" w:sz="0" w:space="0" w:color="auto"/>
                <w:left w:val="none" w:sz="0" w:space="0" w:color="auto"/>
                <w:bottom w:val="none" w:sz="0" w:space="0" w:color="auto"/>
                <w:right w:val="none" w:sz="0" w:space="0" w:color="auto"/>
              </w:divBdr>
            </w:div>
          </w:divsChild>
        </w:div>
        <w:div w:id="1025980257">
          <w:marLeft w:val="0"/>
          <w:marRight w:val="0"/>
          <w:marTop w:val="0"/>
          <w:marBottom w:val="0"/>
          <w:divBdr>
            <w:top w:val="none" w:sz="0" w:space="0" w:color="auto"/>
            <w:left w:val="none" w:sz="0" w:space="0" w:color="auto"/>
            <w:bottom w:val="none" w:sz="0" w:space="0" w:color="auto"/>
            <w:right w:val="none" w:sz="0" w:space="0" w:color="auto"/>
          </w:divBdr>
        </w:div>
        <w:div w:id="1743521487">
          <w:marLeft w:val="0"/>
          <w:marRight w:val="0"/>
          <w:marTop w:val="0"/>
          <w:marBottom w:val="0"/>
          <w:divBdr>
            <w:top w:val="none" w:sz="0" w:space="0" w:color="auto"/>
            <w:left w:val="none" w:sz="0" w:space="0" w:color="auto"/>
            <w:bottom w:val="none" w:sz="0" w:space="0" w:color="auto"/>
            <w:right w:val="none" w:sz="0" w:space="0" w:color="auto"/>
          </w:divBdr>
          <w:divsChild>
            <w:div w:id="771973596">
              <w:marLeft w:val="0"/>
              <w:marRight w:val="0"/>
              <w:marTop w:val="0"/>
              <w:marBottom w:val="0"/>
              <w:divBdr>
                <w:top w:val="none" w:sz="0" w:space="0" w:color="auto"/>
                <w:left w:val="none" w:sz="0" w:space="0" w:color="auto"/>
                <w:bottom w:val="none" w:sz="0" w:space="0" w:color="auto"/>
                <w:right w:val="none" w:sz="0" w:space="0" w:color="auto"/>
              </w:divBdr>
            </w:div>
          </w:divsChild>
        </w:div>
        <w:div w:id="884756787">
          <w:marLeft w:val="0"/>
          <w:marRight w:val="0"/>
          <w:marTop w:val="0"/>
          <w:marBottom w:val="0"/>
          <w:divBdr>
            <w:top w:val="none" w:sz="0" w:space="0" w:color="auto"/>
            <w:left w:val="none" w:sz="0" w:space="0" w:color="auto"/>
            <w:bottom w:val="none" w:sz="0" w:space="0" w:color="auto"/>
            <w:right w:val="none" w:sz="0" w:space="0" w:color="auto"/>
          </w:divBdr>
        </w:div>
        <w:div w:id="1713727754">
          <w:marLeft w:val="0"/>
          <w:marRight w:val="0"/>
          <w:marTop w:val="0"/>
          <w:marBottom w:val="0"/>
          <w:divBdr>
            <w:top w:val="none" w:sz="0" w:space="0" w:color="auto"/>
            <w:left w:val="none" w:sz="0" w:space="0" w:color="auto"/>
            <w:bottom w:val="none" w:sz="0" w:space="0" w:color="auto"/>
            <w:right w:val="none" w:sz="0" w:space="0" w:color="auto"/>
          </w:divBdr>
          <w:divsChild>
            <w:div w:id="899941666">
              <w:marLeft w:val="0"/>
              <w:marRight w:val="0"/>
              <w:marTop w:val="0"/>
              <w:marBottom w:val="0"/>
              <w:divBdr>
                <w:top w:val="none" w:sz="0" w:space="0" w:color="auto"/>
                <w:left w:val="none" w:sz="0" w:space="0" w:color="auto"/>
                <w:bottom w:val="none" w:sz="0" w:space="0" w:color="auto"/>
                <w:right w:val="none" w:sz="0" w:space="0" w:color="auto"/>
              </w:divBdr>
            </w:div>
          </w:divsChild>
        </w:div>
        <w:div w:id="1347294701">
          <w:marLeft w:val="0"/>
          <w:marRight w:val="0"/>
          <w:marTop w:val="0"/>
          <w:marBottom w:val="0"/>
          <w:divBdr>
            <w:top w:val="none" w:sz="0" w:space="0" w:color="auto"/>
            <w:left w:val="none" w:sz="0" w:space="0" w:color="auto"/>
            <w:bottom w:val="none" w:sz="0" w:space="0" w:color="auto"/>
            <w:right w:val="none" w:sz="0" w:space="0" w:color="auto"/>
          </w:divBdr>
        </w:div>
        <w:div w:id="597640096">
          <w:marLeft w:val="0"/>
          <w:marRight w:val="0"/>
          <w:marTop w:val="0"/>
          <w:marBottom w:val="0"/>
          <w:divBdr>
            <w:top w:val="none" w:sz="0" w:space="0" w:color="auto"/>
            <w:left w:val="none" w:sz="0" w:space="0" w:color="auto"/>
            <w:bottom w:val="none" w:sz="0" w:space="0" w:color="auto"/>
            <w:right w:val="none" w:sz="0" w:space="0" w:color="auto"/>
          </w:divBdr>
          <w:divsChild>
            <w:div w:id="589775671">
              <w:marLeft w:val="0"/>
              <w:marRight w:val="0"/>
              <w:marTop w:val="0"/>
              <w:marBottom w:val="0"/>
              <w:divBdr>
                <w:top w:val="none" w:sz="0" w:space="0" w:color="auto"/>
                <w:left w:val="none" w:sz="0" w:space="0" w:color="auto"/>
                <w:bottom w:val="none" w:sz="0" w:space="0" w:color="auto"/>
                <w:right w:val="none" w:sz="0" w:space="0" w:color="auto"/>
              </w:divBdr>
            </w:div>
          </w:divsChild>
        </w:div>
        <w:div w:id="1579097572">
          <w:marLeft w:val="0"/>
          <w:marRight w:val="0"/>
          <w:marTop w:val="0"/>
          <w:marBottom w:val="0"/>
          <w:divBdr>
            <w:top w:val="none" w:sz="0" w:space="0" w:color="auto"/>
            <w:left w:val="none" w:sz="0" w:space="0" w:color="auto"/>
            <w:bottom w:val="none" w:sz="0" w:space="0" w:color="auto"/>
            <w:right w:val="none" w:sz="0" w:space="0" w:color="auto"/>
          </w:divBdr>
        </w:div>
        <w:div w:id="1290093861">
          <w:marLeft w:val="0"/>
          <w:marRight w:val="0"/>
          <w:marTop w:val="0"/>
          <w:marBottom w:val="0"/>
          <w:divBdr>
            <w:top w:val="none" w:sz="0" w:space="0" w:color="auto"/>
            <w:left w:val="none" w:sz="0" w:space="0" w:color="auto"/>
            <w:bottom w:val="none" w:sz="0" w:space="0" w:color="auto"/>
            <w:right w:val="none" w:sz="0" w:space="0" w:color="auto"/>
          </w:divBdr>
          <w:divsChild>
            <w:div w:id="1238709944">
              <w:marLeft w:val="0"/>
              <w:marRight w:val="0"/>
              <w:marTop w:val="0"/>
              <w:marBottom w:val="0"/>
              <w:divBdr>
                <w:top w:val="none" w:sz="0" w:space="0" w:color="auto"/>
                <w:left w:val="none" w:sz="0" w:space="0" w:color="auto"/>
                <w:bottom w:val="none" w:sz="0" w:space="0" w:color="auto"/>
                <w:right w:val="none" w:sz="0" w:space="0" w:color="auto"/>
              </w:divBdr>
            </w:div>
          </w:divsChild>
        </w:div>
        <w:div w:id="1968658214">
          <w:marLeft w:val="0"/>
          <w:marRight w:val="0"/>
          <w:marTop w:val="300"/>
          <w:marBottom w:val="0"/>
          <w:divBdr>
            <w:top w:val="none" w:sz="0" w:space="0" w:color="auto"/>
            <w:left w:val="none" w:sz="0" w:space="0" w:color="auto"/>
            <w:bottom w:val="none" w:sz="0" w:space="0" w:color="auto"/>
            <w:right w:val="none" w:sz="0" w:space="0" w:color="auto"/>
          </w:divBdr>
          <w:divsChild>
            <w:div w:id="1281645471">
              <w:marLeft w:val="0"/>
              <w:marRight w:val="0"/>
              <w:marTop w:val="0"/>
              <w:marBottom w:val="0"/>
              <w:divBdr>
                <w:top w:val="none" w:sz="0" w:space="0" w:color="auto"/>
                <w:left w:val="none" w:sz="0" w:space="0" w:color="auto"/>
                <w:bottom w:val="none" w:sz="0" w:space="0" w:color="auto"/>
                <w:right w:val="none" w:sz="0" w:space="0" w:color="auto"/>
              </w:divBdr>
              <w:divsChild>
                <w:div w:id="102304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59493">
          <w:marLeft w:val="0"/>
          <w:marRight w:val="0"/>
          <w:marTop w:val="300"/>
          <w:marBottom w:val="0"/>
          <w:divBdr>
            <w:top w:val="none" w:sz="0" w:space="0" w:color="auto"/>
            <w:left w:val="none" w:sz="0" w:space="0" w:color="auto"/>
            <w:bottom w:val="none" w:sz="0" w:space="0" w:color="auto"/>
            <w:right w:val="none" w:sz="0" w:space="0" w:color="auto"/>
          </w:divBdr>
          <w:divsChild>
            <w:div w:id="26764397">
              <w:marLeft w:val="0"/>
              <w:marRight w:val="0"/>
              <w:marTop w:val="0"/>
              <w:marBottom w:val="0"/>
              <w:divBdr>
                <w:top w:val="none" w:sz="0" w:space="0" w:color="auto"/>
                <w:left w:val="none" w:sz="0" w:space="0" w:color="auto"/>
                <w:bottom w:val="none" w:sz="0" w:space="0" w:color="auto"/>
                <w:right w:val="none" w:sz="0" w:space="0" w:color="auto"/>
              </w:divBdr>
              <w:divsChild>
                <w:div w:id="186786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99237">
          <w:marLeft w:val="0"/>
          <w:marRight w:val="0"/>
          <w:marTop w:val="300"/>
          <w:marBottom w:val="0"/>
          <w:divBdr>
            <w:top w:val="none" w:sz="0" w:space="0" w:color="auto"/>
            <w:left w:val="none" w:sz="0" w:space="0" w:color="auto"/>
            <w:bottom w:val="none" w:sz="0" w:space="0" w:color="auto"/>
            <w:right w:val="none" w:sz="0" w:space="0" w:color="auto"/>
          </w:divBdr>
          <w:divsChild>
            <w:div w:id="190074874">
              <w:marLeft w:val="0"/>
              <w:marRight w:val="0"/>
              <w:marTop w:val="0"/>
              <w:marBottom w:val="0"/>
              <w:divBdr>
                <w:top w:val="none" w:sz="0" w:space="0" w:color="auto"/>
                <w:left w:val="none" w:sz="0" w:space="0" w:color="auto"/>
                <w:bottom w:val="none" w:sz="0" w:space="0" w:color="auto"/>
                <w:right w:val="none" w:sz="0" w:space="0" w:color="auto"/>
              </w:divBdr>
              <w:divsChild>
                <w:div w:id="100736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465858">
          <w:marLeft w:val="0"/>
          <w:marRight w:val="0"/>
          <w:marTop w:val="300"/>
          <w:marBottom w:val="0"/>
          <w:divBdr>
            <w:top w:val="none" w:sz="0" w:space="0" w:color="auto"/>
            <w:left w:val="none" w:sz="0" w:space="0" w:color="auto"/>
            <w:bottom w:val="none" w:sz="0" w:space="0" w:color="auto"/>
            <w:right w:val="none" w:sz="0" w:space="0" w:color="auto"/>
          </w:divBdr>
          <w:divsChild>
            <w:div w:id="453410009">
              <w:marLeft w:val="0"/>
              <w:marRight w:val="0"/>
              <w:marTop w:val="0"/>
              <w:marBottom w:val="0"/>
              <w:divBdr>
                <w:top w:val="none" w:sz="0" w:space="0" w:color="auto"/>
                <w:left w:val="none" w:sz="0" w:space="0" w:color="auto"/>
                <w:bottom w:val="none" w:sz="0" w:space="0" w:color="auto"/>
                <w:right w:val="none" w:sz="0" w:space="0" w:color="auto"/>
              </w:divBdr>
              <w:divsChild>
                <w:div w:id="19145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154121">
      <w:bodyDiv w:val="1"/>
      <w:marLeft w:val="0"/>
      <w:marRight w:val="0"/>
      <w:marTop w:val="0"/>
      <w:marBottom w:val="0"/>
      <w:divBdr>
        <w:top w:val="none" w:sz="0" w:space="0" w:color="auto"/>
        <w:left w:val="none" w:sz="0" w:space="0" w:color="auto"/>
        <w:bottom w:val="none" w:sz="0" w:space="0" w:color="auto"/>
        <w:right w:val="none" w:sz="0" w:space="0" w:color="auto"/>
      </w:divBdr>
      <w:divsChild>
        <w:div w:id="1559051813">
          <w:marLeft w:val="0"/>
          <w:marRight w:val="0"/>
          <w:marTop w:val="0"/>
          <w:marBottom w:val="0"/>
          <w:divBdr>
            <w:top w:val="none" w:sz="0" w:space="0" w:color="auto"/>
            <w:left w:val="none" w:sz="0" w:space="0" w:color="auto"/>
            <w:bottom w:val="none" w:sz="0" w:space="0" w:color="auto"/>
            <w:right w:val="none" w:sz="0" w:space="0" w:color="auto"/>
          </w:divBdr>
        </w:div>
        <w:div w:id="1445151765">
          <w:marLeft w:val="0"/>
          <w:marRight w:val="0"/>
          <w:marTop w:val="0"/>
          <w:marBottom w:val="0"/>
          <w:divBdr>
            <w:top w:val="none" w:sz="0" w:space="0" w:color="auto"/>
            <w:left w:val="none" w:sz="0" w:space="0" w:color="auto"/>
            <w:bottom w:val="none" w:sz="0" w:space="0" w:color="auto"/>
            <w:right w:val="none" w:sz="0" w:space="0" w:color="auto"/>
          </w:divBdr>
          <w:divsChild>
            <w:div w:id="526795332">
              <w:marLeft w:val="0"/>
              <w:marRight w:val="0"/>
              <w:marTop w:val="0"/>
              <w:marBottom w:val="0"/>
              <w:divBdr>
                <w:top w:val="none" w:sz="0" w:space="0" w:color="auto"/>
                <w:left w:val="none" w:sz="0" w:space="0" w:color="auto"/>
                <w:bottom w:val="none" w:sz="0" w:space="0" w:color="auto"/>
                <w:right w:val="none" w:sz="0" w:space="0" w:color="auto"/>
              </w:divBdr>
            </w:div>
          </w:divsChild>
        </w:div>
        <w:div w:id="1986272130">
          <w:marLeft w:val="0"/>
          <w:marRight w:val="0"/>
          <w:marTop w:val="0"/>
          <w:marBottom w:val="0"/>
          <w:divBdr>
            <w:top w:val="none" w:sz="0" w:space="0" w:color="auto"/>
            <w:left w:val="none" w:sz="0" w:space="0" w:color="auto"/>
            <w:bottom w:val="none" w:sz="0" w:space="0" w:color="auto"/>
            <w:right w:val="none" w:sz="0" w:space="0" w:color="auto"/>
          </w:divBdr>
        </w:div>
        <w:div w:id="1501046228">
          <w:marLeft w:val="0"/>
          <w:marRight w:val="0"/>
          <w:marTop w:val="0"/>
          <w:marBottom w:val="0"/>
          <w:divBdr>
            <w:top w:val="none" w:sz="0" w:space="0" w:color="auto"/>
            <w:left w:val="none" w:sz="0" w:space="0" w:color="auto"/>
            <w:bottom w:val="none" w:sz="0" w:space="0" w:color="auto"/>
            <w:right w:val="none" w:sz="0" w:space="0" w:color="auto"/>
          </w:divBdr>
          <w:divsChild>
            <w:div w:id="1642148933">
              <w:marLeft w:val="0"/>
              <w:marRight w:val="0"/>
              <w:marTop w:val="0"/>
              <w:marBottom w:val="0"/>
              <w:divBdr>
                <w:top w:val="none" w:sz="0" w:space="0" w:color="auto"/>
                <w:left w:val="none" w:sz="0" w:space="0" w:color="auto"/>
                <w:bottom w:val="none" w:sz="0" w:space="0" w:color="auto"/>
                <w:right w:val="none" w:sz="0" w:space="0" w:color="auto"/>
              </w:divBdr>
            </w:div>
          </w:divsChild>
        </w:div>
        <w:div w:id="936060228">
          <w:marLeft w:val="0"/>
          <w:marRight w:val="0"/>
          <w:marTop w:val="0"/>
          <w:marBottom w:val="0"/>
          <w:divBdr>
            <w:top w:val="none" w:sz="0" w:space="0" w:color="auto"/>
            <w:left w:val="none" w:sz="0" w:space="0" w:color="auto"/>
            <w:bottom w:val="none" w:sz="0" w:space="0" w:color="auto"/>
            <w:right w:val="none" w:sz="0" w:space="0" w:color="auto"/>
          </w:divBdr>
        </w:div>
        <w:div w:id="1809087672">
          <w:marLeft w:val="0"/>
          <w:marRight w:val="0"/>
          <w:marTop w:val="0"/>
          <w:marBottom w:val="0"/>
          <w:divBdr>
            <w:top w:val="none" w:sz="0" w:space="0" w:color="auto"/>
            <w:left w:val="none" w:sz="0" w:space="0" w:color="auto"/>
            <w:bottom w:val="none" w:sz="0" w:space="0" w:color="auto"/>
            <w:right w:val="none" w:sz="0" w:space="0" w:color="auto"/>
          </w:divBdr>
          <w:divsChild>
            <w:div w:id="1152329980">
              <w:marLeft w:val="0"/>
              <w:marRight w:val="0"/>
              <w:marTop w:val="0"/>
              <w:marBottom w:val="0"/>
              <w:divBdr>
                <w:top w:val="none" w:sz="0" w:space="0" w:color="auto"/>
                <w:left w:val="none" w:sz="0" w:space="0" w:color="auto"/>
                <w:bottom w:val="none" w:sz="0" w:space="0" w:color="auto"/>
                <w:right w:val="none" w:sz="0" w:space="0" w:color="auto"/>
              </w:divBdr>
            </w:div>
          </w:divsChild>
        </w:div>
        <w:div w:id="1120147686">
          <w:marLeft w:val="0"/>
          <w:marRight w:val="0"/>
          <w:marTop w:val="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sChild>
            <w:div w:id="755592991">
              <w:marLeft w:val="0"/>
              <w:marRight w:val="0"/>
              <w:marTop w:val="0"/>
              <w:marBottom w:val="0"/>
              <w:divBdr>
                <w:top w:val="none" w:sz="0" w:space="0" w:color="auto"/>
                <w:left w:val="none" w:sz="0" w:space="0" w:color="auto"/>
                <w:bottom w:val="none" w:sz="0" w:space="0" w:color="auto"/>
                <w:right w:val="none" w:sz="0" w:space="0" w:color="auto"/>
              </w:divBdr>
            </w:div>
          </w:divsChild>
        </w:div>
        <w:div w:id="1756971364">
          <w:marLeft w:val="0"/>
          <w:marRight w:val="0"/>
          <w:marTop w:val="0"/>
          <w:marBottom w:val="0"/>
          <w:divBdr>
            <w:top w:val="none" w:sz="0" w:space="0" w:color="auto"/>
            <w:left w:val="none" w:sz="0" w:space="0" w:color="auto"/>
            <w:bottom w:val="none" w:sz="0" w:space="0" w:color="auto"/>
            <w:right w:val="none" w:sz="0" w:space="0" w:color="auto"/>
          </w:divBdr>
        </w:div>
        <w:div w:id="1198004165">
          <w:marLeft w:val="0"/>
          <w:marRight w:val="0"/>
          <w:marTop w:val="0"/>
          <w:marBottom w:val="0"/>
          <w:divBdr>
            <w:top w:val="none" w:sz="0" w:space="0" w:color="auto"/>
            <w:left w:val="none" w:sz="0" w:space="0" w:color="auto"/>
            <w:bottom w:val="none" w:sz="0" w:space="0" w:color="auto"/>
            <w:right w:val="none" w:sz="0" w:space="0" w:color="auto"/>
          </w:divBdr>
          <w:divsChild>
            <w:div w:id="683166717">
              <w:marLeft w:val="0"/>
              <w:marRight w:val="0"/>
              <w:marTop w:val="0"/>
              <w:marBottom w:val="0"/>
              <w:divBdr>
                <w:top w:val="none" w:sz="0" w:space="0" w:color="auto"/>
                <w:left w:val="none" w:sz="0" w:space="0" w:color="auto"/>
                <w:bottom w:val="none" w:sz="0" w:space="0" w:color="auto"/>
                <w:right w:val="none" w:sz="0" w:space="0" w:color="auto"/>
              </w:divBdr>
            </w:div>
          </w:divsChild>
        </w:div>
        <w:div w:id="24985142">
          <w:marLeft w:val="0"/>
          <w:marRight w:val="0"/>
          <w:marTop w:val="0"/>
          <w:marBottom w:val="0"/>
          <w:divBdr>
            <w:top w:val="none" w:sz="0" w:space="0" w:color="auto"/>
            <w:left w:val="none" w:sz="0" w:space="0" w:color="auto"/>
            <w:bottom w:val="none" w:sz="0" w:space="0" w:color="auto"/>
            <w:right w:val="none" w:sz="0" w:space="0" w:color="auto"/>
          </w:divBdr>
        </w:div>
        <w:div w:id="1457482381">
          <w:marLeft w:val="0"/>
          <w:marRight w:val="0"/>
          <w:marTop w:val="0"/>
          <w:marBottom w:val="0"/>
          <w:divBdr>
            <w:top w:val="none" w:sz="0" w:space="0" w:color="auto"/>
            <w:left w:val="none" w:sz="0" w:space="0" w:color="auto"/>
            <w:bottom w:val="none" w:sz="0" w:space="0" w:color="auto"/>
            <w:right w:val="none" w:sz="0" w:space="0" w:color="auto"/>
          </w:divBdr>
          <w:divsChild>
            <w:div w:id="843399425">
              <w:marLeft w:val="0"/>
              <w:marRight w:val="0"/>
              <w:marTop w:val="0"/>
              <w:marBottom w:val="0"/>
              <w:divBdr>
                <w:top w:val="none" w:sz="0" w:space="0" w:color="auto"/>
                <w:left w:val="none" w:sz="0" w:space="0" w:color="auto"/>
                <w:bottom w:val="none" w:sz="0" w:space="0" w:color="auto"/>
                <w:right w:val="none" w:sz="0" w:space="0" w:color="auto"/>
              </w:divBdr>
            </w:div>
          </w:divsChild>
        </w:div>
        <w:div w:id="1384670938">
          <w:marLeft w:val="0"/>
          <w:marRight w:val="0"/>
          <w:marTop w:val="0"/>
          <w:marBottom w:val="0"/>
          <w:divBdr>
            <w:top w:val="none" w:sz="0" w:space="0" w:color="auto"/>
            <w:left w:val="none" w:sz="0" w:space="0" w:color="auto"/>
            <w:bottom w:val="none" w:sz="0" w:space="0" w:color="auto"/>
            <w:right w:val="none" w:sz="0" w:space="0" w:color="auto"/>
          </w:divBdr>
        </w:div>
        <w:div w:id="1489324739">
          <w:marLeft w:val="0"/>
          <w:marRight w:val="0"/>
          <w:marTop w:val="0"/>
          <w:marBottom w:val="0"/>
          <w:divBdr>
            <w:top w:val="none" w:sz="0" w:space="0" w:color="auto"/>
            <w:left w:val="none" w:sz="0" w:space="0" w:color="auto"/>
            <w:bottom w:val="none" w:sz="0" w:space="0" w:color="auto"/>
            <w:right w:val="none" w:sz="0" w:space="0" w:color="auto"/>
          </w:divBdr>
          <w:divsChild>
            <w:div w:id="1827621949">
              <w:marLeft w:val="0"/>
              <w:marRight w:val="0"/>
              <w:marTop w:val="0"/>
              <w:marBottom w:val="0"/>
              <w:divBdr>
                <w:top w:val="none" w:sz="0" w:space="0" w:color="auto"/>
                <w:left w:val="none" w:sz="0" w:space="0" w:color="auto"/>
                <w:bottom w:val="none" w:sz="0" w:space="0" w:color="auto"/>
                <w:right w:val="none" w:sz="0" w:space="0" w:color="auto"/>
              </w:divBdr>
            </w:div>
          </w:divsChild>
        </w:div>
        <w:div w:id="702286583">
          <w:marLeft w:val="0"/>
          <w:marRight w:val="0"/>
          <w:marTop w:val="300"/>
          <w:marBottom w:val="0"/>
          <w:divBdr>
            <w:top w:val="none" w:sz="0" w:space="0" w:color="auto"/>
            <w:left w:val="none" w:sz="0" w:space="0" w:color="auto"/>
            <w:bottom w:val="none" w:sz="0" w:space="0" w:color="auto"/>
            <w:right w:val="none" w:sz="0" w:space="0" w:color="auto"/>
          </w:divBdr>
          <w:divsChild>
            <w:div w:id="1262371615">
              <w:marLeft w:val="0"/>
              <w:marRight w:val="0"/>
              <w:marTop w:val="0"/>
              <w:marBottom w:val="0"/>
              <w:divBdr>
                <w:top w:val="none" w:sz="0" w:space="0" w:color="auto"/>
                <w:left w:val="none" w:sz="0" w:space="0" w:color="auto"/>
                <w:bottom w:val="none" w:sz="0" w:space="0" w:color="auto"/>
                <w:right w:val="none" w:sz="0" w:space="0" w:color="auto"/>
              </w:divBdr>
              <w:divsChild>
                <w:div w:id="97101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07289">
          <w:marLeft w:val="0"/>
          <w:marRight w:val="0"/>
          <w:marTop w:val="300"/>
          <w:marBottom w:val="0"/>
          <w:divBdr>
            <w:top w:val="none" w:sz="0" w:space="0" w:color="auto"/>
            <w:left w:val="none" w:sz="0" w:space="0" w:color="auto"/>
            <w:bottom w:val="none" w:sz="0" w:space="0" w:color="auto"/>
            <w:right w:val="none" w:sz="0" w:space="0" w:color="auto"/>
          </w:divBdr>
          <w:divsChild>
            <w:div w:id="1737775651">
              <w:marLeft w:val="0"/>
              <w:marRight w:val="0"/>
              <w:marTop w:val="0"/>
              <w:marBottom w:val="0"/>
              <w:divBdr>
                <w:top w:val="none" w:sz="0" w:space="0" w:color="auto"/>
                <w:left w:val="none" w:sz="0" w:space="0" w:color="auto"/>
                <w:bottom w:val="none" w:sz="0" w:space="0" w:color="auto"/>
                <w:right w:val="none" w:sz="0" w:space="0" w:color="auto"/>
              </w:divBdr>
              <w:divsChild>
                <w:div w:id="67345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729237">
          <w:marLeft w:val="0"/>
          <w:marRight w:val="0"/>
          <w:marTop w:val="300"/>
          <w:marBottom w:val="0"/>
          <w:divBdr>
            <w:top w:val="none" w:sz="0" w:space="0" w:color="auto"/>
            <w:left w:val="none" w:sz="0" w:space="0" w:color="auto"/>
            <w:bottom w:val="none" w:sz="0" w:space="0" w:color="auto"/>
            <w:right w:val="none" w:sz="0" w:space="0" w:color="auto"/>
          </w:divBdr>
          <w:divsChild>
            <w:div w:id="1492867622">
              <w:marLeft w:val="0"/>
              <w:marRight w:val="0"/>
              <w:marTop w:val="0"/>
              <w:marBottom w:val="0"/>
              <w:divBdr>
                <w:top w:val="none" w:sz="0" w:space="0" w:color="auto"/>
                <w:left w:val="none" w:sz="0" w:space="0" w:color="auto"/>
                <w:bottom w:val="none" w:sz="0" w:space="0" w:color="auto"/>
                <w:right w:val="none" w:sz="0" w:space="0" w:color="auto"/>
              </w:divBdr>
              <w:divsChild>
                <w:div w:id="8003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269273">
          <w:marLeft w:val="0"/>
          <w:marRight w:val="0"/>
          <w:marTop w:val="300"/>
          <w:marBottom w:val="0"/>
          <w:divBdr>
            <w:top w:val="none" w:sz="0" w:space="0" w:color="auto"/>
            <w:left w:val="none" w:sz="0" w:space="0" w:color="auto"/>
            <w:bottom w:val="none" w:sz="0" w:space="0" w:color="auto"/>
            <w:right w:val="none" w:sz="0" w:space="0" w:color="auto"/>
          </w:divBdr>
          <w:divsChild>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5048701">
      <w:bodyDiv w:val="1"/>
      <w:marLeft w:val="0"/>
      <w:marRight w:val="0"/>
      <w:marTop w:val="0"/>
      <w:marBottom w:val="0"/>
      <w:divBdr>
        <w:top w:val="none" w:sz="0" w:space="0" w:color="auto"/>
        <w:left w:val="none" w:sz="0" w:space="0" w:color="auto"/>
        <w:bottom w:val="none" w:sz="0" w:space="0" w:color="auto"/>
        <w:right w:val="none" w:sz="0" w:space="0" w:color="auto"/>
      </w:divBdr>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675572126">
          <w:marLeft w:val="0"/>
          <w:marRight w:val="0"/>
          <w:marTop w:val="0"/>
          <w:marBottom w:val="0"/>
          <w:divBdr>
            <w:top w:val="none" w:sz="0" w:space="0" w:color="auto"/>
            <w:left w:val="none" w:sz="0" w:space="0" w:color="auto"/>
            <w:bottom w:val="none" w:sz="0" w:space="0" w:color="auto"/>
            <w:right w:val="none" w:sz="0" w:space="0" w:color="auto"/>
          </w:divBdr>
        </w:div>
        <w:div w:id="2066100242">
          <w:marLeft w:val="0"/>
          <w:marRight w:val="0"/>
          <w:marTop w:val="0"/>
          <w:marBottom w:val="0"/>
          <w:divBdr>
            <w:top w:val="none" w:sz="0" w:space="0" w:color="auto"/>
            <w:left w:val="none" w:sz="0" w:space="0" w:color="auto"/>
            <w:bottom w:val="none" w:sz="0" w:space="0" w:color="auto"/>
            <w:right w:val="none" w:sz="0" w:space="0" w:color="auto"/>
          </w:divBdr>
          <w:divsChild>
            <w:div w:id="1500002561">
              <w:marLeft w:val="0"/>
              <w:marRight w:val="0"/>
              <w:marTop w:val="0"/>
              <w:marBottom w:val="0"/>
              <w:divBdr>
                <w:top w:val="none" w:sz="0" w:space="0" w:color="auto"/>
                <w:left w:val="none" w:sz="0" w:space="0" w:color="auto"/>
                <w:bottom w:val="none" w:sz="0" w:space="0" w:color="auto"/>
                <w:right w:val="none" w:sz="0" w:space="0" w:color="auto"/>
              </w:divBdr>
            </w:div>
          </w:divsChild>
        </w:div>
        <w:div w:id="700201680">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 w:id="1968660141">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sChild>
            <w:div w:id="2001538958">
              <w:marLeft w:val="0"/>
              <w:marRight w:val="0"/>
              <w:marTop w:val="0"/>
              <w:marBottom w:val="0"/>
              <w:divBdr>
                <w:top w:val="none" w:sz="0" w:space="0" w:color="auto"/>
                <w:left w:val="none" w:sz="0" w:space="0" w:color="auto"/>
                <w:bottom w:val="none" w:sz="0" w:space="0" w:color="auto"/>
                <w:right w:val="none" w:sz="0" w:space="0" w:color="auto"/>
              </w:divBdr>
            </w:div>
          </w:divsChild>
        </w:div>
        <w:div w:id="508057333">
          <w:marLeft w:val="0"/>
          <w:marRight w:val="0"/>
          <w:marTop w:val="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1729912854">
          <w:marLeft w:val="0"/>
          <w:marRight w:val="0"/>
          <w:marTop w:val="0"/>
          <w:marBottom w:val="0"/>
          <w:divBdr>
            <w:top w:val="none" w:sz="0" w:space="0" w:color="auto"/>
            <w:left w:val="none" w:sz="0" w:space="0" w:color="auto"/>
            <w:bottom w:val="none" w:sz="0" w:space="0" w:color="auto"/>
            <w:right w:val="none" w:sz="0" w:space="0" w:color="auto"/>
          </w:divBdr>
        </w:div>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594901883">
          <w:marLeft w:val="0"/>
          <w:marRight w:val="0"/>
          <w:marTop w:val="0"/>
          <w:marBottom w:val="0"/>
          <w:divBdr>
            <w:top w:val="none" w:sz="0" w:space="0" w:color="auto"/>
            <w:left w:val="none" w:sz="0" w:space="0" w:color="auto"/>
            <w:bottom w:val="none" w:sz="0" w:space="0" w:color="auto"/>
            <w:right w:val="none" w:sz="0" w:space="0" w:color="auto"/>
          </w:divBdr>
        </w:div>
        <w:div w:id="2093501395">
          <w:marLeft w:val="0"/>
          <w:marRight w:val="0"/>
          <w:marTop w:val="0"/>
          <w:marBottom w:val="0"/>
          <w:divBdr>
            <w:top w:val="none" w:sz="0" w:space="0" w:color="auto"/>
            <w:left w:val="none" w:sz="0" w:space="0" w:color="auto"/>
            <w:bottom w:val="none" w:sz="0" w:space="0" w:color="auto"/>
            <w:right w:val="none" w:sz="0" w:space="0" w:color="auto"/>
          </w:divBdr>
          <w:divsChild>
            <w:div w:id="1365138225">
              <w:marLeft w:val="0"/>
              <w:marRight w:val="0"/>
              <w:marTop w:val="0"/>
              <w:marBottom w:val="0"/>
              <w:divBdr>
                <w:top w:val="none" w:sz="0" w:space="0" w:color="auto"/>
                <w:left w:val="none" w:sz="0" w:space="0" w:color="auto"/>
                <w:bottom w:val="none" w:sz="0" w:space="0" w:color="auto"/>
                <w:right w:val="none" w:sz="0" w:space="0" w:color="auto"/>
              </w:divBdr>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sChild>
            <w:div w:id="2101219473">
              <w:marLeft w:val="0"/>
              <w:marRight w:val="0"/>
              <w:marTop w:val="0"/>
              <w:marBottom w:val="0"/>
              <w:divBdr>
                <w:top w:val="none" w:sz="0" w:space="0" w:color="auto"/>
                <w:left w:val="none" w:sz="0" w:space="0" w:color="auto"/>
                <w:bottom w:val="none" w:sz="0" w:space="0" w:color="auto"/>
                <w:right w:val="none" w:sz="0" w:space="0" w:color="auto"/>
              </w:divBdr>
              <w:divsChild>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sChild>
            <w:div w:id="1947694844">
              <w:marLeft w:val="0"/>
              <w:marRight w:val="0"/>
              <w:marTop w:val="0"/>
              <w:marBottom w:val="0"/>
              <w:divBdr>
                <w:top w:val="none" w:sz="0" w:space="0" w:color="auto"/>
                <w:left w:val="none" w:sz="0" w:space="0" w:color="auto"/>
                <w:bottom w:val="none" w:sz="0" w:space="0" w:color="auto"/>
                <w:right w:val="none" w:sz="0" w:space="0" w:color="auto"/>
              </w:divBdr>
              <w:divsChild>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83405">
      <w:bodyDiv w:val="1"/>
      <w:marLeft w:val="0"/>
      <w:marRight w:val="0"/>
      <w:marTop w:val="0"/>
      <w:marBottom w:val="0"/>
      <w:divBdr>
        <w:top w:val="none" w:sz="0" w:space="0" w:color="auto"/>
        <w:left w:val="none" w:sz="0" w:space="0" w:color="auto"/>
        <w:bottom w:val="none" w:sz="0" w:space="0" w:color="auto"/>
        <w:right w:val="none" w:sz="0" w:space="0" w:color="auto"/>
      </w:divBdr>
      <w:divsChild>
        <w:div w:id="1514760156">
          <w:marLeft w:val="0"/>
          <w:marRight w:val="0"/>
          <w:marTop w:val="0"/>
          <w:marBottom w:val="0"/>
          <w:divBdr>
            <w:top w:val="none" w:sz="0" w:space="0" w:color="auto"/>
            <w:left w:val="none" w:sz="0" w:space="0" w:color="auto"/>
            <w:bottom w:val="none" w:sz="0" w:space="0" w:color="auto"/>
            <w:right w:val="none" w:sz="0" w:space="0" w:color="auto"/>
          </w:divBdr>
        </w:div>
        <w:div w:id="888733698">
          <w:marLeft w:val="0"/>
          <w:marRight w:val="0"/>
          <w:marTop w:val="0"/>
          <w:marBottom w:val="0"/>
          <w:divBdr>
            <w:top w:val="none" w:sz="0" w:space="0" w:color="auto"/>
            <w:left w:val="none" w:sz="0" w:space="0" w:color="auto"/>
            <w:bottom w:val="none" w:sz="0" w:space="0" w:color="auto"/>
            <w:right w:val="none" w:sz="0" w:space="0" w:color="auto"/>
          </w:divBdr>
          <w:divsChild>
            <w:div w:id="21563581">
              <w:marLeft w:val="0"/>
              <w:marRight w:val="0"/>
              <w:marTop w:val="0"/>
              <w:marBottom w:val="0"/>
              <w:divBdr>
                <w:top w:val="none" w:sz="0" w:space="0" w:color="auto"/>
                <w:left w:val="none" w:sz="0" w:space="0" w:color="auto"/>
                <w:bottom w:val="none" w:sz="0" w:space="0" w:color="auto"/>
                <w:right w:val="none" w:sz="0" w:space="0" w:color="auto"/>
              </w:divBdr>
            </w:div>
          </w:divsChild>
        </w:div>
        <w:div w:id="1366178947">
          <w:marLeft w:val="0"/>
          <w:marRight w:val="0"/>
          <w:marTop w:val="0"/>
          <w:marBottom w:val="0"/>
          <w:divBdr>
            <w:top w:val="none" w:sz="0" w:space="0" w:color="auto"/>
            <w:left w:val="none" w:sz="0" w:space="0" w:color="auto"/>
            <w:bottom w:val="none" w:sz="0" w:space="0" w:color="auto"/>
            <w:right w:val="none" w:sz="0" w:space="0" w:color="auto"/>
          </w:divBdr>
        </w:div>
        <w:div w:id="2140028765">
          <w:marLeft w:val="0"/>
          <w:marRight w:val="0"/>
          <w:marTop w:val="0"/>
          <w:marBottom w:val="0"/>
          <w:divBdr>
            <w:top w:val="none" w:sz="0" w:space="0" w:color="auto"/>
            <w:left w:val="none" w:sz="0" w:space="0" w:color="auto"/>
            <w:bottom w:val="none" w:sz="0" w:space="0" w:color="auto"/>
            <w:right w:val="none" w:sz="0" w:space="0" w:color="auto"/>
          </w:divBdr>
          <w:divsChild>
            <w:div w:id="2084910914">
              <w:marLeft w:val="0"/>
              <w:marRight w:val="0"/>
              <w:marTop w:val="0"/>
              <w:marBottom w:val="0"/>
              <w:divBdr>
                <w:top w:val="none" w:sz="0" w:space="0" w:color="auto"/>
                <w:left w:val="none" w:sz="0" w:space="0" w:color="auto"/>
                <w:bottom w:val="none" w:sz="0" w:space="0" w:color="auto"/>
                <w:right w:val="none" w:sz="0" w:space="0" w:color="auto"/>
              </w:divBdr>
            </w:div>
          </w:divsChild>
        </w:div>
        <w:div w:id="1992175268">
          <w:marLeft w:val="0"/>
          <w:marRight w:val="0"/>
          <w:marTop w:val="0"/>
          <w:marBottom w:val="0"/>
          <w:divBdr>
            <w:top w:val="none" w:sz="0" w:space="0" w:color="auto"/>
            <w:left w:val="none" w:sz="0" w:space="0" w:color="auto"/>
            <w:bottom w:val="none" w:sz="0" w:space="0" w:color="auto"/>
            <w:right w:val="none" w:sz="0" w:space="0" w:color="auto"/>
          </w:divBdr>
        </w:div>
        <w:div w:id="493839552">
          <w:marLeft w:val="0"/>
          <w:marRight w:val="0"/>
          <w:marTop w:val="0"/>
          <w:marBottom w:val="0"/>
          <w:divBdr>
            <w:top w:val="none" w:sz="0" w:space="0" w:color="auto"/>
            <w:left w:val="none" w:sz="0" w:space="0" w:color="auto"/>
            <w:bottom w:val="none" w:sz="0" w:space="0" w:color="auto"/>
            <w:right w:val="none" w:sz="0" w:space="0" w:color="auto"/>
          </w:divBdr>
          <w:divsChild>
            <w:div w:id="1442801168">
              <w:marLeft w:val="0"/>
              <w:marRight w:val="0"/>
              <w:marTop w:val="0"/>
              <w:marBottom w:val="0"/>
              <w:divBdr>
                <w:top w:val="none" w:sz="0" w:space="0" w:color="auto"/>
                <w:left w:val="none" w:sz="0" w:space="0" w:color="auto"/>
                <w:bottom w:val="none" w:sz="0" w:space="0" w:color="auto"/>
                <w:right w:val="none" w:sz="0" w:space="0" w:color="auto"/>
              </w:divBdr>
            </w:div>
          </w:divsChild>
        </w:div>
        <w:div w:id="1229268530">
          <w:marLeft w:val="0"/>
          <w:marRight w:val="0"/>
          <w:marTop w:val="0"/>
          <w:marBottom w:val="0"/>
          <w:divBdr>
            <w:top w:val="none" w:sz="0" w:space="0" w:color="auto"/>
            <w:left w:val="none" w:sz="0" w:space="0" w:color="auto"/>
            <w:bottom w:val="none" w:sz="0" w:space="0" w:color="auto"/>
            <w:right w:val="none" w:sz="0" w:space="0" w:color="auto"/>
          </w:divBdr>
        </w:div>
        <w:div w:id="941061814">
          <w:marLeft w:val="0"/>
          <w:marRight w:val="0"/>
          <w:marTop w:val="0"/>
          <w:marBottom w:val="0"/>
          <w:divBdr>
            <w:top w:val="none" w:sz="0" w:space="0" w:color="auto"/>
            <w:left w:val="none" w:sz="0" w:space="0" w:color="auto"/>
            <w:bottom w:val="none" w:sz="0" w:space="0" w:color="auto"/>
            <w:right w:val="none" w:sz="0" w:space="0" w:color="auto"/>
          </w:divBdr>
          <w:divsChild>
            <w:div w:id="1911379155">
              <w:marLeft w:val="0"/>
              <w:marRight w:val="0"/>
              <w:marTop w:val="0"/>
              <w:marBottom w:val="0"/>
              <w:divBdr>
                <w:top w:val="none" w:sz="0" w:space="0" w:color="auto"/>
                <w:left w:val="none" w:sz="0" w:space="0" w:color="auto"/>
                <w:bottom w:val="none" w:sz="0" w:space="0" w:color="auto"/>
                <w:right w:val="none" w:sz="0" w:space="0" w:color="auto"/>
              </w:divBdr>
            </w:div>
          </w:divsChild>
        </w:div>
        <w:div w:id="1439107645">
          <w:marLeft w:val="0"/>
          <w:marRight w:val="0"/>
          <w:marTop w:val="0"/>
          <w:marBottom w:val="0"/>
          <w:divBdr>
            <w:top w:val="none" w:sz="0" w:space="0" w:color="auto"/>
            <w:left w:val="none" w:sz="0" w:space="0" w:color="auto"/>
            <w:bottom w:val="none" w:sz="0" w:space="0" w:color="auto"/>
            <w:right w:val="none" w:sz="0" w:space="0" w:color="auto"/>
          </w:divBdr>
        </w:div>
        <w:div w:id="394352366">
          <w:marLeft w:val="0"/>
          <w:marRight w:val="0"/>
          <w:marTop w:val="0"/>
          <w:marBottom w:val="0"/>
          <w:divBdr>
            <w:top w:val="none" w:sz="0" w:space="0" w:color="auto"/>
            <w:left w:val="none" w:sz="0" w:space="0" w:color="auto"/>
            <w:bottom w:val="none" w:sz="0" w:space="0" w:color="auto"/>
            <w:right w:val="none" w:sz="0" w:space="0" w:color="auto"/>
          </w:divBdr>
          <w:divsChild>
            <w:div w:id="1056589452">
              <w:marLeft w:val="0"/>
              <w:marRight w:val="0"/>
              <w:marTop w:val="0"/>
              <w:marBottom w:val="0"/>
              <w:divBdr>
                <w:top w:val="none" w:sz="0" w:space="0" w:color="auto"/>
                <w:left w:val="none" w:sz="0" w:space="0" w:color="auto"/>
                <w:bottom w:val="none" w:sz="0" w:space="0" w:color="auto"/>
                <w:right w:val="none" w:sz="0" w:space="0" w:color="auto"/>
              </w:divBdr>
            </w:div>
          </w:divsChild>
        </w:div>
        <w:div w:id="448087560">
          <w:marLeft w:val="0"/>
          <w:marRight w:val="0"/>
          <w:marTop w:val="0"/>
          <w:marBottom w:val="0"/>
          <w:divBdr>
            <w:top w:val="none" w:sz="0" w:space="0" w:color="auto"/>
            <w:left w:val="none" w:sz="0" w:space="0" w:color="auto"/>
            <w:bottom w:val="none" w:sz="0" w:space="0" w:color="auto"/>
            <w:right w:val="none" w:sz="0" w:space="0" w:color="auto"/>
          </w:divBdr>
        </w:div>
        <w:div w:id="485829398">
          <w:marLeft w:val="0"/>
          <w:marRight w:val="0"/>
          <w:marTop w:val="0"/>
          <w:marBottom w:val="0"/>
          <w:divBdr>
            <w:top w:val="none" w:sz="0" w:space="0" w:color="auto"/>
            <w:left w:val="none" w:sz="0" w:space="0" w:color="auto"/>
            <w:bottom w:val="none" w:sz="0" w:space="0" w:color="auto"/>
            <w:right w:val="none" w:sz="0" w:space="0" w:color="auto"/>
          </w:divBdr>
          <w:divsChild>
            <w:div w:id="1258564458">
              <w:marLeft w:val="0"/>
              <w:marRight w:val="0"/>
              <w:marTop w:val="0"/>
              <w:marBottom w:val="0"/>
              <w:divBdr>
                <w:top w:val="none" w:sz="0" w:space="0" w:color="auto"/>
                <w:left w:val="none" w:sz="0" w:space="0" w:color="auto"/>
                <w:bottom w:val="none" w:sz="0" w:space="0" w:color="auto"/>
                <w:right w:val="none" w:sz="0" w:space="0" w:color="auto"/>
              </w:divBdr>
            </w:div>
          </w:divsChild>
        </w:div>
        <w:div w:id="43650845">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sChild>
            <w:div w:id="1479613115">
              <w:marLeft w:val="0"/>
              <w:marRight w:val="0"/>
              <w:marTop w:val="0"/>
              <w:marBottom w:val="0"/>
              <w:divBdr>
                <w:top w:val="none" w:sz="0" w:space="0" w:color="auto"/>
                <w:left w:val="none" w:sz="0" w:space="0" w:color="auto"/>
                <w:bottom w:val="none" w:sz="0" w:space="0" w:color="auto"/>
                <w:right w:val="none" w:sz="0" w:space="0" w:color="auto"/>
              </w:divBdr>
            </w:div>
          </w:divsChild>
        </w:div>
        <w:div w:id="644356451">
          <w:marLeft w:val="0"/>
          <w:marRight w:val="0"/>
          <w:marTop w:val="300"/>
          <w:marBottom w:val="0"/>
          <w:divBdr>
            <w:top w:val="none" w:sz="0" w:space="0" w:color="auto"/>
            <w:left w:val="none" w:sz="0" w:space="0" w:color="auto"/>
            <w:bottom w:val="none" w:sz="0" w:space="0" w:color="auto"/>
            <w:right w:val="none" w:sz="0" w:space="0" w:color="auto"/>
          </w:divBdr>
          <w:divsChild>
            <w:div w:id="1888030802">
              <w:marLeft w:val="0"/>
              <w:marRight w:val="0"/>
              <w:marTop w:val="0"/>
              <w:marBottom w:val="0"/>
              <w:divBdr>
                <w:top w:val="none" w:sz="0" w:space="0" w:color="auto"/>
                <w:left w:val="none" w:sz="0" w:space="0" w:color="auto"/>
                <w:bottom w:val="none" w:sz="0" w:space="0" w:color="auto"/>
                <w:right w:val="none" w:sz="0" w:space="0" w:color="auto"/>
              </w:divBdr>
              <w:divsChild>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72908">
          <w:marLeft w:val="0"/>
          <w:marRight w:val="0"/>
          <w:marTop w:val="300"/>
          <w:marBottom w:val="0"/>
          <w:divBdr>
            <w:top w:val="none" w:sz="0" w:space="0" w:color="auto"/>
            <w:left w:val="none" w:sz="0" w:space="0" w:color="auto"/>
            <w:bottom w:val="none" w:sz="0" w:space="0" w:color="auto"/>
            <w:right w:val="none" w:sz="0" w:space="0" w:color="auto"/>
          </w:divBdr>
          <w:divsChild>
            <w:div w:id="1328947563">
              <w:marLeft w:val="0"/>
              <w:marRight w:val="0"/>
              <w:marTop w:val="0"/>
              <w:marBottom w:val="0"/>
              <w:divBdr>
                <w:top w:val="none" w:sz="0" w:space="0" w:color="auto"/>
                <w:left w:val="none" w:sz="0" w:space="0" w:color="auto"/>
                <w:bottom w:val="none" w:sz="0" w:space="0" w:color="auto"/>
                <w:right w:val="none" w:sz="0" w:space="0" w:color="auto"/>
              </w:divBdr>
              <w:divsChild>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759809">
          <w:marLeft w:val="0"/>
          <w:marRight w:val="0"/>
          <w:marTop w:val="300"/>
          <w:marBottom w:val="0"/>
          <w:divBdr>
            <w:top w:val="none" w:sz="0" w:space="0" w:color="auto"/>
            <w:left w:val="none" w:sz="0" w:space="0" w:color="auto"/>
            <w:bottom w:val="none" w:sz="0" w:space="0" w:color="auto"/>
            <w:right w:val="none" w:sz="0" w:space="0" w:color="auto"/>
          </w:divBdr>
          <w:divsChild>
            <w:div w:id="1683969275">
              <w:marLeft w:val="0"/>
              <w:marRight w:val="0"/>
              <w:marTop w:val="0"/>
              <w:marBottom w:val="0"/>
              <w:divBdr>
                <w:top w:val="none" w:sz="0" w:space="0" w:color="auto"/>
                <w:left w:val="none" w:sz="0" w:space="0" w:color="auto"/>
                <w:bottom w:val="none" w:sz="0" w:space="0" w:color="auto"/>
                <w:right w:val="none" w:sz="0" w:space="0" w:color="auto"/>
              </w:divBdr>
              <w:divsChild>
                <w:div w:id="19917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137185">
          <w:marLeft w:val="0"/>
          <w:marRight w:val="0"/>
          <w:marTop w:val="300"/>
          <w:marBottom w:val="0"/>
          <w:divBdr>
            <w:top w:val="none" w:sz="0" w:space="0" w:color="auto"/>
            <w:left w:val="none" w:sz="0" w:space="0" w:color="auto"/>
            <w:bottom w:val="none" w:sz="0" w:space="0" w:color="auto"/>
            <w:right w:val="none" w:sz="0" w:space="0" w:color="auto"/>
          </w:divBdr>
          <w:divsChild>
            <w:div w:id="369839722">
              <w:marLeft w:val="0"/>
              <w:marRight w:val="0"/>
              <w:marTop w:val="0"/>
              <w:marBottom w:val="0"/>
              <w:divBdr>
                <w:top w:val="none" w:sz="0" w:space="0" w:color="auto"/>
                <w:left w:val="none" w:sz="0" w:space="0" w:color="auto"/>
                <w:bottom w:val="none" w:sz="0" w:space="0" w:color="auto"/>
                <w:right w:val="none" w:sz="0" w:space="0" w:color="auto"/>
              </w:divBdr>
              <w:divsChild>
                <w:div w:id="146585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1926379683">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2118980539">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 w:id="1078286836">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530139610">
          <w:marLeft w:val="0"/>
          <w:marRight w:val="0"/>
          <w:marTop w:val="0"/>
          <w:marBottom w:val="0"/>
          <w:divBdr>
            <w:top w:val="none" w:sz="0" w:space="0" w:color="auto"/>
            <w:left w:val="none" w:sz="0" w:space="0" w:color="auto"/>
            <w:bottom w:val="none" w:sz="0" w:space="0" w:color="auto"/>
            <w:right w:val="none" w:sz="0" w:space="0" w:color="auto"/>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2066639105">
          <w:marLeft w:val="0"/>
          <w:marRight w:val="0"/>
          <w:marTop w:val="300"/>
          <w:marBottom w:val="0"/>
          <w:divBdr>
            <w:top w:val="none" w:sz="0" w:space="0" w:color="auto"/>
            <w:left w:val="none" w:sz="0" w:space="0" w:color="auto"/>
            <w:bottom w:val="none" w:sz="0" w:space="0" w:color="auto"/>
            <w:right w:val="none" w:sz="0" w:space="0" w:color="auto"/>
          </w:divBdr>
          <w:divsChild>
            <w:div w:id="1855605134">
              <w:marLeft w:val="0"/>
              <w:marRight w:val="0"/>
              <w:marTop w:val="0"/>
              <w:marBottom w:val="0"/>
              <w:divBdr>
                <w:top w:val="none" w:sz="0" w:space="0" w:color="auto"/>
                <w:left w:val="none" w:sz="0" w:space="0" w:color="auto"/>
                <w:bottom w:val="none" w:sz="0" w:space="0" w:color="auto"/>
                <w:right w:val="none" w:sz="0" w:space="0" w:color="auto"/>
              </w:divBdr>
              <w:divsChild>
                <w:div w:id="198843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sChild>
                <w:div w:id="193562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379005">
      <w:bodyDiv w:val="1"/>
      <w:marLeft w:val="0"/>
      <w:marRight w:val="0"/>
      <w:marTop w:val="0"/>
      <w:marBottom w:val="0"/>
      <w:divBdr>
        <w:top w:val="none" w:sz="0" w:space="0" w:color="auto"/>
        <w:left w:val="none" w:sz="0" w:space="0" w:color="auto"/>
        <w:bottom w:val="none" w:sz="0" w:space="0" w:color="auto"/>
        <w:right w:val="none" w:sz="0" w:space="0" w:color="auto"/>
      </w:divBdr>
    </w:div>
    <w:div w:id="1158570429">
      <w:bodyDiv w:val="1"/>
      <w:marLeft w:val="0"/>
      <w:marRight w:val="0"/>
      <w:marTop w:val="0"/>
      <w:marBottom w:val="0"/>
      <w:divBdr>
        <w:top w:val="none" w:sz="0" w:space="0" w:color="auto"/>
        <w:left w:val="none" w:sz="0" w:space="0" w:color="auto"/>
        <w:bottom w:val="none" w:sz="0" w:space="0" w:color="auto"/>
        <w:right w:val="none" w:sz="0" w:space="0" w:color="auto"/>
      </w:divBdr>
      <w:divsChild>
        <w:div w:id="31200954">
          <w:marLeft w:val="0"/>
          <w:marRight w:val="0"/>
          <w:marTop w:val="0"/>
          <w:marBottom w:val="0"/>
          <w:divBdr>
            <w:top w:val="none" w:sz="0" w:space="0" w:color="auto"/>
            <w:left w:val="none" w:sz="0" w:space="0" w:color="auto"/>
            <w:bottom w:val="none" w:sz="0" w:space="0" w:color="auto"/>
            <w:right w:val="none" w:sz="0" w:space="0" w:color="auto"/>
          </w:divBdr>
        </w:div>
        <w:div w:id="1501196147">
          <w:marLeft w:val="0"/>
          <w:marRight w:val="0"/>
          <w:marTop w:val="0"/>
          <w:marBottom w:val="0"/>
          <w:divBdr>
            <w:top w:val="none" w:sz="0" w:space="0" w:color="auto"/>
            <w:left w:val="none" w:sz="0" w:space="0" w:color="auto"/>
            <w:bottom w:val="none" w:sz="0" w:space="0" w:color="auto"/>
            <w:right w:val="none" w:sz="0" w:space="0" w:color="auto"/>
          </w:divBdr>
          <w:divsChild>
            <w:div w:id="1813450622">
              <w:marLeft w:val="0"/>
              <w:marRight w:val="0"/>
              <w:marTop w:val="0"/>
              <w:marBottom w:val="0"/>
              <w:divBdr>
                <w:top w:val="none" w:sz="0" w:space="0" w:color="auto"/>
                <w:left w:val="none" w:sz="0" w:space="0" w:color="auto"/>
                <w:bottom w:val="none" w:sz="0" w:space="0" w:color="auto"/>
                <w:right w:val="none" w:sz="0" w:space="0" w:color="auto"/>
              </w:divBdr>
            </w:div>
          </w:divsChild>
        </w:div>
        <w:div w:id="736517174">
          <w:marLeft w:val="0"/>
          <w:marRight w:val="0"/>
          <w:marTop w:val="0"/>
          <w:marBottom w:val="0"/>
          <w:divBdr>
            <w:top w:val="none" w:sz="0" w:space="0" w:color="auto"/>
            <w:left w:val="none" w:sz="0" w:space="0" w:color="auto"/>
            <w:bottom w:val="none" w:sz="0" w:space="0" w:color="auto"/>
            <w:right w:val="none" w:sz="0" w:space="0" w:color="auto"/>
          </w:divBdr>
        </w:div>
        <w:div w:id="2084833789">
          <w:marLeft w:val="0"/>
          <w:marRight w:val="0"/>
          <w:marTop w:val="0"/>
          <w:marBottom w:val="0"/>
          <w:divBdr>
            <w:top w:val="none" w:sz="0" w:space="0" w:color="auto"/>
            <w:left w:val="none" w:sz="0" w:space="0" w:color="auto"/>
            <w:bottom w:val="none" w:sz="0" w:space="0" w:color="auto"/>
            <w:right w:val="none" w:sz="0" w:space="0" w:color="auto"/>
          </w:divBdr>
          <w:divsChild>
            <w:div w:id="623118773">
              <w:marLeft w:val="0"/>
              <w:marRight w:val="0"/>
              <w:marTop w:val="0"/>
              <w:marBottom w:val="0"/>
              <w:divBdr>
                <w:top w:val="none" w:sz="0" w:space="0" w:color="auto"/>
                <w:left w:val="none" w:sz="0" w:space="0" w:color="auto"/>
                <w:bottom w:val="none" w:sz="0" w:space="0" w:color="auto"/>
                <w:right w:val="none" w:sz="0" w:space="0" w:color="auto"/>
              </w:divBdr>
            </w:div>
          </w:divsChild>
        </w:div>
        <w:div w:id="745033495">
          <w:marLeft w:val="0"/>
          <w:marRight w:val="0"/>
          <w:marTop w:val="0"/>
          <w:marBottom w:val="0"/>
          <w:divBdr>
            <w:top w:val="none" w:sz="0" w:space="0" w:color="auto"/>
            <w:left w:val="none" w:sz="0" w:space="0" w:color="auto"/>
            <w:bottom w:val="none" w:sz="0" w:space="0" w:color="auto"/>
            <w:right w:val="none" w:sz="0" w:space="0" w:color="auto"/>
          </w:divBdr>
        </w:div>
        <w:div w:id="1693415427">
          <w:marLeft w:val="0"/>
          <w:marRight w:val="0"/>
          <w:marTop w:val="0"/>
          <w:marBottom w:val="0"/>
          <w:divBdr>
            <w:top w:val="none" w:sz="0" w:space="0" w:color="auto"/>
            <w:left w:val="none" w:sz="0" w:space="0" w:color="auto"/>
            <w:bottom w:val="none" w:sz="0" w:space="0" w:color="auto"/>
            <w:right w:val="none" w:sz="0" w:space="0" w:color="auto"/>
          </w:divBdr>
          <w:divsChild>
            <w:div w:id="888877132">
              <w:marLeft w:val="0"/>
              <w:marRight w:val="0"/>
              <w:marTop w:val="0"/>
              <w:marBottom w:val="0"/>
              <w:divBdr>
                <w:top w:val="none" w:sz="0" w:space="0" w:color="auto"/>
                <w:left w:val="none" w:sz="0" w:space="0" w:color="auto"/>
                <w:bottom w:val="none" w:sz="0" w:space="0" w:color="auto"/>
                <w:right w:val="none" w:sz="0" w:space="0" w:color="auto"/>
              </w:divBdr>
            </w:div>
          </w:divsChild>
        </w:div>
        <w:div w:id="682054596">
          <w:marLeft w:val="0"/>
          <w:marRight w:val="0"/>
          <w:marTop w:val="0"/>
          <w:marBottom w:val="0"/>
          <w:divBdr>
            <w:top w:val="none" w:sz="0" w:space="0" w:color="auto"/>
            <w:left w:val="none" w:sz="0" w:space="0" w:color="auto"/>
            <w:bottom w:val="none" w:sz="0" w:space="0" w:color="auto"/>
            <w:right w:val="none" w:sz="0" w:space="0" w:color="auto"/>
          </w:divBdr>
        </w:div>
        <w:div w:id="208341346">
          <w:marLeft w:val="0"/>
          <w:marRight w:val="0"/>
          <w:marTop w:val="0"/>
          <w:marBottom w:val="0"/>
          <w:divBdr>
            <w:top w:val="none" w:sz="0" w:space="0" w:color="auto"/>
            <w:left w:val="none" w:sz="0" w:space="0" w:color="auto"/>
            <w:bottom w:val="none" w:sz="0" w:space="0" w:color="auto"/>
            <w:right w:val="none" w:sz="0" w:space="0" w:color="auto"/>
          </w:divBdr>
          <w:divsChild>
            <w:div w:id="497694504">
              <w:marLeft w:val="0"/>
              <w:marRight w:val="0"/>
              <w:marTop w:val="0"/>
              <w:marBottom w:val="0"/>
              <w:divBdr>
                <w:top w:val="none" w:sz="0" w:space="0" w:color="auto"/>
                <w:left w:val="none" w:sz="0" w:space="0" w:color="auto"/>
                <w:bottom w:val="none" w:sz="0" w:space="0" w:color="auto"/>
                <w:right w:val="none" w:sz="0" w:space="0" w:color="auto"/>
              </w:divBdr>
            </w:div>
          </w:divsChild>
        </w:div>
        <w:div w:id="2019038443">
          <w:marLeft w:val="0"/>
          <w:marRight w:val="0"/>
          <w:marTop w:val="0"/>
          <w:marBottom w:val="0"/>
          <w:divBdr>
            <w:top w:val="none" w:sz="0" w:space="0" w:color="auto"/>
            <w:left w:val="none" w:sz="0" w:space="0" w:color="auto"/>
            <w:bottom w:val="none" w:sz="0" w:space="0" w:color="auto"/>
            <w:right w:val="none" w:sz="0" w:space="0" w:color="auto"/>
          </w:divBdr>
        </w:div>
        <w:div w:id="1397246833">
          <w:marLeft w:val="0"/>
          <w:marRight w:val="0"/>
          <w:marTop w:val="0"/>
          <w:marBottom w:val="0"/>
          <w:divBdr>
            <w:top w:val="none" w:sz="0" w:space="0" w:color="auto"/>
            <w:left w:val="none" w:sz="0" w:space="0" w:color="auto"/>
            <w:bottom w:val="none" w:sz="0" w:space="0" w:color="auto"/>
            <w:right w:val="none" w:sz="0" w:space="0" w:color="auto"/>
          </w:divBdr>
          <w:divsChild>
            <w:div w:id="380636076">
              <w:marLeft w:val="0"/>
              <w:marRight w:val="0"/>
              <w:marTop w:val="0"/>
              <w:marBottom w:val="0"/>
              <w:divBdr>
                <w:top w:val="none" w:sz="0" w:space="0" w:color="auto"/>
                <w:left w:val="none" w:sz="0" w:space="0" w:color="auto"/>
                <w:bottom w:val="none" w:sz="0" w:space="0" w:color="auto"/>
                <w:right w:val="none" w:sz="0" w:space="0" w:color="auto"/>
              </w:divBdr>
            </w:div>
          </w:divsChild>
        </w:div>
        <w:div w:id="1271469085">
          <w:marLeft w:val="0"/>
          <w:marRight w:val="0"/>
          <w:marTop w:val="0"/>
          <w:marBottom w:val="0"/>
          <w:divBdr>
            <w:top w:val="none" w:sz="0" w:space="0" w:color="auto"/>
            <w:left w:val="none" w:sz="0" w:space="0" w:color="auto"/>
            <w:bottom w:val="none" w:sz="0" w:space="0" w:color="auto"/>
            <w:right w:val="none" w:sz="0" w:space="0" w:color="auto"/>
          </w:divBdr>
        </w:div>
        <w:div w:id="1154880871">
          <w:marLeft w:val="0"/>
          <w:marRight w:val="0"/>
          <w:marTop w:val="0"/>
          <w:marBottom w:val="0"/>
          <w:divBdr>
            <w:top w:val="none" w:sz="0" w:space="0" w:color="auto"/>
            <w:left w:val="none" w:sz="0" w:space="0" w:color="auto"/>
            <w:bottom w:val="none" w:sz="0" w:space="0" w:color="auto"/>
            <w:right w:val="none" w:sz="0" w:space="0" w:color="auto"/>
          </w:divBdr>
          <w:divsChild>
            <w:div w:id="538324126">
              <w:marLeft w:val="0"/>
              <w:marRight w:val="0"/>
              <w:marTop w:val="0"/>
              <w:marBottom w:val="0"/>
              <w:divBdr>
                <w:top w:val="none" w:sz="0" w:space="0" w:color="auto"/>
                <w:left w:val="none" w:sz="0" w:space="0" w:color="auto"/>
                <w:bottom w:val="none" w:sz="0" w:space="0" w:color="auto"/>
                <w:right w:val="none" w:sz="0" w:space="0" w:color="auto"/>
              </w:divBdr>
            </w:div>
          </w:divsChild>
        </w:div>
        <w:div w:id="486284101">
          <w:marLeft w:val="0"/>
          <w:marRight w:val="0"/>
          <w:marTop w:val="0"/>
          <w:marBottom w:val="0"/>
          <w:divBdr>
            <w:top w:val="none" w:sz="0" w:space="0" w:color="auto"/>
            <w:left w:val="none" w:sz="0" w:space="0" w:color="auto"/>
            <w:bottom w:val="none" w:sz="0" w:space="0" w:color="auto"/>
            <w:right w:val="none" w:sz="0" w:space="0" w:color="auto"/>
          </w:divBdr>
        </w:div>
        <w:div w:id="617415322">
          <w:marLeft w:val="0"/>
          <w:marRight w:val="0"/>
          <w:marTop w:val="0"/>
          <w:marBottom w:val="0"/>
          <w:divBdr>
            <w:top w:val="none" w:sz="0" w:space="0" w:color="auto"/>
            <w:left w:val="none" w:sz="0" w:space="0" w:color="auto"/>
            <w:bottom w:val="none" w:sz="0" w:space="0" w:color="auto"/>
            <w:right w:val="none" w:sz="0" w:space="0" w:color="auto"/>
          </w:divBdr>
          <w:divsChild>
            <w:div w:id="998117375">
              <w:marLeft w:val="0"/>
              <w:marRight w:val="0"/>
              <w:marTop w:val="0"/>
              <w:marBottom w:val="0"/>
              <w:divBdr>
                <w:top w:val="none" w:sz="0" w:space="0" w:color="auto"/>
                <w:left w:val="none" w:sz="0" w:space="0" w:color="auto"/>
                <w:bottom w:val="none" w:sz="0" w:space="0" w:color="auto"/>
                <w:right w:val="none" w:sz="0" w:space="0" w:color="auto"/>
              </w:divBdr>
            </w:div>
          </w:divsChild>
        </w:div>
        <w:div w:id="277179934">
          <w:marLeft w:val="0"/>
          <w:marRight w:val="0"/>
          <w:marTop w:val="300"/>
          <w:marBottom w:val="0"/>
          <w:divBdr>
            <w:top w:val="none" w:sz="0" w:space="0" w:color="auto"/>
            <w:left w:val="none" w:sz="0" w:space="0" w:color="auto"/>
            <w:bottom w:val="none" w:sz="0" w:space="0" w:color="auto"/>
            <w:right w:val="none" w:sz="0" w:space="0" w:color="auto"/>
          </w:divBdr>
          <w:divsChild>
            <w:div w:id="887490224">
              <w:marLeft w:val="0"/>
              <w:marRight w:val="0"/>
              <w:marTop w:val="0"/>
              <w:marBottom w:val="0"/>
              <w:divBdr>
                <w:top w:val="none" w:sz="0" w:space="0" w:color="auto"/>
                <w:left w:val="none" w:sz="0" w:space="0" w:color="auto"/>
                <w:bottom w:val="none" w:sz="0" w:space="0" w:color="auto"/>
                <w:right w:val="none" w:sz="0" w:space="0" w:color="auto"/>
              </w:divBdr>
              <w:divsChild>
                <w:div w:id="124303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928835">
          <w:marLeft w:val="0"/>
          <w:marRight w:val="0"/>
          <w:marTop w:val="300"/>
          <w:marBottom w:val="0"/>
          <w:divBdr>
            <w:top w:val="none" w:sz="0" w:space="0" w:color="auto"/>
            <w:left w:val="none" w:sz="0" w:space="0" w:color="auto"/>
            <w:bottom w:val="none" w:sz="0" w:space="0" w:color="auto"/>
            <w:right w:val="none" w:sz="0" w:space="0" w:color="auto"/>
          </w:divBdr>
          <w:divsChild>
            <w:div w:id="1447650786">
              <w:marLeft w:val="0"/>
              <w:marRight w:val="0"/>
              <w:marTop w:val="0"/>
              <w:marBottom w:val="0"/>
              <w:divBdr>
                <w:top w:val="none" w:sz="0" w:space="0" w:color="auto"/>
                <w:left w:val="none" w:sz="0" w:space="0" w:color="auto"/>
                <w:bottom w:val="none" w:sz="0" w:space="0" w:color="auto"/>
                <w:right w:val="none" w:sz="0" w:space="0" w:color="auto"/>
              </w:divBdr>
              <w:divsChild>
                <w:div w:id="71095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67528">
          <w:marLeft w:val="0"/>
          <w:marRight w:val="0"/>
          <w:marTop w:val="300"/>
          <w:marBottom w:val="0"/>
          <w:divBdr>
            <w:top w:val="none" w:sz="0" w:space="0" w:color="auto"/>
            <w:left w:val="none" w:sz="0" w:space="0" w:color="auto"/>
            <w:bottom w:val="none" w:sz="0" w:space="0" w:color="auto"/>
            <w:right w:val="none" w:sz="0" w:space="0" w:color="auto"/>
          </w:divBdr>
          <w:divsChild>
            <w:div w:id="1925994356">
              <w:marLeft w:val="0"/>
              <w:marRight w:val="0"/>
              <w:marTop w:val="0"/>
              <w:marBottom w:val="0"/>
              <w:divBdr>
                <w:top w:val="none" w:sz="0" w:space="0" w:color="auto"/>
                <w:left w:val="none" w:sz="0" w:space="0" w:color="auto"/>
                <w:bottom w:val="none" w:sz="0" w:space="0" w:color="auto"/>
                <w:right w:val="none" w:sz="0" w:space="0" w:color="auto"/>
              </w:divBdr>
              <w:divsChild>
                <w:div w:id="1412121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973188">
          <w:marLeft w:val="0"/>
          <w:marRight w:val="0"/>
          <w:marTop w:val="300"/>
          <w:marBottom w:val="0"/>
          <w:divBdr>
            <w:top w:val="none" w:sz="0" w:space="0" w:color="auto"/>
            <w:left w:val="none" w:sz="0" w:space="0" w:color="auto"/>
            <w:bottom w:val="none" w:sz="0" w:space="0" w:color="auto"/>
            <w:right w:val="none" w:sz="0" w:space="0" w:color="auto"/>
          </w:divBdr>
          <w:divsChild>
            <w:div w:id="2053648695">
              <w:marLeft w:val="0"/>
              <w:marRight w:val="0"/>
              <w:marTop w:val="0"/>
              <w:marBottom w:val="0"/>
              <w:divBdr>
                <w:top w:val="none" w:sz="0" w:space="0" w:color="auto"/>
                <w:left w:val="none" w:sz="0" w:space="0" w:color="auto"/>
                <w:bottom w:val="none" w:sz="0" w:space="0" w:color="auto"/>
                <w:right w:val="none" w:sz="0" w:space="0" w:color="auto"/>
              </w:divBdr>
              <w:divsChild>
                <w:div w:id="1652248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923191">
      <w:bodyDiv w:val="1"/>
      <w:marLeft w:val="0"/>
      <w:marRight w:val="0"/>
      <w:marTop w:val="0"/>
      <w:marBottom w:val="0"/>
      <w:divBdr>
        <w:top w:val="none" w:sz="0" w:space="0" w:color="auto"/>
        <w:left w:val="none" w:sz="0" w:space="0" w:color="auto"/>
        <w:bottom w:val="none" w:sz="0" w:space="0" w:color="auto"/>
        <w:right w:val="none" w:sz="0" w:space="0" w:color="auto"/>
      </w:divBdr>
      <w:divsChild>
        <w:div w:id="967933693">
          <w:marLeft w:val="0"/>
          <w:marRight w:val="0"/>
          <w:marTop w:val="0"/>
          <w:marBottom w:val="0"/>
          <w:divBdr>
            <w:top w:val="none" w:sz="0" w:space="0" w:color="auto"/>
            <w:left w:val="none" w:sz="0" w:space="0" w:color="auto"/>
            <w:bottom w:val="none" w:sz="0" w:space="0" w:color="auto"/>
            <w:right w:val="none" w:sz="0" w:space="0" w:color="auto"/>
          </w:divBdr>
        </w:div>
        <w:div w:id="1294871284">
          <w:marLeft w:val="0"/>
          <w:marRight w:val="0"/>
          <w:marTop w:val="0"/>
          <w:marBottom w:val="0"/>
          <w:divBdr>
            <w:top w:val="none" w:sz="0" w:space="0" w:color="auto"/>
            <w:left w:val="none" w:sz="0" w:space="0" w:color="auto"/>
            <w:bottom w:val="none" w:sz="0" w:space="0" w:color="auto"/>
            <w:right w:val="none" w:sz="0" w:space="0" w:color="auto"/>
          </w:divBdr>
          <w:divsChild>
            <w:div w:id="1370839272">
              <w:marLeft w:val="0"/>
              <w:marRight w:val="0"/>
              <w:marTop w:val="0"/>
              <w:marBottom w:val="0"/>
              <w:divBdr>
                <w:top w:val="none" w:sz="0" w:space="0" w:color="auto"/>
                <w:left w:val="none" w:sz="0" w:space="0" w:color="auto"/>
                <w:bottom w:val="none" w:sz="0" w:space="0" w:color="auto"/>
                <w:right w:val="none" w:sz="0" w:space="0" w:color="auto"/>
              </w:divBdr>
            </w:div>
          </w:divsChild>
        </w:div>
        <w:div w:id="1738283381">
          <w:marLeft w:val="0"/>
          <w:marRight w:val="0"/>
          <w:marTop w:val="0"/>
          <w:marBottom w:val="0"/>
          <w:divBdr>
            <w:top w:val="none" w:sz="0" w:space="0" w:color="auto"/>
            <w:left w:val="none" w:sz="0" w:space="0" w:color="auto"/>
            <w:bottom w:val="none" w:sz="0" w:space="0" w:color="auto"/>
            <w:right w:val="none" w:sz="0" w:space="0" w:color="auto"/>
          </w:divBdr>
        </w:div>
        <w:div w:id="1670676462">
          <w:marLeft w:val="0"/>
          <w:marRight w:val="0"/>
          <w:marTop w:val="0"/>
          <w:marBottom w:val="0"/>
          <w:divBdr>
            <w:top w:val="none" w:sz="0" w:space="0" w:color="auto"/>
            <w:left w:val="none" w:sz="0" w:space="0" w:color="auto"/>
            <w:bottom w:val="none" w:sz="0" w:space="0" w:color="auto"/>
            <w:right w:val="none" w:sz="0" w:space="0" w:color="auto"/>
          </w:divBdr>
          <w:divsChild>
            <w:div w:id="1000307326">
              <w:marLeft w:val="0"/>
              <w:marRight w:val="0"/>
              <w:marTop w:val="0"/>
              <w:marBottom w:val="0"/>
              <w:divBdr>
                <w:top w:val="none" w:sz="0" w:space="0" w:color="auto"/>
                <w:left w:val="none" w:sz="0" w:space="0" w:color="auto"/>
                <w:bottom w:val="none" w:sz="0" w:space="0" w:color="auto"/>
                <w:right w:val="none" w:sz="0" w:space="0" w:color="auto"/>
              </w:divBdr>
            </w:div>
          </w:divsChild>
        </w:div>
        <w:div w:id="2004503443">
          <w:marLeft w:val="0"/>
          <w:marRight w:val="0"/>
          <w:marTop w:val="0"/>
          <w:marBottom w:val="0"/>
          <w:divBdr>
            <w:top w:val="none" w:sz="0" w:space="0" w:color="auto"/>
            <w:left w:val="none" w:sz="0" w:space="0" w:color="auto"/>
            <w:bottom w:val="none" w:sz="0" w:space="0" w:color="auto"/>
            <w:right w:val="none" w:sz="0" w:space="0" w:color="auto"/>
          </w:divBdr>
        </w:div>
        <w:div w:id="869103424">
          <w:marLeft w:val="0"/>
          <w:marRight w:val="0"/>
          <w:marTop w:val="0"/>
          <w:marBottom w:val="0"/>
          <w:divBdr>
            <w:top w:val="none" w:sz="0" w:space="0" w:color="auto"/>
            <w:left w:val="none" w:sz="0" w:space="0" w:color="auto"/>
            <w:bottom w:val="none" w:sz="0" w:space="0" w:color="auto"/>
            <w:right w:val="none" w:sz="0" w:space="0" w:color="auto"/>
          </w:divBdr>
          <w:divsChild>
            <w:div w:id="1581328008">
              <w:marLeft w:val="0"/>
              <w:marRight w:val="0"/>
              <w:marTop w:val="0"/>
              <w:marBottom w:val="0"/>
              <w:divBdr>
                <w:top w:val="none" w:sz="0" w:space="0" w:color="auto"/>
                <w:left w:val="none" w:sz="0" w:space="0" w:color="auto"/>
                <w:bottom w:val="none" w:sz="0" w:space="0" w:color="auto"/>
                <w:right w:val="none" w:sz="0" w:space="0" w:color="auto"/>
              </w:divBdr>
            </w:div>
          </w:divsChild>
        </w:div>
        <w:div w:id="228926360">
          <w:marLeft w:val="0"/>
          <w:marRight w:val="0"/>
          <w:marTop w:val="0"/>
          <w:marBottom w:val="0"/>
          <w:divBdr>
            <w:top w:val="none" w:sz="0" w:space="0" w:color="auto"/>
            <w:left w:val="none" w:sz="0" w:space="0" w:color="auto"/>
            <w:bottom w:val="none" w:sz="0" w:space="0" w:color="auto"/>
            <w:right w:val="none" w:sz="0" w:space="0" w:color="auto"/>
          </w:divBdr>
        </w:div>
        <w:div w:id="1269318215">
          <w:marLeft w:val="0"/>
          <w:marRight w:val="0"/>
          <w:marTop w:val="0"/>
          <w:marBottom w:val="0"/>
          <w:divBdr>
            <w:top w:val="none" w:sz="0" w:space="0" w:color="auto"/>
            <w:left w:val="none" w:sz="0" w:space="0" w:color="auto"/>
            <w:bottom w:val="none" w:sz="0" w:space="0" w:color="auto"/>
            <w:right w:val="none" w:sz="0" w:space="0" w:color="auto"/>
          </w:divBdr>
          <w:divsChild>
            <w:div w:id="359597552">
              <w:marLeft w:val="0"/>
              <w:marRight w:val="0"/>
              <w:marTop w:val="0"/>
              <w:marBottom w:val="0"/>
              <w:divBdr>
                <w:top w:val="none" w:sz="0" w:space="0" w:color="auto"/>
                <w:left w:val="none" w:sz="0" w:space="0" w:color="auto"/>
                <w:bottom w:val="none" w:sz="0" w:space="0" w:color="auto"/>
                <w:right w:val="none" w:sz="0" w:space="0" w:color="auto"/>
              </w:divBdr>
            </w:div>
          </w:divsChild>
        </w:div>
        <w:div w:id="1055546498">
          <w:marLeft w:val="0"/>
          <w:marRight w:val="0"/>
          <w:marTop w:val="0"/>
          <w:marBottom w:val="0"/>
          <w:divBdr>
            <w:top w:val="none" w:sz="0" w:space="0" w:color="auto"/>
            <w:left w:val="none" w:sz="0" w:space="0" w:color="auto"/>
            <w:bottom w:val="none" w:sz="0" w:space="0" w:color="auto"/>
            <w:right w:val="none" w:sz="0" w:space="0" w:color="auto"/>
          </w:divBdr>
        </w:div>
        <w:div w:id="1311180101">
          <w:marLeft w:val="0"/>
          <w:marRight w:val="0"/>
          <w:marTop w:val="0"/>
          <w:marBottom w:val="0"/>
          <w:divBdr>
            <w:top w:val="none" w:sz="0" w:space="0" w:color="auto"/>
            <w:left w:val="none" w:sz="0" w:space="0" w:color="auto"/>
            <w:bottom w:val="none" w:sz="0" w:space="0" w:color="auto"/>
            <w:right w:val="none" w:sz="0" w:space="0" w:color="auto"/>
          </w:divBdr>
          <w:divsChild>
            <w:div w:id="444497277">
              <w:marLeft w:val="0"/>
              <w:marRight w:val="0"/>
              <w:marTop w:val="0"/>
              <w:marBottom w:val="0"/>
              <w:divBdr>
                <w:top w:val="none" w:sz="0" w:space="0" w:color="auto"/>
                <w:left w:val="none" w:sz="0" w:space="0" w:color="auto"/>
                <w:bottom w:val="none" w:sz="0" w:space="0" w:color="auto"/>
                <w:right w:val="none" w:sz="0" w:space="0" w:color="auto"/>
              </w:divBdr>
            </w:div>
          </w:divsChild>
        </w:div>
        <w:div w:id="526454131">
          <w:marLeft w:val="0"/>
          <w:marRight w:val="0"/>
          <w:marTop w:val="0"/>
          <w:marBottom w:val="0"/>
          <w:divBdr>
            <w:top w:val="none" w:sz="0" w:space="0" w:color="auto"/>
            <w:left w:val="none" w:sz="0" w:space="0" w:color="auto"/>
            <w:bottom w:val="none" w:sz="0" w:space="0" w:color="auto"/>
            <w:right w:val="none" w:sz="0" w:space="0" w:color="auto"/>
          </w:divBdr>
        </w:div>
        <w:div w:id="1982031523">
          <w:marLeft w:val="0"/>
          <w:marRight w:val="0"/>
          <w:marTop w:val="0"/>
          <w:marBottom w:val="0"/>
          <w:divBdr>
            <w:top w:val="none" w:sz="0" w:space="0" w:color="auto"/>
            <w:left w:val="none" w:sz="0" w:space="0" w:color="auto"/>
            <w:bottom w:val="none" w:sz="0" w:space="0" w:color="auto"/>
            <w:right w:val="none" w:sz="0" w:space="0" w:color="auto"/>
          </w:divBdr>
          <w:divsChild>
            <w:div w:id="1867401147">
              <w:marLeft w:val="0"/>
              <w:marRight w:val="0"/>
              <w:marTop w:val="0"/>
              <w:marBottom w:val="0"/>
              <w:divBdr>
                <w:top w:val="none" w:sz="0" w:space="0" w:color="auto"/>
                <w:left w:val="none" w:sz="0" w:space="0" w:color="auto"/>
                <w:bottom w:val="none" w:sz="0" w:space="0" w:color="auto"/>
                <w:right w:val="none" w:sz="0" w:space="0" w:color="auto"/>
              </w:divBdr>
            </w:div>
          </w:divsChild>
        </w:div>
        <w:div w:id="465120720">
          <w:marLeft w:val="0"/>
          <w:marRight w:val="0"/>
          <w:marTop w:val="0"/>
          <w:marBottom w:val="0"/>
          <w:divBdr>
            <w:top w:val="none" w:sz="0" w:space="0" w:color="auto"/>
            <w:left w:val="none" w:sz="0" w:space="0" w:color="auto"/>
            <w:bottom w:val="none" w:sz="0" w:space="0" w:color="auto"/>
            <w:right w:val="none" w:sz="0" w:space="0" w:color="auto"/>
          </w:divBdr>
        </w:div>
        <w:div w:id="2077698944">
          <w:marLeft w:val="0"/>
          <w:marRight w:val="0"/>
          <w:marTop w:val="0"/>
          <w:marBottom w:val="0"/>
          <w:divBdr>
            <w:top w:val="none" w:sz="0" w:space="0" w:color="auto"/>
            <w:left w:val="none" w:sz="0" w:space="0" w:color="auto"/>
            <w:bottom w:val="none" w:sz="0" w:space="0" w:color="auto"/>
            <w:right w:val="none" w:sz="0" w:space="0" w:color="auto"/>
          </w:divBdr>
          <w:divsChild>
            <w:div w:id="480540343">
              <w:marLeft w:val="0"/>
              <w:marRight w:val="0"/>
              <w:marTop w:val="0"/>
              <w:marBottom w:val="0"/>
              <w:divBdr>
                <w:top w:val="none" w:sz="0" w:space="0" w:color="auto"/>
                <w:left w:val="none" w:sz="0" w:space="0" w:color="auto"/>
                <w:bottom w:val="none" w:sz="0" w:space="0" w:color="auto"/>
                <w:right w:val="none" w:sz="0" w:space="0" w:color="auto"/>
              </w:divBdr>
            </w:div>
          </w:divsChild>
        </w:div>
        <w:div w:id="2092727715">
          <w:marLeft w:val="0"/>
          <w:marRight w:val="0"/>
          <w:marTop w:val="300"/>
          <w:marBottom w:val="0"/>
          <w:divBdr>
            <w:top w:val="none" w:sz="0" w:space="0" w:color="auto"/>
            <w:left w:val="none" w:sz="0" w:space="0" w:color="auto"/>
            <w:bottom w:val="none" w:sz="0" w:space="0" w:color="auto"/>
            <w:right w:val="none" w:sz="0" w:space="0" w:color="auto"/>
          </w:divBdr>
          <w:divsChild>
            <w:div w:id="1887061434">
              <w:marLeft w:val="0"/>
              <w:marRight w:val="0"/>
              <w:marTop w:val="0"/>
              <w:marBottom w:val="0"/>
              <w:divBdr>
                <w:top w:val="none" w:sz="0" w:space="0" w:color="auto"/>
                <w:left w:val="none" w:sz="0" w:space="0" w:color="auto"/>
                <w:bottom w:val="none" w:sz="0" w:space="0" w:color="auto"/>
                <w:right w:val="none" w:sz="0" w:space="0" w:color="auto"/>
              </w:divBdr>
              <w:divsChild>
                <w:div w:id="181437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054945">
          <w:marLeft w:val="0"/>
          <w:marRight w:val="0"/>
          <w:marTop w:val="300"/>
          <w:marBottom w:val="0"/>
          <w:divBdr>
            <w:top w:val="none" w:sz="0" w:space="0" w:color="auto"/>
            <w:left w:val="none" w:sz="0" w:space="0" w:color="auto"/>
            <w:bottom w:val="none" w:sz="0" w:space="0" w:color="auto"/>
            <w:right w:val="none" w:sz="0" w:space="0" w:color="auto"/>
          </w:divBdr>
          <w:divsChild>
            <w:div w:id="935014843">
              <w:marLeft w:val="0"/>
              <w:marRight w:val="0"/>
              <w:marTop w:val="0"/>
              <w:marBottom w:val="0"/>
              <w:divBdr>
                <w:top w:val="none" w:sz="0" w:space="0" w:color="auto"/>
                <w:left w:val="none" w:sz="0" w:space="0" w:color="auto"/>
                <w:bottom w:val="none" w:sz="0" w:space="0" w:color="auto"/>
                <w:right w:val="none" w:sz="0" w:space="0" w:color="auto"/>
              </w:divBdr>
              <w:divsChild>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86864">
          <w:marLeft w:val="0"/>
          <w:marRight w:val="0"/>
          <w:marTop w:val="300"/>
          <w:marBottom w:val="0"/>
          <w:divBdr>
            <w:top w:val="none" w:sz="0" w:space="0" w:color="auto"/>
            <w:left w:val="none" w:sz="0" w:space="0" w:color="auto"/>
            <w:bottom w:val="none" w:sz="0" w:space="0" w:color="auto"/>
            <w:right w:val="none" w:sz="0" w:space="0" w:color="auto"/>
          </w:divBdr>
          <w:divsChild>
            <w:div w:id="798455378">
              <w:marLeft w:val="0"/>
              <w:marRight w:val="0"/>
              <w:marTop w:val="0"/>
              <w:marBottom w:val="0"/>
              <w:divBdr>
                <w:top w:val="none" w:sz="0" w:space="0" w:color="auto"/>
                <w:left w:val="none" w:sz="0" w:space="0" w:color="auto"/>
                <w:bottom w:val="none" w:sz="0" w:space="0" w:color="auto"/>
                <w:right w:val="none" w:sz="0" w:space="0" w:color="auto"/>
              </w:divBdr>
              <w:divsChild>
                <w:div w:id="44422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180306">
          <w:marLeft w:val="0"/>
          <w:marRight w:val="0"/>
          <w:marTop w:val="300"/>
          <w:marBottom w:val="0"/>
          <w:divBdr>
            <w:top w:val="none" w:sz="0" w:space="0" w:color="auto"/>
            <w:left w:val="none" w:sz="0" w:space="0" w:color="auto"/>
            <w:bottom w:val="none" w:sz="0" w:space="0" w:color="auto"/>
            <w:right w:val="none" w:sz="0" w:space="0" w:color="auto"/>
          </w:divBdr>
          <w:divsChild>
            <w:div w:id="1917937005">
              <w:marLeft w:val="0"/>
              <w:marRight w:val="0"/>
              <w:marTop w:val="0"/>
              <w:marBottom w:val="0"/>
              <w:divBdr>
                <w:top w:val="none" w:sz="0" w:space="0" w:color="auto"/>
                <w:left w:val="none" w:sz="0" w:space="0" w:color="auto"/>
                <w:bottom w:val="none" w:sz="0" w:space="0" w:color="auto"/>
                <w:right w:val="none" w:sz="0" w:space="0" w:color="auto"/>
              </w:divBdr>
              <w:divsChild>
                <w:div w:id="194179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69096707">
      <w:bodyDiv w:val="1"/>
      <w:marLeft w:val="0"/>
      <w:marRight w:val="0"/>
      <w:marTop w:val="0"/>
      <w:marBottom w:val="0"/>
      <w:divBdr>
        <w:top w:val="none" w:sz="0" w:space="0" w:color="auto"/>
        <w:left w:val="none" w:sz="0" w:space="0" w:color="auto"/>
        <w:bottom w:val="none" w:sz="0" w:space="0" w:color="auto"/>
        <w:right w:val="none" w:sz="0" w:space="0" w:color="auto"/>
      </w:divBdr>
      <w:divsChild>
        <w:div w:id="1686980970">
          <w:marLeft w:val="0"/>
          <w:marRight w:val="0"/>
          <w:marTop w:val="0"/>
          <w:marBottom w:val="0"/>
          <w:divBdr>
            <w:top w:val="none" w:sz="0" w:space="0" w:color="auto"/>
            <w:left w:val="none" w:sz="0" w:space="0" w:color="auto"/>
            <w:bottom w:val="none" w:sz="0" w:space="0" w:color="auto"/>
            <w:right w:val="none" w:sz="0" w:space="0" w:color="auto"/>
          </w:divBdr>
        </w:div>
        <w:div w:id="1480883476">
          <w:marLeft w:val="0"/>
          <w:marRight w:val="0"/>
          <w:marTop w:val="0"/>
          <w:marBottom w:val="0"/>
          <w:divBdr>
            <w:top w:val="none" w:sz="0" w:space="0" w:color="auto"/>
            <w:left w:val="none" w:sz="0" w:space="0" w:color="auto"/>
            <w:bottom w:val="none" w:sz="0" w:space="0" w:color="auto"/>
            <w:right w:val="none" w:sz="0" w:space="0" w:color="auto"/>
          </w:divBdr>
          <w:divsChild>
            <w:div w:id="380522290">
              <w:marLeft w:val="0"/>
              <w:marRight w:val="0"/>
              <w:marTop w:val="0"/>
              <w:marBottom w:val="0"/>
              <w:divBdr>
                <w:top w:val="none" w:sz="0" w:space="0" w:color="auto"/>
                <w:left w:val="none" w:sz="0" w:space="0" w:color="auto"/>
                <w:bottom w:val="none" w:sz="0" w:space="0" w:color="auto"/>
                <w:right w:val="none" w:sz="0" w:space="0" w:color="auto"/>
              </w:divBdr>
            </w:div>
          </w:divsChild>
        </w:div>
        <w:div w:id="675498236">
          <w:marLeft w:val="0"/>
          <w:marRight w:val="0"/>
          <w:marTop w:val="0"/>
          <w:marBottom w:val="0"/>
          <w:divBdr>
            <w:top w:val="none" w:sz="0" w:space="0" w:color="auto"/>
            <w:left w:val="none" w:sz="0" w:space="0" w:color="auto"/>
            <w:bottom w:val="none" w:sz="0" w:space="0" w:color="auto"/>
            <w:right w:val="none" w:sz="0" w:space="0" w:color="auto"/>
          </w:divBdr>
        </w:div>
        <w:div w:id="493884647">
          <w:marLeft w:val="0"/>
          <w:marRight w:val="0"/>
          <w:marTop w:val="0"/>
          <w:marBottom w:val="0"/>
          <w:divBdr>
            <w:top w:val="none" w:sz="0" w:space="0" w:color="auto"/>
            <w:left w:val="none" w:sz="0" w:space="0" w:color="auto"/>
            <w:bottom w:val="none" w:sz="0" w:space="0" w:color="auto"/>
            <w:right w:val="none" w:sz="0" w:space="0" w:color="auto"/>
          </w:divBdr>
          <w:divsChild>
            <w:div w:id="292634252">
              <w:marLeft w:val="0"/>
              <w:marRight w:val="0"/>
              <w:marTop w:val="0"/>
              <w:marBottom w:val="0"/>
              <w:divBdr>
                <w:top w:val="none" w:sz="0" w:space="0" w:color="auto"/>
                <w:left w:val="none" w:sz="0" w:space="0" w:color="auto"/>
                <w:bottom w:val="none" w:sz="0" w:space="0" w:color="auto"/>
                <w:right w:val="none" w:sz="0" w:space="0" w:color="auto"/>
              </w:divBdr>
            </w:div>
          </w:divsChild>
        </w:div>
        <w:div w:id="1978604711">
          <w:marLeft w:val="0"/>
          <w:marRight w:val="0"/>
          <w:marTop w:val="0"/>
          <w:marBottom w:val="0"/>
          <w:divBdr>
            <w:top w:val="none" w:sz="0" w:space="0" w:color="auto"/>
            <w:left w:val="none" w:sz="0" w:space="0" w:color="auto"/>
            <w:bottom w:val="none" w:sz="0" w:space="0" w:color="auto"/>
            <w:right w:val="none" w:sz="0" w:space="0" w:color="auto"/>
          </w:divBdr>
        </w:div>
        <w:div w:id="1595556352">
          <w:marLeft w:val="0"/>
          <w:marRight w:val="0"/>
          <w:marTop w:val="0"/>
          <w:marBottom w:val="0"/>
          <w:divBdr>
            <w:top w:val="none" w:sz="0" w:space="0" w:color="auto"/>
            <w:left w:val="none" w:sz="0" w:space="0" w:color="auto"/>
            <w:bottom w:val="none" w:sz="0" w:space="0" w:color="auto"/>
            <w:right w:val="none" w:sz="0" w:space="0" w:color="auto"/>
          </w:divBdr>
          <w:divsChild>
            <w:div w:id="1050231842">
              <w:marLeft w:val="0"/>
              <w:marRight w:val="0"/>
              <w:marTop w:val="0"/>
              <w:marBottom w:val="0"/>
              <w:divBdr>
                <w:top w:val="none" w:sz="0" w:space="0" w:color="auto"/>
                <w:left w:val="none" w:sz="0" w:space="0" w:color="auto"/>
                <w:bottom w:val="none" w:sz="0" w:space="0" w:color="auto"/>
                <w:right w:val="none" w:sz="0" w:space="0" w:color="auto"/>
              </w:divBdr>
            </w:div>
          </w:divsChild>
        </w:div>
        <w:div w:id="57674058">
          <w:marLeft w:val="0"/>
          <w:marRight w:val="0"/>
          <w:marTop w:val="0"/>
          <w:marBottom w:val="0"/>
          <w:divBdr>
            <w:top w:val="none" w:sz="0" w:space="0" w:color="auto"/>
            <w:left w:val="none" w:sz="0" w:space="0" w:color="auto"/>
            <w:bottom w:val="none" w:sz="0" w:space="0" w:color="auto"/>
            <w:right w:val="none" w:sz="0" w:space="0" w:color="auto"/>
          </w:divBdr>
        </w:div>
        <w:div w:id="177038696">
          <w:marLeft w:val="0"/>
          <w:marRight w:val="0"/>
          <w:marTop w:val="0"/>
          <w:marBottom w:val="0"/>
          <w:divBdr>
            <w:top w:val="none" w:sz="0" w:space="0" w:color="auto"/>
            <w:left w:val="none" w:sz="0" w:space="0" w:color="auto"/>
            <w:bottom w:val="none" w:sz="0" w:space="0" w:color="auto"/>
            <w:right w:val="none" w:sz="0" w:space="0" w:color="auto"/>
          </w:divBdr>
          <w:divsChild>
            <w:div w:id="1494101883">
              <w:marLeft w:val="0"/>
              <w:marRight w:val="0"/>
              <w:marTop w:val="0"/>
              <w:marBottom w:val="0"/>
              <w:divBdr>
                <w:top w:val="none" w:sz="0" w:space="0" w:color="auto"/>
                <w:left w:val="none" w:sz="0" w:space="0" w:color="auto"/>
                <w:bottom w:val="none" w:sz="0" w:space="0" w:color="auto"/>
                <w:right w:val="none" w:sz="0" w:space="0" w:color="auto"/>
              </w:divBdr>
            </w:div>
          </w:divsChild>
        </w:div>
        <w:div w:id="1673534033">
          <w:marLeft w:val="0"/>
          <w:marRight w:val="0"/>
          <w:marTop w:val="0"/>
          <w:marBottom w:val="0"/>
          <w:divBdr>
            <w:top w:val="none" w:sz="0" w:space="0" w:color="auto"/>
            <w:left w:val="none" w:sz="0" w:space="0" w:color="auto"/>
            <w:bottom w:val="none" w:sz="0" w:space="0" w:color="auto"/>
            <w:right w:val="none" w:sz="0" w:space="0" w:color="auto"/>
          </w:divBdr>
        </w:div>
        <w:div w:id="958730265">
          <w:marLeft w:val="0"/>
          <w:marRight w:val="0"/>
          <w:marTop w:val="0"/>
          <w:marBottom w:val="0"/>
          <w:divBdr>
            <w:top w:val="none" w:sz="0" w:space="0" w:color="auto"/>
            <w:left w:val="none" w:sz="0" w:space="0" w:color="auto"/>
            <w:bottom w:val="none" w:sz="0" w:space="0" w:color="auto"/>
            <w:right w:val="none" w:sz="0" w:space="0" w:color="auto"/>
          </w:divBdr>
          <w:divsChild>
            <w:div w:id="914047829">
              <w:marLeft w:val="0"/>
              <w:marRight w:val="0"/>
              <w:marTop w:val="0"/>
              <w:marBottom w:val="0"/>
              <w:divBdr>
                <w:top w:val="none" w:sz="0" w:space="0" w:color="auto"/>
                <w:left w:val="none" w:sz="0" w:space="0" w:color="auto"/>
                <w:bottom w:val="none" w:sz="0" w:space="0" w:color="auto"/>
                <w:right w:val="none" w:sz="0" w:space="0" w:color="auto"/>
              </w:divBdr>
            </w:div>
          </w:divsChild>
        </w:div>
        <w:div w:id="236020842">
          <w:marLeft w:val="0"/>
          <w:marRight w:val="0"/>
          <w:marTop w:val="0"/>
          <w:marBottom w:val="0"/>
          <w:divBdr>
            <w:top w:val="none" w:sz="0" w:space="0" w:color="auto"/>
            <w:left w:val="none" w:sz="0" w:space="0" w:color="auto"/>
            <w:bottom w:val="none" w:sz="0" w:space="0" w:color="auto"/>
            <w:right w:val="none" w:sz="0" w:space="0" w:color="auto"/>
          </w:divBdr>
        </w:div>
        <w:div w:id="1755205916">
          <w:marLeft w:val="0"/>
          <w:marRight w:val="0"/>
          <w:marTop w:val="0"/>
          <w:marBottom w:val="0"/>
          <w:divBdr>
            <w:top w:val="none" w:sz="0" w:space="0" w:color="auto"/>
            <w:left w:val="none" w:sz="0" w:space="0" w:color="auto"/>
            <w:bottom w:val="none" w:sz="0" w:space="0" w:color="auto"/>
            <w:right w:val="none" w:sz="0" w:space="0" w:color="auto"/>
          </w:divBdr>
          <w:divsChild>
            <w:div w:id="1610316461">
              <w:marLeft w:val="0"/>
              <w:marRight w:val="0"/>
              <w:marTop w:val="0"/>
              <w:marBottom w:val="0"/>
              <w:divBdr>
                <w:top w:val="none" w:sz="0" w:space="0" w:color="auto"/>
                <w:left w:val="none" w:sz="0" w:space="0" w:color="auto"/>
                <w:bottom w:val="none" w:sz="0" w:space="0" w:color="auto"/>
                <w:right w:val="none" w:sz="0" w:space="0" w:color="auto"/>
              </w:divBdr>
            </w:div>
          </w:divsChild>
        </w:div>
        <w:div w:id="914820150">
          <w:marLeft w:val="0"/>
          <w:marRight w:val="0"/>
          <w:marTop w:val="0"/>
          <w:marBottom w:val="0"/>
          <w:divBdr>
            <w:top w:val="none" w:sz="0" w:space="0" w:color="auto"/>
            <w:left w:val="none" w:sz="0" w:space="0" w:color="auto"/>
            <w:bottom w:val="none" w:sz="0" w:space="0" w:color="auto"/>
            <w:right w:val="none" w:sz="0" w:space="0" w:color="auto"/>
          </w:divBdr>
        </w:div>
        <w:div w:id="1401750872">
          <w:marLeft w:val="0"/>
          <w:marRight w:val="0"/>
          <w:marTop w:val="0"/>
          <w:marBottom w:val="0"/>
          <w:divBdr>
            <w:top w:val="none" w:sz="0" w:space="0" w:color="auto"/>
            <w:left w:val="none" w:sz="0" w:space="0" w:color="auto"/>
            <w:bottom w:val="none" w:sz="0" w:space="0" w:color="auto"/>
            <w:right w:val="none" w:sz="0" w:space="0" w:color="auto"/>
          </w:divBdr>
          <w:divsChild>
            <w:div w:id="1875077226">
              <w:marLeft w:val="0"/>
              <w:marRight w:val="0"/>
              <w:marTop w:val="0"/>
              <w:marBottom w:val="0"/>
              <w:divBdr>
                <w:top w:val="none" w:sz="0" w:space="0" w:color="auto"/>
                <w:left w:val="none" w:sz="0" w:space="0" w:color="auto"/>
                <w:bottom w:val="none" w:sz="0" w:space="0" w:color="auto"/>
                <w:right w:val="none" w:sz="0" w:space="0" w:color="auto"/>
              </w:divBdr>
            </w:div>
          </w:divsChild>
        </w:div>
        <w:div w:id="1595093733">
          <w:marLeft w:val="0"/>
          <w:marRight w:val="0"/>
          <w:marTop w:val="300"/>
          <w:marBottom w:val="0"/>
          <w:divBdr>
            <w:top w:val="none" w:sz="0" w:space="0" w:color="auto"/>
            <w:left w:val="none" w:sz="0" w:space="0" w:color="auto"/>
            <w:bottom w:val="none" w:sz="0" w:space="0" w:color="auto"/>
            <w:right w:val="none" w:sz="0" w:space="0" w:color="auto"/>
          </w:divBdr>
          <w:divsChild>
            <w:div w:id="1687825944">
              <w:marLeft w:val="0"/>
              <w:marRight w:val="0"/>
              <w:marTop w:val="0"/>
              <w:marBottom w:val="0"/>
              <w:divBdr>
                <w:top w:val="none" w:sz="0" w:space="0" w:color="auto"/>
                <w:left w:val="none" w:sz="0" w:space="0" w:color="auto"/>
                <w:bottom w:val="none" w:sz="0" w:space="0" w:color="auto"/>
                <w:right w:val="none" w:sz="0" w:space="0" w:color="auto"/>
              </w:divBdr>
              <w:divsChild>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799257">
          <w:marLeft w:val="0"/>
          <w:marRight w:val="0"/>
          <w:marTop w:val="300"/>
          <w:marBottom w:val="0"/>
          <w:divBdr>
            <w:top w:val="none" w:sz="0" w:space="0" w:color="auto"/>
            <w:left w:val="none" w:sz="0" w:space="0" w:color="auto"/>
            <w:bottom w:val="none" w:sz="0" w:space="0" w:color="auto"/>
            <w:right w:val="none" w:sz="0" w:space="0" w:color="auto"/>
          </w:divBdr>
          <w:divsChild>
            <w:div w:id="652027217">
              <w:marLeft w:val="0"/>
              <w:marRight w:val="0"/>
              <w:marTop w:val="0"/>
              <w:marBottom w:val="0"/>
              <w:divBdr>
                <w:top w:val="none" w:sz="0" w:space="0" w:color="auto"/>
                <w:left w:val="none" w:sz="0" w:space="0" w:color="auto"/>
                <w:bottom w:val="none" w:sz="0" w:space="0" w:color="auto"/>
                <w:right w:val="none" w:sz="0" w:space="0" w:color="auto"/>
              </w:divBdr>
              <w:divsChild>
                <w:div w:id="49619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25403">
          <w:marLeft w:val="0"/>
          <w:marRight w:val="0"/>
          <w:marTop w:val="300"/>
          <w:marBottom w:val="0"/>
          <w:divBdr>
            <w:top w:val="none" w:sz="0" w:space="0" w:color="auto"/>
            <w:left w:val="none" w:sz="0" w:space="0" w:color="auto"/>
            <w:bottom w:val="none" w:sz="0" w:space="0" w:color="auto"/>
            <w:right w:val="none" w:sz="0" w:space="0" w:color="auto"/>
          </w:divBdr>
          <w:divsChild>
            <w:div w:id="1944606740">
              <w:marLeft w:val="0"/>
              <w:marRight w:val="0"/>
              <w:marTop w:val="0"/>
              <w:marBottom w:val="0"/>
              <w:divBdr>
                <w:top w:val="none" w:sz="0" w:space="0" w:color="auto"/>
                <w:left w:val="none" w:sz="0" w:space="0" w:color="auto"/>
                <w:bottom w:val="none" w:sz="0" w:space="0" w:color="auto"/>
                <w:right w:val="none" w:sz="0" w:space="0" w:color="auto"/>
              </w:divBdr>
              <w:divsChild>
                <w:div w:id="194552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5422">
          <w:marLeft w:val="0"/>
          <w:marRight w:val="0"/>
          <w:marTop w:val="300"/>
          <w:marBottom w:val="0"/>
          <w:divBdr>
            <w:top w:val="none" w:sz="0" w:space="0" w:color="auto"/>
            <w:left w:val="none" w:sz="0" w:space="0" w:color="auto"/>
            <w:bottom w:val="none" w:sz="0" w:space="0" w:color="auto"/>
            <w:right w:val="none" w:sz="0" w:space="0" w:color="auto"/>
          </w:divBdr>
          <w:divsChild>
            <w:div w:id="595138218">
              <w:marLeft w:val="0"/>
              <w:marRight w:val="0"/>
              <w:marTop w:val="0"/>
              <w:marBottom w:val="0"/>
              <w:divBdr>
                <w:top w:val="none" w:sz="0" w:space="0" w:color="auto"/>
                <w:left w:val="none" w:sz="0" w:space="0" w:color="auto"/>
                <w:bottom w:val="none" w:sz="0" w:space="0" w:color="auto"/>
                <w:right w:val="none" w:sz="0" w:space="0" w:color="auto"/>
              </w:divBdr>
              <w:divsChild>
                <w:div w:id="182465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1011684100">
          <w:marLeft w:val="0"/>
          <w:marRight w:val="0"/>
          <w:marTop w:val="0"/>
          <w:marBottom w:val="0"/>
          <w:divBdr>
            <w:top w:val="none" w:sz="0" w:space="0" w:color="auto"/>
            <w:left w:val="none" w:sz="0" w:space="0" w:color="auto"/>
            <w:bottom w:val="none" w:sz="0" w:space="0" w:color="auto"/>
            <w:right w:val="none" w:sz="0" w:space="0" w:color="auto"/>
          </w:divBdr>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978104834">
          <w:marLeft w:val="0"/>
          <w:marRight w:val="0"/>
          <w:marTop w:val="0"/>
          <w:marBottom w:val="0"/>
          <w:divBdr>
            <w:top w:val="none" w:sz="0" w:space="0" w:color="auto"/>
            <w:left w:val="none" w:sz="0" w:space="0" w:color="auto"/>
            <w:bottom w:val="none" w:sz="0" w:space="0" w:color="auto"/>
            <w:right w:val="none" w:sz="0" w:space="0" w:color="auto"/>
          </w:divBdr>
        </w:div>
        <w:div w:id="843131735">
          <w:marLeft w:val="0"/>
          <w:marRight w:val="0"/>
          <w:marTop w:val="0"/>
          <w:marBottom w:val="0"/>
          <w:divBdr>
            <w:top w:val="none" w:sz="0" w:space="0" w:color="auto"/>
            <w:left w:val="none" w:sz="0" w:space="0" w:color="auto"/>
            <w:bottom w:val="none" w:sz="0" w:space="0" w:color="auto"/>
            <w:right w:val="none" w:sz="0" w:space="0" w:color="auto"/>
          </w:divBdr>
          <w:divsChild>
            <w:div w:id="2123574903">
              <w:marLeft w:val="0"/>
              <w:marRight w:val="0"/>
              <w:marTop w:val="0"/>
              <w:marBottom w:val="0"/>
              <w:divBdr>
                <w:top w:val="none" w:sz="0" w:space="0" w:color="auto"/>
                <w:left w:val="none" w:sz="0" w:space="0" w:color="auto"/>
                <w:bottom w:val="none" w:sz="0" w:space="0" w:color="auto"/>
                <w:right w:val="none" w:sz="0" w:space="0" w:color="auto"/>
              </w:divBdr>
            </w:div>
          </w:divsChild>
        </w:div>
        <w:div w:id="1204052621">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792055">
          <w:marLeft w:val="0"/>
          <w:marRight w:val="0"/>
          <w:marTop w:val="300"/>
          <w:marBottom w:val="0"/>
          <w:divBdr>
            <w:top w:val="none" w:sz="0" w:space="0" w:color="auto"/>
            <w:left w:val="none" w:sz="0" w:space="0" w:color="auto"/>
            <w:bottom w:val="none" w:sz="0" w:space="0" w:color="auto"/>
            <w:right w:val="none" w:sz="0" w:space="0" w:color="auto"/>
          </w:divBdr>
          <w:divsChild>
            <w:div w:id="2051345178">
              <w:marLeft w:val="0"/>
              <w:marRight w:val="0"/>
              <w:marTop w:val="0"/>
              <w:marBottom w:val="0"/>
              <w:divBdr>
                <w:top w:val="none" w:sz="0" w:space="0" w:color="auto"/>
                <w:left w:val="none" w:sz="0" w:space="0" w:color="auto"/>
                <w:bottom w:val="none" w:sz="0" w:space="0" w:color="auto"/>
                <w:right w:val="none" w:sz="0" w:space="0" w:color="auto"/>
              </w:divBdr>
              <w:divsChild>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4564951">
      <w:bodyDiv w:val="1"/>
      <w:marLeft w:val="0"/>
      <w:marRight w:val="0"/>
      <w:marTop w:val="0"/>
      <w:marBottom w:val="0"/>
      <w:divBdr>
        <w:top w:val="none" w:sz="0" w:space="0" w:color="auto"/>
        <w:left w:val="none" w:sz="0" w:space="0" w:color="auto"/>
        <w:bottom w:val="none" w:sz="0" w:space="0" w:color="auto"/>
        <w:right w:val="none" w:sz="0" w:space="0" w:color="auto"/>
      </w:divBdr>
      <w:divsChild>
        <w:div w:id="1891919863">
          <w:marLeft w:val="0"/>
          <w:marRight w:val="0"/>
          <w:marTop w:val="0"/>
          <w:marBottom w:val="0"/>
          <w:divBdr>
            <w:top w:val="none" w:sz="0" w:space="0" w:color="auto"/>
            <w:left w:val="none" w:sz="0" w:space="0" w:color="auto"/>
            <w:bottom w:val="none" w:sz="0" w:space="0" w:color="auto"/>
            <w:right w:val="none" w:sz="0" w:space="0" w:color="auto"/>
          </w:divBdr>
        </w:div>
        <w:div w:id="78135897">
          <w:marLeft w:val="0"/>
          <w:marRight w:val="0"/>
          <w:marTop w:val="0"/>
          <w:marBottom w:val="0"/>
          <w:divBdr>
            <w:top w:val="none" w:sz="0" w:space="0" w:color="auto"/>
            <w:left w:val="none" w:sz="0" w:space="0" w:color="auto"/>
            <w:bottom w:val="none" w:sz="0" w:space="0" w:color="auto"/>
            <w:right w:val="none" w:sz="0" w:space="0" w:color="auto"/>
          </w:divBdr>
          <w:divsChild>
            <w:div w:id="560485682">
              <w:marLeft w:val="0"/>
              <w:marRight w:val="0"/>
              <w:marTop w:val="0"/>
              <w:marBottom w:val="0"/>
              <w:divBdr>
                <w:top w:val="none" w:sz="0" w:space="0" w:color="auto"/>
                <w:left w:val="none" w:sz="0" w:space="0" w:color="auto"/>
                <w:bottom w:val="none" w:sz="0" w:space="0" w:color="auto"/>
                <w:right w:val="none" w:sz="0" w:space="0" w:color="auto"/>
              </w:divBdr>
            </w:div>
          </w:divsChild>
        </w:div>
        <w:div w:id="1637757629">
          <w:marLeft w:val="0"/>
          <w:marRight w:val="0"/>
          <w:marTop w:val="0"/>
          <w:marBottom w:val="0"/>
          <w:divBdr>
            <w:top w:val="none" w:sz="0" w:space="0" w:color="auto"/>
            <w:left w:val="none" w:sz="0" w:space="0" w:color="auto"/>
            <w:bottom w:val="none" w:sz="0" w:space="0" w:color="auto"/>
            <w:right w:val="none" w:sz="0" w:space="0" w:color="auto"/>
          </w:divBdr>
        </w:div>
        <w:div w:id="1052535392">
          <w:marLeft w:val="0"/>
          <w:marRight w:val="0"/>
          <w:marTop w:val="0"/>
          <w:marBottom w:val="0"/>
          <w:divBdr>
            <w:top w:val="none" w:sz="0" w:space="0" w:color="auto"/>
            <w:left w:val="none" w:sz="0" w:space="0" w:color="auto"/>
            <w:bottom w:val="none" w:sz="0" w:space="0" w:color="auto"/>
            <w:right w:val="none" w:sz="0" w:space="0" w:color="auto"/>
          </w:divBdr>
          <w:divsChild>
            <w:div w:id="599535250">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1674989142">
          <w:marLeft w:val="0"/>
          <w:marRight w:val="0"/>
          <w:marTop w:val="0"/>
          <w:marBottom w:val="0"/>
          <w:divBdr>
            <w:top w:val="none" w:sz="0" w:space="0" w:color="auto"/>
            <w:left w:val="none" w:sz="0" w:space="0" w:color="auto"/>
            <w:bottom w:val="none" w:sz="0" w:space="0" w:color="auto"/>
            <w:right w:val="none" w:sz="0" w:space="0" w:color="auto"/>
          </w:divBdr>
          <w:divsChild>
            <w:div w:id="1267421242">
              <w:marLeft w:val="0"/>
              <w:marRight w:val="0"/>
              <w:marTop w:val="0"/>
              <w:marBottom w:val="0"/>
              <w:divBdr>
                <w:top w:val="none" w:sz="0" w:space="0" w:color="auto"/>
                <w:left w:val="none" w:sz="0" w:space="0" w:color="auto"/>
                <w:bottom w:val="none" w:sz="0" w:space="0" w:color="auto"/>
                <w:right w:val="none" w:sz="0" w:space="0" w:color="auto"/>
              </w:divBdr>
            </w:div>
          </w:divsChild>
        </w:div>
        <w:div w:id="1644580171">
          <w:marLeft w:val="0"/>
          <w:marRight w:val="0"/>
          <w:marTop w:val="0"/>
          <w:marBottom w:val="0"/>
          <w:divBdr>
            <w:top w:val="none" w:sz="0" w:space="0" w:color="auto"/>
            <w:left w:val="none" w:sz="0" w:space="0" w:color="auto"/>
            <w:bottom w:val="none" w:sz="0" w:space="0" w:color="auto"/>
            <w:right w:val="none" w:sz="0" w:space="0" w:color="auto"/>
          </w:divBdr>
        </w:div>
        <w:div w:id="8415781">
          <w:marLeft w:val="0"/>
          <w:marRight w:val="0"/>
          <w:marTop w:val="0"/>
          <w:marBottom w:val="0"/>
          <w:divBdr>
            <w:top w:val="none" w:sz="0" w:space="0" w:color="auto"/>
            <w:left w:val="none" w:sz="0" w:space="0" w:color="auto"/>
            <w:bottom w:val="none" w:sz="0" w:space="0" w:color="auto"/>
            <w:right w:val="none" w:sz="0" w:space="0" w:color="auto"/>
          </w:divBdr>
          <w:divsChild>
            <w:div w:id="1194683846">
              <w:marLeft w:val="0"/>
              <w:marRight w:val="0"/>
              <w:marTop w:val="0"/>
              <w:marBottom w:val="0"/>
              <w:divBdr>
                <w:top w:val="none" w:sz="0" w:space="0" w:color="auto"/>
                <w:left w:val="none" w:sz="0" w:space="0" w:color="auto"/>
                <w:bottom w:val="none" w:sz="0" w:space="0" w:color="auto"/>
                <w:right w:val="none" w:sz="0" w:space="0" w:color="auto"/>
              </w:divBdr>
            </w:div>
          </w:divsChild>
        </w:div>
        <w:div w:id="670109944">
          <w:marLeft w:val="0"/>
          <w:marRight w:val="0"/>
          <w:marTop w:val="0"/>
          <w:marBottom w:val="0"/>
          <w:divBdr>
            <w:top w:val="none" w:sz="0" w:space="0" w:color="auto"/>
            <w:left w:val="none" w:sz="0" w:space="0" w:color="auto"/>
            <w:bottom w:val="none" w:sz="0" w:space="0" w:color="auto"/>
            <w:right w:val="none" w:sz="0" w:space="0" w:color="auto"/>
          </w:divBdr>
        </w:div>
        <w:div w:id="1244025126">
          <w:marLeft w:val="0"/>
          <w:marRight w:val="0"/>
          <w:marTop w:val="0"/>
          <w:marBottom w:val="0"/>
          <w:divBdr>
            <w:top w:val="none" w:sz="0" w:space="0" w:color="auto"/>
            <w:left w:val="none" w:sz="0" w:space="0" w:color="auto"/>
            <w:bottom w:val="none" w:sz="0" w:space="0" w:color="auto"/>
            <w:right w:val="none" w:sz="0" w:space="0" w:color="auto"/>
          </w:divBdr>
          <w:divsChild>
            <w:div w:id="262618125">
              <w:marLeft w:val="0"/>
              <w:marRight w:val="0"/>
              <w:marTop w:val="0"/>
              <w:marBottom w:val="0"/>
              <w:divBdr>
                <w:top w:val="none" w:sz="0" w:space="0" w:color="auto"/>
                <w:left w:val="none" w:sz="0" w:space="0" w:color="auto"/>
                <w:bottom w:val="none" w:sz="0" w:space="0" w:color="auto"/>
                <w:right w:val="none" w:sz="0" w:space="0" w:color="auto"/>
              </w:divBdr>
            </w:div>
          </w:divsChild>
        </w:div>
        <w:div w:id="842742749">
          <w:marLeft w:val="0"/>
          <w:marRight w:val="0"/>
          <w:marTop w:val="0"/>
          <w:marBottom w:val="0"/>
          <w:divBdr>
            <w:top w:val="none" w:sz="0" w:space="0" w:color="auto"/>
            <w:left w:val="none" w:sz="0" w:space="0" w:color="auto"/>
            <w:bottom w:val="none" w:sz="0" w:space="0" w:color="auto"/>
            <w:right w:val="none" w:sz="0" w:space="0" w:color="auto"/>
          </w:divBdr>
        </w:div>
        <w:div w:id="1922174529">
          <w:marLeft w:val="0"/>
          <w:marRight w:val="0"/>
          <w:marTop w:val="0"/>
          <w:marBottom w:val="0"/>
          <w:divBdr>
            <w:top w:val="none" w:sz="0" w:space="0" w:color="auto"/>
            <w:left w:val="none" w:sz="0" w:space="0" w:color="auto"/>
            <w:bottom w:val="none" w:sz="0" w:space="0" w:color="auto"/>
            <w:right w:val="none" w:sz="0" w:space="0" w:color="auto"/>
          </w:divBdr>
          <w:divsChild>
            <w:div w:id="576288019">
              <w:marLeft w:val="0"/>
              <w:marRight w:val="0"/>
              <w:marTop w:val="0"/>
              <w:marBottom w:val="0"/>
              <w:divBdr>
                <w:top w:val="none" w:sz="0" w:space="0" w:color="auto"/>
                <w:left w:val="none" w:sz="0" w:space="0" w:color="auto"/>
                <w:bottom w:val="none" w:sz="0" w:space="0" w:color="auto"/>
                <w:right w:val="none" w:sz="0" w:space="0" w:color="auto"/>
              </w:divBdr>
            </w:div>
          </w:divsChild>
        </w:div>
        <w:div w:id="1639915059">
          <w:marLeft w:val="0"/>
          <w:marRight w:val="0"/>
          <w:marTop w:val="0"/>
          <w:marBottom w:val="0"/>
          <w:divBdr>
            <w:top w:val="none" w:sz="0" w:space="0" w:color="auto"/>
            <w:left w:val="none" w:sz="0" w:space="0" w:color="auto"/>
            <w:bottom w:val="none" w:sz="0" w:space="0" w:color="auto"/>
            <w:right w:val="none" w:sz="0" w:space="0" w:color="auto"/>
          </w:divBdr>
        </w:div>
        <w:div w:id="913707627">
          <w:marLeft w:val="0"/>
          <w:marRight w:val="0"/>
          <w:marTop w:val="0"/>
          <w:marBottom w:val="0"/>
          <w:divBdr>
            <w:top w:val="none" w:sz="0" w:space="0" w:color="auto"/>
            <w:left w:val="none" w:sz="0" w:space="0" w:color="auto"/>
            <w:bottom w:val="none" w:sz="0" w:space="0" w:color="auto"/>
            <w:right w:val="none" w:sz="0" w:space="0" w:color="auto"/>
          </w:divBdr>
          <w:divsChild>
            <w:div w:id="460226220">
              <w:marLeft w:val="0"/>
              <w:marRight w:val="0"/>
              <w:marTop w:val="0"/>
              <w:marBottom w:val="0"/>
              <w:divBdr>
                <w:top w:val="none" w:sz="0" w:space="0" w:color="auto"/>
                <w:left w:val="none" w:sz="0" w:space="0" w:color="auto"/>
                <w:bottom w:val="none" w:sz="0" w:space="0" w:color="auto"/>
                <w:right w:val="none" w:sz="0" w:space="0" w:color="auto"/>
              </w:divBdr>
            </w:div>
          </w:divsChild>
        </w:div>
        <w:div w:id="1682275784">
          <w:marLeft w:val="0"/>
          <w:marRight w:val="0"/>
          <w:marTop w:val="300"/>
          <w:marBottom w:val="0"/>
          <w:divBdr>
            <w:top w:val="none" w:sz="0" w:space="0" w:color="auto"/>
            <w:left w:val="none" w:sz="0" w:space="0" w:color="auto"/>
            <w:bottom w:val="none" w:sz="0" w:space="0" w:color="auto"/>
            <w:right w:val="none" w:sz="0" w:space="0" w:color="auto"/>
          </w:divBdr>
          <w:divsChild>
            <w:div w:id="1152255416">
              <w:marLeft w:val="0"/>
              <w:marRight w:val="0"/>
              <w:marTop w:val="0"/>
              <w:marBottom w:val="0"/>
              <w:divBdr>
                <w:top w:val="none" w:sz="0" w:space="0" w:color="auto"/>
                <w:left w:val="none" w:sz="0" w:space="0" w:color="auto"/>
                <w:bottom w:val="none" w:sz="0" w:space="0" w:color="auto"/>
                <w:right w:val="none" w:sz="0" w:space="0" w:color="auto"/>
              </w:divBdr>
              <w:divsChild>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203">
          <w:marLeft w:val="0"/>
          <w:marRight w:val="0"/>
          <w:marTop w:val="300"/>
          <w:marBottom w:val="0"/>
          <w:divBdr>
            <w:top w:val="none" w:sz="0" w:space="0" w:color="auto"/>
            <w:left w:val="none" w:sz="0" w:space="0" w:color="auto"/>
            <w:bottom w:val="none" w:sz="0" w:space="0" w:color="auto"/>
            <w:right w:val="none" w:sz="0" w:space="0" w:color="auto"/>
          </w:divBdr>
          <w:divsChild>
            <w:div w:id="1901741887">
              <w:marLeft w:val="0"/>
              <w:marRight w:val="0"/>
              <w:marTop w:val="0"/>
              <w:marBottom w:val="0"/>
              <w:divBdr>
                <w:top w:val="none" w:sz="0" w:space="0" w:color="auto"/>
                <w:left w:val="none" w:sz="0" w:space="0" w:color="auto"/>
                <w:bottom w:val="none" w:sz="0" w:space="0" w:color="auto"/>
                <w:right w:val="none" w:sz="0" w:space="0" w:color="auto"/>
              </w:divBdr>
              <w:divsChild>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797082">
          <w:marLeft w:val="0"/>
          <w:marRight w:val="0"/>
          <w:marTop w:val="300"/>
          <w:marBottom w:val="0"/>
          <w:divBdr>
            <w:top w:val="none" w:sz="0" w:space="0" w:color="auto"/>
            <w:left w:val="none" w:sz="0" w:space="0" w:color="auto"/>
            <w:bottom w:val="none" w:sz="0" w:space="0" w:color="auto"/>
            <w:right w:val="none" w:sz="0" w:space="0" w:color="auto"/>
          </w:divBdr>
          <w:divsChild>
            <w:div w:id="343753254">
              <w:marLeft w:val="0"/>
              <w:marRight w:val="0"/>
              <w:marTop w:val="0"/>
              <w:marBottom w:val="0"/>
              <w:divBdr>
                <w:top w:val="none" w:sz="0" w:space="0" w:color="auto"/>
                <w:left w:val="none" w:sz="0" w:space="0" w:color="auto"/>
                <w:bottom w:val="none" w:sz="0" w:space="0" w:color="auto"/>
                <w:right w:val="none" w:sz="0" w:space="0" w:color="auto"/>
              </w:divBdr>
              <w:divsChild>
                <w:div w:id="1942567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85367">
          <w:marLeft w:val="0"/>
          <w:marRight w:val="0"/>
          <w:marTop w:val="300"/>
          <w:marBottom w:val="0"/>
          <w:divBdr>
            <w:top w:val="none" w:sz="0" w:space="0" w:color="auto"/>
            <w:left w:val="none" w:sz="0" w:space="0" w:color="auto"/>
            <w:bottom w:val="none" w:sz="0" w:space="0" w:color="auto"/>
            <w:right w:val="none" w:sz="0" w:space="0" w:color="auto"/>
          </w:divBdr>
          <w:divsChild>
            <w:div w:id="906383111">
              <w:marLeft w:val="0"/>
              <w:marRight w:val="0"/>
              <w:marTop w:val="0"/>
              <w:marBottom w:val="0"/>
              <w:divBdr>
                <w:top w:val="none" w:sz="0" w:space="0" w:color="auto"/>
                <w:left w:val="none" w:sz="0" w:space="0" w:color="auto"/>
                <w:bottom w:val="none" w:sz="0" w:space="0" w:color="auto"/>
                <w:right w:val="none" w:sz="0" w:space="0" w:color="auto"/>
              </w:divBdr>
              <w:divsChild>
                <w:div w:id="83369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1504081544">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69558188">
          <w:marLeft w:val="0"/>
          <w:marRight w:val="0"/>
          <w:marTop w:val="0"/>
          <w:marBottom w:val="0"/>
          <w:divBdr>
            <w:top w:val="none" w:sz="0" w:space="0" w:color="auto"/>
            <w:left w:val="none" w:sz="0" w:space="0" w:color="auto"/>
            <w:bottom w:val="none" w:sz="0" w:space="0" w:color="auto"/>
            <w:right w:val="none" w:sz="0" w:space="0" w:color="auto"/>
          </w:divBdr>
          <w:divsChild>
            <w:div w:id="2022469008">
              <w:marLeft w:val="0"/>
              <w:marRight w:val="0"/>
              <w:marTop w:val="0"/>
              <w:marBottom w:val="0"/>
              <w:divBdr>
                <w:top w:val="none" w:sz="0" w:space="0" w:color="auto"/>
                <w:left w:val="none" w:sz="0" w:space="0" w:color="auto"/>
                <w:bottom w:val="none" w:sz="0" w:space="0" w:color="auto"/>
                <w:right w:val="none" w:sz="0" w:space="0" w:color="auto"/>
              </w:divBdr>
            </w:div>
          </w:divsChild>
        </w:div>
        <w:div w:id="34547735">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 w:id="886603591">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889338336">
          <w:marLeft w:val="0"/>
          <w:marRight w:val="0"/>
          <w:marTop w:val="0"/>
          <w:marBottom w:val="0"/>
          <w:divBdr>
            <w:top w:val="none" w:sz="0" w:space="0" w:color="auto"/>
            <w:left w:val="none" w:sz="0" w:space="0" w:color="auto"/>
            <w:bottom w:val="none" w:sz="0" w:space="0" w:color="auto"/>
            <w:right w:val="none" w:sz="0" w:space="0" w:color="auto"/>
          </w:divBdr>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 w:id="119812939">
          <w:marLeft w:val="0"/>
          <w:marRight w:val="0"/>
          <w:marTop w:val="0"/>
          <w:marBottom w:val="0"/>
          <w:divBdr>
            <w:top w:val="none" w:sz="0" w:space="0" w:color="auto"/>
            <w:left w:val="none" w:sz="0" w:space="0" w:color="auto"/>
            <w:bottom w:val="none" w:sz="0" w:space="0" w:color="auto"/>
            <w:right w:val="none" w:sz="0" w:space="0" w:color="auto"/>
          </w:divBdr>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681712280">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2145847481">
          <w:marLeft w:val="0"/>
          <w:marRight w:val="0"/>
          <w:marTop w:val="0"/>
          <w:marBottom w:val="0"/>
          <w:divBdr>
            <w:top w:val="none" w:sz="0" w:space="0" w:color="auto"/>
            <w:left w:val="none" w:sz="0" w:space="0" w:color="auto"/>
            <w:bottom w:val="none" w:sz="0" w:space="0" w:color="auto"/>
            <w:right w:val="none" w:sz="0" w:space="0" w:color="auto"/>
          </w:divBdr>
          <w:divsChild>
            <w:div w:id="1903323433">
              <w:marLeft w:val="0"/>
              <w:marRight w:val="0"/>
              <w:marTop w:val="0"/>
              <w:marBottom w:val="0"/>
              <w:divBdr>
                <w:top w:val="none" w:sz="0" w:space="0" w:color="auto"/>
                <w:left w:val="none" w:sz="0" w:space="0" w:color="auto"/>
                <w:bottom w:val="none" w:sz="0" w:space="0" w:color="auto"/>
                <w:right w:val="none" w:sz="0" w:space="0" w:color="auto"/>
              </w:divBdr>
            </w:div>
          </w:divsChild>
        </w:div>
        <w:div w:id="853692535">
          <w:marLeft w:val="0"/>
          <w:marRight w:val="0"/>
          <w:marTop w:val="0"/>
          <w:marBottom w:val="0"/>
          <w:divBdr>
            <w:top w:val="none" w:sz="0" w:space="0" w:color="auto"/>
            <w:left w:val="none" w:sz="0" w:space="0" w:color="auto"/>
            <w:bottom w:val="none" w:sz="0" w:space="0" w:color="auto"/>
            <w:right w:val="none" w:sz="0" w:space="0" w:color="auto"/>
          </w:divBdr>
        </w:div>
        <w:div w:id="522672515">
          <w:marLeft w:val="0"/>
          <w:marRight w:val="0"/>
          <w:marTop w:val="0"/>
          <w:marBottom w:val="0"/>
          <w:divBdr>
            <w:top w:val="none" w:sz="0" w:space="0" w:color="auto"/>
            <w:left w:val="none" w:sz="0" w:space="0" w:color="auto"/>
            <w:bottom w:val="none" w:sz="0" w:space="0" w:color="auto"/>
            <w:right w:val="none" w:sz="0" w:space="0" w:color="auto"/>
          </w:divBdr>
          <w:divsChild>
            <w:div w:id="2128311802">
              <w:marLeft w:val="0"/>
              <w:marRight w:val="0"/>
              <w:marTop w:val="0"/>
              <w:marBottom w:val="0"/>
              <w:divBdr>
                <w:top w:val="none" w:sz="0" w:space="0" w:color="auto"/>
                <w:left w:val="none" w:sz="0" w:space="0" w:color="auto"/>
                <w:bottom w:val="none" w:sz="0" w:space="0" w:color="auto"/>
                <w:right w:val="none" w:sz="0" w:space="0" w:color="auto"/>
              </w:divBdr>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211316453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808880">
          <w:marLeft w:val="0"/>
          <w:marRight w:val="0"/>
          <w:marTop w:val="300"/>
          <w:marBottom w:val="0"/>
          <w:divBdr>
            <w:top w:val="none" w:sz="0" w:space="0" w:color="auto"/>
            <w:left w:val="none" w:sz="0" w:space="0" w:color="auto"/>
            <w:bottom w:val="none" w:sz="0" w:space="0" w:color="auto"/>
            <w:right w:val="none" w:sz="0" w:space="0" w:color="auto"/>
          </w:divBdr>
          <w:divsChild>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33384">
          <w:marLeft w:val="0"/>
          <w:marRight w:val="0"/>
          <w:marTop w:val="300"/>
          <w:marBottom w:val="0"/>
          <w:divBdr>
            <w:top w:val="none" w:sz="0" w:space="0" w:color="auto"/>
            <w:left w:val="none" w:sz="0" w:space="0" w:color="auto"/>
            <w:bottom w:val="none" w:sz="0" w:space="0" w:color="auto"/>
            <w:right w:val="none" w:sz="0" w:space="0" w:color="auto"/>
          </w:divBdr>
          <w:divsChild>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745028">
      <w:bodyDiv w:val="1"/>
      <w:marLeft w:val="0"/>
      <w:marRight w:val="0"/>
      <w:marTop w:val="0"/>
      <w:marBottom w:val="0"/>
      <w:divBdr>
        <w:top w:val="none" w:sz="0" w:space="0" w:color="auto"/>
        <w:left w:val="none" w:sz="0" w:space="0" w:color="auto"/>
        <w:bottom w:val="none" w:sz="0" w:space="0" w:color="auto"/>
        <w:right w:val="none" w:sz="0" w:space="0" w:color="auto"/>
      </w:divBdr>
      <w:divsChild>
        <w:div w:id="1842160863">
          <w:marLeft w:val="0"/>
          <w:marRight w:val="0"/>
          <w:marTop w:val="0"/>
          <w:marBottom w:val="0"/>
          <w:divBdr>
            <w:top w:val="none" w:sz="0" w:space="0" w:color="auto"/>
            <w:left w:val="none" w:sz="0" w:space="0" w:color="auto"/>
            <w:bottom w:val="none" w:sz="0" w:space="0" w:color="auto"/>
            <w:right w:val="none" w:sz="0" w:space="0" w:color="auto"/>
          </w:divBdr>
        </w:div>
        <w:div w:id="1969386666">
          <w:marLeft w:val="0"/>
          <w:marRight w:val="0"/>
          <w:marTop w:val="0"/>
          <w:marBottom w:val="0"/>
          <w:divBdr>
            <w:top w:val="none" w:sz="0" w:space="0" w:color="auto"/>
            <w:left w:val="none" w:sz="0" w:space="0" w:color="auto"/>
            <w:bottom w:val="none" w:sz="0" w:space="0" w:color="auto"/>
            <w:right w:val="none" w:sz="0" w:space="0" w:color="auto"/>
          </w:divBdr>
          <w:divsChild>
            <w:div w:id="610282368">
              <w:marLeft w:val="0"/>
              <w:marRight w:val="0"/>
              <w:marTop w:val="0"/>
              <w:marBottom w:val="0"/>
              <w:divBdr>
                <w:top w:val="none" w:sz="0" w:space="0" w:color="auto"/>
                <w:left w:val="none" w:sz="0" w:space="0" w:color="auto"/>
                <w:bottom w:val="none" w:sz="0" w:space="0" w:color="auto"/>
                <w:right w:val="none" w:sz="0" w:space="0" w:color="auto"/>
              </w:divBdr>
            </w:div>
          </w:divsChild>
        </w:div>
        <w:div w:id="1032267622">
          <w:marLeft w:val="0"/>
          <w:marRight w:val="0"/>
          <w:marTop w:val="0"/>
          <w:marBottom w:val="0"/>
          <w:divBdr>
            <w:top w:val="none" w:sz="0" w:space="0" w:color="auto"/>
            <w:left w:val="none" w:sz="0" w:space="0" w:color="auto"/>
            <w:bottom w:val="none" w:sz="0" w:space="0" w:color="auto"/>
            <w:right w:val="none" w:sz="0" w:space="0" w:color="auto"/>
          </w:divBdr>
        </w:div>
        <w:div w:id="1950501351">
          <w:marLeft w:val="0"/>
          <w:marRight w:val="0"/>
          <w:marTop w:val="0"/>
          <w:marBottom w:val="0"/>
          <w:divBdr>
            <w:top w:val="none" w:sz="0" w:space="0" w:color="auto"/>
            <w:left w:val="none" w:sz="0" w:space="0" w:color="auto"/>
            <w:bottom w:val="none" w:sz="0" w:space="0" w:color="auto"/>
            <w:right w:val="none" w:sz="0" w:space="0" w:color="auto"/>
          </w:divBdr>
          <w:divsChild>
            <w:div w:id="123085299">
              <w:marLeft w:val="0"/>
              <w:marRight w:val="0"/>
              <w:marTop w:val="0"/>
              <w:marBottom w:val="0"/>
              <w:divBdr>
                <w:top w:val="none" w:sz="0" w:space="0" w:color="auto"/>
                <w:left w:val="none" w:sz="0" w:space="0" w:color="auto"/>
                <w:bottom w:val="none" w:sz="0" w:space="0" w:color="auto"/>
                <w:right w:val="none" w:sz="0" w:space="0" w:color="auto"/>
              </w:divBdr>
            </w:div>
          </w:divsChild>
        </w:div>
        <w:div w:id="894198298">
          <w:marLeft w:val="0"/>
          <w:marRight w:val="0"/>
          <w:marTop w:val="0"/>
          <w:marBottom w:val="0"/>
          <w:divBdr>
            <w:top w:val="none" w:sz="0" w:space="0" w:color="auto"/>
            <w:left w:val="none" w:sz="0" w:space="0" w:color="auto"/>
            <w:bottom w:val="none" w:sz="0" w:space="0" w:color="auto"/>
            <w:right w:val="none" w:sz="0" w:space="0" w:color="auto"/>
          </w:divBdr>
        </w:div>
        <w:div w:id="1259557493">
          <w:marLeft w:val="0"/>
          <w:marRight w:val="0"/>
          <w:marTop w:val="0"/>
          <w:marBottom w:val="0"/>
          <w:divBdr>
            <w:top w:val="none" w:sz="0" w:space="0" w:color="auto"/>
            <w:left w:val="none" w:sz="0" w:space="0" w:color="auto"/>
            <w:bottom w:val="none" w:sz="0" w:space="0" w:color="auto"/>
            <w:right w:val="none" w:sz="0" w:space="0" w:color="auto"/>
          </w:divBdr>
          <w:divsChild>
            <w:div w:id="620116264">
              <w:marLeft w:val="0"/>
              <w:marRight w:val="0"/>
              <w:marTop w:val="0"/>
              <w:marBottom w:val="0"/>
              <w:divBdr>
                <w:top w:val="none" w:sz="0" w:space="0" w:color="auto"/>
                <w:left w:val="none" w:sz="0" w:space="0" w:color="auto"/>
                <w:bottom w:val="none" w:sz="0" w:space="0" w:color="auto"/>
                <w:right w:val="none" w:sz="0" w:space="0" w:color="auto"/>
              </w:divBdr>
            </w:div>
          </w:divsChild>
        </w:div>
        <w:div w:id="1927575211">
          <w:marLeft w:val="0"/>
          <w:marRight w:val="0"/>
          <w:marTop w:val="0"/>
          <w:marBottom w:val="0"/>
          <w:divBdr>
            <w:top w:val="none" w:sz="0" w:space="0" w:color="auto"/>
            <w:left w:val="none" w:sz="0" w:space="0" w:color="auto"/>
            <w:bottom w:val="none" w:sz="0" w:space="0" w:color="auto"/>
            <w:right w:val="none" w:sz="0" w:space="0" w:color="auto"/>
          </w:divBdr>
        </w:div>
        <w:div w:id="454372286">
          <w:marLeft w:val="0"/>
          <w:marRight w:val="0"/>
          <w:marTop w:val="0"/>
          <w:marBottom w:val="0"/>
          <w:divBdr>
            <w:top w:val="none" w:sz="0" w:space="0" w:color="auto"/>
            <w:left w:val="none" w:sz="0" w:space="0" w:color="auto"/>
            <w:bottom w:val="none" w:sz="0" w:space="0" w:color="auto"/>
            <w:right w:val="none" w:sz="0" w:space="0" w:color="auto"/>
          </w:divBdr>
          <w:divsChild>
            <w:div w:id="723718996">
              <w:marLeft w:val="0"/>
              <w:marRight w:val="0"/>
              <w:marTop w:val="0"/>
              <w:marBottom w:val="0"/>
              <w:divBdr>
                <w:top w:val="none" w:sz="0" w:space="0" w:color="auto"/>
                <w:left w:val="none" w:sz="0" w:space="0" w:color="auto"/>
                <w:bottom w:val="none" w:sz="0" w:space="0" w:color="auto"/>
                <w:right w:val="none" w:sz="0" w:space="0" w:color="auto"/>
              </w:divBdr>
            </w:div>
          </w:divsChild>
        </w:div>
        <w:div w:id="492840239">
          <w:marLeft w:val="0"/>
          <w:marRight w:val="0"/>
          <w:marTop w:val="0"/>
          <w:marBottom w:val="0"/>
          <w:divBdr>
            <w:top w:val="none" w:sz="0" w:space="0" w:color="auto"/>
            <w:left w:val="none" w:sz="0" w:space="0" w:color="auto"/>
            <w:bottom w:val="none" w:sz="0" w:space="0" w:color="auto"/>
            <w:right w:val="none" w:sz="0" w:space="0" w:color="auto"/>
          </w:divBdr>
        </w:div>
        <w:div w:id="898706871">
          <w:marLeft w:val="0"/>
          <w:marRight w:val="0"/>
          <w:marTop w:val="0"/>
          <w:marBottom w:val="0"/>
          <w:divBdr>
            <w:top w:val="none" w:sz="0" w:space="0" w:color="auto"/>
            <w:left w:val="none" w:sz="0" w:space="0" w:color="auto"/>
            <w:bottom w:val="none" w:sz="0" w:space="0" w:color="auto"/>
            <w:right w:val="none" w:sz="0" w:space="0" w:color="auto"/>
          </w:divBdr>
          <w:divsChild>
            <w:div w:id="85883107">
              <w:marLeft w:val="0"/>
              <w:marRight w:val="0"/>
              <w:marTop w:val="0"/>
              <w:marBottom w:val="0"/>
              <w:divBdr>
                <w:top w:val="none" w:sz="0" w:space="0" w:color="auto"/>
                <w:left w:val="none" w:sz="0" w:space="0" w:color="auto"/>
                <w:bottom w:val="none" w:sz="0" w:space="0" w:color="auto"/>
                <w:right w:val="none" w:sz="0" w:space="0" w:color="auto"/>
              </w:divBdr>
            </w:div>
          </w:divsChild>
        </w:div>
        <w:div w:id="1442653060">
          <w:marLeft w:val="0"/>
          <w:marRight w:val="0"/>
          <w:marTop w:val="0"/>
          <w:marBottom w:val="0"/>
          <w:divBdr>
            <w:top w:val="none" w:sz="0" w:space="0" w:color="auto"/>
            <w:left w:val="none" w:sz="0" w:space="0" w:color="auto"/>
            <w:bottom w:val="none" w:sz="0" w:space="0" w:color="auto"/>
            <w:right w:val="none" w:sz="0" w:space="0" w:color="auto"/>
          </w:divBdr>
        </w:div>
        <w:div w:id="1254893568">
          <w:marLeft w:val="0"/>
          <w:marRight w:val="0"/>
          <w:marTop w:val="0"/>
          <w:marBottom w:val="0"/>
          <w:divBdr>
            <w:top w:val="none" w:sz="0" w:space="0" w:color="auto"/>
            <w:left w:val="none" w:sz="0" w:space="0" w:color="auto"/>
            <w:bottom w:val="none" w:sz="0" w:space="0" w:color="auto"/>
            <w:right w:val="none" w:sz="0" w:space="0" w:color="auto"/>
          </w:divBdr>
          <w:divsChild>
            <w:div w:id="391150769">
              <w:marLeft w:val="0"/>
              <w:marRight w:val="0"/>
              <w:marTop w:val="0"/>
              <w:marBottom w:val="0"/>
              <w:divBdr>
                <w:top w:val="none" w:sz="0" w:space="0" w:color="auto"/>
                <w:left w:val="none" w:sz="0" w:space="0" w:color="auto"/>
                <w:bottom w:val="none" w:sz="0" w:space="0" w:color="auto"/>
                <w:right w:val="none" w:sz="0" w:space="0" w:color="auto"/>
              </w:divBdr>
            </w:div>
          </w:divsChild>
        </w:div>
        <w:div w:id="631908349">
          <w:marLeft w:val="0"/>
          <w:marRight w:val="0"/>
          <w:marTop w:val="0"/>
          <w:marBottom w:val="0"/>
          <w:divBdr>
            <w:top w:val="none" w:sz="0" w:space="0" w:color="auto"/>
            <w:left w:val="none" w:sz="0" w:space="0" w:color="auto"/>
            <w:bottom w:val="none" w:sz="0" w:space="0" w:color="auto"/>
            <w:right w:val="none" w:sz="0" w:space="0" w:color="auto"/>
          </w:divBdr>
        </w:div>
        <w:div w:id="534126369">
          <w:marLeft w:val="0"/>
          <w:marRight w:val="0"/>
          <w:marTop w:val="0"/>
          <w:marBottom w:val="0"/>
          <w:divBdr>
            <w:top w:val="none" w:sz="0" w:space="0" w:color="auto"/>
            <w:left w:val="none" w:sz="0" w:space="0" w:color="auto"/>
            <w:bottom w:val="none" w:sz="0" w:space="0" w:color="auto"/>
            <w:right w:val="none" w:sz="0" w:space="0" w:color="auto"/>
          </w:divBdr>
          <w:divsChild>
            <w:div w:id="810560045">
              <w:marLeft w:val="0"/>
              <w:marRight w:val="0"/>
              <w:marTop w:val="0"/>
              <w:marBottom w:val="0"/>
              <w:divBdr>
                <w:top w:val="none" w:sz="0" w:space="0" w:color="auto"/>
                <w:left w:val="none" w:sz="0" w:space="0" w:color="auto"/>
                <w:bottom w:val="none" w:sz="0" w:space="0" w:color="auto"/>
                <w:right w:val="none" w:sz="0" w:space="0" w:color="auto"/>
              </w:divBdr>
            </w:div>
          </w:divsChild>
        </w:div>
        <w:div w:id="1774669677">
          <w:marLeft w:val="0"/>
          <w:marRight w:val="0"/>
          <w:marTop w:val="300"/>
          <w:marBottom w:val="0"/>
          <w:divBdr>
            <w:top w:val="none" w:sz="0" w:space="0" w:color="auto"/>
            <w:left w:val="none" w:sz="0" w:space="0" w:color="auto"/>
            <w:bottom w:val="none" w:sz="0" w:space="0" w:color="auto"/>
            <w:right w:val="none" w:sz="0" w:space="0" w:color="auto"/>
          </w:divBdr>
          <w:divsChild>
            <w:div w:id="658769499">
              <w:marLeft w:val="0"/>
              <w:marRight w:val="0"/>
              <w:marTop w:val="0"/>
              <w:marBottom w:val="0"/>
              <w:divBdr>
                <w:top w:val="none" w:sz="0" w:space="0" w:color="auto"/>
                <w:left w:val="none" w:sz="0" w:space="0" w:color="auto"/>
                <w:bottom w:val="none" w:sz="0" w:space="0" w:color="auto"/>
                <w:right w:val="none" w:sz="0" w:space="0" w:color="auto"/>
              </w:divBdr>
              <w:divsChild>
                <w:div w:id="12639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5770">
          <w:marLeft w:val="0"/>
          <w:marRight w:val="0"/>
          <w:marTop w:val="300"/>
          <w:marBottom w:val="0"/>
          <w:divBdr>
            <w:top w:val="none" w:sz="0" w:space="0" w:color="auto"/>
            <w:left w:val="none" w:sz="0" w:space="0" w:color="auto"/>
            <w:bottom w:val="none" w:sz="0" w:space="0" w:color="auto"/>
            <w:right w:val="none" w:sz="0" w:space="0" w:color="auto"/>
          </w:divBdr>
          <w:divsChild>
            <w:div w:id="1207522128">
              <w:marLeft w:val="0"/>
              <w:marRight w:val="0"/>
              <w:marTop w:val="0"/>
              <w:marBottom w:val="0"/>
              <w:divBdr>
                <w:top w:val="none" w:sz="0" w:space="0" w:color="auto"/>
                <w:left w:val="none" w:sz="0" w:space="0" w:color="auto"/>
                <w:bottom w:val="none" w:sz="0" w:space="0" w:color="auto"/>
                <w:right w:val="none" w:sz="0" w:space="0" w:color="auto"/>
              </w:divBdr>
              <w:divsChild>
                <w:div w:id="86124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543729">
          <w:marLeft w:val="0"/>
          <w:marRight w:val="0"/>
          <w:marTop w:val="300"/>
          <w:marBottom w:val="0"/>
          <w:divBdr>
            <w:top w:val="none" w:sz="0" w:space="0" w:color="auto"/>
            <w:left w:val="none" w:sz="0" w:space="0" w:color="auto"/>
            <w:bottom w:val="none" w:sz="0" w:space="0" w:color="auto"/>
            <w:right w:val="none" w:sz="0" w:space="0" w:color="auto"/>
          </w:divBdr>
          <w:divsChild>
            <w:div w:id="14505314">
              <w:marLeft w:val="0"/>
              <w:marRight w:val="0"/>
              <w:marTop w:val="0"/>
              <w:marBottom w:val="0"/>
              <w:divBdr>
                <w:top w:val="none" w:sz="0" w:space="0" w:color="auto"/>
                <w:left w:val="none" w:sz="0" w:space="0" w:color="auto"/>
                <w:bottom w:val="none" w:sz="0" w:space="0" w:color="auto"/>
                <w:right w:val="none" w:sz="0" w:space="0" w:color="auto"/>
              </w:divBdr>
              <w:divsChild>
                <w:div w:id="10836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79963">
          <w:marLeft w:val="0"/>
          <w:marRight w:val="0"/>
          <w:marTop w:val="300"/>
          <w:marBottom w:val="0"/>
          <w:divBdr>
            <w:top w:val="none" w:sz="0" w:space="0" w:color="auto"/>
            <w:left w:val="none" w:sz="0" w:space="0" w:color="auto"/>
            <w:bottom w:val="none" w:sz="0" w:space="0" w:color="auto"/>
            <w:right w:val="none" w:sz="0" w:space="0" w:color="auto"/>
          </w:divBdr>
          <w:divsChild>
            <w:div w:id="1229153701">
              <w:marLeft w:val="0"/>
              <w:marRight w:val="0"/>
              <w:marTop w:val="0"/>
              <w:marBottom w:val="0"/>
              <w:divBdr>
                <w:top w:val="none" w:sz="0" w:space="0" w:color="auto"/>
                <w:left w:val="none" w:sz="0" w:space="0" w:color="auto"/>
                <w:bottom w:val="none" w:sz="0" w:space="0" w:color="auto"/>
                <w:right w:val="none" w:sz="0" w:space="0" w:color="auto"/>
              </w:divBdr>
              <w:divsChild>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007563">
      <w:bodyDiv w:val="1"/>
      <w:marLeft w:val="0"/>
      <w:marRight w:val="0"/>
      <w:marTop w:val="0"/>
      <w:marBottom w:val="0"/>
      <w:divBdr>
        <w:top w:val="none" w:sz="0" w:space="0" w:color="auto"/>
        <w:left w:val="none" w:sz="0" w:space="0" w:color="auto"/>
        <w:bottom w:val="none" w:sz="0" w:space="0" w:color="auto"/>
        <w:right w:val="none" w:sz="0" w:space="0" w:color="auto"/>
      </w:divBdr>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194270870">
      <w:bodyDiv w:val="1"/>
      <w:marLeft w:val="0"/>
      <w:marRight w:val="0"/>
      <w:marTop w:val="0"/>
      <w:marBottom w:val="0"/>
      <w:divBdr>
        <w:top w:val="none" w:sz="0" w:space="0" w:color="auto"/>
        <w:left w:val="none" w:sz="0" w:space="0" w:color="auto"/>
        <w:bottom w:val="none" w:sz="0" w:space="0" w:color="auto"/>
        <w:right w:val="none" w:sz="0" w:space="0" w:color="auto"/>
      </w:divBdr>
      <w:divsChild>
        <w:div w:id="1911112452">
          <w:marLeft w:val="0"/>
          <w:marRight w:val="0"/>
          <w:marTop w:val="0"/>
          <w:marBottom w:val="0"/>
          <w:divBdr>
            <w:top w:val="none" w:sz="0" w:space="0" w:color="auto"/>
            <w:left w:val="none" w:sz="0" w:space="0" w:color="auto"/>
            <w:bottom w:val="none" w:sz="0" w:space="0" w:color="auto"/>
            <w:right w:val="none" w:sz="0" w:space="0" w:color="auto"/>
          </w:divBdr>
        </w:div>
        <w:div w:id="1462570881">
          <w:marLeft w:val="0"/>
          <w:marRight w:val="0"/>
          <w:marTop w:val="0"/>
          <w:marBottom w:val="0"/>
          <w:divBdr>
            <w:top w:val="none" w:sz="0" w:space="0" w:color="auto"/>
            <w:left w:val="none" w:sz="0" w:space="0" w:color="auto"/>
            <w:bottom w:val="none" w:sz="0" w:space="0" w:color="auto"/>
            <w:right w:val="none" w:sz="0" w:space="0" w:color="auto"/>
          </w:divBdr>
          <w:divsChild>
            <w:div w:id="272396548">
              <w:marLeft w:val="0"/>
              <w:marRight w:val="0"/>
              <w:marTop w:val="0"/>
              <w:marBottom w:val="0"/>
              <w:divBdr>
                <w:top w:val="none" w:sz="0" w:space="0" w:color="auto"/>
                <w:left w:val="none" w:sz="0" w:space="0" w:color="auto"/>
                <w:bottom w:val="none" w:sz="0" w:space="0" w:color="auto"/>
                <w:right w:val="none" w:sz="0" w:space="0" w:color="auto"/>
              </w:divBdr>
            </w:div>
          </w:divsChild>
        </w:div>
        <w:div w:id="1544707977">
          <w:marLeft w:val="0"/>
          <w:marRight w:val="0"/>
          <w:marTop w:val="0"/>
          <w:marBottom w:val="0"/>
          <w:divBdr>
            <w:top w:val="none" w:sz="0" w:space="0" w:color="auto"/>
            <w:left w:val="none" w:sz="0" w:space="0" w:color="auto"/>
            <w:bottom w:val="none" w:sz="0" w:space="0" w:color="auto"/>
            <w:right w:val="none" w:sz="0" w:space="0" w:color="auto"/>
          </w:divBdr>
        </w:div>
        <w:div w:id="2129659071">
          <w:marLeft w:val="0"/>
          <w:marRight w:val="0"/>
          <w:marTop w:val="0"/>
          <w:marBottom w:val="0"/>
          <w:divBdr>
            <w:top w:val="none" w:sz="0" w:space="0" w:color="auto"/>
            <w:left w:val="none" w:sz="0" w:space="0" w:color="auto"/>
            <w:bottom w:val="none" w:sz="0" w:space="0" w:color="auto"/>
            <w:right w:val="none" w:sz="0" w:space="0" w:color="auto"/>
          </w:divBdr>
          <w:divsChild>
            <w:div w:id="778984608">
              <w:marLeft w:val="0"/>
              <w:marRight w:val="0"/>
              <w:marTop w:val="0"/>
              <w:marBottom w:val="0"/>
              <w:divBdr>
                <w:top w:val="none" w:sz="0" w:space="0" w:color="auto"/>
                <w:left w:val="none" w:sz="0" w:space="0" w:color="auto"/>
                <w:bottom w:val="none" w:sz="0" w:space="0" w:color="auto"/>
                <w:right w:val="none" w:sz="0" w:space="0" w:color="auto"/>
              </w:divBdr>
            </w:div>
          </w:divsChild>
        </w:div>
        <w:div w:id="444927811">
          <w:marLeft w:val="0"/>
          <w:marRight w:val="0"/>
          <w:marTop w:val="0"/>
          <w:marBottom w:val="0"/>
          <w:divBdr>
            <w:top w:val="none" w:sz="0" w:space="0" w:color="auto"/>
            <w:left w:val="none" w:sz="0" w:space="0" w:color="auto"/>
            <w:bottom w:val="none" w:sz="0" w:space="0" w:color="auto"/>
            <w:right w:val="none" w:sz="0" w:space="0" w:color="auto"/>
          </w:divBdr>
        </w:div>
        <w:div w:id="12533333">
          <w:marLeft w:val="0"/>
          <w:marRight w:val="0"/>
          <w:marTop w:val="0"/>
          <w:marBottom w:val="0"/>
          <w:divBdr>
            <w:top w:val="none" w:sz="0" w:space="0" w:color="auto"/>
            <w:left w:val="none" w:sz="0" w:space="0" w:color="auto"/>
            <w:bottom w:val="none" w:sz="0" w:space="0" w:color="auto"/>
            <w:right w:val="none" w:sz="0" w:space="0" w:color="auto"/>
          </w:divBdr>
          <w:divsChild>
            <w:div w:id="452872330">
              <w:marLeft w:val="0"/>
              <w:marRight w:val="0"/>
              <w:marTop w:val="0"/>
              <w:marBottom w:val="0"/>
              <w:divBdr>
                <w:top w:val="none" w:sz="0" w:space="0" w:color="auto"/>
                <w:left w:val="none" w:sz="0" w:space="0" w:color="auto"/>
                <w:bottom w:val="none" w:sz="0" w:space="0" w:color="auto"/>
                <w:right w:val="none" w:sz="0" w:space="0" w:color="auto"/>
              </w:divBdr>
            </w:div>
          </w:divsChild>
        </w:div>
        <w:div w:id="1622376393">
          <w:marLeft w:val="0"/>
          <w:marRight w:val="0"/>
          <w:marTop w:val="0"/>
          <w:marBottom w:val="0"/>
          <w:divBdr>
            <w:top w:val="none" w:sz="0" w:space="0" w:color="auto"/>
            <w:left w:val="none" w:sz="0" w:space="0" w:color="auto"/>
            <w:bottom w:val="none" w:sz="0" w:space="0" w:color="auto"/>
            <w:right w:val="none" w:sz="0" w:space="0" w:color="auto"/>
          </w:divBdr>
        </w:div>
        <w:div w:id="2016179098">
          <w:marLeft w:val="0"/>
          <w:marRight w:val="0"/>
          <w:marTop w:val="0"/>
          <w:marBottom w:val="0"/>
          <w:divBdr>
            <w:top w:val="none" w:sz="0" w:space="0" w:color="auto"/>
            <w:left w:val="none" w:sz="0" w:space="0" w:color="auto"/>
            <w:bottom w:val="none" w:sz="0" w:space="0" w:color="auto"/>
            <w:right w:val="none" w:sz="0" w:space="0" w:color="auto"/>
          </w:divBdr>
          <w:divsChild>
            <w:div w:id="1844936012">
              <w:marLeft w:val="0"/>
              <w:marRight w:val="0"/>
              <w:marTop w:val="0"/>
              <w:marBottom w:val="0"/>
              <w:divBdr>
                <w:top w:val="none" w:sz="0" w:space="0" w:color="auto"/>
                <w:left w:val="none" w:sz="0" w:space="0" w:color="auto"/>
                <w:bottom w:val="none" w:sz="0" w:space="0" w:color="auto"/>
                <w:right w:val="none" w:sz="0" w:space="0" w:color="auto"/>
              </w:divBdr>
            </w:div>
          </w:divsChild>
        </w:div>
        <w:div w:id="157692878">
          <w:marLeft w:val="0"/>
          <w:marRight w:val="0"/>
          <w:marTop w:val="0"/>
          <w:marBottom w:val="0"/>
          <w:divBdr>
            <w:top w:val="none" w:sz="0" w:space="0" w:color="auto"/>
            <w:left w:val="none" w:sz="0" w:space="0" w:color="auto"/>
            <w:bottom w:val="none" w:sz="0" w:space="0" w:color="auto"/>
            <w:right w:val="none" w:sz="0" w:space="0" w:color="auto"/>
          </w:divBdr>
        </w:div>
        <w:div w:id="551188161">
          <w:marLeft w:val="0"/>
          <w:marRight w:val="0"/>
          <w:marTop w:val="0"/>
          <w:marBottom w:val="0"/>
          <w:divBdr>
            <w:top w:val="none" w:sz="0" w:space="0" w:color="auto"/>
            <w:left w:val="none" w:sz="0" w:space="0" w:color="auto"/>
            <w:bottom w:val="none" w:sz="0" w:space="0" w:color="auto"/>
            <w:right w:val="none" w:sz="0" w:space="0" w:color="auto"/>
          </w:divBdr>
          <w:divsChild>
            <w:div w:id="1913276659">
              <w:marLeft w:val="0"/>
              <w:marRight w:val="0"/>
              <w:marTop w:val="0"/>
              <w:marBottom w:val="0"/>
              <w:divBdr>
                <w:top w:val="none" w:sz="0" w:space="0" w:color="auto"/>
                <w:left w:val="none" w:sz="0" w:space="0" w:color="auto"/>
                <w:bottom w:val="none" w:sz="0" w:space="0" w:color="auto"/>
                <w:right w:val="none" w:sz="0" w:space="0" w:color="auto"/>
              </w:divBdr>
            </w:div>
          </w:divsChild>
        </w:div>
        <w:div w:id="1664508916">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sChild>
            <w:div w:id="574628263">
              <w:marLeft w:val="0"/>
              <w:marRight w:val="0"/>
              <w:marTop w:val="0"/>
              <w:marBottom w:val="0"/>
              <w:divBdr>
                <w:top w:val="none" w:sz="0" w:space="0" w:color="auto"/>
                <w:left w:val="none" w:sz="0" w:space="0" w:color="auto"/>
                <w:bottom w:val="none" w:sz="0" w:space="0" w:color="auto"/>
                <w:right w:val="none" w:sz="0" w:space="0" w:color="auto"/>
              </w:divBdr>
            </w:div>
          </w:divsChild>
        </w:div>
        <w:div w:id="658968572">
          <w:marLeft w:val="0"/>
          <w:marRight w:val="0"/>
          <w:marTop w:val="0"/>
          <w:marBottom w:val="0"/>
          <w:divBdr>
            <w:top w:val="none" w:sz="0" w:space="0" w:color="auto"/>
            <w:left w:val="none" w:sz="0" w:space="0" w:color="auto"/>
            <w:bottom w:val="none" w:sz="0" w:space="0" w:color="auto"/>
            <w:right w:val="none" w:sz="0" w:space="0" w:color="auto"/>
          </w:divBdr>
        </w:div>
        <w:div w:id="1367364630">
          <w:marLeft w:val="0"/>
          <w:marRight w:val="0"/>
          <w:marTop w:val="0"/>
          <w:marBottom w:val="0"/>
          <w:divBdr>
            <w:top w:val="none" w:sz="0" w:space="0" w:color="auto"/>
            <w:left w:val="none" w:sz="0" w:space="0" w:color="auto"/>
            <w:bottom w:val="none" w:sz="0" w:space="0" w:color="auto"/>
            <w:right w:val="none" w:sz="0" w:space="0" w:color="auto"/>
          </w:divBdr>
          <w:divsChild>
            <w:div w:id="990862595">
              <w:marLeft w:val="0"/>
              <w:marRight w:val="0"/>
              <w:marTop w:val="0"/>
              <w:marBottom w:val="0"/>
              <w:divBdr>
                <w:top w:val="none" w:sz="0" w:space="0" w:color="auto"/>
                <w:left w:val="none" w:sz="0" w:space="0" w:color="auto"/>
                <w:bottom w:val="none" w:sz="0" w:space="0" w:color="auto"/>
                <w:right w:val="none" w:sz="0" w:space="0" w:color="auto"/>
              </w:divBdr>
            </w:div>
          </w:divsChild>
        </w:div>
        <w:div w:id="455366992">
          <w:marLeft w:val="0"/>
          <w:marRight w:val="0"/>
          <w:marTop w:val="300"/>
          <w:marBottom w:val="0"/>
          <w:divBdr>
            <w:top w:val="none" w:sz="0" w:space="0" w:color="auto"/>
            <w:left w:val="none" w:sz="0" w:space="0" w:color="auto"/>
            <w:bottom w:val="none" w:sz="0" w:space="0" w:color="auto"/>
            <w:right w:val="none" w:sz="0" w:space="0" w:color="auto"/>
          </w:divBdr>
          <w:divsChild>
            <w:div w:id="193228425">
              <w:marLeft w:val="0"/>
              <w:marRight w:val="0"/>
              <w:marTop w:val="0"/>
              <w:marBottom w:val="0"/>
              <w:divBdr>
                <w:top w:val="none" w:sz="0" w:space="0" w:color="auto"/>
                <w:left w:val="none" w:sz="0" w:space="0" w:color="auto"/>
                <w:bottom w:val="none" w:sz="0" w:space="0" w:color="auto"/>
                <w:right w:val="none" w:sz="0" w:space="0" w:color="auto"/>
              </w:divBdr>
              <w:divsChild>
                <w:div w:id="2115204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sChild>
                <w:div w:id="2016220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967405">
          <w:marLeft w:val="0"/>
          <w:marRight w:val="0"/>
          <w:marTop w:val="300"/>
          <w:marBottom w:val="0"/>
          <w:divBdr>
            <w:top w:val="none" w:sz="0" w:space="0" w:color="auto"/>
            <w:left w:val="none" w:sz="0" w:space="0" w:color="auto"/>
            <w:bottom w:val="none" w:sz="0" w:space="0" w:color="auto"/>
            <w:right w:val="none" w:sz="0" w:space="0" w:color="auto"/>
          </w:divBdr>
          <w:divsChild>
            <w:div w:id="1616327157">
              <w:marLeft w:val="0"/>
              <w:marRight w:val="0"/>
              <w:marTop w:val="0"/>
              <w:marBottom w:val="0"/>
              <w:divBdr>
                <w:top w:val="none" w:sz="0" w:space="0" w:color="auto"/>
                <w:left w:val="none" w:sz="0" w:space="0" w:color="auto"/>
                <w:bottom w:val="none" w:sz="0" w:space="0" w:color="auto"/>
                <w:right w:val="none" w:sz="0" w:space="0" w:color="auto"/>
              </w:divBdr>
              <w:divsChild>
                <w:div w:id="169037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704714">
          <w:marLeft w:val="0"/>
          <w:marRight w:val="0"/>
          <w:marTop w:val="300"/>
          <w:marBottom w:val="0"/>
          <w:divBdr>
            <w:top w:val="none" w:sz="0" w:space="0" w:color="auto"/>
            <w:left w:val="none" w:sz="0" w:space="0" w:color="auto"/>
            <w:bottom w:val="none" w:sz="0" w:space="0" w:color="auto"/>
            <w:right w:val="none" w:sz="0" w:space="0" w:color="auto"/>
          </w:divBdr>
          <w:divsChild>
            <w:div w:id="1028025356">
              <w:marLeft w:val="0"/>
              <w:marRight w:val="0"/>
              <w:marTop w:val="0"/>
              <w:marBottom w:val="0"/>
              <w:divBdr>
                <w:top w:val="none" w:sz="0" w:space="0" w:color="auto"/>
                <w:left w:val="none" w:sz="0" w:space="0" w:color="auto"/>
                <w:bottom w:val="none" w:sz="0" w:space="0" w:color="auto"/>
                <w:right w:val="none" w:sz="0" w:space="0" w:color="auto"/>
              </w:divBdr>
              <w:divsChild>
                <w:div w:id="209597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540859">
      <w:bodyDiv w:val="1"/>
      <w:marLeft w:val="0"/>
      <w:marRight w:val="0"/>
      <w:marTop w:val="0"/>
      <w:marBottom w:val="0"/>
      <w:divBdr>
        <w:top w:val="none" w:sz="0" w:space="0" w:color="auto"/>
        <w:left w:val="none" w:sz="0" w:space="0" w:color="auto"/>
        <w:bottom w:val="none" w:sz="0" w:space="0" w:color="auto"/>
        <w:right w:val="none" w:sz="0" w:space="0" w:color="auto"/>
      </w:divBdr>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1414622142">
          <w:marLeft w:val="0"/>
          <w:marRight w:val="0"/>
          <w:marTop w:val="0"/>
          <w:marBottom w:val="0"/>
          <w:divBdr>
            <w:top w:val="none" w:sz="0" w:space="0" w:color="auto"/>
            <w:left w:val="none" w:sz="0" w:space="0" w:color="auto"/>
            <w:bottom w:val="none" w:sz="0" w:space="0" w:color="auto"/>
            <w:right w:val="none" w:sz="0" w:space="0" w:color="auto"/>
          </w:divBdr>
        </w:div>
        <w:div w:id="617104912">
          <w:marLeft w:val="0"/>
          <w:marRight w:val="0"/>
          <w:marTop w:val="0"/>
          <w:marBottom w:val="0"/>
          <w:divBdr>
            <w:top w:val="none" w:sz="0" w:space="0" w:color="auto"/>
            <w:left w:val="none" w:sz="0" w:space="0" w:color="auto"/>
            <w:bottom w:val="none" w:sz="0" w:space="0" w:color="auto"/>
            <w:right w:val="none" w:sz="0" w:space="0" w:color="auto"/>
          </w:divBdr>
          <w:divsChild>
            <w:div w:id="1905410877">
              <w:marLeft w:val="0"/>
              <w:marRight w:val="0"/>
              <w:marTop w:val="0"/>
              <w:marBottom w:val="0"/>
              <w:divBdr>
                <w:top w:val="none" w:sz="0" w:space="0" w:color="auto"/>
                <w:left w:val="none" w:sz="0" w:space="0" w:color="auto"/>
                <w:bottom w:val="none" w:sz="0" w:space="0" w:color="auto"/>
                <w:right w:val="none" w:sz="0" w:space="0" w:color="auto"/>
              </w:divBdr>
            </w:div>
          </w:divsChild>
        </w:div>
        <w:div w:id="1721322583">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751045635">
          <w:marLeft w:val="0"/>
          <w:marRight w:val="0"/>
          <w:marTop w:val="0"/>
          <w:marBottom w:val="0"/>
          <w:divBdr>
            <w:top w:val="none" w:sz="0" w:space="0" w:color="auto"/>
            <w:left w:val="none" w:sz="0" w:space="0" w:color="auto"/>
            <w:bottom w:val="none" w:sz="0" w:space="0" w:color="auto"/>
            <w:right w:val="none" w:sz="0" w:space="0" w:color="auto"/>
          </w:divBdr>
          <w:divsChild>
            <w:div w:id="1918779401">
              <w:marLeft w:val="0"/>
              <w:marRight w:val="0"/>
              <w:marTop w:val="0"/>
              <w:marBottom w:val="0"/>
              <w:divBdr>
                <w:top w:val="none" w:sz="0" w:space="0" w:color="auto"/>
                <w:left w:val="none" w:sz="0" w:space="0" w:color="auto"/>
                <w:bottom w:val="none" w:sz="0" w:space="0" w:color="auto"/>
                <w:right w:val="none" w:sz="0" w:space="0" w:color="auto"/>
              </w:divBdr>
            </w:div>
          </w:divsChild>
        </w:div>
        <w:div w:id="1754207413">
          <w:marLeft w:val="0"/>
          <w:marRight w:val="0"/>
          <w:marTop w:val="0"/>
          <w:marBottom w:val="0"/>
          <w:divBdr>
            <w:top w:val="none" w:sz="0" w:space="0" w:color="auto"/>
            <w:left w:val="none" w:sz="0" w:space="0" w:color="auto"/>
            <w:bottom w:val="none" w:sz="0" w:space="0" w:color="auto"/>
            <w:right w:val="none" w:sz="0" w:space="0" w:color="auto"/>
          </w:divBdr>
        </w:div>
        <w:div w:id="1355885549">
          <w:marLeft w:val="0"/>
          <w:marRight w:val="0"/>
          <w:marTop w:val="0"/>
          <w:marBottom w:val="0"/>
          <w:divBdr>
            <w:top w:val="none" w:sz="0" w:space="0" w:color="auto"/>
            <w:left w:val="none" w:sz="0" w:space="0" w:color="auto"/>
            <w:bottom w:val="none" w:sz="0" w:space="0" w:color="auto"/>
            <w:right w:val="none" w:sz="0" w:space="0" w:color="auto"/>
          </w:divBdr>
          <w:divsChild>
            <w:div w:id="1866596961">
              <w:marLeft w:val="0"/>
              <w:marRight w:val="0"/>
              <w:marTop w:val="0"/>
              <w:marBottom w:val="0"/>
              <w:divBdr>
                <w:top w:val="none" w:sz="0" w:space="0" w:color="auto"/>
                <w:left w:val="none" w:sz="0" w:space="0" w:color="auto"/>
                <w:bottom w:val="none" w:sz="0" w:space="0" w:color="auto"/>
                <w:right w:val="none" w:sz="0" w:space="0" w:color="auto"/>
              </w:divBdr>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1089891214">
          <w:marLeft w:val="0"/>
          <w:marRight w:val="0"/>
          <w:marTop w:val="0"/>
          <w:marBottom w:val="0"/>
          <w:divBdr>
            <w:top w:val="none" w:sz="0" w:space="0" w:color="auto"/>
            <w:left w:val="none" w:sz="0" w:space="0" w:color="auto"/>
            <w:bottom w:val="none" w:sz="0" w:space="0" w:color="auto"/>
            <w:right w:val="none" w:sz="0" w:space="0" w:color="auto"/>
          </w:divBdr>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1057628603">
          <w:marLeft w:val="0"/>
          <w:marRight w:val="0"/>
          <w:marTop w:val="0"/>
          <w:marBottom w:val="0"/>
          <w:divBdr>
            <w:top w:val="none" w:sz="0" w:space="0" w:color="auto"/>
            <w:left w:val="none" w:sz="0" w:space="0" w:color="auto"/>
            <w:bottom w:val="none" w:sz="0" w:space="0" w:color="auto"/>
            <w:right w:val="none" w:sz="0" w:space="0" w:color="auto"/>
          </w:divBdr>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9785568">
      <w:bodyDiv w:val="1"/>
      <w:marLeft w:val="0"/>
      <w:marRight w:val="0"/>
      <w:marTop w:val="0"/>
      <w:marBottom w:val="0"/>
      <w:divBdr>
        <w:top w:val="none" w:sz="0" w:space="0" w:color="auto"/>
        <w:left w:val="none" w:sz="0" w:space="0" w:color="auto"/>
        <w:bottom w:val="none" w:sz="0" w:space="0" w:color="auto"/>
        <w:right w:val="none" w:sz="0" w:space="0" w:color="auto"/>
      </w:divBdr>
      <w:divsChild>
        <w:div w:id="574127506">
          <w:marLeft w:val="0"/>
          <w:marRight w:val="0"/>
          <w:marTop w:val="0"/>
          <w:marBottom w:val="0"/>
          <w:divBdr>
            <w:top w:val="none" w:sz="0" w:space="0" w:color="auto"/>
            <w:left w:val="none" w:sz="0" w:space="0" w:color="auto"/>
            <w:bottom w:val="none" w:sz="0" w:space="0" w:color="auto"/>
            <w:right w:val="none" w:sz="0" w:space="0" w:color="auto"/>
          </w:divBdr>
        </w:div>
        <w:div w:id="2072535448">
          <w:marLeft w:val="0"/>
          <w:marRight w:val="0"/>
          <w:marTop w:val="0"/>
          <w:marBottom w:val="0"/>
          <w:divBdr>
            <w:top w:val="none" w:sz="0" w:space="0" w:color="auto"/>
            <w:left w:val="none" w:sz="0" w:space="0" w:color="auto"/>
            <w:bottom w:val="none" w:sz="0" w:space="0" w:color="auto"/>
            <w:right w:val="none" w:sz="0" w:space="0" w:color="auto"/>
          </w:divBdr>
          <w:divsChild>
            <w:div w:id="36779495">
              <w:marLeft w:val="0"/>
              <w:marRight w:val="0"/>
              <w:marTop w:val="0"/>
              <w:marBottom w:val="0"/>
              <w:divBdr>
                <w:top w:val="none" w:sz="0" w:space="0" w:color="auto"/>
                <w:left w:val="none" w:sz="0" w:space="0" w:color="auto"/>
                <w:bottom w:val="none" w:sz="0" w:space="0" w:color="auto"/>
                <w:right w:val="none" w:sz="0" w:space="0" w:color="auto"/>
              </w:divBdr>
            </w:div>
          </w:divsChild>
        </w:div>
        <w:div w:id="842471618">
          <w:marLeft w:val="0"/>
          <w:marRight w:val="0"/>
          <w:marTop w:val="0"/>
          <w:marBottom w:val="0"/>
          <w:divBdr>
            <w:top w:val="none" w:sz="0" w:space="0" w:color="auto"/>
            <w:left w:val="none" w:sz="0" w:space="0" w:color="auto"/>
            <w:bottom w:val="none" w:sz="0" w:space="0" w:color="auto"/>
            <w:right w:val="none" w:sz="0" w:space="0" w:color="auto"/>
          </w:divBdr>
        </w:div>
        <w:div w:id="1648629218">
          <w:marLeft w:val="0"/>
          <w:marRight w:val="0"/>
          <w:marTop w:val="0"/>
          <w:marBottom w:val="0"/>
          <w:divBdr>
            <w:top w:val="none" w:sz="0" w:space="0" w:color="auto"/>
            <w:left w:val="none" w:sz="0" w:space="0" w:color="auto"/>
            <w:bottom w:val="none" w:sz="0" w:space="0" w:color="auto"/>
            <w:right w:val="none" w:sz="0" w:space="0" w:color="auto"/>
          </w:divBdr>
          <w:divsChild>
            <w:div w:id="1740639018">
              <w:marLeft w:val="0"/>
              <w:marRight w:val="0"/>
              <w:marTop w:val="0"/>
              <w:marBottom w:val="0"/>
              <w:divBdr>
                <w:top w:val="none" w:sz="0" w:space="0" w:color="auto"/>
                <w:left w:val="none" w:sz="0" w:space="0" w:color="auto"/>
                <w:bottom w:val="none" w:sz="0" w:space="0" w:color="auto"/>
                <w:right w:val="none" w:sz="0" w:space="0" w:color="auto"/>
              </w:divBdr>
            </w:div>
          </w:divsChild>
        </w:div>
        <w:div w:id="437406030">
          <w:marLeft w:val="0"/>
          <w:marRight w:val="0"/>
          <w:marTop w:val="0"/>
          <w:marBottom w:val="0"/>
          <w:divBdr>
            <w:top w:val="none" w:sz="0" w:space="0" w:color="auto"/>
            <w:left w:val="none" w:sz="0" w:space="0" w:color="auto"/>
            <w:bottom w:val="none" w:sz="0" w:space="0" w:color="auto"/>
            <w:right w:val="none" w:sz="0" w:space="0" w:color="auto"/>
          </w:divBdr>
        </w:div>
        <w:div w:id="1326203635">
          <w:marLeft w:val="0"/>
          <w:marRight w:val="0"/>
          <w:marTop w:val="0"/>
          <w:marBottom w:val="0"/>
          <w:divBdr>
            <w:top w:val="none" w:sz="0" w:space="0" w:color="auto"/>
            <w:left w:val="none" w:sz="0" w:space="0" w:color="auto"/>
            <w:bottom w:val="none" w:sz="0" w:space="0" w:color="auto"/>
            <w:right w:val="none" w:sz="0" w:space="0" w:color="auto"/>
          </w:divBdr>
          <w:divsChild>
            <w:div w:id="1459105517">
              <w:marLeft w:val="0"/>
              <w:marRight w:val="0"/>
              <w:marTop w:val="0"/>
              <w:marBottom w:val="0"/>
              <w:divBdr>
                <w:top w:val="none" w:sz="0" w:space="0" w:color="auto"/>
                <w:left w:val="none" w:sz="0" w:space="0" w:color="auto"/>
                <w:bottom w:val="none" w:sz="0" w:space="0" w:color="auto"/>
                <w:right w:val="none" w:sz="0" w:space="0" w:color="auto"/>
              </w:divBdr>
            </w:div>
          </w:divsChild>
        </w:div>
        <w:div w:id="16850863">
          <w:marLeft w:val="0"/>
          <w:marRight w:val="0"/>
          <w:marTop w:val="0"/>
          <w:marBottom w:val="0"/>
          <w:divBdr>
            <w:top w:val="none" w:sz="0" w:space="0" w:color="auto"/>
            <w:left w:val="none" w:sz="0" w:space="0" w:color="auto"/>
            <w:bottom w:val="none" w:sz="0" w:space="0" w:color="auto"/>
            <w:right w:val="none" w:sz="0" w:space="0" w:color="auto"/>
          </w:divBdr>
        </w:div>
        <w:div w:id="1414817731">
          <w:marLeft w:val="0"/>
          <w:marRight w:val="0"/>
          <w:marTop w:val="0"/>
          <w:marBottom w:val="0"/>
          <w:divBdr>
            <w:top w:val="none" w:sz="0" w:space="0" w:color="auto"/>
            <w:left w:val="none" w:sz="0" w:space="0" w:color="auto"/>
            <w:bottom w:val="none" w:sz="0" w:space="0" w:color="auto"/>
            <w:right w:val="none" w:sz="0" w:space="0" w:color="auto"/>
          </w:divBdr>
          <w:divsChild>
            <w:div w:id="463087768">
              <w:marLeft w:val="0"/>
              <w:marRight w:val="0"/>
              <w:marTop w:val="0"/>
              <w:marBottom w:val="0"/>
              <w:divBdr>
                <w:top w:val="none" w:sz="0" w:space="0" w:color="auto"/>
                <w:left w:val="none" w:sz="0" w:space="0" w:color="auto"/>
                <w:bottom w:val="none" w:sz="0" w:space="0" w:color="auto"/>
                <w:right w:val="none" w:sz="0" w:space="0" w:color="auto"/>
              </w:divBdr>
            </w:div>
          </w:divsChild>
        </w:div>
        <w:div w:id="947467178">
          <w:marLeft w:val="0"/>
          <w:marRight w:val="0"/>
          <w:marTop w:val="0"/>
          <w:marBottom w:val="0"/>
          <w:divBdr>
            <w:top w:val="none" w:sz="0" w:space="0" w:color="auto"/>
            <w:left w:val="none" w:sz="0" w:space="0" w:color="auto"/>
            <w:bottom w:val="none" w:sz="0" w:space="0" w:color="auto"/>
            <w:right w:val="none" w:sz="0" w:space="0" w:color="auto"/>
          </w:divBdr>
        </w:div>
        <w:div w:id="801003993">
          <w:marLeft w:val="0"/>
          <w:marRight w:val="0"/>
          <w:marTop w:val="0"/>
          <w:marBottom w:val="0"/>
          <w:divBdr>
            <w:top w:val="none" w:sz="0" w:space="0" w:color="auto"/>
            <w:left w:val="none" w:sz="0" w:space="0" w:color="auto"/>
            <w:bottom w:val="none" w:sz="0" w:space="0" w:color="auto"/>
            <w:right w:val="none" w:sz="0" w:space="0" w:color="auto"/>
          </w:divBdr>
          <w:divsChild>
            <w:div w:id="92630455">
              <w:marLeft w:val="0"/>
              <w:marRight w:val="0"/>
              <w:marTop w:val="0"/>
              <w:marBottom w:val="0"/>
              <w:divBdr>
                <w:top w:val="none" w:sz="0" w:space="0" w:color="auto"/>
                <w:left w:val="none" w:sz="0" w:space="0" w:color="auto"/>
                <w:bottom w:val="none" w:sz="0" w:space="0" w:color="auto"/>
                <w:right w:val="none" w:sz="0" w:space="0" w:color="auto"/>
              </w:divBdr>
            </w:div>
          </w:divsChild>
        </w:div>
        <w:div w:id="2075278463">
          <w:marLeft w:val="0"/>
          <w:marRight w:val="0"/>
          <w:marTop w:val="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sChild>
            <w:div w:id="1841234764">
              <w:marLeft w:val="0"/>
              <w:marRight w:val="0"/>
              <w:marTop w:val="0"/>
              <w:marBottom w:val="0"/>
              <w:divBdr>
                <w:top w:val="none" w:sz="0" w:space="0" w:color="auto"/>
                <w:left w:val="none" w:sz="0" w:space="0" w:color="auto"/>
                <w:bottom w:val="none" w:sz="0" w:space="0" w:color="auto"/>
                <w:right w:val="none" w:sz="0" w:space="0" w:color="auto"/>
              </w:divBdr>
            </w:div>
          </w:divsChild>
        </w:div>
        <w:div w:id="516113875">
          <w:marLeft w:val="0"/>
          <w:marRight w:val="0"/>
          <w:marTop w:val="0"/>
          <w:marBottom w:val="0"/>
          <w:divBdr>
            <w:top w:val="none" w:sz="0" w:space="0" w:color="auto"/>
            <w:left w:val="none" w:sz="0" w:space="0" w:color="auto"/>
            <w:bottom w:val="none" w:sz="0" w:space="0" w:color="auto"/>
            <w:right w:val="none" w:sz="0" w:space="0" w:color="auto"/>
          </w:divBdr>
        </w:div>
        <w:div w:id="505168737">
          <w:marLeft w:val="0"/>
          <w:marRight w:val="0"/>
          <w:marTop w:val="0"/>
          <w:marBottom w:val="0"/>
          <w:divBdr>
            <w:top w:val="none" w:sz="0" w:space="0" w:color="auto"/>
            <w:left w:val="none" w:sz="0" w:space="0" w:color="auto"/>
            <w:bottom w:val="none" w:sz="0" w:space="0" w:color="auto"/>
            <w:right w:val="none" w:sz="0" w:space="0" w:color="auto"/>
          </w:divBdr>
          <w:divsChild>
            <w:div w:id="1206674259">
              <w:marLeft w:val="0"/>
              <w:marRight w:val="0"/>
              <w:marTop w:val="0"/>
              <w:marBottom w:val="0"/>
              <w:divBdr>
                <w:top w:val="none" w:sz="0" w:space="0" w:color="auto"/>
                <w:left w:val="none" w:sz="0" w:space="0" w:color="auto"/>
                <w:bottom w:val="none" w:sz="0" w:space="0" w:color="auto"/>
                <w:right w:val="none" w:sz="0" w:space="0" w:color="auto"/>
              </w:divBdr>
            </w:div>
          </w:divsChild>
        </w:div>
        <w:div w:id="1471940465">
          <w:marLeft w:val="0"/>
          <w:marRight w:val="0"/>
          <w:marTop w:val="300"/>
          <w:marBottom w:val="0"/>
          <w:divBdr>
            <w:top w:val="none" w:sz="0" w:space="0" w:color="auto"/>
            <w:left w:val="none" w:sz="0" w:space="0" w:color="auto"/>
            <w:bottom w:val="none" w:sz="0" w:space="0" w:color="auto"/>
            <w:right w:val="none" w:sz="0" w:space="0" w:color="auto"/>
          </w:divBdr>
          <w:divsChild>
            <w:div w:id="840924831">
              <w:marLeft w:val="0"/>
              <w:marRight w:val="0"/>
              <w:marTop w:val="0"/>
              <w:marBottom w:val="0"/>
              <w:divBdr>
                <w:top w:val="none" w:sz="0" w:space="0" w:color="auto"/>
                <w:left w:val="none" w:sz="0" w:space="0" w:color="auto"/>
                <w:bottom w:val="none" w:sz="0" w:space="0" w:color="auto"/>
                <w:right w:val="none" w:sz="0" w:space="0" w:color="auto"/>
              </w:divBdr>
              <w:divsChild>
                <w:div w:id="190776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sChild>
            <w:div w:id="1535732467">
              <w:marLeft w:val="0"/>
              <w:marRight w:val="0"/>
              <w:marTop w:val="0"/>
              <w:marBottom w:val="0"/>
              <w:divBdr>
                <w:top w:val="none" w:sz="0" w:space="0" w:color="auto"/>
                <w:left w:val="none" w:sz="0" w:space="0" w:color="auto"/>
                <w:bottom w:val="none" w:sz="0" w:space="0" w:color="auto"/>
                <w:right w:val="none" w:sz="0" w:space="0" w:color="auto"/>
              </w:divBdr>
              <w:divsChild>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92522">
          <w:marLeft w:val="0"/>
          <w:marRight w:val="0"/>
          <w:marTop w:val="300"/>
          <w:marBottom w:val="0"/>
          <w:divBdr>
            <w:top w:val="none" w:sz="0" w:space="0" w:color="auto"/>
            <w:left w:val="none" w:sz="0" w:space="0" w:color="auto"/>
            <w:bottom w:val="none" w:sz="0" w:space="0" w:color="auto"/>
            <w:right w:val="none" w:sz="0" w:space="0" w:color="auto"/>
          </w:divBdr>
          <w:divsChild>
            <w:div w:id="189729063">
              <w:marLeft w:val="0"/>
              <w:marRight w:val="0"/>
              <w:marTop w:val="0"/>
              <w:marBottom w:val="0"/>
              <w:divBdr>
                <w:top w:val="none" w:sz="0" w:space="0" w:color="auto"/>
                <w:left w:val="none" w:sz="0" w:space="0" w:color="auto"/>
                <w:bottom w:val="none" w:sz="0" w:space="0" w:color="auto"/>
                <w:right w:val="none" w:sz="0" w:space="0" w:color="auto"/>
              </w:divBdr>
              <w:divsChild>
                <w:div w:id="205268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537158">
          <w:marLeft w:val="0"/>
          <w:marRight w:val="0"/>
          <w:marTop w:val="300"/>
          <w:marBottom w:val="0"/>
          <w:divBdr>
            <w:top w:val="none" w:sz="0" w:space="0" w:color="auto"/>
            <w:left w:val="none" w:sz="0" w:space="0" w:color="auto"/>
            <w:bottom w:val="none" w:sz="0" w:space="0" w:color="auto"/>
            <w:right w:val="none" w:sz="0" w:space="0" w:color="auto"/>
          </w:divBdr>
          <w:divsChild>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6526789">
      <w:bodyDiv w:val="1"/>
      <w:marLeft w:val="0"/>
      <w:marRight w:val="0"/>
      <w:marTop w:val="0"/>
      <w:marBottom w:val="0"/>
      <w:divBdr>
        <w:top w:val="none" w:sz="0" w:space="0" w:color="auto"/>
        <w:left w:val="none" w:sz="0" w:space="0" w:color="auto"/>
        <w:bottom w:val="none" w:sz="0" w:space="0" w:color="auto"/>
        <w:right w:val="none" w:sz="0" w:space="0" w:color="auto"/>
      </w:divBdr>
    </w:div>
    <w:div w:id="1226992754">
      <w:bodyDiv w:val="1"/>
      <w:marLeft w:val="0"/>
      <w:marRight w:val="0"/>
      <w:marTop w:val="0"/>
      <w:marBottom w:val="0"/>
      <w:divBdr>
        <w:top w:val="none" w:sz="0" w:space="0" w:color="auto"/>
        <w:left w:val="none" w:sz="0" w:space="0" w:color="auto"/>
        <w:bottom w:val="none" w:sz="0" w:space="0" w:color="auto"/>
        <w:right w:val="none" w:sz="0" w:space="0" w:color="auto"/>
      </w:divBdr>
      <w:divsChild>
        <w:div w:id="1834568399">
          <w:marLeft w:val="0"/>
          <w:marRight w:val="0"/>
          <w:marTop w:val="0"/>
          <w:marBottom w:val="0"/>
          <w:divBdr>
            <w:top w:val="none" w:sz="0" w:space="0" w:color="auto"/>
            <w:left w:val="none" w:sz="0" w:space="0" w:color="auto"/>
            <w:bottom w:val="none" w:sz="0" w:space="0" w:color="auto"/>
            <w:right w:val="none" w:sz="0" w:space="0" w:color="auto"/>
          </w:divBdr>
        </w:div>
        <w:div w:id="1224441396">
          <w:marLeft w:val="0"/>
          <w:marRight w:val="0"/>
          <w:marTop w:val="0"/>
          <w:marBottom w:val="0"/>
          <w:divBdr>
            <w:top w:val="none" w:sz="0" w:space="0" w:color="auto"/>
            <w:left w:val="none" w:sz="0" w:space="0" w:color="auto"/>
            <w:bottom w:val="none" w:sz="0" w:space="0" w:color="auto"/>
            <w:right w:val="none" w:sz="0" w:space="0" w:color="auto"/>
          </w:divBdr>
          <w:divsChild>
            <w:div w:id="2010908447">
              <w:marLeft w:val="0"/>
              <w:marRight w:val="0"/>
              <w:marTop w:val="0"/>
              <w:marBottom w:val="0"/>
              <w:divBdr>
                <w:top w:val="none" w:sz="0" w:space="0" w:color="auto"/>
                <w:left w:val="none" w:sz="0" w:space="0" w:color="auto"/>
                <w:bottom w:val="none" w:sz="0" w:space="0" w:color="auto"/>
                <w:right w:val="none" w:sz="0" w:space="0" w:color="auto"/>
              </w:divBdr>
            </w:div>
          </w:divsChild>
        </w:div>
        <w:div w:id="855459172">
          <w:marLeft w:val="0"/>
          <w:marRight w:val="0"/>
          <w:marTop w:val="0"/>
          <w:marBottom w:val="0"/>
          <w:divBdr>
            <w:top w:val="none" w:sz="0" w:space="0" w:color="auto"/>
            <w:left w:val="none" w:sz="0" w:space="0" w:color="auto"/>
            <w:bottom w:val="none" w:sz="0" w:space="0" w:color="auto"/>
            <w:right w:val="none" w:sz="0" w:space="0" w:color="auto"/>
          </w:divBdr>
        </w:div>
        <w:div w:id="475607861">
          <w:marLeft w:val="0"/>
          <w:marRight w:val="0"/>
          <w:marTop w:val="0"/>
          <w:marBottom w:val="0"/>
          <w:divBdr>
            <w:top w:val="none" w:sz="0" w:space="0" w:color="auto"/>
            <w:left w:val="none" w:sz="0" w:space="0" w:color="auto"/>
            <w:bottom w:val="none" w:sz="0" w:space="0" w:color="auto"/>
            <w:right w:val="none" w:sz="0" w:space="0" w:color="auto"/>
          </w:divBdr>
          <w:divsChild>
            <w:div w:id="779446740">
              <w:marLeft w:val="0"/>
              <w:marRight w:val="0"/>
              <w:marTop w:val="0"/>
              <w:marBottom w:val="0"/>
              <w:divBdr>
                <w:top w:val="none" w:sz="0" w:space="0" w:color="auto"/>
                <w:left w:val="none" w:sz="0" w:space="0" w:color="auto"/>
                <w:bottom w:val="none" w:sz="0" w:space="0" w:color="auto"/>
                <w:right w:val="none" w:sz="0" w:space="0" w:color="auto"/>
              </w:divBdr>
            </w:div>
          </w:divsChild>
        </w:div>
        <w:div w:id="210508150">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sChild>
            <w:div w:id="1386685390">
              <w:marLeft w:val="0"/>
              <w:marRight w:val="0"/>
              <w:marTop w:val="0"/>
              <w:marBottom w:val="0"/>
              <w:divBdr>
                <w:top w:val="none" w:sz="0" w:space="0" w:color="auto"/>
                <w:left w:val="none" w:sz="0" w:space="0" w:color="auto"/>
                <w:bottom w:val="none" w:sz="0" w:space="0" w:color="auto"/>
                <w:right w:val="none" w:sz="0" w:space="0" w:color="auto"/>
              </w:divBdr>
            </w:div>
          </w:divsChild>
        </w:div>
        <w:div w:id="277301949">
          <w:marLeft w:val="0"/>
          <w:marRight w:val="0"/>
          <w:marTop w:val="0"/>
          <w:marBottom w:val="0"/>
          <w:divBdr>
            <w:top w:val="none" w:sz="0" w:space="0" w:color="auto"/>
            <w:left w:val="none" w:sz="0" w:space="0" w:color="auto"/>
            <w:bottom w:val="none" w:sz="0" w:space="0" w:color="auto"/>
            <w:right w:val="none" w:sz="0" w:space="0" w:color="auto"/>
          </w:divBdr>
        </w:div>
        <w:div w:id="1949043547">
          <w:marLeft w:val="0"/>
          <w:marRight w:val="0"/>
          <w:marTop w:val="0"/>
          <w:marBottom w:val="0"/>
          <w:divBdr>
            <w:top w:val="none" w:sz="0" w:space="0" w:color="auto"/>
            <w:left w:val="none" w:sz="0" w:space="0" w:color="auto"/>
            <w:bottom w:val="none" w:sz="0" w:space="0" w:color="auto"/>
            <w:right w:val="none" w:sz="0" w:space="0" w:color="auto"/>
          </w:divBdr>
          <w:divsChild>
            <w:div w:id="1534876845">
              <w:marLeft w:val="0"/>
              <w:marRight w:val="0"/>
              <w:marTop w:val="0"/>
              <w:marBottom w:val="0"/>
              <w:divBdr>
                <w:top w:val="none" w:sz="0" w:space="0" w:color="auto"/>
                <w:left w:val="none" w:sz="0" w:space="0" w:color="auto"/>
                <w:bottom w:val="none" w:sz="0" w:space="0" w:color="auto"/>
                <w:right w:val="none" w:sz="0" w:space="0" w:color="auto"/>
              </w:divBdr>
            </w:div>
          </w:divsChild>
        </w:div>
        <w:div w:id="1066536922">
          <w:marLeft w:val="0"/>
          <w:marRight w:val="0"/>
          <w:marTop w:val="0"/>
          <w:marBottom w:val="0"/>
          <w:divBdr>
            <w:top w:val="none" w:sz="0" w:space="0" w:color="auto"/>
            <w:left w:val="none" w:sz="0" w:space="0" w:color="auto"/>
            <w:bottom w:val="none" w:sz="0" w:space="0" w:color="auto"/>
            <w:right w:val="none" w:sz="0" w:space="0" w:color="auto"/>
          </w:divBdr>
        </w:div>
        <w:div w:id="190265057">
          <w:marLeft w:val="0"/>
          <w:marRight w:val="0"/>
          <w:marTop w:val="0"/>
          <w:marBottom w:val="0"/>
          <w:divBdr>
            <w:top w:val="none" w:sz="0" w:space="0" w:color="auto"/>
            <w:left w:val="none" w:sz="0" w:space="0" w:color="auto"/>
            <w:bottom w:val="none" w:sz="0" w:space="0" w:color="auto"/>
            <w:right w:val="none" w:sz="0" w:space="0" w:color="auto"/>
          </w:divBdr>
          <w:divsChild>
            <w:div w:id="504788897">
              <w:marLeft w:val="0"/>
              <w:marRight w:val="0"/>
              <w:marTop w:val="0"/>
              <w:marBottom w:val="0"/>
              <w:divBdr>
                <w:top w:val="none" w:sz="0" w:space="0" w:color="auto"/>
                <w:left w:val="none" w:sz="0" w:space="0" w:color="auto"/>
                <w:bottom w:val="none" w:sz="0" w:space="0" w:color="auto"/>
                <w:right w:val="none" w:sz="0" w:space="0" w:color="auto"/>
              </w:divBdr>
            </w:div>
          </w:divsChild>
        </w:div>
        <w:div w:id="1617635681">
          <w:marLeft w:val="0"/>
          <w:marRight w:val="0"/>
          <w:marTop w:val="0"/>
          <w:marBottom w:val="0"/>
          <w:divBdr>
            <w:top w:val="none" w:sz="0" w:space="0" w:color="auto"/>
            <w:left w:val="none" w:sz="0" w:space="0" w:color="auto"/>
            <w:bottom w:val="none" w:sz="0" w:space="0" w:color="auto"/>
            <w:right w:val="none" w:sz="0" w:space="0" w:color="auto"/>
          </w:divBdr>
        </w:div>
        <w:div w:id="576985462">
          <w:marLeft w:val="0"/>
          <w:marRight w:val="0"/>
          <w:marTop w:val="0"/>
          <w:marBottom w:val="0"/>
          <w:divBdr>
            <w:top w:val="none" w:sz="0" w:space="0" w:color="auto"/>
            <w:left w:val="none" w:sz="0" w:space="0" w:color="auto"/>
            <w:bottom w:val="none" w:sz="0" w:space="0" w:color="auto"/>
            <w:right w:val="none" w:sz="0" w:space="0" w:color="auto"/>
          </w:divBdr>
          <w:divsChild>
            <w:div w:id="1948728672">
              <w:marLeft w:val="0"/>
              <w:marRight w:val="0"/>
              <w:marTop w:val="0"/>
              <w:marBottom w:val="0"/>
              <w:divBdr>
                <w:top w:val="none" w:sz="0" w:space="0" w:color="auto"/>
                <w:left w:val="none" w:sz="0" w:space="0" w:color="auto"/>
                <w:bottom w:val="none" w:sz="0" w:space="0" w:color="auto"/>
                <w:right w:val="none" w:sz="0" w:space="0" w:color="auto"/>
              </w:divBdr>
            </w:div>
          </w:divsChild>
        </w:div>
        <w:div w:id="1553883313">
          <w:marLeft w:val="0"/>
          <w:marRight w:val="0"/>
          <w:marTop w:val="0"/>
          <w:marBottom w:val="0"/>
          <w:divBdr>
            <w:top w:val="none" w:sz="0" w:space="0" w:color="auto"/>
            <w:left w:val="none" w:sz="0" w:space="0" w:color="auto"/>
            <w:bottom w:val="none" w:sz="0" w:space="0" w:color="auto"/>
            <w:right w:val="none" w:sz="0" w:space="0" w:color="auto"/>
          </w:divBdr>
        </w:div>
        <w:div w:id="679311401">
          <w:marLeft w:val="0"/>
          <w:marRight w:val="0"/>
          <w:marTop w:val="0"/>
          <w:marBottom w:val="0"/>
          <w:divBdr>
            <w:top w:val="none" w:sz="0" w:space="0" w:color="auto"/>
            <w:left w:val="none" w:sz="0" w:space="0" w:color="auto"/>
            <w:bottom w:val="none" w:sz="0" w:space="0" w:color="auto"/>
            <w:right w:val="none" w:sz="0" w:space="0" w:color="auto"/>
          </w:divBdr>
          <w:divsChild>
            <w:div w:id="173031997">
              <w:marLeft w:val="0"/>
              <w:marRight w:val="0"/>
              <w:marTop w:val="0"/>
              <w:marBottom w:val="0"/>
              <w:divBdr>
                <w:top w:val="none" w:sz="0" w:space="0" w:color="auto"/>
                <w:left w:val="none" w:sz="0" w:space="0" w:color="auto"/>
                <w:bottom w:val="none" w:sz="0" w:space="0" w:color="auto"/>
                <w:right w:val="none" w:sz="0" w:space="0" w:color="auto"/>
              </w:divBdr>
            </w:div>
          </w:divsChild>
        </w:div>
        <w:div w:id="1136950577">
          <w:marLeft w:val="0"/>
          <w:marRight w:val="0"/>
          <w:marTop w:val="300"/>
          <w:marBottom w:val="0"/>
          <w:divBdr>
            <w:top w:val="none" w:sz="0" w:space="0" w:color="auto"/>
            <w:left w:val="none" w:sz="0" w:space="0" w:color="auto"/>
            <w:bottom w:val="none" w:sz="0" w:space="0" w:color="auto"/>
            <w:right w:val="none" w:sz="0" w:space="0" w:color="auto"/>
          </w:divBdr>
          <w:divsChild>
            <w:div w:id="209734249">
              <w:marLeft w:val="0"/>
              <w:marRight w:val="0"/>
              <w:marTop w:val="0"/>
              <w:marBottom w:val="0"/>
              <w:divBdr>
                <w:top w:val="none" w:sz="0" w:space="0" w:color="auto"/>
                <w:left w:val="none" w:sz="0" w:space="0" w:color="auto"/>
                <w:bottom w:val="none" w:sz="0" w:space="0" w:color="auto"/>
                <w:right w:val="none" w:sz="0" w:space="0" w:color="auto"/>
              </w:divBdr>
              <w:divsChild>
                <w:div w:id="143845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496826">
          <w:marLeft w:val="0"/>
          <w:marRight w:val="0"/>
          <w:marTop w:val="300"/>
          <w:marBottom w:val="0"/>
          <w:divBdr>
            <w:top w:val="none" w:sz="0" w:space="0" w:color="auto"/>
            <w:left w:val="none" w:sz="0" w:space="0" w:color="auto"/>
            <w:bottom w:val="none" w:sz="0" w:space="0" w:color="auto"/>
            <w:right w:val="none" w:sz="0" w:space="0" w:color="auto"/>
          </w:divBdr>
          <w:divsChild>
            <w:div w:id="663974723">
              <w:marLeft w:val="0"/>
              <w:marRight w:val="0"/>
              <w:marTop w:val="0"/>
              <w:marBottom w:val="0"/>
              <w:divBdr>
                <w:top w:val="none" w:sz="0" w:space="0" w:color="auto"/>
                <w:left w:val="none" w:sz="0" w:space="0" w:color="auto"/>
                <w:bottom w:val="none" w:sz="0" w:space="0" w:color="auto"/>
                <w:right w:val="none" w:sz="0" w:space="0" w:color="auto"/>
              </w:divBdr>
              <w:divsChild>
                <w:div w:id="16810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236">
          <w:marLeft w:val="0"/>
          <w:marRight w:val="0"/>
          <w:marTop w:val="300"/>
          <w:marBottom w:val="0"/>
          <w:divBdr>
            <w:top w:val="none" w:sz="0" w:space="0" w:color="auto"/>
            <w:left w:val="none" w:sz="0" w:space="0" w:color="auto"/>
            <w:bottom w:val="none" w:sz="0" w:space="0" w:color="auto"/>
            <w:right w:val="none" w:sz="0" w:space="0" w:color="auto"/>
          </w:divBdr>
          <w:divsChild>
            <w:div w:id="1482189258">
              <w:marLeft w:val="0"/>
              <w:marRight w:val="0"/>
              <w:marTop w:val="0"/>
              <w:marBottom w:val="0"/>
              <w:divBdr>
                <w:top w:val="none" w:sz="0" w:space="0" w:color="auto"/>
                <w:left w:val="none" w:sz="0" w:space="0" w:color="auto"/>
                <w:bottom w:val="none" w:sz="0" w:space="0" w:color="auto"/>
                <w:right w:val="none" w:sz="0" w:space="0" w:color="auto"/>
              </w:divBdr>
              <w:divsChild>
                <w:div w:id="85507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943547">
          <w:marLeft w:val="0"/>
          <w:marRight w:val="0"/>
          <w:marTop w:val="300"/>
          <w:marBottom w:val="0"/>
          <w:divBdr>
            <w:top w:val="none" w:sz="0" w:space="0" w:color="auto"/>
            <w:left w:val="none" w:sz="0" w:space="0" w:color="auto"/>
            <w:bottom w:val="none" w:sz="0" w:space="0" w:color="auto"/>
            <w:right w:val="none" w:sz="0" w:space="0" w:color="auto"/>
          </w:divBdr>
          <w:divsChild>
            <w:div w:id="1833789480">
              <w:marLeft w:val="0"/>
              <w:marRight w:val="0"/>
              <w:marTop w:val="0"/>
              <w:marBottom w:val="0"/>
              <w:divBdr>
                <w:top w:val="none" w:sz="0" w:space="0" w:color="auto"/>
                <w:left w:val="none" w:sz="0" w:space="0" w:color="auto"/>
                <w:bottom w:val="none" w:sz="0" w:space="0" w:color="auto"/>
                <w:right w:val="none" w:sz="0" w:space="0" w:color="auto"/>
              </w:divBdr>
              <w:divsChild>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802068">
      <w:bodyDiv w:val="1"/>
      <w:marLeft w:val="0"/>
      <w:marRight w:val="0"/>
      <w:marTop w:val="0"/>
      <w:marBottom w:val="0"/>
      <w:divBdr>
        <w:top w:val="none" w:sz="0" w:space="0" w:color="auto"/>
        <w:left w:val="none" w:sz="0" w:space="0" w:color="auto"/>
        <w:bottom w:val="none" w:sz="0" w:space="0" w:color="auto"/>
        <w:right w:val="none" w:sz="0" w:space="0" w:color="auto"/>
      </w:divBdr>
      <w:divsChild>
        <w:div w:id="1664549113">
          <w:marLeft w:val="0"/>
          <w:marRight w:val="0"/>
          <w:marTop w:val="0"/>
          <w:marBottom w:val="0"/>
          <w:divBdr>
            <w:top w:val="none" w:sz="0" w:space="0" w:color="auto"/>
            <w:left w:val="none" w:sz="0" w:space="0" w:color="auto"/>
            <w:bottom w:val="none" w:sz="0" w:space="0" w:color="auto"/>
            <w:right w:val="none" w:sz="0" w:space="0" w:color="auto"/>
          </w:divBdr>
        </w:div>
        <w:div w:id="536623426">
          <w:marLeft w:val="0"/>
          <w:marRight w:val="0"/>
          <w:marTop w:val="0"/>
          <w:marBottom w:val="0"/>
          <w:divBdr>
            <w:top w:val="none" w:sz="0" w:space="0" w:color="auto"/>
            <w:left w:val="none" w:sz="0" w:space="0" w:color="auto"/>
            <w:bottom w:val="none" w:sz="0" w:space="0" w:color="auto"/>
            <w:right w:val="none" w:sz="0" w:space="0" w:color="auto"/>
          </w:divBdr>
          <w:divsChild>
            <w:div w:id="1265000198">
              <w:marLeft w:val="0"/>
              <w:marRight w:val="0"/>
              <w:marTop w:val="0"/>
              <w:marBottom w:val="0"/>
              <w:divBdr>
                <w:top w:val="none" w:sz="0" w:space="0" w:color="auto"/>
                <w:left w:val="none" w:sz="0" w:space="0" w:color="auto"/>
                <w:bottom w:val="none" w:sz="0" w:space="0" w:color="auto"/>
                <w:right w:val="none" w:sz="0" w:space="0" w:color="auto"/>
              </w:divBdr>
            </w:div>
          </w:divsChild>
        </w:div>
        <w:div w:id="938290112">
          <w:marLeft w:val="0"/>
          <w:marRight w:val="0"/>
          <w:marTop w:val="0"/>
          <w:marBottom w:val="0"/>
          <w:divBdr>
            <w:top w:val="none" w:sz="0" w:space="0" w:color="auto"/>
            <w:left w:val="none" w:sz="0" w:space="0" w:color="auto"/>
            <w:bottom w:val="none" w:sz="0" w:space="0" w:color="auto"/>
            <w:right w:val="none" w:sz="0" w:space="0" w:color="auto"/>
          </w:divBdr>
        </w:div>
        <w:div w:id="1085153432">
          <w:marLeft w:val="0"/>
          <w:marRight w:val="0"/>
          <w:marTop w:val="0"/>
          <w:marBottom w:val="0"/>
          <w:divBdr>
            <w:top w:val="none" w:sz="0" w:space="0" w:color="auto"/>
            <w:left w:val="none" w:sz="0" w:space="0" w:color="auto"/>
            <w:bottom w:val="none" w:sz="0" w:space="0" w:color="auto"/>
            <w:right w:val="none" w:sz="0" w:space="0" w:color="auto"/>
          </w:divBdr>
          <w:divsChild>
            <w:div w:id="2000964428">
              <w:marLeft w:val="0"/>
              <w:marRight w:val="0"/>
              <w:marTop w:val="0"/>
              <w:marBottom w:val="0"/>
              <w:divBdr>
                <w:top w:val="none" w:sz="0" w:space="0" w:color="auto"/>
                <w:left w:val="none" w:sz="0" w:space="0" w:color="auto"/>
                <w:bottom w:val="none" w:sz="0" w:space="0" w:color="auto"/>
                <w:right w:val="none" w:sz="0" w:space="0" w:color="auto"/>
              </w:divBdr>
            </w:div>
          </w:divsChild>
        </w:div>
        <w:div w:id="137188721">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sChild>
            <w:div w:id="1639918165">
              <w:marLeft w:val="0"/>
              <w:marRight w:val="0"/>
              <w:marTop w:val="0"/>
              <w:marBottom w:val="0"/>
              <w:divBdr>
                <w:top w:val="none" w:sz="0" w:space="0" w:color="auto"/>
                <w:left w:val="none" w:sz="0" w:space="0" w:color="auto"/>
                <w:bottom w:val="none" w:sz="0" w:space="0" w:color="auto"/>
                <w:right w:val="none" w:sz="0" w:space="0" w:color="auto"/>
              </w:divBdr>
            </w:div>
          </w:divsChild>
        </w:div>
        <w:div w:id="1925457398">
          <w:marLeft w:val="0"/>
          <w:marRight w:val="0"/>
          <w:marTop w:val="0"/>
          <w:marBottom w:val="0"/>
          <w:divBdr>
            <w:top w:val="none" w:sz="0" w:space="0" w:color="auto"/>
            <w:left w:val="none" w:sz="0" w:space="0" w:color="auto"/>
            <w:bottom w:val="none" w:sz="0" w:space="0" w:color="auto"/>
            <w:right w:val="none" w:sz="0" w:space="0" w:color="auto"/>
          </w:divBdr>
        </w:div>
        <w:div w:id="1695574739">
          <w:marLeft w:val="0"/>
          <w:marRight w:val="0"/>
          <w:marTop w:val="0"/>
          <w:marBottom w:val="0"/>
          <w:divBdr>
            <w:top w:val="none" w:sz="0" w:space="0" w:color="auto"/>
            <w:left w:val="none" w:sz="0" w:space="0" w:color="auto"/>
            <w:bottom w:val="none" w:sz="0" w:space="0" w:color="auto"/>
            <w:right w:val="none" w:sz="0" w:space="0" w:color="auto"/>
          </w:divBdr>
          <w:divsChild>
            <w:div w:id="1502426895">
              <w:marLeft w:val="0"/>
              <w:marRight w:val="0"/>
              <w:marTop w:val="0"/>
              <w:marBottom w:val="0"/>
              <w:divBdr>
                <w:top w:val="none" w:sz="0" w:space="0" w:color="auto"/>
                <w:left w:val="none" w:sz="0" w:space="0" w:color="auto"/>
                <w:bottom w:val="none" w:sz="0" w:space="0" w:color="auto"/>
                <w:right w:val="none" w:sz="0" w:space="0" w:color="auto"/>
              </w:divBdr>
            </w:div>
          </w:divsChild>
        </w:div>
        <w:div w:id="959651887">
          <w:marLeft w:val="0"/>
          <w:marRight w:val="0"/>
          <w:marTop w:val="0"/>
          <w:marBottom w:val="0"/>
          <w:divBdr>
            <w:top w:val="none" w:sz="0" w:space="0" w:color="auto"/>
            <w:left w:val="none" w:sz="0" w:space="0" w:color="auto"/>
            <w:bottom w:val="none" w:sz="0" w:space="0" w:color="auto"/>
            <w:right w:val="none" w:sz="0" w:space="0" w:color="auto"/>
          </w:divBdr>
        </w:div>
        <w:div w:id="1339650335">
          <w:marLeft w:val="0"/>
          <w:marRight w:val="0"/>
          <w:marTop w:val="0"/>
          <w:marBottom w:val="0"/>
          <w:divBdr>
            <w:top w:val="none" w:sz="0" w:space="0" w:color="auto"/>
            <w:left w:val="none" w:sz="0" w:space="0" w:color="auto"/>
            <w:bottom w:val="none" w:sz="0" w:space="0" w:color="auto"/>
            <w:right w:val="none" w:sz="0" w:space="0" w:color="auto"/>
          </w:divBdr>
          <w:divsChild>
            <w:div w:id="1185705553">
              <w:marLeft w:val="0"/>
              <w:marRight w:val="0"/>
              <w:marTop w:val="0"/>
              <w:marBottom w:val="0"/>
              <w:divBdr>
                <w:top w:val="none" w:sz="0" w:space="0" w:color="auto"/>
                <w:left w:val="none" w:sz="0" w:space="0" w:color="auto"/>
                <w:bottom w:val="none" w:sz="0" w:space="0" w:color="auto"/>
                <w:right w:val="none" w:sz="0" w:space="0" w:color="auto"/>
              </w:divBdr>
            </w:div>
          </w:divsChild>
        </w:div>
        <w:div w:id="1347370276">
          <w:marLeft w:val="0"/>
          <w:marRight w:val="0"/>
          <w:marTop w:val="0"/>
          <w:marBottom w:val="0"/>
          <w:divBdr>
            <w:top w:val="none" w:sz="0" w:space="0" w:color="auto"/>
            <w:left w:val="none" w:sz="0" w:space="0" w:color="auto"/>
            <w:bottom w:val="none" w:sz="0" w:space="0" w:color="auto"/>
            <w:right w:val="none" w:sz="0" w:space="0" w:color="auto"/>
          </w:divBdr>
        </w:div>
        <w:div w:id="2111272616">
          <w:marLeft w:val="0"/>
          <w:marRight w:val="0"/>
          <w:marTop w:val="0"/>
          <w:marBottom w:val="0"/>
          <w:divBdr>
            <w:top w:val="none" w:sz="0" w:space="0" w:color="auto"/>
            <w:left w:val="none" w:sz="0" w:space="0" w:color="auto"/>
            <w:bottom w:val="none" w:sz="0" w:space="0" w:color="auto"/>
            <w:right w:val="none" w:sz="0" w:space="0" w:color="auto"/>
          </w:divBdr>
          <w:divsChild>
            <w:div w:id="514998987">
              <w:marLeft w:val="0"/>
              <w:marRight w:val="0"/>
              <w:marTop w:val="0"/>
              <w:marBottom w:val="0"/>
              <w:divBdr>
                <w:top w:val="none" w:sz="0" w:space="0" w:color="auto"/>
                <w:left w:val="none" w:sz="0" w:space="0" w:color="auto"/>
                <w:bottom w:val="none" w:sz="0" w:space="0" w:color="auto"/>
                <w:right w:val="none" w:sz="0" w:space="0" w:color="auto"/>
              </w:divBdr>
            </w:div>
          </w:divsChild>
        </w:div>
        <w:div w:id="918372300">
          <w:marLeft w:val="0"/>
          <w:marRight w:val="0"/>
          <w:marTop w:val="0"/>
          <w:marBottom w:val="0"/>
          <w:divBdr>
            <w:top w:val="none" w:sz="0" w:space="0" w:color="auto"/>
            <w:left w:val="none" w:sz="0" w:space="0" w:color="auto"/>
            <w:bottom w:val="none" w:sz="0" w:space="0" w:color="auto"/>
            <w:right w:val="none" w:sz="0" w:space="0" w:color="auto"/>
          </w:divBdr>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1610552195">
          <w:marLeft w:val="0"/>
          <w:marRight w:val="0"/>
          <w:marTop w:val="300"/>
          <w:marBottom w:val="0"/>
          <w:divBdr>
            <w:top w:val="none" w:sz="0" w:space="0" w:color="auto"/>
            <w:left w:val="none" w:sz="0" w:space="0" w:color="auto"/>
            <w:bottom w:val="none" w:sz="0" w:space="0" w:color="auto"/>
            <w:right w:val="none" w:sz="0" w:space="0" w:color="auto"/>
          </w:divBdr>
          <w:divsChild>
            <w:div w:id="956108750">
              <w:marLeft w:val="0"/>
              <w:marRight w:val="0"/>
              <w:marTop w:val="0"/>
              <w:marBottom w:val="0"/>
              <w:divBdr>
                <w:top w:val="none" w:sz="0" w:space="0" w:color="auto"/>
                <w:left w:val="none" w:sz="0" w:space="0" w:color="auto"/>
                <w:bottom w:val="none" w:sz="0" w:space="0" w:color="auto"/>
                <w:right w:val="none" w:sz="0" w:space="0" w:color="auto"/>
              </w:divBdr>
              <w:divsChild>
                <w:div w:id="9626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5275">
          <w:marLeft w:val="0"/>
          <w:marRight w:val="0"/>
          <w:marTop w:val="300"/>
          <w:marBottom w:val="0"/>
          <w:divBdr>
            <w:top w:val="none" w:sz="0" w:space="0" w:color="auto"/>
            <w:left w:val="none" w:sz="0" w:space="0" w:color="auto"/>
            <w:bottom w:val="none" w:sz="0" w:space="0" w:color="auto"/>
            <w:right w:val="none" w:sz="0" w:space="0" w:color="auto"/>
          </w:divBdr>
          <w:divsChild>
            <w:div w:id="1753352876">
              <w:marLeft w:val="0"/>
              <w:marRight w:val="0"/>
              <w:marTop w:val="0"/>
              <w:marBottom w:val="0"/>
              <w:divBdr>
                <w:top w:val="none" w:sz="0" w:space="0" w:color="auto"/>
                <w:left w:val="none" w:sz="0" w:space="0" w:color="auto"/>
                <w:bottom w:val="none" w:sz="0" w:space="0" w:color="auto"/>
                <w:right w:val="none" w:sz="0" w:space="0" w:color="auto"/>
              </w:divBdr>
              <w:divsChild>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732310">
          <w:marLeft w:val="0"/>
          <w:marRight w:val="0"/>
          <w:marTop w:val="300"/>
          <w:marBottom w:val="0"/>
          <w:divBdr>
            <w:top w:val="none" w:sz="0" w:space="0" w:color="auto"/>
            <w:left w:val="none" w:sz="0" w:space="0" w:color="auto"/>
            <w:bottom w:val="none" w:sz="0" w:space="0" w:color="auto"/>
            <w:right w:val="none" w:sz="0" w:space="0" w:color="auto"/>
          </w:divBdr>
          <w:divsChild>
            <w:div w:id="1113357636">
              <w:marLeft w:val="0"/>
              <w:marRight w:val="0"/>
              <w:marTop w:val="0"/>
              <w:marBottom w:val="0"/>
              <w:divBdr>
                <w:top w:val="none" w:sz="0" w:space="0" w:color="auto"/>
                <w:left w:val="none" w:sz="0" w:space="0" w:color="auto"/>
                <w:bottom w:val="none" w:sz="0" w:space="0" w:color="auto"/>
                <w:right w:val="none" w:sz="0" w:space="0" w:color="auto"/>
              </w:divBdr>
              <w:divsChild>
                <w:div w:id="86501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72319">
          <w:marLeft w:val="0"/>
          <w:marRight w:val="0"/>
          <w:marTop w:val="300"/>
          <w:marBottom w:val="0"/>
          <w:divBdr>
            <w:top w:val="none" w:sz="0" w:space="0" w:color="auto"/>
            <w:left w:val="none" w:sz="0" w:space="0" w:color="auto"/>
            <w:bottom w:val="none" w:sz="0" w:space="0" w:color="auto"/>
            <w:right w:val="none" w:sz="0" w:space="0" w:color="auto"/>
          </w:divBdr>
          <w:divsChild>
            <w:div w:id="1836798693">
              <w:marLeft w:val="0"/>
              <w:marRight w:val="0"/>
              <w:marTop w:val="0"/>
              <w:marBottom w:val="0"/>
              <w:divBdr>
                <w:top w:val="none" w:sz="0" w:space="0" w:color="auto"/>
                <w:left w:val="none" w:sz="0" w:space="0" w:color="auto"/>
                <w:bottom w:val="none" w:sz="0" w:space="0" w:color="auto"/>
                <w:right w:val="none" w:sz="0" w:space="0" w:color="auto"/>
              </w:divBdr>
              <w:divsChild>
                <w:div w:id="143432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7981507">
      <w:bodyDiv w:val="1"/>
      <w:marLeft w:val="0"/>
      <w:marRight w:val="0"/>
      <w:marTop w:val="0"/>
      <w:marBottom w:val="0"/>
      <w:divBdr>
        <w:top w:val="none" w:sz="0" w:space="0" w:color="auto"/>
        <w:left w:val="none" w:sz="0" w:space="0" w:color="auto"/>
        <w:bottom w:val="none" w:sz="0" w:space="0" w:color="auto"/>
        <w:right w:val="none" w:sz="0" w:space="0" w:color="auto"/>
      </w:divBdr>
      <w:divsChild>
        <w:div w:id="208734956">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sChild>
            <w:div w:id="479461463">
              <w:marLeft w:val="0"/>
              <w:marRight w:val="0"/>
              <w:marTop w:val="0"/>
              <w:marBottom w:val="0"/>
              <w:divBdr>
                <w:top w:val="none" w:sz="0" w:space="0" w:color="auto"/>
                <w:left w:val="none" w:sz="0" w:space="0" w:color="auto"/>
                <w:bottom w:val="none" w:sz="0" w:space="0" w:color="auto"/>
                <w:right w:val="none" w:sz="0" w:space="0" w:color="auto"/>
              </w:divBdr>
            </w:div>
          </w:divsChild>
        </w:div>
        <w:div w:id="1305892455">
          <w:marLeft w:val="0"/>
          <w:marRight w:val="0"/>
          <w:marTop w:val="0"/>
          <w:marBottom w:val="0"/>
          <w:divBdr>
            <w:top w:val="none" w:sz="0" w:space="0" w:color="auto"/>
            <w:left w:val="none" w:sz="0" w:space="0" w:color="auto"/>
            <w:bottom w:val="none" w:sz="0" w:space="0" w:color="auto"/>
            <w:right w:val="none" w:sz="0" w:space="0" w:color="auto"/>
          </w:divBdr>
        </w:div>
        <w:div w:id="94833493">
          <w:marLeft w:val="0"/>
          <w:marRight w:val="0"/>
          <w:marTop w:val="0"/>
          <w:marBottom w:val="0"/>
          <w:divBdr>
            <w:top w:val="none" w:sz="0" w:space="0" w:color="auto"/>
            <w:left w:val="none" w:sz="0" w:space="0" w:color="auto"/>
            <w:bottom w:val="none" w:sz="0" w:space="0" w:color="auto"/>
            <w:right w:val="none" w:sz="0" w:space="0" w:color="auto"/>
          </w:divBdr>
          <w:divsChild>
            <w:div w:id="1427338982">
              <w:marLeft w:val="0"/>
              <w:marRight w:val="0"/>
              <w:marTop w:val="0"/>
              <w:marBottom w:val="0"/>
              <w:divBdr>
                <w:top w:val="none" w:sz="0" w:space="0" w:color="auto"/>
                <w:left w:val="none" w:sz="0" w:space="0" w:color="auto"/>
                <w:bottom w:val="none" w:sz="0" w:space="0" w:color="auto"/>
                <w:right w:val="none" w:sz="0" w:space="0" w:color="auto"/>
              </w:divBdr>
            </w:div>
          </w:divsChild>
        </w:div>
        <w:div w:id="1357386079">
          <w:marLeft w:val="0"/>
          <w:marRight w:val="0"/>
          <w:marTop w:val="0"/>
          <w:marBottom w:val="0"/>
          <w:divBdr>
            <w:top w:val="none" w:sz="0" w:space="0" w:color="auto"/>
            <w:left w:val="none" w:sz="0" w:space="0" w:color="auto"/>
            <w:bottom w:val="none" w:sz="0" w:space="0" w:color="auto"/>
            <w:right w:val="none" w:sz="0" w:space="0" w:color="auto"/>
          </w:divBdr>
        </w:div>
        <w:div w:id="1177186115">
          <w:marLeft w:val="0"/>
          <w:marRight w:val="0"/>
          <w:marTop w:val="0"/>
          <w:marBottom w:val="0"/>
          <w:divBdr>
            <w:top w:val="none" w:sz="0" w:space="0" w:color="auto"/>
            <w:left w:val="none" w:sz="0" w:space="0" w:color="auto"/>
            <w:bottom w:val="none" w:sz="0" w:space="0" w:color="auto"/>
            <w:right w:val="none" w:sz="0" w:space="0" w:color="auto"/>
          </w:divBdr>
          <w:divsChild>
            <w:div w:id="2025277614">
              <w:marLeft w:val="0"/>
              <w:marRight w:val="0"/>
              <w:marTop w:val="0"/>
              <w:marBottom w:val="0"/>
              <w:divBdr>
                <w:top w:val="none" w:sz="0" w:space="0" w:color="auto"/>
                <w:left w:val="none" w:sz="0" w:space="0" w:color="auto"/>
                <w:bottom w:val="none" w:sz="0" w:space="0" w:color="auto"/>
                <w:right w:val="none" w:sz="0" w:space="0" w:color="auto"/>
              </w:divBdr>
            </w:div>
          </w:divsChild>
        </w:div>
        <w:div w:id="340091115">
          <w:marLeft w:val="0"/>
          <w:marRight w:val="0"/>
          <w:marTop w:val="0"/>
          <w:marBottom w:val="0"/>
          <w:divBdr>
            <w:top w:val="none" w:sz="0" w:space="0" w:color="auto"/>
            <w:left w:val="none" w:sz="0" w:space="0" w:color="auto"/>
            <w:bottom w:val="none" w:sz="0" w:space="0" w:color="auto"/>
            <w:right w:val="none" w:sz="0" w:space="0" w:color="auto"/>
          </w:divBdr>
        </w:div>
        <w:div w:id="963582502">
          <w:marLeft w:val="0"/>
          <w:marRight w:val="0"/>
          <w:marTop w:val="0"/>
          <w:marBottom w:val="0"/>
          <w:divBdr>
            <w:top w:val="none" w:sz="0" w:space="0" w:color="auto"/>
            <w:left w:val="none" w:sz="0" w:space="0" w:color="auto"/>
            <w:bottom w:val="none" w:sz="0" w:space="0" w:color="auto"/>
            <w:right w:val="none" w:sz="0" w:space="0" w:color="auto"/>
          </w:divBdr>
          <w:divsChild>
            <w:div w:id="1173448326">
              <w:marLeft w:val="0"/>
              <w:marRight w:val="0"/>
              <w:marTop w:val="0"/>
              <w:marBottom w:val="0"/>
              <w:divBdr>
                <w:top w:val="none" w:sz="0" w:space="0" w:color="auto"/>
                <w:left w:val="none" w:sz="0" w:space="0" w:color="auto"/>
                <w:bottom w:val="none" w:sz="0" w:space="0" w:color="auto"/>
                <w:right w:val="none" w:sz="0" w:space="0" w:color="auto"/>
              </w:divBdr>
            </w:div>
          </w:divsChild>
        </w:div>
        <w:div w:id="760638728">
          <w:marLeft w:val="0"/>
          <w:marRight w:val="0"/>
          <w:marTop w:val="0"/>
          <w:marBottom w:val="0"/>
          <w:divBdr>
            <w:top w:val="none" w:sz="0" w:space="0" w:color="auto"/>
            <w:left w:val="none" w:sz="0" w:space="0" w:color="auto"/>
            <w:bottom w:val="none" w:sz="0" w:space="0" w:color="auto"/>
            <w:right w:val="none" w:sz="0" w:space="0" w:color="auto"/>
          </w:divBdr>
        </w:div>
        <w:div w:id="951281797">
          <w:marLeft w:val="0"/>
          <w:marRight w:val="0"/>
          <w:marTop w:val="0"/>
          <w:marBottom w:val="0"/>
          <w:divBdr>
            <w:top w:val="none" w:sz="0" w:space="0" w:color="auto"/>
            <w:left w:val="none" w:sz="0" w:space="0" w:color="auto"/>
            <w:bottom w:val="none" w:sz="0" w:space="0" w:color="auto"/>
            <w:right w:val="none" w:sz="0" w:space="0" w:color="auto"/>
          </w:divBdr>
          <w:divsChild>
            <w:div w:id="2112624663">
              <w:marLeft w:val="0"/>
              <w:marRight w:val="0"/>
              <w:marTop w:val="0"/>
              <w:marBottom w:val="0"/>
              <w:divBdr>
                <w:top w:val="none" w:sz="0" w:space="0" w:color="auto"/>
                <w:left w:val="none" w:sz="0" w:space="0" w:color="auto"/>
                <w:bottom w:val="none" w:sz="0" w:space="0" w:color="auto"/>
                <w:right w:val="none" w:sz="0" w:space="0" w:color="auto"/>
              </w:divBdr>
            </w:div>
          </w:divsChild>
        </w:div>
        <w:div w:id="1832326132">
          <w:marLeft w:val="0"/>
          <w:marRight w:val="0"/>
          <w:marTop w:val="0"/>
          <w:marBottom w:val="0"/>
          <w:divBdr>
            <w:top w:val="none" w:sz="0" w:space="0" w:color="auto"/>
            <w:left w:val="none" w:sz="0" w:space="0" w:color="auto"/>
            <w:bottom w:val="none" w:sz="0" w:space="0" w:color="auto"/>
            <w:right w:val="none" w:sz="0" w:space="0" w:color="auto"/>
          </w:divBdr>
        </w:div>
        <w:div w:id="1112557726">
          <w:marLeft w:val="0"/>
          <w:marRight w:val="0"/>
          <w:marTop w:val="0"/>
          <w:marBottom w:val="0"/>
          <w:divBdr>
            <w:top w:val="none" w:sz="0" w:space="0" w:color="auto"/>
            <w:left w:val="none" w:sz="0" w:space="0" w:color="auto"/>
            <w:bottom w:val="none" w:sz="0" w:space="0" w:color="auto"/>
            <w:right w:val="none" w:sz="0" w:space="0" w:color="auto"/>
          </w:divBdr>
          <w:divsChild>
            <w:div w:id="1956524391">
              <w:marLeft w:val="0"/>
              <w:marRight w:val="0"/>
              <w:marTop w:val="0"/>
              <w:marBottom w:val="0"/>
              <w:divBdr>
                <w:top w:val="none" w:sz="0" w:space="0" w:color="auto"/>
                <w:left w:val="none" w:sz="0" w:space="0" w:color="auto"/>
                <w:bottom w:val="none" w:sz="0" w:space="0" w:color="auto"/>
                <w:right w:val="none" w:sz="0" w:space="0" w:color="auto"/>
              </w:divBdr>
            </w:div>
          </w:divsChild>
        </w:div>
        <w:div w:id="1983921397">
          <w:marLeft w:val="0"/>
          <w:marRight w:val="0"/>
          <w:marTop w:val="0"/>
          <w:marBottom w:val="0"/>
          <w:divBdr>
            <w:top w:val="none" w:sz="0" w:space="0" w:color="auto"/>
            <w:left w:val="none" w:sz="0" w:space="0" w:color="auto"/>
            <w:bottom w:val="none" w:sz="0" w:space="0" w:color="auto"/>
            <w:right w:val="none" w:sz="0" w:space="0" w:color="auto"/>
          </w:divBdr>
        </w:div>
        <w:div w:id="1249845180">
          <w:marLeft w:val="0"/>
          <w:marRight w:val="0"/>
          <w:marTop w:val="0"/>
          <w:marBottom w:val="0"/>
          <w:divBdr>
            <w:top w:val="none" w:sz="0" w:space="0" w:color="auto"/>
            <w:left w:val="none" w:sz="0" w:space="0" w:color="auto"/>
            <w:bottom w:val="none" w:sz="0" w:space="0" w:color="auto"/>
            <w:right w:val="none" w:sz="0" w:space="0" w:color="auto"/>
          </w:divBdr>
          <w:divsChild>
            <w:div w:id="665521061">
              <w:marLeft w:val="0"/>
              <w:marRight w:val="0"/>
              <w:marTop w:val="0"/>
              <w:marBottom w:val="0"/>
              <w:divBdr>
                <w:top w:val="none" w:sz="0" w:space="0" w:color="auto"/>
                <w:left w:val="none" w:sz="0" w:space="0" w:color="auto"/>
                <w:bottom w:val="none" w:sz="0" w:space="0" w:color="auto"/>
                <w:right w:val="none" w:sz="0" w:space="0" w:color="auto"/>
              </w:divBdr>
            </w:div>
          </w:divsChild>
        </w:div>
        <w:div w:id="952633889">
          <w:marLeft w:val="0"/>
          <w:marRight w:val="0"/>
          <w:marTop w:val="300"/>
          <w:marBottom w:val="0"/>
          <w:divBdr>
            <w:top w:val="none" w:sz="0" w:space="0" w:color="auto"/>
            <w:left w:val="none" w:sz="0" w:space="0" w:color="auto"/>
            <w:bottom w:val="none" w:sz="0" w:space="0" w:color="auto"/>
            <w:right w:val="none" w:sz="0" w:space="0" w:color="auto"/>
          </w:divBdr>
          <w:divsChild>
            <w:div w:id="215315058">
              <w:marLeft w:val="0"/>
              <w:marRight w:val="0"/>
              <w:marTop w:val="0"/>
              <w:marBottom w:val="0"/>
              <w:divBdr>
                <w:top w:val="none" w:sz="0" w:space="0" w:color="auto"/>
                <w:left w:val="none" w:sz="0" w:space="0" w:color="auto"/>
                <w:bottom w:val="none" w:sz="0" w:space="0" w:color="auto"/>
                <w:right w:val="none" w:sz="0" w:space="0" w:color="auto"/>
              </w:divBdr>
              <w:divsChild>
                <w:div w:id="203988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91624">
          <w:marLeft w:val="0"/>
          <w:marRight w:val="0"/>
          <w:marTop w:val="300"/>
          <w:marBottom w:val="0"/>
          <w:divBdr>
            <w:top w:val="none" w:sz="0" w:space="0" w:color="auto"/>
            <w:left w:val="none" w:sz="0" w:space="0" w:color="auto"/>
            <w:bottom w:val="none" w:sz="0" w:space="0" w:color="auto"/>
            <w:right w:val="none" w:sz="0" w:space="0" w:color="auto"/>
          </w:divBdr>
          <w:divsChild>
            <w:div w:id="1132678679">
              <w:marLeft w:val="0"/>
              <w:marRight w:val="0"/>
              <w:marTop w:val="0"/>
              <w:marBottom w:val="0"/>
              <w:divBdr>
                <w:top w:val="none" w:sz="0" w:space="0" w:color="auto"/>
                <w:left w:val="none" w:sz="0" w:space="0" w:color="auto"/>
                <w:bottom w:val="none" w:sz="0" w:space="0" w:color="auto"/>
                <w:right w:val="none" w:sz="0" w:space="0" w:color="auto"/>
              </w:divBdr>
              <w:divsChild>
                <w:div w:id="81796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402348">
          <w:marLeft w:val="0"/>
          <w:marRight w:val="0"/>
          <w:marTop w:val="300"/>
          <w:marBottom w:val="0"/>
          <w:divBdr>
            <w:top w:val="none" w:sz="0" w:space="0" w:color="auto"/>
            <w:left w:val="none" w:sz="0" w:space="0" w:color="auto"/>
            <w:bottom w:val="none" w:sz="0" w:space="0" w:color="auto"/>
            <w:right w:val="none" w:sz="0" w:space="0" w:color="auto"/>
          </w:divBdr>
          <w:divsChild>
            <w:div w:id="1542327085">
              <w:marLeft w:val="0"/>
              <w:marRight w:val="0"/>
              <w:marTop w:val="0"/>
              <w:marBottom w:val="0"/>
              <w:divBdr>
                <w:top w:val="none" w:sz="0" w:space="0" w:color="auto"/>
                <w:left w:val="none" w:sz="0" w:space="0" w:color="auto"/>
                <w:bottom w:val="none" w:sz="0" w:space="0" w:color="auto"/>
                <w:right w:val="none" w:sz="0" w:space="0" w:color="auto"/>
              </w:divBdr>
              <w:divsChild>
                <w:div w:id="87176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2821">
          <w:marLeft w:val="0"/>
          <w:marRight w:val="0"/>
          <w:marTop w:val="300"/>
          <w:marBottom w:val="0"/>
          <w:divBdr>
            <w:top w:val="none" w:sz="0" w:space="0" w:color="auto"/>
            <w:left w:val="none" w:sz="0" w:space="0" w:color="auto"/>
            <w:bottom w:val="none" w:sz="0" w:space="0" w:color="auto"/>
            <w:right w:val="none" w:sz="0" w:space="0" w:color="auto"/>
          </w:divBdr>
          <w:divsChild>
            <w:div w:id="792480042">
              <w:marLeft w:val="0"/>
              <w:marRight w:val="0"/>
              <w:marTop w:val="0"/>
              <w:marBottom w:val="0"/>
              <w:divBdr>
                <w:top w:val="none" w:sz="0" w:space="0" w:color="auto"/>
                <w:left w:val="none" w:sz="0" w:space="0" w:color="auto"/>
                <w:bottom w:val="none" w:sz="0" w:space="0" w:color="auto"/>
                <w:right w:val="none" w:sz="0" w:space="0" w:color="auto"/>
              </w:divBdr>
              <w:divsChild>
                <w:div w:id="63853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1625236474">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1167209618">
          <w:marLeft w:val="0"/>
          <w:marRight w:val="0"/>
          <w:marTop w:val="0"/>
          <w:marBottom w:val="0"/>
          <w:divBdr>
            <w:top w:val="none" w:sz="0" w:space="0" w:color="auto"/>
            <w:left w:val="none" w:sz="0" w:space="0" w:color="auto"/>
            <w:bottom w:val="none" w:sz="0" w:space="0" w:color="auto"/>
            <w:right w:val="none" w:sz="0" w:space="0" w:color="auto"/>
          </w:divBdr>
        </w:div>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1625231461">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sChild>
            <w:div w:id="2049211803">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 w:id="1913924210">
          <w:marLeft w:val="0"/>
          <w:marRight w:val="0"/>
          <w:marTop w:val="0"/>
          <w:marBottom w:val="0"/>
          <w:divBdr>
            <w:top w:val="none" w:sz="0" w:space="0" w:color="auto"/>
            <w:left w:val="none" w:sz="0" w:space="0" w:color="auto"/>
            <w:bottom w:val="none" w:sz="0" w:space="0" w:color="auto"/>
            <w:right w:val="none" w:sz="0" w:space="0" w:color="auto"/>
          </w:divBdr>
          <w:divsChild>
            <w:div w:id="849223705">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2111580241">
          <w:marLeft w:val="0"/>
          <w:marRight w:val="0"/>
          <w:marTop w:val="300"/>
          <w:marBottom w:val="0"/>
          <w:divBdr>
            <w:top w:val="none" w:sz="0" w:space="0" w:color="auto"/>
            <w:left w:val="none" w:sz="0" w:space="0" w:color="auto"/>
            <w:bottom w:val="none" w:sz="0" w:space="0" w:color="auto"/>
            <w:right w:val="none" w:sz="0" w:space="0" w:color="auto"/>
          </w:divBdr>
          <w:divsChild>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sChild>
                <w:div w:id="2006974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sChild>
                <w:div w:id="1936017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001">
      <w:bodyDiv w:val="1"/>
      <w:marLeft w:val="0"/>
      <w:marRight w:val="0"/>
      <w:marTop w:val="0"/>
      <w:marBottom w:val="0"/>
      <w:divBdr>
        <w:top w:val="none" w:sz="0" w:space="0" w:color="auto"/>
        <w:left w:val="none" w:sz="0" w:space="0" w:color="auto"/>
        <w:bottom w:val="none" w:sz="0" w:space="0" w:color="auto"/>
        <w:right w:val="none" w:sz="0" w:space="0" w:color="auto"/>
      </w:divBdr>
      <w:divsChild>
        <w:div w:id="1035958449">
          <w:marLeft w:val="0"/>
          <w:marRight w:val="0"/>
          <w:marTop w:val="0"/>
          <w:marBottom w:val="0"/>
          <w:divBdr>
            <w:top w:val="none" w:sz="0" w:space="0" w:color="auto"/>
            <w:left w:val="none" w:sz="0" w:space="0" w:color="auto"/>
            <w:bottom w:val="none" w:sz="0" w:space="0" w:color="auto"/>
            <w:right w:val="none" w:sz="0" w:space="0" w:color="auto"/>
          </w:divBdr>
        </w:div>
        <w:div w:id="587665041">
          <w:marLeft w:val="0"/>
          <w:marRight w:val="0"/>
          <w:marTop w:val="0"/>
          <w:marBottom w:val="0"/>
          <w:divBdr>
            <w:top w:val="none" w:sz="0" w:space="0" w:color="auto"/>
            <w:left w:val="none" w:sz="0" w:space="0" w:color="auto"/>
            <w:bottom w:val="none" w:sz="0" w:space="0" w:color="auto"/>
            <w:right w:val="none" w:sz="0" w:space="0" w:color="auto"/>
          </w:divBdr>
          <w:divsChild>
            <w:div w:id="1104034811">
              <w:marLeft w:val="0"/>
              <w:marRight w:val="0"/>
              <w:marTop w:val="0"/>
              <w:marBottom w:val="0"/>
              <w:divBdr>
                <w:top w:val="none" w:sz="0" w:space="0" w:color="auto"/>
                <w:left w:val="none" w:sz="0" w:space="0" w:color="auto"/>
                <w:bottom w:val="none" w:sz="0" w:space="0" w:color="auto"/>
                <w:right w:val="none" w:sz="0" w:space="0" w:color="auto"/>
              </w:divBdr>
            </w:div>
          </w:divsChild>
        </w:div>
        <w:div w:id="1470435166">
          <w:marLeft w:val="0"/>
          <w:marRight w:val="0"/>
          <w:marTop w:val="0"/>
          <w:marBottom w:val="0"/>
          <w:divBdr>
            <w:top w:val="none" w:sz="0" w:space="0" w:color="auto"/>
            <w:left w:val="none" w:sz="0" w:space="0" w:color="auto"/>
            <w:bottom w:val="none" w:sz="0" w:space="0" w:color="auto"/>
            <w:right w:val="none" w:sz="0" w:space="0" w:color="auto"/>
          </w:divBdr>
        </w:div>
        <w:div w:id="1662151424">
          <w:marLeft w:val="0"/>
          <w:marRight w:val="0"/>
          <w:marTop w:val="0"/>
          <w:marBottom w:val="0"/>
          <w:divBdr>
            <w:top w:val="none" w:sz="0" w:space="0" w:color="auto"/>
            <w:left w:val="none" w:sz="0" w:space="0" w:color="auto"/>
            <w:bottom w:val="none" w:sz="0" w:space="0" w:color="auto"/>
            <w:right w:val="none" w:sz="0" w:space="0" w:color="auto"/>
          </w:divBdr>
          <w:divsChild>
            <w:div w:id="232931932">
              <w:marLeft w:val="0"/>
              <w:marRight w:val="0"/>
              <w:marTop w:val="0"/>
              <w:marBottom w:val="0"/>
              <w:divBdr>
                <w:top w:val="none" w:sz="0" w:space="0" w:color="auto"/>
                <w:left w:val="none" w:sz="0" w:space="0" w:color="auto"/>
                <w:bottom w:val="none" w:sz="0" w:space="0" w:color="auto"/>
                <w:right w:val="none" w:sz="0" w:space="0" w:color="auto"/>
              </w:divBdr>
            </w:div>
          </w:divsChild>
        </w:div>
        <w:div w:id="391319496">
          <w:marLeft w:val="0"/>
          <w:marRight w:val="0"/>
          <w:marTop w:val="0"/>
          <w:marBottom w:val="0"/>
          <w:divBdr>
            <w:top w:val="none" w:sz="0" w:space="0" w:color="auto"/>
            <w:left w:val="none" w:sz="0" w:space="0" w:color="auto"/>
            <w:bottom w:val="none" w:sz="0" w:space="0" w:color="auto"/>
            <w:right w:val="none" w:sz="0" w:space="0" w:color="auto"/>
          </w:divBdr>
        </w:div>
        <w:div w:id="424812673">
          <w:marLeft w:val="0"/>
          <w:marRight w:val="0"/>
          <w:marTop w:val="0"/>
          <w:marBottom w:val="0"/>
          <w:divBdr>
            <w:top w:val="none" w:sz="0" w:space="0" w:color="auto"/>
            <w:left w:val="none" w:sz="0" w:space="0" w:color="auto"/>
            <w:bottom w:val="none" w:sz="0" w:space="0" w:color="auto"/>
            <w:right w:val="none" w:sz="0" w:space="0" w:color="auto"/>
          </w:divBdr>
          <w:divsChild>
            <w:div w:id="1783068277">
              <w:marLeft w:val="0"/>
              <w:marRight w:val="0"/>
              <w:marTop w:val="0"/>
              <w:marBottom w:val="0"/>
              <w:divBdr>
                <w:top w:val="none" w:sz="0" w:space="0" w:color="auto"/>
                <w:left w:val="none" w:sz="0" w:space="0" w:color="auto"/>
                <w:bottom w:val="none" w:sz="0" w:space="0" w:color="auto"/>
                <w:right w:val="none" w:sz="0" w:space="0" w:color="auto"/>
              </w:divBdr>
            </w:div>
          </w:divsChild>
        </w:div>
        <w:div w:id="1959335166">
          <w:marLeft w:val="0"/>
          <w:marRight w:val="0"/>
          <w:marTop w:val="0"/>
          <w:marBottom w:val="0"/>
          <w:divBdr>
            <w:top w:val="none" w:sz="0" w:space="0" w:color="auto"/>
            <w:left w:val="none" w:sz="0" w:space="0" w:color="auto"/>
            <w:bottom w:val="none" w:sz="0" w:space="0" w:color="auto"/>
            <w:right w:val="none" w:sz="0" w:space="0" w:color="auto"/>
          </w:divBdr>
        </w:div>
        <w:div w:id="2115511222">
          <w:marLeft w:val="0"/>
          <w:marRight w:val="0"/>
          <w:marTop w:val="0"/>
          <w:marBottom w:val="0"/>
          <w:divBdr>
            <w:top w:val="none" w:sz="0" w:space="0" w:color="auto"/>
            <w:left w:val="none" w:sz="0" w:space="0" w:color="auto"/>
            <w:bottom w:val="none" w:sz="0" w:space="0" w:color="auto"/>
            <w:right w:val="none" w:sz="0" w:space="0" w:color="auto"/>
          </w:divBdr>
          <w:divsChild>
            <w:div w:id="1419987066">
              <w:marLeft w:val="0"/>
              <w:marRight w:val="0"/>
              <w:marTop w:val="0"/>
              <w:marBottom w:val="0"/>
              <w:divBdr>
                <w:top w:val="none" w:sz="0" w:space="0" w:color="auto"/>
                <w:left w:val="none" w:sz="0" w:space="0" w:color="auto"/>
                <w:bottom w:val="none" w:sz="0" w:space="0" w:color="auto"/>
                <w:right w:val="none" w:sz="0" w:space="0" w:color="auto"/>
              </w:divBdr>
            </w:div>
          </w:divsChild>
        </w:div>
        <w:div w:id="330764824">
          <w:marLeft w:val="0"/>
          <w:marRight w:val="0"/>
          <w:marTop w:val="0"/>
          <w:marBottom w:val="0"/>
          <w:divBdr>
            <w:top w:val="none" w:sz="0" w:space="0" w:color="auto"/>
            <w:left w:val="none" w:sz="0" w:space="0" w:color="auto"/>
            <w:bottom w:val="none" w:sz="0" w:space="0" w:color="auto"/>
            <w:right w:val="none" w:sz="0" w:space="0" w:color="auto"/>
          </w:divBdr>
        </w:div>
        <w:div w:id="899941478">
          <w:marLeft w:val="0"/>
          <w:marRight w:val="0"/>
          <w:marTop w:val="0"/>
          <w:marBottom w:val="0"/>
          <w:divBdr>
            <w:top w:val="none" w:sz="0" w:space="0" w:color="auto"/>
            <w:left w:val="none" w:sz="0" w:space="0" w:color="auto"/>
            <w:bottom w:val="none" w:sz="0" w:space="0" w:color="auto"/>
            <w:right w:val="none" w:sz="0" w:space="0" w:color="auto"/>
          </w:divBdr>
          <w:divsChild>
            <w:div w:id="809513231">
              <w:marLeft w:val="0"/>
              <w:marRight w:val="0"/>
              <w:marTop w:val="0"/>
              <w:marBottom w:val="0"/>
              <w:divBdr>
                <w:top w:val="none" w:sz="0" w:space="0" w:color="auto"/>
                <w:left w:val="none" w:sz="0" w:space="0" w:color="auto"/>
                <w:bottom w:val="none" w:sz="0" w:space="0" w:color="auto"/>
                <w:right w:val="none" w:sz="0" w:space="0" w:color="auto"/>
              </w:divBdr>
            </w:div>
          </w:divsChild>
        </w:div>
        <w:div w:id="883104494">
          <w:marLeft w:val="0"/>
          <w:marRight w:val="0"/>
          <w:marTop w:val="0"/>
          <w:marBottom w:val="0"/>
          <w:divBdr>
            <w:top w:val="none" w:sz="0" w:space="0" w:color="auto"/>
            <w:left w:val="none" w:sz="0" w:space="0" w:color="auto"/>
            <w:bottom w:val="none" w:sz="0" w:space="0" w:color="auto"/>
            <w:right w:val="none" w:sz="0" w:space="0" w:color="auto"/>
          </w:divBdr>
        </w:div>
        <w:div w:id="1564877302">
          <w:marLeft w:val="0"/>
          <w:marRight w:val="0"/>
          <w:marTop w:val="0"/>
          <w:marBottom w:val="0"/>
          <w:divBdr>
            <w:top w:val="none" w:sz="0" w:space="0" w:color="auto"/>
            <w:left w:val="none" w:sz="0" w:space="0" w:color="auto"/>
            <w:bottom w:val="none" w:sz="0" w:space="0" w:color="auto"/>
            <w:right w:val="none" w:sz="0" w:space="0" w:color="auto"/>
          </w:divBdr>
          <w:divsChild>
            <w:div w:id="803160815">
              <w:marLeft w:val="0"/>
              <w:marRight w:val="0"/>
              <w:marTop w:val="0"/>
              <w:marBottom w:val="0"/>
              <w:divBdr>
                <w:top w:val="none" w:sz="0" w:space="0" w:color="auto"/>
                <w:left w:val="none" w:sz="0" w:space="0" w:color="auto"/>
                <w:bottom w:val="none" w:sz="0" w:space="0" w:color="auto"/>
                <w:right w:val="none" w:sz="0" w:space="0" w:color="auto"/>
              </w:divBdr>
            </w:div>
          </w:divsChild>
        </w:div>
        <w:div w:id="2036466914">
          <w:marLeft w:val="0"/>
          <w:marRight w:val="0"/>
          <w:marTop w:val="0"/>
          <w:marBottom w:val="0"/>
          <w:divBdr>
            <w:top w:val="none" w:sz="0" w:space="0" w:color="auto"/>
            <w:left w:val="none" w:sz="0" w:space="0" w:color="auto"/>
            <w:bottom w:val="none" w:sz="0" w:space="0" w:color="auto"/>
            <w:right w:val="none" w:sz="0" w:space="0" w:color="auto"/>
          </w:divBdr>
        </w:div>
        <w:div w:id="551235283">
          <w:marLeft w:val="0"/>
          <w:marRight w:val="0"/>
          <w:marTop w:val="0"/>
          <w:marBottom w:val="0"/>
          <w:divBdr>
            <w:top w:val="none" w:sz="0" w:space="0" w:color="auto"/>
            <w:left w:val="none" w:sz="0" w:space="0" w:color="auto"/>
            <w:bottom w:val="none" w:sz="0" w:space="0" w:color="auto"/>
            <w:right w:val="none" w:sz="0" w:space="0" w:color="auto"/>
          </w:divBdr>
          <w:divsChild>
            <w:div w:id="1260336923">
              <w:marLeft w:val="0"/>
              <w:marRight w:val="0"/>
              <w:marTop w:val="0"/>
              <w:marBottom w:val="0"/>
              <w:divBdr>
                <w:top w:val="none" w:sz="0" w:space="0" w:color="auto"/>
                <w:left w:val="none" w:sz="0" w:space="0" w:color="auto"/>
                <w:bottom w:val="none" w:sz="0" w:space="0" w:color="auto"/>
                <w:right w:val="none" w:sz="0" w:space="0" w:color="auto"/>
              </w:divBdr>
            </w:div>
          </w:divsChild>
        </w:div>
        <w:div w:id="2093550950">
          <w:marLeft w:val="0"/>
          <w:marRight w:val="0"/>
          <w:marTop w:val="300"/>
          <w:marBottom w:val="0"/>
          <w:divBdr>
            <w:top w:val="none" w:sz="0" w:space="0" w:color="auto"/>
            <w:left w:val="none" w:sz="0" w:space="0" w:color="auto"/>
            <w:bottom w:val="none" w:sz="0" w:space="0" w:color="auto"/>
            <w:right w:val="none" w:sz="0" w:space="0" w:color="auto"/>
          </w:divBdr>
          <w:divsChild>
            <w:div w:id="1899318944">
              <w:marLeft w:val="0"/>
              <w:marRight w:val="0"/>
              <w:marTop w:val="0"/>
              <w:marBottom w:val="0"/>
              <w:divBdr>
                <w:top w:val="none" w:sz="0" w:space="0" w:color="auto"/>
                <w:left w:val="none" w:sz="0" w:space="0" w:color="auto"/>
                <w:bottom w:val="none" w:sz="0" w:space="0" w:color="auto"/>
                <w:right w:val="none" w:sz="0" w:space="0" w:color="auto"/>
              </w:divBdr>
              <w:divsChild>
                <w:div w:id="1490707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516528">
          <w:marLeft w:val="0"/>
          <w:marRight w:val="0"/>
          <w:marTop w:val="300"/>
          <w:marBottom w:val="0"/>
          <w:divBdr>
            <w:top w:val="none" w:sz="0" w:space="0" w:color="auto"/>
            <w:left w:val="none" w:sz="0" w:space="0" w:color="auto"/>
            <w:bottom w:val="none" w:sz="0" w:space="0" w:color="auto"/>
            <w:right w:val="none" w:sz="0" w:space="0" w:color="auto"/>
          </w:divBdr>
          <w:divsChild>
            <w:div w:id="1913197404">
              <w:marLeft w:val="0"/>
              <w:marRight w:val="0"/>
              <w:marTop w:val="0"/>
              <w:marBottom w:val="0"/>
              <w:divBdr>
                <w:top w:val="none" w:sz="0" w:space="0" w:color="auto"/>
                <w:left w:val="none" w:sz="0" w:space="0" w:color="auto"/>
                <w:bottom w:val="none" w:sz="0" w:space="0" w:color="auto"/>
                <w:right w:val="none" w:sz="0" w:space="0" w:color="auto"/>
              </w:divBdr>
              <w:divsChild>
                <w:div w:id="496120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272171">
          <w:marLeft w:val="0"/>
          <w:marRight w:val="0"/>
          <w:marTop w:val="300"/>
          <w:marBottom w:val="0"/>
          <w:divBdr>
            <w:top w:val="none" w:sz="0" w:space="0" w:color="auto"/>
            <w:left w:val="none" w:sz="0" w:space="0" w:color="auto"/>
            <w:bottom w:val="none" w:sz="0" w:space="0" w:color="auto"/>
            <w:right w:val="none" w:sz="0" w:space="0" w:color="auto"/>
          </w:divBdr>
          <w:divsChild>
            <w:div w:id="709573057">
              <w:marLeft w:val="0"/>
              <w:marRight w:val="0"/>
              <w:marTop w:val="0"/>
              <w:marBottom w:val="0"/>
              <w:divBdr>
                <w:top w:val="none" w:sz="0" w:space="0" w:color="auto"/>
                <w:left w:val="none" w:sz="0" w:space="0" w:color="auto"/>
                <w:bottom w:val="none" w:sz="0" w:space="0" w:color="auto"/>
                <w:right w:val="none" w:sz="0" w:space="0" w:color="auto"/>
              </w:divBdr>
              <w:divsChild>
                <w:div w:id="108187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4867">
      <w:bodyDiv w:val="1"/>
      <w:marLeft w:val="0"/>
      <w:marRight w:val="0"/>
      <w:marTop w:val="0"/>
      <w:marBottom w:val="0"/>
      <w:divBdr>
        <w:top w:val="none" w:sz="0" w:space="0" w:color="auto"/>
        <w:left w:val="none" w:sz="0" w:space="0" w:color="auto"/>
        <w:bottom w:val="none" w:sz="0" w:space="0" w:color="auto"/>
        <w:right w:val="none" w:sz="0" w:space="0" w:color="auto"/>
      </w:divBdr>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269881">
      <w:bodyDiv w:val="1"/>
      <w:marLeft w:val="0"/>
      <w:marRight w:val="0"/>
      <w:marTop w:val="0"/>
      <w:marBottom w:val="0"/>
      <w:divBdr>
        <w:top w:val="none" w:sz="0" w:space="0" w:color="auto"/>
        <w:left w:val="none" w:sz="0" w:space="0" w:color="auto"/>
        <w:bottom w:val="none" w:sz="0" w:space="0" w:color="auto"/>
        <w:right w:val="none" w:sz="0" w:space="0" w:color="auto"/>
      </w:divBdr>
    </w:div>
    <w:div w:id="1249540259">
      <w:bodyDiv w:val="1"/>
      <w:marLeft w:val="0"/>
      <w:marRight w:val="0"/>
      <w:marTop w:val="0"/>
      <w:marBottom w:val="0"/>
      <w:divBdr>
        <w:top w:val="none" w:sz="0" w:space="0" w:color="auto"/>
        <w:left w:val="none" w:sz="0" w:space="0" w:color="auto"/>
        <w:bottom w:val="none" w:sz="0" w:space="0" w:color="auto"/>
        <w:right w:val="none" w:sz="0" w:space="0" w:color="auto"/>
      </w:divBdr>
      <w:divsChild>
        <w:div w:id="660616514">
          <w:marLeft w:val="0"/>
          <w:marRight w:val="0"/>
          <w:marTop w:val="0"/>
          <w:marBottom w:val="0"/>
          <w:divBdr>
            <w:top w:val="none" w:sz="0" w:space="0" w:color="auto"/>
            <w:left w:val="none" w:sz="0" w:space="0" w:color="auto"/>
            <w:bottom w:val="none" w:sz="0" w:space="0" w:color="auto"/>
            <w:right w:val="none" w:sz="0" w:space="0" w:color="auto"/>
          </w:divBdr>
        </w:div>
        <w:div w:id="626744670">
          <w:marLeft w:val="0"/>
          <w:marRight w:val="0"/>
          <w:marTop w:val="0"/>
          <w:marBottom w:val="0"/>
          <w:divBdr>
            <w:top w:val="none" w:sz="0" w:space="0" w:color="auto"/>
            <w:left w:val="none" w:sz="0" w:space="0" w:color="auto"/>
            <w:bottom w:val="none" w:sz="0" w:space="0" w:color="auto"/>
            <w:right w:val="none" w:sz="0" w:space="0" w:color="auto"/>
          </w:divBdr>
          <w:divsChild>
            <w:div w:id="1014722515">
              <w:marLeft w:val="0"/>
              <w:marRight w:val="0"/>
              <w:marTop w:val="0"/>
              <w:marBottom w:val="0"/>
              <w:divBdr>
                <w:top w:val="none" w:sz="0" w:space="0" w:color="auto"/>
                <w:left w:val="none" w:sz="0" w:space="0" w:color="auto"/>
                <w:bottom w:val="none" w:sz="0" w:space="0" w:color="auto"/>
                <w:right w:val="none" w:sz="0" w:space="0" w:color="auto"/>
              </w:divBdr>
            </w:div>
          </w:divsChild>
        </w:div>
        <w:div w:id="240873397">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1049303835">
          <w:marLeft w:val="0"/>
          <w:marRight w:val="0"/>
          <w:marTop w:val="0"/>
          <w:marBottom w:val="0"/>
          <w:divBdr>
            <w:top w:val="none" w:sz="0" w:space="0" w:color="auto"/>
            <w:left w:val="none" w:sz="0" w:space="0" w:color="auto"/>
            <w:bottom w:val="none" w:sz="0" w:space="0" w:color="auto"/>
            <w:right w:val="none" w:sz="0" w:space="0" w:color="auto"/>
          </w:divBdr>
        </w:div>
        <w:div w:id="1323435044">
          <w:marLeft w:val="0"/>
          <w:marRight w:val="0"/>
          <w:marTop w:val="0"/>
          <w:marBottom w:val="0"/>
          <w:divBdr>
            <w:top w:val="none" w:sz="0" w:space="0" w:color="auto"/>
            <w:left w:val="none" w:sz="0" w:space="0" w:color="auto"/>
            <w:bottom w:val="none" w:sz="0" w:space="0" w:color="auto"/>
            <w:right w:val="none" w:sz="0" w:space="0" w:color="auto"/>
          </w:divBdr>
          <w:divsChild>
            <w:div w:id="1973974587">
              <w:marLeft w:val="0"/>
              <w:marRight w:val="0"/>
              <w:marTop w:val="0"/>
              <w:marBottom w:val="0"/>
              <w:divBdr>
                <w:top w:val="none" w:sz="0" w:space="0" w:color="auto"/>
                <w:left w:val="none" w:sz="0" w:space="0" w:color="auto"/>
                <w:bottom w:val="none" w:sz="0" w:space="0" w:color="auto"/>
                <w:right w:val="none" w:sz="0" w:space="0" w:color="auto"/>
              </w:divBdr>
            </w:div>
          </w:divsChild>
        </w:div>
        <w:div w:id="1393112868">
          <w:marLeft w:val="0"/>
          <w:marRight w:val="0"/>
          <w:marTop w:val="0"/>
          <w:marBottom w:val="0"/>
          <w:divBdr>
            <w:top w:val="none" w:sz="0" w:space="0" w:color="auto"/>
            <w:left w:val="none" w:sz="0" w:space="0" w:color="auto"/>
            <w:bottom w:val="none" w:sz="0" w:space="0" w:color="auto"/>
            <w:right w:val="none" w:sz="0" w:space="0" w:color="auto"/>
          </w:divBdr>
        </w:div>
        <w:div w:id="1922332002">
          <w:marLeft w:val="0"/>
          <w:marRight w:val="0"/>
          <w:marTop w:val="0"/>
          <w:marBottom w:val="0"/>
          <w:divBdr>
            <w:top w:val="none" w:sz="0" w:space="0" w:color="auto"/>
            <w:left w:val="none" w:sz="0" w:space="0" w:color="auto"/>
            <w:bottom w:val="none" w:sz="0" w:space="0" w:color="auto"/>
            <w:right w:val="none" w:sz="0" w:space="0" w:color="auto"/>
          </w:divBdr>
          <w:divsChild>
            <w:div w:id="155389539">
              <w:marLeft w:val="0"/>
              <w:marRight w:val="0"/>
              <w:marTop w:val="0"/>
              <w:marBottom w:val="0"/>
              <w:divBdr>
                <w:top w:val="none" w:sz="0" w:space="0" w:color="auto"/>
                <w:left w:val="none" w:sz="0" w:space="0" w:color="auto"/>
                <w:bottom w:val="none" w:sz="0" w:space="0" w:color="auto"/>
                <w:right w:val="none" w:sz="0" w:space="0" w:color="auto"/>
              </w:divBdr>
            </w:div>
          </w:divsChild>
        </w:div>
        <w:div w:id="1848669993">
          <w:marLeft w:val="0"/>
          <w:marRight w:val="0"/>
          <w:marTop w:val="0"/>
          <w:marBottom w:val="0"/>
          <w:divBdr>
            <w:top w:val="none" w:sz="0" w:space="0" w:color="auto"/>
            <w:left w:val="none" w:sz="0" w:space="0" w:color="auto"/>
            <w:bottom w:val="none" w:sz="0" w:space="0" w:color="auto"/>
            <w:right w:val="none" w:sz="0" w:space="0" w:color="auto"/>
          </w:divBdr>
        </w:div>
        <w:div w:id="643433883">
          <w:marLeft w:val="0"/>
          <w:marRight w:val="0"/>
          <w:marTop w:val="0"/>
          <w:marBottom w:val="0"/>
          <w:divBdr>
            <w:top w:val="none" w:sz="0" w:space="0" w:color="auto"/>
            <w:left w:val="none" w:sz="0" w:space="0" w:color="auto"/>
            <w:bottom w:val="none" w:sz="0" w:space="0" w:color="auto"/>
            <w:right w:val="none" w:sz="0" w:space="0" w:color="auto"/>
          </w:divBdr>
          <w:divsChild>
            <w:div w:id="55982178">
              <w:marLeft w:val="0"/>
              <w:marRight w:val="0"/>
              <w:marTop w:val="0"/>
              <w:marBottom w:val="0"/>
              <w:divBdr>
                <w:top w:val="none" w:sz="0" w:space="0" w:color="auto"/>
                <w:left w:val="none" w:sz="0" w:space="0" w:color="auto"/>
                <w:bottom w:val="none" w:sz="0" w:space="0" w:color="auto"/>
                <w:right w:val="none" w:sz="0" w:space="0" w:color="auto"/>
              </w:divBdr>
            </w:div>
          </w:divsChild>
        </w:div>
        <w:div w:id="184710447">
          <w:marLeft w:val="0"/>
          <w:marRight w:val="0"/>
          <w:marTop w:val="0"/>
          <w:marBottom w:val="0"/>
          <w:divBdr>
            <w:top w:val="none" w:sz="0" w:space="0" w:color="auto"/>
            <w:left w:val="none" w:sz="0" w:space="0" w:color="auto"/>
            <w:bottom w:val="none" w:sz="0" w:space="0" w:color="auto"/>
            <w:right w:val="none" w:sz="0" w:space="0" w:color="auto"/>
          </w:divBdr>
        </w:div>
        <w:div w:id="97675860">
          <w:marLeft w:val="0"/>
          <w:marRight w:val="0"/>
          <w:marTop w:val="0"/>
          <w:marBottom w:val="0"/>
          <w:divBdr>
            <w:top w:val="none" w:sz="0" w:space="0" w:color="auto"/>
            <w:left w:val="none" w:sz="0" w:space="0" w:color="auto"/>
            <w:bottom w:val="none" w:sz="0" w:space="0" w:color="auto"/>
            <w:right w:val="none" w:sz="0" w:space="0" w:color="auto"/>
          </w:divBdr>
          <w:divsChild>
            <w:div w:id="1144740250">
              <w:marLeft w:val="0"/>
              <w:marRight w:val="0"/>
              <w:marTop w:val="0"/>
              <w:marBottom w:val="0"/>
              <w:divBdr>
                <w:top w:val="none" w:sz="0" w:space="0" w:color="auto"/>
                <w:left w:val="none" w:sz="0" w:space="0" w:color="auto"/>
                <w:bottom w:val="none" w:sz="0" w:space="0" w:color="auto"/>
                <w:right w:val="none" w:sz="0" w:space="0" w:color="auto"/>
              </w:divBdr>
            </w:div>
          </w:divsChild>
        </w:div>
        <w:div w:id="819225753">
          <w:marLeft w:val="0"/>
          <w:marRight w:val="0"/>
          <w:marTop w:val="0"/>
          <w:marBottom w:val="0"/>
          <w:divBdr>
            <w:top w:val="none" w:sz="0" w:space="0" w:color="auto"/>
            <w:left w:val="none" w:sz="0" w:space="0" w:color="auto"/>
            <w:bottom w:val="none" w:sz="0" w:space="0" w:color="auto"/>
            <w:right w:val="none" w:sz="0" w:space="0" w:color="auto"/>
          </w:divBdr>
        </w:div>
        <w:div w:id="699204052">
          <w:marLeft w:val="0"/>
          <w:marRight w:val="0"/>
          <w:marTop w:val="0"/>
          <w:marBottom w:val="0"/>
          <w:divBdr>
            <w:top w:val="none" w:sz="0" w:space="0" w:color="auto"/>
            <w:left w:val="none" w:sz="0" w:space="0" w:color="auto"/>
            <w:bottom w:val="none" w:sz="0" w:space="0" w:color="auto"/>
            <w:right w:val="none" w:sz="0" w:space="0" w:color="auto"/>
          </w:divBdr>
          <w:divsChild>
            <w:div w:id="1545602229">
              <w:marLeft w:val="0"/>
              <w:marRight w:val="0"/>
              <w:marTop w:val="0"/>
              <w:marBottom w:val="0"/>
              <w:divBdr>
                <w:top w:val="none" w:sz="0" w:space="0" w:color="auto"/>
                <w:left w:val="none" w:sz="0" w:space="0" w:color="auto"/>
                <w:bottom w:val="none" w:sz="0" w:space="0" w:color="auto"/>
                <w:right w:val="none" w:sz="0" w:space="0" w:color="auto"/>
              </w:divBdr>
            </w:div>
          </w:divsChild>
        </w:div>
        <w:div w:id="1540631118">
          <w:marLeft w:val="0"/>
          <w:marRight w:val="0"/>
          <w:marTop w:val="300"/>
          <w:marBottom w:val="0"/>
          <w:divBdr>
            <w:top w:val="none" w:sz="0" w:space="0" w:color="auto"/>
            <w:left w:val="none" w:sz="0" w:space="0" w:color="auto"/>
            <w:bottom w:val="none" w:sz="0" w:space="0" w:color="auto"/>
            <w:right w:val="none" w:sz="0" w:space="0" w:color="auto"/>
          </w:divBdr>
          <w:divsChild>
            <w:div w:id="648242065">
              <w:marLeft w:val="0"/>
              <w:marRight w:val="0"/>
              <w:marTop w:val="0"/>
              <w:marBottom w:val="0"/>
              <w:divBdr>
                <w:top w:val="none" w:sz="0" w:space="0" w:color="auto"/>
                <w:left w:val="none" w:sz="0" w:space="0" w:color="auto"/>
                <w:bottom w:val="none" w:sz="0" w:space="0" w:color="auto"/>
                <w:right w:val="none" w:sz="0" w:space="0" w:color="auto"/>
              </w:divBdr>
              <w:divsChild>
                <w:div w:id="88167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220815">
          <w:marLeft w:val="0"/>
          <w:marRight w:val="0"/>
          <w:marTop w:val="300"/>
          <w:marBottom w:val="0"/>
          <w:divBdr>
            <w:top w:val="none" w:sz="0" w:space="0" w:color="auto"/>
            <w:left w:val="none" w:sz="0" w:space="0" w:color="auto"/>
            <w:bottom w:val="none" w:sz="0" w:space="0" w:color="auto"/>
            <w:right w:val="none" w:sz="0" w:space="0" w:color="auto"/>
          </w:divBdr>
          <w:divsChild>
            <w:div w:id="927618195">
              <w:marLeft w:val="0"/>
              <w:marRight w:val="0"/>
              <w:marTop w:val="0"/>
              <w:marBottom w:val="0"/>
              <w:divBdr>
                <w:top w:val="none" w:sz="0" w:space="0" w:color="auto"/>
                <w:left w:val="none" w:sz="0" w:space="0" w:color="auto"/>
                <w:bottom w:val="none" w:sz="0" w:space="0" w:color="auto"/>
                <w:right w:val="none" w:sz="0" w:space="0" w:color="auto"/>
              </w:divBdr>
              <w:divsChild>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437800">
          <w:marLeft w:val="0"/>
          <w:marRight w:val="0"/>
          <w:marTop w:val="300"/>
          <w:marBottom w:val="0"/>
          <w:divBdr>
            <w:top w:val="none" w:sz="0" w:space="0" w:color="auto"/>
            <w:left w:val="none" w:sz="0" w:space="0" w:color="auto"/>
            <w:bottom w:val="none" w:sz="0" w:space="0" w:color="auto"/>
            <w:right w:val="none" w:sz="0" w:space="0" w:color="auto"/>
          </w:divBdr>
          <w:divsChild>
            <w:div w:id="1019089255">
              <w:marLeft w:val="0"/>
              <w:marRight w:val="0"/>
              <w:marTop w:val="0"/>
              <w:marBottom w:val="0"/>
              <w:divBdr>
                <w:top w:val="none" w:sz="0" w:space="0" w:color="auto"/>
                <w:left w:val="none" w:sz="0" w:space="0" w:color="auto"/>
                <w:bottom w:val="none" w:sz="0" w:space="0" w:color="auto"/>
                <w:right w:val="none" w:sz="0" w:space="0" w:color="auto"/>
              </w:divBdr>
              <w:divsChild>
                <w:div w:id="57273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044864">
          <w:marLeft w:val="0"/>
          <w:marRight w:val="0"/>
          <w:marTop w:val="300"/>
          <w:marBottom w:val="0"/>
          <w:divBdr>
            <w:top w:val="none" w:sz="0" w:space="0" w:color="auto"/>
            <w:left w:val="none" w:sz="0" w:space="0" w:color="auto"/>
            <w:bottom w:val="none" w:sz="0" w:space="0" w:color="auto"/>
            <w:right w:val="none" w:sz="0" w:space="0" w:color="auto"/>
          </w:divBdr>
          <w:divsChild>
            <w:div w:id="1585063843">
              <w:marLeft w:val="0"/>
              <w:marRight w:val="0"/>
              <w:marTop w:val="0"/>
              <w:marBottom w:val="0"/>
              <w:divBdr>
                <w:top w:val="none" w:sz="0" w:space="0" w:color="auto"/>
                <w:left w:val="none" w:sz="0" w:space="0" w:color="auto"/>
                <w:bottom w:val="none" w:sz="0" w:space="0" w:color="auto"/>
                <w:right w:val="none" w:sz="0" w:space="0" w:color="auto"/>
              </w:divBdr>
              <w:divsChild>
                <w:div w:id="12340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2928271">
      <w:bodyDiv w:val="1"/>
      <w:marLeft w:val="0"/>
      <w:marRight w:val="0"/>
      <w:marTop w:val="0"/>
      <w:marBottom w:val="0"/>
      <w:divBdr>
        <w:top w:val="none" w:sz="0" w:space="0" w:color="auto"/>
        <w:left w:val="none" w:sz="0" w:space="0" w:color="auto"/>
        <w:bottom w:val="none" w:sz="0" w:space="0" w:color="auto"/>
        <w:right w:val="none" w:sz="0" w:space="0" w:color="auto"/>
      </w:divBdr>
      <w:divsChild>
        <w:div w:id="1028987726">
          <w:marLeft w:val="0"/>
          <w:marRight w:val="0"/>
          <w:marTop w:val="0"/>
          <w:marBottom w:val="0"/>
          <w:divBdr>
            <w:top w:val="none" w:sz="0" w:space="0" w:color="auto"/>
            <w:left w:val="none" w:sz="0" w:space="0" w:color="auto"/>
            <w:bottom w:val="none" w:sz="0" w:space="0" w:color="auto"/>
            <w:right w:val="none" w:sz="0" w:space="0" w:color="auto"/>
          </w:divBdr>
        </w:div>
        <w:div w:id="839391423">
          <w:marLeft w:val="0"/>
          <w:marRight w:val="0"/>
          <w:marTop w:val="0"/>
          <w:marBottom w:val="0"/>
          <w:divBdr>
            <w:top w:val="none" w:sz="0" w:space="0" w:color="auto"/>
            <w:left w:val="none" w:sz="0" w:space="0" w:color="auto"/>
            <w:bottom w:val="none" w:sz="0" w:space="0" w:color="auto"/>
            <w:right w:val="none" w:sz="0" w:space="0" w:color="auto"/>
          </w:divBdr>
          <w:divsChild>
            <w:div w:id="74210609">
              <w:marLeft w:val="0"/>
              <w:marRight w:val="0"/>
              <w:marTop w:val="0"/>
              <w:marBottom w:val="0"/>
              <w:divBdr>
                <w:top w:val="none" w:sz="0" w:space="0" w:color="auto"/>
                <w:left w:val="none" w:sz="0" w:space="0" w:color="auto"/>
                <w:bottom w:val="none" w:sz="0" w:space="0" w:color="auto"/>
                <w:right w:val="none" w:sz="0" w:space="0" w:color="auto"/>
              </w:divBdr>
            </w:div>
          </w:divsChild>
        </w:div>
        <w:div w:id="1462922284">
          <w:marLeft w:val="0"/>
          <w:marRight w:val="0"/>
          <w:marTop w:val="0"/>
          <w:marBottom w:val="0"/>
          <w:divBdr>
            <w:top w:val="none" w:sz="0" w:space="0" w:color="auto"/>
            <w:left w:val="none" w:sz="0" w:space="0" w:color="auto"/>
            <w:bottom w:val="none" w:sz="0" w:space="0" w:color="auto"/>
            <w:right w:val="none" w:sz="0" w:space="0" w:color="auto"/>
          </w:divBdr>
        </w:div>
        <w:div w:id="1774980804">
          <w:marLeft w:val="0"/>
          <w:marRight w:val="0"/>
          <w:marTop w:val="0"/>
          <w:marBottom w:val="0"/>
          <w:divBdr>
            <w:top w:val="none" w:sz="0" w:space="0" w:color="auto"/>
            <w:left w:val="none" w:sz="0" w:space="0" w:color="auto"/>
            <w:bottom w:val="none" w:sz="0" w:space="0" w:color="auto"/>
            <w:right w:val="none" w:sz="0" w:space="0" w:color="auto"/>
          </w:divBdr>
          <w:divsChild>
            <w:div w:id="1822038421">
              <w:marLeft w:val="0"/>
              <w:marRight w:val="0"/>
              <w:marTop w:val="0"/>
              <w:marBottom w:val="0"/>
              <w:divBdr>
                <w:top w:val="none" w:sz="0" w:space="0" w:color="auto"/>
                <w:left w:val="none" w:sz="0" w:space="0" w:color="auto"/>
                <w:bottom w:val="none" w:sz="0" w:space="0" w:color="auto"/>
                <w:right w:val="none" w:sz="0" w:space="0" w:color="auto"/>
              </w:divBdr>
            </w:div>
          </w:divsChild>
        </w:div>
        <w:div w:id="117335618">
          <w:marLeft w:val="0"/>
          <w:marRight w:val="0"/>
          <w:marTop w:val="0"/>
          <w:marBottom w:val="0"/>
          <w:divBdr>
            <w:top w:val="none" w:sz="0" w:space="0" w:color="auto"/>
            <w:left w:val="none" w:sz="0" w:space="0" w:color="auto"/>
            <w:bottom w:val="none" w:sz="0" w:space="0" w:color="auto"/>
            <w:right w:val="none" w:sz="0" w:space="0" w:color="auto"/>
          </w:divBdr>
        </w:div>
        <w:div w:id="121121712">
          <w:marLeft w:val="0"/>
          <w:marRight w:val="0"/>
          <w:marTop w:val="0"/>
          <w:marBottom w:val="0"/>
          <w:divBdr>
            <w:top w:val="none" w:sz="0" w:space="0" w:color="auto"/>
            <w:left w:val="none" w:sz="0" w:space="0" w:color="auto"/>
            <w:bottom w:val="none" w:sz="0" w:space="0" w:color="auto"/>
            <w:right w:val="none" w:sz="0" w:space="0" w:color="auto"/>
          </w:divBdr>
          <w:divsChild>
            <w:div w:id="614869112">
              <w:marLeft w:val="0"/>
              <w:marRight w:val="0"/>
              <w:marTop w:val="0"/>
              <w:marBottom w:val="0"/>
              <w:divBdr>
                <w:top w:val="none" w:sz="0" w:space="0" w:color="auto"/>
                <w:left w:val="none" w:sz="0" w:space="0" w:color="auto"/>
                <w:bottom w:val="none" w:sz="0" w:space="0" w:color="auto"/>
                <w:right w:val="none" w:sz="0" w:space="0" w:color="auto"/>
              </w:divBdr>
            </w:div>
          </w:divsChild>
        </w:div>
        <w:div w:id="216479796">
          <w:marLeft w:val="0"/>
          <w:marRight w:val="0"/>
          <w:marTop w:val="0"/>
          <w:marBottom w:val="0"/>
          <w:divBdr>
            <w:top w:val="none" w:sz="0" w:space="0" w:color="auto"/>
            <w:left w:val="none" w:sz="0" w:space="0" w:color="auto"/>
            <w:bottom w:val="none" w:sz="0" w:space="0" w:color="auto"/>
            <w:right w:val="none" w:sz="0" w:space="0" w:color="auto"/>
          </w:divBdr>
        </w:div>
        <w:div w:id="2095318731">
          <w:marLeft w:val="0"/>
          <w:marRight w:val="0"/>
          <w:marTop w:val="0"/>
          <w:marBottom w:val="0"/>
          <w:divBdr>
            <w:top w:val="none" w:sz="0" w:space="0" w:color="auto"/>
            <w:left w:val="none" w:sz="0" w:space="0" w:color="auto"/>
            <w:bottom w:val="none" w:sz="0" w:space="0" w:color="auto"/>
            <w:right w:val="none" w:sz="0" w:space="0" w:color="auto"/>
          </w:divBdr>
          <w:divsChild>
            <w:div w:id="789473998">
              <w:marLeft w:val="0"/>
              <w:marRight w:val="0"/>
              <w:marTop w:val="0"/>
              <w:marBottom w:val="0"/>
              <w:divBdr>
                <w:top w:val="none" w:sz="0" w:space="0" w:color="auto"/>
                <w:left w:val="none" w:sz="0" w:space="0" w:color="auto"/>
                <w:bottom w:val="none" w:sz="0" w:space="0" w:color="auto"/>
                <w:right w:val="none" w:sz="0" w:space="0" w:color="auto"/>
              </w:divBdr>
            </w:div>
          </w:divsChild>
        </w:div>
        <w:div w:id="661658977">
          <w:marLeft w:val="0"/>
          <w:marRight w:val="0"/>
          <w:marTop w:val="0"/>
          <w:marBottom w:val="0"/>
          <w:divBdr>
            <w:top w:val="none" w:sz="0" w:space="0" w:color="auto"/>
            <w:left w:val="none" w:sz="0" w:space="0" w:color="auto"/>
            <w:bottom w:val="none" w:sz="0" w:space="0" w:color="auto"/>
            <w:right w:val="none" w:sz="0" w:space="0" w:color="auto"/>
          </w:divBdr>
        </w:div>
        <w:div w:id="1516843149">
          <w:marLeft w:val="0"/>
          <w:marRight w:val="0"/>
          <w:marTop w:val="0"/>
          <w:marBottom w:val="0"/>
          <w:divBdr>
            <w:top w:val="none" w:sz="0" w:space="0" w:color="auto"/>
            <w:left w:val="none" w:sz="0" w:space="0" w:color="auto"/>
            <w:bottom w:val="none" w:sz="0" w:space="0" w:color="auto"/>
            <w:right w:val="none" w:sz="0" w:space="0" w:color="auto"/>
          </w:divBdr>
          <w:divsChild>
            <w:div w:id="668556347">
              <w:marLeft w:val="0"/>
              <w:marRight w:val="0"/>
              <w:marTop w:val="0"/>
              <w:marBottom w:val="0"/>
              <w:divBdr>
                <w:top w:val="none" w:sz="0" w:space="0" w:color="auto"/>
                <w:left w:val="none" w:sz="0" w:space="0" w:color="auto"/>
                <w:bottom w:val="none" w:sz="0" w:space="0" w:color="auto"/>
                <w:right w:val="none" w:sz="0" w:space="0" w:color="auto"/>
              </w:divBdr>
            </w:div>
          </w:divsChild>
        </w:div>
        <w:div w:id="456610386">
          <w:marLeft w:val="0"/>
          <w:marRight w:val="0"/>
          <w:marTop w:val="0"/>
          <w:marBottom w:val="0"/>
          <w:divBdr>
            <w:top w:val="none" w:sz="0" w:space="0" w:color="auto"/>
            <w:left w:val="none" w:sz="0" w:space="0" w:color="auto"/>
            <w:bottom w:val="none" w:sz="0" w:space="0" w:color="auto"/>
            <w:right w:val="none" w:sz="0" w:space="0" w:color="auto"/>
          </w:divBdr>
        </w:div>
        <w:div w:id="2031027273">
          <w:marLeft w:val="0"/>
          <w:marRight w:val="0"/>
          <w:marTop w:val="0"/>
          <w:marBottom w:val="0"/>
          <w:divBdr>
            <w:top w:val="none" w:sz="0" w:space="0" w:color="auto"/>
            <w:left w:val="none" w:sz="0" w:space="0" w:color="auto"/>
            <w:bottom w:val="none" w:sz="0" w:space="0" w:color="auto"/>
            <w:right w:val="none" w:sz="0" w:space="0" w:color="auto"/>
          </w:divBdr>
          <w:divsChild>
            <w:div w:id="1031495913">
              <w:marLeft w:val="0"/>
              <w:marRight w:val="0"/>
              <w:marTop w:val="0"/>
              <w:marBottom w:val="0"/>
              <w:divBdr>
                <w:top w:val="none" w:sz="0" w:space="0" w:color="auto"/>
                <w:left w:val="none" w:sz="0" w:space="0" w:color="auto"/>
                <w:bottom w:val="none" w:sz="0" w:space="0" w:color="auto"/>
                <w:right w:val="none" w:sz="0" w:space="0" w:color="auto"/>
              </w:divBdr>
            </w:div>
          </w:divsChild>
        </w:div>
        <w:div w:id="1644265369">
          <w:marLeft w:val="0"/>
          <w:marRight w:val="0"/>
          <w:marTop w:val="0"/>
          <w:marBottom w:val="0"/>
          <w:divBdr>
            <w:top w:val="none" w:sz="0" w:space="0" w:color="auto"/>
            <w:left w:val="none" w:sz="0" w:space="0" w:color="auto"/>
            <w:bottom w:val="none" w:sz="0" w:space="0" w:color="auto"/>
            <w:right w:val="none" w:sz="0" w:space="0" w:color="auto"/>
          </w:divBdr>
        </w:div>
        <w:div w:id="2104454647">
          <w:marLeft w:val="0"/>
          <w:marRight w:val="0"/>
          <w:marTop w:val="0"/>
          <w:marBottom w:val="0"/>
          <w:divBdr>
            <w:top w:val="none" w:sz="0" w:space="0" w:color="auto"/>
            <w:left w:val="none" w:sz="0" w:space="0" w:color="auto"/>
            <w:bottom w:val="none" w:sz="0" w:space="0" w:color="auto"/>
            <w:right w:val="none" w:sz="0" w:space="0" w:color="auto"/>
          </w:divBdr>
          <w:divsChild>
            <w:div w:id="1081755162">
              <w:marLeft w:val="0"/>
              <w:marRight w:val="0"/>
              <w:marTop w:val="0"/>
              <w:marBottom w:val="0"/>
              <w:divBdr>
                <w:top w:val="none" w:sz="0" w:space="0" w:color="auto"/>
                <w:left w:val="none" w:sz="0" w:space="0" w:color="auto"/>
                <w:bottom w:val="none" w:sz="0" w:space="0" w:color="auto"/>
                <w:right w:val="none" w:sz="0" w:space="0" w:color="auto"/>
              </w:divBdr>
            </w:div>
          </w:divsChild>
        </w:div>
        <w:div w:id="934510526">
          <w:marLeft w:val="0"/>
          <w:marRight w:val="0"/>
          <w:marTop w:val="300"/>
          <w:marBottom w:val="0"/>
          <w:divBdr>
            <w:top w:val="none" w:sz="0" w:space="0" w:color="auto"/>
            <w:left w:val="none" w:sz="0" w:space="0" w:color="auto"/>
            <w:bottom w:val="none" w:sz="0" w:space="0" w:color="auto"/>
            <w:right w:val="none" w:sz="0" w:space="0" w:color="auto"/>
          </w:divBdr>
          <w:divsChild>
            <w:div w:id="307518425">
              <w:marLeft w:val="0"/>
              <w:marRight w:val="0"/>
              <w:marTop w:val="0"/>
              <w:marBottom w:val="0"/>
              <w:divBdr>
                <w:top w:val="none" w:sz="0" w:space="0" w:color="auto"/>
                <w:left w:val="none" w:sz="0" w:space="0" w:color="auto"/>
                <w:bottom w:val="none" w:sz="0" w:space="0" w:color="auto"/>
                <w:right w:val="none" w:sz="0" w:space="0" w:color="auto"/>
              </w:divBdr>
              <w:divsChild>
                <w:div w:id="129678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279">
          <w:marLeft w:val="0"/>
          <w:marRight w:val="0"/>
          <w:marTop w:val="300"/>
          <w:marBottom w:val="0"/>
          <w:divBdr>
            <w:top w:val="none" w:sz="0" w:space="0" w:color="auto"/>
            <w:left w:val="none" w:sz="0" w:space="0" w:color="auto"/>
            <w:bottom w:val="none" w:sz="0" w:space="0" w:color="auto"/>
            <w:right w:val="none" w:sz="0" w:space="0" w:color="auto"/>
          </w:divBdr>
          <w:divsChild>
            <w:div w:id="758717402">
              <w:marLeft w:val="0"/>
              <w:marRight w:val="0"/>
              <w:marTop w:val="0"/>
              <w:marBottom w:val="0"/>
              <w:divBdr>
                <w:top w:val="none" w:sz="0" w:space="0" w:color="auto"/>
                <w:left w:val="none" w:sz="0" w:space="0" w:color="auto"/>
                <w:bottom w:val="none" w:sz="0" w:space="0" w:color="auto"/>
                <w:right w:val="none" w:sz="0" w:space="0" w:color="auto"/>
              </w:divBdr>
              <w:divsChild>
                <w:div w:id="134015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269992">
          <w:marLeft w:val="0"/>
          <w:marRight w:val="0"/>
          <w:marTop w:val="300"/>
          <w:marBottom w:val="0"/>
          <w:divBdr>
            <w:top w:val="none" w:sz="0" w:space="0" w:color="auto"/>
            <w:left w:val="none" w:sz="0" w:space="0" w:color="auto"/>
            <w:bottom w:val="none" w:sz="0" w:space="0" w:color="auto"/>
            <w:right w:val="none" w:sz="0" w:space="0" w:color="auto"/>
          </w:divBdr>
          <w:divsChild>
            <w:div w:id="1067145231">
              <w:marLeft w:val="0"/>
              <w:marRight w:val="0"/>
              <w:marTop w:val="0"/>
              <w:marBottom w:val="0"/>
              <w:divBdr>
                <w:top w:val="none" w:sz="0" w:space="0" w:color="auto"/>
                <w:left w:val="none" w:sz="0" w:space="0" w:color="auto"/>
                <w:bottom w:val="none" w:sz="0" w:space="0" w:color="auto"/>
                <w:right w:val="none" w:sz="0" w:space="0" w:color="auto"/>
              </w:divBdr>
              <w:divsChild>
                <w:div w:id="160453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426869">
          <w:marLeft w:val="0"/>
          <w:marRight w:val="0"/>
          <w:marTop w:val="300"/>
          <w:marBottom w:val="0"/>
          <w:divBdr>
            <w:top w:val="none" w:sz="0" w:space="0" w:color="auto"/>
            <w:left w:val="none" w:sz="0" w:space="0" w:color="auto"/>
            <w:bottom w:val="none" w:sz="0" w:space="0" w:color="auto"/>
            <w:right w:val="none" w:sz="0" w:space="0" w:color="auto"/>
          </w:divBdr>
          <w:divsChild>
            <w:div w:id="235475028">
              <w:marLeft w:val="0"/>
              <w:marRight w:val="0"/>
              <w:marTop w:val="0"/>
              <w:marBottom w:val="0"/>
              <w:divBdr>
                <w:top w:val="none" w:sz="0" w:space="0" w:color="auto"/>
                <w:left w:val="none" w:sz="0" w:space="0" w:color="auto"/>
                <w:bottom w:val="none" w:sz="0" w:space="0" w:color="auto"/>
                <w:right w:val="none" w:sz="0" w:space="0" w:color="auto"/>
              </w:divBdr>
              <w:divsChild>
                <w:div w:id="52645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89913">
      <w:bodyDiv w:val="1"/>
      <w:marLeft w:val="0"/>
      <w:marRight w:val="0"/>
      <w:marTop w:val="0"/>
      <w:marBottom w:val="0"/>
      <w:divBdr>
        <w:top w:val="none" w:sz="0" w:space="0" w:color="auto"/>
        <w:left w:val="none" w:sz="0" w:space="0" w:color="auto"/>
        <w:bottom w:val="none" w:sz="0" w:space="0" w:color="auto"/>
        <w:right w:val="none" w:sz="0" w:space="0" w:color="auto"/>
      </w:divBdr>
      <w:divsChild>
        <w:div w:id="1933470784">
          <w:marLeft w:val="0"/>
          <w:marRight w:val="0"/>
          <w:marTop w:val="0"/>
          <w:marBottom w:val="0"/>
          <w:divBdr>
            <w:top w:val="none" w:sz="0" w:space="0" w:color="auto"/>
            <w:left w:val="none" w:sz="0" w:space="0" w:color="auto"/>
            <w:bottom w:val="none" w:sz="0" w:space="0" w:color="auto"/>
            <w:right w:val="none" w:sz="0" w:space="0" w:color="auto"/>
          </w:divBdr>
        </w:div>
        <w:div w:id="1580677189">
          <w:marLeft w:val="0"/>
          <w:marRight w:val="0"/>
          <w:marTop w:val="0"/>
          <w:marBottom w:val="0"/>
          <w:divBdr>
            <w:top w:val="none" w:sz="0" w:space="0" w:color="auto"/>
            <w:left w:val="none" w:sz="0" w:space="0" w:color="auto"/>
            <w:bottom w:val="none" w:sz="0" w:space="0" w:color="auto"/>
            <w:right w:val="none" w:sz="0" w:space="0" w:color="auto"/>
          </w:divBdr>
          <w:divsChild>
            <w:div w:id="1864125301">
              <w:marLeft w:val="0"/>
              <w:marRight w:val="0"/>
              <w:marTop w:val="0"/>
              <w:marBottom w:val="0"/>
              <w:divBdr>
                <w:top w:val="none" w:sz="0" w:space="0" w:color="auto"/>
                <w:left w:val="none" w:sz="0" w:space="0" w:color="auto"/>
                <w:bottom w:val="none" w:sz="0" w:space="0" w:color="auto"/>
                <w:right w:val="none" w:sz="0" w:space="0" w:color="auto"/>
              </w:divBdr>
            </w:div>
          </w:divsChild>
        </w:div>
        <w:div w:id="1319655564">
          <w:marLeft w:val="0"/>
          <w:marRight w:val="0"/>
          <w:marTop w:val="0"/>
          <w:marBottom w:val="0"/>
          <w:divBdr>
            <w:top w:val="none" w:sz="0" w:space="0" w:color="auto"/>
            <w:left w:val="none" w:sz="0" w:space="0" w:color="auto"/>
            <w:bottom w:val="none" w:sz="0" w:space="0" w:color="auto"/>
            <w:right w:val="none" w:sz="0" w:space="0" w:color="auto"/>
          </w:divBdr>
        </w:div>
        <w:div w:id="739136">
          <w:marLeft w:val="0"/>
          <w:marRight w:val="0"/>
          <w:marTop w:val="0"/>
          <w:marBottom w:val="0"/>
          <w:divBdr>
            <w:top w:val="none" w:sz="0" w:space="0" w:color="auto"/>
            <w:left w:val="none" w:sz="0" w:space="0" w:color="auto"/>
            <w:bottom w:val="none" w:sz="0" w:space="0" w:color="auto"/>
            <w:right w:val="none" w:sz="0" w:space="0" w:color="auto"/>
          </w:divBdr>
          <w:divsChild>
            <w:div w:id="636179492">
              <w:marLeft w:val="0"/>
              <w:marRight w:val="0"/>
              <w:marTop w:val="0"/>
              <w:marBottom w:val="0"/>
              <w:divBdr>
                <w:top w:val="none" w:sz="0" w:space="0" w:color="auto"/>
                <w:left w:val="none" w:sz="0" w:space="0" w:color="auto"/>
                <w:bottom w:val="none" w:sz="0" w:space="0" w:color="auto"/>
                <w:right w:val="none" w:sz="0" w:space="0" w:color="auto"/>
              </w:divBdr>
            </w:div>
          </w:divsChild>
        </w:div>
        <w:div w:id="260333835">
          <w:marLeft w:val="0"/>
          <w:marRight w:val="0"/>
          <w:marTop w:val="0"/>
          <w:marBottom w:val="0"/>
          <w:divBdr>
            <w:top w:val="none" w:sz="0" w:space="0" w:color="auto"/>
            <w:left w:val="none" w:sz="0" w:space="0" w:color="auto"/>
            <w:bottom w:val="none" w:sz="0" w:space="0" w:color="auto"/>
            <w:right w:val="none" w:sz="0" w:space="0" w:color="auto"/>
          </w:divBdr>
        </w:div>
        <w:div w:id="978341319">
          <w:marLeft w:val="0"/>
          <w:marRight w:val="0"/>
          <w:marTop w:val="0"/>
          <w:marBottom w:val="0"/>
          <w:divBdr>
            <w:top w:val="none" w:sz="0" w:space="0" w:color="auto"/>
            <w:left w:val="none" w:sz="0" w:space="0" w:color="auto"/>
            <w:bottom w:val="none" w:sz="0" w:space="0" w:color="auto"/>
            <w:right w:val="none" w:sz="0" w:space="0" w:color="auto"/>
          </w:divBdr>
          <w:divsChild>
            <w:div w:id="194585364">
              <w:marLeft w:val="0"/>
              <w:marRight w:val="0"/>
              <w:marTop w:val="0"/>
              <w:marBottom w:val="0"/>
              <w:divBdr>
                <w:top w:val="none" w:sz="0" w:space="0" w:color="auto"/>
                <w:left w:val="none" w:sz="0" w:space="0" w:color="auto"/>
                <w:bottom w:val="none" w:sz="0" w:space="0" w:color="auto"/>
                <w:right w:val="none" w:sz="0" w:space="0" w:color="auto"/>
              </w:divBdr>
            </w:div>
          </w:divsChild>
        </w:div>
        <w:div w:id="1488395477">
          <w:marLeft w:val="0"/>
          <w:marRight w:val="0"/>
          <w:marTop w:val="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1591700350">
          <w:marLeft w:val="0"/>
          <w:marRight w:val="0"/>
          <w:marTop w:val="0"/>
          <w:marBottom w:val="0"/>
          <w:divBdr>
            <w:top w:val="none" w:sz="0" w:space="0" w:color="auto"/>
            <w:left w:val="none" w:sz="0" w:space="0" w:color="auto"/>
            <w:bottom w:val="none" w:sz="0" w:space="0" w:color="auto"/>
            <w:right w:val="none" w:sz="0" w:space="0" w:color="auto"/>
          </w:divBdr>
        </w:div>
        <w:div w:id="138495055">
          <w:marLeft w:val="0"/>
          <w:marRight w:val="0"/>
          <w:marTop w:val="0"/>
          <w:marBottom w:val="0"/>
          <w:divBdr>
            <w:top w:val="none" w:sz="0" w:space="0" w:color="auto"/>
            <w:left w:val="none" w:sz="0" w:space="0" w:color="auto"/>
            <w:bottom w:val="none" w:sz="0" w:space="0" w:color="auto"/>
            <w:right w:val="none" w:sz="0" w:space="0" w:color="auto"/>
          </w:divBdr>
          <w:divsChild>
            <w:div w:id="1956254391">
              <w:marLeft w:val="0"/>
              <w:marRight w:val="0"/>
              <w:marTop w:val="0"/>
              <w:marBottom w:val="0"/>
              <w:divBdr>
                <w:top w:val="none" w:sz="0" w:space="0" w:color="auto"/>
                <w:left w:val="none" w:sz="0" w:space="0" w:color="auto"/>
                <w:bottom w:val="none" w:sz="0" w:space="0" w:color="auto"/>
                <w:right w:val="none" w:sz="0" w:space="0" w:color="auto"/>
              </w:divBdr>
            </w:div>
          </w:divsChild>
        </w:div>
        <w:div w:id="432434229">
          <w:marLeft w:val="0"/>
          <w:marRight w:val="0"/>
          <w:marTop w:val="0"/>
          <w:marBottom w:val="0"/>
          <w:divBdr>
            <w:top w:val="none" w:sz="0" w:space="0" w:color="auto"/>
            <w:left w:val="none" w:sz="0" w:space="0" w:color="auto"/>
            <w:bottom w:val="none" w:sz="0" w:space="0" w:color="auto"/>
            <w:right w:val="none" w:sz="0" w:space="0" w:color="auto"/>
          </w:divBdr>
        </w:div>
        <w:div w:id="1543596236">
          <w:marLeft w:val="0"/>
          <w:marRight w:val="0"/>
          <w:marTop w:val="0"/>
          <w:marBottom w:val="0"/>
          <w:divBdr>
            <w:top w:val="none" w:sz="0" w:space="0" w:color="auto"/>
            <w:left w:val="none" w:sz="0" w:space="0" w:color="auto"/>
            <w:bottom w:val="none" w:sz="0" w:space="0" w:color="auto"/>
            <w:right w:val="none" w:sz="0" w:space="0" w:color="auto"/>
          </w:divBdr>
          <w:divsChild>
            <w:div w:id="1556967594">
              <w:marLeft w:val="0"/>
              <w:marRight w:val="0"/>
              <w:marTop w:val="0"/>
              <w:marBottom w:val="0"/>
              <w:divBdr>
                <w:top w:val="none" w:sz="0" w:space="0" w:color="auto"/>
                <w:left w:val="none" w:sz="0" w:space="0" w:color="auto"/>
                <w:bottom w:val="none" w:sz="0" w:space="0" w:color="auto"/>
                <w:right w:val="none" w:sz="0" w:space="0" w:color="auto"/>
              </w:divBdr>
            </w:div>
          </w:divsChild>
        </w:div>
        <w:div w:id="208494404">
          <w:marLeft w:val="0"/>
          <w:marRight w:val="0"/>
          <w:marTop w:val="0"/>
          <w:marBottom w:val="0"/>
          <w:divBdr>
            <w:top w:val="none" w:sz="0" w:space="0" w:color="auto"/>
            <w:left w:val="none" w:sz="0" w:space="0" w:color="auto"/>
            <w:bottom w:val="none" w:sz="0" w:space="0" w:color="auto"/>
            <w:right w:val="none" w:sz="0" w:space="0" w:color="auto"/>
          </w:divBdr>
        </w:div>
        <w:div w:id="1080444103">
          <w:marLeft w:val="0"/>
          <w:marRight w:val="0"/>
          <w:marTop w:val="0"/>
          <w:marBottom w:val="0"/>
          <w:divBdr>
            <w:top w:val="none" w:sz="0" w:space="0" w:color="auto"/>
            <w:left w:val="none" w:sz="0" w:space="0" w:color="auto"/>
            <w:bottom w:val="none" w:sz="0" w:space="0" w:color="auto"/>
            <w:right w:val="none" w:sz="0" w:space="0" w:color="auto"/>
          </w:divBdr>
          <w:divsChild>
            <w:div w:id="1238977243">
              <w:marLeft w:val="0"/>
              <w:marRight w:val="0"/>
              <w:marTop w:val="0"/>
              <w:marBottom w:val="0"/>
              <w:divBdr>
                <w:top w:val="none" w:sz="0" w:space="0" w:color="auto"/>
                <w:left w:val="none" w:sz="0" w:space="0" w:color="auto"/>
                <w:bottom w:val="none" w:sz="0" w:space="0" w:color="auto"/>
                <w:right w:val="none" w:sz="0" w:space="0" w:color="auto"/>
              </w:divBdr>
            </w:div>
          </w:divsChild>
        </w:div>
        <w:div w:id="786508981">
          <w:marLeft w:val="0"/>
          <w:marRight w:val="0"/>
          <w:marTop w:val="300"/>
          <w:marBottom w:val="0"/>
          <w:divBdr>
            <w:top w:val="none" w:sz="0" w:space="0" w:color="auto"/>
            <w:left w:val="none" w:sz="0" w:space="0" w:color="auto"/>
            <w:bottom w:val="none" w:sz="0" w:space="0" w:color="auto"/>
            <w:right w:val="none" w:sz="0" w:space="0" w:color="auto"/>
          </w:divBdr>
          <w:divsChild>
            <w:div w:id="145980269">
              <w:marLeft w:val="0"/>
              <w:marRight w:val="0"/>
              <w:marTop w:val="0"/>
              <w:marBottom w:val="0"/>
              <w:divBdr>
                <w:top w:val="none" w:sz="0" w:space="0" w:color="auto"/>
                <w:left w:val="none" w:sz="0" w:space="0" w:color="auto"/>
                <w:bottom w:val="none" w:sz="0" w:space="0" w:color="auto"/>
                <w:right w:val="none" w:sz="0" w:space="0" w:color="auto"/>
              </w:divBdr>
              <w:divsChild>
                <w:div w:id="52012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1392">
          <w:marLeft w:val="0"/>
          <w:marRight w:val="0"/>
          <w:marTop w:val="300"/>
          <w:marBottom w:val="0"/>
          <w:divBdr>
            <w:top w:val="none" w:sz="0" w:space="0" w:color="auto"/>
            <w:left w:val="none" w:sz="0" w:space="0" w:color="auto"/>
            <w:bottom w:val="none" w:sz="0" w:space="0" w:color="auto"/>
            <w:right w:val="none" w:sz="0" w:space="0" w:color="auto"/>
          </w:divBdr>
          <w:divsChild>
            <w:div w:id="1426608518">
              <w:marLeft w:val="0"/>
              <w:marRight w:val="0"/>
              <w:marTop w:val="0"/>
              <w:marBottom w:val="0"/>
              <w:divBdr>
                <w:top w:val="none" w:sz="0" w:space="0" w:color="auto"/>
                <w:left w:val="none" w:sz="0" w:space="0" w:color="auto"/>
                <w:bottom w:val="none" w:sz="0" w:space="0" w:color="auto"/>
                <w:right w:val="none" w:sz="0" w:space="0" w:color="auto"/>
              </w:divBdr>
              <w:divsChild>
                <w:div w:id="1058550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857827">
          <w:marLeft w:val="0"/>
          <w:marRight w:val="0"/>
          <w:marTop w:val="300"/>
          <w:marBottom w:val="0"/>
          <w:divBdr>
            <w:top w:val="none" w:sz="0" w:space="0" w:color="auto"/>
            <w:left w:val="none" w:sz="0" w:space="0" w:color="auto"/>
            <w:bottom w:val="none" w:sz="0" w:space="0" w:color="auto"/>
            <w:right w:val="none" w:sz="0" w:space="0" w:color="auto"/>
          </w:divBdr>
          <w:divsChild>
            <w:div w:id="43409180">
              <w:marLeft w:val="0"/>
              <w:marRight w:val="0"/>
              <w:marTop w:val="0"/>
              <w:marBottom w:val="0"/>
              <w:divBdr>
                <w:top w:val="none" w:sz="0" w:space="0" w:color="auto"/>
                <w:left w:val="none" w:sz="0" w:space="0" w:color="auto"/>
                <w:bottom w:val="none" w:sz="0" w:space="0" w:color="auto"/>
                <w:right w:val="none" w:sz="0" w:space="0" w:color="auto"/>
              </w:divBdr>
              <w:divsChild>
                <w:div w:id="82224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821509">
          <w:marLeft w:val="0"/>
          <w:marRight w:val="0"/>
          <w:marTop w:val="300"/>
          <w:marBottom w:val="0"/>
          <w:divBdr>
            <w:top w:val="none" w:sz="0" w:space="0" w:color="auto"/>
            <w:left w:val="none" w:sz="0" w:space="0" w:color="auto"/>
            <w:bottom w:val="none" w:sz="0" w:space="0" w:color="auto"/>
            <w:right w:val="none" w:sz="0" w:space="0" w:color="auto"/>
          </w:divBdr>
          <w:divsChild>
            <w:div w:id="339040080">
              <w:marLeft w:val="0"/>
              <w:marRight w:val="0"/>
              <w:marTop w:val="0"/>
              <w:marBottom w:val="0"/>
              <w:divBdr>
                <w:top w:val="none" w:sz="0" w:space="0" w:color="auto"/>
                <w:left w:val="none" w:sz="0" w:space="0" w:color="auto"/>
                <w:bottom w:val="none" w:sz="0" w:space="0" w:color="auto"/>
                <w:right w:val="none" w:sz="0" w:space="0" w:color="auto"/>
              </w:divBdr>
              <w:divsChild>
                <w:div w:id="134848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916435">
      <w:bodyDiv w:val="1"/>
      <w:marLeft w:val="0"/>
      <w:marRight w:val="0"/>
      <w:marTop w:val="0"/>
      <w:marBottom w:val="0"/>
      <w:divBdr>
        <w:top w:val="none" w:sz="0" w:space="0" w:color="auto"/>
        <w:left w:val="none" w:sz="0" w:space="0" w:color="auto"/>
        <w:bottom w:val="none" w:sz="0" w:space="0" w:color="auto"/>
        <w:right w:val="none" w:sz="0" w:space="0" w:color="auto"/>
      </w:divBdr>
      <w:divsChild>
        <w:div w:id="1533032951">
          <w:marLeft w:val="0"/>
          <w:marRight w:val="0"/>
          <w:marTop w:val="0"/>
          <w:marBottom w:val="0"/>
          <w:divBdr>
            <w:top w:val="none" w:sz="0" w:space="0" w:color="auto"/>
            <w:left w:val="none" w:sz="0" w:space="0" w:color="auto"/>
            <w:bottom w:val="none" w:sz="0" w:space="0" w:color="auto"/>
            <w:right w:val="none" w:sz="0" w:space="0" w:color="auto"/>
          </w:divBdr>
        </w:div>
        <w:div w:id="1612665592">
          <w:marLeft w:val="0"/>
          <w:marRight w:val="0"/>
          <w:marTop w:val="0"/>
          <w:marBottom w:val="0"/>
          <w:divBdr>
            <w:top w:val="none" w:sz="0" w:space="0" w:color="auto"/>
            <w:left w:val="none" w:sz="0" w:space="0" w:color="auto"/>
            <w:bottom w:val="none" w:sz="0" w:space="0" w:color="auto"/>
            <w:right w:val="none" w:sz="0" w:space="0" w:color="auto"/>
          </w:divBdr>
          <w:divsChild>
            <w:div w:id="1281884256">
              <w:marLeft w:val="0"/>
              <w:marRight w:val="0"/>
              <w:marTop w:val="0"/>
              <w:marBottom w:val="0"/>
              <w:divBdr>
                <w:top w:val="none" w:sz="0" w:space="0" w:color="auto"/>
                <w:left w:val="none" w:sz="0" w:space="0" w:color="auto"/>
                <w:bottom w:val="none" w:sz="0" w:space="0" w:color="auto"/>
                <w:right w:val="none" w:sz="0" w:space="0" w:color="auto"/>
              </w:divBdr>
            </w:div>
          </w:divsChild>
        </w:div>
        <w:div w:id="46951583">
          <w:marLeft w:val="0"/>
          <w:marRight w:val="0"/>
          <w:marTop w:val="0"/>
          <w:marBottom w:val="0"/>
          <w:divBdr>
            <w:top w:val="none" w:sz="0" w:space="0" w:color="auto"/>
            <w:left w:val="none" w:sz="0" w:space="0" w:color="auto"/>
            <w:bottom w:val="none" w:sz="0" w:space="0" w:color="auto"/>
            <w:right w:val="none" w:sz="0" w:space="0" w:color="auto"/>
          </w:divBdr>
        </w:div>
        <w:div w:id="1545142625">
          <w:marLeft w:val="0"/>
          <w:marRight w:val="0"/>
          <w:marTop w:val="0"/>
          <w:marBottom w:val="0"/>
          <w:divBdr>
            <w:top w:val="none" w:sz="0" w:space="0" w:color="auto"/>
            <w:left w:val="none" w:sz="0" w:space="0" w:color="auto"/>
            <w:bottom w:val="none" w:sz="0" w:space="0" w:color="auto"/>
            <w:right w:val="none" w:sz="0" w:space="0" w:color="auto"/>
          </w:divBdr>
          <w:divsChild>
            <w:div w:id="710768063">
              <w:marLeft w:val="0"/>
              <w:marRight w:val="0"/>
              <w:marTop w:val="0"/>
              <w:marBottom w:val="0"/>
              <w:divBdr>
                <w:top w:val="none" w:sz="0" w:space="0" w:color="auto"/>
                <w:left w:val="none" w:sz="0" w:space="0" w:color="auto"/>
                <w:bottom w:val="none" w:sz="0" w:space="0" w:color="auto"/>
                <w:right w:val="none" w:sz="0" w:space="0" w:color="auto"/>
              </w:divBdr>
            </w:div>
          </w:divsChild>
        </w:div>
        <w:div w:id="1702822381">
          <w:marLeft w:val="0"/>
          <w:marRight w:val="0"/>
          <w:marTop w:val="0"/>
          <w:marBottom w:val="0"/>
          <w:divBdr>
            <w:top w:val="none" w:sz="0" w:space="0" w:color="auto"/>
            <w:left w:val="none" w:sz="0" w:space="0" w:color="auto"/>
            <w:bottom w:val="none" w:sz="0" w:space="0" w:color="auto"/>
            <w:right w:val="none" w:sz="0" w:space="0" w:color="auto"/>
          </w:divBdr>
        </w:div>
        <w:div w:id="2061122906">
          <w:marLeft w:val="0"/>
          <w:marRight w:val="0"/>
          <w:marTop w:val="0"/>
          <w:marBottom w:val="0"/>
          <w:divBdr>
            <w:top w:val="none" w:sz="0" w:space="0" w:color="auto"/>
            <w:left w:val="none" w:sz="0" w:space="0" w:color="auto"/>
            <w:bottom w:val="none" w:sz="0" w:space="0" w:color="auto"/>
            <w:right w:val="none" w:sz="0" w:space="0" w:color="auto"/>
          </w:divBdr>
          <w:divsChild>
            <w:div w:id="1527324384">
              <w:marLeft w:val="0"/>
              <w:marRight w:val="0"/>
              <w:marTop w:val="0"/>
              <w:marBottom w:val="0"/>
              <w:divBdr>
                <w:top w:val="none" w:sz="0" w:space="0" w:color="auto"/>
                <w:left w:val="none" w:sz="0" w:space="0" w:color="auto"/>
                <w:bottom w:val="none" w:sz="0" w:space="0" w:color="auto"/>
                <w:right w:val="none" w:sz="0" w:space="0" w:color="auto"/>
              </w:divBdr>
            </w:div>
          </w:divsChild>
        </w:div>
        <w:div w:id="1375959298">
          <w:marLeft w:val="0"/>
          <w:marRight w:val="0"/>
          <w:marTop w:val="0"/>
          <w:marBottom w:val="0"/>
          <w:divBdr>
            <w:top w:val="none" w:sz="0" w:space="0" w:color="auto"/>
            <w:left w:val="none" w:sz="0" w:space="0" w:color="auto"/>
            <w:bottom w:val="none" w:sz="0" w:space="0" w:color="auto"/>
            <w:right w:val="none" w:sz="0" w:space="0" w:color="auto"/>
          </w:divBdr>
        </w:div>
        <w:div w:id="1894197974">
          <w:marLeft w:val="0"/>
          <w:marRight w:val="0"/>
          <w:marTop w:val="0"/>
          <w:marBottom w:val="0"/>
          <w:divBdr>
            <w:top w:val="none" w:sz="0" w:space="0" w:color="auto"/>
            <w:left w:val="none" w:sz="0" w:space="0" w:color="auto"/>
            <w:bottom w:val="none" w:sz="0" w:space="0" w:color="auto"/>
            <w:right w:val="none" w:sz="0" w:space="0" w:color="auto"/>
          </w:divBdr>
          <w:divsChild>
            <w:div w:id="1546721278">
              <w:marLeft w:val="0"/>
              <w:marRight w:val="0"/>
              <w:marTop w:val="0"/>
              <w:marBottom w:val="0"/>
              <w:divBdr>
                <w:top w:val="none" w:sz="0" w:space="0" w:color="auto"/>
                <w:left w:val="none" w:sz="0" w:space="0" w:color="auto"/>
                <w:bottom w:val="none" w:sz="0" w:space="0" w:color="auto"/>
                <w:right w:val="none" w:sz="0" w:space="0" w:color="auto"/>
              </w:divBdr>
            </w:div>
          </w:divsChild>
        </w:div>
        <w:div w:id="1622418670">
          <w:marLeft w:val="0"/>
          <w:marRight w:val="0"/>
          <w:marTop w:val="0"/>
          <w:marBottom w:val="0"/>
          <w:divBdr>
            <w:top w:val="none" w:sz="0" w:space="0" w:color="auto"/>
            <w:left w:val="none" w:sz="0" w:space="0" w:color="auto"/>
            <w:bottom w:val="none" w:sz="0" w:space="0" w:color="auto"/>
            <w:right w:val="none" w:sz="0" w:space="0" w:color="auto"/>
          </w:divBdr>
        </w:div>
        <w:div w:id="2141411843">
          <w:marLeft w:val="0"/>
          <w:marRight w:val="0"/>
          <w:marTop w:val="0"/>
          <w:marBottom w:val="0"/>
          <w:divBdr>
            <w:top w:val="none" w:sz="0" w:space="0" w:color="auto"/>
            <w:left w:val="none" w:sz="0" w:space="0" w:color="auto"/>
            <w:bottom w:val="none" w:sz="0" w:space="0" w:color="auto"/>
            <w:right w:val="none" w:sz="0" w:space="0" w:color="auto"/>
          </w:divBdr>
          <w:divsChild>
            <w:div w:id="1081174570">
              <w:marLeft w:val="0"/>
              <w:marRight w:val="0"/>
              <w:marTop w:val="0"/>
              <w:marBottom w:val="0"/>
              <w:divBdr>
                <w:top w:val="none" w:sz="0" w:space="0" w:color="auto"/>
                <w:left w:val="none" w:sz="0" w:space="0" w:color="auto"/>
                <w:bottom w:val="none" w:sz="0" w:space="0" w:color="auto"/>
                <w:right w:val="none" w:sz="0" w:space="0" w:color="auto"/>
              </w:divBdr>
            </w:div>
          </w:divsChild>
        </w:div>
        <w:div w:id="1472284212">
          <w:marLeft w:val="0"/>
          <w:marRight w:val="0"/>
          <w:marTop w:val="0"/>
          <w:marBottom w:val="0"/>
          <w:divBdr>
            <w:top w:val="none" w:sz="0" w:space="0" w:color="auto"/>
            <w:left w:val="none" w:sz="0" w:space="0" w:color="auto"/>
            <w:bottom w:val="none" w:sz="0" w:space="0" w:color="auto"/>
            <w:right w:val="none" w:sz="0" w:space="0" w:color="auto"/>
          </w:divBdr>
        </w:div>
        <w:div w:id="953291065">
          <w:marLeft w:val="0"/>
          <w:marRight w:val="0"/>
          <w:marTop w:val="0"/>
          <w:marBottom w:val="0"/>
          <w:divBdr>
            <w:top w:val="none" w:sz="0" w:space="0" w:color="auto"/>
            <w:left w:val="none" w:sz="0" w:space="0" w:color="auto"/>
            <w:bottom w:val="none" w:sz="0" w:space="0" w:color="auto"/>
            <w:right w:val="none" w:sz="0" w:space="0" w:color="auto"/>
          </w:divBdr>
          <w:divsChild>
            <w:div w:id="1311593573">
              <w:marLeft w:val="0"/>
              <w:marRight w:val="0"/>
              <w:marTop w:val="0"/>
              <w:marBottom w:val="0"/>
              <w:divBdr>
                <w:top w:val="none" w:sz="0" w:space="0" w:color="auto"/>
                <w:left w:val="none" w:sz="0" w:space="0" w:color="auto"/>
                <w:bottom w:val="none" w:sz="0" w:space="0" w:color="auto"/>
                <w:right w:val="none" w:sz="0" w:space="0" w:color="auto"/>
              </w:divBdr>
            </w:div>
          </w:divsChild>
        </w:div>
        <w:div w:id="1441029212">
          <w:marLeft w:val="0"/>
          <w:marRight w:val="0"/>
          <w:marTop w:val="0"/>
          <w:marBottom w:val="0"/>
          <w:divBdr>
            <w:top w:val="none" w:sz="0" w:space="0" w:color="auto"/>
            <w:left w:val="none" w:sz="0" w:space="0" w:color="auto"/>
            <w:bottom w:val="none" w:sz="0" w:space="0" w:color="auto"/>
            <w:right w:val="none" w:sz="0" w:space="0" w:color="auto"/>
          </w:divBdr>
        </w:div>
        <w:div w:id="1374693756">
          <w:marLeft w:val="0"/>
          <w:marRight w:val="0"/>
          <w:marTop w:val="0"/>
          <w:marBottom w:val="0"/>
          <w:divBdr>
            <w:top w:val="none" w:sz="0" w:space="0" w:color="auto"/>
            <w:left w:val="none" w:sz="0" w:space="0" w:color="auto"/>
            <w:bottom w:val="none" w:sz="0" w:space="0" w:color="auto"/>
            <w:right w:val="none" w:sz="0" w:space="0" w:color="auto"/>
          </w:divBdr>
          <w:divsChild>
            <w:div w:id="1806000287">
              <w:marLeft w:val="0"/>
              <w:marRight w:val="0"/>
              <w:marTop w:val="0"/>
              <w:marBottom w:val="0"/>
              <w:divBdr>
                <w:top w:val="none" w:sz="0" w:space="0" w:color="auto"/>
                <w:left w:val="none" w:sz="0" w:space="0" w:color="auto"/>
                <w:bottom w:val="none" w:sz="0" w:space="0" w:color="auto"/>
                <w:right w:val="none" w:sz="0" w:space="0" w:color="auto"/>
              </w:divBdr>
            </w:div>
          </w:divsChild>
        </w:div>
        <w:div w:id="967854706">
          <w:marLeft w:val="0"/>
          <w:marRight w:val="0"/>
          <w:marTop w:val="300"/>
          <w:marBottom w:val="0"/>
          <w:divBdr>
            <w:top w:val="none" w:sz="0" w:space="0" w:color="auto"/>
            <w:left w:val="none" w:sz="0" w:space="0" w:color="auto"/>
            <w:bottom w:val="none" w:sz="0" w:space="0" w:color="auto"/>
            <w:right w:val="none" w:sz="0" w:space="0" w:color="auto"/>
          </w:divBdr>
          <w:divsChild>
            <w:div w:id="1700741393">
              <w:marLeft w:val="0"/>
              <w:marRight w:val="0"/>
              <w:marTop w:val="0"/>
              <w:marBottom w:val="0"/>
              <w:divBdr>
                <w:top w:val="none" w:sz="0" w:space="0" w:color="auto"/>
                <w:left w:val="none" w:sz="0" w:space="0" w:color="auto"/>
                <w:bottom w:val="none" w:sz="0" w:space="0" w:color="auto"/>
                <w:right w:val="none" w:sz="0" w:space="0" w:color="auto"/>
              </w:divBdr>
              <w:divsChild>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623324">
          <w:marLeft w:val="0"/>
          <w:marRight w:val="0"/>
          <w:marTop w:val="300"/>
          <w:marBottom w:val="0"/>
          <w:divBdr>
            <w:top w:val="none" w:sz="0" w:space="0" w:color="auto"/>
            <w:left w:val="none" w:sz="0" w:space="0" w:color="auto"/>
            <w:bottom w:val="none" w:sz="0" w:space="0" w:color="auto"/>
            <w:right w:val="none" w:sz="0" w:space="0" w:color="auto"/>
          </w:divBdr>
          <w:divsChild>
            <w:div w:id="1441953800">
              <w:marLeft w:val="0"/>
              <w:marRight w:val="0"/>
              <w:marTop w:val="0"/>
              <w:marBottom w:val="0"/>
              <w:divBdr>
                <w:top w:val="none" w:sz="0" w:space="0" w:color="auto"/>
                <w:left w:val="none" w:sz="0" w:space="0" w:color="auto"/>
                <w:bottom w:val="none" w:sz="0" w:space="0" w:color="auto"/>
                <w:right w:val="none" w:sz="0" w:space="0" w:color="auto"/>
              </w:divBdr>
              <w:divsChild>
                <w:div w:id="572276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64860">
          <w:marLeft w:val="0"/>
          <w:marRight w:val="0"/>
          <w:marTop w:val="300"/>
          <w:marBottom w:val="0"/>
          <w:divBdr>
            <w:top w:val="none" w:sz="0" w:space="0" w:color="auto"/>
            <w:left w:val="none" w:sz="0" w:space="0" w:color="auto"/>
            <w:bottom w:val="none" w:sz="0" w:space="0" w:color="auto"/>
            <w:right w:val="none" w:sz="0" w:space="0" w:color="auto"/>
          </w:divBdr>
          <w:divsChild>
            <w:div w:id="2075541038">
              <w:marLeft w:val="0"/>
              <w:marRight w:val="0"/>
              <w:marTop w:val="0"/>
              <w:marBottom w:val="0"/>
              <w:divBdr>
                <w:top w:val="none" w:sz="0" w:space="0" w:color="auto"/>
                <w:left w:val="none" w:sz="0" w:space="0" w:color="auto"/>
                <w:bottom w:val="none" w:sz="0" w:space="0" w:color="auto"/>
                <w:right w:val="none" w:sz="0" w:space="0" w:color="auto"/>
              </w:divBdr>
              <w:divsChild>
                <w:div w:id="104472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14880">
          <w:marLeft w:val="0"/>
          <w:marRight w:val="0"/>
          <w:marTop w:val="300"/>
          <w:marBottom w:val="0"/>
          <w:divBdr>
            <w:top w:val="none" w:sz="0" w:space="0" w:color="auto"/>
            <w:left w:val="none" w:sz="0" w:space="0" w:color="auto"/>
            <w:bottom w:val="none" w:sz="0" w:space="0" w:color="auto"/>
            <w:right w:val="none" w:sz="0" w:space="0" w:color="auto"/>
          </w:divBdr>
          <w:divsChild>
            <w:div w:id="1576621447">
              <w:marLeft w:val="0"/>
              <w:marRight w:val="0"/>
              <w:marTop w:val="0"/>
              <w:marBottom w:val="0"/>
              <w:divBdr>
                <w:top w:val="none" w:sz="0" w:space="0" w:color="auto"/>
                <w:left w:val="none" w:sz="0" w:space="0" w:color="auto"/>
                <w:bottom w:val="none" w:sz="0" w:space="0" w:color="auto"/>
                <w:right w:val="none" w:sz="0" w:space="0" w:color="auto"/>
              </w:divBdr>
              <w:divsChild>
                <w:div w:id="634650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20054704">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 w:id="64882238">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12848873">
          <w:marLeft w:val="0"/>
          <w:marRight w:val="0"/>
          <w:marTop w:val="0"/>
          <w:marBottom w:val="0"/>
          <w:divBdr>
            <w:top w:val="none" w:sz="0" w:space="0" w:color="auto"/>
            <w:left w:val="none" w:sz="0" w:space="0" w:color="auto"/>
            <w:bottom w:val="none" w:sz="0" w:space="0" w:color="auto"/>
            <w:right w:val="none" w:sz="0" w:space="0" w:color="auto"/>
          </w:divBdr>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2917">
          <w:marLeft w:val="0"/>
          <w:marRight w:val="0"/>
          <w:marTop w:val="300"/>
          <w:marBottom w:val="0"/>
          <w:divBdr>
            <w:top w:val="none" w:sz="0" w:space="0" w:color="auto"/>
            <w:left w:val="none" w:sz="0" w:space="0" w:color="auto"/>
            <w:bottom w:val="none" w:sz="0" w:space="0" w:color="auto"/>
            <w:right w:val="none" w:sz="0" w:space="0" w:color="auto"/>
          </w:divBdr>
          <w:divsChild>
            <w:div w:id="1872448364">
              <w:marLeft w:val="0"/>
              <w:marRight w:val="0"/>
              <w:marTop w:val="0"/>
              <w:marBottom w:val="0"/>
              <w:divBdr>
                <w:top w:val="none" w:sz="0" w:space="0" w:color="auto"/>
                <w:left w:val="none" w:sz="0" w:space="0" w:color="auto"/>
                <w:bottom w:val="none" w:sz="0" w:space="0" w:color="auto"/>
                <w:right w:val="none" w:sz="0" w:space="0" w:color="auto"/>
              </w:divBdr>
              <w:divsChild>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6891">
      <w:bodyDiv w:val="1"/>
      <w:marLeft w:val="0"/>
      <w:marRight w:val="0"/>
      <w:marTop w:val="0"/>
      <w:marBottom w:val="0"/>
      <w:divBdr>
        <w:top w:val="none" w:sz="0" w:space="0" w:color="auto"/>
        <w:left w:val="none" w:sz="0" w:space="0" w:color="auto"/>
        <w:bottom w:val="none" w:sz="0" w:space="0" w:color="auto"/>
        <w:right w:val="none" w:sz="0" w:space="0" w:color="auto"/>
      </w:divBdr>
      <w:divsChild>
        <w:div w:id="1850366606">
          <w:marLeft w:val="0"/>
          <w:marRight w:val="0"/>
          <w:marTop w:val="0"/>
          <w:marBottom w:val="0"/>
          <w:divBdr>
            <w:top w:val="none" w:sz="0" w:space="0" w:color="auto"/>
            <w:left w:val="none" w:sz="0" w:space="0" w:color="auto"/>
            <w:bottom w:val="none" w:sz="0" w:space="0" w:color="auto"/>
            <w:right w:val="none" w:sz="0" w:space="0" w:color="auto"/>
          </w:divBdr>
        </w:div>
        <w:div w:id="659116302">
          <w:marLeft w:val="0"/>
          <w:marRight w:val="0"/>
          <w:marTop w:val="0"/>
          <w:marBottom w:val="0"/>
          <w:divBdr>
            <w:top w:val="none" w:sz="0" w:space="0" w:color="auto"/>
            <w:left w:val="none" w:sz="0" w:space="0" w:color="auto"/>
            <w:bottom w:val="none" w:sz="0" w:space="0" w:color="auto"/>
            <w:right w:val="none" w:sz="0" w:space="0" w:color="auto"/>
          </w:divBdr>
          <w:divsChild>
            <w:div w:id="417559611">
              <w:marLeft w:val="0"/>
              <w:marRight w:val="0"/>
              <w:marTop w:val="0"/>
              <w:marBottom w:val="0"/>
              <w:divBdr>
                <w:top w:val="none" w:sz="0" w:space="0" w:color="auto"/>
                <w:left w:val="none" w:sz="0" w:space="0" w:color="auto"/>
                <w:bottom w:val="none" w:sz="0" w:space="0" w:color="auto"/>
                <w:right w:val="none" w:sz="0" w:space="0" w:color="auto"/>
              </w:divBdr>
            </w:div>
          </w:divsChild>
        </w:div>
        <w:div w:id="340855250">
          <w:marLeft w:val="0"/>
          <w:marRight w:val="0"/>
          <w:marTop w:val="0"/>
          <w:marBottom w:val="0"/>
          <w:divBdr>
            <w:top w:val="none" w:sz="0" w:space="0" w:color="auto"/>
            <w:left w:val="none" w:sz="0" w:space="0" w:color="auto"/>
            <w:bottom w:val="none" w:sz="0" w:space="0" w:color="auto"/>
            <w:right w:val="none" w:sz="0" w:space="0" w:color="auto"/>
          </w:divBdr>
        </w:div>
        <w:div w:id="861936254">
          <w:marLeft w:val="0"/>
          <w:marRight w:val="0"/>
          <w:marTop w:val="0"/>
          <w:marBottom w:val="0"/>
          <w:divBdr>
            <w:top w:val="none" w:sz="0" w:space="0" w:color="auto"/>
            <w:left w:val="none" w:sz="0" w:space="0" w:color="auto"/>
            <w:bottom w:val="none" w:sz="0" w:space="0" w:color="auto"/>
            <w:right w:val="none" w:sz="0" w:space="0" w:color="auto"/>
          </w:divBdr>
          <w:divsChild>
            <w:div w:id="1401053712">
              <w:marLeft w:val="0"/>
              <w:marRight w:val="0"/>
              <w:marTop w:val="0"/>
              <w:marBottom w:val="0"/>
              <w:divBdr>
                <w:top w:val="none" w:sz="0" w:space="0" w:color="auto"/>
                <w:left w:val="none" w:sz="0" w:space="0" w:color="auto"/>
                <w:bottom w:val="none" w:sz="0" w:space="0" w:color="auto"/>
                <w:right w:val="none" w:sz="0" w:space="0" w:color="auto"/>
              </w:divBdr>
            </w:div>
          </w:divsChild>
        </w:div>
        <w:div w:id="1471242280">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1023478724">
          <w:marLeft w:val="0"/>
          <w:marRight w:val="0"/>
          <w:marTop w:val="0"/>
          <w:marBottom w:val="0"/>
          <w:divBdr>
            <w:top w:val="none" w:sz="0" w:space="0" w:color="auto"/>
            <w:left w:val="none" w:sz="0" w:space="0" w:color="auto"/>
            <w:bottom w:val="none" w:sz="0" w:space="0" w:color="auto"/>
            <w:right w:val="none" w:sz="0" w:space="0" w:color="auto"/>
          </w:divBdr>
        </w:div>
        <w:div w:id="669258885">
          <w:marLeft w:val="0"/>
          <w:marRight w:val="0"/>
          <w:marTop w:val="0"/>
          <w:marBottom w:val="0"/>
          <w:divBdr>
            <w:top w:val="none" w:sz="0" w:space="0" w:color="auto"/>
            <w:left w:val="none" w:sz="0" w:space="0" w:color="auto"/>
            <w:bottom w:val="none" w:sz="0" w:space="0" w:color="auto"/>
            <w:right w:val="none" w:sz="0" w:space="0" w:color="auto"/>
          </w:divBdr>
          <w:divsChild>
            <w:div w:id="1748069878">
              <w:marLeft w:val="0"/>
              <w:marRight w:val="0"/>
              <w:marTop w:val="0"/>
              <w:marBottom w:val="0"/>
              <w:divBdr>
                <w:top w:val="none" w:sz="0" w:space="0" w:color="auto"/>
                <w:left w:val="none" w:sz="0" w:space="0" w:color="auto"/>
                <w:bottom w:val="none" w:sz="0" w:space="0" w:color="auto"/>
                <w:right w:val="none" w:sz="0" w:space="0" w:color="auto"/>
              </w:divBdr>
            </w:div>
          </w:divsChild>
        </w:div>
        <w:div w:id="804587950">
          <w:marLeft w:val="0"/>
          <w:marRight w:val="0"/>
          <w:marTop w:val="0"/>
          <w:marBottom w:val="0"/>
          <w:divBdr>
            <w:top w:val="none" w:sz="0" w:space="0" w:color="auto"/>
            <w:left w:val="none" w:sz="0" w:space="0" w:color="auto"/>
            <w:bottom w:val="none" w:sz="0" w:space="0" w:color="auto"/>
            <w:right w:val="none" w:sz="0" w:space="0" w:color="auto"/>
          </w:divBdr>
        </w:div>
        <w:div w:id="261643447">
          <w:marLeft w:val="0"/>
          <w:marRight w:val="0"/>
          <w:marTop w:val="0"/>
          <w:marBottom w:val="0"/>
          <w:divBdr>
            <w:top w:val="none" w:sz="0" w:space="0" w:color="auto"/>
            <w:left w:val="none" w:sz="0" w:space="0" w:color="auto"/>
            <w:bottom w:val="none" w:sz="0" w:space="0" w:color="auto"/>
            <w:right w:val="none" w:sz="0" w:space="0" w:color="auto"/>
          </w:divBdr>
          <w:divsChild>
            <w:div w:id="1682003734">
              <w:marLeft w:val="0"/>
              <w:marRight w:val="0"/>
              <w:marTop w:val="0"/>
              <w:marBottom w:val="0"/>
              <w:divBdr>
                <w:top w:val="none" w:sz="0" w:space="0" w:color="auto"/>
                <w:left w:val="none" w:sz="0" w:space="0" w:color="auto"/>
                <w:bottom w:val="none" w:sz="0" w:space="0" w:color="auto"/>
                <w:right w:val="none" w:sz="0" w:space="0" w:color="auto"/>
              </w:divBdr>
            </w:div>
          </w:divsChild>
        </w:div>
        <w:div w:id="1890068440">
          <w:marLeft w:val="0"/>
          <w:marRight w:val="0"/>
          <w:marTop w:val="0"/>
          <w:marBottom w:val="0"/>
          <w:divBdr>
            <w:top w:val="none" w:sz="0" w:space="0" w:color="auto"/>
            <w:left w:val="none" w:sz="0" w:space="0" w:color="auto"/>
            <w:bottom w:val="none" w:sz="0" w:space="0" w:color="auto"/>
            <w:right w:val="none" w:sz="0" w:space="0" w:color="auto"/>
          </w:divBdr>
        </w:div>
        <w:div w:id="1377317336">
          <w:marLeft w:val="0"/>
          <w:marRight w:val="0"/>
          <w:marTop w:val="0"/>
          <w:marBottom w:val="0"/>
          <w:divBdr>
            <w:top w:val="none" w:sz="0" w:space="0" w:color="auto"/>
            <w:left w:val="none" w:sz="0" w:space="0" w:color="auto"/>
            <w:bottom w:val="none" w:sz="0" w:space="0" w:color="auto"/>
            <w:right w:val="none" w:sz="0" w:space="0" w:color="auto"/>
          </w:divBdr>
          <w:divsChild>
            <w:div w:id="401368186">
              <w:marLeft w:val="0"/>
              <w:marRight w:val="0"/>
              <w:marTop w:val="0"/>
              <w:marBottom w:val="0"/>
              <w:divBdr>
                <w:top w:val="none" w:sz="0" w:space="0" w:color="auto"/>
                <w:left w:val="none" w:sz="0" w:space="0" w:color="auto"/>
                <w:bottom w:val="none" w:sz="0" w:space="0" w:color="auto"/>
                <w:right w:val="none" w:sz="0" w:space="0" w:color="auto"/>
              </w:divBdr>
            </w:div>
          </w:divsChild>
        </w:div>
        <w:div w:id="1174108644">
          <w:marLeft w:val="0"/>
          <w:marRight w:val="0"/>
          <w:marTop w:val="0"/>
          <w:marBottom w:val="0"/>
          <w:divBdr>
            <w:top w:val="none" w:sz="0" w:space="0" w:color="auto"/>
            <w:left w:val="none" w:sz="0" w:space="0" w:color="auto"/>
            <w:bottom w:val="none" w:sz="0" w:space="0" w:color="auto"/>
            <w:right w:val="none" w:sz="0" w:space="0" w:color="auto"/>
          </w:divBdr>
        </w:div>
        <w:div w:id="541746500">
          <w:marLeft w:val="0"/>
          <w:marRight w:val="0"/>
          <w:marTop w:val="0"/>
          <w:marBottom w:val="0"/>
          <w:divBdr>
            <w:top w:val="none" w:sz="0" w:space="0" w:color="auto"/>
            <w:left w:val="none" w:sz="0" w:space="0" w:color="auto"/>
            <w:bottom w:val="none" w:sz="0" w:space="0" w:color="auto"/>
            <w:right w:val="none" w:sz="0" w:space="0" w:color="auto"/>
          </w:divBdr>
          <w:divsChild>
            <w:div w:id="1381053941">
              <w:marLeft w:val="0"/>
              <w:marRight w:val="0"/>
              <w:marTop w:val="0"/>
              <w:marBottom w:val="0"/>
              <w:divBdr>
                <w:top w:val="none" w:sz="0" w:space="0" w:color="auto"/>
                <w:left w:val="none" w:sz="0" w:space="0" w:color="auto"/>
                <w:bottom w:val="none" w:sz="0" w:space="0" w:color="auto"/>
                <w:right w:val="none" w:sz="0" w:space="0" w:color="auto"/>
              </w:divBdr>
            </w:div>
          </w:divsChild>
        </w:div>
        <w:div w:id="521744688">
          <w:marLeft w:val="0"/>
          <w:marRight w:val="0"/>
          <w:marTop w:val="300"/>
          <w:marBottom w:val="0"/>
          <w:divBdr>
            <w:top w:val="none" w:sz="0" w:space="0" w:color="auto"/>
            <w:left w:val="none" w:sz="0" w:space="0" w:color="auto"/>
            <w:bottom w:val="none" w:sz="0" w:space="0" w:color="auto"/>
            <w:right w:val="none" w:sz="0" w:space="0" w:color="auto"/>
          </w:divBdr>
          <w:divsChild>
            <w:div w:id="849640234">
              <w:marLeft w:val="0"/>
              <w:marRight w:val="0"/>
              <w:marTop w:val="0"/>
              <w:marBottom w:val="0"/>
              <w:divBdr>
                <w:top w:val="none" w:sz="0" w:space="0" w:color="auto"/>
                <w:left w:val="none" w:sz="0" w:space="0" w:color="auto"/>
                <w:bottom w:val="none" w:sz="0" w:space="0" w:color="auto"/>
                <w:right w:val="none" w:sz="0" w:space="0" w:color="auto"/>
              </w:divBdr>
              <w:divsChild>
                <w:div w:id="205816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304040">
          <w:marLeft w:val="0"/>
          <w:marRight w:val="0"/>
          <w:marTop w:val="300"/>
          <w:marBottom w:val="0"/>
          <w:divBdr>
            <w:top w:val="none" w:sz="0" w:space="0" w:color="auto"/>
            <w:left w:val="none" w:sz="0" w:space="0" w:color="auto"/>
            <w:bottom w:val="none" w:sz="0" w:space="0" w:color="auto"/>
            <w:right w:val="none" w:sz="0" w:space="0" w:color="auto"/>
          </w:divBdr>
          <w:divsChild>
            <w:div w:id="513541420">
              <w:marLeft w:val="0"/>
              <w:marRight w:val="0"/>
              <w:marTop w:val="0"/>
              <w:marBottom w:val="0"/>
              <w:divBdr>
                <w:top w:val="none" w:sz="0" w:space="0" w:color="auto"/>
                <w:left w:val="none" w:sz="0" w:space="0" w:color="auto"/>
                <w:bottom w:val="none" w:sz="0" w:space="0" w:color="auto"/>
                <w:right w:val="none" w:sz="0" w:space="0" w:color="auto"/>
              </w:divBdr>
              <w:divsChild>
                <w:div w:id="66351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142847">
          <w:marLeft w:val="0"/>
          <w:marRight w:val="0"/>
          <w:marTop w:val="300"/>
          <w:marBottom w:val="0"/>
          <w:divBdr>
            <w:top w:val="none" w:sz="0" w:space="0" w:color="auto"/>
            <w:left w:val="none" w:sz="0" w:space="0" w:color="auto"/>
            <w:bottom w:val="none" w:sz="0" w:space="0" w:color="auto"/>
            <w:right w:val="none" w:sz="0" w:space="0" w:color="auto"/>
          </w:divBdr>
          <w:divsChild>
            <w:div w:id="1057049460">
              <w:marLeft w:val="0"/>
              <w:marRight w:val="0"/>
              <w:marTop w:val="0"/>
              <w:marBottom w:val="0"/>
              <w:divBdr>
                <w:top w:val="none" w:sz="0" w:space="0" w:color="auto"/>
                <w:left w:val="none" w:sz="0" w:space="0" w:color="auto"/>
                <w:bottom w:val="none" w:sz="0" w:space="0" w:color="auto"/>
                <w:right w:val="none" w:sz="0" w:space="0" w:color="auto"/>
              </w:divBdr>
              <w:divsChild>
                <w:div w:id="47437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88777952">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062967">
      <w:bodyDiv w:val="1"/>
      <w:marLeft w:val="0"/>
      <w:marRight w:val="0"/>
      <w:marTop w:val="0"/>
      <w:marBottom w:val="0"/>
      <w:divBdr>
        <w:top w:val="none" w:sz="0" w:space="0" w:color="auto"/>
        <w:left w:val="none" w:sz="0" w:space="0" w:color="auto"/>
        <w:bottom w:val="none" w:sz="0" w:space="0" w:color="auto"/>
        <w:right w:val="none" w:sz="0" w:space="0" w:color="auto"/>
      </w:divBdr>
      <w:divsChild>
        <w:div w:id="861015761">
          <w:marLeft w:val="0"/>
          <w:marRight w:val="0"/>
          <w:marTop w:val="0"/>
          <w:marBottom w:val="0"/>
          <w:divBdr>
            <w:top w:val="none" w:sz="0" w:space="0" w:color="auto"/>
            <w:left w:val="none" w:sz="0" w:space="0" w:color="auto"/>
            <w:bottom w:val="none" w:sz="0" w:space="0" w:color="auto"/>
            <w:right w:val="none" w:sz="0" w:space="0" w:color="auto"/>
          </w:divBdr>
        </w:div>
        <w:div w:id="2115977362">
          <w:marLeft w:val="0"/>
          <w:marRight w:val="0"/>
          <w:marTop w:val="0"/>
          <w:marBottom w:val="0"/>
          <w:divBdr>
            <w:top w:val="none" w:sz="0" w:space="0" w:color="auto"/>
            <w:left w:val="none" w:sz="0" w:space="0" w:color="auto"/>
            <w:bottom w:val="none" w:sz="0" w:space="0" w:color="auto"/>
            <w:right w:val="none" w:sz="0" w:space="0" w:color="auto"/>
          </w:divBdr>
          <w:divsChild>
            <w:div w:id="51657902">
              <w:marLeft w:val="0"/>
              <w:marRight w:val="0"/>
              <w:marTop w:val="0"/>
              <w:marBottom w:val="0"/>
              <w:divBdr>
                <w:top w:val="none" w:sz="0" w:space="0" w:color="auto"/>
                <w:left w:val="none" w:sz="0" w:space="0" w:color="auto"/>
                <w:bottom w:val="none" w:sz="0" w:space="0" w:color="auto"/>
                <w:right w:val="none" w:sz="0" w:space="0" w:color="auto"/>
              </w:divBdr>
            </w:div>
          </w:divsChild>
        </w:div>
        <w:div w:id="1280525436">
          <w:marLeft w:val="0"/>
          <w:marRight w:val="0"/>
          <w:marTop w:val="0"/>
          <w:marBottom w:val="0"/>
          <w:divBdr>
            <w:top w:val="none" w:sz="0" w:space="0" w:color="auto"/>
            <w:left w:val="none" w:sz="0" w:space="0" w:color="auto"/>
            <w:bottom w:val="none" w:sz="0" w:space="0" w:color="auto"/>
            <w:right w:val="none" w:sz="0" w:space="0" w:color="auto"/>
          </w:divBdr>
        </w:div>
        <w:div w:id="1606888680">
          <w:marLeft w:val="0"/>
          <w:marRight w:val="0"/>
          <w:marTop w:val="0"/>
          <w:marBottom w:val="0"/>
          <w:divBdr>
            <w:top w:val="none" w:sz="0" w:space="0" w:color="auto"/>
            <w:left w:val="none" w:sz="0" w:space="0" w:color="auto"/>
            <w:bottom w:val="none" w:sz="0" w:space="0" w:color="auto"/>
            <w:right w:val="none" w:sz="0" w:space="0" w:color="auto"/>
          </w:divBdr>
          <w:divsChild>
            <w:div w:id="1395472273">
              <w:marLeft w:val="0"/>
              <w:marRight w:val="0"/>
              <w:marTop w:val="0"/>
              <w:marBottom w:val="0"/>
              <w:divBdr>
                <w:top w:val="none" w:sz="0" w:space="0" w:color="auto"/>
                <w:left w:val="none" w:sz="0" w:space="0" w:color="auto"/>
                <w:bottom w:val="none" w:sz="0" w:space="0" w:color="auto"/>
                <w:right w:val="none" w:sz="0" w:space="0" w:color="auto"/>
              </w:divBdr>
            </w:div>
          </w:divsChild>
        </w:div>
        <w:div w:id="1292978288">
          <w:marLeft w:val="0"/>
          <w:marRight w:val="0"/>
          <w:marTop w:val="0"/>
          <w:marBottom w:val="0"/>
          <w:divBdr>
            <w:top w:val="none" w:sz="0" w:space="0" w:color="auto"/>
            <w:left w:val="none" w:sz="0" w:space="0" w:color="auto"/>
            <w:bottom w:val="none" w:sz="0" w:space="0" w:color="auto"/>
            <w:right w:val="none" w:sz="0" w:space="0" w:color="auto"/>
          </w:divBdr>
        </w:div>
        <w:div w:id="1176534998">
          <w:marLeft w:val="0"/>
          <w:marRight w:val="0"/>
          <w:marTop w:val="0"/>
          <w:marBottom w:val="0"/>
          <w:divBdr>
            <w:top w:val="none" w:sz="0" w:space="0" w:color="auto"/>
            <w:left w:val="none" w:sz="0" w:space="0" w:color="auto"/>
            <w:bottom w:val="none" w:sz="0" w:space="0" w:color="auto"/>
            <w:right w:val="none" w:sz="0" w:space="0" w:color="auto"/>
          </w:divBdr>
          <w:divsChild>
            <w:div w:id="125245790">
              <w:marLeft w:val="0"/>
              <w:marRight w:val="0"/>
              <w:marTop w:val="0"/>
              <w:marBottom w:val="0"/>
              <w:divBdr>
                <w:top w:val="none" w:sz="0" w:space="0" w:color="auto"/>
                <w:left w:val="none" w:sz="0" w:space="0" w:color="auto"/>
                <w:bottom w:val="none" w:sz="0" w:space="0" w:color="auto"/>
                <w:right w:val="none" w:sz="0" w:space="0" w:color="auto"/>
              </w:divBdr>
            </w:div>
          </w:divsChild>
        </w:div>
        <w:div w:id="1798722587">
          <w:marLeft w:val="0"/>
          <w:marRight w:val="0"/>
          <w:marTop w:val="0"/>
          <w:marBottom w:val="0"/>
          <w:divBdr>
            <w:top w:val="none" w:sz="0" w:space="0" w:color="auto"/>
            <w:left w:val="none" w:sz="0" w:space="0" w:color="auto"/>
            <w:bottom w:val="none" w:sz="0" w:space="0" w:color="auto"/>
            <w:right w:val="none" w:sz="0" w:space="0" w:color="auto"/>
          </w:divBdr>
        </w:div>
        <w:div w:id="1997762408">
          <w:marLeft w:val="0"/>
          <w:marRight w:val="0"/>
          <w:marTop w:val="0"/>
          <w:marBottom w:val="0"/>
          <w:divBdr>
            <w:top w:val="none" w:sz="0" w:space="0" w:color="auto"/>
            <w:left w:val="none" w:sz="0" w:space="0" w:color="auto"/>
            <w:bottom w:val="none" w:sz="0" w:space="0" w:color="auto"/>
            <w:right w:val="none" w:sz="0" w:space="0" w:color="auto"/>
          </w:divBdr>
          <w:divsChild>
            <w:div w:id="630863829">
              <w:marLeft w:val="0"/>
              <w:marRight w:val="0"/>
              <w:marTop w:val="0"/>
              <w:marBottom w:val="0"/>
              <w:divBdr>
                <w:top w:val="none" w:sz="0" w:space="0" w:color="auto"/>
                <w:left w:val="none" w:sz="0" w:space="0" w:color="auto"/>
                <w:bottom w:val="none" w:sz="0" w:space="0" w:color="auto"/>
                <w:right w:val="none" w:sz="0" w:space="0" w:color="auto"/>
              </w:divBdr>
            </w:div>
          </w:divsChild>
        </w:div>
        <w:div w:id="113603175">
          <w:marLeft w:val="0"/>
          <w:marRight w:val="0"/>
          <w:marTop w:val="0"/>
          <w:marBottom w:val="0"/>
          <w:divBdr>
            <w:top w:val="none" w:sz="0" w:space="0" w:color="auto"/>
            <w:left w:val="none" w:sz="0" w:space="0" w:color="auto"/>
            <w:bottom w:val="none" w:sz="0" w:space="0" w:color="auto"/>
            <w:right w:val="none" w:sz="0" w:space="0" w:color="auto"/>
          </w:divBdr>
        </w:div>
        <w:div w:id="645085748">
          <w:marLeft w:val="0"/>
          <w:marRight w:val="0"/>
          <w:marTop w:val="0"/>
          <w:marBottom w:val="0"/>
          <w:divBdr>
            <w:top w:val="none" w:sz="0" w:space="0" w:color="auto"/>
            <w:left w:val="none" w:sz="0" w:space="0" w:color="auto"/>
            <w:bottom w:val="none" w:sz="0" w:space="0" w:color="auto"/>
            <w:right w:val="none" w:sz="0" w:space="0" w:color="auto"/>
          </w:divBdr>
          <w:divsChild>
            <w:div w:id="163477567">
              <w:marLeft w:val="0"/>
              <w:marRight w:val="0"/>
              <w:marTop w:val="0"/>
              <w:marBottom w:val="0"/>
              <w:divBdr>
                <w:top w:val="none" w:sz="0" w:space="0" w:color="auto"/>
                <w:left w:val="none" w:sz="0" w:space="0" w:color="auto"/>
                <w:bottom w:val="none" w:sz="0" w:space="0" w:color="auto"/>
                <w:right w:val="none" w:sz="0" w:space="0" w:color="auto"/>
              </w:divBdr>
            </w:div>
          </w:divsChild>
        </w:div>
        <w:div w:id="1987658397">
          <w:marLeft w:val="0"/>
          <w:marRight w:val="0"/>
          <w:marTop w:val="0"/>
          <w:marBottom w:val="0"/>
          <w:divBdr>
            <w:top w:val="none" w:sz="0" w:space="0" w:color="auto"/>
            <w:left w:val="none" w:sz="0" w:space="0" w:color="auto"/>
            <w:bottom w:val="none" w:sz="0" w:space="0" w:color="auto"/>
            <w:right w:val="none" w:sz="0" w:space="0" w:color="auto"/>
          </w:divBdr>
        </w:div>
        <w:div w:id="397872462">
          <w:marLeft w:val="0"/>
          <w:marRight w:val="0"/>
          <w:marTop w:val="0"/>
          <w:marBottom w:val="0"/>
          <w:divBdr>
            <w:top w:val="none" w:sz="0" w:space="0" w:color="auto"/>
            <w:left w:val="none" w:sz="0" w:space="0" w:color="auto"/>
            <w:bottom w:val="none" w:sz="0" w:space="0" w:color="auto"/>
            <w:right w:val="none" w:sz="0" w:space="0" w:color="auto"/>
          </w:divBdr>
          <w:divsChild>
            <w:div w:id="748039802">
              <w:marLeft w:val="0"/>
              <w:marRight w:val="0"/>
              <w:marTop w:val="0"/>
              <w:marBottom w:val="0"/>
              <w:divBdr>
                <w:top w:val="none" w:sz="0" w:space="0" w:color="auto"/>
                <w:left w:val="none" w:sz="0" w:space="0" w:color="auto"/>
                <w:bottom w:val="none" w:sz="0" w:space="0" w:color="auto"/>
                <w:right w:val="none" w:sz="0" w:space="0" w:color="auto"/>
              </w:divBdr>
            </w:div>
          </w:divsChild>
        </w:div>
        <w:div w:id="1905989983">
          <w:marLeft w:val="0"/>
          <w:marRight w:val="0"/>
          <w:marTop w:val="0"/>
          <w:marBottom w:val="0"/>
          <w:divBdr>
            <w:top w:val="none" w:sz="0" w:space="0" w:color="auto"/>
            <w:left w:val="none" w:sz="0" w:space="0" w:color="auto"/>
            <w:bottom w:val="none" w:sz="0" w:space="0" w:color="auto"/>
            <w:right w:val="none" w:sz="0" w:space="0" w:color="auto"/>
          </w:divBdr>
        </w:div>
        <w:div w:id="1199077206">
          <w:marLeft w:val="0"/>
          <w:marRight w:val="0"/>
          <w:marTop w:val="0"/>
          <w:marBottom w:val="0"/>
          <w:divBdr>
            <w:top w:val="none" w:sz="0" w:space="0" w:color="auto"/>
            <w:left w:val="none" w:sz="0" w:space="0" w:color="auto"/>
            <w:bottom w:val="none" w:sz="0" w:space="0" w:color="auto"/>
            <w:right w:val="none" w:sz="0" w:space="0" w:color="auto"/>
          </w:divBdr>
          <w:divsChild>
            <w:div w:id="1482454913">
              <w:marLeft w:val="0"/>
              <w:marRight w:val="0"/>
              <w:marTop w:val="0"/>
              <w:marBottom w:val="0"/>
              <w:divBdr>
                <w:top w:val="none" w:sz="0" w:space="0" w:color="auto"/>
                <w:left w:val="none" w:sz="0" w:space="0" w:color="auto"/>
                <w:bottom w:val="none" w:sz="0" w:space="0" w:color="auto"/>
                <w:right w:val="none" w:sz="0" w:space="0" w:color="auto"/>
              </w:divBdr>
            </w:div>
          </w:divsChild>
        </w:div>
        <w:div w:id="1653944739">
          <w:marLeft w:val="0"/>
          <w:marRight w:val="0"/>
          <w:marTop w:val="300"/>
          <w:marBottom w:val="0"/>
          <w:divBdr>
            <w:top w:val="none" w:sz="0" w:space="0" w:color="auto"/>
            <w:left w:val="none" w:sz="0" w:space="0" w:color="auto"/>
            <w:bottom w:val="none" w:sz="0" w:space="0" w:color="auto"/>
            <w:right w:val="none" w:sz="0" w:space="0" w:color="auto"/>
          </w:divBdr>
          <w:divsChild>
            <w:div w:id="403989991">
              <w:marLeft w:val="0"/>
              <w:marRight w:val="0"/>
              <w:marTop w:val="0"/>
              <w:marBottom w:val="0"/>
              <w:divBdr>
                <w:top w:val="none" w:sz="0" w:space="0" w:color="auto"/>
                <w:left w:val="none" w:sz="0" w:space="0" w:color="auto"/>
                <w:bottom w:val="none" w:sz="0" w:space="0" w:color="auto"/>
                <w:right w:val="none" w:sz="0" w:space="0" w:color="auto"/>
              </w:divBdr>
              <w:divsChild>
                <w:div w:id="151553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277">
          <w:marLeft w:val="0"/>
          <w:marRight w:val="0"/>
          <w:marTop w:val="300"/>
          <w:marBottom w:val="0"/>
          <w:divBdr>
            <w:top w:val="none" w:sz="0" w:space="0" w:color="auto"/>
            <w:left w:val="none" w:sz="0" w:space="0" w:color="auto"/>
            <w:bottom w:val="none" w:sz="0" w:space="0" w:color="auto"/>
            <w:right w:val="none" w:sz="0" w:space="0" w:color="auto"/>
          </w:divBdr>
          <w:divsChild>
            <w:div w:id="2112701488">
              <w:marLeft w:val="0"/>
              <w:marRight w:val="0"/>
              <w:marTop w:val="0"/>
              <w:marBottom w:val="0"/>
              <w:divBdr>
                <w:top w:val="none" w:sz="0" w:space="0" w:color="auto"/>
                <w:left w:val="none" w:sz="0" w:space="0" w:color="auto"/>
                <w:bottom w:val="none" w:sz="0" w:space="0" w:color="auto"/>
                <w:right w:val="none" w:sz="0" w:space="0" w:color="auto"/>
              </w:divBdr>
              <w:divsChild>
                <w:div w:id="1124695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8076">
          <w:marLeft w:val="0"/>
          <w:marRight w:val="0"/>
          <w:marTop w:val="300"/>
          <w:marBottom w:val="0"/>
          <w:divBdr>
            <w:top w:val="none" w:sz="0" w:space="0" w:color="auto"/>
            <w:left w:val="none" w:sz="0" w:space="0" w:color="auto"/>
            <w:bottom w:val="none" w:sz="0" w:space="0" w:color="auto"/>
            <w:right w:val="none" w:sz="0" w:space="0" w:color="auto"/>
          </w:divBdr>
          <w:divsChild>
            <w:div w:id="551159555">
              <w:marLeft w:val="0"/>
              <w:marRight w:val="0"/>
              <w:marTop w:val="0"/>
              <w:marBottom w:val="0"/>
              <w:divBdr>
                <w:top w:val="none" w:sz="0" w:space="0" w:color="auto"/>
                <w:left w:val="none" w:sz="0" w:space="0" w:color="auto"/>
                <w:bottom w:val="none" w:sz="0" w:space="0" w:color="auto"/>
                <w:right w:val="none" w:sz="0" w:space="0" w:color="auto"/>
              </w:divBdr>
              <w:divsChild>
                <w:div w:id="155669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80100">
          <w:marLeft w:val="0"/>
          <w:marRight w:val="0"/>
          <w:marTop w:val="300"/>
          <w:marBottom w:val="0"/>
          <w:divBdr>
            <w:top w:val="none" w:sz="0" w:space="0" w:color="auto"/>
            <w:left w:val="none" w:sz="0" w:space="0" w:color="auto"/>
            <w:bottom w:val="none" w:sz="0" w:space="0" w:color="auto"/>
            <w:right w:val="none" w:sz="0" w:space="0" w:color="auto"/>
          </w:divBdr>
          <w:divsChild>
            <w:div w:id="886837441">
              <w:marLeft w:val="0"/>
              <w:marRight w:val="0"/>
              <w:marTop w:val="0"/>
              <w:marBottom w:val="0"/>
              <w:divBdr>
                <w:top w:val="none" w:sz="0" w:space="0" w:color="auto"/>
                <w:left w:val="none" w:sz="0" w:space="0" w:color="auto"/>
                <w:bottom w:val="none" w:sz="0" w:space="0" w:color="auto"/>
                <w:right w:val="none" w:sz="0" w:space="0" w:color="auto"/>
              </w:divBdr>
              <w:divsChild>
                <w:div w:id="64632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6646153">
      <w:bodyDiv w:val="1"/>
      <w:marLeft w:val="0"/>
      <w:marRight w:val="0"/>
      <w:marTop w:val="0"/>
      <w:marBottom w:val="0"/>
      <w:divBdr>
        <w:top w:val="none" w:sz="0" w:space="0" w:color="auto"/>
        <w:left w:val="none" w:sz="0" w:space="0" w:color="auto"/>
        <w:bottom w:val="none" w:sz="0" w:space="0" w:color="auto"/>
        <w:right w:val="none" w:sz="0" w:space="0" w:color="auto"/>
      </w:divBdr>
      <w:divsChild>
        <w:div w:id="2016609257">
          <w:marLeft w:val="0"/>
          <w:marRight w:val="0"/>
          <w:marTop w:val="0"/>
          <w:marBottom w:val="0"/>
          <w:divBdr>
            <w:top w:val="none" w:sz="0" w:space="0" w:color="auto"/>
            <w:left w:val="none" w:sz="0" w:space="0" w:color="auto"/>
            <w:bottom w:val="none" w:sz="0" w:space="0" w:color="auto"/>
            <w:right w:val="none" w:sz="0" w:space="0" w:color="auto"/>
          </w:divBdr>
        </w:div>
        <w:div w:id="1925455598">
          <w:marLeft w:val="0"/>
          <w:marRight w:val="0"/>
          <w:marTop w:val="0"/>
          <w:marBottom w:val="0"/>
          <w:divBdr>
            <w:top w:val="none" w:sz="0" w:space="0" w:color="auto"/>
            <w:left w:val="none" w:sz="0" w:space="0" w:color="auto"/>
            <w:bottom w:val="none" w:sz="0" w:space="0" w:color="auto"/>
            <w:right w:val="none" w:sz="0" w:space="0" w:color="auto"/>
          </w:divBdr>
          <w:divsChild>
            <w:div w:id="2099328954">
              <w:marLeft w:val="0"/>
              <w:marRight w:val="0"/>
              <w:marTop w:val="0"/>
              <w:marBottom w:val="0"/>
              <w:divBdr>
                <w:top w:val="none" w:sz="0" w:space="0" w:color="auto"/>
                <w:left w:val="none" w:sz="0" w:space="0" w:color="auto"/>
                <w:bottom w:val="none" w:sz="0" w:space="0" w:color="auto"/>
                <w:right w:val="none" w:sz="0" w:space="0" w:color="auto"/>
              </w:divBdr>
            </w:div>
          </w:divsChild>
        </w:div>
        <w:div w:id="521208350">
          <w:marLeft w:val="0"/>
          <w:marRight w:val="0"/>
          <w:marTop w:val="0"/>
          <w:marBottom w:val="0"/>
          <w:divBdr>
            <w:top w:val="none" w:sz="0" w:space="0" w:color="auto"/>
            <w:left w:val="none" w:sz="0" w:space="0" w:color="auto"/>
            <w:bottom w:val="none" w:sz="0" w:space="0" w:color="auto"/>
            <w:right w:val="none" w:sz="0" w:space="0" w:color="auto"/>
          </w:divBdr>
        </w:div>
        <w:div w:id="1163356461">
          <w:marLeft w:val="0"/>
          <w:marRight w:val="0"/>
          <w:marTop w:val="0"/>
          <w:marBottom w:val="0"/>
          <w:divBdr>
            <w:top w:val="none" w:sz="0" w:space="0" w:color="auto"/>
            <w:left w:val="none" w:sz="0" w:space="0" w:color="auto"/>
            <w:bottom w:val="none" w:sz="0" w:space="0" w:color="auto"/>
            <w:right w:val="none" w:sz="0" w:space="0" w:color="auto"/>
          </w:divBdr>
          <w:divsChild>
            <w:div w:id="802892968">
              <w:marLeft w:val="0"/>
              <w:marRight w:val="0"/>
              <w:marTop w:val="0"/>
              <w:marBottom w:val="0"/>
              <w:divBdr>
                <w:top w:val="none" w:sz="0" w:space="0" w:color="auto"/>
                <w:left w:val="none" w:sz="0" w:space="0" w:color="auto"/>
                <w:bottom w:val="none" w:sz="0" w:space="0" w:color="auto"/>
                <w:right w:val="none" w:sz="0" w:space="0" w:color="auto"/>
              </w:divBdr>
            </w:div>
          </w:divsChild>
        </w:div>
        <w:div w:id="69281175">
          <w:marLeft w:val="0"/>
          <w:marRight w:val="0"/>
          <w:marTop w:val="0"/>
          <w:marBottom w:val="0"/>
          <w:divBdr>
            <w:top w:val="none" w:sz="0" w:space="0" w:color="auto"/>
            <w:left w:val="none" w:sz="0" w:space="0" w:color="auto"/>
            <w:bottom w:val="none" w:sz="0" w:space="0" w:color="auto"/>
            <w:right w:val="none" w:sz="0" w:space="0" w:color="auto"/>
          </w:divBdr>
        </w:div>
        <w:div w:id="1883782911">
          <w:marLeft w:val="0"/>
          <w:marRight w:val="0"/>
          <w:marTop w:val="0"/>
          <w:marBottom w:val="0"/>
          <w:divBdr>
            <w:top w:val="none" w:sz="0" w:space="0" w:color="auto"/>
            <w:left w:val="none" w:sz="0" w:space="0" w:color="auto"/>
            <w:bottom w:val="none" w:sz="0" w:space="0" w:color="auto"/>
            <w:right w:val="none" w:sz="0" w:space="0" w:color="auto"/>
          </w:divBdr>
          <w:divsChild>
            <w:div w:id="308285027">
              <w:marLeft w:val="0"/>
              <w:marRight w:val="0"/>
              <w:marTop w:val="0"/>
              <w:marBottom w:val="0"/>
              <w:divBdr>
                <w:top w:val="none" w:sz="0" w:space="0" w:color="auto"/>
                <w:left w:val="none" w:sz="0" w:space="0" w:color="auto"/>
                <w:bottom w:val="none" w:sz="0" w:space="0" w:color="auto"/>
                <w:right w:val="none" w:sz="0" w:space="0" w:color="auto"/>
              </w:divBdr>
            </w:div>
          </w:divsChild>
        </w:div>
        <w:div w:id="1407070310">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sChild>
            <w:div w:id="1578440736">
              <w:marLeft w:val="0"/>
              <w:marRight w:val="0"/>
              <w:marTop w:val="0"/>
              <w:marBottom w:val="0"/>
              <w:divBdr>
                <w:top w:val="none" w:sz="0" w:space="0" w:color="auto"/>
                <w:left w:val="none" w:sz="0" w:space="0" w:color="auto"/>
                <w:bottom w:val="none" w:sz="0" w:space="0" w:color="auto"/>
                <w:right w:val="none" w:sz="0" w:space="0" w:color="auto"/>
              </w:divBdr>
            </w:div>
          </w:divsChild>
        </w:div>
        <w:div w:id="1629822148">
          <w:marLeft w:val="0"/>
          <w:marRight w:val="0"/>
          <w:marTop w:val="0"/>
          <w:marBottom w:val="0"/>
          <w:divBdr>
            <w:top w:val="none" w:sz="0" w:space="0" w:color="auto"/>
            <w:left w:val="none" w:sz="0" w:space="0" w:color="auto"/>
            <w:bottom w:val="none" w:sz="0" w:space="0" w:color="auto"/>
            <w:right w:val="none" w:sz="0" w:space="0" w:color="auto"/>
          </w:divBdr>
        </w:div>
        <w:div w:id="748891283">
          <w:marLeft w:val="0"/>
          <w:marRight w:val="0"/>
          <w:marTop w:val="0"/>
          <w:marBottom w:val="0"/>
          <w:divBdr>
            <w:top w:val="none" w:sz="0" w:space="0" w:color="auto"/>
            <w:left w:val="none" w:sz="0" w:space="0" w:color="auto"/>
            <w:bottom w:val="none" w:sz="0" w:space="0" w:color="auto"/>
            <w:right w:val="none" w:sz="0" w:space="0" w:color="auto"/>
          </w:divBdr>
          <w:divsChild>
            <w:div w:id="333841403">
              <w:marLeft w:val="0"/>
              <w:marRight w:val="0"/>
              <w:marTop w:val="0"/>
              <w:marBottom w:val="0"/>
              <w:divBdr>
                <w:top w:val="none" w:sz="0" w:space="0" w:color="auto"/>
                <w:left w:val="none" w:sz="0" w:space="0" w:color="auto"/>
                <w:bottom w:val="none" w:sz="0" w:space="0" w:color="auto"/>
                <w:right w:val="none" w:sz="0" w:space="0" w:color="auto"/>
              </w:divBdr>
            </w:div>
          </w:divsChild>
        </w:div>
        <w:div w:id="633098220">
          <w:marLeft w:val="0"/>
          <w:marRight w:val="0"/>
          <w:marTop w:val="0"/>
          <w:marBottom w:val="0"/>
          <w:divBdr>
            <w:top w:val="none" w:sz="0" w:space="0" w:color="auto"/>
            <w:left w:val="none" w:sz="0" w:space="0" w:color="auto"/>
            <w:bottom w:val="none" w:sz="0" w:space="0" w:color="auto"/>
            <w:right w:val="none" w:sz="0" w:space="0" w:color="auto"/>
          </w:divBdr>
        </w:div>
        <w:div w:id="591477754">
          <w:marLeft w:val="0"/>
          <w:marRight w:val="0"/>
          <w:marTop w:val="0"/>
          <w:marBottom w:val="0"/>
          <w:divBdr>
            <w:top w:val="none" w:sz="0" w:space="0" w:color="auto"/>
            <w:left w:val="none" w:sz="0" w:space="0" w:color="auto"/>
            <w:bottom w:val="none" w:sz="0" w:space="0" w:color="auto"/>
            <w:right w:val="none" w:sz="0" w:space="0" w:color="auto"/>
          </w:divBdr>
          <w:divsChild>
            <w:div w:id="925655445">
              <w:marLeft w:val="0"/>
              <w:marRight w:val="0"/>
              <w:marTop w:val="0"/>
              <w:marBottom w:val="0"/>
              <w:divBdr>
                <w:top w:val="none" w:sz="0" w:space="0" w:color="auto"/>
                <w:left w:val="none" w:sz="0" w:space="0" w:color="auto"/>
                <w:bottom w:val="none" w:sz="0" w:space="0" w:color="auto"/>
                <w:right w:val="none" w:sz="0" w:space="0" w:color="auto"/>
              </w:divBdr>
            </w:div>
          </w:divsChild>
        </w:div>
        <w:div w:id="26561730">
          <w:marLeft w:val="0"/>
          <w:marRight w:val="0"/>
          <w:marTop w:val="0"/>
          <w:marBottom w:val="0"/>
          <w:divBdr>
            <w:top w:val="none" w:sz="0" w:space="0" w:color="auto"/>
            <w:left w:val="none" w:sz="0" w:space="0" w:color="auto"/>
            <w:bottom w:val="none" w:sz="0" w:space="0" w:color="auto"/>
            <w:right w:val="none" w:sz="0" w:space="0" w:color="auto"/>
          </w:divBdr>
        </w:div>
        <w:div w:id="1578203798">
          <w:marLeft w:val="0"/>
          <w:marRight w:val="0"/>
          <w:marTop w:val="0"/>
          <w:marBottom w:val="0"/>
          <w:divBdr>
            <w:top w:val="none" w:sz="0" w:space="0" w:color="auto"/>
            <w:left w:val="none" w:sz="0" w:space="0" w:color="auto"/>
            <w:bottom w:val="none" w:sz="0" w:space="0" w:color="auto"/>
            <w:right w:val="none" w:sz="0" w:space="0" w:color="auto"/>
          </w:divBdr>
          <w:divsChild>
            <w:div w:id="1044208192">
              <w:marLeft w:val="0"/>
              <w:marRight w:val="0"/>
              <w:marTop w:val="0"/>
              <w:marBottom w:val="0"/>
              <w:divBdr>
                <w:top w:val="none" w:sz="0" w:space="0" w:color="auto"/>
                <w:left w:val="none" w:sz="0" w:space="0" w:color="auto"/>
                <w:bottom w:val="none" w:sz="0" w:space="0" w:color="auto"/>
                <w:right w:val="none" w:sz="0" w:space="0" w:color="auto"/>
              </w:divBdr>
            </w:div>
          </w:divsChild>
        </w:div>
        <w:div w:id="965551952">
          <w:marLeft w:val="0"/>
          <w:marRight w:val="0"/>
          <w:marTop w:val="300"/>
          <w:marBottom w:val="0"/>
          <w:divBdr>
            <w:top w:val="none" w:sz="0" w:space="0" w:color="auto"/>
            <w:left w:val="none" w:sz="0" w:space="0" w:color="auto"/>
            <w:bottom w:val="none" w:sz="0" w:space="0" w:color="auto"/>
            <w:right w:val="none" w:sz="0" w:space="0" w:color="auto"/>
          </w:divBdr>
          <w:divsChild>
            <w:div w:id="381371492">
              <w:marLeft w:val="0"/>
              <w:marRight w:val="0"/>
              <w:marTop w:val="0"/>
              <w:marBottom w:val="0"/>
              <w:divBdr>
                <w:top w:val="none" w:sz="0" w:space="0" w:color="auto"/>
                <w:left w:val="none" w:sz="0" w:space="0" w:color="auto"/>
                <w:bottom w:val="none" w:sz="0" w:space="0" w:color="auto"/>
                <w:right w:val="none" w:sz="0" w:space="0" w:color="auto"/>
              </w:divBdr>
              <w:divsChild>
                <w:div w:id="1985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1445">
          <w:marLeft w:val="0"/>
          <w:marRight w:val="0"/>
          <w:marTop w:val="300"/>
          <w:marBottom w:val="0"/>
          <w:divBdr>
            <w:top w:val="none" w:sz="0" w:space="0" w:color="auto"/>
            <w:left w:val="none" w:sz="0" w:space="0" w:color="auto"/>
            <w:bottom w:val="none" w:sz="0" w:space="0" w:color="auto"/>
            <w:right w:val="none" w:sz="0" w:space="0" w:color="auto"/>
          </w:divBdr>
          <w:divsChild>
            <w:div w:id="1537623715">
              <w:marLeft w:val="0"/>
              <w:marRight w:val="0"/>
              <w:marTop w:val="0"/>
              <w:marBottom w:val="0"/>
              <w:divBdr>
                <w:top w:val="none" w:sz="0" w:space="0" w:color="auto"/>
                <w:left w:val="none" w:sz="0" w:space="0" w:color="auto"/>
                <w:bottom w:val="none" w:sz="0" w:space="0" w:color="auto"/>
                <w:right w:val="none" w:sz="0" w:space="0" w:color="auto"/>
              </w:divBdr>
              <w:divsChild>
                <w:div w:id="104498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27760">
          <w:marLeft w:val="0"/>
          <w:marRight w:val="0"/>
          <w:marTop w:val="300"/>
          <w:marBottom w:val="0"/>
          <w:divBdr>
            <w:top w:val="none" w:sz="0" w:space="0" w:color="auto"/>
            <w:left w:val="none" w:sz="0" w:space="0" w:color="auto"/>
            <w:bottom w:val="none" w:sz="0" w:space="0" w:color="auto"/>
            <w:right w:val="none" w:sz="0" w:space="0" w:color="auto"/>
          </w:divBdr>
          <w:divsChild>
            <w:div w:id="805776321">
              <w:marLeft w:val="0"/>
              <w:marRight w:val="0"/>
              <w:marTop w:val="0"/>
              <w:marBottom w:val="0"/>
              <w:divBdr>
                <w:top w:val="none" w:sz="0" w:space="0" w:color="auto"/>
                <w:left w:val="none" w:sz="0" w:space="0" w:color="auto"/>
                <w:bottom w:val="none" w:sz="0" w:space="0" w:color="auto"/>
                <w:right w:val="none" w:sz="0" w:space="0" w:color="auto"/>
              </w:divBdr>
              <w:divsChild>
                <w:div w:id="1064064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87603">
          <w:marLeft w:val="0"/>
          <w:marRight w:val="0"/>
          <w:marTop w:val="300"/>
          <w:marBottom w:val="0"/>
          <w:divBdr>
            <w:top w:val="none" w:sz="0" w:space="0" w:color="auto"/>
            <w:left w:val="none" w:sz="0" w:space="0" w:color="auto"/>
            <w:bottom w:val="none" w:sz="0" w:space="0" w:color="auto"/>
            <w:right w:val="none" w:sz="0" w:space="0" w:color="auto"/>
          </w:divBdr>
          <w:divsChild>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08390882">
      <w:bodyDiv w:val="1"/>
      <w:marLeft w:val="0"/>
      <w:marRight w:val="0"/>
      <w:marTop w:val="0"/>
      <w:marBottom w:val="0"/>
      <w:divBdr>
        <w:top w:val="none" w:sz="0" w:space="0" w:color="auto"/>
        <w:left w:val="none" w:sz="0" w:space="0" w:color="auto"/>
        <w:bottom w:val="none" w:sz="0" w:space="0" w:color="auto"/>
        <w:right w:val="none" w:sz="0" w:space="0" w:color="auto"/>
      </w:divBdr>
    </w:div>
    <w:div w:id="130982373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526019902">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2067147760">
          <w:marLeft w:val="0"/>
          <w:marRight w:val="0"/>
          <w:marTop w:val="0"/>
          <w:marBottom w:val="0"/>
          <w:divBdr>
            <w:top w:val="none" w:sz="0" w:space="0" w:color="auto"/>
            <w:left w:val="none" w:sz="0" w:space="0" w:color="auto"/>
            <w:bottom w:val="none" w:sz="0" w:space="0" w:color="auto"/>
            <w:right w:val="none" w:sz="0" w:space="0" w:color="auto"/>
          </w:divBdr>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888299850">
          <w:marLeft w:val="0"/>
          <w:marRight w:val="0"/>
          <w:marTop w:val="0"/>
          <w:marBottom w:val="0"/>
          <w:divBdr>
            <w:top w:val="none" w:sz="0" w:space="0" w:color="auto"/>
            <w:left w:val="none" w:sz="0" w:space="0" w:color="auto"/>
            <w:bottom w:val="none" w:sz="0" w:space="0" w:color="auto"/>
            <w:right w:val="none" w:sz="0" w:space="0" w:color="auto"/>
          </w:divBdr>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41042802">
          <w:marLeft w:val="0"/>
          <w:marRight w:val="0"/>
          <w:marTop w:val="0"/>
          <w:marBottom w:val="0"/>
          <w:divBdr>
            <w:top w:val="none" w:sz="0" w:space="0" w:color="auto"/>
            <w:left w:val="none" w:sz="0" w:space="0" w:color="auto"/>
            <w:bottom w:val="none" w:sz="0" w:space="0" w:color="auto"/>
            <w:right w:val="none" w:sz="0" w:space="0" w:color="auto"/>
          </w:divBdr>
          <w:divsChild>
            <w:div w:id="2012640968">
              <w:marLeft w:val="0"/>
              <w:marRight w:val="0"/>
              <w:marTop w:val="0"/>
              <w:marBottom w:val="0"/>
              <w:divBdr>
                <w:top w:val="none" w:sz="0" w:space="0" w:color="auto"/>
                <w:left w:val="none" w:sz="0" w:space="0" w:color="auto"/>
                <w:bottom w:val="none" w:sz="0" w:space="0" w:color="auto"/>
                <w:right w:val="none" w:sz="0" w:space="0" w:color="auto"/>
              </w:divBdr>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211872057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sChild>
            <w:div w:id="2093433887">
              <w:marLeft w:val="0"/>
              <w:marRight w:val="0"/>
              <w:marTop w:val="0"/>
              <w:marBottom w:val="0"/>
              <w:divBdr>
                <w:top w:val="none" w:sz="0" w:space="0" w:color="auto"/>
                <w:left w:val="none" w:sz="0" w:space="0" w:color="auto"/>
                <w:bottom w:val="none" w:sz="0" w:space="0" w:color="auto"/>
                <w:right w:val="none" w:sz="0" w:space="0" w:color="auto"/>
              </w:divBdr>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2032022377">
          <w:marLeft w:val="0"/>
          <w:marRight w:val="0"/>
          <w:marTop w:val="0"/>
          <w:marBottom w:val="0"/>
          <w:divBdr>
            <w:top w:val="none" w:sz="0" w:space="0" w:color="auto"/>
            <w:left w:val="none" w:sz="0" w:space="0" w:color="auto"/>
            <w:bottom w:val="none" w:sz="0" w:space="0" w:color="auto"/>
            <w:right w:val="none" w:sz="0" w:space="0" w:color="auto"/>
          </w:divBdr>
          <w:divsChild>
            <w:div w:id="980421726">
              <w:marLeft w:val="0"/>
              <w:marRight w:val="0"/>
              <w:marTop w:val="0"/>
              <w:marBottom w:val="0"/>
              <w:divBdr>
                <w:top w:val="none" w:sz="0" w:space="0" w:color="auto"/>
                <w:left w:val="none" w:sz="0" w:space="0" w:color="auto"/>
                <w:bottom w:val="none" w:sz="0" w:space="0" w:color="auto"/>
                <w:right w:val="none" w:sz="0" w:space="0" w:color="auto"/>
              </w:divBdr>
            </w:div>
          </w:divsChild>
        </w:div>
        <w:div w:id="1299990467">
          <w:marLeft w:val="0"/>
          <w:marRight w:val="0"/>
          <w:marTop w:val="0"/>
          <w:marBottom w:val="0"/>
          <w:divBdr>
            <w:top w:val="none" w:sz="0" w:space="0" w:color="auto"/>
            <w:left w:val="none" w:sz="0" w:space="0" w:color="auto"/>
            <w:bottom w:val="none" w:sz="0" w:space="0" w:color="auto"/>
            <w:right w:val="none" w:sz="0" w:space="0" w:color="auto"/>
          </w:divBdr>
        </w:div>
        <w:div w:id="2010937457">
          <w:marLeft w:val="0"/>
          <w:marRight w:val="0"/>
          <w:marTop w:val="0"/>
          <w:marBottom w:val="0"/>
          <w:divBdr>
            <w:top w:val="none" w:sz="0" w:space="0" w:color="auto"/>
            <w:left w:val="none" w:sz="0" w:space="0" w:color="auto"/>
            <w:bottom w:val="none" w:sz="0" w:space="0" w:color="auto"/>
            <w:right w:val="none" w:sz="0" w:space="0" w:color="auto"/>
          </w:divBdr>
          <w:divsChild>
            <w:div w:id="544760058">
              <w:marLeft w:val="0"/>
              <w:marRight w:val="0"/>
              <w:marTop w:val="0"/>
              <w:marBottom w:val="0"/>
              <w:divBdr>
                <w:top w:val="none" w:sz="0" w:space="0" w:color="auto"/>
                <w:left w:val="none" w:sz="0" w:space="0" w:color="auto"/>
                <w:bottom w:val="none" w:sz="0" w:space="0" w:color="auto"/>
                <w:right w:val="none" w:sz="0" w:space="0" w:color="auto"/>
              </w:divBdr>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2076001244">
          <w:marLeft w:val="0"/>
          <w:marRight w:val="0"/>
          <w:marTop w:val="0"/>
          <w:marBottom w:val="0"/>
          <w:divBdr>
            <w:top w:val="none" w:sz="0" w:space="0" w:color="auto"/>
            <w:left w:val="none" w:sz="0" w:space="0" w:color="auto"/>
            <w:bottom w:val="none" w:sz="0" w:space="0" w:color="auto"/>
            <w:right w:val="none" w:sz="0" w:space="0" w:color="auto"/>
          </w:divBdr>
          <w:divsChild>
            <w:div w:id="104470292">
              <w:marLeft w:val="0"/>
              <w:marRight w:val="0"/>
              <w:marTop w:val="0"/>
              <w:marBottom w:val="0"/>
              <w:divBdr>
                <w:top w:val="none" w:sz="0" w:space="0" w:color="auto"/>
                <w:left w:val="none" w:sz="0" w:space="0" w:color="auto"/>
                <w:bottom w:val="none" w:sz="0" w:space="0" w:color="auto"/>
                <w:right w:val="none" w:sz="0" w:space="0" w:color="auto"/>
              </w:divBdr>
            </w:div>
          </w:divsChild>
        </w:div>
        <w:div w:id="2061200336">
          <w:marLeft w:val="0"/>
          <w:marRight w:val="0"/>
          <w:marTop w:val="0"/>
          <w:marBottom w:val="0"/>
          <w:divBdr>
            <w:top w:val="none" w:sz="0" w:space="0" w:color="auto"/>
            <w:left w:val="none" w:sz="0" w:space="0" w:color="auto"/>
            <w:bottom w:val="none" w:sz="0" w:space="0" w:color="auto"/>
            <w:right w:val="none" w:sz="0" w:space="0" w:color="auto"/>
          </w:divBdr>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2086418874">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845203">
      <w:bodyDiv w:val="1"/>
      <w:marLeft w:val="0"/>
      <w:marRight w:val="0"/>
      <w:marTop w:val="0"/>
      <w:marBottom w:val="0"/>
      <w:divBdr>
        <w:top w:val="none" w:sz="0" w:space="0" w:color="auto"/>
        <w:left w:val="none" w:sz="0" w:space="0" w:color="auto"/>
        <w:bottom w:val="none" w:sz="0" w:space="0" w:color="auto"/>
        <w:right w:val="none" w:sz="0" w:space="0" w:color="auto"/>
      </w:divBdr>
      <w:divsChild>
        <w:div w:id="906452322">
          <w:marLeft w:val="0"/>
          <w:marRight w:val="0"/>
          <w:marTop w:val="0"/>
          <w:marBottom w:val="0"/>
          <w:divBdr>
            <w:top w:val="none" w:sz="0" w:space="0" w:color="auto"/>
            <w:left w:val="none" w:sz="0" w:space="0" w:color="auto"/>
            <w:bottom w:val="none" w:sz="0" w:space="0" w:color="auto"/>
            <w:right w:val="none" w:sz="0" w:space="0" w:color="auto"/>
          </w:divBdr>
        </w:div>
        <w:div w:id="1353915748">
          <w:marLeft w:val="0"/>
          <w:marRight w:val="0"/>
          <w:marTop w:val="0"/>
          <w:marBottom w:val="0"/>
          <w:divBdr>
            <w:top w:val="none" w:sz="0" w:space="0" w:color="auto"/>
            <w:left w:val="none" w:sz="0" w:space="0" w:color="auto"/>
            <w:bottom w:val="none" w:sz="0" w:space="0" w:color="auto"/>
            <w:right w:val="none" w:sz="0" w:space="0" w:color="auto"/>
          </w:divBdr>
          <w:divsChild>
            <w:div w:id="166672904">
              <w:marLeft w:val="0"/>
              <w:marRight w:val="0"/>
              <w:marTop w:val="0"/>
              <w:marBottom w:val="0"/>
              <w:divBdr>
                <w:top w:val="none" w:sz="0" w:space="0" w:color="auto"/>
                <w:left w:val="none" w:sz="0" w:space="0" w:color="auto"/>
                <w:bottom w:val="none" w:sz="0" w:space="0" w:color="auto"/>
                <w:right w:val="none" w:sz="0" w:space="0" w:color="auto"/>
              </w:divBdr>
            </w:div>
          </w:divsChild>
        </w:div>
        <w:div w:id="425343538">
          <w:marLeft w:val="0"/>
          <w:marRight w:val="0"/>
          <w:marTop w:val="0"/>
          <w:marBottom w:val="0"/>
          <w:divBdr>
            <w:top w:val="none" w:sz="0" w:space="0" w:color="auto"/>
            <w:left w:val="none" w:sz="0" w:space="0" w:color="auto"/>
            <w:bottom w:val="none" w:sz="0" w:space="0" w:color="auto"/>
            <w:right w:val="none" w:sz="0" w:space="0" w:color="auto"/>
          </w:divBdr>
        </w:div>
        <w:div w:id="1559627588">
          <w:marLeft w:val="0"/>
          <w:marRight w:val="0"/>
          <w:marTop w:val="0"/>
          <w:marBottom w:val="0"/>
          <w:divBdr>
            <w:top w:val="none" w:sz="0" w:space="0" w:color="auto"/>
            <w:left w:val="none" w:sz="0" w:space="0" w:color="auto"/>
            <w:bottom w:val="none" w:sz="0" w:space="0" w:color="auto"/>
            <w:right w:val="none" w:sz="0" w:space="0" w:color="auto"/>
          </w:divBdr>
          <w:divsChild>
            <w:div w:id="530916043">
              <w:marLeft w:val="0"/>
              <w:marRight w:val="0"/>
              <w:marTop w:val="0"/>
              <w:marBottom w:val="0"/>
              <w:divBdr>
                <w:top w:val="none" w:sz="0" w:space="0" w:color="auto"/>
                <w:left w:val="none" w:sz="0" w:space="0" w:color="auto"/>
                <w:bottom w:val="none" w:sz="0" w:space="0" w:color="auto"/>
                <w:right w:val="none" w:sz="0" w:space="0" w:color="auto"/>
              </w:divBdr>
            </w:div>
          </w:divsChild>
        </w:div>
        <w:div w:id="874657463">
          <w:marLeft w:val="0"/>
          <w:marRight w:val="0"/>
          <w:marTop w:val="0"/>
          <w:marBottom w:val="0"/>
          <w:divBdr>
            <w:top w:val="none" w:sz="0" w:space="0" w:color="auto"/>
            <w:left w:val="none" w:sz="0" w:space="0" w:color="auto"/>
            <w:bottom w:val="none" w:sz="0" w:space="0" w:color="auto"/>
            <w:right w:val="none" w:sz="0" w:space="0" w:color="auto"/>
          </w:divBdr>
        </w:div>
        <w:div w:id="1486970584">
          <w:marLeft w:val="0"/>
          <w:marRight w:val="0"/>
          <w:marTop w:val="0"/>
          <w:marBottom w:val="0"/>
          <w:divBdr>
            <w:top w:val="none" w:sz="0" w:space="0" w:color="auto"/>
            <w:left w:val="none" w:sz="0" w:space="0" w:color="auto"/>
            <w:bottom w:val="none" w:sz="0" w:space="0" w:color="auto"/>
            <w:right w:val="none" w:sz="0" w:space="0" w:color="auto"/>
          </w:divBdr>
          <w:divsChild>
            <w:div w:id="356544695">
              <w:marLeft w:val="0"/>
              <w:marRight w:val="0"/>
              <w:marTop w:val="0"/>
              <w:marBottom w:val="0"/>
              <w:divBdr>
                <w:top w:val="none" w:sz="0" w:space="0" w:color="auto"/>
                <w:left w:val="none" w:sz="0" w:space="0" w:color="auto"/>
                <w:bottom w:val="none" w:sz="0" w:space="0" w:color="auto"/>
                <w:right w:val="none" w:sz="0" w:space="0" w:color="auto"/>
              </w:divBdr>
            </w:div>
          </w:divsChild>
        </w:div>
        <w:div w:id="967198100">
          <w:marLeft w:val="0"/>
          <w:marRight w:val="0"/>
          <w:marTop w:val="0"/>
          <w:marBottom w:val="0"/>
          <w:divBdr>
            <w:top w:val="none" w:sz="0" w:space="0" w:color="auto"/>
            <w:left w:val="none" w:sz="0" w:space="0" w:color="auto"/>
            <w:bottom w:val="none" w:sz="0" w:space="0" w:color="auto"/>
            <w:right w:val="none" w:sz="0" w:space="0" w:color="auto"/>
          </w:divBdr>
        </w:div>
        <w:div w:id="1330409340">
          <w:marLeft w:val="0"/>
          <w:marRight w:val="0"/>
          <w:marTop w:val="0"/>
          <w:marBottom w:val="0"/>
          <w:divBdr>
            <w:top w:val="none" w:sz="0" w:space="0" w:color="auto"/>
            <w:left w:val="none" w:sz="0" w:space="0" w:color="auto"/>
            <w:bottom w:val="none" w:sz="0" w:space="0" w:color="auto"/>
            <w:right w:val="none" w:sz="0" w:space="0" w:color="auto"/>
          </w:divBdr>
          <w:divsChild>
            <w:div w:id="1249657062">
              <w:marLeft w:val="0"/>
              <w:marRight w:val="0"/>
              <w:marTop w:val="0"/>
              <w:marBottom w:val="0"/>
              <w:divBdr>
                <w:top w:val="none" w:sz="0" w:space="0" w:color="auto"/>
                <w:left w:val="none" w:sz="0" w:space="0" w:color="auto"/>
                <w:bottom w:val="none" w:sz="0" w:space="0" w:color="auto"/>
                <w:right w:val="none" w:sz="0" w:space="0" w:color="auto"/>
              </w:divBdr>
            </w:div>
          </w:divsChild>
        </w:div>
        <w:div w:id="292904825">
          <w:marLeft w:val="0"/>
          <w:marRight w:val="0"/>
          <w:marTop w:val="0"/>
          <w:marBottom w:val="0"/>
          <w:divBdr>
            <w:top w:val="none" w:sz="0" w:space="0" w:color="auto"/>
            <w:left w:val="none" w:sz="0" w:space="0" w:color="auto"/>
            <w:bottom w:val="none" w:sz="0" w:space="0" w:color="auto"/>
            <w:right w:val="none" w:sz="0" w:space="0" w:color="auto"/>
          </w:divBdr>
        </w:div>
        <w:div w:id="1735733206">
          <w:marLeft w:val="0"/>
          <w:marRight w:val="0"/>
          <w:marTop w:val="0"/>
          <w:marBottom w:val="0"/>
          <w:divBdr>
            <w:top w:val="none" w:sz="0" w:space="0" w:color="auto"/>
            <w:left w:val="none" w:sz="0" w:space="0" w:color="auto"/>
            <w:bottom w:val="none" w:sz="0" w:space="0" w:color="auto"/>
            <w:right w:val="none" w:sz="0" w:space="0" w:color="auto"/>
          </w:divBdr>
          <w:divsChild>
            <w:div w:id="1432823770">
              <w:marLeft w:val="0"/>
              <w:marRight w:val="0"/>
              <w:marTop w:val="0"/>
              <w:marBottom w:val="0"/>
              <w:divBdr>
                <w:top w:val="none" w:sz="0" w:space="0" w:color="auto"/>
                <w:left w:val="none" w:sz="0" w:space="0" w:color="auto"/>
                <w:bottom w:val="none" w:sz="0" w:space="0" w:color="auto"/>
                <w:right w:val="none" w:sz="0" w:space="0" w:color="auto"/>
              </w:divBdr>
            </w:div>
          </w:divsChild>
        </w:div>
        <w:div w:id="1285624626">
          <w:marLeft w:val="0"/>
          <w:marRight w:val="0"/>
          <w:marTop w:val="0"/>
          <w:marBottom w:val="0"/>
          <w:divBdr>
            <w:top w:val="none" w:sz="0" w:space="0" w:color="auto"/>
            <w:left w:val="none" w:sz="0" w:space="0" w:color="auto"/>
            <w:bottom w:val="none" w:sz="0" w:space="0" w:color="auto"/>
            <w:right w:val="none" w:sz="0" w:space="0" w:color="auto"/>
          </w:divBdr>
        </w:div>
        <w:div w:id="650138658">
          <w:marLeft w:val="0"/>
          <w:marRight w:val="0"/>
          <w:marTop w:val="0"/>
          <w:marBottom w:val="0"/>
          <w:divBdr>
            <w:top w:val="none" w:sz="0" w:space="0" w:color="auto"/>
            <w:left w:val="none" w:sz="0" w:space="0" w:color="auto"/>
            <w:bottom w:val="none" w:sz="0" w:space="0" w:color="auto"/>
            <w:right w:val="none" w:sz="0" w:space="0" w:color="auto"/>
          </w:divBdr>
          <w:divsChild>
            <w:div w:id="2108109838">
              <w:marLeft w:val="0"/>
              <w:marRight w:val="0"/>
              <w:marTop w:val="0"/>
              <w:marBottom w:val="0"/>
              <w:divBdr>
                <w:top w:val="none" w:sz="0" w:space="0" w:color="auto"/>
                <w:left w:val="none" w:sz="0" w:space="0" w:color="auto"/>
                <w:bottom w:val="none" w:sz="0" w:space="0" w:color="auto"/>
                <w:right w:val="none" w:sz="0" w:space="0" w:color="auto"/>
              </w:divBdr>
            </w:div>
          </w:divsChild>
        </w:div>
        <w:div w:id="919678601">
          <w:marLeft w:val="0"/>
          <w:marRight w:val="0"/>
          <w:marTop w:val="0"/>
          <w:marBottom w:val="0"/>
          <w:divBdr>
            <w:top w:val="none" w:sz="0" w:space="0" w:color="auto"/>
            <w:left w:val="none" w:sz="0" w:space="0" w:color="auto"/>
            <w:bottom w:val="none" w:sz="0" w:space="0" w:color="auto"/>
            <w:right w:val="none" w:sz="0" w:space="0" w:color="auto"/>
          </w:divBdr>
        </w:div>
        <w:div w:id="1987540135">
          <w:marLeft w:val="0"/>
          <w:marRight w:val="0"/>
          <w:marTop w:val="0"/>
          <w:marBottom w:val="0"/>
          <w:divBdr>
            <w:top w:val="none" w:sz="0" w:space="0" w:color="auto"/>
            <w:left w:val="none" w:sz="0" w:space="0" w:color="auto"/>
            <w:bottom w:val="none" w:sz="0" w:space="0" w:color="auto"/>
            <w:right w:val="none" w:sz="0" w:space="0" w:color="auto"/>
          </w:divBdr>
          <w:divsChild>
            <w:div w:id="1272856253">
              <w:marLeft w:val="0"/>
              <w:marRight w:val="0"/>
              <w:marTop w:val="0"/>
              <w:marBottom w:val="0"/>
              <w:divBdr>
                <w:top w:val="none" w:sz="0" w:space="0" w:color="auto"/>
                <w:left w:val="none" w:sz="0" w:space="0" w:color="auto"/>
                <w:bottom w:val="none" w:sz="0" w:space="0" w:color="auto"/>
                <w:right w:val="none" w:sz="0" w:space="0" w:color="auto"/>
              </w:divBdr>
            </w:div>
          </w:divsChild>
        </w:div>
        <w:div w:id="2017074229">
          <w:marLeft w:val="0"/>
          <w:marRight w:val="0"/>
          <w:marTop w:val="300"/>
          <w:marBottom w:val="0"/>
          <w:divBdr>
            <w:top w:val="none" w:sz="0" w:space="0" w:color="auto"/>
            <w:left w:val="none" w:sz="0" w:space="0" w:color="auto"/>
            <w:bottom w:val="none" w:sz="0" w:space="0" w:color="auto"/>
            <w:right w:val="none" w:sz="0" w:space="0" w:color="auto"/>
          </w:divBdr>
          <w:divsChild>
            <w:div w:id="1126199153">
              <w:marLeft w:val="0"/>
              <w:marRight w:val="0"/>
              <w:marTop w:val="0"/>
              <w:marBottom w:val="0"/>
              <w:divBdr>
                <w:top w:val="none" w:sz="0" w:space="0" w:color="auto"/>
                <w:left w:val="none" w:sz="0" w:space="0" w:color="auto"/>
                <w:bottom w:val="none" w:sz="0" w:space="0" w:color="auto"/>
                <w:right w:val="none" w:sz="0" w:space="0" w:color="auto"/>
              </w:divBdr>
              <w:divsChild>
                <w:div w:id="136899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97406">
          <w:marLeft w:val="0"/>
          <w:marRight w:val="0"/>
          <w:marTop w:val="300"/>
          <w:marBottom w:val="0"/>
          <w:divBdr>
            <w:top w:val="none" w:sz="0" w:space="0" w:color="auto"/>
            <w:left w:val="none" w:sz="0" w:space="0" w:color="auto"/>
            <w:bottom w:val="none" w:sz="0" w:space="0" w:color="auto"/>
            <w:right w:val="none" w:sz="0" w:space="0" w:color="auto"/>
          </w:divBdr>
          <w:divsChild>
            <w:div w:id="432553829">
              <w:marLeft w:val="0"/>
              <w:marRight w:val="0"/>
              <w:marTop w:val="0"/>
              <w:marBottom w:val="0"/>
              <w:divBdr>
                <w:top w:val="none" w:sz="0" w:space="0" w:color="auto"/>
                <w:left w:val="none" w:sz="0" w:space="0" w:color="auto"/>
                <w:bottom w:val="none" w:sz="0" w:space="0" w:color="auto"/>
                <w:right w:val="none" w:sz="0" w:space="0" w:color="auto"/>
              </w:divBdr>
              <w:divsChild>
                <w:div w:id="72136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178215">
          <w:marLeft w:val="0"/>
          <w:marRight w:val="0"/>
          <w:marTop w:val="300"/>
          <w:marBottom w:val="0"/>
          <w:divBdr>
            <w:top w:val="none" w:sz="0" w:space="0" w:color="auto"/>
            <w:left w:val="none" w:sz="0" w:space="0" w:color="auto"/>
            <w:bottom w:val="none" w:sz="0" w:space="0" w:color="auto"/>
            <w:right w:val="none" w:sz="0" w:space="0" w:color="auto"/>
          </w:divBdr>
          <w:divsChild>
            <w:div w:id="720057231">
              <w:marLeft w:val="0"/>
              <w:marRight w:val="0"/>
              <w:marTop w:val="0"/>
              <w:marBottom w:val="0"/>
              <w:divBdr>
                <w:top w:val="none" w:sz="0" w:space="0" w:color="auto"/>
                <w:left w:val="none" w:sz="0" w:space="0" w:color="auto"/>
                <w:bottom w:val="none" w:sz="0" w:space="0" w:color="auto"/>
                <w:right w:val="none" w:sz="0" w:space="0" w:color="auto"/>
              </w:divBdr>
              <w:divsChild>
                <w:div w:id="141304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7895">
          <w:marLeft w:val="0"/>
          <w:marRight w:val="0"/>
          <w:marTop w:val="300"/>
          <w:marBottom w:val="0"/>
          <w:divBdr>
            <w:top w:val="none" w:sz="0" w:space="0" w:color="auto"/>
            <w:left w:val="none" w:sz="0" w:space="0" w:color="auto"/>
            <w:bottom w:val="none" w:sz="0" w:space="0" w:color="auto"/>
            <w:right w:val="none" w:sz="0" w:space="0" w:color="auto"/>
          </w:divBdr>
          <w:divsChild>
            <w:div w:id="914751537">
              <w:marLeft w:val="0"/>
              <w:marRight w:val="0"/>
              <w:marTop w:val="0"/>
              <w:marBottom w:val="0"/>
              <w:divBdr>
                <w:top w:val="none" w:sz="0" w:space="0" w:color="auto"/>
                <w:left w:val="none" w:sz="0" w:space="0" w:color="auto"/>
                <w:bottom w:val="none" w:sz="0" w:space="0" w:color="auto"/>
                <w:right w:val="none" w:sz="0" w:space="0" w:color="auto"/>
              </w:divBdr>
              <w:divsChild>
                <w:div w:id="183968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1723481784">
          <w:marLeft w:val="0"/>
          <w:marRight w:val="0"/>
          <w:marTop w:val="0"/>
          <w:marBottom w:val="0"/>
          <w:divBdr>
            <w:top w:val="none" w:sz="0" w:space="0" w:color="auto"/>
            <w:left w:val="none" w:sz="0" w:space="0" w:color="auto"/>
            <w:bottom w:val="none" w:sz="0" w:space="0" w:color="auto"/>
            <w:right w:val="none" w:sz="0" w:space="0" w:color="auto"/>
          </w:divBdr>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 w:id="109127664">
          <w:marLeft w:val="0"/>
          <w:marRight w:val="0"/>
          <w:marTop w:val="0"/>
          <w:marBottom w:val="0"/>
          <w:divBdr>
            <w:top w:val="none" w:sz="0" w:space="0" w:color="auto"/>
            <w:left w:val="none" w:sz="0" w:space="0" w:color="auto"/>
            <w:bottom w:val="none" w:sz="0" w:space="0" w:color="auto"/>
            <w:right w:val="none" w:sz="0" w:space="0" w:color="auto"/>
          </w:divBdr>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9116805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95423939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08962983">
          <w:marLeft w:val="0"/>
          <w:marRight w:val="0"/>
          <w:marTop w:val="0"/>
          <w:marBottom w:val="0"/>
          <w:divBdr>
            <w:top w:val="none" w:sz="0" w:space="0" w:color="auto"/>
            <w:left w:val="none" w:sz="0" w:space="0" w:color="auto"/>
            <w:bottom w:val="none" w:sz="0" w:space="0" w:color="auto"/>
            <w:right w:val="none" w:sz="0" w:space="0" w:color="auto"/>
          </w:divBdr>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sChild>
                <w:div w:id="197880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sChild>
            <w:div w:id="2025399152">
              <w:marLeft w:val="0"/>
              <w:marRight w:val="0"/>
              <w:marTop w:val="0"/>
              <w:marBottom w:val="0"/>
              <w:divBdr>
                <w:top w:val="none" w:sz="0" w:space="0" w:color="auto"/>
                <w:left w:val="none" w:sz="0" w:space="0" w:color="auto"/>
                <w:bottom w:val="none" w:sz="0" w:space="0" w:color="auto"/>
                <w:right w:val="none" w:sz="0" w:space="0" w:color="auto"/>
              </w:divBdr>
              <w:divsChild>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2930762">
      <w:bodyDiv w:val="1"/>
      <w:marLeft w:val="0"/>
      <w:marRight w:val="0"/>
      <w:marTop w:val="0"/>
      <w:marBottom w:val="0"/>
      <w:divBdr>
        <w:top w:val="none" w:sz="0" w:space="0" w:color="auto"/>
        <w:left w:val="none" w:sz="0" w:space="0" w:color="auto"/>
        <w:bottom w:val="none" w:sz="0" w:space="0" w:color="auto"/>
        <w:right w:val="none" w:sz="0" w:space="0" w:color="auto"/>
      </w:divBdr>
      <w:divsChild>
        <w:div w:id="659968709">
          <w:marLeft w:val="0"/>
          <w:marRight w:val="0"/>
          <w:marTop w:val="0"/>
          <w:marBottom w:val="0"/>
          <w:divBdr>
            <w:top w:val="none" w:sz="0" w:space="0" w:color="auto"/>
            <w:left w:val="none" w:sz="0" w:space="0" w:color="auto"/>
            <w:bottom w:val="none" w:sz="0" w:space="0" w:color="auto"/>
            <w:right w:val="none" w:sz="0" w:space="0" w:color="auto"/>
          </w:divBdr>
        </w:div>
        <w:div w:id="375928361">
          <w:marLeft w:val="0"/>
          <w:marRight w:val="0"/>
          <w:marTop w:val="0"/>
          <w:marBottom w:val="0"/>
          <w:divBdr>
            <w:top w:val="none" w:sz="0" w:space="0" w:color="auto"/>
            <w:left w:val="none" w:sz="0" w:space="0" w:color="auto"/>
            <w:bottom w:val="none" w:sz="0" w:space="0" w:color="auto"/>
            <w:right w:val="none" w:sz="0" w:space="0" w:color="auto"/>
          </w:divBdr>
          <w:divsChild>
            <w:div w:id="1723360250">
              <w:marLeft w:val="0"/>
              <w:marRight w:val="0"/>
              <w:marTop w:val="0"/>
              <w:marBottom w:val="0"/>
              <w:divBdr>
                <w:top w:val="none" w:sz="0" w:space="0" w:color="auto"/>
                <w:left w:val="none" w:sz="0" w:space="0" w:color="auto"/>
                <w:bottom w:val="none" w:sz="0" w:space="0" w:color="auto"/>
                <w:right w:val="none" w:sz="0" w:space="0" w:color="auto"/>
              </w:divBdr>
            </w:div>
          </w:divsChild>
        </w:div>
        <w:div w:id="1228223971">
          <w:marLeft w:val="0"/>
          <w:marRight w:val="0"/>
          <w:marTop w:val="0"/>
          <w:marBottom w:val="0"/>
          <w:divBdr>
            <w:top w:val="none" w:sz="0" w:space="0" w:color="auto"/>
            <w:left w:val="none" w:sz="0" w:space="0" w:color="auto"/>
            <w:bottom w:val="none" w:sz="0" w:space="0" w:color="auto"/>
            <w:right w:val="none" w:sz="0" w:space="0" w:color="auto"/>
          </w:divBdr>
        </w:div>
        <w:div w:id="451442038">
          <w:marLeft w:val="0"/>
          <w:marRight w:val="0"/>
          <w:marTop w:val="0"/>
          <w:marBottom w:val="0"/>
          <w:divBdr>
            <w:top w:val="none" w:sz="0" w:space="0" w:color="auto"/>
            <w:left w:val="none" w:sz="0" w:space="0" w:color="auto"/>
            <w:bottom w:val="none" w:sz="0" w:space="0" w:color="auto"/>
            <w:right w:val="none" w:sz="0" w:space="0" w:color="auto"/>
          </w:divBdr>
          <w:divsChild>
            <w:div w:id="1475176279">
              <w:marLeft w:val="0"/>
              <w:marRight w:val="0"/>
              <w:marTop w:val="0"/>
              <w:marBottom w:val="0"/>
              <w:divBdr>
                <w:top w:val="none" w:sz="0" w:space="0" w:color="auto"/>
                <w:left w:val="none" w:sz="0" w:space="0" w:color="auto"/>
                <w:bottom w:val="none" w:sz="0" w:space="0" w:color="auto"/>
                <w:right w:val="none" w:sz="0" w:space="0" w:color="auto"/>
              </w:divBdr>
            </w:div>
          </w:divsChild>
        </w:div>
        <w:div w:id="1334649111">
          <w:marLeft w:val="0"/>
          <w:marRight w:val="0"/>
          <w:marTop w:val="0"/>
          <w:marBottom w:val="0"/>
          <w:divBdr>
            <w:top w:val="none" w:sz="0" w:space="0" w:color="auto"/>
            <w:left w:val="none" w:sz="0" w:space="0" w:color="auto"/>
            <w:bottom w:val="none" w:sz="0" w:space="0" w:color="auto"/>
            <w:right w:val="none" w:sz="0" w:space="0" w:color="auto"/>
          </w:divBdr>
        </w:div>
        <w:div w:id="1210267360">
          <w:marLeft w:val="0"/>
          <w:marRight w:val="0"/>
          <w:marTop w:val="0"/>
          <w:marBottom w:val="0"/>
          <w:divBdr>
            <w:top w:val="none" w:sz="0" w:space="0" w:color="auto"/>
            <w:left w:val="none" w:sz="0" w:space="0" w:color="auto"/>
            <w:bottom w:val="none" w:sz="0" w:space="0" w:color="auto"/>
            <w:right w:val="none" w:sz="0" w:space="0" w:color="auto"/>
          </w:divBdr>
          <w:divsChild>
            <w:div w:id="233400419">
              <w:marLeft w:val="0"/>
              <w:marRight w:val="0"/>
              <w:marTop w:val="0"/>
              <w:marBottom w:val="0"/>
              <w:divBdr>
                <w:top w:val="none" w:sz="0" w:space="0" w:color="auto"/>
                <w:left w:val="none" w:sz="0" w:space="0" w:color="auto"/>
                <w:bottom w:val="none" w:sz="0" w:space="0" w:color="auto"/>
                <w:right w:val="none" w:sz="0" w:space="0" w:color="auto"/>
              </w:divBdr>
            </w:div>
          </w:divsChild>
        </w:div>
        <w:div w:id="940138937">
          <w:marLeft w:val="0"/>
          <w:marRight w:val="0"/>
          <w:marTop w:val="0"/>
          <w:marBottom w:val="0"/>
          <w:divBdr>
            <w:top w:val="none" w:sz="0" w:space="0" w:color="auto"/>
            <w:left w:val="none" w:sz="0" w:space="0" w:color="auto"/>
            <w:bottom w:val="none" w:sz="0" w:space="0" w:color="auto"/>
            <w:right w:val="none" w:sz="0" w:space="0" w:color="auto"/>
          </w:divBdr>
        </w:div>
        <w:div w:id="695546363">
          <w:marLeft w:val="0"/>
          <w:marRight w:val="0"/>
          <w:marTop w:val="0"/>
          <w:marBottom w:val="0"/>
          <w:divBdr>
            <w:top w:val="none" w:sz="0" w:space="0" w:color="auto"/>
            <w:left w:val="none" w:sz="0" w:space="0" w:color="auto"/>
            <w:bottom w:val="none" w:sz="0" w:space="0" w:color="auto"/>
            <w:right w:val="none" w:sz="0" w:space="0" w:color="auto"/>
          </w:divBdr>
          <w:divsChild>
            <w:div w:id="296567533">
              <w:marLeft w:val="0"/>
              <w:marRight w:val="0"/>
              <w:marTop w:val="0"/>
              <w:marBottom w:val="0"/>
              <w:divBdr>
                <w:top w:val="none" w:sz="0" w:space="0" w:color="auto"/>
                <w:left w:val="none" w:sz="0" w:space="0" w:color="auto"/>
                <w:bottom w:val="none" w:sz="0" w:space="0" w:color="auto"/>
                <w:right w:val="none" w:sz="0" w:space="0" w:color="auto"/>
              </w:divBdr>
            </w:div>
          </w:divsChild>
        </w:div>
        <w:div w:id="1973748093">
          <w:marLeft w:val="0"/>
          <w:marRight w:val="0"/>
          <w:marTop w:val="0"/>
          <w:marBottom w:val="0"/>
          <w:divBdr>
            <w:top w:val="none" w:sz="0" w:space="0" w:color="auto"/>
            <w:left w:val="none" w:sz="0" w:space="0" w:color="auto"/>
            <w:bottom w:val="none" w:sz="0" w:space="0" w:color="auto"/>
            <w:right w:val="none" w:sz="0" w:space="0" w:color="auto"/>
          </w:divBdr>
        </w:div>
        <w:div w:id="1716807895">
          <w:marLeft w:val="0"/>
          <w:marRight w:val="0"/>
          <w:marTop w:val="0"/>
          <w:marBottom w:val="0"/>
          <w:divBdr>
            <w:top w:val="none" w:sz="0" w:space="0" w:color="auto"/>
            <w:left w:val="none" w:sz="0" w:space="0" w:color="auto"/>
            <w:bottom w:val="none" w:sz="0" w:space="0" w:color="auto"/>
            <w:right w:val="none" w:sz="0" w:space="0" w:color="auto"/>
          </w:divBdr>
          <w:divsChild>
            <w:div w:id="688487132">
              <w:marLeft w:val="0"/>
              <w:marRight w:val="0"/>
              <w:marTop w:val="0"/>
              <w:marBottom w:val="0"/>
              <w:divBdr>
                <w:top w:val="none" w:sz="0" w:space="0" w:color="auto"/>
                <w:left w:val="none" w:sz="0" w:space="0" w:color="auto"/>
                <w:bottom w:val="none" w:sz="0" w:space="0" w:color="auto"/>
                <w:right w:val="none" w:sz="0" w:space="0" w:color="auto"/>
              </w:divBdr>
            </w:div>
          </w:divsChild>
        </w:div>
        <w:div w:id="551188747">
          <w:marLeft w:val="0"/>
          <w:marRight w:val="0"/>
          <w:marTop w:val="0"/>
          <w:marBottom w:val="0"/>
          <w:divBdr>
            <w:top w:val="none" w:sz="0" w:space="0" w:color="auto"/>
            <w:left w:val="none" w:sz="0" w:space="0" w:color="auto"/>
            <w:bottom w:val="none" w:sz="0" w:space="0" w:color="auto"/>
            <w:right w:val="none" w:sz="0" w:space="0" w:color="auto"/>
          </w:divBdr>
        </w:div>
        <w:div w:id="1680544796">
          <w:marLeft w:val="0"/>
          <w:marRight w:val="0"/>
          <w:marTop w:val="0"/>
          <w:marBottom w:val="0"/>
          <w:divBdr>
            <w:top w:val="none" w:sz="0" w:space="0" w:color="auto"/>
            <w:left w:val="none" w:sz="0" w:space="0" w:color="auto"/>
            <w:bottom w:val="none" w:sz="0" w:space="0" w:color="auto"/>
            <w:right w:val="none" w:sz="0" w:space="0" w:color="auto"/>
          </w:divBdr>
          <w:divsChild>
            <w:div w:id="1480075940">
              <w:marLeft w:val="0"/>
              <w:marRight w:val="0"/>
              <w:marTop w:val="0"/>
              <w:marBottom w:val="0"/>
              <w:divBdr>
                <w:top w:val="none" w:sz="0" w:space="0" w:color="auto"/>
                <w:left w:val="none" w:sz="0" w:space="0" w:color="auto"/>
                <w:bottom w:val="none" w:sz="0" w:space="0" w:color="auto"/>
                <w:right w:val="none" w:sz="0" w:space="0" w:color="auto"/>
              </w:divBdr>
            </w:div>
          </w:divsChild>
        </w:div>
        <w:div w:id="2017263786">
          <w:marLeft w:val="0"/>
          <w:marRight w:val="0"/>
          <w:marTop w:val="0"/>
          <w:marBottom w:val="0"/>
          <w:divBdr>
            <w:top w:val="none" w:sz="0" w:space="0" w:color="auto"/>
            <w:left w:val="none" w:sz="0" w:space="0" w:color="auto"/>
            <w:bottom w:val="none" w:sz="0" w:space="0" w:color="auto"/>
            <w:right w:val="none" w:sz="0" w:space="0" w:color="auto"/>
          </w:divBdr>
        </w:div>
        <w:div w:id="1207985654">
          <w:marLeft w:val="0"/>
          <w:marRight w:val="0"/>
          <w:marTop w:val="0"/>
          <w:marBottom w:val="0"/>
          <w:divBdr>
            <w:top w:val="none" w:sz="0" w:space="0" w:color="auto"/>
            <w:left w:val="none" w:sz="0" w:space="0" w:color="auto"/>
            <w:bottom w:val="none" w:sz="0" w:space="0" w:color="auto"/>
            <w:right w:val="none" w:sz="0" w:space="0" w:color="auto"/>
          </w:divBdr>
          <w:divsChild>
            <w:div w:id="1910260579">
              <w:marLeft w:val="0"/>
              <w:marRight w:val="0"/>
              <w:marTop w:val="0"/>
              <w:marBottom w:val="0"/>
              <w:divBdr>
                <w:top w:val="none" w:sz="0" w:space="0" w:color="auto"/>
                <w:left w:val="none" w:sz="0" w:space="0" w:color="auto"/>
                <w:bottom w:val="none" w:sz="0" w:space="0" w:color="auto"/>
                <w:right w:val="none" w:sz="0" w:space="0" w:color="auto"/>
              </w:divBdr>
            </w:div>
          </w:divsChild>
        </w:div>
        <w:div w:id="1735398398">
          <w:marLeft w:val="0"/>
          <w:marRight w:val="0"/>
          <w:marTop w:val="300"/>
          <w:marBottom w:val="0"/>
          <w:divBdr>
            <w:top w:val="none" w:sz="0" w:space="0" w:color="auto"/>
            <w:left w:val="none" w:sz="0" w:space="0" w:color="auto"/>
            <w:bottom w:val="none" w:sz="0" w:space="0" w:color="auto"/>
            <w:right w:val="none" w:sz="0" w:space="0" w:color="auto"/>
          </w:divBdr>
          <w:divsChild>
            <w:div w:id="494491206">
              <w:marLeft w:val="0"/>
              <w:marRight w:val="0"/>
              <w:marTop w:val="0"/>
              <w:marBottom w:val="0"/>
              <w:divBdr>
                <w:top w:val="none" w:sz="0" w:space="0" w:color="auto"/>
                <w:left w:val="none" w:sz="0" w:space="0" w:color="auto"/>
                <w:bottom w:val="none" w:sz="0" w:space="0" w:color="auto"/>
                <w:right w:val="none" w:sz="0" w:space="0" w:color="auto"/>
              </w:divBdr>
              <w:divsChild>
                <w:div w:id="66023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41699">
          <w:marLeft w:val="0"/>
          <w:marRight w:val="0"/>
          <w:marTop w:val="300"/>
          <w:marBottom w:val="0"/>
          <w:divBdr>
            <w:top w:val="none" w:sz="0" w:space="0" w:color="auto"/>
            <w:left w:val="none" w:sz="0" w:space="0" w:color="auto"/>
            <w:bottom w:val="none" w:sz="0" w:space="0" w:color="auto"/>
            <w:right w:val="none" w:sz="0" w:space="0" w:color="auto"/>
          </w:divBdr>
          <w:divsChild>
            <w:div w:id="1067849634">
              <w:marLeft w:val="0"/>
              <w:marRight w:val="0"/>
              <w:marTop w:val="0"/>
              <w:marBottom w:val="0"/>
              <w:divBdr>
                <w:top w:val="none" w:sz="0" w:space="0" w:color="auto"/>
                <w:left w:val="none" w:sz="0" w:space="0" w:color="auto"/>
                <w:bottom w:val="none" w:sz="0" w:space="0" w:color="auto"/>
                <w:right w:val="none" w:sz="0" w:space="0" w:color="auto"/>
              </w:divBdr>
              <w:divsChild>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2644">
          <w:marLeft w:val="0"/>
          <w:marRight w:val="0"/>
          <w:marTop w:val="300"/>
          <w:marBottom w:val="0"/>
          <w:divBdr>
            <w:top w:val="none" w:sz="0" w:space="0" w:color="auto"/>
            <w:left w:val="none" w:sz="0" w:space="0" w:color="auto"/>
            <w:bottom w:val="none" w:sz="0" w:space="0" w:color="auto"/>
            <w:right w:val="none" w:sz="0" w:space="0" w:color="auto"/>
          </w:divBdr>
          <w:divsChild>
            <w:div w:id="1168667629">
              <w:marLeft w:val="0"/>
              <w:marRight w:val="0"/>
              <w:marTop w:val="0"/>
              <w:marBottom w:val="0"/>
              <w:divBdr>
                <w:top w:val="none" w:sz="0" w:space="0" w:color="auto"/>
                <w:left w:val="none" w:sz="0" w:space="0" w:color="auto"/>
                <w:bottom w:val="none" w:sz="0" w:space="0" w:color="auto"/>
                <w:right w:val="none" w:sz="0" w:space="0" w:color="auto"/>
              </w:divBdr>
              <w:divsChild>
                <w:div w:id="16032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745">
          <w:marLeft w:val="0"/>
          <w:marRight w:val="0"/>
          <w:marTop w:val="300"/>
          <w:marBottom w:val="0"/>
          <w:divBdr>
            <w:top w:val="none" w:sz="0" w:space="0" w:color="auto"/>
            <w:left w:val="none" w:sz="0" w:space="0" w:color="auto"/>
            <w:bottom w:val="none" w:sz="0" w:space="0" w:color="auto"/>
            <w:right w:val="none" w:sz="0" w:space="0" w:color="auto"/>
          </w:divBdr>
          <w:divsChild>
            <w:div w:id="1336417801">
              <w:marLeft w:val="0"/>
              <w:marRight w:val="0"/>
              <w:marTop w:val="0"/>
              <w:marBottom w:val="0"/>
              <w:divBdr>
                <w:top w:val="none" w:sz="0" w:space="0" w:color="auto"/>
                <w:left w:val="none" w:sz="0" w:space="0" w:color="auto"/>
                <w:bottom w:val="none" w:sz="0" w:space="0" w:color="auto"/>
                <w:right w:val="none" w:sz="0" w:space="0" w:color="auto"/>
              </w:divBdr>
              <w:divsChild>
                <w:div w:id="131879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584273">
      <w:bodyDiv w:val="1"/>
      <w:marLeft w:val="0"/>
      <w:marRight w:val="0"/>
      <w:marTop w:val="0"/>
      <w:marBottom w:val="0"/>
      <w:divBdr>
        <w:top w:val="none" w:sz="0" w:space="0" w:color="auto"/>
        <w:left w:val="none" w:sz="0" w:space="0" w:color="auto"/>
        <w:bottom w:val="none" w:sz="0" w:space="0" w:color="auto"/>
        <w:right w:val="none" w:sz="0" w:space="0" w:color="auto"/>
      </w:divBdr>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1586962433">
          <w:marLeft w:val="0"/>
          <w:marRight w:val="0"/>
          <w:marTop w:val="0"/>
          <w:marBottom w:val="0"/>
          <w:divBdr>
            <w:top w:val="none" w:sz="0" w:space="0" w:color="auto"/>
            <w:left w:val="none" w:sz="0" w:space="0" w:color="auto"/>
            <w:bottom w:val="none" w:sz="0" w:space="0" w:color="auto"/>
            <w:right w:val="none" w:sz="0" w:space="0" w:color="auto"/>
          </w:divBdr>
        </w:div>
        <w:div w:id="1909684999">
          <w:marLeft w:val="0"/>
          <w:marRight w:val="0"/>
          <w:marTop w:val="0"/>
          <w:marBottom w:val="0"/>
          <w:divBdr>
            <w:top w:val="none" w:sz="0" w:space="0" w:color="auto"/>
            <w:left w:val="none" w:sz="0" w:space="0" w:color="auto"/>
            <w:bottom w:val="none" w:sz="0" w:space="0" w:color="auto"/>
            <w:right w:val="none" w:sz="0" w:space="0" w:color="auto"/>
          </w:divBdr>
          <w:divsChild>
            <w:div w:id="1440637358">
              <w:marLeft w:val="0"/>
              <w:marRight w:val="0"/>
              <w:marTop w:val="0"/>
              <w:marBottom w:val="0"/>
              <w:divBdr>
                <w:top w:val="none" w:sz="0" w:space="0" w:color="auto"/>
                <w:left w:val="none" w:sz="0" w:space="0" w:color="auto"/>
                <w:bottom w:val="none" w:sz="0" w:space="0" w:color="auto"/>
                <w:right w:val="none" w:sz="0" w:space="0" w:color="auto"/>
              </w:divBdr>
            </w:div>
          </w:divsChild>
        </w:div>
        <w:div w:id="1669333442">
          <w:marLeft w:val="0"/>
          <w:marRight w:val="0"/>
          <w:marTop w:val="0"/>
          <w:marBottom w:val="0"/>
          <w:divBdr>
            <w:top w:val="none" w:sz="0" w:space="0" w:color="auto"/>
            <w:left w:val="none" w:sz="0" w:space="0" w:color="auto"/>
            <w:bottom w:val="none" w:sz="0" w:space="0" w:color="auto"/>
            <w:right w:val="none" w:sz="0" w:space="0" w:color="auto"/>
          </w:divBdr>
        </w:div>
        <w:div w:id="1573079451">
          <w:marLeft w:val="0"/>
          <w:marRight w:val="0"/>
          <w:marTop w:val="0"/>
          <w:marBottom w:val="0"/>
          <w:divBdr>
            <w:top w:val="none" w:sz="0" w:space="0" w:color="auto"/>
            <w:left w:val="none" w:sz="0" w:space="0" w:color="auto"/>
            <w:bottom w:val="none" w:sz="0" w:space="0" w:color="auto"/>
            <w:right w:val="none" w:sz="0" w:space="0" w:color="auto"/>
          </w:divBdr>
          <w:divsChild>
            <w:div w:id="1996449631">
              <w:marLeft w:val="0"/>
              <w:marRight w:val="0"/>
              <w:marTop w:val="0"/>
              <w:marBottom w:val="0"/>
              <w:divBdr>
                <w:top w:val="none" w:sz="0" w:space="0" w:color="auto"/>
                <w:left w:val="none" w:sz="0" w:space="0" w:color="auto"/>
                <w:bottom w:val="none" w:sz="0" w:space="0" w:color="auto"/>
                <w:right w:val="none" w:sz="0" w:space="0" w:color="auto"/>
              </w:divBdr>
            </w:div>
          </w:divsChild>
        </w:div>
        <w:div w:id="1834947489">
          <w:marLeft w:val="0"/>
          <w:marRight w:val="0"/>
          <w:marTop w:val="0"/>
          <w:marBottom w:val="0"/>
          <w:divBdr>
            <w:top w:val="none" w:sz="0" w:space="0" w:color="auto"/>
            <w:left w:val="none" w:sz="0" w:space="0" w:color="auto"/>
            <w:bottom w:val="none" w:sz="0" w:space="0" w:color="auto"/>
            <w:right w:val="none" w:sz="0" w:space="0" w:color="auto"/>
          </w:divBdr>
        </w:div>
        <w:div w:id="2073188883">
          <w:marLeft w:val="0"/>
          <w:marRight w:val="0"/>
          <w:marTop w:val="0"/>
          <w:marBottom w:val="0"/>
          <w:divBdr>
            <w:top w:val="none" w:sz="0" w:space="0" w:color="auto"/>
            <w:left w:val="none" w:sz="0" w:space="0" w:color="auto"/>
            <w:bottom w:val="none" w:sz="0" w:space="0" w:color="auto"/>
            <w:right w:val="none" w:sz="0" w:space="0" w:color="auto"/>
          </w:divBdr>
          <w:divsChild>
            <w:div w:id="171458798">
              <w:marLeft w:val="0"/>
              <w:marRight w:val="0"/>
              <w:marTop w:val="0"/>
              <w:marBottom w:val="0"/>
              <w:divBdr>
                <w:top w:val="none" w:sz="0" w:space="0" w:color="auto"/>
                <w:left w:val="none" w:sz="0" w:space="0" w:color="auto"/>
                <w:bottom w:val="none" w:sz="0" w:space="0" w:color="auto"/>
                <w:right w:val="none" w:sz="0" w:space="0" w:color="auto"/>
              </w:divBdr>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sChild>
            <w:div w:id="2087340983">
              <w:marLeft w:val="0"/>
              <w:marRight w:val="0"/>
              <w:marTop w:val="0"/>
              <w:marBottom w:val="0"/>
              <w:divBdr>
                <w:top w:val="none" w:sz="0" w:space="0" w:color="auto"/>
                <w:left w:val="none" w:sz="0" w:space="0" w:color="auto"/>
                <w:bottom w:val="none" w:sz="0" w:space="0" w:color="auto"/>
                <w:right w:val="none" w:sz="0" w:space="0" w:color="auto"/>
              </w:divBdr>
            </w:div>
          </w:divsChild>
        </w:div>
        <w:div w:id="958993034">
          <w:marLeft w:val="0"/>
          <w:marRight w:val="0"/>
          <w:marTop w:val="0"/>
          <w:marBottom w:val="0"/>
          <w:divBdr>
            <w:top w:val="none" w:sz="0" w:space="0" w:color="auto"/>
            <w:left w:val="none" w:sz="0" w:space="0" w:color="auto"/>
            <w:bottom w:val="none" w:sz="0" w:space="0" w:color="auto"/>
            <w:right w:val="none" w:sz="0" w:space="0" w:color="auto"/>
          </w:divBdr>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1857042390">
          <w:marLeft w:val="0"/>
          <w:marRight w:val="0"/>
          <w:marTop w:val="0"/>
          <w:marBottom w:val="0"/>
          <w:divBdr>
            <w:top w:val="none" w:sz="0" w:space="0" w:color="auto"/>
            <w:left w:val="none" w:sz="0" w:space="0" w:color="auto"/>
            <w:bottom w:val="none" w:sz="0" w:space="0" w:color="auto"/>
            <w:right w:val="none" w:sz="0" w:space="0" w:color="auto"/>
          </w:divBdr>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525638">
      <w:bodyDiv w:val="1"/>
      <w:marLeft w:val="0"/>
      <w:marRight w:val="0"/>
      <w:marTop w:val="0"/>
      <w:marBottom w:val="0"/>
      <w:divBdr>
        <w:top w:val="none" w:sz="0" w:space="0" w:color="auto"/>
        <w:left w:val="none" w:sz="0" w:space="0" w:color="auto"/>
        <w:bottom w:val="none" w:sz="0" w:space="0" w:color="auto"/>
        <w:right w:val="none" w:sz="0" w:space="0" w:color="auto"/>
      </w:divBdr>
      <w:divsChild>
        <w:div w:id="102380320">
          <w:marLeft w:val="0"/>
          <w:marRight w:val="0"/>
          <w:marTop w:val="0"/>
          <w:marBottom w:val="0"/>
          <w:divBdr>
            <w:top w:val="none" w:sz="0" w:space="0" w:color="auto"/>
            <w:left w:val="none" w:sz="0" w:space="0" w:color="auto"/>
            <w:bottom w:val="none" w:sz="0" w:space="0" w:color="auto"/>
            <w:right w:val="none" w:sz="0" w:space="0" w:color="auto"/>
          </w:divBdr>
        </w:div>
        <w:div w:id="554194583">
          <w:marLeft w:val="0"/>
          <w:marRight w:val="0"/>
          <w:marTop w:val="0"/>
          <w:marBottom w:val="0"/>
          <w:divBdr>
            <w:top w:val="none" w:sz="0" w:space="0" w:color="auto"/>
            <w:left w:val="none" w:sz="0" w:space="0" w:color="auto"/>
            <w:bottom w:val="none" w:sz="0" w:space="0" w:color="auto"/>
            <w:right w:val="none" w:sz="0" w:space="0" w:color="auto"/>
          </w:divBdr>
          <w:divsChild>
            <w:div w:id="1909534364">
              <w:marLeft w:val="0"/>
              <w:marRight w:val="0"/>
              <w:marTop w:val="0"/>
              <w:marBottom w:val="0"/>
              <w:divBdr>
                <w:top w:val="none" w:sz="0" w:space="0" w:color="auto"/>
                <w:left w:val="none" w:sz="0" w:space="0" w:color="auto"/>
                <w:bottom w:val="none" w:sz="0" w:space="0" w:color="auto"/>
                <w:right w:val="none" w:sz="0" w:space="0" w:color="auto"/>
              </w:divBdr>
            </w:div>
          </w:divsChild>
        </w:div>
        <w:div w:id="1895578050">
          <w:marLeft w:val="0"/>
          <w:marRight w:val="0"/>
          <w:marTop w:val="0"/>
          <w:marBottom w:val="0"/>
          <w:divBdr>
            <w:top w:val="none" w:sz="0" w:space="0" w:color="auto"/>
            <w:left w:val="none" w:sz="0" w:space="0" w:color="auto"/>
            <w:bottom w:val="none" w:sz="0" w:space="0" w:color="auto"/>
            <w:right w:val="none" w:sz="0" w:space="0" w:color="auto"/>
          </w:divBdr>
        </w:div>
        <w:div w:id="1463427904">
          <w:marLeft w:val="0"/>
          <w:marRight w:val="0"/>
          <w:marTop w:val="0"/>
          <w:marBottom w:val="0"/>
          <w:divBdr>
            <w:top w:val="none" w:sz="0" w:space="0" w:color="auto"/>
            <w:left w:val="none" w:sz="0" w:space="0" w:color="auto"/>
            <w:bottom w:val="none" w:sz="0" w:space="0" w:color="auto"/>
            <w:right w:val="none" w:sz="0" w:space="0" w:color="auto"/>
          </w:divBdr>
          <w:divsChild>
            <w:div w:id="1713722186">
              <w:marLeft w:val="0"/>
              <w:marRight w:val="0"/>
              <w:marTop w:val="0"/>
              <w:marBottom w:val="0"/>
              <w:divBdr>
                <w:top w:val="none" w:sz="0" w:space="0" w:color="auto"/>
                <w:left w:val="none" w:sz="0" w:space="0" w:color="auto"/>
                <w:bottom w:val="none" w:sz="0" w:space="0" w:color="auto"/>
                <w:right w:val="none" w:sz="0" w:space="0" w:color="auto"/>
              </w:divBdr>
            </w:div>
          </w:divsChild>
        </w:div>
        <w:div w:id="1713572272">
          <w:marLeft w:val="0"/>
          <w:marRight w:val="0"/>
          <w:marTop w:val="0"/>
          <w:marBottom w:val="0"/>
          <w:divBdr>
            <w:top w:val="none" w:sz="0" w:space="0" w:color="auto"/>
            <w:left w:val="none" w:sz="0" w:space="0" w:color="auto"/>
            <w:bottom w:val="none" w:sz="0" w:space="0" w:color="auto"/>
            <w:right w:val="none" w:sz="0" w:space="0" w:color="auto"/>
          </w:divBdr>
        </w:div>
        <w:div w:id="933055263">
          <w:marLeft w:val="0"/>
          <w:marRight w:val="0"/>
          <w:marTop w:val="0"/>
          <w:marBottom w:val="0"/>
          <w:divBdr>
            <w:top w:val="none" w:sz="0" w:space="0" w:color="auto"/>
            <w:left w:val="none" w:sz="0" w:space="0" w:color="auto"/>
            <w:bottom w:val="none" w:sz="0" w:space="0" w:color="auto"/>
            <w:right w:val="none" w:sz="0" w:space="0" w:color="auto"/>
          </w:divBdr>
          <w:divsChild>
            <w:div w:id="843741961">
              <w:marLeft w:val="0"/>
              <w:marRight w:val="0"/>
              <w:marTop w:val="0"/>
              <w:marBottom w:val="0"/>
              <w:divBdr>
                <w:top w:val="none" w:sz="0" w:space="0" w:color="auto"/>
                <w:left w:val="none" w:sz="0" w:space="0" w:color="auto"/>
                <w:bottom w:val="none" w:sz="0" w:space="0" w:color="auto"/>
                <w:right w:val="none" w:sz="0" w:space="0" w:color="auto"/>
              </w:divBdr>
            </w:div>
          </w:divsChild>
        </w:div>
        <w:div w:id="2133549101">
          <w:marLeft w:val="0"/>
          <w:marRight w:val="0"/>
          <w:marTop w:val="0"/>
          <w:marBottom w:val="0"/>
          <w:divBdr>
            <w:top w:val="none" w:sz="0" w:space="0" w:color="auto"/>
            <w:left w:val="none" w:sz="0" w:space="0" w:color="auto"/>
            <w:bottom w:val="none" w:sz="0" w:space="0" w:color="auto"/>
            <w:right w:val="none" w:sz="0" w:space="0" w:color="auto"/>
          </w:divBdr>
        </w:div>
        <w:div w:id="1637877899">
          <w:marLeft w:val="0"/>
          <w:marRight w:val="0"/>
          <w:marTop w:val="0"/>
          <w:marBottom w:val="0"/>
          <w:divBdr>
            <w:top w:val="none" w:sz="0" w:space="0" w:color="auto"/>
            <w:left w:val="none" w:sz="0" w:space="0" w:color="auto"/>
            <w:bottom w:val="none" w:sz="0" w:space="0" w:color="auto"/>
            <w:right w:val="none" w:sz="0" w:space="0" w:color="auto"/>
          </w:divBdr>
          <w:divsChild>
            <w:div w:id="1231580620">
              <w:marLeft w:val="0"/>
              <w:marRight w:val="0"/>
              <w:marTop w:val="0"/>
              <w:marBottom w:val="0"/>
              <w:divBdr>
                <w:top w:val="none" w:sz="0" w:space="0" w:color="auto"/>
                <w:left w:val="none" w:sz="0" w:space="0" w:color="auto"/>
                <w:bottom w:val="none" w:sz="0" w:space="0" w:color="auto"/>
                <w:right w:val="none" w:sz="0" w:space="0" w:color="auto"/>
              </w:divBdr>
            </w:div>
          </w:divsChild>
        </w:div>
        <w:div w:id="950161652">
          <w:marLeft w:val="0"/>
          <w:marRight w:val="0"/>
          <w:marTop w:val="0"/>
          <w:marBottom w:val="0"/>
          <w:divBdr>
            <w:top w:val="none" w:sz="0" w:space="0" w:color="auto"/>
            <w:left w:val="none" w:sz="0" w:space="0" w:color="auto"/>
            <w:bottom w:val="none" w:sz="0" w:space="0" w:color="auto"/>
            <w:right w:val="none" w:sz="0" w:space="0" w:color="auto"/>
          </w:divBdr>
        </w:div>
        <w:div w:id="1332832859">
          <w:marLeft w:val="0"/>
          <w:marRight w:val="0"/>
          <w:marTop w:val="0"/>
          <w:marBottom w:val="0"/>
          <w:divBdr>
            <w:top w:val="none" w:sz="0" w:space="0" w:color="auto"/>
            <w:left w:val="none" w:sz="0" w:space="0" w:color="auto"/>
            <w:bottom w:val="none" w:sz="0" w:space="0" w:color="auto"/>
            <w:right w:val="none" w:sz="0" w:space="0" w:color="auto"/>
          </w:divBdr>
          <w:divsChild>
            <w:div w:id="826242332">
              <w:marLeft w:val="0"/>
              <w:marRight w:val="0"/>
              <w:marTop w:val="0"/>
              <w:marBottom w:val="0"/>
              <w:divBdr>
                <w:top w:val="none" w:sz="0" w:space="0" w:color="auto"/>
                <w:left w:val="none" w:sz="0" w:space="0" w:color="auto"/>
                <w:bottom w:val="none" w:sz="0" w:space="0" w:color="auto"/>
                <w:right w:val="none" w:sz="0" w:space="0" w:color="auto"/>
              </w:divBdr>
            </w:div>
          </w:divsChild>
        </w:div>
        <w:div w:id="1199077800">
          <w:marLeft w:val="0"/>
          <w:marRight w:val="0"/>
          <w:marTop w:val="0"/>
          <w:marBottom w:val="0"/>
          <w:divBdr>
            <w:top w:val="none" w:sz="0" w:space="0" w:color="auto"/>
            <w:left w:val="none" w:sz="0" w:space="0" w:color="auto"/>
            <w:bottom w:val="none" w:sz="0" w:space="0" w:color="auto"/>
            <w:right w:val="none" w:sz="0" w:space="0" w:color="auto"/>
          </w:divBdr>
        </w:div>
        <w:div w:id="1945652193">
          <w:marLeft w:val="0"/>
          <w:marRight w:val="0"/>
          <w:marTop w:val="0"/>
          <w:marBottom w:val="0"/>
          <w:divBdr>
            <w:top w:val="none" w:sz="0" w:space="0" w:color="auto"/>
            <w:left w:val="none" w:sz="0" w:space="0" w:color="auto"/>
            <w:bottom w:val="none" w:sz="0" w:space="0" w:color="auto"/>
            <w:right w:val="none" w:sz="0" w:space="0" w:color="auto"/>
          </w:divBdr>
          <w:divsChild>
            <w:div w:id="1270816813">
              <w:marLeft w:val="0"/>
              <w:marRight w:val="0"/>
              <w:marTop w:val="0"/>
              <w:marBottom w:val="0"/>
              <w:divBdr>
                <w:top w:val="none" w:sz="0" w:space="0" w:color="auto"/>
                <w:left w:val="none" w:sz="0" w:space="0" w:color="auto"/>
                <w:bottom w:val="none" w:sz="0" w:space="0" w:color="auto"/>
                <w:right w:val="none" w:sz="0" w:space="0" w:color="auto"/>
              </w:divBdr>
            </w:div>
          </w:divsChild>
        </w:div>
        <w:div w:id="300962577">
          <w:marLeft w:val="0"/>
          <w:marRight w:val="0"/>
          <w:marTop w:val="0"/>
          <w:marBottom w:val="0"/>
          <w:divBdr>
            <w:top w:val="none" w:sz="0" w:space="0" w:color="auto"/>
            <w:left w:val="none" w:sz="0" w:space="0" w:color="auto"/>
            <w:bottom w:val="none" w:sz="0" w:space="0" w:color="auto"/>
            <w:right w:val="none" w:sz="0" w:space="0" w:color="auto"/>
          </w:divBdr>
        </w:div>
        <w:div w:id="528952113">
          <w:marLeft w:val="0"/>
          <w:marRight w:val="0"/>
          <w:marTop w:val="0"/>
          <w:marBottom w:val="0"/>
          <w:divBdr>
            <w:top w:val="none" w:sz="0" w:space="0" w:color="auto"/>
            <w:left w:val="none" w:sz="0" w:space="0" w:color="auto"/>
            <w:bottom w:val="none" w:sz="0" w:space="0" w:color="auto"/>
            <w:right w:val="none" w:sz="0" w:space="0" w:color="auto"/>
          </w:divBdr>
          <w:divsChild>
            <w:div w:id="1237087271">
              <w:marLeft w:val="0"/>
              <w:marRight w:val="0"/>
              <w:marTop w:val="0"/>
              <w:marBottom w:val="0"/>
              <w:divBdr>
                <w:top w:val="none" w:sz="0" w:space="0" w:color="auto"/>
                <w:left w:val="none" w:sz="0" w:space="0" w:color="auto"/>
                <w:bottom w:val="none" w:sz="0" w:space="0" w:color="auto"/>
                <w:right w:val="none" w:sz="0" w:space="0" w:color="auto"/>
              </w:divBdr>
            </w:div>
          </w:divsChild>
        </w:div>
        <w:div w:id="447432023">
          <w:marLeft w:val="0"/>
          <w:marRight w:val="0"/>
          <w:marTop w:val="300"/>
          <w:marBottom w:val="0"/>
          <w:divBdr>
            <w:top w:val="none" w:sz="0" w:space="0" w:color="auto"/>
            <w:left w:val="none" w:sz="0" w:space="0" w:color="auto"/>
            <w:bottom w:val="none" w:sz="0" w:space="0" w:color="auto"/>
            <w:right w:val="none" w:sz="0" w:space="0" w:color="auto"/>
          </w:divBdr>
          <w:divsChild>
            <w:div w:id="1755662558">
              <w:marLeft w:val="0"/>
              <w:marRight w:val="0"/>
              <w:marTop w:val="0"/>
              <w:marBottom w:val="0"/>
              <w:divBdr>
                <w:top w:val="none" w:sz="0" w:space="0" w:color="auto"/>
                <w:left w:val="none" w:sz="0" w:space="0" w:color="auto"/>
                <w:bottom w:val="none" w:sz="0" w:space="0" w:color="auto"/>
                <w:right w:val="none" w:sz="0" w:space="0" w:color="auto"/>
              </w:divBdr>
              <w:divsChild>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176737">
          <w:marLeft w:val="0"/>
          <w:marRight w:val="0"/>
          <w:marTop w:val="300"/>
          <w:marBottom w:val="0"/>
          <w:divBdr>
            <w:top w:val="none" w:sz="0" w:space="0" w:color="auto"/>
            <w:left w:val="none" w:sz="0" w:space="0" w:color="auto"/>
            <w:bottom w:val="none" w:sz="0" w:space="0" w:color="auto"/>
            <w:right w:val="none" w:sz="0" w:space="0" w:color="auto"/>
          </w:divBdr>
          <w:divsChild>
            <w:div w:id="1279723341">
              <w:marLeft w:val="0"/>
              <w:marRight w:val="0"/>
              <w:marTop w:val="0"/>
              <w:marBottom w:val="0"/>
              <w:divBdr>
                <w:top w:val="none" w:sz="0" w:space="0" w:color="auto"/>
                <w:left w:val="none" w:sz="0" w:space="0" w:color="auto"/>
                <w:bottom w:val="none" w:sz="0" w:space="0" w:color="auto"/>
                <w:right w:val="none" w:sz="0" w:space="0" w:color="auto"/>
              </w:divBdr>
              <w:divsChild>
                <w:div w:id="87912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87444">
          <w:marLeft w:val="0"/>
          <w:marRight w:val="0"/>
          <w:marTop w:val="300"/>
          <w:marBottom w:val="0"/>
          <w:divBdr>
            <w:top w:val="none" w:sz="0" w:space="0" w:color="auto"/>
            <w:left w:val="none" w:sz="0" w:space="0" w:color="auto"/>
            <w:bottom w:val="none" w:sz="0" w:space="0" w:color="auto"/>
            <w:right w:val="none" w:sz="0" w:space="0" w:color="auto"/>
          </w:divBdr>
          <w:divsChild>
            <w:div w:id="1686395746">
              <w:marLeft w:val="0"/>
              <w:marRight w:val="0"/>
              <w:marTop w:val="0"/>
              <w:marBottom w:val="0"/>
              <w:divBdr>
                <w:top w:val="none" w:sz="0" w:space="0" w:color="auto"/>
                <w:left w:val="none" w:sz="0" w:space="0" w:color="auto"/>
                <w:bottom w:val="none" w:sz="0" w:space="0" w:color="auto"/>
                <w:right w:val="none" w:sz="0" w:space="0" w:color="auto"/>
              </w:divBdr>
              <w:divsChild>
                <w:div w:id="177775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916888">
          <w:marLeft w:val="0"/>
          <w:marRight w:val="0"/>
          <w:marTop w:val="300"/>
          <w:marBottom w:val="0"/>
          <w:divBdr>
            <w:top w:val="none" w:sz="0" w:space="0" w:color="auto"/>
            <w:left w:val="none" w:sz="0" w:space="0" w:color="auto"/>
            <w:bottom w:val="none" w:sz="0" w:space="0" w:color="auto"/>
            <w:right w:val="none" w:sz="0" w:space="0" w:color="auto"/>
          </w:divBdr>
          <w:divsChild>
            <w:div w:id="2628052">
              <w:marLeft w:val="0"/>
              <w:marRight w:val="0"/>
              <w:marTop w:val="0"/>
              <w:marBottom w:val="0"/>
              <w:divBdr>
                <w:top w:val="none" w:sz="0" w:space="0" w:color="auto"/>
                <w:left w:val="none" w:sz="0" w:space="0" w:color="auto"/>
                <w:bottom w:val="none" w:sz="0" w:space="0" w:color="auto"/>
                <w:right w:val="none" w:sz="0" w:space="0" w:color="auto"/>
              </w:divBdr>
              <w:divsChild>
                <w:div w:id="119958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37883803">
      <w:bodyDiv w:val="1"/>
      <w:marLeft w:val="0"/>
      <w:marRight w:val="0"/>
      <w:marTop w:val="0"/>
      <w:marBottom w:val="0"/>
      <w:divBdr>
        <w:top w:val="none" w:sz="0" w:space="0" w:color="auto"/>
        <w:left w:val="none" w:sz="0" w:space="0" w:color="auto"/>
        <w:bottom w:val="none" w:sz="0" w:space="0" w:color="auto"/>
        <w:right w:val="none" w:sz="0" w:space="0" w:color="auto"/>
      </w:divBdr>
      <w:divsChild>
        <w:div w:id="163593963">
          <w:marLeft w:val="0"/>
          <w:marRight w:val="0"/>
          <w:marTop w:val="0"/>
          <w:marBottom w:val="0"/>
          <w:divBdr>
            <w:top w:val="none" w:sz="0" w:space="0" w:color="auto"/>
            <w:left w:val="none" w:sz="0" w:space="0" w:color="auto"/>
            <w:bottom w:val="none" w:sz="0" w:space="0" w:color="auto"/>
            <w:right w:val="none" w:sz="0" w:space="0" w:color="auto"/>
          </w:divBdr>
          <w:divsChild>
            <w:div w:id="1687907025">
              <w:marLeft w:val="0"/>
              <w:marRight w:val="0"/>
              <w:marTop w:val="0"/>
              <w:marBottom w:val="0"/>
              <w:divBdr>
                <w:top w:val="none" w:sz="0" w:space="0" w:color="auto"/>
                <w:left w:val="none" w:sz="0" w:space="0" w:color="auto"/>
                <w:bottom w:val="none" w:sz="0" w:space="0" w:color="auto"/>
                <w:right w:val="none" w:sz="0" w:space="0" w:color="auto"/>
              </w:divBdr>
            </w:div>
          </w:divsChild>
        </w:div>
        <w:div w:id="1410036106">
          <w:marLeft w:val="0"/>
          <w:marRight w:val="0"/>
          <w:marTop w:val="0"/>
          <w:marBottom w:val="0"/>
          <w:divBdr>
            <w:top w:val="none" w:sz="0" w:space="0" w:color="auto"/>
            <w:left w:val="none" w:sz="0" w:space="0" w:color="auto"/>
            <w:bottom w:val="none" w:sz="0" w:space="0" w:color="auto"/>
            <w:right w:val="none" w:sz="0" w:space="0" w:color="auto"/>
          </w:divBdr>
        </w:div>
        <w:div w:id="822508900">
          <w:marLeft w:val="0"/>
          <w:marRight w:val="0"/>
          <w:marTop w:val="0"/>
          <w:marBottom w:val="0"/>
          <w:divBdr>
            <w:top w:val="none" w:sz="0" w:space="0" w:color="auto"/>
            <w:left w:val="none" w:sz="0" w:space="0" w:color="auto"/>
            <w:bottom w:val="none" w:sz="0" w:space="0" w:color="auto"/>
            <w:right w:val="none" w:sz="0" w:space="0" w:color="auto"/>
          </w:divBdr>
          <w:divsChild>
            <w:div w:id="1817070515">
              <w:marLeft w:val="0"/>
              <w:marRight w:val="0"/>
              <w:marTop w:val="0"/>
              <w:marBottom w:val="0"/>
              <w:divBdr>
                <w:top w:val="none" w:sz="0" w:space="0" w:color="auto"/>
                <w:left w:val="none" w:sz="0" w:space="0" w:color="auto"/>
                <w:bottom w:val="none" w:sz="0" w:space="0" w:color="auto"/>
                <w:right w:val="none" w:sz="0" w:space="0" w:color="auto"/>
              </w:divBdr>
            </w:div>
          </w:divsChild>
        </w:div>
        <w:div w:id="479883058">
          <w:marLeft w:val="0"/>
          <w:marRight w:val="0"/>
          <w:marTop w:val="0"/>
          <w:marBottom w:val="0"/>
          <w:divBdr>
            <w:top w:val="none" w:sz="0" w:space="0" w:color="auto"/>
            <w:left w:val="none" w:sz="0" w:space="0" w:color="auto"/>
            <w:bottom w:val="none" w:sz="0" w:space="0" w:color="auto"/>
            <w:right w:val="none" w:sz="0" w:space="0" w:color="auto"/>
          </w:divBdr>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479272629">
          <w:marLeft w:val="0"/>
          <w:marRight w:val="0"/>
          <w:marTop w:val="0"/>
          <w:marBottom w:val="0"/>
          <w:divBdr>
            <w:top w:val="none" w:sz="0" w:space="0" w:color="auto"/>
            <w:left w:val="none" w:sz="0" w:space="0" w:color="auto"/>
            <w:bottom w:val="none" w:sz="0" w:space="0" w:color="auto"/>
            <w:right w:val="none" w:sz="0" w:space="0" w:color="auto"/>
          </w:divBdr>
        </w:div>
        <w:div w:id="1280604661">
          <w:marLeft w:val="0"/>
          <w:marRight w:val="0"/>
          <w:marTop w:val="0"/>
          <w:marBottom w:val="0"/>
          <w:divBdr>
            <w:top w:val="none" w:sz="0" w:space="0" w:color="auto"/>
            <w:left w:val="none" w:sz="0" w:space="0" w:color="auto"/>
            <w:bottom w:val="none" w:sz="0" w:space="0" w:color="auto"/>
            <w:right w:val="none" w:sz="0" w:space="0" w:color="auto"/>
          </w:divBdr>
          <w:divsChild>
            <w:div w:id="299507316">
              <w:marLeft w:val="0"/>
              <w:marRight w:val="0"/>
              <w:marTop w:val="0"/>
              <w:marBottom w:val="0"/>
              <w:divBdr>
                <w:top w:val="none" w:sz="0" w:space="0" w:color="auto"/>
                <w:left w:val="none" w:sz="0" w:space="0" w:color="auto"/>
                <w:bottom w:val="none" w:sz="0" w:space="0" w:color="auto"/>
                <w:right w:val="none" w:sz="0" w:space="0" w:color="auto"/>
              </w:divBdr>
            </w:div>
          </w:divsChild>
        </w:div>
        <w:div w:id="1347294306">
          <w:marLeft w:val="0"/>
          <w:marRight w:val="0"/>
          <w:marTop w:val="0"/>
          <w:marBottom w:val="0"/>
          <w:divBdr>
            <w:top w:val="none" w:sz="0" w:space="0" w:color="auto"/>
            <w:left w:val="none" w:sz="0" w:space="0" w:color="auto"/>
            <w:bottom w:val="none" w:sz="0" w:space="0" w:color="auto"/>
            <w:right w:val="none" w:sz="0" w:space="0" w:color="auto"/>
          </w:divBdr>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154343645">
          <w:marLeft w:val="0"/>
          <w:marRight w:val="0"/>
          <w:marTop w:val="0"/>
          <w:marBottom w:val="0"/>
          <w:divBdr>
            <w:top w:val="none" w:sz="0" w:space="0" w:color="auto"/>
            <w:left w:val="none" w:sz="0" w:space="0" w:color="auto"/>
            <w:bottom w:val="none" w:sz="0" w:space="0" w:color="auto"/>
            <w:right w:val="none" w:sz="0" w:space="0" w:color="auto"/>
          </w:divBdr>
        </w:div>
        <w:div w:id="1105803505">
          <w:marLeft w:val="0"/>
          <w:marRight w:val="0"/>
          <w:marTop w:val="0"/>
          <w:marBottom w:val="0"/>
          <w:divBdr>
            <w:top w:val="none" w:sz="0" w:space="0" w:color="auto"/>
            <w:left w:val="none" w:sz="0" w:space="0" w:color="auto"/>
            <w:bottom w:val="none" w:sz="0" w:space="0" w:color="auto"/>
            <w:right w:val="none" w:sz="0" w:space="0" w:color="auto"/>
          </w:divBdr>
          <w:divsChild>
            <w:div w:id="1392579560">
              <w:marLeft w:val="0"/>
              <w:marRight w:val="0"/>
              <w:marTop w:val="0"/>
              <w:marBottom w:val="0"/>
              <w:divBdr>
                <w:top w:val="none" w:sz="0" w:space="0" w:color="auto"/>
                <w:left w:val="none" w:sz="0" w:space="0" w:color="auto"/>
                <w:bottom w:val="none" w:sz="0" w:space="0" w:color="auto"/>
                <w:right w:val="none" w:sz="0" w:space="0" w:color="auto"/>
              </w:divBdr>
            </w:div>
          </w:divsChild>
        </w:div>
        <w:div w:id="319505221">
          <w:marLeft w:val="0"/>
          <w:marRight w:val="0"/>
          <w:marTop w:val="0"/>
          <w:marBottom w:val="0"/>
          <w:divBdr>
            <w:top w:val="none" w:sz="0" w:space="0" w:color="auto"/>
            <w:left w:val="none" w:sz="0" w:space="0" w:color="auto"/>
            <w:bottom w:val="none" w:sz="0" w:space="0" w:color="auto"/>
            <w:right w:val="none" w:sz="0" w:space="0" w:color="auto"/>
          </w:divBdr>
        </w:div>
        <w:div w:id="1864588394">
          <w:marLeft w:val="0"/>
          <w:marRight w:val="0"/>
          <w:marTop w:val="0"/>
          <w:marBottom w:val="0"/>
          <w:divBdr>
            <w:top w:val="none" w:sz="0" w:space="0" w:color="auto"/>
            <w:left w:val="none" w:sz="0" w:space="0" w:color="auto"/>
            <w:bottom w:val="none" w:sz="0" w:space="0" w:color="auto"/>
            <w:right w:val="none" w:sz="0" w:space="0" w:color="auto"/>
          </w:divBdr>
          <w:divsChild>
            <w:div w:id="1237007851">
              <w:marLeft w:val="0"/>
              <w:marRight w:val="0"/>
              <w:marTop w:val="0"/>
              <w:marBottom w:val="0"/>
              <w:divBdr>
                <w:top w:val="none" w:sz="0" w:space="0" w:color="auto"/>
                <w:left w:val="none" w:sz="0" w:space="0" w:color="auto"/>
                <w:bottom w:val="none" w:sz="0" w:space="0" w:color="auto"/>
                <w:right w:val="none" w:sz="0" w:space="0" w:color="auto"/>
              </w:divBdr>
            </w:div>
          </w:divsChild>
        </w:div>
        <w:div w:id="685449401">
          <w:marLeft w:val="0"/>
          <w:marRight w:val="0"/>
          <w:marTop w:val="300"/>
          <w:marBottom w:val="0"/>
          <w:divBdr>
            <w:top w:val="none" w:sz="0" w:space="0" w:color="auto"/>
            <w:left w:val="none" w:sz="0" w:space="0" w:color="auto"/>
            <w:bottom w:val="none" w:sz="0" w:space="0" w:color="auto"/>
            <w:right w:val="none" w:sz="0" w:space="0" w:color="auto"/>
          </w:divBdr>
          <w:divsChild>
            <w:div w:id="1782794630">
              <w:marLeft w:val="0"/>
              <w:marRight w:val="0"/>
              <w:marTop w:val="0"/>
              <w:marBottom w:val="0"/>
              <w:divBdr>
                <w:top w:val="none" w:sz="0" w:space="0" w:color="auto"/>
                <w:left w:val="none" w:sz="0" w:space="0" w:color="auto"/>
                <w:bottom w:val="none" w:sz="0" w:space="0" w:color="auto"/>
                <w:right w:val="none" w:sz="0" w:space="0" w:color="auto"/>
              </w:divBdr>
              <w:divsChild>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279272">
          <w:marLeft w:val="0"/>
          <w:marRight w:val="0"/>
          <w:marTop w:val="300"/>
          <w:marBottom w:val="0"/>
          <w:divBdr>
            <w:top w:val="none" w:sz="0" w:space="0" w:color="auto"/>
            <w:left w:val="none" w:sz="0" w:space="0" w:color="auto"/>
            <w:bottom w:val="none" w:sz="0" w:space="0" w:color="auto"/>
            <w:right w:val="none" w:sz="0" w:space="0" w:color="auto"/>
          </w:divBdr>
          <w:divsChild>
            <w:div w:id="1642004852">
              <w:marLeft w:val="0"/>
              <w:marRight w:val="0"/>
              <w:marTop w:val="0"/>
              <w:marBottom w:val="0"/>
              <w:divBdr>
                <w:top w:val="none" w:sz="0" w:space="0" w:color="auto"/>
                <w:left w:val="none" w:sz="0" w:space="0" w:color="auto"/>
                <w:bottom w:val="none" w:sz="0" w:space="0" w:color="auto"/>
                <w:right w:val="none" w:sz="0" w:space="0" w:color="auto"/>
              </w:divBdr>
              <w:divsChild>
                <w:div w:id="196904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965603">
          <w:marLeft w:val="0"/>
          <w:marRight w:val="0"/>
          <w:marTop w:val="300"/>
          <w:marBottom w:val="0"/>
          <w:divBdr>
            <w:top w:val="none" w:sz="0" w:space="0" w:color="auto"/>
            <w:left w:val="none" w:sz="0" w:space="0" w:color="auto"/>
            <w:bottom w:val="none" w:sz="0" w:space="0" w:color="auto"/>
            <w:right w:val="none" w:sz="0" w:space="0" w:color="auto"/>
          </w:divBdr>
          <w:divsChild>
            <w:div w:id="2119794372">
              <w:marLeft w:val="0"/>
              <w:marRight w:val="0"/>
              <w:marTop w:val="0"/>
              <w:marBottom w:val="0"/>
              <w:divBdr>
                <w:top w:val="none" w:sz="0" w:space="0" w:color="auto"/>
                <w:left w:val="none" w:sz="0" w:space="0" w:color="auto"/>
                <w:bottom w:val="none" w:sz="0" w:space="0" w:color="auto"/>
                <w:right w:val="none" w:sz="0" w:space="0" w:color="auto"/>
              </w:divBdr>
              <w:divsChild>
                <w:div w:id="184301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11865">
          <w:marLeft w:val="0"/>
          <w:marRight w:val="0"/>
          <w:marTop w:val="300"/>
          <w:marBottom w:val="0"/>
          <w:divBdr>
            <w:top w:val="none" w:sz="0" w:space="0" w:color="auto"/>
            <w:left w:val="none" w:sz="0" w:space="0" w:color="auto"/>
            <w:bottom w:val="none" w:sz="0" w:space="0" w:color="auto"/>
            <w:right w:val="none" w:sz="0" w:space="0" w:color="auto"/>
          </w:divBdr>
          <w:divsChild>
            <w:div w:id="763571565">
              <w:marLeft w:val="0"/>
              <w:marRight w:val="0"/>
              <w:marTop w:val="0"/>
              <w:marBottom w:val="0"/>
              <w:divBdr>
                <w:top w:val="none" w:sz="0" w:space="0" w:color="auto"/>
                <w:left w:val="none" w:sz="0" w:space="0" w:color="auto"/>
                <w:bottom w:val="none" w:sz="0" w:space="0" w:color="auto"/>
                <w:right w:val="none" w:sz="0" w:space="0" w:color="auto"/>
              </w:divBdr>
              <w:divsChild>
                <w:div w:id="104710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750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1228952873">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1994411222">
          <w:marLeft w:val="0"/>
          <w:marRight w:val="0"/>
          <w:marTop w:val="0"/>
          <w:marBottom w:val="0"/>
          <w:divBdr>
            <w:top w:val="none" w:sz="0" w:space="0" w:color="auto"/>
            <w:left w:val="none" w:sz="0" w:space="0" w:color="auto"/>
            <w:bottom w:val="none" w:sz="0" w:space="0" w:color="auto"/>
            <w:right w:val="none" w:sz="0" w:space="0" w:color="auto"/>
          </w:divBdr>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044787716">
          <w:marLeft w:val="0"/>
          <w:marRight w:val="0"/>
          <w:marTop w:val="0"/>
          <w:marBottom w:val="0"/>
          <w:divBdr>
            <w:top w:val="none" w:sz="0" w:space="0" w:color="auto"/>
            <w:left w:val="none" w:sz="0" w:space="0" w:color="auto"/>
            <w:bottom w:val="none" w:sz="0" w:space="0" w:color="auto"/>
            <w:right w:val="none" w:sz="0" w:space="0" w:color="auto"/>
          </w:divBdr>
        </w:div>
        <w:div w:id="1951473745">
          <w:marLeft w:val="0"/>
          <w:marRight w:val="0"/>
          <w:marTop w:val="0"/>
          <w:marBottom w:val="0"/>
          <w:divBdr>
            <w:top w:val="none" w:sz="0" w:space="0" w:color="auto"/>
            <w:left w:val="none" w:sz="0" w:space="0" w:color="auto"/>
            <w:bottom w:val="none" w:sz="0" w:space="0" w:color="auto"/>
            <w:right w:val="none" w:sz="0" w:space="0" w:color="auto"/>
          </w:divBdr>
          <w:divsChild>
            <w:div w:id="1221941754">
              <w:marLeft w:val="0"/>
              <w:marRight w:val="0"/>
              <w:marTop w:val="0"/>
              <w:marBottom w:val="0"/>
              <w:divBdr>
                <w:top w:val="none" w:sz="0" w:space="0" w:color="auto"/>
                <w:left w:val="none" w:sz="0" w:space="0" w:color="auto"/>
                <w:bottom w:val="none" w:sz="0" w:space="0" w:color="auto"/>
                <w:right w:val="none" w:sz="0" w:space="0" w:color="auto"/>
              </w:divBdr>
            </w:div>
          </w:divsChild>
        </w:div>
        <w:div w:id="1314600184">
          <w:marLeft w:val="0"/>
          <w:marRight w:val="0"/>
          <w:marTop w:val="0"/>
          <w:marBottom w:val="0"/>
          <w:divBdr>
            <w:top w:val="none" w:sz="0" w:space="0" w:color="auto"/>
            <w:left w:val="none" w:sz="0" w:space="0" w:color="auto"/>
            <w:bottom w:val="none" w:sz="0" w:space="0" w:color="auto"/>
            <w:right w:val="none" w:sz="0" w:space="0" w:color="auto"/>
          </w:divBdr>
        </w:div>
        <w:div w:id="1920015458">
          <w:marLeft w:val="0"/>
          <w:marRight w:val="0"/>
          <w:marTop w:val="0"/>
          <w:marBottom w:val="0"/>
          <w:divBdr>
            <w:top w:val="none" w:sz="0" w:space="0" w:color="auto"/>
            <w:left w:val="none" w:sz="0" w:space="0" w:color="auto"/>
            <w:bottom w:val="none" w:sz="0" w:space="0" w:color="auto"/>
            <w:right w:val="none" w:sz="0" w:space="0" w:color="auto"/>
          </w:divBdr>
          <w:divsChild>
            <w:div w:id="411708869">
              <w:marLeft w:val="0"/>
              <w:marRight w:val="0"/>
              <w:marTop w:val="0"/>
              <w:marBottom w:val="0"/>
              <w:divBdr>
                <w:top w:val="none" w:sz="0" w:space="0" w:color="auto"/>
                <w:left w:val="none" w:sz="0" w:space="0" w:color="auto"/>
                <w:bottom w:val="none" w:sz="0" w:space="0" w:color="auto"/>
                <w:right w:val="none" w:sz="0" w:space="0" w:color="auto"/>
              </w:divBdr>
            </w:div>
          </w:divsChild>
        </w:div>
        <w:div w:id="2121871354">
          <w:marLeft w:val="0"/>
          <w:marRight w:val="0"/>
          <w:marTop w:val="0"/>
          <w:marBottom w:val="0"/>
          <w:divBdr>
            <w:top w:val="none" w:sz="0" w:space="0" w:color="auto"/>
            <w:left w:val="none" w:sz="0" w:space="0" w:color="auto"/>
            <w:bottom w:val="none" w:sz="0" w:space="0" w:color="auto"/>
            <w:right w:val="none" w:sz="0" w:space="0" w:color="auto"/>
          </w:divBdr>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717843">
      <w:bodyDiv w:val="1"/>
      <w:marLeft w:val="0"/>
      <w:marRight w:val="0"/>
      <w:marTop w:val="0"/>
      <w:marBottom w:val="0"/>
      <w:divBdr>
        <w:top w:val="none" w:sz="0" w:space="0" w:color="auto"/>
        <w:left w:val="none" w:sz="0" w:space="0" w:color="auto"/>
        <w:bottom w:val="none" w:sz="0" w:space="0" w:color="auto"/>
        <w:right w:val="none" w:sz="0" w:space="0" w:color="auto"/>
      </w:divBdr>
      <w:divsChild>
        <w:div w:id="1362363546">
          <w:marLeft w:val="0"/>
          <w:marRight w:val="0"/>
          <w:marTop w:val="0"/>
          <w:marBottom w:val="0"/>
          <w:divBdr>
            <w:top w:val="none" w:sz="0" w:space="0" w:color="auto"/>
            <w:left w:val="none" w:sz="0" w:space="0" w:color="auto"/>
            <w:bottom w:val="none" w:sz="0" w:space="0" w:color="auto"/>
            <w:right w:val="none" w:sz="0" w:space="0" w:color="auto"/>
          </w:divBdr>
        </w:div>
        <w:div w:id="1144392055">
          <w:marLeft w:val="0"/>
          <w:marRight w:val="0"/>
          <w:marTop w:val="0"/>
          <w:marBottom w:val="0"/>
          <w:divBdr>
            <w:top w:val="none" w:sz="0" w:space="0" w:color="auto"/>
            <w:left w:val="none" w:sz="0" w:space="0" w:color="auto"/>
            <w:bottom w:val="none" w:sz="0" w:space="0" w:color="auto"/>
            <w:right w:val="none" w:sz="0" w:space="0" w:color="auto"/>
          </w:divBdr>
          <w:divsChild>
            <w:div w:id="486753370">
              <w:marLeft w:val="0"/>
              <w:marRight w:val="0"/>
              <w:marTop w:val="0"/>
              <w:marBottom w:val="0"/>
              <w:divBdr>
                <w:top w:val="none" w:sz="0" w:space="0" w:color="auto"/>
                <w:left w:val="none" w:sz="0" w:space="0" w:color="auto"/>
                <w:bottom w:val="none" w:sz="0" w:space="0" w:color="auto"/>
                <w:right w:val="none" w:sz="0" w:space="0" w:color="auto"/>
              </w:divBdr>
            </w:div>
          </w:divsChild>
        </w:div>
        <w:div w:id="406273113">
          <w:marLeft w:val="0"/>
          <w:marRight w:val="0"/>
          <w:marTop w:val="0"/>
          <w:marBottom w:val="0"/>
          <w:divBdr>
            <w:top w:val="none" w:sz="0" w:space="0" w:color="auto"/>
            <w:left w:val="none" w:sz="0" w:space="0" w:color="auto"/>
            <w:bottom w:val="none" w:sz="0" w:space="0" w:color="auto"/>
            <w:right w:val="none" w:sz="0" w:space="0" w:color="auto"/>
          </w:divBdr>
        </w:div>
        <w:div w:id="491062270">
          <w:marLeft w:val="0"/>
          <w:marRight w:val="0"/>
          <w:marTop w:val="0"/>
          <w:marBottom w:val="0"/>
          <w:divBdr>
            <w:top w:val="none" w:sz="0" w:space="0" w:color="auto"/>
            <w:left w:val="none" w:sz="0" w:space="0" w:color="auto"/>
            <w:bottom w:val="none" w:sz="0" w:space="0" w:color="auto"/>
            <w:right w:val="none" w:sz="0" w:space="0" w:color="auto"/>
          </w:divBdr>
          <w:divsChild>
            <w:div w:id="1219778050">
              <w:marLeft w:val="0"/>
              <w:marRight w:val="0"/>
              <w:marTop w:val="0"/>
              <w:marBottom w:val="0"/>
              <w:divBdr>
                <w:top w:val="none" w:sz="0" w:space="0" w:color="auto"/>
                <w:left w:val="none" w:sz="0" w:space="0" w:color="auto"/>
                <w:bottom w:val="none" w:sz="0" w:space="0" w:color="auto"/>
                <w:right w:val="none" w:sz="0" w:space="0" w:color="auto"/>
              </w:divBdr>
            </w:div>
          </w:divsChild>
        </w:div>
        <w:div w:id="746804662">
          <w:marLeft w:val="0"/>
          <w:marRight w:val="0"/>
          <w:marTop w:val="0"/>
          <w:marBottom w:val="0"/>
          <w:divBdr>
            <w:top w:val="none" w:sz="0" w:space="0" w:color="auto"/>
            <w:left w:val="none" w:sz="0" w:space="0" w:color="auto"/>
            <w:bottom w:val="none" w:sz="0" w:space="0" w:color="auto"/>
            <w:right w:val="none" w:sz="0" w:space="0" w:color="auto"/>
          </w:divBdr>
        </w:div>
        <w:div w:id="1224486626">
          <w:marLeft w:val="0"/>
          <w:marRight w:val="0"/>
          <w:marTop w:val="0"/>
          <w:marBottom w:val="0"/>
          <w:divBdr>
            <w:top w:val="none" w:sz="0" w:space="0" w:color="auto"/>
            <w:left w:val="none" w:sz="0" w:space="0" w:color="auto"/>
            <w:bottom w:val="none" w:sz="0" w:space="0" w:color="auto"/>
            <w:right w:val="none" w:sz="0" w:space="0" w:color="auto"/>
          </w:divBdr>
          <w:divsChild>
            <w:div w:id="1118334108">
              <w:marLeft w:val="0"/>
              <w:marRight w:val="0"/>
              <w:marTop w:val="0"/>
              <w:marBottom w:val="0"/>
              <w:divBdr>
                <w:top w:val="none" w:sz="0" w:space="0" w:color="auto"/>
                <w:left w:val="none" w:sz="0" w:space="0" w:color="auto"/>
                <w:bottom w:val="none" w:sz="0" w:space="0" w:color="auto"/>
                <w:right w:val="none" w:sz="0" w:space="0" w:color="auto"/>
              </w:divBdr>
            </w:div>
          </w:divsChild>
        </w:div>
        <w:div w:id="712189847">
          <w:marLeft w:val="0"/>
          <w:marRight w:val="0"/>
          <w:marTop w:val="0"/>
          <w:marBottom w:val="0"/>
          <w:divBdr>
            <w:top w:val="none" w:sz="0" w:space="0" w:color="auto"/>
            <w:left w:val="none" w:sz="0" w:space="0" w:color="auto"/>
            <w:bottom w:val="none" w:sz="0" w:space="0" w:color="auto"/>
            <w:right w:val="none" w:sz="0" w:space="0" w:color="auto"/>
          </w:divBdr>
        </w:div>
        <w:div w:id="1490251038">
          <w:marLeft w:val="0"/>
          <w:marRight w:val="0"/>
          <w:marTop w:val="0"/>
          <w:marBottom w:val="0"/>
          <w:divBdr>
            <w:top w:val="none" w:sz="0" w:space="0" w:color="auto"/>
            <w:left w:val="none" w:sz="0" w:space="0" w:color="auto"/>
            <w:bottom w:val="none" w:sz="0" w:space="0" w:color="auto"/>
            <w:right w:val="none" w:sz="0" w:space="0" w:color="auto"/>
          </w:divBdr>
          <w:divsChild>
            <w:div w:id="1354503098">
              <w:marLeft w:val="0"/>
              <w:marRight w:val="0"/>
              <w:marTop w:val="0"/>
              <w:marBottom w:val="0"/>
              <w:divBdr>
                <w:top w:val="none" w:sz="0" w:space="0" w:color="auto"/>
                <w:left w:val="none" w:sz="0" w:space="0" w:color="auto"/>
                <w:bottom w:val="none" w:sz="0" w:space="0" w:color="auto"/>
                <w:right w:val="none" w:sz="0" w:space="0" w:color="auto"/>
              </w:divBdr>
            </w:div>
          </w:divsChild>
        </w:div>
        <w:div w:id="1341391348">
          <w:marLeft w:val="0"/>
          <w:marRight w:val="0"/>
          <w:marTop w:val="0"/>
          <w:marBottom w:val="0"/>
          <w:divBdr>
            <w:top w:val="none" w:sz="0" w:space="0" w:color="auto"/>
            <w:left w:val="none" w:sz="0" w:space="0" w:color="auto"/>
            <w:bottom w:val="none" w:sz="0" w:space="0" w:color="auto"/>
            <w:right w:val="none" w:sz="0" w:space="0" w:color="auto"/>
          </w:divBdr>
        </w:div>
        <w:div w:id="705060265">
          <w:marLeft w:val="0"/>
          <w:marRight w:val="0"/>
          <w:marTop w:val="0"/>
          <w:marBottom w:val="0"/>
          <w:divBdr>
            <w:top w:val="none" w:sz="0" w:space="0" w:color="auto"/>
            <w:left w:val="none" w:sz="0" w:space="0" w:color="auto"/>
            <w:bottom w:val="none" w:sz="0" w:space="0" w:color="auto"/>
            <w:right w:val="none" w:sz="0" w:space="0" w:color="auto"/>
          </w:divBdr>
          <w:divsChild>
            <w:div w:id="1737776082">
              <w:marLeft w:val="0"/>
              <w:marRight w:val="0"/>
              <w:marTop w:val="0"/>
              <w:marBottom w:val="0"/>
              <w:divBdr>
                <w:top w:val="none" w:sz="0" w:space="0" w:color="auto"/>
                <w:left w:val="none" w:sz="0" w:space="0" w:color="auto"/>
                <w:bottom w:val="none" w:sz="0" w:space="0" w:color="auto"/>
                <w:right w:val="none" w:sz="0" w:space="0" w:color="auto"/>
              </w:divBdr>
            </w:div>
          </w:divsChild>
        </w:div>
        <w:div w:id="860048558">
          <w:marLeft w:val="0"/>
          <w:marRight w:val="0"/>
          <w:marTop w:val="0"/>
          <w:marBottom w:val="0"/>
          <w:divBdr>
            <w:top w:val="none" w:sz="0" w:space="0" w:color="auto"/>
            <w:left w:val="none" w:sz="0" w:space="0" w:color="auto"/>
            <w:bottom w:val="none" w:sz="0" w:space="0" w:color="auto"/>
            <w:right w:val="none" w:sz="0" w:space="0" w:color="auto"/>
          </w:divBdr>
        </w:div>
        <w:div w:id="538932020">
          <w:marLeft w:val="0"/>
          <w:marRight w:val="0"/>
          <w:marTop w:val="0"/>
          <w:marBottom w:val="0"/>
          <w:divBdr>
            <w:top w:val="none" w:sz="0" w:space="0" w:color="auto"/>
            <w:left w:val="none" w:sz="0" w:space="0" w:color="auto"/>
            <w:bottom w:val="none" w:sz="0" w:space="0" w:color="auto"/>
            <w:right w:val="none" w:sz="0" w:space="0" w:color="auto"/>
          </w:divBdr>
          <w:divsChild>
            <w:div w:id="1214393344">
              <w:marLeft w:val="0"/>
              <w:marRight w:val="0"/>
              <w:marTop w:val="0"/>
              <w:marBottom w:val="0"/>
              <w:divBdr>
                <w:top w:val="none" w:sz="0" w:space="0" w:color="auto"/>
                <w:left w:val="none" w:sz="0" w:space="0" w:color="auto"/>
                <w:bottom w:val="none" w:sz="0" w:space="0" w:color="auto"/>
                <w:right w:val="none" w:sz="0" w:space="0" w:color="auto"/>
              </w:divBdr>
            </w:div>
          </w:divsChild>
        </w:div>
        <w:div w:id="1237782568">
          <w:marLeft w:val="0"/>
          <w:marRight w:val="0"/>
          <w:marTop w:val="0"/>
          <w:marBottom w:val="0"/>
          <w:divBdr>
            <w:top w:val="none" w:sz="0" w:space="0" w:color="auto"/>
            <w:left w:val="none" w:sz="0" w:space="0" w:color="auto"/>
            <w:bottom w:val="none" w:sz="0" w:space="0" w:color="auto"/>
            <w:right w:val="none" w:sz="0" w:space="0" w:color="auto"/>
          </w:divBdr>
        </w:div>
        <w:div w:id="106124278">
          <w:marLeft w:val="0"/>
          <w:marRight w:val="0"/>
          <w:marTop w:val="0"/>
          <w:marBottom w:val="0"/>
          <w:divBdr>
            <w:top w:val="none" w:sz="0" w:space="0" w:color="auto"/>
            <w:left w:val="none" w:sz="0" w:space="0" w:color="auto"/>
            <w:bottom w:val="none" w:sz="0" w:space="0" w:color="auto"/>
            <w:right w:val="none" w:sz="0" w:space="0" w:color="auto"/>
          </w:divBdr>
          <w:divsChild>
            <w:div w:id="1433159435">
              <w:marLeft w:val="0"/>
              <w:marRight w:val="0"/>
              <w:marTop w:val="0"/>
              <w:marBottom w:val="0"/>
              <w:divBdr>
                <w:top w:val="none" w:sz="0" w:space="0" w:color="auto"/>
                <w:left w:val="none" w:sz="0" w:space="0" w:color="auto"/>
                <w:bottom w:val="none" w:sz="0" w:space="0" w:color="auto"/>
                <w:right w:val="none" w:sz="0" w:space="0" w:color="auto"/>
              </w:divBdr>
            </w:div>
          </w:divsChild>
        </w:div>
        <w:div w:id="934939213">
          <w:marLeft w:val="0"/>
          <w:marRight w:val="0"/>
          <w:marTop w:val="300"/>
          <w:marBottom w:val="0"/>
          <w:divBdr>
            <w:top w:val="none" w:sz="0" w:space="0" w:color="auto"/>
            <w:left w:val="none" w:sz="0" w:space="0" w:color="auto"/>
            <w:bottom w:val="none" w:sz="0" w:space="0" w:color="auto"/>
            <w:right w:val="none" w:sz="0" w:space="0" w:color="auto"/>
          </w:divBdr>
          <w:divsChild>
            <w:div w:id="2060587494">
              <w:marLeft w:val="0"/>
              <w:marRight w:val="0"/>
              <w:marTop w:val="0"/>
              <w:marBottom w:val="0"/>
              <w:divBdr>
                <w:top w:val="none" w:sz="0" w:space="0" w:color="auto"/>
                <w:left w:val="none" w:sz="0" w:space="0" w:color="auto"/>
                <w:bottom w:val="none" w:sz="0" w:space="0" w:color="auto"/>
                <w:right w:val="none" w:sz="0" w:space="0" w:color="auto"/>
              </w:divBdr>
              <w:divsChild>
                <w:div w:id="763376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990372">
          <w:marLeft w:val="0"/>
          <w:marRight w:val="0"/>
          <w:marTop w:val="300"/>
          <w:marBottom w:val="0"/>
          <w:divBdr>
            <w:top w:val="none" w:sz="0" w:space="0" w:color="auto"/>
            <w:left w:val="none" w:sz="0" w:space="0" w:color="auto"/>
            <w:bottom w:val="none" w:sz="0" w:space="0" w:color="auto"/>
            <w:right w:val="none" w:sz="0" w:space="0" w:color="auto"/>
          </w:divBdr>
          <w:divsChild>
            <w:div w:id="878779647">
              <w:marLeft w:val="0"/>
              <w:marRight w:val="0"/>
              <w:marTop w:val="0"/>
              <w:marBottom w:val="0"/>
              <w:divBdr>
                <w:top w:val="none" w:sz="0" w:space="0" w:color="auto"/>
                <w:left w:val="none" w:sz="0" w:space="0" w:color="auto"/>
                <w:bottom w:val="none" w:sz="0" w:space="0" w:color="auto"/>
                <w:right w:val="none" w:sz="0" w:space="0" w:color="auto"/>
              </w:divBdr>
              <w:divsChild>
                <w:div w:id="87944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92982">
          <w:marLeft w:val="0"/>
          <w:marRight w:val="0"/>
          <w:marTop w:val="300"/>
          <w:marBottom w:val="0"/>
          <w:divBdr>
            <w:top w:val="none" w:sz="0" w:space="0" w:color="auto"/>
            <w:left w:val="none" w:sz="0" w:space="0" w:color="auto"/>
            <w:bottom w:val="none" w:sz="0" w:space="0" w:color="auto"/>
            <w:right w:val="none" w:sz="0" w:space="0" w:color="auto"/>
          </w:divBdr>
          <w:divsChild>
            <w:div w:id="1008679372">
              <w:marLeft w:val="0"/>
              <w:marRight w:val="0"/>
              <w:marTop w:val="0"/>
              <w:marBottom w:val="0"/>
              <w:divBdr>
                <w:top w:val="none" w:sz="0" w:space="0" w:color="auto"/>
                <w:left w:val="none" w:sz="0" w:space="0" w:color="auto"/>
                <w:bottom w:val="none" w:sz="0" w:space="0" w:color="auto"/>
                <w:right w:val="none" w:sz="0" w:space="0" w:color="auto"/>
              </w:divBdr>
              <w:divsChild>
                <w:div w:id="1634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923369">
          <w:marLeft w:val="0"/>
          <w:marRight w:val="0"/>
          <w:marTop w:val="300"/>
          <w:marBottom w:val="0"/>
          <w:divBdr>
            <w:top w:val="none" w:sz="0" w:space="0" w:color="auto"/>
            <w:left w:val="none" w:sz="0" w:space="0" w:color="auto"/>
            <w:bottom w:val="none" w:sz="0" w:space="0" w:color="auto"/>
            <w:right w:val="none" w:sz="0" w:space="0" w:color="auto"/>
          </w:divBdr>
          <w:divsChild>
            <w:div w:id="692658763">
              <w:marLeft w:val="0"/>
              <w:marRight w:val="0"/>
              <w:marTop w:val="0"/>
              <w:marBottom w:val="0"/>
              <w:divBdr>
                <w:top w:val="none" w:sz="0" w:space="0" w:color="auto"/>
                <w:left w:val="none" w:sz="0" w:space="0" w:color="auto"/>
                <w:bottom w:val="none" w:sz="0" w:space="0" w:color="auto"/>
                <w:right w:val="none" w:sz="0" w:space="0" w:color="auto"/>
              </w:divBdr>
              <w:divsChild>
                <w:div w:id="2055150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1954481874">
          <w:marLeft w:val="0"/>
          <w:marRight w:val="0"/>
          <w:marTop w:val="0"/>
          <w:marBottom w:val="0"/>
          <w:divBdr>
            <w:top w:val="none" w:sz="0" w:space="0" w:color="auto"/>
            <w:left w:val="none" w:sz="0" w:space="0" w:color="auto"/>
            <w:bottom w:val="none" w:sz="0" w:space="0" w:color="auto"/>
            <w:right w:val="none" w:sz="0" w:space="0" w:color="auto"/>
          </w:divBdr>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2102791669">
          <w:marLeft w:val="0"/>
          <w:marRight w:val="0"/>
          <w:marTop w:val="0"/>
          <w:marBottom w:val="0"/>
          <w:divBdr>
            <w:top w:val="none" w:sz="0" w:space="0" w:color="auto"/>
            <w:left w:val="none" w:sz="0" w:space="0" w:color="auto"/>
            <w:bottom w:val="none" w:sz="0" w:space="0" w:color="auto"/>
            <w:right w:val="none" w:sz="0" w:space="0" w:color="auto"/>
          </w:divBdr>
          <w:divsChild>
            <w:div w:id="1888299464">
              <w:marLeft w:val="0"/>
              <w:marRight w:val="0"/>
              <w:marTop w:val="0"/>
              <w:marBottom w:val="0"/>
              <w:divBdr>
                <w:top w:val="none" w:sz="0" w:space="0" w:color="auto"/>
                <w:left w:val="none" w:sz="0" w:space="0" w:color="auto"/>
                <w:bottom w:val="none" w:sz="0" w:space="0" w:color="auto"/>
                <w:right w:val="none" w:sz="0" w:space="0" w:color="auto"/>
              </w:divBdr>
            </w:div>
          </w:divsChild>
        </w:div>
        <w:div w:id="2055495287">
          <w:marLeft w:val="0"/>
          <w:marRight w:val="0"/>
          <w:marTop w:val="0"/>
          <w:marBottom w:val="0"/>
          <w:divBdr>
            <w:top w:val="none" w:sz="0" w:space="0" w:color="auto"/>
            <w:left w:val="none" w:sz="0" w:space="0" w:color="auto"/>
            <w:bottom w:val="none" w:sz="0" w:space="0" w:color="auto"/>
            <w:right w:val="none" w:sz="0" w:space="0" w:color="auto"/>
          </w:divBdr>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2038122444">
          <w:marLeft w:val="0"/>
          <w:marRight w:val="0"/>
          <w:marTop w:val="0"/>
          <w:marBottom w:val="0"/>
          <w:divBdr>
            <w:top w:val="none" w:sz="0" w:space="0" w:color="auto"/>
            <w:left w:val="none" w:sz="0" w:space="0" w:color="auto"/>
            <w:bottom w:val="none" w:sz="0" w:space="0" w:color="auto"/>
            <w:right w:val="none" w:sz="0" w:space="0" w:color="auto"/>
          </w:divBdr>
          <w:divsChild>
            <w:div w:id="958802717">
              <w:marLeft w:val="0"/>
              <w:marRight w:val="0"/>
              <w:marTop w:val="0"/>
              <w:marBottom w:val="0"/>
              <w:divBdr>
                <w:top w:val="none" w:sz="0" w:space="0" w:color="auto"/>
                <w:left w:val="none" w:sz="0" w:space="0" w:color="auto"/>
                <w:bottom w:val="none" w:sz="0" w:space="0" w:color="auto"/>
                <w:right w:val="none" w:sz="0" w:space="0" w:color="auto"/>
              </w:divBdr>
            </w:div>
          </w:divsChild>
        </w:div>
        <w:div w:id="220869505">
          <w:marLeft w:val="0"/>
          <w:marRight w:val="0"/>
          <w:marTop w:val="0"/>
          <w:marBottom w:val="0"/>
          <w:divBdr>
            <w:top w:val="none" w:sz="0" w:space="0" w:color="auto"/>
            <w:left w:val="none" w:sz="0" w:space="0" w:color="auto"/>
            <w:bottom w:val="none" w:sz="0" w:space="0" w:color="auto"/>
            <w:right w:val="none" w:sz="0" w:space="0" w:color="auto"/>
          </w:divBdr>
        </w:div>
        <w:div w:id="2123105966">
          <w:marLeft w:val="0"/>
          <w:marRight w:val="0"/>
          <w:marTop w:val="0"/>
          <w:marBottom w:val="0"/>
          <w:divBdr>
            <w:top w:val="none" w:sz="0" w:space="0" w:color="auto"/>
            <w:left w:val="none" w:sz="0" w:space="0" w:color="auto"/>
            <w:bottom w:val="none" w:sz="0" w:space="0" w:color="auto"/>
            <w:right w:val="none" w:sz="0" w:space="0" w:color="auto"/>
          </w:divBdr>
          <w:divsChild>
            <w:div w:id="2012641348">
              <w:marLeft w:val="0"/>
              <w:marRight w:val="0"/>
              <w:marTop w:val="0"/>
              <w:marBottom w:val="0"/>
              <w:divBdr>
                <w:top w:val="none" w:sz="0" w:space="0" w:color="auto"/>
                <w:left w:val="none" w:sz="0" w:space="0" w:color="auto"/>
                <w:bottom w:val="none" w:sz="0" w:space="0" w:color="auto"/>
                <w:right w:val="none" w:sz="0" w:space="0" w:color="auto"/>
              </w:divBdr>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7872">
          <w:marLeft w:val="0"/>
          <w:marRight w:val="0"/>
          <w:marTop w:val="300"/>
          <w:marBottom w:val="0"/>
          <w:divBdr>
            <w:top w:val="none" w:sz="0" w:space="0" w:color="auto"/>
            <w:left w:val="none" w:sz="0" w:space="0" w:color="auto"/>
            <w:bottom w:val="none" w:sz="0" w:space="0" w:color="auto"/>
            <w:right w:val="none" w:sz="0" w:space="0" w:color="auto"/>
          </w:divBdr>
          <w:divsChild>
            <w:div w:id="74473358">
              <w:marLeft w:val="0"/>
              <w:marRight w:val="0"/>
              <w:marTop w:val="0"/>
              <w:marBottom w:val="0"/>
              <w:divBdr>
                <w:top w:val="none" w:sz="0" w:space="0" w:color="auto"/>
                <w:left w:val="none" w:sz="0" w:space="0" w:color="auto"/>
                <w:bottom w:val="none" w:sz="0" w:space="0" w:color="auto"/>
                <w:right w:val="none" w:sz="0" w:space="0" w:color="auto"/>
              </w:divBdr>
              <w:divsChild>
                <w:div w:id="2134522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987687">
      <w:bodyDiv w:val="1"/>
      <w:marLeft w:val="0"/>
      <w:marRight w:val="0"/>
      <w:marTop w:val="0"/>
      <w:marBottom w:val="0"/>
      <w:divBdr>
        <w:top w:val="none" w:sz="0" w:space="0" w:color="auto"/>
        <w:left w:val="none" w:sz="0" w:space="0" w:color="auto"/>
        <w:bottom w:val="none" w:sz="0" w:space="0" w:color="auto"/>
        <w:right w:val="none" w:sz="0" w:space="0" w:color="auto"/>
      </w:divBdr>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171947">
      <w:bodyDiv w:val="1"/>
      <w:marLeft w:val="0"/>
      <w:marRight w:val="0"/>
      <w:marTop w:val="0"/>
      <w:marBottom w:val="0"/>
      <w:divBdr>
        <w:top w:val="none" w:sz="0" w:space="0" w:color="auto"/>
        <w:left w:val="none" w:sz="0" w:space="0" w:color="auto"/>
        <w:bottom w:val="none" w:sz="0" w:space="0" w:color="auto"/>
        <w:right w:val="none" w:sz="0" w:space="0" w:color="auto"/>
      </w:divBdr>
      <w:divsChild>
        <w:div w:id="532503545">
          <w:marLeft w:val="0"/>
          <w:marRight w:val="0"/>
          <w:marTop w:val="0"/>
          <w:marBottom w:val="0"/>
          <w:divBdr>
            <w:top w:val="none" w:sz="0" w:space="0" w:color="auto"/>
            <w:left w:val="none" w:sz="0" w:space="0" w:color="auto"/>
            <w:bottom w:val="none" w:sz="0" w:space="0" w:color="auto"/>
            <w:right w:val="none" w:sz="0" w:space="0" w:color="auto"/>
          </w:divBdr>
        </w:div>
        <w:div w:id="767459158">
          <w:marLeft w:val="0"/>
          <w:marRight w:val="0"/>
          <w:marTop w:val="0"/>
          <w:marBottom w:val="0"/>
          <w:divBdr>
            <w:top w:val="none" w:sz="0" w:space="0" w:color="auto"/>
            <w:left w:val="none" w:sz="0" w:space="0" w:color="auto"/>
            <w:bottom w:val="none" w:sz="0" w:space="0" w:color="auto"/>
            <w:right w:val="none" w:sz="0" w:space="0" w:color="auto"/>
          </w:divBdr>
          <w:divsChild>
            <w:div w:id="232936061">
              <w:marLeft w:val="0"/>
              <w:marRight w:val="0"/>
              <w:marTop w:val="0"/>
              <w:marBottom w:val="0"/>
              <w:divBdr>
                <w:top w:val="none" w:sz="0" w:space="0" w:color="auto"/>
                <w:left w:val="none" w:sz="0" w:space="0" w:color="auto"/>
                <w:bottom w:val="none" w:sz="0" w:space="0" w:color="auto"/>
                <w:right w:val="none" w:sz="0" w:space="0" w:color="auto"/>
              </w:divBdr>
            </w:div>
          </w:divsChild>
        </w:div>
        <w:div w:id="740104628">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459997877">
          <w:marLeft w:val="0"/>
          <w:marRight w:val="0"/>
          <w:marTop w:val="0"/>
          <w:marBottom w:val="0"/>
          <w:divBdr>
            <w:top w:val="none" w:sz="0" w:space="0" w:color="auto"/>
            <w:left w:val="none" w:sz="0" w:space="0" w:color="auto"/>
            <w:bottom w:val="none" w:sz="0" w:space="0" w:color="auto"/>
            <w:right w:val="none" w:sz="0" w:space="0" w:color="auto"/>
          </w:divBdr>
        </w:div>
        <w:div w:id="1830172262">
          <w:marLeft w:val="0"/>
          <w:marRight w:val="0"/>
          <w:marTop w:val="0"/>
          <w:marBottom w:val="0"/>
          <w:divBdr>
            <w:top w:val="none" w:sz="0" w:space="0" w:color="auto"/>
            <w:left w:val="none" w:sz="0" w:space="0" w:color="auto"/>
            <w:bottom w:val="none" w:sz="0" w:space="0" w:color="auto"/>
            <w:right w:val="none" w:sz="0" w:space="0" w:color="auto"/>
          </w:divBdr>
          <w:divsChild>
            <w:div w:id="1919366808">
              <w:marLeft w:val="0"/>
              <w:marRight w:val="0"/>
              <w:marTop w:val="0"/>
              <w:marBottom w:val="0"/>
              <w:divBdr>
                <w:top w:val="none" w:sz="0" w:space="0" w:color="auto"/>
                <w:left w:val="none" w:sz="0" w:space="0" w:color="auto"/>
                <w:bottom w:val="none" w:sz="0" w:space="0" w:color="auto"/>
                <w:right w:val="none" w:sz="0" w:space="0" w:color="auto"/>
              </w:divBdr>
            </w:div>
          </w:divsChild>
        </w:div>
        <w:div w:id="215775663">
          <w:marLeft w:val="0"/>
          <w:marRight w:val="0"/>
          <w:marTop w:val="0"/>
          <w:marBottom w:val="0"/>
          <w:divBdr>
            <w:top w:val="none" w:sz="0" w:space="0" w:color="auto"/>
            <w:left w:val="none" w:sz="0" w:space="0" w:color="auto"/>
            <w:bottom w:val="none" w:sz="0" w:space="0" w:color="auto"/>
            <w:right w:val="none" w:sz="0" w:space="0" w:color="auto"/>
          </w:divBdr>
        </w:div>
        <w:div w:id="32266311">
          <w:marLeft w:val="0"/>
          <w:marRight w:val="0"/>
          <w:marTop w:val="0"/>
          <w:marBottom w:val="0"/>
          <w:divBdr>
            <w:top w:val="none" w:sz="0" w:space="0" w:color="auto"/>
            <w:left w:val="none" w:sz="0" w:space="0" w:color="auto"/>
            <w:bottom w:val="none" w:sz="0" w:space="0" w:color="auto"/>
            <w:right w:val="none" w:sz="0" w:space="0" w:color="auto"/>
          </w:divBdr>
          <w:divsChild>
            <w:div w:id="1213229821">
              <w:marLeft w:val="0"/>
              <w:marRight w:val="0"/>
              <w:marTop w:val="0"/>
              <w:marBottom w:val="0"/>
              <w:divBdr>
                <w:top w:val="none" w:sz="0" w:space="0" w:color="auto"/>
                <w:left w:val="none" w:sz="0" w:space="0" w:color="auto"/>
                <w:bottom w:val="none" w:sz="0" w:space="0" w:color="auto"/>
                <w:right w:val="none" w:sz="0" w:space="0" w:color="auto"/>
              </w:divBdr>
            </w:div>
          </w:divsChild>
        </w:div>
        <w:div w:id="1183743864">
          <w:marLeft w:val="0"/>
          <w:marRight w:val="0"/>
          <w:marTop w:val="0"/>
          <w:marBottom w:val="0"/>
          <w:divBdr>
            <w:top w:val="none" w:sz="0" w:space="0" w:color="auto"/>
            <w:left w:val="none" w:sz="0" w:space="0" w:color="auto"/>
            <w:bottom w:val="none" w:sz="0" w:space="0" w:color="auto"/>
            <w:right w:val="none" w:sz="0" w:space="0" w:color="auto"/>
          </w:divBdr>
        </w:div>
        <w:div w:id="1314526578">
          <w:marLeft w:val="0"/>
          <w:marRight w:val="0"/>
          <w:marTop w:val="0"/>
          <w:marBottom w:val="0"/>
          <w:divBdr>
            <w:top w:val="none" w:sz="0" w:space="0" w:color="auto"/>
            <w:left w:val="none" w:sz="0" w:space="0" w:color="auto"/>
            <w:bottom w:val="none" w:sz="0" w:space="0" w:color="auto"/>
            <w:right w:val="none" w:sz="0" w:space="0" w:color="auto"/>
          </w:divBdr>
          <w:divsChild>
            <w:div w:id="1460996589">
              <w:marLeft w:val="0"/>
              <w:marRight w:val="0"/>
              <w:marTop w:val="0"/>
              <w:marBottom w:val="0"/>
              <w:divBdr>
                <w:top w:val="none" w:sz="0" w:space="0" w:color="auto"/>
                <w:left w:val="none" w:sz="0" w:space="0" w:color="auto"/>
                <w:bottom w:val="none" w:sz="0" w:space="0" w:color="auto"/>
                <w:right w:val="none" w:sz="0" w:space="0" w:color="auto"/>
              </w:divBdr>
            </w:div>
          </w:divsChild>
        </w:div>
        <w:div w:id="1370304730">
          <w:marLeft w:val="0"/>
          <w:marRight w:val="0"/>
          <w:marTop w:val="0"/>
          <w:marBottom w:val="0"/>
          <w:divBdr>
            <w:top w:val="none" w:sz="0" w:space="0" w:color="auto"/>
            <w:left w:val="none" w:sz="0" w:space="0" w:color="auto"/>
            <w:bottom w:val="none" w:sz="0" w:space="0" w:color="auto"/>
            <w:right w:val="none" w:sz="0" w:space="0" w:color="auto"/>
          </w:divBdr>
        </w:div>
        <w:div w:id="528958057">
          <w:marLeft w:val="0"/>
          <w:marRight w:val="0"/>
          <w:marTop w:val="0"/>
          <w:marBottom w:val="0"/>
          <w:divBdr>
            <w:top w:val="none" w:sz="0" w:space="0" w:color="auto"/>
            <w:left w:val="none" w:sz="0" w:space="0" w:color="auto"/>
            <w:bottom w:val="none" w:sz="0" w:space="0" w:color="auto"/>
            <w:right w:val="none" w:sz="0" w:space="0" w:color="auto"/>
          </w:divBdr>
          <w:divsChild>
            <w:div w:id="644163714">
              <w:marLeft w:val="0"/>
              <w:marRight w:val="0"/>
              <w:marTop w:val="0"/>
              <w:marBottom w:val="0"/>
              <w:divBdr>
                <w:top w:val="none" w:sz="0" w:space="0" w:color="auto"/>
                <w:left w:val="none" w:sz="0" w:space="0" w:color="auto"/>
                <w:bottom w:val="none" w:sz="0" w:space="0" w:color="auto"/>
                <w:right w:val="none" w:sz="0" w:space="0" w:color="auto"/>
              </w:divBdr>
            </w:div>
          </w:divsChild>
        </w:div>
        <w:div w:id="1240283823">
          <w:marLeft w:val="0"/>
          <w:marRight w:val="0"/>
          <w:marTop w:val="0"/>
          <w:marBottom w:val="0"/>
          <w:divBdr>
            <w:top w:val="none" w:sz="0" w:space="0" w:color="auto"/>
            <w:left w:val="none" w:sz="0" w:space="0" w:color="auto"/>
            <w:bottom w:val="none" w:sz="0" w:space="0" w:color="auto"/>
            <w:right w:val="none" w:sz="0" w:space="0" w:color="auto"/>
          </w:divBdr>
        </w:div>
        <w:div w:id="564072202">
          <w:marLeft w:val="0"/>
          <w:marRight w:val="0"/>
          <w:marTop w:val="0"/>
          <w:marBottom w:val="0"/>
          <w:divBdr>
            <w:top w:val="none" w:sz="0" w:space="0" w:color="auto"/>
            <w:left w:val="none" w:sz="0" w:space="0" w:color="auto"/>
            <w:bottom w:val="none" w:sz="0" w:space="0" w:color="auto"/>
            <w:right w:val="none" w:sz="0" w:space="0" w:color="auto"/>
          </w:divBdr>
          <w:divsChild>
            <w:div w:id="1593852433">
              <w:marLeft w:val="0"/>
              <w:marRight w:val="0"/>
              <w:marTop w:val="0"/>
              <w:marBottom w:val="0"/>
              <w:divBdr>
                <w:top w:val="none" w:sz="0" w:space="0" w:color="auto"/>
                <w:left w:val="none" w:sz="0" w:space="0" w:color="auto"/>
                <w:bottom w:val="none" w:sz="0" w:space="0" w:color="auto"/>
                <w:right w:val="none" w:sz="0" w:space="0" w:color="auto"/>
              </w:divBdr>
            </w:div>
          </w:divsChild>
        </w:div>
        <w:div w:id="1172837404">
          <w:marLeft w:val="0"/>
          <w:marRight w:val="0"/>
          <w:marTop w:val="300"/>
          <w:marBottom w:val="0"/>
          <w:divBdr>
            <w:top w:val="none" w:sz="0" w:space="0" w:color="auto"/>
            <w:left w:val="none" w:sz="0" w:space="0" w:color="auto"/>
            <w:bottom w:val="none" w:sz="0" w:space="0" w:color="auto"/>
            <w:right w:val="none" w:sz="0" w:space="0" w:color="auto"/>
          </w:divBdr>
          <w:divsChild>
            <w:div w:id="1634942815">
              <w:marLeft w:val="0"/>
              <w:marRight w:val="0"/>
              <w:marTop w:val="0"/>
              <w:marBottom w:val="0"/>
              <w:divBdr>
                <w:top w:val="none" w:sz="0" w:space="0" w:color="auto"/>
                <w:left w:val="none" w:sz="0" w:space="0" w:color="auto"/>
                <w:bottom w:val="none" w:sz="0" w:space="0" w:color="auto"/>
                <w:right w:val="none" w:sz="0" w:space="0" w:color="auto"/>
              </w:divBdr>
              <w:divsChild>
                <w:div w:id="194422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263887">
          <w:marLeft w:val="0"/>
          <w:marRight w:val="0"/>
          <w:marTop w:val="300"/>
          <w:marBottom w:val="0"/>
          <w:divBdr>
            <w:top w:val="none" w:sz="0" w:space="0" w:color="auto"/>
            <w:left w:val="none" w:sz="0" w:space="0" w:color="auto"/>
            <w:bottom w:val="none" w:sz="0" w:space="0" w:color="auto"/>
            <w:right w:val="none" w:sz="0" w:space="0" w:color="auto"/>
          </w:divBdr>
          <w:divsChild>
            <w:div w:id="839659853">
              <w:marLeft w:val="0"/>
              <w:marRight w:val="0"/>
              <w:marTop w:val="0"/>
              <w:marBottom w:val="0"/>
              <w:divBdr>
                <w:top w:val="none" w:sz="0" w:space="0" w:color="auto"/>
                <w:left w:val="none" w:sz="0" w:space="0" w:color="auto"/>
                <w:bottom w:val="none" w:sz="0" w:space="0" w:color="auto"/>
                <w:right w:val="none" w:sz="0" w:space="0" w:color="auto"/>
              </w:divBdr>
              <w:divsChild>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150645">
          <w:marLeft w:val="0"/>
          <w:marRight w:val="0"/>
          <w:marTop w:val="300"/>
          <w:marBottom w:val="0"/>
          <w:divBdr>
            <w:top w:val="none" w:sz="0" w:space="0" w:color="auto"/>
            <w:left w:val="none" w:sz="0" w:space="0" w:color="auto"/>
            <w:bottom w:val="none" w:sz="0" w:space="0" w:color="auto"/>
            <w:right w:val="none" w:sz="0" w:space="0" w:color="auto"/>
          </w:divBdr>
          <w:divsChild>
            <w:div w:id="1740250040">
              <w:marLeft w:val="0"/>
              <w:marRight w:val="0"/>
              <w:marTop w:val="0"/>
              <w:marBottom w:val="0"/>
              <w:divBdr>
                <w:top w:val="none" w:sz="0" w:space="0" w:color="auto"/>
                <w:left w:val="none" w:sz="0" w:space="0" w:color="auto"/>
                <w:bottom w:val="none" w:sz="0" w:space="0" w:color="auto"/>
                <w:right w:val="none" w:sz="0" w:space="0" w:color="auto"/>
              </w:divBdr>
              <w:divsChild>
                <w:div w:id="1138257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15690">
          <w:marLeft w:val="0"/>
          <w:marRight w:val="0"/>
          <w:marTop w:val="300"/>
          <w:marBottom w:val="0"/>
          <w:divBdr>
            <w:top w:val="none" w:sz="0" w:space="0" w:color="auto"/>
            <w:left w:val="none" w:sz="0" w:space="0" w:color="auto"/>
            <w:bottom w:val="none" w:sz="0" w:space="0" w:color="auto"/>
            <w:right w:val="none" w:sz="0" w:space="0" w:color="auto"/>
          </w:divBdr>
          <w:divsChild>
            <w:div w:id="381830393">
              <w:marLeft w:val="0"/>
              <w:marRight w:val="0"/>
              <w:marTop w:val="0"/>
              <w:marBottom w:val="0"/>
              <w:divBdr>
                <w:top w:val="none" w:sz="0" w:space="0" w:color="auto"/>
                <w:left w:val="none" w:sz="0" w:space="0" w:color="auto"/>
                <w:bottom w:val="none" w:sz="0" w:space="0" w:color="auto"/>
                <w:right w:val="none" w:sz="0" w:space="0" w:color="auto"/>
              </w:divBdr>
              <w:divsChild>
                <w:div w:id="209605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990891">
      <w:bodyDiv w:val="1"/>
      <w:marLeft w:val="0"/>
      <w:marRight w:val="0"/>
      <w:marTop w:val="0"/>
      <w:marBottom w:val="0"/>
      <w:divBdr>
        <w:top w:val="none" w:sz="0" w:space="0" w:color="auto"/>
        <w:left w:val="none" w:sz="0" w:space="0" w:color="auto"/>
        <w:bottom w:val="none" w:sz="0" w:space="0" w:color="auto"/>
        <w:right w:val="none" w:sz="0" w:space="0" w:color="auto"/>
      </w:divBdr>
      <w:divsChild>
        <w:div w:id="633876460">
          <w:marLeft w:val="0"/>
          <w:marRight w:val="0"/>
          <w:marTop w:val="0"/>
          <w:marBottom w:val="0"/>
          <w:divBdr>
            <w:top w:val="none" w:sz="0" w:space="0" w:color="auto"/>
            <w:left w:val="none" w:sz="0" w:space="0" w:color="auto"/>
            <w:bottom w:val="none" w:sz="0" w:space="0" w:color="auto"/>
            <w:right w:val="none" w:sz="0" w:space="0" w:color="auto"/>
          </w:divBdr>
        </w:div>
        <w:div w:id="1617516701">
          <w:marLeft w:val="0"/>
          <w:marRight w:val="0"/>
          <w:marTop w:val="0"/>
          <w:marBottom w:val="0"/>
          <w:divBdr>
            <w:top w:val="none" w:sz="0" w:space="0" w:color="auto"/>
            <w:left w:val="none" w:sz="0" w:space="0" w:color="auto"/>
            <w:bottom w:val="none" w:sz="0" w:space="0" w:color="auto"/>
            <w:right w:val="none" w:sz="0" w:space="0" w:color="auto"/>
          </w:divBdr>
          <w:divsChild>
            <w:div w:id="2126149709">
              <w:marLeft w:val="0"/>
              <w:marRight w:val="0"/>
              <w:marTop w:val="0"/>
              <w:marBottom w:val="0"/>
              <w:divBdr>
                <w:top w:val="none" w:sz="0" w:space="0" w:color="auto"/>
                <w:left w:val="none" w:sz="0" w:space="0" w:color="auto"/>
                <w:bottom w:val="none" w:sz="0" w:space="0" w:color="auto"/>
                <w:right w:val="none" w:sz="0" w:space="0" w:color="auto"/>
              </w:divBdr>
            </w:div>
          </w:divsChild>
        </w:div>
        <w:div w:id="320550307">
          <w:marLeft w:val="0"/>
          <w:marRight w:val="0"/>
          <w:marTop w:val="0"/>
          <w:marBottom w:val="0"/>
          <w:divBdr>
            <w:top w:val="none" w:sz="0" w:space="0" w:color="auto"/>
            <w:left w:val="none" w:sz="0" w:space="0" w:color="auto"/>
            <w:bottom w:val="none" w:sz="0" w:space="0" w:color="auto"/>
            <w:right w:val="none" w:sz="0" w:space="0" w:color="auto"/>
          </w:divBdr>
        </w:div>
        <w:div w:id="1294680564">
          <w:marLeft w:val="0"/>
          <w:marRight w:val="0"/>
          <w:marTop w:val="0"/>
          <w:marBottom w:val="0"/>
          <w:divBdr>
            <w:top w:val="none" w:sz="0" w:space="0" w:color="auto"/>
            <w:left w:val="none" w:sz="0" w:space="0" w:color="auto"/>
            <w:bottom w:val="none" w:sz="0" w:space="0" w:color="auto"/>
            <w:right w:val="none" w:sz="0" w:space="0" w:color="auto"/>
          </w:divBdr>
          <w:divsChild>
            <w:div w:id="1101681695">
              <w:marLeft w:val="0"/>
              <w:marRight w:val="0"/>
              <w:marTop w:val="0"/>
              <w:marBottom w:val="0"/>
              <w:divBdr>
                <w:top w:val="none" w:sz="0" w:space="0" w:color="auto"/>
                <w:left w:val="none" w:sz="0" w:space="0" w:color="auto"/>
                <w:bottom w:val="none" w:sz="0" w:space="0" w:color="auto"/>
                <w:right w:val="none" w:sz="0" w:space="0" w:color="auto"/>
              </w:divBdr>
            </w:div>
          </w:divsChild>
        </w:div>
        <w:div w:id="1344625565">
          <w:marLeft w:val="0"/>
          <w:marRight w:val="0"/>
          <w:marTop w:val="0"/>
          <w:marBottom w:val="0"/>
          <w:divBdr>
            <w:top w:val="none" w:sz="0" w:space="0" w:color="auto"/>
            <w:left w:val="none" w:sz="0" w:space="0" w:color="auto"/>
            <w:bottom w:val="none" w:sz="0" w:space="0" w:color="auto"/>
            <w:right w:val="none" w:sz="0" w:space="0" w:color="auto"/>
          </w:divBdr>
        </w:div>
        <w:div w:id="950820653">
          <w:marLeft w:val="0"/>
          <w:marRight w:val="0"/>
          <w:marTop w:val="0"/>
          <w:marBottom w:val="0"/>
          <w:divBdr>
            <w:top w:val="none" w:sz="0" w:space="0" w:color="auto"/>
            <w:left w:val="none" w:sz="0" w:space="0" w:color="auto"/>
            <w:bottom w:val="none" w:sz="0" w:space="0" w:color="auto"/>
            <w:right w:val="none" w:sz="0" w:space="0" w:color="auto"/>
          </w:divBdr>
          <w:divsChild>
            <w:div w:id="1221600453">
              <w:marLeft w:val="0"/>
              <w:marRight w:val="0"/>
              <w:marTop w:val="0"/>
              <w:marBottom w:val="0"/>
              <w:divBdr>
                <w:top w:val="none" w:sz="0" w:space="0" w:color="auto"/>
                <w:left w:val="none" w:sz="0" w:space="0" w:color="auto"/>
                <w:bottom w:val="none" w:sz="0" w:space="0" w:color="auto"/>
                <w:right w:val="none" w:sz="0" w:space="0" w:color="auto"/>
              </w:divBdr>
            </w:div>
          </w:divsChild>
        </w:div>
        <w:div w:id="2007855290">
          <w:marLeft w:val="0"/>
          <w:marRight w:val="0"/>
          <w:marTop w:val="0"/>
          <w:marBottom w:val="0"/>
          <w:divBdr>
            <w:top w:val="none" w:sz="0" w:space="0" w:color="auto"/>
            <w:left w:val="none" w:sz="0" w:space="0" w:color="auto"/>
            <w:bottom w:val="none" w:sz="0" w:space="0" w:color="auto"/>
            <w:right w:val="none" w:sz="0" w:space="0" w:color="auto"/>
          </w:divBdr>
        </w:div>
        <w:div w:id="1987658997">
          <w:marLeft w:val="0"/>
          <w:marRight w:val="0"/>
          <w:marTop w:val="0"/>
          <w:marBottom w:val="0"/>
          <w:divBdr>
            <w:top w:val="none" w:sz="0" w:space="0" w:color="auto"/>
            <w:left w:val="none" w:sz="0" w:space="0" w:color="auto"/>
            <w:bottom w:val="none" w:sz="0" w:space="0" w:color="auto"/>
            <w:right w:val="none" w:sz="0" w:space="0" w:color="auto"/>
          </w:divBdr>
          <w:divsChild>
            <w:div w:id="747725060">
              <w:marLeft w:val="0"/>
              <w:marRight w:val="0"/>
              <w:marTop w:val="0"/>
              <w:marBottom w:val="0"/>
              <w:divBdr>
                <w:top w:val="none" w:sz="0" w:space="0" w:color="auto"/>
                <w:left w:val="none" w:sz="0" w:space="0" w:color="auto"/>
                <w:bottom w:val="none" w:sz="0" w:space="0" w:color="auto"/>
                <w:right w:val="none" w:sz="0" w:space="0" w:color="auto"/>
              </w:divBdr>
            </w:div>
          </w:divsChild>
        </w:div>
        <w:div w:id="188110044">
          <w:marLeft w:val="0"/>
          <w:marRight w:val="0"/>
          <w:marTop w:val="0"/>
          <w:marBottom w:val="0"/>
          <w:divBdr>
            <w:top w:val="none" w:sz="0" w:space="0" w:color="auto"/>
            <w:left w:val="none" w:sz="0" w:space="0" w:color="auto"/>
            <w:bottom w:val="none" w:sz="0" w:space="0" w:color="auto"/>
            <w:right w:val="none" w:sz="0" w:space="0" w:color="auto"/>
          </w:divBdr>
        </w:div>
        <w:div w:id="1206603059">
          <w:marLeft w:val="0"/>
          <w:marRight w:val="0"/>
          <w:marTop w:val="0"/>
          <w:marBottom w:val="0"/>
          <w:divBdr>
            <w:top w:val="none" w:sz="0" w:space="0" w:color="auto"/>
            <w:left w:val="none" w:sz="0" w:space="0" w:color="auto"/>
            <w:bottom w:val="none" w:sz="0" w:space="0" w:color="auto"/>
            <w:right w:val="none" w:sz="0" w:space="0" w:color="auto"/>
          </w:divBdr>
          <w:divsChild>
            <w:div w:id="524251252">
              <w:marLeft w:val="0"/>
              <w:marRight w:val="0"/>
              <w:marTop w:val="0"/>
              <w:marBottom w:val="0"/>
              <w:divBdr>
                <w:top w:val="none" w:sz="0" w:space="0" w:color="auto"/>
                <w:left w:val="none" w:sz="0" w:space="0" w:color="auto"/>
                <w:bottom w:val="none" w:sz="0" w:space="0" w:color="auto"/>
                <w:right w:val="none" w:sz="0" w:space="0" w:color="auto"/>
              </w:divBdr>
            </w:div>
          </w:divsChild>
        </w:div>
        <w:div w:id="1080253363">
          <w:marLeft w:val="0"/>
          <w:marRight w:val="0"/>
          <w:marTop w:val="0"/>
          <w:marBottom w:val="0"/>
          <w:divBdr>
            <w:top w:val="none" w:sz="0" w:space="0" w:color="auto"/>
            <w:left w:val="none" w:sz="0" w:space="0" w:color="auto"/>
            <w:bottom w:val="none" w:sz="0" w:space="0" w:color="auto"/>
            <w:right w:val="none" w:sz="0" w:space="0" w:color="auto"/>
          </w:divBdr>
        </w:div>
        <w:div w:id="1042022932">
          <w:marLeft w:val="0"/>
          <w:marRight w:val="0"/>
          <w:marTop w:val="0"/>
          <w:marBottom w:val="0"/>
          <w:divBdr>
            <w:top w:val="none" w:sz="0" w:space="0" w:color="auto"/>
            <w:left w:val="none" w:sz="0" w:space="0" w:color="auto"/>
            <w:bottom w:val="none" w:sz="0" w:space="0" w:color="auto"/>
            <w:right w:val="none" w:sz="0" w:space="0" w:color="auto"/>
          </w:divBdr>
          <w:divsChild>
            <w:div w:id="306713589">
              <w:marLeft w:val="0"/>
              <w:marRight w:val="0"/>
              <w:marTop w:val="0"/>
              <w:marBottom w:val="0"/>
              <w:divBdr>
                <w:top w:val="none" w:sz="0" w:space="0" w:color="auto"/>
                <w:left w:val="none" w:sz="0" w:space="0" w:color="auto"/>
                <w:bottom w:val="none" w:sz="0" w:space="0" w:color="auto"/>
                <w:right w:val="none" w:sz="0" w:space="0" w:color="auto"/>
              </w:divBdr>
            </w:div>
          </w:divsChild>
        </w:div>
        <w:div w:id="1216307576">
          <w:marLeft w:val="0"/>
          <w:marRight w:val="0"/>
          <w:marTop w:val="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sChild>
            <w:div w:id="1304969727">
              <w:marLeft w:val="0"/>
              <w:marRight w:val="0"/>
              <w:marTop w:val="0"/>
              <w:marBottom w:val="0"/>
              <w:divBdr>
                <w:top w:val="none" w:sz="0" w:space="0" w:color="auto"/>
                <w:left w:val="none" w:sz="0" w:space="0" w:color="auto"/>
                <w:bottom w:val="none" w:sz="0" w:space="0" w:color="auto"/>
                <w:right w:val="none" w:sz="0" w:space="0" w:color="auto"/>
              </w:divBdr>
            </w:div>
          </w:divsChild>
        </w:div>
        <w:div w:id="1618369649">
          <w:marLeft w:val="0"/>
          <w:marRight w:val="0"/>
          <w:marTop w:val="300"/>
          <w:marBottom w:val="0"/>
          <w:divBdr>
            <w:top w:val="none" w:sz="0" w:space="0" w:color="auto"/>
            <w:left w:val="none" w:sz="0" w:space="0" w:color="auto"/>
            <w:bottom w:val="none" w:sz="0" w:space="0" w:color="auto"/>
            <w:right w:val="none" w:sz="0" w:space="0" w:color="auto"/>
          </w:divBdr>
          <w:divsChild>
            <w:div w:id="2052877145">
              <w:marLeft w:val="0"/>
              <w:marRight w:val="0"/>
              <w:marTop w:val="0"/>
              <w:marBottom w:val="0"/>
              <w:divBdr>
                <w:top w:val="none" w:sz="0" w:space="0" w:color="auto"/>
                <w:left w:val="none" w:sz="0" w:space="0" w:color="auto"/>
                <w:bottom w:val="none" w:sz="0" w:space="0" w:color="auto"/>
                <w:right w:val="none" w:sz="0" w:space="0" w:color="auto"/>
              </w:divBdr>
              <w:divsChild>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08560">
          <w:marLeft w:val="0"/>
          <w:marRight w:val="0"/>
          <w:marTop w:val="300"/>
          <w:marBottom w:val="0"/>
          <w:divBdr>
            <w:top w:val="none" w:sz="0" w:space="0" w:color="auto"/>
            <w:left w:val="none" w:sz="0" w:space="0" w:color="auto"/>
            <w:bottom w:val="none" w:sz="0" w:space="0" w:color="auto"/>
            <w:right w:val="none" w:sz="0" w:space="0" w:color="auto"/>
          </w:divBdr>
          <w:divsChild>
            <w:div w:id="636036395">
              <w:marLeft w:val="0"/>
              <w:marRight w:val="0"/>
              <w:marTop w:val="0"/>
              <w:marBottom w:val="0"/>
              <w:divBdr>
                <w:top w:val="none" w:sz="0" w:space="0" w:color="auto"/>
                <w:left w:val="none" w:sz="0" w:space="0" w:color="auto"/>
                <w:bottom w:val="none" w:sz="0" w:space="0" w:color="auto"/>
                <w:right w:val="none" w:sz="0" w:space="0" w:color="auto"/>
              </w:divBdr>
              <w:divsChild>
                <w:div w:id="2073581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491885">
          <w:marLeft w:val="0"/>
          <w:marRight w:val="0"/>
          <w:marTop w:val="300"/>
          <w:marBottom w:val="0"/>
          <w:divBdr>
            <w:top w:val="none" w:sz="0" w:space="0" w:color="auto"/>
            <w:left w:val="none" w:sz="0" w:space="0" w:color="auto"/>
            <w:bottom w:val="none" w:sz="0" w:space="0" w:color="auto"/>
            <w:right w:val="none" w:sz="0" w:space="0" w:color="auto"/>
          </w:divBdr>
          <w:divsChild>
            <w:div w:id="615410934">
              <w:marLeft w:val="0"/>
              <w:marRight w:val="0"/>
              <w:marTop w:val="0"/>
              <w:marBottom w:val="0"/>
              <w:divBdr>
                <w:top w:val="none" w:sz="0" w:space="0" w:color="auto"/>
                <w:left w:val="none" w:sz="0" w:space="0" w:color="auto"/>
                <w:bottom w:val="none" w:sz="0" w:space="0" w:color="auto"/>
                <w:right w:val="none" w:sz="0" w:space="0" w:color="auto"/>
              </w:divBdr>
              <w:divsChild>
                <w:div w:id="2047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427601">
          <w:marLeft w:val="0"/>
          <w:marRight w:val="0"/>
          <w:marTop w:val="300"/>
          <w:marBottom w:val="0"/>
          <w:divBdr>
            <w:top w:val="none" w:sz="0" w:space="0" w:color="auto"/>
            <w:left w:val="none" w:sz="0" w:space="0" w:color="auto"/>
            <w:bottom w:val="none" w:sz="0" w:space="0" w:color="auto"/>
            <w:right w:val="none" w:sz="0" w:space="0" w:color="auto"/>
          </w:divBdr>
          <w:divsChild>
            <w:div w:id="448361248">
              <w:marLeft w:val="0"/>
              <w:marRight w:val="0"/>
              <w:marTop w:val="0"/>
              <w:marBottom w:val="0"/>
              <w:divBdr>
                <w:top w:val="none" w:sz="0" w:space="0" w:color="auto"/>
                <w:left w:val="none" w:sz="0" w:space="0" w:color="auto"/>
                <w:bottom w:val="none" w:sz="0" w:space="0" w:color="auto"/>
                <w:right w:val="none" w:sz="0" w:space="0" w:color="auto"/>
              </w:divBdr>
              <w:divsChild>
                <w:div w:id="165098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2047682436">
          <w:marLeft w:val="0"/>
          <w:marRight w:val="0"/>
          <w:marTop w:val="0"/>
          <w:marBottom w:val="0"/>
          <w:divBdr>
            <w:top w:val="none" w:sz="0" w:space="0" w:color="auto"/>
            <w:left w:val="none" w:sz="0" w:space="0" w:color="auto"/>
            <w:bottom w:val="none" w:sz="0" w:space="0" w:color="auto"/>
            <w:right w:val="none" w:sz="0" w:space="0" w:color="auto"/>
          </w:divBdr>
        </w:div>
        <w:div w:id="1382247597">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190753673">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100105902">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sChild>
                <w:div w:id="187079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036882">
      <w:bodyDiv w:val="1"/>
      <w:marLeft w:val="0"/>
      <w:marRight w:val="0"/>
      <w:marTop w:val="0"/>
      <w:marBottom w:val="0"/>
      <w:divBdr>
        <w:top w:val="none" w:sz="0" w:space="0" w:color="auto"/>
        <w:left w:val="none" w:sz="0" w:space="0" w:color="auto"/>
        <w:bottom w:val="none" w:sz="0" w:space="0" w:color="auto"/>
        <w:right w:val="none" w:sz="0" w:space="0" w:color="auto"/>
      </w:divBdr>
      <w:divsChild>
        <w:div w:id="517812841">
          <w:marLeft w:val="0"/>
          <w:marRight w:val="0"/>
          <w:marTop w:val="0"/>
          <w:marBottom w:val="0"/>
          <w:divBdr>
            <w:top w:val="none" w:sz="0" w:space="0" w:color="auto"/>
            <w:left w:val="none" w:sz="0" w:space="0" w:color="auto"/>
            <w:bottom w:val="none" w:sz="0" w:space="0" w:color="auto"/>
            <w:right w:val="none" w:sz="0" w:space="0" w:color="auto"/>
          </w:divBdr>
        </w:div>
        <w:div w:id="1092046569">
          <w:marLeft w:val="0"/>
          <w:marRight w:val="0"/>
          <w:marTop w:val="0"/>
          <w:marBottom w:val="0"/>
          <w:divBdr>
            <w:top w:val="none" w:sz="0" w:space="0" w:color="auto"/>
            <w:left w:val="none" w:sz="0" w:space="0" w:color="auto"/>
            <w:bottom w:val="none" w:sz="0" w:space="0" w:color="auto"/>
            <w:right w:val="none" w:sz="0" w:space="0" w:color="auto"/>
          </w:divBdr>
          <w:divsChild>
            <w:div w:id="1842893738">
              <w:marLeft w:val="0"/>
              <w:marRight w:val="0"/>
              <w:marTop w:val="0"/>
              <w:marBottom w:val="0"/>
              <w:divBdr>
                <w:top w:val="none" w:sz="0" w:space="0" w:color="auto"/>
                <w:left w:val="none" w:sz="0" w:space="0" w:color="auto"/>
                <w:bottom w:val="none" w:sz="0" w:space="0" w:color="auto"/>
                <w:right w:val="none" w:sz="0" w:space="0" w:color="auto"/>
              </w:divBdr>
            </w:div>
          </w:divsChild>
        </w:div>
        <w:div w:id="1489981323">
          <w:marLeft w:val="0"/>
          <w:marRight w:val="0"/>
          <w:marTop w:val="0"/>
          <w:marBottom w:val="0"/>
          <w:divBdr>
            <w:top w:val="none" w:sz="0" w:space="0" w:color="auto"/>
            <w:left w:val="none" w:sz="0" w:space="0" w:color="auto"/>
            <w:bottom w:val="none" w:sz="0" w:space="0" w:color="auto"/>
            <w:right w:val="none" w:sz="0" w:space="0" w:color="auto"/>
          </w:divBdr>
        </w:div>
        <w:div w:id="1338075908">
          <w:marLeft w:val="0"/>
          <w:marRight w:val="0"/>
          <w:marTop w:val="0"/>
          <w:marBottom w:val="0"/>
          <w:divBdr>
            <w:top w:val="none" w:sz="0" w:space="0" w:color="auto"/>
            <w:left w:val="none" w:sz="0" w:space="0" w:color="auto"/>
            <w:bottom w:val="none" w:sz="0" w:space="0" w:color="auto"/>
            <w:right w:val="none" w:sz="0" w:space="0" w:color="auto"/>
          </w:divBdr>
          <w:divsChild>
            <w:div w:id="506025165">
              <w:marLeft w:val="0"/>
              <w:marRight w:val="0"/>
              <w:marTop w:val="0"/>
              <w:marBottom w:val="0"/>
              <w:divBdr>
                <w:top w:val="none" w:sz="0" w:space="0" w:color="auto"/>
                <w:left w:val="none" w:sz="0" w:space="0" w:color="auto"/>
                <w:bottom w:val="none" w:sz="0" w:space="0" w:color="auto"/>
                <w:right w:val="none" w:sz="0" w:space="0" w:color="auto"/>
              </w:divBdr>
            </w:div>
          </w:divsChild>
        </w:div>
        <w:div w:id="436408165">
          <w:marLeft w:val="0"/>
          <w:marRight w:val="0"/>
          <w:marTop w:val="0"/>
          <w:marBottom w:val="0"/>
          <w:divBdr>
            <w:top w:val="none" w:sz="0" w:space="0" w:color="auto"/>
            <w:left w:val="none" w:sz="0" w:space="0" w:color="auto"/>
            <w:bottom w:val="none" w:sz="0" w:space="0" w:color="auto"/>
            <w:right w:val="none" w:sz="0" w:space="0" w:color="auto"/>
          </w:divBdr>
        </w:div>
        <w:div w:id="1411125048">
          <w:marLeft w:val="0"/>
          <w:marRight w:val="0"/>
          <w:marTop w:val="0"/>
          <w:marBottom w:val="0"/>
          <w:divBdr>
            <w:top w:val="none" w:sz="0" w:space="0" w:color="auto"/>
            <w:left w:val="none" w:sz="0" w:space="0" w:color="auto"/>
            <w:bottom w:val="none" w:sz="0" w:space="0" w:color="auto"/>
            <w:right w:val="none" w:sz="0" w:space="0" w:color="auto"/>
          </w:divBdr>
          <w:divsChild>
            <w:div w:id="765420610">
              <w:marLeft w:val="0"/>
              <w:marRight w:val="0"/>
              <w:marTop w:val="0"/>
              <w:marBottom w:val="0"/>
              <w:divBdr>
                <w:top w:val="none" w:sz="0" w:space="0" w:color="auto"/>
                <w:left w:val="none" w:sz="0" w:space="0" w:color="auto"/>
                <w:bottom w:val="none" w:sz="0" w:space="0" w:color="auto"/>
                <w:right w:val="none" w:sz="0" w:space="0" w:color="auto"/>
              </w:divBdr>
            </w:div>
          </w:divsChild>
        </w:div>
        <w:div w:id="1982153893">
          <w:marLeft w:val="0"/>
          <w:marRight w:val="0"/>
          <w:marTop w:val="0"/>
          <w:marBottom w:val="0"/>
          <w:divBdr>
            <w:top w:val="none" w:sz="0" w:space="0" w:color="auto"/>
            <w:left w:val="none" w:sz="0" w:space="0" w:color="auto"/>
            <w:bottom w:val="none" w:sz="0" w:space="0" w:color="auto"/>
            <w:right w:val="none" w:sz="0" w:space="0" w:color="auto"/>
          </w:divBdr>
        </w:div>
        <w:div w:id="931816188">
          <w:marLeft w:val="0"/>
          <w:marRight w:val="0"/>
          <w:marTop w:val="0"/>
          <w:marBottom w:val="0"/>
          <w:divBdr>
            <w:top w:val="none" w:sz="0" w:space="0" w:color="auto"/>
            <w:left w:val="none" w:sz="0" w:space="0" w:color="auto"/>
            <w:bottom w:val="none" w:sz="0" w:space="0" w:color="auto"/>
            <w:right w:val="none" w:sz="0" w:space="0" w:color="auto"/>
          </w:divBdr>
          <w:divsChild>
            <w:div w:id="83966361">
              <w:marLeft w:val="0"/>
              <w:marRight w:val="0"/>
              <w:marTop w:val="0"/>
              <w:marBottom w:val="0"/>
              <w:divBdr>
                <w:top w:val="none" w:sz="0" w:space="0" w:color="auto"/>
                <w:left w:val="none" w:sz="0" w:space="0" w:color="auto"/>
                <w:bottom w:val="none" w:sz="0" w:space="0" w:color="auto"/>
                <w:right w:val="none" w:sz="0" w:space="0" w:color="auto"/>
              </w:divBdr>
            </w:div>
          </w:divsChild>
        </w:div>
        <w:div w:id="55862928">
          <w:marLeft w:val="0"/>
          <w:marRight w:val="0"/>
          <w:marTop w:val="0"/>
          <w:marBottom w:val="0"/>
          <w:divBdr>
            <w:top w:val="none" w:sz="0" w:space="0" w:color="auto"/>
            <w:left w:val="none" w:sz="0" w:space="0" w:color="auto"/>
            <w:bottom w:val="none" w:sz="0" w:space="0" w:color="auto"/>
            <w:right w:val="none" w:sz="0" w:space="0" w:color="auto"/>
          </w:divBdr>
        </w:div>
        <w:div w:id="666903671">
          <w:marLeft w:val="0"/>
          <w:marRight w:val="0"/>
          <w:marTop w:val="0"/>
          <w:marBottom w:val="0"/>
          <w:divBdr>
            <w:top w:val="none" w:sz="0" w:space="0" w:color="auto"/>
            <w:left w:val="none" w:sz="0" w:space="0" w:color="auto"/>
            <w:bottom w:val="none" w:sz="0" w:space="0" w:color="auto"/>
            <w:right w:val="none" w:sz="0" w:space="0" w:color="auto"/>
          </w:divBdr>
          <w:divsChild>
            <w:div w:id="1160852111">
              <w:marLeft w:val="0"/>
              <w:marRight w:val="0"/>
              <w:marTop w:val="0"/>
              <w:marBottom w:val="0"/>
              <w:divBdr>
                <w:top w:val="none" w:sz="0" w:space="0" w:color="auto"/>
                <w:left w:val="none" w:sz="0" w:space="0" w:color="auto"/>
                <w:bottom w:val="none" w:sz="0" w:space="0" w:color="auto"/>
                <w:right w:val="none" w:sz="0" w:space="0" w:color="auto"/>
              </w:divBdr>
            </w:div>
          </w:divsChild>
        </w:div>
        <w:div w:id="229342719">
          <w:marLeft w:val="0"/>
          <w:marRight w:val="0"/>
          <w:marTop w:val="0"/>
          <w:marBottom w:val="0"/>
          <w:divBdr>
            <w:top w:val="none" w:sz="0" w:space="0" w:color="auto"/>
            <w:left w:val="none" w:sz="0" w:space="0" w:color="auto"/>
            <w:bottom w:val="none" w:sz="0" w:space="0" w:color="auto"/>
            <w:right w:val="none" w:sz="0" w:space="0" w:color="auto"/>
          </w:divBdr>
        </w:div>
        <w:div w:id="1023550911">
          <w:marLeft w:val="0"/>
          <w:marRight w:val="0"/>
          <w:marTop w:val="0"/>
          <w:marBottom w:val="0"/>
          <w:divBdr>
            <w:top w:val="none" w:sz="0" w:space="0" w:color="auto"/>
            <w:left w:val="none" w:sz="0" w:space="0" w:color="auto"/>
            <w:bottom w:val="none" w:sz="0" w:space="0" w:color="auto"/>
            <w:right w:val="none" w:sz="0" w:space="0" w:color="auto"/>
          </w:divBdr>
          <w:divsChild>
            <w:div w:id="1132019147">
              <w:marLeft w:val="0"/>
              <w:marRight w:val="0"/>
              <w:marTop w:val="0"/>
              <w:marBottom w:val="0"/>
              <w:divBdr>
                <w:top w:val="none" w:sz="0" w:space="0" w:color="auto"/>
                <w:left w:val="none" w:sz="0" w:space="0" w:color="auto"/>
                <w:bottom w:val="none" w:sz="0" w:space="0" w:color="auto"/>
                <w:right w:val="none" w:sz="0" w:space="0" w:color="auto"/>
              </w:divBdr>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2005546791">
          <w:marLeft w:val="0"/>
          <w:marRight w:val="0"/>
          <w:marTop w:val="0"/>
          <w:marBottom w:val="0"/>
          <w:divBdr>
            <w:top w:val="none" w:sz="0" w:space="0" w:color="auto"/>
            <w:left w:val="none" w:sz="0" w:space="0" w:color="auto"/>
            <w:bottom w:val="none" w:sz="0" w:space="0" w:color="auto"/>
            <w:right w:val="none" w:sz="0" w:space="0" w:color="auto"/>
          </w:divBdr>
          <w:divsChild>
            <w:div w:id="463424634">
              <w:marLeft w:val="0"/>
              <w:marRight w:val="0"/>
              <w:marTop w:val="0"/>
              <w:marBottom w:val="0"/>
              <w:divBdr>
                <w:top w:val="none" w:sz="0" w:space="0" w:color="auto"/>
                <w:left w:val="none" w:sz="0" w:space="0" w:color="auto"/>
                <w:bottom w:val="none" w:sz="0" w:space="0" w:color="auto"/>
                <w:right w:val="none" w:sz="0" w:space="0" w:color="auto"/>
              </w:divBdr>
            </w:div>
          </w:divsChild>
        </w:div>
        <w:div w:id="695303335">
          <w:marLeft w:val="0"/>
          <w:marRight w:val="0"/>
          <w:marTop w:val="300"/>
          <w:marBottom w:val="0"/>
          <w:divBdr>
            <w:top w:val="none" w:sz="0" w:space="0" w:color="auto"/>
            <w:left w:val="none" w:sz="0" w:space="0" w:color="auto"/>
            <w:bottom w:val="none" w:sz="0" w:space="0" w:color="auto"/>
            <w:right w:val="none" w:sz="0" w:space="0" w:color="auto"/>
          </w:divBdr>
          <w:divsChild>
            <w:div w:id="1910771687">
              <w:marLeft w:val="0"/>
              <w:marRight w:val="0"/>
              <w:marTop w:val="0"/>
              <w:marBottom w:val="0"/>
              <w:divBdr>
                <w:top w:val="none" w:sz="0" w:space="0" w:color="auto"/>
                <w:left w:val="none" w:sz="0" w:space="0" w:color="auto"/>
                <w:bottom w:val="none" w:sz="0" w:space="0" w:color="auto"/>
                <w:right w:val="none" w:sz="0" w:space="0" w:color="auto"/>
              </w:divBdr>
              <w:divsChild>
                <w:div w:id="205199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360549">
          <w:marLeft w:val="0"/>
          <w:marRight w:val="0"/>
          <w:marTop w:val="300"/>
          <w:marBottom w:val="0"/>
          <w:divBdr>
            <w:top w:val="none" w:sz="0" w:space="0" w:color="auto"/>
            <w:left w:val="none" w:sz="0" w:space="0" w:color="auto"/>
            <w:bottom w:val="none" w:sz="0" w:space="0" w:color="auto"/>
            <w:right w:val="none" w:sz="0" w:space="0" w:color="auto"/>
          </w:divBdr>
          <w:divsChild>
            <w:div w:id="1055542751">
              <w:marLeft w:val="0"/>
              <w:marRight w:val="0"/>
              <w:marTop w:val="0"/>
              <w:marBottom w:val="0"/>
              <w:divBdr>
                <w:top w:val="none" w:sz="0" w:space="0" w:color="auto"/>
                <w:left w:val="none" w:sz="0" w:space="0" w:color="auto"/>
                <w:bottom w:val="none" w:sz="0" w:space="0" w:color="auto"/>
                <w:right w:val="none" w:sz="0" w:space="0" w:color="auto"/>
              </w:divBdr>
              <w:divsChild>
                <w:div w:id="123169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164022">
          <w:marLeft w:val="0"/>
          <w:marRight w:val="0"/>
          <w:marTop w:val="300"/>
          <w:marBottom w:val="0"/>
          <w:divBdr>
            <w:top w:val="none" w:sz="0" w:space="0" w:color="auto"/>
            <w:left w:val="none" w:sz="0" w:space="0" w:color="auto"/>
            <w:bottom w:val="none" w:sz="0" w:space="0" w:color="auto"/>
            <w:right w:val="none" w:sz="0" w:space="0" w:color="auto"/>
          </w:divBdr>
          <w:divsChild>
            <w:div w:id="1438983580">
              <w:marLeft w:val="0"/>
              <w:marRight w:val="0"/>
              <w:marTop w:val="0"/>
              <w:marBottom w:val="0"/>
              <w:divBdr>
                <w:top w:val="none" w:sz="0" w:space="0" w:color="auto"/>
                <w:left w:val="none" w:sz="0" w:space="0" w:color="auto"/>
                <w:bottom w:val="none" w:sz="0" w:space="0" w:color="auto"/>
                <w:right w:val="none" w:sz="0" w:space="0" w:color="auto"/>
              </w:divBdr>
              <w:divsChild>
                <w:div w:id="2091001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011233">
          <w:marLeft w:val="0"/>
          <w:marRight w:val="0"/>
          <w:marTop w:val="300"/>
          <w:marBottom w:val="0"/>
          <w:divBdr>
            <w:top w:val="none" w:sz="0" w:space="0" w:color="auto"/>
            <w:left w:val="none" w:sz="0" w:space="0" w:color="auto"/>
            <w:bottom w:val="none" w:sz="0" w:space="0" w:color="auto"/>
            <w:right w:val="none" w:sz="0" w:space="0" w:color="auto"/>
          </w:divBdr>
          <w:divsChild>
            <w:div w:id="1128745218">
              <w:marLeft w:val="0"/>
              <w:marRight w:val="0"/>
              <w:marTop w:val="0"/>
              <w:marBottom w:val="0"/>
              <w:divBdr>
                <w:top w:val="none" w:sz="0" w:space="0" w:color="auto"/>
                <w:left w:val="none" w:sz="0" w:space="0" w:color="auto"/>
                <w:bottom w:val="none" w:sz="0" w:space="0" w:color="auto"/>
                <w:right w:val="none" w:sz="0" w:space="0" w:color="auto"/>
              </w:divBdr>
              <w:divsChild>
                <w:div w:id="81895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851211">
      <w:bodyDiv w:val="1"/>
      <w:marLeft w:val="0"/>
      <w:marRight w:val="0"/>
      <w:marTop w:val="0"/>
      <w:marBottom w:val="0"/>
      <w:divBdr>
        <w:top w:val="none" w:sz="0" w:space="0" w:color="auto"/>
        <w:left w:val="none" w:sz="0" w:space="0" w:color="auto"/>
        <w:bottom w:val="none" w:sz="0" w:space="0" w:color="auto"/>
        <w:right w:val="none" w:sz="0" w:space="0" w:color="auto"/>
      </w:divBdr>
      <w:divsChild>
        <w:div w:id="1367096185">
          <w:marLeft w:val="0"/>
          <w:marRight w:val="0"/>
          <w:marTop w:val="0"/>
          <w:marBottom w:val="0"/>
          <w:divBdr>
            <w:top w:val="none" w:sz="0" w:space="0" w:color="auto"/>
            <w:left w:val="none" w:sz="0" w:space="0" w:color="auto"/>
            <w:bottom w:val="none" w:sz="0" w:space="0" w:color="auto"/>
            <w:right w:val="none" w:sz="0" w:space="0" w:color="auto"/>
          </w:divBdr>
        </w:div>
        <w:div w:id="159852961">
          <w:marLeft w:val="0"/>
          <w:marRight w:val="0"/>
          <w:marTop w:val="0"/>
          <w:marBottom w:val="0"/>
          <w:divBdr>
            <w:top w:val="none" w:sz="0" w:space="0" w:color="auto"/>
            <w:left w:val="none" w:sz="0" w:space="0" w:color="auto"/>
            <w:bottom w:val="none" w:sz="0" w:space="0" w:color="auto"/>
            <w:right w:val="none" w:sz="0" w:space="0" w:color="auto"/>
          </w:divBdr>
          <w:divsChild>
            <w:div w:id="875120311">
              <w:marLeft w:val="0"/>
              <w:marRight w:val="0"/>
              <w:marTop w:val="0"/>
              <w:marBottom w:val="0"/>
              <w:divBdr>
                <w:top w:val="none" w:sz="0" w:space="0" w:color="auto"/>
                <w:left w:val="none" w:sz="0" w:space="0" w:color="auto"/>
                <w:bottom w:val="none" w:sz="0" w:space="0" w:color="auto"/>
                <w:right w:val="none" w:sz="0" w:space="0" w:color="auto"/>
              </w:divBdr>
            </w:div>
          </w:divsChild>
        </w:div>
        <w:div w:id="522670812">
          <w:marLeft w:val="0"/>
          <w:marRight w:val="0"/>
          <w:marTop w:val="0"/>
          <w:marBottom w:val="0"/>
          <w:divBdr>
            <w:top w:val="none" w:sz="0" w:space="0" w:color="auto"/>
            <w:left w:val="none" w:sz="0" w:space="0" w:color="auto"/>
            <w:bottom w:val="none" w:sz="0" w:space="0" w:color="auto"/>
            <w:right w:val="none" w:sz="0" w:space="0" w:color="auto"/>
          </w:divBdr>
        </w:div>
        <w:div w:id="1181551135">
          <w:marLeft w:val="0"/>
          <w:marRight w:val="0"/>
          <w:marTop w:val="0"/>
          <w:marBottom w:val="0"/>
          <w:divBdr>
            <w:top w:val="none" w:sz="0" w:space="0" w:color="auto"/>
            <w:left w:val="none" w:sz="0" w:space="0" w:color="auto"/>
            <w:bottom w:val="none" w:sz="0" w:space="0" w:color="auto"/>
            <w:right w:val="none" w:sz="0" w:space="0" w:color="auto"/>
          </w:divBdr>
          <w:divsChild>
            <w:div w:id="1674069632">
              <w:marLeft w:val="0"/>
              <w:marRight w:val="0"/>
              <w:marTop w:val="0"/>
              <w:marBottom w:val="0"/>
              <w:divBdr>
                <w:top w:val="none" w:sz="0" w:space="0" w:color="auto"/>
                <w:left w:val="none" w:sz="0" w:space="0" w:color="auto"/>
                <w:bottom w:val="none" w:sz="0" w:space="0" w:color="auto"/>
                <w:right w:val="none" w:sz="0" w:space="0" w:color="auto"/>
              </w:divBdr>
            </w:div>
          </w:divsChild>
        </w:div>
        <w:div w:id="1451050510">
          <w:marLeft w:val="0"/>
          <w:marRight w:val="0"/>
          <w:marTop w:val="0"/>
          <w:marBottom w:val="0"/>
          <w:divBdr>
            <w:top w:val="none" w:sz="0" w:space="0" w:color="auto"/>
            <w:left w:val="none" w:sz="0" w:space="0" w:color="auto"/>
            <w:bottom w:val="none" w:sz="0" w:space="0" w:color="auto"/>
            <w:right w:val="none" w:sz="0" w:space="0" w:color="auto"/>
          </w:divBdr>
        </w:div>
        <w:div w:id="806777257">
          <w:marLeft w:val="0"/>
          <w:marRight w:val="0"/>
          <w:marTop w:val="0"/>
          <w:marBottom w:val="0"/>
          <w:divBdr>
            <w:top w:val="none" w:sz="0" w:space="0" w:color="auto"/>
            <w:left w:val="none" w:sz="0" w:space="0" w:color="auto"/>
            <w:bottom w:val="none" w:sz="0" w:space="0" w:color="auto"/>
            <w:right w:val="none" w:sz="0" w:space="0" w:color="auto"/>
          </w:divBdr>
          <w:divsChild>
            <w:div w:id="794300211">
              <w:marLeft w:val="0"/>
              <w:marRight w:val="0"/>
              <w:marTop w:val="0"/>
              <w:marBottom w:val="0"/>
              <w:divBdr>
                <w:top w:val="none" w:sz="0" w:space="0" w:color="auto"/>
                <w:left w:val="none" w:sz="0" w:space="0" w:color="auto"/>
                <w:bottom w:val="none" w:sz="0" w:space="0" w:color="auto"/>
                <w:right w:val="none" w:sz="0" w:space="0" w:color="auto"/>
              </w:divBdr>
            </w:div>
          </w:divsChild>
        </w:div>
        <w:div w:id="229466600">
          <w:marLeft w:val="0"/>
          <w:marRight w:val="0"/>
          <w:marTop w:val="0"/>
          <w:marBottom w:val="0"/>
          <w:divBdr>
            <w:top w:val="none" w:sz="0" w:space="0" w:color="auto"/>
            <w:left w:val="none" w:sz="0" w:space="0" w:color="auto"/>
            <w:bottom w:val="none" w:sz="0" w:space="0" w:color="auto"/>
            <w:right w:val="none" w:sz="0" w:space="0" w:color="auto"/>
          </w:divBdr>
        </w:div>
        <w:div w:id="1234465197">
          <w:marLeft w:val="0"/>
          <w:marRight w:val="0"/>
          <w:marTop w:val="0"/>
          <w:marBottom w:val="0"/>
          <w:divBdr>
            <w:top w:val="none" w:sz="0" w:space="0" w:color="auto"/>
            <w:left w:val="none" w:sz="0" w:space="0" w:color="auto"/>
            <w:bottom w:val="none" w:sz="0" w:space="0" w:color="auto"/>
            <w:right w:val="none" w:sz="0" w:space="0" w:color="auto"/>
          </w:divBdr>
          <w:divsChild>
            <w:div w:id="818495101">
              <w:marLeft w:val="0"/>
              <w:marRight w:val="0"/>
              <w:marTop w:val="0"/>
              <w:marBottom w:val="0"/>
              <w:divBdr>
                <w:top w:val="none" w:sz="0" w:space="0" w:color="auto"/>
                <w:left w:val="none" w:sz="0" w:space="0" w:color="auto"/>
                <w:bottom w:val="none" w:sz="0" w:space="0" w:color="auto"/>
                <w:right w:val="none" w:sz="0" w:space="0" w:color="auto"/>
              </w:divBdr>
            </w:div>
          </w:divsChild>
        </w:div>
        <w:div w:id="566763496">
          <w:marLeft w:val="0"/>
          <w:marRight w:val="0"/>
          <w:marTop w:val="0"/>
          <w:marBottom w:val="0"/>
          <w:divBdr>
            <w:top w:val="none" w:sz="0" w:space="0" w:color="auto"/>
            <w:left w:val="none" w:sz="0" w:space="0" w:color="auto"/>
            <w:bottom w:val="none" w:sz="0" w:space="0" w:color="auto"/>
            <w:right w:val="none" w:sz="0" w:space="0" w:color="auto"/>
          </w:divBdr>
        </w:div>
        <w:div w:id="220023632">
          <w:marLeft w:val="0"/>
          <w:marRight w:val="0"/>
          <w:marTop w:val="0"/>
          <w:marBottom w:val="0"/>
          <w:divBdr>
            <w:top w:val="none" w:sz="0" w:space="0" w:color="auto"/>
            <w:left w:val="none" w:sz="0" w:space="0" w:color="auto"/>
            <w:bottom w:val="none" w:sz="0" w:space="0" w:color="auto"/>
            <w:right w:val="none" w:sz="0" w:space="0" w:color="auto"/>
          </w:divBdr>
          <w:divsChild>
            <w:div w:id="718865335">
              <w:marLeft w:val="0"/>
              <w:marRight w:val="0"/>
              <w:marTop w:val="0"/>
              <w:marBottom w:val="0"/>
              <w:divBdr>
                <w:top w:val="none" w:sz="0" w:space="0" w:color="auto"/>
                <w:left w:val="none" w:sz="0" w:space="0" w:color="auto"/>
                <w:bottom w:val="none" w:sz="0" w:space="0" w:color="auto"/>
                <w:right w:val="none" w:sz="0" w:space="0" w:color="auto"/>
              </w:divBdr>
            </w:div>
          </w:divsChild>
        </w:div>
        <w:div w:id="1666473384">
          <w:marLeft w:val="0"/>
          <w:marRight w:val="0"/>
          <w:marTop w:val="0"/>
          <w:marBottom w:val="0"/>
          <w:divBdr>
            <w:top w:val="none" w:sz="0" w:space="0" w:color="auto"/>
            <w:left w:val="none" w:sz="0" w:space="0" w:color="auto"/>
            <w:bottom w:val="none" w:sz="0" w:space="0" w:color="auto"/>
            <w:right w:val="none" w:sz="0" w:space="0" w:color="auto"/>
          </w:divBdr>
        </w:div>
        <w:div w:id="562761719">
          <w:marLeft w:val="0"/>
          <w:marRight w:val="0"/>
          <w:marTop w:val="0"/>
          <w:marBottom w:val="0"/>
          <w:divBdr>
            <w:top w:val="none" w:sz="0" w:space="0" w:color="auto"/>
            <w:left w:val="none" w:sz="0" w:space="0" w:color="auto"/>
            <w:bottom w:val="none" w:sz="0" w:space="0" w:color="auto"/>
            <w:right w:val="none" w:sz="0" w:space="0" w:color="auto"/>
          </w:divBdr>
          <w:divsChild>
            <w:div w:id="712509281">
              <w:marLeft w:val="0"/>
              <w:marRight w:val="0"/>
              <w:marTop w:val="0"/>
              <w:marBottom w:val="0"/>
              <w:divBdr>
                <w:top w:val="none" w:sz="0" w:space="0" w:color="auto"/>
                <w:left w:val="none" w:sz="0" w:space="0" w:color="auto"/>
                <w:bottom w:val="none" w:sz="0" w:space="0" w:color="auto"/>
                <w:right w:val="none" w:sz="0" w:space="0" w:color="auto"/>
              </w:divBdr>
            </w:div>
          </w:divsChild>
        </w:div>
        <w:div w:id="248078167">
          <w:marLeft w:val="0"/>
          <w:marRight w:val="0"/>
          <w:marTop w:val="0"/>
          <w:marBottom w:val="0"/>
          <w:divBdr>
            <w:top w:val="none" w:sz="0" w:space="0" w:color="auto"/>
            <w:left w:val="none" w:sz="0" w:space="0" w:color="auto"/>
            <w:bottom w:val="none" w:sz="0" w:space="0" w:color="auto"/>
            <w:right w:val="none" w:sz="0" w:space="0" w:color="auto"/>
          </w:divBdr>
        </w:div>
        <w:div w:id="461383559">
          <w:marLeft w:val="0"/>
          <w:marRight w:val="0"/>
          <w:marTop w:val="0"/>
          <w:marBottom w:val="0"/>
          <w:divBdr>
            <w:top w:val="none" w:sz="0" w:space="0" w:color="auto"/>
            <w:left w:val="none" w:sz="0" w:space="0" w:color="auto"/>
            <w:bottom w:val="none" w:sz="0" w:space="0" w:color="auto"/>
            <w:right w:val="none" w:sz="0" w:space="0" w:color="auto"/>
          </w:divBdr>
          <w:divsChild>
            <w:div w:id="1076703279">
              <w:marLeft w:val="0"/>
              <w:marRight w:val="0"/>
              <w:marTop w:val="0"/>
              <w:marBottom w:val="0"/>
              <w:divBdr>
                <w:top w:val="none" w:sz="0" w:space="0" w:color="auto"/>
                <w:left w:val="none" w:sz="0" w:space="0" w:color="auto"/>
                <w:bottom w:val="none" w:sz="0" w:space="0" w:color="auto"/>
                <w:right w:val="none" w:sz="0" w:space="0" w:color="auto"/>
              </w:divBdr>
            </w:div>
          </w:divsChild>
        </w:div>
        <w:div w:id="936064309">
          <w:marLeft w:val="0"/>
          <w:marRight w:val="0"/>
          <w:marTop w:val="300"/>
          <w:marBottom w:val="0"/>
          <w:divBdr>
            <w:top w:val="none" w:sz="0" w:space="0" w:color="auto"/>
            <w:left w:val="none" w:sz="0" w:space="0" w:color="auto"/>
            <w:bottom w:val="none" w:sz="0" w:space="0" w:color="auto"/>
            <w:right w:val="none" w:sz="0" w:space="0" w:color="auto"/>
          </w:divBdr>
          <w:divsChild>
            <w:div w:id="1628777169">
              <w:marLeft w:val="0"/>
              <w:marRight w:val="0"/>
              <w:marTop w:val="0"/>
              <w:marBottom w:val="0"/>
              <w:divBdr>
                <w:top w:val="none" w:sz="0" w:space="0" w:color="auto"/>
                <w:left w:val="none" w:sz="0" w:space="0" w:color="auto"/>
                <w:bottom w:val="none" w:sz="0" w:space="0" w:color="auto"/>
                <w:right w:val="none" w:sz="0" w:space="0" w:color="auto"/>
              </w:divBdr>
              <w:divsChild>
                <w:div w:id="174391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85808">
          <w:marLeft w:val="0"/>
          <w:marRight w:val="0"/>
          <w:marTop w:val="300"/>
          <w:marBottom w:val="0"/>
          <w:divBdr>
            <w:top w:val="none" w:sz="0" w:space="0" w:color="auto"/>
            <w:left w:val="none" w:sz="0" w:space="0" w:color="auto"/>
            <w:bottom w:val="none" w:sz="0" w:space="0" w:color="auto"/>
            <w:right w:val="none" w:sz="0" w:space="0" w:color="auto"/>
          </w:divBdr>
          <w:divsChild>
            <w:div w:id="825970863">
              <w:marLeft w:val="0"/>
              <w:marRight w:val="0"/>
              <w:marTop w:val="0"/>
              <w:marBottom w:val="0"/>
              <w:divBdr>
                <w:top w:val="none" w:sz="0" w:space="0" w:color="auto"/>
                <w:left w:val="none" w:sz="0" w:space="0" w:color="auto"/>
                <w:bottom w:val="none" w:sz="0" w:space="0" w:color="auto"/>
                <w:right w:val="none" w:sz="0" w:space="0" w:color="auto"/>
              </w:divBdr>
              <w:divsChild>
                <w:div w:id="152439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264429">
          <w:marLeft w:val="0"/>
          <w:marRight w:val="0"/>
          <w:marTop w:val="300"/>
          <w:marBottom w:val="0"/>
          <w:divBdr>
            <w:top w:val="none" w:sz="0" w:space="0" w:color="auto"/>
            <w:left w:val="none" w:sz="0" w:space="0" w:color="auto"/>
            <w:bottom w:val="none" w:sz="0" w:space="0" w:color="auto"/>
            <w:right w:val="none" w:sz="0" w:space="0" w:color="auto"/>
          </w:divBdr>
          <w:divsChild>
            <w:div w:id="20205185">
              <w:marLeft w:val="0"/>
              <w:marRight w:val="0"/>
              <w:marTop w:val="0"/>
              <w:marBottom w:val="0"/>
              <w:divBdr>
                <w:top w:val="none" w:sz="0" w:space="0" w:color="auto"/>
                <w:left w:val="none" w:sz="0" w:space="0" w:color="auto"/>
                <w:bottom w:val="none" w:sz="0" w:space="0" w:color="auto"/>
                <w:right w:val="none" w:sz="0" w:space="0" w:color="auto"/>
              </w:divBdr>
              <w:divsChild>
                <w:div w:id="133726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315863">
      <w:bodyDiv w:val="1"/>
      <w:marLeft w:val="0"/>
      <w:marRight w:val="0"/>
      <w:marTop w:val="0"/>
      <w:marBottom w:val="0"/>
      <w:divBdr>
        <w:top w:val="none" w:sz="0" w:space="0" w:color="auto"/>
        <w:left w:val="none" w:sz="0" w:space="0" w:color="auto"/>
        <w:bottom w:val="none" w:sz="0" w:space="0" w:color="auto"/>
        <w:right w:val="none" w:sz="0" w:space="0" w:color="auto"/>
      </w:divBdr>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300529">
      <w:bodyDiv w:val="1"/>
      <w:marLeft w:val="0"/>
      <w:marRight w:val="0"/>
      <w:marTop w:val="0"/>
      <w:marBottom w:val="0"/>
      <w:divBdr>
        <w:top w:val="none" w:sz="0" w:space="0" w:color="auto"/>
        <w:left w:val="none" w:sz="0" w:space="0" w:color="auto"/>
        <w:bottom w:val="none" w:sz="0" w:space="0" w:color="auto"/>
        <w:right w:val="none" w:sz="0" w:space="0" w:color="auto"/>
      </w:divBdr>
      <w:divsChild>
        <w:div w:id="969822142">
          <w:marLeft w:val="0"/>
          <w:marRight w:val="0"/>
          <w:marTop w:val="0"/>
          <w:marBottom w:val="0"/>
          <w:divBdr>
            <w:top w:val="none" w:sz="0" w:space="0" w:color="auto"/>
            <w:left w:val="none" w:sz="0" w:space="0" w:color="auto"/>
            <w:bottom w:val="none" w:sz="0" w:space="0" w:color="auto"/>
            <w:right w:val="none" w:sz="0" w:space="0" w:color="auto"/>
          </w:divBdr>
        </w:div>
        <w:div w:id="193084286">
          <w:marLeft w:val="0"/>
          <w:marRight w:val="0"/>
          <w:marTop w:val="0"/>
          <w:marBottom w:val="0"/>
          <w:divBdr>
            <w:top w:val="none" w:sz="0" w:space="0" w:color="auto"/>
            <w:left w:val="none" w:sz="0" w:space="0" w:color="auto"/>
            <w:bottom w:val="none" w:sz="0" w:space="0" w:color="auto"/>
            <w:right w:val="none" w:sz="0" w:space="0" w:color="auto"/>
          </w:divBdr>
          <w:divsChild>
            <w:div w:id="1529760917">
              <w:marLeft w:val="0"/>
              <w:marRight w:val="0"/>
              <w:marTop w:val="0"/>
              <w:marBottom w:val="0"/>
              <w:divBdr>
                <w:top w:val="none" w:sz="0" w:space="0" w:color="auto"/>
                <w:left w:val="none" w:sz="0" w:space="0" w:color="auto"/>
                <w:bottom w:val="none" w:sz="0" w:space="0" w:color="auto"/>
                <w:right w:val="none" w:sz="0" w:space="0" w:color="auto"/>
              </w:divBdr>
            </w:div>
          </w:divsChild>
        </w:div>
        <w:div w:id="1509707902">
          <w:marLeft w:val="0"/>
          <w:marRight w:val="0"/>
          <w:marTop w:val="0"/>
          <w:marBottom w:val="0"/>
          <w:divBdr>
            <w:top w:val="none" w:sz="0" w:space="0" w:color="auto"/>
            <w:left w:val="none" w:sz="0" w:space="0" w:color="auto"/>
            <w:bottom w:val="none" w:sz="0" w:space="0" w:color="auto"/>
            <w:right w:val="none" w:sz="0" w:space="0" w:color="auto"/>
          </w:divBdr>
        </w:div>
        <w:div w:id="1510867800">
          <w:marLeft w:val="0"/>
          <w:marRight w:val="0"/>
          <w:marTop w:val="0"/>
          <w:marBottom w:val="0"/>
          <w:divBdr>
            <w:top w:val="none" w:sz="0" w:space="0" w:color="auto"/>
            <w:left w:val="none" w:sz="0" w:space="0" w:color="auto"/>
            <w:bottom w:val="none" w:sz="0" w:space="0" w:color="auto"/>
            <w:right w:val="none" w:sz="0" w:space="0" w:color="auto"/>
          </w:divBdr>
          <w:divsChild>
            <w:div w:id="413667114">
              <w:marLeft w:val="0"/>
              <w:marRight w:val="0"/>
              <w:marTop w:val="0"/>
              <w:marBottom w:val="0"/>
              <w:divBdr>
                <w:top w:val="none" w:sz="0" w:space="0" w:color="auto"/>
                <w:left w:val="none" w:sz="0" w:space="0" w:color="auto"/>
                <w:bottom w:val="none" w:sz="0" w:space="0" w:color="auto"/>
                <w:right w:val="none" w:sz="0" w:space="0" w:color="auto"/>
              </w:divBdr>
            </w:div>
          </w:divsChild>
        </w:div>
        <w:div w:id="1328288724">
          <w:marLeft w:val="0"/>
          <w:marRight w:val="0"/>
          <w:marTop w:val="0"/>
          <w:marBottom w:val="0"/>
          <w:divBdr>
            <w:top w:val="none" w:sz="0" w:space="0" w:color="auto"/>
            <w:left w:val="none" w:sz="0" w:space="0" w:color="auto"/>
            <w:bottom w:val="none" w:sz="0" w:space="0" w:color="auto"/>
            <w:right w:val="none" w:sz="0" w:space="0" w:color="auto"/>
          </w:divBdr>
        </w:div>
        <w:div w:id="1288125700">
          <w:marLeft w:val="0"/>
          <w:marRight w:val="0"/>
          <w:marTop w:val="0"/>
          <w:marBottom w:val="0"/>
          <w:divBdr>
            <w:top w:val="none" w:sz="0" w:space="0" w:color="auto"/>
            <w:left w:val="none" w:sz="0" w:space="0" w:color="auto"/>
            <w:bottom w:val="none" w:sz="0" w:space="0" w:color="auto"/>
            <w:right w:val="none" w:sz="0" w:space="0" w:color="auto"/>
          </w:divBdr>
          <w:divsChild>
            <w:div w:id="1259831233">
              <w:marLeft w:val="0"/>
              <w:marRight w:val="0"/>
              <w:marTop w:val="0"/>
              <w:marBottom w:val="0"/>
              <w:divBdr>
                <w:top w:val="none" w:sz="0" w:space="0" w:color="auto"/>
                <w:left w:val="none" w:sz="0" w:space="0" w:color="auto"/>
                <w:bottom w:val="none" w:sz="0" w:space="0" w:color="auto"/>
                <w:right w:val="none" w:sz="0" w:space="0" w:color="auto"/>
              </w:divBdr>
            </w:div>
          </w:divsChild>
        </w:div>
        <w:div w:id="1806239581">
          <w:marLeft w:val="0"/>
          <w:marRight w:val="0"/>
          <w:marTop w:val="0"/>
          <w:marBottom w:val="0"/>
          <w:divBdr>
            <w:top w:val="none" w:sz="0" w:space="0" w:color="auto"/>
            <w:left w:val="none" w:sz="0" w:space="0" w:color="auto"/>
            <w:bottom w:val="none" w:sz="0" w:space="0" w:color="auto"/>
            <w:right w:val="none" w:sz="0" w:space="0" w:color="auto"/>
          </w:divBdr>
        </w:div>
        <w:div w:id="522204663">
          <w:marLeft w:val="0"/>
          <w:marRight w:val="0"/>
          <w:marTop w:val="0"/>
          <w:marBottom w:val="0"/>
          <w:divBdr>
            <w:top w:val="none" w:sz="0" w:space="0" w:color="auto"/>
            <w:left w:val="none" w:sz="0" w:space="0" w:color="auto"/>
            <w:bottom w:val="none" w:sz="0" w:space="0" w:color="auto"/>
            <w:right w:val="none" w:sz="0" w:space="0" w:color="auto"/>
          </w:divBdr>
          <w:divsChild>
            <w:div w:id="125051440">
              <w:marLeft w:val="0"/>
              <w:marRight w:val="0"/>
              <w:marTop w:val="0"/>
              <w:marBottom w:val="0"/>
              <w:divBdr>
                <w:top w:val="none" w:sz="0" w:space="0" w:color="auto"/>
                <w:left w:val="none" w:sz="0" w:space="0" w:color="auto"/>
                <w:bottom w:val="none" w:sz="0" w:space="0" w:color="auto"/>
                <w:right w:val="none" w:sz="0" w:space="0" w:color="auto"/>
              </w:divBdr>
            </w:div>
          </w:divsChild>
        </w:div>
        <w:div w:id="1324506076">
          <w:marLeft w:val="0"/>
          <w:marRight w:val="0"/>
          <w:marTop w:val="0"/>
          <w:marBottom w:val="0"/>
          <w:divBdr>
            <w:top w:val="none" w:sz="0" w:space="0" w:color="auto"/>
            <w:left w:val="none" w:sz="0" w:space="0" w:color="auto"/>
            <w:bottom w:val="none" w:sz="0" w:space="0" w:color="auto"/>
            <w:right w:val="none" w:sz="0" w:space="0" w:color="auto"/>
          </w:divBdr>
        </w:div>
        <w:div w:id="1387295724">
          <w:marLeft w:val="0"/>
          <w:marRight w:val="0"/>
          <w:marTop w:val="0"/>
          <w:marBottom w:val="0"/>
          <w:divBdr>
            <w:top w:val="none" w:sz="0" w:space="0" w:color="auto"/>
            <w:left w:val="none" w:sz="0" w:space="0" w:color="auto"/>
            <w:bottom w:val="none" w:sz="0" w:space="0" w:color="auto"/>
            <w:right w:val="none" w:sz="0" w:space="0" w:color="auto"/>
          </w:divBdr>
          <w:divsChild>
            <w:div w:id="989987322">
              <w:marLeft w:val="0"/>
              <w:marRight w:val="0"/>
              <w:marTop w:val="0"/>
              <w:marBottom w:val="0"/>
              <w:divBdr>
                <w:top w:val="none" w:sz="0" w:space="0" w:color="auto"/>
                <w:left w:val="none" w:sz="0" w:space="0" w:color="auto"/>
                <w:bottom w:val="none" w:sz="0" w:space="0" w:color="auto"/>
                <w:right w:val="none" w:sz="0" w:space="0" w:color="auto"/>
              </w:divBdr>
            </w:div>
          </w:divsChild>
        </w:div>
        <w:div w:id="1589731577">
          <w:marLeft w:val="0"/>
          <w:marRight w:val="0"/>
          <w:marTop w:val="0"/>
          <w:marBottom w:val="0"/>
          <w:divBdr>
            <w:top w:val="none" w:sz="0" w:space="0" w:color="auto"/>
            <w:left w:val="none" w:sz="0" w:space="0" w:color="auto"/>
            <w:bottom w:val="none" w:sz="0" w:space="0" w:color="auto"/>
            <w:right w:val="none" w:sz="0" w:space="0" w:color="auto"/>
          </w:divBdr>
        </w:div>
        <w:div w:id="707922531">
          <w:marLeft w:val="0"/>
          <w:marRight w:val="0"/>
          <w:marTop w:val="0"/>
          <w:marBottom w:val="0"/>
          <w:divBdr>
            <w:top w:val="none" w:sz="0" w:space="0" w:color="auto"/>
            <w:left w:val="none" w:sz="0" w:space="0" w:color="auto"/>
            <w:bottom w:val="none" w:sz="0" w:space="0" w:color="auto"/>
            <w:right w:val="none" w:sz="0" w:space="0" w:color="auto"/>
          </w:divBdr>
          <w:divsChild>
            <w:div w:id="1406219542">
              <w:marLeft w:val="0"/>
              <w:marRight w:val="0"/>
              <w:marTop w:val="0"/>
              <w:marBottom w:val="0"/>
              <w:divBdr>
                <w:top w:val="none" w:sz="0" w:space="0" w:color="auto"/>
                <w:left w:val="none" w:sz="0" w:space="0" w:color="auto"/>
                <w:bottom w:val="none" w:sz="0" w:space="0" w:color="auto"/>
                <w:right w:val="none" w:sz="0" w:space="0" w:color="auto"/>
              </w:divBdr>
            </w:div>
          </w:divsChild>
        </w:div>
        <w:div w:id="2043093203">
          <w:marLeft w:val="0"/>
          <w:marRight w:val="0"/>
          <w:marTop w:val="0"/>
          <w:marBottom w:val="0"/>
          <w:divBdr>
            <w:top w:val="none" w:sz="0" w:space="0" w:color="auto"/>
            <w:left w:val="none" w:sz="0" w:space="0" w:color="auto"/>
            <w:bottom w:val="none" w:sz="0" w:space="0" w:color="auto"/>
            <w:right w:val="none" w:sz="0" w:space="0" w:color="auto"/>
          </w:divBdr>
        </w:div>
        <w:div w:id="1733498375">
          <w:marLeft w:val="0"/>
          <w:marRight w:val="0"/>
          <w:marTop w:val="0"/>
          <w:marBottom w:val="0"/>
          <w:divBdr>
            <w:top w:val="none" w:sz="0" w:space="0" w:color="auto"/>
            <w:left w:val="none" w:sz="0" w:space="0" w:color="auto"/>
            <w:bottom w:val="none" w:sz="0" w:space="0" w:color="auto"/>
            <w:right w:val="none" w:sz="0" w:space="0" w:color="auto"/>
          </w:divBdr>
          <w:divsChild>
            <w:div w:id="1558081333">
              <w:marLeft w:val="0"/>
              <w:marRight w:val="0"/>
              <w:marTop w:val="0"/>
              <w:marBottom w:val="0"/>
              <w:divBdr>
                <w:top w:val="none" w:sz="0" w:space="0" w:color="auto"/>
                <w:left w:val="none" w:sz="0" w:space="0" w:color="auto"/>
                <w:bottom w:val="none" w:sz="0" w:space="0" w:color="auto"/>
                <w:right w:val="none" w:sz="0" w:space="0" w:color="auto"/>
              </w:divBdr>
            </w:div>
          </w:divsChild>
        </w:div>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12858">
          <w:marLeft w:val="0"/>
          <w:marRight w:val="0"/>
          <w:marTop w:val="300"/>
          <w:marBottom w:val="0"/>
          <w:divBdr>
            <w:top w:val="none" w:sz="0" w:space="0" w:color="auto"/>
            <w:left w:val="none" w:sz="0" w:space="0" w:color="auto"/>
            <w:bottom w:val="none" w:sz="0" w:space="0" w:color="auto"/>
            <w:right w:val="none" w:sz="0" w:space="0" w:color="auto"/>
          </w:divBdr>
          <w:divsChild>
            <w:div w:id="49620950">
              <w:marLeft w:val="0"/>
              <w:marRight w:val="0"/>
              <w:marTop w:val="0"/>
              <w:marBottom w:val="0"/>
              <w:divBdr>
                <w:top w:val="none" w:sz="0" w:space="0" w:color="auto"/>
                <w:left w:val="none" w:sz="0" w:space="0" w:color="auto"/>
                <w:bottom w:val="none" w:sz="0" w:space="0" w:color="auto"/>
                <w:right w:val="none" w:sz="0" w:space="0" w:color="auto"/>
              </w:divBdr>
              <w:divsChild>
                <w:div w:id="166239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311546">
          <w:marLeft w:val="0"/>
          <w:marRight w:val="0"/>
          <w:marTop w:val="300"/>
          <w:marBottom w:val="0"/>
          <w:divBdr>
            <w:top w:val="none" w:sz="0" w:space="0" w:color="auto"/>
            <w:left w:val="none" w:sz="0" w:space="0" w:color="auto"/>
            <w:bottom w:val="none" w:sz="0" w:space="0" w:color="auto"/>
            <w:right w:val="none" w:sz="0" w:space="0" w:color="auto"/>
          </w:divBdr>
          <w:divsChild>
            <w:div w:id="43870815">
              <w:marLeft w:val="0"/>
              <w:marRight w:val="0"/>
              <w:marTop w:val="0"/>
              <w:marBottom w:val="0"/>
              <w:divBdr>
                <w:top w:val="none" w:sz="0" w:space="0" w:color="auto"/>
                <w:left w:val="none" w:sz="0" w:space="0" w:color="auto"/>
                <w:bottom w:val="none" w:sz="0" w:space="0" w:color="auto"/>
                <w:right w:val="none" w:sz="0" w:space="0" w:color="auto"/>
              </w:divBdr>
              <w:divsChild>
                <w:div w:id="55393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736008">
      <w:bodyDiv w:val="1"/>
      <w:marLeft w:val="0"/>
      <w:marRight w:val="0"/>
      <w:marTop w:val="0"/>
      <w:marBottom w:val="0"/>
      <w:divBdr>
        <w:top w:val="none" w:sz="0" w:space="0" w:color="auto"/>
        <w:left w:val="none" w:sz="0" w:space="0" w:color="auto"/>
        <w:bottom w:val="none" w:sz="0" w:space="0" w:color="auto"/>
        <w:right w:val="none" w:sz="0" w:space="0" w:color="auto"/>
      </w:divBdr>
      <w:divsChild>
        <w:div w:id="230193810">
          <w:marLeft w:val="0"/>
          <w:marRight w:val="0"/>
          <w:marTop w:val="0"/>
          <w:marBottom w:val="0"/>
          <w:divBdr>
            <w:top w:val="none" w:sz="0" w:space="0" w:color="auto"/>
            <w:left w:val="none" w:sz="0" w:space="0" w:color="auto"/>
            <w:bottom w:val="none" w:sz="0" w:space="0" w:color="auto"/>
            <w:right w:val="none" w:sz="0" w:space="0" w:color="auto"/>
          </w:divBdr>
        </w:div>
        <w:div w:id="1079982016">
          <w:marLeft w:val="0"/>
          <w:marRight w:val="0"/>
          <w:marTop w:val="0"/>
          <w:marBottom w:val="0"/>
          <w:divBdr>
            <w:top w:val="none" w:sz="0" w:space="0" w:color="auto"/>
            <w:left w:val="none" w:sz="0" w:space="0" w:color="auto"/>
            <w:bottom w:val="none" w:sz="0" w:space="0" w:color="auto"/>
            <w:right w:val="none" w:sz="0" w:space="0" w:color="auto"/>
          </w:divBdr>
          <w:divsChild>
            <w:div w:id="1450515449">
              <w:marLeft w:val="0"/>
              <w:marRight w:val="0"/>
              <w:marTop w:val="0"/>
              <w:marBottom w:val="0"/>
              <w:divBdr>
                <w:top w:val="none" w:sz="0" w:space="0" w:color="auto"/>
                <w:left w:val="none" w:sz="0" w:space="0" w:color="auto"/>
                <w:bottom w:val="none" w:sz="0" w:space="0" w:color="auto"/>
                <w:right w:val="none" w:sz="0" w:space="0" w:color="auto"/>
              </w:divBdr>
            </w:div>
          </w:divsChild>
        </w:div>
        <w:div w:id="1424763806">
          <w:marLeft w:val="0"/>
          <w:marRight w:val="0"/>
          <w:marTop w:val="0"/>
          <w:marBottom w:val="0"/>
          <w:divBdr>
            <w:top w:val="none" w:sz="0" w:space="0" w:color="auto"/>
            <w:left w:val="none" w:sz="0" w:space="0" w:color="auto"/>
            <w:bottom w:val="none" w:sz="0" w:space="0" w:color="auto"/>
            <w:right w:val="none" w:sz="0" w:space="0" w:color="auto"/>
          </w:divBdr>
        </w:div>
        <w:div w:id="1527788527">
          <w:marLeft w:val="0"/>
          <w:marRight w:val="0"/>
          <w:marTop w:val="0"/>
          <w:marBottom w:val="0"/>
          <w:divBdr>
            <w:top w:val="none" w:sz="0" w:space="0" w:color="auto"/>
            <w:left w:val="none" w:sz="0" w:space="0" w:color="auto"/>
            <w:bottom w:val="none" w:sz="0" w:space="0" w:color="auto"/>
            <w:right w:val="none" w:sz="0" w:space="0" w:color="auto"/>
          </w:divBdr>
          <w:divsChild>
            <w:div w:id="1805393054">
              <w:marLeft w:val="0"/>
              <w:marRight w:val="0"/>
              <w:marTop w:val="0"/>
              <w:marBottom w:val="0"/>
              <w:divBdr>
                <w:top w:val="none" w:sz="0" w:space="0" w:color="auto"/>
                <w:left w:val="none" w:sz="0" w:space="0" w:color="auto"/>
                <w:bottom w:val="none" w:sz="0" w:space="0" w:color="auto"/>
                <w:right w:val="none" w:sz="0" w:space="0" w:color="auto"/>
              </w:divBdr>
            </w:div>
          </w:divsChild>
        </w:div>
        <w:div w:id="1755782598">
          <w:marLeft w:val="0"/>
          <w:marRight w:val="0"/>
          <w:marTop w:val="0"/>
          <w:marBottom w:val="0"/>
          <w:divBdr>
            <w:top w:val="none" w:sz="0" w:space="0" w:color="auto"/>
            <w:left w:val="none" w:sz="0" w:space="0" w:color="auto"/>
            <w:bottom w:val="none" w:sz="0" w:space="0" w:color="auto"/>
            <w:right w:val="none" w:sz="0" w:space="0" w:color="auto"/>
          </w:divBdr>
        </w:div>
        <w:div w:id="543912498">
          <w:marLeft w:val="0"/>
          <w:marRight w:val="0"/>
          <w:marTop w:val="0"/>
          <w:marBottom w:val="0"/>
          <w:divBdr>
            <w:top w:val="none" w:sz="0" w:space="0" w:color="auto"/>
            <w:left w:val="none" w:sz="0" w:space="0" w:color="auto"/>
            <w:bottom w:val="none" w:sz="0" w:space="0" w:color="auto"/>
            <w:right w:val="none" w:sz="0" w:space="0" w:color="auto"/>
          </w:divBdr>
          <w:divsChild>
            <w:div w:id="988287201">
              <w:marLeft w:val="0"/>
              <w:marRight w:val="0"/>
              <w:marTop w:val="0"/>
              <w:marBottom w:val="0"/>
              <w:divBdr>
                <w:top w:val="none" w:sz="0" w:space="0" w:color="auto"/>
                <w:left w:val="none" w:sz="0" w:space="0" w:color="auto"/>
                <w:bottom w:val="none" w:sz="0" w:space="0" w:color="auto"/>
                <w:right w:val="none" w:sz="0" w:space="0" w:color="auto"/>
              </w:divBdr>
            </w:div>
          </w:divsChild>
        </w:div>
        <w:div w:id="28267717">
          <w:marLeft w:val="0"/>
          <w:marRight w:val="0"/>
          <w:marTop w:val="0"/>
          <w:marBottom w:val="0"/>
          <w:divBdr>
            <w:top w:val="none" w:sz="0" w:space="0" w:color="auto"/>
            <w:left w:val="none" w:sz="0" w:space="0" w:color="auto"/>
            <w:bottom w:val="none" w:sz="0" w:space="0" w:color="auto"/>
            <w:right w:val="none" w:sz="0" w:space="0" w:color="auto"/>
          </w:divBdr>
        </w:div>
        <w:div w:id="1627538304">
          <w:marLeft w:val="0"/>
          <w:marRight w:val="0"/>
          <w:marTop w:val="0"/>
          <w:marBottom w:val="0"/>
          <w:divBdr>
            <w:top w:val="none" w:sz="0" w:space="0" w:color="auto"/>
            <w:left w:val="none" w:sz="0" w:space="0" w:color="auto"/>
            <w:bottom w:val="none" w:sz="0" w:space="0" w:color="auto"/>
            <w:right w:val="none" w:sz="0" w:space="0" w:color="auto"/>
          </w:divBdr>
          <w:divsChild>
            <w:div w:id="692920805">
              <w:marLeft w:val="0"/>
              <w:marRight w:val="0"/>
              <w:marTop w:val="0"/>
              <w:marBottom w:val="0"/>
              <w:divBdr>
                <w:top w:val="none" w:sz="0" w:space="0" w:color="auto"/>
                <w:left w:val="none" w:sz="0" w:space="0" w:color="auto"/>
                <w:bottom w:val="none" w:sz="0" w:space="0" w:color="auto"/>
                <w:right w:val="none" w:sz="0" w:space="0" w:color="auto"/>
              </w:divBdr>
            </w:div>
          </w:divsChild>
        </w:div>
        <w:div w:id="628972810">
          <w:marLeft w:val="0"/>
          <w:marRight w:val="0"/>
          <w:marTop w:val="0"/>
          <w:marBottom w:val="0"/>
          <w:divBdr>
            <w:top w:val="none" w:sz="0" w:space="0" w:color="auto"/>
            <w:left w:val="none" w:sz="0" w:space="0" w:color="auto"/>
            <w:bottom w:val="none" w:sz="0" w:space="0" w:color="auto"/>
            <w:right w:val="none" w:sz="0" w:space="0" w:color="auto"/>
          </w:divBdr>
        </w:div>
        <w:div w:id="1125857351">
          <w:marLeft w:val="0"/>
          <w:marRight w:val="0"/>
          <w:marTop w:val="0"/>
          <w:marBottom w:val="0"/>
          <w:divBdr>
            <w:top w:val="none" w:sz="0" w:space="0" w:color="auto"/>
            <w:left w:val="none" w:sz="0" w:space="0" w:color="auto"/>
            <w:bottom w:val="none" w:sz="0" w:space="0" w:color="auto"/>
            <w:right w:val="none" w:sz="0" w:space="0" w:color="auto"/>
          </w:divBdr>
          <w:divsChild>
            <w:div w:id="1822891622">
              <w:marLeft w:val="0"/>
              <w:marRight w:val="0"/>
              <w:marTop w:val="0"/>
              <w:marBottom w:val="0"/>
              <w:divBdr>
                <w:top w:val="none" w:sz="0" w:space="0" w:color="auto"/>
                <w:left w:val="none" w:sz="0" w:space="0" w:color="auto"/>
                <w:bottom w:val="none" w:sz="0" w:space="0" w:color="auto"/>
                <w:right w:val="none" w:sz="0" w:space="0" w:color="auto"/>
              </w:divBdr>
            </w:div>
          </w:divsChild>
        </w:div>
        <w:div w:id="41056676">
          <w:marLeft w:val="0"/>
          <w:marRight w:val="0"/>
          <w:marTop w:val="0"/>
          <w:marBottom w:val="0"/>
          <w:divBdr>
            <w:top w:val="none" w:sz="0" w:space="0" w:color="auto"/>
            <w:left w:val="none" w:sz="0" w:space="0" w:color="auto"/>
            <w:bottom w:val="none" w:sz="0" w:space="0" w:color="auto"/>
            <w:right w:val="none" w:sz="0" w:space="0" w:color="auto"/>
          </w:divBdr>
        </w:div>
        <w:div w:id="1827696660">
          <w:marLeft w:val="0"/>
          <w:marRight w:val="0"/>
          <w:marTop w:val="0"/>
          <w:marBottom w:val="0"/>
          <w:divBdr>
            <w:top w:val="none" w:sz="0" w:space="0" w:color="auto"/>
            <w:left w:val="none" w:sz="0" w:space="0" w:color="auto"/>
            <w:bottom w:val="none" w:sz="0" w:space="0" w:color="auto"/>
            <w:right w:val="none" w:sz="0" w:space="0" w:color="auto"/>
          </w:divBdr>
          <w:divsChild>
            <w:div w:id="808589757">
              <w:marLeft w:val="0"/>
              <w:marRight w:val="0"/>
              <w:marTop w:val="0"/>
              <w:marBottom w:val="0"/>
              <w:divBdr>
                <w:top w:val="none" w:sz="0" w:space="0" w:color="auto"/>
                <w:left w:val="none" w:sz="0" w:space="0" w:color="auto"/>
                <w:bottom w:val="none" w:sz="0" w:space="0" w:color="auto"/>
                <w:right w:val="none" w:sz="0" w:space="0" w:color="auto"/>
              </w:divBdr>
            </w:div>
          </w:divsChild>
        </w:div>
        <w:div w:id="1673603864">
          <w:marLeft w:val="0"/>
          <w:marRight w:val="0"/>
          <w:marTop w:val="0"/>
          <w:marBottom w:val="0"/>
          <w:divBdr>
            <w:top w:val="none" w:sz="0" w:space="0" w:color="auto"/>
            <w:left w:val="none" w:sz="0" w:space="0" w:color="auto"/>
            <w:bottom w:val="none" w:sz="0" w:space="0" w:color="auto"/>
            <w:right w:val="none" w:sz="0" w:space="0" w:color="auto"/>
          </w:divBdr>
        </w:div>
        <w:div w:id="118909966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sChild>
        </w:div>
        <w:div w:id="519205296">
          <w:marLeft w:val="0"/>
          <w:marRight w:val="0"/>
          <w:marTop w:val="300"/>
          <w:marBottom w:val="0"/>
          <w:divBdr>
            <w:top w:val="none" w:sz="0" w:space="0" w:color="auto"/>
            <w:left w:val="none" w:sz="0" w:space="0" w:color="auto"/>
            <w:bottom w:val="none" w:sz="0" w:space="0" w:color="auto"/>
            <w:right w:val="none" w:sz="0" w:space="0" w:color="auto"/>
          </w:divBdr>
          <w:divsChild>
            <w:div w:id="681393160">
              <w:marLeft w:val="0"/>
              <w:marRight w:val="0"/>
              <w:marTop w:val="0"/>
              <w:marBottom w:val="0"/>
              <w:divBdr>
                <w:top w:val="none" w:sz="0" w:space="0" w:color="auto"/>
                <w:left w:val="none" w:sz="0" w:space="0" w:color="auto"/>
                <w:bottom w:val="none" w:sz="0" w:space="0" w:color="auto"/>
                <w:right w:val="none" w:sz="0" w:space="0" w:color="auto"/>
              </w:divBdr>
              <w:divsChild>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153707">
          <w:marLeft w:val="0"/>
          <w:marRight w:val="0"/>
          <w:marTop w:val="300"/>
          <w:marBottom w:val="0"/>
          <w:divBdr>
            <w:top w:val="none" w:sz="0" w:space="0" w:color="auto"/>
            <w:left w:val="none" w:sz="0" w:space="0" w:color="auto"/>
            <w:bottom w:val="none" w:sz="0" w:space="0" w:color="auto"/>
            <w:right w:val="none" w:sz="0" w:space="0" w:color="auto"/>
          </w:divBdr>
          <w:divsChild>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936280">
          <w:marLeft w:val="0"/>
          <w:marRight w:val="0"/>
          <w:marTop w:val="300"/>
          <w:marBottom w:val="0"/>
          <w:divBdr>
            <w:top w:val="none" w:sz="0" w:space="0" w:color="auto"/>
            <w:left w:val="none" w:sz="0" w:space="0" w:color="auto"/>
            <w:bottom w:val="none" w:sz="0" w:space="0" w:color="auto"/>
            <w:right w:val="none" w:sz="0" w:space="0" w:color="auto"/>
          </w:divBdr>
          <w:divsChild>
            <w:div w:id="732198101">
              <w:marLeft w:val="0"/>
              <w:marRight w:val="0"/>
              <w:marTop w:val="0"/>
              <w:marBottom w:val="0"/>
              <w:divBdr>
                <w:top w:val="none" w:sz="0" w:space="0" w:color="auto"/>
                <w:left w:val="none" w:sz="0" w:space="0" w:color="auto"/>
                <w:bottom w:val="none" w:sz="0" w:space="0" w:color="auto"/>
                <w:right w:val="none" w:sz="0" w:space="0" w:color="auto"/>
              </w:divBdr>
              <w:divsChild>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78031">
          <w:marLeft w:val="0"/>
          <w:marRight w:val="0"/>
          <w:marTop w:val="300"/>
          <w:marBottom w:val="0"/>
          <w:divBdr>
            <w:top w:val="none" w:sz="0" w:space="0" w:color="auto"/>
            <w:left w:val="none" w:sz="0" w:space="0" w:color="auto"/>
            <w:bottom w:val="none" w:sz="0" w:space="0" w:color="auto"/>
            <w:right w:val="none" w:sz="0" w:space="0" w:color="auto"/>
          </w:divBdr>
          <w:divsChild>
            <w:div w:id="1561015479">
              <w:marLeft w:val="0"/>
              <w:marRight w:val="0"/>
              <w:marTop w:val="0"/>
              <w:marBottom w:val="0"/>
              <w:divBdr>
                <w:top w:val="none" w:sz="0" w:space="0" w:color="auto"/>
                <w:left w:val="none" w:sz="0" w:space="0" w:color="auto"/>
                <w:bottom w:val="none" w:sz="0" w:space="0" w:color="auto"/>
                <w:right w:val="none" w:sz="0" w:space="0" w:color="auto"/>
              </w:divBdr>
              <w:divsChild>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625859">
      <w:bodyDiv w:val="1"/>
      <w:marLeft w:val="0"/>
      <w:marRight w:val="0"/>
      <w:marTop w:val="0"/>
      <w:marBottom w:val="0"/>
      <w:divBdr>
        <w:top w:val="none" w:sz="0" w:space="0" w:color="auto"/>
        <w:left w:val="none" w:sz="0" w:space="0" w:color="auto"/>
        <w:bottom w:val="none" w:sz="0" w:space="0" w:color="auto"/>
        <w:right w:val="none" w:sz="0" w:space="0" w:color="auto"/>
      </w:divBdr>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5006536">
      <w:bodyDiv w:val="1"/>
      <w:marLeft w:val="0"/>
      <w:marRight w:val="0"/>
      <w:marTop w:val="0"/>
      <w:marBottom w:val="0"/>
      <w:divBdr>
        <w:top w:val="none" w:sz="0" w:space="0" w:color="auto"/>
        <w:left w:val="none" w:sz="0" w:space="0" w:color="auto"/>
        <w:bottom w:val="none" w:sz="0" w:space="0" w:color="auto"/>
        <w:right w:val="none" w:sz="0" w:space="0" w:color="auto"/>
      </w:divBdr>
      <w:divsChild>
        <w:div w:id="96877924">
          <w:marLeft w:val="0"/>
          <w:marRight w:val="0"/>
          <w:marTop w:val="0"/>
          <w:marBottom w:val="0"/>
          <w:divBdr>
            <w:top w:val="none" w:sz="0" w:space="0" w:color="auto"/>
            <w:left w:val="none" w:sz="0" w:space="0" w:color="auto"/>
            <w:bottom w:val="none" w:sz="0" w:space="0" w:color="auto"/>
            <w:right w:val="none" w:sz="0" w:space="0" w:color="auto"/>
          </w:divBdr>
        </w:div>
        <w:div w:id="616529319">
          <w:marLeft w:val="0"/>
          <w:marRight w:val="0"/>
          <w:marTop w:val="0"/>
          <w:marBottom w:val="0"/>
          <w:divBdr>
            <w:top w:val="none" w:sz="0" w:space="0" w:color="auto"/>
            <w:left w:val="none" w:sz="0" w:space="0" w:color="auto"/>
            <w:bottom w:val="none" w:sz="0" w:space="0" w:color="auto"/>
            <w:right w:val="none" w:sz="0" w:space="0" w:color="auto"/>
          </w:divBdr>
          <w:divsChild>
            <w:div w:id="1209491931">
              <w:marLeft w:val="0"/>
              <w:marRight w:val="0"/>
              <w:marTop w:val="0"/>
              <w:marBottom w:val="0"/>
              <w:divBdr>
                <w:top w:val="none" w:sz="0" w:space="0" w:color="auto"/>
                <w:left w:val="none" w:sz="0" w:space="0" w:color="auto"/>
                <w:bottom w:val="none" w:sz="0" w:space="0" w:color="auto"/>
                <w:right w:val="none" w:sz="0" w:space="0" w:color="auto"/>
              </w:divBdr>
            </w:div>
          </w:divsChild>
        </w:div>
        <w:div w:id="487288278">
          <w:marLeft w:val="0"/>
          <w:marRight w:val="0"/>
          <w:marTop w:val="0"/>
          <w:marBottom w:val="0"/>
          <w:divBdr>
            <w:top w:val="none" w:sz="0" w:space="0" w:color="auto"/>
            <w:left w:val="none" w:sz="0" w:space="0" w:color="auto"/>
            <w:bottom w:val="none" w:sz="0" w:space="0" w:color="auto"/>
            <w:right w:val="none" w:sz="0" w:space="0" w:color="auto"/>
          </w:divBdr>
        </w:div>
        <w:div w:id="1664045730">
          <w:marLeft w:val="0"/>
          <w:marRight w:val="0"/>
          <w:marTop w:val="0"/>
          <w:marBottom w:val="0"/>
          <w:divBdr>
            <w:top w:val="none" w:sz="0" w:space="0" w:color="auto"/>
            <w:left w:val="none" w:sz="0" w:space="0" w:color="auto"/>
            <w:bottom w:val="none" w:sz="0" w:space="0" w:color="auto"/>
            <w:right w:val="none" w:sz="0" w:space="0" w:color="auto"/>
          </w:divBdr>
          <w:divsChild>
            <w:div w:id="1321301436">
              <w:marLeft w:val="0"/>
              <w:marRight w:val="0"/>
              <w:marTop w:val="0"/>
              <w:marBottom w:val="0"/>
              <w:divBdr>
                <w:top w:val="none" w:sz="0" w:space="0" w:color="auto"/>
                <w:left w:val="none" w:sz="0" w:space="0" w:color="auto"/>
                <w:bottom w:val="none" w:sz="0" w:space="0" w:color="auto"/>
                <w:right w:val="none" w:sz="0" w:space="0" w:color="auto"/>
              </w:divBdr>
            </w:div>
          </w:divsChild>
        </w:div>
        <w:div w:id="571350121">
          <w:marLeft w:val="0"/>
          <w:marRight w:val="0"/>
          <w:marTop w:val="0"/>
          <w:marBottom w:val="0"/>
          <w:divBdr>
            <w:top w:val="none" w:sz="0" w:space="0" w:color="auto"/>
            <w:left w:val="none" w:sz="0" w:space="0" w:color="auto"/>
            <w:bottom w:val="none" w:sz="0" w:space="0" w:color="auto"/>
            <w:right w:val="none" w:sz="0" w:space="0" w:color="auto"/>
          </w:divBdr>
        </w:div>
        <w:div w:id="907302265">
          <w:marLeft w:val="0"/>
          <w:marRight w:val="0"/>
          <w:marTop w:val="0"/>
          <w:marBottom w:val="0"/>
          <w:divBdr>
            <w:top w:val="none" w:sz="0" w:space="0" w:color="auto"/>
            <w:left w:val="none" w:sz="0" w:space="0" w:color="auto"/>
            <w:bottom w:val="none" w:sz="0" w:space="0" w:color="auto"/>
            <w:right w:val="none" w:sz="0" w:space="0" w:color="auto"/>
          </w:divBdr>
          <w:divsChild>
            <w:div w:id="2091542663">
              <w:marLeft w:val="0"/>
              <w:marRight w:val="0"/>
              <w:marTop w:val="0"/>
              <w:marBottom w:val="0"/>
              <w:divBdr>
                <w:top w:val="none" w:sz="0" w:space="0" w:color="auto"/>
                <w:left w:val="none" w:sz="0" w:space="0" w:color="auto"/>
                <w:bottom w:val="none" w:sz="0" w:space="0" w:color="auto"/>
                <w:right w:val="none" w:sz="0" w:space="0" w:color="auto"/>
              </w:divBdr>
            </w:div>
          </w:divsChild>
        </w:div>
        <w:div w:id="303856496">
          <w:marLeft w:val="0"/>
          <w:marRight w:val="0"/>
          <w:marTop w:val="0"/>
          <w:marBottom w:val="0"/>
          <w:divBdr>
            <w:top w:val="none" w:sz="0" w:space="0" w:color="auto"/>
            <w:left w:val="none" w:sz="0" w:space="0" w:color="auto"/>
            <w:bottom w:val="none" w:sz="0" w:space="0" w:color="auto"/>
            <w:right w:val="none" w:sz="0" w:space="0" w:color="auto"/>
          </w:divBdr>
        </w:div>
        <w:div w:id="1783307451">
          <w:marLeft w:val="0"/>
          <w:marRight w:val="0"/>
          <w:marTop w:val="0"/>
          <w:marBottom w:val="0"/>
          <w:divBdr>
            <w:top w:val="none" w:sz="0" w:space="0" w:color="auto"/>
            <w:left w:val="none" w:sz="0" w:space="0" w:color="auto"/>
            <w:bottom w:val="none" w:sz="0" w:space="0" w:color="auto"/>
            <w:right w:val="none" w:sz="0" w:space="0" w:color="auto"/>
          </w:divBdr>
          <w:divsChild>
            <w:div w:id="388505154">
              <w:marLeft w:val="0"/>
              <w:marRight w:val="0"/>
              <w:marTop w:val="0"/>
              <w:marBottom w:val="0"/>
              <w:divBdr>
                <w:top w:val="none" w:sz="0" w:space="0" w:color="auto"/>
                <w:left w:val="none" w:sz="0" w:space="0" w:color="auto"/>
                <w:bottom w:val="none" w:sz="0" w:space="0" w:color="auto"/>
                <w:right w:val="none" w:sz="0" w:space="0" w:color="auto"/>
              </w:divBdr>
            </w:div>
          </w:divsChild>
        </w:div>
        <w:div w:id="1038820161">
          <w:marLeft w:val="0"/>
          <w:marRight w:val="0"/>
          <w:marTop w:val="0"/>
          <w:marBottom w:val="0"/>
          <w:divBdr>
            <w:top w:val="none" w:sz="0" w:space="0" w:color="auto"/>
            <w:left w:val="none" w:sz="0" w:space="0" w:color="auto"/>
            <w:bottom w:val="none" w:sz="0" w:space="0" w:color="auto"/>
            <w:right w:val="none" w:sz="0" w:space="0" w:color="auto"/>
          </w:divBdr>
        </w:div>
        <w:div w:id="931397634">
          <w:marLeft w:val="0"/>
          <w:marRight w:val="0"/>
          <w:marTop w:val="0"/>
          <w:marBottom w:val="0"/>
          <w:divBdr>
            <w:top w:val="none" w:sz="0" w:space="0" w:color="auto"/>
            <w:left w:val="none" w:sz="0" w:space="0" w:color="auto"/>
            <w:bottom w:val="none" w:sz="0" w:space="0" w:color="auto"/>
            <w:right w:val="none" w:sz="0" w:space="0" w:color="auto"/>
          </w:divBdr>
          <w:divsChild>
            <w:div w:id="1998220083">
              <w:marLeft w:val="0"/>
              <w:marRight w:val="0"/>
              <w:marTop w:val="0"/>
              <w:marBottom w:val="0"/>
              <w:divBdr>
                <w:top w:val="none" w:sz="0" w:space="0" w:color="auto"/>
                <w:left w:val="none" w:sz="0" w:space="0" w:color="auto"/>
                <w:bottom w:val="none" w:sz="0" w:space="0" w:color="auto"/>
                <w:right w:val="none" w:sz="0" w:space="0" w:color="auto"/>
              </w:divBdr>
            </w:div>
          </w:divsChild>
        </w:div>
        <w:div w:id="1148547321">
          <w:marLeft w:val="0"/>
          <w:marRight w:val="0"/>
          <w:marTop w:val="0"/>
          <w:marBottom w:val="0"/>
          <w:divBdr>
            <w:top w:val="none" w:sz="0" w:space="0" w:color="auto"/>
            <w:left w:val="none" w:sz="0" w:space="0" w:color="auto"/>
            <w:bottom w:val="none" w:sz="0" w:space="0" w:color="auto"/>
            <w:right w:val="none" w:sz="0" w:space="0" w:color="auto"/>
          </w:divBdr>
        </w:div>
        <w:div w:id="501890798">
          <w:marLeft w:val="0"/>
          <w:marRight w:val="0"/>
          <w:marTop w:val="0"/>
          <w:marBottom w:val="0"/>
          <w:divBdr>
            <w:top w:val="none" w:sz="0" w:space="0" w:color="auto"/>
            <w:left w:val="none" w:sz="0" w:space="0" w:color="auto"/>
            <w:bottom w:val="none" w:sz="0" w:space="0" w:color="auto"/>
            <w:right w:val="none" w:sz="0" w:space="0" w:color="auto"/>
          </w:divBdr>
          <w:divsChild>
            <w:div w:id="972371669">
              <w:marLeft w:val="0"/>
              <w:marRight w:val="0"/>
              <w:marTop w:val="0"/>
              <w:marBottom w:val="0"/>
              <w:divBdr>
                <w:top w:val="none" w:sz="0" w:space="0" w:color="auto"/>
                <w:left w:val="none" w:sz="0" w:space="0" w:color="auto"/>
                <w:bottom w:val="none" w:sz="0" w:space="0" w:color="auto"/>
                <w:right w:val="none" w:sz="0" w:space="0" w:color="auto"/>
              </w:divBdr>
            </w:div>
          </w:divsChild>
        </w:div>
        <w:div w:id="1108505989">
          <w:marLeft w:val="0"/>
          <w:marRight w:val="0"/>
          <w:marTop w:val="0"/>
          <w:marBottom w:val="0"/>
          <w:divBdr>
            <w:top w:val="none" w:sz="0" w:space="0" w:color="auto"/>
            <w:left w:val="none" w:sz="0" w:space="0" w:color="auto"/>
            <w:bottom w:val="none" w:sz="0" w:space="0" w:color="auto"/>
            <w:right w:val="none" w:sz="0" w:space="0" w:color="auto"/>
          </w:divBdr>
        </w:div>
        <w:div w:id="1319923165">
          <w:marLeft w:val="0"/>
          <w:marRight w:val="0"/>
          <w:marTop w:val="0"/>
          <w:marBottom w:val="0"/>
          <w:divBdr>
            <w:top w:val="none" w:sz="0" w:space="0" w:color="auto"/>
            <w:left w:val="none" w:sz="0" w:space="0" w:color="auto"/>
            <w:bottom w:val="none" w:sz="0" w:space="0" w:color="auto"/>
            <w:right w:val="none" w:sz="0" w:space="0" w:color="auto"/>
          </w:divBdr>
          <w:divsChild>
            <w:div w:id="593590135">
              <w:marLeft w:val="0"/>
              <w:marRight w:val="0"/>
              <w:marTop w:val="0"/>
              <w:marBottom w:val="0"/>
              <w:divBdr>
                <w:top w:val="none" w:sz="0" w:space="0" w:color="auto"/>
                <w:left w:val="none" w:sz="0" w:space="0" w:color="auto"/>
                <w:bottom w:val="none" w:sz="0" w:space="0" w:color="auto"/>
                <w:right w:val="none" w:sz="0" w:space="0" w:color="auto"/>
              </w:divBdr>
            </w:div>
          </w:divsChild>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sChild>
                <w:div w:id="1559322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78697">
          <w:marLeft w:val="0"/>
          <w:marRight w:val="0"/>
          <w:marTop w:val="300"/>
          <w:marBottom w:val="0"/>
          <w:divBdr>
            <w:top w:val="none" w:sz="0" w:space="0" w:color="auto"/>
            <w:left w:val="none" w:sz="0" w:space="0" w:color="auto"/>
            <w:bottom w:val="none" w:sz="0" w:space="0" w:color="auto"/>
            <w:right w:val="none" w:sz="0" w:space="0" w:color="auto"/>
          </w:divBdr>
          <w:divsChild>
            <w:div w:id="1035349812">
              <w:marLeft w:val="0"/>
              <w:marRight w:val="0"/>
              <w:marTop w:val="0"/>
              <w:marBottom w:val="0"/>
              <w:divBdr>
                <w:top w:val="none" w:sz="0" w:space="0" w:color="auto"/>
                <w:left w:val="none" w:sz="0" w:space="0" w:color="auto"/>
                <w:bottom w:val="none" w:sz="0" w:space="0" w:color="auto"/>
                <w:right w:val="none" w:sz="0" w:space="0" w:color="auto"/>
              </w:divBdr>
              <w:divsChild>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90286">
          <w:marLeft w:val="0"/>
          <w:marRight w:val="0"/>
          <w:marTop w:val="300"/>
          <w:marBottom w:val="0"/>
          <w:divBdr>
            <w:top w:val="none" w:sz="0" w:space="0" w:color="auto"/>
            <w:left w:val="none" w:sz="0" w:space="0" w:color="auto"/>
            <w:bottom w:val="none" w:sz="0" w:space="0" w:color="auto"/>
            <w:right w:val="none" w:sz="0" w:space="0" w:color="auto"/>
          </w:divBdr>
          <w:divsChild>
            <w:div w:id="108162644">
              <w:marLeft w:val="0"/>
              <w:marRight w:val="0"/>
              <w:marTop w:val="0"/>
              <w:marBottom w:val="0"/>
              <w:divBdr>
                <w:top w:val="none" w:sz="0" w:space="0" w:color="auto"/>
                <w:left w:val="none" w:sz="0" w:space="0" w:color="auto"/>
                <w:bottom w:val="none" w:sz="0" w:space="0" w:color="auto"/>
                <w:right w:val="none" w:sz="0" w:space="0" w:color="auto"/>
              </w:divBdr>
              <w:divsChild>
                <w:div w:id="12976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32645">
          <w:marLeft w:val="0"/>
          <w:marRight w:val="0"/>
          <w:marTop w:val="300"/>
          <w:marBottom w:val="0"/>
          <w:divBdr>
            <w:top w:val="none" w:sz="0" w:space="0" w:color="auto"/>
            <w:left w:val="none" w:sz="0" w:space="0" w:color="auto"/>
            <w:bottom w:val="none" w:sz="0" w:space="0" w:color="auto"/>
            <w:right w:val="none" w:sz="0" w:space="0" w:color="auto"/>
          </w:divBdr>
          <w:divsChild>
            <w:div w:id="991250968">
              <w:marLeft w:val="0"/>
              <w:marRight w:val="0"/>
              <w:marTop w:val="0"/>
              <w:marBottom w:val="0"/>
              <w:divBdr>
                <w:top w:val="none" w:sz="0" w:space="0" w:color="auto"/>
                <w:left w:val="none" w:sz="0" w:space="0" w:color="auto"/>
                <w:bottom w:val="none" w:sz="0" w:space="0" w:color="auto"/>
                <w:right w:val="none" w:sz="0" w:space="0" w:color="auto"/>
              </w:divBdr>
              <w:divsChild>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127902">
      <w:bodyDiv w:val="1"/>
      <w:marLeft w:val="0"/>
      <w:marRight w:val="0"/>
      <w:marTop w:val="0"/>
      <w:marBottom w:val="0"/>
      <w:divBdr>
        <w:top w:val="none" w:sz="0" w:space="0" w:color="auto"/>
        <w:left w:val="none" w:sz="0" w:space="0" w:color="auto"/>
        <w:bottom w:val="none" w:sz="0" w:space="0" w:color="auto"/>
        <w:right w:val="none" w:sz="0" w:space="0" w:color="auto"/>
      </w:divBdr>
      <w:divsChild>
        <w:div w:id="683284737">
          <w:marLeft w:val="0"/>
          <w:marRight w:val="0"/>
          <w:marTop w:val="0"/>
          <w:marBottom w:val="0"/>
          <w:divBdr>
            <w:top w:val="none" w:sz="0" w:space="0" w:color="auto"/>
            <w:left w:val="none" w:sz="0" w:space="0" w:color="auto"/>
            <w:bottom w:val="none" w:sz="0" w:space="0" w:color="auto"/>
            <w:right w:val="none" w:sz="0" w:space="0" w:color="auto"/>
          </w:divBdr>
        </w:div>
        <w:div w:id="2085910274">
          <w:marLeft w:val="0"/>
          <w:marRight w:val="0"/>
          <w:marTop w:val="0"/>
          <w:marBottom w:val="0"/>
          <w:divBdr>
            <w:top w:val="none" w:sz="0" w:space="0" w:color="auto"/>
            <w:left w:val="none" w:sz="0" w:space="0" w:color="auto"/>
            <w:bottom w:val="none" w:sz="0" w:space="0" w:color="auto"/>
            <w:right w:val="none" w:sz="0" w:space="0" w:color="auto"/>
          </w:divBdr>
          <w:divsChild>
            <w:div w:id="1082525813">
              <w:marLeft w:val="0"/>
              <w:marRight w:val="0"/>
              <w:marTop w:val="0"/>
              <w:marBottom w:val="0"/>
              <w:divBdr>
                <w:top w:val="none" w:sz="0" w:space="0" w:color="auto"/>
                <w:left w:val="none" w:sz="0" w:space="0" w:color="auto"/>
                <w:bottom w:val="none" w:sz="0" w:space="0" w:color="auto"/>
                <w:right w:val="none" w:sz="0" w:space="0" w:color="auto"/>
              </w:divBdr>
            </w:div>
          </w:divsChild>
        </w:div>
        <w:div w:id="797915598">
          <w:marLeft w:val="0"/>
          <w:marRight w:val="0"/>
          <w:marTop w:val="0"/>
          <w:marBottom w:val="0"/>
          <w:divBdr>
            <w:top w:val="none" w:sz="0" w:space="0" w:color="auto"/>
            <w:left w:val="none" w:sz="0" w:space="0" w:color="auto"/>
            <w:bottom w:val="none" w:sz="0" w:space="0" w:color="auto"/>
            <w:right w:val="none" w:sz="0" w:space="0" w:color="auto"/>
          </w:divBdr>
        </w:div>
        <w:div w:id="284896510">
          <w:marLeft w:val="0"/>
          <w:marRight w:val="0"/>
          <w:marTop w:val="0"/>
          <w:marBottom w:val="0"/>
          <w:divBdr>
            <w:top w:val="none" w:sz="0" w:space="0" w:color="auto"/>
            <w:left w:val="none" w:sz="0" w:space="0" w:color="auto"/>
            <w:bottom w:val="none" w:sz="0" w:space="0" w:color="auto"/>
            <w:right w:val="none" w:sz="0" w:space="0" w:color="auto"/>
          </w:divBdr>
          <w:divsChild>
            <w:div w:id="667907314">
              <w:marLeft w:val="0"/>
              <w:marRight w:val="0"/>
              <w:marTop w:val="0"/>
              <w:marBottom w:val="0"/>
              <w:divBdr>
                <w:top w:val="none" w:sz="0" w:space="0" w:color="auto"/>
                <w:left w:val="none" w:sz="0" w:space="0" w:color="auto"/>
                <w:bottom w:val="none" w:sz="0" w:space="0" w:color="auto"/>
                <w:right w:val="none" w:sz="0" w:space="0" w:color="auto"/>
              </w:divBdr>
            </w:div>
          </w:divsChild>
        </w:div>
        <w:div w:id="635841615">
          <w:marLeft w:val="0"/>
          <w:marRight w:val="0"/>
          <w:marTop w:val="0"/>
          <w:marBottom w:val="0"/>
          <w:divBdr>
            <w:top w:val="none" w:sz="0" w:space="0" w:color="auto"/>
            <w:left w:val="none" w:sz="0" w:space="0" w:color="auto"/>
            <w:bottom w:val="none" w:sz="0" w:space="0" w:color="auto"/>
            <w:right w:val="none" w:sz="0" w:space="0" w:color="auto"/>
          </w:divBdr>
        </w:div>
        <w:div w:id="1615211347">
          <w:marLeft w:val="0"/>
          <w:marRight w:val="0"/>
          <w:marTop w:val="0"/>
          <w:marBottom w:val="0"/>
          <w:divBdr>
            <w:top w:val="none" w:sz="0" w:space="0" w:color="auto"/>
            <w:left w:val="none" w:sz="0" w:space="0" w:color="auto"/>
            <w:bottom w:val="none" w:sz="0" w:space="0" w:color="auto"/>
            <w:right w:val="none" w:sz="0" w:space="0" w:color="auto"/>
          </w:divBdr>
          <w:divsChild>
            <w:div w:id="1451826110">
              <w:marLeft w:val="0"/>
              <w:marRight w:val="0"/>
              <w:marTop w:val="0"/>
              <w:marBottom w:val="0"/>
              <w:divBdr>
                <w:top w:val="none" w:sz="0" w:space="0" w:color="auto"/>
                <w:left w:val="none" w:sz="0" w:space="0" w:color="auto"/>
                <w:bottom w:val="none" w:sz="0" w:space="0" w:color="auto"/>
                <w:right w:val="none" w:sz="0" w:space="0" w:color="auto"/>
              </w:divBdr>
            </w:div>
          </w:divsChild>
        </w:div>
        <w:div w:id="700974399">
          <w:marLeft w:val="0"/>
          <w:marRight w:val="0"/>
          <w:marTop w:val="0"/>
          <w:marBottom w:val="0"/>
          <w:divBdr>
            <w:top w:val="none" w:sz="0" w:space="0" w:color="auto"/>
            <w:left w:val="none" w:sz="0" w:space="0" w:color="auto"/>
            <w:bottom w:val="none" w:sz="0" w:space="0" w:color="auto"/>
            <w:right w:val="none" w:sz="0" w:space="0" w:color="auto"/>
          </w:divBdr>
        </w:div>
        <w:div w:id="2047440546">
          <w:marLeft w:val="0"/>
          <w:marRight w:val="0"/>
          <w:marTop w:val="0"/>
          <w:marBottom w:val="0"/>
          <w:divBdr>
            <w:top w:val="none" w:sz="0" w:space="0" w:color="auto"/>
            <w:left w:val="none" w:sz="0" w:space="0" w:color="auto"/>
            <w:bottom w:val="none" w:sz="0" w:space="0" w:color="auto"/>
            <w:right w:val="none" w:sz="0" w:space="0" w:color="auto"/>
          </w:divBdr>
          <w:divsChild>
            <w:div w:id="1128820460">
              <w:marLeft w:val="0"/>
              <w:marRight w:val="0"/>
              <w:marTop w:val="0"/>
              <w:marBottom w:val="0"/>
              <w:divBdr>
                <w:top w:val="none" w:sz="0" w:space="0" w:color="auto"/>
                <w:left w:val="none" w:sz="0" w:space="0" w:color="auto"/>
                <w:bottom w:val="none" w:sz="0" w:space="0" w:color="auto"/>
                <w:right w:val="none" w:sz="0" w:space="0" w:color="auto"/>
              </w:divBdr>
            </w:div>
          </w:divsChild>
        </w:div>
        <w:div w:id="1038434095">
          <w:marLeft w:val="0"/>
          <w:marRight w:val="0"/>
          <w:marTop w:val="0"/>
          <w:marBottom w:val="0"/>
          <w:divBdr>
            <w:top w:val="none" w:sz="0" w:space="0" w:color="auto"/>
            <w:left w:val="none" w:sz="0" w:space="0" w:color="auto"/>
            <w:bottom w:val="none" w:sz="0" w:space="0" w:color="auto"/>
            <w:right w:val="none" w:sz="0" w:space="0" w:color="auto"/>
          </w:divBdr>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546910839">
          <w:marLeft w:val="0"/>
          <w:marRight w:val="0"/>
          <w:marTop w:val="0"/>
          <w:marBottom w:val="0"/>
          <w:divBdr>
            <w:top w:val="none" w:sz="0" w:space="0" w:color="auto"/>
            <w:left w:val="none" w:sz="0" w:space="0" w:color="auto"/>
            <w:bottom w:val="none" w:sz="0" w:space="0" w:color="auto"/>
            <w:right w:val="none" w:sz="0" w:space="0" w:color="auto"/>
          </w:divBdr>
        </w:div>
        <w:div w:id="325326964">
          <w:marLeft w:val="0"/>
          <w:marRight w:val="0"/>
          <w:marTop w:val="0"/>
          <w:marBottom w:val="0"/>
          <w:divBdr>
            <w:top w:val="none" w:sz="0" w:space="0" w:color="auto"/>
            <w:left w:val="none" w:sz="0" w:space="0" w:color="auto"/>
            <w:bottom w:val="none" w:sz="0" w:space="0" w:color="auto"/>
            <w:right w:val="none" w:sz="0" w:space="0" w:color="auto"/>
          </w:divBdr>
          <w:divsChild>
            <w:div w:id="640884895">
              <w:marLeft w:val="0"/>
              <w:marRight w:val="0"/>
              <w:marTop w:val="0"/>
              <w:marBottom w:val="0"/>
              <w:divBdr>
                <w:top w:val="none" w:sz="0" w:space="0" w:color="auto"/>
                <w:left w:val="none" w:sz="0" w:space="0" w:color="auto"/>
                <w:bottom w:val="none" w:sz="0" w:space="0" w:color="auto"/>
                <w:right w:val="none" w:sz="0" w:space="0" w:color="auto"/>
              </w:divBdr>
            </w:div>
          </w:divsChild>
        </w:div>
        <w:div w:id="698235762">
          <w:marLeft w:val="0"/>
          <w:marRight w:val="0"/>
          <w:marTop w:val="0"/>
          <w:marBottom w:val="0"/>
          <w:divBdr>
            <w:top w:val="none" w:sz="0" w:space="0" w:color="auto"/>
            <w:left w:val="none" w:sz="0" w:space="0" w:color="auto"/>
            <w:bottom w:val="none" w:sz="0" w:space="0" w:color="auto"/>
            <w:right w:val="none" w:sz="0" w:space="0" w:color="auto"/>
          </w:divBdr>
        </w:div>
        <w:div w:id="1467041806">
          <w:marLeft w:val="0"/>
          <w:marRight w:val="0"/>
          <w:marTop w:val="0"/>
          <w:marBottom w:val="0"/>
          <w:divBdr>
            <w:top w:val="none" w:sz="0" w:space="0" w:color="auto"/>
            <w:left w:val="none" w:sz="0" w:space="0" w:color="auto"/>
            <w:bottom w:val="none" w:sz="0" w:space="0" w:color="auto"/>
            <w:right w:val="none" w:sz="0" w:space="0" w:color="auto"/>
          </w:divBdr>
          <w:divsChild>
            <w:div w:id="516501376">
              <w:marLeft w:val="0"/>
              <w:marRight w:val="0"/>
              <w:marTop w:val="0"/>
              <w:marBottom w:val="0"/>
              <w:divBdr>
                <w:top w:val="none" w:sz="0" w:space="0" w:color="auto"/>
                <w:left w:val="none" w:sz="0" w:space="0" w:color="auto"/>
                <w:bottom w:val="none" w:sz="0" w:space="0" w:color="auto"/>
                <w:right w:val="none" w:sz="0" w:space="0" w:color="auto"/>
              </w:divBdr>
            </w:div>
          </w:divsChild>
        </w:div>
        <w:div w:id="117145082">
          <w:marLeft w:val="0"/>
          <w:marRight w:val="0"/>
          <w:marTop w:val="300"/>
          <w:marBottom w:val="0"/>
          <w:divBdr>
            <w:top w:val="none" w:sz="0" w:space="0" w:color="auto"/>
            <w:left w:val="none" w:sz="0" w:space="0" w:color="auto"/>
            <w:bottom w:val="none" w:sz="0" w:space="0" w:color="auto"/>
            <w:right w:val="none" w:sz="0" w:space="0" w:color="auto"/>
          </w:divBdr>
          <w:divsChild>
            <w:div w:id="2119137489">
              <w:marLeft w:val="0"/>
              <w:marRight w:val="0"/>
              <w:marTop w:val="0"/>
              <w:marBottom w:val="0"/>
              <w:divBdr>
                <w:top w:val="none" w:sz="0" w:space="0" w:color="auto"/>
                <w:left w:val="none" w:sz="0" w:space="0" w:color="auto"/>
                <w:bottom w:val="none" w:sz="0" w:space="0" w:color="auto"/>
                <w:right w:val="none" w:sz="0" w:space="0" w:color="auto"/>
              </w:divBdr>
              <w:divsChild>
                <w:div w:id="1556812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971541">
          <w:marLeft w:val="0"/>
          <w:marRight w:val="0"/>
          <w:marTop w:val="300"/>
          <w:marBottom w:val="0"/>
          <w:divBdr>
            <w:top w:val="none" w:sz="0" w:space="0" w:color="auto"/>
            <w:left w:val="none" w:sz="0" w:space="0" w:color="auto"/>
            <w:bottom w:val="none" w:sz="0" w:space="0" w:color="auto"/>
            <w:right w:val="none" w:sz="0" w:space="0" w:color="auto"/>
          </w:divBdr>
          <w:divsChild>
            <w:div w:id="1487626312">
              <w:marLeft w:val="0"/>
              <w:marRight w:val="0"/>
              <w:marTop w:val="0"/>
              <w:marBottom w:val="0"/>
              <w:divBdr>
                <w:top w:val="none" w:sz="0" w:space="0" w:color="auto"/>
                <w:left w:val="none" w:sz="0" w:space="0" w:color="auto"/>
                <w:bottom w:val="none" w:sz="0" w:space="0" w:color="auto"/>
                <w:right w:val="none" w:sz="0" w:space="0" w:color="auto"/>
              </w:divBdr>
              <w:divsChild>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7991">
          <w:marLeft w:val="0"/>
          <w:marRight w:val="0"/>
          <w:marTop w:val="300"/>
          <w:marBottom w:val="0"/>
          <w:divBdr>
            <w:top w:val="none" w:sz="0" w:space="0" w:color="auto"/>
            <w:left w:val="none" w:sz="0" w:space="0" w:color="auto"/>
            <w:bottom w:val="none" w:sz="0" w:space="0" w:color="auto"/>
            <w:right w:val="none" w:sz="0" w:space="0" w:color="auto"/>
          </w:divBdr>
          <w:divsChild>
            <w:div w:id="941914855">
              <w:marLeft w:val="0"/>
              <w:marRight w:val="0"/>
              <w:marTop w:val="0"/>
              <w:marBottom w:val="0"/>
              <w:divBdr>
                <w:top w:val="none" w:sz="0" w:space="0" w:color="auto"/>
                <w:left w:val="none" w:sz="0" w:space="0" w:color="auto"/>
                <w:bottom w:val="none" w:sz="0" w:space="0" w:color="auto"/>
                <w:right w:val="none" w:sz="0" w:space="0" w:color="auto"/>
              </w:divBdr>
              <w:divsChild>
                <w:div w:id="140726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538819">
          <w:marLeft w:val="0"/>
          <w:marRight w:val="0"/>
          <w:marTop w:val="300"/>
          <w:marBottom w:val="0"/>
          <w:divBdr>
            <w:top w:val="none" w:sz="0" w:space="0" w:color="auto"/>
            <w:left w:val="none" w:sz="0" w:space="0" w:color="auto"/>
            <w:bottom w:val="none" w:sz="0" w:space="0" w:color="auto"/>
            <w:right w:val="none" w:sz="0" w:space="0" w:color="auto"/>
          </w:divBdr>
          <w:divsChild>
            <w:div w:id="1789659268">
              <w:marLeft w:val="0"/>
              <w:marRight w:val="0"/>
              <w:marTop w:val="0"/>
              <w:marBottom w:val="0"/>
              <w:divBdr>
                <w:top w:val="none" w:sz="0" w:space="0" w:color="auto"/>
                <w:left w:val="none" w:sz="0" w:space="0" w:color="auto"/>
                <w:bottom w:val="none" w:sz="0" w:space="0" w:color="auto"/>
                <w:right w:val="none" w:sz="0" w:space="0" w:color="auto"/>
              </w:divBdr>
              <w:divsChild>
                <w:div w:id="15672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43353">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774220">
      <w:bodyDiv w:val="1"/>
      <w:marLeft w:val="0"/>
      <w:marRight w:val="0"/>
      <w:marTop w:val="0"/>
      <w:marBottom w:val="0"/>
      <w:divBdr>
        <w:top w:val="none" w:sz="0" w:space="0" w:color="auto"/>
        <w:left w:val="none" w:sz="0" w:space="0" w:color="auto"/>
        <w:bottom w:val="none" w:sz="0" w:space="0" w:color="auto"/>
        <w:right w:val="none" w:sz="0" w:space="0" w:color="auto"/>
      </w:divBdr>
      <w:divsChild>
        <w:div w:id="1725443262">
          <w:marLeft w:val="0"/>
          <w:marRight w:val="0"/>
          <w:marTop w:val="0"/>
          <w:marBottom w:val="0"/>
          <w:divBdr>
            <w:top w:val="none" w:sz="0" w:space="0" w:color="auto"/>
            <w:left w:val="none" w:sz="0" w:space="0" w:color="auto"/>
            <w:bottom w:val="none" w:sz="0" w:space="0" w:color="auto"/>
            <w:right w:val="none" w:sz="0" w:space="0" w:color="auto"/>
          </w:divBdr>
        </w:div>
        <w:div w:id="1214074076">
          <w:marLeft w:val="0"/>
          <w:marRight w:val="0"/>
          <w:marTop w:val="0"/>
          <w:marBottom w:val="0"/>
          <w:divBdr>
            <w:top w:val="none" w:sz="0" w:space="0" w:color="auto"/>
            <w:left w:val="none" w:sz="0" w:space="0" w:color="auto"/>
            <w:bottom w:val="none" w:sz="0" w:space="0" w:color="auto"/>
            <w:right w:val="none" w:sz="0" w:space="0" w:color="auto"/>
          </w:divBdr>
          <w:divsChild>
            <w:div w:id="376470602">
              <w:marLeft w:val="0"/>
              <w:marRight w:val="0"/>
              <w:marTop w:val="0"/>
              <w:marBottom w:val="0"/>
              <w:divBdr>
                <w:top w:val="none" w:sz="0" w:space="0" w:color="auto"/>
                <w:left w:val="none" w:sz="0" w:space="0" w:color="auto"/>
                <w:bottom w:val="none" w:sz="0" w:space="0" w:color="auto"/>
                <w:right w:val="none" w:sz="0" w:space="0" w:color="auto"/>
              </w:divBdr>
            </w:div>
          </w:divsChild>
        </w:div>
        <w:div w:id="971330240">
          <w:marLeft w:val="0"/>
          <w:marRight w:val="0"/>
          <w:marTop w:val="0"/>
          <w:marBottom w:val="0"/>
          <w:divBdr>
            <w:top w:val="none" w:sz="0" w:space="0" w:color="auto"/>
            <w:left w:val="none" w:sz="0" w:space="0" w:color="auto"/>
            <w:bottom w:val="none" w:sz="0" w:space="0" w:color="auto"/>
            <w:right w:val="none" w:sz="0" w:space="0" w:color="auto"/>
          </w:divBdr>
        </w:div>
        <w:div w:id="1173185968">
          <w:marLeft w:val="0"/>
          <w:marRight w:val="0"/>
          <w:marTop w:val="0"/>
          <w:marBottom w:val="0"/>
          <w:divBdr>
            <w:top w:val="none" w:sz="0" w:space="0" w:color="auto"/>
            <w:left w:val="none" w:sz="0" w:space="0" w:color="auto"/>
            <w:bottom w:val="none" w:sz="0" w:space="0" w:color="auto"/>
            <w:right w:val="none" w:sz="0" w:space="0" w:color="auto"/>
          </w:divBdr>
          <w:divsChild>
            <w:div w:id="639268644">
              <w:marLeft w:val="0"/>
              <w:marRight w:val="0"/>
              <w:marTop w:val="0"/>
              <w:marBottom w:val="0"/>
              <w:divBdr>
                <w:top w:val="none" w:sz="0" w:space="0" w:color="auto"/>
                <w:left w:val="none" w:sz="0" w:space="0" w:color="auto"/>
                <w:bottom w:val="none" w:sz="0" w:space="0" w:color="auto"/>
                <w:right w:val="none" w:sz="0" w:space="0" w:color="auto"/>
              </w:divBdr>
            </w:div>
          </w:divsChild>
        </w:div>
        <w:div w:id="1013386113">
          <w:marLeft w:val="0"/>
          <w:marRight w:val="0"/>
          <w:marTop w:val="0"/>
          <w:marBottom w:val="0"/>
          <w:divBdr>
            <w:top w:val="none" w:sz="0" w:space="0" w:color="auto"/>
            <w:left w:val="none" w:sz="0" w:space="0" w:color="auto"/>
            <w:bottom w:val="none" w:sz="0" w:space="0" w:color="auto"/>
            <w:right w:val="none" w:sz="0" w:space="0" w:color="auto"/>
          </w:divBdr>
        </w:div>
        <w:div w:id="1197305387">
          <w:marLeft w:val="0"/>
          <w:marRight w:val="0"/>
          <w:marTop w:val="0"/>
          <w:marBottom w:val="0"/>
          <w:divBdr>
            <w:top w:val="none" w:sz="0" w:space="0" w:color="auto"/>
            <w:left w:val="none" w:sz="0" w:space="0" w:color="auto"/>
            <w:bottom w:val="none" w:sz="0" w:space="0" w:color="auto"/>
            <w:right w:val="none" w:sz="0" w:space="0" w:color="auto"/>
          </w:divBdr>
          <w:divsChild>
            <w:div w:id="1358503153">
              <w:marLeft w:val="0"/>
              <w:marRight w:val="0"/>
              <w:marTop w:val="0"/>
              <w:marBottom w:val="0"/>
              <w:divBdr>
                <w:top w:val="none" w:sz="0" w:space="0" w:color="auto"/>
                <w:left w:val="none" w:sz="0" w:space="0" w:color="auto"/>
                <w:bottom w:val="none" w:sz="0" w:space="0" w:color="auto"/>
                <w:right w:val="none" w:sz="0" w:space="0" w:color="auto"/>
              </w:divBdr>
            </w:div>
          </w:divsChild>
        </w:div>
        <w:div w:id="506941013">
          <w:marLeft w:val="0"/>
          <w:marRight w:val="0"/>
          <w:marTop w:val="0"/>
          <w:marBottom w:val="0"/>
          <w:divBdr>
            <w:top w:val="none" w:sz="0" w:space="0" w:color="auto"/>
            <w:left w:val="none" w:sz="0" w:space="0" w:color="auto"/>
            <w:bottom w:val="none" w:sz="0" w:space="0" w:color="auto"/>
            <w:right w:val="none" w:sz="0" w:space="0" w:color="auto"/>
          </w:divBdr>
        </w:div>
        <w:div w:id="1915044310">
          <w:marLeft w:val="0"/>
          <w:marRight w:val="0"/>
          <w:marTop w:val="0"/>
          <w:marBottom w:val="0"/>
          <w:divBdr>
            <w:top w:val="none" w:sz="0" w:space="0" w:color="auto"/>
            <w:left w:val="none" w:sz="0" w:space="0" w:color="auto"/>
            <w:bottom w:val="none" w:sz="0" w:space="0" w:color="auto"/>
            <w:right w:val="none" w:sz="0" w:space="0" w:color="auto"/>
          </w:divBdr>
          <w:divsChild>
            <w:div w:id="646016214">
              <w:marLeft w:val="0"/>
              <w:marRight w:val="0"/>
              <w:marTop w:val="0"/>
              <w:marBottom w:val="0"/>
              <w:divBdr>
                <w:top w:val="none" w:sz="0" w:space="0" w:color="auto"/>
                <w:left w:val="none" w:sz="0" w:space="0" w:color="auto"/>
                <w:bottom w:val="none" w:sz="0" w:space="0" w:color="auto"/>
                <w:right w:val="none" w:sz="0" w:space="0" w:color="auto"/>
              </w:divBdr>
            </w:div>
          </w:divsChild>
        </w:div>
        <w:div w:id="1067531554">
          <w:marLeft w:val="0"/>
          <w:marRight w:val="0"/>
          <w:marTop w:val="0"/>
          <w:marBottom w:val="0"/>
          <w:divBdr>
            <w:top w:val="none" w:sz="0" w:space="0" w:color="auto"/>
            <w:left w:val="none" w:sz="0" w:space="0" w:color="auto"/>
            <w:bottom w:val="none" w:sz="0" w:space="0" w:color="auto"/>
            <w:right w:val="none" w:sz="0" w:space="0" w:color="auto"/>
          </w:divBdr>
        </w:div>
        <w:div w:id="363481660">
          <w:marLeft w:val="0"/>
          <w:marRight w:val="0"/>
          <w:marTop w:val="0"/>
          <w:marBottom w:val="0"/>
          <w:divBdr>
            <w:top w:val="none" w:sz="0" w:space="0" w:color="auto"/>
            <w:left w:val="none" w:sz="0" w:space="0" w:color="auto"/>
            <w:bottom w:val="none" w:sz="0" w:space="0" w:color="auto"/>
            <w:right w:val="none" w:sz="0" w:space="0" w:color="auto"/>
          </w:divBdr>
          <w:divsChild>
            <w:div w:id="1727954193">
              <w:marLeft w:val="0"/>
              <w:marRight w:val="0"/>
              <w:marTop w:val="0"/>
              <w:marBottom w:val="0"/>
              <w:divBdr>
                <w:top w:val="none" w:sz="0" w:space="0" w:color="auto"/>
                <w:left w:val="none" w:sz="0" w:space="0" w:color="auto"/>
                <w:bottom w:val="none" w:sz="0" w:space="0" w:color="auto"/>
                <w:right w:val="none" w:sz="0" w:space="0" w:color="auto"/>
              </w:divBdr>
            </w:div>
          </w:divsChild>
        </w:div>
        <w:div w:id="1809200232">
          <w:marLeft w:val="0"/>
          <w:marRight w:val="0"/>
          <w:marTop w:val="0"/>
          <w:marBottom w:val="0"/>
          <w:divBdr>
            <w:top w:val="none" w:sz="0" w:space="0" w:color="auto"/>
            <w:left w:val="none" w:sz="0" w:space="0" w:color="auto"/>
            <w:bottom w:val="none" w:sz="0" w:space="0" w:color="auto"/>
            <w:right w:val="none" w:sz="0" w:space="0" w:color="auto"/>
          </w:divBdr>
        </w:div>
        <w:div w:id="1180857278">
          <w:marLeft w:val="0"/>
          <w:marRight w:val="0"/>
          <w:marTop w:val="0"/>
          <w:marBottom w:val="0"/>
          <w:divBdr>
            <w:top w:val="none" w:sz="0" w:space="0" w:color="auto"/>
            <w:left w:val="none" w:sz="0" w:space="0" w:color="auto"/>
            <w:bottom w:val="none" w:sz="0" w:space="0" w:color="auto"/>
            <w:right w:val="none" w:sz="0" w:space="0" w:color="auto"/>
          </w:divBdr>
          <w:divsChild>
            <w:div w:id="2117671439">
              <w:marLeft w:val="0"/>
              <w:marRight w:val="0"/>
              <w:marTop w:val="0"/>
              <w:marBottom w:val="0"/>
              <w:divBdr>
                <w:top w:val="none" w:sz="0" w:space="0" w:color="auto"/>
                <w:left w:val="none" w:sz="0" w:space="0" w:color="auto"/>
                <w:bottom w:val="none" w:sz="0" w:space="0" w:color="auto"/>
                <w:right w:val="none" w:sz="0" w:space="0" w:color="auto"/>
              </w:divBdr>
            </w:div>
          </w:divsChild>
        </w:div>
        <w:div w:id="2083290389">
          <w:marLeft w:val="0"/>
          <w:marRight w:val="0"/>
          <w:marTop w:val="0"/>
          <w:marBottom w:val="0"/>
          <w:divBdr>
            <w:top w:val="none" w:sz="0" w:space="0" w:color="auto"/>
            <w:left w:val="none" w:sz="0" w:space="0" w:color="auto"/>
            <w:bottom w:val="none" w:sz="0" w:space="0" w:color="auto"/>
            <w:right w:val="none" w:sz="0" w:space="0" w:color="auto"/>
          </w:divBdr>
        </w:div>
        <w:div w:id="1680422779">
          <w:marLeft w:val="0"/>
          <w:marRight w:val="0"/>
          <w:marTop w:val="0"/>
          <w:marBottom w:val="0"/>
          <w:divBdr>
            <w:top w:val="none" w:sz="0" w:space="0" w:color="auto"/>
            <w:left w:val="none" w:sz="0" w:space="0" w:color="auto"/>
            <w:bottom w:val="none" w:sz="0" w:space="0" w:color="auto"/>
            <w:right w:val="none" w:sz="0" w:space="0" w:color="auto"/>
          </w:divBdr>
          <w:divsChild>
            <w:div w:id="836533786">
              <w:marLeft w:val="0"/>
              <w:marRight w:val="0"/>
              <w:marTop w:val="0"/>
              <w:marBottom w:val="0"/>
              <w:divBdr>
                <w:top w:val="none" w:sz="0" w:space="0" w:color="auto"/>
                <w:left w:val="none" w:sz="0" w:space="0" w:color="auto"/>
                <w:bottom w:val="none" w:sz="0" w:space="0" w:color="auto"/>
                <w:right w:val="none" w:sz="0" w:space="0" w:color="auto"/>
              </w:divBdr>
            </w:div>
          </w:divsChild>
        </w:div>
        <w:div w:id="1639727917">
          <w:marLeft w:val="0"/>
          <w:marRight w:val="0"/>
          <w:marTop w:val="300"/>
          <w:marBottom w:val="0"/>
          <w:divBdr>
            <w:top w:val="none" w:sz="0" w:space="0" w:color="auto"/>
            <w:left w:val="none" w:sz="0" w:space="0" w:color="auto"/>
            <w:bottom w:val="none" w:sz="0" w:space="0" w:color="auto"/>
            <w:right w:val="none" w:sz="0" w:space="0" w:color="auto"/>
          </w:divBdr>
          <w:divsChild>
            <w:div w:id="403794137">
              <w:marLeft w:val="0"/>
              <w:marRight w:val="0"/>
              <w:marTop w:val="0"/>
              <w:marBottom w:val="0"/>
              <w:divBdr>
                <w:top w:val="none" w:sz="0" w:space="0" w:color="auto"/>
                <w:left w:val="none" w:sz="0" w:space="0" w:color="auto"/>
                <w:bottom w:val="none" w:sz="0" w:space="0" w:color="auto"/>
                <w:right w:val="none" w:sz="0" w:space="0" w:color="auto"/>
              </w:divBdr>
              <w:divsChild>
                <w:div w:id="20213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38187">
          <w:marLeft w:val="0"/>
          <w:marRight w:val="0"/>
          <w:marTop w:val="300"/>
          <w:marBottom w:val="0"/>
          <w:divBdr>
            <w:top w:val="none" w:sz="0" w:space="0" w:color="auto"/>
            <w:left w:val="none" w:sz="0" w:space="0" w:color="auto"/>
            <w:bottom w:val="none" w:sz="0" w:space="0" w:color="auto"/>
            <w:right w:val="none" w:sz="0" w:space="0" w:color="auto"/>
          </w:divBdr>
          <w:divsChild>
            <w:div w:id="1730150443">
              <w:marLeft w:val="0"/>
              <w:marRight w:val="0"/>
              <w:marTop w:val="0"/>
              <w:marBottom w:val="0"/>
              <w:divBdr>
                <w:top w:val="none" w:sz="0" w:space="0" w:color="auto"/>
                <w:left w:val="none" w:sz="0" w:space="0" w:color="auto"/>
                <w:bottom w:val="none" w:sz="0" w:space="0" w:color="auto"/>
                <w:right w:val="none" w:sz="0" w:space="0" w:color="auto"/>
              </w:divBdr>
              <w:divsChild>
                <w:div w:id="1135492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2587">
          <w:marLeft w:val="0"/>
          <w:marRight w:val="0"/>
          <w:marTop w:val="300"/>
          <w:marBottom w:val="0"/>
          <w:divBdr>
            <w:top w:val="none" w:sz="0" w:space="0" w:color="auto"/>
            <w:left w:val="none" w:sz="0" w:space="0" w:color="auto"/>
            <w:bottom w:val="none" w:sz="0" w:space="0" w:color="auto"/>
            <w:right w:val="none" w:sz="0" w:space="0" w:color="auto"/>
          </w:divBdr>
          <w:divsChild>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4989">
          <w:marLeft w:val="0"/>
          <w:marRight w:val="0"/>
          <w:marTop w:val="300"/>
          <w:marBottom w:val="0"/>
          <w:divBdr>
            <w:top w:val="none" w:sz="0" w:space="0" w:color="auto"/>
            <w:left w:val="none" w:sz="0" w:space="0" w:color="auto"/>
            <w:bottom w:val="none" w:sz="0" w:space="0" w:color="auto"/>
            <w:right w:val="none" w:sz="0" w:space="0" w:color="auto"/>
          </w:divBdr>
          <w:divsChild>
            <w:div w:id="1912231827">
              <w:marLeft w:val="0"/>
              <w:marRight w:val="0"/>
              <w:marTop w:val="0"/>
              <w:marBottom w:val="0"/>
              <w:divBdr>
                <w:top w:val="none" w:sz="0" w:space="0" w:color="auto"/>
                <w:left w:val="none" w:sz="0" w:space="0" w:color="auto"/>
                <w:bottom w:val="none" w:sz="0" w:space="0" w:color="auto"/>
                <w:right w:val="none" w:sz="0" w:space="0" w:color="auto"/>
              </w:divBdr>
              <w:divsChild>
                <w:div w:id="1741561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383376">
      <w:bodyDiv w:val="1"/>
      <w:marLeft w:val="0"/>
      <w:marRight w:val="0"/>
      <w:marTop w:val="0"/>
      <w:marBottom w:val="0"/>
      <w:divBdr>
        <w:top w:val="none" w:sz="0" w:space="0" w:color="auto"/>
        <w:left w:val="none" w:sz="0" w:space="0" w:color="auto"/>
        <w:bottom w:val="none" w:sz="0" w:space="0" w:color="auto"/>
        <w:right w:val="none" w:sz="0" w:space="0" w:color="auto"/>
      </w:divBdr>
    </w:div>
    <w:div w:id="1428427383">
      <w:bodyDiv w:val="1"/>
      <w:marLeft w:val="0"/>
      <w:marRight w:val="0"/>
      <w:marTop w:val="0"/>
      <w:marBottom w:val="0"/>
      <w:divBdr>
        <w:top w:val="none" w:sz="0" w:space="0" w:color="auto"/>
        <w:left w:val="none" w:sz="0" w:space="0" w:color="auto"/>
        <w:bottom w:val="none" w:sz="0" w:space="0" w:color="auto"/>
        <w:right w:val="none" w:sz="0" w:space="0" w:color="auto"/>
      </w:divBdr>
      <w:divsChild>
        <w:div w:id="28262890">
          <w:marLeft w:val="0"/>
          <w:marRight w:val="0"/>
          <w:marTop w:val="0"/>
          <w:marBottom w:val="0"/>
          <w:divBdr>
            <w:top w:val="none" w:sz="0" w:space="0" w:color="auto"/>
            <w:left w:val="none" w:sz="0" w:space="0" w:color="auto"/>
            <w:bottom w:val="none" w:sz="0" w:space="0" w:color="auto"/>
            <w:right w:val="none" w:sz="0" w:space="0" w:color="auto"/>
          </w:divBdr>
        </w:div>
        <w:div w:id="1684241271">
          <w:marLeft w:val="0"/>
          <w:marRight w:val="0"/>
          <w:marTop w:val="0"/>
          <w:marBottom w:val="0"/>
          <w:divBdr>
            <w:top w:val="none" w:sz="0" w:space="0" w:color="auto"/>
            <w:left w:val="none" w:sz="0" w:space="0" w:color="auto"/>
            <w:bottom w:val="none" w:sz="0" w:space="0" w:color="auto"/>
            <w:right w:val="none" w:sz="0" w:space="0" w:color="auto"/>
          </w:divBdr>
          <w:divsChild>
            <w:div w:id="1148091573">
              <w:marLeft w:val="0"/>
              <w:marRight w:val="0"/>
              <w:marTop w:val="0"/>
              <w:marBottom w:val="0"/>
              <w:divBdr>
                <w:top w:val="none" w:sz="0" w:space="0" w:color="auto"/>
                <w:left w:val="none" w:sz="0" w:space="0" w:color="auto"/>
                <w:bottom w:val="none" w:sz="0" w:space="0" w:color="auto"/>
                <w:right w:val="none" w:sz="0" w:space="0" w:color="auto"/>
              </w:divBdr>
            </w:div>
          </w:divsChild>
        </w:div>
        <w:div w:id="573471166">
          <w:marLeft w:val="0"/>
          <w:marRight w:val="0"/>
          <w:marTop w:val="0"/>
          <w:marBottom w:val="0"/>
          <w:divBdr>
            <w:top w:val="none" w:sz="0" w:space="0" w:color="auto"/>
            <w:left w:val="none" w:sz="0" w:space="0" w:color="auto"/>
            <w:bottom w:val="none" w:sz="0" w:space="0" w:color="auto"/>
            <w:right w:val="none" w:sz="0" w:space="0" w:color="auto"/>
          </w:divBdr>
        </w:div>
        <w:div w:id="1922907900">
          <w:marLeft w:val="0"/>
          <w:marRight w:val="0"/>
          <w:marTop w:val="0"/>
          <w:marBottom w:val="0"/>
          <w:divBdr>
            <w:top w:val="none" w:sz="0" w:space="0" w:color="auto"/>
            <w:left w:val="none" w:sz="0" w:space="0" w:color="auto"/>
            <w:bottom w:val="none" w:sz="0" w:space="0" w:color="auto"/>
            <w:right w:val="none" w:sz="0" w:space="0" w:color="auto"/>
          </w:divBdr>
          <w:divsChild>
            <w:div w:id="223755998">
              <w:marLeft w:val="0"/>
              <w:marRight w:val="0"/>
              <w:marTop w:val="0"/>
              <w:marBottom w:val="0"/>
              <w:divBdr>
                <w:top w:val="none" w:sz="0" w:space="0" w:color="auto"/>
                <w:left w:val="none" w:sz="0" w:space="0" w:color="auto"/>
                <w:bottom w:val="none" w:sz="0" w:space="0" w:color="auto"/>
                <w:right w:val="none" w:sz="0" w:space="0" w:color="auto"/>
              </w:divBdr>
            </w:div>
          </w:divsChild>
        </w:div>
        <w:div w:id="1563785924">
          <w:marLeft w:val="0"/>
          <w:marRight w:val="0"/>
          <w:marTop w:val="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sChild>
            <w:div w:id="1768765290">
              <w:marLeft w:val="0"/>
              <w:marRight w:val="0"/>
              <w:marTop w:val="0"/>
              <w:marBottom w:val="0"/>
              <w:divBdr>
                <w:top w:val="none" w:sz="0" w:space="0" w:color="auto"/>
                <w:left w:val="none" w:sz="0" w:space="0" w:color="auto"/>
                <w:bottom w:val="none" w:sz="0" w:space="0" w:color="auto"/>
                <w:right w:val="none" w:sz="0" w:space="0" w:color="auto"/>
              </w:divBdr>
            </w:div>
          </w:divsChild>
        </w:div>
        <w:div w:id="467941811">
          <w:marLeft w:val="0"/>
          <w:marRight w:val="0"/>
          <w:marTop w:val="0"/>
          <w:marBottom w:val="0"/>
          <w:divBdr>
            <w:top w:val="none" w:sz="0" w:space="0" w:color="auto"/>
            <w:left w:val="none" w:sz="0" w:space="0" w:color="auto"/>
            <w:bottom w:val="none" w:sz="0" w:space="0" w:color="auto"/>
            <w:right w:val="none" w:sz="0" w:space="0" w:color="auto"/>
          </w:divBdr>
        </w:div>
        <w:div w:id="211381148">
          <w:marLeft w:val="0"/>
          <w:marRight w:val="0"/>
          <w:marTop w:val="0"/>
          <w:marBottom w:val="0"/>
          <w:divBdr>
            <w:top w:val="none" w:sz="0" w:space="0" w:color="auto"/>
            <w:left w:val="none" w:sz="0" w:space="0" w:color="auto"/>
            <w:bottom w:val="none" w:sz="0" w:space="0" w:color="auto"/>
            <w:right w:val="none" w:sz="0" w:space="0" w:color="auto"/>
          </w:divBdr>
          <w:divsChild>
            <w:div w:id="766270778">
              <w:marLeft w:val="0"/>
              <w:marRight w:val="0"/>
              <w:marTop w:val="0"/>
              <w:marBottom w:val="0"/>
              <w:divBdr>
                <w:top w:val="none" w:sz="0" w:space="0" w:color="auto"/>
                <w:left w:val="none" w:sz="0" w:space="0" w:color="auto"/>
                <w:bottom w:val="none" w:sz="0" w:space="0" w:color="auto"/>
                <w:right w:val="none" w:sz="0" w:space="0" w:color="auto"/>
              </w:divBdr>
            </w:div>
          </w:divsChild>
        </w:div>
        <w:div w:id="2034107708">
          <w:marLeft w:val="0"/>
          <w:marRight w:val="0"/>
          <w:marTop w:val="0"/>
          <w:marBottom w:val="0"/>
          <w:divBdr>
            <w:top w:val="none" w:sz="0" w:space="0" w:color="auto"/>
            <w:left w:val="none" w:sz="0" w:space="0" w:color="auto"/>
            <w:bottom w:val="none" w:sz="0" w:space="0" w:color="auto"/>
            <w:right w:val="none" w:sz="0" w:space="0" w:color="auto"/>
          </w:divBdr>
        </w:div>
        <w:div w:id="1929773442">
          <w:marLeft w:val="0"/>
          <w:marRight w:val="0"/>
          <w:marTop w:val="0"/>
          <w:marBottom w:val="0"/>
          <w:divBdr>
            <w:top w:val="none" w:sz="0" w:space="0" w:color="auto"/>
            <w:left w:val="none" w:sz="0" w:space="0" w:color="auto"/>
            <w:bottom w:val="none" w:sz="0" w:space="0" w:color="auto"/>
            <w:right w:val="none" w:sz="0" w:space="0" w:color="auto"/>
          </w:divBdr>
          <w:divsChild>
            <w:div w:id="1529761570">
              <w:marLeft w:val="0"/>
              <w:marRight w:val="0"/>
              <w:marTop w:val="0"/>
              <w:marBottom w:val="0"/>
              <w:divBdr>
                <w:top w:val="none" w:sz="0" w:space="0" w:color="auto"/>
                <w:left w:val="none" w:sz="0" w:space="0" w:color="auto"/>
                <w:bottom w:val="none" w:sz="0" w:space="0" w:color="auto"/>
                <w:right w:val="none" w:sz="0" w:space="0" w:color="auto"/>
              </w:divBdr>
            </w:div>
          </w:divsChild>
        </w:div>
        <w:div w:id="1673408068">
          <w:marLeft w:val="0"/>
          <w:marRight w:val="0"/>
          <w:marTop w:val="0"/>
          <w:marBottom w:val="0"/>
          <w:divBdr>
            <w:top w:val="none" w:sz="0" w:space="0" w:color="auto"/>
            <w:left w:val="none" w:sz="0" w:space="0" w:color="auto"/>
            <w:bottom w:val="none" w:sz="0" w:space="0" w:color="auto"/>
            <w:right w:val="none" w:sz="0" w:space="0" w:color="auto"/>
          </w:divBdr>
        </w:div>
        <w:div w:id="1979724879">
          <w:marLeft w:val="0"/>
          <w:marRight w:val="0"/>
          <w:marTop w:val="0"/>
          <w:marBottom w:val="0"/>
          <w:divBdr>
            <w:top w:val="none" w:sz="0" w:space="0" w:color="auto"/>
            <w:left w:val="none" w:sz="0" w:space="0" w:color="auto"/>
            <w:bottom w:val="none" w:sz="0" w:space="0" w:color="auto"/>
            <w:right w:val="none" w:sz="0" w:space="0" w:color="auto"/>
          </w:divBdr>
          <w:divsChild>
            <w:div w:id="230846501">
              <w:marLeft w:val="0"/>
              <w:marRight w:val="0"/>
              <w:marTop w:val="0"/>
              <w:marBottom w:val="0"/>
              <w:divBdr>
                <w:top w:val="none" w:sz="0" w:space="0" w:color="auto"/>
                <w:left w:val="none" w:sz="0" w:space="0" w:color="auto"/>
                <w:bottom w:val="none" w:sz="0" w:space="0" w:color="auto"/>
                <w:right w:val="none" w:sz="0" w:space="0" w:color="auto"/>
              </w:divBdr>
            </w:div>
          </w:divsChild>
        </w:div>
        <w:div w:id="1080560800">
          <w:marLeft w:val="0"/>
          <w:marRight w:val="0"/>
          <w:marTop w:val="0"/>
          <w:marBottom w:val="0"/>
          <w:divBdr>
            <w:top w:val="none" w:sz="0" w:space="0" w:color="auto"/>
            <w:left w:val="none" w:sz="0" w:space="0" w:color="auto"/>
            <w:bottom w:val="none" w:sz="0" w:space="0" w:color="auto"/>
            <w:right w:val="none" w:sz="0" w:space="0" w:color="auto"/>
          </w:divBdr>
        </w:div>
        <w:div w:id="1957787649">
          <w:marLeft w:val="0"/>
          <w:marRight w:val="0"/>
          <w:marTop w:val="0"/>
          <w:marBottom w:val="0"/>
          <w:divBdr>
            <w:top w:val="none" w:sz="0" w:space="0" w:color="auto"/>
            <w:left w:val="none" w:sz="0" w:space="0" w:color="auto"/>
            <w:bottom w:val="none" w:sz="0" w:space="0" w:color="auto"/>
            <w:right w:val="none" w:sz="0" w:space="0" w:color="auto"/>
          </w:divBdr>
          <w:divsChild>
            <w:div w:id="1384480736">
              <w:marLeft w:val="0"/>
              <w:marRight w:val="0"/>
              <w:marTop w:val="0"/>
              <w:marBottom w:val="0"/>
              <w:divBdr>
                <w:top w:val="none" w:sz="0" w:space="0" w:color="auto"/>
                <w:left w:val="none" w:sz="0" w:space="0" w:color="auto"/>
                <w:bottom w:val="none" w:sz="0" w:space="0" w:color="auto"/>
                <w:right w:val="none" w:sz="0" w:space="0" w:color="auto"/>
              </w:divBdr>
            </w:div>
          </w:divsChild>
        </w:div>
        <w:div w:id="1036614160">
          <w:marLeft w:val="0"/>
          <w:marRight w:val="0"/>
          <w:marTop w:val="300"/>
          <w:marBottom w:val="0"/>
          <w:divBdr>
            <w:top w:val="none" w:sz="0" w:space="0" w:color="auto"/>
            <w:left w:val="none" w:sz="0" w:space="0" w:color="auto"/>
            <w:bottom w:val="none" w:sz="0" w:space="0" w:color="auto"/>
            <w:right w:val="none" w:sz="0" w:space="0" w:color="auto"/>
          </w:divBdr>
          <w:divsChild>
            <w:div w:id="2142267441">
              <w:marLeft w:val="0"/>
              <w:marRight w:val="0"/>
              <w:marTop w:val="0"/>
              <w:marBottom w:val="0"/>
              <w:divBdr>
                <w:top w:val="none" w:sz="0" w:space="0" w:color="auto"/>
                <w:left w:val="none" w:sz="0" w:space="0" w:color="auto"/>
                <w:bottom w:val="none" w:sz="0" w:space="0" w:color="auto"/>
                <w:right w:val="none" w:sz="0" w:space="0" w:color="auto"/>
              </w:divBdr>
              <w:divsChild>
                <w:div w:id="203996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79">
          <w:marLeft w:val="0"/>
          <w:marRight w:val="0"/>
          <w:marTop w:val="300"/>
          <w:marBottom w:val="0"/>
          <w:divBdr>
            <w:top w:val="none" w:sz="0" w:space="0" w:color="auto"/>
            <w:left w:val="none" w:sz="0" w:space="0" w:color="auto"/>
            <w:bottom w:val="none" w:sz="0" w:space="0" w:color="auto"/>
            <w:right w:val="none" w:sz="0" w:space="0" w:color="auto"/>
          </w:divBdr>
          <w:divsChild>
            <w:div w:id="448816383">
              <w:marLeft w:val="0"/>
              <w:marRight w:val="0"/>
              <w:marTop w:val="0"/>
              <w:marBottom w:val="0"/>
              <w:divBdr>
                <w:top w:val="none" w:sz="0" w:space="0" w:color="auto"/>
                <w:left w:val="none" w:sz="0" w:space="0" w:color="auto"/>
                <w:bottom w:val="none" w:sz="0" w:space="0" w:color="auto"/>
                <w:right w:val="none" w:sz="0" w:space="0" w:color="auto"/>
              </w:divBdr>
              <w:divsChild>
                <w:div w:id="161921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179679">
          <w:marLeft w:val="0"/>
          <w:marRight w:val="0"/>
          <w:marTop w:val="300"/>
          <w:marBottom w:val="0"/>
          <w:divBdr>
            <w:top w:val="none" w:sz="0" w:space="0" w:color="auto"/>
            <w:left w:val="none" w:sz="0" w:space="0" w:color="auto"/>
            <w:bottom w:val="none" w:sz="0" w:space="0" w:color="auto"/>
            <w:right w:val="none" w:sz="0" w:space="0" w:color="auto"/>
          </w:divBdr>
          <w:divsChild>
            <w:div w:id="1408376779">
              <w:marLeft w:val="0"/>
              <w:marRight w:val="0"/>
              <w:marTop w:val="0"/>
              <w:marBottom w:val="0"/>
              <w:divBdr>
                <w:top w:val="none" w:sz="0" w:space="0" w:color="auto"/>
                <w:left w:val="none" w:sz="0" w:space="0" w:color="auto"/>
                <w:bottom w:val="none" w:sz="0" w:space="0" w:color="auto"/>
                <w:right w:val="none" w:sz="0" w:space="0" w:color="auto"/>
              </w:divBdr>
              <w:divsChild>
                <w:div w:id="13318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67599">
          <w:marLeft w:val="0"/>
          <w:marRight w:val="0"/>
          <w:marTop w:val="300"/>
          <w:marBottom w:val="0"/>
          <w:divBdr>
            <w:top w:val="none" w:sz="0" w:space="0" w:color="auto"/>
            <w:left w:val="none" w:sz="0" w:space="0" w:color="auto"/>
            <w:bottom w:val="none" w:sz="0" w:space="0" w:color="auto"/>
            <w:right w:val="none" w:sz="0" w:space="0" w:color="auto"/>
          </w:divBdr>
          <w:divsChild>
            <w:div w:id="1307316477">
              <w:marLeft w:val="0"/>
              <w:marRight w:val="0"/>
              <w:marTop w:val="0"/>
              <w:marBottom w:val="0"/>
              <w:divBdr>
                <w:top w:val="none" w:sz="0" w:space="0" w:color="auto"/>
                <w:left w:val="none" w:sz="0" w:space="0" w:color="auto"/>
                <w:bottom w:val="none" w:sz="0" w:space="0" w:color="auto"/>
                <w:right w:val="none" w:sz="0" w:space="0" w:color="auto"/>
              </w:divBdr>
              <w:divsChild>
                <w:div w:id="2134058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812764">
      <w:bodyDiv w:val="1"/>
      <w:marLeft w:val="0"/>
      <w:marRight w:val="0"/>
      <w:marTop w:val="0"/>
      <w:marBottom w:val="0"/>
      <w:divBdr>
        <w:top w:val="none" w:sz="0" w:space="0" w:color="auto"/>
        <w:left w:val="none" w:sz="0" w:space="0" w:color="auto"/>
        <w:bottom w:val="none" w:sz="0" w:space="0" w:color="auto"/>
        <w:right w:val="none" w:sz="0" w:space="0" w:color="auto"/>
      </w:divBdr>
    </w:div>
    <w:div w:id="1430082064">
      <w:bodyDiv w:val="1"/>
      <w:marLeft w:val="0"/>
      <w:marRight w:val="0"/>
      <w:marTop w:val="0"/>
      <w:marBottom w:val="0"/>
      <w:divBdr>
        <w:top w:val="none" w:sz="0" w:space="0" w:color="auto"/>
        <w:left w:val="none" w:sz="0" w:space="0" w:color="auto"/>
        <w:bottom w:val="none" w:sz="0" w:space="0" w:color="auto"/>
        <w:right w:val="none" w:sz="0" w:space="0" w:color="auto"/>
      </w:divBdr>
      <w:divsChild>
        <w:div w:id="1643196867">
          <w:marLeft w:val="0"/>
          <w:marRight w:val="0"/>
          <w:marTop w:val="0"/>
          <w:marBottom w:val="0"/>
          <w:divBdr>
            <w:top w:val="none" w:sz="0" w:space="0" w:color="auto"/>
            <w:left w:val="none" w:sz="0" w:space="0" w:color="auto"/>
            <w:bottom w:val="none" w:sz="0" w:space="0" w:color="auto"/>
            <w:right w:val="none" w:sz="0" w:space="0" w:color="auto"/>
          </w:divBdr>
        </w:div>
        <w:div w:id="497040953">
          <w:marLeft w:val="0"/>
          <w:marRight w:val="0"/>
          <w:marTop w:val="0"/>
          <w:marBottom w:val="0"/>
          <w:divBdr>
            <w:top w:val="none" w:sz="0" w:space="0" w:color="auto"/>
            <w:left w:val="none" w:sz="0" w:space="0" w:color="auto"/>
            <w:bottom w:val="none" w:sz="0" w:space="0" w:color="auto"/>
            <w:right w:val="none" w:sz="0" w:space="0" w:color="auto"/>
          </w:divBdr>
          <w:divsChild>
            <w:div w:id="409697072">
              <w:marLeft w:val="0"/>
              <w:marRight w:val="0"/>
              <w:marTop w:val="0"/>
              <w:marBottom w:val="0"/>
              <w:divBdr>
                <w:top w:val="none" w:sz="0" w:space="0" w:color="auto"/>
                <w:left w:val="none" w:sz="0" w:space="0" w:color="auto"/>
                <w:bottom w:val="none" w:sz="0" w:space="0" w:color="auto"/>
                <w:right w:val="none" w:sz="0" w:space="0" w:color="auto"/>
              </w:divBdr>
            </w:div>
          </w:divsChild>
        </w:div>
        <w:div w:id="1022589081">
          <w:marLeft w:val="0"/>
          <w:marRight w:val="0"/>
          <w:marTop w:val="0"/>
          <w:marBottom w:val="0"/>
          <w:divBdr>
            <w:top w:val="none" w:sz="0" w:space="0" w:color="auto"/>
            <w:left w:val="none" w:sz="0" w:space="0" w:color="auto"/>
            <w:bottom w:val="none" w:sz="0" w:space="0" w:color="auto"/>
            <w:right w:val="none" w:sz="0" w:space="0" w:color="auto"/>
          </w:divBdr>
        </w:div>
        <w:div w:id="38432700">
          <w:marLeft w:val="0"/>
          <w:marRight w:val="0"/>
          <w:marTop w:val="0"/>
          <w:marBottom w:val="0"/>
          <w:divBdr>
            <w:top w:val="none" w:sz="0" w:space="0" w:color="auto"/>
            <w:left w:val="none" w:sz="0" w:space="0" w:color="auto"/>
            <w:bottom w:val="none" w:sz="0" w:space="0" w:color="auto"/>
            <w:right w:val="none" w:sz="0" w:space="0" w:color="auto"/>
          </w:divBdr>
          <w:divsChild>
            <w:div w:id="943656674">
              <w:marLeft w:val="0"/>
              <w:marRight w:val="0"/>
              <w:marTop w:val="0"/>
              <w:marBottom w:val="0"/>
              <w:divBdr>
                <w:top w:val="none" w:sz="0" w:space="0" w:color="auto"/>
                <w:left w:val="none" w:sz="0" w:space="0" w:color="auto"/>
                <w:bottom w:val="none" w:sz="0" w:space="0" w:color="auto"/>
                <w:right w:val="none" w:sz="0" w:space="0" w:color="auto"/>
              </w:divBdr>
            </w:div>
          </w:divsChild>
        </w:div>
        <w:div w:id="615409867">
          <w:marLeft w:val="0"/>
          <w:marRight w:val="0"/>
          <w:marTop w:val="0"/>
          <w:marBottom w:val="0"/>
          <w:divBdr>
            <w:top w:val="none" w:sz="0" w:space="0" w:color="auto"/>
            <w:left w:val="none" w:sz="0" w:space="0" w:color="auto"/>
            <w:bottom w:val="none" w:sz="0" w:space="0" w:color="auto"/>
            <w:right w:val="none" w:sz="0" w:space="0" w:color="auto"/>
          </w:divBdr>
        </w:div>
        <w:div w:id="7530">
          <w:marLeft w:val="0"/>
          <w:marRight w:val="0"/>
          <w:marTop w:val="0"/>
          <w:marBottom w:val="0"/>
          <w:divBdr>
            <w:top w:val="none" w:sz="0" w:space="0" w:color="auto"/>
            <w:left w:val="none" w:sz="0" w:space="0" w:color="auto"/>
            <w:bottom w:val="none" w:sz="0" w:space="0" w:color="auto"/>
            <w:right w:val="none" w:sz="0" w:space="0" w:color="auto"/>
          </w:divBdr>
          <w:divsChild>
            <w:div w:id="1699618364">
              <w:marLeft w:val="0"/>
              <w:marRight w:val="0"/>
              <w:marTop w:val="0"/>
              <w:marBottom w:val="0"/>
              <w:divBdr>
                <w:top w:val="none" w:sz="0" w:space="0" w:color="auto"/>
                <w:left w:val="none" w:sz="0" w:space="0" w:color="auto"/>
                <w:bottom w:val="none" w:sz="0" w:space="0" w:color="auto"/>
                <w:right w:val="none" w:sz="0" w:space="0" w:color="auto"/>
              </w:divBdr>
            </w:div>
          </w:divsChild>
        </w:div>
        <w:div w:id="247009619">
          <w:marLeft w:val="0"/>
          <w:marRight w:val="0"/>
          <w:marTop w:val="0"/>
          <w:marBottom w:val="0"/>
          <w:divBdr>
            <w:top w:val="none" w:sz="0" w:space="0" w:color="auto"/>
            <w:left w:val="none" w:sz="0" w:space="0" w:color="auto"/>
            <w:bottom w:val="none" w:sz="0" w:space="0" w:color="auto"/>
            <w:right w:val="none" w:sz="0" w:space="0" w:color="auto"/>
          </w:divBdr>
        </w:div>
        <w:div w:id="1846431243">
          <w:marLeft w:val="0"/>
          <w:marRight w:val="0"/>
          <w:marTop w:val="0"/>
          <w:marBottom w:val="0"/>
          <w:divBdr>
            <w:top w:val="none" w:sz="0" w:space="0" w:color="auto"/>
            <w:left w:val="none" w:sz="0" w:space="0" w:color="auto"/>
            <w:bottom w:val="none" w:sz="0" w:space="0" w:color="auto"/>
            <w:right w:val="none" w:sz="0" w:space="0" w:color="auto"/>
          </w:divBdr>
          <w:divsChild>
            <w:div w:id="430592609">
              <w:marLeft w:val="0"/>
              <w:marRight w:val="0"/>
              <w:marTop w:val="0"/>
              <w:marBottom w:val="0"/>
              <w:divBdr>
                <w:top w:val="none" w:sz="0" w:space="0" w:color="auto"/>
                <w:left w:val="none" w:sz="0" w:space="0" w:color="auto"/>
                <w:bottom w:val="none" w:sz="0" w:space="0" w:color="auto"/>
                <w:right w:val="none" w:sz="0" w:space="0" w:color="auto"/>
              </w:divBdr>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712460985">
          <w:marLeft w:val="0"/>
          <w:marRight w:val="0"/>
          <w:marTop w:val="0"/>
          <w:marBottom w:val="0"/>
          <w:divBdr>
            <w:top w:val="none" w:sz="0" w:space="0" w:color="auto"/>
            <w:left w:val="none" w:sz="0" w:space="0" w:color="auto"/>
            <w:bottom w:val="none" w:sz="0" w:space="0" w:color="auto"/>
            <w:right w:val="none" w:sz="0" w:space="0" w:color="auto"/>
          </w:divBdr>
          <w:divsChild>
            <w:div w:id="1691107213">
              <w:marLeft w:val="0"/>
              <w:marRight w:val="0"/>
              <w:marTop w:val="0"/>
              <w:marBottom w:val="0"/>
              <w:divBdr>
                <w:top w:val="none" w:sz="0" w:space="0" w:color="auto"/>
                <w:left w:val="none" w:sz="0" w:space="0" w:color="auto"/>
                <w:bottom w:val="none" w:sz="0" w:space="0" w:color="auto"/>
                <w:right w:val="none" w:sz="0" w:space="0" w:color="auto"/>
              </w:divBdr>
            </w:div>
          </w:divsChild>
        </w:div>
        <w:div w:id="772945303">
          <w:marLeft w:val="0"/>
          <w:marRight w:val="0"/>
          <w:marTop w:val="0"/>
          <w:marBottom w:val="0"/>
          <w:divBdr>
            <w:top w:val="none" w:sz="0" w:space="0" w:color="auto"/>
            <w:left w:val="none" w:sz="0" w:space="0" w:color="auto"/>
            <w:bottom w:val="none" w:sz="0" w:space="0" w:color="auto"/>
            <w:right w:val="none" w:sz="0" w:space="0" w:color="auto"/>
          </w:divBdr>
        </w:div>
        <w:div w:id="1724670558">
          <w:marLeft w:val="0"/>
          <w:marRight w:val="0"/>
          <w:marTop w:val="0"/>
          <w:marBottom w:val="0"/>
          <w:divBdr>
            <w:top w:val="none" w:sz="0" w:space="0" w:color="auto"/>
            <w:left w:val="none" w:sz="0" w:space="0" w:color="auto"/>
            <w:bottom w:val="none" w:sz="0" w:space="0" w:color="auto"/>
            <w:right w:val="none" w:sz="0" w:space="0" w:color="auto"/>
          </w:divBdr>
          <w:divsChild>
            <w:div w:id="2127384501">
              <w:marLeft w:val="0"/>
              <w:marRight w:val="0"/>
              <w:marTop w:val="0"/>
              <w:marBottom w:val="0"/>
              <w:divBdr>
                <w:top w:val="none" w:sz="0" w:space="0" w:color="auto"/>
                <w:left w:val="none" w:sz="0" w:space="0" w:color="auto"/>
                <w:bottom w:val="none" w:sz="0" w:space="0" w:color="auto"/>
                <w:right w:val="none" w:sz="0" w:space="0" w:color="auto"/>
              </w:divBdr>
            </w:div>
          </w:divsChild>
        </w:div>
        <w:div w:id="1122922798">
          <w:marLeft w:val="0"/>
          <w:marRight w:val="0"/>
          <w:marTop w:val="0"/>
          <w:marBottom w:val="0"/>
          <w:divBdr>
            <w:top w:val="none" w:sz="0" w:space="0" w:color="auto"/>
            <w:left w:val="none" w:sz="0" w:space="0" w:color="auto"/>
            <w:bottom w:val="none" w:sz="0" w:space="0" w:color="auto"/>
            <w:right w:val="none" w:sz="0" w:space="0" w:color="auto"/>
          </w:divBdr>
        </w:div>
        <w:div w:id="24059758">
          <w:marLeft w:val="0"/>
          <w:marRight w:val="0"/>
          <w:marTop w:val="0"/>
          <w:marBottom w:val="0"/>
          <w:divBdr>
            <w:top w:val="none" w:sz="0" w:space="0" w:color="auto"/>
            <w:left w:val="none" w:sz="0" w:space="0" w:color="auto"/>
            <w:bottom w:val="none" w:sz="0" w:space="0" w:color="auto"/>
            <w:right w:val="none" w:sz="0" w:space="0" w:color="auto"/>
          </w:divBdr>
          <w:divsChild>
            <w:div w:id="574702970">
              <w:marLeft w:val="0"/>
              <w:marRight w:val="0"/>
              <w:marTop w:val="0"/>
              <w:marBottom w:val="0"/>
              <w:divBdr>
                <w:top w:val="none" w:sz="0" w:space="0" w:color="auto"/>
                <w:left w:val="none" w:sz="0" w:space="0" w:color="auto"/>
                <w:bottom w:val="none" w:sz="0" w:space="0" w:color="auto"/>
                <w:right w:val="none" w:sz="0" w:space="0" w:color="auto"/>
              </w:divBdr>
            </w:div>
          </w:divsChild>
        </w:div>
        <w:div w:id="1823963822">
          <w:marLeft w:val="0"/>
          <w:marRight w:val="0"/>
          <w:marTop w:val="300"/>
          <w:marBottom w:val="0"/>
          <w:divBdr>
            <w:top w:val="none" w:sz="0" w:space="0" w:color="auto"/>
            <w:left w:val="none" w:sz="0" w:space="0" w:color="auto"/>
            <w:bottom w:val="none" w:sz="0" w:space="0" w:color="auto"/>
            <w:right w:val="none" w:sz="0" w:space="0" w:color="auto"/>
          </w:divBdr>
          <w:divsChild>
            <w:div w:id="17436589">
              <w:marLeft w:val="0"/>
              <w:marRight w:val="0"/>
              <w:marTop w:val="0"/>
              <w:marBottom w:val="0"/>
              <w:divBdr>
                <w:top w:val="none" w:sz="0" w:space="0" w:color="auto"/>
                <w:left w:val="none" w:sz="0" w:space="0" w:color="auto"/>
                <w:bottom w:val="none" w:sz="0" w:space="0" w:color="auto"/>
                <w:right w:val="none" w:sz="0" w:space="0" w:color="auto"/>
              </w:divBdr>
              <w:divsChild>
                <w:div w:id="136991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281464">
          <w:marLeft w:val="0"/>
          <w:marRight w:val="0"/>
          <w:marTop w:val="300"/>
          <w:marBottom w:val="0"/>
          <w:divBdr>
            <w:top w:val="none" w:sz="0" w:space="0" w:color="auto"/>
            <w:left w:val="none" w:sz="0" w:space="0" w:color="auto"/>
            <w:bottom w:val="none" w:sz="0" w:space="0" w:color="auto"/>
            <w:right w:val="none" w:sz="0" w:space="0" w:color="auto"/>
          </w:divBdr>
          <w:divsChild>
            <w:div w:id="1723359683">
              <w:marLeft w:val="0"/>
              <w:marRight w:val="0"/>
              <w:marTop w:val="0"/>
              <w:marBottom w:val="0"/>
              <w:divBdr>
                <w:top w:val="none" w:sz="0" w:space="0" w:color="auto"/>
                <w:left w:val="none" w:sz="0" w:space="0" w:color="auto"/>
                <w:bottom w:val="none" w:sz="0" w:space="0" w:color="auto"/>
                <w:right w:val="none" w:sz="0" w:space="0" w:color="auto"/>
              </w:divBdr>
              <w:divsChild>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10571">
          <w:marLeft w:val="0"/>
          <w:marRight w:val="0"/>
          <w:marTop w:val="300"/>
          <w:marBottom w:val="0"/>
          <w:divBdr>
            <w:top w:val="none" w:sz="0" w:space="0" w:color="auto"/>
            <w:left w:val="none" w:sz="0" w:space="0" w:color="auto"/>
            <w:bottom w:val="none" w:sz="0" w:space="0" w:color="auto"/>
            <w:right w:val="none" w:sz="0" w:space="0" w:color="auto"/>
          </w:divBdr>
          <w:divsChild>
            <w:div w:id="768937383">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4133">
          <w:marLeft w:val="0"/>
          <w:marRight w:val="0"/>
          <w:marTop w:val="300"/>
          <w:marBottom w:val="0"/>
          <w:divBdr>
            <w:top w:val="none" w:sz="0" w:space="0" w:color="auto"/>
            <w:left w:val="none" w:sz="0" w:space="0" w:color="auto"/>
            <w:bottom w:val="none" w:sz="0" w:space="0" w:color="auto"/>
            <w:right w:val="none" w:sz="0" w:space="0" w:color="auto"/>
          </w:divBdr>
          <w:divsChild>
            <w:div w:id="1033192489">
              <w:marLeft w:val="0"/>
              <w:marRight w:val="0"/>
              <w:marTop w:val="0"/>
              <w:marBottom w:val="0"/>
              <w:divBdr>
                <w:top w:val="none" w:sz="0" w:space="0" w:color="auto"/>
                <w:left w:val="none" w:sz="0" w:space="0" w:color="auto"/>
                <w:bottom w:val="none" w:sz="0" w:space="0" w:color="auto"/>
                <w:right w:val="none" w:sz="0" w:space="0" w:color="auto"/>
              </w:divBdr>
              <w:divsChild>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19263027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214466653">
          <w:marLeft w:val="0"/>
          <w:marRight w:val="0"/>
          <w:marTop w:val="0"/>
          <w:marBottom w:val="0"/>
          <w:divBdr>
            <w:top w:val="none" w:sz="0" w:space="0" w:color="auto"/>
            <w:left w:val="none" w:sz="0" w:space="0" w:color="auto"/>
            <w:bottom w:val="none" w:sz="0" w:space="0" w:color="auto"/>
            <w:right w:val="none" w:sz="0" w:space="0" w:color="auto"/>
          </w:divBdr>
        </w:div>
        <w:div w:id="1796676256">
          <w:marLeft w:val="0"/>
          <w:marRight w:val="0"/>
          <w:marTop w:val="0"/>
          <w:marBottom w:val="0"/>
          <w:divBdr>
            <w:top w:val="none" w:sz="0" w:space="0" w:color="auto"/>
            <w:left w:val="none" w:sz="0" w:space="0" w:color="auto"/>
            <w:bottom w:val="none" w:sz="0" w:space="0" w:color="auto"/>
            <w:right w:val="none" w:sz="0" w:space="0" w:color="auto"/>
          </w:divBdr>
          <w:divsChild>
            <w:div w:id="1868592966">
              <w:marLeft w:val="0"/>
              <w:marRight w:val="0"/>
              <w:marTop w:val="0"/>
              <w:marBottom w:val="0"/>
              <w:divBdr>
                <w:top w:val="none" w:sz="0" w:space="0" w:color="auto"/>
                <w:left w:val="none" w:sz="0" w:space="0" w:color="auto"/>
                <w:bottom w:val="none" w:sz="0" w:space="0" w:color="auto"/>
                <w:right w:val="none" w:sz="0" w:space="0" w:color="auto"/>
              </w:divBdr>
            </w:div>
          </w:divsChild>
        </w:div>
        <w:div w:id="35472679">
          <w:marLeft w:val="0"/>
          <w:marRight w:val="0"/>
          <w:marTop w:val="0"/>
          <w:marBottom w:val="0"/>
          <w:divBdr>
            <w:top w:val="none" w:sz="0" w:space="0" w:color="auto"/>
            <w:left w:val="none" w:sz="0" w:space="0" w:color="auto"/>
            <w:bottom w:val="none" w:sz="0" w:space="0" w:color="auto"/>
            <w:right w:val="none" w:sz="0" w:space="0" w:color="auto"/>
          </w:divBdr>
        </w:div>
        <w:div w:id="1986615741">
          <w:marLeft w:val="0"/>
          <w:marRight w:val="0"/>
          <w:marTop w:val="0"/>
          <w:marBottom w:val="0"/>
          <w:divBdr>
            <w:top w:val="none" w:sz="0" w:space="0" w:color="auto"/>
            <w:left w:val="none" w:sz="0" w:space="0" w:color="auto"/>
            <w:bottom w:val="none" w:sz="0" w:space="0" w:color="auto"/>
            <w:right w:val="none" w:sz="0" w:space="0" w:color="auto"/>
          </w:divBdr>
          <w:divsChild>
            <w:div w:id="2020346894">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951009602">
          <w:marLeft w:val="0"/>
          <w:marRight w:val="0"/>
          <w:marTop w:val="0"/>
          <w:marBottom w:val="0"/>
          <w:divBdr>
            <w:top w:val="none" w:sz="0" w:space="0" w:color="auto"/>
            <w:left w:val="none" w:sz="0" w:space="0" w:color="auto"/>
            <w:bottom w:val="none" w:sz="0" w:space="0" w:color="auto"/>
            <w:right w:val="none" w:sz="0" w:space="0" w:color="auto"/>
          </w:divBdr>
          <w:divsChild>
            <w:div w:id="296297210">
              <w:marLeft w:val="0"/>
              <w:marRight w:val="0"/>
              <w:marTop w:val="0"/>
              <w:marBottom w:val="0"/>
              <w:divBdr>
                <w:top w:val="none" w:sz="0" w:space="0" w:color="auto"/>
                <w:left w:val="none" w:sz="0" w:space="0" w:color="auto"/>
                <w:bottom w:val="none" w:sz="0" w:space="0" w:color="auto"/>
                <w:right w:val="none" w:sz="0" w:space="0" w:color="auto"/>
              </w:divBdr>
            </w:div>
          </w:divsChild>
        </w:div>
        <w:div w:id="1917353324">
          <w:marLeft w:val="0"/>
          <w:marRight w:val="0"/>
          <w:marTop w:val="0"/>
          <w:marBottom w:val="0"/>
          <w:divBdr>
            <w:top w:val="none" w:sz="0" w:space="0" w:color="auto"/>
            <w:left w:val="none" w:sz="0" w:space="0" w:color="auto"/>
            <w:bottom w:val="none" w:sz="0" w:space="0" w:color="auto"/>
            <w:right w:val="none" w:sz="0" w:space="0" w:color="auto"/>
          </w:divBdr>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1643191495">
          <w:marLeft w:val="0"/>
          <w:marRight w:val="0"/>
          <w:marTop w:val="0"/>
          <w:marBottom w:val="0"/>
          <w:divBdr>
            <w:top w:val="none" w:sz="0" w:space="0" w:color="auto"/>
            <w:left w:val="none" w:sz="0" w:space="0" w:color="auto"/>
            <w:bottom w:val="none" w:sz="0" w:space="0" w:color="auto"/>
            <w:right w:val="none" w:sz="0" w:space="0" w:color="auto"/>
          </w:divBdr>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sChild>
            <w:div w:id="1883979320">
              <w:marLeft w:val="0"/>
              <w:marRight w:val="0"/>
              <w:marTop w:val="0"/>
              <w:marBottom w:val="0"/>
              <w:divBdr>
                <w:top w:val="none" w:sz="0" w:space="0" w:color="auto"/>
                <w:left w:val="none" w:sz="0" w:space="0" w:color="auto"/>
                <w:bottom w:val="none" w:sz="0" w:space="0" w:color="auto"/>
                <w:right w:val="none" w:sz="0" w:space="0" w:color="auto"/>
              </w:divBdr>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816095905">
          <w:marLeft w:val="0"/>
          <w:marRight w:val="0"/>
          <w:marTop w:val="0"/>
          <w:marBottom w:val="0"/>
          <w:divBdr>
            <w:top w:val="none" w:sz="0" w:space="0" w:color="auto"/>
            <w:left w:val="none" w:sz="0" w:space="0" w:color="auto"/>
            <w:bottom w:val="none" w:sz="0" w:space="0" w:color="auto"/>
            <w:right w:val="none" w:sz="0" w:space="0" w:color="auto"/>
          </w:divBdr>
        </w:div>
        <w:div w:id="498353223">
          <w:marLeft w:val="0"/>
          <w:marRight w:val="0"/>
          <w:marTop w:val="0"/>
          <w:marBottom w:val="0"/>
          <w:divBdr>
            <w:top w:val="none" w:sz="0" w:space="0" w:color="auto"/>
            <w:left w:val="none" w:sz="0" w:space="0" w:color="auto"/>
            <w:bottom w:val="none" w:sz="0" w:space="0" w:color="auto"/>
            <w:right w:val="none" w:sz="0" w:space="0" w:color="auto"/>
          </w:divBdr>
          <w:divsChild>
            <w:div w:id="2146241894">
              <w:marLeft w:val="0"/>
              <w:marRight w:val="0"/>
              <w:marTop w:val="0"/>
              <w:marBottom w:val="0"/>
              <w:divBdr>
                <w:top w:val="none" w:sz="0" w:space="0" w:color="auto"/>
                <w:left w:val="none" w:sz="0" w:space="0" w:color="auto"/>
                <w:bottom w:val="none" w:sz="0" w:space="0" w:color="auto"/>
                <w:right w:val="none" w:sz="0" w:space="0" w:color="auto"/>
              </w:divBdr>
            </w:div>
          </w:divsChild>
        </w:div>
        <w:div w:id="2112237854">
          <w:marLeft w:val="0"/>
          <w:marRight w:val="0"/>
          <w:marTop w:val="0"/>
          <w:marBottom w:val="0"/>
          <w:divBdr>
            <w:top w:val="none" w:sz="0" w:space="0" w:color="auto"/>
            <w:left w:val="none" w:sz="0" w:space="0" w:color="auto"/>
            <w:bottom w:val="none" w:sz="0" w:space="0" w:color="auto"/>
            <w:right w:val="none" w:sz="0" w:space="0" w:color="auto"/>
          </w:divBdr>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21252996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sChild>
                <w:div w:id="204860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258533">
      <w:bodyDiv w:val="1"/>
      <w:marLeft w:val="0"/>
      <w:marRight w:val="0"/>
      <w:marTop w:val="0"/>
      <w:marBottom w:val="0"/>
      <w:divBdr>
        <w:top w:val="none" w:sz="0" w:space="0" w:color="auto"/>
        <w:left w:val="none" w:sz="0" w:space="0" w:color="auto"/>
        <w:bottom w:val="none" w:sz="0" w:space="0" w:color="auto"/>
        <w:right w:val="none" w:sz="0" w:space="0" w:color="auto"/>
      </w:divBdr>
      <w:divsChild>
        <w:div w:id="1786805477">
          <w:marLeft w:val="0"/>
          <w:marRight w:val="0"/>
          <w:marTop w:val="0"/>
          <w:marBottom w:val="0"/>
          <w:divBdr>
            <w:top w:val="none" w:sz="0" w:space="0" w:color="auto"/>
            <w:left w:val="none" w:sz="0" w:space="0" w:color="auto"/>
            <w:bottom w:val="none" w:sz="0" w:space="0" w:color="auto"/>
            <w:right w:val="none" w:sz="0" w:space="0" w:color="auto"/>
          </w:divBdr>
        </w:div>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2090344970">
          <w:marLeft w:val="0"/>
          <w:marRight w:val="0"/>
          <w:marTop w:val="0"/>
          <w:marBottom w:val="0"/>
          <w:divBdr>
            <w:top w:val="none" w:sz="0" w:space="0" w:color="auto"/>
            <w:left w:val="none" w:sz="0" w:space="0" w:color="auto"/>
            <w:bottom w:val="none" w:sz="0" w:space="0" w:color="auto"/>
            <w:right w:val="none" w:sz="0" w:space="0" w:color="auto"/>
          </w:divBdr>
          <w:divsChild>
            <w:div w:id="1394624547">
              <w:marLeft w:val="0"/>
              <w:marRight w:val="0"/>
              <w:marTop w:val="0"/>
              <w:marBottom w:val="0"/>
              <w:divBdr>
                <w:top w:val="none" w:sz="0" w:space="0" w:color="auto"/>
                <w:left w:val="none" w:sz="0" w:space="0" w:color="auto"/>
                <w:bottom w:val="none" w:sz="0" w:space="0" w:color="auto"/>
                <w:right w:val="none" w:sz="0" w:space="0" w:color="auto"/>
              </w:divBdr>
            </w:div>
          </w:divsChild>
        </w:div>
        <w:div w:id="1878084919">
          <w:marLeft w:val="0"/>
          <w:marRight w:val="0"/>
          <w:marTop w:val="0"/>
          <w:marBottom w:val="0"/>
          <w:divBdr>
            <w:top w:val="none" w:sz="0" w:space="0" w:color="auto"/>
            <w:left w:val="none" w:sz="0" w:space="0" w:color="auto"/>
            <w:bottom w:val="none" w:sz="0" w:space="0" w:color="auto"/>
            <w:right w:val="none" w:sz="0" w:space="0" w:color="auto"/>
          </w:divBdr>
        </w:div>
        <w:div w:id="1457720288">
          <w:marLeft w:val="0"/>
          <w:marRight w:val="0"/>
          <w:marTop w:val="0"/>
          <w:marBottom w:val="0"/>
          <w:divBdr>
            <w:top w:val="none" w:sz="0" w:space="0" w:color="auto"/>
            <w:left w:val="none" w:sz="0" w:space="0" w:color="auto"/>
            <w:bottom w:val="none" w:sz="0" w:space="0" w:color="auto"/>
            <w:right w:val="none" w:sz="0" w:space="0" w:color="auto"/>
          </w:divBdr>
          <w:divsChild>
            <w:div w:id="1388600742">
              <w:marLeft w:val="0"/>
              <w:marRight w:val="0"/>
              <w:marTop w:val="0"/>
              <w:marBottom w:val="0"/>
              <w:divBdr>
                <w:top w:val="none" w:sz="0" w:space="0" w:color="auto"/>
                <w:left w:val="none" w:sz="0" w:space="0" w:color="auto"/>
                <w:bottom w:val="none" w:sz="0" w:space="0" w:color="auto"/>
                <w:right w:val="none" w:sz="0" w:space="0" w:color="auto"/>
              </w:divBdr>
            </w:div>
          </w:divsChild>
        </w:div>
        <w:div w:id="506753321">
          <w:marLeft w:val="0"/>
          <w:marRight w:val="0"/>
          <w:marTop w:val="0"/>
          <w:marBottom w:val="0"/>
          <w:divBdr>
            <w:top w:val="none" w:sz="0" w:space="0" w:color="auto"/>
            <w:left w:val="none" w:sz="0" w:space="0" w:color="auto"/>
            <w:bottom w:val="none" w:sz="0" w:space="0" w:color="auto"/>
            <w:right w:val="none" w:sz="0" w:space="0" w:color="auto"/>
          </w:divBdr>
        </w:div>
        <w:div w:id="896739539">
          <w:marLeft w:val="0"/>
          <w:marRight w:val="0"/>
          <w:marTop w:val="0"/>
          <w:marBottom w:val="0"/>
          <w:divBdr>
            <w:top w:val="none" w:sz="0" w:space="0" w:color="auto"/>
            <w:left w:val="none" w:sz="0" w:space="0" w:color="auto"/>
            <w:bottom w:val="none" w:sz="0" w:space="0" w:color="auto"/>
            <w:right w:val="none" w:sz="0" w:space="0" w:color="auto"/>
          </w:divBdr>
          <w:divsChild>
            <w:div w:id="1569223629">
              <w:marLeft w:val="0"/>
              <w:marRight w:val="0"/>
              <w:marTop w:val="0"/>
              <w:marBottom w:val="0"/>
              <w:divBdr>
                <w:top w:val="none" w:sz="0" w:space="0" w:color="auto"/>
                <w:left w:val="none" w:sz="0" w:space="0" w:color="auto"/>
                <w:bottom w:val="none" w:sz="0" w:space="0" w:color="auto"/>
                <w:right w:val="none" w:sz="0" w:space="0" w:color="auto"/>
              </w:divBdr>
            </w:div>
          </w:divsChild>
        </w:div>
        <w:div w:id="740294790">
          <w:marLeft w:val="0"/>
          <w:marRight w:val="0"/>
          <w:marTop w:val="0"/>
          <w:marBottom w:val="0"/>
          <w:divBdr>
            <w:top w:val="none" w:sz="0" w:space="0" w:color="auto"/>
            <w:left w:val="none" w:sz="0" w:space="0" w:color="auto"/>
            <w:bottom w:val="none" w:sz="0" w:space="0" w:color="auto"/>
            <w:right w:val="none" w:sz="0" w:space="0" w:color="auto"/>
          </w:divBdr>
        </w:div>
        <w:div w:id="1270045784">
          <w:marLeft w:val="0"/>
          <w:marRight w:val="0"/>
          <w:marTop w:val="0"/>
          <w:marBottom w:val="0"/>
          <w:divBdr>
            <w:top w:val="none" w:sz="0" w:space="0" w:color="auto"/>
            <w:left w:val="none" w:sz="0" w:space="0" w:color="auto"/>
            <w:bottom w:val="none" w:sz="0" w:space="0" w:color="auto"/>
            <w:right w:val="none" w:sz="0" w:space="0" w:color="auto"/>
          </w:divBdr>
          <w:divsChild>
            <w:div w:id="345904675">
              <w:marLeft w:val="0"/>
              <w:marRight w:val="0"/>
              <w:marTop w:val="0"/>
              <w:marBottom w:val="0"/>
              <w:divBdr>
                <w:top w:val="none" w:sz="0" w:space="0" w:color="auto"/>
                <w:left w:val="none" w:sz="0" w:space="0" w:color="auto"/>
                <w:bottom w:val="none" w:sz="0" w:space="0" w:color="auto"/>
                <w:right w:val="none" w:sz="0" w:space="0" w:color="auto"/>
              </w:divBdr>
            </w:div>
          </w:divsChild>
        </w:div>
        <w:div w:id="1259799845">
          <w:marLeft w:val="0"/>
          <w:marRight w:val="0"/>
          <w:marTop w:val="0"/>
          <w:marBottom w:val="0"/>
          <w:divBdr>
            <w:top w:val="none" w:sz="0" w:space="0" w:color="auto"/>
            <w:left w:val="none" w:sz="0" w:space="0" w:color="auto"/>
            <w:bottom w:val="none" w:sz="0" w:space="0" w:color="auto"/>
            <w:right w:val="none" w:sz="0" w:space="0" w:color="auto"/>
          </w:divBdr>
        </w:div>
        <w:div w:id="1019505572">
          <w:marLeft w:val="0"/>
          <w:marRight w:val="0"/>
          <w:marTop w:val="0"/>
          <w:marBottom w:val="0"/>
          <w:divBdr>
            <w:top w:val="none" w:sz="0" w:space="0" w:color="auto"/>
            <w:left w:val="none" w:sz="0" w:space="0" w:color="auto"/>
            <w:bottom w:val="none" w:sz="0" w:space="0" w:color="auto"/>
            <w:right w:val="none" w:sz="0" w:space="0" w:color="auto"/>
          </w:divBdr>
          <w:divsChild>
            <w:div w:id="2018344944">
              <w:marLeft w:val="0"/>
              <w:marRight w:val="0"/>
              <w:marTop w:val="0"/>
              <w:marBottom w:val="0"/>
              <w:divBdr>
                <w:top w:val="none" w:sz="0" w:space="0" w:color="auto"/>
                <w:left w:val="none" w:sz="0" w:space="0" w:color="auto"/>
                <w:bottom w:val="none" w:sz="0" w:space="0" w:color="auto"/>
                <w:right w:val="none" w:sz="0" w:space="0" w:color="auto"/>
              </w:divBdr>
            </w:div>
          </w:divsChild>
        </w:div>
        <w:div w:id="510603525">
          <w:marLeft w:val="0"/>
          <w:marRight w:val="0"/>
          <w:marTop w:val="0"/>
          <w:marBottom w:val="0"/>
          <w:divBdr>
            <w:top w:val="none" w:sz="0" w:space="0" w:color="auto"/>
            <w:left w:val="none" w:sz="0" w:space="0" w:color="auto"/>
            <w:bottom w:val="none" w:sz="0" w:space="0" w:color="auto"/>
            <w:right w:val="none" w:sz="0" w:space="0" w:color="auto"/>
          </w:divBdr>
        </w:div>
        <w:div w:id="1494955499">
          <w:marLeft w:val="0"/>
          <w:marRight w:val="0"/>
          <w:marTop w:val="0"/>
          <w:marBottom w:val="0"/>
          <w:divBdr>
            <w:top w:val="none" w:sz="0" w:space="0" w:color="auto"/>
            <w:left w:val="none" w:sz="0" w:space="0" w:color="auto"/>
            <w:bottom w:val="none" w:sz="0" w:space="0" w:color="auto"/>
            <w:right w:val="none" w:sz="0" w:space="0" w:color="auto"/>
          </w:divBdr>
          <w:divsChild>
            <w:div w:id="278101093">
              <w:marLeft w:val="0"/>
              <w:marRight w:val="0"/>
              <w:marTop w:val="0"/>
              <w:marBottom w:val="0"/>
              <w:divBdr>
                <w:top w:val="none" w:sz="0" w:space="0" w:color="auto"/>
                <w:left w:val="none" w:sz="0" w:space="0" w:color="auto"/>
                <w:bottom w:val="none" w:sz="0" w:space="0" w:color="auto"/>
                <w:right w:val="none" w:sz="0" w:space="0" w:color="auto"/>
              </w:divBdr>
            </w:div>
          </w:divsChild>
        </w:div>
        <w:div w:id="1028726556">
          <w:marLeft w:val="0"/>
          <w:marRight w:val="0"/>
          <w:marTop w:val="300"/>
          <w:marBottom w:val="0"/>
          <w:divBdr>
            <w:top w:val="none" w:sz="0" w:space="0" w:color="auto"/>
            <w:left w:val="none" w:sz="0" w:space="0" w:color="auto"/>
            <w:bottom w:val="none" w:sz="0" w:space="0" w:color="auto"/>
            <w:right w:val="none" w:sz="0" w:space="0" w:color="auto"/>
          </w:divBdr>
          <w:divsChild>
            <w:div w:id="433717289">
              <w:marLeft w:val="0"/>
              <w:marRight w:val="0"/>
              <w:marTop w:val="0"/>
              <w:marBottom w:val="0"/>
              <w:divBdr>
                <w:top w:val="none" w:sz="0" w:space="0" w:color="auto"/>
                <w:left w:val="none" w:sz="0" w:space="0" w:color="auto"/>
                <w:bottom w:val="none" w:sz="0" w:space="0" w:color="auto"/>
                <w:right w:val="none" w:sz="0" w:space="0" w:color="auto"/>
              </w:divBdr>
              <w:divsChild>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540755">
          <w:marLeft w:val="0"/>
          <w:marRight w:val="0"/>
          <w:marTop w:val="300"/>
          <w:marBottom w:val="0"/>
          <w:divBdr>
            <w:top w:val="none" w:sz="0" w:space="0" w:color="auto"/>
            <w:left w:val="none" w:sz="0" w:space="0" w:color="auto"/>
            <w:bottom w:val="none" w:sz="0" w:space="0" w:color="auto"/>
            <w:right w:val="none" w:sz="0" w:space="0" w:color="auto"/>
          </w:divBdr>
          <w:divsChild>
            <w:div w:id="1605651394">
              <w:marLeft w:val="0"/>
              <w:marRight w:val="0"/>
              <w:marTop w:val="0"/>
              <w:marBottom w:val="0"/>
              <w:divBdr>
                <w:top w:val="none" w:sz="0" w:space="0" w:color="auto"/>
                <w:left w:val="none" w:sz="0" w:space="0" w:color="auto"/>
                <w:bottom w:val="none" w:sz="0" w:space="0" w:color="auto"/>
                <w:right w:val="none" w:sz="0" w:space="0" w:color="auto"/>
              </w:divBdr>
              <w:divsChild>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51121">
          <w:marLeft w:val="0"/>
          <w:marRight w:val="0"/>
          <w:marTop w:val="300"/>
          <w:marBottom w:val="0"/>
          <w:divBdr>
            <w:top w:val="none" w:sz="0" w:space="0" w:color="auto"/>
            <w:left w:val="none" w:sz="0" w:space="0" w:color="auto"/>
            <w:bottom w:val="none" w:sz="0" w:space="0" w:color="auto"/>
            <w:right w:val="none" w:sz="0" w:space="0" w:color="auto"/>
          </w:divBdr>
          <w:divsChild>
            <w:div w:id="571083554">
              <w:marLeft w:val="0"/>
              <w:marRight w:val="0"/>
              <w:marTop w:val="0"/>
              <w:marBottom w:val="0"/>
              <w:divBdr>
                <w:top w:val="none" w:sz="0" w:space="0" w:color="auto"/>
                <w:left w:val="none" w:sz="0" w:space="0" w:color="auto"/>
                <w:bottom w:val="none" w:sz="0" w:space="0" w:color="auto"/>
                <w:right w:val="none" w:sz="0" w:space="0" w:color="auto"/>
              </w:divBdr>
              <w:divsChild>
                <w:div w:id="121839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047120">
          <w:marLeft w:val="0"/>
          <w:marRight w:val="0"/>
          <w:marTop w:val="300"/>
          <w:marBottom w:val="0"/>
          <w:divBdr>
            <w:top w:val="none" w:sz="0" w:space="0" w:color="auto"/>
            <w:left w:val="none" w:sz="0" w:space="0" w:color="auto"/>
            <w:bottom w:val="none" w:sz="0" w:space="0" w:color="auto"/>
            <w:right w:val="none" w:sz="0" w:space="0" w:color="auto"/>
          </w:divBdr>
          <w:divsChild>
            <w:div w:id="1309899832">
              <w:marLeft w:val="0"/>
              <w:marRight w:val="0"/>
              <w:marTop w:val="0"/>
              <w:marBottom w:val="0"/>
              <w:divBdr>
                <w:top w:val="none" w:sz="0" w:space="0" w:color="auto"/>
                <w:left w:val="none" w:sz="0" w:space="0" w:color="auto"/>
                <w:bottom w:val="none" w:sz="0" w:space="0" w:color="auto"/>
                <w:right w:val="none" w:sz="0" w:space="0" w:color="auto"/>
              </w:divBdr>
              <w:divsChild>
                <w:div w:id="176129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958143300">
          <w:marLeft w:val="0"/>
          <w:marRight w:val="0"/>
          <w:marTop w:val="0"/>
          <w:marBottom w:val="0"/>
          <w:divBdr>
            <w:top w:val="none" w:sz="0" w:space="0" w:color="auto"/>
            <w:left w:val="none" w:sz="0" w:space="0" w:color="auto"/>
            <w:bottom w:val="none" w:sz="0" w:space="0" w:color="auto"/>
            <w:right w:val="none" w:sz="0" w:space="0" w:color="auto"/>
          </w:divBdr>
        </w:div>
        <w:div w:id="1906258414">
          <w:marLeft w:val="0"/>
          <w:marRight w:val="0"/>
          <w:marTop w:val="0"/>
          <w:marBottom w:val="0"/>
          <w:divBdr>
            <w:top w:val="none" w:sz="0" w:space="0" w:color="auto"/>
            <w:left w:val="none" w:sz="0" w:space="0" w:color="auto"/>
            <w:bottom w:val="none" w:sz="0" w:space="0" w:color="auto"/>
            <w:right w:val="none" w:sz="0" w:space="0" w:color="auto"/>
          </w:divBdr>
          <w:divsChild>
            <w:div w:id="297341212">
              <w:marLeft w:val="0"/>
              <w:marRight w:val="0"/>
              <w:marTop w:val="0"/>
              <w:marBottom w:val="0"/>
              <w:divBdr>
                <w:top w:val="none" w:sz="0" w:space="0" w:color="auto"/>
                <w:left w:val="none" w:sz="0" w:space="0" w:color="auto"/>
                <w:bottom w:val="none" w:sz="0" w:space="0" w:color="auto"/>
                <w:right w:val="none" w:sz="0" w:space="0" w:color="auto"/>
              </w:divBdr>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2129158999">
          <w:marLeft w:val="0"/>
          <w:marRight w:val="0"/>
          <w:marTop w:val="0"/>
          <w:marBottom w:val="0"/>
          <w:divBdr>
            <w:top w:val="none" w:sz="0" w:space="0" w:color="auto"/>
            <w:left w:val="none" w:sz="0" w:space="0" w:color="auto"/>
            <w:bottom w:val="none" w:sz="0" w:space="0" w:color="auto"/>
            <w:right w:val="none" w:sz="0" w:space="0" w:color="auto"/>
          </w:divBdr>
        </w:div>
        <w:div w:id="2027052445">
          <w:marLeft w:val="0"/>
          <w:marRight w:val="0"/>
          <w:marTop w:val="0"/>
          <w:marBottom w:val="0"/>
          <w:divBdr>
            <w:top w:val="none" w:sz="0" w:space="0" w:color="auto"/>
            <w:left w:val="none" w:sz="0" w:space="0" w:color="auto"/>
            <w:bottom w:val="none" w:sz="0" w:space="0" w:color="auto"/>
            <w:right w:val="none" w:sz="0" w:space="0" w:color="auto"/>
          </w:divBdr>
          <w:divsChild>
            <w:div w:id="380062565">
              <w:marLeft w:val="0"/>
              <w:marRight w:val="0"/>
              <w:marTop w:val="0"/>
              <w:marBottom w:val="0"/>
              <w:divBdr>
                <w:top w:val="none" w:sz="0" w:space="0" w:color="auto"/>
                <w:left w:val="none" w:sz="0" w:space="0" w:color="auto"/>
                <w:bottom w:val="none" w:sz="0" w:space="0" w:color="auto"/>
                <w:right w:val="none" w:sz="0" w:space="0" w:color="auto"/>
              </w:divBdr>
            </w:div>
          </w:divsChild>
        </w:div>
        <w:div w:id="1957636212">
          <w:marLeft w:val="0"/>
          <w:marRight w:val="0"/>
          <w:marTop w:val="0"/>
          <w:marBottom w:val="0"/>
          <w:divBdr>
            <w:top w:val="none" w:sz="0" w:space="0" w:color="auto"/>
            <w:left w:val="none" w:sz="0" w:space="0" w:color="auto"/>
            <w:bottom w:val="none" w:sz="0" w:space="0" w:color="auto"/>
            <w:right w:val="none" w:sz="0" w:space="0" w:color="auto"/>
          </w:divBdr>
        </w:div>
        <w:div w:id="2060014514">
          <w:marLeft w:val="0"/>
          <w:marRight w:val="0"/>
          <w:marTop w:val="0"/>
          <w:marBottom w:val="0"/>
          <w:divBdr>
            <w:top w:val="none" w:sz="0" w:space="0" w:color="auto"/>
            <w:left w:val="none" w:sz="0" w:space="0" w:color="auto"/>
            <w:bottom w:val="none" w:sz="0" w:space="0" w:color="auto"/>
            <w:right w:val="none" w:sz="0" w:space="0" w:color="auto"/>
          </w:divBdr>
          <w:divsChild>
            <w:div w:id="209727985">
              <w:marLeft w:val="0"/>
              <w:marRight w:val="0"/>
              <w:marTop w:val="0"/>
              <w:marBottom w:val="0"/>
              <w:divBdr>
                <w:top w:val="none" w:sz="0" w:space="0" w:color="auto"/>
                <w:left w:val="none" w:sz="0" w:space="0" w:color="auto"/>
                <w:bottom w:val="none" w:sz="0" w:space="0" w:color="auto"/>
                <w:right w:val="none" w:sz="0" w:space="0" w:color="auto"/>
              </w:divBdr>
            </w:div>
          </w:divsChild>
        </w:div>
        <w:div w:id="2128619657">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 w:id="559485145">
          <w:marLeft w:val="0"/>
          <w:marRight w:val="0"/>
          <w:marTop w:val="0"/>
          <w:marBottom w:val="0"/>
          <w:divBdr>
            <w:top w:val="none" w:sz="0" w:space="0" w:color="auto"/>
            <w:left w:val="none" w:sz="0" w:space="0" w:color="auto"/>
            <w:bottom w:val="none" w:sz="0" w:space="0" w:color="auto"/>
            <w:right w:val="none" w:sz="0" w:space="0" w:color="auto"/>
          </w:divBdr>
        </w:div>
        <w:div w:id="1770076789">
          <w:marLeft w:val="0"/>
          <w:marRight w:val="0"/>
          <w:marTop w:val="0"/>
          <w:marBottom w:val="0"/>
          <w:divBdr>
            <w:top w:val="none" w:sz="0" w:space="0" w:color="auto"/>
            <w:left w:val="none" w:sz="0" w:space="0" w:color="auto"/>
            <w:bottom w:val="none" w:sz="0" w:space="0" w:color="auto"/>
            <w:right w:val="none" w:sz="0" w:space="0" w:color="auto"/>
          </w:divBdr>
          <w:divsChild>
            <w:div w:id="1914849962">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200796">
          <w:marLeft w:val="0"/>
          <w:marRight w:val="0"/>
          <w:marTop w:val="300"/>
          <w:marBottom w:val="0"/>
          <w:divBdr>
            <w:top w:val="none" w:sz="0" w:space="0" w:color="auto"/>
            <w:left w:val="none" w:sz="0" w:space="0" w:color="auto"/>
            <w:bottom w:val="none" w:sz="0" w:space="0" w:color="auto"/>
            <w:right w:val="none" w:sz="0" w:space="0" w:color="auto"/>
          </w:divBdr>
          <w:divsChild>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969575">
      <w:bodyDiv w:val="1"/>
      <w:marLeft w:val="0"/>
      <w:marRight w:val="0"/>
      <w:marTop w:val="0"/>
      <w:marBottom w:val="0"/>
      <w:divBdr>
        <w:top w:val="none" w:sz="0" w:space="0" w:color="auto"/>
        <w:left w:val="none" w:sz="0" w:space="0" w:color="auto"/>
        <w:bottom w:val="none" w:sz="0" w:space="0" w:color="auto"/>
        <w:right w:val="none" w:sz="0" w:space="0" w:color="auto"/>
      </w:divBdr>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72267545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2094231367">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820317615">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sChild>
            <w:div w:id="1942688985">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1900627524">
          <w:marLeft w:val="0"/>
          <w:marRight w:val="0"/>
          <w:marTop w:val="0"/>
          <w:marBottom w:val="0"/>
          <w:divBdr>
            <w:top w:val="none" w:sz="0" w:space="0" w:color="auto"/>
            <w:left w:val="none" w:sz="0" w:space="0" w:color="auto"/>
            <w:bottom w:val="none" w:sz="0" w:space="0" w:color="auto"/>
            <w:right w:val="none" w:sz="0" w:space="0" w:color="auto"/>
          </w:divBdr>
          <w:divsChild>
            <w:div w:id="1266959094">
              <w:marLeft w:val="0"/>
              <w:marRight w:val="0"/>
              <w:marTop w:val="0"/>
              <w:marBottom w:val="0"/>
              <w:divBdr>
                <w:top w:val="none" w:sz="0" w:space="0" w:color="auto"/>
                <w:left w:val="none" w:sz="0" w:space="0" w:color="auto"/>
                <w:bottom w:val="none" w:sz="0" w:space="0" w:color="auto"/>
                <w:right w:val="none" w:sz="0" w:space="0" w:color="auto"/>
              </w:divBdr>
            </w:div>
          </w:divsChild>
        </w:div>
        <w:div w:id="1271812148">
          <w:marLeft w:val="0"/>
          <w:marRight w:val="0"/>
          <w:marTop w:val="0"/>
          <w:marBottom w:val="0"/>
          <w:divBdr>
            <w:top w:val="none" w:sz="0" w:space="0" w:color="auto"/>
            <w:left w:val="none" w:sz="0" w:space="0" w:color="auto"/>
            <w:bottom w:val="none" w:sz="0" w:space="0" w:color="auto"/>
            <w:right w:val="none" w:sz="0" w:space="0" w:color="auto"/>
          </w:divBdr>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2042507701">
          <w:marLeft w:val="0"/>
          <w:marRight w:val="0"/>
          <w:marTop w:val="300"/>
          <w:marBottom w:val="0"/>
          <w:divBdr>
            <w:top w:val="none" w:sz="0" w:space="0" w:color="auto"/>
            <w:left w:val="none" w:sz="0" w:space="0" w:color="auto"/>
            <w:bottom w:val="none" w:sz="0" w:space="0" w:color="auto"/>
            <w:right w:val="none" w:sz="0" w:space="0" w:color="auto"/>
          </w:divBdr>
          <w:divsChild>
            <w:div w:id="1999964080">
              <w:marLeft w:val="0"/>
              <w:marRight w:val="0"/>
              <w:marTop w:val="0"/>
              <w:marBottom w:val="0"/>
              <w:divBdr>
                <w:top w:val="none" w:sz="0" w:space="0" w:color="auto"/>
                <w:left w:val="none" w:sz="0" w:space="0" w:color="auto"/>
                <w:bottom w:val="none" w:sz="0" w:space="0" w:color="auto"/>
                <w:right w:val="none" w:sz="0" w:space="0" w:color="auto"/>
              </w:divBdr>
              <w:divsChild>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681966">
          <w:marLeft w:val="0"/>
          <w:marRight w:val="0"/>
          <w:marTop w:val="300"/>
          <w:marBottom w:val="0"/>
          <w:divBdr>
            <w:top w:val="none" w:sz="0" w:space="0" w:color="auto"/>
            <w:left w:val="none" w:sz="0" w:space="0" w:color="auto"/>
            <w:bottom w:val="none" w:sz="0" w:space="0" w:color="auto"/>
            <w:right w:val="none" w:sz="0" w:space="0" w:color="auto"/>
          </w:divBdr>
          <w:divsChild>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sChild>
            <w:div w:id="2118287063">
              <w:marLeft w:val="0"/>
              <w:marRight w:val="0"/>
              <w:marTop w:val="0"/>
              <w:marBottom w:val="0"/>
              <w:divBdr>
                <w:top w:val="none" w:sz="0" w:space="0" w:color="auto"/>
                <w:left w:val="none" w:sz="0" w:space="0" w:color="auto"/>
                <w:bottom w:val="none" w:sz="0" w:space="0" w:color="auto"/>
                <w:right w:val="none" w:sz="0" w:space="0" w:color="auto"/>
              </w:divBdr>
              <w:divsChild>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27660">
      <w:bodyDiv w:val="1"/>
      <w:marLeft w:val="0"/>
      <w:marRight w:val="0"/>
      <w:marTop w:val="0"/>
      <w:marBottom w:val="0"/>
      <w:divBdr>
        <w:top w:val="none" w:sz="0" w:space="0" w:color="auto"/>
        <w:left w:val="none" w:sz="0" w:space="0" w:color="auto"/>
        <w:bottom w:val="none" w:sz="0" w:space="0" w:color="auto"/>
        <w:right w:val="none" w:sz="0" w:space="0" w:color="auto"/>
      </w:divBdr>
      <w:divsChild>
        <w:div w:id="9570256">
          <w:marLeft w:val="0"/>
          <w:marRight w:val="0"/>
          <w:marTop w:val="0"/>
          <w:marBottom w:val="0"/>
          <w:divBdr>
            <w:top w:val="none" w:sz="0" w:space="0" w:color="auto"/>
            <w:left w:val="none" w:sz="0" w:space="0" w:color="auto"/>
            <w:bottom w:val="none" w:sz="0" w:space="0" w:color="auto"/>
            <w:right w:val="none" w:sz="0" w:space="0" w:color="auto"/>
          </w:divBdr>
        </w:div>
        <w:div w:id="147211121">
          <w:marLeft w:val="0"/>
          <w:marRight w:val="0"/>
          <w:marTop w:val="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sChild>
            <w:div w:id="1788742286">
              <w:marLeft w:val="0"/>
              <w:marRight w:val="0"/>
              <w:marTop w:val="0"/>
              <w:marBottom w:val="0"/>
              <w:divBdr>
                <w:top w:val="none" w:sz="0" w:space="0" w:color="auto"/>
                <w:left w:val="none" w:sz="0" w:space="0" w:color="auto"/>
                <w:bottom w:val="none" w:sz="0" w:space="0" w:color="auto"/>
                <w:right w:val="none" w:sz="0" w:space="0" w:color="auto"/>
              </w:divBdr>
            </w:div>
          </w:divsChild>
        </w:div>
        <w:div w:id="1771779399">
          <w:marLeft w:val="0"/>
          <w:marRight w:val="0"/>
          <w:marTop w:val="0"/>
          <w:marBottom w:val="0"/>
          <w:divBdr>
            <w:top w:val="none" w:sz="0" w:space="0" w:color="auto"/>
            <w:left w:val="none" w:sz="0" w:space="0" w:color="auto"/>
            <w:bottom w:val="none" w:sz="0" w:space="0" w:color="auto"/>
            <w:right w:val="none" w:sz="0" w:space="0" w:color="auto"/>
          </w:divBdr>
        </w:div>
        <w:div w:id="671372189">
          <w:marLeft w:val="0"/>
          <w:marRight w:val="0"/>
          <w:marTop w:val="0"/>
          <w:marBottom w:val="0"/>
          <w:divBdr>
            <w:top w:val="none" w:sz="0" w:space="0" w:color="auto"/>
            <w:left w:val="none" w:sz="0" w:space="0" w:color="auto"/>
            <w:bottom w:val="none" w:sz="0" w:space="0" w:color="auto"/>
            <w:right w:val="none" w:sz="0" w:space="0" w:color="auto"/>
          </w:divBdr>
          <w:divsChild>
            <w:div w:id="2093500542">
              <w:marLeft w:val="0"/>
              <w:marRight w:val="0"/>
              <w:marTop w:val="0"/>
              <w:marBottom w:val="0"/>
              <w:divBdr>
                <w:top w:val="none" w:sz="0" w:space="0" w:color="auto"/>
                <w:left w:val="none" w:sz="0" w:space="0" w:color="auto"/>
                <w:bottom w:val="none" w:sz="0" w:space="0" w:color="auto"/>
                <w:right w:val="none" w:sz="0" w:space="0" w:color="auto"/>
              </w:divBdr>
            </w:div>
          </w:divsChild>
        </w:div>
        <w:div w:id="1345202653">
          <w:marLeft w:val="0"/>
          <w:marRight w:val="0"/>
          <w:marTop w:val="0"/>
          <w:marBottom w:val="0"/>
          <w:divBdr>
            <w:top w:val="none" w:sz="0" w:space="0" w:color="auto"/>
            <w:left w:val="none" w:sz="0" w:space="0" w:color="auto"/>
            <w:bottom w:val="none" w:sz="0" w:space="0" w:color="auto"/>
            <w:right w:val="none" w:sz="0" w:space="0" w:color="auto"/>
          </w:divBdr>
        </w:div>
        <w:div w:id="1204830170">
          <w:marLeft w:val="0"/>
          <w:marRight w:val="0"/>
          <w:marTop w:val="0"/>
          <w:marBottom w:val="0"/>
          <w:divBdr>
            <w:top w:val="none" w:sz="0" w:space="0" w:color="auto"/>
            <w:left w:val="none" w:sz="0" w:space="0" w:color="auto"/>
            <w:bottom w:val="none" w:sz="0" w:space="0" w:color="auto"/>
            <w:right w:val="none" w:sz="0" w:space="0" w:color="auto"/>
          </w:divBdr>
          <w:divsChild>
            <w:div w:id="207183490">
              <w:marLeft w:val="0"/>
              <w:marRight w:val="0"/>
              <w:marTop w:val="0"/>
              <w:marBottom w:val="0"/>
              <w:divBdr>
                <w:top w:val="none" w:sz="0" w:space="0" w:color="auto"/>
                <w:left w:val="none" w:sz="0" w:space="0" w:color="auto"/>
                <w:bottom w:val="none" w:sz="0" w:space="0" w:color="auto"/>
                <w:right w:val="none" w:sz="0" w:space="0" w:color="auto"/>
              </w:divBdr>
            </w:div>
          </w:divsChild>
        </w:div>
        <w:div w:id="478546407">
          <w:marLeft w:val="0"/>
          <w:marRight w:val="0"/>
          <w:marTop w:val="0"/>
          <w:marBottom w:val="0"/>
          <w:divBdr>
            <w:top w:val="none" w:sz="0" w:space="0" w:color="auto"/>
            <w:left w:val="none" w:sz="0" w:space="0" w:color="auto"/>
            <w:bottom w:val="none" w:sz="0" w:space="0" w:color="auto"/>
            <w:right w:val="none" w:sz="0" w:space="0" w:color="auto"/>
          </w:divBdr>
        </w:div>
        <w:div w:id="703291776">
          <w:marLeft w:val="0"/>
          <w:marRight w:val="0"/>
          <w:marTop w:val="0"/>
          <w:marBottom w:val="0"/>
          <w:divBdr>
            <w:top w:val="none" w:sz="0" w:space="0" w:color="auto"/>
            <w:left w:val="none" w:sz="0" w:space="0" w:color="auto"/>
            <w:bottom w:val="none" w:sz="0" w:space="0" w:color="auto"/>
            <w:right w:val="none" w:sz="0" w:space="0" w:color="auto"/>
          </w:divBdr>
          <w:divsChild>
            <w:div w:id="2018337420">
              <w:marLeft w:val="0"/>
              <w:marRight w:val="0"/>
              <w:marTop w:val="0"/>
              <w:marBottom w:val="0"/>
              <w:divBdr>
                <w:top w:val="none" w:sz="0" w:space="0" w:color="auto"/>
                <w:left w:val="none" w:sz="0" w:space="0" w:color="auto"/>
                <w:bottom w:val="none" w:sz="0" w:space="0" w:color="auto"/>
                <w:right w:val="none" w:sz="0" w:space="0" w:color="auto"/>
              </w:divBdr>
            </w:div>
          </w:divsChild>
        </w:div>
        <w:div w:id="365066740">
          <w:marLeft w:val="0"/>
          <w:marRight w:val="0"/>
          <w:marTop w:val="0"/>
          <w:marBottom w:val="0"/>
          <w:divBdr>
            <w:top w:val="none" w:sz="0" w:space="0" w:color="auto"/>
            <w:left w:val="none" w:sz="0" w:space="0" w:color="auto"/>
            <w:bottom w:val="none" w:sz="0" w:space="0" w:color="auto"/>
            <w:right w:val="none" w:sz="0" w:space="0" w:color="auto"/>
          </w:divBdr>
        </w:div>
        <w:div w:id="1393966590">
          <w:marLeft w:val="0"/>
          <w:marRight w:val="0"/>
          <w:marTop w:val="0"/>
          <w:marBottom w:val="0"/>
          <w:divBdr>
            <w:top w:val="none" w:sz="0" w:space="0" w:color="auto"/>
            <w:left w:val="none" w:sz="0" w:space="0" w:color="auto"/>
            <w:bottom w:val="none" w:sz="0" w:space="0" w:color="auto"/>
            <w:right w:val="none" w:sz="0" w:space="0" w:color="auto"/>
          </w:divBdr>
          <w:divsChild>
            <w:div w:id="618803209">
              <w:marLeft w:val="0"/>
              <w:marRight w:val="0"/>
              <w:marTop w:val="0"/>
              <w:marBottom w:val="0"/>
              <w:divBdr>
                <w:top w:val="none" w:sz="0" w:space="0" w:color="auto"/>
                <w:left w:val="none" w:sz="0" w:space="0" w:color="auto"/>
                <w:bottom w:val="none" w:sz="0" w:space="0" w:color="auto"/>
                <w:right w:val="none" w:sz="0" w:space="0" w:color="auto"/>
              </w:divBdr>
            </w:div>
          </w:divsChild>
        </w:div>
        <w:div w:id="1525290648">
          <w:marLeft w:val="0"/>
          <w:marRight w:val="0"/>
          <w:marTop w:val="0"/>
          <w:marBottom w:val="0"/>
          <w:divBdr>
            <w:top w:val="none" w:sz="0" w:space="0" w:color="auto"/>
            <w:left w:val="none" w:sz="0" w:space="0" w:color="auto"/>
            <w:bottom w:val="none" w:sz="0" w:space="0" w:color="auto"/>
            <w:right w:val="none" w:sz="0" w:space="0" w:color="auto"/>
          </w:divBdr>
        </w:div>
        <w:div w:id="482425896">
          <w:marLeft w:val="0"/>
          <w:marRight w:val="0"/>
          <w:marTop w:val="0"/>
          <w:marBottom w:val="0"/>
          <w:divBdr>
            <w:top w:val="none" w:sz="0" w:space="0" w:color="auto"/>
            <w:left w:val="none" w:sz="0" w:space="0" w:color="auto"/>
            <w:bottom w:val="none" w:sz="0" w:space="0" w:color="auto"/>
            <w:right w:val="none" w:sz="0" w:space="0" w:color="auto"/>
          </w:divBdr>
          <w:divsChild>
            <w:div w:id="1415708976">
              <w:marLeft w:val="0"/>
              <w:marRight w:val="0"/>
              <w:marTop w:val="0"/>
              <w:marBottom w:val="0"/>
              <w:divBdr>
                <w:top w:val="none" w:sz="0" w:space="0" w:color="auto"/>
                <w:left w:val="none" w:sz="0" w:space="0" w:color="auto"/>
                <w:bottom w:val="none" w:sz="0" w:space="0" w:color="auto"/>
                <w:right w:val="none" w:sz="0" w:space="0" w:color="auto"/>
              </w:divBdr>
            </w:div>
          </w:divsChild>
        </w:div>
        <w:div w:id="1758940947">
          <w:marLeft w:val="0"/>
          <w:marRight w:val="0"/>
          <w:marTop w:val="300"/>
          <w:marBottom w:val="0"/>
          <w:divBdr>
            <w:top w:val="none" w:sz="0" w:space="0" w:color="auto"/>
            <w:left w:val="none" w:sz="0" w:space="0" w:color="auto"/>
            <w:bottom w:val="none" w:sz="0" w:space="0" w:color="auto"/>
            <w:right w:val="none" w:sz="0" w:space="0" w:color="auto"/>
          </w:divBdr>
          <w:divsChild>
            <w:div w:id="1334801649">
              <w:marLeft w:val="0"/>
              <w:marRight w:val="0"/>
              <w:marTop w:val="0"/>
              <w:marBottom w:val="0"/>
              <w:divBdr>
                <w:top w:val="none" w:sz="0" w:space="0" w:color="auto"/>
                <w:left w:val="none" w:sz="0" w:space="0" w:color="auto"/>
                <w:bottom w:val="none" w:sz="0" w:space="0" w:color="auto"/>
                <w:right w:val="none" w:sz="0" w:space="0" w:color="auto"/>
              </w:divBdr>
              <w:divsChild>
                <w:div w:id="159351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463379">
          <w:marLeft w:val="0"/>
          <w:marRight w:val="0"/>
          <w:marTop w:val="300"/>
          <w:marBottom w:val="0"/>
          <w:divBdr>
            <w:top w:val="none" w:sz="0" w:space="0" w:color="auto"/>
            <w:left w:val="none" w:sz="0" w:space="0" w:color="auto"/>
            <w:bottom w:val="none" w:sz="0" w:space="0" w:color="auto"/>
            <w:right w:val="none" w:sz="0" w:space="0" w:color="auto"/>
          </w:divBdr>
          <w:divsChild>
            <w:div w:id="2060083781">
              <w:marLeft w:val="0"/>
              <w:marRight w:val="0"/>
              <w:marTop w:val="0"/>
              <w:marBottom w:val="0"/>
              <w:divBdr>
                <w:top w:val="none" w:sz="0" w:space="0" w:color="auto"/>
                <w:left w:val="none" w:sz="0" w:space="0" w:color="auto"/>
                <w:bottom w:val="none" w:sz="0" w:space="0" w:color="auto"/>
                <w:right w:val="none" w:sz="0" w:space="0" w:color="auto"/>
              </w:divBdr>
              <w:divsChild>
                <w:div w:id="64320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587938">
          <w:marLeft w:val="0"/>
          <w:marRight w:val="0"/>
          <w:marTop w:val="300"/>
          <w:marBottom w:val="0"/>
          <w:divBdr>
            <w:top w:val="none" w:sz="0" w:space="0" w:color="auto"/>
            <w:left w:val="none" w:sz="0" w:space="0" w:color="auto"/>
            <w:bottom w:val="none" w:sz="0" w:space="0" w:color="auto"/>
            <w:right w:val="none" w:sz="0" w:space="0" w:color="auto"/>
          </w:divBdr>
          <w:divsChild>
            <w:div w:id="1171339059">
              <w:marLeft w:val="0"/>
              <w:marRight w:val="0"/>
              <w:marTop w:val="0"/>
              <w:marBottom w:val="0"/>
              <w:divBdr>
                <w:top w:val="none" w:sz="0" w:space="0" w:color="auto"/>
                <w:left w:val="none" w:sz="0" w:space="0" w:color="auto"/>
                <w:bottom w:val="none" w:sz="0" w:space="0" w:color="auto"/>
                <w:right w:val="none" w:sz="0" w:space="0" w:color="auto"/>
              </w:divBdr>
              <w:divsChild>
                <w:div w:id="155504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370601">
          <w:marLeft w:val="0"/>
          <w:marRight w:val="0"/>
          <w:marTop w:val="300"/>
          <w:marBottom w:val="0"/>
          <w:divBdr>
            <w:top w:val="none" w:sz="0" w:space="0" w:color="auto"/>
            <w:left w:val="none" w:sz="0" w:space="0" w:color="auto"/>
            <w:bottom w:val="none" w:sz="0" w:space="0" w:color="auto"/>
            <w:right w:val="none" w:sz="0" w:space="0" w:color="auto"/>
          </w:divBdr>
          <w:divsChild>
            <w:div w:id="886919628">
              <w:marLeft w:val="0"/>
              <w:marRight w:val="0"/>
              <w:marTop w:val="0"/>
              <w:marBottom w:val="0"/>
              <w:divBdr>
                <w:top w:val="none" w:sz="0" w:space="0" w:color="auto"/>
                <w:left w:val="none" w:sz="0" w:space="0" w:color="auto"/>
                <w:bottom w:val="none" w:sz="0" w:space="0" w:color="auto"/>
                <w:right w:val="none" w:sz="0" w:space="0" w:color="auto"/>
              </w:divBdr>
              <w:divsChild>
                <w:div w:id="8872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867246">
      <w:bodyDiv w:val="1"/>
      <w:marLeft w:val="0"/>
      <w:marRight w:val="0"/>
      <w:marTop w:val="0"/>
      <w:marBottom w:val="0"/>
      <w:divBdr>
        <w:top w:val="none" w:sz="0" w:space="0" w:color="auto"/>
        <w:left w:val="none" w:sz="0" w:space="0" w:color="auto"/>
        <w:bottom w:val="none" w:sz="0" w:space="0" w:color="auto"/>
        <w:right w:val="none" w:sz="0" w:space="0" w:color="auto"/>
      </w:divBdr>
      <w:divsChild>
        <w:div w:id="171458037">
          <w:marLeft w:val="0"/>
          <w:marRight w:val="0"/>
          <w:marTop w:val="0"/>
          <w:marBottom w:val="0"/>
          <w:divBdr>
            <w:top w:val="none" w:sz="0" w:space="0" w:color="auto"/>
            <w:left w:val="none" w:sz="0" w:space="0" w:color="auto"/>
            <w:bottom w:val="none" w:sz="0" w:space="0" w:color="auto"/>
            <w:right w:val="none" w:sz="0" w:space="0" w:color="auto"/>
          </w:divBdr>
        </w:div>
        <w:div w:id="761219105">
          <w:marLeft w:val="0"/>
          <w:marRight w:val="0"/>
          <w:marTop w:val="0"/>
          <w:marBottom w:val="0"/>
          <w:divBdr>
            <w:top w:val="none" w:sz="0" w:space="0" w:color="auto"/>
            <w:left w:val="none" w:sz="0" w:space="0" w:color="auto"/>
            <w:bottom w:val="none" w:sz="0" w:space="0" w:color="auto"/>
            <w:right w:val="none" w:sz="0" w:space="0" w:color="auto"/>
          </w:divBdr>
          <w:divsChild>
            <w:div w:id="2025083507">
              <w:marLeft w:val="0"/>
              <w:marRight w:val="0"/>
              <w:marTop w:val="0"/>
              <w:marBottom w:val="0"/>
              <w:divBdr>
                <w:top w:val="none" w:sz="0" w:space="0" w:color="auto"/>
                <w:left w:val="none" w:sz="0" w:space="0" w:color="auto"/>
                <w:bottom w:val="none" w:sz="0" w:space="0" w:color="auto"/>
                <w:right w:val="none" w:sz="0" w:space="0" w:color="auto"/>
              </w:divBdr>
            </w:div>
          </w:divsChild>
        </w:div>
        <w:div w:id="1135441873">
          <w:marLeft w:val="0"/>
          <w:marRight w:val="0"/>
          <w:marTop w:val="0"/>
          <w:marBottom w:val="0"/>
          <w:divBdr>
            <w:top w:val="none" w:sz="0" w:space="0" w:color="auto"/>
            <w:left w:val="none" w:sz="0" w:space="0" w:color="auto"/>
            <w:bottom w:val="none" w:sz="0" w:space="0" w:color="auto"/>
            <w:right w:val="none" w:sz="0" w:space="0" w:color="auto"/>
          </w:divBdr>
        </w:div>
        <w:div w:id="2054383095">
          <w:marLeft w:val="0"/>
          <w:marRight w:val="0"/>
          <w:marTop w:val="0"/>
          <w:marBottom w:val="0"/>
          <w:divBdr>
            <w:top w:val="none" w:sz="0" w:space="0" w:color="auto"/>
            <w:left w:val="none" w:sz="0" w:space="0" w:color="auto"/>
            <w:bottom w:val="none" w:sz="0" w:space="0" w:color="auto"/>
            <w:right w:val="none" w:sz="0" w:space="0" w:color="auto"/>
          </w:divBdr>
          <w:divsChild>
            <w:div w:id="630329952">
              <w:marLeft w:val="0"/>
              <w:marRight w:val="0"/>
              <w:marTop w:val="0"/>
              <w:marBottom w:val="0"/>
              <w:divBdr>
                <w:top w:val="none" w:sz="0" w:space="0" w:color="auto"/>
                <w:left w:val="none" w:sz="0" w:space="0" w:color="auto"/>
                <w:bottom w:val="none" w:sz="0" w:space="0" w:color="auto"/>
                <w:right w:val="none" w:sz="0" w:space="0" w:color="auto"/>
              </w:divBdr>
            </w:div>
          </w:divsChild>
        </w:div>
        <w:div w:id="1448549577">
          <w:marLeft w:val="0"/>
          <w:marRight w:val="0"/>
          <w:marTop w:val="0"/>
          <w:marBottom w:val="0"/>
          <w:divBdr>
            <w:top w:val="none" w:sz="0" w:space="0" w:color="auto"/>
            <w:left w:val="none" w:sz="0" w:space="0" w:color="auto"/>
            <w:bottom w:val="none" w:sz="0" w:space="0" w:color="auto"/>
            <w:right w:val="none" w:sz="0" w:space="0" w:color="auto"/>
          </w:divBdr>
        </w:div>
        <w:div w:id="1955139021">
          <w:marLeft w:val="0"/>
          <w:marRight w:val="0"/>
          <w:marTop w:val="0"/>
          <w:marBottom w:val="0"/>
          <w:divBdr>
            <w:top w:val="none" w:sz="0" w:space="0" w:color="auto"/>
            <w:left w:val="none" w:sz="0" w:space="0" w:color="auto"/>
            <w:bottom w:val="none" w:sz="0" w:space="0" w:color="auto"/>
            <w:right w:val="none" w:sz="0" w:space="0" w:color="auto"/>
          </w:divBdr>
          <w:divsChild>
            <w:div w:id="1262879710">
              <w:marLeft w:val="0"/>
              <w:marRight w:val="0"/>
              <w:marTop w:val="0"/>
              <w:marBottom w:val="0"/>
              <w:divBdr>
                <w:top w:val="none" w:sz="0" w:space="0" w:color="auto"/>
                <w:left w:val="none" w:sz="0" w:space="0" w:color="auto"/>
                <w:bottom w:val="none" w:sz="0" w:space="0" w:color="auto"/>
                <w:right w:val="none" w:sz="0" w:space="0" w:color="auto"/>
              </w:divBdr>
            </w:div>
          </w:divsChild>
        </w:div>
        <w:div w:id="1952660446">
          <w:marLeft w:val="0"/>
          <w:marRight w:val="0"/>
          <w:marTop w:val="0"/>
          <w:marBottom w:val="0"/>
          <w:divBdr>
            <w:top w:val="none" w:sz="0" w:space="0" w:color="auto"/>
            <w:left w:val="none" w:sz="0" w:space="0" w:color="auto"/>
            <w:bottom w:val="none" w:sz="0" w:space="0" w:color="auto"/>
            <w:right w:val="none" w:sz="0" w:space="0" w:color="auto"/>
          </w:divBdr>
        </w:div>
        <w:div w:id="280261838">
          <w:marLeft w:val="0"/>
          <w:marRight w:val="0"/>
          <w:marTop w:val="0"/>
          <w:marBottom w:val="0"/>
          <w:divBdr>
            <w:top w:val="none" w:sz="0" w:space="0" w:color="auto"/>
            <w:left w:val="none" w:sz="0" w:space="0" w:color="auto"/>
            <w:bottom w:val="none" w:sz="0" w:space="0" w:color="auto"/>
            <w:right w:val="none" w:sz="0" w:space="0" w:color="auto"/>
          </w:divBdr>
          <w:divsChild>
            <w:div w:id="1506900757">
              <w:marLeft w:val="0"/>
              <w:marRight w:val="0"/>
              <w:marTop w:val="0"/>
              <w:marBottom w:val="0"/>
              <w:divBdr>
                <w:top w:val="none" w:sz="0" w:space="0" w:color="auto"/>
                <w:left w:val="none" w:sz="0" w:space="0" w:color="auto"/>
                <w:bottom w:val="none" w:sz="0" w:space="0" w:color="auto"/>
                <w:right w:val="none" w:sz="0" w:space="0" w:color="auto"/>
              </w:divBdr>
            </w:div>
          </w:divsChild>
        </w:div>
        <w:div w:id="541671699">
          <w:marLeft w:val="0"/>
          <w:marRight w:val="0"/>
          <w:marTop w:val="0"/>
          <w:marBottom w:val="0"/>
          <w:divBdr>
            <w:top w:val="none" w:sz="0" w:space="0" w:color="auto"/>
            <w:left w:val="none" w:sz="0" w:space="0" w:color="auto"/>
            <w:bottom w:val="none" w:sz="0" w:space="0" w:color="auto"/>
            <w:right w:val="none" w:sz="0" w:space="0" w:color="auto"/>
          </w:divBdr>
        </w:div>
        <w:div w:id="1645114580">
          <w:marLeft w:val="0"/>
          <w:marRight w:val="0"/>
          <w:marTop w:val="0"/>
          <w:marBottom w:val="0"/>
          <w:divBdr>
            <w:top w:val="none" w:sz="0" w:space="0" w:color="auto"/>
            <w:left w:val="none" w:sz="0" w:space="0" w:color="auto"/>
            <w:bottom w:val="none" w:sz="0" w:space="0" w:color="auto"/>
            <w:right w:val="none" w:sz="0" w:space="0" w:color="auto"/>
          </w:divBdr>
          <w:divsChild>
            <w:div w:id="129517866">
              <w:marLeft w:val="0"/>
              <w:marRight w:val="0"/>
              <w:marTop w:val="0"/>
              <w:marBottom w:val="0"/>
              <w:divBdr>
                <w:top w:val="none" w:sz="0" w:space="0" w:color="auto"/>
                <w:left w:val="none" w:sz="0" w:space="0" w:color="auto"/>
                <w:bottom w:val="none" w:sz="0" w:space="0" w:color="auto"/>
                <w:right w:val="none" w:sz="0" w:space="0" w:color="auto"/>
              </w:divBdr>
            </w:div>
          </w:divsChild>
        </w:div>
        <w:div w:id="151876988">
          <w:marLeft w:val="0"/>
          <w:marRight w:val="0"/>
          <w:marTop w:val="0"/>
          <w:marBottom w:val="0"/>
          <w:divBdr>
            <w:top w:val="none" w:sz="0" w:space="0" w:color="auto"/>
            <w:left w:val="none" w:sz="0" w:space="0" w:color="auto"/>
            <w:bottom w:val="none" w:sz="0" w:space="0" w:color="auto"/>
            <w:right w:val="none" w:sz="0" w:space="0" w:color="auto"/>
          </w:divBdr>
        </w:div>
        <w:div w:id="2024933383">
          <w:marLeft w:val="0"/>
          <w:marRight w:val="0"/>
          <w:marTop w:val="0"/>
          <w:marBottom w:val="0"/>
          <w:divBdr>
            <w:top w:val="none" w:sz="0" w:space="0" w:color="auto"/>
            <w:left w:val="none" w:sz="0" w:space="0" w:color="auto"/>
            <w:bottom w:val="none" w:sz="0" w:space="0" w:color="auto"/>
            <w:right w:val="none" w:sz="0" w:space="0" w:color="auto"/>
          </w:divBdr>
          <w:divsChild>
            <w:div w:id="1342853646">
              <w:marLeft w:val="0"/>
              <w:marRight w:val="0"/>
              <w:marTop w:val="0"/>
              <w:marBottom w:val="0"/>
              <w:divBdr>
                <w:top w:val="none" w:sz="0" w:space="0" w:color="auto"/>
                <w:left w:val="none" w:sz="0" w:space="0" w:color="auto"/>
                <w:bottom w:val="none" w:sz="0" w:space="0" w:color="auto"/>
                <w:right w:val="none" w:sz="0" w:space="0" w:color="auto"/>
              </w:divBdr>
            </w:div>
          </w:divsChild>
        </w:div>
        <w:div w:id="1917199721">
          <w:marLeft w:val="0"/>
          <w:marRight w:val="0"/>
          <w:marTop w:val="0"/>
          <w:marBottom w:val="0"/>
          <w:divBdr>
            <w:top w:val="none" w:sz="0" w:space="0" w:color="auto"/>
            <w:left w:val="none" w:sz="0" w:space="0" w:color="auto"/>
            <w:bottom w:val="none" w:sz="0" w:space="0" w:color="auto"/>
            <w:right w:val="none" w:sz="0" w:space="0" w:color="auto"/>
          </w:divBdr>
        </w:div>
        <w:div w:id="772824661">
          <w:marLeft w:val="0"/>
          <w:marRight w:val="0"/>
          <w:marTop w:val="0"/>
          <w:marBottom w:val="0"/>
          <w:divBdr>
            <w:top w:val="none" w:sz="0" w:space="0" w:color="auto"/>
            <w:left w:val="none" w:sz="0" w:space="0" w:color="auto"/>
            <w:bottom w:val="none" w:sz="0" w:space="0" w:color="auto"/>
            <w:right w:val="none" w:sz="0" w:space="0" w:color="auto"/>
          </w:divBdr>
          <w:divsChild>
            <w:div w:id="1283416936">
              <w:marLeft w:val="0"/>
              <w:marRight w:val="0"/>
              <w:marTop w:val="0"/>
              <w:marBottom w:val="0"/>
              <w:divBdr>
                <w:top w:val="none" w:sz="0" w:space="0" w:color="auto"/>
                <w:left w:val="none" w:sz="0" w:space="0" w:color="auto"/>
                <w:bottom w:val="none" w:sz="0" w:space="0" w:color="auto"/>
                <w:right w:val="none" w:sz="0" w:space="0" w:color="auto"/>
              </w:divBdr>
            </w:div>
          </w:divsChild>
        </w:div>
        <w:div w:id="193035082">
          <w:marLeft w:val="0"/>
          <w:marRight w:val="0"/>
          <w:marTop w:val="300"/>
          <w:marBottom w:val="0"/>
          <w:divBdr>
            <w:top w:val="none" w:sz="0" w:space="0" w:color="auto"/>
            <w:left w:val="none" w:sz="0" w:space="0" w:color="auto"/>
            <w:bottom w:val="none" w:sz="0" w:space="0" w:color="auto"/>
            <w:right w:val="none" w:sz="0" w:space="0" w:color="auto"/>
          </w:divBdr>
          <w:divsChild>
            <w:div w:id="1133327300">
              <w:marLeft w:val="0"/>
              <w:marRight w:val="0"/>
              <w:marTop w:val="0"/>
              <w:marBottom w:val="0"/>
              <w:divBdr>
                <w:top w:val="none" w:sz="0" w:space="0" w:color="auto"/>
                <w:left w:val="none" w:sz="0" w:space="0" w:color="auto"/>
                <w:bottom w:val="none" w:sz="0" w:space="0" w:color="auto"/>
                <w:right w:val="none" w:sz="0" w:space="0" w:color="auto"/>
              </w:divBdr>
              <w:divsChild>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506103">
          <w:marLeft w:val="0"/>
          <w:marRight w:val="0"/>
          <w:marTop w:val="300"/>
          <w:marBottom w:val="0"/>
          <w:divBdr>
            <w:top w:val="none" w:sz="0" w:space="0" w:color="auto"/>
            <w:left w:val="none" w:sz="0" w:space="0" w:color="auto"/>
            <w:bottom w:val="none" w:sz="0" w:space="0" w:color="auto"/>
            <w:right w:val="none" w:sz="0" w:space="0" w:color="auto"/>
          </w:divBdr>
          <w:divsChild>
            <w:div w:id="1634091421">
              <w:marLeft w:val="0"/>
              <w:marRight w:val="0"/>
              <w:marTop w:val="0"/>
              <w:marBottom w:val="0"/>
              <w:divBdr>
                <w:top w:val="none" w:sz="0" w:space="0" w:color="auto"/>
                <w:left w:val="none" w:sz="0" w:space="0" w:color="auto"/>
                <w:bottom w:val="none" w:sz="0" w:space="0" w:color="auto"/>
                <w:right w:val="none" w:sz="0" w:space="0" w:color="auto"/>
              </w:divBdr>
              <w:divsChild>
                <w:div w:id="205700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796536">
          <w:marLeft w:val="0"/>
          <w:marRight w:val="0"/>
          <w:marTop w:val="300"/>
          <w:marBottom w:val="0"/>
          <w:divBdr>
            <w:top w:val="none" w:sz="0" w:space="0" w:color="auto"/>
            <w:left w:val="none" w:sz="0" w:space="0" w:color="auto"/>
            <w:bottom w:val="none" w:sz="0" w:space="0" w:color="auto"/>
            <w:right w:val="none" w:sz="0" w:space="0" w:color="auto"/>
          </w:divBdr>
          <w:divsChild>
            <w:div w:id="1990789343">
              <w:marLeft w:val="0"/>
              <w:marRight w:val="0"/>
              <w:marTop w:val="0"/>
              <w:marBottom w:val="0"/>
              <w:divBdr>
                <w:top w:val="none" w:sz="0" w:space="0" w:color="auto"/>
                <w:left w:val="none" w:sz="0" w:space="0" w:color="auto"/>
                <w:bottom w:val="none" w:sz="0" w:space="0" w:color="auto"/>
                <w:right w:val="none" w:sz="0" w:space="0" w:color="auto"/>
              </w:divBdr>
              <w:divsChild>
                <w:div w:id="1975401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156263">
          <w:marLeft w:val="0"/>
          <w:marRight w:val="0"/>
          <w:marTop w:val="300"/>
          <w:marBottom w:val="0"/>
          <w:divBdr>
            <w:top w:val="none" w:sz="0" w:space="0" w:color="auto"/>
            <w:left w:val="none" w:sz="0" w:space="0" w:color="auto"/>
            <w:bottom w:val="none" w:sz="0" w:space="0" w:color="auto"/>
            <w:right w:val="none" w:sz="0" w:space="0" w:color="auto"/>
          </w:divBdr>
          <w:divsChild>
            <w:div w:id="1843202864">
              <w:marLeft w:val="0"/>
              <w:marRight w:val="0"/>
              <w:marTop w:val="0"/>
              <w:marBottom w:val="0"/>
              <w:divBdr>
                <w:top w:val="none" w:sz="0" w:space="0" w:color="auto"/>
                <w:left w:val="none" w:sz="0" w:space="0" w:color="auto"/>
                <w:bottom w:val="none" w:sz="0" w:space="0" w:color="auto"/>
                <w:right w:val="none" w:sz="0" w:space="0" w:color="auto"/>
              </w:divBdr>
              <w:divsChild>
                <w:div w:id="208726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919561">
      <w:bodyDiv w:val="1"/>
      <w:marLeft w:val="0"/>
      <w:marRight w:val="0"/>
      <w:marTop w:val="0"/>
      <w:marBottom w:val="0"/>
      <w:divBdr>
        <w:top w:val="none" w:sz="0" w:space="0" w:color="auto"/>
        <w:left w:val="none" w:sz="0" w:space="0" w:color="auto"/>
        <w:bottom w:val="none" w:sz="0" w:space="0" w:color="auto"/>
        <w:right w:val="none" w:sz="0" w:space="0" w:color="auto"/>
      </w:divBdr>
      <w:divsChild>
        <w:div w:id="571622674">
          <w:marLeft w:val="0"/>
          <w:marRight w:val="0"/>
          <w:marTop w:val="0"/>
          <w:marBottom w:val="0"/>
          <w:divBdr>
            <w:top w:val="none" w:sz="0" w:space="0" w:color="auto"/>
            <w:left w:val="none" w:sz="0" w:space="0" w:color="auto"/>
            <w:bottom w:val="none" w:sz="0" w:space="0" w:color="auto"/>
            <w:right w:val="none" w:sz="0" w:space="0" w:color="auto"/>
          </w:divBdr>
        </w:div>
        <w:div w:id="809135440">
          <w:marLeft w:val="0"/>
          <w:marRight w:val="0"/>
          <w:marTop w:val="0"/>
          <w:marBottom w:val="0"/>
          <w:divBdr>
            <w:top w:val="none" w:sz="0" w:space="0" w:color="auto"/>
            <w:left w:val="none" w:sz="0" w:space="0" w:color="auto"/>
            <w:bottom w:val="none" w:sz="0" w:space="0" w:color="auto"/>
            <w:right w:val="none" w:sz="0" w:space="0" w:color="auto"/>
          </w:divBdr>
          <w:divsChild>
            <w:div w:id="1809128524">
              <w:marLeft w:val="0"/>
              <w:marRight w:val="0"/>
              <w:marTop w:val="0"/>
              <w:marBottom w:val="0"/>
              <w:divBdr>
                <w:top w:val="none" w:sz="0" w:space="0" w:color="auto"/>
                <w:left w:val="none" w:sz="0" w:space="0" w:color="auto"/>
                <w:bottom w:val="none" w:sz="0" w:space="0" w:color="auto"/>
                <w:right w:val="none" w:sz="0" w:space="0" w:color="auto"/>
              </w:divBdr>
            </w:div>
          </w:divsChild>
        </w:div>
        <w:div w:id="1214124562">
          <w:marLeft w:val="0"/>
          <w:marRight w:val="0"/>
          <w:marTop w:val="0"/>
          <w:marBottom w:val="0"/>
          <w:divBdr>
            <w:top w:val="none" w:sz="0" w:space="0" w:color="auto"/>
            <w:left w:val="none" w:sz="0" w:space="0" w:color="auto"/>
            <w:bottom w:val="none" w:sz="0" w:space="0" w:color="auto"/>
            <w:right w:val="none" w:sz="0" w:space="0" w:color="auto"/>
          </w:divBdr>
        </w:div>
        <w:div w:id="881407693">
          <w:marLeft w:val="0"/>
          <w:marRight w:val="0"/>
          <w:marTop w:val="0"/>
          <w:marBottom w:val="0"/>
          <w:divBdr>
            <w:top w:val="none" w:sz="0" w:space="0" w:color="auto"/>
            <w:left w:val="none" w:sz="0" w:space="0" w:color="auto"/>
            <w:bottom w:val="none" w:sz="0" w:space="0" w:color="auto"/>
            <w:right w:val="none" w:sz="0" w:space="0" w:color="auto"/>
          </w:divBdr>
          <w:divsChild>
            <w:div w:id="1279220737">
              <w:marLeft w:val="0"/>
              <w:marRight w:val="0"/>
              <w:marTop w:val="0"/>
              <w:marBottom w:val="0"/>
              <w:divBdr>
                <w:top w:val="none" w:sz="0" w:space="0" w:color="auto"/>
                <w:left w:val="none" w:sz="0" w:space="0" w:color="auto"/>
                <w:bottom w:val="none" w:sz="0" w:space="0" w:color="auto"/>
                <w:right w:val="none" w:sz="0" w:space="0" w:color="auto"/>
              </w:divBdr>
            </w:div>
          </w:divsChild>
        </w:div>
        <w:div w:id="2123181434">
          <w:marLeft w:val="0"/>
          <w:marRight w:val="0"/>
          <w:marTop w:val="0"/>
          <w:marBottom w:val="0"/>
          <w:divBdr>
            <w:top w:val="none" w:sz="0" w:space="0" w:color="auto"/>
            <w:left w:val="none" w:sz="0" w:space="0" w:color="auto"/>
            <w:bottom w:val="none" w:sz="0" w:space="0" w:color="auto"/>
            <w:right w:val="none" w:sz="0" w:space="0" w:color="auto"/>
          </w:divBdr>
        </w:div>
        <w:div w:id="445318878">
          <w:marLeft w:val="0"/>
          <w:marRight w:val="0"/>
          <w:marTop w:val="0"/>
          <w:marBottom w:val="0"/>
          <w:divBdr>
            <w:top w:val="none" w:sz="0" w:space="0" w:color="auto"/>
            <w:left w:val="none" w:sz="0" w:space="0" w:color="auto"/>
            <w:bottom w:val="none" w:sz="0" w:space="0" w:color="auto"/>
            <w:right w:val="none" w:sz="0" w:space="0" w:color="auto"/>
          </w:divBdr>
          <w:divsChild>
            <w:div w:id="755250591">
              <w:marLeft w:val="0"/>
              <w:marRight w:val="0"/>
              <w:marTop w:val="0"/>
              <w:marBottom w:val="0"/>
              <w:divBdr>
                <w:top w:val="none" w:sz="0" w:space="0" w:color="auto"/>
                <w:left w:val="none" w:sz="0" w:space="0" w:color="auto"/>
                <w:bottom w:val="none" w:sz="0" w:space="0" w:color="auto"/>
                <w:right w:val="none" w:sz="0" w:space="0" w:color="auto"/>
              </w:divBdr>
            </w:div>
          </w:divsChild>
        </w:div>
        <w:div w:id="2041512541">
          <w:marLeft w:val="0"/>
          <w:marRight w:val="0"/>
          <w:marTop w:val="0"/>
          <w:marBottom w:val="0"/>
          <w:divBdr>
            <w:top w:val="none" w:sz="0" w:space="0" w:color="auto"/>
            <w:left w:val="none" w:sz="0" w:space="0" w:color="auto"/>
            <w:bottom w:val="none" w:sz="0" w:space="0" w:color="auto"/>
            <w:right w:val="none" w:sz="0" w:space="0" w:color="auto"/>
          </w:divBdr>
        </w:div>
        <w:div w:id="600264112">
          <w:marLeft w:val="0"/>
          <w:marRight w:val="0"/>
          <w:marTop w:val="0"/>
          <w:marBottom w:val="0"/>
          <w:divBdr>
            <w:top w:val="none" w:sz="0" w:space="0" w:color="auto"/>
            <w:left w:val="none" w:sz="0" w:space="0" w:color="auto"/>
            <w:bottom w:val="none" w:sz="0" w:space="0" w:color="auto"/>
            <w:right w:val="none" w:sz="0" w:space="0" w:color="auto"/>
          </w:divBdr>
          <w:divsChild>
            <w:div w:id="710956749">
              <w:marLeft w:val="0"/>
              <w:marRight w:val="0"/>
              <w:marTop w:val="0"/>
              <w:marBottom w:val="0"/>
              <w:divBdr>
                <w:top w:val="none" w:sz="0" w:space="0" w:color="auto"/>
                <w:left w:val="none" w:sz="0" w:space="0" w:color="auto"/>
                <w:bottom w:val="none" w:sz="0" w:space="0" w:color="auto"/>
                <w:right w:val="none" w:sz="0" w:space="0" w:color="auto"/>
              </w:divBdr>
            </w:div>
          </w:divsChild>
        </w:div>
        <w:div w:id="153492107">
          <w:marLeft w:val="0"/>
          <w:marRight w:val="0"/>
          <w:marTop w:val="0"/>
          <w:marBottom w:val="0"/>
          <w:divBdr>
            <w:top w:val="none" w:sz="0" w:space="0" w:color="auto"/>
            <w:left w:val="none" w:sz="0" w:space="0" w:color="auto"/>
            <w:bottom w:val="none" w:sz="0" w:space="0" w:color="auto"/>
            <w:right w:val="none" w:sz="0" w:space="0" w:color="auto"/>
          </w:divBdr>
        </w:div>
        <w:div w:id="1354725397">
          <w:marLeft w:val="0"/>
          <w:marRight w:val="0"/>
          <w:marTop w:val="0"/>
          <w:marBottom w:val="0"/>
          <w:divBdr>
            <w:top w:val="none" w:sz="0" w:space="0" w:color="auto"/>
            <w:left w:val="none" w:sz="0" w:space="0" w:color="auto"/>
            <w:bottom w:val="none" w:sz="0" w:space="0" w:color="auto"/>
            <w:right w:val="none" w:sz="0" w:space="0" w:color="auto"/>
          </w:divBdr>
          <w:divsChild>
            <w:div w:id="1398700603">
              <w:marLeft w:val="0"/>
              <w:marRight w:val="0"/>
              <w:marTop w:val="0"/>
              <w:marBottom w:val="0"/>
              <w:divBdr>
                <w:top w:val="none" w:sz="0" w:space="0" w:color="auto"/>
                <w:left w:val="none" w:sz="0" w:space="0" w:color="auto"/>
                <w:bottom w:val="none" w:sz="0" w:space="0" w:color="auto"/>
                <w:right w:val="none" w:sz="0" w:space="0" w:color="auto"/>
              </w:divBdr>
            </w:div>
          </w:divsChild>
        </w:div>
        <w:div w:id="1671522021">
          <w:marLeft w:val="0"/>
          <w:marRight w:val="0"/>
          <w:marTop w:val="0"/>
          <w:marBottom w:val="0"/>
          <w:divBdr>
            <w:top w:val="none" w:sz="0" w:space="0" w:color="auto"/>
            <w:left w:val="none" w:sz="0" w:space="0" w:color="auto"/>
            <w:bottom w:val="none" w:sz="0" w:space="0" w:color="auto"/>
            <w:right w:val="none" w:sz="0" w:space="0" w:color="auto"/>
          </w:divBdr>
        </w:div>
        <w:div w:id="2046296685">
          <w:marLeft w:val="0"/>
          <w:marRight w:val="0"/>
          <w:marTop w:val="0"/>
          <w:marBottom w:val="0"/>
          <w:divBdr>
            <w:top w:val="none" w:sz="0" w:space="0" w:color="auto"/>
            <w:left w:val="none" w:sz="0" w:space="0" w:color="auto"/>
            <w:bottom w:val="none" w:sz="0" w:space="0" w:color="auto"/>
            <w:right w:val="none" w:sz="0" w:space="0" w:color="auto"/>
          </w:divBdr>
          <w:divsChild>
            <w:div w:id="172453702">
              <w:marLeft w:val="0"/>
              <w:marRight w:val="0"/>
              <w:marTop w:val="0"/>
              <w:marBottom w:val="0"/>
              <w:divBdr>
                <w:top w:val="none" w:sz="0" w:space="0" w:color="auto"/>
                <w:left w:val="none" w:sz="0" w:space="0" w:color="auto"/>
                <w:bottom w:val="none" w:sz="0" w:space="0" w:color="auto"/>
                <w:right w:val="none" w:sz="0" w:space="0" w:color="auto"/>
              </w:divBdr>
            </w:div>
          </w:divsChild>
        </w:div>
        <w:div w:id="84352642">
          <w:marLeft w:val="0"/>
          <w:marRight w:val="0"/>
          <w:marTop w:val="0"/>
          <w:marBottom w:val="0"/>
          <w:divBdr>
            <w:top w:val="none" w:sz="0" w:space="0" w:color="auto"/>
            <w:left w:val="none" w:sz="0" w:space="0" w:color="auto"/>
            <w:bottom w:val="none" w:sz="0" w:space="0" w:color="auto"/>
            <w:right w:val="none" w:sz="0" w:space="0" w:color="auto"/>
          </w:divBdr>
        </w:div>
        <w:div w:id="1183591457">
          <w:marLeft w:val="0"/>
          <w:marRight w:val="0"/>
          <w:marTop w:val="0"/>
          <w:marBottom w:val="0"/>
          <w:divBdr>
            <w:top w:val="none" w:sz="0" w:space="0" w:color="auto"/>
            <w:left w:val="none" w:sz="0" w:space="0" w:color="auto"/>
            <w:bottom w:val="none" w:sz="0" w:space="0" w:color="auto"/>
            <w:right w:val="none" w:sz="0" w:space="0" w:color="auto"/>
          </w:divBdr>
          <w:divsChild>
            <w:div w:id="2064332769">
              <w:marLeft w:val="0"/>
              <w:marRight w:val="0"/>
              <w:marTop w:val="0"/>
              <w:marBottom w:val="0"/>
              <w:divBdr>
                <w:top w:val="none" w:sz="0" w:space="0" w:color="auto"/>
                <w:left w:val="none" w:sz="0" w:space="0" w:color="auto"/>
                <w:bottom w:val="none" w:sz="0" w:space="0" w:color="auto"/>
                <w:right w:val="none" w:sz="0" w:space="0" w:color="auto"/>
              </w:divBdr>
            </w:div>
          </w:divsChild>
        </w:div>
        <w:div w:id="780225164">
          <w:marLeft w:val="0"/>
          <w:marRight w:val="0"/>
          <w:marTop w:val="300"/>
          <w:marBottom w:val="0"/>
          <w:divBdr>
            <w:top w:val="none" w:sz="0" w:space="0" w:color="auto"/>
            <w:left w:val="none" w:sz="0" w:space="0" w:color="auto"/>
            <w:bottom w:val="none" w:sz="0" w:space="0" w:color="auto"/>
            <w:right w:val="none" w:sz="0" w:space="0" w:color="auto"/>
          </w:divBdr>
          <w:divsChild>
            <w:div w:id="56436319">
              <w:marLeft w:val="0"/>
              <w:marRight w:val="0"/>
              <w:marTop w:val="0"/>
              <w:marBottom w:val="0"/>
              <w:divBdr>
                <w:top w:val="none" w:sz="0" w:space="0" w:color="auto"/>
                <w:left w:val="none" w:sz="0" w:space="0" w:color="auto"/>
                <w:bottom w:val="none" w:sz="0" w:space="0" w:color="auto"/>
                <w:right w:val="none" w:sz="0" w:space="0" w:color="auto"/>
              </w:divBdr>
              <w:divsChild>
                <w:div w:id="200863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568">
          <w:marLeft w:val="0"/>
          <w:marRight w:val="0"/>
          <w:marTop w:val="300"/>
          <w:marBottom w:val="0"/>
          <w:divBdr>
            <w:top w:val="none" w:sz="0" w:space="0" w:color="auto"/>
            <w:left w:val="none" w:sz="0" w:space="0" w:color="auto"/>
            <w:bottom w:val="none" w:sz="0" w:space="0" w:color="auto"/>
            <w:right w:val="none" w:sz="0" w:space="0" w:color="auto"/>
          </w:divBdr>
          <w:divsChild>
            <w:div w:id="235406612">
              <w:marLeft w:val="0"/>
              <w:marRight w:val="0"/>
              <w:marTop w:val="0"/>
              <w:marBottom w:val="0"/>
              <w:divBdr>
                <w:top w:val="none" w:sz="0" w:space="0" w:color="auto"/>
                <w:left w:val="none" w:sz="0" w:space="0" w:color="auto"/>
                <w:bottom w:val="none" w:sz="0" w:space="0" w:color="auto"/>
                <w:right w:val="none" w:sz="0" w:space="0" w:color="auto"/>
              </w:divBdr>
              <w:divsChild>
                <w:div w:id="195470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241773">
          <w:marLeft w:val="0"/>
          <w:marRight w:val="0"/>
          <w:marTop w:val="300"/>
          <w:marBottom w:val="0"/>
          <w:divBdr>
            <w:top w:val="none" w:sz="0" w:space="0" w:color="auto"/>
            <w:left w:val="none" w:sz="0" w:space="0" w:color="auto"/>
            <w:bottom w:val="none" w:sz="0" w:space="0" w:color="auto"/>
            <w:right w:val="none" w:sz="0" w:space="0" w:color="auto"/>
          </w:divBdr>
          <w:divsChild>
            <w:div w:id="1632785644">
              <w:marLeft w:val="0"/>
              <w:marRight w:val="0"/>
              <w:marTop w:val="0"/>
              <w:marBottom w:val="0"/>
              <w:divBdr>
                <w:top w:val="none" w:sz="0" w:space="0" w:color="auto"/>
                <w:left w:val="none" w:sz="0" w:space="0" w:color="auto"/>
                <w:bottom w:val="none" w:sz="0" w:space="0" w:color="auto"/>
                <w:right w:val="none" w:sz="0" w:space="0" w:color="auto"/>
              </w:divBdr>
              <w:divsChild>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75829410">
      <w:bodyDiv w:val="1"/>
      <w:marLeft w:val="0"/>
      <w:marRight w:val="0"/>
      <w:marTop w:val="0"/>
      <w:marBottom w:val="0"/>
      <w:divBdr>
        <w:top w:val="none" w:sz="0" w:space="0" w:color="auto"/>
        <w:left w:val="none" w:sz="0" w:space="0" w:color="auto"/>
        <w:bottom w:val="none" w:sz="0" w:space="0" w:color="auto"/>
        <w:right w:val="none" w:sz="0" w:space="0" w:color="auto"/>
      </w:divBdr>
    </w:div>
    <w:div w:id="1476872939">
      <w:bodyDiv w:val="1"/>
      <w:marLeft w:val="0"/>
      <w:marRight w:val="0"/>
      <w:marTop w:val="0"/>
      <w:marBottom w:val="0"/>
      <w:divBdr>
        <w:top w:val="none" w:sz="0" w:space="0" w:color="auto"/>
        <w:left w:val="none" w:sz="0" w:space="0" w:color="auto"/>
        <w:bottom w:val="none" w:sz="0" w:space="0" w:color="auto"/>
        <w:right w:val="none" w:sz="0" w:space="0" w:color="auto"/>
      </w:divBdr>
      <w:divsChild>
        <w:div w:id="655884399">
          <w:marLeft w:val="0"/>
          <w:marRight w:val="0"/>
          <w:marTop w:val="0"/>
          <w:marBottom w:val="0"/>
          <w:divBdr>
            <w:top w:val="none" w:sz="0" w:space="0" w:color="auto"/>
            <w:left w:val="none" w:sz="0" w:space="0" w:color="auto"/>
            <w:bottom w:val="none" w:sz="0" w:space="0" w:color="auto"/>
            <w:right w:val="none" w:sz="0" w:space="0" w:color="auto"/>
          </w:divBdr>
        </w:div>
        <w:div w:id="58210993">
          <w:marLeft w:val="0"/>
          <w:marRight w:val="0"/>
          <w:marTop w:val="0"/>
          <w:marBottom w:val="0"/>
          <w:divBdr>
            <w:top w:val="none" w:sz="0" w:space="0" w:color="auto"/>
            <w:left w:val="none" w:sz="0" w:space="0" w:color="auto"/>
            <w:bottom w:val="none" w:sz="0" w:space="0" w:color="auto"/>
            <w:right w:val="none" w:sz="0" w:space="0" w:color="auto"/>
          </w:divBdr>
          <w:divsChild>
            <w:div w:id="431390312">
              <w:marLeft w:val="0"/>
              <w:marRight w:val="0"/>
              <w:marTop w:val="0"/>
              <w:marBottom w:val="0"/>
              <w:divBdr>
                <w:top w:val="none" w:sz="0" w:space="0" w:color="auto"/>
                <w:left w:val="none" w:sz="0" w:space="0" w:color="auto"/>
                <w:bottom w:val="none" w:sz="0" w:space="0" w:color="auto"/>
                <w:right w:val="none" w:sz="0" w:space="0" w:color="auto"/>
              </w:divBdr>
            </w:div>
          </w:divsChild>
        </w:div>
        <w:div w:id="1018505238">
          <w:marLeft w:val="0"/>
          <w:marRight w:val="0"/>
          <w:marTop w:val="0"/>
          <w:marBottom w:val="0"/>
          <w:divBdr>
            <w:top w:val="none" w:sz="0" w:space="0" w:color="auto"/>
            <w:left w:val="none" w:sz="0" w:space="0" w:color="auto"/>
            <w:bottom w:val="none" w:sz="0" w:space="0" w:color="auto"/>
            <w:right w:val="none" w:sz="0" w:space="0" w:color="auto"/>
          </w:divBdr>
        </w:div>
        <w:div w:id="1279143291">
          <w:marLeft w:val="0"/>
          <w:marRight w:val="0"/>
          <w:marTop w:val="0"/>
          <w:marBottom w:val="0"/>
          <w:divBdr>
            <w:top w:val="none" w:sz="0" w:space="0" w:color="auto"/>
            <w:left w:val="none" w:sz="0" w:space="0" w:color="auto"/>
            <w:bottom w:val="none" w:sz="0" w:space="0" w:color="auto"/>
            <w:right w:val="none" w:sz="0" w:space="0" w:color="auto"/>
          </w:divBdr>
          <w:divsChild>
            <w:div w:id="1529446384">
              <w:marLeft w:val="0"/>
              <w:marRight w:val="0"/>
              <w:marTop w:val="0"/>
              <w:marBottom w:val="0"/>
              <w:divBdr>
                <w:top w:val="none" w:sz="0" w:space="0" w:color="auto"/>
                <w:left w:val="none" w:sz="0" w:space="0" w:color="auto"/>
                <w:bottom w:val="none" w:sz="0" w:space="0" w:color="auto"/>
                <w:right w:val="none" w:sz="0" w:space="0" w:color="auto"/>
              </w:divBdr>
            </w:div>
          </w:divsChild>
        </w:div>
        <w:div w:id="1577086136">
          <w:marLeft w:val="0"/>
          <w:marRight w:val="0"/>
          <w:marTop w:val="0"/>
          <w:marBottom w:val="0"/>
          <w:divBdr>
            <w:top w:val="none" w:sz="0" w:space="0" w:color="auto"/>
            <w:left w:val="none" w:sz="0" w:space="0" w:color="auto"/>
            <w:bottom w:val="none" w:sz="0" w:space="0" w:color="auto"/>
            <w:right w:val="none" w:sz="0" w:space="0" w:color="auto"/>
          </w:divBdr>
        </w:div>
        <w:div w:id="1633437765">
          <w:marLeft w:val="0"/>
          <w:marRight w:val="0"/>
          <w:marTop w:val="0"/>
          <w:marBottom w:val="0"/>
          <w:divBdr>
            <w:top w:val="none" w:sz="0" w:space="0" w:color="auto"/>
            <w:left w:val="none" w:sz="0" w:space="0" w:color="auto"/>
            <w:bottom w:val="none" w:sz="0" w:space="0" w:color="auto"/>
            <w:right w:val="none" w:sz="0" w:space="0" w:color="auto"/>
          </w:divBdr>
          <w:divsChild>
            <w:div w:id="66389839">
              <w:marLeft w:val="0"/>
              <w:marRight w:val="0"/>
              <w:marTop w:val="0"/>
              <w:marBottom w:val="0"/>
              <w:divBdr>
                <w:top w:val="none" w:sz="0" w:space="0" w:color="auto"/>
                <w:left w:val="none" w:sz="0" w:space="0" w:color="auto"/>
                <w:bottom w:val="none" w:sz="0" w:space="0" w:color="auto"/>
                <w:right w:val="none" w:sz="0" w:space="0" w:color="auto"/>
              </w:divBdr>
            </w:div>
          </w:divsChild>
        </w:div>
        <w:div w:id="548567598">
          <w:marLeft w:val="0"/>
          <w:marRight w:val="0"/>
          <w:marTop w:val="0"/>
          <w:marBottom w:val="0"/>
          <w:divBdr>
            <w:top w:val="none" w:sz="0" w:space="0" w:color="auto"/>
            <w:left w:val="none" w:sz="0" w:space="0" w:color="auto"/>
            <w:bottom w:val="none" w:sz="0" w:space="0" w:color="auto"/>
            <w:right w:val="none" w:sz="0" w:space="0" w:color="auto"/>
          </w:divBdr>
        </w:div>
        <w:div w:id="447627527">
          <w:marLeft w:val="0"/>
          <w:marRight w:val="0"/>
          <w:marTop w:val="0"/>
          <w:marBottom w:val="0"/>
          <w:divBdr>
            <w:top w:val="none" w:sz="0" w:space="0" w:color="auto"/>
            <w:left w:val="none" w:sz="0" w:space="0" w:color="auto"/>
            <w:bottom w:val="none" w:sz="0" w:space="0" w:color="auto"/>
            <w:right w:val="none" w:sz="0" w:space="0" w:color="auto"/>
          </w:divBdr>
          <w:divsChild>
            <w:div w:id="1745566741">
              <w:marLeft w:val="0"/>
              <w:marRight w:val="0"/>
              <w:marTop w:val="0"/>
              <w:marBottom w:val="0"/>
              <w:divBdr>
                <w:top w:val="none" w:sz="0" w:space="0" w:color="auto"/>
                <w:left w:val="none" w:sz="0" w:space="0" w:color="auto"/>
                <w:bottom w:val="none" w:sz="0" w:space="0" w:color="auto"/>
                <w:right w:val="none" w:sz="0" w:space="0" w:color="auto"/>
              </w:divBdr>
            </w:div>
          </w:divsChild>
        </w:div>
        <w:div w:id="1019817713">
          <w:marLeft w:val="0"/>
          <w:marRight w:val="0"/>
          <w:marTop w:val="0"/>
          <w:marBottom w:val="0"/>
          <w:divBdr>
            <w:top w:val="none" w:sz="0" w:space="0" w:color="auto"/>
            <w:left w:val="none" w:sz="0" w:space="0" w:color="auto"/>
            <w:bottom w:val="none" w:sz="0" w:space="0" w:color="auto"/>
            <w:right w:val="none" w:sz="0" w:space="0" w:color="auto"/>
          </w:divBdr>
        </w:div>
        <w:div w:id="1888490429">
          <w:marLeft w:val="0"/>
          <w:marRight w:val="0"/>
          <w:marTop w:val="0"/>
          <w:marBottom w:val="0"/>
          <w:divBdr>
            <w:top w:val="none" w:sz="0" w:space="0" w:color="auto"/>
            <w:left w:val="none" w:sz="0" w:space="0" w:color="auto"/>
            <w:bottom w:val="none" w:sz="0" w:space="0" w:color="auto"/>
            <w:right w:val="none" w:sz="0" w:space="0" w:color="auto"/>
          </w:divBdr>
          <w:divsChild>
            <w:div w:id="1478257908">
              <w:marLeft w:val="0"/>
              <w:marRight w:val="0"/>
              <w:marTop w:val="0"/>
              <w:marBottom w:val="0"/>
              <w:divBdr>
                <w:top w:val="none" w:sz="0" w:space="0" w:color="auto"/>
                <w:left w:val="none" w:sz="0" w:space="0" w:color="auto"/>
                <w:bottom w:val="none" w:sz="0" w:space="0" w:color="auto"/>
                <w:right w:val="none" w:sz="0" w:space="0" w:color="auto"/>
              </w:divBdr>
            </w:div>
          </w:divsChild>
        </w:div>
        <w:div w:id="1032606330">
          <w:marLeft w:val="0"/>
          <w:marRight w:val="0"/>
          <w:marTop w:val="0"/>
          <w:marBottom w:val="0"/>
          <w:divBdr>
            <w:top w:val="none" w:sz="0" w:space="0" w:color="auto"/>
            <w:left w:val="none" w:sz="0" w:space="0" w:color="auto"/>
            <w:bottom w:val="none" w:sz="0" w:space="0" w:color="auto"/>
            <w:right w:val="none" w:sz="0" w:space="0" w:color="auto"/>
          </w:divBdr>
        </w:div>
        <w:div w:id="1953434939">
          <w:marLeft w:val="0"/>
          <w:marRight w:val="0"/>
          <w:marTop w:val="0"/>
          <w:marBottom w:val="0"/>
          <w:divBdr>
            <w:top w:val="none" w:sz="0" w:space="0" w:color="auto"/>
            <w:left w:val="none" w:sz="0" w:space="0" w:color="auto"/>
            <w:bottom w:val="none" w:sz="0" w:space="0" w:color="auto"/>
            <w:right w:val="none" w:sz="0" w:space="0" w:color="auto"/>
          </w:divBdr>
          <w:divsChild>
            <w:div w:id="1008823974">
              <w:marLeft w:val="0"/>
              <w:marRight w:val="0"/>
              <w:marTop w:val="0"/>
              <w:marBottom w:val="0"/>
              <w:divBdr>
                <w:top w:val="none" w:sz="0" w:space="0" w:color="auto"/>
                <w:left w:val="none" w:sz="0" w:space="0" w:color="auto"/>
                <w:bottom w:val="none" w:sz="0" w:space="0" w:color="auto"/>
                <w:right w:val="none" w:sz="0" w:space="0" w:color="auto"/>
              </w:divBdr>
            </w:div>
          </w:divsChild>
        </w:div>
        <w:div w:id="443623287">
          <w:marLeft w:val="0"/>
          <w:marRight w:val="0"/>
          <w:marTop w:val="0"/>
          <w:marBottom w:val="0"/>
          <w:divBdr>
            <w:top w:val="none" w:sz="0" w:space="0" w:color="auto"/>
            <w:left w:val="none" w:sz="0" w:space="0" w:color="auto"/>
            <w:bottom w:val="none" w:sz="0" w:space="0" w:color="auto"/>
            <w:right w:val="none" w:sz="0" w:space="0" w:color="auto"/>
          </w:divBdr>
        </w:div>
        <w:div w:id="1621064351">
          <w:marLeft w:val="0"/>
          <w:marRight w:val="0"/>
          <w:marTop w:val="0"/>
          <w:marBottom w:val="0"/>
          <w:divBdr>
            <w:top w:val="none" w:sz="0" w:space="0" w:color="auto"/>
            <w:left w:val="none" w:sz="0" w:space="0" w:color="auto"/>
            <w:bottom w:val="none" w:sz="0" w:space="0" w:color="auto"/>
            <w:right w:val="none" w:sz="0" w:space="0" w:color="auto"/>
          </w:divBdr>
          <w:divsChild>
            <w:div w:id="573200743">
              <w:marLeft w:val="0"/>
              <w:marRight w:val="0"/>
              <w:marTop w:val="0"/>
              <w:marBottom w:val="0"/>
              <w:divBdr>
                <w:top w:val="none" w:sz="0" w:space="0" w:color="auto"/>
                <w:left w:val="none" w:sz="0" w:space="0" w:color="auto"/>
                <w:bottom w:val="none" w:sz="0" w:space="0" w:color="auto"/>
                <w:right w:val="none" w:sz="0" w:space="0" w:color="auto"/>
              </w:divBdr>
            </w:div>
          </w:divsChild>
        </w:div>
        <w:div w:id="1177963038">
          <w:marLeft w:val="0"/>
          <w:marRight w:val="0"/>
          <w:marTop w:val="300"/>
          <w:marBottom w:val="0"/>
          <w:divBdr>
            <w:top w:val="none" w:sz="0" w:space="0" w:color="auto"/>
            <w:left w:val="none" w:sz="0" w:space="0" w:color="auto"/>
            <w:bottom w:val="none" w:sz="0" w:space="0" w:color="auto"/>
            <w:right w:val="none" w:sz="0" w:space="0" w:color="auto"/>
          </w:divBdr>
          <w:divsChild>
            <w:div w:id="57479077">
              <w:marLeft w:val="0"/>
              <w:marRight w:val="0"/>
              <w:marTop w:val="0"/>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79517">
          <w:marLeft w:val="0"/>
          <w:marRight w:val="0"/>
          <w:marTop w:val="300"/>
          <w:marBottom w:val="0"/>
          <w:divBdr>
            <w:top w:val="none" w:sz="0" w:space="0" w:color="auto"/>
            <w:left w:val="none" w:sz="0" w:space="0" w:color="auto"/>
            <w:bottom w:val="none" w:sz="0" w:space="0" w:color="auto"/>
            <w:right w:val="none" w:sz="0" w:space="0" w:color="auto"/>
          </w:divBdr>
          <w:divsChild>
            <w:div w:id="232592485">
              <w:marLeft w:val="0"/>
              <w:marRight w:val="0"/>
              <w:marTop w:val="0"/>
              <w:marBottom w:val="0"/>
              <w:divBdr>
                <w:top w:val="none" w:sz="0" w:space="0" w:color="auto"/>
                <w:left w:val="none" w:sz="0" w:space="0" w:color="auto"/>
                <w:bottom w:val="none" w:sz="0" w:space="0" w:color="auto"/>
                <w:right w:val="none" w:sz="0" w:space="0" w:color="auto"/>
              </w:divBdr>
              <w:divsChild>
                <w:div w:id="203241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038179">
          <w:marLeft w:val="0"/>
          <w:marRight w:val="0"/>
          <w:marTop w:val="300"/>
          <w:marBottom w:val="0"/>
          <w:divBdr>
            <w:top w:val="none" w:sz="0" w:space="0" w:color="auto"/>
            <w:left w:val="none" w:sz="0" w:space="0" w:color="auto"/>
            <w:bottom w:val="none" w:sz="0" w:space="0" w:color="auto"/>
            <w:right w:val="none" w:sz="0" w:space="0" w:color="auto"/>
          </w:divBdr>
          <w:divsChild>
            <w:div w:id="2082603100">
              <w:marLeft w:val="0"/>
              <w:marRight w:val="0"/>
              <w:marTop w:val="0"/>
              <w:marBottom w:val="0"/>
              <w:divBdr>
                <w:top w:val="none" w:sz="0" w:space="0" w:color="auto"/>
                <w:left w:val="none" w:sz="0" w:space="0" w:color="auto"/>
                <w:bottom w:val="none" w:sz="0" w:space="0" w:color="auto"/>
                <w:right w:val="none" w:sz="0" w:space="0" w:color="auto"/>
              </w:divBdr>
              <w:divsChild>
                <w:div w:id="157604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764744">
          <w:marLeft w:val="0"/>
          <w:marRight w:val="0"/>
          <w:marTop w:val="300"/>
          <w:marBottom w:val="0"/>
          <w:divBdr>
            <w:top w:val="none" w:sz="0" w:space="0" w:color="auto"/>
            <w:left w:val="none" w:sz="0" w:space="0" w:color="auto"/>
            <w:bottom w:val="none" w:sz="0" w:space="0" w:color="auto"/>
            <w:right w:val="none" w:sz="0" w:space="0" w:color="auto"/>
          </w:divBdr>
          <w:divsChild>
            <w:div w:id="1959220331">
              <w:marLeft w:val="0"/>
              <w:marRight w:val="0"/>
              <w:marTop w:val="0"/>
              <w:marBottom w:val="0"/>
              <w:divBdr>
                <w:top w:val="none" w:sz="0" w:space="0" w:color="auto"/>
                <w:left w:val="none" w:sz="0" w:space="0" w:color="auto"/>
                <w:bottom w:val="none" w:sz="0" w:space="0" w:color="auto"/>
                <w:right w:val="none" w:sz="0" w:space="0" w:color="auto"/>
              </w:divBdr>
              <w:divsChild>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8300365">
      <w:bodyDiv w:val="1"/>
      <w:marLeft w:val="0"/>
      <w:marRight w:val="0"/>
      <w:marTop w:val="0"/>
      <w:marBottom w:val="0"/>
      <w:divBdr>
        <w:top w:val="none" w:sz="0" w:space="0" w:color="auto"/>
        <w:left w:val="none" w:sz="0" w:space="0" w:color="auto"/>
        <w:bottom w:val="none" w:sz="0" w:space="0" w:color="auto"/>
        <w:right w:val="none" w:sz="0" w:space="0" w:color="auto"/>
      </w:divBdr>
      <w:divsChild>
        <w:div w:id="1986423027">
          <w:marLeft w:val="0"/>
          <w:marRight w:val="0"/>
          <w:marTop w:val="0"/>
          <w:marBottom w:val="0"/>
          <w:divBdr>
            <w:top w:val="none" w:sz="0" w:space="0" w:color="auto"/>
            <w:left w:val="none" w:sz="0" w:space="0" w:color="auto"/>
            <w:bottom w:val="none" w:sz="0" w:space="0" w:color="auto"/>
            <w:right w:val="none" w:sz="0" w:space="0" w:color="auto"/>
          </w:divBdr>
        </w:div>
        <w:div w:id="1736708956">
          <w:marLeft w:val="0"/>
          <w:marRight w:val="0"/>
          <w:marTop w:val="0"/>
          <w:marBottom w:val="0"/>
          <w:divBdr>
            <w:top w:val="none" w:sz="0" w:space="0" w:color="auto"/>
            <w:left w:val="none" w:sz="0" w:space="0" w:color="auto"/>
            <w:bottom w:val="none" w:sz="0" w:space="0" w:color="auto"/>
            <w:right w:val="none" w:sz="0" w:space="0" w:color="auto"/>
          </w:divBdr>
          <w:divsChild>
            <w:div w:id="1607470113">
              <w:marLeft w:val="0"/>
              <w:marRight w:val="0"/>
              <w:marTop w:val="0"/>
              <w:marBottom w:val="0"/>
              <w:divBdr>
                <w:top w:val="none" w:sz="0" w:space="0" w:color="auto"/>
                <w:left w:val="none" w:sz="0" w:space="0" w:color="auto"/>
                <w:bottom w:val="none" w:sz="0" w:space="0" w:color="auto"/>
                <w:right w:val="none" w:sz="0" w:space="0" w:color="auto"/>
              </w:divBdr>
            </w:div>
          </w:divsChild>
        </w:div>
        <w:div w:id="1350259188">
          <w:marLeft w:val="0"/>
          <w:marRight w:val="0"/>
          <w:marTop w:val="0"/>
          <w:marBottom w:val="0"/>
          <w:divBdr>
            <w:top w:val="none" w:sz="0" w:space="0" w:color="auto"/>
            <w:left w:val="none" w:sz="0" w:space="0" w:color="auto"/>
            <w:bottom w:val="none" w:sz="0" w:space="0" w:color="auto"/>
            <w:right w:val="none" w:sz="0" w:space="0" w:color="auto"/>
          </w:divBdr>
        </w:div>
        <w:div w:id="1929726812">
          <w:marLeft w:val="0"/>
          <w:marRight w:val="0"/>
          <w:marTop w:val="0"/>
          <w:marBottom w:val="0"/>
          <w:divBdr>
            <w:top w:val="none" w:sz="0" w:space="0" w:color="auto"/>
            <w:left w:val="none" w:sz="0" w:space="0" w:color="auto"/>
            <w:bottom w:val="none" w:sz="0" w:space="0" w:color="auto"/>
            <w:right w:val="none" w:sz="0" w:space="0" w:color="auto"/>
          </w:divBdr>
          <w:divsChild>
            <w:div w:id="805200235">
              <w:marLeft w:val="0"/>
              <w:marRight w:val="0"/>
              <w:marTop w:val="0"/>
              <w:marBottom w:val="0"/>
              <w:divBdr>
                <w:top w:val="none" w:sz="0" w:space="0" w:color="auto"/>
                <w:left w:val="none" w:sz="0" w:space="0" w:color="auto"/>
                <w:bottom w:val="none" w:sz="0" w:space="0" w:color="auto"/>
                <w:right w:val="none" w:sz="0" w:space="0" w:color="auto"/>
              </w:divBdr>
            </w:div>
          </w:divsChild>
        </w:div>
        <w:div w:id="569267977">
          <w:marLeft w:val="0"/>
          <w:marRight w:val="0"/>
          <w:marTop w:val="0"/>
          <w:marBottom w:val="0"/>
          <w:divBdr>
            <w:top w:val="none" w:sz="0" w:space="0" w:color="auto"/>
            <w:left w:val="none" w:sz="0" w:space="0" w:color="auto"/>
            <w:bottom w:val="none" w:sz="0" w:space="0" w:color="auto"/>
            <w:right w:val="none" w:sz="0" w:space="0" w:color="auto"/>
          </w:divBdr>
        </w:div>
        <w:div w:id="607079677">
          <w:marLeft w:val="0"/>
          <w:marRight w:val="0"/>
          <w:marTop w:val="0"/>
          <w:marBottom w:val="0"/>
          <w:divBdr>
            <w:top w:val="none" w:sz="0" w:space="0" w:color="auto"/>
            <w:left w:val="none" w:sz="0" w:space="0" w:color="auto"/>
            <w:bottom w:val="none" w:sz="0" w:space="0" w:color="auto"/>
            <w:right w:val="none" w:sz="0" w:space="0" w:color="auto"/>
          </w:divBdr>
          <w:divsChild>
            <w:div w:id="229773637">
              <w:marLeft w:val="0"/>
              <w:marRight w:val="0"/>
              <w:marTop w:val="0"/>
              <w:marBottom w:val="0"/>
              <w:divBdr>
                <w:top w:val="none" w:sz="0" w:space="0" w:color="auto"/>
                <w:left w:val="none" w:sz="0" w:space="0" w:color="auto"/>
                <w:bottom w:val="none" w:sz="0" w:space="0" w:color="auto"/>
                <w:right w:val="none" w:sz="0" w:space="0" w:color="auto"/>
              </w:divBdr>
            </w:div>
          </w:divsChild>
        </w:div>
        <w:div w:id="648367906">
          <w:marLeft w:val="0"/>
          <w:marRight w:val="0"/>
          <w:marTop w:val="0"/>
          <w:marBottom w:val="0"/>
          <w:divBdr>
            <w:top w:val="none" w:sz="0" w:space="0" w:color="auto"/>
            <w:left w:val="none" w:sz="0" w:space="0" w:color="auto"/>
            <w:bottom w:val="none" w:sz="0" w:space="0" w:color="auto"/>
            <w:right w:val="none" w:sz="0" w:space="0" w:color="auto"/>
          </w:divBdr>
        </w:div>
        <w:div w:id="259341042">
          <w:marLeft w:val="0"/>
          <w:marRight w:val="0"/>
          <w:marTop w:val="0"/>
          <w:marBottom w:val="0"/>
          <w:divBdr>
            <w:top w:val="none" w:sz="0" w:space="0" w:color="auto"/>
            <w:left w:val="none" w:sz="0" w:space="0" w:color="auto"/>
            <w:bottom w:val="none" w:sz="0" w:space="0" w:color="auto"/>
            <w:right w:val="none" w:sz="0" w:space="0" w:color="auto"/>
          </w:divBdr>
          <w:divsChild>
            <w:div w:id="1752579574">
              <w:marLeft w:val="0"/>
              <w:marRight w:val="0"/>
              <w:marTop w:val="0"/>
              <w:marBottom w:val="0"/>
              <w:divBdr>
                <w:top w:val="none" w:sz="0" w:space="0" w:color="auto"/>
                <w:left w:val="none" w:sz="0" w:space="0" w:color="auto"/>
                <w:bottom w:val="none" w:sz="0" w:space="0" w:color="auto"/>
                <w:right w:val="none" w:sz="0" w:space="0" w:color="auto"/>
              </w:divBdr>
            </w:div>
          </w:divsChild>
        </w:div>
        <w:div w:id="2121756705">
          <w:marLeft w:val="0"/>
          <w:marRight w:val="0"/>
          <w:marTop w:val="0"/>
          <w:marBottom w:val="0"/>
          <w:divBdr>
            <w:top w:val="none" w:sz="0" w:space="0" w:color="auto"/>
            <w:left w:val="none" w:sz="0" w:space="0" w:color="auto"/>
            <w:bottom w:val="none" w:sz="0" w:space="0" w:color="auto"/>
            <w:right w:val="none" w:sz="0" w:space="0" w:color="auto"/>
          </w:divBdr>
        </w:div>
        <w:div w:id="798037158">
          <w:marLeft w:val="0"/>
          <w:marRight w:val="0"/>
          <w:marTop w:val="0"/>
          <w:marBottom w:val="0"/>
          <w:divBdr>
            <w:top w:val="none" w:sz="0" w:space="0" w:color="auto"/>
            <w:left w:val="none" w:sz="0" w:space="0" w:color="auto"/>
            <w:bottom w:val="none" w:sz="0" w:space="0" w:color="auto"/>
            <w:right w:val="none" w:sz="0" w:space="0" w:color="auto"/>
          </w:divBdr>
          <w:divsChild>
            <w:div w:id="1005014856">
              <w:marLeft w:val="0"/>
              <w:marRight w:val="0"/>
              <w:marTop w:val="0"/>
              <w:marBottom w:val="0"/>
              <w:divBdr>
                <w:top w:val="none" w:sz="0" w:space="0" w:color="auto"/>
                <w:left w:val="none" w:sz="0" w:space="0" w:color="auto"/>
                <w:bottom w:val="none" w:sz="0" w:space="0" w:color="auto"/>
                <w:right w:val="none" w:sz="0" w:space="0" w:color="auto"/>
              </w:divBdr>
            </w:div>
          </w:divsChild>
        </w:div>
        <w:div w:id="940525954">
          <w:marLeft w:val="0"/>
          <w:marRight w:val="0"/>
          <w:marTop w:val="0"/>
          <w:marBottom w:val="0"/>
          <w:divBdr>
            <w:top w:val="none" w:sz="0" w:space="0" w:color="auto"/>
            <w:left w:val="none" w:sz="0" w:space="0" w:color="auto"/>
            <w:bottom w:val="none" w:sz="0" w:space="0" w:color="auto"/>
            <w:right w:val="none" w:sz="0" w:space="0" w:color="auto"/>
          </w:divBdr>
        </w:div>
        <w:div w:id="1818449491">
          <w:marLeft w:val="0"/>
          <w:marRight w:val="0"/>
          <w:marTop w:val="0"/>
          <w:marBottom w:val="0"/>
          <w:divBdr>
            <w:top w:val="none" w:sz="0" w:space="0" w:color="auto"/>
            <w:left w:val="none" w:sz="0" w:space="0" w:color="auto"/>
            <w:bottom w:val="none" w:sz="0" w:space="0" w:color="auto"/>
            <w:right w:val="none" w:sz="0" w:space="0" w:color="auto"/>
          </w:divBdr>
          <w:divsChild>
            <w:div w:id="529686030">
              <w:marLeft w:val="0"/>
              <w:marRight w:val="0"/>
              <w:marTop w:val="0"/>
              <w:marBottom w:val="0"/>
              <w:divBdr>
                <w:top w:val="none" w:sz="0" w:space="0" w:color="auto"/>
                <w:left w:val="none" w:sz="0" w:space="0" w:color="auto"/>
                <w:bottom w:val="none" w:sz="0" w:space="0" w:color="auto"/>
                <w:right w:val="none" w:sz="0" w:space="0" w:color="auto"/>
              </w:divBdr>
            </w:div>
          </w:divsChild>
        </w:div>
        <w:div w:id="1086070303">
          <w:marLeft w:val="0"/>
          <w:marRight w:val="0"/>
          <w:marTop w:val="0"/>
          <w:marBottom w:val="0"/>
          <w:divBdr>
            <w:top w:val="none" w:sz="0" w:space="0" w:color="auto"/>
            <w:left w:val="none" w:sz="0" w:space="0" w:color="auto"/>
            <w:bottom w:val="none" w:sz="0" w:space="0" w:color="auto"/>
            <w:right w:val="none" w:sz="0" w:space="0" w:color="auto"/>
          </w:divBdr>
        </w:div>
        <w:div w:id="897475314">
          <w:marLeft w:val="0"/>
          <w:marRight w:val="0"/>
          <w:marTop w:val="0"/>
          <w:marBottom w:val="0"/>
          <w:divBdr>
            <w:top w:val="none" w:sz="0" w:space="0" w:color="auto"/>
            <w:left w:val="none" w:sz="0" w:space="0" w:color="auto"/>
            <w:bottom w:val="none" w:sz="0" w:space="0" w:color="auto"/>
            <w:right w:val="none" w:sz="0" w:space="0" w:color="auto"/>
          </w:divBdr>
          <w:divsChild>
            <w:div w:id="672419003">
              <w:marLeft w:val="0"/>
              <w:marRight w:val="0"/>
              <w:marTop w:val="0"/>
              <w:marBottom w:val="0"/>
              <w:divBdr>
                <w:top w:val="none" w:sz="0" w:space="0" w:color="auto"/>
                <w:left w:val="none" w:sz="0" w:space="0" w:color="auto"/>
                <w:bottom w:val="none" w:sz="0" w:space="0" w:color="auto"/>
                <w:right w:val="none" w:sz="0" w:space="0" w:color="auto"/>
              </w:divBdr>
            </w:div>
          </w:divsChild>
        </w:div>
        <w:div w:id="492987197">
          <w:marLeft w:val="0"/>
          <w:marRight w:val="0"/>
          <w:marTop w:val="300"/>
          <w:marBottom w:val="0"/>
          <w:divBdr>
            <w:top w:val="none" w:sz="0" w:space="0" w:color="auto"/>
            <w:left w:val="none" w:sz="0" w:space="0" w:color="auto"/>
            <w:bottom w:val="none" w:sz="0" w:space="0" w:color="auto"/>
            <w:right w:val="none" w:sz="0" w:space="0" w:color="auto"/>
          </w:divBdr>
          <w:divsChild>
            <w:div w:id="963731203">
              <w:marLeft w:val="0"/>
              <w:marRight w:val="0"/>
              <w:marTop w:val="0"/>
              <w:marBottom w:val="0"/>
              <w:divBdr>
                <w:top w:val="none" w:sz="0" w:space="0" w:color="auto"/>
                <w:left w:val="none" w:sz="0" w:space="0" w:color="auto"/>
                <w:bottom w:val="none" w:sz="0" w:space="0" w:color="auto"/>
                <w:right w:val="none" w:sz="0" w:space="0" w:color="auto"/>
              </w:divBdr>
              <w:divsChild>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sChild>
                <w:div w:id="10814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62555">
          <w:marLeft w:val="0"/>
          <w:marRight w:val="0"/>
          <w:marTop w:val="300"/>
          <w:marBottom w:val="0"/>
          <w:divBdr>
            <w:top w:val="none" w:sz="0" w:space="0" w:color="auto"/>
            <w:left w:val="none" w:sz="0" w:space="0" w:color="auto"/>
            <w:bottom w:val="none" w:sz="0" w:space="0" w:color="auto"/>
            <w:right w:val="none" w:sz="0" w:space="0" w:color="auto"/>
          </w:divBdr>
          <w:divsChild>
            <w:div w:id="1282420745">
              <w:marLeft w:val="0"/>
              <w:marRight w:val="0"/>
              <w:marTop w:val="0"/>
              <w:marBottom w:val="0"/>
              <w:divBdr>
                <w:top w:val="none" w:sz="0" w:space="0" w:color="auto"/>
                <w:left w:val="none" w:sz="0" w:space="0" w:color="auto"/>
                <w:bottom w:val="none" w:sz="0" w:space="0" w:color="auto"/>
                <w:right w:val="none" w:sz="0" w:space="0" w:color="auto"/>
              </w:divBdr>
              <w:divsChild>
                <w:div w:id="136271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5740">
          <w:marLeft w:val="0"/>
          <w:marRight w:val="0"/>
          <w:marTop w:val="300"/>
          <w:marBottom w:val="0"/>
          <w:divBdr>
            <w:top w:val="none" w:sz="0" w:space="0" w:color="auto"/>
            <w:left w:val="none" w:sz="0" w:space="0" w:color="auto"/>
            <w:bottom w:val="none" w:sz="0" w:space="0" w:color="auto"/>
            <w:right w:val="none" w:sz="0" w:space="0" w:color="auto"/>
          </w:divBdr>
          <w:divsChild>
            <w:div w:id="1356272844">
              <w:marLeft w:val="0"/>
              <w:marRight w:val="0"/>
              <w:marTop w:val="0"/>
              <w:marBottom w:val="0"/>
              <w:divBdr>
                <w:top w:val="none" w:sz="0" w:space="0" w:color="auto"/>
                <w:left w:val="none" w:sz="0" w:space="0" w:color="auto"/>
                <w:bottom w:val="none" w:sz="0" w:space="0" w:color="auto"/>
                <w:right w:val="none" w:sz="0" w:space="0" w:color="auto"/>
              </w:divBdr>
              <w:divsChild>
                <w:div w:id="95691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468285">
      <w:bodyDiv w:val="1"/>
      <w:marLeft w:val="0"/>
      <w:marRight w:val="0"/>
      <w:marTop w:val="0"/>
      <w:marBottom w:val="0"/>
      <w:divBdr>
        <w:top w:val="none" w:sz="0" w:space="0" w:color="auto"/>
        <w:left w:val="none" w:sz="0" w:space="0" w:color="auto"/>
        <w:bottom w:val="none" w:sz="0" w:space="0" w:color="auto"/>
        <w:right w:val="none" w:sz="0" w:space="0" w:color="auto"/>
      </w:divBdr>
      <w:divsChild>
        <w:div w:id="1225095006">
          <w:marLeft w:val="0"/>
          <w:marRight w:val="0"/>
          <w:marTop w:val="0"/>
          <w:marBottom w:val="0"/>
          <w:divBdr>
            <w:top w:val="none" w:sz="0" w:space="0" w:color="auto"/>
            <w:left w:val="none" w:sz="0" w:space="0" w:color="auto"/>
            <w:bottom w:val="none" w:sz="0" w:space="0" w:color="auto"/>
            <w:right w:val="none" w:sz="0" w:space="0" w:color="auto"/>
          </w:divBdr>
        </w:div>
        <w:div w:id="1584409644">
          <w:marLeft w:val="0"/>
          <w:marRight w:val="0"/>
          <w:marTop w:val="0"/>
          <w:marBottom w:val="0"/>
          <w:divBdr>
            <w:top w:val="none" w:sz="0" w:space="0" w:color="auto"/>
            <w:left w:val="none" w:sz="0" w:space="0" w:color="auto"/>
            <w:bottom w:val="none" w:sz="0" w:space="0" w:color="auto"/>
            <w:right w:val="none" w:sz="0" w:space="0" w:color="auto"/>
          </w:divBdr>
          <w:divsChild>
            <w:div w:id="149449998">
              <w:marLeft w:val="0"/>
              <w:marRight w:val="0"/>
              <w:marTop w:val="0"/>
              <w:marBottom w:val="0"/>
              <w:divBdr>
                <w:top w:val="none" w:sz="0" w:space="0" w:color="auto"/>
                <w:left w:val="none" w:sz="0" w:space="0" w:color="auto"/>
                <w:bottom w:val="none" w:sz="0" w:space="0" w:color="auto"/>
                <w:right w:val="none" w:sz="0" w:space="0" w:color="auto"/>
              </w:divBdr>
            </w:div>
          </w:divsChild>
        </w:div>
        <w:div w:id="953828728">
          <w:marLeft w:val="0"/>
          <w:marRight w:val="0"/>
          <w:marTop w:val="0"/>
          <w:marBottom w:val="0"/>
          <w:divBdr>
            <w:top w:val="none" w:sz="0" w:space="0" w:color="auto"/>
            <w:left w:val="none" w:sz="0" w:space="0" w:color="auto"/>
            <w:bottom w:val="none" w:sz="0" w:space="0" w:color="auto"/>
            <w:right w:val="none" w:sz="0" w:space="0" w:color="auto"/>
          </w:divBdr>
        </w:div>
        <w:div w:id="1589533455">
          <w:marLeft w:val="0"/>
          <w:marRight w:val="0"/>
          <w:marTop w:val="0"/>
          <w:marBottom w:val="0"/>
          <w:divBdr>
            <w:top w:val="none" w:sz="0" w:space="0" w:color="auto"/>
            <w:left w:val="none" w:sz="0" w:space="0" w:color="auto"/>
            <w:bottom w:val="none" w:sz="0" w:space="0" w:color="auto"/>
            <w:right w:val="none" w:sz="0" w:space="0" w:color="auto"/>
          </w:divBdr>
          <w:divsChild>
            <w:div w:id="373583171">
              <w:marLeft w:val="0"/>
              <w:marRight w:val="0"/>
              <w:marTop w:val="0"/>
              <w:marBottom w:val="0"/>
              <w:divBdr>
                <w:top w:val="none" w:sz="0" w:space="0" w:color="auto"/>
                <w:left w:val="none" w:sz="0" w:space="0" w:color="auto"/>
                <w:bottom w:val="none" w:sz="0" w:space="0" w:color="auto"/>
                <w:right w:val="none" w:sz="0" w:space="0" w:color="auto"/>
              </w:divBdr>
            </w:div>
          </w:divsChild>
        </w:div>
        <w:div w:id="1809324503">
          <w:marLeft w:val="0"/>
          <w:marRight w:val="0"/>
          <w:marTop w:val="0"/>
          <w:marBottom w:val="0"/>
          <w:divBdr>
            <w:top w:val="none" w:sz="0" w:space="0" w:color="auto"/>
            <w:left w:val="none" w:sz="0" w:space="0" w:color="auto"/>
            <w:bottom w:val="none" w:sz="0" w:space="0" w:color="auto"/>
            <w:right w:val="none" w:sz="0" w:space="0" w:color="auto"/>
          </w:divBdr>
        </w:div>
        <w:div w:id="1239705668">
          <w:marLeft w:val="0"/>
          <w:marRight w:val="0"/>
          <w:marTop w:val="0"/>
          <w:marBottom w:val="0"/>
          <w:divBdr>
            <w:top w:val="none" w:sz="0" w:space="0" w:color="auto"/>
            <w:left w:val="none" w:sz="0" w:space="0" w:color="auto"/>
            <w:bottom w:val="none" w:sz="0" w:space="0" w:color="auto"/>
            <w:right w:val="none" w:sz="0" w:space="0" w:color="auto"/>
          </w:divBdr>
          <w:divsChild>
            <w:div w:id="1877308866">
              <w:marLeft w:val="0"/>
              <w:marRight w:val="0"/>
              <w:marTop w:val="0"/>
              <w:marBottom w:val="0"/>
              <w:divBdr>
                <w:top w:val="none" w:sz="0" w:space="0" w:color="auto"/>
                <w:left w:val="none" w:sz="0" w:space="0" w:color="auto"/>
                <w:bottom w:val="none" w:sz="0" w:space="0" w:color="auto"/>
                <w:right w:val="none" w:sz="0" w:space="0" w:color="auto"/>
              </w:divBdr>
            </w:div>
          </w:divsChild>
        </w:div>
        <w:div w:id="456143643">
          <w:marLeft w:val="0"/>
          <w:marRight w:val="0"/>
          <w:marTop w:val="0"/>
          <w:marBottom w:val="0"/>
          <w:divBdr>
            <w:top w:val="none" w:sz="0" w:space="0" w:color="auto"/>
            <w:left w:val="none" w:sz="0" w:space="0" w:color="auto"/>
            <w:bottom w:val="none" w:sz="0" w:space="0" w:color="auto"/>
            <w:right w:val="none" w:sz="0" w:space="0" w:color="auto"/>
          </w:divBdr>
        </w:div>
        <w:div w:id="2078549119">
          <w:marLeft w:val="0"/>
          <w:marRight w:val="0"/>
          <w:marTop w:val="0"/>
          <w:marBottom w:val="0"/>
          <w:divBdr>
            <w:top w:val="none" w:sz="0" w:space="0" w:color="auto"/>
            <w:left w:val="none" w:sz="0" w:space="0" w:color="auto"/>
            <w:bottom w:val="none" w:sz="0" w:space="0" w:color="auto"/>
            <w:right w:val="none" w:sz="0" w:space="0" w:color="auto"/>
          </w:divBdr>
          <w:divsChild>
            <w:div w:id="515966733">
              <w:marLeft w:val="0"/>
              <w:marRight w:val="0"/>
              <w:marTop w:val="0"/>
              <w:marBottom w:val="0"/>
              <w:divBdr>
                <w:top w:val="none" w:sz="0" w:space="0" w:color="auto"/>
                <w:left w:val="none" w:sz="0" w:space="0" w:color="auto"/>
                <w:bottom w:val="none" w:sz="0" w:space="0" w:color="auto"/>
                <w:right w:val="none" w:sz="0" w:space="0" w:color="auto"/>
              </w:divBdr>
            </w:div>
          </w:divsChild>
        </w:div>
        <w:div w:id="671641435">
          <w:marLeft w:val="0"/>
          <w:marRight w:val="0"/>
          <w:marTop w:val="0"/>
          <w:marBottom w:val="0"/>
          <w:divBdr>
            <w:top w:val="none" w:sz="0" w:space="0" w:color="auto"/>
            <w:left w:val="none" w:sz="0" w:space="0" w:color="auto"/>
            <w:bottom w:val="none" w:sz="0" w:space="0" w:color="auto"/>
            <w:right w:val="none" w:sz="0" w:space="0" w:color="auto"/>
          </w:divBdr>
        </w:div>
        <w:div w:id="1923299549">
          <w:marLeft w:val="0"/>
          <w:marRight w:val="0"/>
          <w:marTop w:val="0"/>
          <w:marBottom w:val="0"/>
          <w:divBdr>
            <w:top w:val="none" w:sz="0" w:space="0" w:color="auto"/>
            <w:left w:val="none" w:sz="0" w:space="0" w:color="auto"/>
            <w:bottom w:val="none" w:sz="0" w:space="0" w:color="auto"/>
            <w:right w:val="none" w:sz="0" w:space="0" w:color="auto"/>
          </w:divBdr>
          <w:divsChild>
            <w:div w:id="339815670">
              <w:marLeft w:val="0"/>
              <w:marRight w:val="0"/>
              <w:marTop w:val="0"/>
              <w:marBottom w:val="0"/>
              <w:divBdr>
                <w:top w:val="none" w:sz="0" w:space="0" w:color="auto"/>
                <w:left w:val="none" w:sz="0" w:space="0" w:color="auto"/>
                <w:bottom w:val="none" w:sz="0" w:space="0" w:color="auto"/>
                <w:right w:val="none" w:sz="0" w:space="0" w:color="auto"/>
              </w:divBdr>
            </w:div>
          </w:divsChild>
        </w:div>
        <w:div w:id="365176029">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sChild>
            <w:div w:id="1395159445">
              <w:marLeft w:val="0"/>
              <w:marRight w:val="0"/>
              <w:marTop w:val="0"/>
              <w:marBottom w:val="0"/>
              <w:divBdr>
                <w:top w:val="none" w:sz="0" w:space="0" w:color="auto"/>
                <w:left w:val="none" w:sz="0" w:space="0" w:color="auto"/>
                <w:bottom w:val="none" w:sz="0" w:space="0" w:color="auto"/>
                <w:right w:val="none" w:sz="0" w:space="0" w:color="auto"/>
              </w:divBdr>
            </w:div>
          </w:divsChild>
        </w:div>
        <w:div w:id="1224635058">
          <w:marLeft w:val="0"/>
          <w:marRight w:val="0"/>
          <w:marTop w:val="0"/>
          <w:marBottom w:val="0"/>
          <w:divBdr>
            <w:top w:val="none" w:sz="0" w:space="0" w:color="auto"/>
            <w:left w:val="none" w:sz="0" w:space="0" w:color="auto"/>
            <w:bottom w:val="none" w:sz="0" w:space="0" w:color="auto"/>
            <w:right w:val="none" w:sz="0" w:space="0" w:color="auto"/>
          </w:divBdr>
        </w:div>
        <w:div w:id="1535999601">
          <w:marLeft w:val="0"/>
          <w:marRight w:val="0"/>
          <w:marTop w:val="0"/>
          <w:marBottom w:val="0"/>
          <w:divBdr>
            <w:top w:val="none" w:sz="0" w:space="0" w:color="auto"/>
            <w:left w:val="none" w:sz="0" w:space="0" w:color="auto"/>
            <w:bottom w:val="none" w:sz="0" w:space="0" w:color="auto"/>
            <w:right w:val="none" w:sz="0" w:space="0" w:color="auto"/>
          </w:divBdr>
          <w:divsChild>
            <w:div w:id="1361004895">
              <w:marLeft w:val="0"/>
              <w:marRight w:val="0"/>
              <w:marTop w:val="0"/>
              <w:marBottom w:val="0"/>
              <w:divBdr>
                <w:top w:val="none" w:sz="0" w:space="0" w:color="auto"/>
                <w:left w:val="none" w:sz="0" w:space="0" w:color="auto"/>
                <w:bottom w:val="none" w:sz="0" w:space="0" w:color="auto"/>
                <w:right w:val="none" w:sz="0" w:space="0" w:color="auto"/>
              </w:divBdr>
            </w:div>
          </w:divsChild>
        </w:div>
        <w:div w:id="1072048956">
          <w:marLeft w:val="0"/>
          <w:marRight w:val="0"/>
          <w:marTop w:val="300"/>
          <w:marBottom w:val="0"/>
          <w:divBdr>
            <w:top w:val="none" w:sz="0" w:space="0" w:color="auto"/>
            <w:left w:val="none" w:sz="0" w:space="0" w:color="auto"/>
            <w:bottom w:val="none" w:sz="0" w:space="0" w:color="auto"/>
            <w:right w:val="none" w:sz="0" w:space="0" w:color="auto"/>
          </w:divBdr>
          <w:divsChild>
            <w:div w:id="2009821427">
              <w:marLeft w:val="0"/>
              <w:marRight w:val="0"/>
              <w:marTop w:val="0"/>
              <w:marBottom w:val="0"/>
              <w:divBdr>
                <w:top w:val="none" w:sz="0" w:space="0" w:color="auto"/>
                <w:left w:val="none" w:sz="0" w:space="0" w:color="auto"/>
                <w:bottom w:val="none" w:sz="0" w:space="0" w:color="auto"/>
                <w:right w:val="none" w:sz="0" w:space="0" w:color="auto"/>
              </w:divBdr>
              <w:divsChild>
                <w:div w:id="164535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67953">
          <w:marLeft w:val="0"/>
          <w:marRight w:val="0"/>
          <w:marTop w:val="300"/>
          <w:marBottom w:val="0"/>
          <w:divBdr>
            <w:top w:val="none" w:sz="0" w:space="0" w:color="auto"/>
            <w:left w:val="none" w:sz="0" w:space="0" w:color="auto"/>
            <w:bottom w:val="none" w:sz="0" w:space="0" w:color="auto"/>
            <w:right w:val="none" w:sz="0" w:space="0" w:color="auto"/>
          </w:divBdr>
          <w:divsChild>
            <w:div w:id="148401689">
              <w:marLeft w:val="0"/>
              <w:marRight w:val="0"/>
              <w:marTop w:val="0"/>
              <w:marBottom w:val="0"/>
              <w:divBdr>
                <w:top w:val="none" w:sz="0" w:space="0" w:color="auto"/>
                <w:left w:val="none" w:sz="0" w:space="0" w:color="auto"/>
                <w:bottom w:val="none" w:sz="0" w:space="0" w:color="auto"/>
                <w:right w:val="none" w:sz="0" w:space="0" w:color="auto"/>
              </w:divBdr>
              <w:divsChild>
                <w:div w:id="87709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118">
          <w:marLeft w:val="0"/>
          <w:marRight w:val="0"/>
          <w:marTop w:val="300"/>
          <w:marBottom w:val="0"/>
          <w:divBdr>
            <w:top w:val="none" w:sz="0" w:space="0" w:color="auto"/>
            <w:left w:val="none" w:sz="0" w:space="0" w:color="auto"/>
            <w:bottom w:val="none" w:sz="0" w:space="0" w:color="auto"/>
            <w:right w:val="none" w:sz="0" w:space="0" w:color="auto"/>
          </w:divBdr>
          <w:divsChild>
            <w:div w:id="1677226887">
              <w:marLeft w:val="0"/>
              <w:marRight w:val="0"/>
              <w:marTop w:val="0"/>
              <w:marBottom w:val="0"/>
              <w:divBdr>
                <w:top w:val="none" w:sz="0" w:space="0" w:color="auto"/>
                <w:left w:val="none" w:sz="0" w:space="0" w:color="auto"/>
                <w:bottom w:val="none" w:sz="0" w:space="0" w:color="auto"/>
                <w:right w:val="none" w:sz="0" w:space="0" w:color="auto"/>
              </w:divBdr>
              <w:divsChild>
                <w:div w:id="1620263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75012">
          <w:marLeft w:val="0"/>
          <w:marRight w:val="0"/>
          <w:marTop w:val="300"/>
          <w:marBottom w:val="0"/>
          <w:divBdr>
            <w:top w:val="none" w:sz="0" w:space="0" w:color="auto"/>
            <w:left w:val="none" w:sz="0" w:space="0" w:color="auto"/>
            <w:bottom w:val="none" w:sz="0" w:space="0" w:color="auto"/>
            <w:right w:val="none" w:sz="0" w:space="0" w:color="auto"/>
          </w:divBdr>
          <w:divsChild>
            <w:div w:id="77099201">
              <w:marLeft w:val="0"/>
              <w:marRight w:val="0"/>
              <w:marTop w:val="0"/>
              <w:marBottom w:val="0"/>
              <w:divBdr>
                <w:top w:val="none" w:sz="0" w:space="0" w:color="auto"/>
                <w:left w:val="none" w:sz="0" w:space="0" w:color="auto"/>
                <w:bottom w:val="none" w:sz="0" w:space="0" w:color="auto"/>
                <w:right w:val="none" w:sz="0" w:space="0" w:color="auto"/>
              </w:divBdr>
              <w:divsChild>
                <w:div w:id="103901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403662">
      <w:bodyDiv w:val="1"/>
      <w:marLeft w:val="0"/>
      <w:marRight w:val="0"/>
      <w:marTop w:val="0"/>
      <w:marBottom w:val="0"/>
      <w:divBdr>
        <w:top w:val="none" w:sz="0" w:space="0" w:color="auto"/>
        <w:left w:val="none" w:sz="0" w:space="0" w:color="auto"/>
        <w:bottom w:val="none" w:sz="0" w:space="0" w:color="auto"/>
        <w:right w:val="none" w:sz="0" w:space="0" w:color="auto"/>
      </w:divBdr>
      <w:divsChild>
        <w:div w:id="288361221">
          <w:marLeft w:val="0"/>
          <w:marRight w:val="0"/>
          <w:marTop w:val="0"/>
          <w:marBottom w:val="0"/>
          <w:divBdr>
            <w:top w:val="none" w:sz="0" w:space="0" w:color="auto"/>
            <w:left w:val="none" w:sz="0" w:space="0" w:color="auto"/>
            <w:bottom w:val="none" w:sz="0" w:space="0" w:color="auto"/>
            <w:right w:val="none" w:sz="0" w:space="0" w:color="auto"/>
          </w:divBdr>
        </w:div>
        <w:div w:id="1691638248">
          <w:marLeft w:val="0"/>
          <w:marRight w:val="0"/>
          <w:marTop w:val="0"/>
          <w:marBottom w:val="0"/>
          <w:divBdr>
            <w:top w:val="none" w:sz="0" w:space="0" w:color="auto"/>
            <w:left w:val="none" w:sz="0" w:space="0" w:color="auto"/>
            <w:bottom w:val="none" w:sz="0" w:space="0" w:color="auto"/>
            <w:right w:val="none" w:sz="0" w:space="0" w:color="auto"/>
          </w:divBdr>
          <w:divsChild>
            <w:div w:id="1322350206">
              <w:marLeft w:val="0"/>
              <w:marRight w:val="0"/>
              <w:marTop w:val="0"/>
              <w:marBottom w:val="0"/>
              <w:divBdr>
                <w:top w:val="none" w:sz="0" w:space="0" w:color="auto"/>
                <w:left w:val="none" w:sz="0" w:space="0" w:color="auto"/>
                <w:bottom w:val="none" w:sz="0" w:space="0" w:color="auto"/>
                <w:right w:val="none" w:sz="0" w:space="0" w:color="auto"/>
              </w:divBdr>
            </w:div>
          </w:divsChild>
        </w:div>
        <w:div w:id="1207062746">
          <w:marLeft w:val="0"/>
          <w:marRight w:val="0"/>
          <w:marTop w:val="0"/>
          <w:marBottom w:val="0"/>
          <w:divBdr>
            <w:top w:val="none" w:sz="0" w:space="0" w:color="auto"/>
            <w:left w:val="none" w:sz="0" w:space="0" w:color="auto"/>
            <w:bottom w:val="none" w:sz="0" w:space="0" w:color="auto"/>
            <w:right w:val="none" w:sz="0" w:space="0" w:color="auto"/>
          </w:divBdr>
        </w:div>
        <w:div w:id="196236096">
          <w:marLeft w:val="0"/>
          <w:marRight w:val="0"/>
          <w:marTop w:val="0"/>
          <w:marBottom w:val="0"/>
          <w:divBdr>
            <w:top w:val="none" w:sz="0" w:space="0" w:color="auto"/>
            <w:left w:val="none" w:sz="0" w:space="0" w:color="auto"/>
            <w:bottom w:val="none" w:sz="0" w:space="0" w:color="auto"/>
            <w:right w:val="none" w:sz="0" w:space="0" w:color="auto"/>
          </w:divBdr>
          <w:divsChild>
            <w:div w:id="1617953259">
              <w:marLeft w:val="0"/>
              <w:marRight w:val="0"/>
              <w:marTop w:val="0"/>
              <w:marBottom w:val="0"/>
              <w:divBdr>
                <w:top w:val="none" w:sz="0" w:space="0" w:color="auto"/>
                <w:left w:val="none" w:sz="0" w:space="0" w:color="auto"/>
                <w:bottom w:val="none" w:sz="0" w:space="0" w:color="auto"/>
                <w:right w:val="none" w:sz="0" w:space="0" w:color="auto"/>
              </w:divBdr>
            </w:div>
          </w:divsChild>
        </w:div>
        <w:div w:id="1579974643">
          <w:marLeft w:val="0"/>
          <w:marRight w:val="0"/>
          <w:marTop w:val="0"/>
          <w:marBottom w:val="0"/>
          <w:divBdr>
            <w:top w:val="none" w:sz="0" w:space="0" w:color="auto"/>
            <w:left w:val="none" w:sz="0" w:space="0" w:color="auto"/>
            <w:bottom w:val="none" w:sz="0" w:space="0" w:color="auto"/>
            <w:right w:val="none" w:sz="0" w:space="0" w:color="auto"/>
          </w:divBdr>
        </w:div>
        <w:div w:id="666983465">
          <w:marLeft w:val="0"/>
          <w:marRight w:val="0"/>
          <w:marTop w:val="0"/>
          <w:marBottom w:val="0"/>
          <w:divBdr>
            <w:top w:val="none" w:sz="0" w:space="0" w:color="auto"/>
            <w:left w:val="none" w:sz="0" w:space="0" w:color="auto"/>
            <w:bottom w:val="none" w:sz="0" w:space="0" w:color="auto"/>
            <w:right w:val="none" w:sz="0" w:space="0" w:color="auto"/>
          </w:divBdr>
          <w:divsChild>
            <w:div w:id="1118329977">
              <w:marLeft w:val="0"/>
              <w:marRight w:val="0"/>
              <w:marTop w:val="0"/>
              <w:marBottom w:val="0"/>
              <w:divBdr>
                <w:top w:val="none" w:sz="0" w:space="0" w:color="auto"/>
                <w:left w:val="none" w:sz="0" w:space="0" w:color="auto"/>
                <w:bottom w:val="none" w:sz="0" w:space="0" w:color="auto"/>
                <w:right w:val="none" w:sz="0" w:space="0" w:color="auto"/>
              </w:divBdr>
            </w:div>
          </w:divsChild>
        </w:div>
        <w:div w:id="1150948847">
          <w:marLeft w:val="0"/>
          <w:marRight w:val="0"/>
          <w:marTop w:val="0"/>
          <w:marBottom w:val="0"/>
          <w:divBdr>
            <w:top w:val="none" w:sz="0" w:space="0" w:color="auto"/>
            <w:left w:val="none" w:sz="0" w:space="0" w:color="auto"/>
            <w:bottom w:val="none" w:sz="0" w:space="0" w:color="auto"/>
            <w:right w:val="none" w:sz="0" w:space="0" w:color="auto"/>
          </w:divBdr>
        </w:div>
        <w:div w:id="1083449286">
          <w:marLeft w:val="0"/>
          <w:marRight w:val="0"/>
          <w:marTop w:val="0"/>
          <w:marBottom w:val="0"/>
          <w:divBdr>
            <w:top w:val="none" w:sz="0" w:space="0" w:color="auto"/>
            <w:left w:val="none" w:sz="0" w:space="0" w:color="auto"/>
            <w:bottom w:val="none" w:sz="0" w:space="0" w:color="auto"/>
            <w:right w:val="none" w:sz="0" w:space="0" w:color="auto"/>
          </w:divBdr>
          <w:divsChild>
            <w:div w:id="2018340673">
              <w:marLeft w:val="0"/>
              <w:marRight w:val="0"/>
              <w:marTop w:val="0"/>
              <w:marBottom w:val="0"/>
              <w:divBdr>
                <w:top w:val="none" w:sz="0" w:space="0" w:color="auto"/>
                <w:left w:val="none" w:sz="0" w:space="0" w:color="auto"/>
                <w:bottom w:val="none" w:sz="0" w:space="0" w:color="auto"/>
                <w:right w:val="none" w:sz="0" w:space="0" w:color="auto"/>
              </w:divBdr>
            </w:div>
          </w:divsChild>
        </w:div>
        <w:div w:id="2058385458">
          <w:marLeft w:val="0"/>
          <w:marRight w:val="0"/>
          <w:marTop w:val="0"/>
          <w:marBottom w:val="0"/>
          <w:divBdr>
            <w:top w:val="none" w:sz="0" w:space="0" w:color="auto"/>
            <w:left w:val="none" w:sz="0" w:space="0" w:color="auto"/>
            <w:bottom w:val="none" w:sz="0" w:space="0" w:color="auto"/>
            <w:right w:val="none" w:sz="0" w:space="0" w:color="auto"/>
          </w:divBdr>
        </w:div>
        <w:div w:id="218251264">
          <w:marLeft w:val="0"/>
          <w:marRight w:val="0"/>
          <w:marTop w:val="0"/>
          <w:marBottom w:val="0"/>
          <w:divBdr>
            <w:top w:val="none" w:sz="0" w:space="0" w:color="auto"/>
            <w:left w:val="none" w:sz="0" w:space="0" w:color="auto"/>
            <w:bottom w:val="none" w:sz="0" w:space="0" w:color="auto"/>
            <w:right w:val="none" w:sz="0" w:space="0" w:color="auto"/>
          </w:divBdr>
          <w:divsChild>
            <w:div w:id="867908549">
              <w:marLeft w:val="0"/>
              <w:marRight w:val="0"/>
              <w:marTop w:val="0"/>
              <w:marBottom w:val="0"/>
              <w:divBdr>
                <w:top w:val="none" w:sz="0" w:space="0" w:color="auto"/>
                <w:left w:val="none" w:sz="0" w:space="0" w:color="auto"/>
                <w:bottom w:val="none" w:sz="0" w:space="0" w:color="auto"/>
                <w:right w:val="none" w:sz="0" w:space="0" w:color="auto"/>
              </w:divBdr>
            </w:div>
          </w:divsChild>
        </w:div>
        <w:div w:id="1558399691">
          <w:marLeft w:val="0"/>
          <w:marRight w:val="0"/>
          <w:marTop w:val="0"/>
          <w:marBottom w:val="0"/>
          <w:divBdr>
            <w:top w:val="none" w:sz="0" w:space="0" w:color="auto"/>
            <w:left w:val="none" w:sz="0" w:space="0" w:color="auto"/>
            <w:bottom w:val="none" w:sz="0" w:space="0" w:color="auto"/>
            <w:right w:val="none" w:sz="0" w:space="0" w:color="auto"/>
          </w:divBdr>
        </w:div>
        <w:div w:id="235018538">
          <w:marLeft w:val="0"/>
          <w:marRight w:val="0"/>
          <w:marTop w:val="0"/>
          <w:marBottom w:val="0"/>
          <w:divBdr>
            <w:top w:val="none" w:sz="0" w:space="0" w:color="auto"/>
            <w:left w:val="none" w:sz="0" w:space="0" w:color="auto"/>
            <w:bottom w:val="none" w:sz="0" w:space="0" w:color="auto"/>
            <w:right w:val="none" w:sz="0" w:space="0" w:color="auto"/>
          </w:divBdr>
          <w:divsChild>
            <w:div w:id="1869566025">
              <w:marLeft w:val="0"/>
              <w:marRight w:val="0"/>
              <w:marTop w:val="0"/>
              <w:marBottom w:val="0"/>
              <w:divBdr>
                <w:top w:val="none" w:sz="0" w:space="0" w:color="auto"/>
                <w:left w:val="none" w:sz="0" w:space="0" w:color="auto"/>
                <w:bottom w:val="none" w:sz="0" w:space="0" w:color="auto"/>
                <w:right w:val="none" w:sz="0" w:space="0" w:color="auto"/>
              </w:divBdr>
            </w:div>
          </w:divsChild>
        </w:div>
        <w:div w:id="2092191568">
          <w:marLeft w:val="0"/>
          <w:marRight w:val="0"/>
          <w:marTop w:val="0"/>
          <w:marBottom w:val="0"/>
          <w:divBdr>
            <w:top w:val="none" w:sz="0" w:space="0" w:color="auto"/>
            <w:left w:val="none" w:sz="0" w:space="0" w:color="auto"/>
            <w:bottom w:val="none" w:sz="0" w:space="0" w:color="auto"/>
            <w:right w:val="none" w:sz="0" w:space="0" w:color="auto"/>
          </w:divBdr>
        </w:div>
        <w:div w:id="1874227543">
          <w:marLeft w:val="0"/>
          <w:marRight w:val="0"/>
          <w:marTop w:val="0"/>
          <w:marBottom w:val="0"/>
          <w:divBdr>
            <w:top w:val="none" w:sz="0" w:space="0" w:color="auto"/>
            <w:left w:val="none" w:sz="0" w:space="0" w:color="auto"/>
            <w:bottom w:val="none" w:sz="0" w:space="0" w:color="auto"/>
            <w:right w:val="none" w:sz="0" w:space="0" w:color="auto"/>
          </w:divBdr>
          <w:divsChild>
            <w:div w:id="1307658818">
              <w:marLeft w:val="0"/>
              <w:marRight w:val="0"/>
              <w:marTop w:val="0"/>
              <w:marBottom w:val="0"/>
              <w:divBdr>
                <w:top w:val="none" w:sz="0" w:space="0" w:color="auto"/>
                <w:left w:val="none" w:sz="0" w:space="0" w:color="auto"/>
                <w:bottom w:val="none" w:sz="0" w:space="0" w:color="auto"/>
                <w:right w:val="none" w:sz="0" w:space="0" w:color="auto"/>
              </w:divBdr>
            </w:div>
          </w:divsChild>
        </w:div>
        <w:div w:id="1594510262">
          <w:marLeft w:val="0"/>
          <w:marRight w:val="0"/>
          <w:marTop w:val="300"/>
          <w:marBottom w:val="0"/>
          <w:divBdr>
            <w:top w:val="none" w:sz="0" w:space="0" w:color="auto"/>
            <w:left w:val="none" w:sz="0" w:space="0" w:color="auto"/>
            <w:bottom w:val="none" w:sz="0" w:space="0" w:color="auto"/>
            <w:right w:val="none" w:sz="0" w:space="0" w:color="auto"/>
          </w:divBdr>
          <w:divsChild>
            <w:div w:id="1389956720">
              <w:marLeft w:val="0"/>
              <w:marRight w:val="0"/>
              <w:marTop w:val="0"/>
              <w:marBottom w:val="0"/>
              <w:divBdr>
                <w:top w:val="none" w:sz="0" w:space="0" w:color="auto"/>
                <w:left w:val="none" w:sz="0" w:space="0" w:color="auto"/>
                <w:bottom w:val="none" w:sz="0" w:space="0" w:color="auto"/>
                <w:right w:val="none" w:sz="0" w:space="0" w:color="auto"/>
              </w:divBdr>
              <w:divsChild>
                <w:div w:id="893739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21233">
          <w:marLeft w:val="0"/>
          <w:marRight w:val="0"/>
          <w:marTop w:val="300"/>
          <w:marBottom w:val="0"/>
          <w:divBdr>
            <w:top w:val="none" w:sz="0" w:space="0" w:color="auto"/>
            <w:left w:val="none" w:sz="0" w:space="0" w:color="auto"/>
            <w:bottom w:val="none" w:sz="0" w:space="0" w:color="auto"/>
            <w:right w:val="none" w:sz="0" w:space="0" w:color="auto"/>
          </w:divBdr>
          <w:divsChild>
            <w:div w:id="583733053">
              <w:marLeft w:val="0"/>
              <w:marRight w:val="0"/>
              <w:marTop w:val="0"/>
              <w:marBottom w:val="0"/>
              <w:divBdr>
                <w:top w:val="none" w:sz="0" w:space="0" w:color="auto"/>
                <w:left w:val="none" w:sz="0" w:space="0" w:color="auto"/>
                <w:bottom w:val="none" w:sz="0" w:space="0" w:color="auto"/>
                <w:right w:val="none" w:sz="0" w:space="0" w:color="auto"/>
              </w:divBdr>
              <w:divsChild>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6597">
          <w:marLeft w:val="0"/>
          <w:marRight w:val="0"/>
          <w:marTop w:val="300"/>
          <w:marBottom w:val="0"/>
          <w:divBdr>
            <w:top w:val="none" w:sz="0" w:space="0" w:color="auto"/>
            <w:left w:val="none" w:sz="0" w:space="0" w:color="auto"/>
            <w:bottom w:val="none" w:sz="0" w:space="0" w:color="auto"/>
            <w:right w:val="none" w:sz="0" w:space="0" w:color="auto"/>
          </w:divBdr>
          <w:divsChild>
            <w:div w:id="766925735">
              <w:marLeft w:val="0"/>
              <w:marRight w:val="0"/>
              <w:marTop w:val="0"/>
              <w:marBottom w:val="0"/>
              <w:divBdr>
                <w:top w:val="none" w:sz="0" w:space="0" w:color="auto"/>
                <w:left w:val="none" w:sz="0" w:space="0" w:color="auto"/>
                <w:bottom w:val="none" w:sz="0" w:space="0" w:color="auto"/>
                <w:right w:val="none" w:sz="0" w:space="0" w:color="auto"/>
              </w:divBdr>
              <w:divsChild>
                <w:div w:id="206682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91282">
          <w:marLeft w:val="0"/>
          <w:marRight w:val="0"/>
          <w:marTop w:val="300"/>
          <w:marBottom w:val="0"/>
          <w:divBdr>
            <w:top w:val="none" w:sz="0" w:space="0" w:color="auto"/>
            <w:left w:val="none" w:sz="0" w:space="0" w:color="auto"/>
            <w:bottom w:val="none" w:sz="0" w:space="0" w:color="auto"/>
            <w:right w:val="none" w:sz="0" w:space="0" w:color="auto"/>
          </w:divBdr>
          <w:divsChild>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96064">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753827">
      <w:bodyDiv w:val="1"/>
      <w:marLeft w:val="0"/>
      <w:marRight w:val="0"/>
      <w:marTop w:val="0"/>
      <w:marBottom w:val="0"/>
      <w:divBdr>
        <w:top w:val="none" w:sz="0" w:space="0" w:color="auto"/>
        <w:left w:val="none" w:sz="0" w:space="0" w:color="auto"/>
        <w:bottom w:val="none" w:sz="0" w:space="0" w:color="auto"/>
        <w:right w:val="none" w:sz="0" w:space="0" w:color="auto"/>
      </w:divBdr>
      <w:divsChild>
        <w:div w:id="1026298438">
          <w:marLeft w:val="0"/>
          <w:marRight w:val="0"/>
          <w:marTop w:val="0"/>
          <w:marBottom w:val="0"/>
          <w:divBdr>
            <w:top w:val="none" w:sz="0" w:space="0" w:color="auto"/>
            <w:left w:val="none" w:sz="0" w:space="0" w:color="auto"/>
            <w:bottom w:val="none" w:sz="0" w:space="0" w:color="auto"/>
            <w:right w:val="none" w:sz="0" w:space="0" w:color="auto"/>
          </w:divBdr>
        </w:div>
        <w:div w:id="773356755">
          <w:marLeft w:val="0"/>
          <w:marRight w:val="0"/>
          <w:marTop w:val="0"/>
          <w:marBottom w:val="0"/>
          <w:divBdr>
            <w:top w:val="none" w:sz="0" w:space="0" w:color="auto"/>
            <w:left w:val="none" w:sz="0" w:space="0" w:color="auto"/>
            <w:bottom w:val="none" w:sz="0" w:space="0" w:color="auto"/>
            <w:right w:val="none" w:sz="0" w:space="0" w:color="auto"/>
          </w:divBdr>
          <w:divsChild>
            <w:div w:id="446899767">
              <w:marLeft w:val="0"/>
              <w:marRight w:val="0"/>
              <w:marTop w:val="0"/>
              <w:marBottom w:val="0"/>
              <w:divBdr>
                <w:top w:val="none" w:sz="0" w:space="0" w:color="auto"/>
                <w:left w:val="none" w:sz="0" w:space="0" w:color="auto"/>
                <w:bottom w:val="none" w:sz="0" w:space="0" w:color="auto"/>
                <w:right w:val="none" w:sz="0" w:space="0" w:color="auto"/>
              </w:divBdr>
            </w:div>
          </w:divsChild>
        </w:div>
        <w:div w:id="1591545189">
          <w:marLeft w:val="0"/>
          <w:marRight w:val="0"/>
          <w:marTop w:val="0"/>
          <w:marBottom w:val="0"/>
          <w:divBdr>
            <w:top w:val="none" w:sz="0" w:space="0" w:color="auto"/>
            <w:left w:val="none" w:sz="0" w:space="0" w:color="auto"/>
            <w:bottom w:val="none" w:sz="0" w:space="0" w:color="auto"/>
            <w:right w:val="none" w:sz="0" w:space="0" w:color="auto"/>
          </w:divBdr>
        </w:div>
        <w:div w:id="706370387">
          <w:marLeft w:val="0"/>
          <w:marRight w:val="0"/>
          <w:marTop w:val="0"/>
          <w:marBottom w:val="0"/>
          <w:divBdr>
            <w:top w:val="none" w:sz="0" w:space="0" w:color="auto"/>
            <w:left w:val="none" w:sz="0" w:space="0" w:color="auto"/>
            <w:bottom w:val="none" w:sz="0" w:space="0" w:color="auto"/>
            <w:right w:val="none" w:sz="0" w:space="0" w:color="auto"/>
          </w:divBdr>
          <w:divsChild>
            <w:div w:id="1770159694">
              <w:marLeft w:val="0"/>
              <w:marRight w:val="0"/>
              <w:marTop w:val="0"/>
              <w:marBottom w:val="0"/>
              <w:divBdr>
                <w:top w:val="none" w:sz="0" w:space="0" w:color="auto"/>
                <w:left w:val="none" w:sz="0" w:space="0" w:color="auto"/>
                <w:bottom w:val="none" w:sz="0" w:space="0" w:color="auto"/>
                <w:right w:val="none" w:sz="0" w:space="0" w:color="auto"/>
              </w:divBdr>
            </w:div>
          </w:divsChild>
        </w:div>
        <w:div w:id="599874355">
          <w:marLeft w:val="0"/>
          <w:marRight w:val="0"/>
          <w:marTop w:val="0"/>
          <w:marBottom w:val="0"/>
          <w:divBdr>
            <w:top w:val="none" w:sz="0" w:space="0" w:color="auto"/>
            <w:left w:val="none" w:sz="0" w:space="0" w:color="auto"/>
            <w:bottom w:val="none" w:sz="0" w:space="0" w:color="auto"/>
            <w:right w:val="none" w:sz="0" w:space="0" w:color="auto"/>
          </w:divBdr>
        </w:div>
        <w:div w:id="1189025225">
          <w:marLeft w:val="0"/>
          <w:marRight w:val="0"/>
          <w:marTop w:val="0"/>
          <w:marBottom w:val="0"/>
          <w:divBdr>
            <w:top w:val="none" w:sz="0" w:space="0" w:color="auto"/>
            <w:left w:val="none" w:sz="0" w:space="0" w:color="auto"/>
            <w:bottom w:val="none" w:sz="0" w:space="0" w:color="auto"/>
            <w:right w:val="none" w:sz="0" w:space="0" w:color="auto"/>
          </w:divBdr>
          <w:divsChild>
            <w:div w:id="1236552124">
              <w:marLeft w:val="0"/>
              <w:marRight w:val="0"/>
              <w:marTop w:val="0"/>
              <w:marBottom w:val="0"/>
              <w:divBdr>
                <w:top w:val="none" w:sz="0" w:space="0" w:color="auto"/>
                <w:left w:val="none" w:sz="0" w:space="0" w:color="auto"/>
                <w:bottom w:val="none" w:sz="0" w:space="0" w:color="auto"/>
                <w:right w:val="none" w:sz="0" w:space="0" w:color="auto"/>
              </w:divBdr>
            </w:div>
          </w:divsChild>
        </w:div>
        <w:div w:id="1570383675">
          <w:marLeft w:val="0"/>
          <w:marRight w:val="0"/>
          <w:marTop w:val="0"/>
          <w:marBottom w:val="0"/>
          <w:divBdr>
            <w:top w:val="none" w:sz="0" w:space="0" w:color="auto"/>
            <w:left w:val="none" w:sz="0" w:space="0" w:color="auto"/>
            <w:bottom w:val="none" w:sz="0" w:space="0" w:color="auto"/>
            <w:right w:val="none" w:sz="0" w:space="0" w:color="auto"/>
          </w:divBdr>
        </w:div>
        <w:div w:id="1186214806">
          <w:marLeft w:val="0"/>
          <w:marRight w:val="0"/>
          <w:marTop w:val="0"/>
          <w:marBottom w:val="0"/>
          <w:divBdr>
            <w:top w:val="none" w:sz="0" w:space="0" w:color="auto"/>
            <w:left w:val="none" w:sz="0" w:space="0" w:color="auto"/>
            <w:bottom w:val="none" w:sz="0" w:space="0" w:color="auto"/>
            <w:right w:val="none" w:sz="0" w:space="0" w:color="auto"/>
          </w:divBdr>
          <w:divsChild>
            <w:div w:id="441731756">
              <w:marLeft w:val="0"/>
              <w:marRight w:val="0"/>
              <w:marTop w:val="0"/>
              <w:marBottom w:val="0"/>
              <w:divBdr>
                <w:top w:val="none" w:sz="0" w:space="0" w:color="auto"/>
                <w:left w:val="none" w:sz="0" w:space="0" w:color="auto"/>
                <w:bottom w:val="none" w:sz="0" w:space="0" w:color="auto"/>
                <w:right w:val="none" w:sz="0" w:space="0" w:color="auto"/>
              </w:divBdr>
            </w:div>
          </w:divsChild>
        </w:div>
        <w:div w:id="475412655">
          <w:marLeft w:val="0"/>
          <w:marRight w:val="0"/>
          <w:marTop w:val="0"/>
          <w:marBottom w:val="0"/>
          <w:divBdr>
            <w:top w:val="none" w:sz="0" w:space="0" w:color="auto"/>
            <w:left w:val="none" w:sz="0" w:space="0" w:color="auto"/>
            <w:bottom w:val="none" w:sz="0" w:space="0" w:color="auto"/>
            <w:right w:val="none" w:sz="0" w:space="0" w:color="auto"/>
          </w:divBdr>
        </w:div>
        <w:div w:id="2128813700">
          <w:marLeft w:val="0"/>
          <w:marRight w:val="0"/>
          <w:marTop w:val="0"/>
          <w:marBottom w:val="0"/>
          <w:divBdr>
            <w:top w:val="none" w:sz="0" w:space="0" w:color="auto"/>
            <w:left w:val="none" w:sz="0" w:space="0" w:color="auto"/>
            <w:bottom w:val="none" w:sz="0" w:space="0" w:color="auto"/>
            <w:right w:val="none" w:sz="0" w:space="0" w:color="auto"/>
          </w:divBdr>
          <w:divsChild>
            <w:div w:id="470756979">
              <w:marLeft w:val="0"/>
              <w:marRight w:val="0"/>
              <w:marTop w:val="0"/>
              <w:marBottom w:val="0"/>
              <w:divBdr>
                <w:top w:val="none" w:sz="0" w:space="0" w:color="auto"/>
                <w:left w:val="none" w:sz="0" w:space="0" w:color="auto"/>
                <w:bottom w:val="none" w:sz="0" w:space="0" w:color="auto"/>
                <w:right w:val="none" w:sz="0" w:space="0" w:color="auto"/>
              </w:divBdr>
            </w:div>
          </w:divsChild>
        </w:div>
        <w:div w:id="1064333255">
          <w:marLeft w:val="0"/>
          <w:marRight w:val="0"/>
          <w:marTop w:val="0"/>
          <w:marBottom w:val="0"/>
          <w:divBdr>
            <w:top w:val="none" w:sz="0" w:space="0" w:color="auto"/>
            <w:left w:val="none" w:sz="0" w:space="0" w:color="auto"/>
            <w:bottom w:val="none" w:sz="0" w:space="0" w:color="auto"/>
            <w:right w:val="none" w:sz="0" w:space="0" w:color="auto"/>
          </w:divBdr>
        </w:div>
        <w:div w:id="1701737954">
          <w:marLeft w:val="0"/>
          <w:marRight w:val="0"/>
          <w:marTop w:val="0"/>
          <w:marBottom w:val="0"/>
          <w:divBdr>
            <w:top w:val="none" w:sz="0" w:space="0" w:color="auto"/>
            <w:left w:val="none" w:sz="0" w:space="0" w:color="auto"/>
            <w:bottom w:val="none" w:sz="0" w:space="0" w:color="auto"/>
            <w:right w:val="none" w:sz="0" w:space="0" w:color="auto"/>
          </w:divBdr>
          <w:divsChild>
            <w:div w:id="1065956485">
              <w:marLeft w:val="0"/>
              <w:marRight w:val="0"/>
              <w:marTop w:val="0"/>
              <w:marBottom w:val="0"/>
              <w:divBdr>
                <w:top w:val="none" w:sz="0" w:space="0" w:color="auto"/>
                <w:left w:val="none" w:sz="0" w:space="0" w:color="auto"/>
                <w:bottom w:val="none" w:sz="0" w:space="0" w:color="auto"/>
                <w:right w:val="none" w:sz="0" w:space="0" w:color="auto"/>
              </w:divBdr>
            </w:div>
          </w:divsChild>
        </w:div>
        <w:div w:id="478812603">
          <w:marLeft w:val="0"/>
          <w:marRight w:val="0"/>
          <w:marTop w:val="0"/>
          <w:marBottom w:val="0"/>
          <w:divBdr>
            <w:top w:val="none" w:sz="0" w:space="0" w:color="auto"/>
            <w:left w:val="none" w:sz="0" w:space="0" w:color="auto"/>
            <w:bottom w:val="none" w:sz="0" w:space="0" w:color="auto"/>
            <w:right w:val="none" w:sz="0" w:space="0" w:color="auto"/>
          </w:divBdr>
        </w:div>
        <w:div w:id="1879273009">
          <w:marLeft w:val="0"/>
          <w:marRight w:val="0"/>
          <w:marTop w:val="0"/>
          <w:marBottom w:val="0"/>
          <w:divBdr>
            <w:top w:val="none" w:sz="0" w:space="0" w:color="auto"/>
            <w:left w:val="none" w:sz="0" w:space="0" w:color="auto"/>
            <w:bottom w:val="none" w:sz="0" w:space="0" w:color="auto"/>
            <w:right w:val="none" w:sz="0" w:space="0" w:color="auto"/>
          </w:divBdr>
          <w:divsChild>
            <w:div w:id="845680400">
              <w:marLeft w:val="0"/>
              <w:marRight w:val="0"/>
              <w:marTop w:val="0"/>
              <w:marBottom w:val="0"/>
              <w:divBdr>
                <w:top w:val="none" w:sz="0" w:space="0" w:color="auto"/>
                <w:left w:val="none" w:sz="0" w:space="0" w:color="auto"/>
                <w:bottom w:val="none" w:sz="0" w:space="0" w:color="auto"/>
                <w:right w:val="none" w:sz="0" w:space="0" w:color="auto"/>
              </w:divBdr>
            </w:div>
          </w:divsChild>
        </w:div>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073554">
          <w:marLeft w:val="0"/>
          <w:marRight w:val="0"/>
          <w:marTop w:val="300"/>
          <w:marBottom w:val="0"/>
          <w:divBdr>
            <w:top w:val="none" w:sz="0" w:space="0" w:color="auto"/>
            <w:left w:val="none" w:sz="0" w:space="0" w:color="auto"/>
            <w:bottom w:val="none" w:sz="0" w:space="0" w:color="auto"/>
            <w:right w:val="none" w:sz="0" w:space="0" w:color="auto"/>
          </w:divBdr>
          <w:divsChild>
            <w:div w:id="784077060">
              <w:marLeft w:val="0"/>
              <w:marRight w:val="0"/>
              <w:marTop w:val="0"/>
              <w:marBottom w:val="0"/>
              <w:divBdr>
                <w:top w:val="none" w:sz="0" w:space="0" w:color="auto"/>
                <w:left w:val="none" w:sz="0" w:space="0" w:color="auto"/>
                <w:bottom w:val="none" w:sz="0" w:space="0" w:color="auto"/>
                <w:right w:val="none" w:sz="0" w:space="0" w:color="auto"/>
              </w:divBdr>
              <w:divsChild>
                <w:div w:id="6416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658916">
          <w:marLeft w:val="0"/>
          <w:marRight w:val="0"/>
          <w:marTop w:val="300"/>
          <w:marBottom w:val="0"/>
          <w:divBdr>
            <w:top w:val="none" w:sz="0" w:space="0" w:color="auto"/>
            <w:left w:val="none" w:sz="0" w:space="0" w:color="auto"/>
            <w:bottom w:val="none" w:sz="0" w:space="0" w:color="auto"/>
            <w:right w:val="none" w:sz="0" w:space="0" w:color="auto"/>
          </w:divBdr>
          <w:divsChild>
            <w:div w:id="524176077">
              <w:marLeft w:val="0"/>
              <w:marRight w:val="0"/>
              <w:marTop w:val="0"/>
              <w:marBottom w:val="0"/>
              <w:divBdr>
                <w:top w:val="none" w:sz="0" w:space="0" w:color="auto"/>
                <w:left w:val="none" w:sz="0" w:space="0" w:color="auto"/>
                <w:bottom w:val="none" w:sz="0" w:space="0" w:color="auto"/>
                <w:right w:val="none" w:sz="0" w:space="0" w:color="auto"/>
              </w:divBdr>
              <w:divsChild>
                <w:div w:id="12664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20731">
          <w:marLeft w:val="0"/>
          <w:marRight w:val="0"/>
          <w:marTop w:val="300"/>
          <w:marBottom w:val="0"/>
          <w:divBdr>
            <w:top w:val="none" w:sz="0" w:space="0" w:color="auto"/>
            <w:left w:val="none" w:sz="0" w:space="0" w:color="auto"/>
            <w:bottom w:val="none" w:sz="0" w:space="0" w:color="auto"/>
            <w:right w:val="none" w:sz="0" w:space="0" w:color="auto"/>
          </w:divBdr>
          <w:divsChild>
            <w:div w:id="1036928758">
              <w:marLeft w:val="0"/>
              <w:marRight w:val="0"/>
              <w:marTop w:val="0"/>
              <w:marBottom w:val="0"/>
              <w:divBdr>
                <w:top w:val="none" w:sz="0" w:space="0" w:color="auto"/>
                <w:left w:val="none" w:sz="0" w:space="0" w:color="auto"/>
                <w:bottom w:val="none" w:sz="0" w:space="0" w:color="auto"/>
                <w:right w:val="none" w:sz="0" w:space="0" w:color="auto"/>
              </w:divBdr>
              <w:divsChild>
                <w:div w:id="89890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791193">
      <w:bodyDiv w:val="1"/>
      <w:marLeft w:val="0"/>
      <w:marRight w:val="0"/>
      <w:marTop w:val="0"/>
      <w:marBottom w:val="0"/>
      <w:divBdr>
        <w:top w:val="none" w:sz="0" w:space="0" w:color="auto"/>
        <w:left w:val="none" w:sz="0" w:space="0" w:color="auto"/>
        <w:bottom w:val="none" w:sz="0" w:space="0" w:color="auto"/>
        <w:right w:val="none" w:sz="0" w:space="0" w:color="auto"/>
      </w:divBdr>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1645623249">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sChild>
            <w:div w:id="1925143437">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1576285431">
          <w:marLeft w:val="0"/>
          <w:marRight w:val="0"/>
          <w:marTop w:val="0"/>
          <w:marBottom w:val="0"/>
          <w:divBdr>
            <w:top w:val="none" w:sz="0" w:space="0" w:color="auto"/>
            <w:left w:val="none" w:sz="0" w:space="0" w:color="auto"/>
            <w:bottom w:val="none" w:sz="0" w:space="0" w:color="auto"/>
            <w:right w:val="none" w:sz="0" w:space="0" w:color="auto"/>
          </w:divBdr>
        </w:div>
        <w:div w:id="1193810295">
          <w:marLeft w:val="0"/>
          <w:marRight w:val="0"/>
          <w:marTop w:val="0"/>
          <w:marBottom w:val="0"/>
          <w:divBdr>
            <w:top w:val="none" w:sz="0" w:space="0" w:color="auto"/>
            <w:left w:val="none" w:sz="0" w:space="0" w:color="auto"/>
            <w:bottom w:val="none" w:sz="0" w:space="0" w:color="auto"/>
            <w:right w:val="none" w:sz="0" w:space="0" w:color="auto"/>
          </w:divBdr>
          <w:divsChild>
            <w:div w:id="200200447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751732720">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sChild>
            <w:div w:id="2058770944">
              <w:marLeft w:val="0"/>
              <w:marRight w:val="0"/>
              <w:marTop w:val="0"/>
              <w:marBottom w:val="0"/>
              <w:divBdr>
                <w:top w:val="none" w:sz="0" w:space="0" w:color="auto"/>
                <w:left w:val="none" w:sz="0" w:space="0" w:color="auto"/>
                <w:bottom w:val="none" w:sz="0" w:space="0" w:color="auto"/>
                <w:right w:val="none" w:sz="0" w:space="0" w:color="auto"/>
              </w:divBdr>
            </w:div>
          </w:divsChild>
        </w:div>
        <w:div w:id="998463502">
          <w:marLeft w:val="0"/>
          <w:marRight w:val="0"/>
          <w:marTop w:val="0"/>
          <w:marBottom w:val="0"/>
          <w:divBdr>
            <w:top w:val="none" w:sz="0" w:space="0" w:color="auto"/>
            <w:left w:val="none" w:sz="0" w:space="0" w:color="auto"/>
            <w:bottom w:val="none" w:sz="0" w:space="0" w:color="auto"/>
            <w:right w:val="none" w:sz="0" w:space="0" w:color="auto"/>
          </w:divBdr>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sChild>
                <w:div w:id="193150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sChild>
            <w:div w:id="2044599345">
              <w:marLeft w:val="0"/>
              <w:marRight w:val="0"/>
              <w:marTop w:val="0"/>
              <w:marBottom w:val="0"/>
              <w:divBdr>
                <w:top w:val="none" w:sz="0" w:space="0" w:color="auto"/>
                <w:left w:val="none" w:sz="0" w:space="0" w:color="auto"/>
                <w:bottom w:val="none" w:sz="0" w:space="0" w:color="auto"/>
                <w:right w:val="none" w:sz="0" w:space="0" w:color="auto"/>
              </w:divBdr>
              <w:divsChild>
                <w:div w:id="212141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18540175">
      <w:bodyDiv w:val="1"/>
      <w:marLeft w:val="0"/>
      <w:marRight w:val="0"/>
      <w:marTop w:val="0"/>
      <w:marBottom w:val="0"/>
      <w:divBdr>
        <w:top w:val="none" w:sz="0" w:space="0" w:color="auto"/>
        <w:left w:val="none" w:sz="0" w:space="0" w:color="auto"/>
        <w:bottom w:val="none" w:sz="0" w:space="0" w:color="auto"/>
        <w:right w:val="none" w:sz="0" w:space="0" w:color="auto"/>
      </w:divBdr>
      <w:divsChild>
        <w:div w:id="2144883880">
          <w:marLeft w:val="0"/>
          <w:marRight w:val="0"/>
          <w:marTop w:val="0"/>
          <w:marBottom w:val="0"/>
          <w:divBdr>
            <w:top w:val="none" w:sz="0" w:space="0" w:color="auto"/>
            <w:left w:val="none" w:sz="0" w:space="0" w:color="auto"/>
            <w:bottom w:val="none" w:sz="0" w:space="0" w:color="auto"/>
            <w:right w:val="none" w:sz="0" w:space="0" w:color="auto"/>
          </w:divBdr>
        </w:div>
        <w:div w:id="1575240553">
          <w:marLeft w:val="0"/>
          <w:marRight w:val="0"/>
          <w:marTop w:val="0"/>
          <w:marBottom w:val="0"/>
          <w:divBdr>
            <w:top w:val="none" w:sz="0" w:space="0" w:color="auto"/>
            <w:left w:val="none" w:sz="0" w:space="0" w:color="auto"/>
            <w:bottom w:val="none" w:sz="0" w:space="0" w:color="auto"/>
            <w:right w:val="none" w:sz="0" w:space="0" w:color="auto"/>
          </w:divBdr>
          <w:divsChild>
            <w:div w:id="1671059188">
              <w:marLeft w:val="0"/>
              <w:marRight w:val="0"/>
              <w:marTop w:val="0"/>
              <w:marBottom w:val="0"/>
              <w:divBdr>
                <w:top w:val="none" w:sz="0" w:space="0" w:color="auto"/>
                <w:left w:val="none" w:sz="0" w:space="0" w:color="auto"/>
                <w:bottom w:val="none" w:sz="0" w:space="0" w:color="auto"/>
                <w:right w:val="none" w:sz="0" w:space="0" w:color="auto"/>
              </w:divBdr>
            </w:div>
          </w:divsChild>
        </w:div>
        <w:div w:id="602108908">
          <w:marLeft w:val="0"/>
          <w:marRight w:val="0"/>
          <w:marTop w:val="0"/>
          <w:marBottom w:val="0"/>
          <w:divBdr>
            <w:top w:val="none" w:sz="0" w:space="0" w:color="auto"/>
            <w:left w:val="none" w:sz="0" w:space="0" w:color="auto"/>
            <w:bottom w:val="none" w:sz="0" w:space="0" w:color="auto"/>
            <w:right w:val="none" w:sz="0" w:space="0" w:color="auto"/>
          </w:divBdr>
        </w:div>
        <w:div w:id="737944675">
          <w:marLeft w:val="0"/>
          <w:marRight w:val="0"/>
          <w:marTop w:val="0"/>
          <w:marBottom w:val="0"/>
          <w:divBdr>
            <w:top w:val="none" w:sz="0" w:space="0" w:color="auto"/>
            <w:left w:val="none" w:sz="0" w:space="0" w:color="auto"/>
            <w:bottom w:val="none" w:sz="0" w:space="0" w:color="auto"/>
            <w:right w:val="none" w:sz="0" w:space="0" w:color="auto"/>
          </w:divBdr>
          <w:divsChild>
            <w:div w:id="1193373598">
              <w:marLeft w:val="0"/>
              <w:marRight w:val="0"/>
              <w:marTop w:val="0"/>
              <w:marBottom w:val="0"/>
              <w:divBdr>
                <w:top w:val="none" w:sz="0" w:space="0" w:color="auto"/>
                <w:left w:val="none" w:sz="0" w:space="0" w:color="auto"/>
                <w:bottom w:val="none" w:sz="0" w:space="0" w:color="auto"/>
                <w:right w:val="none" w:sz="0" w:space="0" w:color="auto"/>
              </w:divBdr>
            </w:div>
          </w:divsChild>
        </w:div>
        <w:div w:id="1977100055">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sChild>
            <w:div w:id="945307686">
              <w:marLeft w:val="0"/>
              <w:marRight w:val="0"/>
              <w:marTop w:val="0"/>
              <w:marBottom w:val="0"/>
              <w:divBdr>
                <w:top w:val="none" w:sz="0" w:space="0" w:color="auto"/>
                <w:left w:val="none" w:sz="0" w:space="0" w:color="auto"/>
                <w:bottom w:val="none" w:sz="0" w:space="0" w:color="auto"/>
                <w:right w:val="none" w:sz="0" w:space="0" w:color="auto"/>
              </w:divBdr>
            </w:div>
          </w:divsChild>
        </w:div>
        <w:div w:id="1013922749">
          <w:marLeft w:val="0"/>
          <w:marRight w:val="0"/>
          <w:marTop w:val="0"/>
          <w:marBottom w:val="0"/>
          <w:divBdr>
            <w:top w:val="none" w:sz="0" w:space="0" w:color="auto"/>
            <w:left w:val="none" w:sz="0" w:space="0" w:color="auto"/>
            <w:bottom w:val="none" w:sz="0" w:space="0" w:color="auto"/>
            <w:right w:val="none" w:sz="0" w:space="0" w:color="auto"/>
          </w:divBdr>
        </w:div>
        <w:div w:id="1157763610">
          <w:marLeft w:val="0"/>
          <w:marRight w:val="0"/>
          <w:marTop w:val="0"/>
          <w:marBottom w:val="0"/>
          <w:divBdr>
            <w:top w:val="none" w:sz="0" w:space="0" w:color="auto"/>
            <w:left w:val="none" w:sz="0" w:space="0" w:color="auto"/>
            <w:bottom w:val="none" w:sz="0" w:space="0" w:color="auto"/>
            <w:right w:val="none" w:sz="0" w:space="0" w:color="auto"/>
          </w:divBdr>
          <w:divsChild>
            <w:div w:id="1311866347">
              <w:marLeft w:val="0"/>
              <w:marRight w:val="0"/>
              <w:marTop w:val="0"/>
              <w:marBottom w:val="0"/>
              <w:divBdr>
                <w:top w:val="none" w:sz="0" w:space="0" w:color="auto"/>
                <w:left w:val="none" w:sz="0" w:space="0" w:color="auto"/>
                <w:bottom w:val="none" w:sz="0" w:space="0" w:color="auto"/>
                <w:right w:val="none" w:sz="0" w:space="0" w:color="auto"/>
              </w:divBdr>
            </w:div>
          </w:divsChild>
        </w:div>
        <w:div w:id="260571897">
          <w:marLeft w:val="0"/>
          <w:marRight w:val="0"/>
          <w:marTop w:val="0"/>
          <w:marBottom w:val="0"/>
          <w:divBdr>
            <w:top w:val="none" w:sz="0" w:space="0" w:color="auto"/>
            <w:left w:val="none" w:sz="0" w:space="0" w:color="auto"/>
            <w:bottom w:val="none" w:sz="0" w:space="0" w:color="auto"/>
            <w:right w:val="none" w:sz="0" w:space="0" w:color="auto"/>
          </w:divBdr>
        </w:div>
        <w:div w:id="1730494202">
          <w:marLeft w:val="0"/>
          <w:marRight w:val="0"/>
          <w:marTop w:val="0"/>
          <w:marBottom w:val="0"/>
          <w:divBdr>
            <w:top w:val="none" w:sz="0" w:space="0" w:color="auto"/>
            <w:left w:val="none" w:sz="0" w:space="0" w:color="auto"/>
            <w:bottom w:val="none" w:sz="0" w:space="0" w:color="auto"/>
            <w:right w:val="none" w:sz="0" w:space="0" w:color="auto"/>
          </w:divBdr>
          <w:divsChild>
            <w:div w:id="180046946">
              <w:marLeft w:val="0"/>
              <w:marRight w:val="0"/>
              <w:marTop w:val="0"/>
              <w:marBottom w:val="0"/>
              <w:divBdr>
                <w:top w:val="none" w:sz="0" w:space="0" w:color="auto"/>
                <w:left w:val="none" w:sz="0" w:space="0" w:color="auto"/>
                <w:bottom w:val="none" w:sz="0" w:space="0" w:color="auto"/>
                <w:right w:val="none" w:sz="0" w:space="0" w:color="auto"/>
              </w:divBdr>
            </w:div>
          </w:divsChild>
        </w:div>
        <w:div w:id="549532811">
          <w:marLeft w:val="0"/>
          <w:marRight w:val="0"/>
          <w:marTop w:val="0"/>
          <w:marBottom w:val="0"/>
          <w:divBdr>
            <w:top w:val="none" w:sz="0" w:space="0" w:color="auto"/>
            <w:left w:val="none" w:sz="0" w:space="0" w:color="auto"/>
            <w:bottom w:val="none" w:sz="0" w:space="0" w:color="auto"/>
            <w:right w:val="none" w:sz="0" w:space="0" w:color="auto"/>
          </w:divBdr>
        </w:div>
        <w:div w:id="491677969">
          <w:marLeft w:val="0"/>
          <w:marRight w:val="0"/>
          <w:marTop w:val="0"/>
          <w:marBottom w:val="0"/>
          <w:divBdr>
            <w:top w:val="none" w:sz="0" w:space="0" w:color="auto"/>
            <w:left w:val="none" w:sz="0" w:space="0" w:color="auto"/>
            <w:bottom w:val="none" w:sz="0" w:space="0" w:color="auto"/>
            <w:right w:val="none" w:sz="0" w:space="0" w:color="auto"/>
          </w:divBdr>
          <w:divsChild>
            <w:div w:id="1303577237">
              <w:marLeft w:val="0"/>
              <w:marRight w:val="0"/>
              <w:marTop w:val="0"/>
              <w:marBottom w:val="0"/>
              <w:divBdr>
                <w:top w:val="none" w:sz="0" w:space="0" w:color="auto"/>
                <w:left w:val="none" w:sz="0" w:space="0" w:color="auto"/>
                <w:bottom w:val="none" w:sz="0" w:space="0" w:color="auto"/>
                <w:right w:val="none" w:sz="0" w:space="0" w:color="auto"/>
              </w:divBdr>
            </w:div>
          </w:divsChild>
        </w:div>
        <w:div w:id="1251934214">
          <w:marLeft w:val="0"/>
          <w:marRight w:val="0"/>
          <w:marTop w:val="0"/>
          <w:marBottom w:val="0"/>
          <w:divBdr>
            <w:top w:val="none" w:sz="0" w:space="0" w:color="auto"/>
            <w:left w:val="none" w:sz="0" w:space="0" w:color="auto"/>
            <w:bottom w:val="none" w:sz="0" w:space="0" w:color="auto"/>
            <w:right w:val="none" w:sz="0" w:space="0" w:color="auto"/>
          </w:divBdr>
        </w:div>
        <w:div w:id="910845558">
          <w:marLeft w:val="0"/>
          <w:marRight w:val="0"/>
          <w:marTop w:val="0"/>
          <w:marBottom w:val="0"/>
          <w:divBdr>
            <w:top w:val="none" w:sz="0" w:space="0" w:color="auto"/>
            <w:left w:val="none" w:sz="0" w:space="0" w:color="auto"/>
            <w:bottom w:val="none" w:sz="0" w:space="0" w:color="auto"/>
            <w:right w:val="none" w:sz="0" w:space="0" w:color="auto"/>
          </w:divBdr>
          <w:divsChild>
            <w:div w:id="1844936384">
              <w:marLeft w:val="0"/>
              <w:marRight w:val="0"/>
              <w:marTop w:val="0"/>
              <w:marBottom w:val="0"/>
              <w:divBdr>
                <w:top w:val="none" w:sz="0" w:space="0" w:color="auto"/>
                <w:left w:val="none" w:sz="0" w:space="0" w:color="auto"/>
                <w:bottom w:val="none" w:sz="0" w:space="0" w:color="auto"/>
                <w:right w:val="none" w:sz="0" w:space="0" w:color="auto"/>
              </w:divBdr>
            </w:div>
          </w:divsChild>
        </w:div>
        <w:div w:id="1426880308">
          <w:marLeft w:val="0"/>
          <w:marRight w:val="0"/>
          <w:marTop w:val="300"/>
          <w:marBottom w:val="0"/>
          <w:divBdr>
            <w:top w:val="none" w:sz="0" w:space="0" w:color="auto"/>
            <w:left w:val="none" w:sz="0" w:space="0" w:color="auto"/>
            <w:bottom w:val="none" w:sz="0" w:space="0" w:color="auto"/>
            <w:right w:val="none" w:sz="0" w:space="0" w:color="auto"/>
          </w:divBdr>
          <w:divsChild>
            <w:div w:id="2024428282">
              <w:marLeft w:val="0"/>
              <w:marRight w:val="0"/>
              <w:marTop w:val="0"/>
              <w:marBottom w:val="0"/>
              <w:divBdr>
                <w:top w:val="none" w:sz="0" w:space="0" w:color="auto"/>
                <w:left w:val="none" w:sz="0" w:space="0" w:color="auto"/>
                <w:bottom w:val="none" w:sz="0" w:space="0" w:color="auto"/>
                <w:right w:val="none" w:sz="0" w:space="0" w:color="auto"/>
              </w:divBdr>
              <w:divsChild>
                <w:div w:id="149313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229827">
          <w:marLeft w:val="0"/>
          <w:marRight w:val="0"/>
          <w:marTop w:val="300"/>
          <w:marBottom w:val="0"/>
          <w:divBdr>
            <w:top w:val="none" w:sz="0" w:space="0" w:color="auto"/>
            <w:left w:val="none" w:sz="0" w:space="0" w:color="auto"/>
            <w:bottom w:val="none" w:sz="0" w:space="0" w:color="auto"/>
            <w:right w:val="none" w:sz="0" w:space="0" w:color="auto"/>
          </w:divBdr>
          <w:divsChild>
            <w:div w:id="135492750">
              <w:marLeft w:val="0"/>
              <w:marRight w:val="0"/>
              <w:marTop w:val="0"/>
              <w:marBottom w:val="0"/>
              <w:divBdr>
                <w:top w:val="none" w:sz="0" w:space="0" w:color="auto"/>
                <w:left w:val="none" w:sz="0" w:space="0" w:color="auto"/>
                <w:bottom w:val="none" w:sz="0" w:space="0" w:color="auto"/>
                <w:right w:val="none" w:sz="0" w:space="0" w:color="auto"/>
              </w:divBdr>
              <w:divsChild>
                <w:div w:id="7595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3622">
          <w:marLeft w:val="0"/>
          <w:marRight w:val="0"/>
          <w:marTop w:val="300"/>
          <w:marBottom w:val="0"/>
          <w:divBdr>
            <w:top w:val="none" w:sz="0" w:space="0" w:color="auto"/>
            <w:left w:val="none" w:sz="0" w:space="0" w:color="auto"/>
            <w:bottom w:val="none" w:sz="0" w:space="0" w:color="auto"/>
            <w:right w:val="none" w:sz="0" w:space="0" w:color="auto"/>
          </w:divBdr>
          <w:divsChild>
            <w:div w:id="12928333">
              <w:marLeft w:val="0"/>
              <w:marRight w:val="0"/>
              <w:marTop w:val="0"/>
              <w:marBottom w:val="0"/>
              <w:divBdr>
                <w:top w:val="none" w:sz="0" w:space="0" w:color="auto"/>
                <w:left w:val="none" w:sz="0" w:space="0" w:color="auto"/>
                <w:bottom w:val="none" w:sz="0" w:space="0" w:color="auto"/>
                <w:right w:val="none" w:sz="0" w:space="0" w:color="auto"/>
              </w:divBdr>
              <w:divsChild>
                <w:div w:id="208498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688996">
          <w:marLeft w:val="0"/>
          <w:marRight w:val="0"/>
          <w:marTop w:val="300"/>
          <w:marBottom w:val="0"/>
          <w:divBdr>
            <w:top w:val="none" w:sz="0" w:space="0" w:color="auto"/>
            <w:left w:val="none" w:sz="0" w:space="0" w:color="auto"/>
            <w:bottom w:val="none" w:sz="0" w:space="0" w:color="auto"/>
            <w:right w:val="none" w:sz="0" w:space="0" w:color="auto"/>
          </w:divBdr>
          <w:divsChild>
            <w:div w:id="1123236040">
              <w:marLeft w:val="0"/>
              <w:marRight w:val="0"/>
              <w:marTop w:val="0"/>
              <w:marBottom w:val="0"/>
              <w:divBdr>
                <w:top w:val="none" w:sz="0" w:space="0" w:color="auto"/>
                <w:left w:val="none" w:sz="0" w:space="0" w:color="auto"/>
                <w:bottom w:val="none" w:sz="0" w:space="0" w:color="auto"/>
                <w:right w:val="none" w:sz="0" w:space="0" w:color="auto"/>
              </w:divBdr>
              <w:divsChild>
                <w:div w:id="96057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082508">
      <w:bodyDiv w:val="1"/>
      <w:marLeft w:val="0"/>
      <w:marRight w:val="0"/>
      <w:marTop w:val="0"/>
      <w:marBottom w:val="0"/>
      <w:divBdr>
        <w:top w:val="none" w:sz="0" w:space="0" w:color="auto"/>
        <w:left w:val="none" w:sz="0" w:space="0" w:color="auto"/>
        <w:bottom w:val="none" w:sz="0" w:space="0" w:color="auto"/>
        <w:right w:val="none" w:sz="0" w:space="0" w:color="auto"/>
      </w:divBdr>
      <w:divsChild>
        <w:div w:id="766924592">
          <w:marLeft w:val="0"/>
          <w:marRight w:val="0"/>
          <w:marTop w:val="0"/>
          <w:marBottom w:val="0"/>
          <w:divBdr>
            <w:top w:val="none" w:sz="0" w:space="0" w:color="auto"/>
            <w:left w:val="none" w:sz="0" w:space="0" w:color="auto"/>
            <w:bottom w:val="none" w:sz="0" w:space="0" w:color="auto"/>
            <w:right w:val="none" w:sz="0" w:space="0" w:color="auto"/>
          </w:divBdr>
        </w:div>
        <w:div w:id="1435708999">
          <w:marLeft w:val="0"/>
          <w:marRight w:val="0"/>
          <w:marTop w:val="0"/>
          <w:marBottom w:val="0"/>
          <w:divBdr>
            <w:top w:val="none" w:sz="0" w:space="0" w:color="auto"/>
            <w:left w:val="none" w:sz="0" w:space="0" w:color="auto"/>
            <w:bottom w:val="none" w:sz="0" w:space="0" w:color="auto"/>
            <w:right w:val="none" w:sz="0" w:space="0" w:color="auto"/>
          </w:divBdr>
          <w:divsChild>
            <w:div w:id="1594821491">
              <w:marLeft w:val="0"/>
              <w:marRight w:val="0"/>
              <w:marTop w:val="0"/>
              <w:marBottom w:val="0"/>
              <w:divBdr>
                <w:top w:val="none" w:sz="0" w:space="0" w:color="auto"/>
                <w:left w:val="none" w:sz="0" w:space="0" w:color="auto"/>
                <w:bottom w:val="none" w:sz="0" w:space="0" w:color="auto"/>
                <w:right w:val="none" w:sz="0" w:space="0" w:color="auto"/>
              </w:divBdr>
            </w:div>
          </w:divsChild>
        </w:div>
        <w:div w:id="1558659304">
          <w:marLeft w:val="0"/>
          <w:marRight w:val="0"/>
          <w:marTop w:val="0"/>
          <w:marBottom w:val="0"/>
          <w:divBdr>
            <w:top w:val="none" w:sz="0" w:space="0" w:color="auto"/>
            <w:left w:val="none" w:sz="0" w:space="0" w:color="auto"/>
            <w:bottom w:val="none" w:sz="0" w:space="0" w:color="auto"/>
            <w:right w:val="none" w:sz="0" w:space="0" w:color="auto"/>
          </w:divBdr>
        </w:div>
        <w:div w:id="1217156436">
          <w:marLeft w:val="0"/>
          <w:marRight w:val="0"/>
          <w:marTop w:val="0"/>
          <w:marBottom w:val="0"/>
          <w:divBdr>
            <w:top w:val="none" w:sz="0" w:space="0" w:color="auto"/>
            <w:left w:val="none" w:sz="0" w:space="0" w:color="auto"/>
            <w:bottom w:val="none" w:sz="0" w:space="0" w:color="auto"/>
            <w:right w:val="none" w:sz="0" w:space="0" w:color="auto"/>
          </w:divBdr>
          <w:divsChild>
            <w:div w:id="674456865">
              <w:marLeft w:val="0"/>
              <w:marRight w:val="0"/>
              <w:marTop w:val="0"/>
              <w:marBottom w:val="0"/>
              <w:divBdr>
                <w:top w:val="none" w:sz="0" w:space="0" w:color="auto"/>
                <w:left w:val="none" w:sz="0" w:space="0" w:color="auto"/>
                <w:bottom w:val="none" w:sz="0" w:space="0" w:color="auto"/>
                <w:right w:val="none" w:sz="0" w:space="0" w:color="auto"/>
              </w:divBdr>
            </w:div>
          </w:divsChild>
        </w:div>
        <w:div w:id="557208967">
          <w:marLeft w:val="0"/>
          <w:marRight w:val="0"/>
          <w:marTop w:val="0"/>
          <w:marBottom w:val="0"/>
          <w:divBdr>
            <w:top w:val="none" w:sz="0" w:space="0" w:color="auto"/>
            <w:left w:val="none" w:sz="0" w:space="0" w:color="auto"/>
            <w:bottom w:val="none" w:sz="0" w:space="0" w:color="auto"/>
            <w:right w:val="none" w:sz="0" w:space="0" w:color="auto"/>
          </w:divBdr>
        </w:div>
        <w:div w:id="1814443967">
          <w:marLeft w:val="0"/>
          <w:marRight w:val="0"/>
          <w:marTop w:val="0"/>
          <w:marBottom w:val="0"/>
          <w:divBdr>
            <w:top w:val="none" w:sz="0" w:space="0" w:color="auto"/>
            <w:left w:val="none" w:sz="0" w:space="0" w:color="auto"/>
            <w:bottom w:val="none" w:sz="0" w:space="0" w:color="auto"/>
            <w:right w:val="none" w:sz="0" w:space="0" w:color="auto"/>
          </w:divBdr>
          <w:divsChild>
            <w:div w:id="1344553121">
              <w:marLeft w:val="0"/>
              <w:marRight w:val="0"/>
              <w:marTop w:val="0"/>
              <w:marBottom w:val="0"/>
              <w:divBdr>
                <w:top w:val="none" w:sz="0" w:space="0" w:color="auto"/>
                <w:left w:val="none" w:sz="0" w:space="0" w:color="auto"/>
                <w:bottom w:val="none" w:sz="0" w:space="0" w:color="auto"/>
                <w:right w:val="none" w:sz="0" w:space="0" w:color="auto"/>
              </w:divBdr>
            </w:div>
          </w:divsChild>
        </w:div>
        <w:div w:id="848132669">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sChild>
            <w:div w:id="755400113">
              <w:marLeft w:val="0"/>
              <w:marRight w:val="0"/>
              <w:marTop w:val="0"/>
              <w:marBottom w:val="0"/>
              <w:divBdr>
                <w:top w:val="none" w:sz="0" w:space="0" w:color="auto"/>
                <w:left w:val="none" w:sz="0" w:space="0" w:color="auto"/>
                <w:bottom w:val="none" w:sz="0" w:space="0" w:color="auto"/>
                <w:right w:val="none" w:sz="0" w:space="0" w:color="auto"/>
              </w:divBdr>
            </w:div>
          </w:divsChild>
        </w:div>
        <w:div w:id="870000121">
          <w:marLeft w:val="0"/>
          <w:marRight w:val="0"/>
          <w:marTop w:val="0"/>
          <w:marBottom w:val="0"/>
          <w:divBdr>
            <w:top w:val="none" w:sz="0" w:space="0" w:color="auto"/>
            <w:left w:val="none" w:sz="0" w:space="0" w:color="auto"/>
            <w:bottom w:val="none" w:sz="0" w:space="0" w:color="auto"/>
            <w:right w:val="none" w:sz="0" w:space="0" w:color="auto"/>
          </w:divBdr>
        </w:div>
        <w:div w:id="130750607">
          <w:marLeft w:val="0"/>
          <w:marRight w:val="0"/>
          <w:marTop w:val="0"/>
          <w:marBottom w:val="0"/>
          <w:divBdr>
            <w:top w:val="none" w:sz="0" w:space="0" w:color="auto"/>
            <w:left w:val="none" w:sz="0" w:space="0" w:color="auto"/>
            <w:bottom w:val="none" w:sz="0" w:space="0" w:color="auto"/>
            <w:right w:val="none" w:sz="0" w:space="0" w:color="auto"/>
          </w:divBdr>
          <w:divsChild>
            <w:div w:id="1356883895">
              <w:marLeft w:val="0"/>
              <w:marRight w:val="0"/>
              <w:marTop w:val="0"/>
              <w:marBottom w:val="0"/>
              <w:divBdr>
                <w:top w:val="none" w:sz="0" w:space="0" w:color="auto"/>
                <w:left w:val="none" w:sz="0" w:space="0" w:color="auto"/>
                <w:bottom w:val="none" w:sz="0" w:space="0" w:color="auto"/>
                <w:right w:val="none" w:sz="0" w:space="0" w:color="auto"/>
              </w:divBdr>
            </w:div>
          </w:divsChild>
        </w:div>
        <w:div w:id="666518627">
          <w:marLeft w:val="0"/>
          <w:marRight w:val="0"/>
          <w:marTop w:val="0"/>
          <w:marBottom w:val="0"/>
          <w:divBdr>
            <w:top w:val="none" w:sz="0" w:space="0" w:color="auto"/>
            <w:left w:val="none" w:sz="0" w:space="0" w:color="auto"/>
            <w:bottom w:val="none" w:sz="0" w:space="0" w:color="auto"/>
            <w:right w:val="none" w:sz="0" w:space="0" w:color="auto"/>
          </w:divBdr>
        </w:div>
        <w:div w:id="498278812">
          <w:marLeft w:val="0"/>
          <w:marRight w:val="0"/>
          <w:marTop w:val="0"/>
          <w:marBottom w:val="0"/>
          <w:divBdr>
            <w:top w:val="none" w:sz="0" w:space="0" w:color="auto"/>
            <w:left w:val="none" w:sz="0" w:space="0" w:color="auto"/>
            <w:bottom w:val="none" w:sz="0" w:space="0" w:color="auto"/>
            <w:right w:val="none" w:sz="0" w:space="0" w:color="auto"/>
          </w:divBdr>
          <w:divsChild>
            <w:div w:id="488057536">
              <w:marLeft w:val="0"/>
              <w:marRight w:val="0"/>
              <w:marTop w:val="0"/>
              <w:marBottom w:val="0"/>
              <w:divBdr>
                <w:top w:val="none" w:sz="0" w:space="0" w:color="auto"/>
                <w:left w:val="none" w:sz="0" w:space="0" w:color="auto"/>
                <w:bottom w:val="none" w:sz="0" w:space="0" w:color="auto"/>
                <w:right w:val="none" w:sz="0" w:space="0" w:color="auto"/>
              </w:divBdr>
            </w:div>
          </w:divsChild>
        </w:div>
        <w:div w:id="1847864787">
          <w:marLeft w:val="0"/>
          <w:marRight w:val="0"/>
          <w:marTop w:val="0"/>
          <w:marBottom w:val="0"/>
          <w:divBdr>
            <w:top w:val="none" w:sz="0" w:space="0" w:color="auto"/>
            <w:left w:val="none" w:sz="0" w:space="0" w:color="auto"/>
            <w:bottom w:val="none" w:sz="0" w:space="0" w:color="auto"/>
            <w:right w:val="none" w:sz="0" w:space="0" w:color="auto"/>
          </w:divBdr>
        </w:div>
        <w:div w:id="236284991">
          <w:marLeft w:val="0"/>
          <w:marRight w:val="0"/>
          <w:marTop w:val="0"/>
          <w:marBottom w:val="0"/>
          <w:divBdr>
            <w:top w:val="none" w:sz="0" w:space="0" w:color="auto"/>
            <w:left w:val="none" w:sz="0" w:space="0" w:color="auto"/>
            <w:bottom w:val="none" w:sz="0" w:space="0" w:color="auto"/>
            <w:right w:val="none" w:sz="0" w:space="0" w:color="auto"/>
          </w:divBdr>
          <w:divsChild>
            <w:div w:id="2109495606">
              <w:marLeft w:val="0"/>
              <w:marRight w:val="0"/>
              <w:marTop w:val="0"/>
              <w:marBottom w:val="0"/>
              <w:divBdr>
                <w:top w:val="none" w:sz="0" w:space="0" w:color="auto"/>
                <w:left w:val="none" w:sz="0" w:space="0" w:color="auto"/>
                <w:bottom w:val="none" w:sz="0" w:space="0" w:color="auto"/>
                <w:right w:val="none" w:sz="0" w:space="0" w:color="auto"/>
              </w:divBdr>
            </w:div>
          </w:divsChild>
        </w:div>
        <w:div w:id="1815027487">
          <w:marLeft w:val="0"/>
          <w:marRight w:val="0"/>
          <w:marTop w:val="300"/>
          <w:marBottom w:val="0"/>
          <w:divBdr>
            <w:top w:val="none" w:sz="0" w:space="0" w:color="auto"/>
            <w:left w:val="none" w:sz="0" w:space="0" w:color="auto"/>
            <w:bottom w:val="none" w:sz="0" w:space="0" w:color="auto"/>
            <w:right w:val="none" w:sz="0" w:space="0" w:color="auto"/>
          </w:divBdr>
          <w:divsChild>
            <w:div w:id="134178676">
              <w:marLeft w:val="0"/>
              <w:marRight w:val="0"/>
              <w:marTop w:val="0"/>
              <w:marBottom w:val="0"/>
              <w:divBdr>
                <w:top w:val="none" w:sz="0" w:space="0" w:color="auto"/>
                <w:left w:val="none" w:sz="0" w:space="0" w:color="auto"/>
                <w:bottom w:val="none" w:sz="0" w:space="0" w:color="auto"/>
                <w:right w:val="none" w:sz="0" w:space="0" w:color="auto"/>
              </w:divBdr>
              <w:divsChild>
                <w:div w:id="156613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180897">
          <w:marLeft w:val="0"/>
          <w:marRight w:val="0"/>
          <w:marTop w:val="300"/>
          <w:marBottom w:val="0"/>
          <w:divBdr>
            <w:top w:val="none" w:sz="0" w:space="0" w:color="auto"/>
            <w:left w:val="none" w:sz="0" w:space="0" w:color="auto"/>
            <w:bottom w:val="none" w:sz="0" w:space="0" w:color="auto"/>
            <w:right w:val="none" w:sz="0" w:space="0" w:color="auto"/>
          </w:divBdr>
          <w:divsChild>
            <w:div w:id="1338653049">
              <w:marLeft w:val="0"/>
              <w:marRight w:val="0"/>
              <w:marTop w:val="0"/>
              <w:marBottom w:val="0"/>
              <w:divBdr>
                <w:top w:val="none" w:sz="0" w:space="0" w:color="auto"/>
                <w:left w:val="none" w:sz="0" w:space="0" w:color="auto"/>
                <w:bottom w:val="none" w:sz="0" w:space="0" w:color="auto"/>
                <w:right w:val="none" w:sz="0" w:space="0" w:color="auto"/>
              </w:divBdr>
              <w:divsChild>
                <w:div w:id="189820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969814">
          <w:marLeft w:val="0"/>
          <w:marRight w:val="0"/>
          <w:marTop w:val="300"/>
          <w:marBottom w:val="0"/>
          <w:divBdr>
            <w:top w:val="none" w:sz="0" w:space="0" w:color="auto"/>
            <w:left w:val="none" w:sz="0" w:space="0" w:color="auto"/>
            <w:bottom w:val="none" w:sz="0" w:space="0" w:color="auto"/>
            <w:right w:val="none" w:sz="0" w:space="0" w:color="auto"/>
          </w:divBdr>
          <w:divsChild>
            <w:div w:id="1553733385">
              <w:marLeft w:val="0"/>
              <w:marRight w:val="0"/>
              <w:marTop w:val="0"/>
              <w:marBottom w:val="0"/>
              <w:divBdr>
                <w:top w:val="none" w:sz="0" w:space="0" w:color="auto"/>
                <w:left w:val="none" w:sz="0" w:space="0" w:color="auto"/>
                <w:bottom w:val="none" w:sz="0" w:space="0" w:color="auto"/>
                <w:right w:val="none" w:sz="0" w:space="0" w:color="auto"/>
              </w:divBdr>
              <w:divsChild>
                <w:div w:id="2035575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417696">
          <w:marLeft w:val="0"/>
          <w:marRight w:val="0"/>
          <w:marTop w:val="300"/>
          <w:marBottom w:val="0"/>
          <w:divBdr>
            <w:top w:val="none" w:sz="0" w:space="0" w:color="auto"/>
            <w:left w:val="none" w:sz="0" w:space="0" w:color="auto"/>
            <w:bottom w:val="none" w:sz="0" w:space="0" w:color="auto"/>
            <w:right w:val="none" w:sz="0" w:space="0" w:color="auto"/>
          </w:divBdr>
          <w:divsChild>
            <w:div w:id="1363553318">
              <w:marLeft w:val="0"/>
              <w:marRight w:val="0"/>
              <w:marTop w:val="0"/>
              <w:marBottom w:val="0"/>
              <w:divBdr>
                <w:top w:val="none" w:sz="0" w:space="0" w:color="auto"/>
                <w:left w:val="none" w:sz="0" w:space="0" w:color="auto"/>
                <w:bottom w:val="none" w:sz="0" w:space="0" w:color="auto"/>
                <w:right w:val="none" w:sz="0" w:space="0" w:color="auto"/>
              </w:divBdr>
              <w:divsChild>
                <w:div w:id="81660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903163">
      <w:bodyDiv w:val="1"/>
      <w:marLeft w:val="0"/>
      <w:marRight w:val="0"/>
      <w:marTop w:val="0"/>
      <w:marBottom w:val="0"/>
      <w:divBdr>
        <w:top w:val="none" w:sz="0" w:space="0" w:color="auto"/>
        <w:left w:val="none" w:sz="0" w:space="0" w:color="auto"/>
        <w:bottom w:val="none" w:sz="0" w:space="0" w:color="auto"/>
        <w:right w:val="none" w:sz="0" w:space="0" w:color="auto"/>
      </w:divBdr>
    </w:div>
    <w:div w:id="1526941831">
      <w:bodyDiv w:val="1"/>
      <w:marLeft w:val="0"/>
      <w:marRight w:val="0"/>
      <w:marTop w:val="0"/>
      <w:marBottom w:val="0"/>
      <w:divBdr>
        <w:top w:val="none" w:sz="0" w:space="0" w:color="auto"/>
        <w:left w:val="none" w:sz="0" w:space="0" w:color="auto"/>
        <w:bottom w:val="none" w:sz="0" w:space="0" w:color="auto"/>
        <w:right w:val="none" w:sz="0" w:space="0" w:color="auto"/>
      </w:divBdr>
      <w:divsChild>
        <w:div w:id="1290936793">
          <w:marLeft w:val="0"/>
          <w:marRight w:val="0"/>
          <w:marTop w:val="0"/>
          <w:marBottom w:val="0"/>
          <w:divBdr>
            <w:top w:val="none" w:sz="0" w:space="0" w:color="auto"/>
            <w:left w:val="none" w:sz="0" w:space="0" w:color="auto"/>
            <w:bottom w:val="none" w:sz="0" w:space="0" w:color="auto"/>
            <w:right w:val="none" w:sz="0" w:space="0" w:color="auto"/>
          </w:divBdr>
        </w:div>
        <w:div w:id="146363071">
          <w:marLeft w:val="0"/>
          <w:marRight w:val="0"/>
          <w:marTop w:val="0"/>
          <w:marBottom w:val="0"/>
          <w:divBdr>
            <w:top w:val="none" w:sz="0" w:space="0" w:color="auto"/>
            <w:left w:val="none" w:sz="0" w:space="0" w:color="auto"/>
            <w:bottom w:val="none" w:sz="0" w:space="0" w:color="auto"/>
            <w:right w:val="none" w:sz="0" w:space="0" w:color="auto"/>
          </w:divBdr>
          <w:divsChild>
            <w:div w:id="632562560">
              <w:marLeft w:val="0"/>
              <w:marRight w:val="0"/>
              <w:marTop w:val="0"/>
              <w:marBottom w:val="0"/>
              <w:divBdr>
                <w:top w:val="none" w:sz="0" w:space="0" w:color="auto"/>
                <w:left w:val="none" w:sz="0" w:space="0" w:color="auto"/>
                <w:bottom w:val="none" w:sz="0" w:space="0" w:color="auto"/>
                <w:right w:val="none" w:sz="0" w:space="0" w:color="auto"/>
              </w:divBdr>
            </w:div>
          </w:divsChild>
        </w:div>
        <w:div w:id="2105370021">
          <w:marLeft w:val="0"/>
          <w:marRight w:val="0"/>
          <w:marTop w:val="0"/>
          <w:marBottom w:val="0"/>
          <w:divBdr>
            <w:top w:val="none" w:sz="0" w:space="0" w:color="auto"/>
            <w:left w:val="none" w:sz="0" w:space="0" w:color="auto"/>
            <w:bottom w:val="none" w:sz="0" w:space="0" w:color="auto"/>
            <w:right w:val="none" w:sz="0" w:space="0" w:color="auto"/>
          </w:divBdr>
        </w:div>
        <w:div w:id="1549874419">
          <w:marLeft w:val="0"/>
          <w:marRight w:val="0"/>
          <w:marTop w:val="0"/>
          <w:marBottom w:val="0"/>
          <w:divBdr>
            <w:top w:val="none" w:sz="0" w:space="0" w:color="auto"/>
            <w:left w:val="none" w:sz="0" w:space="0" w:color="auto"/>
            <w:bottom w:val="none" w:sz="0" w:space="0" w:color="auto"/>
            <w:right w:val="none" w:sz="0" w:space="0" w:color="auto"/>
          </w:divBdr>
          <w:divsChild>
            <w:div w:id="223151740">
              <w:marLeft w:val="0"/>
              <w:marRight w:val="0"/>
              <w:marTop w:val="0"/>
              <w:marBottom w:val="0"/>
              <w:divBdr>
                <w:top w:val="none" w:sz="0" w:space="0" w:color="auto"/>
                <w:left w:val="none" w:sz="0" w:space="0" w:color="auto"/>
                <w:bottom w:val="none" w:sz="0" w:space="0" w:color="auto"/>
                <w:right w:val="none" w:sz="0" w:space="0" w:color="auto"/>
              </w:divBdr>
            </w:div>
          </w:divsChild>
        </w:div>
        <w:div w:id="1542748407">
          <w:marLeft w:val="0"/>
          <w:marRight w:val="0"/>
          <w:marTop w:val="0"/>
          <w:marBottom w:val="0"/>
          <w:divBdr>
            <w:top w:val="none" w:sz="0" w:space="0" w:color="auto"/>
            <w:left w:val="none" w:sz="0" w:space="0" w:color="auto"/>
            <w:bottom w:val="none" w:sz="0" w:space="0" w:color="auto"/>
            <w:right w:val="none" w:sz="0" w:space="0" w:color="auto"/>
          </w:divBdr>
        </w:div>
        <w:div w:id="1954245692">
          <w:marLeft w:val="0"/>
          <w:marRight w:val="0"/>
          <w:marTop w:val="0"/>
          <w:marBottom w:val="0"/>
          <w:divBdr>
            <w:top w:val="none" w:sz="0" w:space="0" w:color="auto"/>
            <w:left w:val="none" w:sz="0" w:space="0" w:color="auto"/>
            <w:bottom w:val="none" w:sz="0" w:space="0" w:color="auto"/>
            <w:right w:val="none" w:sz="0" w:space="0" w:color="auto"/>
          </w:divBdr>
          <w:divsChild>
            <w:div w:id="1317419418">
              <w:marLeft w:val="0"/>
              <w:marRight w:val="0"/>
              <w:marTop w:val="0"/>
              <w:marBottom w:val="0"/>
              <w:divBdr>
                <w:top w:val="none" w:sz="0" w:space="0" w:color="auto"/>
                <w:left w:val="none" w:sz="0" w:space="0" w:color="auto"/>
                <w:bottom w:val="none" w:sz="0" w:space="0" w:color="auto"/>
                <w:right w:val="none" w:sz="0" w:space="0" w:color="auto"/>
              </w:divBdr>
            </w:div>
          </w:divsChild>
        </w:div>
        <w:div w:id="1407872784">
          <w:marLeft w:val="0"/>
          <w:marRight w:val="0"/>
          <w:marTop w:val="0"/>
          <w:marBottom w:val="0"/>
          <w:divBdr>
            <w:top w:val="none" w:sz="0" w:space="0" w:color="auto"/>
            <w:left w:val="none" w:sz="0" w:space="0" w:color="auto"/>
            <w:bottom w:val="none" w:sz="0" w:space="0" w:color="auto"/>
            <w:right w:val="none" w:sz="0" w:space="0" w:color="auto"/>
          </w:divBdr>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1642539170">
              <w:marLeft w:val="0"/>
              <w:marRight w:val="0"/>
              <w:marTop w:val="0"/>
              <w:marBottom w:val="0"/>
              <w:divBdr>
                <w:top w:val="none" w:sz="0" w:space="0" w:color="auto"/>
                <w:left w:val="none" w:sz="0" w:space="0" w:color="auto"/>
                <w:bottom w:val="none" w:sz="0" w:space="0" w:color="auto"/>
                <w:right w:val="none" w:sz="0" w:space="0" w:color="auto"/>
              </w:divBdr>
            </w:div>
          </w:divsChild>
        </w:div>
        <w:div w:id="1217933659">
          <w:marLeft w:val="0"/>
          <w:marRight w:val="0"/>
          <w:marTop w:val="0"/>
          <w:marBottom w:val="0"/>
          <w:divBdr>
            <w:top w:val="none" w:sz="0" w:space="0" w:color="auto"/>
            <w:left w:val="none" w:sz="0" w:space="0" w:color="auto"/>
            <w:bottom w:val="none" w:sz="0" w:space="0" w:color="auto"/>
            <w:right w:val="none" w:sz="0" w:space="0" w:color="auto"/>
          </w:divBdr>
        </w:div>
        <w:div w:id="1893542983">
          <w:marLeft w:val="0"/>
          <w:marRight w:val="0"/>
          <w:marTop w:val="0"/>
          <w:marBottom w:val="0"/>
          <w:divBdr>
            <w:top w:val="none" w:sz="0" w:space="0" w:color="auto"/>
            <w:left w:val="none" w:sz="0" w:space="0" w:color="auto"/>
            <w:bottom w:val="none" w:sz="0" w:space="0" w:color="auto"/>
            <w:right w:val="none" w:sz="0" w:space="0" w:color="auto"/>
          </w:divBdr>
          <w:divsChild>
            <w:div w:id="126779244">
              <w:marLeft w:val="0"/>
              <w:marRight w:val="0"/>
              <w:marTop w:val="0"/>
              <w:marBottom w:val="0"/>
              <w:divBdr>
                <w:top w:val="none" w:sz="0" w:space="0" w:color="auto"/>
                <w:left w:val="none" w:sz="0" w:space="0" w:color="auto"/>
                <w:bottom w:val="none" w:sz="0" w:space="0" w:color="auto"/>
                <w:right w:val="none" w:sz="0" w:space="0" w:color="auto"/>
              </w:divBdr>
            </w:div>
          </w:divsChild>
        </w:div>
        <w:div w:id="964310729">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sChild>
            <w:div w:id="1698191500">
              <w:marLeft w:val="0"/>
              <w:marRight w:val="0"/>
              <w:marTop w:val="0"/>
              <w:marBottom w:val="0"/>
              <w:divBdr>
                <w:top w:val="none" w:sz="0" w:space="0" w:color="auto"/>
                <w:left w:val="none" w:sz="0" w:space="0" w:color="auto"/>
                <w:bottom w:val="none" w:sz="0" w:space="0" w:color="auto"/>
                <w:right w:val="none" w:sz="0" w:space="0" w:color="auto"/>
              </w:divBdr>
            </w:div>
          </w:divsChild>
        </w:div>
        <w:div w:id="10302249">
          <w:marLeft w:val="0"/>
          <w:marRight w:val="0"/>
          <w:marTop w:val="0"/>
          <w:marBottom w:val="0"/>
          <w:divBdr>
            <w:top w:val="none" w:sz="0" w:space="0" w:color="auto"/>
            <w:left w:val="none" w:sz="0" w:space="0" w:color="auto"/>
            <w:bottom w:val="none" w:sz="0" w:space="0" w:color="auto"/>
            <w:right w:val="none" w:sz="0" w:space="0" w:color="auto"/>
          </w:divBdr>
        </w:div>
        <w:div w:id="385027639">
          <w:marLeft w:val="0"/>
          <w:marRight w:val="0"/>
          <w:marTop w:val="0"/>
          <w:marBottom w:val="0"/>
          <w:divBdr>
            <w:top w:val="none" w:sz="0" w:space="0" w:color="auto"/>
            <w:left w:val="none" w:sz="0" w:space="0" w:color="auto"/>
            <w:bottom w:val="none" w:sz="0" w:space="0" w:color="auto"/>
            <w:right w:val="none" w:sz="0" w:space="0" w:color="auto"/>
          </w:divBdr>
          <w:divsChild>
            <w:div w:id="1389770039">
              <w:marLeft w:val="0"/>
              <w:marRight w:val="0"/>
              <w:marTop w:val="0"/>
              <w:marBottom w:val="0"/>
              <w:divBdr>
                <w:top w:val="none" w:sz="0" w:space="0" w:color="auto"/>
                <w:left w:val="none" w:sz="0" w:space="0" w:color="auto"/>
                <w:bottom w:val="none" w:sz="0" w:space="0" w:color="auto"/>
                <w:right w:val="none" w:sz="0" w:space="0" w:color="auto"/>
              </w:divBdr>
            </w:div>
          </w:divsChild>
        </w:div>
        <w:div w:id="2111462644">
          <w:marLeft w:val="0"/>
          <w:marRight w:val="0"/>
          <w:marTop w:val="300"/>
          <w:marBottom w:val="0"/>
          <w:divBdr>
            <w:top w:val="none" w:sz="0" w:space="0" w:color="auto"/>
            <w:left w:val="none" w:sz="0" w:space="0" w:color="auto"/>
            <w:bottom w:val="none" w:sz="0" w:space="0" w:color="auto"/>
            <w:right w:val="none" w:sz="0" w:space="0" w:color="auto"/>
          </w:divBdr>
          <w:divsChild>
            <w:div w:id="1358120267">
              <w:marLeft w:val="0"/>
              <w:marRight w:val="0"/>
              <w:marTop w:val="0"/>
              <w:marBottom w:val="0"/>
              <w:divBdr>
                <w:top w:val="none" w:sz="0" w:space="0" w:color="auto"/>
                <w:left w:val="none" w:sz="0" w:space="0" w:color="auto"/>
                <w:bottom w:val="none" w:sz="0" w:space="0" w:color="auto"/>
                <w:right w:val="none" w:sz="0" w:space="0" w:color="auto"/>
              </w:divBdr>
              <w:divsChild>
                <w:div w:id="141770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377181">
          <w:marLeft w:val="0"/>
          <w:marRight w:val="0"/>
          <w:marTop w:val="300"/>
          <w:marBottom w:val="0"/>
          <w:divBdr>
            <w:top w:val="none" w:sz="0" w:space="0" w:color="auto"/>
            <w:left w:val="none" w:sz="0" w:space="0" w:color="auto"/>
            <w:bottom w:val="none" w:sz="0" w:space="0" w:color="auto"/>
            <w:right w:val="none" w:sz="0" w:space="0" w:color="auto"/>
          </w:divBdr>
          <w:divsChild>
            <w:div w:id="428427301">
              <w:marLeft w:val="0"/>
              <w:marRight w:val="0"/>
              <w:marTop w:val="0"/>
              <w:marBottom w:val="0"/>
              <w:divBdr>
                <w:top w:val="none" w:sz="0" w:space="0" w:color="auto"/>
                <w:left w:val="none" w:sz="0" w:space="0" w:color="auto"/>
                <w:bottom w:val="none" w:sz="0" w:space="0" w:color="auto"/>
                <w:right w:val="none" w:sz="0" w:space="0" w:color="auto"/>
              </w:divBdr>
              <w:divsChild>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66916">
          <w:marLeft w:val="0"/>
          <w:marRight w:val="0"/>
          <w:marTop w:val="300"/>
          <w:marBottom w:val="0"/>
          <w:divBdr>
            <w:top w:val="none" w:sz="0" w:space="0" w:color="auto"/>
            <w:left w:val="none" w:sz="0" w:space="0" w:color="auto"/>
            <w:bottom w:val="none" w:sz="0" w:space="0" w:color="auto"/>
            <w:right w:val="none" w:sz="0" w:space="0" w:color="auto"/>
          </w:divBdr>
          <w:divsChild>
            <w:div w:id="1653362977">
              <w:marLeft w:val="0"/>
              <w:marRight w:val="0"/>
              <w:marTop w:val="0"/>
              <w:marBottom w:val="0"/>
              <w:divBdr>
                <w:top w:val="none" w:sz="0" w:space="0" w:color="auto"/>
                <w:left w:val="none" w:sz="0" w:space="0" w:color="auto"/>
                <w:bottom w:val="none" w:sz="0" w:space="0" w:color="auto"/>
                <w:right w:val="none" w:sz="0" w:space="0" w:color="auto"/>
              </w:divBdr>
              <w:divsChild>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212781">
          <w:marLeft w:val="0"/>
          <w:marRight w:val="0"/>
          <w:marTop w:val="300"/>
          <w:marBottom w:val="0"/>
          <w:divBdr>
            <w:top w:val="none" w:sz="0" w:space="0" w:color="auto"/>
            <w:left w:val="none" w:sz="0" w:space="0" w:color="auto"/>
            <w:bottom w:val="none" w:sz="0" w:space="0" w:color="auto"/>
            <w:right w:val="none" w:sz="0" w:space="0" w:color="auto"/>
          </w:divBdr>
          <w:divsChild>
            <w:div w:id="568999776">
              <w:marLeft w:val="0"/>
              <w:marRight w:val="0"/>
              <w:marTop w:val="0"/>
              <w:marBottom w:val="0"/>
              <w:divBdr>
                <w:top w:val="none" w:sz="0" w:space="0" w:color="auto"/>
                <w:left w:val="none" w:sz="0" w:space="0" w:color="auto"/>
                <w:bottom w:val="none" w:sz="0" w:space="0" w:color="auto"/>
                <w:right w:val="none" w:sz="0" w:space="0" w:color="auto"/>
              </w:divBdr>
              <w:divsChild>
                <w:div w:id="159897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0556075">
      <w:bodyDiv w:val="1"/>
      <w:marLeft w:val="0"/>
      <w:marRight w:val="0"/>
      <w:marTop w:val="0"/>
      <w:marBottom w:val="0"/>
      <w:divBdr>
        <w:top w:val="none" w:sz="0" w:space="0" w:color="auto"/>
        <w:left w:val="none" w:sz="0" w:space="0" w:color="auto"/>
        <w:bottom w:val="none" w:sz="0" w:space="0" w:color="auto"/>
        <w:right w:val="none" w:sz="0" w:space="0" w:color="auto"/>
      </w:divBdr>
      <w:divsChild>
        <w:div w:id="1871868254">
          <w:marLeft w:val="0"/>
          <w:marRight w:val="0"/>
          <w:marTop w:val="0"/>
          <w:marBottom w:val="0"/>
          <w:divBdr>
            <w:top w:val="none" w:sz="0" w:space="0" w:color="auto"/>
            <w:left w:val="none" w:sz="0" w:space="0" w:color="auto"/>
            <w:bottom w:val="none" w:sz="0" w:space="0" w:color="auto"/>
            <w:right w:val="none" w:sz="0" w:space="0" w:color="auto"/>
          </w:divBdr>
        </w:div>
        <w:div w:id="515270969">
          <w:marLeft w:val="0"/>
          <w:marRight w:val="0"/>
          <w:marTop w:val="0"/>
          <w:marBottom w:val="0"/>
          <w:divBdr>
            <w:top w:val="none" w:sz="0" w:space="0" w:color="auto"/>
            <w:left w:val="none" w:sz="0" w:space="0" w:color="auto"/>
            <w:bottom w:val="none" w:sz="0" w:space="0" w:color="auto"/>
            <w:right w:val="none" w:sz="0" w:space="0" w:color="auto"/>
          </w:divBdr>
          <w:divsChild>
            <w:div w:id="1391535841">
              <w:marLeft w:val="0"/>
              <w:marRight w:val="0"/>
              <w:marTop w:val="0"/>
              <w:marBottom w:val="0"/>
              <w:divBdr>
                <w:top w:val="none" w:sz="0" w:space="0" w:color="auto"/>
                <w:left w:val="none" w:sz="0" w:space="0" w:color="auto"/>
                <w:bottom w:val="none" w:sz="0" w:space="0" w:color="auto"/>
                <w:right w:val="none" w:sz="0" w:space="0" w:color="auto"/>
              </w:divBdr>
            </w:div>
          </w:divsChild>
        </w:div>
        <w:div w:id="1534265284">
          <w:marLeft w:val="0"/>
          <w:marRight w:val="0"/>
          <w:marTop w:val="0"/>
          <w:marBottom w:val="0"/>
          <w:divBdr>
            <w:top w:val="none" w:sz="0" w:space="0" w:color="auto"/>
            <w:left w:val="none" w:sz="0" w:space="0" w:color="auto"/>
            <w:bottom w:val="none" w:sz="0" w:space="0" w:color="auto"/>
            <w:right w:val="none" w:sz="0" w:space="0" w:color="auto"/>
          </w:divBdr>
        </w:div>
        <w:div w:id="1770545998">
          <w:marLeft w:val="0"/>
          <w:marRight w:val="0"/>
          <w:marTop w:val="0"/>
          <w:marBottom w:val="0"/>
          <w:divBdr>
            <w:top w:val="none" w:sz="0" w:space="0" w:color="auto"/>
            <w:left w:val="none" w:sz="0" w:space="0" w:color="auto"/>
            <w:bottom w:val="none" w:sz="0" w:space="0" w:color="auto"/>
            <w:right w:val="none" w:sz="0" w:space="0" w:color="auto"/>
          </w:divBdr>
          <w:divsChild>
            <w:div w:id="2095932986">
              <w:marLeft w:val="0"/>
              <w:marRight w:val="0"/>
              <w:marTop w:val="0"/>
              <w:marBottom w:val="0"/>
              <w:divBdr>
                <w:top w:val="none" w:sz="0" w:space="0" w:color="auto"/>
                <w:left w:val="none" w:sz="0" w:space="0" w:color="auto"/>
                <w:bottom w:val="none" w:sz="0" w:space="0" w:color="auto"/>
                <w:right w:val="none" w:sz="0" w:space="0" w:color="auto"/>
              </w:divBdr>
            </w:div>
          </w:divsChild>
        </w:div>
        <w:div w:id="1016494672">
          <w:marLeft w:val="0"/>
          <w:marRight w:val="0"/>
          <w:marTop w:val="0"/>
          <w:marBottom w:val="0"/>
          <w:divBdr>
            <w:top w:val="none" w:sz="0" w:space="0" w:color="auto"/>
            <w:left w:val="none" w:sz="0" w:space="0" w:color="auto"/>
            <w:bottom w:val="none" w:sz="0" w:space="0" w:color="auto"/>
            <w:right w:val="none" w:sz="0" w:space="0" w:color="auto"/>
          </w:divBdr>
        </w:div>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454761551">
          <w:marLeft w:val="0"/>
          <w:marRight w:val="0"/>
          <w:marTop w:val="0"/>
          <w:marBottom w:val="0"/>
          <w:divBdr>
            <w:top w:val="none" w:sz="0" w:space="0" w:color="auto"/>
            <w:left w:val="none" w:sz="0" w:space="0" w:color="auto"/>
            <w:bottom w:val="none" w:sz="0" w:space="0" w:color="auto"/>
            <w:right w:val="none" w:sz="0" w:space="0" w:color="auto"/>
          </w:divBdr>
        </w:div>
        <w:div w:id="679284488">
          <w:marLeft w:val="0"/>
          <w:marRight w:val="0"/>
          <w:marTop w:val="0"/>
          <w:marBottom w:val="0"/>
          <w:divBdr>
            <w:top w:val="none" w:sz="0" w:space="0" w:color="auto"/>
            <w:left w:val="none" w:sz="0" w:space="0" w:color="auto"/>
            <w:bottom w:val="none" w:sz="0" w:space="0" w:color="auto"/>
            <w:right w:val="none" w:sz="0" w:space="0" w:color="auto"/>
          </w:divBdr>
          <w:divsChild>
            <w:div w:id="148904422">
              <w:marLeft w:val="0"/>
              <w:marRight w:val="0"/>
              <w:marTop w:val="0"/>
              <w:marBottom w:val="0"/>
              <w:divBdr>
                <w:top w:val="none" w:sz="0" w:space="0" w:color="auto"/>
                <w:left w:val="none" w:sz="0" w:space="0" w:color="auto"/>
                <w:bottom w:val="none" w:sz="0" w:space="0" w:color="auto"/>
                <w:right w:val="none" w:sz="0" w:space="0" w:color="auto"/>
              </w:divBdr>
            </w:div>
          </w:divsChild>
        </w:div>
        <w:div w:id="793905367">
          <w:marLeft w:val="0"/>
          <w:marRight w:val="0"/>
          <w:marTop w:val="0"/>
          <w:marBottom w:val="0"/>
          <w:divBdr>
            <w:top w:val="none" w:sz="0" w:space="0" w:color="auto"/>
            <w:left w:val="none" w:sz="0" w:space="0" w:color="auto"/>
            <w:bottom w:val="none" w:sz="0" w:space="0" w:color="auto"/>
            <w:right w:val="none" w:sz="0" w:space="0" w:color="auto"/>
          </w:divBdr>
        </w:div>
        <w:div w:id="459151763">
          <w:marLeft w:val="0"/>
          <w:marRight w:val="0"/>
          <w:marTop w:val="0"/>
          <w:marBottom w:val="0"/>
          <w:divBdr>
            <w:top w:val="none" w:sz="0" w:space="0" w:color="auto"/>
            <w:left w:val="none" w:sz="0" w:space="0" w:color="auto"/>
            <w:bottom w:val="none" w:sz="0" w:space="0" w:color="auto"/>
            <w:right w:val="none" w:sz="0" w:space="0" w:color="auto"/>
          </w:divBdr>
          <w:divsChild>
            <w:div w:id="448282782">
              <w:marLeft w:val="0"/>
              <w:marRight w:val="0"/>
              <w:marTop w:val="0"/>
              <w:marBottom w:val="0"/>
              <w:divBdr>
                <w:top w:val="none" w:sz="0" w:space="0" w:color="auto"/>
                <w:left w:val="none" w:sz="0" w:space="0" w:color="auto"/>
                <w:bottom w:val="none" w:sz="0" w:space="0" w:color="auto"/>
                <w:right w:val="none" w:sz="0" w:space="0" w:color="auto"/>
              </w:divBdr>
            </w:div>
          </w:divsChild>
        </w:div>
        <w:div w:id="552739540">
          <w:marLeft w:val="0"/>
          <w:marRight w:val="0"/>
          <w:marTop w:val="0"/>
          <w:marBottom w:val="0"/>
          <w:divBdr>
            <w:top w:val="none" w:sz="0" w:space="0" w:color="auto"/>
            <w:left w:val="none" w:sz="0" w:space="0" w:color="auto"/>
            <w:bottom w:val="none" w:sz="0" w:space="0" w:color="auto"/>
            <w:right w:val="none" w:sz="0" w:space="0" w:color="auto"/>
          </w:divBdr>
        </w:div>
        <w:div w:id="681207673">
          <w:marLeft w:val="0"/>
          <w:marRight w:val="0"/>
          <w:marTop w:val="0"/>
          <w:marBottom w:val="0"/>
          <w:divBdr>
            <w:top w:val="none" w:sz="0" w:space="0" w:color="auto"/>
            <w:left w:val="none" w:sz="0" w:space="0" w:color="auto"/>
            <w:bottom w:val="none" w:sz="0" w:space="0" w:color="auto"/>
            <w:right w:val="none" w:sz="0" w:space="0" w:color="auto"/>
          </w:divBdr>
          <w:divsChild>
            <w:div w:id="771051093">
              <w:marLeft w:val="0"/>
              <w:marRight w:val="0"/>
              <w:marTop w:val="0"/>
              <w:marBottom w:val="0"/>
              <w:divBdr>
                <w:top w:val="none" w:sz="0" w:space="0" w:color="auto"/>
                <w:left w:val="none" w:sz="0" w:space="0" w:color="auto"/>
                <w:bottom w:val="none" w:sz="0" w:space="0" w:color="auto"/>
                <w:right w:val="none" w:sz="0" w:space="0" w:color="auto"/>
              </w:divBdr>
            </w:div>
          </w:divsChild>
        </w:div>
        <w:div w:id="1114835023">
          <w:marLeft w:val="0"/>
          <w:marRight w:val="0"/>
          <w:marTop w:val="0"/>
          <w:marBottom w:val="0"/>
          <w:divBdr>
            <w:top w:val="none" w:sz="0" w:space="0" w:color="auto"/>
            <w:left w:val="none" w:sz="0" w:space="0" w:color="auto"/>
            <w:bottom w:val="none" w:sz="0" w:space="0" w:color="auto"/>
            <w:right w:val="none" w:sz="0" w:space="0" w:color="auto"/>
          </w:divBdr>
        </w:div>
        <w:div w:id="2004578592">
          <w:marLeft w:val="0"/>
          <w:marRight w:val="0"/>
          <w:marTop w:val="0"/>
          <w:marBottom w:val="0"/>
          <w:divBdr>
            <w:top w:val="none" w:sz="0" w:space="0" w:color="auto"/>
            <w:left w:val="none" w:sz="0" w:space="0" w:color="auto"/>
            <w:bottom w:val="none" w:sz="0" w:space="0" w:color="auto"/>
            <w:right w:val="none" w:sz="0" w:space="0" w:color="auto"/>
          </w:divBdr>
          <w:divsChild>
            <w:div w:id="1251162262">
              <w:marLeft w:val="0"/>
              <w:marRight w:val="0"/>
              <w:marTop w:val="0"/>
              <w:marBottom w:val="0"/>
              <w:divBdr>
                <w:top w:val="none" w:sz="0" w:space="0" w:color="auto"/>
                <w:left w:val="none" w:sz="0" w:space="0" w:color="auto"/>
                <w:bottom w:val="none" w:sz="0" w:space="0" w:color="auto"/>
                <w:right w:val="none" w:sz="0" w:space="0" w:color="auto"/>
              </w:divBdr>
            </w:div>
          </w:divsChild>
        </w:div>
        <w:div w:id="596182143">
          <w:marLeft w:val="0"/>
          <w:marRight w:val="0"/>
          <w:marTop w:val="300"/>
          <w:marBottom w:val="0"/>
          <w:divBdr>
            <w:top w:val="none" w:sz="0" w:space="0" w:color="auto"/>
            <w:left w:val="none" w:sz="0" w:space="0" w:color="auto"/>
            <w:bottom w:val="none" w:sz="0" w:space="0" w:color="auto"/>
            <w:right w:val="none" w:sz="0" w:space="0" w:color="auto"/>
          </w:divBdr>
          <w:divsChild>
            <w:div w:id="1893078038">
              <w:marLeft w:val="0"/>
              <w:marRight w:val="0"/>
              <w:marTop w:val="0"/>
              <w:marBottom w:val="0"/>
              <w:divBdr>
                <w:top w:val="none" w:sz="0" w:space="0" w:color="auto"/>
                <w:left w:val="none" w:sz="0" w:space="0" w:color="auto"/>
                <w:bottom w:val="none" w:sz="0" w:space="0" w:color="auto"/>
                <w:right w:val="none" w:sz="0" w:space="0" w:color="auto"/>
              </w:divBdr>
              <w:divsChild>
                <w:div w:id="1897933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44292">
          <w:marLeft w:val="0"/>
          <w:marRight w:val="0"/>
          <w:marTop w:val="300"/>
          <w:marBottom w:val="0"/>
          <w:divBdr>
            <w:top w:val="none" w:sz="0" w:space="0" w:color="auto"/>
            <w:left w:val="none" w:sz="0" w:space="0" w:color="auto"/>
            <w:bottom w:val="none" w:sz="0" w:space="0" w:color="auto"/>
            <w:right w:val="none" w:sz="0" w:space="0" w:color="auto"/>
          </w:divBdr>
          <w:divsChild>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940601">
          <w:marLeft w:val="0"/>
          <w:marRight w:val="0"/>
          <w:marTop w:val="300"/>
          <w:marBottom w:val="0"/>
          <w:divBdr>
            <w:top w:val="none" w:sz="0" w:space="0" w:color="auto"/>
            <w:left w:val="none" w:sz="0" w:space="0" w:color="auto"/>
            <w:bottom w:val="none" w:sz="0" w:space="0" w:color="auto"/>
            <w:right w:val="none" w:sz="0" w:space="0" w:color="auto"/>
          </w:divBdr>
          <w:divsChild>
            <w:div w:id="748967863">
              <w:marLeft w:val="0"/>
              <w:marRight w:val="0"/>
              <w:marTop w:val="0"/>
              <w:marBottom w:val="0"/>
              <w:divBdr>
                <w:top w:val="none" w:sz="0" w:space="0" w:color="auto"/>
                <w:left w:val="none" w:sz="0" w:space="0" w:color="auto"/>
                <w:bottom w:val="none" w:sz="0" w:space="0" w:color="auto"/>
                <w:right w:val="none" w:sz="0" w:space="0" w:color="auto"/>
              </w:divBdr>
              <w:divsChild>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9694">
          <w:marLeft w:val="0"/>
          <w:marRight w:val="0"/>
          <w:marTop w:val="300"/>
          <w:marBottom w:val="0"/>
          <w:divBdr>
            <w:top w:val="none" w:sz="0" w:space="0" w:color="auto"/>
            <w:left w:val="none" w:sz="0" w:space="0" w:color="auto"/>
            <w:bottom w:val="none" w:sz="0" w:space="0" w:color="auto"/>
            <w:right w:val="none" w:sz="0" w:space="0" w:color="auto"/>
          </w:divBdr>
          <w:divsChild>
            <w:div w:id="1744404362">
              <w:marLeft w:val="0"/>
              <w:marRight w:val="0"/>
              <w:marTop w:val="0"/>
              <w:marBottom w:val="0"/>
              <w:divBdr>
                <w:top w:val="none" w:sz="0" w:space="0" w:color="auto"/>
                <w:left w:val="none" w:sz="0" w:space="0" w:color="auto"/>
                <w:bottom w:val="none" w:sz="0" w:space="0" w:color="auto"/>
                <w:right w:val="none" w:sz="0" w:space="0" w:color="auto"/>
              </w:divBdr>
              <w:divsChild>
                <w:div w:id="168921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944061">
      <w:bodyDiv w:val="1"/>
      <w:marLeft w:val="0"/>
      <w:marRight w:val="0"/>
      <w:marTop w:val="0"/>
      <w:marBottom w:val="0"/>
      <w:divBdr>
        <w:top w:val="none" w:sz="0" w:space="0" w:color="auto"/>
        <w:left w:val="none" w:sz="0" w:space="0" w:color="auto"/>
        <w:bottom w:val="none" w:sz="0" w:space="0" w:color="auto"/>
        <w:right w:val="none" w:sz="0" w:space="0" w:color="auto"/>
      </w:divBdr>
    </w:div>
    <w:div w:id="1547714454">
      <w:bodyDiv w:val="1"/>
      <w:marLeft w:val="0"/>
      <w:marRight w:val="0"/>
      <w:marTop w:val="0"/>
      <w:marBottom w:val="0"/>
      <w:divBdr>
        <w:top w:val="none" w:sz="0" w:space="0" w:color="auto"/>
        <w:left w:val="none" w:sz="0" w:space="0" w:color="auto"/>
        <w:bottom w:val="none" w:sz="0" w:space="0" w:color="auto"/>
        <w:right w:val="none" w:sz="0" w:space="0" w:color="auto"/>
      </w:divBdr>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085029505">
          <w:marLeft w:val="0"/>
          <w:marRight w:val="0"/>
          <w:marTop w:val="0"/>
          <w:marBottom w:val="0"/>
          <w:divBdr>
            <w:top w:val="none" w:sz="0" w:space="0" w:color="auto"/>
            <w:left w:val="none" w:sz="0" w:space="0" w:color="auto"/>
            <w:bottom w:val="none" w:sz="0" w:space="0" w:color="auto"/>
            <w:right w:val="none" w:sz="0" w:space="0" w:color="auto"/>
          </w:divBdr>
        </w:div>
        <w:div w:id="2110197488">
          <w:marLeft w:val="0"/>
          <w:marRight w:val="0"/>
          <w:marTop w:val="0"/>
          <w:marBottom w:val="0"/>
          <w:divBdr>
            <w:top w:val="none" w:sz="0" w:space="0" w:color="auto"/>
            <w:left w:val="none" w:sz="0" w:space="0" w:color="auto"/>
            <w:bottom w:val="none" w:sz="0" w:space="0" w:color="auto"/>
            <w:right w:val="none" w:sz="0" w:space="0" w:color="auto"/>
          </w:divBdr>
          <w:divsChild>
            <w:div w:id="1017191676">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2089960440">
          <w:marLeft w:val="0"/>
          <w:marRight w:val="0"/>
          <w:marTop w:val="0"/>
          <w:marBottom w:val="0"/>
          <w:divBdr>
            <w:top w:val="none" w:sz="0" w:space="0" w:color="auto"/>
            <w:left w:val="none" w:sz="0" w:space="0" w:color="auto"/>
            <w:bottom w:val="none" w:sz="0" w:space="0" w:color="auto"/>
            <w:right w:val="none" w:sz="0" w:space="0" w:color="auto"/>
          </w:divBdr>
          <w:divsChild>
            <w:div w:id="758603576">
              <w:marLeft w:val="0"/>
              <w:marRight w:val="0"/>
              <w:marTop w:val="0"/>
              <w:marBottom w:val="0"/>
              <w:divBdr>
                <w:top w:val="none" w:sz="0" w:space="0" w:color="auto"/>
                <w:left w:val="none" w:sz="0" w:space="0" w:color="auto"/>
                <w:bottom w:val="none" w:sz="0" w:space="0" w:color="auto"/>
                <w:right w:val="none" w:sz="0" w:space="0" w:color="auto"/>
              </w:divBdr>
            </w:div>
          </w:divsChild>
        </w:div>
        <w:div w:id="474028739">
          <w:marLeft w:val="0"/>
          <w:marRight w:val="0"/>
          <w:marTop w:val="0"/>
          <w:marBottom w:val="0"/>
          <w:divBdr>
            <w:top w:val="none" w:sz="0" w:space="0" w:color="auto"/>
            <w:left w:val="none" w:sz="0" w:space="0" w:color="auto"/>
            <w:bottom w:val="none" w:sz="0" w:space="0" w:color="auto"/>
            <w:right w:val="none" w:sz="0" w:space="0" w:color="auto"/>
          </w:divBdr>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439838246">
          <w:marLeft w:val="0"/>
          <w:marRight w:val="0"/>
          <w:marTop w:val="0"/>
          <w:marBottom w:val="0"/>
          <w:divBdr>
            <w:top w:val="none" w:sz="0" w:space="0" w:color="auto"/>
            <w:left w:val="none" w:sz="0" w:space="0" w:color="auto"/>
            <w:bottom w:val="none" w:sz="0" w:space="0" w:color="auto"/>
            <w:right w:val="none" w:sz="0" w:space="0" w:color="auto"/>
          </w:divBdr>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sChild>
                <w:div w:id="191994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7833">
      <w:bodyDiv w:val="1"/>
      <w:marLeft w:val="0"/>
      <w:marRight w:val="0"/>
      <w:marTop w:val="0"/>
      <w:marBottom w:val="0"/>
      <w:divBdr>
        <w:top w:val="none" w:sz="0" w:space="0" w:color="auto"/>
        <w:left w:val="none" w:sz="0" w:space="0" w:color="auto"/>
        <w:bottom w:val="none" w:sz="0" w:space="0" w:color="auto"/>
        <w:right w:val="none" w:sz="0" w:space="0" w:color="auto"/>
      </w:divBdr>
      <w:divsChild>
        <w:div w:id="384527309">
          <w:marLeft w:val="0"/>
          <w:marRight w:val="0"/>
          <w:marTop w:val="0"/>
          <w:marBottom w:val="0"/>
          <w:divBdr>
            <w:top w:val="none" w:sz="0" w:space="0" w:color="auto"/>
            <w:left w:val="none" w:sz="0" w:space="0" w:color="auto"/>
            <w:bottom w:val="none" w:sz="0" w:space="0" w:color="auto"/>
            <w:right w:val="none" w:sz="0" w:space="0" w:color="auto"/>
          </w:divBdr>
        </w:div>
        <w:div w:id="382796784">
          <w:marLeft w:val="0"/>
          <w:marRight w:val="0"/>
          <w:marTop w:val="0"/>
          <w:marBottom w:val="0"/>
          <w:divBdr>
            <w:top w:val="none" w:sz="0" w:space="0" w:color="auto"/>
            <w:left w:val="none" w:sz="0" w:space="0" w:color="auto"/>
            <w:bottom w:val="none" w:sz="0" w:space="0" w:color="auto"/>
            <w:right w:val="none" w:sz="0" w:space="0" w:color="auto"/>
          </w:divBdr>
          <w:divsChild>
            <w:div w:id="1372606110">
              <w:marLeft w:val="0"/>
              <w:marRight w:val="0"/>
              <w:marTop w:val="0"/>
              <w:marBottom w:val="0"/>
              <w:divBdr>
                <w:top w:val="none" w:sz="0" w:space="0" w:color="auto"/>
                <w:left w:val="none" w:sz="0" w:space="0" w:color="auto"/>
                <w:bottom w:val="none" w:sz="0" w:space="0" w:color="auto"/>
                <w:right w:val="none" w:sz="0" w:space="0" w:color="auto"/>
              </w:divBdr>
            </w:div>
          </w:divsChild>
        </w:div>
        <w:div w:id="183322015">
          <w:marLeft w:val="0"/>
          <w:marRight w:val="0"/>
          <w:marTop w:val="0"/>
          <w:marBottom w:val="0"/>
          <w:divBdr>
            <w:top w:val="none" w:sz="0" w:space="0" w:color="auto"/>
            <w:left w:val="none" w:sz="0" w:space="0" w:color="auto"/>
            <w:bottom w:val="none" w:sz="0" w:space="0" w:color="auto"/>
            <w:right w:val="none" w:sz="0" w:space="0" w:color="auto"/>
          </w:divBdr>
        </w:div>
        <w:div w:id="2102993909">
          <w:marLeft w:val="0"/>
          <w:marRight w:val="0"/>
          <w:marTop w:val="0"/>
          <w:marBottom w:val="0"/>
          <w:divBdr>
            <w:top w:val="none" w:sz="0" w:space="0" w:color="auto"/>
            <w:left w:val="none" w:sz="0" w:space="0" w:color="auto"/>
            <w:bottom w:val="none" w:sz="0" w:space="0" w:color="auto"/>
            <w:right w:val="none" w:sz="0" w:space="0" w:color="auto"/>
          </w:divBdr>
          <w:divsChild>
            <w:div w:id="3479804">
              <w:marLeft w:val="0"/>
              <w:marRight w:val="0"/>
              <w:marTop w:val="0"/>
              <w:marBottom w:val="0"/>
              <w:divBdr>
                <w:top w:val="none" w:sz="0" w:space="0" w:color="auto"/>
                <w:left w:val="none" w:sz="0" w:space="0" w:color="auto"/>
                <w:bottom w:val="none" w:sz="0" w:space="0" w:color="auto"/>
                <w:right w:val="none" w:sz="0" w:space="0" w:color="auto"/>
              </w:divBdr>
            </w:div>
          </w:divsChild>
        </w:div>
        <w:div w:id="2021076828">
          <w:marLeft w:val="0"/>
          <w:marRight w:val="0"/>
          <w:marTop w:val="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sChild>
            <w:div w:id="2105295797">
              <w:marLeft w:val="0"/>
              <w:marRight w:val="0"/>
              <w:marTop w:val="0"/>
              <w:marBottom w:val="0"/>
              <w:divBdr>
                <w:top w:val="none" w:sz="0" w:space="0" w:color="auto"/>
                <w:left w:val="none" w:sz="0" w:space="0" w:color="auto"/>
                <w:bottom w:val="none" w:sz="0" w:space="0" w:color="auto"/>
                <w:right w:val="none" w:sz="0" w:space="0" w:color="auto"/>
              </w:divBdr>
            </w:div>
          </w:divsChild>
        </w:div>
        <w:div w:id="48724137">
          <w:marLeft w:val="0"/>
          <w:marRight w:val="0"/>
          <w:marTop w:val="0"/>
          <w:marBottom w:val="0"/>
          <w:divBdr>
            <w:top w:val="none" w:sz="0" w:space="0" w:color="auto"/>
            <w:left w:val="none" w:sz="0" w:space="0" w:color="auto"/>
            <w:bottom w:val="none" w:sz="0" w:space="0" w:color="auto"/>
            <w:right w:val="none" w:sz="0" w:space="0" w:color="auto"/>
          </w:divBdr>
        </w:div>
        <w:div w:id="950473154">
          <w:marLeft w:val="0"/>
          <w:marRight w:val="0"/>
          <w:marTop w:val="0"/>
          <w:marBottom w:val="0"/>
          <w:divBdr>
            <w:top w:val="none" w:sz="0" w:space="0" w:color="auto"/>
            <w:left w:val="none" w:sz="0" w:space="0" w:color="auto"/>
            <w:bottom w:val="none" w:sz="0" w:space="0" w:color="auto"/>
            <w:right w:val="none" w:sz="0" w:space="0" w:color="auto"/>
          </w:divBdr>
          <w:divsChild>
            <w:div w:id="275021808">
              <w:marLeft w:val="0"/>
              <w:marRight w:val="0"/>
              <w:marTop w:val="0"/>
              <w:marBottom w:val="0"/>
              <w:divBdr>
                <w:top w:val="none" w:sz="0" w:space="0" w:color="auto"/>
                <w:left w:val="none" w:sz="0" w:space="0" w:color="auto"/>
                <w:bottom w:val="none" w:sz="0" w:space="0" w:color="auto"/>
                <w:right w:val="none" w:sz="0" w:space="0" w:color="auto"/>
              </w:divBdr>
            </w:div>
          </w:divsChild>
        </w:div>
        <w:div w:id="1606888902">
          <w:marLeft w:val="0"/>
          <w:marRight w:val="0"/>
          <w:marTop w:val="0"/>
          <w:marBottom w:val="0"/>
          <w:divBdr>
            <w:top w:val="none" w:sz="0" w:space="0" w:color="auto"/>
            <w:left w:val="none" w:sz="0" w:space="0" w:color="auto"/>
            <w:bottom w:val="none" w:sz="0" w:space="0" w:color="auto"/>
            <w:right w:val="none" w:sz="0" w:space="0" w:color="auto"/>
          </w:divBdr>
        </w:div>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1495491426">
          <w:marLeft w:val="0"/>
          <w:marRight w:val="0"/>
          <w:marTop w:val="0"/>
          <w:marBottom w:val="0"/>
          <w:divBdr>
            <w:top w:val="none" w:sz="0" w:space="0" w:color="auto"/>
            <w:left w:val="none" w:sz="0" w:space="0" w:color="auto"/>
            <w:bottom w:val="none" w:sz="0" w:space="0" w:color="auto"/>
            <w:right w:val="none" w:sz="0" w:space="0" w:color="auto"/>
          </w:divBdr>
        </w:div>
        <w:div w:id="1736515122">
          <w:marLeft w:val="0"/>
          <w:marRight w:val="0"/>
          <w:marTop w:val="0"/>
          <w:marBottom w:val="0"/>
          <w:divBdr>
            <w:top w:val="none" w:sz="0" w:space="0" w:color="auto"/>
            <w:left w:val="none" w:sz="0" w:space="0" w:color="auto"/>
            <w:bottom w:val="none" w:sz="0" w:space="0" w:color="auto"/>
            <w:right w:val="none" w:sz="0" w:space="0" w:color="auto"/>
          </w:divBdr>
          <w:divsChild>
            <w:div w:id="1042442480">
              <w:marLeft w:val="0"/>
              <w:marRight w:val="0"/>
              <w:marTop w:val="0"/>
              <w:marBottom w:val="0"/>
              <w:divBdr>
                <w:top w:val="none" w:sz="0" w:space="0" w:color="auto"/>
                <w:left w:val="none" w:sz="0" w:space="0" w:color="auto"/>
                <w:bottom w:val="none" w:sz="0" w:space="0" w:color="auto"/>
                <w:right w:val="none" w:sz="0" w:space="0" w:color="auto"/>
              </w:divBdr>
            </w:div>
          </w:divsChild>
        </w:div>
        <w:div w:id="1880514296">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sChild>
            <w:div w:id="2059275712">
              <w:marLeft w:val="0"/>
              <w:marRight w:val="0"/>
              <w:marTop w:val="0"/>
              <w:marBottom w:val="0"/>
              <w:divBdr>
                <w:top w:val="none" w:sz="0" w:space="0" w:color="auto"/>
                <w:left w:val="none" w:sz="0" w:space="0" w:color="auto"/>
                <w:bottom w:val="none" w:sz="0" w:space="0" w:color="auto"/>
                <w:right w:val="none" w:sz="0" w:space="0" w:color="auto"/>
              </w:divBdr>
            </w:div>
          </w:divsChild>
        </w:div>
        <w:div w:id="714893088">
          <w:marLeft w:val="0"/>
          <w:marRight w:val="0"/>
          <w:marTop w:val="300"/>
          <w:marBottom w:val="0"/>
          <w:divBdr>
            <w:top w:val="none" w:sz="0" w:space="0" w:color="auto"/>
            <w:left w:val="none" w:sz="0" w:space="0" w:color="auto"/>
            <w:bottom w:val="none" w:sz="0" w:space="0" w:color="auto"/>
            <w:right w:val="none" w:sz="0" w:space="0" w:color="auto"/>
          </w:divBdr>
          <w:divsChild>
            <w:div w:id="1150830444">
              <w:marLeft w:val="0"/>
              <w:marRight w:val="0"/>
              <w:marTop w:val="0"/>
              <w:marBottom w:val="0"/>
              <w:divBdr>
                <w:top w:val="none" w:sz="0" w:space="0" w:color="auto"/>
                <w:left w:val="none" w:sz="0" w:space="0" w:color="auto"/>
                <w:bottom w:val="none" w:sz="0" w:space="0" w:color="auto"/>
                <w:right w:val="none" w:sz="0" w:space="0" w:color="auto"/>
              </w:divBdr>
              <w:divsChild>
                <w:div w:id="211655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736457">
      <w:bodyDiv w:val="1"/>
      <w:marLeft w:val="0"/>
      <w:marRight w:val="0"/>
      <w:marTop w:val="0"/>
      <w:marBottom w:val="0"/>
      <w:divBdr>
        <w:top w:val="none" w:sz="0" w:space="0" w:color="auto"/>
        <w:left w:val="none" w:sz="0" w:space="0" w:color="auto"/>
        <w:bottom w:val="none" w:sz="0" w:space="0" w:color="auto"/>
        <w:right w:val="none" w:sz="0" w:space="0" w:color="auto"/>
      </w:divBdr>
      <w:divsChild>
        <w:div w:id="881861466">
          <w:marLeft w:val="0"/>
          <w:marRight w:val="0"/>
          <w:marTop w:val="0"/>
          <w:marBottom w:val="0"/>
          <w:divBdr>
            <w:top w:val="none" w:sz="0" w:space="0" w:color="auto"/>
            <w:left w:val="none" w:sz="0" w:space="0" w:color="auto"/>
            <w:bottom w:val="none" w:sz="0" w:space="0" w:color="auto"/>
            <w:right w:val="none" w:sz="0" w:space="0" w:color="auto"/>
          </w:divBdr>
        </w:div>
        <w:div w:id="428936535">
          <w:marLeft w:val="0"/>
          <w:marRight w:val="0"/>
          <w:marTop w:val="0"/>
          <w:marBottom w:val="0"/>
          <w:divBdr>
            <w:top w:val="none" w:sz="0" w:space="0" w:color="auto"/>
            <w:left w:val="none" w:sz="0" w:space="0" w:color="auto"/>
            <w:bottom w:val="none" w:sz="0" w:space="0" w:color="auto"/>
            <w:right w:val="none" w:sz="0" w:space="0" w:color="auto"/>
          </w:divBdr>
          <w:divsChild>
            <w:div w:id="1454713082">
              <w:marLeft w:val="0"/>
              <w:marRight w:val="0"/>
              <w:marTop w:val="0"/>
              <w:marBottom w:val="0"/>
              <w:divBdr>
                <w:top w:val="none" w:sz="0" w:space="0" w:color="auto"/>
                <w:left w:val="none" w:sz="0" w:space="0" w:color="auto"/>
                <w:bottom w:val="none" w:sz="0" w:space="0" w:color="auto"/>
                <w:right w:val="none" w:sz="0" w:space="0" w:color="auto"/>
              </w:divBdr>
            </w:div>
          </w:divsChild>
        </w:div>
        <w:div w:id="1286932955">
          <w:marLeft w:val="0"/>
          <w:marRight w:val="0"/>
          <w:marTop w:val="0"/>
          <w:marBottom w:val="0"/>
          <w:divBdr>
            <w:top w:val="none" w:sz="0" w:space="0" w:color="auto"/>
            <w:left w:val="none" w:sz="0" w:space="0" w:color="auto"/>
            <w:bottom w:val="none" w:sz="0" w:space="0" w:color="auto"/>
            <w:right w:val="none" w:sz="0" w:space="0" w:color="auto"/>
          </w:divBdr>
        </w:div>
        <w:div w:id="1495488966">
          <w:marLeft w:val="0"/>
          <w:marRight w:val="0"/>
          <w:marTop w:val="0"/>
          <w:marBottom w:val="0"/>
          <w:divBdr>
            <w:top w:val="none" w:sz="0" w:space="0" w:color="auto"/>
            <w:left w:val="none" w:sz="0" w:space="0" w:color="auto"/>
            <w:bottom w:val="none" w:sz="0" w:space="0" w:color="auto"/>
            <w:right w:val="none" w:sz="0" w:space="0" w:color="auto"/>
          </w:divBdr>
          <w:divsChild>
            <w:div w:id="854617335">
              <w:marLeft w:val="0"/>
              <w:marRight w:val="0"/>
              <w:marTop w:val="0"/>
              <w:marBottom w:val="0"/>
              <w:divBdr>
                <w:top w:val="none" w:sz="0" w:space="0" w:color="auto"/>
                <w:left w:val="none" w:sz="0" w:space="0" w:color="auto"/>
                <w:bottom w:val="none" w:sz="0" w:space="0" w:color="auto"/>
                <w:right w:val="none" w:sz="0" w:space="0" w:color="auto"/>
              </w:divBdr>
            </w:div>
          </w:divsChild>
        </w:div>
        <w:div w:id="757405630">
          <w:marLeft w:val="0"/>
          <w:marRight w:val="0"/>
          <w:marTop w:val="0"/>
          <w:marBottom w:val="0"/>
          <w:divBdr>
            <w:top w:val="none" w:sz="0" w:space="0" w:color="auto"/>
            <w:left w:val="none" w:sz="0" w:space="0" w:color="auto"/>
            <w:bottom w:val="none" w:sz="0" w:space="0" w:color="auto"/>
            <w:right w:val="none" w:sz="0" w:space="0" w:color="auto"/>
          </w:divBdr>
        </w:div>
        <w:div w:id="823081995">
          <w:marLeft w:val="0"/>
          <w:marRight w:val="0"/>
          <w:marTop w:val="0"/>
          <w:marBottom w:val="0"/>
          <w:divBdr>
            <w:top w:val="none" w:sz="0" w:space="0" w:color="auto"/>
            <w:left w:val="none" w:sz="0" w:space="0" w:color="auto"/>
            <w:bottom w:val="none" w:sz="0" w:space="0" w:color="auto"/>
            <w:right w:val="none" w:sz="0" w:space="0" w:color="auto"/>
          </w:divBdr>
          <w:divsChild>
            <w:div w:id="1942908366">
              <w:marLeft w:val="0"/>
              <w:marRight w:val="0"/>
              <w:marTop w:val="0"/>
              <w:marBottom w:val="0"/>
              <w:divBdr>
                <w:top w:val="none" w:sz="0" w:space="0" w:color="auto"/>
                <w:left w:val="none" w:sz="0" w:space="0" w:color="auto"/>
                <w:bottom w:val="none" w:sz="0" w:space="0" w:color="auto"/>
                <w:right w:val="none" w:sz="0" w:space="0" w:color="auto"/>
              </w:divBdr>
            </w:div>
          </w:divsChild>
        </w:div>
        <w:div w:id="283929709">
          <w:marLeft w:val="0"/>
          <w:marRight w:val="0"/>
          <w:marTop w:val="0"/>
          <w:marBottom w:val="0"/>
          <w:divBdr>
            <w:top w:val="none" w:sz="0" w:space="0" w:color="auto"/>
            <w:left w:val="none" w:sz="0" w:space="0" w:color="auto"/>
            <w:bottom w:val="none" w:sz="0" w:space="0" w:color="auto"/>
            <w:right w:val="none" w:sz="0" w:space="0" w:color="auto"/>
          </w:divBdr>
        </w:div>
        <w:div w:id="1150096194">
          <w:marLeft w:val="0"/>
          <w:marRight w:val="0"/>
          <w:marTop w:val="0"/>
          <w:marBottom w:val="0"/>
          <w:divBdr>
            <w:top w:val="none" w:sz="0" w:space="0" w:color="auto"/>
            <w:left w:val="none" w:sz="0" w:space="0" w:color="auto"/>
            <w:bottom w:val="none" w:sz="0" w:space="0" w:color="auto"/>
            <w:right w:val="none" w:sz="0" w:space="0" w:color="auto"/>
          </w:divBdr>
          <w:divsChild>
            <w:div w:id="714934634">
              <w:marLeft w:val="0"/>
              <w:marRight w:val="0"/>
              <w:marTop w:val="0"/>
              <w:marBottom w:val="0"/>
              <w:divBdr>
                <w:top w:val="none" w:sz="0" w:space="0" w:color="auto"/>
                <w:left w:val="none" w:sz="0" w:space="0" w:color="auto"/>
                <w:bottom w:val="none" w:sz="0" w:space="0" w:color="auto"/>
                <w:right w:val="none" w:sz="0" w:space="0" w:color="auto"/>
              </w:divBdr>
            </w:div>
          </w:divsChild>
        </w:div>
        <w:div w:id="1329601021">
          <w:marLeft w:val="0"/>
          <w:marRight w:val="0"/>
          <w:marTop w:val="0"/>
          <w:marBottom w:val="0"/>
          <w:divBdr>
            <w:top w:val="none" w:sz="0" w:space="0" w:color="auto"/>
            <w:left w:val="none" w:sz="0" w:space="0" w:color="auto"/>
            <w:bottom w:val="none" w:sz="0" w:space="0" w:color="auto"/>
            <w:right w:val="none" w:sz="0" w:space="0" w:color="auto"/>
          </w:divBdr>
        </w:div>
        <w:div w:id="1131511201">
          <w:marLeft w:val="0"/>
          <w:marRight w:val="0"/>
          <w:marTop w:val="0"/>
          <w:marBottom w:val="0"/>
          <w:divBdr>
            <w:top w:val="none" w:sz="0" w:space="0" w:color="auto"/>
            <w:left w:val="none" w:sz="0" w:space="0" w:color="auto"/>
            <w:bottom w:val="none" w:sz="0" w:space="0" w:color="auto"/>
            <w:right w:val="none" w:sz="0" w:space="0" w:color="auto"/>
          </w:divBdr>
          <w:divsChild>
            <w:div w:id="368653684">
              <w:marLeft w:val="0"/>
              <w:marRight w:val="0"/>
              <w:marTop w:val="0"/>
              <w:marBottom w:val="0"/>
              <w:divBdr>
                <w:top w:val="none" w:sz="0" w:space="0" w:color="auto"/>
                <w:left w:val="none" w:sz="0" w:space="0" w:color="auto"/>
                <w:bottom w:val="none" w:sz="0" w:space="0" w:color="auto"/>
                <w:right w:val="none" w:sz="0" w:space="0" w:color="auto"/>
              </w:divBdr>
            </w:div>
          </w:divsChild>
        </w:div>
        <w:div w:id="913318623">
          <w:marLeft w:val="0"/>
          <w:marRight w:val="0"/>
          <w:marTop w:val="0"/>
          <w:marBottom w:val="0"/>
          <w:divBdr>
            <w:top w:val="none" w:sz="0" w:space="0" w:color="auto"/>
            <w:left w:val="none" w:sz="0" w:space="0" w:color="auto"/>
            <w:bottom w:val="none" w:sz="0" w:space="0" w:color="auto"/>
            <w:right w:val="none" w:sz="0" w:space="0" w:color="auto"/>
          </w:divBdr>
        </w:div>
        <w:div w:id="131562028">
          <w:marLeft w:val="0"/>
          <w:marRight w:val="0"/>
          <w:marTop w:val="0"/>
          <w:marBottom w:val="0"/>
          <w:divBdr>
            <w:top w:val="none" w:sz="0" w:space="0" w:color="auto"/>
            <w:left w:val="none" w:sz="0" w:space="0" w:color="auto"/>
            <w:bottom w:val="none" w:sz="0" w:space="0" w:color="auto"/>
            <w:right w:val="none" w:sz="0" w:space="0" w:color="auto"/>
          </w:divBdr>
          <w:divsChild>
            <w:div w:id="1764230161">
              <w:marLeft w:val="0"/>
              <w:marRight w:val="0"/>
              <w:marTop w:val="0"/>
              <w:marBottom w:val="0"/>
              <w:divBdr>
                <w:top w:val="none" w:sz="0" w:space="0" w:color="auto"/>
                <w:left w:val="none" w:sz="0" w:space="0" w:color="auto"/>
                <w:bottom w:val="none" w:sz="0" w:space="0" w:color="auto"/>
                <w:right w:val="none" w:sz="0" w:space="0" w:color="auto"/>
              </w:divBdr>
            </w:div>
          </w:divsChild>
        </w:div>
        <w:div w:id="304697600">
          <w:marLeft w:val="0"/>
          <w:marRight w:val="0"/>
          <w:marTop w:val="0"/>
          <w:marBottom w:val="0"/>
          <w:divBdr>
            <w:top w:val="none" w:sz="0" w:space="0" w:color="auto"/>
            <w:left w:val="none" w:sz="0" w:space="0" w:color="auto"/>
            <w:bottom w:val="none" w:sz="0" w:space="0" w:color="auto"/>
            <w:right w:val="none" w:sz="0" w:space="0" w:color="auto"/>
          </w:divBdr>
        </w:div>
        <w:div w:id="141506300">
          <w:marLeft w:val="0"/>
          <w:marRight w:val="0"/>
          <w:marTop w:val="0"/>
          <w:marBottom w:val="0"/>
          <w:divBdr>
            <w:top w:val="none" w:sz="0" w:space="0" w:color="auto"/>
            <w:left w:val="none" w:sz="0" w:space="0" w:color="auto"/>
            <w:bottom w:val="none" w:sz="0" w:space="0" w:color="auto"/>
            <w:right w:val="none" w:sz="0" w:space="0" w:color="auto"/>
          </w:divBdr>
          <w:divsChild>
            <w:div w:id="506215999">
              <w:marLeft w:val="0"/>
              <w:marRight w:val="0"/>
              <w:marTop w:val="0"/>
              <w:marBottom w:val="0"/>
              <w:divBdr>
                <w:top w:val="none" w:sz="0" w:space="0" w:color="auto"/>
                <w:left w:val="none" w:sz="0" w:space="0" w:color="auto"/>
                <w:bottom w:val="none" w:sz="0" w:space="0" w:color="auto"/>
                <w:right w:val="none" w:sz="0" w:space="0" w:color="auto"/>
              </w:divBdr>
            </w:div>
          </w:divsChild>
        </w:div>
        <w:div w:id="230778762">
          <w:marLeft w:val="0"/>
          <w:marRight w:val="0"/>
          <w:marTop w:val="300"/>
          <w:marBottom w:val="0"/>
          <w:divBdr>
            <w:top w:val="none" w:sz="0" w:space="0" w:color="auto"/>
            <w:left w:val="none" w:sz="0" w:space="0" w:color="auto"/>
            <w:bottom w:val="none" w:sz="0" w:space="0" w:color="auto"/>
            <w:right w:val="none" w:sz="0" w:space="0" w:color="auto"/>
          </w:divBdr>
          <w:divsChild>
            <w:div w:id="1983149058">
              <w:marLeft w:val="0"/>
              <w:marRight w:val="0"/>
              <w:marTop w:val="0"/>
              <w:marBottom w:val="0"/>
              <w:divBdr>
                <w:top w:val="none" w:sz="0" w:space="0" w:color="auto"/>
                <w:left w:val="none" w:sz="0" w:space="0" w:color="auto"/>
                <w:bottom w:val="none" w:sz="0" w:space="0" w:color="auto"/>
                <w:right w:val="none" w:sz="0" w:space="0" w:color="auto"/>
              </w:divBdr>
              <w:divsChild>
                <w:div w:id="211748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308722">
          <w:marLeft w:val="0"/>
          <w:marRight w:val="0"/>
          <w:marTop w:val="300"/>
          <w:marBottom w:val="0"/>
          <w:divBdr>
            <w:top w:val="none" w:sz="0" w:space="0" w:color="auto"/>
            <w:left w:val="none" w:sz="0" w:space="0" w:color="auto"/>
            <w:bottom w:val="none" w:sz="0" w:space="0" w:color="auto"/>
            <w:right w:val="none" w:sz="0" w:space="0" w:color="auto"/>
          </w:divBdr>
          <w:divsChild>
            <w:div w:id="830297629">
              <w:marLeft w:val="0"/>
              <w:marRight w:val="0"/>
              <w:marTop w:val="0"/>
              <w:marBottom w:val="0"/>
              <w:divBdr>
                <w:top w:val="none" w:sz="0" w:space="0" w:color="auto"/>
                <w:left w:val="none" w:sz="0" w:space="0" w:color="auto"/>
                <w:bottom w:val="none" w:sz="0" w:space="0" w:color="auto"/>
                <w:right w:val="none" w:sz="0" w:space="0" w:color="auto"/>
              </w:divBdr>
              <w:divsChild>
                <w:div w:id="118949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17683">
          <w:marLeft w:val="0"/>
          <w:marRight w:val="0"/>
          <w:marTop w:val="300"/>
          <w:marBottom w:val="0"/>
          <w:divBdr>
            <w:top w:val="none" w:sz="0" w:space="0" w:color="auto"/>
            <w:left w:val="none" w:sz="0" w:space="0" w:color="auto"/>
            <w:bottom w:val="none" w:sz="0" w:space="0" w:color="auto"/>
            <w:right w:val="none" w:sz="0" w:space="0" w:color="auto"/>
          </w:divBdr>
          <w:divsChild>
            <w:div w:id="2035185235">
              <w:marLeft w:val="0"/>
              <w:marRight w:val="0"/>
              <w:marTop w:val="0"/>
              <w:marBottom w:val="0"/>
              <w:divBdr>
                <w:top w:val="none" w:sz="0" w:space="0" w:color="auto"/>
                <w:left w:val="none" w:sz="0" w:space="0" w:color="auto"/>
                <w:bottom w:val="none" w:sz="0" w:space="0" w:color="auto"/>
                <w:right w:val="none" w:sz="0" w:space="0" w:color="auto"/>
              </w:divBdr>
              <w:divsChild>
                <w:div w:id="19539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1412">
          <w:marLeft w:val="0"/>
          <w:marRight w:val="0"/>
          <w:marTop w:val="300"/>
          <w:marBottom w:val="0"/>
          <w:divBdr>
            <w:top w:val="none" w:sz="0" w:space="0" w:color="auto"/>
            <w:left w:val="none" w:sz="0" w:space="0" w:color="auto"/>
            <w:bottom w:val="none" w:sz="0" w:space="0" w:color="auto"/>
            <w:right w:val="none" w:sz="0" w:space="0" w:color="auto"/>
          </w:divBdr>
          <w:divsChild>
            <w:div w:id="1301689965">
              <w:marLeft w:val="0"/>
              <w:marRight w:val="0"/>
              <w:marTop w:val="0"/>
              <w:marBottom w:val="0"/>
              <w:divBdr>
                <w:top w:val="none" w:sz="0" w:space="0" w:color="auto"/>
                <w:left w:val="none" w:sz="0" w:space="0" w:color="auto"/>
                <w:bottom w:val="none" w:sz="0" w:space="0" w:color="auto"/>
                <w:right w:val="none" w:sz="0" w:space="0" w:color="auto"/>
              </w:divBdr>
              <w:divsChild>
                <w:div w:id="166238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1361605">
      <w:bodyDiv w:val="1"/>
      <w:marLeft w:val="0"/>
      <w:marRight w:val="0"/>
      <w:marTop w:val="0"/>
      <w:marBottom w:val="0"/>
      <w:divBdr>
        <w:top w:val="none" w:sz="0" w:space="0" w:color="auto"/>
        <w:left w:val="none" w:sz="0" w:space="0" w:color="auto"/>
        <w:bottom w:val="none" w:sz="0" w:space="0" w:color="auto"/>
        <w:right w:val="none" w:sz="0" w:space="0" w:color="auto"/>
      </w:divBdr>
    </w:div>
    <w:div w:id="1566529325">
      <w:bodyDiv w:val="1"/>
      <w:marLeft w:val="0"/>
      <w:marRight w:val="0"/>
      <w:marTop w:val="0"/>
      <w:marBottom w:val="0"/>
      <w:divBdr>
        <w:top w:val="none" w:sz="0" w:space="0" w:color="auto"/>
        <w:left w:val="none" w:sz="0" w:space="0" w:color="auto"/>
        <w:bottom w:val="none" w:sz="0" w:space="0" w:color="auto"/>
        <w:right w:val="none" w:sz="0" w:space="0" w:color="auto"/>
      </w:divBdr>
      <w:divsChild>
        <w:div w:id="1401901650">
          <w:marLeft w:val="0"/>
          <w:marRight w:val="0"/>
          <w:marTop w:val="0"/>
          <w:marBottom w:val="0"/>
          <w:divBdr>
            <w:top w:val="none" w:sz="0" w:space="0" w:color="auto"/>
            <w:left w:val="none" w:sz="0" w:space="0" w:color="auto"/>
            <w:bottom w:val="none" w:sz="0" w:space="0" w:color="auto"/>
            <w:right w:val="none" w:sz="0" w:space="0" w:color="auto"/>
          </w:divBdr>
        </w:div>
        <w:div w:id="1747220014">
          <w:marLeft w:val="0"/>
          <w:marRight w:val="0"/>
          <w:marTop w:val="0"/>
          <w:marBottom w:val="0"/>
          <w:divBdr>
            <w:top w:val="none" w:sz="0" w:space="0" w:color="auto"/>
            <w:left w:val="none" w:sz="0" w:space="0" w:color="auto"/>
            <w:bottom w:val="none" w:sz="0" w:space="0" w:color="auto"/>
            <w:right w:val="none" w:sz="0" w:space="0" w:color="auto"/>
          </w:divBdr>
          <w:divsChild>
            <w:div w:id="653918544">
              <w:marLeft w:val="0"/>
              <w:marRight w:val="0"/>
              <w:marTop w:val="0"/>
              <w:marBottom w:val="0"/>
              <w:divBdr>
                <w:top w:val="none" w:sz="0" w:space="0" w:color="auto"/>
                <w:left w:val="none" w:sz="0" w:space="0" w:color="auto"/>
                <w:bottom w:val="none" w:sz="0" w:space="0" w:color="auto"/>
                <w:right w:val="none" w:sz="0" w:space="0" w:color="auto"/>
              </w:divBdr>
            </w:div>
          </w:divsChild>
        </w:div>
        <w:div w:id="1860311665">
          <w:marLeft w:val="0"/>
          <w:marRight w:val="0"/>
          <w:marTop w:val="0"/>
          <w:marBottom w:val="0"/>
          <w:divBdr>
            <w:top w:val="none" w:sz="0" w:space="0" w:color="auto"/>
            <w:left w:val="none" w:sz="0" w:space="0" w:color="auto"/>
            <w:bottom w:val="none" w:sz="0" w:space="0" w:color="auto"/>
            <w:right w:val="none" w:sz="0" w:space="0" w:color="auto"/>
          </w:divBdr>
        </w:div>
        <w:div w:id="563762368">
          <w:marLeft w:val="0"/>
          <w:marRight w:val="0"/>
          <w:marTop w:val="0"/>
          <w:marBottom w:val="0"/>
          <w:divBdr>
            <w:top w:val="none" w:sz="0" w:space="0" w:color="auto"/>
            <w:left w:val="none" w:sz="0" w:space="0" w:color="auto"/>
            <w:bottom w:val="none" w:sz="0" w:space="0" w:color="auto"/>
            <w:right w:val="none" w:sz="0" w:space="0" w:color="auto"/>
          </w:divBdr>
          <w:divsChild>
            <w:div w:id="16977441">
              <w:marLeft w:val="0"/>
              <w:marRight w:val="0"/>
              <w:marTop w:val="0"/>
              <w:marBottom w:val="0"/>
              <w:divBdr>
                <w:top w:val="none" w:sz="0" w:space="0" w:color="auto"/>
                <w:left w:val="none" w:sz="0" w:space="0" w:color="auto"/>
                <w:bottom w:val="none" w:sz="0" w:space="0" w:color="auto"/>
                <w:right w:val="none" w:sz="0" w:space="0" w:color="auto"/>
              </w:divBdr>
            </w:div>
          </w:divsChild>
        </w:div>
        <w:div w:id="1845895300">
          <w:marLeft w:val="0"/>
          <w:marRight w:val="0"/>
          <w:marTop w:val="0"/>
          <w:marBottom w:val="0"/>
          <w:divBdr>
            <w:top w:val="none" w:sz="0" w:space="0" w:color="auto"/>
            <w:left w:val="none" w:sz="0" w:space="0" w:color="auto"/>
            <w:bottom w:val="none" w:sz="0" w:space="0" w:color="auto"/>
            <w:right w:val="none" w:sz="0" w:space="0" w:color="auto"/>
          </w:divBdr>
        </w:div>
        <w:div w:id="1949239862">
          <w:marLeft w:val="0"/>
          <w:marRight w:val="0"/>
          <w:marTop w:val="0"/>
          <w:marBottom w:val="0"/>
          <w:divBdr>
            <w:top w:val="none" w:sz="0" w:space="0" w:color="auto"/>
            <w:left w:val="none" w:sz="0" w:space="0" w:color="auto"/>
            <w:bottom w:val="none" w:sz="0" w:space="0" w:color="auto"/>
            <w:right w:val="none" w:sz="0" w:space="0" w:color="auto"/>
          </w:divBdr>
          <w:divsChild>
            <w:div w:id="2032493534">
              <w:marLeft w:val="0"/>
              <w:marRight w:val="0"/>
              <w:marTop w:val="0"/>
              <w:marBottom w:val="0"/>
              <w:divBdr>
                <w:top w:val="none" w:sz="0" w:space="0" w:color="auto"/>
                <w:left w:val="none" w:sz="0" w:space="0" w:color="auto"/>
                <w:bottom w:val="none" w:sz="0" w:space="0" w:color="auto"/>
                <w:right w:val="none" w:sz="0" w:space="0" w:color="auto"/>
              </w:divBdr>
            </w:div>
          </w:divsChild>
        </w:div>
        <w:div w:id="1045255142">
          <w:marLeft w:val="0"/>
          <w:marRight w:val="0"/>
          <w:marTop w:val="0"/>
          <w:marBottom w:val="0"/>
          <w:divBdr>
            <w:top w:val="none" w:sz="0" w:space="0" w:color="auto"/>
            <w:left w:val="none" w:sz="0" w:space="0" w:color="auto"/>
            <w:bottom w:val="none" w:sz="0" w:space="0" w:color="auto"/>
            <w:right w:val="none" w:sz="0" w:space="0" w:color="auto"/>
          </w:divBdr>
        </w:div>
        <w:div w:id="1370297892">
          <w:marLeft w:val="0"/>
          <w:marRight w:val="0"/>
          <w:marTop w:val="0"/>
          <w:marBottom w:val="0"/>
          <w:divBdr>
            <w:top w:val="none" w:sz="0" w:space="0" w:color="auto"/>
            <w:left w:val="none" w:sz="0" w:space="0" w:color="auto"/>
            <w:bottom w:val="none" w:sz="0" w:space="0" w:color="auto"/>
            <w:right w:val="none" w:sz="0" w:space="0" w:color="auto"/>
          </w:divBdr>
          <w:divsChild>
            <w:div w:id="852570858">
              <w:marLeft w:val="0"/>
              <w:marRight w:val="0"/>
              <w:marTop w:val="0"/>
              <w:marBottom w:val="0"/>
              <w:divBdr>
                <w:top w:val="none" w:sz="0" w:space="0" w:color="auto"/>
                <w:left w:val="none" w:sz="0" w:space="0" w:color="auto"/>
                <w:bottom w:val="none" w:sz="0" w:space="0" w:color="auto"/>
                <w:right w:val="none" w:sz="0" w:space="0" w:color="auto"/>
              </w:divBdr>
            </w:div>
          </w:divsChild>
        </w:div>
        <w:div w:id="1590962582">
          <w:marLeft w:val="0"/>
          <w:marRight w:val="0"/>
          <w:marTop w:val="0"/>
          <w:marBottom w:val="0"/>
          <w:divBdr>
            <w:top w:val="none" w:sz="0" w:space="0" w:color="auto"/>
            <w:left w:val="none" w:sz="0" w:space="0" w:color="auto"/>
            <w:bottom w:val="none" w:sz="0" w:space="0" w:color="auto"/>
            <w:right w:val="none" w:sz="0" w:space="0" w:color="auto"/>
          </w:divBdr>
        </w:div>
        <w:div w:id="1275942837">
          <w:marLeft w:val="0"/>
          <w:marRight w:val="0"/>
          <w:marTop w:val="0"/>
          <w:marBottom w:val="0"/>
          <w:divBdr>
            <w:top w:val="none" w:sz="0" w:space="0" w:color="auto"/>
            <w:left w:val="none" w:sz="0" w:space="0" w:color="auto"/>
            <w:bottom w:val="none" w:sz="0" w:space="0" w:color="auto"/>
            <w:right w:val="none" w:sz="0" w:space="0" w:color="auto"/>
          </w:divBdr>
          <w:divsChild>
            <w:div w:id="1840464916">
              <w:marLeft w:val="0"/>
              <w:marRight w:val="0"/>
              <w:marTop w:val="0"/>
              <w:marBottom w:val="0"/>
              <w:divBdr>
                <w:top w:val="none" w:sz="0" w:space="0" w:color="auto"/>
                <w:left w:val="none" w:sz="0" w:space="0" w:color="auto"/>
                <w:bottom w:val="none" w:sz="0" w:space="0" w:color="auto"/>
                <w:right w:val="none" w:sz="0" w:space="0" w:color="auto"/>
              </w:divBdr>
            </w:div>
          </w:divsChild>
        </w:div>
        <w:div w:id="1519007355">
          <w:marLeft w:val="0"/>
          <w:marRight w:val="0"/>
          <w:marTop w:val="0"/>
          <w:marBottom w:val="0"/>
          <w:divBdr>
            <w:top w:val="none" w:sz="0" w:space="0" w:color="auto"/>
            <w:left w:val="none" w:sz="0" w:space="0" w:color="auto"/>
            <w:bottom w:val="none" w:sz="0" w:space="0" w:color="auto"/>
            <w:right w:val="none" w:sz="0" w:space="0" w:color="auto"/>
          </w:divBdr>
        </w:div>
        <w:div w:id="1532839483">
          <w:marLeft w:val="0"/>
          <w:marRight w:val="0"/>
          <w:marTop w:val="0"/>
          <w:marBottom w:val="0"/>
          <w:divBdr>
            <w:top w:val="none" w:sz="0" w:space="0" w:color="auto"/>
            <w:left w:val="none" w:sz="0" w:space="0" w:color="auto"/>
            <w:bottom w:val="none" w:sz="0" w:space="0" w:color="auto"/>
            <w:right w:val="none" w:sz="0" w:space="0" w:color="auto"/>
          </w:divBdr>
          <w:divsChild>
            <w:div w:id="852383963">
              <w:marLeft w:val="0"/>
              <w:marRight w:val="0"/>
              <w:marTop w:val="0"/>
              <w:marBottom w:val="0"/>
              <w:divBdr>
                <w:top w:val="none" w:sz="0" w:space="0" w:color="auto"/>
                <w:left w:val="none" w:sz="0" w:space="0" w:color="auto"/>
                <w:bottom w:val="none" w:sz="0" w:space="0" w:color="auto"/>
                <w:right w:val="none" w:sz="0" w:space="0" w:color="auto"/>
              </w:divBdr>
            </w:div>
          </w:divsChild>
        </w:div>
        <w:div w:id="1487671126">
          <w:marLeft w:val="0"/>
          <w:marRight w:val="0"/>
          <w:marTop w:val="0"/>
          <w:marBottom w:val="0"/>
          <w:divBdr>
            <w:top w:val="none" w:sz="0" w:space="0" w:color="auto"/>
            <w:left w:val="none" w:sz="0" w:space="0" w:color="auto"/>
            <w:bottom w:val="none" w:sz="0" w:space="0" w:color="auto"/>
            <w:right w:val="none" w:sz="0" w:space="0" w:color="auto"/>
          </w:divBdr>
        </w:div>
        <w:div w:id="1285768458">
          <w:marLeft w:val="0"/>
          <w:marRight w:val="0"/>
          <w:marTop w:val="0"/>
          <w:marBottom w:val="0"/>
          <w:divBdr>
            <w:top w:val="none" w:sz="0" w:space="0" w:color="auto"/>
            <w:left w:val="none" w:sz="0" w:space="0" w:color="auto"/>
            <w:bottom w:val="none" w:sz="0" w:space="0" w:color="auto"/>
            <w:right w:val="none" w:sz="0" w:space="0" w:color="auto"/>
          </w:divBdr>
          <w:divsChild>
            <w:div w:id="1696688694">
              <w:marLeft w:val="0"/>
              <w:marRight w:val="0"/>
              <w:marTop w:val="0"/>
              <w:marBottom w:val="0"/>
              <w:divBdr>
                <w:top w:val="none" w:sz="0" w:space="0" w:color="auto"/>
                <w:left w:val="none" w:sz="0" w:space="0" w:color="auto"/>
                <w:bottom w:val="none" w:sz="0" w:space="0" w:color="auto"/>
                <w:right w:val="none" w:sz="0" w:space="0" w:color="auto"/>
              </w:divBdr>
            </w:div>
          </w:divsChild>
        </w:div>
        <w:div w:id="1963152493">
          <w:marLeft w:val="0"/>
          <w:marRight w:val="0"/>
          <w:marTop w:val="300"/>
          <w:marBottom w:val="0"/>
          <w:divBdr>
            <w:top w:val="none" w:sz="0" w:space="0" w:color="auto"/>
            <w:left w:val="none" w:sz="0" w:space="0" w:color="auto"/>
            <w:bottom w:val="none" w:sz="0" w:space="0" w:color="auto"/>
            <w:right w:val="none" w:sz="0" w:space="0" w:color="auto"/>
          </w:divBdr>
          <w:divsChild>
            <w:div w:id="709961210">
              <w:marLeft w:val="0"/>
              <w:marRight w:val="0"/>
              <w:marTop w:val="0"/>
              <w:marBottom w:val="0"/>
              <w:divBdr>
                <w:top w:val="none" w:sz="0" w:space="0" w:color="auto"/>
                <w:left w:val="none" w:sz="0" w:space="0" w:color="auto"/>
                <w:bottom w:val="none" w:sz="0" w:space="0" w:color="auto"/>
                <w:right w:val="none" w:sz="0" w:space="0" w:color="auto"/>
              </w:divBdr>
              <w:divsChild>
                <w:div w:id="1010260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671798">
          <w:marLeft w:val="0"/>
          <w:marRight w:val="0"/>
          <w:marTop w:val="300"/>
          <w:marBottom w:val="0"/>
          <w:divBdr>
            <w:top w:val="none" w:sz="0" w:space="0" w:color="auto"/>
            <w:left w:val="none" w:sz="0" w:space="0" w:color="auto"/>
            <w:bottom w:val="none" w:sz="0" w:space="0" w:color="auto"/>
            <w:right w:val="none" w:sz="0" w:space="0" w:color="auto"/>
          </w:divBdr>
          <w:divsChild>
            <w:div w:id="629165863">
              <w:marLeft w:val="0"/>
              <w:marRight w:val="0"/>
              <w:marTop w:val="0"/>
              <w:marBottom w:val="0"/>
              <w:divBdr>
                <w:top w:val="none" w:sz="0" w:space="0" w:color="auto"/>
                <w:left w:val="none" w:sz="0" w:space="0" w:color="auto"/>
                <w:bottom w:val="none" w:sz="0" w:space="0" w:color="auto"/>
                <w:right w:val="none" w:sz="0" w:space="0" w:color="auto"/>
              </w:divBdr>
              <w:divsChild>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868615">
          <w:marLeft w:val="0"/>
          <w:marRight w:val="0"/>
          <w:marTop w:val="300"/>
          <w:marBottom w:val="0"/>
          <w:divBdr>
            <w:top w:val="none" w:sz="0" w:space="0" w:color="auto"/>
            <w:left w:val="none" w:sz="0" w:space="0" w:color="auto"/>
            <w:bottom w:val="none" w:sz="0" w:space="0" w:color="auto"/>
            <w:right w:val="none" w:sz="0" w:space="0" w:color="auto"/>
          </w:divBdr>
          <w:divsChild>
            <w:div w:id="1825196164">
              <w:marLeft w:val="0"/>
              <w:marRight w:val="0"/>
              <w:marTop w:val="0"/>
              <w:marBottom w:val="0"/>
              <w:divBdr>
                <w:top w:val="none" w:sz="0" w:space="0" w:color="auto"/>
                <w:left w:val="none" w:sz="0" w:space="0" w:color="auto"/>
                <w:bottom w:val="none" w:sz="0" w:space="0" w:color="auto"/>
                <w:right w:val="none" w:sz="0" w:space="0" w:color="auto"/>
              </w:divBdr>
              <w:divsChild>
                <w:div w:id="181949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636">
          <w:marLeft w:val="0"/>
          <w:marRight w:val="0"/>
          <w:marTop w:val="300"/>
          <w:marBottom w:val="0"/>
          <w:divBdr>
            <w:top w:val="none" w:sz="0" w:space="0" w:color="auto"/>
            <w:left w:val="none" w:sz="0" w:space="0" w:color="auto"/>
            <w:bottom w:val="none" w:sz="0" w:space="0" w:color="auto"/>
            <w:right w:val="none" w:sz="0" w:space="0" w:color="auto"/>
          </w:divBdr>
          <w:divsChild>
            <w:div w:id="2139953633">
              <w:marLeft w:val="0"/>
              <w:marRight w:val="0"/>
              <w:marTop w:val="0"/>
              <w:marBottom w:val="0"/>
              <w:divBdr>
                <w:top w:val="none" w:sz="0" w:space="0" w:color="auto"/>
                <w:left w:val="none" w:sz="0" w:space="0" w:color="auto"/>
                <w:bottom w:val="none" w:sz="0" w:space="0" w:color="auto"/>
                <w:right w:val="none" w:sz="0" w:space="0" w:color="auto"/>
              </w:divBdr>
              <w:divsChild>
                <w:div w:id="2106411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751451">
      <w:bodyDiv w:val="1"/>
      <w:marLeft w:val="0"/>
      <w:marRight w:val="0"/>
      <w:marTop w:val="0"/>
      <w:marBottom w:val="0"/>
      <w:divBdr>
        <w:top w:val="none" w:sz="0" w:space="0" w:color="auto"/>
        <w:left w:val="none" w:sz="0" w:space="0" w:color="auto"/>
        <w:bottom w:val="none" w:sz="0" w:space="0" w:color="auto"/>
        <w:right w:val="none" w:sz="0" w:space="0" w:color="auto"/>
      </w:divBdr>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106927366">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353848364">
          <w:marLeft w:val="0"/>
          <w:marRight w:val="0"/>
          <w:marTop w:val="0"/>
          <w:marBottom w:val="0"/>
          <w:divBdr>
            <w:top w:val="none" w:sz="0" w:space="0" w:color="auto"/>
            <w:left w:val="none" w:sz="0" w:space="0" w:color="auto"/>
            <w:bottom w:val="none" w:sz="0" w:space="0" w:color="auto"/>
            <w:right w:val="none" w:sz="0" w:space="0" w:color="auto"/>
          </w:divBdr>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111291205">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sChild>
            <w:div w:id="212803681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422259419">
          <w:marLeft w:val="0"/>
          <w:marRight w:val="0"/>
          <w:marTop w:val="0"/>
          <w:marBottom w:val="0"/>
          <w:divBdr>
            <w:top w:val="none" w:sz="0" w:space="0" w:color="auto"/>
            <w:left w:val="none" w:sz="0" w:space="0" w:color="auto"/>
            <w:bottom w:val="none" w:sz="0" w:space="0" w:color="auto"/>
            <w:right w:val="none" w:sz="0" w:space="0" w:color="auto"/>
          </w:divBdr>
        </w:div>
        <w:div w:id="1913812035">
          <w:marLeft w:val="0"/>
          <w:marRight w:val="0"/>
          <w:marTop w:val="0"/>
          <w:marBottom w:val="0"/>
          <w:divBdr>
            <w:top w:val="none" w:sz="0" w:space="0" w:color="auto"/>
            <w:left w:val="none" w:sz="0" w:space="0" w:color="auto"/>
            <w:bottom w:val="none" w:sz="0" w:space="0" w:color="auto"/>
            <w:right w:val="none" w:sz="0" w:space="0" w:color="auto"/>
          </w:divBdr>
          <w:divsChild>
            <w:div w:id="564797542">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sChild>
                <w:div w:id="18751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47849">
          <w:marLeft w:val="0"/>
          <w:marRight w:val="0"/>
          <w:marTop w:val="300"/>
          <w:marBottom w:val="0"/>
          <w:divBdr>
            <w:top w:val="none" w:sz="0" w:space="0" w:color="auto"/>
            <w:left w:val="none" w:sz="0" w:space="0" w:color="auto"/>
            <w:bottom w:val="none" w:sz="0" w:space="0" w:color="auto"/>
            <w:right w:val="none" w:sz="0" w:space="0" w:color="auto"/>
          </w:divBdr>
          <w:divsChild>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045301">
      <w:bodyDiv w:val="1"/>
      <w:marLeft w:val="0"/>
      <w:marRight w:val="0"/>
      <w:marTop w:val="0"/>
      <w:marBottom w:val="0"/>
      <w:divBdr>
        <w:top w:val="none" w:sz="0" w:space="0" w:color="auto"/>
        <w:left w:val="none" w:sz="0" w:space="0" w:color="auto"/>
        <w:bottom w:val="none" w:sz="0" w:space="0" w:color="auto"/>
        <w:right w:val="none" w:sz="0" w:space="0" w:color="auto"/>
      </w:divBdr>
      <w:divsChild>
        <w:div w:id="1550455392">
          <w:marLeft w:val="0"/>
          <w:marRight w:val="0"/>
          <w:marTop w:val="0"/>
          <w:marBottom w:val="0"/>
          <w:divBdr>
            <w:top w:val="none" w:sz="0" w:space="0" w:color="auto"/>
            <w:left w:val="none" w:sz="0" w:space="0" w:color="auto"/>
            <w:bottom w:val="none" w:sz="0" w:space="0" w:color="auto"/>
            <w:right w:val="none" w:sz="0" w:space="0" w:color="auto"/>
          </w:divBdr>
        </w:div>
        <w:div w:id="739056048">
          <w:marLeft w:val="0"/>
          <w:marRight w:val="0"/>
          <w:marTop w:val="0"/>
          <w:marBottom w:val="0"/>
          <w:divBdr>
            <w:top w:val="none" w:sz="0" w:space="0" w:color="auto"/>
            <w:left w:val="none" w:sz="0" w:space="0" w:color="auto"/>
            <w:bottom w:val="none" w:sz="0" w:space="0" w:color="auto"/>
            <w:right w:val="none" w:sz="0" w:space="0" w:color="auto"/>
          </w:divBdr>
          <w:divsChild>
            <w:div w:id="111948001">
              <w:marLeft w:val="0"/>
              <w:marRight w:val="0"/>
              <w:marTop w:val="0"/>
              <w:marBottom w:val="0"/>
              <w:divBdr>
                <w:top w:val="none" w:sz="0" w:space="0" w:color="auto"/>
                <w:left w:val="none" w:sz="0" w:space="0" w:color="auto"/>
                <w:bottom w:val="none" w:sz="0" w:space="0" w:color="auto"/>
                <w:right w:val="none" w:sz="0" w:space="0" w:color="auto"/>
              </w:divBdr>
            </w:div>
          </w:divsChild>
        </w:div>
        <w:div w:id="213931733">
          <w:marLeft w:val="0"/>
          <w:marRight w:val="0"/>
          <w:marTop w:val="0"/>
          <w:marBottom w:val="0"/>
          <w:divBdr>
            <w:top w:val="none" w:sz="0" w:space="0" w:color="auto"/>
            <w:left w:val="none" w:sz="0" w:space="0" w:color="auto"/>
            <w:bottom w:val="none" w:sz="0" w:space="0" w:color="auto"/>
            <w:right w:val="none" w:sz="0" w:space="0" w:color="auto"/>
          </w:divBdr>
        </w:div>
        <w:div w:id="644507749">
          <w:marLeft w:val="0"/>
          <w:marRight w:val="0"/>
          <w:marTop w:val="0"/>
          <w:marBottom w:val="0"/>
          <w:divBdr>
            <w:top w:val="none" w:sz="0" w:space="0" w:color="auto"/>
            <w:left w:val="none" w:sz="0" w:space="0" w:color="auto"/>
            <w:bottom w:val="none" w:sz="0" w:space="0" w:color="auto"/>
            <w:right w:val="none" w:sz="0" w:space="0" w:color="auto"/>
          </w:divBdr>
          <w:divsChild>
            <w:div w:id="1174953428">
              <w:marLeft w:val="0"/>
              <w:marRight w:val="0"/>
              <w:marTop w:val="0"/>
              <w:marBottom w:val="0"/>
              <w:divBdr>
                <w:top w:val="none" w:sz="0" w:space="0" w:color="auto"/>
                <w:left w:val="none" w:sz="0" w:space="0" w:color="auto"/>
                <w:bottom w:val="none" w:sz="0" w:space="0" w:color="auto"/>
                <w:right w:val="none" w:sz="0" w:space="0" w:color="auto"/>
              </w:divBdr>
            </w:div>
          </w:divsChild>
        </w:div>
        <w:div w:id="428619365">
          <w:marLeft w:val="0"/>
          <w:marRight w:val="0"/>
          <w:marTop w:val="0"/>
          <w:marBottom w:val="0"/>
          <w:divBdr>
            <w:top w:val="none" w:sz="0" w:space="0" w:color="auto"/>
            <w:left w:val="none" w:sz="0" w:space="0" w:color="auto"/>
            <w:bottom w:val="none" w:sz="0" w:space="0" w:color="auto"/>
            <w:right w:val="none" w:sz="0" w:space="0" w:color="auto"/>
          </w:divBdr>
        </w:div>
        <w:div w:id="833642831">
          <w:marLeft w:val="0"/>
          <w:marRight w:val="0"/>
          <w:marTop w:val="0"/>
          <w:marBottom w:val="0"/>
          <w:divBdr>
            <w:top w:val="none" w:sz="0" w:space="0" w:color="auto"/>
            <w:left w:val="none" w:sz="0" w:space="0" w:color="auto"/>
            <w:bottom w:val="none" w:sz="0" w:space="0" w:color="auto"/>
            <w:right w:val="none" w:sz="0" w:space="0" w:color="auto"/>
          </w:divBdr>
          <w:divsChild>
            <w:div w:id="1732117048">
              <w:marLeft w:val="0"/>
              <w:marRight w:val="0"/>
              <w:marTop w:val="0"/>
              <w:marBottom w:val="0"/>
              <w:divBdr>
                <w:top w:val="none" w:sz="0" w:space="0" w:color="auto"/>
                <w:left w:val="none" w:sz="0" w:space="0" w:color="auto"/>
                <w:bottom w:val="none" w:sz="0" w:space="0" w:color="auto"/>
                <w:right w:val="none" w:sz="0" w:space="0" w:color="auto"/>
              </w:divBdr>
            </w:div>
          </w:divsChild>
        </w:div>
        <w:div w:id="1017542976">
          <w:marLeft w:val="0"/>
          <w:marRight w:val="0"/>
          <w:marTop w:val="0"/>
          <w:marBottom w:val="0"/>
          <w:divBdr>
            <w:top w:val="none" w:sz="0" w:space="0" w:color="auto"/>
            <w:left w:val="none" w:sz="0" w:space="0" w:color="auto"/>
            <w:bottom w:val="none" w:sz="0" w:space="0" w:color="auto"/>
            <w:right w:val="none" w:sz="0" w:space="0" w:color="auto"/>
          </w:divBdr>
        </w:div>
        <w:div w:id="1705640206">
          <w:marLeft w:val="0"/>
          <w:marRight w:val="0"/>
          <w:marTop w:val="0"/>
          <w:marBottom w:val="0"/>
          <w:divBdr>
            <w:top w:val="none" w:sz="0" w:space="0" w:color="auto"/>
            <w:left w:val="none" w:sz="0" w:space="0" w:color="auto"/>
            <w:bottom w:val="none" w:sz="0" w:space="0" w:color="auto"/>
            <w:right w:val="none" w:sz="0" w:space="0" w:color="auto"/>
          </w:divBdr>
          <w:divsChild>
            <w:div w:id="756949370">
              <w:marLeft w:val="0"/>
              <w:marRight w:val="0"/>
              <w:marTop w:val="0"/>
              <w:marBottom w:val="0"/>
              <w:divBdr>
                <w:top w:val="none" w:sz="0" w:space="0" w:color="auto"/>
                <w:left w:val="none" w:sz="0" w:space="0" w:color="auto"/>
                <w:bottom w:val="none" w:sz="0" w:space="0" w:color="auto"/>
                <w:right w:val="none" w:sz="0" w:space="0" w:color="auto"/>
              </w:divBdr>
            </w:div>
          </w:divsChild>
        </w:div>
        <w:div w:id="2015767173">
          <w:marLeft w:val="0"/>
          <w:marRight w:val="0"/>
          <w:marTop w:val="0"/>
          <w:marBottom w:val="0"/>
          <w:divBdr>
            <w:top w:val="none" w:sz="0" w:space="0" w:color="auto"/>
            <w:left w:val="none" w:sz="0" w:space="0" w:color="auto"/>
            <w:bottom w:val="none" w:sz="0" w:space="0" w:color="auto"/>
            <w:right w:val="none" w:sz="0" w:space="0" w:color="auto"/>
          </w:divBdr>
        </w:div>
        <w:div w:id="1248688809">
          <w:marLeft w:val="0"/>
          <w:marRight w:val="0"/>
          <w:marTop w:val="0"/>
          <w:marBottom w:val="0"/>
          <w:divBdr>
            <w:top w:val="none" w:sz="0" w:space="0" w:color="auto"/>
            <w:left w:val="none" w:sz="0" w:space="0" w:color="auto"/>
            <w:bottom w:val="none" w:sz="0" w:space="0" w:color="auto"/>
            <w:right w:val="none" w:sz="0" w:space="0" w:color="auto"/>
          </w:divBdr>
          <w:divsChild>
            <w:div w:id="972058420">
              <w:marLeft w:val="0"/>
              <w:marRight w:val="0"/>
              <w:marTop w:val="0"/>
              <w:marBottom w:val="0"/>
              <w:divBdr>
                <w:top w:val="none" w:sz="0" w:space="0" w:color="auto"/>
                <w:left w:val="none" w:sz="0" w:space="0" w:color="auto"/>
                <w:bottom w:val="none" w:sz="0" w:space="0" w:color="auto"/>
                <w:right w:val="none" w:sz="0" w:space="0" w:color="auto"/>
              </w:divBdr>
            </w:div>
          </w:divsChild>
        </w:div>
        <w:div w:id="1247154708">
          <w:marLeft w:val="0"/>
          <w:marRight w:val="0"/>
          <w:marTop w:val="0"/>
          <w:marBottom w:val="0"/>
          <w:divBdr>
            <w:top w:val="none" w:sz="0" w:space="0" w:color="auto"/>
            <w:left w:val="none" w:sz="0" w:space="0" w:color="auto"/>
            <w:bottom w:val="none" w:sz="0" w:space="0" w:color="auto"/>
            <w:right w:val="none" w:sz="0" w:space="0" w:color="auto"/>
          </w:divBdr>
        </w:div>
        <w:div w:id="2071684417">
          <w:marLeft w:val="0"/>
          <w:marRight w:val="0"/>
          <w:marTop w:val="0"/>
          <w:marBottom w:val="0"/>
          <w:divBdr>
            <w:top w:val="none" w:sz="0" w:space="0" w:color="auto"/>
            <w:left w:val="none" w:sz="0" w:space="0" w:color="auto"/>
            <w:bottom w:val="none" w:sz="0" w:space="0" w:color="auto"/>
            <w:right w:val="none" w:sz="0" w:space="0" w:color="auto"/>
          </w:divBdr>
          <w:divsChild>
            <w:div w:id="144906358">
              <w:marLeft w:val="0"/>
              <w:marRight w:val="0"/>
              <w:marTop w:val="0"/>
              <w:marBottom w:val="0"/>
              <w:divBdr>
                <w:top w:val="none" w:sz="0" w:space="0" w:color="auto"/>
                <w:left w:val="none" w:sz="0" w:space="0" w:color="auto"/>
                <w:bottom w:val="none" w:sz="0" w:space="0" w:color="auto"/>
                <w:right w:val="none" w:sz="0" w:space="0" w:color="auto"/>
              </w:divBdr>
            </w:div>
          </w:divsChild>
        </w:div>
        <w:div w:id="435751065">
          <w:marLeft w:val="0"/>
          <w:marRight w:val="0"/>
          <w:marTop w:val="0"/>
          <w:marBottom w:val="0"/>
          <w:divBdr>
            <w:top w:val="none" w:sz="0" w:space="0" w:color="auto"/>
            <w:left w:val="none" w:sz="0" w:space="0" w:color="auto"/>
            <w:bottom w:val="none" w:sz="0" w:space="0" w:color="auto"/>
            <w:right w:val="none" w:sz="0" w:space="0" w:color="auto"/>
          </w:divBdr>
        </w:div>
        <w:div w:id="1097558799">
          <w:marLeft w:val="0"/>
          <w:marRight w:val="0"/>
          <w:marTop w:val="0"/>
          <w:marBottom w:val="0"/>
          <w:divBdr>
            <w:top w:val="none" w:sz="0" w:space="0" w:color="auto"/>
            <w:left w:val="none" w:sz="0" w:space="0" w:color="auto"/>
            <w:bottom w:val="none" w:sz="0" w:space="0" w:color="auto"/>
            <w:right w:val="none" w:sz="0" w:space="0" w:color="auto"/>
          </w:divBdr>
          <w:divsChild>
            <w:div w:id="1386681347">
              <w:marLeft w:val="0"/>
              <w:marRight w:val="0"/>
              <w:marTop w:val="0"/>
              <w:marBottom w:val="0"/>
              <w:divBdr>
                <w:top w:val="none" w:sz="0" w:space="0" w:color="auto"/>
                <w:left w:val="none" w:sz="0" w:space="0" w:color="auto"/>
                <w:bottom w:val="none" w:sz="0" w:space="0" w:color="auto"/>
                <w:right w:val="none" w:sz="0" w:space="0" w:color="auto"/>
              </w:divBdr>
            </w:div>
          </w:divsChild>
        </w:div>
        <w:div w:id="1907178588">
          <w:marLeft w:val="0"/>
          <w:marRight w:val="0"/>
          <w:marTop w:val="300"/>
          <w:marBottom w:val="0"/>
          <w:divBdr>
            <w:top w:val="none" w:sz="0" w:space="0" w:color="auto"/>
            <w:left w:val="none" w:sz="0" w:space="0" w:color="auto"/>
            <w:bottom w:val="none" w:sz="0" w:space="0" w:color="auto"/>
            <w:right w:val="none" w:sz="0" w:space="0" w:color="auto"/>
          </w:divBdr>
          <w:divsChild>
            <w:div w:id="278802318">
              <w:marLeft w:val="0"/>
              <w:marRight w:val="0"/>
              <w:marTop w:val="0"/>
              <w:marBottom w:val="0"/>
              <w:divBdr>
                <w:top w:val="none" w:sz="0" w:space="0" w:color="auto"/>
                <w:left w:val="none" w:sz="0" w:space="0" w:color="auto"/>
                <w:bottom w:val="none" w:sz="0" w:space="0" w:color="auto"/>
                <w:right w:val="none" w:sz="0" w:space="0" w:color="auto"/>
              </w:divBdr>
              <w:divsChild>
                <w:div w:id="109532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096245">
          <w:marLeft w:val="0"/>
          <w:marRight w:val="0"/>
          <w:marTop w:val="300"/>
          <w:marBottom w:val="0"/>
          <w:divBdr>
            <w:top w:val="none" w:sz="0" w:space="0" w:color="auto"/>
            <w:left w:val="none" w:sz="0" w:space="0" w:color="auto"/>
            <w:bottom w:val="none" w:sz="0" w:space="0" w:color="auto"/>
            <w:right w:val="none" w:sz="0" w:space="0" w:color="auto"/>
          </w:divBdr>
          <w:divsChild>
            <w:div w:id="1729916428">
              <w:marLeft w:val="0"/>
              <w:marRight w:val="0"/>
              <w:marTop w:val="0"/>
              <w:marBottom w:val="0"/>
              <w:divBdr>
                <w:top w:val="none" w:sz="0" w:space="0" w:color="auto"/>
                <w:left w:val="none" w:sz="0" w:space="0" w:color="auto"/>
                <w:bottom w:val="none" w:sz="0" w:space="0" w:color="auto"/>
                <w:right w:val="none" w:sz="0" w:space="0" w:color="auto"/>
              </w:divBdr>
              <w:divsChild>
                <w:div w:id="89157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829755">
          <w:marLeft w:val="0"/>
          <w:marRight w:val="0"/>
          <w:marTop w:val="300"/>
          <w:marBottom w:val="0"/>
          <w:divBdr>
            <w:top w:val="none" w:sz="0" w:space="0" w:color="auto"/>
            <w:left w:val="none" w:sz="0" w:space="0" w:color="auto"/>
            <w:bottom w:val="none" w:sz="0" w:space="0" w:color="auto"/>
            <w:right w:val="none" w:sz="0" w:space="0" w:color="auto"/>
          </w:divBdr>
          <w:divsChild>
            <w:div w:id="1455757919">
              <w:marLeft w:val="0"/>
              <w:marRight w:val="0"/>
              <w:marTop w:val="0"/>
              <w:marBottom w:val="0"/>
              <w:divBdr>
                <w:top w:val="none" w:sz="0" w:space="0" w:color="auto"/>
                <w:left w:val="none" w:sz="0" w:space="0" w:color="auto"/>
                <w:bottom w:val="none" w:sz="0" w:space="0" w:color="auto"/>
                <w:right w:val="none" w:sz="0" w:space="0" w:color="auto"/>
              </w:divBdr>
              <w:divsChild>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6528">
          <w:marLeft w:val="0"/>
          <w:marRight w:val="0"/>
          <w:marTop w:val="300"/>
          <w:marBottom w:val="0"/>
          <w:divBdr>
            <w:top w:val="none" w:sz="0" w:space="0" w:color="auto"/>
            <w:left w:val="none" w:sz="0" w:space="0" w:color="auto"/>
            <w:bottom w:val="none" w:sz="0" w:space="0" w:color="auto"/>
            <w:right w:val="none" w:sz="0" w:space="0" w:color="auto"/>
          </w:divBdr>
          <w:divsChild>
            <w:div w:id="1883901897">
              <w:marLeft w:val="0"/>
              <w:marRight w:val="0"/>
              <w:marTop w:val="0"/>
              <w:marBottom w:val="0"/>
              <w:divBdr>
                <w:top w:val="none" w:sz="0" w:space="0" w:color="auto"/>
                <w:left w:val="none" w:sz="0" w:space="0" w:color="auto"/>
                <w:bottom w:val="none" w:sz="0" w:space="0" w:color="auto"/>
                <w:right w:val="none" w:sz="0" w:space="0" w:color="auto"/>
              </w:divBdr>
              <w:divsChild>
                <w:div w:id="92079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791229">
      <w:bodyDiv w:val="1"/>
      <w:marLeft w:val="0"/>
      <w:marRight w:val="0"/>
      <w:marTop w:val="0"/>
      <w:marBottom w:val="0"/>
      <w:divBdr>
        <w:top w:val="none" w:sz="0" w:space="0" w:color="auto"/>
        <w:left w:val="none" w:sz="0" w:space="0" w:color="auto"/>
        <w:bottom w:val="none" w:sz="0" w:space="0" w:color="auto"/>
        <w:right w:val="none" w:sz="0" w:space="0" w:color="auto"/>
      </w:divBdr>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1987963">
      <w:bodyDiv w:val="1"/>
      <w:marLeft w:val="0"/>
      <w:marRight w:val="0"/>
      <w:marTop w:val="0"/>
      <w:marBottom w:val="0"/>
      <w:divBdr>
        <w:top w:val="none" w:sz="0" w:space="0" w:color="auto"/>
        <w:left w:val="none" w:sz="0" w:space="0" w:color="auto"/>
        <w:bottom w:val="none" w:sz="0" w:space="0" w:color="auto"/>
        <w:right w:val="none" w:sz="0" w:space="0" w:color="auto"/>
      </w:divBdr>
      <w:divsChild>
        <w:div w:id="209222974">
          <w:marLeft w:val="0"/>
          <w:marRight w:val="0"/>
          <w:marTop w:val="0"/>
          <w:marBottom w:val="0"/>
          <w:divBdr>
            <w:top w:val="none" w:sz="0" w:space="0" w:color="auto"/>
            <w:left w:val="none" w:sz="0" w:space="0" w:color="auto"/>
            <w:bottom w:val="none" w:sz="0" w:space="0" w:color="auto"/>
            <w:right w:val="none" w:sz="0" w:space="0" w:color="auto"/>
          </w:divBdr>
        </w:div>
        <w:div w:id="1635062062">
          <w:marLeft w:val="0"/>
          <w:marRight w:val="0"/>
          <w:marTop w:val="0"/>
          <w:marBottom w:val="0"/>
          <w:divBdr>
            <w:top w:val="none" w:sz="0" w:space="0" w:color="auto"/>
            <w:left w:val="none" w:sz="0" w:space="0" w:color="auto"/>
            <w:bottom w:val="none" w:sz="0" w:space="0" w:color="auto"/>
            <w:right w:val="none" w:sz="0" w:space="0" w:color="auto"/>
          </w:divBdr>
          <w:divsChild>
            <w:div w:id="1324234545">
              <w:marLeft w:val="0"/>
              <w:marRight w:val="0"/>
              <w:marTop w:val="0"/>
              <w:marBottom w:val="0"/>
              <w:divBdr>
                <w:top w:val="none" w:sz="0" w:space="0" w:color="auto"/>
                <w:left w:val="none" w:sz="0" w:space="0" w:color="auto"/>
                <w:bottom w:val="none" w:sz="0" w:space="0" w:color="auto"/>
                <w:right w:val="none" w:sz="0" w:space="0" w:color="auto"/>
              </w:divBdr>
            </w:div>
          </w:divsChild>
        </w:div>
        <w:div w:id="836766317">
          <w:marLeft w:val="0"/>
          <w:marRight w:val="0"/>
          <w:marTop w:val="0"/>
          <w:marBottom w:val="0"/>
          <w:divBdr>
            <w:top w:val="none" w:sz="0" w:space="0" w:color="auto"/>
            <w:left w:val="none" w:sz="0" w:space="0" w:color="auto"/>
            <w:bottom w:val="none" w:sz="0" w:space="0" w:color="auto"/>
            <w:right w:val="none" w:sz="0" w:space="0" w:color="auto"/>
          </w:divBdr>
        </w:div>
        <w:div w:id="737938128">
          <w:marLeft w:val="0"/>
          <w:marRight w:val="0"/>
          <w:marTop w:val="0"/>
          <w:marBottom w:val="0"/>
          <w:divBdr>
            <w:top w:val="none" w:sz="0" w:space="0" w:color="auto"/>
            <w:left w:val="none" w:sz="0" w:space="0" w:color="auto"/>
            <w:bottom w:val="none" w:sz="0" w:space="0" w:color="auto"/>
            <w:right w:val="none" w:sz="0" w:space="0" w:color="auto"/>
          </w:divBdr>
          <w:divsChild>
            <w:div w:id="2071071392">
              <w:marLeft w:val="0"/>
              <w:marRight w:val="0"/>
              <w:marTop w:val="0"/>
              <w:marBottom w:val="0"/>
              <w:divBdr>
                <w:top w:val="none" w:sz="0" w:space="0" w:color="auto"/>
                <w:left w:val="none" w:sz="0" w:space="0" w:color="auto"/>
                <w:bottom w:val="none" w:sz="0" w:space="0" w:color="auto"/>
                <w:right w:val="none" w:sz="0" w:space="0" w:color="auto"/>
              </w:divBdr>
            </w:div>
          </w:divsChild>
        </w:div>
        <w:div w:id="126919246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sChild>
            <w:div w:id="1265070041">
              <w:marLeft w:val="0"/>
              <w:marRight w:val="0"/>
              <w:marTop w:val="0"/>
              <w:marBottom w:val="0"/>
              <w:divBdr>
                <w:top w:val="none" w:sz="0" w:space="0" w:color="auto"/>
                <w:left w:val="none" w:sz="0" w:space="0" w:color="auto"/>
                <w:bottom w:val="none" w:sz="0" w:space="0" w:color="auto"/>
                <w:right w:val="none" w:sz="0" w:space="0" w:color="auto"/>
              </w:divBdr>
            </w:div>
          </w:divsChild>
        </w:div>
        <w:div w:id="1525172416">
          <w:marLeft w:val="0"/>
          <w:marRight w:val="0"/>
          <w:marTop w:val="0"/>
          <w:marBottom w:val="0"/>
          <w:divBdr>
            <w:top w:val="none" w:sz="0" w:space="0" w:color="auto"/>
            <w:left w:val="none" w:sz="0" w:space="0" w:color="auto"/>
            <w:bottom w:val="none" w:sz="0" w:space="0" w:color="auto"/>
            <w:right w:val="none" w:sz="0" w:space="0" w:color="auto"/>
          </w:divBdr>
        </w:div>
        <w:div w:id="1572692055">
          <w:marLeft w:val="0"/>
          <w:marRight w:val="0"/>
          <w:marTop w:val="0"/>
          <w:marBottom w:val="0"/>
          <w:divBdr>
            <w:top w:val="none" w:sz="0" w:space="0" w:color="auto"/>
            <w:left w:val="none" w:sz="0" w:space="0" w:color="auto"/>
            <w:bottom w:val="none" w:sz="0" w:space="0" w:color="auto"/>
            <w:right w:val="none" w:sz="0" w:space="0" w:color="auto"/>
          </w:divBdr>
          <w:divsChild>
            <w:div w:id="2049715786">
              <w:marLeft w:val="0"/>
              <w:marRight w:val="0"/>
              <w:marTop w:val="0"/>
              <w:marBottom w:val="0"/>
              <w:divBdr>
                <w:top w:val="none" w:sz="0" w:space="0" w:color="auto"/>
                <w:left w:val="none" w:sz="0" w:space="0" w:color="auto"/>
                <w:bottom w:val="none" w:sz="0" w:space="0" w:color="auto"/>
                <w:right w:val="none" w:sz="0" w:space="0" w:color="auto"/>
              </w:divBdr>
            </w:div>
          </w:divsChild>
        </w:div>
        <w:div w:id="295451358">
          <w:marLeft w:val="0"/>
          <w:marRight w:val="0"/>
          <w:marTop w:val="0"/>
          <w:marBottom w:val="0"/>
          <w:divBdr>
            <w:top w:val="none" w:sz="0" w:space="0" w:color="auto"/>
            <w:left w:val="none" w:sz="0" w:space="0" w:color="auto"/>
            <w:bottom w:val="none" w:sz="0" w:space="0" w:color="auto"/>
            <w:right w:val="none" w:sz="0" w:space="0" w:color="auto"/>
          </w:divBdr>
        </w:div>
        <w:div w:id="1803309980">
          <w:marLeft w:val="0"/>
          <w:marRight w:val="0"/>
          <w:marTop w:val="0"/>
          <w:marBottom w:val="0"/>
          <w:divBdr>
            <w:top w:val="none" w:sz="0" w:space="0" w:color="auto"/>
            <w:left w:val="none" w:sz="0" w:space="0" w:color="auto"/>
            <w:bottom w:val="none" w:sz="0" w:space="0" w:color="auto"/>
            <w:right w:val="none" w:sz="0" w:space="0" w:color="auto"/>
          </w:divBdr>
          <w:divsChild>
            <w:div w:id="1840583637">
              <w:marLeft w:val="0"/>
              <w:marRight w:val="0"/>
              <w:marTop w:val="0"/>
              <w:marBottom w:val="0"/>
              <w:divBdr>
                <w:top w:val="none" w:sz="0" w:space="0" w:color="auto"/>
                <w:left w:val="none" w:sz="0" w:space="0" w:color="auto"/>
                <w:bottom w:val="none" w:sz="0" w:space="0" w:color="auto"/>
                <w:right w:val="none" w:sz="0" w:space="0" w:color="auto"/>
              </w:divBdr>
            </w:div>
          </w:divsChild>
        </w:div>
        <w:div w:id="631521588">
          <w:marLeft w:val="0"/>
          <w:marRight w:val="0"/>
          <w:marTop w:val="0"/>
          <w:marBottom w:val="0"/>
          <w:divBdr>
            <w:top w:val="none" w:sz="0" w:space="0" w:color="auto"/>
            <w:left w:val="none" w:sz="0" w:space="0" w:color="auto"/>
            <w:bottom w:val="none" w:sz="0" w:space="0" w:color="auto"/>
            <w:right w:val="none" w:sz="0" w:space="0" w:color="auto"/>
          </w:divBdr>
        </w:div>
        <w:div w:id="779839862">
          <w:marLeft w:val="0"/>
          <w:marRight w:val="0"/>
          <w:marTop w:val="0"/>
          <w:marBottom w:val="0"/>
          <w:divBdr>
            <w:top w:val="none" w:sz="0" w:space="0" w:color="auto"/>
            <w:left w:val="none" w:sz="0" w:space="0" w:color="auto"/>
            <w:bottom w:val="none" w:sz="0" w:space="0" w:color="auto"/>
            <w:right w:val="none" w:sz="0" w:space="0" w:color="auto"/>
          </w:divBdr>
          <w:divsChild>
            <w:div w:id="232006983">
              <w:marLeft w:val="0"/>
              <w:marRight w:val="0"/>
              <w:marTop w:val="0"/>
              <w:marBottom w:val="0"/>
              <w:divBdr>
                <w:top w:val="none" w:sz="0" w:space="0" w:color="auto"/>
                <w:left w:val="none" w:sz="0" w:space="0" w:color="auto"/>
                <w:bottom w:val="none" w:sz="0" w:space="0" w:color="auto"/>
                <w:right w:val="none" w:sz="0" w:space="0" w:color="auto"/>
              </w:divBdr>
            </w:div>
          </w:divsChild>
        </w:div>
        <w:div w:id="1930305622">
          <w:marLeft w:val="0"/>
          <w:marRight w:val="0"/>
          <w:marTop w:val="0"/>
          <w:marBottom w:val="0"/>
          <w:divBdr>
            <w:top w:val="none" w:sz="0" w:space="0" w:color="auto"/>
            <w:left w:val="none" w:sz="0" w:space="0" w:color="auto"/>
            <w:bottom w:val="none" w:sz="0" w:space="0" w:color="auto"/>
            <w:right w:val="none" w:sz="0" w:space="0" w:color="auto"/>
          </w:divBdr>
        </w:div>
        <w:div w:id="1815442189">
          <w:marLeft w:val="0"/>
          <w:marRight w:val="0"/>
          <w:marTop w:val="0"/>
          <w:marBottom w:val="0"/>
          <w:divBdr>
            <w:top w:val="none" w:sz="0" w:space="0" w:color="auto"/>
            <w:left w:val="none" w:sz="0" w:space="0" w:color="auto"/>
            <w:bottom w:val="none" w:sz="0" w:space="0" w:color="auto"/>
            <w:right w:val="none" w:sz="0" w:space="0" w:color="auto"/>
          </w:divBdr>
          <w:divsChild>
            <w:div w:id="418255769">
              <w:marLeft w:val="0"/>
              <w:marRight w:val="0"/>
              <w:marTop w:val="0"/>
              <w:marBottom w:val="0"/>
              <w:divBdr>
                <w:top w:val="none" w:sz="0" w:space="0" w:color="auto"/>
                <w:left w:val="none" w:sz="0" w:space="0" w:color="auto"/>
                <w:bottom w:val="none" w:sz="0" w:space="0" w:color="auto"/>
                <w:right w:val="none" w:sz="0" w:space="0" w:color="auto"/>
              </w:divBdr>
            </w:div>
          </w:divsChild>
        </w:div>
        <w:div w:id="2043699484">
          <w:marLeft w:val="0"/>
          <w:marRight w:val="0"/>
          <w:marTop w:val="300"/>
          <w:marBottom w:val="0"/>
          <w:divBdr>
            <w:top w:val="none" w:sz="0" w:space="0" w:color="auto"/>
            <w:left w:val="none" w:sz="0" w:space="0" w:color="auto"/>
            <w:bottom w:val="none" w:sz="0" w:space="0" w:color="auto"/>
            <w:right w:val="none" w:sz="0" w:space="0" w:color="auto"/>
          </w:divBdr>
          <w:divsChild>
            <w:div w:id="26680128">
              <w:marLeft w:val="0"/>
              <w:marRight w:val="0"/>
              <w:marTop w:val="0"/>
              <w:marBottom w:val="0"/>
              <w:divBdr>
                <w:top w:val="none" w:sz="0" w:space="0" w:color="auto"/>
                <w:left w:val="none" w:sz="0" w:space="0" w:color="auto"/>
                <w:bottom w:val="none" w:sz="0" w:space="0" w:color="auto"/>
                <w:right w:val="none" w:sz="0" w:space="0" w:color="auto"/>
              </w:divBdr>
              <w:divsChild>
                <w:div w:id="183245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231745">
          <w:marLeft w:val="0"/>
          <w:marRight w:val="0"/>
          <w:marTop w:val="300"/>
          <w:marBottom w:val="0"/>
          <w:divBdr>
            <w:top w:val="none" w:sz="0" w:space="0" w:color="auto"/>
            <w:left w:val="none" w:sz="0" w:space="0" w:color="auto"/>
            <w:bottom w:val="none" w:sz="0" w:space="0" w:color="auto"/>
            <w:right w:val="none" w:sz="0" w:space="0" w:color="auto"/>
          </w:divBdr>
          <w:divsChild>
            <w:div w:id="1535969082">
              <w:marLeft w:val="0"/>
              <w:marRight w:val="0"/>
              <w:marTop w:val="0"/>
              <w:marBottom w:val="0"/>
              <w:divBdr>
                <w:top w:val="none" w:sz="0" w:space="0" w:color="auto"/>
                <w:left w:val="none" w:sz="0" w:space="0" w:color="auto"/>
                <w:bottom w:val="none" w:sz="0" w:space="0" w:color="auto"/>
                <w:right w:val="none" w:sz="0" w:space="0" w:color="auto"/>
              </w:divBdr>
              <w:divsChild>
                <w:div w:id="4635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242061048">
          <w:marLeft w:val="0"/>
          <w:marRight w:val="0"/>
          <w:marTop w:val="0"/>
          <w:marBottom w:val="0"/>
          <w:divBdr>
            <w:top w:val="none" w:sz="0" w:space="0" w:color="auto"/>
            <w:left w:val="none" w:sz="0" w:space="0" w:color="auto"/>
            <w:bottom w:val="none" w:sz="0" w:space="0" w:color="auto"/>
            <w:right w:val="none" w:sz="0" w:space="0" w:color="auto"/>
          </w:divBdr>
          <w:divsChild>
            <w:div w:id="2134513441">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2094430263">
          <w:marLeft w:val="0"/>
          <w:marRight w:val="0"/>
          <w:marTop w:val="0"/>
          <w:marBottom w:val="0"/>
          <w:divBdr>
            <w:top w:val="none" w:sz="0" w:space="0" w:color="auto"/>
            <w:left w:val="none" w:sz="0" w:space="0" w:color="auto"/>
            <w:bottom w:val="none" w:sz="0" w:space="0" w:color="auto"/>
            <w:right w:val="none" w:sz="0" w:space="0" w:color="auto"/>
          </w:divBdr>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656110">
      <w:bodyDiv w:val="1"/>
      <w:marLeft w:val="0"/>
      <w:marRight w:val="0"/>
      <w:marTop w:val="0"/>
      <w:marBottom w:val="0"/>
      <w:divBdr>
        <w:top w:val="none" w:sz="0" w:space="0" w:color="auto"/>
        <w:left w:val="none" w:sz="0" w:space="0" w:color="auto"/>
        <w:bottom w:val="none" w:sz="0" w:space="0" w:color="auto"/>
        <w:right w:val="none" w:sz="0" w:space="0" w:color="auto"/>
      </w:divBdr>
      <w:divsChild>
        <w:div w:id="1102846131">
          <w:marLeft w:val="0"/>
          <w:marRight w:val="0"/>
          <w:marTop w:val="0"/>
          <w:marBottom w:val="0"/>
          <w:divBdr>
            <w:top w:val="none" w:sz="0" w:space="0" w:color="auto"/>
            <w:left w:val="none" w:sz="0" w:space="0" w:color="auto"/>
            <w:bottom w:val="none" w:sz="0" w:space="0" w:color="auto"/>
            <w:right w:val="none" w:sz="0" w:space="0" w:color="auto"/>
          </w:divBdr>
        </w:div>
        <w:div w:id="1218664513">
          <w:marLeft w:val="0"/>
          <w:marRight w:val="0"/>
          <w:marTop w:val="0"/>
          <w:marBottom w:val="0"/>
          <w:divBdr>
            <w:top w:val="none" w:sz="0" w:space="0" w:color="auto"/>
            <w:left w:val="none" w:sz="0" w:space="0" w:color="auto"/>
            <w:bottom w:val="none" w:sz="0" w:space="0" w:color="auto"/>
            <w:right w:val="none" w:sz="0" w:space="0" w:color="auto"/>
          </w:divBdr>
          <w:divsChild>
            <w:div w:id="281038552">
              <w:marLeft w:val="0"/>
              <w:marRight w:val="0"/>
              <w:marTop w:val="0"/>
              <w:marBottom w:val="0"/>
              <w:divBdr>
                <w:top w:val="none" w:sz="0" w:space="0" w:color="auto"/>
                <w:left w:val="none" w:sz="0" w:space="0" w:color="auto"/>
                <w:bottom w:val="none" w:sz="0" w:space="0" w:color="auto"/>
                <w:right w:val="none" w:sz="0" w:space="0" w:color="auto"/>
              </w:divBdr>
            </w:div>
          </w:divsChild>
        </w:div>
        <w:div w:id="1605845264">
          <w:marLeft w:val="0"/>
          <w:marRight w:val="0"/>
          <w:marTop w:val="0"/>
          <w:marBottom w:val="0"/>
          <w:divBdr>
            <w:top w:val="none" w:sz="0" w:space="0" w:color="auto"/>
            <w:left w:val="none" w:sz="0" w:space="0" w:color="auto"/>
            <w:bottom w:val="none" w:sz="0" w:space="0" w:color="auto"/>
            <w:right w:val="none" w:sz="0" w:space="0" w:color="auto"/>
          </w:divBdr>
        </w:div>
        <w:div w:id="587426827">
          <w:marLeft w:val="0"/>
          <w:marRight w:val="0"/>
          <w:marTop w:val="0"/>
          <w:marBottom w:val="0"/>
          <w:divBdr>
            <w:top w:val="none" w:sz="0" w:space="0" w:color="auto"/>
            <w:left w:val="none" w:sz="0" w:space="0" w:color="auto"/>
            <w:bottom w:val="none" w:sz="0" w:space="0" w:color="auto"/>
            <w:right w:val="none" w:sz="0" w:space="0" w:color="auto"/>
          </w:divBdr>
          <w:divsChild>
            <w:div w:id="516775179">
              <w:marLeft w:val="0"/>
              <w:marRight w:val="0"/>
              <w:marTop w:val="0"/>
              <w:marBottom w:val="0"/>
              <w:divBdr>
                <w:top w:val="none" w:sz="0" w:space="0" w:color="auto"/>
                <w:left w:val="none" w:sz="0" w:space="0" w:color="auto"/>
                <w:bottom w:val="none" w:sz="0" w:space="0" w:color="auto"/>
                <w:right w:val="none" w:sz="0" w:space="0" w:color="auto"/>
              </w:divBdr>
            </w:div>
          </w:divsChild>
        </w:div>
        <w:div w:id="369695397">
          <w:marLeft w:val="0"/>
          <w:marRight w:val="0"/>
          <w:marTop w:val="0"/>
          <w:marBottom w:val="0"/>
          <w:divBdr>
            <w:top w:val="none" w:sz="0" w:space="0" w:color="auto"/>
            <w:left w:val="none" w:sz="0" w:space="0" w:color="auto"/>
            <w:bottom w:val="none" w:sz="0" w:space="0" w:color="auto"/>
            <w:right w:val="none" w:sz="0" w:space="0" w:color="auto"/>
          </w:divBdr>
        </w:div>
        <w:div w:id="877742710">
          <w:marLeft w:val="0"/>
          <w:marRight w:val="0"/>
          <w:marTop w:val="0"/>
          <w:marBottom w:val="0"/>
          <w:divBdr>
            <w:top w:val="none" w:sz="0" w:space="0" w:color="auto"/>
            <w:left w:val="none" w:sz="0" w:space="0" w:color="auto"/>
            <w:bottom w:val="none" w:sz="0" w:space="0" w:color="auto"/>
            <w:right w:val="none" w:sz="0" w:space="0" w:color="auto"/>
          </w:divBdr>
          <w:divsChild>
            <w:div w:id="1179194427">
              <w:marLeft w:val="0"/>
              <w:marRight w:val="0"/>
              <w:marTop w:val="0"/>
              <w:marBottom w:val="0"/>
              <w:divBdr>
                <w:top w:val="none" w:sz="0" w:space="0" w:color="auto"/>
                <w:left w:val="none" w:sz="0" w:space="0" w:color="auto"/>
                <w:bottom w:val="none" w:sz="0" w:space="0" w:color="auto"/>
                <w:right w:val="none" w:sz="0" w:space="0" w:color="auto"/>
              </w:divBdr>
            </w:div>
          </w:divsChild>
        </w:div>
        <w:div w:id="489909872">
          <w:marLeft w:val="0"/>
          <w:marRight w:val="0"/>
          <w:marTop w:val="0"/>
          <w:marBottom w:val="0"/>
          <w:divBdr>
            <w:top w:val="none" w:sz="0" w:space="0" w:color="auto"/>
            <w:left w:val="none" w:sz="0" w:space="0" w:color="auto"/>
            <w:bottom w:val="none" w:sz="0" w:space="0" w:color="auto"/>
            <w:right w:val="none" w:sz="0" w:space="0" w:color="auto"/>
          </w:divBdr>
        </w:div>
        <w:div w:id="1863781239">
          <w:marLeft w:val="0"/>
          <w:marRight w:val="0"/>
          <w:marTop w:val="0"/>
          <w:marBottom w:val="0"/>
          <w:divBdr>
            <w:top w:val="none" w:sz="0" w:space="0" w:color="auto"/>
            <w:left w:val="none" w:sz="0" w:space="0" w:color="auto"/>
            <w:bottom w:val="none" w:sz="0" w:space="0" w:color="auto"/>
            <w:right w:val="none" w:sz="0" w:space="0" w:color="auto"/>
          </w:divBdr>
          <w:divsChild>
            <w:div w:id="1560164529">
              <w:marLeft w:val="0"/>
              <w:marRight w:val="0"/>
              <w:marTop w:val="0"/>
              <w:marBottom w:val="0"/>
              <w:divBdr>
                <w:top w:val="none" w:sz="0" w:space="0" w:color="auto"/>
                <w:left w:val="none" w:sz="0" w:space="0" w:color="auto"/>
                <w:bottom w:val="none" w:sz="0" w:space="0" w:color="auto"/>
                <w:right w:val="none" w:sz="0" w:space="0" w:color="auto"/>
              </w:divBdr>
            </w:div>
          </w:divsChild>
        </w:div>
        <w:div w:id="1860699303">
          <w:marLeft w:val="0"/>
          <w:marRight w:val="0"/>
          <w:marTop w:val="0"/>
          <w:marBottom w:val="0"/>
          <w:divBdr>
            <w:top w:val="none" w:sz="0" w:space="0" w:color="auto"/>
            <w:left w:val="none" w:sz="0" w:space="0" w:color="auto"/>
            <w:bottom w:val="none" w:sz="0" w:space="0" w:color="auto"/>
            <w:right w:val="none" w:sz="0" w:space="0" w:color="auto"/>
          </w:divBdr>
        </w:div>
        <w:div w:id="719859985">
          <w:marLeft w:val="0"/>
          <w:marRight w:val="0"/>
          <w:marTop w:val="0"/>
          <w:marBottom w:val="0"/>
          <w:divBdr>
            <w:top w:val="none" w:sz="0" w:space="0" w:color="auto"/>
            <w:left w:val="none" w:sz="0" w:space="0" w:color="auto"/>
            <w:bottom w:val="none" w:sz="0" w:space="0" w:color="auto"/>
            <w:right w:val="none" w:sz="0" w:space="0" w:color="auto"/>
          </w:divBdr>
          <w:divsChild>
            <w:div w:id="318964884">
              <w:marLeft w:val="0"/>
              <w:marRight w:val="0"/>
              <w:marTop w:val="0"/>
              <w:marBottom w:val="0"/>
              <w:divBdr>
                <w:top w:val="none" w:sz="0" w:space="0" w:color="auto"/>
                <w:left w:val="none" w:sz="0" w:space="0" w:color="auto"/>
                <w:bottom w:val="none" w:sz="0" w:space="0" w:color="auto"/>
                <w:right w:val="none" w:sz="0" w:space="0" w:color="auto"/>
              </w:divBdr>
            </w:div>
          </w:divsChild>
        </w:div>
        <w:div w:id="1849175290">
          <w:marLeft w:val="0"/>
          <w:marRight w:val="0"/>
          <w:marTop w:val="0"/>
          <w:marBottom w:val="0"/>
          <w:divBdr>
            <w:top w:val="none" w:sz="0" w:space="0" w:color="auto"/>
            <w:left w:val="none" w:sz="0" w:space="0" w:color="auto"/>
            <w:bottom w:val="none" w:sz="0" w:space="0" w:color="auto"/>
            <w:right w:val="none" w:sz="0" w:space="0" w:color="auto"/>
          </w:divBdr>
        </w:div>
        <w:div w:id="664436420">
          <w:marLeft w:val="0"/>
          <w:marRight w:val="0"/>
          <w:marTop w:val="0"/>
          <w:marBottom w:val="0"/>
          <w:divBdr>
            <w:top w:val="none" w:sz="0" w:space="0" w:color="auto"/>
            <w:left w:val="none" w:sz="0" w:space="0" w:color="auto"/>
            <w:bottom w:val="none" w:sz="0" w:space="0" w:color="auto"/>
            <w:right w:val="none" w:sz="0" w:space="0" w:color="auto"/>
          </w:divBdr>
          <w:divsChild>
            <w:div w:id="35128334">
              <w:marLeft w:val="0"/>
              <w:marRight w:val="0"/>
              <w:marTop w:val="0"/>
              <w:marBottom w:val="0"/>
              <w:divBdr>
                <w:top w:val="none" w:sz="0" w:space="0" w:color="auto"/>
                <w:left w:val="none" w:sz="0" w:space="0" w:color="auto"/>
                <w:bottom w:val="none" w:sz="0" w:space="0" w:color="auto"/>
                <w:right w:val="none" w:sz="0" w:space="0" w:color="auto"/>
              </w:divBdr>
            </w:div>
          </w:divsChild>
        </w:div>
        <w:div w:id="1566842783">
          <w:marLeft w:val="0"/>
          <w:marRight w:val="0"/>
          <w:marTop w:val="0"/>
          <w:marBottom w:val="0"/>
          <w:divBdr>
            <w:top w:val="none" w:sz="0" w:space="0" w:color="auto"/>
            <w:left w:val="none" w:sz="0" w:space="0" w:color="auto"/>
            <w:bottom w:val="none" w:sz="0" w:space="0" w:color="auto"/>
            <w:right w:val="none" w:sz="0" w:space="0" w:color="auto"/>
          </w:divBdr>
        </w:div>
        <w:div w:id="1615673970">
          <w:marLeft w:val="0"/>
          <w:marRight w:val="0"/>
          <w:marTop w:val="0"/>
          <w:marBottom w:val="0"/>
          <w:divBdr>
            <w:top w:val="none" w:sz="0" w:space="0" w:color="auto"/>
            <w:left w:val="none" w:sz="0" w:space="0" w:color="auto"/>
            <w:bottom w:val="none" w:sz="0" w:space="0" w:color="auto"/>
            <w:right w:val="none" w:sz="0" w:space="0" w:color="auto"/>
          </w:divBdr>
          <w:divsChild>
            <w:div w:id="598492177">
              <w:marLeft w:val="0"/>
              <w:marRight w:val="0"/>
              <w:marTop w:val="0"/>
              <w:marBottom w:val="0"/>
              <w:divBdr>
                <w:top w:val="none" w:sz="0" w:space="0" w:color="auto"/>
                <w:left w:val="none" w:sz="0" w:space="0" w:color="auto"/>
                <w:bottom w:val="none" w:sz="0" w:space="0" w:color="auto"/>
                <w:right w:val="none" w:sz="0" w:space="0" w:color="auto"/>
              </w:divBdr>
            </w:div>
          </w:divsChild>
        </w:div>
        <w:div w:id="1049381150">
          <w:marLeft w:val="0"/>
          <w:marRight w:val="0"/>
          <w:marTop w:val="300"/>
          <w:marBottom w:val="0"/>
          <w:divBdr>
            <w:top w:val="none" w:sz="0" w:space="0" w:color="auto"/>
            <w:left w:val="none" w:sz="0" w:space="0" w:color="auto"/>
            <w:bottom w:val="none" w:sz="0" w:space="0" w:color="auto"/>
            <w:right w:val="none" w:sz="0" w:space="0" w:color="auto"/>
          </w:divBdr>
          <w:divsChild>
            <w:div w:id="1547985642">
              <w:marLeft w:val="0"/>
              <w:marRight w:val="0"/>
              <w:marTop w:val="0"/>
              <w:marBottom w:val="0"/>
              <w:divBdr>
                <w:top w:val="none" w:sz="0" w:space="0" w:color="auto"/>
                <w:left w:val="none" w:sz="0" w:space="0" w:color="auto"/>
                <w:bottom w:val="none" w:sz="0" w:space="0" w:color="auto"/>
                <w:right w:val="none" w:sz="0" w:space="0" w:color="auto"/>
              </w:divBdr>
              <w:divsChild>
                <w:div w:id="128654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91540">
          <w:marLeft w:val="0"/>
          <w:marRight w:val="0"/>
          <w:marTop w:val="300"/>
          <w:marBottom w:val="0"/>
          <w:divBdr>
            <w:top w:val="none" w:sz="0" w:space="0" w:color="auto"/>
            <w:left w:val="none" w:sz="0" w:space="0" w:color="auto"/>
            <w:bottom w:val="none" w:sz="0" w:space="0" w:color="auto"/>
            <w:right w:val="none" w:sz="0" w:space="0" w:color="auto"/>
          </w:divBdr>
          <w:divsChild>
            <w:div w:id="474880324">
              <w:marLeft w:val="0"/>
              <w:marRight w:val="0"/>
              <w:marTop w:val="0"/>
              <w:marBottom w:val="0"/>
              <w:divBdr>
                <w:top w:val="none" w:sz="0" w:space="0" w:color="auto"/>
                <w:left w:val="none" w:sz="0" w:space="0" w:color="auto"/>
                <w:bottom w:val="none" w:sz="0" w:space="0" w:color="auto"/>
                <w:right w:val="none" w:sz="0" w:space="0" w:color="auto"/>
              </w:divBdr>
              <w:divsChild>
                <w:div w:id="5468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834929">
          <w:marLeft w:val="0"/>
          <w:marRight w:val="0"/>
          <w:marTop w:val="300"/>
          <w:marBottom w:val="0"/>
          <w:divBdr>
            <w:top w:val="none" w:sz="0" w:space="0" w:color="auto"/>
            <w:left w:val="none" w:sz="0" w:space="0" w:color="auto"/>
            <w:bottom w:val="none" w:sz="0" w:space="0" w:color="auto"/>
            <w:right w:val="none" w:sz="0" w:space="0" w:color="auto"/>
          </w:divBdr>
          <w:divsChild>
            <w:div w:id="1815826230">
              <w:marLeft w:val="0"/>
              <w:marRight w:val="0"/>
              <w:marTop w:val="0"/>
              <w:marBottom w:val="0"/>
              <w:divBdr>
                <w:top w:val="none" w:sz="0" w:space="0" w:color="auto"/>
                <w:left w:val="none" w:sz="0" w:space="0" w:color="auto"/>
                <w:bottom w:val="none" w:sz="0" w:space="0" w:color="auto"/>
                <w:right w:val="none" w:sz="0" w:space="0" w:color="auto"/>
              </w:divBdr>
              <w:divsChild>
                <w:div w:id="107855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4389">
          <w:marLeft w:val="0"/>
          <w:marRight w:val="0"/>
          <w:marTop w:val="300"/>
          <w:marBottom w:val="0"/>
          <w:divBdr>
            <w:top w:val="none" w:sz="0" w:space="0" w:color="auto"/>
            <w:left w:val="none" w:sz="0" w:space="0" w:color="auto"/>
            <w:bottom w:val="none" w:sz="0" w:space="0" w:color="auto"/>
            <w:right w:val="none" w:sz="0" w:space="0" w:color="auto"/>
          </w:divBdr>
          <w:divsChild>
            <w:div w:id="982546221">
              <w:marLeft w:val="0"/>
              <w:marRight w:val="0"/>
              <w:marTop w:val="0"/>
              <w:marBottom w:val="0"/>
              <w:divBdr>
                <w:top w:val="none" w:sz="0" w:space="0" w:color="auto"/>
                <w:left w:val="none" w:sz="0" w:space="0" w:color="auto"/>
                <w:bottom w:val="none" w:sz="0" w:space="0" w:color="auto"/>
                <w:right w:val="none" w:sz="0" w:space="0" w:color="auto"/>
              </w:divBdr>
              <w:divsChild>
                <w:div w:id="51989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1209414530">
          <w:marLeft w:val="0"/>
          <w:marRight w:val="0"/>
          <w:marTop w:val="0"/>
          <w:marBottom w:val="0"/>
          <w:divBdr>
            <w:top w:val="none" w:sz="0" w:space="0" w:color="auto"/>
            <w:left w:val="none" w:sz="0" w:space="0" w:color="auto"/>
            <w:bottom w:val="none" w:sz="0" w:space="0" w:color="auto"/>
            <w:right w:val="none" w:sz="0" w:space="0" w:color="auto"/>
          </w:divBdr>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718942931">
          <w:marLeft w:val="0"/>
          <w:marRight w:val="0"/>
          <w:marTop w:val="0"/>
          <w:marBottom w:val="0"/>
          <w:divBdr>
            <w:top w:val="none" w:sz="0" w:space="0" w:color="auto"/>
            <w:left w:val="none" w:sz="0" w:space="0" w:color="auto"/>
            <w:bottom w:val="none" w:sz="0" w:space="0" w:color="auto"/>
            <w:right w:val="none" w:sz="0" w:space="0" w:color="auto"/>
          </w:divBdr>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2096241383">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754590035">
          <w:marLeft w:val="0"/>
          <w:marRight w:val="0"/>
          <w:marTop w:val="0"/>
          <w:marBottom w:val="0"/>
          <w:divBdr>
            <w:top w:val="none" w:sz="0" w:space="0" w:color="auto"/>
            <w:left w:val="none" w:sz="0" w:space="0" w:color="auto"/>
            <w:bottom w:val="none" w:sz="0" w:space="0" w:color="auto"/>
            <w:right w:val="none" w:sz="0" w:space="0" w:color="auto"/>
          </w:divBdr>
        </w:div>
        <w:div w:id="548153063">
          <w:marLeft w:val="0"/>
          <w:marRight w:val="0"/>
          <w:marTop w:val="0"/>
          <w:marBottom w:val="0"/>
          <w:divBdr>
            <w:top w:val="none" w:sz="0" w:space="0" w:color="auto"/>
            <w:left w:val="none" w:sz="0" w:space="0" w:color="auto"/>
            <w:bottom w:val="none" w:sz="0" w:space="0" w:color="auto"/>
            <w:right w:val="none" w:sz="0" w:space="0" w:color="auto"/>
          </w:divBdr>
          <w:divsChild>
            <w:div w:id="2071031062">
              <w:marLeft w:val="0"/>
              <w:marRight w:val="0"/>
              <w:marTop w:val="0"/>
              <w:marBottom w:val="0"/>
              <w:divBdr>
                <w:top w:val="none" w:sz="0" w:space="0" w:color="auto"/>
                <w:left w:val="none" w:sz="0" w:space="0" w:color="auto"/>
                <w:bottom w:val="none" w:sz="0" w:space="0" w:color="auto"/>
                <w:right w:val="none" w:sz="0" w:space="0" w:color="auto"/>
              </w:divBdr>
            </w:div>
          </w:divsChild>
        </w:div>
        <w:div w:id="241181592">
          <w:marLeft w:val="0"/>
          <w:marRight w:val="0"/>
          <w:marTop w:val="0"/>
          <w:marBottom w:val="0"/>
          <w:divBdr>
            <w:top w:val="none" w:sz="0" w:space="0" w:color="auto"/>
            <w:left w:val="none" w:sz="0" w:space="0" w:color="auto"/>
            <w:bottom w:val="none" w:sz="0" w:space="0" w:color="auto"/>
            <w:right w:val="none" w:sz="0" w:space="0" w:color="auto"/>
          </w:divBdr>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3475">
          <w:marLeft w:val="0"/>
          <w:marRight w:val="0"/>
          <w:marTop w:val="300"/>
          <w:marBottom w:val="0"/>
          <w:divBdr>
            <w:top w:val="none" w:sz="0" w:space="0" w:color="auto"/>
            <w:left w:val="none" w:sz="0" w:space="0" w:color="auto"/>
            <w:bottom w:val="none" w:sz="0" w:space="0" w:color="auto"/>
            <w:right w:val="none" w:sz="0" w:space="0" w:color="auto"/>
          </w:divBdr>
          <w:divsChild>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116629">
      <w:bodyDiv w:val="1"/>
      <w:marLeft w:val="0"/>
      <w:marRight w:val="0"/>
      <w:marTop w:val="0"/>
      <w:marBottom w:val="0"/>
      <w:divBdr>
        <w:top w:val="none" w:sz="0" w:space="0" w:color="auto"/>
        <w:left w:val="none" w:sz="0" w:space="0" w:color="auto"/>
        <w:bottom w:val="none" w:sz="0" w:space="0" w:color="auto"/>
        <w:right w:val="none" w:sz="0" w:space="0" w:color="auto"/>
      </w:divBdr>
      <w:divsChild>
        <w:div w:id="453059850">
          <w:marLeft w:val="0"/>
          <w:marRight w:val="0"/>
          <w:marTop w:val="0"/>
          <w:marBottom w:val="0"/>
          <w:divBdr>
            <w:top w:val="none" w:sz="0" w:space="0" w:color="auto"/>
            <w:left w:val="none" w:sz="0" w:space="0" w:color="auto"/>
            <w:bottom w:val="none" w:sz="0" w:space="0" w:color="auto"/>
            <w:right w:val="none" w:sz="0" w:space="0" w:color="auto"/>
          </w:divBdr>
        </w:div>
        <w:div w:id="1501963763">
          <w:marLeft w:val="0"/>
          <w:marRight w:val="0"/>
          <w:marTop w:val="0"/>
          <w:marBottom w:val="0"/>
          <w:divBdr>
            <w:top w:val="none" w:sz="0" w:space="0" w:color="auto"/>
            <w:left w:val="none" w:sz="0" w:space="0" w:color="auto"/>
            <w:bottom w:val="none" w:sz="0" w:space="0" w:color="auto"/>
            <w:right w:val="none" w:sz="0" w:space="0" w:color="auto"/>
          </w:divBdr>
          <w:divsChild>
            <w:div w:id="1918174461">
              <w:marLeft w:val="0"/>
              <w:marRight w:val="0"/>
              <w:marTop w:val="0"/>
              <w:marBottom w:val="0"/>
              <w:divBdr>
                <w:top w:val="none" w:sz="0" w:space="0" w:color="auto"/>
                <w:left w:val="none" w:sz="0" w:space="0" w:color="auto"/>
                <w:bottom w:val="none" w:sz="0" w:space="0" w:color="auto"/>
                <w:right w:val="none" w:sz="0" w:space="0" w:color="auto"/>
              </w:divBdr>
            </w:div>
          </w:divsChild>
        </w:div>
        <w:div w:id="1617516589">
          <w:marLeft w:val="0"/>
          <w:marRight w:val="0"/>
          <w:marTop w:val="0"/>
          <w:marBottom w:val="0"/>
          <w:divBdr>
            <w:top w:val="none" w:sz="0" w:space="0" w:color="auto"/>
            <w:left w:val="none" w:sz="0" w:space="0" w:color="auto"/>
            <w:bottom w:val="none" w:sz="0" w:space="0" w:color="auto"/>
            <w:right w:val="none" w:sz="0" w:space="0" w:color="auto"/>
          </w:divBdr>
        </w:div>
        <w:div w:id="827017620">
          <w:marLeft w:val="0"/>
          <w:marRight w:val="0"/>
          <w:marTop w:val="0"/>
          <w:marBottom w:val="0"/>
          <w:divBdr>
            <w:top w:val="none" w:sz="0" w:space="0" w:color="auto"/>
            <w:left w:val="none" w:sz="0" w:space="0" w:color="auto"/>
            <w:bottom w:val="none" w:sz="0" w:space="0" w:color="auto"/>
            <w:right w:val="none" w:sz="0" w:space="0" w:color="auto"/>
          </w:divBdr>
          <w:divsChild>
            <w:div w:id="1326203226">
              <w:marLeft w:val="0"/>
              <w:marRight w:val="0"/>
              <w:marTop w:val="0"/>
              <w:marBottom w:val="0"/>
              <w:divBdr>
                <w:top w:val="none" w:sz="0" w:space="0" w:color="auto"/>
                <w:left w:val="none" w:sz="0" w:space="0" w:color="auto"/>
                <w:bottom w:val="none" w:sz="0" w:space="0" w:color="auto"/>
                <w:right w:val="none" w:sz="0" w:space="0" w:color="auto"/>
              </w:divBdr>
            </w:div>
          </w:divsChild>
        </w:div>
        <w:div w:id="1633975588">
          <w:marLeft w:val="0"/>
          <w:marRight w:val="0"/>
          <w:marTop w:val="0"/>
          <w:marBottom w:val="0"/>
          <w:divBdr>
            <w:top w:val="none" w:sz="0" w:space="0" w:color="auto"/>
            <w:left w:val="none" w:sz="0" w:space="0" w:color="auto"/>
            <w:bottom w:val="none" w:sz="0" w:space="0" w:color="auto"/>
            <w:right w:val="none" w:sz="0" w:space="0" w:color="auto"/>
          </w:divBdr>
        </w:div>
        <w:div w:id="1926571046">
          <w:marLeft w:val="0"/>
          <w:marRight w:val="0"/>
          <w:marTop w:val="0"/>
          <w:marBottom w:val="0"/>
          <w:divBdr>
            <w:top w:val="none" w:sz="0" w:space="0" w:color="auto"/>
            <w:left w:val="none" w:sz="0" w:space="0" w:color="auto"/>
            <w:bottom w:val="none" w:sz="0" w:space="0" w:color="auto"/>
            <w:right w:val="none" w:sz="0" w:space="0" w:color="auto"/>
          </w:divBdr>
          <w:divsChild>
            <w:div w:id="1967349062">
              <w:marLeft w:val="0"/>
              <w:marRight w:val="0"/>
              <w:marTop w:val="0"/>
              <w:marBottom w:val="0"/>
              <w:divBdr>
                <w:top w:val="none" w:sz="0" w:space="0" w:color="auto"/>
                <w:left w:val="none" w:sz="0" w:space="0" w:color="auto"/>
                <w:bottom w:val="none" w:sz="0" w:space="0" w:color="auto"/>
                <w:right w:val="none" w:sz="0" w:space="0" w:color="auto"/>
              </w:divBdr>
            </w:div>
          </w:divsChild>
        </w:div>
        <w:div w:id="1409227460">
          <w:marLeft w:val="0"/>
          <w:marRight w:val="0"/>
          <w:marTop w:val="0"/>
          <w:marBottom w:val="0"/>
          <w:divBdr>
            <w:top w:val="none" w:sz="0" w:space="0" w:color="auto"/>
            <w:left w:val="none" w:sz="0" w:space="0" w:color="auto"/>
            <w:bottom w:val="none" w:sz="0" w:space="0" w:color="auto"/>
            <w:right w:val="none" w:sz="0" w:space="0" w:color="auto"/>
          </w:divBdr>
        </w:div>
        <w:div w:id="1216550669">
          <w:marLeft w:val="0"/>
          <w:marRight w:val="0"/>
          <w:marTop w:val="0"/>
          <w:marBottom w:val="0"/>
          <w:divBdr>
            <w:top w:val="none" w:sz="0" w:space="0" w:color="auto"/>
            <w:left w:val="none" w:sz="0" w:space="0" w:color="auto"/>
            <w:bottom w:val="none" w:sz="0" w:space="0" w:color="auto"/>
            <w:right w:val="none" w:sz="0" w:space="0" w:color="auto"/>
          </w:divBdr>
          <w:divsChild>
            <w:div w:id="1852334742">
              <w:marLeft w:val="0"/>
              <w:marRight w:val="0"/>
              <w:marTop w:val="0"/>
              <w:marBottom w:val="0"/>
              <w:divBdr>
                <w:top w:val="none" w:sz="0" w:space="0" w:color="auto"/>
                <w:left w:val="none" w:sz="0" w:space="0" w:color="auto"/>
                <w:bottom w:val="none" w:sz="0" w:space="0" w:color="auto"/>
                <w:right w:val="none" w:sz="0" w:space="0" w:color="auto"/>
              </w:divBdr>
            </w:div>
          </w:divsChild>
        </w:div>
        <w:div w:id="1296254203">
          <w:marLeft w:val="0"/>
          <w:marRight w:val="0"/>
          <w:marTop w:val="0"/>
          <w:marBottom w:val="0"/>
          <w:divBdr>
            <w:top w:val="none" w:sz="0" w:space="0" w:color="auto"/>
            <w:left w:val="none" w:sz="0" w:space="0" w:color="auto"/>
            <w:bottom w:val="none" w:sz="0" w:space="0" w:color="auto"/>
            <w:right w:val="none" w:sz="0" w:space="0" w:color="auto"/>
          </w:divBdr>
        </w:div>
        <w:div w:id="951202261">
          <w:marLeft w:val="0"/>
          <w:marRight w:val="0"/>
          <w:marTop w:val="0"/>
          <w:marBottom w:val="0"/>
          <w:divBdr>
            <w:top w:val="none" w:sz="0" w:space="0" w:color="auto"/>
            <w:left w:val="none" w:sz="0" w:space="0" w:color="auto"/>
            <w:bottom w:val="none" w:sz="0" w:space="0" w:color="auto"/>
            <w:right w:val="none" w:sz="0" w:space="0" w:color="auto"/>
          </w:divBdr>
          <w:divsChild>
            <w:div w:id="2016347341">
              <w:marLeft w:val="0"/>
              <w:marRight w:val="0"/>
              <w:marTop w:val="0"/>
              <w:marBottom w:val="0"/>
              <w:divBdr>
                <w:top w:val="none" w:sz="0" w:space="0" w:color="auto"/>
                <w:left w:val="none" w:sz="0" w:space="0" w:color="auto"/>
                <w:bottom w:val="none" w:sz="0" w:space="0" w:color="auto"/>
                <w:right w:val="none" w:sz="0" w:space="0" w:color="auto"/>
              </w:divBdr>
            </w:div>
          </w:divsChild>
        </w:div>
        <w:div w:id="1512913930">
          <w:marLeft w:val="0"/>
          <w:marRight w:val="0"/>
          <w:marTop w:val="0"/>
          <w:marBottom w:val="0"/>
          <w:divBdr>
            <w:top w:val="none" w:sz="0" w:space="0" w:color="auto"/>
            <w:left w:val="none" w:sz="0" w:space="0" w:color="auto"/>
            <w:bottom w:val="none" w:sz="0" w:space="0" w:color="auto"/>
            <w:right w:val="none" w:sz="0" w:space="0" w:color="auto"/>
          </w:divBdr>
        </w:div>
        <w:div w:id="54160106">
          <w:marLeft w:val="0"/>
          <w:marRight w:val="0"/>
          <w:marTop w:val="0"/>
          <w:marBottom w:val="0"/>
          <w:divBdr>
            <w:top w:val="none" w:sz="0" w:space="0" w:color="auto"/>
            <w:left w:val="none" w:sz="0" w:space="0" w:color="auto"/>
            <w:bottom w:val="none" w:sz="0" w:space="0" w:color="auto"/>
            <w:right w:val="none" w:sz="0" w:space="0" w:color="auto"/>
          </w:divBdr>
          <w:divsChild>
            <w:div w:id="1645818246">
              <w:marLeft w:val="0"/>
              <w:marRight w:val="0"/>
              <w:marTop w:val="0"/>
              <w:marBottom w:val="0"/>
              <w:divBdr>
                <w:top w:val="none" w:sz="0" w:space="0" w:color="auto"/>
                <w:left w:val="none" w:sz="0" w:space="0" w:color="auto"/>
                <w:bottom w:val="none" w:sz="0" w:space="0" w:color="auto"/>
                <w:right w:val="none" w:sz="0" w:space="0" w:color="auto"/>
              </w:divBdr>
            </w:div>
          </w:divsChild>
        </w:div>
        <w:div w:id="1211578538">
          <w:marLeft w:val="0"/>
          <w:marRight w:val="0"/>
          <w:marTop w:val="0"/>
          <w:marBottom w:val="0"/>
          <w:divBdr>
            <w:top w:val="none" w:sz="0" w:space="0" w:color="auto"/>
            <w:left w:val="none" w:sz="0" w:space="0" w:color="auto"/>
            <w:bottom w:val="none" w:sz="0" w:space="0" w:color="auto"/>
            <w:right w:val="none" w:sz="0" w:space="0" w:color="auto"/>
          </w:divBdr>
        </w:div>
        <w:div w:id="1044787693">
          <w:marLeft w:val="0"/>
          <w:marRight w:val="0"/>
          <w:marTop w:val="0"/>
          <w:marBottom w:val="0"/>
          <w:divBdr>
            <w:top w:val="none" w:sz="0" w:space="0" w:color="auto"/>
            <w:left w:val="none" w:sz="0" w:space="0" w:color="auto"/>
            <w:bottom w:val="none" w:sz="0" w:space="0" w:color="auto"/>
            <w:right w:val="none" w:sz="0" w:space="0" w:color="auto"/>
          </w:divBdr>
          <w:divsChild>
            <w:div w:id="2105487882">
              <w:marLeft w:val="0"/>
              <w:marRight w:val="0"/>
              <w:marTop w:val="0"/>
              <w:marBottom w:val="0"/>
              <w:divBdr>
                <w:top w:val="none" w:sz="0" w:space="0" w:color="auto"/>
                <w:left w:val="none" w:sz="0" w:space="0" w:color="auto"/>
                <w:bottom w:val="none" w:sz="0" w:space="0" w:color="auto"/>
                <w:right w:val="none" w:sz="0" w:space="0" w:color="auto"/>
              </w:divBdr>
            </w:div>
          </w:divsChild>
        </w:div>
        <w:div w:id="1585265008">
          <w:marLeft w:val="0"/>
          <w:marRight w:val="0"/>
          <w:marTop w:val="300"/>
          <w:marBottom w:val="0"/>
          <w:divBdr>
            <w:top w:val="none" w:sz="0" w:space="0" w:color="auto"/>
            <w:left w:val="none" w:sz="0" w:space="0" w:color="auto"/>
            <w:bottom w:val="none" w:sz="0" w:space="0" w:color="auto"/>
            <w:right w:val="none" w:sz="0" w:space="0" w:color="auto"/>
          </w:divBdr>
          <w:divsChild>
            <w:div w:id="730234271">
              <w:marLeft w:val="0"/>
              <w:marRight w:val="0"/>
              <w:marTop w:val="0"/>
              <w:marBottom w:val="0"/>
              <w:divBdr>
                <w:top w:val="none" w:sz="0" w:space="0" w:color="auto"/>
                <w:left w:val="none" w:sz="0" w:space="0" w:color="auto"/>
                <w:bottom w:val="none" w:sz="0" w:space="0" w:color="auto"/>
                <w:right w:val="none" w:sz="0" w:space="0" w:color="auto"/>
              </w:divBdr>
              <w:divsChild>
                <w:div w:id="1876381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456474">
          <w:marLeft w:val="0"/>
          <w:marRight w:val="0"/>
          <w:marTop w:val="300"/>
          <w:marBottom w:val="0"/>
          <w:divBdr>
            <w:top w:val="none" w:sz="0" w:space="0" w:color="auto"/>
            <w:left w:val="none" w:sz="0" w:space="0" w:color="auto"/>
            <w:bottom w:val="none" w:sz="0" w:space="0" w:color="auto"/>
            <w:right w:val="none" w:sz="0" w:space="0" w:color="auto"/>
          </w:divBdr>
          <w:divsChild>
            <w:div w:id="738867452">
              <w:marLeft w:val="0"/>
              <w:marRight w:val="0"/>
              <w:marTop w:val="0"/>
              <w:marBottom w:val="0"/>
              <w:divBdr>
                <w:top w:val="none" w:sz="0" w:space="0" w:color="auto"/>
                <w:left w:val="none" w:sz="0" w:space="0" w:color="auto"/>
                <w:bottom w:val="none" w:sz="0" w:space="0" w:color="auto"/>
                <w:right w:val="none" w:sz="0" w:space="0" w:color="auto"/>
              </w:divBdr>
              <w:divsChild>
                <w:div w:id="66840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0349">
          <w:marLeft w:val="0"/>
          <w:marRight w:val="0"/>
          <w:marTop w:val="300"/>
          <w:marBottom w:val="0"/>
          <w:divBdr>
            <w:top w:val="none" w:sz="0" w:space="0" w:color="auto"/>
            <w:left w:val="none" w:sz="0" w:space="0" w:color="auto"/>
            <w:bottom w:val="none" w:sz="0" w:space="0" w:color="auto"/>
            <w:right w:val="none" w:sz="0" w:space="0" w:color="auto"/>
          </w:divBdr>
          <w:divsChild>
            <w:div w:id="1559706184">
              <w:marLeft w:val="0"/>
              <w:marRight w:val="0"/>
              <w:marTop w:val="0"/>
              <w:marBottom w:val="0"/>
              <w:divBdr>
                <w:top w:val="none" w:sz="0" w:space="0" w:color="auto"/>
                <w:left w:val="none" w:sz="0" w:space="0" w:color="auto"/>
                <w:bottom w:val="none" w:sz="0" w:space="0" w:color="auto"/>
                <w:right w:val="none" w:sz="0" w:space="0" w:color="auto"/>
              </w:divBdr>
              <w:divsChild>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280381">
          <w:marLeft w:val="0"/>
          <w:marRight w:val="0"/>
          <w:marTop w:val="300"/>
          <w:marBottom w:val="0"/>
          <w:divBdr>
            <w:top w:val="none" w:sz="0" w:space="0" w:color="auto"/>
            <w:left w:val="none" w:sz="0" w:space="0" w:color="auto"/>
            <w:bottom w:val="none" w:sz="0" w:space="0" w:color="auto"/>
            <w:right w:val="none" w:sz="0" w:space="0" w:color="auto"/>
          </w:divBdr>
          <w:divsChild>
            <w:div w:id="1250889480">
              <w:marLeft w:val="0"/>
              <w:marRight w:val="0"/>
              <w:marTop w:val="0"/>
              <w:marBottom w:val="0"/>
              <w:divBdr>
                <w:top w:val="none" w:sz="0" w:space="0" w:color="auto"/>
                <w:left w:val="none" w:sz="0" w:space="0" w:color="auto"/>
                <w:bottom w:val="none" w:sz="0" w:space="0" w:color="auto"/>
                <w:right w:val="none" w:sz="0" w:space="0" w:color="auto"/>
              </w:divBdr>
              <w:divsChild>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964594">
      <w:bodyDiv w:val="1"/>
      <w:marLeft w:val="0"/>
      <w:marRight w:val="0"/>
      <w:marTop w:val="0"/>
      <w:marBottom w:val="0"/>
      <w:divBdr>
        <w:top w:val="none" w:sz="0" w:space="0" w:color="auto"/>
        <w:left w:val="none" w:sz="0" w:space="0" w:color="auto"/>
        <w:bottom w:val="none" w:sz="0" w:space="0" w:color="auto"/>
        <w:right w:val="none" w:sz="0" w:space="0" w:color="auto"/>
      </w:divBdr>
      <w:divsChild>
        <w:div w:id="1593391911">
          <w:marLeft w:val="0"/>
          <w:marRight w:val="0"/>
          <w:marTop w:val="0"/>
          <w:marBottom w:val="0"/>
          <w:divBdr>
            <w:top w:val="none" w:sz="0" w:space="0" w:color="auto"/>
            <w:left w:val="none" w:sz="0" w:space="0" w:color="auto"/>
            <w:bottom w:val="none" w:sz="0" w:space="0" w:color="auto"/>
            <w:right w:val="none" w:sz="0" w:space="0" w:color="auto"/>
          </w:divBdr>
        </w:div>
        <w:div w:id="371657200">
          <w:marLeft w:val="0"/>
          <w:marRight w:val="0"/>
          <w:marTop w:val="0"/>
          <w:marBottom w:val="0"/>
          <w:divBdr>
            <w:top w:val="none" w:sz="0" w:space="0" w:color="auto"/>
            <w:left w:val="none" w:sz="0" w:space="0" w:color="auto"/>
            <w:bottom w:val="none" w:sz="0" w:space="0" w:color="auto"/>
            <w:right w:val="none" w:sz="0" w:space="0" w:color="auto"/>
          </w:divBdr>
          <w:divsChild>
            <w:div w:id="1900823597">
              <w:marLeft w:val="0"/>
              <w:marRight w:val="0"/>
              <w:marTop w:val="0"/>
              <w:marBottom w:val="0"/>
              <w:divBdr>
                <w:top w:val="none" w:sz="0" w:space="0" w:color="auto"/>
                <w:left w:val="none" w:sz="0" w:space="0" w:color="auto"/>
                <w:bottom w:val="none" w:sz="0" w:space="0" w:color="auto"/>
                <w:right w:val="none" w:sz="0" w:space="0" w:color="auto"/>
              </w:divBdr>
            </w:div>
          </w:divsChild>
        </w:div>
        <w:div w:id="1170946881">
          <w:marLeft w:val="0"/>
          <w:marRight w:val="0"/>
          <w:marTop w:val="0"/>
          <w:marBottom w:val="0"/>
          <w:divBdr>
            <w:top w:val="none" w:sz="0" w:space="0" w:color="auto"/>
            <w:left w:val="none" w:sz="0" w:space="0" w:color="auto"/>
            <w:bottom w:val="none" w:sz="0" w:space="0" w:color="auto"/>
            <w:right w:val="none" w:sz="0" w:space="0" w:color="auto"/>
          </w:divBdr>
        </w:div>
        <w:div w:id="1973899691">
          <w:marLeft w:val="0"/>
          <w:marRight w:val="0"/>
          <w:marTop w:val="0"/>
          <w:marBottom w:val="0"/>
          <w:divBdr>
            <w:top w:val="none" w:sz="0" w:space="0" w:color="auto"/>
            <w:left w:val="none" w:sz="0" w:space="0" w:color="auto"/>
            <w:bottom w:val="none" w:sz="0" w:space="0" w:color="auto"/>
            <w:right w:val="none" w:sz="0" w:space="0" w:color="auto"/>
          </w:divBdr>
          <w:divsChild>
            <w:div w:id="1242640477">
              <w:marLeft w:val="0"/>
              <w:marRight w:val="0"/>
              <w:marTop w:val="0"/>
              <w:marBottom w:val="0"/>
              <w:divBdr>
                <w:top w:val="none" w:sz="0" w:space="0" w:color="auto"/>
                <w:left w:val="none" w:sz="0" w:space="0" w:color="auto"/>
                <w:bottom w:val="none" w:sz="0" w:space="0" w:color="auto"/>
                <w:right w:val="none" w:sz="0" w:space="0" w:color="auto"/>
              </w:divBdr>
            </w:div>
          </w:divsChild>
        </w:div>
        <w:div w:id="768157225">
          <w:marLeft w:val="0"/>
          <w:marRight w:val="0"/>
          <w:marTop w:val="0"/>
          <w:marBottom w:val="0"/>
          <w:divBdr>
            <w:top w:val="none" w:sz="0" w:space="0" w:color="auto"/>
            <w:left w:val="none" w:sz="0" w:space="0" w:color="auto"/>
            <w:bottom w:val="none" w:sz="0" w:space="0" w:color="auto"/>
            <w:right w:val="none" w:sz="0" w:space="0" w:color="auto"/>
          </w:divBdr>
        </w:div>
        <w:div w:id="400297589">
          <w:marLeft w:val="0"/>
          <w:marRight w:val="0"/>
          <w:marTop w:val="0"/>
          <w:marBottom w:val="0"/>
          <w:divBdr>
            <w:top w:val="none" w:sz="0" w:space="0" w:color="auto"/>
            <w:left w:val="none" w:sz="0" w:space="0" w:color="auto"/>
            <w:bottom w:val="none" w:sz="0" w:space="0" w:color="auto"/>
            <w:right w:val="none" w:sz="0" w:space="0" w:color="auto"/>
          </w:divBdr>
          <w:divsChild>
            <w:div w:id="2058815022">
              <w:marLeft w:val="0"/>
              <w:marRight w:val="0"/>
              <w:marTop w:val="0"/>
              <w:marBottom w:val="0"/>
              <w:divBdr>
                <w:top w:val="none" w:sz="0" w:space="0" w:color="auto"/>
                <w:left w:val="none" w:sz="0" w:space="0" w:color="auto"/>
                <w:bottom w:val="none" w:sz="0" w:space="0" w:color="auto"/>
                <w:right w:val="none" w:sz="0" w:space="0" w:color="auto"/>
              </w:divBdr>
            </w:div>
          </w:divsChild>
        </w:div>
        <w:div w:id="519703865">
          <w:marLeft w:val="0"/>
          <w:marRight w:val="0"/>
          <w:marTop w:val="0"/>
          <w:marBottom w:val="0"/>
          <w:divBdr>
            <w:top w:val="none" w:sz="0" w:space="0" w:color="auto"/>
            <w:left w:val="none" w:sz="0" w:space="0" w:color="auto"/>
            <w:bottom w:val="none" w:sz="0" w:space="0" w:color="auto"/>
            <w:right w:val="none" w:sz="0" w:space="0" w:color="auto"/>
          </w:divBdr>
        </w:div>
        <w:div w:id="1029987930">
          <w:marLeft w:val="0"/>
          <w:marRight w:val="0"/>
          <w:marTop w:val="0"/>
          <w:marBottom w:val="0"/>
          <w:divBdr>
            <w:top w:val="none" w:sz="0" w:space="0" w:color="auto"/>
            <w:left w:val="none" w:sz="0" w:space="0" w:color="auto"/>
            <w:bottom w:val="none" w:sz="0" w:space="0" w:color="auto"/>
            <w:right w:val="none" w:sz="0" w:space="0" w:color="auto"/>
          </w:divBdr>
          <w:divsChild>
            <w:div w:id="1315836100">
              <w:marLeft w:val="0"/>
              <w:marRight w:val="0"/>
              <w:marTop w:val="0"/>
              <w:marBottom w:val="0"/>
              <w:divBdr>
                <w:top w:val="none" w:sz="0" w:space="0" w:color="auto"/>
                <w:left w:val="none" w:sz="0" w:space="0" w:color="auto"/>
                <w:bottom w:val="none" w:sz="0" w:space="0" w:color="auto"/>
                <w:right w:val="none" w:sz="0" w:space="0" w:color="auto"/>
              </w:divBdr>
            </w:div>
          </w:divsChild>
        </w:div>
        <w:div w:id="1497262123">
          <w:marLeft w:val="0"/>
          <w:marRight w:val="0"/>
          <w:marTop w:val="0"/>
          <w:marBottom w:val="0"/>
          <w:divBdr>
            <w:top w:val="none" w:sz="0" w:space="0" w:color="auto"/>
            <w:left w:val="none" w:sz="0" w:space="0" w:color="auto"/>
            <w:bottom w:val="none" w:sz="0" w:space="0" w:color="auto"/>
            <w:right w:val="none" w:sz="0" w:space="0" w:color="auto"/>
          </w:divBdr>
        </w:div>
        <w:div w:id="598375108">
          <w:marLeft w:val="0"/>
          <w:marRight w:val="0"/>
          <w:marTop w:val="0"/>
          <w:marBottom w:val="0"/>
          <w:divBdr>
            <w:top w:val="none" w:sz="0" w:space="0" w:color="auto"/>
            <w:left w:val="none" w:sz="0" w:space="0" w:color="auto"/>
            <w:bottom w:val="none" w:sz="0" w:space="0" w:color="auto"/>
            <w:right w:val="none" w:sz="0" w:space="0" w:color="auto"/>
          </w:divBdr>
          <w:divsChild>
            <w:div w:id="1922792377">
              <w:marLeft w:val="0"/>
              <w:marRight w:val="0"/>
              <w:marTop w:val="0"/>
              <w:marBottom w:val="0"/>
              <w:divBdr>
                <w:top w:val="none" w:sz="0" w:space="0" w:color="auto"/>
                <w:left w:val="none" w:sz="0" w:space="0" w:color="auto"/>
                <w:bottom w:val="none" w:sz="0" w:space="0" w:color="auto"/>
                <w:right w:val="none" w:sz="0" w:space="0" w:color="auto"/>
              </w:divBdr>
            </w:div>
          </w:divsChild>
        </w:div>
        <w:div w:id="1693333682">
          <w:marLeft w:val="0"/>
          <w:marRight w:val="0"/>
          <w:marTop w:val="0"/>
          <w:marBottom w:val="0"/>
          <w:divBdr>
            <w:top w:val="none" w:sz="0" w:space="0" w:color="auto"/>
            <w:left w:val="none" w:sz="0" w:space="0" w:color="auto"/>
            <w:bottom w:val="none" w:sz="0" w:space="0" w:color="auto"/>
            <w:right w:val="none" w:sz="0" w:space="0" w:color="auto"/>
          </w:divBdr>
        </w:div>
        <w:div w:id="881288052">
          <w:marLeft w:val="0"/>
          <w:marRight w:val="0"/>
          <w:marTop w:val="0"/>
          <w:marBottom w:val="0"/>
          <w:divBdr>
            <w:top w:val="none" w:sz="0" w:space="0" w:color="auto"/>
            <w:left w:val="none" w:sz="0" w:space="0" w:color="auto"/>
            <w:bottom w:val="none" w:sz="0" w:space="0" w:color="auto"/>
            <w:right w:val="none" w:sz="0" w:space="0" w:color="auto"/>
          </w:divBdr>
          <w:divsChild>
            <w:div w:id="675615083">
              <w:marLeft w:val="0"/>
              <w:marRight w:val="0"/>
              <w:marTop w:val="0"/>
              <w:marBottom w:val="0"/>
              <w:divBdr>
                <w:top w:val="none" w:sz="0" w:space="0" w:color="auto"/>
                <w:left w:val="none" w:sz="0" w:space="0" w:color="auto"/>
                <w:bottom w:val="none" w:sz="0" w:space="0" w:color="auto"/>
                <w:right w:val="none" w:sz="0" w:space="0" w:color="auto"/>
              </w:divBdr>
            </w:div>
          </w:divsChild>
        </w:div>
        <w:div w:id="50930327">
          <w:marLeft w:val="0"/>
          <w:marRight w:val="0"/>
          <w:marTop w:val="0"/>
          <w:marBottom w:val="0"/>
          <w:divBdr>
            <w:top w:val="none" w:sz="0" w:space="0" w:color="auto"/>
            <w:left w:val="none" w:sz="0" w:space="0" w:color="auto"/>
            <w:bottom w:val="none" w:sz="0" w:space="0" w:color="auto"/>
            <w:right w:val="none" w:sz="0" w:space="0" w:color="auto"/>
          </w:divBdr>
        </w:div>
        <w:div w:id="1769081971">
          <w:marLeft w:val="0"/>
          <w:marRight w:val="0"/>
          <w:marTop w:val="0"/>
          <w:marBottom w:val="0"/>
          <w:divBdr>
            <w:top w:val="none" w:sz="0" w:space="0" w:color="auto"/>
            <w:left w:val="none" w:sz="0" w:space="0" w:color="auto"/>
            <w:bottom w:val="none" w:sz="0" w:space="0" w:color="auto"/>
            <w:right w:val="none" w:sz="0" w:space="0" w:color="auto"/>
          </w:divBdr>
          <w:divsChild>
            <w:div w:id="308823308">
              <w:marLeft w:val="0"/>
              <w:marRight w:val="0"/>
              <w:marTop w:val="0"/>
              <w:marBottom w:val="0"/>
              <w:divBdr>
                <w:top w:val="none" w:sz="0" w:space="0" w:color="auto"/>
                <w:left w:val="none" w:sz="0" w:space="0" w:color="auto"/>
                <w:bottom w:val="none" w:sz="0" w:space="0" w:color="auto"/>
                <w:right w:val="none" w:sz="0" w:space="0" w:color="auto"/>
              </w:divBdr>
            </w:div>
          </w:divsChild>
        </w:div>
        <w:div w:id="1486781270">
          <w:marLeft w:val="0"/>
          <w:marRight w:val="0"/>
          <w:marTop w:val="300"/>
          <w:marBottom w:val="0"/>
          <w:divBdr>
            <w:top w:val="none" w:sz="0" w:space="0" w:color="auto"/>
            <w:left w:val="none" w:sz="0" w:space="0" w:color="auto"/>
            <w:bottom w:val="none" w:sz="0" w:space="0" w:color="auto"/>
            <w:right w:val="none" w:sz="0" w:space="0" w:color="auto"/>
          </w:divBdr>
          <w:divsChild>
            <w:div w:id="2013028214">
              <w:marLeft w:val="0"/>
              <w:marRight w:val="0"/>
              <w:marTop w:val="0"/>
              <w:marBottom w:val="0"/>
              <w:divBdr>
                <w:top w:val="none" w:sz="0" w:space="0" w:color="auto"/>
                <w:left w:val="none" w:sz="0" w:space="0" w:color="auto"/>
                <w:bottom w:val="none" w:sz="0" w:space="0" w:color="auto"/>
                <w:right w:val="none" w:sz="0" w:space="0" w:color="auto"/>
              </w:divBdr>
              <w:divsChild>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566138">
          <w:marLeft w:val="0"/>
          <w:marRight w:val="0"/>
          <w:marTop w:val="300"/>
          <w:marBottom w:val="0"/>
          <w:divBdr>
            <w:top w:val="none" w:sz="0" w:space="0" w:color="auto"/>
            <w:left w:val="none" w:sz="0" w:space="0" w:color="auto"/>
            <w:bottom w:val="none" w:sz="0" w:space="0" w:color="auto"/>
            <w:right w:val="none" w:sz="0" w:space="0" w:color="auto"/>
          </w:divBdr>
          <w:divsChild>
            <w:div w:id="461001708">
              <w:marLeft w:val="0"/>
              <w:marRight w:val="0"/>
              <w:marTop w:val="0"/>
              <w:marBottom w:val="0"/>
              <w:divBdr>
                <w:top w:val="none" w:sz="0" w:space="0" w:color="auto"/>
                <w:left w:val="none" w:sz="0" w:space="0" w:color="auto"/>
                <w:bottom w:val="none" w:sz="0" w:space="0" w:color="auto"/>
                <w:right w:val="none" w:sz="0" w:space="0" w:color="auto"/>
              </w:divBdr>
              <w:divsChild>
                <w:div w:id="115082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8622">
          <w:marLeft w:val="0"/>
          <w:marRight w:val="0"/>
          <w:marTop w:val="300"/>
          <w:marBottom w:val="0"/>
          <w:divBdr>
            <w:top w:val="none" w:sz="0" w:space="0" w:color="auto"/>
            <w:left w:val="none" w:sz="0" w:space="0" w:color="auto"/>
            <w:bottom w:val="none" w:sz="0" w:space="0" w:color="auto"/>
            <w:right w:val="none" w:sz="0" w:space="0" w:color="auto"/>
          </w:divBdr>
          <w:divsChild>
            <w:div w:id="1110392620">
              <w:marLeft w:val="0"/>
              <w:marRight w:val="0"/>
              <w:marTop w:val="0"/>
              <w:marBottom w:val="0"/>
              <w:divBdr>
                <w:top w:val="none" w:sz="0" w:space="0" w:color="auto"/>
                <w:left w:val="none" w:sz="0" w:space="0" w:color="auto"/>
                <w:bottom w:val="none" w:sz="0" w:space="0" w:color="auto"/>
                <w:right w:val="none" w:sz="0" w:space="0" w:color="auto"/>
              </w:divBdr>
              <w:divsChild>
                <w:div w:id="151186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405462">
          <w:marLeft w:val="0"/>
          <w:marRight w:val="0"/>
          <w:marTop w:val="300"/>
          <w:marBottom w:val="0"/>
          <w:divBdr>
            <w:top w:val="none" w:sz="0" w:space="0" w:color="auto"/>
            <w:left w:val="none" w:sz="0" w:space="0" w:color="auto"/>
            <w:bottom w:val="none" w:sz="0" w:space="0" w:color="auto"/>
            <w:right w:val="none" w:sz="0" w:space="0" w:color="auto"/>
          </w:divBdr>
          <w:divsChild>
            <w:div w:id="512959213">
              <w:marLeft w:val="0"/>
              <w:marRight w:val="0"/>
              <w:marTop w:val="0"/>
              <w:marBottom w:val="0"/>
              <w:divBdr>
                <w:top w:val="none" w:sz="0" w:space="0" w:color="auto"/>
                <w:left w:val="none" w:sz="0" w:space="0" w:color="auto"/>
                <w:bottom w:val="none" w:sz="0" w:space="0" w:color="auto"/>
                <w:right w:val="none" w:sz="0" w:space="0" w:color="auto"/>
              </w:divBdr>
              <w:divsChild>
                <w:div w:id="2065982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6065601">
      <w:bodyDiv w:val="1"/>
      <w:marLeft w:val="0"/>
      <w:marRight w:val="0"/>
      <w:marTop w:val="0"/>
      <w:marBottom w:val="0"/>
      <w:divBdr>
        <w:top w:val="none" w:sz="0" w:space="0" w:color="auto"/>
        <w:left w:val="none" w:sz="0" w:space="0" w:color="auto"/>
        <w:bottom w:val="none" w:sz="0" w:space="0" w:color="auto"/>
        <w:right w:val="none" w:sz="0" w:space="0" w:color="auto"/>
      </w:divBdr>
      <w:divsChild>
        <w:div w:id="1648826591">
          <w:marLeft w:val="0"/>
          <w:marRight w:val="0"/>
          <w:marTop w:val="0"/>
          <w:marBottom w:val="0"/>
          <w:divBdr>
            <w:top w:val="none" w:sz="0" w:space="0" w:color="auto"/>
            <w:left w:val="none" w:sz="0" w:space="0" w:color="auto"/>
            <w:bottom w:val="none" w:sz="0" w:space="0" w:color="auto"/>
            <w:right w:val="none" w:sz="0" w:space="0" w:color="auto"/>
          </w:divBdr>
        </w:div>
        <w:div w:id="621766632">
          <w:marLeft w:val="0"/>
          <w:marRight w:val="0"/>
          <w:marTop w:val="0"/>
          <w:marBottom w:val="0"/>
          <w:divBdr>
            <w:top w:val="none" w:sz="0" w:space="0" w:color="auto"/>
            <w:left w:val="none" w:sz="0" w:space="0" w:color="auto"/>
            <w:bottom w:val="none" w:sz="0" w:space="0" w:color="auto"/>
            <w:right w:val="none" w:sz="0" w:space="0" w:color="auto"/>
          </w:divBdr>
          <w:divsChild>
            <w:div w:id="768696331">
              <w:marLeft w:val="0"/>
              <w:marRight w:val="0"/>
              <w:marTop w:val="0"/>
              <w:marBottom w:val="0"/>
              <w:divBdr>
                <w:top w:val="none" w:sz="0" w:space="0" w:color="auto"/>
                <w:left w:val="none" w:sz="0" w:space="0" w:color="auto"/>
                <w:bottom w:val="none" w:sz="0" w:space="0" w:color="auto"/>
                <w:right w:val="none" w:sz="0" w:space="0" w:color="auto"/>
              </w:divBdr>
            </w:div>
          </w:divsChild>
        </w:div>
        <w:div w:id="1721710436">
          <w:marLeft w:val="0"/>
          <w:marRight w:val="0"/>
          <w:marTop w:val="0"/>
          <w:marBottom w:val="0"/>
          <w:divBdr>
            <w:top w:val="none" w:sz="0" w:space="0" w:color="auto"/>
            <w:left w:val="none" w:sz="0" w:space="0" w:color="auto"/>
            <w:bottom w:val="none" w:sz="0" w:space="0" w:color="auto"/>
            <w:right w:val="none" w:sz="0" w:space="0" w:color="auto"/>
          </w:divBdr>
        </w:div>
        <w:div w:id="1861157832">
          <w:marLeft w:val="0"/>
          <w:marRight w:val="0"/>
          <w:marTop w:val="0"/>
          <w:marBottom w:val="0"/>
          <w:divBdr>
            <w:top w:val="none" w:sz="0" w:space="0" w:color="auto"/>
            <w:left w:val="none" w:sz="0" w:space="0" w:color="auto"/>
            <w:bottom w:val="none" w:sz="0" w:space="0" w:color="auto"/>
            <w:right w:val="none" w:sz="0" w:space="0" w:color="auto"/>
          </w:divBdr>
          <w:divsChild>
            <w:div w:id="352925092">
              <w:marLeft w:val="0"/>
              <w:marRight w:val="0"/>
              <w:marTop w:val="0"/>
              <w:marBottom w:val="0"/>
              <w:divBdr>
                <w:top w:val="none" w:sz="0" w:space="0" w:color="auto"/>
                <w:left w:val="none" w:sz="0" w:space="0" w:color="auto"/>
                <w:bottom w:val="none" w:sz="0" w:space="0" w:color="auto"/>
                <w:right w:val="none" w:sz="0" w:space="0" w:color="auto"/>
              </w:divBdr>
            </w:div>
          </w:divsChild>
        </w:div>
        <w:div w:id="436292206">
          <w:marLeft w:val="0"/>
          <w:marRight w:val="0"/>
          <w:marTop w:val="0"/>
          <w:marBottom w:val="0"/>
          <w:divBdr>
            <w:top w:val="none" w:sz="0" w:space="0" w:color="auto"/>
            <w:left w:val="none" w:sz="0" w:space="0" w:color="auto"/>
            <w:bottom w:val="none" w:sz="0" w:space="0" w:color="auto"/>
            <w:right w:val="none" w:sz="0" w:space="0" w:color="auto"/>
          </w:divBdr>
        </w:div>
        <w:div w:id="1829133104">
          <w:marLeft w:val="0"/>
          <w:marRight w:val="0"/>
          <w:marTop w:val="0"/>
          <w:marBottom w:val="0"/>
          <w:divBdr>
            <w:top w:val="none" w:sz="0" w:space="0" w:color="auto"/>
            <w:left w:val="none" w:sz="0" w:space="0" w:color="auto"/>
            <w:bottom w:val="none" w:sz="0" w:space="0" w:color="auto"/>
            <w:right w:val="none" w:sz="0" w:space="0" w:color="auto"/>
          </w:divBdr>
          <w:divsChild>
            <w:div w:id="1987279216">
              <w:marLeft w:val="0"/>
              <w:marRight w:val="0"/>
              <w:marTop w:val="0"/>
              <w:marBottom w:val="0"/>
              <w:divBdr>
                <w:top w:val="none" w:sz="0" w:space="0" w:color="auto"/>
                <w:left w:val="none" w:sz="0" w:space="0" w:color="auto"/>
                <w:bottom w:val="none" w:sz="0" w:space="0" w:color="auto"/>
                <w:right w:val="none" w:sz="0" w:space="0" w:color="auto"/>
              </w:divBdr>
            </w:div>
          </w:divsChild>
        </w:div>
        <w:div w:id="1597321387">
          <w:marLeft w:val="0"/>
          <w:marRight w:val="0"/>
          <w:marTop w:val="0"/>
          <w:marBottom w:val="0"/>
          <w:divBdr>
            <w:top w:val="none" w:sz="0" w:space="0" w:color="auto"/>
            <w:left w:val="none" w:sz="0" w:space="0" w:color="auto"/>
            <w:bottom w:val="none" w:sz="0" w:space="0" w:color="auto"/>
            <w:right w:val="none" w:sz="0" w:space="0" w:color="auto"/>
          </w:divBdr>
        </w:div>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557935250">
          <w:marLeft w:val="0"/>
          <w:marRight w:val="0"/>
          <w:marTop w:val="0"/>
          <w:marBottom w:val="0"/>
          <w:divBdr>
            <w:top w:val="none" w:sz="0" w:space="0" w:color="auto"/>
            <w:left w:val="none" w:sz="0" w:space="0" w:color="auto"/>
            <w:bottom w:val="none" w:sz="0" w:space="0" w:color="auto"/>
            <w:right w:val="none" w:sz="0" w:space="0" w:color="auto"/>
          </w:divBdr>
        </w:div>
        <w:div w:id="560945353">
          <w:marLeft w:val="0"/>
          <w:marRight w:val="0"/>
          <w:marTop w:val="0"/>
          <w:marBottom w:val="0"/>
          <w:divBdr>
            <w:top w:val="none" w:sz="0" w:space="0" w:color="auto"/>
            <w:left w:val="none" w:sz="0" w:space="0" w:color="auto"/>
            <w:bottom w:val="none" w:sz="0" w:space="0" w:color="auto"/>
            <w:right w:val="none" w:sz="0" w:space="0" w:color="auto"/>
          </w:divBdr>
          <w:divsChild>
            <w:div w:id="2022394152">
              <w:marLeft w:val="0"/>
              <w:marRight w:val="0"/>
              <w:marTop w:val="0"/>
              <w:marBottom w:val="0"/>
              <w:divBdr>
                <w:top w:val="none" w:sz="0" w:space="0" w:color="auto"/>
                <w:left w:val="none" w:sz="0" w:space="0" w:color="auto"/>
                <w:bottom w:val="none" w:sz="0" w:space="0" w:color="auto"/>
                <w:right w:val="none" w:sz="0" w:space="0" w:color="auto"/>
              </w:divBdr>
            </w:div>
          </w:divsChild>
        </w:div>
        <w:div w:id="1012532822">
          <w:marLeft w:val="0"/>
          <w:marRight w:val="0"/>
          <w:marTop w:val="0"/>
          <w:marBottom w:val="0"/>
          <w:divBdr>
            <w:top w:val="none" w:sz="0" w:space="0" w:color="auto"/>
            <w:left w:val="none" w:sz="0" w:space="0" w:color="auto"/>
            <w:bottom w:val="none" w:sz="0" w:space="0" w:color="auto"/>
            <w:right w:val="none" w:sz="0" w:space="0" w:color="auto"/>
          </w:divBdr>
        </w:div>
        <w:div w:id="1018848158">
          <w:marLeft w:val="0"/>
          <w:marRight w:val="0"/>
          <w:marTop w:val="0"/>
          <w:marBottom w:val="0"/>
          <w:divBdr>
            <w:top w:val="none" w:sz="0" w:space="0" w:color="auto"/>
            <w:left w:val="none" w:sz="0" w:space="0" w:color="auto"/>
            <w:bottom w:val="none" w:sz="0" w:space="0" w:color="auto"/>
            <w:right w:val="none" w:sz="0" w:space="0" w:color="auto"/>
          </w:divBdr>
          <w:divsChild>
            <w:div w:id="734671397">
              <w:marLeft w:val="0"/>
              <w:marRight w:val="0"/>
              <w:marTop w:val="0"/>
              <w:marBottom w:val="0"/>
              <w:divBdr>
                <w:top w:val="none" w:sz="0" w:space="0" w:color="auto"/>
                <w:left w:val="none" w:sz="0" w:space="0" w:color="auto"/>
                <w:bottom w:val="none" w:sz="0" w:space="0" w:color="auto"/>
                <w:right w:val="none" w:sz="0" w:space="0" w:color="auto"/>
              </w:divBdr>
            </w:div>
          </w:divsChild>
        </w:div>
        <w:div w:id="1125350231">
          <w:marLeft w:val="0"/>
          <w:marRight w:val="0"/>
          <w:marTop w:val="0"/>
          <w:marBottom w:val="0"/>
          <w:divBdr>
            <w:top w:val="none" w:sz="0" w:space="0" w:color="auto"/>
            <w:left w:val="none" w:sz="0" w:space="0" w:color="auto"/>
            <w:bottom w:val="none" w:sz="0" w:space="0" w:color="auto"/>
            <w:right w:val="none" w:sz="0" w:space="0" w:color="auto"/>
          </w:divBdr>
        </w:div>
        <w:div w:id="879585768">
          <w:marLeft w:val="0"/>
          <w:marRight w:val="0"/>
          <w:marTop w:val="0"/>
          <w:marBottom w:val="0"/>
          <w:divBdr>
            <w:top w:val="none" w:sz="0" w:space="0" w:color="auto"/>
            <w:left w:val="none" w:sz="0" w:space="0" w:color="auto"/>
            <w:bottom w:val="none" w:sz="0" w:space="0" w:color="auto"/>
            <w:right w:val="none" w:sz="0" w:space="0" w:color="auto"/>
          </w:divBdr>
          <w:divsChild>
            <w:div w:id="1861815268">
              <w:marLeft w:val="0"/>
              <w:marRight w:val="0"/>
              <w:marTop w:val="0"/>
              <w:marBottom w:val="0"/>
              <w:divBdr>
                <w:top w:val="none" w:sz="0" w:space="0" w:color="auto"/>
                <w:left w:val="none" w:sz="0" w:space="0" w:color="auto"/>
                <w:bottom w:val="none" w:sz="0" w:space="0" w:color="auto"/>
                <w:right w:val="none" w:sz="0" w:space="0" w:color="auto"/>
              </w:divBdr>
            </w:div>
          </w:divsChild>
        </w:div>
        <w:div w:id="720448928">
          <w:marLeft w:val="0"/>
          <w:marRight w:val="0"/>
          <w:marTop w:val="300"/>
          <w:marBottom w:val="0"/>
          <w:divBdr>
            <w:top w:val="none" w:sz="0" w:space="0" w:color="auto"/>
            <w:left w:val="none" w:sz="0" w:space="0" w:color="auto"/>
            <w:bottom w:val="none" w:sz="0" w:space="0" w:color="auto"/>
            <w:right w:val="none" w:sz="0" w:space="0" w:color="auto"/>
          </w:divBdr>
          <w:divsChild>
            <w:div w:id="2135173628">
              <w:marLeft w:val="0"/>
              <w:marRight w:val="0"/>
              <w:marTop w:val="0"/>
              <w:marBottom w:val="0"/>
              <w:divBdr>
                <w:top w:val="none" w:sz="0" w:space="0" w:color="auto"/>
                <w:left w:val="none" w:sz="0" w:space="0" w:color="auto"/>
                <w:bottom w:val="none" w:sz="0" w:space="0" w:color="auto"/>
                <w:right w:val="none" w:sz="0" w:space="0" w:color="auto"/>
              </w:divBdr>
              <w:divsChild>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714684">
          <w:marLeft w:val="0"/>
          <w:marRight w:val="0"/>
          <w:marTop w:val="300"/>
          <w:marBottom w:val="0"/>
          <w:divBdr>
            <w:top w:val="none" w:sz="0" w:space="0" w:color="auto"/>
            <w:left w:val="none" w:sz="0" w:space="0" w:color="auto"/>
            <w:bottom w:val="none" w:sz="0" w:space="0" w:color="auto"/>
            <w:right w:val="none" w:sz="0" w:space="0" w:color="auto"/>
          </w:divBdr>
          <w:divsChild>
            <w:div w:id="1986667191">
              <w:marLeft w:val="0"/>
              <w:marRight w:val="0"/>
              <w:marTop w:val="0"/>
              <w:marBottom w:val="0"/>
              <w:divBdr>
                <w:top w:val="none" w:sz="0" w:space="0" w:color="auto"/>
                <w:left w:val="none" w:sz="0" w:space="0" w:color="auto"/>
                <w:bottom w:val="none" w:sz="0" w:space="0" w:color="auto"/>
                <w:right w:val="none" w:sz="0" w:space="0" w:color="auto"/>
              </w:divBdr>
              <w:divsChild>
                <w:div w:id="171947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2364">
          <w:marLeft w:val="0"/>
          <w:marRight w:val="0"/>
          <w:marTop w:val="300"/>
          <w:marBottom w:val="0"/>
          <w:divBdr>
            <w:top w:val="none" w:sz="0" w:space="0" w:color="auto"/>
            <w:left w:val="none" w:sz="0" w:space="0" w:color="auto"/>
            <w:bottom w:val="none" w:sz="0" w:space="0" w:color="auto"/>
            <w:right w:val="none" w:sz="0" w:space="0" w:color="auto"/>
          </w:divBdr>
          <w:divsChild>
            <w:div w:id="1403941006">
              <w:marLeft w:val="0"/>
              <w:marRight w:val="0"/>
              <w:marTop w:val="0"/>
              <w:marBottom w:val="0"/>
              <w:divBdr>
                <w:top w:val="none" w:sz="0" w:space="0" w:color="auto"/>
                <w:left w:val="none" w:sz="0" w:space="0" w:color="auto"/>
                <w:bottom w:val="none" w:sz="0" w:space="0" w:color="auto"/>
                <w:right w:val="none" w:sz="0" w:space="0" w:color="auto"/>
              </w:divBdr>
              <w:divsChild>
                <w:div w:id="159200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262030">
          <w:marLeft w:val="0"/>
          <w:marRight w:val="0"/>
          <w:marTop w:val="300"/>
          <w:marBottom w:val="0"/>
          <w:divBdr>
            <w:top w:val="none" w:sz="0" w:space="0" w:color="auto"/>
            <w:left w:val="none" w:sz="0" w:space="0" w:color="auto"/>
            <w:bottom w:val="none" w:sz="0" w:space="0" w:color="auto"/>
            <w:right w:val="none" w:sz="0" w:space="0" w:color="auto"/>
          </w:divBdr>
          <w:divsChild>
            <w:div w:id="1777559177">
              <w:marLeft w:val="0"/>
              <w:marRight w:val="0"/>
              <w:marTop w:val="0"/>
              <w:marBottom w:val="0"/>
              <w:divBdr>
                <w:top w:val="none" w:sz="0" w:space="0" w:color="auto"/>
                <w:left w:val="none" w:sz="0" w:space="0" w:color="auto"/>
                <w:bottom w:val="none" w:sz="0" w:space="0" w:color="auto"/>
                <w:right w:val="none" w:sz="0" w:space="0" w:color="auto"/>
              </w:divBdr>
              <w:divsChild>
                <w:div w:id="190791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38683097">
      <w:bodyDiv w:val="1"/>
      <w:marLeft w:val="0"/>
      <w:marRight w:val="0"/>
      <w:marTop w:val="0"/>
      <w:marBottom w:val="0"/>
      <w:divBdr>
        <w:top w:val="none" w:sz="0" w:space="0" w:color="auto"/>
        <w:left w:val="none" w:sz="0" w:space="0" w:color="auto"/>
        <w:bottom w:val="none" w:sz="0" w:space="0" w:color="auto"/>
        <w:right w:val="none" w:sz="0" w:space="0" w:color="auto"/>
      </w:divBdr>
      <w:divsChild>
        <w:div w:id="854415735">
          <w:marLeft w:val="0"/>
          <w:marRight w:val="0"/>
          <w:marTop w:val="0"/>
          <w:marBottom w:val="0"/>
          <w:divBdr>
            <w:top w:val="none" w:sz="0" w:space="0" w:color="auto"/>
            <w:left w:val="none" w:sz="0" w:space="0" w:color="auto"/>
            <w:bottom w:val="none" w:sz="0" w:space="0" w:color="auto"/>
            <w:right w:val="none" w:sz="0" w:space="0" w:color="auto"/>
          </w:divBdr>
        </w:div>
        <w:div w:id="220020139">
          <w:marLeft w:val="0"/>
          <w:marRight w:val="0"/>
          <w:marTop w:val="0"/>
          <w:marBottom w:val="0"/>
          <w:divBdr>
            <w:top w:val="none" w:sz="0" w:space="0" w:color="auto"/>
            <w:left w:val="none" w:sz="0" w:space="0" w:color="auto"/>
            <w:bottom w:val="none" w:sz="0" w:space="0" w:color="auto"/>
            <w:right w:val="none" w:sz="0" w:space="0" w:color="auto"/>
          </w:divBdr>
          <w:divsChild>
            <w:div w:id="1587809731">
              <w:marLeft w:val="0"/>
              <w:marRight w:val="0"/>
              <w:marTop w:val="0"/>
              <w:marBottom w:val="0"/>
              <w:divBdr>
                <w:top w:val="none" w:sz="0" w:space="0" w:color="auto"/>
                <w:left w:val="none" w:sz="0" w:space="0" w:color="auto"/>
                <w:bottom w:val="none" w:sz="0" w:space="0" w:color="auto"/>
                <w:right w:val="none" w:sz="0" w:space="0" w:color="auto"/>
              </w:divBdr>
            </w:div>
          </w:divsChild>
        </w:div>
        <w:div w:id="1897813762">
          <w:marLeft w:val="0"/>
          <w:marRight w:val="0"/>
          <w:marTop w:val="0"/>
          <w:marBottom w:val="0"/>
          <w:divBdr>
            <w:top w:val="none" w:sz="0" w:space="0" w:color="auto"/>
            <w:left w:val="none" w:sz="0" w:space="0" w:color="auto"/>
            <w:bottom w:val="none" w:sz="0" w:space="0" w:color="auto"/>
            <w:right w:val="none" w:sz="0" w:space="0" w:color="auto"/>
          </w:divBdr>
        </w:div>
        <w:div w:id="2134059717">
          <w:marLeft w:val="0"/>
          <w:marRight w:val="0"/>
          <w:marTop w:val="0"/>
          <w:marBottom w:val="0"/>
          <w:divBdr>
            <w:top w:val="none" w:sz="0" w:space="0" w:color="auto"/>
            <w:left w:val="none" w:sz="0" w:space="0" w:color="auto"/>
            <w:bottom w:val="none" w:sz="0" w:space="0" w:color="auto"/>
            <w:right w:val="none" w:sz="0" w:space="0" w:color="auto"/>
          </w:divBdr>
          <w:divsChild>
            <w:div w:id="128474021">
              <w:marLeft w:val="0"/>
              <w:marRight w:val="0"/>
              <w:marTop w:val="0"/>
              <w:marBottom w:val="0"/>
              <w:divBdr>
                <w:top w:val="none" w:sz="0" w:space="0" w:color="auto"/>
                <w:left w:val="none" w:sz="0" w:space="0" w:color="auto"/>
                <w:bottom w:val="none" w:sz="0" w:space="0" w:color="auto"/>
                <w:right w:val="none" w:sz="0" w:space="0" w:color="auto"/>
              </w:divBdr>
            </w:div>
          </w:divsChild>
        </w:div>
        <w:div w:id="1530607912">
          <w:marLeft w:val="0"/>
          <w:marRight w:val="0"/>
          <w:marTop w:val="0"/>
          <w:marBottom w:val="0"/>
          <w:divBdr>
            <w:top w:val="none" w:sz="0" w:space="0" w:color="auto"/>
            <w:left w:val="none" w:sz="0" w:space="0" w:color="auto"/>
            <w:bottom w:val="none" w:sz="0" w:space="0" w:color="auto"/>
            <w:right w:val="none" w:sz="0" w:space="0" w:color="auto"/>
          </w:divBdr>
        </w:div>
        <w:div w:id="1556550435">
          <w:marLeft w:val="0"/>
          <w:marRight w:val="0"/>
          <w:marTop w:val="0"/>
          <w:marBottom w:val="0"/>
          <w:divBdr>
            <w:top w:val="none" w:sz="0" w:space="0" w:color="auto"/>
            <w:left w:val="none" w:sz="0" w:space="0" w:color="auto"/>
            <w:bottom w:val="none" w:sz="0" w:space="0" w:color="auto"/>
            <w:right w:val="none" w:sz="0" w:space="0" w:color="auto"/>
          </w:divBdr>
          <w:divsChild>
            <w:div w:id="974290261">
              <w:marLeft w:val="0"/>
              <w:marRight w:val="0"/>
              <w:marTop w:val="0"/>
              <w:marBottom w:val="0"/>
              <w:divBdr>
                <w:top w:val="none" w:sz="0" w:space="0" w:color="auto"/>
                <w:left w:val="none" w:sz="0" w:space="0" w:color="auto"/>
                <w:bottom w:val="none" w:sz="0" w:space="0" w:color="auto"/>
                <w:right w:val="none" w:sz="0" w:space="0" w:color="auto"/>
              </w:divBdr>
            </w:div>
          </w:divsChild>
        </w:div>
        <w:div w:id="695546175">
          <w:marLeft w:val="0"/>
          <w:marRight w:val="0"/>
          <w:marTop w:val="0"/>
          <w:marBottom w:val="0"/>
          <w:divBdr>
            <w:top w:val="none" w:sz="0" w:space="0" w:color="auto"/>
            <w:left w:val="none" w:sz="0" w:space="0" w:color="auto"/>
            <w:bottom w:val="none" w:sz="0" w:space="0" w:color="auto"/>
            <w:right w:val="none" w:sz="0" w:space="0" w:color="auto"/>
          </w:divBdr>
        </w:div>
        <w:div w:id="1836917872">
          <w:marLeft w:val="0"/>
          <w:marRight w:val="0"/>
          <w:marTop w:val="0"/>
          <w:marBottom w:val="0"/>
          <w:divBdr>
            <w:top w:val="none" w:sz="0" w:space="0" w:color="auto"/>
            <w:left w:val="none" w:sz="0" w:space="0" w:color="auto"/>
            <w:bottom w:val="none" w:sz="0" w:space="0" w:color="auto"/>
            <w:right w:val="none" w:sz="0" w:space="0" w:color="auto"/>
          </w:divBdr>
          <w:divsChild>
            <w:div w:id="1441339593">
              <w:marLeft w:val="0"/>
              <w:marRight w:val="0"/>
              <w:marTop w:val="0"/>
              <w:marBottom w:val="0"/>
              <w:divBdr>
                <w:top w:val="none" w:sz="0" w:space="0" w:color="auto"/>
                <w:left w:val="none" w:sz="0" w:space="0" w:color="auto"/>
                <w:bottom w:val="none" w:sz="0" w:space="0" w:color="auto"/>
                <w:right w:val="none" w:sz="0" w:space="0" w:color="auto"/>
              </w:divBdr>
            </w:div>
          </w:divsChild>
        </w:div>
        <w:div w:id="1652905956">
          <w:marLeft w:val="0"/>
          <w:marRight w:val="0"/>
          <w:marTop w:val="0"/>
          <w:marBottom w:val="0"/>
          <w:divBdr>
            <w:top w:val="none" w:sz="0" w:space="0" w:color="auto"/>
            <w:left w:val="none" w:sz="0" w:space="0" w:color="auto"/>
            <w:bottom w:val="none" w:sz="0" w:space="0" w:color="auto"/>
            <w:right w:val="none" w:sz="0" w:space="0" w:color="auto"/>
          </w:divBdr>
        </w:div>
        <w:div w:id="1317418093">
          <w:marLeft w:val="0"/>
          <w:marRight w:val="0"/>
          <w:marTop w:val="0"/>
          <w:marBottom w:val="0"/>
          <w:divBdr>
            <w:top w:val="none" w:sz="0" w:space="0" w:color="auto"/>
            <w:left w:val="none" w:sz="0" w:space="0" w:color="auto"/>
            <w:bottom w:val="none" w:sz="0" w:space="0" w:color="auto"/>
            <w:right w:val="none" w:sz="0" w:space="0" w:color="auto"/>
          </w:divBdr>
          <w:divsChild>
            <w:div w:id="1693727737">
              <w:marLeft w:val="0"/>
              <w:marRight w:val="0"/>
              <w:marTop w:val="0"/>
              <w:marBottom w:val="0"/>
              <w:divBdr>
                <w:top w:val="none" w:sz="0" w:space="0" w:color="auto"/>
                <w:left w:val="none" w:sz="0" w:space="0" w:color="auto"/>
                <w:bottom w:val="none" w:sz="0" w:space="0" w:color="auto"/>
                <w:right w:val="none" w:sz="0" w:space="0" w:color="auto"/>
              </w:divBdr>
            </w:div>
          </w:divsChild>
        </w:div>
        <w:div w:id="1172796489">
          <w:marLeft w:val="0"/>
          <w:marRight w:val="0"/>
          <w:marTop w:val="0"/>
          <w:marBottom w:val="0"/>
          <w:divBdr>
            <w:top w:val="none" w:sz="0" w:space="0" w:color="auto"/>
            <w:left w:val="none" w:sz="0" w:space="0" w:color="auto"/>
            <w:bottom w:val="none" w:sz="0" w:space="0" w:color="auto"/>
            <w:right w:val="none" w:sz="0" w:space="0" w:color="auto"/>
          </w:divBdr>
        </w:div>
        <w:div w:id="2048530432">
          <w:marLeft w:val="0"/>
          <w:marRight w:val="0"/>
          <w:marTop w:val="0"/>
          <w:marBottom w:val="0"/>
          <w:divBdr>
            <w:top w:val="none" w:sz="0" w:space="0" w:color="auto"/>
            <w:left w:val="none" w:sz="0" w:space="0" w:color="auto"/>
            <w:bottom w:val="none" w:sz="0" w:space="0" w:color="auto"/>
            <w:right w:val="none" w:sz="0" w:space="0" w:color="auto"/>
          </w:divBdr>
          <w:divsChild>
            <w:div w:id="1339432028">
              <w:marLeft w:val="0"/>
              <w:marRight w:val="0"/>
              <w:marTop w:val="0"/>
              <w:marBottom w:val="0"/>
              <w:divBdr>
                <w:top w:val="none" w:sz="0" w:space="0" w:color="auto"/>
                <w:left w:val="none" w:sz="0" w:space="0" w:color="auto"/>
                <w:bottom w:val="none" w:sz="0" w:space="0" w:color="auto"/>
                <w:right w:val="none" w:sz="0" w:space="0" w:color="auto"/>
              </w:divBdr>
            </w:div>
          </w:divsChild>
        </w:div>
        <w:div w:id="1159078527">
          <w:marLeft w:val="0"/>
          <w:marRight w:val="0"/>
          <w:marTop w:val="0"/>
          <w:marBottom w:val="0"/>
          <w:divBdr>
            <w:top w:val="none" w:sz="0" w:space="0" w:color="auto"/>
            <w:left w:val="none" w:sz="0" w:space="0" w:color="auto"/>
            <w:bottom w:val="none" w:sz="0" w:space="0" w:color="auto"/>
            <w:right w:val="none" w:sz="0" w:space="0" w:color="auto"/>
          </w:divBdr>
        </w:div>
        <w:div w:id="1162622411">
          <w:marLeft w:val="0"/>
          <w:marRight w:val="0"/>
          <w:marTop w:val="0"/>
          <w:marBottom w:val="0"/>
          <w:divBdr>
            <w:top w:val="none" w:sz="0" w:space="0" w:color="auto"/>
            <w:left w:val="none" w:sz="0" w:space="0" w:color="auto"/>
            <w:bottom w:val="none" w:sz="0" w:space="0" w:color="auto"/>
            <w:right w:val="none" w:sz="0" w:space="0" w:color="auto"/>
          </w:divBdr>
          <w:divsChild>
            <w:div w:id="40373457">
              <w:marLeft w:val="0"/>
              <w:marRight w:val="0"/>
              <w:marTop w:val="0"/>
              <w:marBottom w:val="0"/>
              <w:divBdr>
                <w:top w:val="none" w:sz="0" w:space="0" w:color="auto"/>
                <w:left w:val="none" w:sz="0" w:space="0" w:color="auto"/>
                <w:bottom w:val="none" w:sz="0" w:space="0" w:color="auto"/>
                <w:right w:val="none" w:sz="0" w:space="0" w:color="auto"/>
              </w:divBdr>
            </w:div>
          </w:divsChild>
        </w:div>
        <w:div w:id="1485589803">
          <w:marLeft w:val="0"/>
          <w:marRight w:val="0"/>
          <w:marTop w:val="300"/>
          <w:marBottom w:val="0"/>
          <w:divBdr>
            <w:top w:val="none" w:sz="0" w:space="0" w:color="auto"/>
            <w:left w:val="none" w:sz="0" w:space="0" w:color="auto"/>
            <w:bottom w:val="none" w:sz="0" w:space="0" w:color="auto"/>
            <w:right w:val="none" w:sz="0" w:space="0" w:color="auto"/>
          </w:divBdr>
          <w:divsChild>
            <w:div w:id="767699136">
              <w:marLeft w:val="0"/>
              <w:marRight w:val="0"/>
              <w:marTop w:val="0"/>
              <w:marBottom w:val="0"/>
              <w:divBdr>
                <w:top w:val="none" w:sz="0" w:space="0" w:color="auto"/>
                <w:left w:val="none" w:sz="0" w:space="0" w:color="auto"/>
                <w:bottom w:val="none" w:sz="0" w:space="0" w:color="auto"/>
                <w:right w:val="none" w:sz="0" w:space="0" w:color="auto"/>
              </w:divBdr>
              <w:divsChild>
                <w:div w:id="144561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0588">
          <w:marLeft w:val="0"/>
          <w:marRight w:val="0"/>
          <w:marTop w:val="300"/>
          <w:marBottom w:val="0"/>
          <w:divBdr>
            <w:top w:val="none" w:sz="0" w:space="0" w:color="auto"/>
            <w:left w:val="none" w:sz="0" w:space="0" w:color="auto"/>
            <w:bottom w:val="none" w:sz="0" w:space="0" w:color="auto"/>
            <w:right w:val="none" w:sz="0" w:space="0" w:color="auto"/>
          </w:divBdr>
          <w:divsChild>
            <w:div w:id="733695455">
              <w:marLeft w:val="0"/>
              <w:marRight w:val="0"/>
              <w:marTop w:val="0"/>
              <w:marBottom w:val="0"/>
              <w:divBdr>
                <w:top w:val="none" w:sz="0" w:space="0" w:color="auto"/>
                <w:left w:val="none" w:sz="0" w:space="0" w:color="auto"/>
                <w:bottom w:val="none" w:sz="0" w:space="0" w:color="auto"/>
                <w:right w:val="none" w:sz="0" w:space="0" w:color="auto"/>
              </w:divBdr>
              <w:divsChild>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961448">
          <w:marLeft w:val="0"/>
          <w:marRight w:val="0"/>
          <w:marTop w:val="300"/>
          <w:marBottom w:val="0"/>
          <w:divBdr>
            <w:top w:val="none" w:sz="0" w:space="0" w:color="auto"/>
            <w:left w:val="none" w:sz="0" w:space="0" w:color="auto"/>
            <w:bottom w:val="none" w:sz="0" w:space="0" w:color="auto"/>
            <w:right w:val="none" w:sz="0" w:space="0" w:color="auto"/>
          </w:divBdr>
          <w:divsChild>
            <w:div w:id="1301376671">
              <w:marLeft w:val="0"/>
              <w:marRight w:val="0"/>
              <w:marTop w:val="0"/>
              <w:marBottom w:val="0"/>
              <w:divBdr>
                <w:top w:val="none" w:sz="0" w:space="0" w:color="auto"/>
                <w:left w:val="none" w:sz="0" w:space="0" w:color="auto"/>
                <w:bottom w:val="none" w:sz="0" w:space="0" w:color="auto"/>
                <w:right w:val="none" w:sz="0" w:space="0" w:color="auto"/>
              </w:divBdr>
              <w:divsChild>
                <w:div w:id="84039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878399594">
          <w:marLeft w:val="0"/>
          <w:marRight w:val="0"/>
          <w:marTop w:val="0"/>
          <w:marBottom w:val="0"/>
          <w:divBdr>
            <w:top w:val="none" w:sz="0" w:space="0" w:color="auto"/>
            <w:left w:val="none" w:sz="0" w:space="0" w:color="auto"/>
            <w:bottom w:val="none" w:sz="0" w:space="0" w:color="auto"/>
            <w:right w:val="none" w:sz="0" w:space="0" w:color="auto"/>
          </w:divBdr>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901672768">
          <w:marLeft w:val="0"/>
          <w:marRight w:val="0"/>
          <w:marTop w:val="0"/>
          <w:marBottom w:val="0"/>
          <w:divBdr>
            <w:top w:val="none" w:sz="0" w:space="0" w:color="auto"/>
            <w:left w:val="none" w:sz="0" w:space="0" w:color="auto"/>
            <w:bottom w:val="none" w:sz="0" w:space="0" w:color="auto"/>
            <w:right w:val="none" w:sz="0" w:space="0" w:color="auto"/>
          </w:divBdr>
          <w:divsChild>
            <w:div w:id="225648742">
              <w:marLeft w:val="0"/>
              <w:marRight w:val="0"/>
              <w:marTop w:val="0"/>
              <w:marBottom w:val="0"/>
              <w:divBdr>
                <w:top w:val="none" w:sz="0" w:space="0" w:color="auto"/>
                <w:left w:val="none" w:sz="0" w:space="0" w:color="auto"/>
                <w:bottom w:val="none" w:sz="0" w:space="0" w:color="auto"/>
                <w:right w:val="none" w:sz="0" w:space="0" w:color="auto"/>
              </w:divBdr>
            </w:div>
          </w:divsChild>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908148229">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 w:id="184294038">
          <w:marLeft w:val="0"/>
          <w:marRight w:val="0"/>
          <w:marTop w:val="0"/>
          <w:marBottom w:val="0"/>
          <w:divBdr>
            <w:top w:val="none" w:sz="0" w:space="0" w:color="auto"/>
            <w:left w:val="none" w:sz="0" w:space="0" w:color="auto"/>
            <w:bottom w:val="none" w:sz="0" w:space="0" w:color="auto"/>
            <w:right w:val="none" w:sz="0" w:space="0" w:color="auto"/>
          </w:divBdr>
        </w:div>
        <w:div w:id="662049212">
          <w:marLeft w:val="0"/>
          <w:marRight w:val="0"/>
          <w:marTop w:val="0"/>
          <w:marBottom w:val="0"/>
          <w:divBdr>
            <w:top w:val="none" w:sz="0" w:space="0" w:color="auto"/>
            <w:left w:val="none" w:sz="0" w:space="0" w:color="auto"/>
            <w:bottom w:val="none" w:sz="0" w:space="0" w:color="auto"/>
            <w:right w:val="none" w:sz="0" w:space="0" w:color="auto"/>
          </w:divBdr>
          <w:divsChild>
            <w:div w:id="2052146842">
              <w:marLeft w:val="0"/>
              <w:marRight w:val="0"/>
              <w:marTop w:val="0"/>
              <w:marBottom w:val="0"/>
              <w:divBdr>
                <w:top w:val="none" w:sz="0" w:space="0" w:color="auto"/>
                <w:left w:val="none" w:sz="0" w:space="0" w:color="auto"/>
                <w:bottom w:val="none" w:sz="0" w:space="0" w:color="auto"/>
                <w:right w:val="none" w:sz="0" w:space="0" w:color="auto"/>
              </w:divBdr>
            </w:div>
          </w:divsChild>
        </w:div>
        <w:div w:id="1871452737">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2111854306">
          <w:marLeft w:val="0"/>
          <w:marRight w:val="0"/>
          <w:marTop w:val="300"/>
          <w:marBottom w:val="0"/>
          <w:divBdr>
            <w:top w:val="none" w:sz="0" w:space="0" w:color="auto"/>
            <w:left w:val="none" w:sz="0" w:space="0" w:color="auto"/>
            <w:bottom w:val="none" w:sz="0" w:space="0" w:color="auto"/>
            <w:right w:val="none" w:sz="0" w:space="0" w:color="auto"/>
          </w:divBdr>
          <w:divsChild>
            <w:div w:id="2116557626">
              <w:marLeft w:val="0"/>
              <w:marRight w:val="0"/>
              <w:marTop w:val="0"/>
              <w:marBottom w:val="0"/>
              <w:divBdr>
                <w:top w:val="none" w:sz="0" w:space="0" w:color="auto"/>
                <w:left w:val="none" w:sz="0" w:space="0" w:color="auto"/>
                <w:bottom w:val="none" w:sz="0" w:space="0" w:color="auto"/>
                <w:right w:val="none" w:sz="0" w:space="0" w:color="auto"/>
              </w:divBdr>
              <w:divsChild>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215050">
      <w:bodyDiv w:val="1"/>
      <w:marLeft w:val="0"/>
      <w:marRight w:val="0"/>
      <w:marTop w:val="0"/>
      <w:marBottom w:val="0"/>
      <w:divBdr>
        <w:top w:val="none" w:sz="0" w:space="0" w:color="auto"/>
        <w:left w:val="none" w:sz="0" w:space="0" w:color="auto"/>
        <w:bottom w:val="none" w:sz="0" w:space="0" w:color="auto"/>
        <w:right w:val="none" w:sz="0" w:space="0" w:color="auto"/>
      </w:divBdr>
      <w:divsChild>
        <w:div w:id="1478454893">
          <w:marLeft w:val="0"/>
          <w:marRight w:val="0"/>
          <w:marTop w:val="0"/>
          <w:marBottom w:val="0"/>
          <w:divBdr>
            <w:top w:val="none" w:sz="0" w:space="0" w:color="auto"/>
            <w:left w:val="none" w:sz="0" w:space="0" w:color="auto"/>
            <w:bottom w:val="none" w:sz="0" w:space="0" w:color="auto"/>
            <w:right w:val="none" w:sz="0" w:space="0" w:color="auto"/>
          </w:divBdr>
        </w:div>
        <w:div w:id="961036424">
          <w:marLeft w:val="0"/>
          <w:marRight w:val="0"/>
          <w:marTop w:val="0"/>
          <w:marBottom w:val="0"/>
          <w:divBdr>
            <w:top w:val="none" w:sz="0" w:space="0" w:color="auto"/>
            <w:left w:val="none" w:sz="0" w:space="0" w:color="auto"/>
            <w:bottom w:val="none" w:sz="0" w:space="0" w:color="auto"/>
            <w:right w:val="none" w:sz="0" w:space="0" w:color="auto"/>
          </w:divBdr>
          <w:divsChild>
            <w:div w:id="2092700998">
              <w:marLeft w:val="0"/>
              <w:marRight w:val="0"/>
              <w:marTop w:val="0"/>
              <w:marBottom w:val="0"/>
              <w:divBdr>
                <w:top w:val="none" w:sz="0" w:space="0" w:color="auto"/>
                <w:left w:val="none" w:sz="0" w:space="0" w:color="auto"/>
                <w:bottom w:val="none" w:sz="0" w:space="0" w:color="auto"/>
                <w:right w:val="none" w:sz="0" w:space="0" w:color="auto"/>
              </w:divBdr>
            </w:div>
          </w:divsChild>
        </w:div>
        <w:div w:id="1280917143">
          <w:marLeft w:val="0"/>
          <w:marRight w:val="0"/>
          <w:marTop w:val="0"/>
          <w:marBottom w:val="0"/>
          <w:divBdr>
            <w:top w:val="none" w:sz="0" w:space="0" w:color="auto"/>
            <w:left w:val="none" w:sz="0" w:space="0" w:color="auto"/>
            <w:bottom w:val="none" w:sz="0" w:space="0" w:color="auto"/>
            <w:right w:val="none" w:sz="0" w:space="0" w:color="auto"/>
          </w:divBdr>
        </w:div>
        <w:div w:id="1351449446">
          <w:marLeft w:val="0"/>
          <w:marRight w:val="0"/>
          <w:marTop w:val="0"/>
          <w:marBottom w:val="0"/>
          <w:divBdr>
            <w:top w:val="none" w:sz="0" w:space="0" w:color="auto"/>
            <w:left w:val="none" w:sz="0" w:space="0" w:color="auto"/>
            <w:bottom w:val="none" w:sz="0" w:space="0" w:color="auto"/>
            <w:right w:val="none" w:sz="0" w:space="0" w:color="auto"/>
          </w:divBdr>
          <w:divsChild>
            <w:div w:id="1298795993">
              <w:marLeft w:val="0"/>
              <w:marRight w:val="0"/>
              <w:marTop w:val="0"/>
              <w:marBottom w:val="0"/>
              <w:divBdr>
                <w:top w:val="none" w:sz="0" w:space="0" w:color="auto"/>
                <w:left w:val="none" w:sz="0" w:space="0" w:color="auto"/>
                <w:bottom w:val="none" w:sz="0" w:space="0" w:color="auto"/>
                <w:right w:val="none" w:sz="0" w:space="0" w:color="auto"/>
              </w:divBdr>
            </w:div>
          </w:divsChild>
        </w:div>
        <w:div w:id="829297320">
          <w:marLeft w:val="0"/>
          <w:marRight w:val="0"/>
          <w:marTop w:val="0"/>
          <w:marBottom w:val="0"/>
          <w:divBdr>
            <w:top w:val="none" w:sz="0" w:space="0" w:color="auto"/>
            <w:left w:val="none" w:sz="0" w:space="0" w:color="auto"/>
            <w:bottom w:val="none" w:sz="0" w:space="0" w:color="auto"/>
            <w:right w:val="none" w:sz="0" w:space="0" w:color="auto"/>
          </w:divBdr>
        </w:div>
        <w:div w:id="308021411">
          <w:marLeft w:val="0"/>
          <w:marRight w:val="0"/>
          <w:marTop w:val="0"/>
          <w:marBottom w:val="0"/>
          <w:divBdr>
            <w:top w:val="none" w:sz="0" w:space="0" w:color="auto"/>
            <w:left w:val="none" w:sz="0" w:space="0" w:color="auto"/>
            <w:bottom w:val="none" w:sz="0" w:space="0" w:color="auto"/>
            <w:right w:val="none" w:sz="0" w:space="0" w:color="auto"/>
          </w:divBdr>
          <w:divsChild>
            <w:div w:id="1449740127">
              <w:marLeft w:val="0"/>
              <w:marRight w:val="0"/>
              <w:marTop w:val="0"/>
              <w:marBottom w:val="0"/>
              <w:divBdr>
                <w:top w:val="none" w:sz="0" w:space="0" w:color="auto"/>
                <w:left w:val="none" w:sz="0" w:space="0" w:color="auto"/>
                <w:bottom w:val="none" w:sz="0" w:space="0" w:color="auto"/>
                <w:right w:val="none" w:sz="0" w:space="0" w:color="auto"/>
              </w:divBdr>
            </w:div>
          </w:divsChild>
        </w:div>
        <w:div w:id="1393961278">
          <w:marLeft w:val="0"/>
          <w:marRight w:val="0"/>
          <w:marTop w:val="0"/>
          <w:marBottom w:val="0"/>
          <w:divBdr>
            <w:top w:val="none" w:sz="0" w:space="0" w:color="auto"/>
            <w:left w:val="none" w:sz="0" w:space="0" w:color="auto"/>
            <w:bottom w:val="none" w:sz="0" w:space="0" w:color="auto"/>
            <w:right w:val="none" w:sz="0" w:space="0" w:color="auto"/>
          </w:divBdr>
        </w:div>
        <w:div w:id="428699373">
          <w:marLeft w:val="0"/>
          <w:marRight w:val="0"/>
          <w:marTop w:val="0"/>
          <w:marBottom w:val="0"/>
          <w:divBdr>
            <w:top w:val="none" w:sz="0" w:space="0" w:color="auto"/>
            <w:left w:val="none" w:sz="0" w:space="0" w:color="auto"/>
            <w:bottom w:val="none" w:sz="0" w:space="0" w:color="auto"/>
            <w:right w:val="none" w:sz="0" w:space="0" w:color="auto"/>
          </w:divBdr>
          <w:divsChild>
            <w:div w:id="1057513966">
              <w:marLeft w:val="0"/>
              <w:marRight w:val="0"/>
              <w:marTop w:val="0"/>
              <w:marBottom w:val="0"/>
              <w:divBdr>
                <w:top w:val="none" w:sz="0" w:space="0" w:color="auto"/>
                <w:left w:val="none" w:sz="0" w:space="0" w:color="auto"/>
                <w:bottom w:val="none" w:sz="0" w:space="0" w:color="auto"/>
                <w:right w:val="none" w:sz="0" w:space="0" w:color="auto"/>
              </w:divBdr>
            </w:div>
          </w:divsChild>
        </w:div>
        <w:div w:id="344133246">
          <w:marLeft w:val="0"/>
          <w:marRight w:val="0"/>
          <w:marTop w:val="0"/>
          <w:marBottom w:val="0"/>
          <w:divBdr>
            <w:top w:val="none" w:sz="0" w:space="0" w:color="auto"/>
            <w:left w:val="none" w:sz="0" w:space="0" w:color="auto"/>
            <w:bottom w:val="none" w:sz="0" w:space="0" w:color="auto"/>
            <w:right w:val="none" w:sz="0" w:space="0" w:color="auto"/>
          </w:divBdr>
        </w:div>
        <w:div w:id="1240795131">
          <w:marLeft w:val="0"/>
          <w:marRight w:val="0"/>
          <w:marTop w:val="0"/>
          <w:marBottom w:val="0"/>
          <w:divBdr>
            <w:top w:val="none" w:sz="0" w:space="0" w:color="auto"/>
            <w:left w:val="none" w:sz="0" w:space="0" w:color="auto"/>
            <w:bottom w:val="none" w:sz="0" w:space="0" w:color="auto"/>
            <w:right w:val="none" w:sz="0" w:space="0" w:color="auto"/>
          </w:divBdr>
          <w:divsChild>
            <w:div w:id="124005347">
              <w:marLeft w:val="0"/>
              <w:marRight w:val="0"/>
              <w:marTop w:val="0"/>
              <w:marBottom w:val="0"/>
              <w:divBdr>
                <w:top w:val="none" w:sz="0" w:space="0" w:color="auto"/>
                <w:left w:val="none" w:sz="0" w:space="0" w:color="auto"/>
                <w:bottom w:val="none" w:sz="0" w:space="0" w:color="auto"/>
                <w:right w:val="none" w:sz="0" w:space="0" w:color="auto"/>
              </w:divBdr>
            </w:div>
          </w:divsChild>
        </w:div>
        <w:div w:id="1029139413">
          <w:marLeft w:val="0"/>
          <w:marRight w:val="0"/>
          <w:marTop w:val="0"/>
          <w:marBottom w:val="0"/>
          <w:divBdr>
            <w:top w:val="none" w:sz="0" w:space="0" w:color="auto"/>
            <w:left w:val="none" w:sz="0" w:space="0" w:color="auto"/>
            <w:bottom w:val="none" w:sz="0" w:space="0" w:color="auto"/>
            <w:right w:val="none" w:sz="0" w:space="0" w:color="auto"/>
          </w:divBdr>
        </w:div>
        <w:div w:id="1773862963">
          <w:marLeft w:val="0"/>
          <w:marRight w:val="0"/>
          <w:marTop w:val="0"/>
          <w:marBottom w:val="0"/>
          <w:divBdr>
            <w:top w:val="none" w:sz="0" w:space="0" w:color="auto"/>
            <w:left w:val="none" w:sz="0" w:space="0" w:color="auto"/>
            <w:bottom w:val="none" w:sz="0" w:space="0" w:color="auto"/>
            <w:right w:val="none" w:sz="0" w:space="0" w:color="auto"/>
          </w:divBdr>
          <w:divsChild>
            <w:div w:id="1963685298">
              <w:marLeft w:val="0"/>
              <w:marRight w:val="0"/>
              <w:marTop w:val="0"/>
              <w:marBottom w:val="0"/>
              <w:divBdr>
                <w:top w:val="none" w:sz="0" w:space="0" w:color="auto"/>
                <w:left w:val="none" w:sz="0" w:space="0" w:color="auto"/>
                <w:bottom w:val="none" w:sz="0" w:space="0" w:color="auto"/>
                <w:right w:val="none" w:sz="0" w:space="0" w:color="auto"/>
              </w:divBdr>
            </w:div>
          </w:divsChild>
        </w:div>
        <w:div w:id="990446171">
          <w:marLeft w:val="0"/>
          <w:marRight w:val="0"/>
          <w:marTop w:val="0"/>
          <w:marBottom w:val="0"/>
          <w:divBdr>
            <w:top w:val="none" w:sz="0" w:space="0" w:color="auto"/>
            <w:left w:val="none" w:sz="0" w:space="0" w:color="auto"/>
            <w:bottom w:val="none" w:sz="0" w:space="0" w:color="auto"/>
            <w:right w:val="none" w:sz="0" w:space="0" w:color="auto"/>
          </w:divBdr>
        </w:div>
        <w:div w:id="1190875664">
          <w:marLeft w:val="0"/>
          <w:marRight w:val="0"/>
          <w:marTop w:val="0"/>
          <w:marBottom w:val="0"/>
          <w:divBdr>
            <w:top w:val="none" w:sz="0" w:space="0" w:color="auto"/>
            <w:left w:val="none" w:sz="0" w:space="0" w:color="auto"/>
            <w:bottom w:val="none" w:sz="0" w:space="0" w:color="auto"/>
            <w:right w:val="none" w:sz="0" w:space="0" w:color="auto"/>
          </w:divBdr>
          <w:divsChild>
            <w:div w:id="1805347823">
              <w:marLeft w:val="0"/>
              <w:marRight w:val="0"/>
              <w:marTop w:val="0"/>
              <w:marBottom w:val="0"/>
              <w:divBdr>
                <w:top w:val="none" w:sz="0" w:space="0" w:color="auto"/>
                <w:left w:val="none" w:sz="0" w:space="0" w:color="auto"/>
                <w:bottom w:val="none" w:sz="0" w:space="0" w:color="auto"/>
                <w:right w:val="none" w:sz="0" w:space="0" w:color="auto"/>
              </w:divBdr>
            </w:div>
          </w:divsChild>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sChild>
                <w:div w:id="10684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01589">
          <w:marLeft w:val="0"/>
          <w:marRight w:val="0"/>
          <w:marTop w:val="300"/>
          <w:marBottom w:val="0"/>
          <w:divBdr>
            <w:top w:val="none" w:sz="0" w:space="0" w:color="auto"/>
            <w:left w:val="none" w:sz="0" w:space="0" w:color="auto"/>
            <w:bottom w:val="none" w:sz="0" w:space="0" w:color="auto"/>
            <w:right w:val="none" w:sz="0" w:space="0" w:color="auto"/>
          </w:divBdr>
          <w:divsChild>
            <w:div w:id="1319456115">
              <w:marLeft w:val="0"/>
              <w:marRight w:val="0"/>
              <w:marTop w:val="0"/>
              <w:marBottom w:val="0"/>
              <w:divBdr>
                <w:top w:val="none" w:sz="0" w:space="0" w:color="auto"/>
                <w:left w:val="none" w:sz="0" w:space="0" w:color="auto"/>
                <w:bottom w:val="none" w:sz="0" w:space="0" w:color="auto"/>
                <w:right w:val="none" w:sz="0" w:space="0" w:color="auto"/>
              </w:divBdr>
              <w:divsChild>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2222">
          <w:marLeft w:val="0"/>
          <w:marRight w:val="0"/>
          <w:marTop w:val="300"/>
          <w:marBottom w:val="0"/>
          <w:divBdr>
            <w:top w:val="none" w:sz="0" w:space="0" w:color="auto"/>
            <w:left w:val="none" w:sz="0" w:space="0" w:color="auto"/>
            <w:bottom w:val="none" w:sz="0" w:space="0" w:color="auto"/>
            <w:right w:val="none" w:sz="0" w:space="0" w:color="auto"/>
          </w:divBdr>
          <w:divsChild>
            <w:div w:id="991643573">
              <w:marLeft w:val="0"/>
              <w:marRight w:val="0"/>
              <w:marTop w:val="0"/>
              <w:marBottom w:val="0"/>
              <w:divBdr>
                <w:top w:val="none" w:sz="0" w:space="0" w:color="auto"/>
                <w:left w:val="none" w:sz="0" w:space="0" w:color="auto"/>
                <w:bottom w:val="none" w:sz="0" w:space="0" w:color="auto"/>
                <w:right w:val="none" w:sz="0" w:space="0" w:color="auto"/>
              </w:divBdr>
              <w:divsChild>
                <w:div w:id="52640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076355">
      <w:bodyDiv w:val="1"/>
      <w:marLeft w:val="0"/>
      <w:marRight w:val="0"/>
      <w:marTop w:val="0"/>
      <w:marBottom w:val="0"/>
      <w:divBdr>
        <w:top w:val="none" w:sz="0" w:space="0" w:color="auto"/>
        <w:left w:val="none" w:sz="0" w:space="0" w:color="auto"/>
        <w:bottom w:val="none" w:sz="0" w:space="0" w:color="auto"/>
        <w:right w:val="none" w:sz="0" w:space="0" w:color="auto"/>
      </w:divBdr>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576474718">
          <w:marLeft w:val="0"/>
          <w:marRight w:val="0"/>
          <w:marTop w:val="0"/>
          <w:marBottom w:val="0"/>
          <w:divBdr>
            <w:top w:val="none" w:sz="0" w:space="0" w:color="auto"/>
            <w:left w:val="none" w:sz="0" w:space="0" w:color="auto"/>
            <w:bottom w:val="none" w:sz="0" w:space="0" w:color="auto"/>
            <w:right w:val="none" w:sz="0" w:space="0" w:color="auto"/>
          </w:divBdr>
        </w:div>
        <w:div w:id="1892308455">
          <w:marLeft w:val="0"/>
          <w:marRight w:val="0"/>
          <w:marTop w:val="0"/>
          <w:marBottom w:val="0"/>
          <w:divBdr>
            <w:top w:val="none" w:sz="0" w:space="0" w:color="auto"/>
            <w:left w:val="none" w:sz="0" w:space="0" w:color="auto"/>
            <w:bottom w:val="none" w:sz="0" w:space="0" w:color="auto"/>
            <w:right w:val="none" w:sz="0" w:space="0" w:color="auto"/>
          </w:divBdr>
          <w:divsChild>
            <w:div w:id="1597325196">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2137329247">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sChild>
            <w:div w:id="307368250">
              <w:marLeft w:val="0"/>
              <w:marRight w:val="0"/>
              <w:marTop w:val="0"/>
              <w:marBottom w:val="0"/>
              <w:divBdr>
                <w:top w:val="none" w:sz="0" w:space="0" w:color="auto"/>
                <w:left w:val="none" w:sz="0" w:space="0" w:color="auto"/>
                <w:bottom w:val="none" w:sz="0" w:space="0" w:color="auto"/>
                <w:right w:val="none" w:sz="0" w:space="0" w:color="auto"/>
              </w:divBdr>
            </w:div>
          </w:divsChild>
        </w:div>
        <w:div w:id="2119323901">
          <w:marLeft w:val="0"/>
          <w:marRight w:val="0"/>
          <w:marTop w:val="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2057125480">
          <w:marLeft w:val="0"/>
          <w:marRight w:val="0"/>
          <w:marTop w:val="0"/>
          <w:marBottom w:val="0"/>
          <w:divBdr>
            <w:top w:val="none" w:sz="0" w:space="0" w:color="auto"/>
            <w:left w:val="none" w:sz="0" w:space="0" w:color="auto"/>
            <w:bottom w:val="none" w:sz="0" w:space="0" w:color="auto"/>
            <w:right w:val="none" w:sz="0" w:space="0" w:color="auto"/>
          </w:divBdr>
          <w:divsChild>
            <w:div w:id="738597790">
              <w:marLeft w:val="0"/>
              <w:marRight w:val="0"/>
              <w:marTop w:val="0"/>
              <w:marBottom w:val="0"/>
              <w:divBdr>
                <w:top w:val="none" w:sz="0" w:space="0" w:color="auto"/>
                <w:left w:val="none" w:sz="0" w:space="0" w:color="auto"/>
                <w:bottom w:val="none" w:sz="0" w:space="0" w:color="auto"/>
                <w:right w:val="none" w:sz="0" w:space="0" w:color="auto"/>
              </w:divBdr>
            </w:div>
          </w:divsChild>
        </w:div>
        <w:div w:id="922494976">
          <w:marLeft w:val="0"/>
          <w:marRight w:val="0"/>
          <w:marTop w:val="0"/>
          <w:marBottom w:val="0"/>
          <w:divBdr>
            <w:top w:val="none" w:sz="0" w:space="0" w:color="auto"/>
            <w:left w:val="none" w:sz="0" w:space="0" w:color="auto"/>
            <w:bottom w:val="none" w:sz="0" w:space="0" w:color="auto"/>
            <w:right w:val="none" w:sz="0" w:space="0" w:color="auto"/>
          </w:divBdr>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923">
          <w:marLeft w:val="0"/>
          <w:marRight w:val="0"/>
          <w:marTop w:val="300"/>
          <w:marBottom w:val="0"/>
          <w:divBdr>
            <w:top w:val="none" w:sz="0" w:space="0" w:color="auto"/>
            <w:left w:val="none" w:sz="0" w:space="0" w:color="auto"/>
            <w:bottom w:val="none" w:sz="0" w:space="0" w:color="auto"/>
            <w:right w:val="none" w:sz="0" w:space="0" w:color="auto"/>
          </w:divBdr>
          <w:divsChild>
            <w:div w:id="2017419238">
              <w:marLeft w:val="0"/>
              <w:marRight w:val="0"/>
              <w:marTop w:val="0"/>
              <w:marBottom w:val="0"/>
              <w:divBdr>
                <w:top w:val="none" w:sz="0" w:space="0" w:color="auto"/>
                <w:left w:val="none" w:sz="0" w:space="0" w:color="auto"/>
                <w:bottom w:val="none" w:sz="0" w:space="0" w:color="auto"/>
                <w:right w:val="none" w:sz="0" w:space="0" w:color="auto"/>
              </w:divBdr>
              <w:divsChild>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70139148">
      <w:bodyDiv w:val="1"/>
      <w:marLeft w:val="0"/>
      <w:marRight w:val="0"/>
      <w:marTop w:val="0"/>
      <w:marBottom w:val="0"/>
      <w:divBdr>
        <w:top w:val="none" w:sz="0" w:space="0" w:color="auto"/>
        <w:left w:val="none" w:sz="0" w:space="0" w:color="auto"/>
        <w:bottom w:val="none" w:sz="0" w:space="0" w:color="auto"/>
        <w:right w:val="none" w:sz="0" w:space="0" w:color="auto"/>
      </w:divBdr>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1141384815">
          <w:marLeft w:val="0"/>
          <w:marRight w:val="0"/>
          <w:marTop w:val="0"/>
          <w:marBottom w:val="0"/>
          <w:divBdr>
            <w:top w:val="none" w:sz="0" w:space="0" w:color="auto"/>
            <w:left w:val="none" w:sz="0" w:space="0" w:color="auto"/>
            <w:bottom w:val="none" w:sz="0" w:space="0" w:color="auto"/>
            <w:right w:val="none" w:sz="0" w:space="0" w:color="auto"/>
          </w:divBdr>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629677216">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sChild>
            <w:div w:id="2060519445">
              <w:marLeft w:val="0"/>
              <w:marRight w:val="0"/>
              <w:marTop w:val="0"/>
              <w:marBottom w:val="0"/>
              <w:divBdr>
                <w:top w:val="none" w:sz="0" w:space="0" w:color="auto"/>
                <w:left w:val="none" w:sz="0" w:space="0" w:color="auto"/>
                <w:bottom w:val="none" w:sz="0" w:space="0" w:color="auto"/>
                <w:right w:val="none" w:sz="0" w:space="0" w:color="auto"/>
              </w:divBdr>
            </w:div>
          </w:divsChild>
        </w:div>
        <w:div w:id="597255650">
          <w:marLeft w:val="0"/>
          <w:marRight w:val="0"/>
          <w:marTop w:val="0"/>
          <w:marBottom w:val="0"/>
          <w:divBdr>
            <w:top w:val="none" w:sz="0" w:space="0" w:color="auto"/>
            <w:left w:val="none" w:sz="0" w:space="0" w:color="auto"/>
            <w:bottom w:val="none" w:sz="0" w:space="0" w:color="auto"/>
            <w:right w:val="none" w:sz="0" w:space="0" w:color="auto"/>
          </w:divBdr>
        </w:div>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2136752346">
          <w:marLeft w:val="0"/>
          <w:marRight w:val="0"/>
          <w:marTop w:val="0"/>
          <w:marBottom w:val="0"/>
          <w:divBdr>
            <w:top w:val="none" w:sz="0" w:space="0" w:color="auto"/>
            <w:left w:val="none" w:sz="0" w:space="0" w:color="auto"/>
            <w:bottom w:val="none" w:sz="0" w:space="0" w:color="auto"/>
            <w:right w:val="none" w:sz="0" w:space="0" w:color="auto"/>
          </w:divBdr>
          <w:divsChild>
            <w:div w:id="1102645452">
              <w:marLeft w:val="0"/>
              <w:marRight w:val="0"/>
              <w:marTop w:val="0"/>
              <w:marBottom w:val="0"/>
              <w:divBdr>
                <w:top w:val="none" w:sz="0" w:space="0" w:color="auto"/>
                <w:left w:val="none" w:sz="0" w:space="0" w:color="auto"/>
                <w:bottom w:val="none" w:sz="0" w:space="0" w:color="auto"/>
                <w:right w:val="none" w:sz="0" w:space="0" w:color="auto"/>
              </w:divBdr>
            </w:div>
          </w:divsChild>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78851202">
      <w:bodyDiv w:val="1"/>
      <w:marLeft w:val="0"/>
      <w:marRight w:val="0"/>
      <w:marTop w:val="0"/>
      <w:marBottom w:val="0"/>
      <w:divBdr>
        <w:top w:val="none" w:sz="0" w:space="0" w:color="auto"/>
        <w:left w:val="none" w:sz="0" w:space="0" w:color="auto"/>
        <w:bottom w:val="none" w:sz="0" w:space="0" w:color="auto"/>
        <w:right w:val="none" w:sz="0" w:space="0" w:color="auto"/>
      </w:divBdr>
    </w:div>
    <w:div w:id="1681619012">
      <w:bodyDiv w:val="1"/>
      <w:marLeft w:val="0"/>
      <w:marRight w:val="0"/>
      <w:marTop w:val="0"/>
      <w:marBottom w:val="0"/>
      <w:divBdr>
        <w:top w:val="none" w:sz="0" w:space="0" w:color="auto"/>
        <w:left w:val="none" w:sz="0" w:space="0" w:color="auto"/>
        <w:bottom w:val="none" w:sz="0" w:space="0" w:color="auto"/>
        <w:right w:val="none" w:sz="0" w:space="0" w:color="auto"/>
      </w:divBdr>
      <w:divsChild>
        <w:div w:id="1115444998">
          <w:marLeft w:val="0"/>
          <w:marRight w:val="0"/>
          <w:marTop w:val="0"/>
          <w:marBottom w:val="0"/>
          <w:divBdr>
            <w:top w:val="none" w:sz="0" w:space="0" w:color="auto"/>
            <w:left w:val="none" w:sz="0" w:space="0" w:color="auto"/>
            <w:bottom w:val="none" w:sz="0" w:space="0" w:color="auto"/>
            <w:right w:val="none" w:sz="0" w:space="0" w:color="auto"/>
          </w:divBdr>
        </w:div>
        <w:div w:id="1220242253">
          <w:marLeft w:val="0"/>
          <w:marRight w:val="0"/>
          <w:marTop w:val="0"/>
          <w:marBottom w:val="0"/>
          <w:divBdr>
            <w:top w:val="none" w:sz="0" w:space="0" w:color="auto"/>
            <w:left w:val="none" w:sz="0" w:space="0" w:color="auto"/>
            <w:bottom w:val="none" w:sz="0" w:space="0" w:color="auto"/>
            <w:right w:val="none" w:sz="0" w:space="0" w:color="auto"/>
          </w:divBdr>
          <w:divsChild>
            <w:div w:id="451559327">
              <w:marLeft w:val="0"/>
              <w:marRight w:val="0"/>
              <w:marTop w:val="0"/>
              <w:marBottom w:val="0"/>
              <w:divBdr>
                <w:top w:val="none" w:sz="0" w:space="0" w:color="auto"/>
                <w:left w:val="none" w:sz="0" w:space="0" w:color="auto"/>
                <w:bottom w:val="none" w:sz="0" w:space="0" w:color="auto"/>
                <w:right w:val="none" w:sz="0" w:space="0" w:color="auto"/>
              </w:divBdr>
            </w:div>
          </w:divsChild>
        </w:div>
        <w:div w:id="555316797">
          <w:marLeft w:val="0"/>
          <w:marRight w:val="0"/>
          <w:marTop w:val="0"/>
          <w:marBottom w:val="0"/>
          <w:divBdr>
            <w:top w:val="none" w:sz="0" w:space="0" w:color="auto"/>
            <w:left w:val="none" w:sz="0" w:space="0" w:color="auto"/>
            <w:bottom w:val="none" w:sz="0" w:space="0" w:color="auto"/>
            <w:right w:val="none" w:sz="0" w:space="0" w:color="auto"/>
          </w:divBdr>
        </w:div>
        <w:div w:id="952442168">
          <w:marLeft w:val="0"/>
          <w:marRight w:val="0"/>
          <w:marTop w:val="0"/>
          <w:marBottom w:val="0"/>
          <w:divBdr>
            <w:top w:val="none" w:sz="0" w:space="0" w:color="auto"/>
            <w:left w:val="none" w:sz="0" w:space="0" w:color="auto"/>
            <w:bottom w:val="none" w:sz="0" w:space="0" w:color="auto"/>
            <w:right w:val="none" w:sz="0" w:space="0" w:color="auto"/>
          </w:divBdr>
          <w:divsChild>
            <w:div w:id="574121062">
              <w:marLeft w:val="0"/>
              <w:marRight w:val="0"/>
              <w:marTop w:val="0"/>
              <w:marBottom w:val="0"/>
              <w:divBdr>
                <w:top w:val="none" w:sz="0" w:space="0" w:color="auto"/>
                <w:left w:val="none" w:sz="0" w:space="0" w:color="auto"/>
                <w:bottom w:val="none" w:sz="0" w:space="0" w:color="auto"/>
                <w:right w:val="none" w:sz="0" w:space="0" w:color="auto"/>
              </w:divBdr>
            </w:div>
          </w:divsChild>
        </w:div>
        <w:div w:id="2077126648">
          <w:marLeft w:val="0"/>
          <w:marRight w:val="0"/>
          <w:marTop w:val="0"/>
          <w:marBottom w:val="0"/>
          <w:divBdr>
            <w:top w:val="none" w:sz="0" w:space="0" w:color="auto"/>
            <w:left w:val="none" w:sz="0" w:space="0" w:color="auto"/>
            <w:bottom w:val="none" w:sz="0" w:space="0" w:color="auto"/>
            <w:right w:val="none" w:sz="0" w:space="0" w:color="auto"/>
          </w:divBdr>
        </w:div>
        <w:div w:id="883180113">
          <w:marLeft w:val="0"/>
          <w:marRight w:val="0"/>
          <w:marTop w:val="0"/>
          <w:marBottom w:val="0"/>
          <w:divBdr>
            <w:top w:val="none" w:sz="0" w:space="0" w:color="auto"/>
            <w:left w:val="none" w:sz="0" w:space="0" w:color="auto"/>
            <w:bottom w:val="none" w:sz="0" w:space="0" w:color="auto"/>
            <w:right w:val="none" w:sz="0" w:space="0" w:color="auto"/>
          </w:divBdr>
          <w:divsChild>
            <w:div w:id="516232482">
              <w:marLeft w:val="0"/>
              <w:marRight w:val="0"/>
              <w:marTop w:val="0"/>
              <w:marBottom w:val="0"/>
              <w:divBdr>
                <w:top w:val="none" w:sz="0" w:space="0" w:color="auto"/>
                <w:left w:val="none" w:sz="0" w:space="0" w:color="auto"/>
                <w:bottom w:val="none" w:sz="0" w:space="0" w:color="auto"/>
                <w:right w:val="none" w:sz="0" w:space="0" w:color="auto"/>
              </w:divBdr>
            </w:div>
          </w:divsChild>
        </w:div>
        <w:div w:id="1050615903">
          <w:marLeft w:val="0"/>
          <w:marRight w:val="0"/>
          <w:marTop w:val="0"/>
          <w:marBottom w:val="0"/>
          <w:divBdr>
            <w:top w:val="none" w:sz="0" w:space="0" w:color="auto"/>
            <w:left w:val="none" w:sz="0" w:space="0" w:color="auto"/>
            <w:bottom w:val="none" w:sz="0" w:space="0" w:color="auto"/>
            <w:right w:val="none" w:sz="0" w:space="0" w:color="auto"/>
          </w:divBdr>
        </w:div>
        <w:div w:id="47270052">
          <w:marLeft w:val="0"/>
          <w:marRight w:val="0"/>
          <w:marTop w:val="0"/>
          <w:marBottom w:val="0"/>
          <w:divBdr>
            <w:top w:val="none" w:sz="0" w:space="0" w:color="auto"/>
            <w:left w:val="none" w:sz="0" w:space="0" w:color="auto"/>
            <w:bottom w:val="none" w:sz="0" w:space="0" w:color="auto"/>
            <w:right w:val="none" w:sz="0" w:space="0" w:color="auto"/>
          </w:divBdr>
          <w:divsChild>
            <w:div w:id="2029986368">
              <w:marLeft w:val="0"/>
              <w:marRight w:val="0"/>
              <w:marTop w:val="0"/>
              <w:marBottom w:val="0"/>
              <w:divBdr>
                <w:top w:val="none" w:sz="0" w:space="0" w:color="auto"/>
                <w:left w:val="none" w:sz="0" w:space="0" w:color="auto"/>
                <w:bottom w:val="none" w:sz="0" w:space="0" w:color="auto"/>
                <w:right w:val="none" w:sz="0" w:space="0" w:color="auto"/>
              </w:divBdr>
            </w:div>
          </w:divsChild>
        </w:div>
        <w:div w:id="1816873329">
          <w:marLeft w:val="0"/>
          <w:marRight w:val="0"/>
          <w:marTop w:val="0"/>
          <w:marBottom w:val="0"/>
          <w:divBdr>
            <w:top w:val="none" w:sz="0" w:space="0" w:color="auto"/>
            <w:left w:val="none" w:sz="0" w:space="0" w:color="auto"/>
            <w:bottom w:val="none" w:sz="0" w:space="0" w:color="auto"/>
            <w:right w:val="none" w:sz="0" w:space="0" w:color="auto"/>
          </w:divBdr>
        </w:div>
        <w:div w:id="1291206566">
          <w:marLeft w:val="0"/>
          <w:marRight w:val="0"/>
          <w:marTop w:val="0"/>
          <w:marBottom w:val="0"/>
          <w:divBdr>
            <w:top w:val="none" w:sz="0" w:space="0" w:color="auto"/>
            <w:left w:val="none" w:sz="0" w:space="0" w:color="auto"/>
            <w:bottom w:val="none" w:sz="0" w:space="0" w:color="auto"/>
            <w:right w:val="none" w:sz="0" w:space="0" w:color="auto"/>
          </w:divBdr>
          <w:divsChild>
            <w:div w:id="537620920">
              <w:marLeft w:val="0"/>
              <w:marRight w:val="0"/>
              <w:marTop w:val="0"/>
              <w:marBottom w:val="0"/>
              <w:divBdr>
                <w:top w:val="none" w:sz="0" w:space="0" w:color="auto"/>
                <w:left w:val="none" w:sz="0" w:space="0" w:color="auto"/>
                <w:bottom w:val="none" w:sz="0" w:space="0" w:color="auto"/>
                <w:right w:val="none" w:sz="0" w:space="0" w:color="auto"/>
              </w:divBdr>
            </w:div>
          </w:divsChild>
        </w:div>
        <w:div w:id="1544252273">
          <w:marLeft w:val="0"/>
          <w:marRight w:val="0"/>
          <w:marTop w:val="0"/>
          <w:marBottom w:val="0"/>
          <w:divBdr>
            <w:top w:val="none" w:sz="0" w:space="0" w:color="auto"/>
            <w:left w:val="none" w:sz="0" w:space="0" w:color="auto"/>
            <w:bottom w:val="none" w:sz="0" w:space="0" w:color="auto"/>
            <w:right w:val="none" w:sz="0" w:space="0" w:color="auto"/>
          </w:divBdr>
        </w:div>
        <w:div w:id="1022243411">
          <w:marLeft w:val="0"/>
          <w:marRight w:val="0"/>
          <w:marTop w:val="0"/>
          <w:marBottom w:val="0"/>
          <w:divBdr>
            <w:top w:val="none" w:sz="0" w:space="0" w:color="auto"/>
            <w:left w:val="none" w:sz="0" w:space="0" w:color="auto"/>
            <w:bottom w:val="none" w:sz="0" w:space="0" w:color="auto"/>
            <w:right w:val="none" w:sz="0" w:space="0" w:color="auto"/>
          </w:divBdr>
          <w:divsChild>
            <w:div w:id="79103728">
              <w:marLeft w:val="0"/>
              <w:marRight w:val="0"/>
              <w:marTop w:val="0"/>
              <w:marBottom w:val="0"/>
              <w:divBdr>
                <w:top w:val="none" w:sz="0" w:space="0" w:color="auto"/>
                <w:left w:val="none" w:sz="0" w:space="0" w:color="auto"/>
                <w:bottom w:val="none" w:sz="0" w:space="0" w:color="auto"/>
                <w:right w:val="none" w:sz="0" w:space="0" w:color="auto"/>
              </w:divBdr>
            </w:div>
          </w:divsChild>
        </w:div>
        <w:div w:id="686442842">
          <w:marLeft w:val="0"/>
          <w:marRight w:val="0"/>
          <w:marTop w:val="0"/>
          <w:marBottom w:val="0"/>
          <w:divBdr>
            <w:top w:val="none" w:sz="0" w:space="0" w:color="auto"/>
            <w:left w:val="none" w:sz="0" w:space="0" w:color="auto"/>
            <w:bottom w:val="none" w:sz="0" w:space="0" w:color="auto"/>
            <w:right w:val="none" w:sz="0" w:space="0" w:color="auto"/>
          </w:divBdr>
        </w:div>
        <w:div w:id="1657996775">
          <w:marLeft w:val="0"/>
          <w:marRight w:val="0"/>
          <w:marTop w:val="0"/>
          <w:marBottom w:val="0"/>
          <w:divBdr>
            <w:top w:val="none" w:sz="0" w:space="0" w:color="auto"/>
            <w:left w:val="none" w:sz="0" w:space="0" w:color="auto"/>
            <w:bottom w:val="none" w:sz="0" w:space="0" w:color="auto"/>
            <w:right w:val="none" w:sz="0" w:space="0" w:color="auto"/>
          </w:divBdr>
          <w:divsChild>
            <w:div w:id="489445024">
              <w:marLeft w:val="0"/>
              <w:marRight w:val="0"/>
              <w:marTop w:val="0"/>
              <w:marBottom w:val="0"/>
              <w:divBdr>
                <w:top w:val="none" w:sz="0" w:space="0" w:color="auto"/>
                <w:left w:val="none" w:sz="0" w:space="0" w:color="auto"/>
                <w:bottom w:val="none" w:sz="0" w:space="0" w:color="auto"/>
                <w:right w:val="none" w:sz="0" w:space="0" w:color="auto"/>
              </w:divBdr>
            </w:div>
          </w:divsChild>
        </w:div>
        <w:div w:id="1867256666">
          <w:marLeft w:val="0"/>
          <w:marRight w:val="0"/>
          <w:marTop w:val="300"/>
          <w:marBottom w:val="0"/>
          <w:divBdr>
            <w:top w:val="none" w:sz="0" w:space="0" w:color="auto"/>
            <w:left w:val="none" w:sz="0" w:space="0" w:color="auto"/>
            <w:bottom w:val="none" w:sz="0" w:space="0" w:color="auto"/>
            <w:right w:val="none" w:sz="0" w:space="0" w:color="auto"/>
          </w:divBdr>
          <w:divsChild>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41821">
          <w:marLeft w:val="0"/>
          <w:marRight w:val="0"/>
          <w:marTop w:val="300"/>
          <w:marBottom w:val="0"/>
          <w:divBdr>
            <w:top w:val="none" w:sz="0" w:space="0" w:color="auto"/>
            <w:left w:val="none" w:sz="0" w:space="0" w:color="auto"/>
            <w:bottom w:val="none" w:sz="0" w:space="0" w:color="auto"/>
            <w:right w:val="none" w:sz="0" w:space="0" w:color="auto"/>
          </w:divBdr>
          <w:divsChild>
            <w:div w:id="628436059">
              <w:marLeft w:val="0"/>
              <w:marRight w:val="0"/>
              <w:marTop w:val="0"/>
              <w:marBottom w:val="0"/>
              <w:divBdr>
                <w:top w:val="none" w:sz="0" w:space="0" w:color="auto"/>
                <w:left w:val="none" w:sz="0" w:space="0" w:color="auto"/>
                <w:bottom w:val="none" w:sz="0" w:space="0" w:color="auto"/>
                <w:right w:val="none" w:sz="0" w:space="0" w:color="auto"/>
              </w:divBdr>
              <w:divsChild>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6256">
          <w:marLeft w:val="0"/>
          <w:marRight w:val="0"/>
          <w:marTop w:val="300"/>
          <w:marBottom w:val="0"/>
          <w:divBdr>
            <w:top w:val="none" w:sz="0" w:space="0" w:color="auto"/>
            <w:left w:val="none" w:sz="0" w:space="0" w:color="auto"/>
            <w:bottom w:val="none" w:sz="0" w:space="0" w:color="auto"/>
            <w:right w:val="none" w:sz="0" w:space="0" w:color="auto"/>
          </w:divBdr>
          <w:divsChild>
            <w:div w:id="1790931903">
              <w:marLeft w:val="0"/>
              <w:marRight w:val="0"/>
              <w:marTop w:val="0"/>
              <w:marBottom w:val="0"/>
              <w:divBdr>
                <w:top w:val="none" w:sz="0" w:space="0" w:color="auto"/>
                <w:left w:val="none" w:sz="0" w:space="0" w:color="auto"/>
                <w:bottom w:val="none" w:sz="0" w:space="0" w:color="auto"/>
                <w:right w:val="none" w:sz="0" w:space="0" w:color="auto"/>
              </w:divBdr>
              <w:divsChild>
                <w:div w:id="182604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280107">
          <w:marLeft w:val="0"/>
          <w:marRight w:val="0"/>
          <w:marTop w:val="300"/>
          <w:marBottom w:val="0"/>
          <w:divBdr>
            <w:top w:val="none" w:sz="0" w:space="0" w:color="auto"/>
            <w:left w:val="none" w:sz="0" w:space="0" w:color="auto"/>
            <w:bottom w:val="none" w:sz="0" w:space="0" w:color="auto"/>
            <w:right w:val="none" w:sz="0" w:space="0" w:color="auto"/>
          </w:divBdr>
          <w:divsChild>
            <w:div w:id="1611429456">
              <w:marLeft w:val="0"/>
              <w:marRight w:val="0"/>
              <w:marTop w:val="0"/>
              <w:marBottom w:val="0"/>
              <w:divBdr>
                <w:top w:val="none" w:sz="0" w:space="0" w:color="auto"/>
                <w:left w:val="none" w:sz="0" w:space="0" w:color="auto"/>
                <w:bottom w:val="none" w:sz="0" w:space="0" w:color="auto"/>
                <w:right w:val="none" w:sz="0" w:space="0" w:color="auto"/>
              </w:divBdr>
              <w:divsChild>
                <w:div w:id="70248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2953476">
      <w:bodyDiv w:val="1"/>
      <w:marLeft w:val="0"/>
      <w:marRight w:val="0"/>
      <w:marTop w:val="0"/>
      <w:marBottom w:val="0"/>
      <w:divBdr>
        <w:top w:val="none" w:sz="0" w:space="0" w:color="auto"/>
        <w:left w:val="none" w:sz="0" w:space="0" w:color="auto"/>
        <w:bottom w:val="none" w:sz="0" w:space="0" w:color="auto"/>
        <w:right w:val="none" w:sz="0" w:space="0" w:color="auto"/>
      </w:divBdr>
    </w:div>
    <w:div w:id="1692991795">
      <w:bodyDiv w:val="1"/>
      <w:marLeft w:val="0"/>
      <w:marRight w:val="0"/>
      <w:marTop w:val="0"/>
      <w:marBottom w:val="0"/>
      <w:divBdr>
        <w:top w:val="none" w:sz="0" w:space="0" w:color="auto"/>
        <w:left w:val="none" w:sz="0" w:space="0" w:color="auto"/>
        <w:bottom w:val="none" w:sz="0" w:space="0" w:color="auto"/>
        <w:right w:val="none" w:sz="0" w:space="0" w:color="auto"/>
      </w:divBdr>
      <w:divsChild>
        <w:div w:id="238489795">
          <w:marLeft w:val="0"/>
          <w:marRight w:val="0"/>
          <w:marTop w:val="0"/>
          <w:marBottom w:val="0"/>
          <w:divBdr>
            <w:top w:val="none" w:sz="0" w:space="0" w:color="auto"/>
            <w:left w:val="none" w:sz="0" w:space="0" w:color="auto"/>
            <w:bottom w:val="none" w:sz="0" w:space="0" w:color="auto"/>
            <w:right w:val="none" w:sz="0" w:space="0" w:color="auto"/>
          </w:divBdr>
        </w:div>
        <w:div w:id="1033112790">
          <w:marLeft w:val="0"/>
          <w:marRight w:val="0"/>
          <w:marTop w:val="0"/>
          <w:marBottom w:val="0"/>
          <w:divBdr>
            <w:top w:val="none" w:sz="0" w:space="0" w:color="auto"/>
            <w:left w:val="none" w:sz="0" w:space="0" w:color="auto"/>
            <w:bottom w:val="none" w:sz="0" w:space="0" w:color="auto"/>
            <w:right w:val="none" w:sz="0" w:space="0" w:color="auto"/>
          </w:divBdr>
          <w:divsChild>
            <w:div w:id="278416047">
              <w:marLeft w:val="0"/>
              <w:marRight w:val="0"/>
              <w:marTop w:val="0"/>
              <w:marBottom w:val="0"/>
              <w:divBdr>
                <w:top w:val="none" w:sz="0" w:space="0" w:color="auto"/>
                <w:left w:val="none" w:sz="0" w:space="0" w:color="auto"/>
                <w:bottom w:val="none" w:sz="0" w:space="0" w:color="auto"/>
                <w:right w:val="none" w:sz="0" w:space="0" w:color="auto"/>
              </w:divBdr>
            </w:div>
          </w:divsChild>
        </w:div>
        <w:div w:id="1732265240">
          <w:marLeft w:val="0"/>
          <w:marRight w:val="0"/>
          <w:marTop w:val="0"/>
          <w:marBottom w:val="0"/>
          <w:divBdr>
            <w:top w:val="none" w:sz="0" w:space="0" w:color="auto"/>
            <w:left w:val="none" w:sz="0" w:space="0" w:color="auto"/>
            <w:bottom w:val="none" w:sz="0" w:space="0" w:color="auto"/>
            <w:right w:val="none" w:sz="0" w:space="0" w:color="auto"/>
          </w:divBdr>
        </w:div>
        <w:div w:id="936061386">
          <w:marLeft w:val="0"/>
          <w:marRight w:val="0"/>
          <w:marTop w:val="0"/>
          <w:marBottom w:val="0"/>
          <w:divBdr>
            <w:top w:val="none" w:sz="0" w:space="0" w:color="auto"/>
            <w:left w:val="none" w:sz="0" w:space="0" w:color="auto"/>
            <w:bottom w:val="none" w:sz="0" w:space="0" w:color="auto"/>
            <w:right w:val="none" w:sz="0" w:space="0" w:color="auto"/>
          </w:divBdr>
          <w:divsChild>
            <w:div w:id="957027528">
              <w:marLeft w:val="0"/>
              <w:marRight w:val="0"/>
              <w:marTop w:val="0"/>
              <w:marBottom w:val="0"/>
              <w:divBdr>
                <w:top w:val="none" w:sz="0" w:space="0" w:color="auto"/>
                <w:left w:val="none" w:sz="0" w:space="0" w:color="auto"/>
                <w:bottom w:val="none" w:sz="0" w:space="0" w:color="auto"/>
                <w:right w:val="none" w:sz="0" w:space="0" w:color="auto"/>
              </w:divBdr>
            </w:div>
          </w:divsChild>
        </w:div>
        <w:div w:id="807937185">
          <w:marLeft w:val="0"/>
          <w:marRight w:val="0"/>
          <w:marTop w:val="0"/>
          <w:marBottom w:val="0"/>
          <w:divBdr>
            <w:top w:val="none" w:sz="0" w:space="0" w:color="auto"/>
            <w:left w:val="none" w:sz="0" w:space="0" w:color="auto"/>
            <w:bottom w:val="none" w:sz="0" w:space="0" w:color="auto"/>
            <w:right w:val="none" w:sz="0" w:space="0" w:color="auto"/>
          </w:divBdr>
        </w:div>
        <w:div w:id="775448575">
          <w:marLeft w:val="0"/>
          <w:marRight w:val="0"/>
          <w:marTop w:val="0"/>
          <w:marBottom w:val="0"/>
          <w:divBdr>
            <w:top w:val="none" w:sz="0" w:space="0" w:color="auto"/>
            <w:left w:val="none" w:sz="0" w:space="0" w:color="auto"/>
            <w:bottom w:val="none" w:sz="0" w:space="0" w:color="auto"/>
            <w:right w:val="none" w:sz="0" w:space="0" w:color="auto"/>
          </w:divBdr>
          <w:divsChild>
            <w:div w:id="1265259724">
              <w:marLeft w:val="0"/>
              <w:marRight w:val="0"/>
              <w:marTop w:val="0"/>
              <w:marBottom w:val="0"/>
              <w:divBdr>
                <w:top w:val="none" w:sz="0" w:space="0" w:color="auto"/>
                <w:left w:val="none" w:sz="0" w:space="0" w:color="auto"/>
                <w:bottom w:val="none" w:sz="0" w:space="0" w:color="auto"/>
                <w:right w:val="none" w:sz="0" w:space="0" w:color="auto"/>
              </w:divBdr>
            </w:div>
          </w:divsChild>
        </w:div>
        <w:div w:id="1346788059">
          <w:marLeft w:val="0"/>
          <w:marRight w:val="0"/>
          <w:marTop w:val="0"/>
          <w:marBottom w:val="0"/>
          <w:divBdr>
            <w:top w:val="none" w:sz="0" w:space="0" w:color="auto"/>
            <w:left w:val="none" w:sz="0" w:space="0" w:color="auto"/>
            <w:bottom w:val="none" w:sz="0" w:space="0" w:color="auto"/>
            <w:right w:val="none" w:sz="0" w:space="0" w:color="auto"/>
          </w:divBdr>
        </w:div>
        <w:div w:id="1033962162">
          <w:marLeft w:val="0"/>
          <w:marRight w:val="0"/>
          <w:marTop w:val="0"/>
          <w:marBottom w:val="0"/>
          <w:divBdr>
            <w:top w:val="none" w:sz="0" w:space="0" w:color="auto"/>
            <w:left w:val="none" w:sz="0" w:space="0" w:color="auto"/>
            <w:bottom w:val="none" w:sz="0" w:space="0" w:color="auto"/>
            <w:right w:val="none" w:sz="0" w:space="0" w:color="auto"/>
          </w:divBdr>
          <w:divsChild>
            <w:div w:id="806900817">
              <w:marLeft w:val="0"/>
              <w:marRight w:val="0"/>
              <w:marTop w:val="0"/>
              <w:marBottom w:val="0"/>
              <w:divBdr>
                <w:top w:val="none" w:sz="0" w:space="0" w:color="auto"/>
                <w:left w:val="none" w:sz="0" w:space="0" w:color="auto"/>
                <w:bottom w:val="none" w:sz="0" w:space="0" w:color="auto"/>
                <w:right w:val="none" w:sz="0" w:space="0" w:color="auto"/>
              </w:divBdr>
            </w:div>
          </w:divsChild>
        </w:div>
        <w:div w:id="7100462">
          <w:marLeft w:val="0"/>
          <w:marRight w:val="0"/>
          <w:marTop w:val="0"/>
          <w:marBottom w:val="0"/>
          <w:divBdr>
            <w:top w:val="none" w:sz="0" w:space="0" w:color="auto"/>
            <w:left w:val="none" w:sz="0" w:space="0" w:color="auto"/>
            <w:bottom w:val="none" w:sz="0" w:space="0" w:color="auto"/>
            <w:right w:val="none" w:sz="0" w:space="0" w:color="auto"/>
          </w:divBdr>
        </w:div>
        <w:div w:id="4598434">
          <w:marLeft w:val="0"/>
          <w:marRight w:val="0"/>
          <w:marTop w:val="0"/>
          <w:marBottom w:val="0"/>
          <w:divBdr>
            <w:top w:val="none" w:sz="0" w:space="0" w:color="auto"/>
            <w:left w:val="none" w:sz="0" w:space="0" w:color="auto"/>
            <w:bottom w:val="none" w:sz="0" w:space="0" w:color="auto"/>
            <w:right w:val="none" w:sz="0" w:space="0" w:color="auto"/>
          </w:divBdr>
          <w:divsChild>
            <w:div w:id="1875464941">
              <w:marLeft w:val="0"/>
              <w:marRight w:val="0"/>
              <w:marTop w:val="0"/>
              <w:marBottom w:val="0"/>
              <w:divBdr>
                <w:top w:val="none" w:sz="0" w:space="0" w:color="auto"/>
                <w:left w:val="none" w:sz="0" w:space="0" w:color="auto"/>
                <w:bottom w:val="none" w:sz="0" w:space="0" w:color="auto"/>
                <w:right w:val="none" w:sz="0" w:space="0" w:color="auto"/>
              </w:divBdr>
            </w:div>
          </w:divsChild>
        </w:div>
        <w:div w:id="540480517">
          <w:marLeft w:val="0"/>
          <w:marRight w:val="0"/>
          <w:marTop w:val="0"/>
          <w:marBottom w:val="0"/>
          <w:divBdr>
            <w:top w:val="none" w:sz="0" w:space="0" w:color="auto"/>
            <w:left w:val="none" w:sz="0" w:space="0" w:color="auto"/>
            <w:bottom w:val="none" w:sz="0" w:space="0" w:color="auto"/>
            <w:right w:val="none" w:sz="0" w:space="0" w:color="auto"/>
          </w:divBdr>
        </w:div>
        <w:div w:id="566457295">
          <w:marLeft w:val="0"/>
          <w:marRight w:val="0"/>
          <w:marTop w:val="0"/>
          <w:marBottom w:val="0"/>
          <w:divBdr>
            <w:top w:val="none" w:sz="0" w:space="0" w:color="auto"/>
            <w:left w:val="none" w:sz="0" w:space="0" w:color="auto"/>
            <w:bottom w:val="none" w:sz="0" w:space="0" w:color="auto"/>
            <w:right w:val="none" w:sz="0" w:space="0" w:color="auto"/>
          </w:divBdr>
          <w:divsChild>
            <w:div w:id="224686552">
              <w:marLeft w:val="0"/>
              <w:marRight w:val="0"/>
              <w:marTop w:val="0"/>
              <w:marBottom w:val="0"/>
              <w:divBdr>
                <w:top w:val="none" w:sz="0" w:space="0" w:color="auto"/>
                <w:left w:val="none" w:sz="0" w:space="0" w:color="auto"/>
                <w:bottom w:val="none" w:sz="0" w:space="0" w:color="auto"/>
                <w:right w:val="none" w:sz="0" w:space="0" w:color="auto"/>
              </w:divBdr>
            </w:div>
          </w:divsChild>
        </w:div>
        <w:div w:id="1861431013">
          <w:marLeft w:val="0"/>
          <w:marRight w:val="0"/>
          <w:marTop w:val="0"/>
          <w:marBottom w:val="0"/>
          <w:divBdr>
            <w:top w:val="none" w:sz="0" w:space="0" w:color="auto"/>
            <w:left w:val="none" w:sz="0" w:space="0" w:color="auto"/>
            <w:bottom w:val="none" w:sz="0" w:space="0" w:color="auto"/>
            <w:right w:val="none" w:sz="0" w:space="0" w:color="auto"/>
          </w:divBdr>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1501777679">
          <w:marLeft w:val="0"/>
          <w:marRight w:val="0"/>
          <w:marTop w:val="300"/>
          <w:marBottom w:val="0"/>
          <w:divBdr>
            <w:top w:val="none" w:sz="0" w:space="0" w:color="auto"/>
            <w:left w:val="none" w:sz="0" w:space="0" w:color="auto"/>
            <w:bottom w:val="none" w:sz="0" w:space="0" w:color="auto"/>
            <w:right w:val="none" w:sz="0" w:space="0" w:color="auto"/>
          </w:divBdr>
          <w:divsChild>
            <w:div w:id="1459958743">
              <w:marLeft w:val="0"/>
              <w:marRight w:val="0"/>
              <w:marTop w:val="0"/>
              <w:marBottom w:val="0"/>
              <w:divBdr>
                <w:top w:val="none" w:sz="0" w:space="0" w:color="auto"/>
                <w:left w:val="none" w:sz="0" w:space="0" w:color="auto"/>
                <w:bottom w:val="none" w:sz="0" w:space="0" w:color="auto"/>
                <w:right w:val="none" w:sz="0" w:space="0" w:color="auto"/>
              </w:divBdr>
              <w:divsChild>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7114">
          <w:marLeft w:val="0"/>
          <w:marRight w:val="0"/>
          <w:marTop w:val="300"/>
          <w:marBottom w:val="0"/>
          <w:divBdr>
            <w:top w:val="none" w:sz="0" w:space="0" w:color="auto"/>
            <w:left w:val="none" w:sz="0" w:space="0" w:color="auto"/>
            <w:bottom w:val="none" w:sz="0" w:space="0" w:color="auto"/>
            <w:right w:val="none" w:sz="0" w:space="0" w:color="auto"/>
          </w:divBdr>
          <w:divsChild>
            <w:div w:id="820997488">
              <w:marLeft w:val="0"/>
              <w:marRight w:val="0"/>
              <w:marTop w:val="0"/>
              <w:marBottom w:val="0"/>
              <w:divBdr>
                <w:top w:val="none" w:sz="0" w:space="0" w:color="auto"/>
                <w:left w:val="none" w:sz="0" w:space="0" w:color="auto"/>
                <w:bottom w:val="none" w:sz="0" w:space="0" w:color="auto"/>
                <w:right w:val="none" w:sz="0" w:space="0" w:color="auto"/>
              </w:divBdr>
              <w:divsChild>
                <w:div w:id="214152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622810982">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sChild>
            <w:div w:id="2112630025">
              <w:marLeft w:val="0"/>
              <w:marRight w:val="0"/>
              <w:marTop w:val="0"/>
              <w:marBottom w:val="0"/>
              <w:divBdr>
                <w:top w:val="none" w:sz="0" w:space="0" w:color="auto"/>
                <w:left w:val="none" w:sz="0" w:space="0" w:color="auto"/>
                <w:bottom w:val="none" w:sz="0" w:space="0" w:color="auto"/>
                <w:right w:val="none" w:sz="0" w:space="0" w:color="auto"/>
              </w:divBdr>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2034457078">
          <w:marLeft w:val="0"/>
          <w:marRight w:val="0"/>
          <w:marTop w:val="0"/>
          <w:marBottom w:val="0"/>
          <w:divBdr>
            <w:top w:val="none" w:sz="0" w:space="0" w:color="auto"/>
            <w:left w:val="none" w:sz="0" w:space="0" w:color="auto"/>
            <w:bottom w:val="none" w:sz="0" w:space="0" w:color="auto"/>
            <w:right w:val="none" w:sz="0" w:space="0" w:color="auto"/>
          </w:divBdr>
          <w:divsChild>
            <w:div w:id="986321798">
              <w:marLeft w:val="0"/>
              <w:marRight w:val="0"/>
              <w:marTop w:val="0"/>
              <w:marBottom w:val="0"/>
              <w:divBdr>
                <w:top w:val="none" w:sz="0" w:space="0" w:color="auto"/>
                <w:left w:val="none" w:sz="0" w:space="0" w:color="auto"/>
                <w:bottom w:val="none" w:sz="0" w:space="0" w:color="auto"/>
                <w:right w:val="none" w:sz="0" w:space="0" w:color="auto"/>
              </w:divBdr>
            </w:div>
          </w:divsChild>
        </w:div>
        <w:div w:id="1563564308">
          <w:marLeft w:val="0"/>
          <w:marRight w:val="0"/>
          <w:marTop w:val="0"/>
          <w:marBottom w:val="0"/>
          <w:divBdr>
            <w:top w:val="none" w:sz="0" w:space="0" w:color="auto"/>
            <w:left w:val="none" w:sz="0" w:space="0" w:color="auto"/>
            <w:bottom w:val="none" w:sz="0" w:space="0" w:color="auto"/>
            <w:right w:val="none" w:sz="0" w:space="0" w:color="auto"/>
          </w:divBdr>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560479405">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1700669032">
          <w:marLeft w:val="0"/>
          <w:marRight w:val="0"/>
          <w:marTop w:val="0"/>
          <w:marBottom w:val="0"/>
          <w:divBdr>
            <w:top w:val="none" w:sz="0" w:space="0" w:color="auto"/>
            <w:left w:val="none" w:sz="0" w:space="0" w:color="auto"/>
            <w:bottom w:val="none" w:sz="0" w:space="0" w:color="auto"/>
            <w:right w:val="none" w:sz="0" w:space="0" w:color="auto"/>
          </w:divBdr>
        </w:div>
        <w:div w:id="2128428940">
          <w:marLeft w:val="0"/>
          <w:marRight w:val="0"/>
          <w:marTop w:val="0"/>
          <w:marBottom w:val="0"/>
          <w:divBdr>
            <w:top w:val="none" w:sz="0" w:space="0" w:color="auto"/>
            <w:left w:val="none" w:sz="0" w:space="0" w:color="auto"/>
            <w:bottom w:val="none" w:sz="0" w:space="0" w:color="auto"/>
            <w:right w:val="none" w:sz="0" w:space="0" w:color="auto"/>
          </w:divBdr>
          <w:divsChild>
            <w:div w:id="17316524">
              <w:marLeft w:val="0"/>
              <w:marRight w:val="0"/>
              <w:marTop w:val="0"/>
              <w:marBottom w:val="0"/>
              <w:divBdr>
                <w:top w:val="none" w:sz="0" w:space="0" w:color="auto"/>
                <w:left w:val="none" w:sz="0" w:space="0" w:color="auto"/>
                <w:bottom w:val="none" w:sz="0" w:space="0" w:color="auto"/>
                <w:right w:val="none" w:sz="0" w:space="0" w:color="auto"/>
              </w:divBdr>
            </w:div>
          </w:divsChild>
        </w:div>
        <w:div w:id="46682829">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699697363">
      <w:bodyDiv w:val="1"/>
      <w:marLeft w:val="0"/>
      <w:marRight w:val="0"/>
      <w:marTop w:val="0"/>
      <w:marBottom w:val="0"/>
      <w:divBdr>
        <w:top w:val="none" w:sz="0" w:space="0" w:color="auto"/>
        <w:left w:val="none" w:sz="0" w:space="0" w:color="auto"/>
        <w:bottom w:val="none" w:sz="0" w:space="0" w:color="auto"/>
        <w:right w:val="none" w:sz="0" w:space="0" w:color="auto"/>
      </w:divBdr>
      <w:divsChild>
        <w:div w:id="1891501493">
          <w:marLeft w:val="0"/>
          <w:marRight w:val="0"/>
          <w:marTop w:val="0"/>
          <w:marBottom w:val="0"/>
          <w:divBdr>
            <w:top w:val="none" w:sz="0" w:space="0" w:color="auto"/>
            <w:left w:val="none" w:sz="0" w:space="0" w:color="auto"/>
            <w:bottom w:val="none" w:sz="0" w:space="0" w:color="auto"/>
            <w:right w:val="none" w:sz="0" w:space="0" w:color="auto"/>
          </w:divBdr>
        </w:div>
        <w:div w:id="1629699740">
          <w:marLeft w:val="0"/>
          <w:marRight w:val="0"/>
          <w:marTop w:val="0"/>
          <w:marBottom w:val="0"/>
          <w:divBdr>
            <w:top w:val="none" w:sz="0" w:space="0" w:color="auto"/>
            <w:left w:val="none" w:sz="0" w:space="0" w:color="auto"/>
            <w:bottom w:val="none" w:sz="0" w:space="0" w:color="auto"/>
            <w:right w:val="none" w:sz="0" w:space="0" w:color="auto"/>
          </w:divBdr>
          <w:divsChild>
            <w:div w:id="1769278237">
              <w:marLeft w:val="0"/>
              <w:marRight w:val="0"/>
              <w:marTop w:val="0"/>
              <w:marBottom w:val="0"/>
              <w:divBdr>
                <w:top w:val="none" w:sz="0" w:space="0" w:color="auto"/>
                <w:left w:val="none" w:sz="0" w:space="0" w:color="auto"/>
                <w:bottom w:val="none" w:sz="0" w:space="0" w:color="auto"/>
                <w:right w:val="none" w:sz="0" w:space="0" w:color="auto"/>
              </w:divBdr>
            </w:div>
          </w:divsChild>
        </w:div>
        <w:div w:id="2074232078">
          <w:marLeft w:val="0"/>
          <w:marRight w:val="0"/>
          <w:marTop w:val="0"/>
          <w:marBottom w:val="0"/>
          <w:divBdr>
            <w:top w:val="none" w:sz="0" w:space="0" w:color="auto"/>
            <w:left w:val="none" w:sz="0" w:space="0" w:color="auto"/>
            <w:bottom w:val="none" w:sz="0" w:space="0" w:color="auto"/>
            <w:right w:val="none" w:sz="0" w:space="0" w:color="auto"/>
          </w:divBdr>
        </w:div>
        <w:div w:id="1311906860">
          <w:marLeft w:val="0"/>
          <w:marRight w:val="0"/>
          <w:marTop w:val="0"/>
          <w:marBottom w:val="0"/>
          <w:divBdr>
            <w:top w:val="none" w:sz="0" w:space="0" w:color="auto"/>
            <w:left w:val="none" w:sz="0" w:space="0" w:color="auto"/>
            <w:bottom w:val="none" w:sz="0" w:space="0" w:color="auto"/>
            <w:right w:val="none" w:sz="0" w:space="0" w:color="auto"/>
          </w:divBdr>
          <w:divsChild>
            <w:div w:id="1059010125">
              <w:marLeft w:val="0"/>
              <w:marRight w:val="0"/>
              <w:marTop w:val="0"/>
              <w:marBottom w:val="0"/>
              <w:divBdr>
                <w:top w:val="none" w:sz="0" w:space="0" w:color="auto"/>
                <w:left w:val="none" w:sz="0" w:space="0" w:color="auto"/>
                <w:bottom w:val="none" w:sz="0" w:space="0" w:color="auto"/>
                <w:right w:val="none" w:sz="0" w:space="0" w:color="auto"/>
              </w:divBdr>
            </w:div>
          </w:divsChild>
        </w:div>
        <w:div w:id="1268538507">
          <w:marLeft w:val="0"/>
          <w:marRight w:val="0"/>
          <w:marTop w:val="0"/>
          <w:marBottom w:val="0"/>
          <w:divBdr>
            <w:top w:val="none" w:sz="0" w:space="0" w:color="auto"/>
            <w:left w:val="none" w:sz="0" w:space="0" w:color="auto"/>
            <w:bottom w:val="none" w:sz="0" w:space="0" w:color="auto"/>
            <w:right w:val="none" w:sz="0" w:space="0" w:color="auto"/>
          </w:divBdr>
        </w:div>
        <w:div w:id="133260020">
          <w:marLeft w:val="0"/>
          <w:marRight w:val="0"/>
          <w:marTop w:val="0"/>
          <w:marBottom w:val="0"/>
          <w:divBdr>
            <w:top w:val="none" w:sz="0" w:space="0" w:color="auto"/>
            <w:left w:val="none" w:sz="0" w:space="0" w:color="auto"/>
            <w:bottom w:val="none" w:sz="0" w:space="0" w:color="auto"/>
            <w:right w:val="none" w:sz="0" w:space="0" w:color="auto"/>
          </w:divBdr>
          <w:divsChild>
            <w:div w:id="1835686481">
              <w:marLeft w:val="0"/>
              <w:marRight w:val="0"/>
              <w:marTop w:val="0"/>
              <w:marBottom w:val="0"/>
              <w:divBdr>
                <w:top w:val="none" w:sz="0" w:space="0" w:color="auto"/>
                <w:left w:val="none" w:sz="0" w:space="0" w:color="auto"/>
                <w:bottom w:val="none" w:sz="0" w:space="0" w:color="auto"/>
                <w:right w:val="none" w:sz="0" w:space="0" w:color="auto"/>
              </w:divBdr>
            </w:div>
          </w:divsChild>
        </w:div>
        <w:div w:id="1586525005">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sChild>
            <w:div w:id="1879079982">
              <w:marLeft w:val="0"/>
              <w:marRight w:val="0"/>
              <w:marTop w:val="0"/>
              <w:marBottom w:val="0"/>
              <w:divBdr>
                <w:top w:val="none" w:sz="0" w:space="0" w:color="auto"/>
                <w:left w:val="none" w:sz="0" w:space="0" w:color="auto"/>
                <w:bottom w:val="none" w:sz="0" w:space="0" w:color="auto"/>
                <w:right w:val="none" w:sz="0" w:space="0" w:color="auto"/>
              </w:divBdr>
            </w:div>
          </w:divsChild>
        </w:div>
        <w:div w:id="1924945239">
          <w:marLeft w:val="0"/>
          <w:marRight w:val="0"/>
          <w:marTop w:val="0"/>
          <w:marBottom w:val="0"/>
          <w:divBdr>
            <w:top w:val="none" w:sz="0" w:space="0" w:color="auto"/>
            <w:left w:val="none" w:sz="0" w:space="0" w:color="auto"/>
            <w:bottom w:val="none" w:sz="0" w:space="0" w:color="auto"/>
            <w:right w:val="none" w:sz="0" w:space="0" w:color="auto"/>
          </w:divBdr>
        </w:div>
        <w:div w:id="1968312231">
          <w:marLeft w:val="0"/>
          <w:marRight w:val="0"/>
          <w:marTop w:val="0"/>
          <w:marBottom w:val="0"/>
          <w:divBdr>
            <w:top w:val="none" w:sz="0" w:space="0" w:color="auto"/>
            <w:left w:val="none" w:sz="0" w:space="0" w:color="auto"/>
            <w:bottom w:val="none" w:sz="0" w:space="0" w:color="auto"/>
            <w:right w:val="none" w:sz="0" w:space="0" w:color="auto"/>
          </w:divBdr>
          <w:divsChild>
            <w:div w:id="348993676">
              <w:marLeft w:val="0"/>
              <w:marRight w:val="0"/>
              <w:marTop w:val="0"/>
              <w:marBottom w:val="0"/>
              <w:divBdr>
                <w:top w:val="none" w:sz="0" w:space="0" w:color="auto"/>
                <w:left w:val="none" w:sz="0" w:space="0" w:color="auto"/>
                <w:bottom w:val="none" w:sz="0" w:space="0" w:color="auto"/>
                <w:right w:val="none" w:sz="0" w:space="0" w:color="auto"/>
              </w:divBdr>
            </w:div>
          </w:divsChild>
        </w:div>
        <w:div w:id="359551243">
          <w:marLeft w:val="0"/>
          <w:marRight w:val="0"/>
          <w:marTop w:val="0"/>
          <w:marBottom w:val="0"/>
          <w:divBdr>
            <w:top w:val="none" w:sz="0" w:space="0" w:color="auto"/>
            <w:left w:val="none" w:sz="0" w:space="0" w:color="auto"/>
            <w:bottom w:val="none" w:sz="0" w:space="0" w:color="auto"/>
            <w:right w:val="none" w:sz="0" w:space="0" w:color="auto"/>
          </w:divBdr>
        </w:div>
        <w:div w:id="1139491947">
          <w:marLeft w:val="0"/>
          <w:marRight w:val="0"/>
          <w:marTop w:val="0"/>
          <w:marBottom w:val="0"/>
          <w:divBdr>
            <w:top w:val="none" w:sz="0" w:space="0" w:color="auto"/>
            <w:left w:val="none" w:sz="0" w:space="0" w:color="auto"/>
            <w:bottom w:val="none" w:sz="0" w:space="0" w:color="auto"/>
            <w:right w:val="none" w:sz="0" w:space="0" w:color="auto"/>
          </w:divBdr>
          <w:divsChild>
            <w:div w:id="1001280703">
              <w:marLeft w:val="0"/>
              <w:marRight w:val="0"/>
              <w:marTop w:val="0"/>
              <w:marBottom w:val="0"/>
              <w:divBdr>
                <w:top w:val="none" w:sz="0" w:space="0" w:color="auto"/>
                <w:left w:val="none" w:sz="0" w:space="0" w:color="auto"/>
                <w:bottom w:val="none" w:sz="0" w:space="0" w:color="auto"/>
                <w:right w:val="none" w:sz="0" w:space="0" w:color="auto"/>
              </w:divBdr>
            </w:div>
          </w:divsChild>
        </w:div>
        <w:div w:id="1685395205">
          <w:marLeft w:val="0"/>
          <w:marRight w:val="0"/>
          <w:marTop w:val="0"/>
          <w:marBottom w:val="0"/>
          <w:divBdr>
            <w:top w:val="none" w:sz="0" w:space="0" w:color="auto"/>
            <w:left w:val="none" w:sz="0" w:space="0" w:color="auto"/>
            <w:bottom w:val="none" w:sz="0" w:space="0" w:color="auto"/>
            <w:right w:val="none" w:sz="0" w:space="0" w:color="auto"/>
          </w:divBdr>
        </w:div>
        <w:div w:id="281350890">
          <w:marLeft w:val="0"/>
          <w:marRight w:val="0"/>
          <w:marTop w:val="0"/>
          <w:marBottom w:val="0"/>
          <w:divBdr>
            <w:top w:val="none" w:sz="0" w:space="0" w:color="auto"/>
            <w:left w:val="none" w:sz="0" w:space="0" w:color="auto"/>
            <w:bottom w:val="none" w:sz="0" w:space="0" w:color="auto"/>
            <w:right w:val="none" w:sz="0" w:space="0" w:color="auto"/>
          </w:divBdr>
          <w:divsChild>
            <w:div w:id="728846832">
              <w:marLeft w:val="0"/>
              <w:marRight w:val="0"/>
              <w:marTop w:val="0"/>
              <w:marBottom w:val="0"/>
              <w:divBdr>
                <w:top w:val="none" w:sz="0" w:space="0" w:color="auto"/>
                <w:left w:val="none" w:sz="0" w:space="0" w:color="auto"/>
                <w:bottom w:val="none" w:sz="0" w:space="0" w:color="auto"/>
                <w:right w:val="none" w:sz="0" w:space="0" w:color="auto"/>
              </w:divBdr>
            </w:div>
          </w:divsChild>
        </w:div>
        <w:div w:id="1239945844">
          <w:marLeft w:val="0"/>
          <w:marRight w:val="0"/>
          <w:marTop w:val="300"/>
          <w:marBottom w:val="0"/>
          <w:divBdr>
            <w:top w:val="none" w:sz="0" w:space="0" w:color="auto"/>
            <w:left w:val="none" w:sz="0" w:space="0" w:color="auto"/>
            <w:bottom w:val="none" w:sz="0" w:space="0" w:color="auto"/>
            <w:right w:val="none" w:sz="0" w:space="0" w:color="auto"/>
          </w:divBdr>
          <w:divsChild>
            <w:div w:id="1487673271">
              <w:marLeft w:val="0"/>
              <w:marRight w:val="0"/>
              <w:marTop w:val="0"/>
              <w:marBottom w:val="0"/>
              <w:divBdr>
                <w:top w:val="none" w:sz="0" w:space="0" w:color="auto"/>
                <w:left w:val="none" w:sz="0" w:space="0" w:color="auto"/>
                <w:bottom w:val="none" w:sz="0" w:space="0" w:color="auto"/>
                <w:right w:val="none" w:sz="0" w:space="0" w:color="auto"/>
              </w:divBdr>
              <w:divsChild>
                <w:div w:id="6191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627200">
          <w:marLeft w:val="0"/>
          <w:marRight w:val="0"/>
          <w:marTop w:val="300"/>
          <w:marBottom w:val="0"/>
          <w:divBdr>
            <w:top w:val="none" w:sz="0" w:space="0" w:color="auto"/>
            <w:left w:val="none" w:sz="0" w:space="0" w:color="auto"/>
            <w:bottom w:val="none" w:sz="0" w:space="0" w:color="auto"/>
            <w:right w:val="none" w:sz="0" w:space="0" w:color="auto"/>
          </w:divBdr>
          <w:divsChild>
            <w:div w:id="1122845135">
              <w:marLeft w:val="0"/>
              <w:marRight w:val="0"/>
              <w:marTop w:val="0"/>
              <w:marBottom w:val="0"/>
              <w:divBdr>
                <w:top w:val="none" w:sz="0" w:space="0" w:color="auto"/>
                <w:left w:val="none" w:sz="0" w:space="0" w:color="auto"/>
                <w:bottom w:val="none" w:sz="0" w:space="0" w:color="auto"/>
                <w:right w:val="none" w:sz="0" w:space="0" w:color="auto"/>
              </w:divBdr>
              <w:divsChild>
                <w:div w:id="1761179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82258">
          <w:marLeft w:val="0"/>
          <w:marRight w:val="0"/>
          <w:marTop w:val="300"/>
          <w:marBottom w:val="0"/>
          <w:divBdr>
            <w:top w:val="none" w:sz="0" w:space="0" w:color="auto"/>
            <w:left w:val="none" w:sz="0" w:space="0" w:color="auto"/>
            <w:bottom w:val="none" w:sz="0" w:space="0" w:color="auto"/>
            <w:right w:val="none" w:sz="0" w:space="0" w:color="auto"/>
          </w:divBdr>
          <w:divsChild>
            <w:div w:id="512647310">
              <w:marLeft w:val="0"/>
              <w:marRight w:val="0"/>
              <w:marTop w:val="0"/>
              <w:marBottom w:val="0"/>
              <w:divBdr>
                <w:top w:val="none" w:sz="0" w:space="0" w:color="auto"/>
                <w:left w:val="none" w:sz="0" w:space="0" w:color="auto"/>
                <w:bottom w:val="none" w:sz="0" w:space="0" w:color="auto"/>
                <w:right w:val="none" w:sz="0" w:space="0" w:color="auto"/>
              </w:divBdr>
              <w:divsChild>
                <w:div w:id="110746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950548">
          <w:marLeft w:val="0"/>
          <w:marRight w:val="0"/>
          <w:marTop w:val="300"/>
          <w:marBottom w:val="0"/>
          <w:divBdr>
            <w:top w:val="none" w:sz="0" w:space="0" w:color="auto"/>
            <w:left w:val="none" w:sz="0" w:space="0" w:color="auto"/>
            <w:bottom w:val="none" w:sz="0" w:space="0" w:color="auto"/>
            <w:right w:val="none" w:sz="0" w:space="0" w:color="auto"/>
          </w:divBdr>
          <w:divsChild>
            <w:div w:id="1744136092">
              <w:marLeft w:val="0"/>
              <w:marRight w:val="0"/>
              <w:marTop w:val="0"/>
              <w:marBottom w:val="0"/>
              <w:divBdr>
                <w:top w:val="none" w:sz="0" w:space="0" w:color="auto"/>
                <w:left w:val="none" w:sz="0" w:space="0" w:color="auto"/>
                <w:bottom w:val="none" w:sz="0" w:space="0" w:color="auto"/>
                <w:right w:val="none" w:sz="0" w:space="0" w:color="auto"/>
              </w:divBdr>
              <w:divsChild>
                <w:div w:id="2118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904326">
      <w:bodyDiv w:val="1"/>
      <w:marLeft w:val="0"/>
      <w:marRight w:val="0"/>
      <w:marTop w:val="0"/>
      <w:marBottom w:val="0"/>
      <w:divBdr>
        <w:top w:val="none" w:sz="0" w:space="0" w:color="auto"/>
        <w:left w:val="none" w:sz="0" w:space="0" w:color="auto"/>
        <w:bottom w:val="none" w:sz="0" w:space="0" w:color="auto"/>
        <w:right w:val="none" w:sz="0" w:space="0" w:color="auto"/>
      </w:divBdr>
      <w:divsChild>
        <w:div w:id="1806115396">
          <w:marLeft w:val="0"/>
          <w:marRight w:val="0"/>
          <w:marTop w:val="0"/>
          <w:marBottom w:val="0"/>
          <w:divBdr>
            <w:top w:val="none" w:sz="0" w:space="0" w:color="auto"/>
            <w:left w:val="none" w:sz="0" w:space="0" w:color="auto"/>
            <w:bottom w:val="none" w:sz="0" w:space="0" w:color="auto"/>
            <w:right w:val="none" w:sz="0" w:space="0" w:color="auto"/>
          </w:divBdr>
        </w:div>
        <w:div w:id="1328047697">
          <w:marLeft w:val="0"/>
          <w:marRight w:val="0"/>
          <w:marTop w:val="0"/>
          <w:marBottom w:val="0"/>
          <w:divBdr>
            <w:top w:val="none" w:sz="0" w:space="0" w:color="auto"/>
            <w:left w:val="none" w:sz="0" w:space="0" w:color="auto"/>
            <w:bottom w:val="none" w:sz="0" w:space="0" w:color="auto"/>
            <w:right w:val="none" w:sz="0" w:space="0" w:color="auto"/>
          </w:divBdr>
          <w:divsChild>
            <w:div w:id="500897539">
              <w:marLeft w:val="0"/>
              <w:marRight w:val="0"/>
              <w:marTop w:val="0"/>
              <w:marBottom w:val="0"/>
              <w:divBdr>
                <w:top w:val="none" w:sz="0" w:space="0" w:color="auto"/>
                <w:left w:val="none" w:sz="0" w:space="0" w:color="auto"/>
                <w:bottom w:val="none" w:sz="0" w:space="0" w:color="auto"/>
                <w:right w:val="none" w:sz="0" w:space="0" w:color="auto"/>
              </w:divBdr>
            </w:div>
          </w:divsChild>
        </w:div>
        <w:div w:id="1782334160">
          <w:marLeft w:val="0"/>
          <w:marRight w:val="0"/>
          <w:marTop w:val="0"/>
          <w:marBottom w:val="0"/>
          <w:divBdr>
            <w:top w:val="none" w:sz="0" w:space="0" w:color="auto"/>
            <w:left w:val="none" w:sz="0" w:space="0" w:color="auto"/>
            <w:bottom w:val="none" w:sz="0" w:space="0" w:color="auto"/>
            <w:right w:val="none" w:sz="0" w:space="0" w:color="auto"/>
          </w:divBdr>
        </w:div>
        <w:div w:id="1130323656">
          <w:marLeft w:val="0"/>
          <w:marRight w:val="0"/>
          <w:marTop w:val="0"/>
          <w:marBottom w:val="0"/>
          <w:divBdr>
            <w:top w:val="none" w:sz="0" w:space="0" w:color="auto"/>
            <w:left w:val="none" w:sz="0" w:space="0" w:color="auto"/>
            <w:bottom w:val="none" w:sz="0" w:space="0" w:color="auto"/>
            <w:right w:val="none" w:sz="0" w:space="0" w:color="auto"/>
          </w:divBdr>
          <w:divsChild>
            <w:div w:id="1040521306">
              <w:marLeft w:val="0"/>
              <w:marRight w:val="0"/>
              <w:marTop w:val="0"/>
              <w:marBottom w:val="0"/>
              <w:divBdr>
                <w:top w:val="none" w:sz="0" w:space="0" w:color="auto"/>
                <w:left w:val="none" w:sz="0" w:space="0" w:color="auto"/>
                <w:bottom w:val="none" w:sz="0" w:space="0" w:color="auto"/>
                <w:right w:val="none" w:sz="0" w:space="0" w:color="auto"/>
              </w:divBdr>
            </w:div>
          </w:divsChild>
        </w:div>
        <w:div w:id="1384282774">
          <w:marLeft w:val="0"/>
          <w:marRight w:val="0"/>
          <w:marTop w:val="0"/>
          <w:marBottom w:val="0"/>
          <w:divBdr>
            <w:top w:val="none" w:sz="0" w:space="0" w:color="auto"/>
            <w:left w:val="none" w:sz="0" w:space="0" w:color="auto"/>
            <w:bottom w:val="none" w:sz="0" w:space="0" w:color="auto"/>
            <w:right w:val="none" w:sz="0" w:space="0" w:color="auto"/>
          </w:divBdr>
        </w:div>
        <w:div w:id="1042513074">
          <w:marLeft w:val="0"/>
          <w:marRight w:val="0"/>
          <w:marTop w:val="0"/>
          <w:marBottom w:val="0"/>
          <w:divBdr>
            <w:top w:val="none" w:sz="0" w:space="0" w:color="auto"/>
            <w:left w:val="none" w:sz="0" w:space="0" w:color="auto"/>
            <w:bottom w:val="none" w:sz="0" w:space="0" w:color="auto"/>
            <w:right w:val="none" w:sz="0" w:space="0" w:color="auto"/>
          </w:divBdr>
          <w:divsChild>
            <w:div w:id="1791781170">
              <w:marLeft w:val="0"/>
              <w:marRight w:val="0"/>
              <w:marTop w:val="0"/>
              <w:marBottom w:val="0"/>
              <w:divBdr>
                <w:top w:val="none" w:sz="0" w:space="0" w:color="auto"/>
                <w:left w:val="none" w:sz="0" w:space="0" w:color="auto"/>
                <w:bottom w:val="none" w:sz="0" w:space="0" w:color="auto"/>
                <w:right w:val="none" w:sz="0" w:space="0" w:color="auto"/>
              </w:divBdr>
            </w:div>
          </w:divsChild>
        </w:div>
        <w:div w:id="1778480099">
          <w:marLeft w:val="0"/>
          <w:marRight w:val="0"/>
          <w:marTop w:val="0"/>
          <w:marBottom w:val="0"/>
          <w:divBdr>
            <w:top w:val="none" w:sz="0" w:space="0" w:color="auto"/>
            <w:left w:val="none" w:sz="0" w:space="0" w:color="auto"/>
            <w:bottom w:val="none" w:sz="0" w:space="0" w:color="auto"/>
            <w:right w:val="none" w:sz="0" w:space="0" w:color="auto"/>
          </w:divBdr>
        </w:div>
        <w:div w:id="25983535">
          <w:marLeft w:val="0"/>
          <w:marRight w:val="0"/>
          <w:marTop w:val="0"/>
          <w:marBottom w:val="0"/>
          <w:divBdr>
            <w:top w:val="none" w:sz="0" w:space="0" w:color="auto"/>
            <w:left w:val="none" w:sz="0" w:space="0" w:color="auto"/>
            <w:bottom w:val="none" w:sz="0" w:space="0" w:color="auto"/>
            <w:right w:val="none" w:sz="0" w:space="0" w:color="auto"/>
          </w:divBdr>
          <w:divsChild>
            <w:div w:id="1979257974">
              <w:marLeft w:val="0"/>
              <w:marRight w:val="0"/>
              <w:marTop w:val="0"/>
              <w:marBottom w:val="0"/>
              <w:divBdr>
                <w:top w:val="none" w:sz="0" w:space="0" w:color="auto"/>
                <w:left w:val="none" w:sz="0" w:space="0" w:color="auto"/>
                <w:bottom w:val="none" w:sz="0" w:space="0" w:color="auto"/>
                <w:right w:val="none" w:sz="0" w:space="0" w:color="auto"/>
              </w:divBdr>
            </w:div>
          </w:divsChild>
        </w:div>
        <w:div w:id="197860066">
          <w:marLeft w:val="0"/>
          <w:marRight w:val="0"/>
          <w:marTop w:val="0"/>
          <w:marBottom w:val="0"/>
          <w:divBdr>
            <w:top w:val="none" w:sz="0" w:space="0" w:color="auto"/>
            <w:left w:val="none" w:sz="0" w:space="0" w:color="auto"/>
            <w:bottom w:val="none" w:sz="0" w:space="0" w:color="auto"/>
            <w:right w:val="none" w:sz="0" w:space="0" w:color="auto"/>
          </w:divBdr>
        </w:div>
        <w:div w:id="2063290197">
          <w:marLeft w:val="0"/>
          <w:marRight w:val="0"/>
          <w:marTop w:val="0"/>
          <w:marBottom w:val="0"/>
          <w:divBdr>
            <w:top w:val="none" w:sz="0" w:space="0" w:color="auto"/>
            <w:left w:val="none" w:sz="0" w:space="0" w:color="auto"/>
            <w:bottom w:val="none" w:sz="0" w:space="0" w:color="auto"/>
            <w:right w:val="none" w:sz="0" w:space="0" w:color="auto"/>
          </w:divBdr>
          <w:divsChild>
            <w:div w:id="1844707504">
              <w:marLeft w:val="0"/>
              <w:marRight w:val="0"/>
              <w:marTop w:val="0"/>
              <w:marBottom w:val="0"/>
              <w:divBdr>
                <w:top w:val="none" w:sz="0" w:space="0" w:color="auto"/>
                <w:left w:val="none" w:sz="0" w:space="0" w:color="auto"/>
                <w:bottom w:val="none" w:sz="0" w:space="0" w:color="auto"/>
                <w:right w:val="none" w:sz="0" w:space="0" w:color="auto"/>
              </w:divBdr>
            </w:div>
          </w:divsChild>
        </w:div>
        <w:div w:id="315963536">
          <w:marLeft w:val="0"/>
          <w:marRight w:val="0"/>
          <w:marTop w:val="0"/>
          <w:marBottom w:val="0"/>
          <w:divBdr>
            <w:top w:val="none" w:sz="0" w:space="0" w:color="auto"/>
            <w:left w:val="none" w:sz="0" w:space="0" w:color="auto"/>
            <w:bottom w:val="none" w:sz="0" w:space="0" w:color="auto"/>
            <w:right w:val="none" w:sz="0" w:space="0" w:color="auto"/>
          </w:divBdr>
        </w:div>
        <w:div w:id="1630472067">
          <w:marLeft w:val="0"/>
          <w:marRight w:val="0"/>
          <w:marTop w:val="0"/>
          <w:marBottom w:val="0"/>
          <w:divBdr>
            <w:top w:val="none" w:sz="0" w:space="0" w:color="auto"/>
            <w:left w:val="none" w:sz="0" w:space="0" w:color="auto"/>
            <w:bottom w:val="none" w:sz="0" w:space="0" w:color="auto"/>
            <w:right w:val="none" w:sz="0" w:space="0" w:color="auto"/>
          </w:divBdr>
          <w:divsChild>
            <w:div w:id="39090317">
              <w:marLeft w:val="0"/>
              <w:marRight w:val="0"/>
              <w:marTop w:val="0"/>
              <w:marBottom w:val="0"/>
              <w:divBdr>
                <w:top w:val="none" w:sz="0" w:space="0" w:color="auto"/>
                <w:left w:val="none" w:sz="0" w:space="0" w:color="auto"/>
                <w:bottom w:val="none" w:sz="0" w:space="0" w:color="auto"/>
                <w:right w:val="none" w:sz="0" w:space="0" w:color="auto"/>
              </w:divBdr>
            </w:div>
          </w:divsChild>
        </w:div>
        <w:div w:id="1138298707">
          <w:marLeft w:val="0"/>
          <w:marRight w:val="0"/>
          <w:marTop w:val="0"/>
          <w:marBottom w:val="0"/>
          <w:divBdr>
            <w:top w:val="none" w:sz="0" w:space="0" w:color="auto"/>
            <w:left w:val="none" w:sz="0" w:space="0" w:color="auto"/>
            <w:bottom w:val="none" w:sz="0" w:space="0" w:color="auto"/>
            <w:right w:val="none" w:sz="0" w:space="0" w:color="auto"/>
          </w:divBdr>
        </w:div>
        <w:div w:id="168720702">
          <w:marLeft w:val="0"/>
          <w:marRight w:val="0"/>
          <w:marTop w:val="0"/>
          <w:marBottom w:val="0"/>
          <w:divBdr>
            <w:top w:val="none" w:sz="0" w:space="0" w:color="auto"/>
            <w:left w:val="none" w:sz="0" w:space="0" w:color="auto"/>
            <w:bottom w:val="none" w:sz="0" w:space="0" w:color="auto"/>
            <w:right w:val="none" w:sz="0" w:space="0" w:color="auto"/>
          </w:divBdr>
          <w:divsChild>
            <w:div w:id="1846818827">
              <w:marLeft w:val="0"/>
              <w:marRight w:val="0"/>
              <w:marTop w:val="0"/>
              <w:marBottom w:val="0"/>
              <w:divBdr>
                <w:top w:val="none" w:sz="0" w:space="0" w:color="auto"/>
                <w:left w:val="none" w:sz="0" w:space="0" w:color="auto"/>
                <w:bottom w:val="none" w:sz="0" w:space="0" w:color="auto"/>
                <w:right w:val="none" w:sz="0" w:space="0" w:color="auto"/>
              </w:divBdr>
            </w:div>
          </w:divsChild>
        </w:div>
        <w:div w:id="1981032659">
          <w:marLeft w:val="0"/>
          <w:marRight w:val="0"/>
          <w:marTop w:val="300"/>
          <w:marBottom w:val="0"/>
          <w:divBdr>
            <w:top w:val="none" w:sz="0" w:space="0" w:color="auto"/>
            <w:left w:val="none" w:sz="0" w:space="0" w:color="auto"/>
            <w:bottom w:val="none" w:sz="0" w:space="0" w:color="auto"/>
            <w:right w:val="none" w:sz="0" w:space="0" w:color="auto"/>
          </w:divBdr>
          <w:divsChild>
            <w:div w:id="602567721">
              <w:marLeft w:val="0"/>
              <w:marRight w:val="0"/>
              <w:marTop w:val="0"/>
              <w:marBottom w:val="0"/>
              <w:divBdr>
                <w:top w:val="none" w:sz="0" w:space="0" w:color="auto"/>
                <w:left w:val="none" w:sz="0" w:space="0" w:color="auto"/>
                <w:bottom w:val="none" w:sz="0" w:space="0" w:color="auto"/>
                <w:right w:val="none" w:sz="0" w:space="0" w:color="auto"/>
              </w:divBdr>
              <w:divsChild>
                <w:div w:id="2100907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5617">
          <w:marLeft w:val="0"/>
          <w:marRight w:val="0"/>
          <w:marTop w:val="300"/>
          <w:marBottom w:val="0"/>
          <w:divBdr>
            <w:top w:val="none" w:sz="0" w:space="0" w:color="auto"/>
            <w:left w:val="none" w:sz="0" w:space="0" w:color="auto"/>
            <w:bottom w:val="none" w:sz="0" w:space="0" w:color="auto"/>
            <w:right w:val="none" w:sz="0" w:space="0" w:color="auto"/>
          </w:divBdr>
          <w:divsChild>
            <w:div w:id="889533532">
              <w:marLeft w:val="0"/>
              <w:marRight w:val="0"/>
              <w:marTop w:val="0"/>
              <w:marBottom w:val="0"/>
              <w:divBdr>
                <w:top w:val="none" w:sz="0" w:space="0" w:color="auto"/>
                <w:left w:val="none" w:sz="0" w:space="0" w:color="auto"/>
                <w:bottom w:val="none" w:sz="0" w:space="0" w:color="auto"/>
                <w:right w:val="none" w:sz="0" w:space="0" w:color="auto"/>
              </w:divBdr>
              <w:divsChild>
                <w:div w:id="69076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2065">
          <w:marLeft w:val="0"/>
          <w:marRight w:val="0"/>
          <w:marTop w:val="300"/>
          <w:marBottom w:val="0"/>
          <w:divBdr>
            <w:top w:val="none" w:sz="0" w:space="0" w:color="auto"/>
            <w:left w:val="none" w:sz="0" w:space="0" w:color="auto"/>
            <w:bottom w:val="none" w:sz="0" w:space="0" w:color="auto"/>
            <w:right w:val="none" w:sz="0" w:space="0" w:color="auto"/>
          </w:divBdr>
          <w:divsChild>
            <w:div w:id="1259021578">
              <w:marLeft w:val="0"/>
              <w:marRight w:val="0"/>
              <w:marTop w:val="0"/>
              <w:marBottom w:val="0"/>
              <w:divBdr>
                <w:top w:val="none" w:sz="0" w:space="0" w:color="auto"/>
                <w:left w:val="none" w:sz="0" w:space="0" w:color="auto"/>
                <w:bottom w:val="none" w:sz="0" w:space="0" w:color="auto"/>
                <w:right w:val="none" w:sz="0" w:space="0" w:color="auto"/>
              </w:divBdr>
              <w:divsChild>
                <w:div w:id="748380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7158">
          <w:marLeft w:val="0"/>
          <w:marRight w:val="0"/>
          <w:marTop w:val="300"/>
          <w:marBottom w:val="0"/>
          <w:divBdr>
            <w:top w:val="none" w:sz="0" w:space="0" w:color="auto"/>
            <w:left w:val="none" w:sz="0" w:space="0" w:color="auto"/>
            <w:bottom w:val="none" w:sz="0" w:space="0" w:color="auto"/>
            <w:right w:val="none" w:sz="0" w:space="0" w:color="auto"/>
          </w:divBdr>
          <w:divsChild>
            <w:div w:id="1764302773">
              <w:marLeft w:val="0"/>
              <w:marRight w:val="0"/>
              <w:marTop w:val="0"/>
              <w:marBottom w:val="0"/>
              <w:divBdr>
                <w:top w:val="none" w:sz="0" w:space="0" w:color="auto"/>
                <w:left w:val="none" w:sz="0" w:space="0" w:color="auto"/>
                <w:bottom w:val="none" w:sz="0" w:space="0" w:color="auto"/>
                <w:right w:val="none" w:sz="0" w:space="0" w:color="auto"/>
              </w:divBdr>
              <w:divsChild>
                <w:div w:id="174452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2095584745">
          <w:marLeft w:val="0"/>
          <w:marRight w:val="0"/>
          <w:marTop w:val="0"/>
          <w:marBottom w:val="0"/>
          <w:divBdr>
            <w:top w:val="none" w:sz="0" w:space="0" w:color="auto"/>
            <w:left w:val="none" w:sz="0" w:space="0" w:color="auto"/>
            <w:bottom w:val="none" w:sz="0" w:space="0" w:color="auto"/>
            <w:right w:val="none" w:sz="0" w:space="0" w:color="auto"/>
          </w:divBdr>
        </w:div>
        <w:div w:id="1959749518">
          <w:marLeft w:val="0"/>
          <w:marRight w:val="0"/>
          <w:marTop w:val="0"/>
          <w:marBottom w:val="0"/>
          <w:divBdr>
            <w:top w:val="none" w:sz="0" w:space="0" w:color="auto"/>
            <w:left w:val="none" w:sz="0" w:space="0" w:color="auto"/>
            <w:bottom w:val="none" w:sz="0" w:space="0" w:color="auto"/>
            <w:right w:val="none" w:sz="0" w:space="0" w:color="auto"/>
          </w:divBdr>
          <w:divsChild>
            <w:div w:id="285742925">
              <w:marLeft w:val="0"/>
              <w:marRight w:val="0"/>
              <w:marTop w:val="0"/>
              <w:marBottom w:val="0"/>
              <w:divBdr>
                <w:top w:val="none" w:sz="0" w:space="0" w:color="auto"/>
                <w:left w:val="none" w:sz="0" w:space="0" w:color="auto"/>
                <w:bottom w:val="none" w:sz="0" w:space="0" w:color="auto"/>
                <w:right w:val="none" w:sz="0" w:space="0" w:color="auto"/>
              </w:divBdr>
            </w:div>
          </w:divsChild>
        </w:div>
        <w:div w:id="1371343604">
          <w:marLeft w:val="0"/>
          <w:marRight w:val="0"/>
          <w:marTop w:val="0"/>
          <w:marBottom w:val="0"/>
          <w:divBdr>
            <w:top w:val="none" w:sz="0" w:space="0" w:color="auto"/>
            <w:left w:val="none" w:sz="0" w:space="0" w:color="auto"/>
            <w:bottom w:val="none" w:sz="0" w:space="0" w:color="auto"/>
            <w:right w:val="none" w:sz="0" w:space="0" w:color="auto"/>
          </w:divBdr>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510947600">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198855606">
          <w:marLeft w:val="0"/>
          <w:marRight w:val="0"/>
          <w:marTop w:val="0"/>
          <w:marBottom w:val="0"/>
          <w:divBdr>
            <w:top w:val="none" w:sz="0" w:space="0" w:color="auto"/>
            <w:left w:val="none" w:sz="0" w:space="0" w:color="auto"/>
            <w:bottom w:val="none" w:sz="0" w:space="0" w:color="auto"/>
            <w:right w:val="none" w:sz="0" w:space="0" w:color="auto"/>
          </w:divBdr>
          <w:divsChild>
            <w:div w:id="2136637317">
              <w:marLeft w:val="0"/>
              <w:marRight w:val="0"/>
              <w:marTop w:val="0"/>
              <w:marBottom w:val="0"/>
              <w:divBdr>
                <w:top w:val="none" w:sz="0" w:space="0" w:color="auto"/>
                <w:left w:val="none" w:sz="0" w:space="0" w:color="auto"/>
                <w:bottom w:val="none" w:sz="0" w:space="0" w:color="auto"/>
                <w:right w:val="none" w:sz="0" w:space="0" w:color="auto"/>
              </w:divBdr>
            </w:div>
          </w:divsChild>
        </w:div>
        <w:div w:id="83962303">
          <w:marLeft w:val="0"/>
          <w:marRight w:val="0"/>
          <w:marTop w:val="0"/>
          <w:marBottom w:val="0"/>
          <w:divBdr>
            <w:top w:val="none" w:sz="0" w:space="0" w:color="auto"/>
            <w:left w:val="none" w:sz="0" w:space="0" w:color="auto"/>
            <w:bottom w:val="none" w:sz="0" w:space="0" w:color="auto"/>
            <w:right w:val="none" w:sz="0" w:space="0" w:color="auto"/>
          </w:divBdr>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210188041">
          <w:marLeft w:val="0"/>
          <w:marRight w:val="0"/>
          <w:marTop w:val="0"/>
          <w:marBottom w:val="0"/>
          <w:divBdr>
            <w:top w:val="none" w:sz="0" w:space="0" w:color="auto"/>
            <w:left w:val="none" w:sz="0" w:space="0" w:color="auto"/>
            <w:bottom w:val="none" w:sz="0" w:space="0" w:color="auto"/>
            <w:right w:val="none" w:sz="0" w:space="0" w:color="auto"/>
          </w:divBdr>
        </w:div>
        <w:div w:id="2007324338">
          <w:marLeft w:val="0"/>
          <w:marRight w:val="0"/>
          <w:marTop w:val="0"/>
          <w:marBottom w:val="0"/>
          <w:divBdr>
            <w:top w:val="none" w:sz="0" w:space="0" w:color="auto"/>
            <w:left w:val="none" w:sz="0" w:space="0" w:color="auto"/>
            <w:bottom w:val="none" w:sz="0" w:space="0" w:color="auto"/>
            <w:right w:val="none" w:sz="0" w:space="0" w:color="auto"/>
          </w:divBdr>
          <w:divsChild>
            <w:div w:id="1592007321">
              <w:marLeft w:val="0"/>
              <w:marRight w:val="0"/>
              <w:marTop w:val="0"/>
              <w:marBottom w:val="0"/>
              <w:divBdr>
                <w:top w:val="none" w:sz="0" w:space="0" w:color="auto"/>
                <w:left w:val="none" w:sz="0" w:space="0" w:color="auto"/>
                <w:bottom w:val="none" w:sz="0" w:space="0" w:color="auto"/>
                <w:right w:val="none" w:sz="0" w:space="0" w:color="auto"/>
              </w:divBdr>
            </w:div>
          </w:divsChild>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1229538295">
          <w:marLeft w:val="0"/>
          <w:marRight w:val="0"/>
          <w:marTop w:val="0"/>
          <w:marBottom w:val="0"/>
          <w:divBdr>
            <w:top w:val="none" w:sz="0" w:space="0" w:color="auto"/>
            <w:left w:val="none" w:sz="0" w:space="0" w:color="auto"/>
            <w:bottom w:val="none" w:sz="0" w:space="0" w:color="auto"/>
            <w:right w:val="none" w:sz="0" w:space="0" w:color="auto"/>
          </w:divBdr>
        </w:div>
        <w:div w:id="1673795530">
          <w:marLeft w:val="0"/>
          <w:marRight w:val="0"/>
          <w:marTop w:val="0"/>
          <w:marBottom w:val="0"/>
          <w:divBdr>
            <w:top w:val="none" w:sz="0" w:space="0" w:color="auto"/>
            <w:left w:val="none" w:sz="0" w:space="0" w:color="auto"/>
            <w:bottom w:val="none" w:sz="0" w:space="0" w:color="auto"/>
            <w:right w:val="none" w:sz="0" w:space="0" w:color="auto"/>
          </w:divBdr>
          <w:divsChild>
            <w:div w:id="1937132608">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855460680">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sChild>
                <w:div w:id="187564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6587015">
      <w:bodyDiv w:val="1"/>
      <w:marLeft w:val="0"/>
      <w:marRight w:val="0"/>
      <w:marTop w:val="0"/>
      <w:marBottom w:val="0"/>
      <w:divBdr>
        <w:top w:val="none" w:sz="0" w:space="0" w:color="auto"/>
        <w:left w:val="none" w:sz="0" w:space="0" w:color="auto"/>
        <w:bottom w:val="none" w:sz="0" w:space="0" w:color="auto"/>
        <w:right w:val="none" w:sz="0" w:space="0" w:color="auto"/>
      </w:divBdr>
      <w:divsChild>
        <w:div w:id="1176581332">
          <w:marLeft w:val="0"/>
          <w:marRight w:val="0"/>
          <w:marTop w:val="0"/>
          <w:marBottom w:val="0"/>
          <w:divBdr>
            <w:top w:val="none" w:sz="0" w:space="0" w:color="auto"/>
            <w:left w:val="none" w:sz="0" w:space="0" w:color="auto"/>
            <w:bottom w:val="none" w:sz="0" w:space="0" w:color="auto"/>
            <w:right w:val="none" w:sz="0" w:space="0" w:color="auto"/>
          </w:divBdr>
        </w:div>
        <w:div w:id="1779057146">
          <w:marLeft w:val="0"/>
          <w:marRight w:val="0"/>
          <w:marTop w:val="0"/>
          <w:marBottom w:val="0"/>
          <w:divBdr>
            <w:top w:val="none" w:sz="0" w:space="0" w:color="auto"/>
            <w:left w:val="none" w:sz="0" w:space="0" w:color="auto"/>
            <w:bottom w:val="none" w:sz="0" w:space="0" w:color="auto"/>
            <w:right w:val="none" w:sz="0" w:space="0" w:color="auto"/>
          </w:divBdr>
          <w:divsChild>
            <w:div w:id="1121992704">
              <w:marLeft w:val="0"/>
              <w:marRight w:val="0"/>
              <w:marTop w:val="0"/>
              <w:marBottom w:val="0"/>
              <w:divBdr>
                <w:top w:val="none" w:sz="0" w:space="0" w:color="auto"/>
                <w:left w:val="none" w:sz="0" w:space="0" w:color="auto"/>
                <w:bottom w:val="none" w:sz="0" w:space="0" w:color="auto"/>
                <w:right w:val="none" w:sz="0" w:space="0" w:color="auto"/>
              </w:divBdr>
            </w:div>
          </w:divsChild>
        </w:div>
        <w:div w:id="490953863">
          <w:marLeft w:val="0"/>
          <w:marRight w:val="0"/>
          <w:marTop w:val="0"/>
          <w:marBottom w:val="0"/>
          <w:divBdr>
            <w:top w:val="none" w:sz="0" w:space="0" w:color="auto"/>
            <w:left w:val="none" w:sz="0" w:space="0" w:color="auto"/>
            <w:bottom w:val="none" w:sz="0" w:space="0" w:color="auto"/>
            <w:right w:val="none" w:sz="0" w:space="0" w:color="auto"/>
          </w:divBdr>
        </w:div>
        <w:div w:id="1798794610">
          <w:marLeft w:val="0"/>
          <w:marRight w:val="0"/>
          <w:marTop w:val="0"/>
          <w:marBottom w:val="0"/>
          <w:divBdr>
            <w:top w:val="none" w:sz="0" w:space="0" w:color="auto"/>
            <w:left w:val="none" w:sz="0" w:space="0" w:color="auto"/>
            <w:bottom w:val="none" w:sz="0" w:space="0" w:color="auto"/>
            <w:right w:val="none" w:sz="0" w:space="0" w:color="auto"/>
          </w:divBdr>
          <w:divsChild>
            <w:div w:id="1317340093">
              <w:marLeft w:val="0"/>
              <w:marRight w:val="0"/>
              <w:marTop w:val="0"/>
              <w:marBottom w:val="0"/>
              <w:divBdr>
                <w:top w:val="none" w:sz="0" w:space="0" w:color="auto"/>
                <w:left w:val="none" w:sz="0" w:space="0" w:color="auto"/>
                <w:bottom w:val="none" w:sz="0" w:space="0" w:color="auto"/>
                <w:right w:val="none" w:sz="0" w:space="0" w:color="auto"/>
              </w:divBdr>
            </w:div>
          </w:divsChild>
        </w:div>
        <w:div w:id="1413428747">
          <w:marLeft w:val="0"/>
          <w:marRight w:val="0"/>
          <w:marTop w:val="0"/>
          <w:marBottom w:val="0"/>
          <w:divBdr>
            <w:top w:val="none" w:sz="0" w:space="0" w:color="auto"/>
            <w:left w:val="none" w:sz="0" w:space="0" w:color="auto"/>
            <w:bottom w:val="none" w:sz="0" w:space="0" w:color="auto"/>
            <w:right w:val="none" w:sz="0" w:space="0" w:color="auto"/>
          </w:divBdr>
        </w:div>
        <w:div w:id="846090478">
          <w:marLeft w:val="0"/>
          <w:marRight w:val="0"/>
          <w:marTop w:val="0"/>
          <w:marBottom w:val="0"/>
          <w:divBdr>
            <w:top w:val="none" w:sz="0" w:space="0" w:color="auto"/>
            <w:left w:val="none" w:sz="0" w:space="0" w:color="auto"/>
            <w:bottom w:val="none" w:sz="0" w:space="0" w:color="auto"/>
            <w:right w:val="none" w:sz="0" w:space="0" w:color="auto"/>
          </w:divBdr>
          <w:divsChild>
            <w:div w:id="1692150465">
              <w:marLeft w:val="0"/>
              <w:marRight w:val="0"/>
              <w:marTop w:val="0"/>
              <w:marBottom w:val="0"/>
              <w:divBdr>
                <w:top w:val="none" w:sz="0" w:space="0" w:color="auto"/>
                <w:left w:val="none" w:sz="0" w:space="0" w:color="auto"/>
                <w:bottom w:val="none" w:sz="0" w:space="0" w:color="auto"/>
                <w:right w:val="none" w:sz="0" w:space="0" w:color="auto"/>
              </w:divBdr>
            </w:div>
          </w:divsChild>
        </w:div>
        <w:div w:id="1476099151">
          <w:marLeft w:val="0"/>
          <w:marRight w:val="0"/>
          <w:marTop w:val="0"/>
          <w:marBottom w:val="0"/>
          <w:divBdr>
            <w:top w:val="none" w:sz="0" w:space="0" w:color="auto"/>
            <w:left w:val="none" w:sz="0" w:space="0" w:color="auto"/>
            <w:bottom w:val="none" w:sz="0" w:space="0" w:color="auto"/>
            <w:right w:val="none" w:sz="0" w:space="0" w:color="auto"/>
          </w:divBdr>
        </w:div>
        <w:div w:id="499348096">
          <w:marLeft w:val="0"/>
          <w:marRight w:val="0"/>
          <w:marTop w:val="0"/>
          <w:marBottom w:val="0"/>
          <w:divBdr>
            <w:top w:val="none" w:sz="0" w:space="0" w:color="auto"/>
            <w:left w:val="none" w:sz="0" w:space="0" w:color="auto"/>
            <w:bottom w:val="none" w:sz="0" w:space="0" w:color="auto"/>
            <w:right w:val="none" w:sz="0" w:space="0" w:color="auto"/>
          </w:divBdr>
          <w:divsChild>
            <w:div w:id="323166631">
              <w:marLeft w:val="0"/>
              <w:marRight w:val="0"/>
              <w:marTop w:val="0"/>
              <w:marBottom w:val="0"/>
              <w:divBdr>
                <w:top w:val="none" w:sz="0" w:space="0" w:color="auto"/>
                <w:left w:val="none" w:sz="0" w:space="0" w:color="auto"/>
                <w:bottom w:val="none" w:sz="0" w:space="0" w:color="auto"/>
                <w:right w:val="none" w:sz="0" w:space="0" w:color="auto"/>
              </w:divBdr>
            </w:div>
          </w:divsChild>
        </w:div>
        <w:div w:id="1273132049">
          <w:marLeft w:val="0"/>
          <w:marRight w:val="0"/>
          <w:marTop w:val="0"/>
          <w:marBottom w:val="0"/>
          <w:divBdr>
            <w:top w:val="none" w:sz="0" w:space="0" w:color="auto"/>
            <w:left w:val="none" w:sz="0" w:space="0" w:color="auto"/>
            <w:bottom w:val="none" w:sz="0" w:space="0" w:color="auto"/>
            <w:right w:val="none" w:sz="0" w:space="0" w:color="auto"/>
          </w:divBdr>
        </w:div>
        <w:div w:id="899370177">
          <w:marLeft w:val="0"/>
          <w:marRight w:val="0"/>
          <w:marTop w:val="0"/>
          <w:marBottom w:val="0"/>
          <w:divBdr>
            <w:top w:val="none" w:sz="0" w:space="0" w:color="auto"/>
            <w:left w:val="none" w:sz="0" w:space="0" w:color="auto"/>
            <w:bottom w:val="none" w:sz="0" w:space="0" w:color="auto"/>
            <w:right w:val="none" w:sz="0" w:space="0" w:color="auto"/>
          </w:divBdr>
          <w:divsChild>
            <w:div w:id="1627199361">
              <w:marLeft w:val="0"/>
              <w:marRight w:val="0"/>
              <w:marTop w:val="0"/>
              <w:marBottom w:val="0"/>
              <w:divBdr>
                <w:top w:val="none" w:sz="0" w:space="0" w:color="auto"/>
                <w:left w:val="none" w:sz="0" w:space="0" w:color="auto"/>
                <w:bottom w:val="none" w:sz="0" w:space="0" w:color="auto"/>
                <w:right w:val="none" w:sz="0" w:space="0" w:color="auto"/>
              </w:divBdr>
            </w:div>
          </w:divsChild>
        </w:div>
        <w:div w:id="972834671">
          <w:marLeft w:val="0"/>
          <w:marRight w:val="0"/>
          <w:marTop w:val="0"/>
          <w:marBottom w:val="0"/>
          <w:divBdr>
            <w:top w:val="none" w:sz="0" w:space="0" w:color="auto"/>
            <w:left w:val="none" w:sz="0" w:space="0" w:color="auto"/>
            <w:bottom w:val="none" w:sz="0" w:space="0" w:color="auto"/>
            <w:right w:val="none" w:sz="0" w:space="0" w:color="auto"/>
          </w:divBdr>
        </w:div>
        <w:div w:id="741753714">
          <w:marLeft w:val="0"/>
          <w:marRight w:val="0"/>
          <w:marTop w:val="0"/>
          <w:marBottom w:val="0"/>
          <w:divBdr>
            <w:top w:val="none" w:sz="0" w:space="0" w:color="auto"/>
            <w:left w:val="none" w:sz="0" w:space="0" w:color="auto"/>
            <w:bottom w:val="none" w:sz="0" w:space="0" w:color="auto"/>
            <w:right w:val="none" w:sz="0" w:space="0" w:color="auto"/>
          </w:divBdr>
          <w:divsChild>
            <w:div w:id="70397326">
              <w:marLeft w:val="0"/>
              <w:marRight w:val="0"/>
              <w:marTop w:val="0"/>
              <w:marBottom w:val="0"/>
              <w:divBdr>
                <w:top w:val="none" w:sz="0" w:space="0" w:color="auto"/>
                <w:left w:val="none" w:sz="0" w:space="0" w:color="auto"/>
                <w:bottom w:val="none" w:sz="0" w:space="0" w:color="auto"/>
                <w:right w:val="none" w:sz="0" w:space="0" w:color="auto"/>
              </w:divBdr>
            </w:div>
          </w:divsChild>
        </w:div>
        <w:div w:id="130754071">
          <w:marLeft w:val="0"/>
          <w:marRight w:val="0"/>
          <w:marTop w:val="0"/>
          <w:marBottom w:val="0"/>
          <w:divBdr>
            <w:top w:val="none" w:sz="0" w:space="0" w:color="auto"/>
            <w:left w:val="none" w:sz="0" w:space="0" w:color="auto"/>
            <w:bottom w:val="none" w:sz="0" w:space="0" w:color="auto"/>
            <w:right w:val="none" w:sz="0" w:space="0" w:color="auto"/>
          </w:divBdr>
        </w:div>
        <w:div w:id="478305590">
          <w:marLeft w:val="0"/>
          <w:marRight w:val="0"/>
          <w:marTop w:val="0"/>
          <w:marBottom w:val="0"/>
          <w:divBdr>
            <w:top w:val="none" w:sz="0" w:space="0" w:color="auto"/>
            <w:left w:val="none" w:sz="0" w:space="0" w:color="auto"/>
            <w:bottom w:val="none" w:sz="0" w:space="0" w:color="auto"/>
            <w:right w:val="none" w:sz="0" w:space="0" w:color="auto"/>
          </w:divBdr>
          <w:divsChild>
            <w:div w:id="1431320103">
              <w:marLeft w:val="0"/>
              <w:marRight w:val="0"/>
              <w:marTop w:val="0"/>
              <w:marBottom w:val="0"/>
              <w:divBdr>
                <w:top w:val="none" w:sz="0" w:space="0" w:color="auto"/>
                <w:left w:val="none" w:sz="0" w:space="0" w:color="auto"/>
                <w:bottom w:val="none" w:sz="0" w:space="0" w:color="auto"/>
                <w:right w:val="none" w:sz="0" w:space="0" w:color="auto"/>
              </w:divBdr>
            </w:div>
          </w:divsChild>
        </w:div>
        <w:div w:id="439377733">
          <w:marLeft w:val="0"/>
          <w:marRight w:val="0"/>
          <w:marTop w:val="300"/>
          <w:marBottom w:val="0"/>
          <w:divBdr>
            <w:top w:val="none" w:sz="0" w:space="0" w:color="auto"/>
            <w:left w:val="none" w:sz="0" w:space="0" w:color="auto"/>
            <w:bottom w:val="none" w:sz="0" w:space="0" w:color="auto"/>
            <w:right w:val="none" w:sz="0" w:space="0" w:color="auto"/>
          </w:divBdr>
          <w:divsChild>
            <w:div w:id="770510126">
              <w:marLeft w:val="0"/>
              <w:marRight w:val="0"/>
              <w:marTop w:val="0"/>
              <w:marBottom w:val="0"/>
              <w:divBdr>
                <w:top w:val="none" w:sz="0" w:space="0" w:color="auto"/>
                <w:left w:val="none" w:sz="0" w:space="0" w:color="auto"/>
                <w:bottom w:val="none" w:sz="0" w:space="0" w:color="auto"/>
                <w:right w:val="none" w:sz="0" w:space="0" w:color="auto"/>
              </w:divBdr>
              <w:divsChild>
                <w:div w:id="201013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49130">
          <w:marLeft w:val="0"/>
          <w:marRight w:val="0"/>
          <w:marTop w:val="300"/>
          <w:marBottom w:val="0"/>
          <w:divBdr>
            <w:top w:val="none" w:sz="0" w:space="0" w:color="auto"/>
            <w:left w:val="none" w:sz="0" w:space="0" w:color="auto"/>
            <w:bottom w:val="none" w:sz="0" w:space="0" w:color="auto"/>
            <w:right w:val="none" w:sz="0" w:space="0" w:color="auto"/>
          </w:divBdr>
          <w:divsChild>
            <w:div w:id="1801728318">
              <w:marLeft w:val="0"/>
              <w:marRight w:val="0"/>
              <w:marTop w:val="0"/>
              <w:marBottom w:val="0"/>
              <w:divBdr>
                <w:top w:val="none" w:sz="0" w:space="0" w:color="auto"/>
                <w:left w:val="none" w:sz="0" w:space="0" w:color="auto"/>
                <w:bottom w:val="none" w:sz="0" w:space="0" w:color="auto"/>
                <w:right w:val="none" w:sz="0" w:space="0" w:color="auto"/>
              </w:divBdr>
              <w:divsChild>
                <w:div w:id="212791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163890">
          <w:marLeft w:val="0"/>
          <w:marRight w:val="0"/>
          <w:marTop w:val="300"/>
          <w:marBottom w:val="0"/>
          <w:divBdr>
            <w:top w:val="none" w:sz="0" w:space="0" w:color="auto"/>
            <w:left w:val="none" w:sz="0" w:space="0" w:color="auto"/>
            <w:bottom w:val="none" w:sz="0" w:space="0" w:color="auto"/>
            <w:right w:val="none" w:sz="0" w:space="0" w:color="auto"/>
          </w:divBdr>
          <w:divsChild>
            <w:div w:id="672687085">
              <w:marLeft w:val="0"/>
              <w:marRight w:val="0"/>
              <w:marTop w:val="0"/>
              <w:marBottom w:val="0"/>
              <w:divBdr>
                <w:top w:val="none" w:sz="0" w:space="0" w:color="auto"/>
                <w:left w:val="none" w:sz="0" w:space="0" w:color="auto"/>
                <w:bottom w:val="none" w:sz="0" w:space="0" w:color="auto"/>
                <w:right w:val="none" w:sz="0" w:space="0" w:color="auto"/>
              </w:divBdr>
              <w:divsChild>
                <w:div w:id="125019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758652">
          <w:marLeft w:val="0"/>
          <w:marRight w:val="0"/>
          <w:marTop w:val="300"/>
          <w:marBottom w:val="0"/>
          <w:divBdr>
            <w:top w:val="none" w:sz="0" w:space="0" w:color="auto"/>
            <w:left w:val="none" w:sz="0" w:space="0" w:color="auto"/>
            <w:bottom w:val="none" w:sz="0" w:space="0" w:color="auto"/>
            <w:right w:val="none" w:sz="0" w:space="0" w:color="auto"/>
          </w:divBdr>
          <w:divsChild>
            <w:div w:id="720131740">
              <w:marLeft w:val="0"/>
              <w:marRight w:val="0"/>
              <w:marTop w:val="0"/>
              <w:marBottom w:val="0"/>
              <w:divBdr>
                <w:top w:val="none" w:sz="0" w:space="0" w:color="auto"/>
                <w:left w:val="none" w:sz="0" w:space="0" w:color="auto"/>
                <w:bottom w:val="none" w:sz="0" w:space="0" w:color="auto"/>
                <w:right w:val="none" w:sz="0" w:space="0" w:color="auto"/>
              </w:divBdr>
              <w:divsChild>
                <w:div w:id="170262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4593105">
      <w:bodyDiv w:val="1"/>
      <w:marLeft w:val="0"/>
      <w:marRight w:val="0"/>
      <w:marTop w:val="0"/>
      <w:marBottom w:val="0"/>
      <w:divBdr>
        <w:top w:val="none" w:sz="0" w:space="0" w:color="auto"/>
        <w:left w:val="none" w:sz="0" w:space="0" w:color="auto"/>
        <w:bottom w:val="none" w:sz="0" w:space="0" w:color="auto"/>
        <w:right w:val="none" w:sz="0" w:space="0" w:color="auto"/>
      </w:divBdr>
      <w:divsChild>
        <w:div w:id="1826781120">
          <w:marLeft w:val="0"/>
          <w:marRight w:val="0"/>
          <w:marTop w:val="0"/>
          <w:marBottom w:val="0"/>
          <w:divBdr>
            <w:top w:val="none" w:sz="0" w:space="0" w:color="auto"/>
            <w:left w:val="none" w:sz="0" w:space="0" w:color="auto"/>
            <w:bottom w:val="none" w:sz="0" w:space="0" w:color="auto"/>
            <w:right w:val="none" w:sz="0" w:space="0" w:color="auto"/>
          </w:divBdr>
        </w:div>
        <w:div w:id="25061484">
          <w:marLeft w:val="0"/>
          <w:marRight w:val="0"/>
          <w:marTop w:val="0"/>
          <w:marBottom w:val="0"/>
          <w:divBdr>
            <w:top w:val="none" w:sz="0" w:space="0" w:color="auto"/>
            <w:left w:val="none" w:sz="0" w:space="0" w:color="auto"/>
            <w:bottom w:val="none" w:sz="0" w:space="0" w:color="auto"/>
            <w:right w:val="none" w:sz="0" w:space="0" w:color="auto"/>
          </w:divBdr>
          <w:divsChild>
            <w:div w:id="645623866">
              <w:marLeft w:val="0"/>
              <w:marRight w:val="0"/>
              <w:marTop w:val="0"/>
              <w:marBottom w:val="0"/>
              <w:divBdr>
                <w:top w:val="none" w:sz="0" w:space="0" w:color="auto"/>
                <w:left w:val="none" w:sz="0" w:space="0" w:color="auto"/>
                <w:bottom w:val="none" w:sz="0" w:space="0" w:color="auto"/>
                <w:right w:val="none" w:sz="0" w:space="0" w:color="auto"/>
              </w:divBdr>
            </w:div>
          </w:divsChild>
        </w:div>
        <w:div w:id="524365380">
          <w:marLeft w:val="0"/>
          <w:marRight w:val="0"/>
          <w:marTop w:val="0"/>
          <w:marBottom w:val="0"/>
          <w:divBdr>
            <w:top w:val="none" w:sz="0" w:space="0" w:color="auto"/>
            <w:left w:val="none" w:sz="0" w:space="0" w:color="auto"/>
            <w:bottom w:val="none" w:sz="0" w:space="0" w:color="auto"/>
            <w:right w:val="none" w:sz="0" w:space="0" w:color="auto"/>
          </w:divBdr>
        </w:div>
        <w:div w:id="829759274">
          <w:marLeft w:val="0"/>
          <w:marRight w:val="0"/>
          <w:marTop w:val="0"/>
          <w:marBottom w:val="0"/>
          <w:divBdr>
            <w:top w:val="none" w:sz="0" w:space="0" w:color="auto"/>
            <w:left w:val="none" w:sz="0" w:space="0" w:color="auto"/>
            <w:bottom w:val="none" w:sz="0" w:space="0" w:color="auto"/>
            <w:right w:val="none" w:sz="0" w:space="0" w:color="auto"/>
          </w:divBdr>
          <w:divsChild>
            <w:div w:id="1946033946">
              <w:marLeft w:val="0"/>
              <w:marRight w:val="0"/>
              <w:marTop w:val="0"/>
              <w:marBottom w:val="0"/>
              <w:divBdr>
                <w:top w:val="none" w:sz="0" w:space="0" w:color="auto"/>
                <w:left w:val="none" w:sz="0" w:space="0" w:color="auto"/>
                <w:bottom w:val="none" w:sz="0" w:space="0" w:color="auto"/>
                <w:right w:val="none" w:sz="0" w:space="0" w:color="auto"/>
              </w:divBdr>
            </w:div>
          </w:divsChild>
        </w:div>
        <w:div w:id="797449754">
          <w:marLeft w:val="0"/>
          <w:marRight w:val="0"/>
          <w:marTop w:val="0"/>
          <w:marBottom w:val="0"/>
          <w:divBdr>
            <w:top w:val="none" w:sz="0" w:space="0" w:color="auto"/>
            <w:left w:val="none" w:sz="0" w:space="0" w:color="auto"/>
            <w:bottom w:val="none" w:sz="0" w:space="0" w:color="auto"/>
            <w:right w:val="none" w:sz="0" w:space="0" w:color="auto"/>
          </w:divBdr>
        </w:div>
        <w:div w:id="1676569864">
          <w:marLeft w:val="0"/>
          <w:marRight w:val="0"/>
          <w:marTop w:val="0"/>
          <w:marBottom w:val="0"/>
          <w:divBdr>
            <w:top w:val="none" w:sz="0" w:space="0" w:color="auto"/>
            <w:left w:val="none" w:sz="0" w:space="0" w:color="auto"/>
            <w:bottom w:val="none" w:sz="0" w:space="0" w:color="auto"/>
            <w:right w:val="none" w:sz="0" w:space="0" w:color="auto"/>
          </w:divBdr>
          <w:divsChild>
            <w:div w:id="1844078462">
              <w:marLeft w:val="0"/>
              <w:marRight w:val="0"/>
              <w:marTop w:val="0"/>
              <w:marBottom w:val="0"/>
              <w:divBdr>
                <w:top w:val="none" w:sz="0" w:space="0" w:color="auto"/>
                <w:left w:val="none" w:sz="0" w:space="0" w:color="auto"/>
                <w:bottom w:val="none" w:sz="0" w:space="0" w:color="auto"/>
                <w:right w:val="none" w:sz="0" w:space="0" w:color="auto"/>
              </w:divBdr>
            </w:div>
          </w:divsChild>
        </w:div>
        <w:div w:id="1886405291">
          <w:marLeft w:val="0"/>
          <w:marRight w:val="0"/>
          <w:marTop w:val="0"/>
          <w:marBottom w:val="0"/>
          <w:divBdr>
            <w:top w:val="none" w:sz="0" w:space="0" w:color="auto"/>
            <w:left w:val="none" w:sz="0" w:space="0" w:color="auto"/>
            <w:bottom w:val="none" w:sz="0" w:space="0" w:color="auto"/>
            <w:right w:val="none" w:sz="0" w:space="0" w:color="auto"/>
          </w:divBdr>
        </w:div>
        <w:div w:id="2105878741">
          <w:marLeft w:val="0"/>
          <w:marRight w:val="0"/>
          <w:marTop w:val="0"/>
          <w:marBottom w:val="0"/>
          <w:divBdr>
            <w:top w:val="none" w:sz="0" w:space="0" w:color="auto"/>
            <w:left w:val="none" w:sz="0" w:space="0" w:color="auto"/>
            <w:bottom w:val="none" w:sz="0" w:space="0" w:color="auto"/>
            <w:right w:val="none" w:sz="0" w:space="0" w:color="auto"/>
          </w:divBdr>
          <w:divsChild>
            <w:div w:id="1060059950">
              <w:marLeft w:val="0"/>
              <w:marRight w:val="0"/>
              <w:marTop w:val="0"/>
              <w:marBottom w:val="0"/>
              <w:divBdr>
                <w:top w:val="none" w:sz="0" w:space="0" w:color="auto"/>
                <w:left w:val="none" w:sz="0" w:space="0" w:color="auto"/>
                <w:bottom w:val="none" w:sz="0" w:space="0" w:color="auto"/>
                <w:right w:val="none" w:sz="0" w:space="0" w:color="auto"/>
              </w:divBdr>
            </w:div>
          </w:divsChild>
        </w:div>
        <w:div w:id="146941553">
          <w:marLeft w:val="0"/>
          <w:marRight w:val="0"/>
          <w:marTop w:val="0"/>
          <w:marBottom w:val="0"/>
          <w:divBdr>
            <w:top w:val="none" w:sz="0" w:space="0" w:color="auto"/>
            <w:left w:val="none" w:sz="0" w:space="0" w:color="auto"/>
            <w:bottom w:val="none" w:sz="0" w:space="0" w:color="auto"/>
            <w:right w:val="none" w:sz="0" w:space="0" w:color="auto"/>
          </w:divBdr>
        </w:div>
        <w:div w:id="667485861">
          <w:marLeft w:val="0"/>
          <w:marRight w:val="0"/>
          <w:marTop w:val="0"/>
          <w:marBottom w:val="0"/>
          <w:divBdr>
            <w:top w:val="none" w:sz="0" w:space="0" w:color="auto"/>
            <w:left w:val="none" w:sz="0" w:space="0" w:color="auto"/>
            <w:bottom w:val="none" w:sz="0" w:space="0" w:color="auto"/>
            <w:right w:val="none" w:sz="0" w:space="0" w:color="auto"/>
          </w:divBdr>
          <w:divsChild>
            <w:div w:id="1476147755">
              <w:marLeft w:val="0"/>
              <w:marRight w:val="0"/>
              <w:marTop w:val="0"/>
              <w:marBottom w:val="0"/>
              <w:divBdr>
                <w:top w:val="none" w:sz="0" w:space="0" w:color="auto"/>
                <w:left w:val="none" w:sz="0" w:space="0" w:color="auto"/>
                <w:bottom w:val="none" w:sz="0" w:space="0" w:color="auto"/>
                <w:right w:val="none" w:sz="0" w:space="0" w:color="auto"/>
              </w:divBdr>
            </w:div>
          </w:divsChild>
        </w:div>
        <w:div w:id="2104522066">
          <w:marLeft w:val="0"/>
          <w:marRight w:val="0"/>
          <w:marTop w:val="0"/>
          <w:marBottom w:val="0"/>
          <w:divBdr>
            <w:top w:val="none" w:sz="0" w:space="0" w:color="auto"/>
            <w:left w:val="none" w:sz="0" w:space="0" w:color="auto"/>
            <w:bottom w:val="none" w:sz="0" w:space="0" w:color="auto"/>
            <w:right w:val="none" w:sz="0" w:space="0" w:color="auto"/>
          </w:divBdr>
        </w:div>
        <w:div w:id="803162109">
          <w:marLeft w:val="0"/>
          <w:marRight w:val="0"/>
          <w:marTop w:val="0"/>
          <w:marBottom w:val="0"/>
          <w:divBdr>
            <w:top w:val="none" w:sz="0" w:space="0" w:color="auto"/>
            <w:left w:val="none" w:sz="0" w:space="0" w:color="auto"/>
            <w:bottom w:val="none" w:sz="0" w:space="0" w:color="auto"/>
            <w:right w:val="none" w:sz="0" w:space="0" w:color="auto"/>
          </w:divBdr>
          <w:divsChild>
            <w:div w:id="1967466984">
              <w:marLeft w:val="0"/>
              <w:marRight w:val="0"/>
              <w:marTop w:val="0"/>
              <w:marBottom w:val="0"/>
              <w:divBdr>
                <w:top w:val="none" w:sz="0" w:space="0" w:color="auto"/>
                <w:left w:val="none" w:sz="0" w:space="0" w:color="auto"/>
                <w:bottom w:val="none" w:sz="0" w:space="0" w:color="auto"/>
                <w:right w:val="none" w:sz="0" w:space="0" w:color="auto"/>
              </w:divBdr>
            </w:div>
          </w:divsChild>
        </w:div>
        <w:div w:id="1512066645">
          <w:marLeft w:val="0"/>
          <w:marRight w:val="0"/>
          <w:marTop w:val="0"/>
          <w:marBottom w:val="0"/>
          <w:divBdr>
            <w:top w:val="none" w:sz="0" w:space="0" w:color="auto"/>
            <w:left w:val="none" w:sz="0" w:space="0" w:color="auto"/>
            <w:bottom w:val="none" w:sz="0" w:space="0" w:color="auto"/>
            <w:right w:val="none" w:sz="0" w:space="0" w:color="auto"/>
          </w:divBdr>
        </w:div>
        <w:div w:id="2090612298">
          <w:marLeft w:val="0"/>
          <w:marRight w:val="0"/>
          <w:marTop w:val="0"/>
          <w:marBottom w:val="0"/>
          <w:divBdr>
            <w:top w:val="none" w:sz="0" w:space="0" w:color="auto"/>
            <w:left w:val="none" w:sz="0" w:space="0" w:color="auto"/>
            <w:bottom w:val="none" w:sz="0" w:space="0" w:color="auto"/>
            <w:right w:val="none" w:sz="0" w:space="0" w:color="auto"/>
          </w:divBdr>
          <w:divsChild>
            <w:div w:id="712001341">
              <w:marLeft w:val="0"/>
              <w:marRight w:val="0"/>
              <w:marTop w:val="0"/>
              <w:marBottom w:val="0"/>
              <w:divBdr>
                <w:top w:val="none" w:sz="0" w:space="0" w:color="auto"/>
                <w:left w:val="none" w:sz="0" w:space="0" w:color="auto"/>
                <w:bottom w:val="none" w:sz="0" w:space="0" w:color="auto"/>
                <w:right w:val="none" w:sz="0" w:space="0" w:color="auto"/>
              </w:divBdr>
            </w:div>
          </w:divsChild>
        </w:div>
        <w:div w:id="684400023">
          <w:marLeft w:val="0"/>
          <w:marRight w:val="0"/>
          <w:marTop w:val="300"/>
          <w:marBottom w:val="0"/>
          <w:divBdr>
            <w:top w:val="none" w:sz="0" w:space="0" w:color="auto"/>
            <w:left w:val="none" w:sz="0" w:space="0" w:color="auto"/>
            <w:bottom w:val="none" w:sz="0" w:space="0" w:color="auto"/>
            <w:right w:val="none" w:sz="0" w:space="0" w:color="auto"/>
          </w:divBdr>
          <w:divsChild>
            <w:div w:id="954872439">
              <w:marLeft w:val="0"/>
              <w:marRight w:val="0"/>
              <w:marTop w:val="0"/>
              <w:marBottom w:val="0"/>
              <w:divBdr>
                <w:top w:val="none" w:sz="0" w:space="0" w:color="auto"/>
                <w:left w:val="none" w:sz="0" w:space="0" w:color="auto"/>
                <w:bottom w:val="none" w:sz="0" w:space="0" w:color="auto"/>
                <w:right w:val="none" w:sz="0" w:space="0" w:color="auto"/>
              </w:divBdr>
              <w:divsChild>
                <w:div w:id="11373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794">
          <w:marLeft w:val="0"/>
          <w:marRight w:val="0"/>
          <w:marTop w:val="300"/>
          <w:marBottom w:val="0"/>
          <w:divBdr>
            <w:top w:val="none" w:sz="0" w:space="0" w:color="auto"/>
            <w:left w:val="none" w:sz="0" w:space="0" w:color="auto"/>
            <w:bottom w:val="none" w:sz="0" w:space="0" w:color="auto"/>
            <w:right w:val="none" w:sz="0" w:space="0" w:color="auto"/>
          </w:divBdr>
          <w:divsChild>
            <w:div w:id="1949118615">
              <w:marLeft w:val="0"/>
              <w:marRight w:val="0"/>
              <w:marTop w:val="0"/>
              <w:marBottom w:val="0"/>
              <w:divBdr>
                <w:top w:val="none" w:sz="0" w:space="0" w:color="auto"/>
                <w:left w:val="none" w:sz="0" w:space="0" w:color="auto"/>
                <w:bottom w:val="none" w:sz="0" w:space="0" w:color="auto"/>
                <w:right w:val="none" w:sz="0" w:space="0" w:color="auto"/>
              </w:divBdr>
              <w:divsChild>
                <w:div w:id="994989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773582">
          <w:marLeft w:val="0"/>
          <w:marRight w:val="0"/>
          <w:marTop w:val="300"/>
          <w:marBottom w:val="0"/>
          <w:divBdr>
            <w:top w:val="none" w:sz="0" w:space="0" w:color="auto"/>
            <w:left w:val="none" w:sz="0" w:space="0" w:color="auto"/>
            <w:bottom w:val="none" w:sz="0" w:space="0" w:color="auto"/>
            <w:right w:val="none" w:sz="0" w:space="0" w:color="auto"/>
          </w:divBdr>
          <w:divsChild>
            <w:div w:id="1555506915">
              <w:marLeft w:val="0"/>
              <w:marRight w:val="0"/>
              <w:marTop w:val="0"/>
              <w:marBottom w:val="0"/>
              <w:divBdr>
                <w:top w:val="none" w:sz="0" w:space="0" w:color="auto"/>
                <w:left w:val="none" w:sz="0" w:space="0" w:color="auto"/>
                <w:bottom w:val="none" w:sz="0" w:space="0" w:color="auto"/>
                <w:right w:val="none" w:sz="0" w:space="0" w:color="auto"/>
              </w:divBdr>
              <w:divsChild>
                <w:div w:id="17004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002843">
          <w:marLeft w:val="0"/>
          <w:marRight w:val="0"/>
          <w:marTop w:val="300"/>
          <w:marBottom w:val="0"/>
          <w:divBdr>
            <w:top w:val="none" w:sz="0" w:space="0" w:color="auto"/>
            <w:left w:val="none" w:sz="0" w:space="0" w:color="auto"/>
            <w:bottom w:val="none" w:sz="0" w:space="0" w:color="auto"/>
            <w:right w:val="none" w:sz="0" w:space="0" w:color="auto"/>
          </w:divBdr>
          <w:divsChild>
            <w:div w:id="971134690">
              <w:marLeft w:val="0"/>
              <w:marRight w:val="0"/>
              <w:marTop w:val="0"/>
              <w:marBottom w:val="0"/>
              <w:divBdr>
                <w:top w:val="none" w:sz="0" w:space="0" w:color="auto"/>
                <w:left w:val="none" w:sz="0" w:space="0" w:color="auto"/>
                <w:bottom w:val="none" w:sz="0" w:space="0" w:color="auto"/>
                <w:right w:val="none" w:sz="0" w:space="0" w:color="auto"/>
              </w:divBdr>
              <w:divsChild>
                <w:div w:id="93867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367887">
      <w:bodyDiv w:val="1"/>
      <w:marLeft w:val="0"/>
      <w:marRight w:val="0"/>
      <w:marTop w:val="0"/>
      <w:marBottom w:val="0"/>
      <w:divBdr>
        <w:top w:val="none" w:sz="0" w:space="0" w:color="auto"/>
        <w:left w:val="none" w:sz="0" w:space="0" w:color="auto"/>
        <w:bottom w:val="none" w:sz="0" w:space="0" w:color="auto"/>
        <w:right w:val="none" w:sz="0" w:space="0" w:color="auto"/>
      </w:divBdr>
      <w:divsChild>
        <w:div w:id="1562790358">
          <w:marLeft w:val="0"/>
          <w:marRight w:val="0"/>
          <w:marTop w:val="0"/>
          <w:marBottom w:val="0"/>
          <w:divBdr>
            <w:top w:val="none" w:sz="0" w:space="0" w:color="auto"/>
            <w:left w:val="none" w:sz="0" w:space="0" w:color="auto"/>
            <w:bottom w:val="none" w:sz="0" w:space="0" w:color="auto"/>
            <w:right w:val="none" w:sz="0" w:space="0" w:color="auto"/>
          </w:divBdr>
        </w:div>
        <w:div w:id="448286128">
          <w:marLeft w:val="0"/>
          <w:marRight w:val="0"/>
          <w:marTop w:val="0"/>
          <w:marBottom w:val="0"/>
          <w:divBdr>
            <w:top w:val="none" w:sz="0" w:space="0" w:color="auto"/>
            <w:left w:val="none" w:sz="0" w:space="0" w:color="auto"/>
            <w:bottom w:val="none" w:sz="0" w:space="0" w:color="auto"/>
            <w:right w:val="none" w:sz="0" w:space="0" w:color="auto"/>
          </w:divBdr>
          <w:divsChild>
            <w:div w:id="747730456">
              <w:marLeft w:val="0"/>
              <w:marRight w:val="0"/>
              <w:marTop w:val="0"/>
              <w:marBottom w:val="0"/>
              <w:divBdr>
                <w:top w:val="none" w:sz="0" w:space="0" w:color="auto"/>
                <w:left w:val="none" w:sz="0" w:space="0" w:color="auto"/>
                <w:bottom w:val="none" w:sz="0" w:space="0" w:color="auto"/>
                <w:right w:val="none" w:sz="0" w:space="0" w:color="auto"/>
              </w:divBdr>
            </w:div>
          </w:divsChild>
        </w:div>
        <w:div w:id="1896311400">
          <w:marLeft w:val="0"/>
          <w:marRight w:val="0"/>
          <w:marTop w:val="0"/>
          <w:marBottom w:val="0"/>
          <w:divBdr>
            <w:top w:val="none" w:sz="0" w:space="0" w:color="auto"/>
            <w:left w:val="none" w:sz="0" w:space="0" w:color="auto"/>
            <w:bottom w:val="none" w:sz="0" w:space="0" w:color="auto"/>
            <w:right w:val="none" w:sz="0" w:space="0" w:color="auto"/>
          </w:divBdr>
        </w:div>
        <w:div w:id="304089134">
          <w:marLeft w:val="0"/>
          <w:marRight w:val="0"/>
          <w:marTop w:val="0"/>
          <w:marBottom w:val="0"/>
          <w:divBdr>
            <w:top w:val="none" w:sz="0" w:space="0" w:color="auto"/>
            <w:left w:val="none" w:sz="0" w:space="0" w:color="auto"/>
            <w:bottom w:val="none" w:sz="0" w:space="0" w:color="auto"/>
            <w:right w:val="none" w:sz="0" w:space="0" w:color="auto"/>
          </w:divBdr>
          <w:divsChild>
            <w:div w:id="1252549336">
              <w:marLeft w:val="0"/>
              <w:marRight w:val="0"/>
              <w:marTop w:val="0"/>
              <w:marBottom w:val="0"/>
              <w:divBdr>
                <w:top w:val="none" w:sz="0" w:space="0" w:color="auto"/>
                <w:left w:val="none" w:sz="0" w:space="0" w:color="auto"/>
                <w:bottom w:val="none" w:sz="0" w:space="0" w:color="auto"/>
                <w:right w:val="none" w:sz="0" w:space="0" w:color="auto"/>
              </w:divBdr>
            </w:div>
          </w:divsChild>
        </w:div>
        <w:div w:id="1248997111">
          <w:marLeft w:val="0"/>
          <w:marRight w:val="0"/>
          <w:marTop w:val="0"/>
          <w:marBottom w:val="0"/>
          <w:divBdr>
            <w:top w:val="none" w:sz="0" w:space="0" w:color="auto"/>
            <w:left w:val="none" w:sz="0" w:space="0" w:color="auto"/>
            <w:bottom w:val="none" w:sz="0" w:space="0" w:color="auto"/>
            <w:right w:val="none" w:sz="0" w:space="0" w:color="auto"/>
          </w:divBdr>
        </w:div>
        <w:div w:id="419717683">
          <w:marLeft w:val="0"/>
          <w:marRight w:val="0"/>
          <w:marTop w:val="0"/>
          <w:marBottom w:val="0"/>
          <w:divBdr>
            <w:top w:val="none" w:sz="0" w:space="0" w:color="auto"/>
            <w:left w:val="none" w:sz="0" w:space="0" w:color="auto"/>
            <w:bottom w:val="none" w:sz="0" w:space="0" w:color="auto"/>
            <w:right w:val="none" w:sz="0" w:space="0" w:color="auto"/>
          </w:divBdr>
          <w:divsChild>
            <w:div w:id="1535268874">
              <w:marLeft w:val="0"/>
              <w:marRight w:val="0"/>
              <w:marTop w:val="0"/>
              <w:marBottom w:val="0"/>
              <w:divBdr>
                <w:top w:val="none" w:sz="0" w:space="0" w:color="auto"/>
                <w:left w:val="none" w:sz="0" w:space="0" w:color="auto"/>
                <w:bottom w:val="none" w:sz="0" w:space="0" w:color="auto"/>
                <w:right w:val="none" w:sz="0" w:space="0" w:color="auto"/>
              </w:divBdr>
            </w:div>
          </w:divsChild>
        </w:div>
        <w:div w:id="1768847049">
          <w:marLeft w:val="0"/>
          <w:marRight w:val="0"/>
          <w:marTop w:val="0"/>
          <w:marBottom w:val="0"/>
          <w:divBdr>
            <w:top w:val="none" w:sz="0" w:space="0" w:color="auto"/>
            <w:left w:val="none" w:sz="0" w:space="0" w:color="auto"/>
            <w:bottom w:val="none" w:sz="0" w:space="0" w:color="auto"/>
            <w:right w:val="none" w:sz="0" w:space="0" w:color="auto"/>
          </w:divBdr>
        </w:div>
        <w:div w:id="19208146">
          <w:marLeft w:val="0"/>
          <w:marRight w:val="0"/>
          <w:marTop w:val="0"/>
          <w:marBottom w:val="0"/>
          <w:divBdr>
            <w:top w:val="none" w:sz="0" w:space="0" w:color="auto"/>
            <w:left w:val="none" w:sz="0" w:space="0" w:color="auto"/>
            <w:bottom w:val="none" w:sz="0" w:space="0" w:color="auto"/>
            <w:right w:val="none" w:sz="0" w:space="0" w:color="auto"/>
          </w:divBdr>
          <w:divsChild>
            <w:div w:id="648095383">
              <w:marLeft w:val="0"/>
              <w:marRight w:val="0"/>
              <w:marTop w:val="0"/>
              <w:marBottom w:val="0"/>
              <w:divBdr>
                <w:top w:val="none" w:sz="0" w:space="0" w:color="auto"/>
                <w:left w:val="none" w:sz="0" w:space="0" w:color="auto"/>
                <w:bottom w:val="none" w:sz="0" w:space="0" w:color="auto"/>
                <w:right w:val="none" w:sz="0" w:space="0" w:color="auto"/>
              </w:divBdr>
            </w:div>
          </w:divsChild>
        </w:div>
        <w:div w:id="1517035503">
          <w:marLeft w:val="0"/>
          <w:marRight w:val="0"/>
          <w:marTop w:val="0"/>
          <w:marBottom w:val="0"/>
          <w:divBdr>
            <w:top w:val="none" w:sz="0" w:space="0" w:color="auto"/>
            <w:left w:val="none" w:sz="0" w:space="0" w:color="auto"/>
            <w:bottom w:val="none" w:sz="0" w:space="0" w:color="auto"/>
            <w:right w:val="none" w:sz="0" w:space="0" w:color="auto"/>
          </w:divBdr>
        </w:div>
        <w:div w:id="1647709880">
          <w:marLeft w:val="0"/>
          <w:marRight w:val="0"/>
          <w:marTop w:val="0"/>
          <w:marBottom w:val="0"/>
          <w:divBdr>
            <w:top w:val="none" w:sz="0" w:space="0" w:color="auto"/>
            <w:left w:val="none" w:sz="0" w:space="0" w:color="auto"/>
            <w:bottom w:val="none" w:sz="0" w:space="0" w:color="auto"/>
            <w:right w:val="none" w:sz="0" w:space="0" w:color="auto"/>
          </w:divBdr>
          <w:divsChild>
            <w:div w:id="805122691">
              <w:marLeft w:val="0"/>
              <w:marRight w:val="0"/>
              <w:marTop w:val="0"/>
              <w:marBottom w:val="0"/>
              <w:divBdr>
                <w:top w:val="none" w:sz="0" w:space="0" w:color="auto"/>
                <w:left w:val="none" w:sz="0" w:space="0" w:color="auto"/>
                <w:bottom w:val="none" w:sz="0" w:space="0" w:color="auto"/>
                <w:right w:val="none" w:sz="0" w:space="0" w:color="auto"/>
              </w:divBdr>
            </w:div>
          </w:divsChild>
        </w:div>
        <w:div w:id="1167939273">
          <w:marLeft w:val="0"/>
          <w:marRight w:val="0"/>
          <w:marTop w:val="0"/>
          <w:marBottom w:val="0"/>
          <w:divBdr>
            <w:top w:val="none" w:sz="0" w:space="0" w:color="auto"/>
            <w:left w:val="none" w:sz="0" w:space="0" w:color="auto"/>
            <w:bottom w:val="none" w:sz="0" w:space="0" w:color="auto"/>
            <w:right w:val="none" w:sz="0" w:space="0" w:color="auto"/>
          </w:divBdr>
        </w:div>
        <w:div w:id="489829469">
          <w:marLeft w:val="0"/>
          <w:marRight w:val="0"/>
          <w:marTop w:val="0"/>
          <w:marBottom w:val="0"/>
          <w:divBdr>
            <w:top w:val="none" w:sz="0" w:space="0" w:color="auto"/>
            <w:left w:val="none" w:sz="0" w:space="0" w:color="auto"/>
            <w:bottom w:val="none" w:sz="0" w:space="0" w:color="auto"/>
            <w:right w:val="none" w:sz="0" w:space="0" w:color="auto"/>
          </w:divBdr>
          <w:divsChild>
            <w:div w:id="152532951">
              <w:marLeft w:val="0"/>
              <w:marRight w:val="0"/>
              <w:marTop w:val="0"/>
              <w:marBottom w:val="0"/>
              <w:divBdr>
                <w:top w:val="none" w:sz="0" w:space="0" w:color="auto"/>
                <w:left w:val="none" w:sz="0" w:space="0" w:color="auto"/>
                <w:bottom w:val="none" w:sz="0" w:space="0" w:color="auto"/>
                <w:right w:val="none" w:sz="0" w:space="0" w:color="auto"/>
              </w:divBdr>
            </w:div>
          </w:divsChild>
        </w:div>
        <w:div w:id="1917007143">
          <w:marLeft w:val="0"/>
          <w:marRight w:val="0"/>
          <w:marTop w:val="0"/>
          <w:marBottom w:val="0"/>
          <w:divBdr>
            <w:top w:val="none" w:sz="0" w:space="0" w:color="auto"/>
            <w:left w:val="none" w:sz="0" w:space="0" w:color="auto"/>
            <w:bottom w:val="none" w:sz="0" w:space="0" w:color="auto"/>
            <w:right w:val="none" w:sz="0" w:space="0" w:color="auto"/>
          </w:divBdr>
        </w:div>
        <w:div w:id="438840129">
          <w:marLeft w:val="0"/>
          <w:marRight w:val="0"/>
          <w:marTop w:val="0"/>
          <w:marBottom w:val="0"/>
          <w:divBdr>
            <w:top w:val="none" w:sz="0" w:space="0" w:color="auto"/>
            <w:left w:val="none" w:sz="0" w:space="0" w:color="auto"/>
            <w:bottom w:val="none" w:sz="0" w:space="0" w:color="auto"/>
            <w:right w:val="none" w:sz="0" w:space="0" w:color="auto"/>
          </w:divBdr>
          <w:divsChild>
            <w:div w:id="1095517443">
              <w:marLeft w:val="0"/>
              <w:marRight w:val="0"/>
              <w:marTop w:val="0"/>
              <w:marBottom w:val="0"/>
              <w:divBdr>
                <w:top w:val="none" w:sz="0" w:space="0" w:color="auto"/>
                <w:left w:val="none" w:sz="0" w:space="0" w:color="auto"/>
                <w:bottom w:val="none" w:sz="0" w:space="0" w:color="auto"/>
                <w:right w:val="none" w:sz="0" w:space="0" w:color="auto"/>
              </w:divBdr>
            </w:div>
          </w:divsChild>
        </w:div>
        <w:div w:id="320546578">
          <w:marLeft w:val="0"/>
          <w:marRight w:val="0"/>
          <w:marTop w:val="300"/>
          <w:marBottom w:val="0"/>
          <w:divBdr>
            <w:top w:val="none" w:sz="0" w:space="0" w:color="auto"/>
            <w:left w:val="none" w:sz="0" w:space="0" w:color="auto"/>
            <w:bottom w:val="none" w:sz="0" w:space="0" w:color="auto"/>
            <w:right w:val="none" w:sz="0" w:space="0" w:color="auto"/>
          </w:divBdr>
          <w:divsChild>
            <w:div w:id="1380671272">
              <w:marLeft w:val="0"/>
              <w:marRight w:val="0"/>
              <w:marTop w:val="0"/>
              <w:marBottom w:val="0"/>
              <w:divBdr>
                <w:top w:val="none" w:sz="0" w:space="0" w:color="auto"/>
                <w:left w:val="none" w:sz="0" w:space="0" w:color="auto"/>
                <w:bottom w:val="none" w:sz="0" w:space="0" w:color="auto"/>
                <w:right w:val="none" w:sz="0" w:space="0" w:color="auto"/>
              </w:divBdr>
              <w:divsChild>
                <w:div w:id="204486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13675">
          <w:marLeft w:val="0"/>
          <w:marRight w:val="0"/>
          <w:marTop w:val="300"/>
          <w:marBottom w:val="0"/>
          <w:divBdr>
            <w:top w:val="none" w:sz="0" w:space="0" w:color="auto"/>
            <w:left w:val="none" w:sz="0" w:space="0" w:color="auto"/>
            <w:bottom w:val="none" w:sz="0" w:space="0" w:color="auto"/>
            <w:right w:val="none" w:sz="0" w:space="0" w:color="auto"/>
          </w:divBdr>
          <w:divsChild>
            <w:div w:id="1264263842">
              <w:marLeft w:val="0"/>
              <w:marRight w:val="0"/>
              <w:marTop w:val="0"/>
              <w:marBottom w:val="0"/>
              <w:divBdr>
                <w:top w:val="none" w:sz="0" w:space="0" w:color="auto"/>
                <w:left w:val="none" w:sz="0" w:space="0" w:color="auto"/>
                <w:bottom w:val="none" w:sz="0" w:space="0" w:color="auto"/>
                <w:right w:val="none" w:sz="0" w:space="0" w:color="auto"/>
              </w:divBdr>
              <w:divsChild>
                <w:div w:id="16970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sChild>
                <w:div w:id="50963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sChild>
            <w:div w:id="1670713782">
              <w:marLeft w:val="0"/>
              <w:marRight w:val="0"/>
              <w:marTop w:val="0"/>
              <w:marBottom w:val="0"/>
              <w:divBdr>
                <w:top w:val="none" w:sz="0" w:space="0" w:color="auto"/>
                <w:left w:val="none" w:sz="0" w:space="0" w:color="auto"/>
                <w:bottom w:val="none" w:sz="0" w:space="0" w:color="auto"/>
                <w:right w:val="none" w:sz="0" w:space="0" w:color="auto"/>
              </w:divBdr>
              <w:divsChild>
                <w:div w:id="80874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1202402447">
          <w:marLeft w:val="0"/>
          <w:marRight w:val="0"/>
          <w:marTop w:val="0"/>
          <w:marBottom w:val="0"/>
          <w:divBdr>
            <w:top w:val="none" w:sz="0" w:space="0" w:color="auto"/>
            <w:left w:val="none" w:sz="0" w:space="0" w:color="auto"/>
            <w:bottom w:val="none" w:sz="0" w:space="0" w:color="auto"/>
            <w:right w:val="none" w:sz="0" w:space="0" w:color="auto"/>
          </w:divBdr>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1617248362">
          <w:marLeft w:val="0"/>
          <w:marRight w:val="0"/>
          <w:marTop w:val="0"/>
          <w:marBottom w:val="0"/>
          <w:divBdr>
            <w:top w:val="none" w:sz="0" w:space="0" w:color="auto"/>
            <w:left w:val="none" w:sz="0" w:space="0" w:color="auto"/>
            <w:bottom w:val="none" w:sz="0" w:space="0" w:color="auto"/>
            <w:right w:val="none" w:sz="0" w:space="0" w:color="auto"/>
          </w:divBdr>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63995118">
          <w:marLeft w:val="0"/>
          <w:marRight w:val="0"/>
          <w:marTop w:val="0"/>
          <w:marBottom w:val="0"/>
          <w:divBdr>
            <w:top w:val="none" w:sz="0" w:space="0" w:color="auto"/>
            <w:left w:val="none" w:sz="0" w:space="0" w:color="auto"/>
            <w:bottom w:val="none" w:sz="0" w:space="0" w:color="auto"/>
            <w:right w:val="none" w:sz="0" w:space="0" w:color="auto"/>
          </w:divBdr>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2047175329">
          <w:marLeft w:val="0"/>
          <w:marRight w:val="0"/>
          <w:marTop w:val="0"/>
          <w:marBottom w:val="0"/>
          <w:divBdr>
            <w:top w:val="none" w:sz="0" w:space="0" w:color="auto"/>
            <w:left w:val="none" w:sz="0" w:space="0" w:color="auto"/>
            <w:bottom w:val="none" w:sz="0" w:space="0" w:color="auto"/>
            <w:right w:val="none" w:sz="0" w:space="0" w:color="auto"/>
          </w:divBdr>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903755801">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1386877599">
          <w:marLeft w:val="0"/>
          <w:marRight w:val="0"/>
          <w:marTop w:val="0"/>
          <w:marBottom w:val="0"/>
          <w:divBdr>
            <w:top w:val="none" w:sz="0" w:space="0" w:color="auto"/>
            <w:left w:val="none" w:sz="0" w:space="0" w:color="auto"/>
            <w:bottom w:val="none" w:sz="0" w:space="0" w:color="auto"/>
            <w:right w:val="none" w:sz="0" w:space="0" w:color="auto"/>
          </w:divBdr>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2096781317">
          <w:marLeft w:val="0"/>
          <w:marRight w:val="0"/>
          <w:marTop w:val="0"/>
          <w:marBottom w:val="0"/>
          <w:divBdr>
            <w:top w:val="none" w:sz="0" w:space="0" w:color="auto"/>
            <w:left w:val="none" w:sz="0" w:space="0" w:color="auto"/>
            <w:bottom w:val="none" w:sz="0" w:space="0" w:color="auto"/>
            <w:right w:val="none" w:sz="0" w:space="0" w:color="auto"/>
          </w:divBdr>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865247730">
          <w:marLeft w:val="0"/>
          <w:marRight w:val="0"/>
          <w:marTop w:val="300"/>
          <w:marBottom w:val="0"/>
          <w:divBdr>
            <w:top w:val="none" w:sz="0" w:space="0" w:color="auto"/>
            <w:left w:val="none" w:sz="0" w:space="0" w:color="auto"/>
            <w:bottom w:val="none" w:sz="0" w:space="0" w:color="auto"/>
            <w:right w:val="none" w:sz="0" w:space="0" w:color="auto"/>
          </w:divBdr>
          <w:divsChild>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54955">
          <w:marLeft w:val="0"/>
          <w:marRight w:val="0"/>
          <w:marTop w:val="300"/>
          <w:marBottom w:val="0"/>
          <w:divBdr>
            <w:top w:val="none" w:sz="0" w:space="0" w:color="auto"/>
            <w:left w:val="none" w:sz="0" w:space="0" w:color="auto"/>
            <w:bottom w:val="none" w:sz="0" w:space="0" w:color="auto"/>
            <w:right w:val="none" w:sz="0" w:space="0" w:color="auto"/>
          </w:divBdr>
          <w:divsChild>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170244">
          <w:marLeft w:val="0"/>
          <w:marRight w:val="0"/>
          <w:marTop w:val="300"/>
          <w:marBottom w:val="0"/>
          <w:divBdr>
            <w:top w:val="none" w:sz="0" w:space="0" w:color="auto"/>
            <w:left w:val="none" w:sz="0" w:space="0" w:color="auto"/>
            <w:bottom w:val="none" w:sz="0" w:space="0" w:color="auto"/>
            <w:right w:val="none" w:sz="0" w:space="0" w:color="auto"/>
          </w:divBdr>
          <w:divsChild>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951624223">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884609553">
          <w:marLeft w:val="0"/>
          <w:marRight w:val="0"/>
          <w:marTop w:val="0"/>
          <w:marBottom w:val="0"/>
          <w:divBdr>
            <w:top w:val="none" w:sz="0" w:space="0" w:color="auto"/>
            <w:left w:val="none" w:sz="0" w:space="0" w:color="auto"/>
            <w:bottom w:val="none" w:sz="0" w:space="0" w:color="auto"/>
            <w:right w:val="none" w:sz="0" w:space="0" w:color="auto"/>
          </w:divBdr>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863275699">
          <w:marLeft w:val="0"/>
          <w:marRight w:val="0"/>
          <w:marTop w:val="0"/>
          <w:marBottom w:val="0"/>
          <w:divBdr>
            <w:top w:val="none" w:sz="0" w:space="0" w:color="auto"/>
            <w:left w:val="none" w:sz="0" w:space="0" w:color="auto"/>
            <w:bottom w:val="none" w:sz="0" w:space="0" w:color="auto"/>
            <w:right w:val="none" w:sz="0" w:space="0" w:color="auto"/>
          </w:divBdr>
        </w:div>
        <w:div w:id="2055081881">
          <w:marLeft w:val="0"/>
          <w:marRight w:val="0"/>
          <w:marTop w:val="0"/>
          <w:marBottom w:val="0"/>
          <w:divBdr>
            <w:top w:val="none" w:sz="0" w:space="0" w:color="auto"/>
            <w:left w:val="none" w:sz="0" w:space="0" w:color="auto"/>
            <w:bottom w:val="none" w:sz="0" w:space="0" w:color="auto"/>
            <w:right w:val="none" w:sz="0" w:space="0" w:color="auto"/>
          </w:divBdr>
          <w:divsChild>
            <w:div w:id="165025156">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933787764">
          <w:marLeft w:val="0"/>
          <w:marRight w:val="0"/>
          <w:marTop w:val="0"/>
          <w:marBottom w:val="0"/>
          <w:divBdr>
            <w:top w:val="none" w:sz="0" w:space="0" w:color="auto"/>
            <w:left w:val="none" w:sz="0" w:space="0" w:color="auto"/>
            <w:bottom w:val="none" w:sz="0" w:space="0" w:color="auto"/>
            <w:right w:val="none" w:sz="0" w:space="0" w:color="auto"/>
          </w:divBdr>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1896501318">
          <w:marLeft w:val="0"/>
          <w:marRight w:val="0"/>
          <w:marTop w:val="300"/>
          <w:marBottom w:val="0"/>
          <w:divBdr>
            <w:top w:val="none" w:sz="0" w:space="0" w:color="auto"/>
            <w:left w:val="none" w:sz="0" w:space="0" w:color="auto"/>
            <w:bottom w:val="none" w:sz="0" w:space="0" w:color="auto"/>
            <w:right w:val="none" w:sz="0" w:space="0" w:color="auto"/>
          </w:divBdr>
          <w:divsChild>
            <w:div w:id="1873686978">
              <w:marLeft w:val="0"/>
              <w:marRight w:val="0"/>
              <w:marTop w:val="0"/>
              <w:marBottom w:val="0"/>
              <w:divBdr>
                <w:top w:val="none" w:sz="0" w:space="0" w:color="auto"/>
                <w:left w:val="none" w:sz="0" w:space="0" w:color="auto"/>
                <w:bottom w:val="none" w:sz="0" w:space="0" w:color="auto"/>
                <w:right w:val="none" w:sz="0" w:space="0" w:color="auto"/>
              </w:divBdr>
              <w:divsChild>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sChild>
            <w:div w:id="1891530874">
              <w:marLeft w:val="0"/>
              <w:marRight w:val="0"/>
              <w:marTop w:val="0"/>
              <w:marBottom w:val="0"/>
              <w:divBdr>
                <w:top w:val="none" w:sz="0" w:space="0" w:color="auto"/>
                <w:left w:val="none" w:sz="0" w:space="0" w:color="auto"/>
                <w:bottom w:val="none" w:sz="0" w:space="0" w:color="auto"/>
                <w:right w:val="none" w:sz="0" w:space="0" w:color="auto"/>
              </w:divBdr>
              <w:divsChild>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9842501">
      <w:bodyDiv w:val="1"/>
      <w:marLeft w:val="0"/>
      <w:marRight w:val="0"/>
      <w:marTop w:val="0"/>
      <w:marBottom w:val="0"/>
      <w:divBdr>
        <w:top w:val="none" w:sz="0" w:space="0" w:color="auto"/>
        <w:left w:val="none" w:sz="0" w:space="0" w:color="auto"/>
        <w:bottom w:val="none" w:sz="0" w:space="0" w:color="auto"/>
        <w:right w:val="none" w:sz="0" w:space="0" w:color="auto"/>
      </w:divBdr>
      <w:divsChild>
        <w:div w:id="2005469014">
          <w:marLeft w:val="0"/>
          <w:marRight w:val="0"/>
          <w:marTop w:val="0"/>
          <w:marBottom w:val="0"/>
          <w:divBdr>
            <w:top w:val="none" w:sz="0" w:space="0" w:color="auto"/>
            <w:left w:val="none" w:sz="0" w:space="0" w:color="auto"/>
            <w:bottom w:val="none" w:sz="0" w:space="0" w:color="auto"/>
            <w:right w:val="none" w:sz="0" w:space="0" w:color="auto"/>
          </w:divBdr>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1341078601">
          <w:marLeft w:val="0"/>
          <w:marRight w:val="0"/>
          <w:marTop w:val="0"/>
          <w:marBottom w:val="0"/>
          <w:divBdr>
            <w:top w:val="none" w:sz="0" w:space="0" w:color="auto"/>
            <w:left w:val="none" w:sz="0" w:space="0" w:color="auto"/>
            <w:bottom w:val="none" w:sz="0" w:space="0" w:color="auto"/>
            <w:right w:val="none" w:sz="0" w:space="0" w:color="auto"/>
          </w:divBdr>
        </w:div>
        <w:div w:id="365067033">
          <w:marLeft w:val="0"/>
          <w:marRight w:val="0"/>
          <w:marTop w:val="0"/>
          <w:marBottom w:val="0"/>
          <w:divBdr>
            <w:top w:val="none" w:sz="0" w:space="0" w:color="auto"/>
            <w:left w:val="none" w:sz="0" w:space="0" w:color="auto"/>
            <w:bottom w:val="none" w:sz="0" w:space="0" w:color="auto"/>
            <w:right w:val="none" w:sz="0" w:space="0" w:color="auto"/>
          </w:divBdr>
          <w:divsChild>
            <w:div w:id="1593968618">
              <w:marLeft w:val="0"/>
              <w:marRight w:val="0"/>
              <w:marTop w:val="0"/>
              <w:marBottom w:val="0"/>
              <w:divBdr>
                <w:top w:val="none" w:sz="0" w:space="0" w:color="auto"/>
                <w:left w:val="none" w:sz="0" w:space="0" w:color="auto"/>
                <w:bottom w:val="none" w:sz="0" w:space="0" w:color="auto"/>
                <w:right w:val="none" w:sz="0" w:space="0" w:color="auto"/>
              </w:divBdr>
            </w:div>
          </w:divsChild>
        </w:div>
        <w:div w:id="534585873">
          <w:marLeft w:val="0"/>
          <w:marRight w:val="0"/>
          <w:marTop w:val="0"/>
          <w:marBottom w:val="0"/>
          <w:divBdr>
            <w:top w:val="none" w:sz="0" w:space="0" w:color="auto"/>
            <w:left w:val="none" w:sz="0" w:space="0" w:color="auto"/>
            <w:bottom w:val="none" w:sz="0" w:space="0" w:color="auto"/>
            <w:right w:val="none" w:sz="0" w:space="0" w:color="auto"/>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512299965">
          <w:marLeft w:val="0"/>
          <w:marRight w:val="0"/>
          <w:marTop w:val="0"/>
          <w:marBottom w:val="0"/>
          <w:divBdr>
            <w:top w:val="none" w:sz="0" w:space="0" w:color="auto"/>
            <w:left w:val="none" w:sz="0" w:space="0" w:color="auto"/>
            <w:bottom w:val="none" w:sz="0" w:space="0" w:color="auto"/>
            <w:right w:val="none" w:sz="0" w:space="0" w:color="auto"/>
          </w:divBdr>
        </w:div>
        <w:div w:id="201092183">
          <w:marLeft w:val="0"/>
          <w:marRight w:val="0"/>
          <w:marTop w:val="0"/>
          <w:marBottom w:val="0"/>
          <w:divBdr>
            <w:top w:val="none" w:sz="0" w:space="0" w:color="auto"/>
            <w:left w:val="none" w:sz="0" w:space="0" w:color="auto"/>
            <w:bottom w:val="none" w:sz="0" w:space="0" w:color="auto"/>
            <w:right w:val="none" w:sz="0" w:space="0" w:color="auto"/>
          </w:divBdr>
          <w:divsChild>
            <w:div w:id="1240091543">
              <w:marLeft w:val="0"/>
              <w:marRight w:val="0"/>
              <w:marTop w:val="0"/>
              <w:marBottom w:val="0"/>
              <w:divBdr>
                <w:top w:val="none" w:sz="0" w:space="0" w:color="auto"/>
                <w:left w:val="none" w:sz="0" w:space="0" w:color="auto"/>
                <w:bottom w:val="none" w:sz="0" w:space="0" w:color="auto"/>
                <w:right w:val="none" w:sz="0" w:space="0" w:color="auto"/>
              </w:divBdr>
            </w:div>
          </w:divsChild>
        </w:div>
        <w:div w:id="1636444506">
          <w:marLeft w:val="0"/>
          <w:marRight w:val="0"/>
          <w:marTop w:val="0"/>
          <w:marBottom w:val="0"/>
          <w:divBdr>
            <w:top w:val="none" w:sz="0" w:space="0" w:color="auto"/>
            <w:left w:val="none" w:sz="0" w:space="0" w:color="auto"/>
            <w:bottom w:val="none" w:sz="0" w:space="0" w:color="auto"/>
            <w:right w:val="none" w:sz="0" w:space="0" w:color="auto"/>
          </w:divBdr>
        </w:div>
        <w:div w:id="41489642">
          <w:marLeft w:val="0"/>
          <w:marRight w:val="0"/>
          <w:marTop w:val="0"/>
          <w:marBottom w:val="0"/>
          <w:divBdr>
            <w:top w:val="none" w:sz="0" w:space="0" w:color="auto"/>
            <w:left w:val="none" w:sz="0" w:space="0" w:color="auto"/>
            <w:bottom w:val="none" w:sz="0" w:space="0" w:color="auto"/>
            <w:right w:val="none" w:sz="0" w:space="0" w:color="auto"/>
          </w:divBdr>
          <w:divsChild>
            <w:div w:id="1983851983">
              <w:marLeft w:val="0"/>
              <w:marRight w:val="0"/>
              <w:marTop w:val="0"/>
              <w:marBottom w:val="0"/>
              <w:divBdr>
                <w:top w:val="none" w:sz="0" w:space="0" w:color="auto"/>
                <w:left w:val="none" w:sz="0" w:space="0" w:color="auto"/>
                <w:bottom w:val="none" w:sz="0" w:space="0" w:color="auto"/>
                <w:right w:val="none" w:sz="0" w:space="0" w:color="auto"/>
              </w:divBdr>
            </w:div>
          </w:divsChild>
        </w:div>
        <w:div w:id="1521163355">
          <w:marLeft w:val="0"/>
          <w:marRight w:val="0"/>
          <w:marTop w:val="0"/>
          <w:marBottom w:val="0"/>
          <w:divBdr>
            <w:top w:val="none" w:sz="0" w:space="0" w:color="auto"/>
            <w:left w:val="none" w:sz="0" w:space="0" w:color="auto"/>
            <w:bottom w:val="none" w:sz="0" w:space="0" w:color="auto"/>
            <w:right w:val="none" w:sz="0" w:space="0" w:color="auto"/>
          </w:divBdr>
        </w:div>
        <w:div w:id="1520779906">
          <w:marLeft w:val="0"/>
          <w:marRight w:val="0"/>
          <w:marTop w:val="0"/>
          <w:marBottom w:val="0"/>
          <w:divBdr>
            <w:top w:val="none" w:sz="0" w:space="0" w:color="auto"/>
            <w:left w:val="none" w:sz="0" w:space="0" w:color="auto"/>
            <w:bottom w:val="none" w:sz="0" w:space="0" w:color="auto"/>
            <w:right w:val="none" w:sz="0" w:space="0" w:color="auto"/>
          </w:divBdr>
          <w:divsChild>
            <w:div w:id="1863976686">
              <w:marLeft w:val="0"/>
              <w:marRight w:val="0"/>
              <w:marTop w:val="0"/>
              <w:marBottom w:val="0"/>
              <w:divBdr>
                <w:top w:val="none" w:sz="0" w:space="0" w:color="auto"/>
                <w:left w:val="none" w:sz="0" w:space="0" w:color="auto"/>
                <w:bottom w:val="none" w:sz="0" w:space="0" w:color="auto"/>
                <w:right w:val="none" w:sz="0" w:space="0" w:color="auto"/>
              </w:divBdr>
            </w:div>
          </w:divsChild>
        </w:div>
        <w:div w:id="351222270">
          <w:marLeft w:val="0"/>
          <w:marRight w:val="0"/>
          <w:marTop w:val="0"/>
          <w:marBottom w:val="0"/>
          <w:divBdr>
            <w:top w:val="none" w:sz="0" w:space="0" w:color="auto"/>
            <w:left w:val="none" w:sz="0" w:space="0" w:color="auto"/>
            <w:bottom w:val="none" w:sz="0" w:space="0" w:color="auto"/>
            <w:right w:val="none" w:sz="0" w:space="0" w:color="auto"/>
          </w:divBdr>
        </w:div>
        <w:div w:id="590548693">
          <w:marLeft w:val="0"/>
          <w:marRight w:val="0"/>
          <w:marTop w:val="0"/>
          <w:marBottom w:val="0"/>
          <w:divBdr>
            <w:top w:val="none" w:sz="0" w:space="0" w:color="auto"/>
            <w:left w:val="none" w:sz="0" w:space="0" w:color="auto"/>
            <w:bottom w:val="none" w:sz="0" w:space="0" w:color="auto"/>
            <w:right w:val="none" w:sz="0" w:space="0" w:color="auto"/>
          </w:divBdr>
          <w:divsChild>
            <w:div w:id="1629700572">
              <w:marLeft w:val="0"/>
              <w:marRight w:val="0"/>
              <w:marTop w:val="0"/>
              <w:marBottom w:val="0"/>
              <w:divBdr>
                <w:top w:val="none" w:sz="0" w:space="0" w:color="auto"/>
                <w:left w:val="none" w:sz="0" w:space="0" w:color="auto"/>
                <w:bottom w:val="none" w:sz="0" w:space="0" w:color="auto"/>
                <w:right w:val="none" w:sz="0" w:space="0" w:color="auto"/>
              </w:divBdr>
            </w:div>
          </w:divsChild>
        </w:div>
        <w:div w:id="1957180426">
          <w:marLeft w:val="0"/>
          <w:marRight w:val="0"/>
          <w:marTop w:val="300"/>
          <w:marBottom w:val="0"/>
          <w:divBdr>
            <w:top w:val="none" w:sz="0" w:space="0" w:color="auto"/>
            <w:left w:val="none" w:sz="0" w:space="0" w:color="auto"/>
            <w:bottom w:val="none" w:sz="0" w:space="0" w:color="auto"/>
            <w:right w:val="none" w:sz="0" w:space="0" w:color="auto"/>
          </w:divBdr>
          <w:divsChild>
            <w:div w:id="1902401942">
              <w:marLeft w:val="0"/>
              <w:marRight w:val="0"/>
              <w:marTop w:val="0"/>
              <w:marBottom w:val="0"/>
              <w:divBdr>
                <w:top w:val="none" w:sz="0" w:space="0" w:color="auto"/>
                <w:left w:val="none" w:sz="0" w:space="0" w:color="auto"/>
                <w:bottom w:val="none" w:sz="0" w:space="0" w:color="auto"/>
                <w:right w:val="none" w:sz="0" w:space="0" w:color="auto"/>
              </w:divBdr>
              <w:divsChild>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36628">
          <w:marLeft w:val="0"/>
          <w:marRight w:val="0"/>
          <w:marTop w:val="300"/>
          <w:marBottom w:val="0"/>
          <w:divBdr>
            <w:top w:val="none" w:sz="0" w:space="0" w:color="auto"/>
            <w:left w:val="none" w:sz="0" w:space="0" w:color="auto"/>
            <w:bottom w:val="none" w:sz="0" w:space="0" w:color="auto"/>
            <w:right w:val="none" w:sz="0" w:space="0" w:color="auto"/>
          </w:divBdr>
          <w:divsChild>
            <w:div w:id="838037918">
              <w:marLeft w:val="0"/>
              <w:marRight w:val="0"/>
              <w:marTop w:val="0"/>
              <w:marBottom w:val="0"/>
              <w:divBdr>
                <w:top w:val="none" w:sz="0" w:space="0" w:color="auto"/>
                <w:left w:val="none" w:sz="0" w:space="0" w:color="auto"/>
                <w:bottom w:val="none" w:sz="0" w:space="0" w:color="auto"/>
                <w:right w:val="none" w:sz="0" w:space="0" w:color="auto"/>
              </w:divBdr>
              <w:divsChild>
                <w:div w:id="197967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2983">
          <w:marLeft w:val="0"/>
          <w:marRight w:val="0"/>
          <w:marTop w:val="300"/>
          <w:marBottom w:val="0"/>
          <w:divBdr>
            <w:top w:val="none" w:sz="0" w:space="0" w:color="auto"/>
            <w:left w:val="none" w:sz="0" w:space="0" w:color="auto"/>
            <w:bottom w:val="none" w:sz="0" w:space="0" w:color="auto"/>
            <w:right w:val="none" w:sz="0" w:space="0" w:color="auto"/>
          </w:divBdr>
          <w:divsChild>
            <w:div w:id="791559776">
              <w:marLeft w:val="0"/>
              <w:marRight w:val="0"/>
              <w:marTop w:val="0"/>
              <w:marBottom w:val="0"/>
              <w:divBdr>
                <w:top w:val="none" w:sz="0" w:space="0" w:color="auto"/>
                <w:left w:val="none" w:sz="0" w:space="0" w:color="auto"/>
                <w:bottom w:val="none" w:sz="0" w:space="0" w:color="auto"/>
                <w:right w:val="none" w:sz="0" w:space="0" w:color="auto"/>
              </w:divBdr>
              <w:divsChild>
                <w:div w:id="149514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9884">
          <w:marLeft w:val="0"/>
          <w:marRight w:val="0"/>
          <w:marTop w:val="300"/>
          <w:marBottom w:val="0"/>
          <w:divBdr>
            <w:top w:val="none" w:sz="0" w:space="0" w:color="auto"/>
            <w:left w:val="none" w:sz="0" w:space="0" w:color="auto"/>
            <w:bottom w:val="none" w:sz="0" w:space="0" w:color="auto"/>
            <w:right w:val="none" w:sz="0" w:space="0" w:color="auto"/>
          </w:divBdr>
          <w:divsChild>
            <w:div w:id="1735619635">
              <w:marLeft w:val="0"/>
              <w:marRight w:val="0"/>
              <w:marTop w:val="0"/>
              <w:marBottom w:val="0"/>
              <w:divBdr>
                <w:top w:val="none" w:sz="0" w:space="0" w:color="auto"/>
                <w:left w:val="none" w:sz="0" w:space="0" w:color="auto"/>
                <w:bottom w:val="none" w:sz="0" w:space="0" w:color="auto"/>
                <w:right w:val="none" w:sz="0" w:space="0" w:color="auto"/>
              </w:divBdr>
              <w:divsChild>
                <w:div w:id="45340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3310227">
      <w:bodyDiv w:val="1"/>
      <w:marLeft w:val="0"/>
      <w:marRight w:val="0"/>
      <w:marTop w:val="0"/>
      <w:marBottom w:val="0"/>
      <w:divBdr>
        <w:top w:val="none" w:sz="0" w:space="0" w:color="auto"/>
        <w:left w:val="none" w:sz="0" w:space="0" w:color="auto"/>
        <w:bottom w:val="none" w:sz="0" w:space="0" w:color="auto"/>
        <w:right w:val="none" w:sz="0" w:space="0" w:color="auto"/>
      </w:divBdr>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8823200">
      <w:bodyDiv w:val="1"/>
      <w:marLeft w:val="0"/>
      <w:marRight w:val="0"/>
      <w:marTop w:val="0"/>
      <w:marBottom w:val="0"/>
      <w:divBdr>
        <w:top w:val="none" w:sz="0" w:space="0" w:color="auto"/>
        <w:left w:val="none" w:sz="0" w:space="0" w:color="auto"/>
        <w:bottom w:val="none" w:sz="0" w:space="0" w:color="auto"/>
        <w:right w:val="none" w:sz="0" w:space="0" w:color="auto"/>
      </w:divBdr>
      <w:divsChild>
        <w:div w:id="1117991237">
          <w:marLeft w:val="0"/>
          <w:marRight w:val="0"/>
          <w:marTop w:val="0"/>
          <w:marBottom w:val="0"/>
          <w:divBdr>
            <w:top w:val="none" w:sz="0" w:space="0" w:color="auto"/>
            <w:left w:val="none" w:sz="0" w:space="0" w:color="auto"/>
            <w:bottom w:val="none" w:sz="0" w:space="0" w:color="auto"/>
            <w:right w:val="none" w:sz="0" w:space="0" w:color="auto"/>
          </w:divBdr>
        </w:div>
        <w:div w:id="763646014">
          <w:marLeft w:val="0"/>
          <w:marRight w:val="0"/>
          <w:marTop w:val="0"/>
          <w:marBottom w:val="0"/>
          <w:divBdr>
            <w:top w:val="none" w:sz="0" w:space="0" w:color="auto"/>
            <w:left w:val="none" w:sz="0" w:space="0" w:color="auto"/>
            <w:bottom w:val="none" w:sz="0" w:space="0" w:color="auto"/>
            <w:right w:val="none" w:sz="0" w:space="0" w:color="auto"/>
          </w:divBdr>
          <w:divsChild>
            <w:div w:id="1222136415">
              <w:marLeft w:val="0"/>
              <w:marRight w:val="0"/>
              <w:marTop w:val="0"/>
              <w:marBottom w:val="0"/>
              <w:divBdr>
                <w:top w:val="none" w:sz="0" w:space="0" w:color="auto"/>
                <w:left w:val="none" w:sz="0" w:space="0" w:color="auto"/>
                <w:bottom w:val="none" w:sz="0" w:space="0" w:color="auto"/>
                <w:right w:val="none" w:sz="0" w:space="0" w:color="auto"/>
              </w:divBdr>
            </w:div>
          </w:divsChild>
        </w:div>
        <w:div w:id="167183103">
          <w:marLeft w:val="0"/>
          <w:marRight w:val="0"/>
          <w:marTop w:val="0"/>
          <w:marBottom w:val="0"/>
          <w:divBdr>
            <w:top w:val="none" w:sz="0" w:space="0" w:color="auto"/>
            <w:left w:val="none" w:sz="0" w:space="0" w:color="auto"/>
            <w:bottom w:val="none" w:sz="0" w:space="0" w:color="auto"/>
            <w:right w:val="none" w:sz="0" w:space="0" w:color="auto"/>
          </w:divBdr>
        </w:div>
        <w:div w:id="1911110973">
          <w:marLeft w:val="0"/>
          <w:marRight w:val="0"/>
          <w:marTop w:val="0"/>
          <w:marBottom w:val="0"/>
          <w:divBdr>
            <w:top w:val="none" w:sz="0" w:space="0" w:color="auto"/>
            <w:left w:val="none" w:sz="0" w:space="0" w:color="auto"/>
            <w:bottom w:val="none" w:sz="0" w:space="0" w:color="auto"/>
            <w:right w:val="none" w:sz="0" w:space="0" w:color="auto"/>
          </w:divBdr>
          <w:divsChild>
            <w:div w:id="2110537418">
              <w:marLeft w:val="0"/>
              <w:marRight w:val="0"/>
              <w:marTop w:val="0"/>
              <w:marBottom w:val="0"/>
              <w:divBdr>
                <w:top w:val="none" w:sz="0" w:space="0" w:color="auto"/>
                <w:left w:val="none" w:sz="0" w:space="0" w:color="auto"/>
                <w:bottom w:val="none" w:sz="0" w:space="0" w:color="auto"/>
                <w:right w:val="none" w:sz="0" w:space="0" w:color="auto"/>
              </w:divBdr>
            </w:div>
          </w:divsChild>
        </w:div>
        <w:div w:id="1731927896">
          <w:marLeft w:val="0"/>
          <w:marRight w:val="0"/>
          <w:marTop w:val="0"/>
          <w:marBottom w:val="0"/>
          <w:divBdr>
            <w:top w:val="none" w:sz="0" w:space="0" w:color="auto"/>
            <w:left w:val="none" w:sz="0" w:space="0" w:color="auto"/>
            <w:bottom w:val="none" w:sz="0" w:space="0" w:color="auto"/>
            <w:right w:val="none" w:sz="0" w:space="0" w:color="auto"/>
          </w:divBdr>
        </w:div>
        <w:div w:id="1427118725">
          <w:marLeft w:val="0"/>
          <w:marRight w:val="0"/>
          <w:marTop w:val="0"/>
          <w:marBottom w:val="0"/>
          <w:divBdr>
            <w:top w:val="none" w:sz="0" w:space="0" w:color="auto"/>
            <w:left w:val="none" w:sz="0" w:space="0" w:color="auto"/>
            <w:bottom w:val="none" w:sz="0" w:space="0" w:color="auto"/>
            <w:right w:val="none" w:sz="0" w:space="0" w:color="auto"/>
          </w:divBdr>
          <w:divsChild>
            <w:div w:id="154566223">
              <w:marLeft w:val="0"/>
              <w:marRight w:val="0"/>
              <w:marTop w:val="0"/>
              <w:marBottom w:val="0"/>
              <w:divBdr>
                <w:top w:val="none" w:sz="0" w:space="0" w:color="auto"/>
                <w:left w:val="none" w:sz="0" w:space="0" w:color="auto"/>
                <w:bottom w:val="none" w:sz="0" w:space="0" w:color="auto"/>
                <w:right w:val="none" w:sz="0" w:space="0" w:color="auto"/>
              </w:divBdr>
            </w:div>
          </w:divsChild>
        </w:div>
        <w:div w:id="1873611999">
          <w:marLeft w:val="0"/>
          <w:marRight w:val="0"/>
          <w:marTop w:val="0"/>
          <w:marBottom w:val="0"/>
          <w:divBdr>
            <w:top w:val="none" w:sz="0" w:space="0" w:color="auto"/>
            <w:left w:val="none" w:sz="0" w:space="0" w:color="auto"/>
            <w:bottom w:val="none" w:sz="0" w:space="0" w:color="auto"/>
            <w:right w:val="none" w:sz="0" w:space="0" w:color="auto"/>
          </w:divBdr>
        </w:div>
        <w:div w:id="1181118256">
          <w:marLeft w:val="0"/>
          <w:marRight w:val="0"/>
          <w:marTop w:val="0"/>
          <w:marBottom w:val="0"/>
          <w:divBdr>
            <w:top w:val="none" w:sz="0" w:space="0" w:color="auto"/>
            <w:left w:val="none" w:sz="0" w:space="0" w:color="auto"/>
            <w:bottom w:val="none" w:sz="0" w:space="0" w:color="auto"/>
            <w:right w:val="none" w:sz="0" w:space="0" w:color="auto"/>
          </w:divBdr>
          <w:divsChild>
            <w:div w:id="1576697079">
              <w:marLeft w:val="0"/>
              <w:marRight w:val="0"/>
              <w:marTop w:val="0"/>
              <w:marBottom w:val="0"/>
              <w:divBdr>
                <w:top w:val="none" w:sz="0" w:space="0" w:color="auto"/>
                <w:left w:val="none" w:sz="0" w:space="0" w:color="auto"/>
                <w:bottom w:val="none" w:sz="0" w:space="0" w:color="auto"/>
                <w:right w:val="none" w:sz="0" w:space="0" w:color="auto"/>
              </w:divBdr>
            </w:div>
          </w:divsChild>
        </w:div>
        <w:div w:id="861480399">
          <w:marLeft w:val="0"/>
          <w:marRight w:val="0"/>
          <w:marTop w:val="0"/>
          <w:marBottom w:val="0"/>
          <w:divBdr>
            <w:top w:val="none" w:sz="0" w:space="0" w:color="auto"/>
            <w:left w:val="none" w:sz="0" w:space="0" w:color="auto"/>
            <w:bottom w:val="none" w:sz="0" w:space="0" w:color="auto"/>
            <w:right w:val="none" w:sz="0" w:space="0" w:color="auto"/>
          </w:divBdr>
        </w:div>
        <w:div w:id="1337416409">
          <w:marLeft w:val="0"/>
          <w:marRight w:val="0"/>
          <w:marTop w:val="0"/>
          <w:marBottom w:val="0"/>
          <w:divBdr>
            <w:top w:val="none" w:sz="0" w:space="0" w:color="auto"/>
            <w:left w:val="none" w:sz="0" w:space="0" w:color="auto"/>
            <w:bottom w:val="none" w:sz="0" w:space="0" w:color="auto"/>
            <w:right w:val="none" w:sz="0" w:space="0" w:color="auto"/>
          </w:divBdr>
          <w:divsChild>
            <w:div w:id="118572112">
              <w:marLeft w:val="0"/>
              <w:marRight w:val="0"/>
              <w:marTop w:val="0"/>
              <w:marBottom w:val="0"/>
              <w:divBdr>
                <w:top w:val="none" w:sz="0" w:space="0" w:color="auto"/>
                <w:left w:val="none" w:sz="0" w:space="0" w:color="auto"/>
                <w:bottom w:val="none" w:sz="0" w:space="0" w:color="auto"/>
                <w:right w:val="none" w:sz="0" w:space="0" w:color="auto"/>
              </w:divBdr>
            </w:div>
          </w:divsChild>
        </w:div>
        <w:div w:id="1480659099">
          <w:marLeft w:val="0"/>
          <w:marRight w:val="0"/>
          <w:marTop w:val="0"/>
          <w:marBottom w:val="0"/>
          <w:divBdr>
            <w:top w:val="none" w:sz="0" w:space="0" w:color="auto"/>
            <w:left w:val="none" w:sz="0" w:space="0" w:color="auto"/>
            <w:bottom w:val="none" w:sz="0" w:space="0" w:color="auto"/>
            <w:right w:val="none" w:sz="0" w:space="0" w:color="auto"/>
          </w:divBdr>
        </w:div>
        <w:div w:id="1613170895">
          <w:marLeft w:val="0"/>
          <w:marRight w:val="0"/>
          <w:marTop w:val="0"/>
          <w:marBottom w:val="0"/>
          <w:divBdr>
            <w:top w:val="none" w:sz="0" w:space="0" w:color="auto"/>
            <w:left w:val="none" w:sz="0" w:space="0" w:color="auto"/>
            <w:bottom w:val="none" w:sz="0" w:space="0" w:color="auto"/>
            <w:right w:val="none" w:sz="0" w:space="0" w:color="auto"/>
          </w:divBdr>
          <w:divsChild>
            <w:div w:id="474102907">
              <w:marLeft w:val="0"/>
              <w:marRight w:val="0"/>
              <w:marTop w:val="0"/>
              <w:marBottom w:val="0"/>
              <w:divBdr>
                <w:top w:val="none" w:sz="0" w:space="0" w:color="auto"/>
                <w:left w:val="none" w:sz="0" w:space="0" w:color="auto"/>
                <w:bottom w:val="none" w:sz="0" w:space="0" w:color="auto"/>
                <w:right w:val="none" w:sz="0" w:space="0" w:color="auto"/>
              </w:divBdr>
            </w:div>
          </w:divsChild>
        </w:div>
        <w:div w:id="2026706637">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sChild>
            <w:div w:id="950862729">
              <w:marLeft w:val="0"/>
              <w:marRight w:val="0"/>
              <w:marTop w:val="0"/>
              <w:marBottom w:val="0"/>
              <w:divBdr>
                <w:top w:val="none" w:sz="0" w:space="0" w:color="auto"/>
                <w:left w:val="none" w:sz="0" w:space="0" w:color="auto"/>
                <w:bottom w:val="none" w:sz="0" w:space="0" w:color="auto"/>
                <w:right w:val="none" w:sz="0" w:space="0" w:color="auto"/>
              </w:divBdr>
            </w:div>
          </w:divsChild>
        </w:div>
        <w:div w:id="2077168244">
          <w:marLeft w:val="0"/>
          <w:marRight w:val="0"/>
          <w:marTop w:val="300"/>
          <w:marBottom w:val="0"/>
          <w:divBdr>
            <w:top w:val="none" w:sz="0" w:space="0" w:color="auto"/>
            <w:left w:val="none" w:sz="0" w:space="0" w:color="auto"/>
            <w:bottom w:val="none" w:sz="0" w:space="0" w:color="auto"/>
            <w:right w:val="none" w:sz="0" w:space="0" w:color="auto"/>
          </w:divBdr>
          <w:divsChild>
            <w:div w:id="1640458717">
              <w:marLeft w:val="0"/>
              <w:marRight w:val="0"/>
              <w:marTop w:val="0"/>
              <w:marBottom w:val="0"/>
              <w:divBdr>
                <w:top w:val="none" w:sz="0" w:space="0" w:color="auto"/>
                <w:left w:val="none" w:sz="0" w:space="0" w:color="auto"/>
                <w:bottom w:val="none" w:sz="0" w:space="0" w:color="auto"/>
                <w:right w:val="none" w:sz="0" w:space="0" w:color="auto"/>
              </w:divBdr>
              <w:divsChild>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86695">
          <w:marLeft w:val="0"/>
          <w:marRight w:val="0"/>
          <w:marTop w:val="300"/>
          <w:marBottom w:val="0"/>
          <w:divBdr>
            <w:top w:val="none" w:sz="0" w:space="0" w:color="auto"/>
            <w:left w:val="none" w:sz="0" w:space="0" w:color="auto"/>
            <w:bottom w:val="none" w:sz="0" w:space="0" w:color="auto"/>
            <w:right w:val="none" w:sz="0" w:space="0" w:color="auto"/>
          </w:divBdr>
          <w:divsChild>
            <w:div w:id="1386105195">
              <w:marLeft w:val="0"/>
              <w:marRight w:val="0"/>
              <w:marTop w:val="0"/>
              <w:marBottom w:val="0"/>
              <w:divBdr>
                <w:top w:val="none" w:sz="0" w:space="0" w:color="auto"/>
                <w:left w:val="none" w:sz="0" w:space="0" w:color="auto"/>
                <w:bottom w:val="none" w:sz="0" w:space="0" w:color="auto"/>
                <w:right w:val="none" w:sz="0" w:space="0" w:color="auto"/>
              </w:divBdr>
              <w:divsChild>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789443">
          <w:marLeft w:val="0"/>
          <w:marRight w:val="0"/>
          <w:marTop w:val="300"/>
          <w:marBottom w:val="0"/>
          <w:divBdr>
            <w:top w:val="none" w:sz="0" w:space="0" w:color="auto"/>
            <w:left w:val="none" w:sz="0" w:space="0" w:color="auto"/>
            <w:bottom w:val="none" w:sz="0" w:space="0" w:color="auto"/>
            <w:right w:val="none" w:sz="0" w:space="0" w:color="auto"/>
          </w:divBdr>
          <w:divsChild>
            <w:div w:id="1281843426">
              <w:marLeft w:val="0"/>
              <w:marRight w:val="0"/>
              <w:marTop w:val="0"/>
              <w:marBottom w:val="0"/>
              <w:divBdr>
                <w:top w:val="none" w:sz="0" w:space="0" w:color="auto"/>
                <w:left w:val="none" w:sz="0" w:space="0" w:color="auto"/>
                <w:bottom w:val="none" w:sz="0" w:space="0" w:color="auto"/>
                <w:right w:val="none" w:sz="0" w:space="0" w:color="auto"/>
              </w:divBdr>
              <w:divsChild>
                <w:div w:id="83364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7974">
          <w:marLeft w:val="0"/>
          <w:marRight w:val="0"/>
          <w:marTop w:val="300"/>
          <w:marBottom w:val="0"/>
          <w:divBdr>
            <w:top w:val="none" w:sz="0" w:space="0" w:color="auto"/>
            <w:left w:val="none" w:sz="0" w:space="0" w:color="auto"/>
            <w:bottom w:val="none" w:sz="0" w:space="0" w:color="auto"/>
            <w:right w:val="none" w:sz="0" w:space="0" w:color="auto"/>
          </w:divBdr>
          <w:divsChild>
            <w:div w:id="410665025">
              <w:marLeft w:val="0"/>
              <w:marRight w:val="0"/>
              <w:marTop w:val="0"/>
              <w:marBottom w:val="0"/>
              <w:divBdr>
                <w:top w:val="none" w:sz="0" w:space="0" w:color="auto"/>
                <w:left w:val="none" w:sz="0" w:space="0" w:color="auto"/>
                <w:bottom w:val="none" w:sz="0" w:space="0" w:color="auto"/>
                <w:right w:val="none" w:sz="0" w:space="0" w:color="auto"/>
              </w:divBdr>
              <w:divsChild>
                <w:div w:id="188941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974096069">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1391535822">
          <w:marLeft w:val="0"/>
          <w:marRight w:val="0"/>
          <w:marTop w:val="0"/>
          <w:marBottom w:val="0"/>
          <w:divBdr>
            <w:top w:val="none" w:sz="0" w:space="0" w:color="auto"/>
            <w:left w:val="none" w:sz="0" w:space="0" w:color="auto"/>
            <w:bottom w:val="none" w:sz="0" w:space="0" w:color="auto"/>
            <w:right w:val="none" w:sz="0" w:space="0" w:color="auto"/>
          </w:divBdr>
        </w:div>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4795659">
      <w:bodyDiv w:val="1"/>
      <w:marLeft w:val="0"/>
      <w:marRight w:val="0"/>
      <w:marTop w:val="0"/>
      <w:marBottom w:val="0"/>
      <w:divBdr>
        <w:top w:val="none" w:sz="0" w:space="0" w:color="auto"/>
        <w:left w:val="none" w:sz="0" w:space="0" w:color="auto"/>
        <w:bottom w:val="none" w:sz="0" w:space="0" w:color="auto"/>
        <w:right w:val="none" w:sz="0" w:space="0" w:color="auto"/>
      </w:divBdr>
    </w:div>
    <w:div w:id="1744909432">
      <w:bodyDiv w:val="1"/>
      <w:marLeft w:val="0"/>
      <w:marRight w:val="0"/>
      <w:marTop w:val="0"/>
      <w:marBottom w:val="0"/>
      <w:divBdr>
        <w:top w:val="none" w:sz="0" w:space="0" w:color="auto"/>
        <w:left w:val="none" w:sz="0" w:space="0" w:color="auto"/>
        <w:bottom w:val="none" w:sz="0" w:space="0" w:color="auto"/>
        <w:right w:val="none" w:sz="0" w:space="0" w:color="auto"/>
      </w:divBdr>
      <w:divsChild>
        <w:div w:id="694382594">
          <w:marLeft w:val="0"/>
          <w:marRight w:val="0"/>
          <w:marTop w:val="0"/>
          <w:marBottom w:val="0"/>
          <w:divBdr>
            <w:top w:val="none" w:sz="0" w:space="0" w:color="auto"/>
            <w:left w:val="none" w:sz="0" w:space="0" w:color="auto"/>
            <w:bottom w:val="none" w:sz="0" w:space="0" w:color="auto"/>
            <w:right w:val="none" w:sz="0" w:space="0" w:color="auto"/>
          </w:divBdr>
        </w:div>
        <w:div w:id="557861750">
          <w:marLeft w:val="0"/>
          <w:marRight w:val="0"/>
          <w:marTop w:val="0"/>
          <w:marBottom w:val="0"/>
          <w:divBdr>
            <w:top w:val="none" w:sz="0" w:space="0" w:color="auto"/>
            <w:left w:val="none" w:sz="0" w:space="0" w:color="auto"/>
            <w:bottom w:val="none" w:sz="0" w:space="0" w:color="auto"/>
            <w:right w:val="none" w:sz="0" w:space="0" w:color="auto"/>
          </w:divBdr>
          <w:divsChild>
            <w:div w:id="406612860">
              <w:marLeft w:val="0"/>
              <w:marRight w:val="0"/>
              <w:marTop w:val="0"/>
              <w:marBottom w:val="0"/>
              <w:divBdr>
                <w:top w:val="none" w:sz="0" w:space="0" w:color="auto"/>
                <w:left w:val="none" w:sz="0" w:space="0" w:color="auto"/>
                <w:bottom w:val="none" w:sz="0" w:space="0" w:color="auto"/>
                <w:right w:val="none" w:sz="0" w:space="0" w:color="auto"/>
              </w:divBdr>
            </w:div>
          </w:divsChild>
        </w:div>
        <w:div w:id="2437704">
          <w:marLeft w:val="0"/>
          <w:marRight w:val="0"/>
          <w:marTop w:val="0"/>
          <w:marBottom w:val="0"/>
          <w:divBdr>
            <w:top w:val="none" w:sz="0" w:space="0" w:color="auto"/>
            <w:left w:val="none" w:sz="0" w:space="0" w:color="auto"/>
            <w:bottom w:val="none" w:sz="0" w:space="0" w:color="auto"/>
            <w:right w:val="none" w:sz="0" w:space="0" w:color="auto"/>
          </w:divBdr>
        </w:div>
        <w:div w:id="91247574">
          <w:marLeft w:val="0"/>
          <w:marRight w:val="0"/>
          <w:marTop w:val="0"/>
          <w:marBottom w:val="0"/>
          <w:divBdr>
            <w:top w:val="none" w:sz="0" w:space="0" w:color="auto"/>
            <w:left w:val="none" w:sz="0" w:space="0" w:color="auto"/>
            <w:bottom w:val="none" w:sz="0" w:space="0" w:color="auto"/>
            <w:right w:val="none" w:sz="0" w:space="0" w:color="auto"/>
          </w:divBdr>
          <w:divsChild>
            <w:div w:id="443620077">
              <w:marLeft w:val="0"/>
              <w:marRight w:val="0"/>
              <w:marTop w:val="0"/>
              <w:marBottom w:val="0"/>
              <w:divBdr>
                <w:top w:val="none" w:sz="0" w:space="0" w:color="auto"/>
                <w:left w:val="none" w:sz="0" w:space="0" w:color="auto"/>
                <w:bottom w:val="none" w:sz="0" w:space="0" w:color="auto"/>
                <w:right w:val="none" w:sz="0" w:space="0" w:color="auto"/>
              </w:divBdr>
            </w:div>
          </w:divsChild>
        </w:div>
        <w:div w:id="1323854934">
          <w:marLeft w:val="0"/>
          <w:marRight w:val="0"/>
          <w:marTop w:val="0"/>
          <w:marBottom w:val="0"/>
          <w:divBdr>
            <w:top w:val="none" w:sz="0" w:space="0" w:color="auto"/>
            <w:left w:val="none" w:sz="0" w:space="0" w:color="auto"/>
            <w:bottom w:val="none" w:sz="0" w:space="0" w:color="auto"/>
            <w:right w:val="none" w:sz="0" w:space="0" w:color="auto"/>
          </w:divBdr>
        </w:div>
        <w:div w:id="1481575457">
          <w:marLeft w:val="0"/>
          <w:marRight w:val="0"/>
          <w:marTop w:val="0"/>
          <w:marBottom w:val="0"/>
          <w:divBdr>
            <w:top w:val="none" w:sz="0" w:space="0" w:color="auto"/>
            <w:left w:val="none" w:sz="0" w:space="0" w:color="auto"/>
            <w:bottom w:val="none" w:sz="0" w:space="0" w:color="auto"/>
            <w:right w:val="none" w:sz="0" w:space="0" w:color="auto"/>
          </w:divBdr>
          <w:divsChild>
            <w:div w:id="1128091292">
              <w:marLeft w:val="0"/>
              <w:marRight w:val="0"/>
              <w:marTop w:val="0"/>
              <w:marBottom w:val="0"/>
              <w:divBdr>
                <w:top w:val="none" w:sz="0" w:space="0" w:color="auto"/>
                <w:left w:val="none" w:sz="0" w:space="0" w:color="auto"/>
                <w:bottom w:val="none" w:sz="0" w:space="0" w:color="auto"/>
                <w:right w:val="none" w:sz="0" w:space="0" w:color="auto"/>
              </w:divBdr>
            </w:div>
          </w:divsChild>
        </w:div>
        <w:div w:id="1223635821">
          <w:marLeft w:val="0"/>
          <w:marRight w:val="0"/>
          <w:marTop w:val="0"/>
          <w:marBottom w:val="0"/>
          <w:divBdr>
            <w:top w:val="none" w:sz="0" w:space="0" w:color="auto"/>
            <w:left w:val="none" w:sz="0" w:space="0" w:color="auto"/>
            <w:bottom w:val="none" w:sz="0" w:space="0" w:color="auto"/>
            <w:right w:val="none" w:sz="0" w:space="0" w:color="auto"/>
          </w:divBdr>
        </w:div>
        <w:div w:id="252476819">
          <w:marLeft w:val="0"/>
          <w:marRight w:val="0"/>
          <w:marTop w:val="0"/>
          <w:marBottom w:val="0"/>
          <w:divBdr>
            <w:top w:val="none" w:sz="0" w:space="0" w:color="auto"/>
            <w:left w:val="none" w:sz="0" w:space="0" w:color="auto"/>
            <w:bottom w:val="none" w:sz="0" w:space="0" w:color="auto"/>
            <w:right w:val="none" w:sz="0" w:space="0" w:color="auto"/>
          </w:divBdr>
          <w:divsChild>
            <w:div w:id="2022662785">
              <w:marLeft w:val="0"/>
              <w:marRight w:val="0"/>
              <w:marTop w:val="0"/>
              <w:marBottom w:val="0"/>
              <w:divBdr>
                <w:top w:val="none" w:sz="0" w:space="0" w:color="auto"/>
                <w:left w:val="none" w:sz="0" w:space="0" w:color="auto"/>
                <w:bottom w:val="none" w:sz="0" w:space="0" w:color="auto"/>
                <w:right w:val="none" w:sz="0" w:space="0" w:color="auto"/>
              </w:divBdr>
            </w:div>
          </w:divsChild>
        </w:div>
        <w:div w:id="399983138">
          <w:marLeft w:val="0"/>
          <w:marRight w:val="0"/>
          <w:marTop w:val="0"/>
          <w:marBottom w:val="0"/>
          <w:divBdr>
            <w:top w:val="none" w:sz="0" w:space="0" w:color="auto"/>
            <w:left w:val="none" w:sz="0" w:space="0" w:color="auto"/>
            <w:bottom w:val="none" w:sz="0" w:space="0" w:color="auto"/>
            <w:right w:val="none" w:sz="0" w:space="0" w:color="auto"/>
          </w:divBdr>
        </w:div>
        <w:div w:id="1414811575">
          <w:marLeft w:val="0"/>
          <w:marRight w:val="0"/>
          <w:marTop w:val="0"/>
          <w:marBottom w:val="0"/>
          <w:divBdr>
            <w:top w:val="none" w:sz="0" w:space="0" w:color="auto"/>
            <w:left w:val="none" w:sz="0" w:space="0" w:color="auto"/>
            <w:bottom w:val="none" w:sz="0" w:space="0" w:color="auto"/>
            <w:right w:val="none" w:sz="0" w:space="0" w:color="auto"/>
          </w:divBdr>
          <w:divsChild>
            <w:div w:id="493498483">
              <w:marLeft w:val="0"/>
              <w:marRight w:val="0"/>
              <w:marTop w:val="0"/>
              <w:marBottom w:val="0"/>
              <w:divBdr>
                <w:top w:val="none" w:sz="0" w:space="0" w:color="auto"/>
                <w:left w:val="none" w:sz="0" w:space="0" w:color="auto"/>
                <w:bottom w:val="none" w:sz="0" w:space="0" w:color="auto"/>
                <w:right w:val="none" w:sz="0" w:space="0" w:color="auto"/>
              </w:divBdr>
            </w:div>
          </w:divsChild>
        </w:div>
        <w:div w:id="1156728331">
          <w:marLeft w:val="0"/>
          <w:marRight w:val="0"/>
          <w:marTop w:val="0"/>
          <w:marBottom w:val="0"/>
          <w:divBdr>
            <w:top w:val="none" w:sz="0" w:space="0" w:color="auto"/>
            <w:left w:val="none" w:sz="0" w:space="0" w:color="auto"/>
            <w:bottom w:val="none" w:sz="0" w:space="0" w:color="auto"/>
            <w:right w:val="none" w:sz="0" w:space="0" w:color="auto"/>
          </w:divBdr>
        </w:div>
        <w:div w:id="1480734298">
          <w:marLeft w:val="0"/>
          <w:marRight w:val="0"/>
          <w:marTop w:val="0"/>
          <w:marBottom w:val="0"/>
          <w:divBdr>
            <w:top w:val="none" w:sz="0" w:space="0" w:color="auto"/>
            <w:left w:val="none" w:sz="0" w:space="0" w:color="auto"/>
            <w:bottom w:val="none" w:sz="0" w:space="0" w:color="auto"/>
            <w:right w:val="none" w:sz="0" w:space="0" w:color="auto"/>
          </w:divBdr>
          <w:divsChild>
            <w:div w:id="1070008756">
              <w:marLeft w:val="0"/>
              <w:marRight w:val="0"/>
              <w:marTop w:val="0"/>
              <w:marBottom w:val="0"/>
              <w:divBdr>
                <w:top w:val="none" w:sz="0" w:space="0" w:color="auto"/>
                <w:left w:val="none" w:sz="0" w:space="0" w:color="auto"/>
                <w:bottom w:val="none" w:sz="0" w:space="0" w:color="auto"/>
                <w:right w:val="none" w:sz="0" w:space="0" w:color="auto"/>
              </w:divBdr>
            </w:div>
          </w:divsChild>
        </w:div>
        <w:div w:id="815072504">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sChild>
            <w:div w:id="671377122">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sChild>
            <w:div w:id="1554541943">
              <w:marLeft w:val="0"/>
              <w:marRight w:val="0"/>
              <w:marTop w:val="0"/>
              <w:marBottom w:val="0"/>
              <w:divBdr>
                <w:top w:val="none" w:sz="0" w:space="0" w:color="auto"/>
                <w:left w:val="none" w:sz="0" w:space="0" w:color="auto"/>
                <w:bottom w:val="none" w:sz="0" w:space="0" w:color="auto"/>
                <w:right w:val="none" w:sz="0" w:space="0" w:color="auto"/>
              </w:divBdr>
              <w:divsChild>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950417">
          <w:marLeft w:val="0"/>
          <w:marRight w:val="0"/>
          <w:marTop w:val="300"/>
          <w:marBottom w:val="0"/>
          <w:divBdr>
            <w:top w:val="none" w:sz="0" w:space="0" w:color="auto"/>
            <w:left w:val="none" w:sz="0" w:space="0" w:color="auto"/>
            <w:bottom w:val="none" w:sz="0" w:space="0" w:color="auto"/>
            <w:right w:val="none" w:sz="0" w:space="0" w:color="auto"/>
          </w:divBdr>
          <w:divsChild>
            <w:div w:id="709493406">
              <w:marLeft w:val="0"/>
              <w:marRight w:val="0"/>
              <w:marTop w:val="0"/>
              <w:marBottom w:val="0"/>
              <w:divBdr>
                <w:top w:val="none" w:sz="0" w:space="0" w:color="auto"/>
                <w:left w:val="none" w:sz="0" w:space="0" w:color="auto"/>
                <w:bottom w:val="none" w:sz="0" w:space="0" w:color="auto"/>
                <w:right w:val="none" w:sz="0" w:space="0" w:color="auto"/>
              </w:divBdr>
              <w:divsChild>
                <w:div w:id="127404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1690">
          <w:marLeft w:val="0"/>
          <w:marRight w:val="0"/>
          <w:marTop w:val="300"/>
          <w:marBottom w:val="0"/>
          <w:divBdr>
            <w:top w:val="none" w:sz="0" w:space="0" w:color="auto"/>
            <w:left w:val="none" w:sz="0" w:space="0" w:color="auto"/>
            <w:bottom w:val="none" w:sz="0" w:space="0" w:color="auto"/>
            <w:right w:val="none" w:sz="0" w:space="0" w:color="auto"/>
          </w:divBdr>
          <w:divsChild>
            <w:div w:id="432701134">
              <w:marLeft w:val="0"/>
              <w:marRight w:val="0"/>
              <w:marTop w:val="0"/>
              <w:marBottom w:val="0"/>
              <w:divBdr>
                <w:top w:val="none" w:sz="0" w:space="0" w:color="auto"/>
                <w:left w:val="none" w:sz="0" w:space="0" w:color="auto"/>
                <w:bottom w:val="none" w:sz="0" w:space="0" w:color="auto"/>
                <w:right w:val="none" w:sz="0" w:space="0" w:color="auto"/>
              </w:divBdr>
              <w:divsChild>
                <w:div w:id="20095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4039">
          <w:marLeft w:val="0"/>
          <w:marRight w:val="0"/>
          <w:marTop w:val="300"/>
          <w:marBottom w:val="0"/>
          <w:divBdr>
            <w:top w:val="none" w:sz="0" w:space="0" w:color="auto"/>
            <w:left w:val="none" w:sz="0" w:space="0" w:color="auto"/>
            <w:bottom w:val="none" w:sz="0" w:space="0" w:color="auto"/>
            <w:right w:val="none" w:sz="0" w:space="0" w:color="auto"/>
          </w:divBdr>
          <w:divsChild>
            <w:div w:id="1863545261">
              <w:marLeft w:val="0"/>
              <w:marRight w:val="0"/>
              <w:marTop w:val="0"/>
              <w:marBottom w:val="0"/>
              <w:divBdr>
                <w:top w:val="none" w:sz="0" w:space="0" w:color="auto"/>
                <w:left w:val="none" w:sz="0" w:space="0" w:color="auto"/>
                <w:bottom w:val="none" w:sz="0" w:space="0" w:color="auto"/>
                <w:right w:val="none" w:sz="0" w:space="0" w:color="auto"/>
              </w:divBdr>
              <w:divsChild>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20748">
      <w:bodyDiv w:val="1"/>
      <w:marLeft w:val="0"/>
      <w:marRight w:val="0"/>
      <w:marTop w:val="0"/>
      <w:marBottom w:val="0"/>
      <w:divBdr>
        <w:top w:val="none" w:sz="0" w:space="0" w:color="auto"/>
        <w:left w:val="none" w:sz="0" w:space="0" w:color="auto"/>
        <w:bottom w:val="none" w:sz="0" w:space="0" w:color="auto"/>
        <w:right w:val="none" w:sz="0" w:space="0" w:color="auto"/>
      </w:divBdr>
    </w:div>
    <w:div w:id="1750073910">
      <w:bodyDiv w:val="1"/>
      <w:marLeft w:val="0"/>
      <w:marRight w:val="0"/>
      <w:marTop w:val="0"/>
      <w:marBottom w:val="0"/>
      <w:divBdr>
        <w:top w:val="none" w:sz="0" w:space="0" w:color="auto"/>
        <w:left w:val="none" w:sz="0" w:space="0" w:color="auto"/>
        <w:bottom w:val="none" w:sz="0" w:space="0" w:color="auto"/>
        <w:right w:val="none" w:sz="0" w:space="0" w:color="auto"/>
      </w:divBdr>
      <w:divsChild>
        <w:div w:id="850753742">
          <w:marLeft w:val="0"/>
          <w:marRight w:val="0"/>
          <w:marTop w:val="0"/>
          <w:marBottom w:val="0"/>
          <w:divBdr>
            <w:top w:val="none" w:sz="0" w:space="0" w:color="auto"/>
            <w:left w:val="none" w:sz="0" w:space="0" w:color="auto"/>
            <w:bottom w:val="none" w:sz="0" w:space="0" w:color="auto"/>
            <w:right w:val="none" w:sz="0" w:space="0" w:color="auto"/>
          </w:divBdr>
        </w:div>
        <w:div w:id="1053120671">
          <w:marLeft w:val="0"/>
          <w:marRight w:val="0"/>
          <w:marTop w:val="0"/>
          <w:marBottom w:val="0"/>
          <w:divBdr>
            <w:top w:val="none" w:sz="0" w:space="0" w:color="auto"/>
            <w:left w:val="none" w:sz="0" w:space="0" w:color="auto"/>
            <w:bottom w:val="none" w:sz="0" w:space="0" w:color="auto"/>
            <w:right w:val="none" w:sz="0" w:space="0" w:color="auto"/>
          </w:divBdr>
          <w:divsChild>
            <w:div w:id="391007649">
              <w:marLeft w:val="0"/>
              <w:marRight w:val="0"/>
              <w:marTop w:val="0"/>
              <w:marBottom w:val="0"/>
              <w:divBdr>
                <w:top w:val="none" w:sz="0" w:space="0" w:color="auto"/>
                <w:left w:val="none" w:sz="0" w:space="0" w:color="auto"/>
                <w:bottom w:val="none" w:sz="0" w:space="0" w:color="auto"/>
                <w:right w:val="none" w:sz="0" w:space="0" w:color="auto"/>
              </w:divBdr>
            </w:div>
          </w:divsChild>
        </w:div>
        <w:div w:id="1793357419">
          <w:marLeft w:val="0"/>
          <w:marRight w:val="0"/>
          <w:marTop w:val="0"/>
          <w:marBottom w:val="0"/>
          <w:divBdr>
            <w:top w:val="none" w:sz="0" w:space="0" w:color="auto"/>
            <w:left w:val="none" w:sz="0" w:space="0" w:color="auto"/>
            <w:bottom w:val="none" w:sz="0" w:space="0" w:color="auto"/>
            <w:right w:val="none" w:sz="0" w:space="0" w:color="auto"/>
          </w:divBdr>
        </w:div>
        <w:div w:id="2099518499">
          <w:marLeft w:val="0"/>
          <w:marRight w:val="0"/>
          <w:marTop w:val="0"/>
          <w:marBottom w:val="0"/>
          <w:divBdr>
            <w:top w:val="none" w:sz="0" w:space="0" w:color="auto"/>
            <w:left w:val="none" w:sz="0" w:space="0" w:color="auto"/>
            <w:bottom w:val="none" w:sz="0" w:space="0" w:color="auto"/>
            <w:right w:val="none" w:sz="0" w:space="0" w:color="auto"/>
          </w:divBdr>
          <w:divsChild>
            <w:div w:id="325012181">
              <w:marLeft w:val="0"/>
              <w:marRight w:val="0"/>
              <w:marTop w:val="0"/>
              <w:marBottom w:val="0"/>
              <w:divBdr>
                <w:top w:val="none" w:sz="0" w:space="0" w:color="auto"/>
                <w:left w:val="none" w:sz="0" w:space="0" w:color="auto"/>
                <w:bottom w:val="none" w:sz="0" w:space="0" w:color="auto"/>
                <w:right w:val="none" w:sz="0" w:space="0" w:color="auto"/>
              </w:divBdr>
            </w:div>
          </w:divsChild>
        </w:div>
        <w:div w:id="2061249097">
          <w:marLeft w:val="0"/>
          <w:marRight w:val="0"/>
          <w:marTop w:val="0"/>
          <w:marBottom w:val="0"/>
          <w:divBdr>
            <w:top w:val="none" w:sz="0" w:space="0" w:color="auto"/>
            <w:left w:val="none" w:sz="0" w:space="0" w:color="auto"/>
            <w:bottom w:val="none" w:sz="0" w:space="0" w:color="auto"/>
            <w:right w:val="none" w:sz="0" w:space="0" w:color="auto"/>
          </w:divBdr>
        </w:div>
        <w:div w:id="1186746127">
          <w:marLeft w:val="0"/>
          <w:marRight w:val="0"/>
          <w:marTop w:val="0"/>
          <w:marBottom w:val="0"/>
          <w:divBdr>
            <w:top w:val="none" w:sz="0" w:space="0" w:color="auto"/>
            <w:left w:val="none" w:sz="0" w:space="0" w:color="auto"/>
            <w:bottom w:val="none" w:sz="0" w:space="0" w:color="auto"/>
            <w:right w:val="none" w:sz="0" w:space="0" w:color="auto"/>
          </w:divBdr>
          <w:divsChild>
            <w:div w:id="1123380927">
              <w:marLeft w:val="0"/>
              <w:marRight w:val="0"/>
              <w:marTop w:val="0"/>
              <w:marBottom w:val="0"/>
              <w:divBdr>
                <w:top w:val="none" w:sz="0" w:space="0" w:color="auto"/>
                <w:left w:val="none" w:sz="0" w:space="0" w:color="auto"/>
                <w:bottom w:val="none" w:sz="0" w:space="0" w:color="auto"/>
                <w:right w:val="none" w:sz="0" w:space="0" w:color="auto"/>
              </w:divBdr>
            </w:div>
          </w:divsChild>
        </w:div>
        <w:div w:id="371349180">
          <w:marLeft w:val="0"/>
          <w:marRight w:val="0"/>
          <w:marTop w:val="0"/>
          <w:marBottom w:val="0"/>
          <w:divBdr>
            <w:top w:val="none" w:sz="0" w:space="0" w:color="auto"/>
            <w:left w:val="none" w:sz="0" w:space="0" w:color="auto"/>
            <w:bottom w:val="none" w:sz="0" w:space="0" w:color="auto"/>
            <w:right w:val="none" w:sz="0" w:space="0" w:color="auto"/>
          </w:divBdr>
        </w:div>
        <w:div w:id="478962889">
          <w:marLeft w:val="0"/>
          <w:marRight w:val="0"/>
          <w:marTop w:val="0"/>
          <w:marBottom w:val="0"/>
          <w:divBdr>
            <w:top w:val="none" w:sz="0" w:space="0" w:color="auto"/>
            <w:left w:val="none" w:sz="0" w:space="0" w:color="auto"/>
            <w:bottom w:val="none" w:sz="0" w:space="0" w:color="auto"/>
            <w:right w:val="none" w:sz="0" w:space="0" w:color="auto"/>
          </w:divBdr>
          <w:divsChild>
            <w:div w:id="320471217">
              <w:marLeft w:val="0"/>
              <w:marRight w:val="0"/>
              <w:marTop w:val="0"/>
              <w:marBottom w:val="0"/>
              <w:divBdr>
                <w:top w:val="none" w:sz="0" w:space="0" w:color="auto"/>
                <w:left w:val="none" w:sz="0" w:space="0" w:color="auto"/>
                <w:bottom w:val="none" w:sz="0" w:space="0" w:color="auto"/>
                <w:right w:val="none" w:sz="0" w:space="0" w:color="auto"/>
              </w:divBdr>
            </w:div>
          </w:divsChild>
        </w:div>
        <w:div w:id="48898404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sChild>
            <w:div w:id="446975128">
              <w:marLeft w:val="0"/>
              <w:marRight w:val="0"/>
              <w:marTop w:val="0"/>
              <w:marBottom w:val="0"/>
              <w:divBdr>
                <w:top w:val="none" w:sz="0" w:space="0" w:color="auto"/>
                <w:left w:val="none" w:sz="0" w:space="0" w:color="auto"/>
                <w:bottom w:val="none" w:sz="0" w:space="0" w:color="auto"/>
                <w:right w:val="none" w:sz="0" w:space="0" w:color="auto"/>
              </w:divBdr>
            </w:div>
          </w:divsChild>
        </w:div>
        <w:div w:id="153953015">
          <w:marLeft w:val="0"/>
          <w:marRight w:val="0"/>
          <w:marTop w:val="0"/>
          <w:marBottom w:val="0"/>
          <w:divBdr>
            <w:top w:val="none" w:sz="0" w:space="0" w:color="auto"/>
            <w:left w:val="none" w:sz="0" w:space="0" w:color="auto"/>
            <w:bottom w:val="none" w:sz="0" w:space="0" w:color="auto"/>
            <w:right w:val="none" w:sz="0" w:space="0" w:color="auto"/>
          </w:divBdr>
        </w:div>
        <w:div w:id="903177681">
          <w:marLeft w:val="0"/>
          <w:marRight w:val="0"/>
          <w:marTop w:val="0"/>
          <w:marBottom w:val="0"/>
          <w:divBdr>
            <w:top w:val="none" w:sz="0" w:space="0" w:color="auto"/>
            <w:left w:val="none" w:sz="0" w:space="0" w:color="auto"/>
            <w:bottom w:val="none" w:sz="0" w:space="0" w:color="auto"/>
            <w:right w:val="none" w:sz="0" w:space="0" w:color="auto"/>
          </w:divBdr>
          <w:divsChild>
            <w:div w:id="1733187184">
              <w:marLeft w:val="0"/>
              <w:marRight w:val="0"/>
              <w:marTop w:val="0"/>
              <w:marBottom w:val="0"/>
              <w:divBdr>
                <w:top w:val="none" w:sz="0" w:space="0" w:color="auto"/>
                <w:left w:val="none" w:sz="0" w:space="0" w:color="auto"/>
                <w:bottom w:val="none" w:sz="0" w:space="0" w:color="auto"/>
                <w:right w:val="none" w:sz="0" w:space="0" w:color="auto"/>
              </w:divBdr>
            </w:div>
          </w:divsChild>
        </w:div>
        <w:div w:id="970011627">
          <w:marLeft w:val="0"/>
          <w:marRight w:val="0"/>
          <w:marTop w:val="0"/>
          <w:marBottom w:val="0"/>
          <w:divBdr>
            <w:top w:val="none" w:sz="0" w:space="0" w:color="auto"/>
            <w:left w:val="none" w:sz="0" w:space="0" w:color="auto"/>
            <w:bottom w:val="none" w:sz="0" w:space="0" w:color="auto"/>
            <w:right w:val="none" w:sz="0" w:space="0" w:color="auto"/>
          </w:divBdr>
        </w:div>
        <w:div w:id="1317757718">
          <w:marLeft w:val="0"/>
          <w:marRight w:val="0"/>
          <w:marTop w:val="0"/>
          <w:marBottom w:val="0"/>
          <w:divBdr>
            <w:top w:val="none" w:sz="0" w:space="0" w:color="auto"/>
            <w:left w:val="none" w:sz="0" w:space="0" w:color="auto"/>
            <w:bottom w:val="none" w:sz="0" w:space="0" w:color="auto"/>
            <w:right w:val="none" w:sz="0" w:space="0" w:color="auto"/>
          </w:divBdr>
          <w:divsChild>
            <w:div w:id="1749300056">
              <w:marLeft w:val="0"/>
              <w:marRight w:val="0"/>
              <w:marTop w:val="0"/>
              <w:marBottom w:val="0"/>
              <w:divBdr>
                <w:top w:val="none" w:sz="0" w:space="0" w:color="auto"/>
                <w:left w:val="none" w:sz="0" w:space="0" w:color="auto"/>
                <w:bottom w:val="none" w:sz="0" w:space="0" w:color="auto"/>
                <w:right w:val="none" w:sz="0" w:space="0" w:color="auto"/>
              </w:divBdr>
            </w:div>
          </w:divsChild>
        </w:div>
        <w:div w:id="2028408115">
          <w:marLeft w:val="0"/>
          <w:marRight w:val="0"/>
          <w:marTop w:val="300"/>
          <w:marBottom w:val="0"/>
          <w:divBdr>
            <w:top w:val="none" w:sz="0" w:space="0" w:color="auto"/>
            <w:left w:val="none" w:sz="0" w:space="0" w:color="auto"/>
            <w:bottom w:val="none" w:sz="0" w:space="0" w:color="auto"/>
            <w:right w:val="none" w:sz="0" w:space="0" w:color="auto"/>
          </w:divBdr>
          <w:divsChild>
            <w:div w:id="881988232">
              <w:marLeft w:val="0"/>
              <w:marRight w:val="0"/>
              <w:marTop w:val="0"/>
              <w:marBottom w:val="0"/>
              <w:divBdr>
                <w:top w:val="none" w:sz="0" w:space="0" w:color="auto"/>
                <w:left w:val="none" w:sz="0" w:space="0" w:color="auto"/>
                <w:bottom w:val="none" w:sz="0" w:space="0" w:color="auto"/>
                <w:right w:val="none" w:sz="0" w:space="0" w:color="auto"/>
              </w:divBdr>
              <w:divsChild>
                <w:div w:id="200870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419262">
          <w:marLeft w:val="0"/>
          <w:marRight w:val="0"/>
          <w:marTop w:val="300"/>
          <w:marBottom w:val="0"/>
          <w:divBdr>
            <w:top w:val="none" w:sz="0" w:space="0" w:color="auto"/>
            <w:left w:val="none" w:sz="0" w:space="0" w:color="auto"/>
            <w:bottom w:val="none" w:sz="0" w:space="0" w:color="auto"/>
            <w:right w:val="none" w:sz="0" w:space="0" w:color="auto"/>
          </w:divBdr>
          <w:divsChild>
            <w:div w:id="219487316">
              <w:marLeft w:val="0"/>
              <w:marRight w:val="0"/>
              <w:marTop w:val="0"/>
              <w:marBottom w:val="0"/>
              <w:divBdr>
                <w:top w:val="none" w:sz="0" w:space="0" w:color="auto"/>
                <w:left w:val="none" w:sz="0" w:space="0" w:color="auto"/>
                <w:bottom w:val="none" w:sz="0" w:space="0" w:color="auto"/>
                <w:right w:val="none" w:sz="0" w:space="0" w:color="auto"/>
              </w:divBdr>
              <w:divsChild>
                <w:div w:id="160900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06194">
          <w:marLeft w:val="0"/>
          <w:marRight w:val="0"/>
          <w:marTop w:val="300"/>
          <w:marBottom w:val="0"/>
          <w:divBdr>
            <w:top w:val="none" w:sz="0" w:space="0" w:color="auto"/>
            <w:left w:val="none" w:sz="0" w:space="0" w:color="auto"/>
            <w:bottom w:val="none" w:sz="0" w:space="0" w:color="auto"/>
            <w:right w:val="none" w:sz="0" w:space="0" w:color="auto"/>
          </w:divBdr>
          <w:divsChild>
            <w:div w:id="580025493">
              <w:marLeft w:val="0"/>
              <w:marRight w:val="0"/>
              <w:marTop w:val="0"/>
              <w:marBottom w:val="0"/>
              <w:divBdr>
                <w:top w:val="none" w:sz="0" w:space="0" w:color="auto"/>
                <w:left w:val="none" w:sz="0" w:space="0" w:color="auto"/>
                <w:bottom w:val="none" w:sz="0" w:space="0" w:color="auto"/>
                <w:right w:val="none" w:sz="0" w:space="0" w:color="auto"/>
              </w:divBdr>
              <w:divsChild>
                <w:div w:id="5088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039064">
          <w:marLeft w:val="0"/>
          <w:marRight w:val="0"/>
          <w:marTop w:val="300"/>
          <w:marBottom w:val="0"/>
          <w:divBdr>
            <w:top w:val="none" w:sz="0" w:space="0" w:color="auto"/>
            <w:left w:val="none" w:sz="0" w:space="0" w:color="auto"/>
            <w:bottom w:val="none" w:sz="0" w:space="0" w:color="auto"/>
            <w:right w:val="none" w:sz="0" w:space="0" w:color="auto"/>
          </w:divBdr>
          <w:divsChild>
            <w:div w:id="1335958434">
              <w:marLeft w:val="0"/>
              <w:marRight w:val="0"/>
              <w:marTop w:val="0"/>
              <w:marBottom w:val="0"/>
              <w:divBdr>
                <w:top w:val="none" w:sz="0" w:space="0" w:color="auto"/>
                <w:left w:val="none" w:sz="0" w:space="0" w:color="auto"/>
                <w:bottom w:val="none" w:sz="0" w:space="0" w:color="auto"/>
                <w:right w:val="none" w:sz="0" w:space="0" w:color="auto"/>
              </w:divBdr>
              <w:divsChild>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67843802">
      <w:bodyDiv w:val="1"/>
      <w:marLeft w:val="0"/>
      <w:marRight w:val="0"/>
      <w:marTop w:val="0"/>
      <w:marBottom w:val="0"/>
      <w:divBdr>
        <w:top w:val="none" w:sz="0" w:space="0" w:color="auto"/>
        <w:left w:val="none" w:sz="0" w:space="0" w:color="auto"/>
        <w:bottom w:val="none" w:sz="0" w:space="0" w:color="auto"/>
        <w:right w:val="none" w:sz="0" w:space="0" w:color="auto"/>
      </w:divBdr>
      <w:divsChild>
        <w:div w:id="550843346">
          <w:marLeft w:val="0"/>
          <w:marRight w:val="0"/>
          <w:marTop w:val="0"/>
          <w:marBottom w:val="0"/>
          <w:divBdr>
            <w:top w:val="none" w:sz="0" w:space="0" w:color="auto"/>
            <w:left w:val="none" w:sz="0" w:space="0" w:color="auto"/>
            <w:bottom w:val="none" w:sz="0" w:space="0" w:color="auto"/>
            <w:right w:val="none" w:sz="0" w:space="0" w:color="auto"/>
          </w:divBdr>
        </w:div>
        <w:div w:id="1791776236">
          <w:marLeft w:val="0"/>
          <w:marRight w:val="0"/>
          <w:marTop w:val="0"/>
          <w:marBottom w:val="0"/>
          <w:divBdr>
            <w:top w:val="none" w:sz="0" w:space="0" w:color="auto"/>
            <w:left w:val="none" w:sz="0" w:space="0" w:color="auto"/>
            <w:bottom w:val="none" w:sz="0" w:space="0" w:color="auto"/>
            <w:right w:val="none" w:sz="0" w:space="0" w:color="auto"/>
          </w:divBdr>
          <w:divsChild>
            <w:div w:id="338584209">
              <w:marLeft w:val="0"/>
              <w:marRight w:val="0"/>
              <w:marTop w:val="0"/>
              <w:marBottom w:val="0"/>
              <w:divBdr>
                <w:top w:val="none" w:sz="0" w:space="0" w:color="auto"/>
                <w:left w:val="none" w:sz="0" w:space="0" w:color="auto"/>
                <w:bottom w:val="none" w:sz="0" w:space="0" w:color="auto"/>
                <w:right w:val="none" w:sz="0" w:space="0" w:color="auto"/>
              </w:divBdr>
            </w:div>
          </w:divsChild>
        </w:div>
        <w:div w:id="1876312269">
          <w:marLeft w:val="0"/>
          <w:marRight w:val="0"/>
          <w:marTop w:val="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sChild>
            <w:div w:id="613631998">
              <w:marLeft w:val="0"/>
              <w:marRight w:val="0"/>
              <w:marTop w:val="0"/>
              <w:marBottom w:val="0"/>
              <w:divBdr>
                <w:top w:val="none" w:sz="0" w:space="0" w:color="auto"/>
                <w:left w:val="none" w:sz="0" w:space="0" w:color="auto"/>
                <w:bottom w:val="none" w:sz="0" w:space="0" w:color="auto"/>
                <w:right w:val="none" w:sz="0" w:space="0" w:color="auto"/>
              </w:divBdr>
            </w:div>
          </w:divsChild>
        </w:div>
        <w:div w:id="1503083034">
          <w:marLeft w:val="0"/>
          <w:marRight w:val="0"/>
          <w:marTop w:val="0"/>
          <w:marBottom w:val="0"/>
          <w:divBdr>
            <w:top w:val="none" w:sz="0" w:space="0" w:color="auto"/>
            <w:left w:val="none" w:sz="0" w:space="0" w:color="auto"/>
            <w:bottom w:val="none" w:sz="0" w:space="0" w:color="auto"/>
            <w:right w:val="none" w:sz="0" w:space="0" w:color="auto"/>
          </w:divBdr>
        </w:div>
        <w:div w:id="1668437244">
          <w:marLeft w:val="0"/>
          <w:marRight w:val="0"/>
          <w:marTop w:val="0"/>
          <w:marBottom w:val="0"/>
          <w:divBdr>
            <w:top w:val="none" w:sz="0" w:space="0" w:color="auto"/>
            <w:left w:val="none" w:sz="0" w:space="0" w:color="auto"/>
            <w:bottom w:val="none" w:sz="0" w:space="0" w:color="auto"/>
            <w:right w:val="none" w:sz="0" w:space="0" w:color="auto"/>
          </w:divBdr>
          <w:divsChild>
            <w:div w:id="176619949">
              <w:marLeft w:val="0"/>
              <w:marRight w:val="0"/>
              <w:marTop w:val="0"/>
              <w:marBottom w:val="0"/>
              <w:divBdr>
                <w:top w:val="none" w:sz="0" w:space="0" w:color="auto"/>
                <w:left w:val="none" w:sz="0" w:space="0" w:color="auto"/>
                <w:bottom w:val="none" w:sz="0" w:space="0" w:color="auto"/>
                <w:right w:val="none" w:sz="0" w:space="0" w:color="auto"/>
              </w:divBdr>
            </w:div>
          </w:divsChild>
        </w:div>
        <w:div w:id="1741100189">
          <w:marLeft w:val="0"/>
          <w:marRight w:val="0"/>
          <w:marTop w:val="0"/>
          <w:marBottom w:val="0"/>
          <w:divBdr>
            <w:top w:val="none" w:sz="0" w:space="0" w:color="auto"/>
            <w:left w:val="none" w:sz="0" w:space="0" w:color="auto"/>
            <w:bottom w:val="none" w:sz="0" w:space="0" w:color="auto"/>
            <w:right w:val="none" w:sz="0" w:space="0" w:color="auto"/>
          </w:divBdr>
        </w:div>
        <w:div w:id="1530605254">
          <w:marLeft w:val="0"/>
          <w:marRight w:val="0"/>
          <w:marTop w:val="0"/>
          <w:marBottom w:val="0"/>
          <w:divBdr>
            <w:top w:val="none" w:sz="0" w:space="0" w:color="auto"/>
            <w:left w:val="none" w:sz="0" w:space="0" w:color="auto"/>
            <w:bottom w:val="none" w:sz="0" w:space="0" w:color="auto"/>
            <w:right w:val="none" w:sz="0" w:space="0" w:color="auto"/>
          </w:divBdr>
          <w:divsChild>
            <w:div w:id="1781216986">
              <w:marLeft w:val="0"/>
              <w:marRight w:val="0"/>
              <w:marTop w:val="0"/>
              <w:marBottom w:val="0"/>
              <w:divBdr>
                <w:top w:val="none" w:sz="0" w:space="0" w:color="auto"/>
                <w:left w:val="none" w:sz="0" w:space="0" w:color="auto"/>
                <w:bottom w:val="none" w:sz="0" w:space="0" w:color="auto"/>
                <w:right w:val="none" w:sz="0" w:space="0" w:color="auto"/>
              </w:divBdr>
            </w:div>
          </w:divsChild>
        </w:div>
        <w:div w:id="1805543635">
          <w:marLeft w:val="0"/>
          <w:marRight w:val="0"/>
          <w:marTop w:val="0"/>
          <w:marBottom w:val="0"/>
          <w:divBdr>
            <w:top w:val="none" w:sz="0" w:space="0" w:color="auto"/>
            <w:left w:val="none" w:sz="0" w:space="0" w:color="auto"/>
            <w:bottom w:val="none" w:sz="0" w:space="0" w:color="auto"/>
            <w:right w:val="none" w:sz="0" w:space="0" w:color="auto"/>
          </w:divBdr>
        </w:div>
        <w:div w:id="1421218500">
          <w:marLeft w:val="0"/>
          <w:marRight w:val="0"/>
          <w:marTop w:val="0"/>
          <w:marBottom w:val="0"/>
          <w:divBdr>
            <w:top w:val="none" w:sz="0" w:space="0" w:color="auto"/>
            <w:left w:val="none" w:sz="0" w:space="0" w:color="auto"/>
            <w:bottom w:val="none" w:sz="0" w:space="0" w:color="auto"/>
            <w:right w:val="none" w:sz="0" w:space="0" w:color="auto"/>
          </w:divBdr>
          <w:divsChild>
            <w:div w:id="2076707459">
              <w:marLeft w:val="0"/>
              <w:marRight w:val="0"/>
              <w:marTop w:val="0"/>
              <w:marBottom w:val="0"/>
              <w:divBdr>
                <w:top w:val="none" w:sz="0" w:space="0" w:color="auto"/>
                <w:left w:val="none" w:sz="0" w:space="0" w:color="auto"/>
                <w:bottom w:val="none" w:sz="0" w:space="0" w:color="auto"/>
                <w:right w:val="none" w:sz="0" w:space="0" w:color="auto"/>
              </w:divBdr>
            </w:div>
          </w:divsChild>
        </w:div>
        <w:div w:id="1923753121">
          <w:marLeft w:val="0"/>
          <w:marRight w:val="0"/>
          <w:marTop w:val="0"/>
          <w:marBottom w:val="0"/>
          <w:divBdr>
            <w:top w:val="none" w:sz="0" w:space="0" w:color="auto"/>
            <w:left w:val="none" w:sz="0" w:space="0" w:color="auto"/>
            <w:bottom w:val="none" w:sz="0" w:space="0" w:color="auto"/>
            <w:right w:val="none" w:sz="0" w:space="0" w:color="auto"/>
          </w:divBdr>
        </w:div>
        <w:div w:id="766386464">
          <w:marLeft w:val="0"/>
          <w:marRight w:val="0"/>
          <w:marTop w:val="0"/>
          <w:marBottom w:val="0"/>
          <w:divBdr>
            <w:top w:val="none" w:sz="0" w:space="0" w:color="auto"/>
            <w:left w:val="none" w:sz="0" w:space="0" w:color="auto"/>
            <w:bottom w:val="none" w:sz="0" w:space="0" w:color="auto"/>
            <w:right w:val="none" w:sz="0" w:space="0" w:color="auto"/>
          </w:divBdr>
          <w:divsChild>
            <w:div w:id="895698990">
              <w:marLeft w:val="0"/>
              <w:marRight w:val="0"/>
              <w:marTop w:val="0"/>
              <w:marBottom w:val="0"/>
              <w:divBdr>
                <w:top w:val="none" w:sz="0" w:space="0" w:color="auto"/>
                <w:left w:val="none" w:sz="0" w:space="0" w:color="auto"/>
                <w:bottom w:val="none" w:sz="0" w:space="0" w:color="auto"/>
                <w:right w:val="none" w:sz="0" w:space="0" w:color="auto"/>
              </w:divBdr>
            </w:div>
          </w:divsChild>
        </w:div>
        <w:div w:id="1232277432">
          <w:marLeft w:val="0"/>
          <w:marRight w:val="0"/>
          <w:marTop w:val="0"/>
          <w:marBottom w:val="0"/>
          <w:divBdr>
            <w:top w:val="none" w:sz="0" w:space="0" w:color="auto"/>
            <w:left w:val="none" w:sz="0" w:space="0" w:color="auto"/>
            <w:bottom w:val="none" w:sz="0" w:space="0" w:color="auto"/>
            <w:right w:val="none" w:sz="0" w:space="0" w:color="auto"/>
          </w:divBdr>
        </w:div>
        <w:div w:id="350641829">
          <w:marLeft w:val="0"/>
          <w:marRight w:val="0"/>
          <w:marTop w:val="0"/>
          <w:marBottom w:val="0"/>
          <w:divBdr>
            <w:top w:val="none" w:sz="0" w:space="0" w:color="auto"/>
            <w:left w:val="none" w:sz="0" w:space="0" w:color="auto"/>
            <w:bottom w:val="none" w:sz="0" w:space="0" w:color="auto"/>
            <w:right w:val="none" w:sz="0" w:space="0" w:color="auto"/>
          </w:divBdr>
          <w:divsChild>
            <w:div w:id="623192010">
              <w:marLeft w:val="0"/>
              <w:marRight w:val="0"/>
              <w:marTop w:val="0"/>
              <w:marBottom w:val="0"/>
              <w:divBdr>
                <w:top w:val="none" w:sz="0" w:space="0" w:color="auto"/>
                <w:left w:val="none" w:sz="0" w:space="0" w:color="auto"/>
                <w:bottom w:val="none" w:sz="0" w:space="0" w:color="auto"/>
                <w:right w:val="none" w:sz="0" w:space="0" w:color="auto"/>
              </w:divBdr>
            </w:div>
          </w:divsChild>
        </w:div>
        <w:div w:id="282885952">
          <w:marLeft w:val="0"/>
          <w:marRight w:val="0"/>
          <w:marTop w:val="300"/>
          <w:marBottom w:val="0"/>
          <w:divBdr>
            <w:top w:val="none" w:sz="0" w:space="0" w:color="auto"/>
            <w:left w:val="none" w:sz="0" w:space="0" w:color="auto"/>
            <w:bottom w:val="none" w:sz="0" w:space="0" w:color="auto"/>
            <w:right w:val="none" w:sz="0" w:space="0" w:color="auto"/>
          </w:divBdr>
          <w:divsChild>
            <w:div w:id="1661038880">
              <w:marLeft w:val="0"/>
              <w:marRight w:val="0"/>
              <w:marTop w:val="0"/>
              <w:marBottom w:val="0"/>
              <w:divBdr>
                <w:top w:val="none" w:sz="0" w:space="0" w:color="auto"/>
                <w:left w:val="none" w:sz="0" w:space="0" w:color="auto"/>
                <w:bottom w:val="none" w:sz="0" w:space="0" w:color="auto"/>
                <w:right w:val="none" w:sz="0" w:space="0" w:color="auto"/>
              </w:divBdr>
              <w:divsChild>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45077">
          <w:marLeft w:val="0"/>
          <w:marRight w:val="0"/>
          <w:marTop w:val="300"/>
          <w:marBottom w:val="0"/>
          <w:divBdr>
            <w:top w:val="none" w:sz="0" w:space="0" w:color="auto"/>
            <w:left w:val="none" w:sz="0" w:space="0" w:color="auto"/>
            <w:bottom w:val="none" w:sz="0" w:space="0" w:color="auto"/>
            <w:right w:val="none" w:sz="0" w:space="0" w:color="auto"/>
          </w:divBdr>
          <w:divsChild>
            <w:div w:id="1987928504">
              <w:marLeft w:val="0"/>
              <w:marRight w:val="0"/>
              <w:marTop w:val="0"/>
              <w:marBottom w:val="0"/>
              <w:divBdr>
                <w:top w:val="none" w:sz="0" w:space="0" w:color="auto"/>
                <w:left w:val="none" w:sz="0" w:space="0" w:color="auto"/>
                <w:bottom w:val="none" w:sz="0" w:space="0" w:color="auto"/>
                <w:right w:val="none" w:sz="0" w:space="0" w:color="auto"/>
              </w:divBdr>
              <w:divsChild>
                <w:div w:id="162708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98615">
          <w:marLeft w:val="0"/>
          <w:marRight w:val="0"/>
          <w:marTop w:val="300"/>
          <w:marBottom w:val="0"/>
          <w:divBdr>
            <w:top w:val="none" w:sz="0" w:space="0" w:color="auto"/>
            <w:left w:val="none" w:sz="0" w:space="0" w:color="auto"/>
            <w:bottom w:val="none" w:sz="0" w:space="0" w:color="auto"/>
            <w:right w:val="none" w:sz="0" w:space="0" w:color="auto"/>
          </w:divBdr>
          <w:divsChild>
            <w:div w:id="1313216557">
              <w:marLeft w:val="0"/>
              <w:marRight w:val="0"/>
              <w:marTop w:val="0"/>
              <w:marBottom w:val="0"/>
              <w:divBdr>
                <w:top w:val="none" w:sz="0" w:space="0" w:color="auto"/>
                <w:left w:val="none" w:sz="0" w:space="0" w:color="auto"/>
                <w:bottom w:val="none" w:sz="0" w:space="0" w:color="auto"/>
                <w:right w:val="none" w:sz="0" w:space="0" w:color="auto"/>
              </w:divBdr>
              <w:divsChild>
                <w:div w:id="42981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32572">
          <w:marLeft w:val="0"/>
          <w:marRight w:val="0"/>
          <w:marTop w:val="300"/>
          <w:marBottom w:val="0"/>
          <w:divBdr>
            <w:top w:val="none" w:sz="0" w:space="0" w:color="auto"/>
            <w:left w:val="none" w:sz="0" w:space="0" w:color="auto"/>
            <w:bottom w:val="none" w:sz="0" w:space="0" w:color="auto"/>
            <w:right w:val="none" w:sz="0" w:space="0" w:color="auto"/>
          </w:divBdr>
          <w:divsChild>
            <w:div w:id="1892182564">
              <w:marLeft w:val="0"/>
              <w:marRight w:val="0"/>
              <w:marTop w:val="0"/>
              <w:marBottom w:val="0"/>
              <w:divBdr>
                <w:top w:val="none" w:sz="0" w:space="0" w:color="auto"/>
                <w:left w:val="none" w:sz="0" w:space="0" w:color="auto"/>
                <w:bottom w:val="none" w:sz="0" w:space="0" w:color="auto"/>
                <w:right w:val="none" w:sz="0" w:space="0" w:color="auto"/>
              </w:divBdr>
              <w:divsChild>
                <w:div w:id="47121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984226">
      <w:bodyDiv w:val="1"/>
      <w:marLeft w:val="0"/>
      <w:marRight w:val="0"/>
      <w:marTop w:val="0"/>
      <w:marBottom w:val="0"/>
      <w:divBdr>
        <w:top w:val="none" w:sz="0" w:space="0" w:color="auto"/>
        <w:left w:val="none" w:sz="0" w:space="0" w:color="auto"/>
        <w:bottom w:val="none" w:sz="0" w:space="0" w:color="auto"/>
        <w:right w:val="none" w:sz="0" w:space="0" w:color="auto"/>
      </w:divBdr>
      <w:divsChild>
        <w:div w:id="391273868">
          <w:marLeft w:val="0"/>
          <w:marRight w:val="0"/>
          <w:marTop w:val="0"/>
          <w:marBottom w:val="0"/>
          <w:divBdr>
            <w:top w:val="none" w:sz="0" w:space="0" w:color="auto"/>
            <w:left w:val="none" w:sz="0" w:space="0" w:color="auto"/>
            <w:bottom w:val="none" w:sz="0" w:space="0" w:color="auto"/>
            <w:right w:val="none" w:sz="0" w:space="0" w:color="auto"/>
          </w:divBdr>
        </w:div>
        <w:div w:id="806356356">
          <w:marLeft w:val="0"/>
          <w:marRight w:val="0"/>
          <w:marTop w:val="0"/>
          <w:marBottom w:val="0"/>
          <w:divBdr>
            <w:top w:val="none" w:sz="0" w:space="0" w:color="auto"/>
            <w:left w:val="none" w:sz="0" w:space="0" w:color="auto"/>
            <w:bottom w:val="none" w:sz="0" w:space="0" w:color="auto"/>
            <w:right w:val="none" w:sz="0" w:space="0" w:color="auto"/>
          </w:divBdr>
          <w:divsChild>
            <w:div w:id="2049258661">
              <w:marLeft w:val="0"/>
              <w:marRight w:val="0"/>
              <w:marTop w:val="0"/>
              <w:marBottom w:val="0"/>
              <w:divBdr>
                <w:top w:val="none" w:sz="0" w:space="0" w:color="auto"/>
                <w:left w:val="none" w:sz="0" w:space="0" w:color="auto"/>
                <w:bottom w:val="none" w:sz="0" w:space="0" w:color="auto"/>
                <w:right w:val="none" w:sz="0" w:space="0" w:color="auto"/>
              </w:divBdr>
            </w:div>
          </w:divsChild>
        </w:div>
        <w:div w:id="427778591">
          <w:marLeft w:val="0"/>
          <w:marRight w:val="0"/>
          <w:marTop w:val="0"/>
          <w:marBottom w:val="0"/>
          <w:divBdr>
            <w:top w:val="none" w:sz="0" w:space="0" w:color="auto"/>
            <w:left w:val="none" w:sz="0" w:space="0" w:color="auto"/>
            <w:bottom w:val="none" w:sz="0" w:space="0" w:color="auto"/>
            <w:right w:val="none" w:sz="0" w:space="0" w:color="auto"/>
          </w:divBdr>
        </w:div>
        <w:div w:id="1088889170">
          <w:marLeft w:val="0"/>
          <w:marRight w:val="0"/>
          <w:marTop w:val="0"/>
          <w:marBottom w:val="0"/>
          <w:divBdr>
            <w:top w:val="none" w:sz="0" w:space="0" w:color="auto"/>
            <w:left w:val="none" w:sz="0" w:space="0" w:color="auto"/>
            <w:bottom w:val="none" w:sz="0" w:space="0" w:color="auto"/>
            <w:right w:val="none" w:sz="0" w:space="0" w:color="auto"/>
          </w:divBdr>
          <w:divsChild>
            <w:div w:id="1566914612">
              <w:marLeft w:val="0"/>
              <w:marRight w:val="0"/>
              <w:marTop w:val="0"/>
              <w:marBottom w:val="0"/>
              <w:divBdr>
                <w:top w:val="none" w:sz="0" w:space="0" w:color="auto"/>
                <w:left w:val="none" w:sz="0" w:space="0" w:color="auto"/>
                <w:bottom w:val="none" w:sz="0" w:space="0" w:color="auto"/>
                <w:right w:val="none" w:sz="0" w:space="0" w:color="auto"/>
              </w:divBdr>
            </w:div>
          </w:divsChild>
        </w:div>
        <w:div w:id="1476027026">
          <w:marLeft w:val="0"/>
          <w:marRight w:val="0"/>
          <w:marTop w:val="0"/>
          <w:marBottom w:val="0"/>
          <w:divBdr>
            <w:top w:val="none" w:sz="0" w:space="0" w:color="auto"/>
            <w:left w:val="none" w:sz="0" w:space="0" w:color="auto"/>
            <w:bottom w:val="none" w:sz="0" w:space="0" w:color="auto"/>
            <w:right w:val="none" w:sz="0" w:space="0" w:color="auto"/>
          </w:divBdr>
        </w:div>
        <w:div w:id="1623462950">
          <w:marLeft w:val="0"/>
          <w:marRight w:val="0"/>
          <w:marTop w:val="0"/>
          <w:marBottom w:val="0"/>
          <w:divBdr>
            <w:top w:val="none" w:sz="0" w:space="0" w:color="auto"/>
            <w:left w:val="none" w:sz="0" w:space="0" w:color="auto"/>
            <w:bottom w:val="none" w:sz="0" w:space="0" w:color="auto"/>
            <w:right w:val="none" w:sz="0" w:space="0" w:color="auto"/>
          </w:divBdr>
          <w:divsChild>
            <w:div w:id="586228230">
              <w:marLeft w:val="0"/>
              <w:marRight w:val="0"/>
              <w:marTop w:val="0"/>
              <w:marBottom w:val="0"/>
              <w:divBdr>
                <w:top w:val="none" w:sz="0" w:space="0" w:color="auto"/>
                <w:left w:val="none" w:sz="0" w:space="0" w:color="auto"/>
                <w:bottom w:val="none" w:sz="0" w:space="0" w:color="auto"/>
                <w:right w:val="none" w:sz="0" w:space="0" w:color="auto"/>
              </w:divBdr>
            </w:div>
          </w:divsChild>
        </w:div>
        <w:div w:id="136605187">
          <w:marLeft w:val="0"/>
          <w:marRight w:val="0"/>
          <w:marTop w:val="0"/>
          <w:marBottom w:val="0"/>
          <w:divBdr>
            <w:top w:val="none" w:sz="0" w:space="0" w:color="auto"/>
            <w:left w:val="none" w:sz="0" w:space="0" w:color="auto"/>
            <w:bottom w:val="none" w:sz="0" w:space="0" w:color="auto"/>
            <w:right w:val="none" w:sz="0" w:space="0" w:color="auto"/>
          </w:divBdr>
        </w:div>
        <w:div w:id="1556816952">
          <w:marLeft w:val="0"/>
          <w:marRight w:val="0"/>
          <w:marTop w:val="0"/>
          <w:marBottom w:val="0"/>
          <w:divBdr>
            <w:top w:val="none" w:sz="0" w:space="0" w:color="auto"/>
            <w:left w:val="none" w:sz="0" w:space="0" w:color="auto"/>
            <w:bottom w:val="none" w:sz="0" w:space="0" w:color="auto"/>
            <w:right w:val="none" w:sz="0" w:space="0" w:color="auto"/>
          </w:divBdr>
          <w:divsChild>
            <w:div w:id="258489364">
              <w:marLeft w:val="0"/>
              <w:marRight w:val="0"/>
              <w:marTop w:val="0"/>
              <w:marBottom w:val="0"/>
              <w:divBdr>
                <w:top w:val="none" w:sz="0" w:space="0" w:color="auto"/>
                <w:left w:val="none" w:sz="0" w:space="0" w:color="auto"/>
                <w:bottom w:val="none" w:sz="0" w:space="0" w:color="auto"/>
                <w:right w:val="none" w:sz="0" w:space="0" w:color="auto"/>
              </w:divBdr>
            </w:div>
          </w:divsChild>
        </w:div>
        <w:div w:id="2145194985">
          <w:marLeft w:val="0"/>
          <w:marRight w:val="0"/>
          <w:marTop w:val="0"/>
          <w:marBottom w:val="0"/>
          <w:divBdr>
            <w:top w:val="none" w:sz="0" w:space="0" w:color="auto"/>
            <w:left w:val="none" w:sz="0" w:space="0" w:color="auto"/>
            <w:bottom w:val="none" w:sz="0" w:space="0" w:color="auto"/>
            <w:right w:val="none" w:sz="0" w:space="0" w:color="auto"/>
          </w:divBdr>
        </w:div>
        <w:div w:id="1781140470">
          <w:marLeft w:val="0"/>
          <w:marRight w:val="0"/>
          <w:marTop w:val="0"/>
          <w:marBottom w:val="0"/>
          <w:divBdr>
            <w:top w:val="none" w:sz="0" w:space="0" w:color="auto"/>
            <w:left w:val="none" w:sz="0" w:space="0" w:color="auto"/>
            <w:bottom w:val="none" w:sz="0" w:space="0" w:color="auto"/>
            <w:right w:val="none" w:sz="0" w:space="0" w:color="auto"/>
          </w:divBdr>
          <w:divsChild>
            <w:div w:id="1800487303">
              <w:marLeft w:val="0"/>
              <w:marRight w:val="0"/>
              <w:marTop w:val="0"/>
              <w:marBottom w:val="0"/>
              <w:divBdr>
                <w:top w:val="none" w:sz="0" w:space="0" w:color="auto"/>
                <w:left w:val="none" w:sz="0" w:space="0" w:color="auto"/>
                <w:bottom w:val="none" w:sz="0" w:space="0" w:color="auto"/>
                <w:right w:val="none" w:sz="0" w:space="0" w:color="auto"/>
              </w:divBdr>
            </w:div>
          </w:divsChild>
        </w:div>
        <w:div w:id="1767967460">
          <w:marLeft w:val="0"/>
          <w:marRight w:val="0"/>
          <w:marTop w:val="0"/>
          <w:marBottom w:val="0"/>
          <w:divBdr>
            <w:top w:val="none" w:sz="0" w:space="0" w:color="auto"/>
            <w:left w:val="none" w:sz="0" w:space="0" w:color="auto"/>
            <w:bottom w:val="none" w:sz="0" w:space="0" w:color="auto"/>
            <w:right w:val="none" w:sz="0" w:space="0" w:color="auto"/>
          </w:divBdr>
        </w:div>
        <w:div w:id="1639720258">
          <w:marLeft w:val="0"/>
          <w:marRight w:val="0"/>
          <w:marTop w:val="0"/>
          <w:marBottom w:val="0"/>
          <w:divBdr>
            <w:top w:val="none" w:sz="0" w:space="0" w:color="auto"/>
            <w:left w:val="none" w:sz="0" w:space="0" w:color="auto"/>
            <w:bottom w:val="none" w:sz="0" w:space="0" w:color="auto"/>
            <w:right w:val="none" w:sz="0" w:space="0" w:color="auto"/>
          </w:divBdr>
          <w:divsChild>
            <w:div w:id="1510174707">
              <w:marLeft w:val="0"/>
              <w:marRight w:val="0"/>
              <w:marTop w:val="0"/>
              <w:marBottom w:val="0"/>
              <w:divBdr>
                <w:top w:val="none" w:sz="0" w:space="0" w:color="auto"/>
                <w:left w:val="none" w:sz="0" w:space="0" w:color="auto"/>
                <w:bottom w:val="none" w:sz="0" w:space="0" w:color="auto"/>
                <w:right w:val="none" w:sz="0" w:space="0" w:color="auto"/>
              </w:divBdr>
            </w:div>
          </w:divsChild>
        </w:div>
        <w:div w:id="1998996126">
          <w:marLeft w:val="0"/>
          <w:marRight w:val="0"/>
          <w:marTop w:val="0"/>
          <w:marBottom w:val="0"/>
          <w:divBdr>
            <w:top w:val="none" w:sz="0" w:space="0" w:color="auto"/>
            <w:left w:val="none" w:sz="0" w:space="0" w:color="auto"/>
            <w:bottom w:val="none" w:sz="0" w:space="0" w:color="auto"/>
            <w:right w:val="none" w:sz="0" w:space="0" w:color="auto"/>
          </w:divBdr>
        </w:div>
        <w:div w:id="60829628">
          <w:marLeft w:val="0"/>
          <w:marRight w:val="0"/>
          <w:marTop w:val="0"/>
          <w:marBottom w:val="0"/>
          <w:divBdr>
            <w:top w:val="none" w:sz="0" w:space="0" w:color="auto"/>
            <w:left w:val="none" w:sz="0" w:space="0" w:color="auto"/>
            <w:bottom w:val="none" w:sz="0" w:space="0" w:color="auto"/>
            <w:right w:val="none" w:sz="0" w:space="0" w:color="auto"/>
          </w:divBdr>
          <w:divsChild>
            <w:div w:id="1021247675">
              <w:marLeft w:val="0"/>
              <w:marRight w:val="0"/>
              <w:marTop w:val="0"/>
              <w:marBottom w:val="0"/>
              <w:divBdr>
                <w:top w:val="none" w:sz="0" w:space="0" w:color="auto"/>
                <w:left w:val="none" w:sz="0" w:space="0" w:color="auto"/>
                <w:bottom w:val="none" w:sz="0" w:space="0" w:color="auto"/>
                <w:right w:val="none" w:sz="0" w:space="0" w:color="auto"/>
              </w:divBdr>
            </w:div>
          </w:divsChild>
        </w:div>
        <w:div w:id="2061510674">
          <w:marLeft w:val="0"/>
          <w:marRight w:val="0"/>
          <w:marTop w:val="300"/>
          <w:marBottom w:val="0"/>
          <w:divBdr>
            <w:top w:val="none" w:sz="0" w:space="0" w:color="auto"/>
            <w:left w:val="none" w:sz="0" w:space="0" w:color="auto"/>
            <w:bottom w:val="none" w:sz="0" w:space="0" w:color="auto"/>
            <w:right w:val="none" w:sz="0" w:space="0" w:color="auto"/>
          </w:divBdr>
          <w:divsChild>
            <w:div w:id="1066563916">
              <w:marLeft w:val="0"/>
              <w:marRight w:val="0"/>
              <w:marTop w:val="0"/>
              <w:marBottom w:val="0"/>
              <w:divBdr>
                <w:top w:val="none" w:sz="0" w:space="0" w:color="auto"/>
                <w:left w:val="none" w:sz="0" w:space="0" w:color="auto"/>
                <w:bottom w:val="none" w:sz="0" w:space="0" w:color="auto"/>
                <w:right w:val="none" w:sz="0" w:space="0" w:color="auto"/>
              </w:divBdr>
              <w:divsChild>
                <w:div w:id="137646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981489">
          <w:marLeft w:val="0"/>
          <w:marRight w:val="0"/>
          <w:marTop w:val="300"/>
          <w:marBottom w:val="0"/>
          <w:divBdr>
            <w:top w:val="none" w:sz="0" w:space="0" w:color="auto"/>
            <w:left w:val="none" w:sz="0" w:space="0" w:color="auto"/>
            <w:bottom w:val="none" w:sz="0" w:space="0" w:color="auto"/>
            <w:right w:val="none" w:sz="0" w:space="0" w:color="auto"/>
          </w:divBdr>
          <w:divsChild>
            <w:div w:id="1278178299">
              <w:marLeft w:val="0"/>
              <w:marRight w:val="0"/>
              <w:marTop w:val="0"/>
              <w:marBottom w:val="0"/>
              <w:divBdr>
                <w:top w:val="none" w:sz="0" w:space="0" w:color="auto"/>
                <w:left w:val="none" w:sz="0" w:space="0" w:color="auto"/>
                <w:bottom w:val="none" w:sz="0" w:space="0" w:color="auto"/>
                <w:right w:val="none" w:sz="0" w:space="0" w:color="auto"/>
              </w:divBdr>
              <w:divsChild>
                <w:div w:id="140471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7176">
          <w:marLeft w:val="0"/>
          <w:marRight w:val="0"/>
          <w:marTop w:val="300"/>
          <w:marBottom w:val="0"/>
          <w:divBdr>
            <w:top w:val="none" w:sz="0" w:space="0" w:color="auto"/>
            <w:left w:val="none" w:sz="0" w:space="0" w:color="auto"/>
            <w:bottom w:val="none" w:sz="0" w:space="0" w:color="auto"/>
            <w:right w:val="none" w:sz="0" w:space="0" w:color="auto"/>
          </w:divBdr>
          <w:divsChild>
            <w:div w:id="1934168512">
              <w:marLeft w:val="0"/>
              <w:marRight w:val="0"/>
              <w:marTop w:val="0"/>
              <w:marBottom w:val="0"/>
              <w:divBdr>
                <w:top w:val="none" w:sz="0" w:space="0" w:color="auto"/>
                <w:left w:val="none" w:sz="0" w:space="0" w:color="auto"/>
                <w:bottom w:val="none" w:sz="0" w:space="0" w:color="auto"/>
                <w:right w:val="none" w:sz="0" w:space="0" w:color="auto"/>
              </w:divBdr>
              <w:divsChild>
                <w:div w:id="95263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380398">
          <w:marLeft w:val="0"/>
          <w:marRight w:val="0"/>
          <w:marTop w:val="300"/>
          <w:marBottom w:val="0"/>
          <w:divBdr>
            <w:top w:val="none" w:sz="0" w:space="0" w:color="auto"/>
            <w:left w:val="none" w:sz="0" w:space="0" w:color="auto"/>
            <w:bottom w:val="none" w:sz="0" w:space="0" w:color="auto"/>
            <w:right w:val="none" w:sz="0" w:space="0" w:color="auto"/>
          </w:divBdr>
          <w:divsChild>
            <w:div w:id="1020005249">
              <w:marLeft w:val="0"/>
              <w:marRight w:val="0"/>
              <w:marTop w:val="0"/>
              <w:marBottom w:val="0"/>
              <w:divBdr>
                <w:top w:val="none" w:sz="0" w:space="0" w:color="auto"/>
                <w:left w:val="none" w:sz="0" w:space="0" w:color="auto"/>
                <w:bottom w:val="none" w:sz="0" w:space="0" w:color="auto"/>
                <w:right w:val="none" w:sz="0" w:space="0" w:color="auto"/>
              </w:divBdr>
              <w:divsChild>
                <w:div w:id="149425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369567">
      <w:bodyDiv w:val="1"/>
      <w:marLeft w:val="0"/>
      <w:marRight w:val="0"/>
      <w:marTop w:val="0"/>
      <w:marBottom w:val="0"/>
      <w:divBdr>
        <w:top w:val="none" w:sz="0" w:space="0" w:color="auto"/>
        <w:left w:val="none" w:sz="0" w:space="0" w:color="auto"/>
        <w:bottom w:val="none" w:sz="0" w:space="0" w:color="auto"/>
        <w:right w:val="none" w:sz="0" w:space="0" w:color="auto"/>
      </w:divBdr>
      <w:divsChild>
        <w:div w:id="1071074287">
          <w:marLeft w:val="0"/>
          <w:marRight w:val="0"/>
          <w:marTop w:val="0"/>
          <w:marBottom w:val="0"/>
          <w:divBdr>
            <w:top w:val="none" w:sz="0" w:space="0" w:color="auto"/>
            <w:left w:val="none" w:sz="0" w:space="0" w:color="auto"/>
            <w:bottom w:val="none" w:sz="0" w:space="0" w:color="auto"/>
            <w:right w:val="none" w:sz="0" w:space="0" w:color="auto"/>
          </w:divBdr>
        </w:div>
        <w:div w:id="1459060014">
          <w:marLeft w:val="0"/>
          <w:marRight w:val="0"/>
          <w:marTop w:val="0"/>
          <w:marBottom w:val="0"/>
          <w:divBdr>
            <w:top w:val="none" w:sz="0" w:space="0" w:color="auto"/>
            <w:left w:val="none" w:sz="0" w:space="0" w:color="auto"/>
            <w:bottom w:val="none" w:sz="0" w:space="0" w:color="auto"/>
            <w:right w:val="none" w:sz="0" w:space="0" w:color="auto"/>
          </w:divBdr>
          <w:divsChild>
            <w:div w:id="467746335">
              <w:marLeft w:val="0"/>
              <w:marRight w:val="0"/>
              <w:marTop w:val="0"/>
              <w:marBottom w:val="0"/>
              <w:divBdr>
                <w:top w:val="none" w:sz="0" w:space="0" w:color="auto"/>
                <w:left w:val="none" w:sz="0" w:space="0" w:color="auto"/>
                <w:bottom w:val="none" w:sz="0" w:space="0" w:color="auto"/>
                <w:right w:val="none" w:sz="0" w:space="0" w:color="auto"/>
              </w:divBdr>
            </w:div>
          </w:divsChild>
        </w:div>
        <w:div w:id="1749307729">
          <w:marLeft w:val="0"/>
          <w:marRight w:val="0"/>
          <w:marTop w:val="0"/>
          <w:marBottom w:val="0"/>
          <w:divBdr>
            <w:top w:val="none" w:sz="0" w:space="0" w:color="auto"/>
            <w:left w:val="none" w:sz="0" w:space="0" w:color="auto"/>
            <w:bottom w:val="none" w:sz="0" w:space="0" w:color="auto"/>
            <w:right w:val="none" w:sz="0" w:space="0" w:color="auto"/>
          </w:divBdr>
        </w:div>
        <w:div w:id="1626933464">
          <w:marLeft w:val="0"/>
          <w:marRight w:val="0"/>
          <w:marTop w:val="0"/>
          <w:marBottom w:val="0"/>
          <w:divBdr>
            <w:top w:val="none" w:sz="0" w:space="0" w:color="auto"/>
            <w:left w:val="none" w:sz="0" w:space="0" w:color="auto"/>
            <w:bottom w:val="none" w:sz="0" w:space="0" w:color="auto"/>
            <w:right w:val="none" w:sz="0" w:space="0" w:color="auto"/>
          </w:divBdr>
          <w:divsChild>
            <w:div w:id="1079983464">
              <w:marLeft w:val="0"/>
              <w:marRight w:val="0"/>
              <w:marTop w:val="0"/>
              <w:marBottom w:val="0"/>
              <w:divBdr>
                <w:top w:val="none" w:sz="0" w:space="0" w:color="auto"/>
                <w:left w:val="none" w:sz="0" w:space="0" w:color="auto"/>
                <w:bottom w:val="none" w:sz="0" w:space="0" w:color="auto"/>
                <w:right w:val="none" w:sz="0" w:space="0" w:color="auto"/>
              </w:divBdr>
            </w:div>
          </w:divsChild>
        </w:div>
        <w:div w:id="1062603373">
          <w:marLeft w:val="0"/>
          <w:marRight w:val="0"/>
          <w:marTop w:val="0"/>
          <w:marBottom w:val="0"/>
          <w:divBdr>
            <w:top w:val="none" w:sz="0" w:space="0" w:color="auto"/>
            <w:left w:val="none" w:sz="0" w:space="0" w:color="auto"/>
            <w:bottom w:val="none" w:sz="0" w:space="0" w:color="auto"/>
            <w:right w:val="none" w:sz="0" w:space="0" w:color="auto"/>
          </w:divBdr>
        </w:div>
        <w:div w:id="1539976239">
          <w:marLeft w:val="0"/>
          <w:marRight w:val="0"/>
          <w:marTop w:val="0"/>
          <w:marBottom w:val="0"/>
          <w:divBdr>
            <w:top w:val="none" w:sz="0" w:space="0" w:color="auto"/>
            <w:left w:val="none" w:sz="0" w:space="0" w:color="auto"/>
            <w:bottom w:val="none" w:sz="0" w:space="0" w:color="auto"/>
            <w:right w:val="none" w:sz="0" w:space="0" w:color="auto"/>
          </w:divBdr>
          <w:divsChild>
            <w:div w:id="359361426">
              <w:marLeft w:val="0"/>
              <w:marRight w:val="0"/>
              <w:marTop w:val="0"/>
              <w:marBottom w:val="0"/>
              <w:divBdr>
                <w:top w:val="none" w:sz="0" w:space="0" w:color="auto"/>
                <w:left w:val="none" w:sz="0" w:space="0" w:color="auto"/>
                <w:bottom w:val="none" w:sz="0" w:space="0" w:color="auto"/>
                <w:right w:val="none" w:sz="0" w:space="0" w:color="auto"/>
              </w:divBdr>
            </w:div>
          </w:divsChild>
        </w:div>
        <w:div w:id="284309220">
          <w:marLeft w:val="0"/>
          <w:marRight w:val="0"/>
          <w:marTop w:val="0"/>
          <w:marBottom w:val="0"/>
          <w:divBdr>
            <w:top w:val="none" w:sz="0" w:space="0" w:color="auto"/>
            <w:left w:val="none" w:sz="0" w:space="0" w:color="auto"/>
            <w:bottom w:val="none" w:sz="0" w:space="0" w:color="auto"/>
            <w:right w:val="none" w:sz="0" w:space="0" w:color="auto"/>
          </w:divBdr>
        </w:div>
        <w:div w:id="1485468706">
          <w:marLeft w:val="0"/>
          <w:marRight w:val="0"/>
          <w:marTop w:val="0"/>
          <w:marBottom w:val="0"/>
          <w:divBdr>
            <w:top w:val="none" w:sz="0" w:space="0" w:color="auto"/>
            <w:left w:val="none" w:sz="0" w:space="0" w:color="auto"/>
            <w:bottom w:val="none" w:sz="0" w:space="0" w:color="auto"/>
            <w:right w:val="none" w:sz="0" w:space="0" w:color="auto"/>
          </w:divBdr>
          <w:divsChild>
            <w:div w:id="1874267099">
              <w:marLeft w:val="0"/>
              <w:marRight w:val="0"/>
              <w:marTop w:val="0"/>
              <w:marBottom w:val="0"/>
              <w:divBdr>
                <w:top w:val="none" w:sz="0" w:space="0" w:color="auto"/>
                <w:left w:val="none" w:sz="0" w:space="0" w:color="auto"/>
                <w:bottom w:val="none" w:sz="0" w:space="0" w:color="auto"/>
                <w:right w:val="none" w:sz="0" w:space="0" w:color="auto"/>
              </w:divBdr>
            </w:div>
          </w:divsChild>
        </w:div>
        <w:div w:id="1549803005">
          <w:marLeft w:val="0"/>
          <w:marRight w:val="0"/>
          <w:marTop w:val="0"/>
          <w:marBottom w:val="0"/>
          <w:divBdr>
            <w:top w:val="none" w:sz="0" w:space="0" w:color="auto"/>
            <w:left w:val="none" w:sz="0" w:space="0" w:color="auto"/>
            <w:bottom w:val="none" w:sz="0" w:space="0" w:color="auto"/>
            <w:right w:val="none" w:sz="0" w:space="0" w:color="auto"/>
          </w:divBdr>
        </w:div>
        <w:div w:id="895161905">
          <w:marLeft w:val="0"/>
          <w:marRight w:val="0"/>
          <w:marTop w:val="0"/>
          <w:marBottom w:val="0"/>
          <w:divBdr>
            <w:top w:val="none" w:sz="0" w:space="0" w:color="auto"/>
            <w:left w:val="none" w:sz="0" w:space="0" w:color="auto"/>
            <w:bottom w:val="none" w:sz="0" w:space="0" w:color="auto"/>
            <w:right w:val="none" w:sz="0" w:space="0" w:color="auto"/>
          </w:divBdr>
          <w:divsChild>
            <w:div w:id="1949699715">
              <w:marLeft w:val="0"/>
              <w:marRight w:val="0"/>
              <w:marTop w:val="0"/>
              <w:marBottom w:val="0"/>
              <w:divBdr>
                <w:top w:val="none" w:sz="0" w:space="0" w:color="auto"/>
                <w:left w:val="none" w:sz="0" w:space="0" w:color="auto"/>
                <w:bottom w:val="none" w:sz="0" w:space="0" w:color="auto"/>
                <w:right w:val="none" w:sz="0" w:space="0" w:color="auto"/>
              </w:divBdr>
            </w:div>
          </w:divsChild>
        </w:div>
        <w:div w:id="1482236003">
          <w:marLeft w:val="0"/>
          <w:marRight w:val="0"/>
          <w:marTop w:val="0"/>
          <w:marBottom w:val="0"/>
          <w:divBdr>
            <w:top w:val="none" w:sz="0" w:space="0" w:color="auto"/>
            <w:left w:val="none" w:sz="0" w:space="0" w:color="auto"/>
            <w:bottom w:val="none" w:sz="0" w:space="0" w:color="auto"/>
            <w:right w:val="none" w:sz="0" w:space="0" w:color="auto"/>
          </w:divBdr>
        </w:div>
        <w:div w:id="1070156885">
          <w:marLeft w:val="0"/>
          <w:marRight w:val="0"/>
          <w:marTop w:val="0"/>
          <w:marBottom w:val="0"/>
          <w:divBdr>
            <w:top w:val="none" w:sz="0" w:space="0" w:color="auto"/>
            <w:left w:val="none" w:sz="0" w:space="0" w:color="auto"/>
            <w:bottom w:val="none" w:sz="0" w:space="0" w:color="auto"/>
            <w:right w:val="none" w:sz="0" w:space="0" w:color="auto"/>
          </w:divBdr>
          <w:divsChild>
            <w:div w:id="321979894">
              <w:marLeft w:val="0"/>
              <w:marRight w:val="0"/>
              <w:marTop w:val="0"/>
              <w:marBottom w:val="0"/>
              <w:divBdr>
                <w:top w:val="none" w:sz="0" w:space="0" w:color="auto"/>
                <w:left w:val="none" w:sz="0" w:space="0" w:color="auto"/>
                <w:bottom w:val="none" w:sz="0" w:space="0" w:color="auto"/>
                <w:right w:val="none" w:sz="0" w:space="0" w:color="auto"/>
              </w:divBdr>
            </w:div>
          </w:divsChild>
        </w:div>
        <w:div w:id="1971282319">
          <w:marLeft w:val="0"/>
          <w:marRight w:val="0"/>
          <w:marTop w:val="0"/>
          <w:marBottom w:val="0"/>
          <w:divBdr>
            <w:top w:val="none" w:sz="0" w:space="0" w:color="auto"/>
            <w:left w:val="none" w:sz="0" w:space="0" w:color="auto"/>
            <w:bottom w:val="none" w:sz="0" w:space="0" w:color="auto"/>
            <w:right w:val="none" w:sz="0" w:space="0" w:color="auto"/>
          </w:divBdr>
        </w:div>
        <w:div w:id="18361810">
          <w:marLeft w:val="0"/>
          <w:marRight w:val="0"/>
          <w:marTop w:val="0"/>
          <w:marBottom w:val="0"/>
          <w:divBdr>
            <w:top w:val="none" w:sz="0" w:space="0" w:color="auto"/>
            <w:left w:val="none" w:sz="0" w:space="0" w:color="auto"/>
            <w:bottom w:val="none" w:sz="0" w:space="0" w:color="auto"/>
            <w:right w:val="none" w:sz="0" w:space="0" w:color="auto"/>
          </w:divBdr>
          <w:divsChild>
            <w:div w:id="1642610105">
              <w:marLeft w:val="0"/>
              <w:marRight w:val="0"/>
              <w:marTop w:val="0"/>
              <w:marBottom w:val="0"/>
              <w:divBdr>
                <w:top w:val="none" w:sz="0" w:space="0" w:color="auto"/>
                <w:left w:val="none" w:sz="0" w:space="0" w:color="auto"/>
                <w:bottom w:val="none" w:sz="0" w:space="0" w:color="auto"/>
                <w:right w:val="none" w:sz="0" w:space="0" w:color="auto"/>
              </w:divBdr>
            </w:div>
          </w:divsChild>
        </w:div>
        <w:div w:id="1806390580">
          <w:marLeft w:val="0"/>
          <w:marRight w:val="0"/>
          <w:marTop w:val="300"/>
          <w:marBottom w:val="0"/>
          <w:divBdr>
            <w:top w:val="none" w:sz="0" w:space="0" w:color="auto"/>
            <w:left w:val="none" w:sz="0" w:space="0" w:color="auto"/>
            <w:bottom w:val="none" w:sz="0" w:space="0" w:color="auto"/>
            <w:right w:val="none" w:sz="0" w:space="0" w:color="auto"/>
          </w:divBdr>
          <w:divsChild>
            <w:div w:id="1267153430">
              <w:marLeft w:val="0"/>
              <w:marRight w:val="0"/>
              <w:marTop w:val="0"/>
              <w:marBottom w:val="0"/>
              <w:divBdr>
                <w:top w:val="none" w:sz="0" w:space="0" w:color="auto"/>
                <w:left w:val="none" w:sz="0" w:space="0" w:color="auto"/>
                <w:bottom w:val="none" w:sz="0" w:space="0" w:color="auto"/>
                <w:right w:val="none" w:sz="0" w:space="0" w:color="auto"/>
              </w:divBdr>
              <w:divsChild>
                <w:div w:id="157851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153252">
          <w:marLeft w:val="0"/>
          <w:marRight w:val="0"/>
          <w:marTop w:val="300"/>
          <w:marBottom w:val="0"/>
          <w:divBdr>
            <w:top w:val="none" w:sz="0" w:space="0" w:color="auto"/>
            <w:left w:val="none" w:sz="0" w:space="0" w:color="auto"/>
            <w:bottom w:val="none" w:sz="0" w:space="0" w:color="auto"/>
            <w:right w:val="none" w:sz="0" w:space="0" w:color="auto"/>
          </w:divBdr>
          <w:divsChild>
            <w:div w:id="1553151547">
              <w:marLeft w:val="0"/>
              <w:marRight w:val="0"/>
              <w:marTop w:val="0"/>
              <w:marBottom w:val="0"/>
              <w:divBdr>
                <w:top w:val="none" w:sz="0" w:space="0" w:color="auto"/>
                <w:left w:val="none" w:sz="0" w:space="0" w:color="auto"/>
                <w:bottom w:val="none" w:sz="0" w:space="0" w:color="auto"/>
                <w:right w:val="none" w:sz="0" w:space="0" w:color="auto"/>
              </w:divBdr>
              <w:divsChild>
                <w:div w:id="111937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374689">
          <w:marLeft w:val="0"/>
          <w:marRight w:val="0"/>
          <w:marTop w:val="300"/>
          <w:marBottom w:val="0"/>
          <w:divBdr>
            <w:top w:val="none" w:sz="0" w:space="0" w:color="auto"/>
            <w:left w:val="none" w:sz="0" w:space="0" w:color="auto"/>
            <w:bottom w:val="none" w:sz="0" w:space="0" w:color="auto"/>
            <w:right w:val="none" w:sz="0" w:space="0" w:color="auto"/>
          </w:divBdr>
          <w:divsChild>
            <w:div w:id="152063918">
              <w:marLeft w:val="0"/>
              <w:marRight w:val="0"/>
              <w:marTop w:val="0"/>
              <w:marBottom w:val="0"/>
              <w:divBdr>
                <w:top w:val="none" w:sz="0" w:space="0" w:color="auto"/>
                <w:left w:val="none" w:sz="0" w:space="0" w:color="auto"/>
                <w:bottom w:val="none" w:sz="0" w:space="0" w:color="auto"/>
                <w:right w:val="none" w:sz="0" w:space="0" w:color="auto"/>
              </w:divBdr>
              <w:divsChild>
                <w:div w:id="187094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119669">
          <w:marLeft w:val="0"/>
          <w:marRight w:val="0"/>
          <w:marTop w:val="300"/>
          <w:marBottom w:val="0"/>
          <w:divBdr>
            <w:top w:val="none" w:sz="0" w:space="0" w:color="auto"/>
            <w:left w:val="none" w:sz="0" w:space="0" w:color="auto"/>
            <w:bottom w:val="none" w:sz="0" w:space="0" w:color="auto"/>
            <w:right w:val="none" w:sz="0" w:space="0" w:color="auto"/>
          </w:divBdr>
          <w:divsChild>
            <w:div w:id="2073234599">
              <w:marLeft w:val="0"/>
              <w:marRight w:val="0"/>
              <w:marTop w:val="0"/>
              <w:marBottom w:val="0"/>
              <w:divBdr>
                <w:top w:val="none" w:sz="0" w:space="0" w:color="auto"/>
                <w:left w:val="none" w:sz="0" w:space="0" w:color="auto"/>
                <w:bottom w:val="none" w:sz="0" w:space="0" w:color="auto"/>
                <w:right w:val="none" w:sz="0" w:space="0" w:color="auto"/>
              </w:divBdr>
              <w:divsChild>
                <w:div w:id="157890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5802032">
      <w:bodyDiv w:val="1"/>
      <w:marLeft w:val="0"/>
      <w:marRight w:val="0"/>
      <w:marTop w:val="0"/>
      <w:marBottom w:val="0"/>
      <w:divBdr>
        <w:top w:val="none" w:sz="0" w:space="0" w:color="auto"/>
        <w:left w:val="none" w:sz="0" w:space="0" w:color="auto"/>
        <w:bottom w:val="none" w:sz="0" w:space="0" w:color="auto"/>
        <w:right w:val="none" w:sz="0" w:space="0" w:color="auto"/>
      </w:divBdr>
    </w:div>
    <w:div w:id="178684602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825716">
      <w:bodyDiv w:val="1"/>
      <w:marLeft w:val="0"/>
      <w:marRight w:val="0"/>
      <w:marTop w:val="0"/>
      <w:marBottom w:val="0"/>
      <w:divBdr>
        <w:top w:val="none" w:sz="0" w:space="0" w:color="auto"/>
        <w:left w:val="none" w:sz="0" w:space="0" w:color="auto"/>
        <w:bottom w:val="none" w:sz="0" w:space="0" w:color="auto"/>
        <w:right w:val="none" w:sz="0" w:space="0" w:color="auto"/>
      </w:divBdr>
      <w:divsChild>
        <w:div w:id="275138797">
          <w:marLeft w:val="0"/>
          <w:marRight w:val="0"/>
          <w:marTop w:val="0"/>
          <w:marBottom w:val="0"/>
          <w:divBdr>
            <w:top w:val="none" w:sz="0" w:space="0" w:color="auto"/>
            <w:left w:val="none" w:sz="0" w:space="0" w:color="auto"/>
            <w:bottom w:val="none" w:sz="0" w:space="0" w:color="auto"/>
            <w:right w:val="none" w:sz="0" w:space="0" w:color="auto"/>
          </w:divBdr>
        </w:div>
        <w:div w:id="1912304656">
          <w:marLeft w:val="0"/>
          <w:marRight w:val="0"/>
          <w:marTop w:val="0"/>
          <w:marBottom w:val="0"/>
          <w:divBdr>
            <w:top w:val="none" w:sz="0" w:space="0" w:color="auto"/>
            <w:left w:val="none" w:sz="0" w:space="0" w:color="auto"/>
            <w:bottom w:val="none" w:sz="0" w:space="0" w:color="auto"/>
            <w:right w:val="none" w:sz="0" w:space="0" w:color="auto"/>
          </w:divBdr>
          <w:divsChild>
            <w:div w:id="1225796387">
              <w:marLeft w:val="0"/>
              <w:marRight w:val="0"/>
              <w:marTop w:val="0"/>
              <w:marBottom w:val="0"/>
              <w:divBdr>
                <w:top w:val="none" w:sz="0" w:space="0" w:color="auto"/>
                <w:left w:val="none" w:sz="0" w:space="0" w:color="auto"/>
                <w:bottom w:val="none" w:sz="0" w:space="0" w:color="auto"/>
                <w:right w:val="none" w:sz="0" w:space="0" w:color="auto"/>
              </w:divBdr>
            </w:div>
          </w:divsChild>
        </w:div>
        <w:div w:id="576522997">
          <w:marLeft w:val="0"/>
          <w:marRight w:val="0"/>
          <w:marTop w:val="0"/>
          <w:marBottom w:val="0"/>
          <w:divBdr>
            <w:top w:val="none" w:sz="0" w:space="0" w:color="auto"/>
            <w:left w:val="none" w:sz="0" w:space="0" w:color="auto"/>
            <w:bottom w:val="none" w:sz="0" w:space="0" w:color="auto"/>
            <w:right w:val="none" w:sz="0" w:space="0" w:color="auto"/>
          </w:divBdr>
        </w:div>
        <w:div w:id="2029091249">
          <w:marLeft w:val="0"/>
          <w:marRight w:val="0"/>
          <w:marTop w:val="0"/>
          <w:marBottom w:val="0"/>
          <w:divBdr>
            <w:top w:val="none" w:sz="0" w:space="0" w:color="auto"/>
            <w:left w:val="none" w:sz="0" w:space="0" w:color="auto"/>
            <w:bottom w:val="none" w:sz="0" w:space="0" w:color="auto"/>
            <w:right w:val="none" w:sz="0" w:space="0" w:color="auto"/>
          </w:divBdr>
          <w:divsChild>
            <w:div w:id="1647852788">
              <w:marLeft w:val="0"/>
              <w:marRight w:val="0"/>
              <w:marTop w:val="0"/>
              <w:marBottom w:val="0"/>
              <w:divBdr>
                <w:top w:val="none" w:sz="0" w:space="0" w:color="auto"/>
                <w:left w:val="none" w:sz="0" w:space="0" w:color="auto"/>
                <w:bottom w:val="none" w:sz="0" w:space="0" w:color="auto"/>
                <w:right w:val="none" w:sz="0" w:space="0" w:color="auto"/>
              </w:divBdr>
            </w:div>
          </w:divsChild>
        </w:div>
        <w:div w:id="581371854">
          <w:marLeft w:val="0"/>
          <w:marRight w:val="0"/>
          <w:marTop w:val="0"/>
          <w:marBottom w:val="0"/>
          <w:divBdr>
            <w:top w:val="none" w:sz="0" w:space="0" w:color="auto"/>
            <w:left w:val="none" w:sz="0" w:space="0" w:color="auto"/>
            <w:bottom w:val="none" w:sz="0" w:space="0" w:color="auto"/>
            <w:right w:val="none" w:sz="0" w:space="0" w:color="auto"/>
          </w:divBdr>
        </w:div>
        <w:div w:id="1766263948">
          <w:marLeft w:val="0"/>
          <w:marRight w:val="0"/>
          <w:marTop w:val="0"/>
          <w:marBottom w:val="0"/>
          <w:divBdr>
            <w:top w:val="none" w:sz="0" w:space="0" w:color="auto"/>
            <w:left w:val="none" w:sz="0" w:space="0" w:color="auto"/>
            <w:bottom w:val="none" w:sz="0" w:space="0" w:color="auto"/>
            <w:right w:val="none" w:sz="0" w:space="0" w:color="auto"/>
          </w:divBdr>
          <w:divsChild>
            <w:div w:id="1849830089">
              <w:marLeft w:val="0"/>
              <w:marRight w:val="0"/>
              <w:marTop w:val="0"/>
              <w:marBottom w:val="0"/>
              <w:divBdr>
                <w:top w:val="none" w:sz="0" w:space="0" w:color="auto"/>
                <w:left w:val="none" w:sz="0" w:space="0" w:color="auto"/>
                <w:bottom w:val="none" w:sz="0" w:space="0" w:color="auto"/>
                <w:right w:val="none" w:sz="0" w:space="0" w:color="auto"/>
              </w:divBdr>
            </w:div>
          </w:divsChild>
        </w:div>
        <w:div w:id="1779175075">
          <w:marLeft w:val="0"/>
          <w:marRight w:val="0"/>
          <w:marTop w:val="0"/>
          <w:marBottom w:val="0"/>
          <w:divBdr>
            <w:top w:val="none" w:sz="0" w:space="0" w:color="auto"/>
            <w:left w:val="none" w:sz="0" w:space="0" w:color="auto"/>
            <w:bottom w:val="none" w:sz="0" w:space="0" w:color="auto"/>
            <w:right w:val="none" w:sz="0" w:space="0" w:color="auto"/>
          </w:divBdr>
        </w:div>
        <w:div w:id="676345601">
          <w:marLeft w:val="0"/>
          <w:marRight w:val="0"/>
          <w:marTop w:val="0"/>
          <w:marBottom w:val="0"/>
          <w:divBdr>
            <w:top w:val="none" w:sz="0" w:space="0" w:color="auto"/>
            <w:left w:val="none" w:sz="0" w:space="0" w:color="auto"/>
            <w:bottom w:val="none" w:sz="0" w:space="0" w:color="auto"/>
            <w:right w:val="none" w:sz="0" w:space="0" w:color="auto"/>
          </w:divBdr>
          <w:divsChild>
            <w:div w:id="100150526">
              <w:marLeft w:val="0"/>
              <w:marRight w:val="0"/>
              <w:marTop w:val="0"/>
              <w:marBottom w:val="0"/>
              <w:divBdr>
                <w:top w:val="none" w:sz="0" w:space="0" w:color="auto"/>
                <w:left w:val="none" w:sz="0" w:space="0" w:color="auto"/>
                <w:bottom w:val="none" w:sz="0" w:space="0" w:color="auto"/>
                <w:right w:val="none" w:sz="0" w:space="0" w:color="auto"/>
              </w:divBdr>
            </w:div>
          </w:divsChild>
        </w:div>
        <w:div w:id="1274938713">
          <w:marLeft w:val="0"/>
          <w:marRight w:val="0"/>
          <w:marTop w:val="0"/>
          <w:marBottom w:val="0"/>
          <w:divBdr>
            <w:top w:val="none" w:sz="0" w:space="0" w:color="auto"/>
            <w:left w:val="none" w:sz="0" w:space="0" w:color="auto"/>
            <w:bottom w:val="none" w:sz="0" w:space="0" w:color="auto"/>
            <w:right w:val="none" w:sz="0" w:space="0" w:color="auto"/>
          </w:divBdr>
        </w:div>
        <w:div w:id="1087965369">
          <w:marLeft w:val="0"/>
          <w:marRight w:val="0"/>
          <w:marTop w:val="0"/>
          <w:marBottom w:val="0"/>
          <w:divBdr>
            <w:top w:val="none" w:sz="0" w:space="0" w:color="auto"/>
            <w:left w:val="none" w:sz="0" w:space="0" w:color="auto"/>
            <w:bottom w:val="none" w:sz="0" w:space="0" w:color="auto"/>
            <w:right w:val="none" w:sz="0" w:space="0" w:color="auto"/>
          </w:divBdr>
          <w:divsChild>
            <w:div w:id="713238999">
              <w:marLeft w:val="0"/>
              <w:marRight w:val="0"/>
              <w:marTop w:val="0"/>
              <w:marBottom w:val="0"/>
              <w:divBdr>
                <w:top w:val="none" w:sz="0" w:space="0" w:color="auto"/>
                <w:left w:val="none" w:sz="0" w:space="0" w:color="auto"/>
                <w:bottom w:val="none" w:sz="0" w:space="0" w:color="auto"/>
                <w:right w:val="none" w:sz="0" w:space="0" w:color="auto"/>
              </w:divBdr>
            </w:div>
          </w:divsChild>
        </w:div>
        <w:div w:id="487021374">
          <w:marLeft w:val="0"/>
          <w:marRight w:val="0"/>
          <w:marTop w:val="0"/>
          <w:marBottom w:val="0"/>
          <w:divBdr>
            <w:top w:val="none" w:sz="0" w:space="0" w:color="auto"/>
            <w:left w:val="none" w:sz="0" w:space="0" w:color="auto"/>
            <w:bottom w:val="none" w:sz="0" w:space="0" w:color="auto"/>
            <w:right w:val="none" w:sz="0" w:space="0" w:color="auto"/>
          </w:divBdr>
        </w:div>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107385396">
          <w:marLeft w:val="0"/>
          <w:marRight w:val="0"/>
          <w:marTop w:val="0"/>
          <w:marBottom w:val="0"/>
          <w:divBdr>
            <w:top w:val="none" w:sz="0" w:space="0" w:color="auto"/>
            <w:left w:val="none" w:sz="0" w:space="0" w:color="auto"/>
            <w:bottom w:val="none" w:sz="0" w:space="0" w:color="auto"/>
            <w:right w:val="none" w:sz="0" w:space="0" w:color="auto"/>
          </w:divBdr>
        </w:div>
        <w:div w:id="476186309">
          <w:marLeft w:val="0"/>
          <w:marRight w:val="0"/>
          <w:marTop w:val="0"/>
          <w:marBottom w:val="0"/>
          <w:divBdr>
            <w:top w:val="none" w:sz="0" w:space="0" w:color="auto"/>
            <w:left w:val="none" w:sz="0" w:space="0" w:color="auto"/>
            <w:bottom w:val="none" w:sz="0" w:space="0" w:color="auto"/>
            <w:right w:val="none" w:sz="0" w:space="0" w:color="auto"/>
          </w:divBdr>
          <w:divsChild>
            <w:div w:id="865369017">
              <w:marLeft w:val="0"/>
              <w:marRight w:val="0"/>
              <w:marTop w:val="0"/>
              <w:marBottom w:val="0"/>
              <w:divBdr>
                <w:top w:val="none" w:sz="0" w:space="0" w:color="auto"/>
                <w:left w:val="none" w:sz="0" w:space="0" w:color="auto"/>
                <w:bottom w:val="none" w:sz="0" w:space="0" w:color="auto"/>
                <w:right w:val="none" w:sz="0" w:space="0" w:color="auto"/>
              </w:divBdr>
            </w:div>
          </w:divsChild>
        </w:div>
        <w:div w:id="436143913">
          <w:marLeft w:val="0"/>
          <w:marRight w:val="0"/>
          <w:marTop w:val="300"/>
          <w:marBottom w:val="0"/>
          <w:divBdr>
            <w:top w:val="none" w:sz="0" w:space="0" w:color="auto"/>
            <w:left w:val="none" w:sz="0" w:space="0" w:color="auto"/>
            <w:bottom w:val="none" w:sz="0" w:space="0" w:color="auto"/>
            <w:right w:val="none" w:sz="0" w:space="0" w:color="auto"/>
          </w:divBdr>
          <w:divsChild>
            <w:div w:id="1513569148">
              <w:marLeft w:val="0"/>
              <w:marRight w:val="0"/>
              <w:marTop w:val="0"/>
              <w:marBottom w:val="0"/>
              <w:divBdr>
                <w:top w:val="none" w:sz="0" w:space="0" w:color="auto"/>
                <w:left w:val="none" w:sz="0" w:space="0" w:color="auto"/>
                <w:bottom w:val="none" w:sz="0" w:space="0" w:color="auto"/>
                <w:right w:val="none" w:sz="0" w:space="0" w:color="auto"/>
              </w:divBdr>
              <w:divsChild>
                <w:div w:id="102046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193682">
          <w:marLeft w:val="0"/>
          <w:marRight w:val="0"/>
          <w:marTop w:val="300"/>
          <w:marBottom w:val="0"/>
          <w:divBdr>
            <w:top w:val="none" w:sz="0" w:space="0" w:color="auto"/>
            <w:left w:val="none" w:sz="0" w:space="0" w:color="auto"/>
            <w:bottom w:val="none" w:sz="0" w:space="0" w:color="auto"/>
            <w:right w:val="none" w:sz="0" w:space="0" w:color="auto"/>
          </w:divBdr>
          <w:divsChild>
            <w:div w:id="1490441637">
              <w:marLeft w:val="0"/>
              <w:marRight w:val="0"/>
              <w:marTop w:val="0"/>
              <w:marBottom w:val="0"/>
              <w:divBdr>
                <w:top w:val="none" w:sz="0" w:space="0" w:color="auto"/>
                <w:left w:val="none" w:sz="0" w:space="0" w:color="auto"/>
                <w:bottom w:val="none" w:sz="0" w:space="0" w:color="auto"/>
                <w:right w:val="none" w:sz="0" w:space="0" w:color="auto"/>
              </w:divBdr>
              <w:divsChild>
                <w:div w:id="72760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111681">
          <w:marLeft w:val="0"/>
          <w:marRight w:val="0"/>
          <w:marTop w:val="300"/>
          <w:marBottom w:val="0"/>
          <w:divBdr>
            <w:top w:val="none" w:sz="0" w:space="0" w:color="auto"/>
            <w:left w:val="none" w:sz="0" w:space="0" w:color="auto"/>
            <w:bottom w:val="none" w:sz="0" w:space="0" w:color="auto"/>
            <w:right w:val="none" w:sz="0" w:space="0" w:color="auto"/>
          </w:divBdr>
          <w:divsChild>
            <w:div w:id="2019230110">
              <w:marLeft w:val="0"/>
              <w:marRight w:val="0"/>
              <w:marTop w:val="0"/>
              <w:marBottom w:val="0"/>
              <w:divBdr>
                <w:top w:val="none" w:sz="0" w:space="0" w:color="auto"/>
                <w:left w:val="none" w:sz="0" w:space="0" w:color="auto"/>
                <w:bottom w:val="none" w:sz="0" w:space="0" w:color="auto"/>
                <w:right w:val="none" w:sz="0" w:space="0" w:color="auto"/>
              </w:divBdr>
              <w:divsChild>
                <w:div w:id="156659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78851">
          <w:marLeft w:val="0"/>
          <w:marRight w:val="0"/>
          <w:marTop w:val="300"/>
          <w:marBottom w:val="0"/>
          <w:divBdr>
            <w:top w:val="none" w:sz="0" w:space="0" w:color="auto"/>
            <w:left w:val="none" w:sz="0" w:space="0" w:color="auto"/>
            <w:bottom w:val="none" w:sz="0" w:space="0" w:color="auto"/>
            <w:right w:val="none" w:sz="0" w:space="0" w:color="auto"/>
          </w:divBdr>
          <w:divsChild>
            <w:div w:id="1228997568">
              <w:marLeft w:val="0"/>
              <w:marRight w:val="0"/>
              <w:marTop w:val="0"/>
              <w:marBottom w:val="0"/>
              <w:divBdr>
                <w:top w:val="none" w:sz="0" w:space="0" w:color="auto"/>
                <w:left w:val="none" w:sz="0" w:space="0" w:color="auto"/>
                <w:bottom w:val="none" w:sz="0" w:space="0" w:color="auto"/>
                <w:right w:val="none" w:sz="0" w:space="0" w:color="auto"/>
              </w:divBdr>
              <w:divsChild>
                <w:div w:id="61625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166225">
      <w:bodyDiv w:val="1"/>
      <w:marLeft w:val="0"/>
      <w:marRight w:val="0"/>
      <w:marTop w:val="0"/>
      <w:marBottom w:val="0"/>
      <w:divBdr>
        <w:top w:val="none" w:sz="0" w:space="0" w:color="auto"/>
        <w:left w:val="none" w:sz="0" w:space="0" w:color="auto"/>
        <w:bottom w:val="none" w:sz="0" w:space="0" w:color="auto"/>
        <w:right w:val="none" w:sz="0" w:space="0" w:color="auto"/>
      </w:divBdr>
      <w:divsChild>
        <w:div w:id="1168322899">
          <w:marLeft w:val="0"/>
          <w:marRight w:val="0"/>
          <w:marTop w:val="0"/>
          <w:marBottom w:val="0"/>
          <w:divBdr>
            <w:top w:val="none" w:sz="0" w:space="0" w:color="auto"/>
            <w:left w:val="none" w:sz="0" w:space="0" w:color="auto"/>
            <w:bottom w:val="none" w:sz="0" w:space="0" w:color="auto"/>
            <w:right w:val="none" w:sz="0" w:space="0" w:color="auto"/>
          </w:divBdr>
        </w:div>
        <w:div w:id="1318729768">
          <w:marLeft w:val="0"/>
          <w:marRight w:val="0"/>
          <w:marTop w:val="0"/>
          <w:marBottom w:val="0"/>
          <w:divBdr>
            <w:top w:val="none" w:sz="0" w:space="0" w:color="auto"/>
            <w:left w:val="none" w:sz="0" w:space="0" w:color="auto"/>
            <w:bottom w:val="none" w:sz="0" w:space="0" w:color="auto"/>
            <w:right w:val="none" w:sz="0" w:space="0" w:color="auto"/>
          </w:divBdr>
          <w:divsChild>
            <w:div w:id="1431193534">
              <w:marLeft w:val="0"/>
              <w:marRight w:val="0"/>
              <w:marTop w:val="0"/>
              <w:marBottom w:val="0"/>
              <w:divBdr>
                <w:top w:val="none" w:sz="0" w:space="0" w:color="auto"/>
                <w:left w:val="none" w:sz="0" w:space="0" w:color="auto"/>
                <w:bottom w:val="none" w:sz="0" w:space="0" w:color="auto"/>
                <w:right w:val="none" w:sz="0" w:space="0" w:color="auto"/>
              </w:divBdr>
            </w:div>
          </w:divsChild>
        </w:div>
        <w:div w:id="1959212817">
          <w:marLeft w:val="0"/>
          <w:marRight w:val="0"/>
          <w:marTop w:val="0"/>
          <w:marBottom w:val="0"/>
          <w:divBdr>
            <w:top w:val="none" w:sz="0" w:space="0" w:color="auto"/>
            <w:left w:val="none" w:sz="0" w:space="0" w:color="auto"/>
            <w:bottom w:val="none" w:sz="0" w:space="0" w:color="auto"/>
            <w:right w:val="none" w:sz="0" w:space="0" w:color="auto"/>
          </w:divBdr>
        </w:div>
        <w:div w:id="1233664346">
          <w:marLeft w:val="0"/>
          <w:marRight w:val="0"/>
          <w:marTop w:val="0"/>
          <w:marBottom w:val="0"/>
          <w:divBdr>
            <w:top w:val="none" w:sz="0" w:space="0" w:color="auto"/>
            <w:left w:val="none" w:sz="0" w:space="0" w:color="auto"/>
            <w:bottom w:val="none" w:sz="0" w:space="0" w:color="auto"/>
            <w:right w:val="none" w:sz="0" w:space="0" w:color="auto"/>
          </w:divBdr>
          <w:divsChild>
            <w:div w:id="607322651">
              <w:marLeft w:val="0"/>
              <w:marRight w:val="0"/>
              <w:marTop w:val="0"/>
              <w:marBottom w:val="0"/>
              <w:divBdr>
                <w:top w:val="none" w:sz="0" w:space="0" w:color="auto"/>
                <w:left w:val="none" w:sz="0" w:space="0" w:color="auto"/>
                <w:bottom w:val="none" w:sz="0" w:space="0" w:color="auto"/>
                <w:right w:val="none" w:sz="0" w:space="0" w:color="auto"/>
              </w:divBdr>
            </w:div>
          </w:divsChild>
        </w:div>
        <w:div w:id="1282496743">
          <w:marLeft w:val="0"/>
          <w:marRight w:val="0"/>
          <w:marTop w:val="0"/>
          <w:marBottom w:val="0"/>
          <w:divBdr>
            <w:top w:val="none" w:sz="0" w:space="0" w:color="auto"/>
            <w:left w:val="none" w:sz="0" w:space="0" w:color="auto"/>
            <w:bottom w:val="none" w:sz="0" w:space="0" w:color="auto"/>
            <w:right w:val="none" w:sz="0" w:space="0" w:color="auto"/>
          </w:divBdr>
        </w:div>
        <w:div w:id="835606108">
          <w:marLeft w:val="0"/>
          <w:marRight w:val="0"/>
          <w:marTop w:val="0"/>
          <w:marBottom w:val="0"/>
          <w:divBdr>
            <w:top w:val="none" w:sz="0" w:space="0" w:color="auto"/>
            <w:left w:val="none" w:sz="0" w:space="0" w:color="auto"/>
            <w:bottom w:val="none" w:sz="0" w:space="0" w:color="auto"/>
            <w:right w:val="none" w:sz="0" w:space="0" w:color="auto"/>
          </w:divBdr>
          <w:divsChild>
            <w:div w:id="1194728471">
              <w:marLeft w:val="0"/>
              <w:marRight w:val="0"/>
              <w:marTop w:val="0"/>
              <w:marBottom w:val="0"/>
              <w:divBdr>
                <w:top w:val="none" w:sz="0" w:space="0" w:color="auto"/>
                <w:left w:val="none" w:sz="0" w:space="0" w:color="auto"/>
                <w:bottom w:val="none" w:sz="0" w:space="0" w:color="auto"/>
                <w:right w:val="none" w:sz="0" w:space="0" w:color="auto"/>
              </w:divBdr>
            </w:div>
          </w:divsChild>
        </w:div>
        <w:div w:id="468087922">
          <w:marLeft w:val="0"/>
          <w:marRight w:val="0"/>
          <w:marTop w:val="0"/>
          <w:marBottom w:val="0"/>
          <w:divBdr>
            <w:top w:val="none" w:sz="0" w:space="0" w:color="auto"/>
            <w:left w:val="none" w:sz="0" w:space="0" w:color="auto"/>
            <w:bottom w:val="none" w:sz="0" w:space="0" w:color="auto"/>
            <w:right w:val="none" w:sz="0" w:space="0" w:color="auto"/>
          </w:divBdr>
        </w:div>
        <w:div w:id="978800518">
          <w:marLeft w:val="0"/>
          <w:marRight w:val="0"/>
          <w:marTop w:val="0"/>
          <w:marBottom w:val="0"/>
          <w:divBdr>
            <w:top w:val="none" w:sz="0" w:space="0" w:color="auto"/>
            <w:left w:val="none" w:sz="0" w:space="0" w:color="auto"/>
            <w:bottom w:val="none" w:sz="0" w:space="0" w:color="auto"/>
            <w:right w:val="none" w:sz="0" w:space="0" w:color="auto"/>
          </w:divBdr>
          <w:divsChild>
            <w:div w:id="1732578983">
              <w:marLeft w:val="0"/>
              <w:marRight w:val="0"/>
              <w:marTop w:val="0"/>
              <w:marBottom w:val="0"/>
              <w:divBdr>
                <w:top w:val="none" w:sz="0" w:space="0" w:color="auto"/>
                <w:left w:val="none" w:sz="0" w:space="0" w:color="auto"/>
                <w:bottom w:val="none" w:sz="0" w:space="0" w:color="auto"/>
                <w:right w:val="none" w:sz="0" w:space="0" w:color="auto"/>
              </w:divBdr>
            </w:div>
          </w:divsChild>
        </w:div>
        <w:div w:id="1962804046">
          <w:marLeft w:val="0"/>
          <w:marRight w:val="0"/>
          <w:marTop w:val="0"/>
          <w:marBottom w:val="0"/>
          <w:divBdr>
            <w:top w:val="none" w:sz="0" w:space="0" w:color="auto"/>
            <w:left w:val="none" w:sz="0" w:space="0" w:color="auto"/>
            <w:bottom w:val="none" w:sz="0" w:space="0" w:color="auto"/>
            <w:right w:val="none" w:sz="0" w:space="0" w:color="auto"/>
          </w:divBdr>
        </w:div>
        <w:div w:id="1358585556">
          <w:marLeft w:val="0"/>
          <w:marRight w:val="0"/>
          <w:marTop w:val="0"/>
          <w:marBottom w:val="0"/>
          <w:divBdr>
            <w:top w:val="none" w:sz="0" w:space="0" w:color="auto"/>
            <w:left w:val="none" w:sz="0" w:space="0" w:color="auto"/>
            <w:bottom w:val="none" w:sz="0" w:space="0" w:color="auto"/>
            <w:right w:val="none" w:sz="0" w:space="0" w:color="auto"/>
          </w:divBdr>
          <w:divsChild>
            <w:div w:id="1085035468">
              <w:marLeft w:val="0"/>
              <w:marRight w:val="0"/>
              <w:marTop w:val="0"/>
              <w:marBottom w:val="0"/>
              <w:divBdr>
                <w:top w:val="none" w:sz="0" w:space="0" w:color="auto"/>
                <w:left w:val="none" w:sz="0" w:space="0" w:color="auto"/>
                <w:bottom w:val="none" w:sz="0" w:space="0" w:color="auto"/>
                <w:right w:val="none" w:sz="0" w:space="0" w:color="auto"/>
              </w:divBdr>
            </w:div>
          </w:divsChild>
        </w:div>
        <w:div w:id="379478460">
          <w:marLeft w:val="0"/>
          <w:marRight w:val="0"/>
          <w:marTop w:val="0"/>
          <w:marBottom w:val="0"/>
          <w:divBdr>
            <w:top w:val="none" w:sz="0" w:space="0" w:color="auto"/>
            <w:left w:val="none" w:sz="0" w:space="0" w:color="auto"/>
            <w:bottom w:val="none" w:sz="0" w:space="0" w:color="auto"/>
            <w:right w:val="none" w:sz="0" w:space="0" w:color="auto"/>
          </w:divBdr>
        </w:div>
        <w:div w:id="673269341">
          <w:marLeft w:val="0"/>
          <w:marRight w:val="0"/>
          <w:marTop w:val="0"/>
          <w:marBottom w:val="0"/>
          <w:divBdr>
            <w:top w:val="none" w:sz="0" w:space="0" w:color="auto"/>
            <w:left w:val="none" w:sz="0" w:space="0" w:color="auto"/>
            <w:bottom w:val="none" w:sz="0" w:space="0" w:color="auto"/>
            <w:right w:val="none" w:sz="0" w:space="0" w:color="auto"/>
          </w:divBdr>
          <w:divsChild>
            <w:div w:id="52431550">
              <w:marLeft w:val="0"/>
              <w:marRight w:val="0"/>
              <w:marTop w:val="0"/>
              <w:marBottom w:val="0"/>
              <w:divBdr>
                <w:top w:val="none" w:sz="0" w:space="0" w:color="auto"/>
                <w:left w:val="none" w:sz="0" w:space="0" w:color="auto"/>
                <w:bottom w:val="none" w:sz="0" w:space="0" w:color="auto"/>
                <w:right w:val="none" w:sz="0" w:space="0" w:color="auto"/>
              </w:divBdr>
            </w:div>
          </w:divsChild>
        </w:div>
        <w:div w:id="144856179">
          <w:marLeft w:val="0"/>
          <w:marRight w:val="0"/>
          <w:marTop w:val="0"/>
          <w:marBottom w:val="0"/>
          <w:divBdr>
            <w:top w:val="none" w:sz="0" w:space="0" w:color="auto"/>
            <w:left w:val="none" w:sz="0" w:space="0" w:color="auto"/>
            <w:bottom w:val="none" w:sz="0" w:space="0" w:color="auto"/>
            <w:right w:val="none" w:sz="0" w:space="0" w:color="auto"/>
          </w:divBdr>
        </w:div>
        <w:div w:id="643849104">
          <w:marLeft w:val="0"/>
          <w:marRight w:val="0"/>
          <w:marTop w:val="0"/>
          <w:marBottom w:val="0"/>
          <w:divBdr>
            <w:top w:val="none" w:sz="0" w:space="0" w:color="auto"/>
            <w:left w:val="none" w:sz="0" w:space="0" w:color="auto"/>
            <w:bottom w:val="none" w:sz="0" w:space="0" w:color="auto"/>
            <w:right w:val="none" w:sz="0" w:space="0" w:color="auto"/>
          </w:divBdr>
          <w:divsChild>
            <w:div w:id="1620724248">
              <w:marLeft w:val="0"/>
              <w:marRight w:val="0"/>
              <w:marTop w:val="0"/>
              <w:marBottom w:val="0"/>
              <w:divBdr>
                <w:top w:val="none" w:sz="0" w:space="0" w:color="auto"/>
                <w:left w:val="none" w:sz="0" w:space="0" w:color="auto"/>
                <w:bottom w:val="none" w:sz="0" w:space="0" w:color="auto"/>
                <w:right w:val="none" w:sz="0" w:space="0" w:color="auto"/>
              </w:divBdr>
            </w:div>
          </w:divsChild>
        </w:div>
        <w:div w:id="668214253">
          <w:marLeft w:val="0"/>
          <w:marRight w:val="0"/>
          <w:marTop w:val="300"/>
          <w:marBottom w:val="0"/>
          <w:divBdr>
            <w:top w:val="none" w:sz="0" w:space="0" w:color="auto"/>
            <w:left w:val="none" w:sz="0" w:space="0" w:color="auto"/>
            <w:bottom w:val="none" w:sz="0" w:space="0" w:color="auto"/>
            <w:right w:val="none" w:sz="0" w:space="0" w:color="auto"/>
          </w:divBdr>
          <w:divsChild>
            <w:div w:id="12459178">
              <w:marLeft w:val="0"/>
              <w:marRight w:val="0"/>
              <w:marTop w:val="0"/>
              <w:marBottom w:val="0"/>
              <w:divBdr>
                <w:top w:val="none" w:sz="0" w:space="0" w:color="auto"/>
                <w:left w:val="none" w:sz="0" w:space="0" w:color="auto"/>
                <w:bottom w:val="none" w:sz="0" w:space="0" w:color="auto"/>
                <w:right w:val="none" w:sz="0" w:space="0" w:color="auto"/>
              </w:divBdr>
              <w:divsChild>
                <w:div w:id="101615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248814">
          <w:marLeft w:val="0"/>
          <w:marRight w:val="0"/>
          <w:marTop w:val="300"/>
          <w:marBottom w:val="0"/>
          <w:divBdr>
            <w:top w:val="none" w:sz="0" w:space="0" w:color="auto"/>
            <w:left w:val="none" w:sz="0" w:space="0" w:color="auto"/>
            <w:bottom w:val="none" w:sz="0" w:space="0" w:color="auto"/>
            <w:right w:val="none" w:sz="0" w:space="0" w:color="auto"/>
          </w:divBdr>
          <w:divsChild>
            <w:div w:id="2075160265">
              <w:marLeft w:val="0"/>
              <w:marRight w:val="0"/>
              <w:marTop w:val="0"/>
              <w:marBottom w:val="0"/>
              <w:divBdr>
                <w:top w:val="none" w:sz="0" w:space="0" w:color="auto"/>
                <w:left w:val="none" w:sz="0" w:space="0" w:color="auto"/>
                <w:bottom w:val="none" w:sz="0" w:space="0" w:color="auto"/>
                <w:right w:val="none" w:sz="0" w:space="0" w:color="auto"/>
              </w:divBdr>
              <w:divsChild>
                <w:div w:id="130334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60486">
          <w:marLeft w:val="0"/>
          <w:marRight w:val="0"/>
          <w:marTop w:val="300"/>
          <w:marBottom w:val="0"/>
          <w:divBdr>
            <w:top w:val="none" w:sz="0" w:space="0" w:color="auto"/>
            <w:left w:val="none" w:sz="0" w:space="0" w:color="auto"/>
            <w:bottom w:val="none" w:sz="0" w:space="0" w:color="auto"/>
            <w:right w:val="none" w:sz="0" w:space="0" w:color="auto"/>
          </w:divBdr>
          <w:divsChild>
            <w:div w:id="847331394">
              <w:marLeft w:val="0"/>
              <w:marRight w:val="0"/>
              <w:marTop w:val="0"/>
              <w:marBottom w:val="0"/>
              <w:divBdr>
                <w:top w:val="none" w:sz="0" w:space="0" w:color="auto"/>
                <w:left w:val="none" w:sz="0" w:space="0" w:color="auto"/>
                <w:bottom w:val="none" w:sz="0" w:space="0" w:color="auto"/>
                <w:right w:val="none" w:sz="0" w:space="0" w:color="auto"/>
              </w:divBdr>
              <w:divsChild>
                <w:div w:id="1578129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81909">
          <w:marLeft w:val="0"/>
          <w:marRight w:val="0"/>
          <w:marTop w:val="300"/>
          <w:marBottom w:val="0"/>
          <w:divBdr>
            <w:top w:val="none" w:sz="0" w:space="0" w:color="auto"/>
            <w:left w:val="none" w:sz="0" w:space="0" w:color="auto"/>
            <w:bottom w:val="none" w:sz="0" w:space="0" w:color="auto"/>
            <w:right w:val="none" w:sz="0" w:space="0" w:color="auto"/>
          </w:divBdr>
          <w:divsChild>
            <w:div w:id="1712921933">
              <w:marLeft w:val="0"/>
              <w:marRight w:val="0"/>
              <w:marTop w:val="0"/>
              <w:marBottom w:val="0"/>
              <w:divBdr>
                <w:top w:val="none" w:sz="0" w:space="0" w:color="auto"/>
                <w:left w:val="none" w:sz="0" w:space="0" w:color="auto"/>
                <w:bottom w:val="none" w:sz="0" w:space="0" w:color="auto"/>
                <w:right w:val="none" w:sz="0" w:space="0" w:color="auto"/>
              </w:divBdr>
              <w:divsChild>
                <w:div w:id="84898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792942866">
      <w:bodyDiv w:val="1"/>
      <w:marLeft w:val="0"/>
      <w:marRight w:val="0"/>
      <w:marTop w:val="0"/>
      <w:marBottom w:val="0"/>
      <w:divBdr>
        <w:top w:val="none" w:sz="0" w:space="0" w:color="auto"/>
        <w:left w:val="none" w:sz="0" w:space="0" w:color="auto"/>
        <w:bottom w:val="none" w:sz="0" w:space="0" w:color="auto"/>
        <w:right w:val="none" w:sz="0" w:space="0" w:color="auto"/>
      </w:divBdr>
      <w:divsChild>
        <w:div w:id="1851481893">
          <w:marLeft w:val="0"/>
          <w:marRight w:val="0"/>
          <w:marTop w:val="0"/>
          <w:marBottom w:val="0"/>
          <w:divBdr>
            <w:top w:val="none" w:sz="0" w:space="0" w:color="auto"/>
            <w:left w:val="none" w:sz="0" w:space="0" w:color="auto"/>
            <w:bottom w:val="none" w:sz="0" w:space="0" w:color="auto"/>
            <w:right w:val="none" w:sz="0" w:space="0" w:color="auto"/>
          </w:divBdr>
        </w:div>
        <w:div w:id="2046130486">
          <w:marLeft w:val="0"/>
          <w:marRight w:val="0"/>
          <w:marTop w:val="0"/>
          <w:marBottom w:val="0"/>
          <w:divBdr>
            <w:top w:val="none" w:sz="0" w:space="0" w:color="auto"/>
            <w:left w:val="none" w:sz="0" w:space="0" w:color="auto"/>
            <w:bottom w:val="none" w:sz="0" w:space="0" w:color="auto"/>
            <w:right w:val="none" w:sz="0" w:space="0" w:color="auto"/>
          </w:divBdr>
          <w:divsChild>
            <w:div w:id="664169723">
              <w:marLeft w:val="0"/>
              <w:marRight w:val="0"/>
              <w:marTop w:val="0"/>
              <w:marBottom w:val="0"/>
              <w:divBdr>
                <w:top w:val="none" w:sz="0" w:space="0" w:color="auto"/>
                <w:left w:val="none" w:sz="0" w:space="0" w:color="auto"/>
                <w:bottom w:val="none" w:sz="0" w:space="0" w:color="auto"/>
                <w:right w:val="none" w:sz="0" w:space="0" w:color="auto"/>
              </w:divBdr>
            </w:div>
          </w:divsChild>
        </w:div>
        <w:div w:id="1163202365">
          <w:marLeft w:val="0"/>
          <w:marRight w:val="0"/>
          <w:marTop w:val="0"/>
          <w:marBottom w:val="0"/>
          <w:divBdr>
            <w:top w:val="none" w:sz="0" w:space="0" w:color="auto"/>
            <w:left w:val="none" w:sz="0" w:space="0" w:color="auto"/>
            <w:bottom w:val="none" w:sz="0" w:space="0" w:color="auto"/>
            <w:right w:val="none" w:sz="0" w:space="0" w:color="auto"/>
          </w:divBdr>
        </w:div>
        <w:div w:id="158928862">
          <w:marLeft w:val="0"/>
          <w:marRight w:val="0"/>
          <w:marTop w:val="0"/>
          <w:marBottom w:val="0"/>
          <w:divBdr>
            <w:top w:val="none" w:sz="0" w:space="0" w:color="auto"/>
            <w:left w:val="none" w:sz="0" w:space="0" w:color="auto"/>
            <w:bottom w:val="none" w:sz="0" w:space="0" w:color="auto"/>
            <w:right w:val="none" w:sz="0" w:space="0" w:color="auto"/>
          </w:divBdr>
          <w:divsChild>
            <w:div w:id="637225205">
              <w:marLeft w:val="0"/>
              <w:marRight w:val="0"/>
              <w:marTop w:val="0"/>
              <w:marBottom w:val="0"/>
              <w:divBdr>
                <w:top w:val="none" w:sz="0" w:space="0" w:color="auto"/>
                <w:left w:val="none" w:sz="0" w:space="0" w:color="auto"/>
                <w:bottom w:val="none" w:sz="0" w:space="0" w:color="auto"/>
                <w:right w:val="none" w:sz="0" w:space="0" w:color="auto"/>
              </w:divBdr>
            </w:div>
          </w:divsChild>
        </w:div>
        <w:div w:id="976106418">
          <w:marLeft w:val="0"/>
          <w:marRight w:val="0"/>
          <w:marTop w:val="0"/>
          <w:marBottom w:val="0"/>
          <w:divBdr>
            <w:top w:val="none" w:sz="0" w:space="0" w:color="auto"/>
            <w:left w:val="none" w:sz="0" w:space="0" w:color="auto"/>
            <w:bottom w:val="none" w:sz="0" w:space="0" w:color="auto"/>
            <w:right w:val="none" w:sz="0" w:space="0" w:color="auto"/>
          </w:divBdr>
        </w:div>
        <w:div w:id="25101682">
          <w:marLeft w:val="0"/>
          <w:marRight w:val="0"/>
          <w:marTop w:val="0"/>
          <w:marBottom w:val="0"/>
          <w:divBdr>
            <w:top w:val="none" w:sz="0" w:space="0" w:color="auto"/>
            <w:left w:val="none" w:sz="0" w:space="0" w:color="auto"/>
            <w:bottom w:val="none" w:sz="0" w:space="0" w:color="auto"/>
            <w:right w:val="none" w:sz="0" w:space="0" w:color="auto"/>
          </w:divBdr>
          <w:divsChild>
            <w:div w:id="1181432025">
              <w:marLeft w:val="0"/>
              <w:marRight w:val="0"/>
              <w:marTop w:val="0"/>
              <w:marBottom w:val="0"/>
              <w:divBdr>
                <w:top w:val="none" w:sz="0" w:space="0" w:color="auto"/>
                <w:left w:val="none" w:sz="0" w:space="0" w:color="auto"/>
                <w:bottom w:val="none" w:sz="0" w:space="0" w:color="auto"/>
                <w:right w:val="none" w:sz="0" w:space="0" w:color="auto"/>
              </w:divBdr>
            </w:div>
          </w:divsChild>
        </w:div>
        <w:div w:id="2060585633">
          <w:marLeft w:val="0"/>
          <w:marRight w:val="0"/>
          <w:marTop w:val="0"/>
          <w:marBottom w:val="0"/>
          <w:divBdr>
            <w:top w:val="none" w:sz="0" w:space="0" w:color="auto"/>
            <w:left w:val="none" w:sz="0" w:space="0" w:color="auto"/>
            <w:bottom w:val="none" w:sz="0" w:space="0" w:color="auto"/>
            <w:right w:val="none" w:sz="0" w:space="0" w:color="auto"/>
          </w:divBdr>
        </w:div>
        <w:div w:id="365255551">
          <w:marLeft w:val="0"/>
          <w:marRight w:val="0"/>
          <w:marTop w:val="0"/>
          <w:marBottom w:val="0"/>
          <w:divBdr>
            <w:top w:val="none" w:sz="0" w:space="0" w:color="auto"/>
            <w:left w:val="none" w:sz="0" w:space="0" w:color="auto"/>
            <w:bottom w:val="none" w:sz="0" w:space="0" w:color="auto"/>
            <w:right w:val="none" w:sz="0" w:space="0" w:color="auto"/>
          </w:divBdr>
          <w:divsChild>
            <w:div w:id="1423331060">
              <w:marLeft w:val="0"/>
              <w:marRight w:val="0"/>
              <w:marTop w:val="0"/>
              <w:marBottom w:val="0"/>
              <w:divBdr>
                <w:top w:val="none" w:sz="0" w:space="0" w:color="auto"/>
                <w:left w:val="none" w:sz="0" w:space="0" w:color="auto"/>
                <w:bottom w:val="none" w:sz="0" w:space="0" w:color="auto"/>
                <w:right w:val="none" w:sz="0" w:space="0" w:color="auto"/>
              </w:divBdr>
            </w:div>
          </w:divsChild>
        </w:div>
        <w:div w:id="1056011784">
          <w:marLeft w:val="0"/>
          <w:marRight w:val="0"/>
          <w:marTop w:val="0"/>
          <w:marBottom w:val="0"/>
          <w:divBdr>
            <w:top w:val="none" w:sz="0" w:space="0" w:color="auto"/>
            <w:left w:val="none" w:sz="0" w:space="0" w:color="auto"/>
            <w:bottom w:val="none" w:sz="0" w:space="0" w:color="auto"/>
            <w:right w:val="none" w:sz="0" w:space="0" w:color="auto"/>
          </w:divBdr>
        </w:div>
        <w:div w:id="1024598775">
          <w:marLeft w:val="0"/>
          <w:marRight w:val="0"/>
          <w:marTop w:val="0"/>
          <w:marBottom w:val="0"/>
          <w:divBdr>
            <w:top w:val="none" w:sz="0" w:space="0" w:color="auto"/>
            <w:left w:val="none" w:sz="0" w:space="0" w:color="auto"/>
            <w:bottom w:val="none" w:sz="0" w:space="0" w:color="auto"/>
            <w:right w:val="none" w:sz="0" w:space="0" w:color="auto"/>
          </w:divBdr>
          <w:divsChild>
            <w:div w:id="733815975">
              <w:marLeft w:val="0"/>
              <w:marRight w:val="0"/>
              <w:marTop w:val="0"/>
              <w:marBottom w:val="0"/>
              <w:divBdr>
                <w:top w:val="none" w:sz="0" w:space="0" w:color="auto"/>
                <w:left w:val="none" w:sz="0" w:space="0" w:color="auto"/>
                <w:bottom w:val="none" w:sz="0" w:space="0" w:color="auto"/>
                <w:right w:val="none" w:sz="0" w:space="0" w:color="auto"/>
              </w:divBdr>
            </w:div>
          </w:divsChild>
        </w:div>
        <w:div w:id="1651908548">
          <w:marLeft w:val="0"/>
          <w:marRight w:val="0"/>
          <w:marTop w:val="0"/>
          <w:marBottom w:val="0"/>
          <w:divBdr>
            <w:top w:val="none" w:sz="0" w:space="0" w:color="auto"/>
            <w:left w:val="none" w:sz="0" w:space="0" w:color="auto"/>
            <w:bottom w:val="none" w:sz="0" w:space="0" w:color="auto"/>
            <w:right w:val="none" w:sz="0" w:space="0" w:color="auto"/>
          </w:divBdr>
        </w:div>
        <w:div w:id="1128478071">
          <w:marLeft w:val="0"/>
          <w:marRight w:val="0"/>
          <w:marTop w:val="0"/>
          <w:marBottom w:val="0"/>
          <w:divBdr>
            <w:top w:val="none" w:sz="0" w:space="0" w:color="auto"/>
            <w:left w:val="none" w:sz="0" w:space="0" w:color="auto"/>
            <w:bottom w:val="none" w:sz="0" w:space="0" w:color="auto"/>
            <w:right w:val="none" w:sz="0" w:space="0" w:color="auto"/>
          </w:divBdr>
          <w:divsChild>
            <w:div w:id="1112868869">
              <w:marLeft w:val="0"/>
              <w:marRight w:val="0"/>
              <w:marTop w:val="0"/>
              <w:marBottom w:val="0"/>
              <w:divBdr>
                <w:top w:val="none" w:sz="0" w:space="0" w:color="auto"/>
                <w:left w:val="none" w:sz="0" w:space="0" w:color="auto"/>
                <w:bottom w:val="none" w:sz="0" w:space="0" w:color="auto"/>
                <w:right w:val="none" w:sz="0" w:space="0" w:color="auto"/>
              </w:divBdr>
            </w:div>
          </w:divsChild>
        </w:div>
        <w:div w:id="887641065">
          <w:marLeft w:val="0"/>
          <w:marRight w:val="0"/>
          <w:marTop w:val="0"/>
          <w:marBottom w:val="0"/>
          <w:divBdr>
            <w:top w:val="none" w:sz="0" w:space="0" w:color="auto"/>
            <w:left w:val="none" w:sz="0" w:space="0" w:color="auto"/>
            <w:bottom w:val="none" w:sz="0" w:space="0" w:color="auto"/>
            <w:right w:val="none" w:sz="0" w:space="0" w:color="auto"/>
          </w:divBdr>
        </w:div>
        <w:div w:id="2086606374">
          <w:marLeft w:val="0"/>
          <w:marRight w:val="0"/>
          <w:marTop w:val="0"/>
          <w:marBottom w:val="0"/>
          <w:divBdr>
            <w:top w:val="none" w:sz="0" w:space="0" w:color="auto"/>
            <w:left w:val="none" w:sz="0" w:space="0" w:color="auto"/>
            <w:bottom w:val="none" w:sz="0" w:space="0" w:color="auto"/>
            <w:right w:val="none" w:sz="0" w:space="0" w:color="auto"/>
          </w:divBdr>
          <w:divsChild>
            <w:div w:id="922496393">
              <w:marLeft w:val="0"/>
              <w:marRight w:val="0"/>
              <w:marTop w:val="0"/>
              <w:marBottom w:val="0"/>
              <w:divBdr>
                <w:top w:val="none" w:sz="0" w:space="0" w:color="auto"/>
                <w:left w:val="none" w:sz="0" w:space="0" w:color="auto"/>
                <w:bottom w:val="none" w:sz="0" w:space="0" w:color="auto"/>
                <w:right w:val="none" w:sz="0" w:space="0" w:color="auto"/>
              </w:divBdr>
            </w:div>
          </w:divsChild>
        </w:div>
        <w:div w:id="2072925549">
          <w:marLeft w:val="0"/>
          <w:marRight w:val="0"/>
          <w:marTop w:val="300"/>
          <w:marBottom w:val="0"/>
          <w:divBdr>
            <w:top w:val="none" w:sz="0" w:space="0" w:color="auto"/>
            <w:left w:val="none" w:sz="0" w:space="0" w:color="auto"/>
            <w:bottom w:val="none" w:sz="0" w:space="0" w:color="auto"/>
            <w:right w:val="none" w:sz="0" w:space="0" w:color="auto"/>
          </w:divBdr>
          <w:divsChild>
            <w:div w:id="1366172524">
              <w:marLeft w:val="0"/>
              <w:marRight w:val="0"/>
              <w:marTop w:val="0"/>
              <w:marBottom w:val="0"/>
              <w:divBdr>
                <w:top w:val="none" w:sz="0" w:space="0" w:color="auto"/>
                <w:left w:val="none" w:sz="0" w:space="0" w:color="auto"/>
                <w:bottom w:val="none" w:sz="0" w:space="0" w:color="auto"/>
                <w:right w:val="none" w:sz="0" w:space="0" w:color="auto"/>
              </w:divBdr>
              <w:divsChild>
                <w:div w:id="99623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01762">
          <w:marLeft w:val="0"/>
          <w:marRight w:val="0"/>
          <w:marTop w:val="300"/>
          <w:marBottom w:val="0"/>
          <w:divBdr>
            <w:top w:val="none" w:sz="0" w:space="0" w:color="auto"/>
            <w:left w:val="none" w:sz="0" w:space="0" w:color="auto"/>
            <w:bottom w:val="none" w:sz="0" w:space="0" w:color="auto"/>
            <w:right w:val="none" w:sz="0" w:space="0" w:color="auto"/>
          </w:divBdr>
          <w:divsChild>
            <w:div w:id="1833720190">
              <w:marLeft w:val="0"/>
              <w:marRight w:val="0"/>
              <w:marTop w:val="0"/>
              <w:marBottom w:val="0"/>
              <w:divBdr>
                <w:top w:val="none" w:sz="0" w:space="0" w:color="auto"/>
                <w:left w:val="none" w:sz="0" w:space="0" w:color="auto"/>
                <w:bottom w:val="none" w:sz="0" w:space="0" w:color="auto"/>
                <w:right w:val="none" w:sz="0" w:space="0" w:color="auto"/>
              </w:divBdr>
              <w:divsChild>
                <w:div w:id="159378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172">
          <w:marLeft w:val="0"/>
          <w:marRight w:val="0"/>
          <w:marTop w:val="300"/>
          <w:marBottom w:val="0"/>
          <w:divBdr>
            <w:top w:val="none" w:sz="0" w:space="0" w:color="auto"/>
            <w:left w:val="none" w:sz="0" w:space="0" w:color="auto"/>
            <w:bottom w:val="none" w:sz="0" w:space="0" w:color="auto"/>
            <w:right w:val="none" w:sz="0" w:space="0" w:color="auto"/>
          </w:divBdr>
          <w:divsChild>
            <w:div w:id="1612859902">
              <w:marLeft w:val="0"/>
              <w:marRight w:val="0"/>
              <w:marTop w:val="0"/>
              <w:marBottom w:val="0"/>
              <w:divBdr>
                <w:top w:val="none" w:sz="0" w:space="0" w:color="auto"/>
                <w:left w:val="none" w:sz="0" w:space="0" w:color="auto"/>
                <w:bottom w:val="none" w:sz="0" w:space="0" w:color="auto"/>
                <w:right w:val="none" w:sz="0" w:space="0" w:color="auto"/>
              </w:divBdr>
              <w:divsChild>
                <w:div w:id="187749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811936">
          <w:marLeft w:val="0"/>
          <w:marRight w:val="0"/>
          <w:marTop w:val="300"/>
          <w:marBottom w:val="0"/>
          <w:divBdr>
            <w:top w:val="none" w:sz="0" w:space="0" w:color="auto"/>
            <w:left w:val="none" w:sz="0" w:space="0" w:color="auto"/>
            <w:bottom w:val="none" w:sz="0" w:space="0" w:color="auto"/>
            <w:right w:val="none" w:sz="0" w:space="0" w:color="auto"/>
          </w:divBdr>
          <w:divsChild>
            <w:div w:id="605816485">
              <w:marLeft w:val="0"/>
              <w:marRight w:val="0"/>
              <w:marTop w:val="0"/>
              <w:marBottom w:val="0"/>
              <w:divBdr>
                <w:top w:val="none" w:sz="0" w:space="0" w:color="auto"/>
                <w:left w:val="none" w:sz="0" w:space="0" w:color="auto"/>
                <w:bottom w:val="none" w:sz="0" w:space="0" w:color="auto"/>
                <w:right w:val="none" w:sz="0" w:space="0" w:color="auto"/>
              </w:divBdr>
              <w:divsChild>
                <w:div w:id="201444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864531">
      <w:bodyDiv w:val="1"/>
      <w:marLeft w:val="0"/>
      <w:marRight w:val="0"/>
      <w:marTop w:val="0"/>
      <w:marBottom w:val="0"/>
      <w:divBdr>
        <w:top w:val="none" w:sz="0" w:space="0" w:color="auto"/>
        <w:left w:val="none" w:sz="0" w:space="0" w:color="auto"/>
        <w:bottom w:val="none" w:sz="0" w:space="0" w:color="auto"/>
        <w:right w:val="none" w:sz="0" w:space="0" w:color="auto"/>
      </w:divBdr>
      <w:divsChild>
        <w:div w:id="383598638">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sChild>
            <w:div w:id="1230269548">
              <w:marLeft w:val="0"/>
              <w:marRight w:val="0"/>
              <w:marTop w:val="0"/>
              <w:marBottom w:val="0"/>
              <w:divBdr>
                <w:top w:val="none" w:sz="0" w:space="0" w:color="auto"/>
                <w:left w:val="none" w:sz="0" w:space="0" w:color="auto"/>
                <w:bottom w:val="none" w:sz="0" w:space="0" w:color="auto"/>
                <w:right w:val="none" w:sz="0" w:space="0" w:color="auto"/>
              </w:divBdr>
            </w:div>
          </w:divsChild>
        </w:div>
        <w:div w:id="250510246">
          <w:marLeft w:val="0"/>
          <w:marRight w:val="0"/>
          <w:marTop w:val="0"/>
          <w:marBottom w:val="0"/>
          <w:divBdr>
            <w:top w:val="none" w:sz="0" w:space="0" w:color="auto"/>
            <w:left w:val="none" w:sz="0" w:space="0" w:color="auto"/>
            <w:bottom w:val="none" w:sz="0" w:space="0" w:color="auto"/>
            <w:right w:val="none" w:sz="0" w:space="0" w:color="auto"/>
          </w:divBdr>
        </w:div>
        <w:div w:id="589778929">
          <w:marLeft w:val="0"/>
          <w:marRight w:val="0"/>
          <w:marTop w:val="0"/>
          <w:marBottom w:val="0"/>
          <w:divBdr>
            <w:top w:val="none" w:sz="0" w:space="0" w:color="auto"/>
            <w:left w:val="none" w:sz="0" w:space="0" w:color="auto"/>
            <w:bottom w:val="none" w:sz="0" w:space="0" w:color="auto"/>
            <w:right w:val="none" w:sz="0" w:space="0" w:color="auto"/>
          </w:divBdr>
          <w:divsChild>
            <w:div w:id="701441735">
              <w:marLeft w:val="0"/>
              <w:marRight w:val="0"/>
              <w:marTop w:val="0"/>
              <w:marBottom w:val="0"/>
              <w:divBdr>
                <w:top w:val="none" w:sz="0" w:space="0" w:color="auto"/>
                <w:left w:val="none" w:sz="0" w:space="0" w:color="auto"/>
                <w:bottom w:val="none" w:sz="0" w:space="0" w:color="auto"/>
                <w:right w:val="none" w:sz="0" w:space="0" w:color="auto"/>
              </w:divBdr>
            </w:div>
          </w:divsChild>
        </w:div>
        <w:div w:id="1888644453">
          <w:marLeft w:val="0"/>
          <w:marRight w:val="0"/>
          <w:marTop w:val="0"/>
          <w:marBottom w:val="0"/>
          <w:divBdr>
            <w:top w:val="none" w:sz="0" w:space="0" w:color="auto"/>
            <w:left w:val="none" w:sz="0" w:space="0" w:color="auto"/>
            <w:bottom w:val="none" w:sz="0" w:space="0" w:color="auto"/>
            <w:right w:val="none" w:sz="0" w:space="0" w:color="auto"/>
          </w:divBdr>
        </w:div>
        <w:div w:id="931201728">
          <w:marLeft w:val="0"/>
          <w:marRight w:val="0"/>
          <w:marTop w:val="0"/>
          <w:marBottom w:val="0"/>
          <w:divBdr>
            <w:top w:val="none" w:sz="0" w:space="0" w:color="auto"/>
            <w:left w:val="none" w:sz="0" w:space="0" w:color="auto"/>
            <w:bottom w:val="none" w:sz="0" w:space="0" w:color="auto"/>
            <w:right w:val="none" w:sz="0" w:space="0" w:color="auto"/>
          </w:divBdr>
          <w:divsChild>
            <w:div w:id="1509100389">
              <w:marLeft w:val="0"/>
              <w:marRight w:val="0"/>
              <w:marTop w:val="0"/>
              <w:marBottom w:val="0"/>
              <w:divBdr>
                <w:top w:val="none" w:sz="0" w:space="0" w:color="auto"/>
                <w:left w:val="none" w:sz="0" w:space="0" w:color="auto"/>
                <w:bottom w:val="none" w:sz="0" w:space="0" w:color="auto"/>
                <w:right w:val="none" w:sz="0" w:space="0" w:color="auto"/>
              </w:divBdr>
            </w:div>
          </w:divsChild>
        </w:div>
        <w:div w:id="272789054">
          <w:marLeft w:val="0"/>
          <w:marRight w:val="0"/>
          <w:marTop w:val="0"/>
          <w:marBottom w:val="0"/>
          <w:divBdr>
            <w:top w:val="none" w:sz="0" w:space="0" w:color="auto"/>
            <w:left w:val="none" w:sz="0" w:space="0" w:color="auto"/>
            <w:bottom w:val="none" w:sz="0" w:space="0" w:color="auto"/>
            <w:right w:val="none" w:sz="0" w:space="0" w:color="auto"/>
          </w:divBdr>
        </w:div>
        <w:div w:id="1760756054">
          <w:marLeft w:val="0"/>
          <w:marRight w:val="0"/>
          <w:marTop w:val="0"/>
          <w:marBottom w:val="0"/>
          <w:divBdr>
            <w:top w:val="none" w:sz="0" w:space="0" w:color="auto"/>
            <w:left w:val="none" w:sz="0" w:space="0" w:color="auto"/>
            <w:bottom w:val="none" w:sz="0" w:space="0" w:color="auto"/>
            <w:right w:val="none" w:sz="0" w:space="0" w:color="auto"/>
          </w:divBdr>
          <w:divsChild>
            <w:div w:id="1565146119">
              <w:marLeft w:val="0"/>
              <w:marRight w:val="0"/>
              <w:marTop w:val="0"/>
              <w:marBottom w:val="0"/>
              <w:divBdr>
                <w:top w:val="none" w:sz="0" w:space="0" w:color="auto"/>
                <w:left w:val="none" w:sz="0" w:space="0" w:color="auto"/>
                <w:bottom w:val="none" w:sz="0" w:space="0" w:color="auto"/>
                <w:right w:val="none" w:sz="0" w:space="0" w:color="auto"/>
              </w:divBdr>
            </w:div>
          </w:divsChild>
        </w:div>
        <w:div w:id="1200388073">
          <w:marLeft w:val="0"/>
          <w:marRight w:val="0"/>
          <w:marTop w:val="0"/>
          <w:marBottom w:val="0"/>
          <w:divBdr>
            <w:top w:val="none" w:sz="0" w:space="0" w:color="auto"/>
            <w:left w:val="none" w:sz="0" w:space="0" w:color="auto"/>
            <w:bottom w:val="none" w:sz="0" w:space="0" w:color="auto"/>
            <w:right w:val="none" w:sz="0" w:space="0" w:color="auto"/>
          </w:divBdr>
        </w:div>
        <w:div w:id="519125298">
          <w:marLeft w:val="0"/>
          <w:marRight w:val="0"/>
          <w:marTop w:val="0"/>
          <w:marBottom w:val="0"/>
          <w:divBdr>
            <w:top w:val="none" w:sz="0" w:space="0" w:color="auto"/>
            <w:left w:val="none" w:sz="0" w:space="0" w:color="auto"/>
            <w:bottom w:val="none" w:sz="0" w:space="0" w:color="auto"/>
            <w:right w:val="none" w:sz="0" w:space="0" w:color="auto"/>
          </w:divBdr>
          <w:divsChild>
            <w:div w:id="1155796814">
              <w:marLeft w:val="0"/>
              <w:marRight w:val="0"/>
              <w:marTop w:val="0"/>
              <w:marBottom w:val="0"/>
              <w:divBdr>
                <w:top w:val="none" w:sz="0" w:space="0" w:color="auto"/>
                <w:left w:val="none" w:sz="0" w:space="0" w:color="auto"/>
                <w:bottom w:val="none" w:sz="0" w:space="0" w:color="auto"/>
                <w:right w:val="none" w:sz="0" w:space="0" w:color="auto"/>
              </w:divBdr>
            </w:div>
          </w:divsChild>
        </w:div>
        <w:div w:id="1346713988">
          <w:marLeft w:val="0"/>
          <w:marRight w:val="0"/>
          <w:marTop w:val="0"/>
          <w:marBottom w:val="0"/>
          <w:divBdr>
            <w:top w:val="none" w:sz="0" w:space="0" w:color="auto"/>
            <w:left w:val="none" w:sz="0" w:space="0" w:color="auto"/>
            <w:bottom w:val="none" w:sz="0" w:space="0" w:color="auto"/>
            <w:right w:val="none" w:sz="0" w:space="0" w:color="auto"/>
          </w:divBdr>
        </w:div>
        <w:div w:id="708846335">
          <w:marLeft w:val="0"/>
          <w:marRight w:val="0"/>
          <w:marTop w:val="0"/>
          <w:marBottom w:val="0"/>
          <w:divBdr>
            <w:top w:val="none" w:sz="0" w:space="0" w:color="auto"/>
            <w:left w:val="none" w:sz="0" w:space="0" w:color="auto"/>
            <w:bottom w:val="none" w:sz="0" w:space="0" w:color="auto"/>
            <w:right w:val="none" w:sz="0" w:space="0" w:color="auto"/>
          </w:divBdr>
          <w:divsChild>
            <w:div w:id="642008597">
              <w:marLeft w:val="0"/>
              <w:marRight w:val="0"/>
              <w:marTop w:val="0"/>
              <w:marBottom w:val="0"/>
              <w:divBdr>
                <w:top w:val="none" w:sz="0" w:space="0" w:color="auto"/>
                <w:left w:val="none" w:sz="0" w:space="0" w:color="auto"/>
                <w:bottom w:val="none" w:sz="0" w:space="0" w:color="auto"/>
                <w:right w:val="none" w:sz="0" w:space="0" w:color="auto"/>
              </w:divBdr>
            </w:div>
          </w:divsChild>
        </w:div>
        <w:div w:id="356931855">
          <w:marLeft w:val="0"/>
          <w:marRight w:val="0"/>
          <w:marTop w:val="0"/>
          <w:marBottom w:val="0"/>
          <w:divBdr>
            <w:top w:val="none" w:sz="0" w:space="0" w:color="auto"/>
            <w:left w:val="none" w:sz="0" w:space="0" w:color="auto"/>
            <w:bottom w:val="none" w:sz="0" w:space="0" w:color="auto"/>
            <w:right w:val="none" w:sz="0" w:space="0" w:color="auto"/>
          </w:divBdr>
        </w:div>
        <w:div w:id="1718433183">
          <w:marLeft w:val="0"/>
          <w:marRight w:val="0"/>
          <w:marTop w:val="0"/>
          <w:marBottom w:val="0"/>
          <w:divBdr>
            <w:top w:val="none" w:sz="0" w:space="0" w:color="auto"/>
            <w:left w:val="none" w:sz="0" w:space="0" w:color="auto"/>
            <w:bottom w:val="none" w:sz="0" w:space="0" w:color="auto"/>
            <w:right w:val="none" w:sz="0" w:space="0" w:color="auto"/>
          </w:divBdr>
          <w:divsChild>
            <w:div w:id="1008169070">
              <w:marLeft w:val="0"/>
              <w:marRight w:val="0"/>
              <w:marTop w:val="0"/>
              <w:marBottom w:val="0"/>
              <w:divBdr>
                <w:top w:val="none" w:sz="0" w:space="0" w:color="auto"/>
                <w:left w:val="none" w:sz="0" w:space="0" w:color="auto"/>
                <w:bottom w:val="none" w:sz="0" w:space="0" w:color="auto"/>
                <w:right w:val="none" w:sz="0" w:space="0" w:color="auto"/>
              </w:divBdr>
            </w:div>
          </w:divsChild>
        </w:div>
        <w:div w:id="1637055794">
          <w:marLeft w:val="0"/>
          <w:marRight w:val="0"/>
          <w:marTop w:val="300"/>
          <w:marBottom w:val="0"/>
          <w:divBdr>
            <w:top w:val="none" w:sz="0" w:space="0" w:color="auto"/>
            <w:left w:val="none" w:sz="0" w:space="0" w:color="auto"/>
            <w:bottom w:val="none" w:sz="0" w:space="0" w:color="auto"/>
            <w:right w:val="none" w:sz="0" w:space="0" w:color="auto"/>
          </w:divBdr>
          <w:divsChild>
            <w:div w:id="1302030419">
              <w:marLeft w:val="0"/>
              <w:marRight w:val="0"/>
              <w:marTop w:val="0"/>
              <w:marBottom w:val="0"/>
              <w:divBdr>
                <w:top w:val="none" w:sz="0" w:space="0" w:color="auto"/>
                <w:left w:val="none" w:sz="0" w:space="0" w:color="auto"/>
                <w:bottom w:val="none" w:sz="0" w:space="0" w:color="auto"/>
                <w:right w:val="none" w:sz="0" w:space="0" w:color="auto"/>
              </w:divBdr>
              <w:divsChild>
                <w:div w:id="5191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628830">
          <w:marLeft w:val="0"/>
          <w:marRight w:val="0"/>
          <w:marTop w:val="300"/>
          <w:marBottom w:val="0"/>
          <w:divBdr>
            <w:top w:val="none" w:sz="0" w:space="0" w:color="auto"/>
            <w:left w:val="none" w:sz="0" w:space="0" w:color="auto"/>
            <w:bottom w:val="none" w:sz="0" w:space="0" w:color="auto"/>
            <w:right w:val="none" w:sz="0" w:space="0" w:color="auto"/>
          </w:divBdr>
          <w:divsChild>
            <w:div w:id="1002850961">
              <w:marLeft w:val="0"/>
              <w:marRight w:val="0"/>
              <w:marTop w:val="0"/>
              <w:marBottom w:val="0"/>
              <w:divBdr>
                <w:top w:val="none" w:sz="0" w:space="0" w:color="auto"/>
                <w:left w:val="none" w:sz="0" w:space="0" w:color="auto"/>
                <w:bottom w:val="none" w:sz="0" w:space="0" w:color="auto"/>
                <w:right w:val="none" w:sz="0" w:space="0" w:color="auto"/>
              </w:divBdr>
              <w:divsChild>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825887">
          <w:marLeft w:val="0"/>
          <w:marRight w:val="0"/>
          <w:marTop w:val="300"/>
          <w:marBottom w:val="0"/>
          <w:divBdr>
            <w:top w:val="none" w:sz="0" w:space="0" w:color="auto"/>
            <w:left w:val="none" w:sz="0" w:space="0" w:color="auto"/>
            <w:bottom w:val="none" w:sz="0" w:space="0" w:color="auto"/>
            <w:right w:val="none" w:sz="0" w:space="0" w:color="auto"/>
          </w:divBdr>
          <w:divsChild>
            <w:div w:id="1367297752">
              <w:marLeft w:val="0"/>
              <w:marRight w:val="0"/>
              <w:marTop w:val="0"/>
              <w:marBottom w:val="0"/>
              <w:divBdr>
                <w:top w:val="none" w:sz="0" w:space="0" w:color="auto"/>
                <w:left w:val="none" w:sz="0" w:space="0" w:color="auto"/>
                <w:bottom w:val="none" w:sz="0" w:space="0" w:color="auto"/>
                <w:right w:val="none" w:sz="0" w:space="0" w:color="auto"/>
              </w:divBdr>
              <w:divsChild>
                <w:div w:id="102632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85982">
          <w:marLeft w:val="0"/>
          <w:marRight w:val="0"/>
          <w:marTop w:val="300"/>
          <w:marBottom w:val="0"/>
          <w:divBdr>
            <w:top w:val="none" w:sz="0" w:space="0" w:color="auto"/>
            <w:left w:val="none" w:sz="0" w:space="0" w:color="auto"/>
            <w:bottom w:val="none" w:sz="0" w:space="0" w:color="auto"/>
            <w:right w:val="none" w:sz="0" w:space="0" w:color="auto"/>
          </w:divBdr>
          <w:divsChild>
            <w:div w:id="292299184">
              <w:marLeft w:val="0"/>
              <w:marRight w:val="0"/>
              <w:marTop w:val="0"/>
              <w:marBottom w:val="0"/>
              <w:divBdr>
                <w:top w:val="none" w:sz="0" w:space="0" w:color="auto"/>
                <w:left w:val="none" w:sz="0" w:space="0" w:color="auto"/>
                <w:bottom w:val="none" w:sz="0" w:space="0" w:color="auto"/>
                <w:right w:val="none" w:sz="0" w:space="0" w:color="auto"/>
              </w:divBdr>
              <w:divsChild>
                <w:div w:id="42611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5555837">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148740224">
          <w:marLeft w:val="0"/>
          <w:marRight w:val="0"/>
          <w:marTop w:val="0"/>
          <w:marBottom w:val="0"/>
          <w:divBdr>
            <w:top w:val="none" w:sz="0" w:space="0" w:color="auto"/>
            <w:left w:val="none" w:sz="0" w:space="0" w:color="auto"/>
            <w:bottom w:val="none" w:sz="0" w:space="0" w:color="auto"/>
            <w:right w:val="none" w:sz="0" w:space="0" w:color="auto"/>
          </w:divBdr>
        </w:div>
        <w:div w:id="2043553653">
          <w:marLeft w:val="0"/>
          <w:marRight w:val="0"/>
          <w:marTop w:val="0"/>
          <w:marBottom w:val="0"/>
          <w:divBdr>
            <w:top w:val="none" w:sz="0" w:space="0" w:color="auto"/>
            <w:left w:val="none" w:sz="0" w:space="0" w:color="auto"/>
            <w:bottom w:val="none" w:sz="0" w:space="0" w:color="auto"/>
            <w:right w:val="none" w:sz="0" w:space="0" w:color="auto"/>
          </w:divBdr>
          <w:divsChild>
            <w:div w:id="1647777113">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308630456">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892081105">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1974366325">
          <w:marLeft w:val="0"/>
          <w:marRight w:val="0"/>
          <w:marTop w:val="300"/>
          <w:marBottom w:val="0"/>
          <w:divBdr>
            <w:top w:val="none" w:sz="0" w:space="0" w:color="auto"/>
            <w:left w:val="none" w:sz="0" w:space="0" w:color="auto"/>
            <w:bottom w:val="none" w:sz="0" w:space="0" w:color="auto"/>
            <w:right w:val="none" w:sz="0" w:space="0" w:color="auto"/>
          </w:divBdr>
          <w:divsChild>
            <w:div w:id="639002281">
              <w:marLeft w:val="0"/>
              <w:marRight w:val="0"/>
              <w:marTop w:val="0"/>
              <w:marBottom w:val="0"/>
              <w:divBdr>
                <w:top w:val="none" w:sz="0" w:space="0" w:color="auto"/>
                <w:left w:val="none" w:sz="0" w:space="0" w:color="auto"/>
                <w:bottom w:val="none" w:sz="0" w:space="0" w:color="auto"/>
                <w:right w:val="none" w:sz="0" w:space="0" w:color="auto"/>
              </w:divBdr>
              <w:divsChild>
                <w:div w:id="204539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88268">
          <w:marLeft w:val="0"/>
          <w:marRight w:val="0"/>
          <w:marTop w:val="300"/>
          <w:marBottom w:val="0"/>
          <w:divBdr>
            <w:top w:val="none" w:sz="0" w:space="0" w:color="auto"/>
            <w:left w:val="none" w:sz="0" w:space="0" w:color="auto"/>
            <w:bottom w:val="none" w:sz="0" w:space="0" w:color="auto"/>
            <w:right w:val="none" w:sz="0" w:space="0" w:color="auto"/>
          </w:divBdr>
          <w:divsChild>
            <w:div w:id="2034990298">
              <w:marLeft w:val="0"/>
              <w:marRight w:val="0"/>
              <w:marTop w:val="0"/>
              <w:marBottom w:val="0"/>
              <w:divBdr>
                <w:top w:val="none" w:sz="0" w:space="0" w:color="auto"/>
                <w:left w:val="none" w:sz="0" w:space="0" w:color="auto"/>
                <w:bottom w:val="none" w:sz="0" w:space="0" w:color="auto"/>
                <w:right w:val="none" w:sz="0" w:space="0" w:color="auto"/>
              </w:divBdr>
              <w:divsChild>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sChild>
            <w:div w:id="2073309310">
              <w:marLeft w:val="0"/>
              <w:marRight w:val="0"/>
              <w:marTop w:val="0"/>
              <w:marBottom w:val="0"/>
              <w:divBdr>
                <w:top w:val="none" w:sz="0" w:space="0" w:color="auto"/>
                <w:left w:val="none" w:sz="0" w:space="0" w:color="auto"/>
                <w:bottom w:val="none" w:sz="0" w:space="0" w:color="auto"/>
                <w:right w:val="none" w:sz="0" w:space="0" w:color="auto"/>
              </w:divBdr>
              <w:divsChild>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077499">
      <w:bodyDiv w:val="1"/>
      <w:marLeft w:val="0"/>
      <w:marRight w:val="0"/>
      <w:marTop w:val="0"/>
      <w:marBottom w:val="0"/>
      <w:divBdr>
        <w:top w:val="none" w:sz="0" w:space="0" w:color="auto"/>
        <w:left w:val="none" w:sz="0" w:space="0" w:color="auto"/>
        <w:bottom w:val="none" w:sz="0" w:space="0" w:color="auto"/>
        <w:right w:val="none" w:sz="0" w:space="0" w:color="auto"/>
      </w:divBdr>
      <w:divsChild>
        <w:div w:id="682053593">
          <w:marLeft w:val="0"/>
          <w:marRight w:val="0"/>
          <w:marTop w:val="0"/>
          <w:marBottom w:val="0"/>
          <w:divBdr>
            <w:top w:val="none" w:sz="0" w:space="0" w:color="auto"/>
            <w:left w:val="none" w:sz="0" w:space="0" w:color="auto"/>
            <w:bottom w:val="none" w:sz="0" w:space="0" w:color="auto"/>
            <w:right w:val="none" w:sz="0" w:space="0" w:color="auto"/>
          </w:divBdr>
        </w:div>
        <w:div w:id="1940871622">
          <w:marLeft w:val="0"/>
          <w:marRight w:val="0"/>
          <w:marTop w:val="0"/>
          <w:marBottom w:val="0"/>
          <w:divBdr>
            <w:top w:val="none" w:sz="0" w:space="0" w:color="auto"/>
            <w:left w:val="none" w:sz="0" w:space="0" w:color="auto"/>
            <w:bottom w:val="none" w:sz="0" w:space="0" w:color="auto"/>
            <w:right w:val="none" w:sz="0" w:space="0" w:color="auto"/>
          </w:divBdr>
          <w:divsChild>
            <w:div w:id="1406225850">
              <w:marLeft w:val="0"/>
              <w:marRight w:val="0"/>
              <w:marTop w:val="0"/>
              <w:marBottom w:val="0"/>
              <w:divBdr>
                <w:top w:val="none" w:sz="0" w:space="0" w:color="auto"/>
                <w:left w:val="none" w:sz="0" w:space="0" w:color="auto"/>
                <w:bottom w:val="none" w:sz="0" w:space="0" w:color="auto"/>
                <w:right w:val="none" w:sz="0" w:space="0" w:color="auto"/>
              </w:divBdr>
            </w:div>
          </w:divsChild>
        </w:div>
        <w:div w:id="759526976">
          <w:marLeft w:val="0"/>
          <w:marRight w:val="0"/>
          <w:marTop w:val="0"/>
          <w:marBottom w:val="0"/>
          <w:divBdr>
            <w:top w:val="none" w:sz="0" w:space="0" w:color="auto"/>
            <w:left w:val="none" w:sz="0" w:space="0" w:color="auto"/>
            <w:bottom w:val="none" w:sz="0" w:space="0" w:color="auto"/>
            <w:right w:val="none" w:sz="0" w:space="0" w:color="auto"/>
          </w:divBdr>
        </w:div>
        <w:div w:id="50547554">
          <w:marLeft w:val="0"/>
          <w:marRight w:val="0"/>
          <w:marTop w:val="0"/>
          <w:marBottom w:val="0"/>
          <w:divBdr>
            <w:top w:val="none" w:sz="0" w:space="0" w:color="auto"/>
            <w:left w:val="none" w:sz="0" w:space="0" w:color="auto"/>
            <w:bottom w:val="none" w:sz="0" w:space="0" w:color="auto"/>
            <w:right w:val="none" w:sz="0" w:space="0" w:color="auto"/>
          </w:divBdr>
          <w:divsChild>
            <w:div w:id="541794727">
              <w:marLeft w:val="0"/>
              <w:marRight w:val="0"/>
              <w:marTop w:val="0"/>
              <w:marBottom w:val="0"/>
              <w:divBdr>
                <w:top w:val="none" w:sz="0" w:space="0" w:color="auto"/>
                <w:left w:val="none" w:sz="0" w:space="0" w:color="auto"/>
                <w:bottom w:val="none" w:sz="0" w:space="0" w:color="auto"/>
                <w:right w:val="none" w:sz="0" w:space="0" w:color="auto"/>
              </w:divBdr>
            </w:div>
          </w:divsChild>
        </w:div>
        <w:div w:id="324167185">
          <w:marLeft w:val="0"/>
          <w:marRight w:val="0"/>
          <w:marTop w:val="0"/>
          <w:marBottom w:val="0"/>
          <w:divBdr>
            <w:top w:val="none" w:sz="0" w:space="0" w:color="auto"/>
            <w:left w:val="none" w:sz="0" w:space="0" w:color="auto"/>
            <w:bottom w:val="none" w:sz="0" w:space="0" w:color="auto"/>
            <w:right w:val="none" w:sz="0" w:space="0" w:color="auto"/>
          </w:divBdr>
        </w:div>
        <w:div w:id="1581938165">
          <w:marLeft w:val="0"/>
          <w:marRight w:val="0"/>
          <w:marTop w:val="0"/>
          <w:marBottom w:val="0"/>
          <w:divBdr>
            <w:top w:val="none" w:sz="0" w:space="0" w:color="auto"/>
            <w:left w:val="none" w:sz="0" w:space="0" w:color="auto"/>
            <w:bottom w:val="none" w:sz="0" w:space="0" w:color="auto"/>
            <w:right w:val="none" w:sz="0" w:space="0" w:color="auto"/>
          </w:divBdr>
          <w:divsChild>
            <w:div w:id="1092048237">
              <w:marLeft w:val="0"/>
              <w:marRight w:val="0"/>
              <w:marTop w:val="0"/>
              <w:marBottom w:val="0"/>
              <w:divBdr>
                <w:top w:val="none" w:sz="0" w:space="0" w:color="auto"/>
                <w:left w:val="none" w:sz="0" w:space="0" w:color="auto"/>
                <w:bottom w:val="none" w:sz="0" w:space="0" w:color="auto"/>
                <w:right w:val="none" w:sz="0" w:space="0" w:color="auto"/>
              </w:divBdr>
            </w:div>
          </w:divsChild>
        </w:div>
        <w:div w:id="1516457839">
          <w:marLeft w:val="0"/>
          <w:marRight w:val="0"/>
          <w:marTop w:val="0"/>
          <w:marBottom w:val="0"/>
          <w:divBdr>
            <w:top w:val="none" w:sz="0" w:space="0" w:color="auto"/>
            <w:left w:val="none" w:sz="0" w:space="0" w:color="auto"/>
            <w:bottom w:val="none" w:sz="0" w:space="0" w:color="auto"/>
            <w:right w:val="none" w:sz="0" w:space="0" w:color="auto"/>
          </w:divBdr>
        </w:div>
        <w:div w:id="509100269">
          <w:marLeft w:val="0"/>
          <w:marRight w:val="0"/>
          <w:marTop w:val="0"/>
          <w:marBottom w:val="0"/>
          <w:divBdr>
            <w:top w:val="none" w:sz="0" w:space="0" w:color="auto"/>
            <w:left w:val="none" w:sz="0" w:space="0" w:color="auto"/>
            <w:bottom w:val="none" w:sz="0" w:space="0" w:color="auto"/>
            <w:right w:val="none" w:sz="0" w:space="0" w:color="auto"/>
          </w:divBdr>
          <w:divsChild>
            <w:div w:id="1834829950">
              <w:marLeft w:val="0"/>
              <w:marRight w:val="0"/>
              <w:marTop w:val="0"/>
              <w:marBottom w:val="0"/>
              <w:divBdr>
                <w:top w:val="none" w:sz="0" w:space="0" w:color="auto"/>
                <w:left w:val="none" w:sz="0" w:space="0" w:color="auto"/>
                <w:bottom w:val="none" w:sz="0" w:space="0" w:color="auto"/>
                <w:right w:val="none" w:sz="0" w:space="0" w:color="auto"/>
              </w:divBdr>
            </w:div>
          </w:divsChild>
        </w:div>
        <w:div w:id="1643541276">
          <w:marLeft w:val="0"/>
          <w:marRight w:val="0"/>
          <w:marTop w:val="0"/>
          <w:marBottom w:val="0"/>
          <w:divBdr>
            <w:top w:val="none" w:sz="0" w:space="0" w:color="auto"/>
            <w:left w:val="none" w:sz="0" w:space="0" w:color="auto"/>
            <w:bottom w:val="none" w:sz="0" w:space="0" w:color="auto"/>
            <w:right w:val="none" w:sz="0" w:space="0" w:color="auto"/>
          </w:divBdr>
        </w:div>
        <w:div w:id="1032801191">
          <w:marLeft w:val="0"/>
          <w:marRight w:val="0"/>
          <w:marTop w:val="0"/>
          <w:marBottom w:val="0"/>
          <w:divBdr>
            <w:top w:val="none" w:sz="0" w:space="0" w:color="auto"/>
            <w:left w:val="none" w:sz="0" w:space="0" w:color="auto"/>
            <w:bottom w:val="none" w:sz="0" w:space="0" w:color="auto"/>
            <w:right w:val="none" w:sz="0" w:space="0" w:color="auto"/>
          </w:divBdr>
          <w:divsChild>
            <w:div w:id="738675412">
              <w:marLeft w:val="0"/>
              <w:marRight w:val="0"/>
              <w:marTop w:val="0"/>
              <w:marBottom w:val="0"/>
              <w:divBdr>
                <w:top w:val="none" w:sz="0" w:space="0" w:color="auto"/>
                <w:left w:val="none" w:sz="0" w:space="0" w:color="auto"/>
                <w:bottom w:val="none" w:sz="0" w:space="0" w:color="auto"/>
                <w:right w:val="none" w:sz="0" w:space="0" w:color="auto"/>
              </w:divBdr>
            </w:div>
          </w:divsChild>
        </w:div>
        <w:div w:id="1386026924">
          <w:marLeft w:val="0"/>
          <w:marRight w:val="0"/>
          <w:marTop w:val="0"/>
          <w:marBottom w:val="0"/>
          <w:divBdr>
            <w:top w:val="none" w:sz="0" w:space="0" w:color="auto"/>
            <w:left w:val="none" w:sz="0" w:space="0" w:color="auto"/>
            <w:bottom w:val="none" w:sz="0" w:space="0" w:color="auto"/>
            <w:right w:val="none" w:sz="0" w:space="0" w:color="auto"/>
          </w:divBdr>
        </w:div>
        <w:div w:id="912811228">
          <w:marLeft w:val="0"/>
          <w:marRight w:val="0"/>
          <w:marTop w:val="0"/>
          <w:marBottom w:val="0"/>
          <w:divBdr>
            <w:top w:val="none" w:sz="0" w:space="0" w:color="auto"/>
            <w:left w:val="none" w:sz="0" w:space="0" w:color="auto"/>
            <w:bottom w:val="none" w:sz="0" w:space="0" w:color="auto"/>
            <w:right w:val="none" w:sz="0" w:space="0" w:color="auto"/>
          </w:divBdr>
          <w:divsChild>
            <w:div w:id="594746038">
              <w:marLeft w:val="0"/>
              <w:marRight w:val="0"/>
              <w:marTop w:val="0"/>
              <w:marBottom w:val="0"/>
              <w:divBdr>
                <w:top w:val="none" w:sz="0" w:space="0" w:color="auto"/>
                <w:left w:val="none" w:sz="0" w:space="0" w:color="auto"/>
                <w:bottom w:val="none" w:sz="0" w:space="0" w:color="auto"/>
                <w:right w:val="none" w:sz="0" w:space="0" w:color="auto"/>
              </w:divBdr>
            </w:div>
          </w:divsChild>
        </w:div>
        <w:div w:id="62989590">
          <w:marLeft w:val="0"/>
          <w:marRight w:val="0"/>
          <w:marTop w:val="0"/>
          <w:marBottom w:val="0"/>
          <w:divBdr>
            <w:top w:val="none" w:sz="0" w:space="0" w:color="auto"/>
            <w:left w:val="none" w:sz="0" w:space="0" w:color="auto"/>
            <w:bottom w:val="none" w:sz="0" w:space="0" w:color="auto"/>
            <w:right w:val="none" w:sz="0" w:space="0" w:color="auto"/>
          </w:divBdr>
        </w:div>
        <w:div w:id="1548377433">
          <w:marLeft w:val="0"/>
          <w:marRight w:val="0"/>
          <w:marTop w:val="0"/>
          <w:marBottom w:val="0"/>
          <w:divBdr>
            <w:top w:val="none" w:sz="0" w:space="0" w:color="auto"/>
            <w:left w:val="none" w:sz="0" w:space="0" w:color="auto"/>
            <w:bottom w:val="none" w:sz="0" w:space="0" w:color="auto"/>
            <w:right w:val="none" w:sz="0" w:space="0" w:color="auto"/>
          </w:divBdr>
          <w:divsChild>
            <w:div w:id="1182940016">
              <w:marLeft w:val="0"/>
              <w:marRight w:val="0"/>
              <w:marTop w:val="0"/>
              <w:marBottom w:val="0"/>
              <w:divBdr>
                <w:top w:val="none" w:sz="0" w:space="0" w:color="auto"/>
                <w:left w:val="none" w:sz="0" w:space="0" w:color="auto"/>
                <w:bottom w:val="none" w:sz="0" w:space="0" w:color="auto"/>
                <w:right w:val="none" w:sz="0" w:space="0" w:color="auto"/>
              </w:divBdr>
            </w:div>
          </w:divsChild>
        </w:div>
        <w:div w:id="1563254518">
          <w:marLeft w:val="0"/>
          <w:marRight w:val="0"/>
          <w:marTop w:val="300"/>
          <w:marBottom w:val="0"/>
          <w:divBdr>
            <w:top w:val="none" w:sz="0" w:space="0" w:color="auto"/>
            <w:left w:val="none" w:sz="0" w:space="0" w:color="auto"/>
            <w:bottom w:val="none" w:sz="0" w:space="0" w:color="auto"/>
            <w:right w:val="none" w:sz="0" w:space="0" w:color="auto"/>
          </w:divBdr>
          <w:divsChild>
            <w:div w:id="1435008962">
              <w:marLeft w:val="0"/>
              <w:marRight w:val="0"/>
              <w:marTop w:val="0"/>
              <w:marBottom w:val="0"/>
              <w:divBdr>
                <w:top w:val="none" w:sz="0" w:space="0" w:color="auto"/>
                <w:left w:val="none" w:sz="0" w:space="0" w:color="auto"/>
                <w:bottom w:val="none" w:sz="0" w:space="0" w:color="auto"/>
                <w:right w:val="none" w:sz="0" w:space="0" w:color="auto"/>
              </w:divBdr>
              <w:divsChild>
                <w:div w:id="135032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513876">
          <w:marLeft w:val="0"/>
          <w:marRight w:val="0"/>
          <w:marTop w:val="300"/>
          <w:marBottom w:val="0"/>
          <w:divBdr>
            <w:top w:val="none" w:sz="0" w:space="0" w:color="auto"/>
            <w:left w:val="none" w:sz="0" w:space="0" w:color="auto"/>
            <w:bottom w:val="none" w:sz="0" w:space="0" w:color="auto"/>
            <w:right w:val="none" w:sz="0" w:space="0" w:color="auto"/>
          </w:divBdr>
          <w:divsChild>
            <w:div w:id="1755859405">
              <w:marLeft w:val="0"/>
              <w:marRight w:val="0"/>
              <w:marTop w:val="0"/>
              <w:marBottom w:val="0"/>
              <w:divBdr>
                <w:top w:val="none" w:sz="0" w:space="0" w:color="auto"/>
                <w:left w:val="none" w:sz="0" w:space="0" w:color="auto"/>
                <w:bottom w:val="none" w:sz="0" w:space="0" w:color="auto"/>
                <w:right w:val="none" w:sz="0" w:space="0" w:color="auto"/>
              </w:divBdr>
              <w:divsChild>
                <w:div w:id="665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113303">
          <w:marLeft w:val="0"/>
          <w:marRight w:val="0"/>
          <w:marTop w:val="300"/>
          <w:marBottom w:val="0"/>
          <w:divBdr>
            <w:top w:val="none" w:sz="0" w:space="0" w:color="auto"/>
            <w:left w:val="none" w:sz="0" w:space="0" w:color="auto"/>
            <w:bottom w:val="none" w:sz="0" w:space="0" w:color="auto"/>
            <w:right w:val="none" w:sz="0" w:space="0" w:color="auto"/>
          </w:divBdr>
          <w:divsChild>
            <w:div w:id="144006966">
              <w:marLeft w:val="0"/>
              <w:marRight w:val="0"/>
              <w:marTop w:val="0"/>
              <w:marBottom w:val="0"/>
              <w:divBdr>
                <w:top w:val="none" w:sz="0" w:space="0" w:color="auto"/>
                <w:left w:val="none" w:sz="0" w:space="0" w:color="auto"/>
                <w:bottom w:val="none" w:sz="0" w:space="0" w:color="auto"/>
                <w:right w:val="none" w:sz="0" w:space="0" w:color="auto"/>
              </w:divBdr>
              <w:divsChild>
                <w:div w:id="187238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079905">
      <w:bodyDiv w:val="1"/>
      <w:marLeft w:val="0"/>
      <w:marRight w:val="0"/>
      <w:marTop w:val="0"/>
      <w:marBottom w:val="0"/>
      <w:divBdr>
        <w:top w:val="none" w:sz="0" w:space="0" w:color="auto"/>
        <w:left w:val="none" w:sz="0" w:space="0" w:color="auto"/>
        <w:bottom w:val="none" w:sz="0" w:space="0" w:color="auto"/>
        <w:right w:val="none" w:sz="0" w:space="0" w:color="auto"/>
      </w:divBdr>
    </w:div>
    <w:div w:id="1805342629">
      <w:bodyDiv w:val="1"/>
      <w:marLeft w:val="0"/>
      <w:marRight w:val="0"/>
      <w:marTop w:val="0"/>
      <w:marBottom w:val="0"/>
      <w:divBdr>
        <w:top w:val="none" w:sz="0" w:space="0" w:color="auto"/>
        <w:left w:val="none" w:sz="0" w:space="0" w:color="auto"/>
        <w:bottom w:val="none" w:sz="0" w:space="0" w:color="auto"/>
        <w:right w:val="none" w:sz="0" w:space="0" w:color="auto"/>
      </w:divBdr>
      <w:divsChild>
        <w:div w:id="1764187205">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sChild>
            <w:div w:id="1480615483">
              <w:marLeft w:val="0"/>
              <w:marRight w:val="0"/>
              <w:marTop w:val="0"/>
              <w:marBottom w:val="0"/>
              <w:divBdr>
                <w:top w:val="none" w:sz="0" w:space="0" w:color="auto"/>
                <w:left w:val="none" w:sz="0" w:space="0" w:color="auto"/>
                <w:bottom w:val="none" w:sz="0" w:space="0" w:color="auto"/>
                <w:right w:val="none" w:sz="0" w:space="0" w:color="auto"/>
              </w:divBdr>
            </w:div>
          </w:divsChild>
        </w:div>
        <w:div w:id="558595949">
          <w:marLeft w:val="0"/>
          <w:marRight w:val="0"/>
          <w:marTop w:val="0"/>
          <w:marBottom w:val="0"/>
          <w:divBdr>
            <w:top w:val="none" w:sz="0" w:space="0" w:color="auto"/>
            <w:left w:val="none" w:sz="0" w:space="0" w:color="auto"/>
            <w:bottom w:val="none" w:sz="0" w:space="0" w:color="auto"/>
            <w:right w:val="none" w:sz="0" w:space="0" w:color="auto"/>
          </w:divBdr>
        </w:div>
        <w:div w:id="841315051">
          <w:marLeft w:val="0"/>
          <w:marRight w:val="0"/>
          <w:marTop w:val="0"/>
          <w:marBottom w:val="0"/>
          <w:divBdr>
            <w:top w:val="none" w:sz="0" w:space="0" w:color="auto"/>
            <w:left w:val="none" w:sz="0" w:space="0" w:color="auto"/>
            <w:bottom w:val="none" w:sz="0" w:space="0" w:color="auto"/>
            <w:right w:val="none" w:sz="0" w:space="0" w:color="auto"/>
          </w:divBdr>
          <w:divsChild>
            <w:div w:id="405692421">
              <w:marLeft w:val="0"/>
              <w:marRight w:val="0"/>
              <w:marTop w:val="0"/>
              <w:marBottom w:val="0"/>
              <w:divBdr>
                <w:top w:val="none" w:sz="0" w:space="0" w:color="auto"/>
                <w:left w:val="none" w:sz="0" w:space="0" w:color="auto"/>
                <w:bottom w:val="none" w:sz="0" w:space="0" w:color="auto"/>
                <w:right w:val="none" w:sz="0" w:space="0" w:color="auto"/>
              </w:divBdr>
            </w:div>
          </w:divsChild>
        </w:div>
        <w:div w:id="1551965695">
          <w:marLeft w:val="0"/>
          <w:marRight w:val="0"/>
          <w:marTop w:val="0"/>
          <w:marBottom w:val="0"/>
          <w:divBdr>
            <w:top w:val="none" w:sz="0" w:space="0" w:color="auto"/>
            <w:left w:val="none" w:sz="0" w:space="0" w:color="auto"/>
            <w:bottom w:val="none" w:sz="0" w:space="0" w:color="auto"/>
            <w:right w:val="none" w:sz="0" w:space="0" w:color="auto"/>
          </w:divBdr>
        </w:div>
        <w:div w:id="2047558856">
          <w:marLeft w:val="0"/>
          <w:marRight w:val="0"/>
          <w:marTop w:val="0"/>
          <w:marBottom w:val="0"/>
          <w:divBdr>
            <w:top w:val="none" w:sz="0" w:space="0" w:color="auto"/>
            <w:left w:val="none" w:sz="0" w:space="0" w:color="auto"/>
            <w:bottom w:val="none" w:sz="0" w:space="0" w:color="auto"/>
            <w:right w:val="none" w:sz="0" w:space="0" w:color="auto"/>
          </w:divBdr>
          <w:divsChild>
            <w:div w:id="1145128101">
              <w:marLeft w:val="0"/>
              <w:marRight w:val="0"/>
              <w:marTop w:val="0"/>
              <w:marBottom w:val="0"/>
              <w:divBdr>
                <w:top w:val="none" w:sz="0" w:space="0" w:color="auto"/>
                <w:left w:val="none" w:sz="0" w:space="0" w:color="auto"/>
                <w:bottom w:val="none" w:sz="0" w:space="0" w:color="auto"/>
                <w:right w:val="none" w:sz="0" w:space="0" w:color="auto"/>
              </w:divBdr>
            </w:div>
          </w:divsChild>
        </w:div>
        <w:div w:id="967705781">
          <w:marLeft w:val="0"/>
          <w:marRight w:val="0"/>
          <w:marTop w:val="0"/>
          <w:marBottom w:val="0"/>
          <w:divBdr>
            <w:top w:val="none" w:sz="0" w:space="0" w:color="auto"/>
            <w:left w:val="none" w:sz="0" w:space="0" w:color="auto"/>
            <w:bottom w:val="none" w:sz="0" w:space="0" w:color="auto"/>
            <w:right w:val="none" w:sz="0" w:space="0" w:color="auto"/>
          </w:divBdr>
        </w:div>
        <w:div w:id="1890265131">
          <w:marLeft w:val="0"/>
          <w:marRight w:val="0"/>
          <w:marTop w:val="0"/>
          <w:marBottom w:val="0"/>
          <w:divBdr>
            <w:top w:val="none" w:sz="0" w:space="0" w:color="auto"/>
            <w:left w:val="none" w:sz="0" w:space="0" w:color="auto"/>
            <w:bottom w:val="none" w:sz="0" w:space="0" w:color="auto"/>
            <w:right w:val="none" w:sz="0" w:space="0" w:color="auto"/>
          </w:divBdr>
          <w:divsChild>
            <w:div w:id="564754727">
              <w:marLeft w:val="0"/>
              <w:marRight w:val="0"/>
              <w:marTop w:val="0"/>
              <w:marBottom w:val="0"/>
              <w:divBdr>
                <w:top w:val="none" w:sz="0" w:space="0" w:color="auto"/>
                <w:left w:val="none" w:sz="0" w:space="0" w:color="auto"/>
                <w:bottom w:val="none" w:sz="0" w:space="0" w:color="auto"/>
                <w:right w:val="none" w:sz="0" w:space="0" w:color="auto"/>
              </w:divBdr>
            </w:div>
          </w:divsChild>
        </w:div>
        <w:div w:id="51466486">
          <w:marLeft w:val="0"/>
          <w:marRight w:val="0"/>
          <w:marTop w:val="0"/>
          <w:marBottom w:val="0"/>
          <w:divBdr>
            <w:top w:val="none" w:sz="0" w:space="0" w:color="auto"/>
            <w:left w:val="none" w:sz="0" w:space="0" w:color="auto"/>
            <w:bottom w:val="none" w:sz="0" w:space="0" w:color="auto"/>
            <w:right w:val="none" w:sz="0" w:space="0" w:color="auto"/>
          </w:divBdr>
        </w:div>
        <w:div w:id="1262255243">
          <w:marLeft w:val="0"/>
          <w:marRight w:val="0"/>
          <w:marTop w:val="0"/>
          <w:marBottom w:val="0"/>
          <w:divBdr>
            <w:top w:val="none" w:sz="0" w:space="0" w:color="auto"/>
            <w:left w:val="none" w:sz="0" w:space="0" w:color="auto"/>
            <w:bottom w:val="none" w:sz="0" w:space="0" w:color="auto"/>
            <w:right w:val="none" w:sz="0" w:space="0" w:color="auto"/>
          </w:divBdr>
          <w:divsChild>
            <w:div w:id="32390063">
              <w:marLeft w:val="0"/>
              <w:marRight w:val="0"/>
              <w:marTop w:val="0"/>
              <w:marBottom w:val="0"/>
              <w:divBdr>
                <w:top w:val="none" w:sz="0" w:space="0" w:color="auto"/>
                <w:left w:val="none" w:sz="0" w:space="0" w:color="auto"/>
                <w:bottom w:val="none" w:sz="0" w:space="0" w:color="auto"/>
                <w:right w:val="none" w:sz="0" w:space="0" w:color="auto"/>
              </w:divBdr>
            </w:div>
          </w:divsChild>
        </w:div>
        <w:div w:id="207106029">
          <w:marLeft w:val="0"/>
          <w:marRight w:val="0"/>
          <w:marTop w:val="0"/>
          <w:marBottom w:val="0"/>
          <w:divBdr>
            <w:top w:val="none" w:sz="0" w:space="0" w:color="auto"/>
            <w:left w:val="none" w:sz="0" w:space="0" w:color="auto"/>
            <w:bottom w:val="none" w:sz="0" w:space="0" w:color="auto"/>
            <w:right w:val="none" w:sz="0" w:space="0" w:color="auto"/>
          </w:divBdr>
        </w:div>
        <w:div w:id="1198734279">
          <w:marLeft w:val="0"/>
          <w:marRight w:val="0"/>
          <w:marTop w:val="0"/>
          <w:marBottom w:val="0"/>
          <w:divBdr>
            <w:top w:val="none" w:sz="0" w:space="0" w:color="auto"/>
            <w:left w:val="none" w:sz="0" w:space="0" w:color="auto"/>
            <w:bottom w:val="none" w:sz="0" w:space="0" w:color="auto"/>
            <w:right w:val="none" w:sz="0" w:space="0" w:color="auto"/>
          </w:divBdr>
          <w:divsChild>
            <w:div w:id="797987841">
              <w:marLeft w:val="0"/>
              <w:marRight w:val="0"/>
              <w:marTop w:val="0"/>
              <w:marBottom w:val="0"/>
              <w:divBdr>
                <w:top w:val="none" w:sz="0" w:space="0" w:color="auto"/>
                <w:left w:val="none" w:sz="0" w:space="0" w:color="auto"/>
                <w:bottom w:val="none" w:sz="0" w:space="0" w:color="auto"/>
                <w:right w:val="none" w:sz="0" w:space="0" w:color="auto"/>
              </w:divBdr>
            </w:div>
          </w:divsChild>
        </w:div>
        <w:div w:id="1276907967">
          <w:marLeft w:val="0"/>
          <w:marRight w:val="0"/>
          <w:marTop w:val="0"/>
          <w:marBottom w:val="0"/>
          <w:divBdr>
            <w:top w:val="none" w:sz="0" w:space="0" w:color="auto"/>
            <w:left w:val="none" w:sz="0" w:space="0" w:color="auto"/>
            <w:bottom w:val="none" w:sz="0" w:space="0" w:color="auto"/>
            <w:right w:val="none" w:sz="0" w:space="0" w:color="auto"/>
          </w:divBdr>
        </w:div>
        <w:div w:id="1307666585">
          <w:marLeft w:val="0"/>
          <w:marRight w:val="0"/>
          <w:marTop w:val="0"/>
          <w:marBottom w:val="0"/>
          <w:divBdr>
            <w:top w:val="none" w:sz="0" w:space="0" w:color="auto"/>
            <w:left w:val="none" w:sz="0" w:space="0" w:color="auto"/>
            <w:bottom w:val="none" w:sz="0" w:space="0" w:color="auto"/>
            <w:right w:val="none" w:sz="0" w:space="0" w:color="auto"/>
          </w:divBdr>
          <w:divsChild>
            <w:div w:id="1189175675">
              <w:marLeft w:val="0"/>
              <w:marRight w:val="0"/>
              <w:marTop w:val="0"/>
              <w:marBottom w:val="0"/>
              <w:divBdr>
                <w:top w:val="none" w:sz="0" w:space="0" w:color="auto"/>
                <w:left w:val="none" w:sz="0" w:space="0" w:color="auto"/>
                <w:bottom w:val="none" w:sz="0" w:space="0" w:color="auto"/>
                <w:right w:val="none" w:sz="0" w:space="0" w:color="auto"/>
              </w:divBdr>
            </w:div>
          </w:divsChild>
        </w:div>
        <w:div w:id="2123767832">
          <w:marLeft w:val="0"/>
          <w:marRight w:val="0"/>
          <w:marTop w:val="300"/>
          <w:marBottom w:val="0"/>
          <w:divBdr>
            <w:top w:val="none" w:sz="0" w:space="0" w:color="auto"/>
            <w:left w:val="none" w:sz="0" w:space="0" w:color="auto"/>
            <w:bottom w:val="none" w:sz="0" w:space="0" w:color="auto"/>
            <w:right w:val="none" w:sz="0" w:space="0" w:color="auto"/>
          </w:divBdr>
          <w:divsChild>
            <w:div w:id="751243642">
              <w:marLeft w:val="0"/>
              <w:marRight w:val="0"/>
              <w:marTop w:val="0"/>
              <w:marBottom w:val="0"/>
              <w:divBdr>
                <w:top w:val="none" w:sz="0" w:space="0" w:color="auto"/>
                <w:left w:val="none" w:sz="0" w:space="0" w:color="auto"/>
                <w:bottom w:val="none" w:sz="0" w:space="0" w:color="auto"/>
                <w:right w:val="none" w:sz="0" w:space="0" w:color="auto"/>
              </w:divBdr>
              <w:divsChild>
                <w:div w:id="15471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2153">
          <w:marLeft w:val="0"/>
          <w:marRight w:val="0"/>
          <w:marTop w:val="300"/>
          <w:marBottom w:val="0"/>
          <w:divBdr>
            <w:top w:val="none" w:sz="0" w:space="0" w:color="auto"/>
            <w:left w:val="none" w:sz="0" w:space="0" w:color="auto"/>
            <w:bottom w:val="none" w:sz="0" w:space="0" w:color="auto"/>
            <w:right w:val="none" w:sz="0" w:space="0" w:color="auto"/>
          </w:divBdr>
          <w:divsChild>
            <w:div w:id="1508667912">
              <w:marLeft w:val="0"/>
              <w:marRight w:val="0"/>
              <w:marTop w:val="0"/>
              <w:marBottom w:val="0"/>
              <w:divBdr>
                <w:top w:val="none" w:sz="0" w:space="0" w:color="auto"/>
                <w:left w:val="none" w:sz="0" w:space="0" w:color="auto"/>
                <w:bottom w:val="none" w:sz="0" w:space="0" w:color="auto"/>
                <w:right w:val="none" w:sz="0" w:space="0" w:color="auto"/>
              </w:divBdr>
              <w:divsChild>
                <w:div w:id="131552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95608">
          <w:marLeft w:val="0"/>
          <w:marRight w:val="0"/>
          <w:marTop w:val="300"/>
          <w:marBottom w:val="0"/>
          <w:divBdr>
            <w:top w:val="none" w:sz="0" w:space="0" w:color="auto"/>
            <w:left w:val="none" w:sz="0" w:space="0" w:color="auto"/>
            <w:bottom w:val="none" w:sz="0" w:space="0" w:color="auto"/>
            <w:right w:val="none" w:sz="0" w:space="0" w:color="auto"/>
          </w:divBdr>
          <w:divsChild>
            <w:div w:id="46145326">
              <w:marLeft w:val="0"/>
              <w:marRight w:val="0"/>
              <w:marTop w:val="0"/>
              <w:marBottom w:val="0"/>
              <w:divBdr>
                <w:top w:val="none" w:sz="0" w:space="0" w:color="auto"/>
                <w:left w:val="none" w:sz="0" w:space="0" w:color="auto"/>
                <w:bottom w:val="none" w:sz="0" w:space="0" w:color="auto"/>
                <w:right w:val="none" w:sz="0" w:space="0" w:color="auto"/>
              </w:divBdr>
              <w:divsChild>
                <w:div w:id="93632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08474574">
      <w:bodyDiv w:val="1"/>
      <w:marLeft w:val="0"/>
      <w:marRight w:val="0"/>
      <w:marTop w:val="0"/>
      <w:marBottom w:val="0"/>
      <w:divBdr>
        <w:top w:val="none" w:sz="0" w:space="0" w:color="auto"/>
        <w:left w:val="none" w:sz="0" w:space="0" w:color="auto"/>
        <w:bottom w:val="none" w:sz="0" w:space="0" w:color="auto"/>
        <w:right w:val="none" w:sz="0" w:space="0" w:color="auto"/>
      </w:divBdr>
      <w:divsChild>
        <w:div w:id="316421942">
          <w:marLeft w:val="0"/>
          <w:marRight w:val="0"/>
          <w:marTop w:val="0"/>
          <w:marBottom w:val="0"/>
          <w:divBdr>
            <w:top w:val="none" w:sz="0" w:space="0" w:color="auto"/>
            <w:left w:val="none" w:sz="0" w:space="0" w:color="auto"/>
            <w:bottom w:val="none" w:sz="0" w:space="0" w:color="auto"/>
            <w:right w:val="none" w:sz="0" w:space="0" w:color="auto"/>
          </w:divBdr>
        </w:div>
        <w:div w:id="1530991413">
          <w:marLeft w:val="0"/>
          <w:marRight w:val="0"/>
          <w:marTop w:val="0"/>
          <w:marBottom w:val="0"/>
          <w:divBdr>
            <w:top w:val="none" w:sz="0" w:space="0" w:color="auto"/>
            <w:left w:val="none" w:sz="0" w:space="0" w:color="auto"/>
            <w:bottom w:val="none" w:sz="0" w:space="0" w:color="auto"/>
            <w:right w:val="none" w:sz="0" w:space="0" w:color="auto"/>
          </w:divBdr>
          <w:divsChild>
            <w:div w:id="560095431">
              <w:marLeft w:val="0"/>
              <w:marRight w:val="0"/>
              <w:marTop w:val="0"/>
              <w:marBottom w:val="0"/>
              <w:divBdr>
                <w:top w:val="none" w:sz="0" w:space="0" w:color="auto"/>
                <w:left w:val="none" w:sz="0" w:space="0" w:color="auto"/>
                <w:bottom w:val="none" w:sz="0" w:space="0" w:color="auto"/>
                <w:right w:val="none" w:sz="0" w:space="0" w:color="auto"/>
              </w:divBdr>
            </w:div>
          </w:divsChild>
        </w:div>
        <w:div w:id="1779711292">
          <w:marLeft w:val="0"/>
          <w:marRight w:val="0"/>
          <w:marTop w:val="0"/>
          <w:marBottom w:val="0"/>
          <w:divBdr>
            <w:top w:val="none" w:sz="0" w:space="0" w:color="auto"/>
            <w:left w:val="none" w:sz="0" w:space="0" w:color="auto"/>
            <w:bottom w:val="none" w:sz="0" w:space="0" w:color="auto"/>
            <w:right w:val="none" w:sz="0" w:space="0" w:color="auto"/>
          </w:divBdr>
        </w:div>
        <w:div w:id="1532720308">
          <w:marLeft w:val="0"/>
          <w:marRight w:val="0"/>
          <w:marTop w:val="0"/>
          <w:marBottom w:val="0"/>
          <w:divBdr>
            <w:top w:val="none" w:sz="0" w:space="0" w:color="auto"/>
            <w:left w:val="none" w:sz="0" w:space="0" w:color="auto"/>
            <w:bottom w:val="none" w:sz="0" w:space="0" w:color="auto"/>
            <w:right w:val="none" w:sz="0" w:space="0" w:color="auto"/>
          </w:divBdr>
          <w:divsChild>
            <w:div w:id="1141920659">
              <w:marLeft w:val="0"/>
              <w:marRight w:val="0"/>
              <w:marTop w:val="0"/>
              <w:marBottom w:val="0"/>
              <w:divBdr>
                <w:top w:val="none" w:sz="0" w:space="0" w:color="auto"/>
                <w:left w:val="none" w:sz="0" w:space="0" w:color="auto"/>
                <w:bottom w:val="none" w:sz="0" w:space="0" w:color="auto"/>
                <w:right w:val="none" w:sz="0" w:space="0" w:color="auto"/>
              </w:divBdr>
            </w:div>
          </w:divsChild>
        </w:div>
        <w:div w:id="1088429593">
          <w:marLeft w:val="0"/>
          <w:marRight w:val="0"/>
          <w:marTop w:val="0"/>
          <w:marBottom w:val="0"/>
          <w:divBdr>
            <w:top w:val="none" w:sz="0" w:space="0" w:color="auto"/>
            <w:left w:val="none" w:sz="0" w:space="0" w:color="auto"/>
            <w:bottom w:val="none" w:sz="0" w:space="0" w:color="auto"/>
            <w:right w:val="none" w:sz="0" w:space="0" w:color="auto"/>
          </w:divBdr>
        </w:div>
        <w:div w:id="130749562">
          <w:marLeft w:val="0"/>
          <w:marRight w:val="0"/>
          <w:marTop w:val="0"/>
          <w:marBottom w:val="0"/>
          <w:divBdr>
            <w:top w:val="none" w:sz="0" w:space="0" w:color="auto"/>
            <w:left w:val="none" w:sz="0" w:space="0" w:color="auto"/>
            <w:bottom w:val="none" w:sz="0" w:space="0" w:color="auto"/>
            <w:right w:val="none" w:sz="0" w:space="0" w:color="auto"/>
          </w:divBdr>
          <w:divsChild>
            <w:div w:id="644312112">
              <w:marLeft w:val="0"/>
              <w:marRight w:val="0"/>
              <w:marTop w:val="0"/>
              <w:marBottom w:val="0"/>
              <w:divBdr>
                <w:top w:val="none" w:sz="0" w:space="0" w:color="auto"/>
                <w:left w:val="none" w:sz="0" w:space="0" w:color="auto"/>
                <w:bottom w:val="none" w:sz="0" w:space="0" w:color="auto"/>
                <w:right w:val="none" w:sz="0" w:space="0" w:color="auto"/>
              </w:divBdr>
            </w:div>
          </w:divsChild>
        </w:div>
        <w:div w:id="399594167">
          <w:marLeft w:val="0"/>
          <w:marRight w:val="0"/>
          <w:marTop w:val="0"/>
          <w:marBottom w:val="0"/>
          <w:divBdr>
            <w:top w:val="none" w:sz="0" w:space="0" w:color="auto"/>
            <w:left w:val="none" w:sz="0" w:space="0" w:color="auto"/>
            <w:bottom w:val="none" w:sz="0" w:space="0" w:color="auto"/>
            <w:right w:val="none" w:sz="0" w:space="0" w:color="auto"/>
          </w:divBdr>
        </w:div>
        <w:div w:id="169369586">
          <w:marLeft w:val="0"/>
          <w:marRight w:val="0"/>
          <w:marTop w:val="0"/>
          <w:marBottom w:val="0"/>
          <w:divBdr>
            <w:top w:val="none" w:sz="0" w:space="0" w:color="auto"/>
            <w:left w:val="none" w:sz="0" w:space="0" w:color="auto"/>
            <w:bottom w:val="none" w:sz="0" w:space="0" w:color="auto"/>
            <w:right w:val="none" w:sz="0" w:space="0" w:color="auto"/>
          </w:divBdr>
          <w:divsChild>
            <w:div w:id="1154223672">
              <w:marLeft w:val="0"/>
              <w:marRight w:val="0"/>
              <w:marTop w:val="0"/>
              <w:marBottom w:val="0"/>
              <w:divBdr>
                <w:top w:val="none" w:sz="0" w:space="0" w:color="auto"/>
                <w:left w:val="none" w:sz="0" w:space="0" w:color="auto"/>
                <w:bottom w:val="none" w:sz="0" w:space="0" w:color="auto"/>
                <w:right w:val="none" w:sz="0" w:space="0" w:color="auto"/>
              </w:divBdr>
            </w:div>
          </w:divsChild>
        </w:div>
        <w:div w:id="2019654416">
          <w:marLeft w:val="0"/>
          <w:marRight w:val="0"/>
          <w:marTop w:val="0"/>
          <w:marBottom w:val="0"/>
          <w:divBdr>
            <w:top w:val="none" w:sz="0" w:space="0" w:color="auto"/>
            <w:left w:val="none" w:sz="0" w:space="0" w:color="auto"/>
            <w:bottom w:val="none" w:sz="0" w:space="0" w:color="auto"/>
            <w:right w:val="none" w:sz="0" w:space="0" w:color="auto"/>
          </w:divBdr>
        </w:div>
        <w:div w:id="274561002">
          <w:marLeft w:val="0"/>
          <w:marRight w:val="0"/>
          <w:marTop w:val="0"/>
          <w:marBottom w:val="0"/>
          <w:divBdr>
            <w:top w:val="none" w:sz="0" w:space="0" w:color="auto"/>
            <w:left w:val="none" w:sz="0" w:space="0" w:color="auto"/>
            <w:bottom w:val="none" w:sz="0" w:space="0" w:color="auto"/>
            <w:right w:val="none" w:sz="0" w:space="0" w:color="auto"/>
          </w:divBdr>
          <w:divsChild>
            <w:div w:id="1383751594">
              <w:marLeft w:val="0"/>
              <w:marRight w:val="0"/>
              <w:marTop w:val="0"/>
              <w:marBottom w:val="0"/>
              <w:divBdr>
                <w:top w:val="none" w:sz="0" w:space="0" w:color="auto"/>
                <w:left w:val="none" w:sz="0" w:space="0" w:color="auto"/>
                <w:bottom w:val="none" w:sz="0" w:space="0" w:color="auto"/>
                <w:right w:val="none" w:sz="0" w:space="0" w:color="auto"/>
              </w:divBdr>
            </w:div>
          </w:divsChild>
        </w:div>
        <w:div w:id="16977185">
          <w:marLeft w:val="0"/>
          <w:marRight w:val="0"/>
          <w:marTop w:val="0"/>
          <w:marBottom w:val="0"/>
          <w:divBdr>
            <w:top w:val="none" w:sz="0" w:space="0" w:color="auto"/>
            <w:left w:val="none" w:sz="0" w:space="0" w:color="auto"/>
            <w:bottom w:val="none" w:sz="0" w:space="0" w:color="auto"/>
            <w:right w:val="none" w:sz="0" w:space="0" w:color="auto"/>
          </w:divBdr>
        </w:div>
        <w:div w:id="1743482911">
          <w:marLeft w:val="0"/>
          <w:marRight w:val="0"/>
          <w:marTop w:val="0"/>
          <w:marBottom w:val="0"/>
          <w:divBdr>
            <w:top w:val="none" w:sz="0" w:space="0" w:color="auto"/>
            <w:left w:val="none" w:sz="0" w:space="0" w:color="auto"/>
            <w:bottom w:val="none" w:sz="0" w:space="0" w:color="auto"/>
            <w:right w:val="none" w:sz="0" w:space="0" w:color="auto"/>
          </w:divBdr>
          <w:divsChild>
            <w:div w:id="1140153276">
              <w:marLeft w:val="0"/>
              <w:marRight w:val="0"/>
              <w:marTop w:val="0"/>
              <w:marBottom w:val="0"/>
              <w:divBdr>
                <w:top w:val="none" w:sz="0" w:space="0" w:color="auto"/>
                <w:left w:val="none" w:sz="0" w:space="0" w:color="auto"/>
                <w:bottom w:val="none" w:sz="0" w:space="0" w:color="auto"/>
                <w:right w:val="none" w:sz="0" w:space="0" w:color="auto"/>
              </w:divBdr>
            </w:div>
          </w:divsChild>
        </w:div>
        <w:div w:id="2000033848">
          <w:marLeft w:val="0"/>
          <w:marRight w:val="0"/>
          <w:marTop w:val="0"/>
          <w:marBottom w:val="0"/>
          <w:divBdr>
            <w:top w:val="none" w:sz="0" w:space="0" w:color="auto"/>
            <w:left w:val="none" w:sz="0" w:space="0" w:color="auto"/>
            <w:bottom w:val="none" w:sz="0" w:space="0" w:color="auto"/>
            <w:right w:val="none" w:sz="0" w:space="0" w:color="auto"/>
          </w:divBdr>
        </w:div>
        <w:div w:id="1901398740">
          <w:marLeft w:val="0"/>
          <w:marRight w:val="0"/>
          <w:marTop w:val="0"/>
          <w:marBottom w:val="0"/>
          <w:divBdr>
            <w:top w:val="none" w:sz="0" w:space="0" w:color="auto"/>
            <w:left w:val="none" w:sz="0" w:space="0" w:color="auto"/>
            <w:bottom w:val="none" w:sz="0" w:space="0" w:color="auto"/>
            <w:right w:val="none" w:sz="0" w:space="0" w:color="auto"/>
          </w:divBdr>
          <w:divsChild>
            <w:div w:id="746805427">
              <w:marLeft w:val="0"/>
              <w:marRight w:val="0"/>
              <w:marTop w:val="0"/>
              <w:marBottom w:val="0"/>
              <w:divBdr>
                <w:top w:val="none" w:sz="0" w:space="0" w:color="auto"/>
                <w:left w:val="none" w:sz="0" w:space="0" w:color="auto"/>
                <w:bottom w:val="none" w:sz="0" w:space="0" w:color="auto"/>
                <w:right w:val="none" w:sz="0" w:space="0" w:color="auto"/>
              </w:divBdr>
            </w:div>
          </w:divsChild>
        </w:div>
        <w:div w:id="631443084">
          <w:marLeft w:val="0"/>
          <w:marRight w:val="0"/>
          <w:marTop w:val="300"/>
          <w:marBottom w:val="0"/>
          <w:divBdr>
            <w:top w:val="none" w:sz="0" w:space="0" w:color="auto"/>
            <w:left w:val="none" w:sz="0" w:space="0" w:color="auto"/>
            <w:bottom w:val="none" w:sz="0" w:space="0" w:color="auto"/>
            <w:right w:val="none" w:sz="0" w:space="0" w:color="auto"/>
          </w:divBdr>
          <w:divsChild>
            <w:div w:id="428937161">
              <w:marLeft w:val="0"/>
              <w:marRight w:val="0"/>
              <w:marTop w:val="0"/>
              <w:marBottom w:val="0"/>
              <w:divBdr>
                <w:top w:val="none" w:sz="0" w:space="0" w:color="auto"/>
                <w:left w:val="none" w:sz="0" w:space="0" w:color="auto"/>
                <w:bottom w:val="none" w:sz="0" w:space="0" w:color="auto"/>
                <w:right w:val="none" w:sz="0" w:space="0" w:color="auto"/>
              </w:divBdr>
              <w:divsChild>
                <w:div w:id="1902328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4327">
          <w:marLeft w:val="0"/>
          <w:marRight w:val="0"/>
          <w:marTop w:val="300"/>
          <w:marBottom w:val="0"/>
          <w:divBdr>
            <w:top w:val="none" w:sz="0" w:space="0" w:color="auto"/>
            <w:left w:val="none" w:sz="0" w:space="0" w:color="auto"/>
            <w:bottom w:val="none" w:sz="0" w:space="0" w:color="auto"/>
            <w:right w:val="none" w:sz="0" w:space="0" w:color="auto"/>
          </w:divBdr>
          <w:divsChild>
            <w:div w:id="2045673366">
              <w:marLeft w:val="0"/>
              <w:marRight w:val="0"/>
              <w:marTop w:val="0"/>
              <w:marBottom w:val="0"/>
              <w:divBdr>
                <w:top w:val="none" w:sz="0" w:space="0" w:color="auto"/>
                <w:left w:val="none" w:sz="0" w:space="0" w:color="auto"/>
                <w:bottom w:val="none" w:sz="0" w:space="0" w:color="auto"/>
                <w:right w:val="none" w:sz="0" w:space="0" w:color="auto"/>
              </w:divBdr>
              <w:divsChild>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493884">
          <w:marLeft w:val="0"/>
          <w:marRight w:val="0"/>
          <w:marTop w:val="300"/>
          <w:marBottom w:val="0"/>
          <w:divBdr>
            <w:top w:val="none" w:sz="0" w:space="0" w:color="auto"/>
            <w:left w:val="none" w:sz="0" w:space="0" w:color="auto"/>
            <w:bottom w:val="none" w:sz="0" w:space="0" w:color="auto"/>
            <w:right w:val="none" w:sz="0" w:space="0" w:color="auto"/>
          </w:divBdr>
          <w:divsChild>
            <w:div w:id="908463910">
              <w:marLeft w:val="0"/>
              <w:marRight w:val="0"/>
              <w:marTop w:val="0"/>
              <w:marBottom w:val="0"/>
              <w:divBdr>
                <w:top w:val="none" w:sz="0" w:space="0" w:color="auto"/>
                <w:left w:val="none" w:sz="0" w:space="0" w:color="auto"/>
                <w:bottom w:val="none" w:sz="0" w:space="0" w:color="auto"/>
                <w:right w:val="none" w:sz="0" w:space="0" w:color="auto"/>
              </w:divBdr>
              <w:divsChild>
                <w:div w:id="107874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4333">
          <w:marLeft w:val="0"/>
          <w:marRight w:val="0"/>
          <w:marTop w:val="300"/>
          <w:marBottom w:val="0"/>
          <w:divBdr>
            <w:top w:val="none" w:sz="0" w:space="0" w:color="auto"/>
            <w:left w:val="none" w:sz="0" w:space="0" w:color="auto"/>
            <w:bottom w:val="none" w:sz="0" w:space="0" w:color="auto"/>
            <w:right w:val="none" w:sz="0" w:space="0" w:color="auto"/>
          </w:divBdr>
          <w:divsChild>
            <w:div w:id="1169641010">
              <w:marLeft w:val="0"/>
              <w:marRight w:val="0"/>
              <w:marTop w:val="0"/>
              <w:marBottom w:val="0"/>
              <w:divBdr>
                <w:top w:val="none" w:sz="0" w:space="0" w:color="auto"/>
                <w:left w:val="none" w:sz="0" w:space="0" w:color="auto"/>
                <w:bottom w:val="none" w:sz="0" w:space="0" w:color="auto"/>
                <w:right w:val="none" w:sz="0" w:space="0" w:color="auto"/>
              </w:divBdr>
              <w:divsChild>
                <w:div w:id="172447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131304">
      <w:bodyDiv w:val="1"/>
      <w:marLeft w:val="0"/>
      <w:marRight w:val="0"/>
      <w:marTop w:val="0"/>
      <w:marBottom w:val="0"/>
      <w:divBdr>
        <w:top w:val="none" w:sz="0" w:space="0" w:color="auto"/>
        <w:left w:val="none" w:sz="0" w:space="0" w:color="auto"/>
        <w:bottom w:val="none" w:sz="0" w:space="0" w:color="auto"/>
        <w:right w:val="none" w:sz="0" w:space="0" w:color="auto"/>
      </w:divBdr>
      <w:divsChild>
        <w:div w:id="1944603030">
          <w:marLeft w:val="0"/>
          <w:marRight w:val="0"/>
          <w:marTop w:val="0"/>
          <w:marBottom w:val="0"/>
          <w:divBdr>
            <w:top w:val="none" w:sz="0" w:space="0" w:color="auto"/>
            <w:left w:val="none" w:sz="0" w:space="0" w:color="auto"/>
            <w:bottom w:val="none" w:sz="0" w:space="0" w:color="auto"/>
            <w:right w:val="none" w:sz="0" w:space="0" w:color="auto"/>
          </w:divBdr>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476264560">
          <w:marLeft w:val="0"/>
          <w:marRight w:val="0"/>
          <w:marTop w:val="0"/>
          <w:marBottom w:val="0"/>
          <w:divBdr>
            <w:top w:val="none" w:sz="0" w:space="0" w:color="auto"/>
            <w:left w:val="none" w:sz="0" w:space="0" w:color="auto"/>
            <w:bottom w:val="none" w:sz="0" w:space="0" w:color="auto"/>
            <w:right w:val="none" w:sz="0" w:space="0" w:color="auto"/>
          </w:divBdr>
        </w:div>
        <w:div w:id="1400010082">
          <w:marLeft w:val="0"/>
          <w:marRight w:val="0"/>
          <w:marTop w:val="0"/>
          <w:marBottom w:val="0"/>
          <w:divBdr>
            <w:top w:val="none" w:sz="0" w:space="0" w:color="auto"/>
            <w:left w:val="none" w:sz="0" w:space="0" w:color="auto"/>
            <w:bottom w:val="none" w:sz="0" w:space="0" w:color="auto"/>
            <w:right w:val="none" w:sz="0" w:space="0" w:color="auto"/>
          </w:divBdr>
          <w:divsChild>
            <w:div w:id="661660523">
              <w:marLeft w:val="0"/>
              <w:marRight w:val="0"/>
              <w:marTop w:val="0"/>
              <w:marBottom w:val="0"/>
              <w:divBdr>
                <w:top w:val="none" w:sz="0" w:space="0" w:color="auto"/>
                <w:left w:val="none" w:sz="0" w:space="0" w:color="auto"/>
                <w:bottom w:val="none" w:sz="0" w:space="0" w:color="auto"/>
                <w:right w:val="none" w:sz="0" w:space="0" w:color="auto"/>
              </w:divBdr>
            </w:div>
          </w:divsChild>
        </w:div>
        <w:div w:id="1717655838">
          <w:marLeft w:val="0"/>
          <w:marRight w:val="0"/>
          <w:marTop w:val="0"/>
          <w:marBottom w:val="0"/>
          <w:divBdr>
            <w:top w:val="none" w:sz="0" w:space="0" w:color="auto"/>
            <w:left w:val="none" w:sz="0" w:space="0" w:color="auto"/>
            <w:bottom w:val="none" w:sz="0" w:space="0" w:color="auto"/>
            <w:right w:val="none" w:sz="0" w:space="0" w:color="auto"/>
          </w:divBdr>
        </w:div>
        <w:div w:id="1261178745">
          <w:marLeft w:val="0"/>
          <w:marRight w:val="0"/>
          <w:marTop w:val="0"/>
          <w:marBottom w:val="0"/>
          <w:divBdr>
            <w:top w:val="none" w:sz="0" w:space="0" w:color="auto"/>
            <w:left w:val="none" w:sz="0" w:space="0" w:color="auto"/>
            <w:bottom w:val="none" w:sz="0" w:space="0" w:color="auto"/>
            <w:right w:val="none" w:sz="0" w:space="0" w:color="auto"/>
          </w:divBdr>
          <w:divsChild>
            <w:div w:id="2010402226">
              <w:marLeft w:val="0"/>
              <w:marRight w:val="0"/>
              <w:marTop w:val="0"/>
              <w:marBottom w:val="0"/>
              <w:divBdr>
                <w:top w:val="none" w:sz="0" w:space="0" w:color="auto"/>
                <w:left w:val="none" w:sz="0" w:space="0" w:color="auto"/>
                <w:bottom w:val="none" w:sz="0" w:space="0" w:color="auto"/>
                <w:right w:val="none" w:sz="0" w:space="0" w:color="auto"/>
              </w:divBdr>
            </w:div>
          </w:divsChild>
        </w:div>
        <w:div w:id="515193429">
          <w:marLeft w:val="0"/>
          <w:marRight w:val="0"/>
          <w:marTop w:val="0"/>
          <w:marBottom w:val="0"/>
          <w:divBdr>
            <w:top w:val="none" w:sz="0" w:space="0" w:color="auto"/>
            <w:left w:val="none" w:sz="0" w:space="0" w:color="auto"/>
            <w:bottom w:val="none" w:sz="0" w:space="0" w:color="auto"/>
            <w:right w:val="none" w:sz="0" w:space="0" w:color="auto"/>
          </w:divBdr>
        </w:div>
        <w:div w:id="1648516112">
          <w:marLeft w:val="0"/>
          <w:marRight w:val="0"/>
          <w:marTop w:val="0"/>
          <w:marBottom w:val="0"/>
          <w:divBdr>
            <w:top w:val="none" w:sz="0" w:space="0" w:color="auto"/>
            <w:left w:val="none" w:sz="0" w:space="0" w:color="auto"/>
            <w:bottom w:val="none" w:sz="0" w:space="0" w:color="auto"/>
            <w:right w:val="none" w:sz="0" w:space="0" w:color="auto"/>
          </w:divBdr>
          <w:divsChild>
            <w:div w:id="2032995982">
              <w:marLeft w:val="0"/>
              <w:marRight w:val="0"/>
              <w:marTop w:val="0"/>
              <w:marBottom w:val="0"/>
              <w:divBdr>
                <w:top w:val="none" w:sz="0" w:space="0" w:color="auto"/>
                <w:left w:val="none" w:sz="0" w:space="0" w:color="auto"/>
                <w:bottom w:val="none" w:sz="0" w:space="0" w:color="auto"/>
                <w:right w:val="none" w:sz="0" w:space="0" w:color="auto"/>
              </w:divBdr>
            </w:div>
          </w:divsChild>
        </w:div>
        <w:div w:id="1713118673">
          <w:marLeft w:val="0"/>
          <w:marRight w:val="0"/>
          <w:marTop w:val="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sChild>
            <w:div w:id="1730029317">
              <w:marLeft w:val="0"/>
              <w:marRight w:val="0"/>
              <w:marTop w:val="0"/>
              <w:marBottom w:val="0"/>
              <w:divBdr>
                <w:top w:val="none" w:sz="0" w:space="0" w:color="auto"/>
                <w:left w:val="none" w:sz="0" w:space="0" w:color="auto"/>
                <w:bottom w:val="none" w:sz="0" w:space="0" w:color="auto"/>
                <w:right w:val="none" w:sz="0" w:space="0" w:color="auto"/>
              </w:divBdr>
            </w:div>
          </w:divsChild>
        </w:div>
        <w:div w:id="312947750">
          <w:marLeft w:val="0"/>
          <w:marRight w:val="0"/>
          <w:marTop w:val="0"/>
          <w:marBottom w:val="0"/>
          <w:divBdr>
            <w:top w:val="none" w:sz="0" w:space="0" w:color="auto"/>
            <w:left w:val="none" w:sz="0" w:space="0" w:color="auto"/>
            <w:bottom w:val="none" w:sz="0" w:space="0" w:color="auto"/>
            <w:right w:val="none" w:sz="0" w:space="0" w:color="auto"/>
          </w:divBdr>
        </w:div>
        <w:div w:id="1736195630">
          <w:marLeft w:val="0"/>
          <w:marRight w:val="0"/>
          <w:marTop w:val="0"/>
          <w:marBottom w:val="0"/>
          <w:divBdr>
            <w:top w:val="none" w:sz="0" w:space="0" w:color="auto"/>
            <w:left w:val="none" w:sz="0" w:space="0" w:color="auto"/>
            <w:bottom w:val="none" w:sz="0" w:space="0" w:color="auto"/>
            <w:right w:val="none" w:sz="0" w:space="0" w:color="auto"/>
          </w:divBdr>
          <w:divsChild>
            <w:div w:id="808933902">
              <w:marLeft w:val="0"/>
              <w:marRight w:val="0"/>
              <w:marTop w:val="0"/>
              <w:marBottom w:val="0"/>
              <w:divBdr>
                <w:top w:val="none" w:sz="0" w:space="0" w:color="auto"/>
                <w:left w:val="none" w:sz="0" w:space="0" w:color="auto"/>
                <w:bottom w:val="none" w:sz="0" w:space="0" w:color="auto"/>
                <w:right w:val="none" w:sz="0" w:space="0" w:color="auto"/>
              </w:divBdr>
            </w:div>
          </w:divsChild>
        </w:div>
        <w:div w:id="380520101">
          <w:marLeft w:val="0"/>
          <w:marRight w:val="0"/>
          <w:marTop w:val="0"/>
          <w:marBottom w:val="0"/>
          <w:divBdr>
            <w:top w:val="none" w:sz="0" w:space="0" w:color="auto"/>
            <w:left w:val="none" w:sz="0" w:space="0" w:color="auto"/>
            <w:bottom w:val="none" w:sz="0" w:space="0" w:color="auto"/>
            <w:right w:val="none" w:sz="0" w:space="0" w:color="auto"/>
          </w:divBdr>
        </w:div>
        <w:div w:id="1486583874">
          <w:marLeft w:val="0"/>
          <w:marRight w:val="0"/>
          <w:marTop w:val="0"/>
          <w:marBottom w:val="0"/>
          <w:divBdr>
            <w:top w:val="none" w:sz="0" w:space="0" w:color="auto"/>
            <w:left w:val="none" w:sz="0" w:space="0" w:color="auto"/>
            <w:bottom w:val="none" w:sz="0" w:space="0" w:color="auto"/>
            <w:right w:val="none" w:sz="0" w:space="0" w:color="auto"/>
          </w:divBdr>
          <w:divsChild>
            <w:div w:id="972759752">
              <w:marLeft w:val="0"/>
              <w:marRight w:val="0"/>
              <w:marTop w:val="0"/>
              <w:marBottom w:val="0"/>
              <w:divBdr>
                <w:top w:val="none" w:sz="0" w:space="0" w:color="auto"/>
                <w:left w:val="none" w:sz="0" w:space="0" w:color="auto"/>
                <w:bottom w:val="none" w:sz="0" w:space="0" w:color="auto"/>
                <w:right w:val="none" w:sz="0" w:space="0" w:color="auto"/>
              </w:divBdr>
            </w:div>
          </w:divsChild>
        </w:div>
        <w:div w:id="1289165914">
          <w:marLeft w:val="0"/>
          <w:marRight w:val="0"/>
          <w:marTop w:val="300"/>
          <w:marBottom w:val="0"/>
          <w:divBdr>
            <w:top w:val="none" w:sz="0" w:space="0" w:color="auto"/>
            <w:left w:val="none" w:sz="0" w:space="0" w:color="auto"/>
            <w:bottom w:val="none" w:sz="0" w:space="0" w:color="auto"/>
            <w:right w:val="none" w:sz="0" w:space="0" w:color="auto"/>
          </w:divBdr>
          <w:divsChild>
            <w:div w:id="262417503">
              <w:marLeft w:val="0"/>
              <w:marRight w:val="0"/>
              <w:marTop w:val="0"/>
              <w:marBottom w:val="0"/>
              <w:divBdr>
                <w:top w:val="none" w:sz="0" w:space="0" w:color="auto"/>
                <w:left w:val="none" w:sz="0" w:space="0" w:color="auto"/>
                <w:bottom w:val="none" w:sz="0" w:space="0" w:color="auto"/>
                <w:right w:val="none" w:sz="0" w:space="0" w:color="auto"/>
              </w:divBdr>
              <w:divsChild>
                <w:div w:id="79464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035785">
          <w:marLeft w:val="0"/>
          <w:marRight w:val="0"/>
          <w:marTop w:val="300"/>
          <w:marBottom w:val="0"/>
          <w:divBdr>
            <w:top w:val="none" w:sz="0" w:space="0" w:color="auto"/>
            <w:left w:val="none" w:sz="0" w:space="0" w:color="auto"/>
            <w:bottom w:val="none" w:sz="0" w:space="0" w:color="auto"/>
            <w:right w:val="none" w:sz="0" w:space="0" w:color="auto"/>
          </w:divBdr>
          <w:divsChild>
            <w:div w:id="1185250486">
              <w:marLeft w:val="0"/>
              <w:marRight w:val="0"/>
              <w:marTop w:val="0"/>
              <w:marBottom w:val="0"/>
              <w:divBdr>
                <w:top w:val="none" w:sz="0" w:space="0" w:color="auto"/>
                <w:left w:val="none" w:sz="0" w:space="0" w:color="auto"/>
                <w:bottom w:val="none" w:sz="0" w:space="0" w:color="auto"/>
                <w:right w:val="none" w:sz="0" w:space="0" w:color="auto"/>
              </w:divBdr>
              <w:divsChild>
                <w:div w:id="74560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6111">
          <w:marLeft w:val="0"/>
          <w:marRight w:val="0"/>
          <w:marTop w:val="300"/>
          <w:marBottom w:val="0"/>
          <w:divBdr>
            <w:top w:val="none" w:sz="0" w:space="0" w:color="auto"/>
            <w:left w:val="none" w:sz="0" w:space="0" w:color="auto"/>
            <w:bottom w:val="none" w:sz="0" w:space="0" w:color="auto"/>
            <w:right w:val="none" w:sz="0" w:space="0" w:color="auto"/>
          </w:divBdr>
          <w:divsChild>
            <w:div w:id="1921713156">
              <w:marLeft w:val="0"/>
              <w:marRight w:val="0"/>
              <w:marTop w:val="0"/>
              <w:marBottom w:val="0"/>
              <w:divBdr>
                <w:top w:val="none" w:sz="0" w:space="0" w:color="auto"/>
                <w:left w:val="none" w:sz="0" w:space="0" w:color="auto"/>
                <w:bottom w:val="none" w:sz="0" w:space="0" w:color="auto"/>
                <w:right w:val="none" w:sz="0" w:space="0" w:color="auto"/>
              </w:divBdr>
              <w:divsChild>
                <w:div w:id="56684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9748805">
          <w:marLeft w:val="0"/>
          <w:marRight w:val="0"/>
          <w:marTop w:val="300"/>
          <w:marBottom w:val="0"/>
          <w:divBdr>
            <w:top w:val="none" w:sz="0" w:space="0" w:color="auto"/>
            <w:left w:val="none" w:sz="0" w:space="0" w:color="auto"/>
            <w:bottom w:val="none" w:sz="0" w:space="0" w:color="auto"/>
            <w:right w:val="none" w:sz="0" w:space="0" w:color="auto"/>
          </w:divBdr>
          <w:divsChild>
            <w:div w:id="1262032697">
              <w:marLeft w:val="0"/>
              <w:marRight w:val="0"/>
              <w:marTop w:val="0"/>
              <w:marBottom w:val="0"/>
              <w:divBdr>
                <w:top w:val="none" w:sz="0" w:space="0" w:color="auto"/>
                <w:left w:val="none" w:sz="0" w:space="0" w:color="auto"/>
                <w:bottom w:val="none" w:sz="0" w:space="0" w:color="auto"/>
                <w:right w:val="none" w:sz="0" w:space="0" w:color="auto"/>
              </w:divBdr>
              <w:divsChild>
                <w:div w:id="123542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1630139">
      <w:bodyDiv w:val="1"/>
      <w:marLeft w:val="0"/>
      <w:marRight w:val="0"/>
      <w:marTop w:val="0"/>
      <w:marBottom w:val="0"/>
      <w:divBdr>
        <w:top w:val="none" w:sz="0" w:space="0" w:color="auto"/>
        <w:left w:val="none" w:sz="0" w:space="0" w:color="auto"/>
        <w:bottom w:val="none" w:sz="0" w:space="0" w:color="auto"/>
        <w:right w:val="none" w:sz="0" w:space="0" w:color="auto"/>
      </w:divBdr>
      <w:divsChild>
        <w:div w:id="1418791023">
          <w:marLeft w:val="0"/>
          <w:marRight w:val="0"/>
          <w:marTop w:val="0"/>
          <w:marBottom w:val="0"/>
          <w:divBdr>
            <w:top w:val="none" w:sz="0" w:space="0" w:color="auto"/>
            <w:left w:val="none" w:sz="0" w:space="0" w:color="auto"/>
            <w:bottom w:val="none" w:sz="0" w:space="0" w:color="auto"/>
            <w:right w:val="none" w:sz="0" w:space="0" w:color="auto"/>
          </w:divBdr>
        </w:div>
        <w:div w:id="1222399715">
          <w:marLeft w:val="0"/>
          <w:marRight w:val="0"/>
          <w:marTop w:val="0"/>
          <w:marBottom w:val="0"/>
          <w:divBdr>
            <w:top w:val="none" w:sz="0" w:space="0" w:color="auto"/>
            <w:left w:val="none" w:sz="0" w:space="0" w:color="auto"/>
            <w:bottom w:val="none" w:sz="0" w:space="0" w:color="auto"/>
            <w:right w:val="none" w:sz="0" w:space="0" w:color="auto"/>
          </w:divBdr>
          <w:divsChild>
            <w:div w:id="446461739">
              <w:marLeft w:val="0"/>
              <w:marRight w:val="0"/>
              <w:marTop w:val="0"/>
              <w:marBottom w:val="0"/>
              <w:divBdr>
                <w:top w:val="none" w:sz="0" w:space="0" w:color="auto"/>
                <w:left w:val="none" w:sz="0" w:space="0" w:color="auto"/>
                <w:bottom w:val="none" w:sz="0" w:space="0" w:color="auto"/>
                <w:right w:val="none" w:sz="0" w:space="0" w:color="auto"/>
              </w:divBdr>
            </w:div>
          </w:divsChild>
        </w:div>
        <w:div w:id="1829321582">
          <w:marLeft w:val="0"/>
          <w:marRight w:val="0"/>
          <w:marTop w:val="0"/>
          <w:marBottom w:val="0"/>
          <w:divBdr>
            <w:top w:val="none" w:sz="0" w:space="0" w:color="auto"/>
            <w:left w:val="none" w:sz="0" w:space="0" w:color="auto"/>
            <w:bottom w:val="none" w:sz="0" w:space="0" w:color="auto"/>
            <w:right w:val="none" w:sz="0" w:space="0" w:color="auto"/>
          </w:divBdr>
        </w:div>
        <w:div w:id="1113935955">
          <w:marLeft w:val="0"/>
          <w:marRight w:val="0"/>
          <w:marTop w:val="0"/>
          <w:marBottom w:val="0"/>
          <w:divBdr>
            <w:top w:val="none" w:sz="0" w:space="0" w:color="auto"/>
            <w:left w:val="none" w:sz="0" w:space="0" w:color="auto"/>
            <w:bottom w:val="none" w:sz="0" w:space="0" w:color="auto"/>
            <w:right w:val="none" w:sz="0" w:space="0" w:color="auto"/>
          </w:divBdr>
          <w:divsChild>
            <w:div w:id="122701277">
              <w:marLeft w:val="0"/>
              <w:marRight w:val="0"/>
              <w:marTop w:val="0"/>
              <w:marBottom w:val="0"/>
              <w:divBdr>
                <w:top w:val="none" w:sz="0" w:space="0" w:color="auto"/>
                <w:left w:val="none" w:sz="0" w:space="0" w:color="auto"/>
                <w:bottom w:val="none" w:sz="0" w:space="0" w:color="auto"/>
                <w:right w:val="none" w:sz="0" w:space="0" w:color="auto"/>
              </w:divBdr>
            </w:div>
          </w:divsChild>
        </w:div>
        <w:div w:id="266811334">
          <w:marLeft w:val="0"/>
          <w:marRight w:val="0"/>
          <w:marTop w:val="0"/>
          <w:marBottom w:val="0"/>
          <w:divBdr>
            <w:top w:val="none" w:sz="0" w:space="0" w:color="auto"/>
            <w:left w:val="none" w:sz="0" w:space="0" w:color="auto"/>
            <w:bottom w:val="none" w:sz="0" w:space="0" w:color="auto"/>
            <w:right w:val="none" w:sz="0" w:space="0" w:color="auto"/>
          </w:divBdr>
        </w:div>
        <w:div w:id="445924918">
          <w:marLeft w:val="0"/>
          <w:marRight w:val="0"/>
          <w:marTop w:val="0"/>
          <w:marBottom w:val="0"/>
          <w:divBdr>
            <w:top w:val="none" w:sz="0" w:space="0" w:color="auto"/>
            <w:left w:val="none" w:sz="0" w:space="0" w:color="auto"/>
            <w:bottom w:val="none" w:sz="0" w:space="0" w:color="auto"/>
            <w:right w:val="none" w:sz="0" w:space="0" w:color="auto"/>
          </w:divBdr>
          <w:divsChild>
            <w:div w:id="1355427413">
              <w:marLeft w:val="0"/>
              <w:marRight w:val="0"/>
              <w:marTop w:val="0"/>
              <w:marBottom w:val="0"/>
              <w:divBdr>
                <w:top w:val="none" w:sz="0" w:space="0" w:color="auto"/>
                <w:left w:val="none" w:sz="0" w:space="0" w:color="auto"/>
                <w:bottom w:val="none" w:sz="0" w:space="0" w:color="auto"/>
                <w:right w:val="none" w:sz="0" w:space="0" w:color="auto"/>
              </w:divBdr>
            </w:div>
          </w:divsChild>
        </w:div>
        <w:div w:id="437019956">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975069242">
          <w:marLeft w:val="0"/>
          <w:marRight w:val="0"/>
          <w:marTop w:val="0"/>
          <w:marBottom w:val="0"/>
          <w:divBdr>
            <w:top w:val="none" w:sz="0" w:space="0" w:color="auto"/>
            <w:left w:val="none" w:sz="0" w:space="0" w:color="auto"/>
            <w:bottom w:val="none" w:sz="0" w:space="0" w:color="auto"/>
            <w:right w:val="none" w:sz="0" w:space="0" w:color="auto"/>
          </w:divBdr>
        </w:div>
        <w:div w:id="1308168475">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
          </w:divsChild>
        </w:div>
        <w:div w:id="963922350">
          <w:marLeft w:val="0"/>
          <w:marRight w:val="0"/>
          <w:marTop w:val="0"/>
          <w:marBottom w:val="0"/>
          <w:divBdr>
            <w:top w:val="none" w:sz="0" w:space="0" w:color="auto"/>
            <w:left w:val="none" w:sz="0" w:space="0" w:color="auto"/>
            <w:bottom w:val="none" w:sz="0" w:space="0" w:color="auto"/>
            <w:right w:val="none" w:sz="0" w:space="0" w:color="auto"/>
          </w:divBdr>
        </w:div>
        <w:div w:id="1499031410">
          <w:marLeft w:val="0"/>
          <w:marRight w:val="0"/>
          <w:marTop w:val="0"/>
          <w:marBottom w:val="0"/>
          <w:divBdr>
            <w:top w:val="none" w:sz="0" w:space="0" w:color="auto"/>
            <w:left w:val="none" w:sz="0" w:space="0" w:color="auto"/>
            <w:bottom w:val="none" w:sz="0" w:space="0" w:color="auto"/>
            <w:right w:val="none" w:sz="0" w:space="0" w:color="auto"/>
          </w:divBdr>
          <w:divsChild>
            <w:div w:id="1123497323">
              <w:marLeft w:val="0"/>
              <w:marRight w:val="0"/>
              <w:marTop w:val="0"/>
              <w:marBottom w:val="0"/>
              <w:divBdr>
                <w:top w:val="none" w:sz="0" w:space="0" w:color="auto"/>
                <w:left w:val="none" w:sz="0" w:space="0" w:color="auto"/>
                <w:bottom w:val="none" w:sz="0" w:space="0" w:color="auto"/>
                <w:right w:val="none" w:sz="0" w:space="0" w:color="auto"/>
              </w:divBdr>
            </w:div>
          </w:divsChild>
        </w:div>
        <w:div w:id="379983443">
          <w:marLeft w:val="0"/>
          <w:marRight w:val="0"/>
          <w:marTop w:val="0"/>
          <w:marBottom w:val="0"/>
          <w:divBdr>
            <w:top w:val="none" w:sz="0" w:space="0" w:color="auto"/>
            <w:left w:val="none" w:sz="0" w:space="0" w:color="auto"/>
            <w:bottom w:val="none" w:sz="0" w:space="0" w:color="auto"/>
            <w:right w:val="none" w:sz="0" w:space="0" w:color="auto"/>
          </w:divBdr>
        </w:div>
        <w:div w:id="1437602243">
          <w:marLeft w:val="0"/>
          <w:marRight w:val="0"/>
          <w:marTop w:val="0"/>
          <w:marBottom w:val="0"/>
          <w:divBdr>
            <w:top w:val="none" w:sz="0" w:space="0" w:color="auto"/>
            <w:left w:val="none" w:sz="0" w:space="0" w:color="auto"/>
            <w:bottom w:val="none" w:sz="0" w:space="0" w:color="auto"/>
            <w:right w:val="none" w:sz="0" w:space="0" w:color="auto"/>
          </w:divBdr>
          <w:divsChild>
            <w:div w:id="49349237">
              <w:marLeft w:val="0"/>
              <w:marRight w:val="0"/>
              <w:marTop w:val="0"/>
              <w:marBottom w:val="0"/>
              <w:divBdr>
                <w:top w:val="none" w:sz="0" w:space="0" w:color="auto"/>
                <w:left w:val="none" w:sz="0" w:space="0" w:color="auto"/>
                <w:bottom w:val="none" w:sz="0" w:space="0" w:color="auto"/>
                <w:right w:val="none" w:sz="0" w:space="0" w:color="auto"/>
              </w:divBdr>
            </w:div>
          </w:divsChild>
        </w:div>
        <w:div w:id="561644934">
          <w:marLeft w:val="0"/>
          <w:marRight w:val="0"/>
          <w:marTop w:val="300"/>
          <w:marBottom w:val="0"/>
          <w:divBdr>
            <w:top w:val="none" w:sz="0" w:space="0" w:color="auto"/>
            <w:left w:val="none" w:sz="0" w:space="0" w:color="auto"/>
            <w:bottom w:val="none" w:sz="0" w:space="0" w:color="auto"/>
            <w:right w:val="none" w:sz="0" w:space="0" w:color="auto"/>
          </w:divBdr>
          <w:divsChild>
            <w:div w:id="367334519">
              <w:marLeft w:val="0"/>
              <w:marRight w:val="0"/>
              <w:marTop w:val="0"/>
              <w:marBottom w:val="0"/>
              <w:divBdr>
                <w:top w:val="none" w:sz="0" w:space="0" w:color="auto"/>
                <w:left w:val="none" w:sz="0" w:space="0" w:color="auto"/>
                <w:bottom w:val="none" w:sz="0" w:space="0" w:color="auto"/>
                <w:right w:val="none" w:sz="0" w:space="0" w:color="auto"/>
              </w:divBdr>
              <w:divsChild>
                <w:div w:id="172027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sChild>
                <w:div w:id="208425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114533">
          <w:marLeft w:val="0"/>
          <w:marRight w:val="0"/>
          <w:marTop w:val="300"/>
          <w:marBottom w:val="0"/>
          <w:divBdr>
            <w:top w:val="none" w:sz="0" w:space="0" w:color="auto"/>
            <w:left w:val="none" w:sz="0" w:space="0" w:color="auto"/>
            <w:bottom w:val="none" w:sz="0" w:space="0" w:color="auto"/>
            <w:right w:val="none" w:sz="0" w:space="0" w:color="auto"/>
          </w:divBdr>
          <w:divsChild>
            <w:div w:id="157382927">
              <w:marLeft w:val="0"/>
              <w:marRight w:val="0"/>
              <w:marTop w:val="0"/>
              <w:marBottom w:val="0"/>
              <w:divBdr>
                <w:top w:val="none" w:sz="0" w:space="0" w:color="auto"/>
                <w:left w:val="none" w:sz="0" w:space="0" w:color="auto"/>
                <w:bottom w:val="none" w:sz="0" w:space="0" w:color="auto"/>
                <w:right w:val="none" w:sz="0" w:space="0" w:color="auto"/>
              </w:divBdr>
              <w:divsChild>
                <w:div w:id="73393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392195">
          <w:marLeft w:val="0"/>
          <w:marRight w:val="0"/>
          <w:marTop w:val="300"/>
          <w:marBottom w:val="0"/>
          <w:divBdr>
            <w:top w:val="none" w:sz="0" w:space="0" w:color="auto"/>
            <w:left w:val="none" w:sz="0" w:space="0" w:color="auto"/>
            <w:bottom w:val="none" w:sz="0" w:space="0" w:color="auto"/>
            <w:right w:val="none" w:sz="0" w:space="0" w:color="auto"/>
          </w:divBdr>
          <w:divsChild>
            <w:div w:id="69472672">
              <w:marLeft w:val="0"/>
              <w:marRight w:val="0"/>
              <w:marTop w:val="0"/>
              <w:marBottom w:val="0"/>
              <w:divBdr>
                <w:top w:val="none" w:sz="0" w:space="0" w:color="auto"/>
                <w:left w:val="none" w:sz="0" w:space="0" w:color="auto"/>
                <w:bottom w:val="none" w:sz="0" w:space="0" w:color="auto"/>
                <w:right w:val="none" w:sz="0" w:space="0" w:color="auto"/>
              </w:divBdr>
              <w:divsChild>
                <w:div w:id="148099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20146987">
      <w:bodyDiv w:val="1"/>
      <w:marLeft w:val="0"/>
      <w:marRight w:val="0"/>
      <w:marTop w:val="0"/>
      <w:marBottom w:val="0"/>
      <w:divBdr>
        <w:top w:val="none" w:sz="0" w:space="0" w:color="auto"/>
        <w:left w:val="none" w:sz="0" w:space="0" w:color="auto"/>
        <w:bottom w:val="none" w:sz="0" w:space="0" w:color="auto"/>
        <w:right w:val="none" w:sz="0" w:space="0" w:color="auto"/>
      </w:divBdr>
      <w:divsChild>
        <w:div w:id="1178888472">
          <w:marLeft w:val="0"/>
          <w:marRight w:val="0"/>
          <w:marTop w:val="0"/>
          <w:marBottom w:val="0"/>
          <w:divBdr>
            <w:top w:val="none" w:sz="0" w:space="0" w:color="auto"/>
            <w:left w:val="none" w:sz="0" w:space="0" w:color="auto"/>
            <w:bottom w:val="none" w:sz="0" w:space="0" w:color="auto"/>
            <w:right w:val="none" w:sz="0" w:space="0" w:color="auto"/>
          </w:divBdr>
        </w:div>
        <w:div w:id="275480461">
          <w:marLeft w:val="0"/>
          <w:marRight w:val="0"/>
          <w:marTop w:val="0"/>
          <w:marBottom w:val="0"/>
          <w:divBdr>
            <w:top w:val="none" w:sz="0" w:space="0" w:color="auto"/>
            <w:left w:val="none" w:sz="0" w:space="0" w:color="auto"/>
            <w:bottom w:val="none" w:sz="0" w:space="0" w:color="auto"/>
            <w:right w:val="none" w:sz="0" w:space="0" w:color="auto"/>
          </w:divBdr>
          <w:divsChild>
            <w:div w:id="1604341876">
              <w:marLeft w:val="0"/>
              <w:marRight w:val="0"/>
              <w:marTop w:val="0"/>
              <w:marBottom w:val="0"/>
              <w:divBdr>
                <w:top w:val="none" w:sz="0" w:space="0" w:color="auto"/>
                <w:left w:val="none" w:sz="0" w:space="0" w:color="auto"/>
                <w:bottom w:val="none" w:sz="0" w:space="0" w:color="auto"/>
                <w:right w:val="none" w:sz="0" w:space="0" w:color="auto"/>
              </w:divBdr>
            </w:div>
          </w:divsChild>
        </w:div>
        <w:div w:id="1786584648">
          <w:marLeft w:val="0"/>
          <w:marRight w:val="0"/>
          <w:marTop w:val="0"/>
          <w:marBottom w:val="0"/>
          <w:divBdr>
            <w:top w:val="none" w:sz="0" w:space="0" w:color="auto"/>
            <w:left w:val="none" w:sz="0" w:space="0" w:color="auto"/>
            <w:bottom w:val="none" w:sz="0" w:space="0" w:color="auto"/>
            <w:right w:val="none" w:sz="0" w:space="0" w:color="auto"/>
          </w:divBdr>
        </w:div>
        <w:div w:id="774639635">
          <w:marLeft w:val="0"/>
          <w:marRight w:val="0"/>
          <w:marTop w:val="0"/>
          <w:marBottom w:val="0"/>
          <w:divBdr>
            <w:top w:val="none" w:sz="0" w:space="0" w:color="auto"/>
            <w:left w:val="none" w:sz="0" w:space="0" w:color="auto"/>
            <w:bottom w:val="none" w:sz="0" w:space="0" w:color="auto"/>
            <w:right w:val="none" w:sz="0" w:space="0" w:color="auto"/>
          </w:divBdr>
          <w:divsChild>
            <w:div w:id="1110277320">
              <w:marLeft w:val="0"/>
              <w:marRight w:val="0"/>
              <w:marTop w:val="0"/>
              <w:marBottom w:val="0"/>
              <w:divBdr>
                <w:top w:val="none" w:sz="0" w:space="0" w:color="auto"/>
                <w:left w:val="none" w:sz="0" w:space="0" w:color="auto"/>
                <w:bottom w:val="none" w:sz="0" w:space="0" w:color="auto"/>
                <w:right w:val="none" w:sz="0" w:space="0" w:color="auto"/>
              </w:divBdr>
            </w:div>
          </w:divsChild>
        </w:div>
        <w:div w:id="735131195">
          <w:marLeft w:val="0"/>
          <w:marRight w:val="0"/>
          <w:marTop w:val="0"/>
          <w:marBottom w:val="0"/>
          <w:divBdr>
            <w:top w:val="none" w:sz="0" w:space="0" w:color="auto"/>
            <w:left w:val="none" w:sz="0" w:space="0" w:color="auto"/>
            <w:bottom w:val="none" w:sz="0" w:space="0" w:color="auto"/>
            <w:right w:val="none" w:sz="0" w:space="0" w:color="auto"/>
          </w:divBdr>
        </w:div>
        <w:div w:id="257177621">
          <w:marLeft w:val="0"/>
          <w:marRight w:val="0"/>
          <w:marTop w:val="0"/>
          <w:marBottom w:val="0"/>
          <w:divBdr>
            <w:top w:val="none" w:sz="0" w:space="0" w:color="auto"/>
            <w:left w:val="none" w:sz="0" w:space="0" w:color="auto"/>
            <w:bottom w:val="none" w:sz="0" w:space="0" w:color="auto"/>
            <w:right w:val="none" w:sz="0" w:space="0" w:color="auto"/>
          </w:divBdr>
          <w:divsChild>
            <w:div w:id="445081481">
              <w:marLeft w:val="0"/>
              <w:marRight w:val="0"/>
              <w:marTop w:val="0"/>
              <w:marBottom w:val="0"/>
              <w:divBdr>
                <w:top w:val="none" w:sz="0" w:space="0" w:color="auto"/>
                <w:left w:val="none" w:sz="0" w:space="0" w:color="auto"/>
                <w:bottom w:val="none" w:sz="0" w:space="0" w:color="auto"/>
                <w:right w:val="none" w:sz="0" w:space="0" w:color="auto"/>
              </w:divBdr>
            </w:div>
          </w:divsChild>
        </w:div>
        <w:div w:id="173152148">
          <w:marLeft w:val="0"/>
          <w:marRight w:val="0"/>
          <w:marTop w:val="0"/>
          <w:marBottom w:val="0"/>
          <w:divBdr>
            <w:top w:val="none" w:sz="0" w:space="0" w:color="auto"/>
            <w:left w:val="none" w:sz="0" w:space="0" w:color="auto"/>
            <w:bottom w:val="none" w:sz="0" w:space="0" w:color="auto"/>
            <w:right w:val="none" w:sz="0" w:space="0" w:color="auto"/>
          </w:divBdr>
        </w:div>
        <w:div w:id="1959946540">
          <w:marLeft w:val="0"/>
          <w:marRight w:val="0"/>
          <w:marTop w:val="0"/>
          <w:marBottom w:val="0"/>
          <w:divBdr>
            <w:top w:val="none" w:sz="0" w:space="0" w:color="auto"/>
            <w:left w:val="none" w:sz="0" w:space="0" w:color="auto"/>
            <w:bottom w:val="none" w:sz="0" w:space="0" w:color="auto"/>
            <w:right w:val="none" w:sz="0" w:space="0" w:color="auto"/>
          </w:divBdr>
          <w:divsChild>
            <w:div w:id="275021382">
              <w:marLeft w:val="0"/>
              <w:marRight w:val="0"/>
              <w:marTop w:val="0"/>
              <w:marBottom w:val="0"/>
              <w:divBdr>
                <w:top w:val="none" w:sz="0" w:space="0" w:color="auto"/>
                <w:left w:val="none" w:sz="0" w:space="0" w:color="auto"/>
                <w:bottom w:val="none" w:sz="0" w:space="0" w:color="auto"/>
                <w:right w:val="none" w:sz="0" w:space="0" w:color="auto"/>
              </w:divBdr>
            </w:div>
          </w:divsChild>
        </w:div>
        <w:div w:id="1978024819">
          <w:marLeft w:val="0"/>
          <w:marRight w:val="0"/>
          <w:marTop w:val="0"/>
          <w:marBottom w:val="0"/>
          <w:divBdr>
            <w:top w:val="none" w:sz="0" w:space="0" w:color="auto"/>
            <w:left w:val="none" w:sz="0" w:space="0" w:color="auto"/>
            <w:bottom w:val="none" w:sz="0" w:space="0" w:color="auto"/>
            <w:right w:val="none" w:sz="0" w:space="0" w:color="auto"/>
          </w:divBdr>
        </w:div>
        <w:div w:id="1004623469">
          <w:marLeft w:val="0"/>
          <w:marRight w:val="0"/>
          <w:marTop w:val="0"/>
          <w:marBottom w:val="0"/>
          <w:divBdr>
            <w:top w:val="none" w:sz="0" w:space="0" w:color="auto"/>
            <w:left w:val="none" w:sz="0" w:space="0" w:color="auto"/>
            <w:bottom w:val="none" w:sz="0" w:space="0" w:color="auto"/>
            <w:right w:val="none" w:sz="0" w:space="0" w:color="auto"/>
          </w:divBdr>
          <w:divsChild>
            <w:div w:id="914360435">
              <w:marLeft w:val="0"/>
              <w:marRight w:val="0"/>
              <w:marTop w:val="0"/>
              <w:marBottom w:val="0"/>
              <w:divBdr>
                <w:top w:val="none" w:sz="0" w:space="0" w:color="auto"/>
                <w:left w:val="none" w:sz="0" w:space="0" w:color="auto"/>
                <w:bottom w:val="none" w:sz="0" w:space="0" w:color="auto"/>
                <w:right w:val="none" w:sz="0" w:space="0" w:color="auto"/>
              </w:divBdr>
            </w:div>
          </w:divsChild>
        </w:div>
        <w:div w:id="821775529">
          <w:marLeft w:val="0"/>
          <w:marRight w:val="0"/>
          <w:marTop w:val="0"/>
          <w:marBottom w:val="0"/>
          <w:divBdr>
            <w:top w:val="none" w:sz="0" w:space="0" w:color="auto"/>
            <w:left w:val="none" w:sz="0" w:space="0" w:color="auto"/>
            <w:bottom w:val="none" w:sz="0" w:space="0" w:color="auto"/>
            <w:right w:val="none" w:sz="0" w:space="0" w:color="auto"/>
          </w:divBdr>
        </w:div>
        <w:div w:id="387995364">
          <w:marLeft w:val="0"/>
          <w:marRight w:val="0"/>
          <w:marTop w:val="0"/>
          <w:marBottom w:val="0"/>
          <w:divBdr>
            <w:top w:val="none" w:sz="0" w:space="0" w:color="auto"/>
            <w:left w:val="none" w:sz="0" w:space="0" w:color="auto"/>
            <w:bottom w:val="none" w:sz="0" w:space="0" w:color="auto"/>
            <w:right w:val="none" w:sz="0" w:space="0" w:color="auto"/>
          </w:divBdr>
          <w:divsChild>
            <w:div w:id="532302840">
              <w:marLeft w:val="0"/>
              <w:marRight w:val="0"/>
              <w:marTop w:val="0"/>
              <w:marBottom w:val="0"/>
              <w:divBdr>
                <w:top w:val="none" w:sz="0" w:space="0" w:color="auto"/>
                <w:left w:val="none" w:sz="0" w:space="0" w:color="auto"/>
                <w:bottom w:val="none" w:sz="0" w:space="0" w:color="auto"/>
                <w:right w:val="none" w:sz="0" w:space="0" w:color="auto"/>
              </w:divBdr>
            </w:div>
          </w:divsChild>
        </w:div>
        <w:div w:id="417141854">
          <w:marLeft w:val="0"/>
          <w:marRight w:val="0"/>
          <w:marTop w:val="0"/>
          <w:marBottom w:val="0"/>
          <w:divBdr>
            <w:top w:val="none" w:sz="0" w:space="0" w:color="auto"/>
            <w:left w:val="none" w:sz="0" w:space="0" w:color="auto"/>
            <w:bottom w:val="none" w:sz="0" w:space="0" w:color="auto"/>
            <w:right w:val="none" w:sz="0" w:space="0" w:color="auto"/>
          </w:divBdr>
        </w:div>
        <w:div w:id="2092390338">
          <w:marLeft w:val="0"/>
          <w:marRight w:val="0"/>
          <w:marTop w:val="0"/>
          <w:marBottom w:val="0"/>
          <w:divBdr>
            <w:top w:val="none" w:sz="0" w:space="0" w:color="auto"/>
            <w:left w:val="none" w:sz="0" w:space="0" w:color="auto"/>
            <w:bottom w:val="none" w:sz="0" w:space="0" w:color="auto"/>
            <w:right w:val="none" w:sz="0" w:space="0" w:color="auto"/>
          </w:divBdr>
          <w:divsChild>
            <w:div w:id="1477141050">
              <w:marLeft w:val="0"/>
              <w:marRight w:val="0"/>
              <w:marTop w:val="0"/>
              <w:marBottom w:val="0"/>
              <w:divBdr>
                <w:top w:val="none" w:sz="0" w:space="0" w:color="auto"/>
                <w:left w:val="none" w:sz="0" w:space="0" w:color="auto"/>
                <w:bottom w:val="none" w:sz="0" w:space="0" w:color="auto"/>
                <w:right w:val="none" w:sz="0" w:space="0" w:color="auto"/>
              </w:divBdr>
            </w:div>
          </w:divsChild>
        </w:div>
        <w:div w:id="881745305">
          <w:marLeft w:val="0"/>
          <w:marRight w:val="0"/>
          <w:marTop w:val="300"/>
          <w:marBottom w:val="0"/>
          <w:divBdr>
            <w:top w:val="none" w:sz="0" w:space="0" w:color="auto"/>
            <w:left w:val="none" w:sz="0" w:space="0" w:color="auto"/>
            <w:bottom w:val="none" w:sz="0" w:space="0" w:color="auto"/>
            <w:right w:val="none" w:sz="0" w:space="0" w:color="auto"/>
          </w:divBdr>
          <w:divsChild>
            <w:div w:id="1835992472">
              <w:marLeft w:val="0"/>
              <w:marRight w:val="0"/>
              <w:marTop w:val="0"/>
              <w:marBottom w:val="0"/>
              <w:divBdr>
                <w:top w:val="none" w:sz="0" w:space="0" w:color="auto"/>
                <w:left w:val="none" w:sz="0" w:space="0" w:color="auto"/>
                <w:bottom w:val="none" w:sz="0" w:space="0" w:color="auto"/>
                <w:right w:val="none" w:sz="0" w:space="0" w:color="auto"/>
              </w:divBdr>
              <w:divsChild>
                <w:div w:id="130450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0951">
          <w:marLeft w:val="0"/>
          <w:marRight w:val="0"/>
          <w:marTop w:val="300"/>
          <w:marBottom w:val="0"/>
          <w:divBdr>
            <w:top w:val="none" w:sz="0" w:space="0" w:color="auto"/>
            <w:left w:val="none" w:sz="0" w:space="0" w:color="auto"/>
            <w:bottom w:val="none" w:sz="0" w:space="0" w:color="auto"/>
            <w:right w:val="none" w:sz="0" w:space="0" w:color="auto"/>
          </w:divBdr>
          <w:divsChild>
            <w:div w:id="183254898">
              <w:marLeft w:val="0"/>
              <w:marRight w:val="0"/>
              <w:marTop w:val="0"/>
              <w:marBottom w:val="0"/>
              <w:divBdr>
                <w:top w:val="none" w:sz="0" w:space="0" w:color="auto"/>
                <w:left w:val="none" w:sz="0" w:space="0" w:color="auto"/>
                <w:bottom w:val="none" w:sz="0" w:space="0" w:color="auto"/>
                <w:right w:val="none" w:sz="0" w:space="0" w:color="auto"/>
              </w:divBdr>
              <w:divsChild>
                <w:div w:id="18375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59547">
          <w:marLeft w:val="0"/>
          <w:marRight w:val="0"/>
          <w:marTop w:val="300"/>
          <w:marBottom w:val="0"/>
          <w:divBdr>
            <w:top w:val="none" w:sz="0" w:space="0" w:color="auto"/>
            <w:left w:val="none" w:sz="0" w:space="0" w:color="auto"/>
            <w:bottom w:val="none" w:sz="0" w:space="0" w:color="auto"/>
            <w:right w:val="none" w:sz="0" w:space="0" w:color="auto"/>
          </w:divBdr>
          <w:divsChild>
            <w:div w:id="1684890896">
              <w:marLeft w:val="0"/>
              <w:marRight w:val="0"/>
              <w:marTop w:val="0"/>
              <w:marBottom w:val="0"/>
              <w:divBdr>
                <w:top w:val="none" w:sz="0" w:space="0" w:color="auto"/>
                <w:left w:val="none" w:sz="0" w:space="0" w:color="auto"/>
                <w:bottom w:val="none" w:sz="0" w:space="0" w:color="auto"/>
                <w:right w:val="none" w:sz="0" w:space="0" w:color="auto"/>
              </w:divBdr>
              <w:divsChild>
                <w:div w:id="115626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986926">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433549357">
          <w:marLeft w:val="0"/>
          <w:marRight w:val="0"/>
          <w:marTop w:val="0"/>
          <w:marBottom w:val="0"/>
          <w:divBdr>
            <w:top w:val="none" w:sz="0" w:space="0" w:color="auto"/>
            <w:left w:val="none" w:sz="0" w:space="0" w:color="auto"/>
            <w:bottom w:val="none" w:sz="0" w:space="0" w:color="auto"/>
            <w:right w:val="none" w:sz="0" w:space="0" w:color="auto"/>
          </w:divBdr>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1812936520">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1745495142">
          <w:marLeft w:val="0"/>
          <w:marRight w:val="0"/>
          <w:marTop w:val="0"/>
          <w:marBottom w:val="0"/>
          <w:divBdr>
            <w:top w:val="none" w:sz="0" w:space="0" w:color="auto"/>
            <w:left w:val="none" w:sz="0" w:space="0" w:color="auto"/>
            <w:bottom w:val="none" w:sz="0" w:space="0" w:color="auto"/>
            <w:right w:val="none" w:sz="0" w:space="0" w:color="auto"/>
          </w:divBdr>
        </w:div>
        <w:div w:id="1975132548">
          <w:marLeft w:val="0"/>
          <w:marRight w:val="0"/>
          <w:marTop w:val="0"/>
          <w:marBottom w:val="0"/>
          <w:divBdr>
            <w:top w:val="none" w:sz="0" w:space="0" w:color="auto"/>
            <w:left w:val="none" w:sz="0" w:space="0" w:color="auto"/>
            <w:bottom w:val="none" w:sz="0" w:space="0" w:color="auto"/>
            <w:right w:val="none" w:sz="0" w:space="0" w:color="auto"/>
          </w:divBdr>
          <w:divsChild>
            <w:div w:id="1598830425">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sChild>
            <w:div w:id="1909068363">
              <w:marLeft w:val="0"/>
              <w:marRight w:val="0"/>
              <w:marTop w:val="0"/>
              <w:marBottom w:val="0"/>
              <w:divBdr>
                <w:top w:val="none" w:sz="0" w:space="0" w:color="auto"/>
                <w:left w:val="none" w:sz="0" w:space="0" w:color="auto"/>
                <w:bottom w:val="none" w:sz="0" w:space="0" w:color="auto"/>
                <w:right w:val="none" w:sz="0" w:space="0" w:color="auto"/>
              </w:divBdr>
              <w:divsChild>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37631">
          <w:marLeft w:val="0"/>
          <w:marRight w:val="0"/>
          <w:marTop w:val="300"/>
          <w:marBottom w:val="0"/>
          <w:divBdr>
            <w:top w:val="none" w:sz="0" w:space="0" w:color="auto"/>
            <w:left w:val="none" w:sz="0" w:space="0" w:color="auto"/>
            <w:bottom w:val="none" w:sz="0" w:space="0" w:color="auto"/>
            <w:right w:val="none" w:sz="0" w:space="0" w:color="auto"/>
          </w:divBdr>
          <w:divsChild>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344246">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274056">
      <w:bodyDiv w:val="1"/>
      <w:marLeft w:val="0"/>
      <w:marRight w:val="0"/>
      <w:marTop w:val="0"/>
      <w:marBottom w:val="0"/>
      <w:divBdr>
        <w:top w:val="none" w:sz="0" w:space="0" w:color="auto"/>
        <w:left w:val="none" w:sz="0" w:space="0" w:color="auto"/>
        <w:bottom w:val="none" w:sz="0" w:space="0" w:color="auto"/>
        <w:right w:val="none" w:sz="0" w:space="0" w:color="auto"/>
      </w:divBdr>
      <w:divsChild>
        <w:div w:id="258563130">
          <w:marLeft w:val="0"/>
          <w:marRight w:val="0"/>
          <w:marTop w:val="0"/>
          <w:marBottom w:val="0"/>
          <w:divBdr>
            <w:top w:val="none" w:sz="0" w:space="0" w:color="auto"/>
            <w:left w:val="none" w:sz="0" w:space="0" w:color="auto"/>
            <w:bottom w:val="none" w:sz="0" w:space="0" w:color="auto"/>
            <w:right w:val="none" w:sz="0" w:space="0" w:color="auto"/>
          </w:divBdr>
        </w:div>
        <w:div w:id="1255281563">
          <w:marLeft w:val="0"/>
          <w:marRight w:val="0"/>
          <w:marTop w:val="0"/>
          <w:marBottom w:val="0"/>
          <w:divBdr>
            <w:top w:val="none" w:sz="0" w:space="0" w:color="auto"/>
            <w:left w:val="none" w:sz="0" w:space="0" w:color="auto"/>
            <w:bottom w:val="none" w:sz="0" w:space="0" w:color="auto"/>
            <w:right w:val="none" w:sz="0" w:space="0" w:color="auto"/>
          </w:divBdr>
          <w:divsChild>
            <w:div w:id="1301224705">
              <w:marLeft w:val="0"/>
              <w:marRight w:val="0"/>
              <w:marTop w:val="0"/>
              <w:marBottom w:val="0"/>
              <w:divBdr>
                <w:top w:val="none" w:sz="0" w:space="0" w:color="auto"/>
                <w:left w:val="none" w:sz="0" w:space="0" w:color="auto"/>
                <w:bottom w:val="none" w:sz="0" w:space="0" w:color="auto"/>
                <w:right w:val="none" w:sz="0" w:space="0" w:color="auto"/>
              </w:divBdr>
            </w:div>
          </w:divsChild>
        </w:div>
        <w:div w:id="608969549">
          <w:marLeft w:val="0"/>
          <w:marRight w:val="0"/>
          <w:marTop w:val="0"/>
          <w:marBottom w:val="0"/>
          <w:divBdr>
            <w:top w:val="none" w:sz="0" w:space="0" w:color="auto"/>
            <w:left w:val="none" w:sz="0" w:space="0" w:color="auto"/>
            <w:bottom w:val="none" w:sz="0" w:space="0" w:color="auto"/>
            <w:right w:val="none" w:sz="0" w:space="0" w:color="auto"/>
          </w:divBdr>
        </w:div>
        <w:div w:id="1750080523">
          <w:marLeft w:val="0"/>
          <w:marRight w:val="0"/>
          <w:marTop w:val="0"/>
          <w:marBottom w:val="0"/>
          <w:divBdr>
            <w:top w:val="none" w:sz="0" w:space="0" w:color="auto"/>
            <w:left w:val="none" w:sz="0" w:space="0" w:color="auto"/>
            <w:bottom w:val="none" w:sz="0" w:space="0" w:color="auto"/>
            <w:right w:val="none" w:sz="0" w:space="0" w:color="auto"/>
          </w:divBdr>
          <w:divsChild>
            <w:div w:id="1138650799">
              <w:marLeft w:val="0"/>
              <w:marRight w:val="0"/>
              <w:marTop w:val="0"/>
              <w:marBottom w:val="0"/>
              <w:divBdr>
                <w:top w:val="none" w:sz="0" w:space="0" w:color="auto"/>
                <w:left w:val="none" w:sz="0" w:space="0" w:color="auto"/>
                <w:bottom w:val="none" w:sz="0" w:space="0" w:color="auto"/>
                <w:right w:val="none" w:sz="0" w:space="0" w:color="auto"/>
              </w:divBdr>
            </w:div>
          </w:divsChild>
        </w:div>
        <w:div w:id="1332173141">
          <w:marLeft w:val="0"/>
          <w:marRight w:val="0"/>
          <w:marTop w:val="0"/>
          <w:marBottom w:val="0"/>
          <w:divBdr>
            <w:top w:val="none" w:sz="0" w:space="0" w:color="auto"/>
            <w:left w:val="none" w:sz="0" w:space="0" w:color="auto"/>
            <w:bottom w:val="none" w:sz="0" w:space="0" w:color="auto"/>
            <w:right w:val="none" w:sz="0" w:space="0" w:color="auto"/>
          </w:divBdr>
        </w:div>
        <w:div w:id="141124056">
          <w:marLeft w:val="0"/>
          <w:marRight w:val="0"/>
          <w:marTop w:val="0"/>
          <w:marBottom w:val="0"/>
          <w:divBdr>
            <w:top w:val="none" w:sz="0" w:space="0" w:color="auto"/>
            <w:left w:val="none" w:sz="0" w:space="0" w:color="auto"/>
            <w:bottom w:val="none" w:sz="0" w:space="0" w:color="auto"/>
            <w:right w:val="none" w:sz="0" w:space="0" w:color="auto"/>
          </w:divBdr>
          <w:divsChild>
            <w:div w:id="1115903976">
              <w:marLeft w:val="0"/>
              <w:marRight w:val="0"/>
              <w:marTop w:val="0"/>
              <w:marBottom w:val="0"/>
              <w:divBdr>
                <w:top w:val="none" w:sz="0" w:space="0" w:color="auto"/>
                <w:left w:val="none" w:sz="0" w:space="0" w:color="auto"/>
                <w:bottom w:val="none" w:sz="0" w:space="0" w:color="auto"/>
                <w:right w:val="none" w:sz="0" w:space="0" w:color="auto"/>
              </w:divBdr>
            </w:div>
          </w:divsChild>
        </w:div>
        <w:div w:id="1359891192">
          <w:marLeft w:val="0"/>
          <w:marRight w:val="0"/>
          <w:marTop w:val="0"/>
          <w:marBottom w:val="0"/>
          <w:divBdr>
            <w:top w:val="none" w:sz="0" w:space="0" w:color="auto"/>
            <w:left w:val="none" w:sz="0" w:space="0" w:color="auto"/>
            <w:bottom w:val="none" w:sz="0" w:space="0" w:color="auto"/>
            <w:right w:val="none" w:sz="0" w:space="0" w:color="auto"/>
          </w:divBdr>
        </w:div>
        <w:div w:id="575166938">
          <w:marLeft w:val="0"/>
          <w:marRight w:val="0"/>
          <w:marTop w:val="0"/>
          <w:marBottom w:val="0"/>
          <w:divBdr>
            <w:top w:val="none" w:sz="0" w:space="0" w:color="auto"/>
            <w:left w:val="none" w:sz="0" w:space="0" w:color="auto"/>
            <w:bottom w:val="none" w:sz="0" w:space="0" w:color="auto"/>
            <w:right w:val="none" w:sz="0" w:space="0" w:color="auto"/>
          </w:divBdr>
          <w:divsChild>
            <w:div w:id="604968822">
              <w:marLeft w:val="0"/>
              <w:marRight w:val="0"/>
              <w:marTop w:val="0"/>
              <w:marBottom w:val="0"/>
              <w:divBdr>
                <w:top w:val="none" w:sz="0" w:space="0" w:color="auto"/>
                <w:left w:val="none" w:sz="0" w:space="0" w:color="auto"/>
                <w:bottom w:val="none" w:sz="0" w:space="0" w:color="auto"/>
                <w:right w:val="none" w:sz="0" w:space="0" w:color="auto"/>
              </w:divBdr>
            </w:div>
          </w:divsChild>
        </w:div>
        <w:div w:id="351567447">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287394931">
          <w:marLeft w:val="0"/>
          <w:marRight w:val="0"/>
          <w:marTop w:val="0"/>
          <w:marBottom w:val="0"/>
          <w:divBdr>
            <w:top w:val="none" w:sz="0" w:space="0" w:color="auto"/>
            <w:left w:val="none" w:sz="0" w:space="0" w:color="auto"/>
            <w:bottom w:val="none" w:sz="0" w:space="0" w:color="auto"/>
            <w:right w:val="none" w:sz="0" w:space="0" w:color="auto"/>
          </w:divBdr>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1290623755">
          <w:marLeft w:val="0"/>
          <w:marRight w:val="0"/>
          <w:marTop w:val="0"/>
          <w:marBottom w:val="0"/>
          <w:divBdr>
            <w:top w:val="none" w:sz="0" w:space="0" w:color="auto"/>
            <w:left w:val="none" w:sz="0" w:space="0" w:color="auto"/>
            <w:bottom w:val="none" w:sz="0" w:space="0" w:color="auto"/>
            <w:right w:val="none" w:sz="0" w:space="0" w:color="auto"/>
          </w:divBdr>
        </w:div>
        <w:div w:id="1171795737">
          <w:marLeft w:val="0"/>
          <w:marRight w:val="0"/>
          <w:marTop w:val="0"/>
          <w:marBottom w:val="0"/>
          <w:divBdr>
            <w:top w:val="none" w:sz="0" w:space="0" w:color="auto"/>
            <w:left w:val="none" w:sz="0" w:space="0" w:color="auto"/>
            <w:bottom w:val="none" w:sz="0" w:space="0" w:color="auto"/>
            <w:right w:val="none" w:sz="0" w:space="0" w:color="auto"/>
          </w:divBdr>
          <w:divsChild>
            <w:div w:id="1749959703">
              <w:marLeft w:val="0"/>
              <w:marRight w:val="0"/>
              <w:marTop w:val="0"/>
              <w:marBottom w:val="0"/>
              <w:divBdr>
                <w:top w:val="none" w:sz="0" w:space="0" w:color="auto"/>
                <w:left w:val="none" w:sz="0" w:space="0" w:color="auto"/>
                <w:bottom w:val="none" w:sz="0" w:space="0" w:color="auto"/>
                <w:right w:val="none" w:sz="0" w:space="0" w:color="auto"/>
              </w:divBdr>
            </w:div>
          </w:divsChild>
        </w:div>
        <w:div w:id="378944500">
          <w:marLeft w:val="0"/>
          <w:marRight w:val="0"/>
          <w:marTop w:val="300"/>
          <w:marBottom w:val="0"/>
          <w:divBdr>
            <w:top w:val="none" w:sz="0" w:space="0" w:color="auto"/>
            <w:left w:val="none" w:sz="0" w:space="0" w:color="auto"/>
            <w:bottom w:val="none" w:sz="0" w:space="0" w:color="auto"/>
            <w:right w:val="none" w:sz="0" w:space="0" w:color="auto"/>
          </w:divBdr>
          <w:divsChild>
            <w:div w:id="788545417">
              <w:marLeft w:val="0"/>
              <w:marRight w:val="0"/>
              <w:marTop w:val="0"/>
              <w:marBottom w:val="0"/>
              <w:divBdr>
                <w:top w:val="none" w:sz="0" w:space="0" w:color="auto"/>
                <w:left w:val="none" w:sz="0" w:space="0" w:color="auto"/>
                <w:bottom w:val="none" w:sz="0" w:space="0" w:color="auto"/>
                <w:right w:val="none" w:sz="0" w:space="0" w:color="auto"/>
              </w:divBdr>
              <w:divsChild>
                <w:div w:id="1902668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54959">
          <w:marLeft w:val="0"/>
          <w:marRight w:val="0"/>
          <w:marTop w:val="300"/>
          <w:marBottom w:val="0"/>
          <w:divBdr>
            <w:top w:val="none" w:sz="0" w:space="0" w:color="auto"/>
            <w:left w:val="none" w:sz="0" w:space="0" w:color="auto"/>
            <w:bottom w:val="none" w:sz="0" w:space="0" w:color="auto"/>
            <w:right w:val="none" w:sz="0" w:space="0" w:color="auto"/>
          </w:divBdr>
          <w:divsChild>
            <w:div w:id="1163010672">
              <w:marLeft w:val="0"/>
              <w:marRight w:val="0"/>
              <w:marTop w:val="0"/>
              <w:marBottom w:val="0"/>
              <w:divBdr>
                <w:top w:val="none" w:sz="0" w:space="0" w:color="auto"/>
                <w:left w:val="none" w:sz="0" w:space="0" w:color="auto"/>
                <w:bottom w:val="none" w:sz="0" w:space="0" w:color="auto"/>
                <w:right w:val="none" w:sz="0" w:space="0" w:color="auto"/>
              </w:divBdr>
              <w:divsChild>
                <w:div w:id="57516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sChild>
                <w:div w:id="143355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152905">
          <w:marLeft w:val="0"/>
          <w:marRight w:val="0"/>
          <w:marTop w:val="300"/>
          <w:marBottom w:val="0"/>
          <w:divBdr>
            <w:top w:val="none" w:sz="0" w:space="0" w:color="auto"/>
            <w:left w:val="none" w:sz="0" w:space="0" w:color="auto"/>
            <w:bottom w:val="none" w:sz="0" w:space="0" w:color="auto"/>
            <w:right w:val="none" w:sz="0" w:space="0" w:color="auto"/>
          </w:divBdr>
          <w:divsChild>
            <w:div w:id="2023239449">
              <w:marLeft w:val="0"/>
              <w:marRight w:val="0"/>
              <w:marTop w:val="0"/>
              <w:marBottom w:val="0"/>
              <w:divBdr>
                <w:top w:val="none" w:sz="0" w:space="0" w:color="auto"/>
                <w:left w:val="none" w:sz="0" w:space="0" w:color="auto"/>
                <w:bottom w:val="none" w:sz="0" w:space="0" w:color="auto"/>
                <w:right w:val="none" w:sz="0" w:space="0" w:color="auto"/>
              </w:divBdr>
              <w:divsChild>
                <w:div w:id="152772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347742">
      <w:bodyDiv w:val="1"/>
      <w:marLeft w:val="0"/>
      <w:marRight w:val="0"/>
      <w:marTop w:val="0"/>
      <w:marBottom w:val="0"/>
      <w:divBdr>
        <w:top w:val="none" w:sz="0" w:space="0" w:color="auto"/>
        <w:left w:val="none" w:sz="0" w:space="0" w:color="auto"/>
        <w:bottom w:val="none" w:sz="0" w:space="0" w:color="auto"/>
        <w:right w:val="none" w:sz="0" w:space="0" w:color="auto"/>
      </w:divBdr>
      <w:divsChild>
        <w:div w:id="1154294874">
          <w:marLeft w:val="0"/>
          <w:marRight w:val="0"/>
          <w:marTop w:val="0"/>
          <w:marBottom w:val="0"/>
          <w:divBdr>
            <w:top w:val="none" w:sz="0" w:space="0" w:color="auto"/>
            <w:left w:val="none" w:sz="0" w:space="0" w:color="auto"/>
            <w:bottom w:val="none" w:sz="0" w:space="0" w:color="auto"/>
            <w:right w:val="none" w:sz="0" w:space="0" w:color="auto"/>
          </w:divBdr>
        </w:div>
        <w:div w:id="1682780096">
          <w:marLeft w:val="0"/>
          <w:marRight w:val="0"/>
          <w:marTop w:val="0"/>
          <w:marBottom w:val="0"/>
          <w:divBdr>
            <w:top w:val="none" w:sz="0" w:space="0" w:color="auto"/>
            <w:left w:val="none" w:sz="0" w:space="0" w:color="auto"/>
            <w:bottom w:val="none" w:sz="0" w:space="0" w:color="auto"/>
            <w:right w:val="none" w:sz="0" w:space="0" w:color="auto"/>
          </w:divBdr>
          <w:divsChild>
            <w:div w:id="318733690">
              <w:marLeft w:val="0"/>
              <w:marRight w:val="0"/>
              <w:marTop w:val="0"/>
              <w:marBottom w:val="0"/>
              <w:divBdr>
                <w:top w:val="none" w:sz="0" w:space="0" w:color="auto"/>
                <w:left w:val="none" w:sz="0" w:space="0" w:color="auto"/>
                <w:bottom w:val="none" w:sz="0" w:space="0" w:color="auto"/>
                <w:right w:val="none" w:sz="0" w:space="0" w:color="auto"/>
              </w:divBdr>
            </w:div>
          </w:divsChild>
        </w:div>
        <w:div w:id="1993176559">
          <w:marLeft w:val="0"/>
          <w:marRight w:val="0"/>
          <w:marTop w:val="0"/>
          <w:marBottom w:val="0"/>
          <w:divBdr>
            <w:top w:val="none" w:sz="0" w:space="0" w:color="auto"/>
            <w:left w:val="none" w:sz="0" w:space="0" w:color="auto"/>
            <w:bottom w:val="none" w:sz="0" w:space="0" w:color="auto"/>
            <w:right w:val="none" w:sz="0" w:space="0" w:color="auto"/>
          </w:divBdr>
        </w:div>
        <w:div w:id="1609776748">
          <w:marLeft w:val="0"/>
          <w:marRight w:val="0"/>
          <w:marTop w:val="0"/>
          <w:marBottom w:val="0"/>
          <w:divBdr>
            <w:top w:val="none" w:sz="0" w:space="0" w:color="auto"/>
            <w:left w:val="none" w:sz="0" w:space="0" w:color="auto"/>
            <w:bottom w:val="none" w:sz="0" w:space="0" w:color="auto"/>
            <w:right w:val="none" w:sz="0" w:space="0" w:color="auto"/>
          </w:divBdr>
          <w:divsChild>
            <w:div w:id="1888103596">
              <w:marLeft w:val="0"/>
              <w:marRight w:val="0"/>
              <w:marTop w:val="0"/>
              <w:marBottom w:val="0"/>
              <w:divBdr>
                <w:top w:val="none" w:sz="0" w:space="0" w:color="auto"/>
                <w:left w:val="none" w:sz="0" w:space="0" w:color="auto"/>
                <w:bottom w:val="none" w:sz="0" w:space="0" w:color="auto"/>
                <w:right w:val="none" w:sz="0" w:space="0" w:color="auto"/>
              </w:divBdr>
            </w:div>
          </w:divsChild>
        </w:div>
        <w:div w:id="1516842395">
          <w:marLeft w:val="0"/>
          <w:marRight w:val="0"/>
          <w:marTop w:val="0"/>
          <w:marBottom w:val="0"/>
          <w:divBdr>
            <w:top w:val="none" w:sz="0" w:space="0" w:color="auto"/>
            <w:left w:val="none" w:sz="0" w:space="0" w:color="auto"/>
            <w:bottom w:val="none" w:sz="0" w:space="0" w:color="auto"/>
            <w:right w:val="none" w:sz="0" w:space="0" w:color="auto"/>
          </w:divBdr>
        </w:div>
        <w:div w:id="1112281514">
          <w:marLeft w:val="0"/>
          <w:marRight w:val="0"/>
          <w:marTop w:val="0"/>
          <w:marBottom w:val="0"/>
          <w:divBdr>
            <w:top w:val="none" w:sz="0" w:space="0" w:color="auto"/>
            <w:left w:val="none" w:sz="0" w:space="0" w:color="auto"/>
            <w:bottom w:val="none" w:sz="0" w:space="0" w:color="auto"/>
            <w:right w:val="none" w:sz="0" w:space="0" w:color="auto"/>
          </w:divBdr>
          <w:divsChild>
            <w:div w:id="581381155">
              <w:marLeft w:val="0"/>
              <w:marRight w:val="0"/>
              <w:marTop w:val="0"/>
              <w:marBottom w:val="0"/>
              <w:divBdr>
                <w:top w:val="none" w:sz="0" w:space="0" w:color="auto"/>
                <w:left w:val="none" w:sz="0" w:space="0" w:color="auto"/>
                <w:bottom w:val="none" w:sz="0" w:space="0" w:color="auto"/>
                <w:right w:val="none" w:sz="0" w:space="0" w:color="auto"/>
              </w:divBdr>
            </w:div>
          </w:divsChild>
        </w:div>
        <w:div w:id="1006597764">
          <w:marLeft w:val="0"/>
          <w:marRight w:val="0"/>
          <w:marTop w:val="0"/>
          <w:marBottom w:val="0"/>
          <w:divBdr>
            <w:top w:val="none" w:sz="0" w:space="0" w:color="auto"/>
            <w:left w:val="none" w:sz="0" w:space="0" w:color="auto"/>
            <w:bottom w:val="none" w:sz="0" w:space="0" w:color="auto"/>
            <w:right w:val="none" w:sz="0" w:space="0" w:color="auto"/>
          </w:divBdr>
        </w:div>
        <w:div w:id="550962830">
          <w:marLeft w:val="0"/>
          <w:marRight w:val="0"/>
          <w:marTop w:val="0"/>
          <w:marBottom w:val="0"/>
          <w:divBdr>
            <w:top w:val="none" w:sz="0" w:space="0" w:color="auto"/>
            <w:left w:val="none" w:sz="0" w:space="0" w:color="auto"/>
            <w:bottom w:val="none" w:sz="0" w:space="0" w:color="auto"/>
            <w:right w:val="none" w:sz="0" w:space="0" w:color="auto"/>
          </w:divBdr>
          <w:divsChild>
            <w:div w:id="1233470376">
              <w:marLeft w:val="0"/>
              <w:marRight w:val="0"/>
              <w:marTop w:val="0"/>
              <w:marBottom w:val="0"/>
              <w:divBdr>
                <w:top w:val="none" w:sz="0" w:space="0" w:color="auto"/>
                <w:left w:val="none" w:sz="0" w:space="0" w:color="auto"/>
                <w:bottom w:val="none" w:sz="0" w:space="0" w:color="auto"/>
                <w:right w:val="none" w:sz="0" w:space="0" w:color="auto"/>
              </w:divBdr>
            </w:div>
          </w:divsChild>
        </w:div>
        <w:div w:id="64959945">
          <w:marLeft w:val="0"/>
          <w:marRight w:val="0"/>
          <w:marTop w:val="0"/>
          <w:marBottom w:val="0"/>
          <w:divBdr>
            <w:top w:val="none" w:sz="0" w:space="0" w:color="auto"/>
            <w:left w:val="none" w:sz="0" w:space="0" w:color="auto"/>
            <w:bottom w:val="none" w:sz="0" w:space="0" w:color="auto"/>
            <w:right w:val="none" w:sz="0" w:space="0" w:color="auto"/>
          </w:divBdr>
        </w:div>
        <w:div w:id="1134952768">
          <w:marLeft w:val="0"/>
          <w:marRight w:val="0"/>
          <w:marTop w:val="0"/>
          <w:marBottom w:val="0"/>
          <w:divBdr>
            <w:top w:val="none" w:sz="0" w:space="0" w:color="auto"/>
            <w:left w:val="none" w:sz="0" w:space="0" w:color="auto"/>
            <w:bottom w:val="none" w:sz="0" w:space="0" w:color="auto"/>
            <w:right w:val="none" w:sz="0" w:space="0" w:color="auto"/>
          </w:divBdr>
          <w:divsChild>
            <w:div w:id="1696807855">
              <w:marLeft w:val="0"/>
              <w:marRight w:val="0"/>
              <w:marTop w:val="0"/>
              <w:marBottom w:val="0"/>
              <w:divBdr>
                <w:top w:val="none" w:sz="0" w:space="0" w:color="auto"/>
                <w:left w:val="none" w:sz="0" w:space="0" w:color="auto"/>
                <w:bottom w:val="none" w:sz="0" w:space="0" w:color="auto"/>
                <w:right w:val="none" w:sz="0" w:space="0" w:color="auto"/>
              </w:divBdr>
            </w:div>
          </w:divsChild>
        </w:div>
        <w:div w:id="1774788944">
          <w:marLeft w:val="0"/>
          <w:marRight w:val="0"/>
          <w:marTop w:val="0"/>
          <w:marBottom w:val="0"/>
          <w:divBdr>
            <w:top w:val="none" w:sz="0" w:space="0" w:color="auto"/>
            <w:left w:val="none" w:sz="0" w:space="0" w:color="auto"/>
            <w:bottom w:val="none" w:sz="0" w:space="0" w:color="auto"/>
            <w:right w:val="none" w:sz="0" w:space="0" w:color="auto"/>
          </w:divBdr>
        </w:div>
        <w:div w:id="614563461">
          <w:marLeft w:val="0"/>
          <w:marRight w:val="0"/>
          <w:marTop w:val="0"/>
          <w:marBottom w:val="0"/>
          <w:divBdr>
            <w:top w:val="none" w:sz="0" w:space="0" w:color="auto"/>
            <w:left w:val="none" w:sz="0" w:space="0" w:color="auto"/>
            <w:bottom w:val="none" w:sz="0" w:space="0" w:color="auto"/>
            <w:right w:val="none" w:sz="0" w:space="0" w:color="auto"/>
          </w:divBdr>
          <w:divsChild>
            <w:div w:id="171841929">
              <w:marLeft w:val="0"/>
              <w:marRight w:val="0"/>
              <w:marTop w:val="0"/>
              <w:marBottom w:val="0"/>
              <w:divBdr>
                <w:top w:val="none" w:sz="0" w:space="0" w:color="auto"/>
                <w:left w:val="none" w:sz="0" w:space="0" w:color="auto"/>
                <w:bottom w:val="none" w:sz="0" w:space="0" w:color="auto"/>
                <w:right w:val="none" w:sz="0" w:space="0" w:color="auto"/>
              </w:divBdr>
            </w:div>
          </w:divsChild>
        </w:div>
        <w:div w:id="1533687981">
          <w:marLeft w:val="0"/>
          <w:marRight w:val="0"/>
          <w:marTop w:val="0"/>
          <w:marBottom w:val="0"/>
          <w:divBdr>
            <w:top w:val="none" w:sz="0" w:space="0" w:color="auto"/>
            <w:left w:val="none" w:sz="0" w:space="0" w:color="auto"/>
            <w:bottom w:val="none" w:sz="0" w:space="0" w:color="auto"/>
            <w:right w:val="none" w:sz="0" w:space="0" w:color="auto"/>
          </w:divBdr>
        </w:div>
        <w:div w:id="1826316692">
          <w:marLeft w:val="0"/>
          <w:marRight w:val="0"/>
          <w:marTop w:val="0"/>
          <w:marBottom w:val="0"/>
          <w:divBdr>
            <w:top w:val="none" w:sz="0" w:space="0" w:color="auto"/>
            <w:left w:val="none" w:sz="0" w:space="0" w:color="auto"/>
            <w:bottom w:val="none" w:sz="0" w:space="0" w:color="auto"/>
            <w:right w:val="none" w:sz="0" w:space="0" w:color="auto"/>
          </w:divBdr>
          <w:divsChild>
            <w:div w:id="1871844059">
              <w:marLeft w:val="0"/>
              <w:marRight w:val="0"/>
              <w:marTop w:val="0"/>
              <w:marBottom w:val="0"/>
              <w:divBdr>
                <w:top w:val="none" w:sz="0" w:space="0" w:color="auto"/>
                <w:left w:val="none" w:sz="0" w:space="0" w:color="auto"/>
                <w:bottom w:val="none" w:sz="0" w:space="0" w:color="auto"/>
                <w:right w:val="none" w:sz="0" w:space="0" w:color="auto"/>
              </w:divBdr>
            </w:div>
          </w:divsChild>
        </w:div>
        <w:div w:id="1787432342">
          <w:marLeft w:val="0"/>
          <w:marRight w:val="0"/>
          <w:marTop w:val="300"/>
          <w:marBottom w:val="0"/>
          <w:divBdr>
            <w:top w:val="none" w:sz="0" w:space="0" w:color="auto"/>
            <w:left w:val="none" w:sz="0" w:space="0" w:color="auto"/>
            <w:bottom w:val="none" w:sz="0" w:space="0" w:color="auto"/>
            <w:right w:val="none" w:sz="0" w:space="0" w:color="auto"/>
          </w:divBdr>
          <w:divsChild>
            <w:div w:id="1828477838">
              <w:marLeft w:val="0"/>
              <w:marRight w:val="0"/>
              <w:marTop w:val="0"/>
              <w:marBottom w:val="0"/>
              <w:divBdr>
                <w:top w:val="none" w:sz="0" w:space="0" w:color="auto"/>
                <w:left w:val="none" w:sz="0" w:space="0" w:color="auto"/>
                <w:bottom w:val="none" w:sz="0" w:space="0" w:color="auto"/>
                <w:right w:val="none" w:sz="0" w:space="0" w:color="auto"/>
              </w:divBdr>
              <w:divsChild>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845676">
          <w:marLeft w:val="0"/>
          <w:marRight w:val="0"/>
          <w:marTop w:val="300"/>
          <w:marBottom w:val="0"/>
          <w:divBdr>
            <w:top w:val="none" w:sz="0" w:space="0" w:color="auto"/>
            <w:left w:val="none" w:sz="0" w:space="0" w:color="auto"/>
            <w:bottom w:val="none" w:sz="0" w:space="0" w:color="auto"/>
            <w:right w:val="none" w:sz="0" w:space="0" w:color="auto"/>
          </w:divBdr>
          <w:divsChild>
            <w:div w:id="199124714">
              <w:marLeft w:val="0"/>
              <w:marRight w:val="0"/>
              <w:marTop w:val="0"/>
              <w:marBottom w:val="0"/>
              <w:divBdr>
                <w:top w:val="none" w:sz="0" w:space="0" w:color="auto"/>
                <w:left w:val="none" w:sz="0" w:space="0" w:color="auto"/>
                <w:bottom w:val="none" w:sz="0" w:space="0" w:color="auto"/>
                <w:right w:val="none" w:sz="0" w:space="0" w:color="auto"/>
              </w:divBdr>
              <w:divsChild>
                <w:div w:id="840776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7790">
          <w:marLeft w:val="0"/>
          <w:marRight w:val="0"/>
          <w:marTop w:val="300"/>
          <w:marBottom w:val="0"/>
          <w:divBdr>
            <w:top w:val="none" w:sz="0" w:space="0" w:color="auto"/>
            <w:left w:val="none" w:sz="0" w:space="0" w:color="auto"/>
            <w:bottom w:val="none" w:sz="0" w:space="0" w:color="auto"/>
            <w:right w:val="none" w:sz="0" w:space="0" w:color="auto"/>
          </w:divBdr>
          <w:divsChild>
            <w:div w:id="1280837069">
              <w:marLeft w:val="0"/>
              <w:marRight w:val="0"/>
              <w:marTop w:val="0"/>
              <w:marBottom w:val="0"/>
              <w:divBdr>
                <w:top w:val="none" w:sz="0" w:space="0" w:color="auto"/>
                <w:left w:val="none" w:sz="0" w:space="0" w:color="auto"/>
                <w:bottom w:val="none" w:sz="0" w:space="0" w:color="auto"/>
                <w:right w:val="none" w:sz="0" w:space="0" w:color="auto"/>
              </w:divBdr>
              <w:divsChild>
                <w:div w:id="2051149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0102860">
      <w:bodyDiv w:val="1"/>
      <w:marLeft w:val="0"/>
      <w:marRight w:val="0"/>
      <w:marTop w:val="0"/>
      <w:marBottom w:val="0"/>
      <w:divBdr>
        <w:top w:val="none" w:sz="0" w:space="0" w:color="auto"/>
        <w:left w:val="none" w:sz="0" w:space="0" w:color="auto"/>
        <w:bottom w:val="none" w:sz="0" w:space="0" w:color="auto"/>
        <w:right w:val="none" w:sz="0" w:space="0" w:color="auto"/>
      </w:divBdr>
      <w:divsChild>
        <w:div w:id="869345198">
          <w:marLeft w:val="0"/>
          <w:marRight w:val="0"/>
          <w:marTop w:val="0"/>
          <w:marBottom w:val="0"/>
          <w:divBdr>
            <w:top w:val="none" w:sz="0" w:space="0" w:color="auto"/>
            <w:left w:val="none" w:sz="0" w:space="0" w:color="auto"/>
            <w:bottom w:val="none" w:sz="0" w:space="0" w:color="auto"/>
            <w:right w:val="none" w:sz="0" w:space="0" w:color="auto"/>
          </w:divBdr>
        </w:div>
        <w:div w:id="753164128">
          <w:marLeft w:val="0"/>
          <w:marRight w:val="0"/>
          <w:marTop w:val="0"/>
          <w:marBottom w:val="0"/>
          <w:divBdr>
            <w:top w:val="none" w:sz="0" w:space="0" w:color="auto"/>
            <w:left w:val="none" w:sz="0" w:space="0" w:color="auto"/>
            <w:bottom w:val="none" w:sz="0" w:space="0" w:color="auto"/>
            <w:right w:val="none" w:sz="0" w:space="0" w:color="auto"/>
          </w:divBdr>
          <w:divsChild>
            <w:div w:id="1097097467">
              <w:marLeft w:val="0"/>
              <w:marRight w:val="0"/>
              <w:marTop w:val="0"/>
              <w:marBottom w:val="0"/>
              <w:divBdr>
                <w:top w:val="none" w:sz="0" w:space="0" w:color="auto"/>
                <w:left w:val="none" w:sz="0" w:space="0" w:color="auto"/>
                <w:bottom w:val="none" w:sz="0" w:space="0" w:color="auto"/>
                <w:right w:val="none" w:sz="0" w:space="0" w:color="auto"/>
              </w:divBdr>
            </w:div>
          </w:divsChild>
        </w:div>
        <w:div w:id="239214458">
          <w:marLeft w:val="0"/>
          <w:marRight w:val="0"/>
          <w:marTop w:val="0"/>
          <w:marBottom w:val="0"/>
          <w:divBdr>
            <w:top w:val="none" w:sz="0" w:space="0" w:color="auto"/>
            <w:left w:val="none" w:sz="0" w:space="0" w:color="auto"/>
            <w:bottom w:val="none" w:sz="0" w:space="0" w:color="auto"/>
            <w:right w:val="none" w:sz="0" w:space="0" w:color="auto"/>
          </w:divBdr>
        </w:div>
        <w:div w:id="785121888">
          <w:marLeft w:val="0"/>
          <w:marRight w:val="0"/>
          <w:marTop w:val="0"/>
          <w:marBottom w:val="0"/>
          <w:divBdr>
            <w:top w:val="none" w:sz="0" w:space="0" w:color="auto"/>
            <w:left w:val="none" w:sz="0" w:space="0" w:color="auto"/>
            <w:bottom w:val="none" w:sz="0" w:space="0" w:color="auto"/>
            <w:right w:val="none" w:sz="0" w:space="0" w:color="auto"/>
          </w:divBdr>
          <w:divsChild>
            <w:div w:id="769668328">
              <w:marLeft w:val="0"/>
              <w:marRight w:val="0"/>
              <w:marTop w:val="0"/>
              <w:marBottom w:val="0"/>
              <w:divBdr>
                <w:top w:val="none" w:sz="0" w:space="0" w:color="auto"/>
                <w:left w:val="none" w:sz="0" w:space="0" w:color="auto"/>
                <w:bottom w:val="none" w:sz="0" w:space="0" w:color="auto"/>
                <w:right w:val="none" w:sz="0" w:space="0" w:color="auto"/>
              </w:divBdr>
            </w:div>
          </w:divsChild>
        </w:div>
        <w:div w:id="385380329">
          <w:marLeft w:val="0"/>
          <w:marRight w:val="0"/>
          <w:marTop w:val="0"/>
          <w:marBottom w:val="0"/>
          <w:divBdr>
            <w:top w:val="none" w:sz="0" w:space="0" w:color="auto"/>
            <w:left w:val="none" w:sz="0" w:space="0" w:color="auto"/>
            <w:bottom w:val="none" w:sz="0" w:space="0" w:color="auto"/>
            <w:right w:val="none" w:sz="0" w:space="0" w:color="auto"/>
          </w:divBdr>
        </w:div>
        <w:div w:id="1506045556">
          <w:marLeft w:val="0"/>
          <w:marRight w:val="0"/>
          <w:marTop w:val="0"/>
          <w:marBottom w:val="0"/>
          <w:divBdr>
            <w:top w:val="none" w:sz="0" w:space="0" w:color="auto"/>
            <w:left w:val="none" w:sz="0" w:space="0" w:color="auto"/>
            <w:bottom w:val="none" w:sz="0" w:space="0" w:color="auto"/>
            <w:right w:val="none" w:sz="0" w:space="0" w:color="auto"/>
          </w:divBdr>
          <w:divsChild>
            <w:div w:id="1453476761">
              <w:marLeft w:val="0"/>
              <w:marRight w:val="0"/>
              <w:marTop w:val="0"/>
              <w:marBottom w:val="0"/>
              <w:divBdr>
                <w:top w:val="none" w:sz="0" w:space="0" w:color="auto"/>
                <w:left w:val="none" w:sz="0" w:space="0" w:color="auto"/>
                <w:bottom w:val="none" w:sz="0" w:space="0" w:color="auto"/>
                <w:right w:val="none" w:sz="0" w:space="0" w:color="auto"/>
              </w:divBdr>
            </w:div>
          </w:divsChild>
        </w:div>
        <w:div w:id="276717765">
          <w:marLeft w:val="0"/>
          <w:marRight w:val="0"/>
          <w:marTop w:val="0"/>
          <w:marBottom w:val="0"/>
          <w:divBdr>
            <w:top w:val="none" w:sz="0" w:space="0" w:color="auto"/>
            <w:left w:val="none" w:sz="0" w:space="0" w:color="auto"/>
            <w:bottom w:val="none" w:sz="0" w:space="0" w:color="auto"/>
            <w:right w:val="none" w:sz="0" w:space="0" w:color="auto"/>
          </w:divBdr>
        </w:div>
        <w:div w:id="1361127850">
          <w:marLeft w:val="0"/>
          <w:marRight w:val="0"/>
          <w:marTop w:val="0"/>
          <w:marBottom w:val="0"/>
          <w:divBdr>
            <w:top w:val="none" w:sz="0" w:space="0" w:color="auto"/>
            <w:left w:val="none" w:sz="0" w:space="0" w:color="auto"/>
            <w:bottom w:val="none" w:sz="0" w:space="0" w:color="auto"/>
            <w:right w:val="none" w:sz="0" w:space="0" w:color="auto"/>
          </w:divBdr>
          <w:divsChild>
            <w:div w:id="267543758">
              <w:marLeft w:val="0"/>
              <w:marRight w:val="0"/>
              <w:marTop w:val="0"/>
              <w:marBottom w:val="0"/>
              <w:divBdr>
                <w:top w:val="none" w:sz="0" w:space="0" w:color="auto"/>
                <w:left w:val="none" w:sz="0" w:space="0" w:color="auto"/>
                <w:bottom w:val="none" w:sz="0" w:space="0" w:color="auto"/>
                <w:right w:val="none" w:sz="0" w:space="0" w:color="auto"/>
              </w:divBdr>
            </w:div>
          </w:divsChild>
        </w:div>
        <w:div w:id="1894928200">
          <w:marLeft w:val="0"/>
          <w:marRight w:val="0"/>
          <w:marTop w:val="0"/>
          <w:marBottom w:val="0"/>
          <w:divBdr>
            <w:top w:val="none" w:sz="0" w:space="0" w:color="auto"/>
            <w:left w:val="none" w:sz="0" w:space="0" w:color="auto"/>
            <w:bottom w:val="none" w:sz="0" w:space="0" w:color="auto"/>
            <w:right w:val="none" w:sz="0" w:space="0" w:color="auto"/>
          </w:divBdr>
        </w:div>
        <w:div w:id="1456751572">
          <w:marLeft w:val="0"/>
          <w:marRight w:val="0"/>
          <w:marTop w:val="0"/>
          <w:marBottom w:val="0"/>
          <w:divBdr>
            <w:top w:val="none" w:sz="0" w:space="0" w:color="auto"/>
            <w:left w:val="none" w:sz="0" w:space="0" w:color="auto"/>
            <w:bottom w:val="none" w:sz="0" w:space="0" w:color="auto"/>
            <w:right w:val="none" w:sz="0" w:space="0" w:color="auto"/>
          </w:divBdr>
          <w:divsChild>
            <w:div w:id="166482098">
              <w:marLeft w:val="0"/>
              <w:marRight w:val="0"/>
              <w:marTop w:val="0"/>
              <w:marBottom w:val="0"/>
              <w:divBdr>
                <w:top w:val="none" w:sz="0" w:space="0" w:color="auto"/>
                <w:left w:val="none" w:sz="0" w:space="0" w:color="auto"/>
                <w:bottom w:val="none" w:sz="0" w:space="0" w:color="auto"/>
                <w:right w:val="none" w:sz="0" w:space="0" w:color="auto"/>
              </w:divBdr>
            </w:div>
          </w:divsChild>
        </w:div>
        <w:div w:id="740367742">
          <w:marLeft w:val="0"/>
          <w:marRight w:val="0"/>
          <w:marTop w:val="0"/>
          <w:marBottom w:val="0"/>
          <w:divBdr>
            <w:top w:val="none" w:sz="0" w:space="0" w:color="auto"/>
            <w:left w:val="none" w:sz="0" w:space="0" w:color="auto"/>
            <w:bottom w:val="none" w:sz="0" w:space="0" w:color="auto"/>
            <w:right w:val="none" w:sz="0" w:space="0" w:color="auto"/>
          </w:divBdr>
        </w:div>
        <w:div w:id="653946599">
          <w:marLeft w:val="0"/>
          <w:marRight w:val="0"/>
          <w:marTop w:val="0"/>
          <w:marBottom w:val="0"/>
          <w:divBdr>
            <w:top w:val="none" w:sz="0" w:space="0" w:color="auto"/>
            <w:left w:val="none" w:sz="0" w:space="0" w:color="auto"/>
            <w:bottom w:val="none" w:sz="0" w:space="0" w:color="auto"/>
            <w:right w:val="none" w:sz="0" w:space="0" w:color="auto"/>
          </w:divBdr>
          <w:divsChild>
            <w:div w:id="245455946">
              <w:marLeft w:val="0"/>
              <w:marRight w:val="0"/>
              <w:marTop w:val="0"/>
              <w:marBottom w:val="0"/>
              <w:divBdr>
                <w:top w:val="none" w:sz="0" w:space="0" w:color="auto"/>
                <w:left w:val="none" w:sz="0" w:space="0" w:color="auto"/>
                <w:bottom w:val="none" w:sz="0" w:space="0" w:color="auto"/>
                <w:right w:val="none" w:sz="0" w:space="0" w:color="auto"/>
              </w:divBdr>
            </w:div>
          </w:divsChild>
        </w:div>
        <w:div w:id="1114519217">
          <w:marLeft w:val="0"/>
          <w:marRight w:val="0"/>
          <w:marTop w:val="0"/>
          <w:marBottom w:val="0"/>
          <w:divBdr>
            <w:top w:val="none" w:sz="0" w:space="0" w:color="auto"/>
            <w:left w:val="none" w:sz="0" w:space="0" w:color="auto"/>
            <w:bottom w:val="none" w:sz="0" w:space="0" w:color="auto"/>
            <w:right w:val="none" w:sz="0" w:space="0" w:color="auto"/>
          </w:divBdr>
        </w:div>
        <w:div w:id="2012440833">
          <w:marLeft w:val="0"/>
          <w:marRight w:val="0"/>
          <w:marTop w:val="0"/>
          <w:marBottom w:val="0"/>
          <w:divBdr>
            <w:top w:val="none" w:sz="0" w:space="0" w:color="auto"/>
            <w:left w:val="none" w:sz="0" w:space="0" w:color="auto"/>
            <w:bottom w:val="none" w:sz="0" w:space="0" w:color="auto"/>
            <w:right w:val="none" w:sz="0" w:space="0" w:color="auto"/>
          </w:divBdr>
          <w:divsChild>
            <w:div w:id="1068770153">
              <w:marLeft w:val="0"/>
              <w:marRight w:val="0"/>
              <w:marTop w:val="0"/>
              <w:marBottom w:val="0"/>
              <w:divBdr>
                <w:top w:val="none" w:sz="0" w:space="0" w:color="auto"/>
                <w:left w:val="none" w:sz="0" w:space="0" w:color="auto"/>
                <w:bottom w:val="none" w:sz="0" w:space="0" w:color="auto"/>
                <w:right w:val="none" w:sz="0" w:space="0" w:color="auto"/>
              </w:divBdr>
            </w:div>
          </w:divsChild>
        </w:div>
        <w:div w:id="1256403194">
          <w:marLeft w:val="0"/>
          <w:marRight w:val="0"/>
          <w:marTop w:val="300"/>
          <w:marBottom w:val="0"/>
          <w:divBdr>
            <w:top w:val="none" w:sz="0" w:space="0" w:color="auto"/>
            <w:left w:val="none" w:sz="0" w:space="0" w:color="auto"/>
            <w:bottom w:val="none" w:sz="0" w:space="0" w:color="auto"/>
            <w:right w:val="none" w:sz="0" w:space="0" w:color="auto"/>
          </w:divBdr>
          <w:divsChild>
            <w:div w:id="1674331363">
              <w:marLeft w:val="0"/>
              <w:marRight w:val="0"/>
              <w:marTop w:val="0"/>
              <w:marBottom w:val="0"/>
              <w:divBdr>
                <w:top w:val="none" w:sz="0" w:space="0" w:color="auto"/>
                <w:left w:val="none" w:sz="0" w:space="0" w:color="auto"/>
                <w:bottom w:val="none" w:sz="0" w:space="0" w:color="auto"/>
                <w:right w:val="none" w:sz="0" w:space="0" w:color="auto"/>
              </w:divBdr>
              <w:divsChild>
                <w:div w:id="18475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239">
          <w:marLeft w:val="0"/>
          <w:marRight w:val="0"/>
          <w:marTop w:val="300"/>
          <w:marBottom w:val="0"/>
          <w:divBdr>
            <w:top w:val="none" w:sz="0" w:space="0" w:color="auto"/>
            <w:left w:val="none" w:sz="0" w:space="0" w:color="auto"/>
            <w:bottom w:val="none" w:sz="0" w:space="0" w:color="auto"/>
            <w:right w:val="none" w:sz="0" w:space="0" w:color="auto"/>
          </w:divBdr>
          <w:divsChild>
            <w:div w:id="1332754659">
              <w:marLeft w:val="0"/>
              <w:marRight w:val="0"/>
              <w:marTop w:val="0"/>
              <w:marBottom w:val="0"/>
              <w:divBdr>
                <w:top w:val="none" w:sz="0" w:space="0" w:color="auto"/>
                <w:left w:val="none" w:sz="0" w:space="0" w:color="auto"/>
                <w:bottom w:val="none" w:sz="0" w:space="0" w:color="auto"/>
                <w:right w:val="none" w:sz="0" w:space="0" w:color="auto"/>
              </w:divBdr>
              <w:divsChild>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49405">
          <w:marLeft w:val="0"/>
          <w:marRight w:val="0"/>
          <w:marTop w:val="300"/>
          <w:marBottom w:val="0"/>
          <w:divBdr>
            <w:top w:val="none" w:sz="0" w:space="0" w:color="auto"/>
            <w:left w:val="none" w:sz="0" w:space="0" w:color="auto"/>
            <w:bottom w:val="none" w:sz="0" w:space="0" w:color="auto"/>
            <w:right w:val="none" w:sz="0" w:space="0" w:color="auto"/>
          </w:divBdr>
          <w:divsChild>
            <w:div w:id="1404983491">
              <w:marLeft w:val="0"/>
              <w:marRight w:val="0"/>
              <w:marTop w:val="0"/>
              <w:marBottom w:val="0"/>
              <w:divBdr>
                <w:top w:val="none" w:sz="0" w:space="0" w:color="auto"/>
                <w:left w:val="none" w:sz="0" w:space="0" w:color="auto"/>
                <w:bottom w:val="none" w:sz="0" w:space="0" w:color="auto"/>
                <w:right w:val="none" w:sz="0" w:space="0" w:color="auto"/>
              </w:divBdr>
              <w:divsChild>
                <w:div w:id="83526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459587">
          <w:marLeft w:val="0"/>
          <w:marRight w:val="0"/>
          <w:marTop w:val="300"/>
          <w:marBottom w:val="0"/>
          <w:divBdr>
            <w:top w:val="none" w:sz="0" w:space="0" w:color="auto"/>
            <w:left w:val="none" w:sz="0" w:space="0" w:color="auto"/>
            <w:bottom w:val="none" w:sz="0" w:space="0" w:color="auto"/>
            <w:right w:val="none" w:sz="0" w:space="0" w:color="auto"/>
          </w:divBdr>
          <w:divsChild>
            <w:div w:id="1059087720">
              <w:marLeft w:val="0"/>
              <w:marRight w:val="0"/>
              <w:marTop w:val="0"/>
              <w:marBottom w:val="0"/>
              <w:divBdr>
                <w:top w:val="none" w:sz="0" w:space="0" w:color="auto"/>
                <w:left w:val="none" w:sz="0" w:space="0" w:color="auto"/>
                <w:bottom w:val="none" w:sz="0" w:space="0" w:color="auto"/>
                <w:right w:val="none" w:sz="0" w:space="0" w:color="auto"/>
              </w:divBdr>
              <w:divsChild>
                <w:div w:id="142360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026165">
      <w:bodyDiv w:val="1"/>
      <w:marLeft w:val="0"/>
      <w:marRight w:val="0"/>
      <w:marTop w:val="0"/>
      <w:marBottom w:val="0"/>
      <w:divBdr>
        <w:top w:val="none" w:sz="0" w:space="0" w:color="auto"/>
        <w:left w:val="none" w:sz="0" w:space="0" w:color="auto"/>
        <w:bottom w:val="none" w:sz="0" w:space="0" w:color="auto"/>
        <w:right w:val="none" w:sz="0" w:space="0" w:color="auto"/>
      </w:divBdr>
      <w:divsChild>
        <w:div w:id="920484105">
          <w:marLeft w:val="0"/>
          <w:marRight w:val="0"/>
          <w:marTop w:val="0"/>
          <w:marBottom w:val="0"/>
          <w:divBdr>
            <w:top w:val="none" w:sz="0" w:space="0" w:color="auto"/>
            <w:left w:val="none" w:sz="0" w:space="0" w:color="auto"/>
            <w:bottom w:val="none" w:sz="0" w:space="0" w:color="auto"/>
            <w:right w:val="none" w:sz="0" w:space="0" w:color="auto"/>
          </w:divBdr>
        </w:div>
        <w:div w:id="1706173207">
          <w:marLeft w:val="0"/>
          <w:marRight w:val="0"/>
          <w:marTop w:val="0"/>
          <w:marBottom w:val="0"/>
          <w:divBdr>
            <w:top w:val="none" w:sz="0" w:space="0" w:color="auto"/>
            <w:left w:val="none" w:sz="0" w:space="0" w:color="auto"/>
            <w:bottom w:val="none" w:sz="0" w:space="0" w:color="auto"/>
            <w:right w:val="none" w:sz="0" w:space="0" w:color="auto"/>
          </w:divBdr>
          <w:divsChild>
            <w:div w:id="214312718">
              <w:marLeft w:val="0"/>
              <w:marRight w:val="0"/>
              <w:marTop w:val="0"/>
              <w:marBottom w:val="0"/>
              <w:divBdr>
                <w:top w:val="none" w:sz="0" w:space="0" w:color="auto"/>
                <w:left w:val="none" w:sz="0" w:space="0" w:color="auto"/>
                <w:bottom w:val="none" w:sz="0" w:space="0" w:color="auto"/>
                <w:right w:val="none" w:sz="0" w:space="0" w:color="auto"/>
              </w:divBdr>
            </w:div>
          </w:divsChild>
        </w:div>
        <w:div w:id="752047465">
          <w:marLeft w:val="0"/>
          <w:marRight w:val="0"/>
          <w:marTop w:val="0"/>
          <w:marBottom w:val="0"/>
          <w:divBdr>
            <w:top w:val="none" w:sz="0" w:space="0" w:color="auto"/>
            <w:left w:val="none" w:sz="0" w:space="0" w:color="auto"/>
            <w:bottom w:val="none" w:sz="0" w:space="0" w:color="auto"/>
            <w:right w:val="none" w:sz="0" w:space="0" w:color="auto"/>
          </w:divBdr>
        </w:div>
        <w:div w:id="1502426221">
          <w:marLeft w:val="0"/>
          <w:marRight w:val="0"/>
          <w:marTop w:val="0"/>
          <w:marBottom w:val="0"/>
          <w:divBdr>
            <w:top w:val="none" w:sz="0" w:space="0" w:color="auto"/>
            <w:left w:val="none" w:sz="0" w:space="0" w:color="auto"/>
            <w:bottom w:val="none" w:sz="0" w:space="0" w:color="auto"/>
            <w:right w:val="none" w:sz="0" w:space="0" w:color="auto"/>
          </w:divBdr>
          <w:divsChild>
            <w:div w:id="1196970139">
              <w:marLeft w:val="0"/>
              <w:marRight w:val="0"/>
              <w:marTop w:val="0"/>
              <w:marBottom w:val="0"/>
              <w:divBdr>
                <w:top w:val="none" w:sz="0" w:space="0" w:color="auto"/>
                <w:left w:val="none" w:sz="0" w:space="0" w:color="auto"/>
                <w:bottom w:val="none" w:sz="0" w:space="0" w:color="auto"/>
                <w:right w:val="none" w:sz="0" w:space="0" w:color="auto"/>
              </w:divBdr>
            </w:div>
          </w:divsChild>
        </w:div>
        <w:div w:id="1156414693">
          <w:marLeft w:val="0"/>
          <w:marRight w:val="0"/>
          <w:marTop w:val="0"/>
          <w:marBottom w:val="0"/>
          <w:divBdr>
            <w:top w:val="none" w:sz="0" w:space="0" w:color="auto"/>
            <w:left w:val="none" w:sz="0" w:space="0" w:color="auto"/>
            <w:bottom w:val="none" w:sz="0" w:space="0" w:color="auto"/>
            <w:right w:val="none" w:sz="0" w:space="0" w:color="auto"/>
          </w:divBdr>
        </w:div>
        <w:div w:id="961888243">
          <w:marLeft w:val="0"/>
          <w:marRight w:val="0"/>
          <w:marTop w:val="0"/>
          <w:marBottom w:val="0"/>
          <w:divBdr>
            <w:top w:val="none" w:sz="0" w:space="0" w:color="auto"/>
            <w:left w:val="none" w:sz="0" w:space="0" w:color="auto"/>
            <w:bottom w:val="none" w:sz="0" w:space="0" w:color="auto"/>
            <w:right w:val="none" w:sz="0" w:space="0" w:color="auto"/>
          </w:divBdr>
          <w:divsChild>
            <w:div w:id="185681169">
              <w:marLeft w:val="0"/>
              <w:marRight w:val="0"/>
              <w:marTop w:val="0"/>
              <w:marBottom w:val="0"/>
              <w:divBdr>
                <w:top w:val="none" w:sz="0" w:space="0" w:color="auto"/>
                <w:left w:val="none" w:sz="0" w:space="0" w:color="auto"/>
                <w:bottom w:val="none" w:sz="0" w:space="0" w:color="auto"/>
                <w:right w:val="none" w:sz="0" w:space="0" w:color="auto"/>
              </w:divBdr>
            </w:div>
          </w:divsChild>
        </w:div>
        <w:div w:id="1741101088">
          <w:marLeft w:val="0"/>
          <w:marRight w:val="0"/>
          <w:marTop w:val="0"/>
          <w:marBottom w:val="0"/>
          <w:divBdr>
            <w:top w:val="none" w:sz="0" w:space="0" w:color="auto"/>
            <w:left w:val="none" w:sz="0" w:space="0" w:color="auto"/>
            <w:bottom w:val="none" w:sz="0" w:space="0" w:color="auto"/>
            <w:right w:val="none" w:sz="0" w:space="0" w:color="auto"/>
          </w:divBdr>
        </w:div>
        <w:div w:id="2141416255">
          <w:marLeft w:val="0"/>
          <w:marRight w:val="0"/>
          <w:marTop w:val="0"/>
          <w:marBottom w:val="0"/>
          <w:divBdr>
            <w:top w:val="none" w:sz="0" w:space="0" w:color="auto"/>
            <w:left w:val="none" w:sz="0" w:space="0" w:color="auto"/>
            <w:bottom w:val="none" w:sz="0" w:space="0" w:color="auto"/>
            <w:right w:val="none" w:sz="0" w:space="0" w:color="auto"/>
          </w:divBdr>
          <w:divsChild>
            <w:div w:id="504128519">
              <w:marLeft w:val="0"/>
              <w:marRight w:val="0"/>
              <w:marTop w:val="0"/>
              <w:marBottom w:val="0"/>
              <w:divBdr>
                <w:top w:val="none" w:sz="0" w:space="0" w:color="auto"/>
                <w:left w:val="none" w:sz="0" w:space="0" w:color="auto"/>
                <w:bottom w:val="none" w:sz="0" w:space="0" w:color="auto"/>
                <w:right w:val="none" w:sz="0" w:space="0" w:color="auto"/>
              </w:divBdr>
            </w:div>
          </w:divsChild>
        </w:div>
        <w:div w:id="99766131">
          <w:marLeft w:val="0"/>
          <w:marRight w:val="0"/>
          <w:marTop w:val="0"/>
          <w:marBottom w:val="0"/>
          <w:divBdr>
            <w:top w:val="none" w:sz="0" w:space="0" w:color="auto"/>
            <w:left w:val="none" w:sz="0" w:space="0" w:color="auto"/>
            <w:bottom w:val="none" w:sz="0" w:space="0" w:color="auto"/>
            <w:right w:val="none" w:sz="0" w:space="0" w:color="auto"/>
          </w:divBdr>
        </w:div>
        <w:div w:id="2144999156">
          <w:marLeft w:val="0"/>
          <w:marRight w:val="0"/>
          <w:marTop w:val="0"/>
          <w:marBottom w:val="0"/>
          <w:divBdr>
            <w:top w:val="none" w:sz="0" w:space="0" w:color="auto"/>
            <w:left w:val="none" w:sz="0" w:space="0" w:color="auto"/>
            <w:bottom w:val="none" w:sz="0" w:space="0" w:color="auto"/>
            <w:right w:val="none" w:sz="0" w:space="0" w:color="auto"/>
          </w:divBdr>
          <w:divsChild>
            <w:div w:id="2096777908">
              <w:marLeft w:val="0"/>
              <w:marRight w:val="0"/>
              <w:marTop w:val="0"/>
              <w:marBottom w:val="0"/>
              <w:divBdr>
                <w:top w:val="none" w:sz="0" w:space="0" w:color="auto"/>
                <w:left w:val="none" w:sz="0" w:space="0" w:color="auto"/>
                <w:bottom w:val="none" w:sz="0" w:space="0" w:color="auto"/>
                <w:right w:val="none" w:sz="0" w:space="0" w:color="auto"/>
              </w:divBdr>
            </w:div>
          </w:divsChild>
        </w:div>
        <w:div w:id="302925068">
          <w:marLeft w:val="0"/>
          <w:marRight w:val="0"/>
          <w:marTop w:val="0"/>
          <w:marBottom w:val="0"/>
          <w:divBdr>
            <w:top w:val="none" w:sz="0" w:space="0" w:color="auto"/>
            <w:left w:val="none" w:sz="0" w:space="0" w:color="auto"/>
            <w:bottom w:val="none" w:sz="0" w:space="0" w:color="auto"/>
            <w:right w:val="none" w:sz="0" w:space="0" w:color="auto"/>
          </w:divBdr>
        </w:div>
        <w:div w:id="1125349301">
          <w:marLeft w:val="0"/>
          <w:marRight w:val="0"/>
          <w:marTop w:val="0"/>
          <w:marBottom w:val="0"/>
          <w:divBdr>
            <w:top w:val="none" w:sz="0" w:space="0" w:color="auto"/>
            <w:left w:val="none" w:sz="0" w:space="0" w:color="auto"/>
            <w:bottom w:val="none" w:sz="0" w:space="0" w:color="auto"/>
            <w:right w:val="none" w:sz="0" w:space="0" w:color="auto"/>
          </w:divBdr>
          <w:divsChild>
            <w:div w:id="1891115742">
              <w:marLeft w:val="0"/>
              <w:marRight w:val="0"/>
              <w:marTop w:val="0"/>
              <w:marBottom w:val="0"/>
              <w:divBdr>
                <w:top w:val="none" w:sz="0" w:space="0" w:color="auto"/>
                <w:left w:val="none" w:sz="0" w:space="0" w:color="auto"/>
                <w:bottom w:val="none" w:sz="0" w:space="0" w:color="auto"/>
                <w:right w:val="none" w:sz="0" w:space="0" w:color="auto"/>
              </w:divBdr>
            </w:div>
          </w:divsChild>
        </w:div>
        <w:div w:id="2111924161">
          <w:marLeft w:val="0"/>
          <w:marRight w:val="0"/>
          <w:marTop w:val="0"/>
          <w:marBottom w:val="0"/>
          <w:divBdr>
            <w:top w:val="none" w:sz="0" w:space="0" w:color="auto"/>
            <w:left w:val="none" w:sz="0" w:space="0" w:color="auto"/>
            <w:bottom w:val="none" w:sz="0" w:space="0" w:color="auto"/>
            <w:right w:val="none" w:sz="0" w:space="0" w:color="auto"/>
          </w:divBdr>
        </w:div>
        <w:div w:id="1556618755">
          <w:marLeft w:val="0"/>
          <w:marRight w:val="0"/>
          <w:marTop w:val="0"/>
          <w:marBottom w:val="0"/>
          <w:divBdr>
            <w:top w:val="none" w:sz="0" w:space="0" w:color="auto"/>
            <w:left w:val="none" w:sz="0" w:space="0" w:color="auto"/>
            <w:bottom w:val="none" w:sz="0" w:space="0" w:color="auto"/>
            <w:right w:val="none" w:sz="0" w:space="0" w:color="auto"/>
          </w:divBdr>
          <w:divsChild>
            <w:div w:id="252321883">
              <w:marLeft w:val="0"/>
              <w:marRight w:val="0"/>
              <w:marTop w:val="0"/>
              <w:marBottom w:val="0"/>
              <w:divBdr>
                <w:top w:val="none" w:sz="0" w:space="0" w:color="auto"/>
                <w:left w:val="none" w:sz="0" w:space="0" w:color="auto"/>
                <w:bottom w:val="none" w:sz="0" w:space="0" w:color="auto"/>
                <w:right w:val="none" w:sz="0" w:space="0" w:color="auto"/>
              </w:divBdr>
            </w:div>
          </w:divsChild>
        </w:div>
        <w:div w:id="1725326129">
          <w:marLeft w:val="0"/>
          <w:marRight w:val="0"/>
          <w:marTop w:val="300"/>
          <w:marBottom w:val="0"/>
          <w:divBdr>
            <w:top w:val="none" w:sz="0" w:space="0" w:color="auto"/>
            <w:left w:val="none" w:sz="0" w:space="0" w:color="auto"/>
            <w:bottom w:val="none" w:sz="0" w:space="0" w:color="auto"/>
            <w:right w:val="none" w:sz="0" w:space="0" w:color="auto"/>
          </w:divBdr>
          <w:divsChild>
            <w:div w:id="178740543">
              <w:marLeft w:val="0"/>
              <w:marRight w:val="0"/>
              <w:marTop w:val="0"/>
              <w:marBottom w:val="0"/>
              <w:divBdr>
                <w:top w:val="none" w:sz="0" w:space="0" w:color="auto"/>
                <w:left w:val="none" w:sz="0" w:space="0" w:color="auto"/>
                <w:bottom w:val="none" w:sz="0" w:space="0" w:color="auto"/>
                <w:right w:val="none" w:sz="0" w:space="0" w:color="auto"/>
              </w:divBdr>
              <w:divsChild>
                <w:div w:id="168323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05516">
          <w:marLeft w:val="0"/>
          <w:marRight w:val="0"/>
          <w:marTop w:val="300"/>
          <w:marBottom w:val="0"/>
          <w:divBdr>
            <w:top w:val="none" w:sz="0" w:space="0" w:color="auto"/>
            <w:left w:val="none" w:sz="0" w:space="0" w:color="auto"/>
            <w:bottom w:val="none" w:sz="0" w:space="0" w:color="auto"/>
            <w:right w:val="none" w:sz="0" w:space="0" w:color="auto"/>
          </w:divBdr>
          <w:divsChild>
            <w:div w:id="1325669842">
              <w:marLeft w:val="0"/>
              <w:marRight w:val="0"/>
              <w:marTop w:val="0"/>
              <w:marBottom w:val="0"/>
              <w:divBdr>
                <w:top w:val="none" w:sz="0" w:space="0" w:color="auto"/>
                <w:left w:val="none" w:sz="0" w:space="0" w:color="auto"/>
                <w:bottom w:val="none" w:sz="0" w:space="0" w:color="auto"/>
                <w:right w:val="none" w:sz="0" w:space="0" w:color="auto"/>
              </w:divBdr>
              <w:divsChild>
                <w:div w:id="1798184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204540">
          <w:marLeft w:val="0"/>
          <w:marRight w:val="0"/>
          <w:marTop w:val="300"/>
          <w:marBottom w:val="0"/>
          <w:divBdr>
            <w:top w:val="none" w:sz="0" w:space="0" w:color="auto"/>
            <w:left w:val="none" w:sz="0" w:space="0" w:color="auto"/>
            <w:bottom w:val="none" w:sz="0" w:space="0" w:color="auto"/>
            <w:right w:val="none" w:sz="0" w:space="0" w:color="auto"/>
          </w:divBdr>
          <w:divsChild>
            <w:div w:id="1860392491">
              <w:marLeft w:val="0"/>
              <w:marRight w:val="0"/>
              <w:marTop w:val="0"/>
              <w:marBottom w:val="0"/>
              <w:divBdr>
                <w:top w:val="none" w:sz="0" w:space="0" w:color="auto"/>
                <w:left w:val="none" w:sz="0" w:space="0" w:color="auto"/>
                <w:bottom w:val="none" w:sz="0" w:space="0" w:color="auto"/>
                <w:right w:val="none" w:sz="0" w:space="0" w:color="auto"/>
              </w:divBdr>
              <w:divsChild>
                <w:div w:id="67476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856062">
      <w:bodyDiv w:val="1"/>
      <w:marLeft w:val="0"/>
      <w:marRight w:val="0"/>
      <w:marTop w:val="0"/>
      <w:marBottom w:val="0"/>
      <w:divBdr>
        <w:top w:val="none" w:sz="0" w:space="0" w:color="auto"/>
        <w:left w:val="none" w:sz="0" w:space="0" w:color="auto"/>
        <w:bottom w:val="none" w:sz="0" w:space="0" w:color="auto"/>
        <w:right w:val="none" w:sz="0" w:space="0" w:color="auto"/>
      </w:divBdr>
      <w:divsChild>
        <w:div w:id="336884152">
          <w:marLeft w:val="0"/>
          <w:marRight w:val="0"/>
          <w:marTop w:val="0"/>
          <w:marBottom w:val="0"/>
          <w:divBdr>
            <w:top w:val="none" w:sz="0" w:space="0" w:color="auto"/>
            <w:left w:val="none" w:sz="0" w:space="0" w:color="auto"/>
            <w:bottom w:val="none" w:sz="0" w:space="0" w:color="auto"/>
            <w:right w:val="none" w:sz="0" w:space="0" w:color="auto"/>
          </w:divBdr>
        </w:div>
        <w:div w:id="1838762470">
          <w:marLeft w:val="0"/>
          <w:marRight w:val="0"/>
          <w:marTop w:val="0"/>
          <w:marBottom w:val="0"/>
          <w:divBdr>
            <w:top w:val="none" w:sz="0" w:space="0" w:color="auto"/>
            <w:left w:val="none" w:sz="0" w:space="0" w:color="auto"/>
            <w:bottom w:val="none" w:sz="0" w:space="0" w:color="auto"/>
            <w:right w:val="none" w:sz="0" w:space="0" w:color="auto"/>
          </w:divBdr>
          <w:divsChild>
            <w:div w:id="1474178100">
              <w:marLeft w:val="0"/>
              <w:marRight w:val="0"/>
              <w:marTop w:val="0"/>
              <w:marBottom w:val="0"/>
              <w:divBdr>
                <w:top w:val="none" w:sz="0" w:space="0" w:color="auto"/>
                <w:left w:val="none" w:sz="0" w:space="0" w:color="auto"/>
                <w:bottom w:val="none" w:sz="0" w:space="0" w:color="auto"/>
                <w:right w:val="none" w:sz="0" w:space="0" w:color="auto"/>
              </w:divBdr>
            </w:div>
          </w:divsChild>
        </w:div>
        <w:div w:id="753942983">
          <w:marLeft w:val="0"/>
          <w:marRight w:val="0"/>
          <w:marTop w:val="0"/>
          <w:marBottom w:val="0"/>
          <w:divBdr>
            <w:top w:val="none" w:sz="0" w:space="0" w:color="auto"/>
            <w:left w:val="none" w:sz="0" w:space="0" w:color="auto"/>
            <w:bottom w:val="none" w:sz="0" w:space="0" w:color="auto"/>
            <w:right w:val="none" w:sz="0" w:space="0" w:color="auto"/>
          </w:divBdr>
        </w:div>
        <w:div w:id="422533292">
          <w:marLeft w:val="0"/>
          <w:marRight w:val="0"/>
          <w:marTop w:val="0"/>
          <w:marBottom w:val="0"/>
          <w:divBdr>
            <w:top w:val="none" w:sz="0" w:space="0" w:color="auto"/>
            <w:left w:val="none" w:sz="0" w:space="0" w:color="auto"/>
            <w:bottom w:val="none" w:sz="0" w:space="0" w:color="auto"/>
            <w:right w:val="none" w:sz="0" w:space="0" w:color="auto"/>
          </w:divBdr>
          <w:divsChild>
            <w:div w:id="420414555">
              <w:marLeft w:val="0"/>
              <w:marRight w:val="0"/>
              <w:marTop w:val="0"/>
              <w:marBottom w:val="0"/>
              <w:divBdr>
                <w:top w:val="none" w:sz="0" w:space="0" w:color="auto"/>
                <w:left w:val="none" w:sz="0" w:space="0" w:color="auto"/>
                <w:bottom w:val="none" w:sz="0" w:space="0" w:color="auto"/>
                <w:right w:val="none" w:sz="0" w:space="0" w:color="auto"/>
              </w:divBdr>
            </w:div>
          </w:divsChild>
        </w:div>
        <w:div w:id="1572689943">
          <w:marLeft w:val="0"/>
          <w:marRight w:val="0"/>
          <w:marTop w:val="0"/>
          <w:marBottom w:val="0"/>
          <w:divBdr>
            <w:top w:val="none" w:sz="0" w:space="0" w:color="auto"/>
            <w:left w:val="none" w:sz="0" w:space="0" w:color="auto"/>
            <w:bottom w:val="none" w:sz="0" w:space="0" w:color="auto"/>
            <w:right w:val="none" w:sz="0" w:space="0" w:color="auto"/>
          </w:divBdr>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1015033265">
          <w:marLeft w:val="0"/>
          <w:marRight w:val="0"/>
          <w:marTop w:val="0"/>
          <w:marBottom w:val="0"/>
          <w:divBdr>
            <w:top w:val="none" w:sz="0" w:space="0" w:color="auto"/>
            <w:left w:val="none" w:sz="0" w:space="0" w:color="auto"/>
            <w:bottom w:val="none" w:sz="0" w:space="0" w:color="auto"/>
            <w:right w:val="none" w:sz="0" w:space="0" w:color="auto"/>
          </w:divBdr>
        </w:div>
        <w:div w:id="1868788617">
          <w:marLeft w:val="0"/>
          <w:marRight w:val="0"/>
          <w:marTop w:val="0"/>
          <w:marBottom w:val="0"/>
          <w:divBdr>
            <w:top w:val="none" w:sz="0" w:space="0" w:color="auto"/>
            <w:left w:val="none" w:sz="0" w:space="0" w:color="auto"/>
            <w:bottom w:val="none" w:sz="0" w:space="0" w:color="auto"/>
            <w:right w:val="none" w:sz="0" w:space="0" w:color="auto"/>
          </w:divBdr>
          <w:divsChild>
            <w:div w:id="2096435618">
              <w:marLeft w:val="0"/>
              <w:marRight w:val="0"/>
              <w:marTop w:val="0"/>
              <w:marBottom w:val="0"/>
              <w:divBdr>
                <w:top w:val="none" w:sz="0" w:space="0" w:color="auto"/>
                <w:left w:val="none" w:sz="0" w:space="0" w:color="auto"/>
                <w:bottom w:val="none" w:sz="0" w:space="0" w:color="auto"/>
                <w:right w:val="none" w:sz="0" w:space="0" w:color="auto"/>
              </w:divBdr>
            </w:div>
          </w:divsChild>
        </w:div>
        <w:div w:id="2132550137">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sChild>
            <w:div w:id="1882278110">
              <w:marLeft w:val="0"/>
              <w:marRight w:val="0"/>
              <w:marTop w:val="0"/>
              <w:marBottom w:val="0"/>
              <w:divBdr>
                <w:top w:val="none" w:sz="0" w:space="0" w:color="auto"/>
                <w:left w:val="none" w:sz="0" w:space="0" w:color="auto"/>
                <w:bottom w:val="none" w:sz="0" w:space="0" w:color="auto"/>
                <w:right w:val="none" w:sz="0" w:space="0" w:color="auto"/>
              </w:divBdr>
            </w:div>
          </w:divsChild>
        </w:div>
        <w:div w:id="1936595110">
          <w:marLeft w:val="0"/>
          <w:marRight w:val="0"/>
          <w:marTop w:val="0"/>
          <w:marBottom w:val="0"/>
          <w:divBdr>
            <w:top w:val="none" w:sz="0" w:space="0" w:color="auto"/>
            <w:left w:val="none" w:sz="0" w:space="0" w:color="auto"/>
            <w:bottom w:val="none" w:sz="0" w:space="0" w:color="auto"/>
            <w:right w:val="none" w:sz="0" w:space="0" w:color="auto"/>
          </w:divBdr>
        </w:div>
        <w:div w:id="1601797974">
          <w:marLeft w:val="0"/>
          <w:marRight w:val="0"/>
          <w:marTop w:val="0"/>
          <w:marBottom w:val="0"/>
          <w:divBdr>
            <w:top w:val="none" w:sz="0" w:space="0" w:color="auto"/>
            <w:left w:val="none" w:sz="0" w:space="0" w:color="auto"/>
            <w:bottom w:val="none" w:sz="0" w:space="0" w:color="auto"/>
            <w:right w:val="none" w:sz="0" w:space="0" w:color="auto"/>
          </w:divBdr>
          <w:divsChild>
            <w:div w:id="591012282">
              <w:marLeft w:val="0"/>
              <w:marRight w:val="0"/>
              <w:marTop w:val="0"/>
              <w:marBottom w:val="0"/>
              <w:divBdr>
                <w:top w:val="none" w:sz="0" w:space="0" w:color="auto"/>
                <w:left w:val="none" w:sz="0" w:space="0" w:color="auto"/>
                <w:bottom w:val="none" w:sz="0" w:space="0" w:color="auto"/>
                <w:right w:val="none" w:sz="0" w:space="0" w:color="auto"/>
              </w:divBdr>
            </w:div>
          </w:divsChild>
        </w:div>
        <w:div w:id="633676517">
          <w:marLeft w:val="0"/>
          <w:marRight w:val="0"/>
          <w:marTop w:val="0"/>
          <w:marBottom w:val="0"/>
          <w:divBdr>
            <w:top w:val="none" w:sz="0" w:space="0" w:color="auto"/>
            <w:left w:val="none" w:sz="0" w:space="0" w:color="auto"/>
            <w:bottom w:val="none" w:sz="0" w:space="0" w:color="auto"/>
            <w:right w:val="none" w:sz="0" w:space="0" w:color="auto"/>
          </w:divBdr>
        </w:div>
        <w:div w:id="1805654153">
          <w:marLeft w:val="0"/>
          <w:marRight w:val="0"/>
          <w:marTop w:val="0"/>
          <w:marBottom w:val="0"/>
          <w:divBdr>
            <w:top w:val="none" w:sz="0" w:space="0" w:color="auto"/>
            <w:left w:val="none" w:sz="0" w:space="0" w:color="auto"/>
            <w:bottom w:val="none" w:sz="0" w:space="0" w:color="auto"/>
            <w:right w:val="none" w:sz="0" w:space="0" w:color="auto"/>
          </w:divBdr>
          <w:divsChild>
            <w:div w:id="1078793984">
              <w:marLeft w:val="0"/>
              <w:marRight w:val="0"/>
              <w:marTop w:val="0"/>
              <w:marBottom w:val="0"/>
              <w:divBdr>
                <w:top w:val="none" w:sz="0" w:space="0" w:color="auto"/>
                <w:left w:val="none" w:sz="0" w:space="0" w:color="auto"/>
                <w:bottom w:val="none" w:sz="0" w:space="0" w:color="auto"/>
                <w:right w:val="none" w:sz="0" w:space="0" w:color="auto"/>
              </w:divBdr>
            </w:div>
          </w:divsChild>
        </w:div>
        <w:div w:id="2123114377">
          <w:marLeft w:val="0"/>
          <w:marRight w:val="0"/>
          <w:marTop w:val="300"/>
          <w:marBottom w:val="0"/>
          <w:divBdr>
            <w:top w:val="none" w:sz="0" w:space="0" w:color="auto"/>
            <w:left w:val="none" w:sz="0" w:space="0" w:color="auto"/>
            <w:bottom w:val="none" w:sz="0" w:space="0" w:color="auto"/>
            <w:right w:val="none" w:sz="0" w:space="0" w:color="auto"/>
          </w:divBdr>
          <w:divsChild>
            <w:div w:id="232661691">
              <w:marLeft w:val="0"/>
              <w:marRight w:val="0"/>
              <w:marTop w:val="0"/>
              <w:marBottom w:val="0"/>
              <w:divBdr>
                <w:top w:val="none" w:sz="0" w:space="0" w:color="auto"/>
                <w:left w:val="none" w:sz="0" w:space="0" w:color="auto"/>
                <w:bottom w:val="none" w:sz="0" w:space="0" w:color="auto"/>
                <w:right w:val="none" w:sz="0" w:space="0" w:color="auto"/>
              </w:divBdr>
              <w:divsChild>
                <w:div w:id="122351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282">
          <w:marLeft w:val="0"/>
          <w:marRight w:val="0"/>
          <w:marTop w:val="300"/>
          <w:marBottom w:val="0"/>
          <w:divBdr>
            <w:top w:val="none" w:sz="0" w:space="0" w:color="auto"/>
            <w:left w:val="none" w:sz="0" w:space="0" w:color="auto"/>
            <w:bottom w:val="none" w:sz="0" w:space="0" w:color="auto"/>
            <w:right w:val="none" w:sz="0" w:space="0" w:color="auto"/>
          </w:divBdr>
          <w:divsChild>
            <w:div w:id="891500632">
              <w:marLeft w:val="0"/>
              <w:marRight w:val="0"/>
              <w:marTop w:val="0"/>
              <w:marBottom w:val="0"/>
              <w:divBdr>
                <w:top w:val="none" w:sz="0" w:space="0" w:color="auto"/>
                <w:left w:val="none" w:sz="0" w:space="0" w:color="auto"/>
                <w:bottom w:val="none" w:sz="0" w:space="0" w:color="auto"/>
                <w:right w:val="none" w:sz="0" w:space="0" w:color="auto"/>
              </w:divBdr>
              <w:divsChild>
                <w:div w:id="137168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30272">
          <w:marLeft w:val="0"/>
          <w:marRight w:val="0"/>
          <w:marTop w:val="300"/>
          <w:marBottom w:val="0"/>
          <w:divBdr>
            <w:top w:val="none" w:sz="0" w:space="0" w:color="auto"/>
            <w:left w:val="none" w:sz="0" w:space="0" w:color="auto"/>
            <w:bottom w:val="none" w:sz="0" w:space="0" w:color="auto"/>
            <w:right w:val="none" w:sz="0" w:space="0" w:color="auto"/>
          </w:divBdr>
          <w:divsChild>
            <w:div w:id="764958808">
              <w:marLeft w:val="0"/>
              <w:marRight w:val="0"/>
              <w:marTop w:val="0"/>
              <w:marBottom w:val="0"/>
              <w:divBdr>
                <w:top w:val="none" w:sz="0" w:space="0" w:color="auto"/>
                <w:left w:val="none" w:sz="0" w:space="0" w:color="auto"/>
                <w:bottom w:val="none" w:sz="0" w:space="0" w:color="auto"/>
                <w:right w:val="none" w:sz="0" w:space="0" w:color="auto"/>
              </w:divBdr>
              <w:divsChild>
                <w:div w:id="58110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08222">
          <w:marLeft w:val="0"/>
          <w:marRight w:val="0"/>
          <w:marTop w:val="300"/>
          <w:marBottom w:val="0"/>
          <w:divBdr>
            <w:top w:val="none" w:sz="0" w:space="0" w:color="auto"/>
            <w:left w:val="none" w:sz="0" w:space="0" w:color="auto"/>
            <w:bottom w:val="none" w:sz="0" w:space="0" w:color="auto"/>
            <w:right w:val="none" w:sz="0" w:space="0" w:color="auto"/>
          </w:divBdr>
          <w:divsChild>
            <w:div w:id="841504295">
              <w:marLeft w:val="0"/>
              <w:marRight w:val="0"/>
              <w:marTop w:val="0"/>
              <w:marBottom w:val="0"/>
              <w:divBdr>
                <w:top w:val="none" w:sz="0" w:space="0" w:color="auto"/>
                <w:left w:val="none" w:sz="0" w:space="0" w:color="auto"/>
                <w:bottom w:val="none" w:sz="0" w:space="0" w:color="auto"/>
                <w:right w:val="none" w:sz="0" w:space="0" w:color="auto"/>
              </w:divBdr>
              <w:divsChild>
                <w:div w:id="15376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3323795">
      <w:bodyDiv w:val="1"/>
      <w:marLeft w:val="0"/>
      <w:marRight w:val="0"/>
      <w:marTop w:val="0"/>
      <w:marBottom w:val="0"/>
      <w:divBdr>
        <w:top w:val="none" w:sz="0" w:space="0" w:color="auto"/>
        <w:left w:val="none" w:sz="0" w:space="0" w:color="auto"/>
        <w:bottom w:val="none" w:sz="0" w:space="0" w:color="auto"/>
        <w:right w:val="none" w:sz="0" w:space="0" w:color="auto"/>
      </w:divBdr>
      <w:divsChild>
        <w:div w:id="32270249">
          <w:marLeft w:val="0"/>
          <w:marRight w:val="0"/>
          <w:marTop w:val="0"/>
          <w:marBottom w:val="0"/>
          <w:divBdr>
            <w:top w:val="none" w:sz="0" w:space="0" w:color="auto"/>
            <w:left w:val="none" w:sz="0" w:space="0" w:color="auto"/>
            <w:bottom w:val="none" w:sz="0" w:space="0" w:color="auto"/>
            <w:right w:val="none" w:sz="0" w:space="0" w:color="auto"/>
          </w:divBdr>
        </w:div>
        <w:div w:id="1862738438">
          <w:marLeft w:val="0"/>
          <w:marRight w:val="0"/>
          <w:marTop w:val="0"/>
          <w:marBottom w:val="0"/>
          <w:divBdr>
            <w:top w:val="none" w:sz="0" w:space="0" w:color="auto"/>
            <w:left w:val="none" w:sz="0" w:space="0" w:color="auto"/>
            <w:bottom w:val="none" w:sz="0" w:space="0" w:color="auto"/>
            <w:right w:val="none" w:sz="0" w:space="0" w:color="auto"/>
          </w:divBdr>
          <w:divsChild>
            <w:div w:id="1975064660">
              <w:marLeft w:val="0"/>
              <w:marRight w:val="0"/>
              <w:marTop w:val="0"/>
              <w:marBottom w:val="0"/>
              <w:divBdr>
                <w:top w:val="none" w:sz="0" w:space="0" w:color="auto"/>
                <w:left w:val="none" w:sz="0" w:space="0" w:color="auto"/>
                <w:bottom w:val="none" w:sz="0" w:space="0" w:color="auto"/>
                <w:right w:val="none" w:sz="0" w:space="0" w:color="auto"/>
              </w:divBdr>
            </w:div>
          </w:divsChild>
        </w:div>
        <w:div w:id="1142842434">
          <w:marLeft w:val="0"/>
          <w:marRight w:val="0"/>
          <w:marTop w:val="0"/>
          <w:marBottom w:val="0"/>
          <w:divBdr>
            <w:top w:val="none" w:sz="0" w:space="0" w:color="auto"/>
            <w:left w:val="none" w:sz="0" w:space="0" w:color="auto"/>
            <w:bottom w:val="none" w:sz="0" w:space="0" w:color="auto"/>
            <w:right w:val="none" w:sz="0" w:space="0" w:color="auto"/>
          </w:divBdr>
        </w:div>
        <w:div w:id="491262508">
          <w:marLeft w:val="0"/>
          <w:marRight w:val="0"/>
          <w:marTop w:val="0"/>
          <w:marBottom w:val="0"/>
          <w:divBdr>
            <w:top w:val="none" w:sz="0" w:space="0" w:color="auto"/>
            <w:left w:val="none" w:sz="0" w:space="0" w:color="auto"/>
            <w:bottom w:val="none" w:sz="0" w:space="0" w:color="auto"/>
            <w:right w:val="none" w:sz="0" w:space="0" w:color="auto"/>
          </w:divBdr>
          <w:divsChild>
            <w:div w:id="1601066071">
              <w:marLeft w:val="0"/>
              <w:marRight w:val="0"/>
              <w:marTop w:val="0"/>
              <w:marBottom w:val="0"/>
              <w:divBdr>
                <w:top w:val="none" w:sz="0" w:space="0" w:color="auto"/>
                <w:left w:val="none" w:sz="0" w:space="0" w:color="auto"/>
                <w:bottom w:val="none" w:sz="0" w:space="0" w:color="auto"/>
                <w:right w:val="none" w:sz="0" w:space="0" w:color="auto"/>
              </w:divBdr>
            </w:div>
          </w:divsChild>
        </w:div>
        <w:div w:id="762148793">
          <w:marLeft w:val="0"/>
          <w:marRight w:val="0"/>
          <w:marTop w:val="0"/>
          <w:marBottom w:val="0"/>
          <w:divBdr>
            <w:top w:val="none" w:sz="0" w:space="0" w:color="auto"/>
            <w:left w:val="none" w:sz="0" w:space="0" w:color="auto"/>
            <w:bottom w:val="none" w:sz="0" w:space="0" w:color="auto"/>
            <w:right w:val="none" w:sz="0" w:space="0" w:color="auto"/>
          </w:divBdr>
        </w:div>
        <w:div w:id="653021902">
          <w:marLeft w:val="0"/>
          <w:marRight w:val="0"/>
          <w:marTop w:val="0"/>
          <w:marBottom w:val="0"/>
          <w:divBdr>
            <w:top w:val="none" w:sz="0" w:space="0" w:color="auto"/>
            <w:left w:val="none" w:sz="0" w:space="0" w:color="auto"/>
            <w:bottom w:val="none" w:sz="0" w:space="0" w:color="auto"/>
            <w:right w:val="none" w:sz="0" w:space="0" w:color="auto"/>
          </w:divBdr>
          <w:divsChild>
            <w:div w:id="814029567">
              <w:marLeft w:val="0"/>
              <w:marRight w:val="0"/>
              <w:marTop w:val="0"/>
              <w:marBottom w:val="0"/>
              <w:divBdr>
                <w:top w:val="none" w:sz="0" w:space="0" w:color="auto"/>
                <w:left w:val="none" w:sz="0" w:space="0" w:color="auto"/>
                <w:bottom w:val="none" w:sz="0" w:space="0" w:color="auto"/>
                <w:right w:val="none" w:sz="0" w:space="0" w:color="auto"/>
              </w:divBdr>
            </w:div>
          </w:divsChild>
        </w:div>
        <w:div w:id="1413431161">
          <w:marLeft w:val="0"/>
          <w:marRight w:val="0"/>
          <w:marTop w:val="0"/>
          <w:marBottom w:val="0"/>
          <w:divBdr>
            <w:top w:val="none" w:sz="0" w:space="0" w:color="auto"/>
            <w:left w:val="none" w:sz="0" w:space="0" w:color="auto"/>
            <w:bottom w:val="none" w:sz="0" w:space="0" w:color="auto"/>
            <w:right w:val="none" w:sz="0" w:space="0" w:color="auto"/>
          </w:divBdr>
        </w:div>
        <w:div w:id="806780792">
          <w:marLeft w:val="0"/>
          <w:marRight w:val="0"/>
          <w:marTop w:val="0"/>
          <w:marBottom w:val="0"/>
          <w:divBdr>
            <w:top w:val="none" w:sz="0" w:space="0" w:color="auto"/>
            <w:left w:val="none" w:sz="0" w:space="0" w:color="auto"/>
            <w:bottom w:val="none" w:sz="0" w:space="0" w:color="auto"/>
            <w:right w:val="none" w:sz="0" w:space="0" w:color="auto"/>
          </w:divBdr>
          <w:divsChild>
            <w:div w:id="460274099">
              <w:marLeft w:val="0"/>
              <w:marRight w:val="0"/>
              <w:marTop w:val="0"/>
              <w:marBottom w:val="0"/>
              <w:divBdr>
                <w:top w:val="none" w:sz="0" w:space="0" w:color="auto"/>
                <w:left w:val="none" w:sz="0" w:space="0" w:color="auto"/>
                <w:bottom w:val="none" w:sz="0" w:space="0" w:color="auto"/>
                <w:right w:val="none" w:sz="0" w:space="0" w:color="auto"/>
              </w:divBdr>
            </w:div>
          </w:divsChild>
        </w:div>
        <w:div w:id="1356224852">
          <w:marLeft w:val="0"/>
          <w:marRight w:val="0"/>
          <w:marTop w:val="0"/>
          <w:marBottom w:val="0"/>
          <w:divBdr>
            <w:top w:val="none" w:sz="0" w:space="0" w:color="auto"/>
            <w:left w:val="none" w:sz="0" w:space="0" w:color="auto"/>
            <w:bottom w:val="none" w:sz="0" w:space="0" w:color="auto"/>
            <w:right w:val="none" w:sz="0" w:space="0" w:color="auto"/>
          </w:divBdr>
        </w:div>
        <w:div w:id="768433845">
          <w:marLeft w:val="0"/>
          <w:marRight w:val="0"/>
          <w:marTop w:val="0"/>
          <w:marBottom w:val="0"/>
          <w:divBdr>
            <w:top w:val="none" w:sz="0" w:space="0" w:color="auto"/>
            <w:left w:val="none" w:sz="0" w:space="0" w:color="auto"/>
            <w:bottom w:val="none" w:sz="0" w:space="0" w:color="auto"/>
            <w:right w:val="none" w:sz="0" w:space="0" w:color="auto"/>
          </w:divBdr>
          <w:divsChild>
            <w:div w:id="252014070">
              <w:marLeft w:val="0"/>
              <w:marRight w:val="0"/>
              <w:marTop w:val="0"/>
              <w:marBottom w:val="0"/>
              <w:divBdr>
                <w:top w:val="none" w:sz="0" w:space="0" w:color="auto"/>
                <w:left w:val="none" w:sz="0" w:space="0" w:color="auto"/>
                <w:bottom w:val="none" w:sz="0" w:space="0" w:color="auto"/>
                <w:right w:val="none" w:sz="0" w:space="0" w:color="auto"/>
              </w:divBdr>
            </w:div>
          </w:divsChild>
        </w:div>
        <w:div w:id="2041122534">
          <w:marLeft w:val="0"/>
          <w:marRight w:val="0"/>
          <w:marTop w:val="0"/>
          <w:marBottom w:val="0"/>
          <w:divBdr>
            <w:top w:val="none" w:sz="0" w:space="0" w:color="auto"/>
            <w:left w:val="none" w:sz="0" w:space="0" w:color="auto"/>
            <w:bottom w:val="none" w:sz="0" w:space="0" w:color="auto"/>
            <w:right w:val="none" w:sz="0" w:space="0" w:color="auto"/>
          </w:divBdr>
        </w:div>
        <w:div w:id="610622649">
          <w:marLeft w:val="0"/>
          <w:marRight w:val="0"/>
          <w:marTop w:val="0"/>
          <w:marBottom w:val="0"/>
          <w:divBdr>
            <w:top w:val="none" w:sz="0" w:space="0" w:color="auto"/>
            <w:left w:val="none" w:sz="0" w:space="0" w:color="auto"/>
            <w:bottom w:val="none" w:sz="0" w:space="0" w:color="auto"/>
            <w:right w:val="none" w:sz="0" w:space="0" w:color="auto"/>
          </w:divBdr>
          <w:divsChild>
            <w:div w:id="214506382">
              <w:marLeft w:val="0"/>
              <w:marRight w:val="0"/>
              <w:marTop w:val="0"/>
              <w:marBottom w:val="0"/>
              <w:divBdr>
                <w:top w:val="none" w:sz="0" w:space="0" w:color="auto"/>
                <w:left w:val="none" w:sz="0" w:space="0" w:color="auto"/>
                <w:bottom w:val="none" w:sz="0" w:space="0" w:color="auto"/>
                <w:right w:val="none" w:sz="0" w:space="0" w:color="auto"/>
              </w:divBdr>
            </w:div>
          </w:divsChild>
        </w:div>
        <w:div w:id="912593352">
          <w:marLeft w:val="0"/>
          <w:marRight w:val="0"/>
          <w:marTop w:val="0"/>
          <w:marBottom w:val="0"/>
          <w:divBdr>
            <w:top w:val="none" w:sz="0" w:space="0" w:color="auto"/>
            <w:left w:val="none" w:sz="0" w:space="0" w:color="auto"/>
            <w:bottom w:val="none" w:sz="0" w:space="0" w:color="auto"/>
            <w:right w:val="none" w:sz="0" w:space="0" w:color="auto"/>
          </w:divBdr>
        </w:div>
        <w:div w:id="1241058609">
          <w:marLeft w:val="0"/>
          <w:marRight w:val="0"/>
          <w:marTop w:val="0"/>
          <w:marBottom w:val="0"/>
          <w:divBdr>
            <w:top w:val="none" w:sz="0" w:space="0" w:color="auto"/>
            <w:left w:val="none" w:sz="0" w:space="0" w:color="auto"/>
            <w:bottom w:val="none" w:sz="0" w:space="0" w:color="auto"/>
            <w:right w:val="none" w:sz="0" w:space="0" w:color="auto"/>
          </w:divBdr>
          <w:divsChild>
            <w:div w:id="808744206">
              <w:marLeft w:val="0"/>
              <w:marRight w:val="0"/>
              <w:marTop w:val="0"/>
              <w:marBottom w:val="0"/>
              <w:divBdr>
                <w:top w:val="none" w:sz="0" w:space="0" w:color="auto"/>
                <w:left w:val="none" w:sz="0" w:space="0" w:color="auto"/>
                <w:bottom w:val="none" w:sz="0" w:space="0" w:color="auto"/>
                <w:right w:val="none" w:sz="0" w:space="0" w:color="auto"/>
              </w:divBdr>
            </w:div>
          </w:divsChild>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sChild>
                <w:div w:id="48709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684056">
          <w:marLeft w:val="0"/>
          <w:marRight w:val="0"/>
          <w:marTop w:val="300"/>
          <w:marBottom w:val="0"/>
          <w:divBdr>
            <w:top w:val="none" w:sz="0" w:space="0" w:color="auto"/>
            <w:left w:val="none" w:sz="0" w:space="0" w:color="auto"/>
            <w:bottom w:val="none" w:sz="0" w:space="0" w:color="auto"/>
            <w:right w:val="none" w:sz="0" w:space="0" w:color="auto"/>
          </w:divBdr>
          <w:divsChild>
            <w:div w:id="349992436">
              <w:marLeft w:val="0"/>
              <w:marRight w:val="0"/>
              <w:marTop w:val="0"/>
              <w:marBottom w:val="0"/>
              <w:divBdr>
                <w:top w:val="none" w:sz="0" w:space="0" w:color="auto"/>
                <w:left w:val="none" w:sz="0" w:space="0" w:color="auto"/>
                <w:bottom w:val="none" w:sz="0" w:space="0" w:color="auto"/>
                <w:right w:val="none" w:sz="0" w:space="0" w:color="auto"/>
              </w:divBdr>
              <w:divsChild>
                <w:div w:id="193458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535455">
          <w:marLeft w:val="0"/>
          <w:marRight w:val="0"/>
          <w:marTop w:val="300"/>
          <w:marBottom w:val="0"/>
          <w:divBdr>
            <w:top w:val="none" w:sz="0" w:space="0" w:color="auto"/>
            <w:left w:val="none" w:sz="0" w:space="0" w:color="auto"/>
            <w:bottom w:val="none" w:sz="0" w:space="0" w:color="auto"/>
            <w:right w:val="none" w:sz="0" w:space="0" w:color="auto"/>
          </w:divBdr>
          <w:divsChild>
            <w:div w:id="495615516">
              <w:marLeft w:val="0"/>
              <w:marRight w:val="0"/>
              <w:marTop w:val="0"/>
              <w:marBottom w:val="0"/>
              <w:divBdr>
                <w:top w:val="none" w:sz="0" w:space="0" w:color="auto"/>
                <w:left w:val="none" w:sz="0" w:space="0" w:color="auto"/>
                <w:bottom w:val="none" w:sz="0" w:space="0" w:color="auto"/>
                <w:right w:val="none" w:sz="0" w:space="0" w:color="auto"/>
              </w:divBdr>
              <w:divsChild>
                <w:div w:id="1662349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792715">
          <w:marLeft w:val="0"/>
          <w:marRight w:val="0"/>
          <w:marTop w:val="300"/>
          <w:marBottom w:val="0"/>
          <w:divBdr>
            <w:top w:val="none" w:sz="0" w:space="0" w:color="auto"/>
            <w:left w:val="none" w:sz="0" w:space="0" w:color="auto"/>
            <w:bottom w:val="none" w:sz="0" w:space="0" w:color="auto"/>
            <w:right w:val="none" w:sz="0" w:space="0" w:color="auto"/>
          </w:divBdr>
          <w:divsChild>
            <w:div w:id="2087873281">
              <w:marLeft w:val="0"/>
              <w:marRight w:val="0"/>
              <w:marTop w:val="0"/>
              <w:marBottom w:val="0"/>
              <w:divBdr>
                <w:top w:val="none" w:sz="0" w:space="0" w:color="auto"/>
                <w:left w:val="none" w:sz="0" w:space="0" w:color="auto"/>
                <w:bottom w:val="none" w:sz="0" w:space="0" w:color="auto"/>
                <w:right w:val="none" w:sz="0" w:space="0" w:color="auto"/>
              </w:divBdr>
              <w:divsChild>
                <w:div w:id="96569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08013">
      <w:bodyDiv w:val="1"/>
      <w:marLeft w:val="0"/>
      <w:marRight w:val="0"/>
      <w:marTop w:val="0"/>
      <w:marBottom w:val="0"/>
      <w:divBdr>
        <w:top w:val="none" w:sz="0" w:space="0" w:color="auto"/>
        <w:left w:val="none" w:sz="0" w:space="0" w:color="auto"/>
        <w:bottom w:val="none" w:sz="0" w:space="0" w:color="auto"/>
        <w:right w:val="none" w:sz="0" w:space="0" w:color="auto"/>
      </w:divBdr>
      <w:divsChild>
        <w:div w:id="199712626">
          <w:marLeft w:val="0"/>
          <w:marRight w:val="0"/>
          <w:marTop w:val="0"/>
          <w:marBottom w:val="0"/>
          <w:divBdr>
            <w:top w:val="none" w:sz="0" w:space="0" w:color="auto"/>
            <w:left w:val="none" w:sz="0" w:space="0" w:color="auto"/>
            <w:bottom w:val="none" w:sz="0" w:space="0" w:color="auto"/>
            <w:right w:val="none" w:sz="0" w:space="0" w:color="auto"/>
          </w:divBdr>
        </w:div>
        <w:div w:id="1085228276">
          <w:marLeft w:val="0"/>
          <w:marRight w:val="0"/>
          <w:marTop w:val="0"/>
          <w:marBottom w:val="0"/>
          <w:divBdr>
            <w:top w:val="none" w:sz="0" w:space="0" w:color="auto"/>
            <w:left w:val="none" w:sz="0" w:space="0" w:color="auto"/>
            <w:bottom w:val="none" w:sz="0" w:space="0" w:color="auto"/>
            <w:right w:val="none" w:sz="0" w:space="0" w:color="auto"/>
          </w:divBdr>
          <w:divsChild>
            <w:div w:id="1241019151">
              <w:marLeft w:val="0"/>
              <w:marRight w:val="0"/>
              <w:marTop w:val="0"/>
              <w:marBottom w:val="0"/>
              <w:divBdr>
                <w:top w:val="none" w:sz="0" w:space="0" w:color="auto"/>
                <w:left w:val="none" w:sz="0" w:space="0" w:color="auto"/>
                <w:bottom w:val="none" w:sz="0" w:space="0" w:color="auto"/>
                <w:right w:val="none" w:sz="0" w:space="0" w:color="auto"/>
              </w:divBdr>
            </w:div>
          </w:divsChild>
        </w:div>
        <w:div w:id="1649284254">
          <w:marLeft w:val="0"/>
          <w:marRight w:val="0"/>
          <w:marTop w:val="0"/>
          <w:marBottom w:val="0"/>
          <w:divBdr>
            <w:top w:val="none" w:sz="0" w:space="0" w:color="auto"/>
            <w:left w:val="none" w:sz="0" w:space="0" w:color="auto"/>
            <w:bottom w:val="none" w:sz="0" w:space="0" w:color="auto"/>
            <w:right w:val="none" w:sz="0" w:space="0" w:color="auto"/>
          </w:divBdr>
        </w:div>
        <w:div w:id="869028643">
          <w:marLeft w:val="0"/>
          <w:marRight w:val="0"/>
          <w:marTop w:val="0"/>
          <w:marBottom w:val="0"/>
          <w:divBdr>
            <w:top w:val="none" w:sz="0" w:space="0" w:color="auto"/>
            <w:left w:val="none" w:sz="0" w:space="0" w:color="auto"/>
            <w:bottom w:val="none" w:sz="0" w:space="0" w:color="auto"/>
            <w:right w:val="none" w:sz="0" w:space="0" w:color="auto"/>
          </w:divBdr>
          <w:divsChild>
            <w:div w:id="1823502789">
              <w:marLeft w:val="0"/>
              <w:marRight w:val="0"/>
              <w:marTop w:val="0"/>
              <w:marBottom w:val="0"/>
              <w:divBdr>
                <w:top w:val="none" w:sz="0" w:space="0" w:color="auto"/>
                <w:left w:val="none" w:sz="0" w:space="0" w:color="auto"/>
                <w:bottom w:val="none" w:sz="0" w:space="0" w:color="auto"/>
                <w:right w:val="none" w:sz="0" w:space="0" w:color="auto"/>
              </w:divBdr>
            </w:div>
          </w:divsChild>
        </w:div>
        <w:div w:id="299119001">
          <w:marLeft w:val="0"/>
          <w:marRight w:val="0"/>
          <w:marTop w:val="0"/>
          <w:marBottom w:val="0"/>
          <w:divBdr>
            <w:top w:val="none" w:sz="0" w:space="0" w:color="auto"/>
            <w:left w:val="none" w:sz="0" w:space="0" w:color="auto"/>
            <w:bottom w:val="none" w:sz="0" w:space="0" w:color="auto"/>
            <w:right w:val="none" w:sz="0" w:space="0" w:color="auto"/>
          </w:divBdr>
        </w:div>
        <w:div w:id="663973486">
          <w:marLeft w:val="0"/>
          <w:marRight w:val="0"/>
          <w:marTop w:val="0"/>
          <w:marBottom w:val="0"/>
          <w:divBdr>
            <w:top w:val="none" w:sz="0" w:space="0" w:color="auto"/>
            <w:left w:val="none" w:sz="0" w:space="0" w:color="auto"/>
            <w:bottom w:val="none" w:sz="0" w:space="0" w:color="auto"/>
            <w:right w:val="none" w:sz="0" w:space="0" w:color="auto"/>
          </w:divBdr>
          <w:divsChild>
            <w:div w:id="1241519397">
              <w:marLeft w:val="0"/>
              <w:marRight w:val="0"/>
              <w:marTop w:val="0"/>
              <w:marBottom w:val="0"/>
              <w:divBdr>
                <w:top w:val="none" w:sz="0" w:space="0" w:color="auto"/>
                <w:left w:val="none" w:sz="0" w:space="0" w:color="auto"/>
                <w:bottom w:val="none" w:sz="0" w:space="0" w:color="auto"/>
                <w:right w:val="none" w:sz="0" w:space="0" w:color="auto"/>
              </w:divBdr>
            </w:div>
          </w:divsChild>
        </w:div>
        <w:div w:id="612060144">
          <w:marLeft w:val="0"/>
          <w:marRight w:val="0"/>
          <w:marTop w:val="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sChild>
            <w:div w:id="1285649463">
              <w:marLeft w:val="0"/>
              <w:marRight w:val="0"/>
              <w:marTop w:val="0"/>
              <w:marBottom w:val="0"/>
              <w:divBdr>
                <w:top w:val="none" w:sz="0" w:space="0" w:color="auto"/>
                <w:left w:val="none" w:sz="0" w:space="0" w:color="auto"/>
                <w:bottom w:val="none" w:sz="0" w:space="0" w:color="auto"/>
                <w:right w:val="none" w:sz="0" w:space="0" w:color="auto"/>
              </w:divBdr>
            </w:div>
          </w:divsChild>
        </w:div>
        <w:div w:id="873805211">
          <w:marLeft w:val="0"/>
          <w:marRight w:val="0"/>
          <w:marTop w:val="0"/>
          <w:marBottom w:val="0"/>
          <w:divBdr>
            <w:top w:val="none" w:sz="0" w:space="0" w:color="auto"/>
            <w:left w:val="none" w:sz="0" w:space="0" w:color="auto"/>
            <w:bottom w:val="none" w:sz="0" w:space="0" w:color="auto"/>
            <w:right w:val="none" w:sz="0" w:space="0" w:color="auto"/>
          </w:divBdr>
        </w:div>
        <w:div w:id="1961496891">
          <w:marLeft w:val="0"/>
          <w:marRight w:val="0"/>
          <w:marTop w:val="0"/>
          <w:marBottom w:val="0"/>
          <w:divBdr>
            <w:top w:val="none" w:sz="0" w:space="0" w:color="auto"/>
            <w:left w:val="none" w:sz="0" w:space="0" w:color="auto"/>
            <w:bottom w:val="none" w:sz="0" w:space="0" w:color="auto"/>
            <w:right w:val="none" w:sz="0" w:space="0" w:color="auto"/>
          </w:divBdr>
          <w:divsChild>
            <w:div w:id="555819677">
              <w:marLeft w:val="0"/>
              <w:marRight w:val="0"/>
              <w:marTop w:val="0"/>
              <w:marBottom w:val="0"/>
              <w:divBdr>
                <w:top w:val="none" w:sz="0" w:space="0" w:color="auto"/>
                <w:left w:val="none" w:sz="0" w:space="0" w:color="auto"/>
                <w:bottom w:val="none" w:sz="0" w:space="0" w:color="auto"/>
                <w:right w:val="none" w:sz="0" w:space="0" w:color="auto"/>
              </w:divBdr>
            </w:div>
          </w:divsChild>
        </w:div>
        <w:div w:id="34737798">
          <w:marLeft w:val="0"/>
          <w:marRight w:val="0"/>
          <w:marTop w:val="0"/>
          <w:marBottom w:val="0"/>
          <w:divBdr>
            <w:top w:val="none" w:sz="0" w:space="0" w:color="auto"/>
            <w:left w:val="none" w:sz="0" w:space="0" w:color="auto"/>
            <w:bottom w:val="none" w:sz="0" w:space="0" w:color="auto"/>
            <w:right w:val="none" w:sz="0" w:space="0" w:color="auto"/>
          </w:divBdr>
        </w:div>
        <w:div w:id="1098714064">
          <w:marLeft w:val="0"/>
          <w:marRight w:val="0"/>
          <w:marTop w:val="0"/>
          <w:marBottom w:val="0"/>
          <w:divBdr>
            <w:top w:val="none" w:sz="0" w:space="0" w:color="auto"/>
            <w:left w:val="none" w:sz="0" w:space="0" w:color="auto"/>
            <w:bottom w:val="none" w:sz="0" w:space="0" w:color="auto"/>
            <w:right w:val="none" w:sz="0" w:space="0" w:color="auto"/>
          </w:divBdr>
          <w:divsChild>
            <w:div w:id="716590053">
              <w:marLeft w:val="0"/>
              <w:marRight w:val="0"/>
              <w:marTop w:val="0"/>
              <w:marBottom w:val="0"/>
              <w:divBdr>
                <w:top w:val="none" w:sz="0" w:space="0" w:color="auto"/>
                <w:left w:val="none" w:sz="0" w:space="0" w:color="auto"/>
                <w:bottom w:val="none" w:sz="0" w:space="0" w:color="auto"/>
                <w:right w:val="none" w:sz="0" w:space="0" w:color="auto"/>
              </w:divBdr>
            </w:div>
          </w:divsChild>
        </w:div>
        <w:div w:id="1070692110">
          <w:marLeft w:val="0"/>
          <w:marRight w:val="0"/>
          <w:marTop w:val="0"/>
          <w:marBottom w:val="0"/>
          <w:divBdr>
            <w:top w:val="none" w:sz="0" w:space="0" w:color="auto"/>
            <w:left w:val="none" w:sz="0" w:space="0" w:color="auto"/>
            <w:bottom w:val="none" w:sz="0" w:space="0" w:color="auto"/>
            <w:right w:val="none" w:sz="0" w:space="0" w:color="auto"/>
          </w:divBdr>
        </w:div>
        <w:div w:id="1966765183">
          <w:marLeft w:val="0"/>
          <w:marRight w:val="0"/>
          <w:marTop w:val="0"/>
          <w:marBottom w:val="0"/>
          <w:divBdr>
            <w:top w:val="none" w:sz="0" w:space="0" w:color="auto"/>
            <w:left w:val="none" w:sz="0" w:space="0" w:color="auto"/>
            <w:bottom w:val="none" w:sz="0" w:space="0" w:color="auto"/>
            <w:right w:val="none" w:sz="0" w:space="0" w:color="auto"/>
          </w:divBdr>
          <w:divsChild>
            <w:div w:id="268397592">
              <w:marLeft w:val="0"/>
              <w:marRight w:val="0"/>
              <w:marTop w:val="0"/>
              <w:marBottom w:val="0"/>
              <w:divBdr>
                <w:top w:val="none" w:sz="0" w:space="0" w:color="auto"/>
                <w:left w:val="none" w:sz="0" w:space="0" w:color="auto"/>
                <w:bottom w:val="none" w:sz="0" w:space="0" w:color="auto"/>
                <w:right w:val="none" w:sz="0" w:space="0" w:color="auto"/>
              </w:divBdr>
            </w:div>
          </w:divsChild>
        </w:div>
        <w:div w:id="1099833575">
          <w:marLeft w:val="0"/>
          <w:marRight w:val="0"/>
          <w:marTop w:val="300"/>
          <w:marBottom w:val="0"/>
          <w:divBdr>
            <w:top w:val="none" w:sz="0" w:space="0" w:color="auto"/>
            <w:left w:val="none" w:sz="0" w:space="0" w:color="auto"/>
            <w:bottom w:val="none" w:sz="0" w:space="0" w:color="auto"/>
            <w:right w:val="none" w:sz="0" w:space="0" w:color="auto"/>
          </w:divBdr>
          <w:divsChild>
            <w:div w:id="1624849450">
              <w:marLeft w:val="0"/>
              <w:marRight w:val="0"/>
              <w:marTop w:val="0"/>
              <w:marBottom w:val="0"/>
              <w:divBdr>
                <w:top w:val="none" w:sz="0" w:space="0" w:color="auto"/>
                <w:left w:val="none" w:sz="0" w:space="0" w:color="auto"/>
                <w:bottom w:val="none" w:sz="0" w:space="0" w:color="auto"/>
                <w:right w:val="none" w:sz="0" w:space="0" w:color="auto"/>
              </w:divBdr>
              <w:divsChild>
                <w:div w:id="1677880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99079">
          <w:marLeft w:val="0"/>
          <w:marRight w:val="0"/>
          <w:marTop w:val="300"/>
          <w:marBottom w:val="0"/>
          <w:divBdr>
            <w:top w:val="none" w:sz="0" w:space="0" w:color="auto"/>
            <w:left w:val="none" w:sz="0" w:space="0" w:color="auto"/>
            <w:bottom w:val="none" w:sz="0" w:space="0" w:color="auto"/>
            <w:right w:val="none" w:sz="0" w:space="0" w:color="auto"/>
          </w:divBdr>
          <w:divsChild>
            <w:div w:id="1239636148">
              <w:marLeft w:val="0"/>
              <w:marRight w:val="0"/>
              <w:marTop w:val="0"/>
              <w:marBottom w:val="0"/>
              <w:divBdr>
                <w:top w:val="none" w:sz="0" w:space="0" w:color="auto"/>
                <w:left w:val="none" w:sz="0" w:space="0" w:color="auto"/>
                <w:bottom w:val="none" w:sz="0" w:space="0" w:color="auto"/>
                <w:right w:val="none" w:sz="0" w:space="0" w:color="auto"/>
              </w:divBdr>
              <w:divsChild>
                <w:div w:id="128765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896825">
          <w:marLeft w:val="0"/>
          <w:marRight w:val="0"/>
          <w:marTop w:val="300"/>
          <w:marBottom w:val="0"/>
          <w:divBdr>
            <w:top w:val="none" w:sz="0" w:space="0" w:color="auto"/>
            <w:left w:val="none" w:sz="0" w:space="0" w:color="auto"/>
            <w:bottom w:val="none" w:sz="0" w:space="0" w:color="auto"/>
            <w:right w:val="none" w:sz="0" w:space="0" w:color="auto"/>
          </w:divBdr>
          <w:divsChild>
            <w:div w:id="346446894">
              <w:marLeft w:val="0"/>
              <w:marRight w:val="0"/>
              <w:marTop w:val="0"/>
              <w:marBottom w:val="0"/>
              <w:divBdr>
                <w:top w:val="none" w:sz="0" w:space="0" w:color="auto"/>
                <w:left w:val="none" w:sz="0" w:space="0" w:color="auto"/>
                <w:bottom w:val="none" w:sz="0" w:space="0" w:color="auto"/>
                <w:right w:val="none" w:sz="0" w:space="0" w:color="auto"/>
              </w:divBdr>
              <w:divsChild>
                <w:div w:id="51662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10725">
      <w:bodyDiv w:val="1"/>
      <w:marLeft w:val="0"/>
      <w:marRight w:val="0"/>
      <w:marTop w:val="0"/>
      <w:marBottom w:val="0"/>
      <w:divBdr>
        <w:top w:val="none" w:sz="0" w:space="0" w:color="auto"/>
        <w:left w:val="none" w:sz="0" w:space="0" w:color="auto"/>
        <w:bottom w:val="none" w:sz="0" w:space="0" w:color="auto"/>
        <w:right w:val="none" w:sz="0" w:space="0" w:color="auto"/>
      </w:divBdr>
    </w:div>
    <w:div w:id="1871721567">
      <w:bodyDiv w:val="1"/>
      <w:marLeft w:val="0"/>
      <w:marRight w:val="0"/>
      <w:marTop w:val="0"/>
      <w:marBottom w:val="0"/>
      <w:divBdr>
        <w:top w:val="none" w:sz="0" w:space="0" w:color="auto"/>
        <w:left w:val="none" w:sz="0" w:space="0" w:color="auto"/>
        <w:bottom w:val="none" w:sz="0" w:space="0" w:color="auto"/>
        <w:right w:val="none" w:sz="0" w:space="0" w:color="auto"/>
      </w:divBdr>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4002302">
      <w:bodyDiv w:val="1"/>
      <w:marLeft w:val="0"/>
      <w:marRight w:val="0"/>
      <w:marTop w:val="0"/>
      <w:marBottom w:val="0"/>
      <w:divBdr>
        <w:top w:val="none" w:sz="0" w:space="0" w:color="auto"/>
        <w:left w:val="none" w:sz="0" w:space="0" w:color="auto"/>
        <w:bottom w:val="none" w:sz="0" w:space="0" w:color="auto"/>
        <w:right w:val="none" w:sz="0" w:space="0" w:color="auto"/>
      </w:divBdr>
      <w:divsChild>
        <w:div w:id="759521610">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752581546">
          <w:marLeft w:val="0"/>
          <w:marRight w:val="0"/>
          <w:marTop w:val="0"/>
          <w:marBottom w:val="0"/>
          <w:divBdr>
            <w:top w:val="none" w:sz="0" w:space="0" w:color="auto"/>
            <w:left w:val="none" w:sz="0" w:space="0" w:color="auto"/>
            <w:bottom w:val="none" w:sz="0" w:space="0" w:color="auto"/>
            <w:right w:val="none" w:sz="0" w:space="0" w:color="auto"/>
          </w:divBdr>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893611224">
          <w:marLeft w:val="0"/>
          <w:marRight w:val="0"/>
          <w:marTop w:val="0"/>
          <w:marBottom w:val="0"/>
          <w:divBdr>
            <w:top w:val="none" w:sz="0" w:space="0" w:color="auto"/>
            <w:left w:val="none" w:sz="0" w:space="0" w:color="auto"/>
            <w:bottom w:val="none" w:sz="0" w:space="0" w:color="auto"/>
            <w:right w:val="none" w:sz="0" w:space="0" w:color="auto"/>
          </w:divBdr>
          <w:divsChild>
            <w:div w:id="1988852637">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532959669">
          <w:marLeft w:val="0"/>
          <w:marRight w:val="0"/>
          <w:marTop w:val="0"/>
          <w:marBottom w:val="0"/>
          <w:divBdr>
            <w:top w:val="none" w:sz="0" w:space="0" w:color="auto"/>
            <w:left w:val="none" w:sz="0" w:space="0" w:color="auto"/>
            <w:bottom w:val="none" w:sz="0" w:space="0" w:color="auto"/>
            <w:right w:val="none" w:sz="0" w:space="0" w:color="auto"/>
          </w:divBdr>
        </w:div>
        <w:div w:id="1887135184">
          <w:marLeft w:val="0"/>
          <w:marRight w:val="0"/>
          <w:marTop w:val="0"/>
          <w:marBottom w:val="0"/>
          <w:divBdr>
            <w:top w:val="none" w:sz="0" w:space="0" w:color="auto"/>
            <w:left w:val="none" w:sz="0" w:space="0" w:color="auto"/>
            <w:bottom w:val="none" w:sz="0" w:space="0" w:color="auto"/>
            <w:right w:val="none" w:sz="0" w:space="0" w:color="auto"/>
          </w:divBdr>
          <w:divsChild>
            <w:div w:id="980696498">
              <w:marLeft w:val="0"/>
              <w:marRight w:val="0"/>
              <w:marTop w:val="0"/>
              <w:marBottom w:val="0"/>
              <w:divBdr>
                <w:top w:val="none" w:sz="0" w:space="0" w:color="auto"/>
                <w:left w:val="none" w:sz="0" w:space="0" w:color="auto"/>
                <w:bottom w:val="none" w:sz="0" w:space="0" w:color="auto"/>
                <w:right w:val="none" w:sz="0" w:space="0" w:color="auto"/>
              </w:divBdr>
            </w:div>
          </w:divsChild>
        </w:div>
        <w:div w:id="61679145">
          <w:marLeft w:val="0"/>
          <w:marRight w:val="0"/>
          <w:marTop w:val="0"/>
          <w:marBottom w:val="0"/>
          <w:divBdr>
            <w:top w:val="none" w:sz="0" w:space="0" w:color="auto"/>
            <w:left w:val="none" w:sz="0" w:space="0" w:color="auto"/>
            <w:bottom w:val="none" w:sz="0" w:space="0" w:color="auto"/>
            <w:right w:val="none" w:sz="0" w:space="0" w:color="auto"/>
          </w:divBdr>
        </w:div>
        <w:div w:id="2048791870">
          <w:marLeft w:val="0"/>
          <w:marRight w:val="0"/>
          <w:marTop w:val="0"/>
          <w:marBottom w:val="0"/>
          <w:divBdr>
            <w:top w:val="none" w:sz="0" w:space="0" w:color="auto"/>
            <w:left w:val="none" w:sz="0" w:space="0" w:color="auto"/>
            <w:bottom w:val="none" w:sz="0" w:space="0" w:color="auto"/>
            <w:right w:val="none" w:sz="0" w:space="0" w:color="auto"/>
          </w:divBdr>
          <w:divsChild>
            <w:div w:id="338586948">
              <w:marLeft w:val="0"/>
              <w:marRight w:val="0"/>
              <w:marTop w:val="0"/>
              <w:marBottom w:val="0"/>
              <w:divBdr>
                <w:top w:val="none" w:sz="0" w:space="0" w:color="auto"/>
                <w:left w:val="none" w:sz="0" w:space="0" w:color="auto"/>
                <w:bottom w:val="none" w:sz="0" w:space="0" w:color="auto"/>
                <w:right w:val="none" w:sz="0" w:space="0" w:color="auto"/>
              </w:divBdr>
            </w:div>
          </w:divsChild>
        </w:div>
        <w:div w:id="1959724071">
          <w:marLeft w:val="0"/>
          <w:marRight w:val="0"/>
          <w:marTop w:val="0"/>
          <w:marBottom w:val="0"/>
          <w:divBdr>
            <w:top w:val="none" w:sz="0" w:space="0" w:color="auto"/>
            <w:left w:val="none" w:sz="0" w:space="0" w:color="auto"/>
            <w:bottom w:val="none" w:sz="0" w:space="0" w:color="auto"/>
            <w:right w:val="none" w:sz="0" w:space="0" w:color="auto"/>
          </w:divBdr>
        </w:div>
        <w:div w:id="1862350706">
          <w:marLeft w:val="0"/>
          <w:marRight w:val="0"/>
          <w:marTop w:val="0"/>
          <w:marBottom w:val="0"/>
          <w:divBdr>
            <w:top w:val="none" w:sz="0" w:space="0" w:color="auto"/>
            <w:left w:val="none" w:sz="0" w:space="0" w:color="auto"/>
            <w:bottom w:val="none" w:sz="0" w:space="0" w:color="auto"/>
            <w:right w:val="none" w:sz="0" w:space="0" w:color="auto"/>
          </w:divBdr>
          <w:divsChild>
            <w:div w:id="1612320889">
              <w:marLeft w:val="0"/>
              <w:marRight w:val="0"/>
              <w:marTop w:val="0"/>
              <w:marBottom w:val="0"/>
              <w:divBdr>
                <w:top w:val="none" w:sz="0" w:space="0" w:color="auto"/>
                <w:left w:val="none" w:sz="0" w:space="0" w:color="auto"/>
                <w:bottom w:val="none" w:sz="0" w:space="0" w:color="auto"/>
                <w:right w:val="none" w:sz="0" w:space="0" w:color="auto"/>
              </w:divBdr>
            </w:div>
          </w:divsChild>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sChild>
                <w:div w:id="188968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074555">
      <w:bodyDiv w:val="1"/>
      <w:marLeft w:val="0"/>
      <w:marRight w:val="0"/>
      <w:marTop w:val="0"/>
      <w:marBottom w:val="0"/>
      <w:divBdr>
        <w:top w:val="none" w:sz="0" w:space="0" w:color="auto"/>
        <w:left w:val="none" w:sz="0" w:space="0" w:color="auto"/>
        <w:bottom w:val="none" w:sz="0" w:space="0" w:color="auto"/>
        <w:right w:val="none" w:sz="0" w:space="0" w:color="auto"/>
      </w:divBdr>
      <w:divsChild>
        <w:div w:id="606305423">
          <w:marLeft w:val="0"/>
          <w:marRight w:val="0"/>
          <w:marTop w:val="0"/>
          <w:marBottom w:val="0"/>
          <w:divBdr>
            <w:top w:val="none" w:sz="0" w:space="0" w:color="auto"/>
            <w:left w:val="none" w:sz="0" w:space="0" w:color="auto"/>
            <w:bottom w:val="none" w:sz="0" w:space="0" w:color="auto"/>
            <w:right w:val="none" w:sz="0" w:space="0" w:color="auto"/>
          </w:divBdr>
        </w:div>
        <w:div w:id="669215506">
          <w:marLeft w:val="0"/>
          <w:marRight w:val="0"/>
          <w:marTop w:val="0"/>
          <w:marBottom w:val="0"/>
          <w:divBdr>
            <w:top w:val="none" w:sz="0" w:space="0" w:color="auto"/>
            <w:left w:val="none" w:sz="0" w:space="0" w:color="auto"/>
            <w:bottom w:val="none" w:sz="0" w:space="0" w:color="auto"/>
            <w:right w:val="none" w:sz="0" w:space="0" w:color="auto"/>
          </w:divBdr>
          <w:divsChild>
            <w:div w:id="521669740">
              <w:marLeft w:val="0"/>
              <w:marRight w:val="0"/>
              <w:marTop w:val="0"/>
              <w:marBottom w:val="0"/>
              <w:divBdr>
                <w:top w:val="none" w:sz="0" w:space="0" w:color="auto"/>
                <w:left w:val="none" w:sz="0" w:space="0" w:color="auto"/>
                <w:bottom w:val="none" w:sz="0" w:space="0" w:color="auto"/>
                <w:right w:val="none" w:sz="0" w:space="0" w:color="auto"/>
              </w:divBdr>
            </w:div>
          </w:divsChild>
        </w:div>
        <w:div w:id="1143891916">
          <w:marLeft w:val="0"/>
          <w:marRight w:val="0"/>
          <w:marTop w:val="0"/>
          <w:marBottom w:val="0"/>
          <w:divBdr>
            <w:top w:val="none" w:sz="0" w:space="0" w:color="auto"/>
            <w:left w:val="none" w:sz="0" w:space="0" w:color="auto"/>
            <w:bottom w:val="none" w:sz="0" w:space="0" w:color="auto"/>
            <w:right w:val="none" w:sz="0" w:space="0" w:color="auto"/>
          </w:divBdr>
        </w:div>
        <w:div w:id="623267845">
          <w:marLeft w:val="0"/>
          <w:marRight w:val="0"/>
          <w:marTop w:val="0"/>
          <w:marBottom w:val="0"/>
          <w:divBdr>
            <w:top w:val="none" w:sz="0" w:space="0" w:color="auto"/>
            <w:left w:val="none" w:sz="0" w:space="0" w:color="auto"/>
            <w:bottom w:val="none" w:sz="0" w:space="0" w:color="auto"/>
            <w:right w:val="none" w:sz="0" w:space="0" w:color="auto"/>
          </w:divBdr>
          <w:divsChild>
            <w:div w:id="315886440">
              <w:marLeft w:val="0"/>
              <w:marRight w:val="0"/>
              <w:marTop w:val="0"/>
              <w:marBottom w:val="0"/>
              <w:divBdr>
                <w:top w:val="none" w:sz="0" w:space="0" w:color="auto"/>
                <w:left w:val="none" w:sz="0" w:space="0" w:color="auto"/>
                <w:bottom w:val="none" w:sz="0" w:space="0" w:color="auto"/>
                <w:right w:val="none" w:sz="0" w:space="0" w:color="auto"/>
              </w:divBdr>
            </w:div>
          </w:divsChild>
        </w:div>
        <w:div w:id="1643466186">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sChild>
            <w:div w:id="1442921009">
              <w:marLeft w:val="0"/>
              <w:marRight w:val="0"/>
              <w:marTop w:val="0"/>
              <w:marBottom w:val="0"/>
              <w:divBdr>
                <w:top w:val="none" w:sz="0" w:space="0" w:color="auto"/>
                <w:left w:val="none" w:sz="0" w:space="0" w:color="auto"/>
                <w:bottom w:val="none" w:sz="0" w:space="0" w:color="auto"/>
                <w:right w:val="none" w:sz="0" w:space="0" w:color="auto"/>
              </w:divBdr>
            </w:div>
          </w:divsChild>
        </w:div>
        <w:div w:id="1564944698">
          <w:marLeft w:val="0"/>
          <w:marRight w:val="0"/>
          <w:marTop w:val="0"/>
          <w:marBottom w:val="0"/>
          <w:divBdr>
            <w:top w:val="none" w:sz="0" w:space="0" w:color="auto"/>
            <w:left w:val="none" w:sz="0" w:space="0" w:color="auto"/>
            <w:bottom w:val="none" w:sz="0" w:space="0" w:color="auto"/>
            <w:right w:val="none" w:sz="0" w:space="0" w:color="auto"/>
          </w:divBdr>
        </w:div>
        <w:div w:id="50858138">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
          </w:divsChild>
        </w:div>
        <w:div w:id="237442269">
          <w:marLeft w:val="0"/>
          <w:marRight w:val="0"/>
          <w:marTop w:val="0"/>
          <w:marBottom w:val="0"/>
          <w:divBdr>
            <w:top w:val="none" w:sz="0" w:space="0" w:color="auto"/>
            <w:left w:val="none" w:sz="0" w:space="0" w:color="auto"/>
            <w:bottom w:val="none" w:sz="0" w:space="0" w:color="auto"/>
            <w:right w:val="none" w:sz="0" w:space="0" w:color="auto"/>
          </w:divBdr>
        </w:div>
        <w:div w:id="408649351">
          <w:marLeft w:val="0"/>
          <w:marRight w:val="0"/>
          <w:marTop w:val="0"/>
          <w:marBottom w:val="0"/>
          <w:divBdr>
            <w:top w:val="none" w:sz="0" w:space="0" w:color="auto"/>
            <w:left w:val="none" w:sz="0" w:space="0" w:color="auto"/>
            <w:bottom w:val="none" w:sz="0" w:space="0" w:color="auto"/>
            <w:right w:val="none" w:sz="0" w:space="0" w:color="auto"/>
          </w:divBdr>
          <w:divsChild>
            <w:div w:id="1753430354">
              <w:marLeft w:val="0"/>
              <w:marRight w:val="0"/>
              <w:marTop w:val="0"/>
              <w:marBottom w:val="0"/>
              <w:divBdr>
                <w:top w:val="none" w:sz="0" w:space="0" w:color="auto"/>
                <w:left w:val="none" w:sz="0" w:space="0" w:color="auto"/>
                <w:bottom w:val="none" w:sz="0" w:space="0" w:color="auto"/>
                <w:right w:val="none" w:sz="0" w:space="0" w:color="auto"/>
              </w:divBdr>
            </w:div>
          </w:divsChild>
        </w:div>
        <w:div w:id="624045573">
          <w:marLeft w:val="0"/>
          <w:marRight w:val="0"/>
          <w:marTop w:val="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sChild>
            <w:div w:id="481119037">
              <w:marLeft w:val="0"/>
              <w:marRight w:val="0"/>
              <w:marTop w:val="0"/>
              <w:marBottom w:val="0"/>
              <w:divBdr>
                <w:top w:val="none" w:sz="0" w:space="0" w:color="auto"/>
                <w:left w:val="none" w:sz="0" w:space="0" w:color="auto"/>
                <w:bottom w:val="none" w:sz="0" w:space="0" w:color="auto"/>
                <w:right w:val="none" w:sz="0" w:space="0" w:color="auto"/>
              </w:divBdr>
            </w:div>
          </w:divsChild>
        </w:div>
        <w:div w:id="1337224989">
          <w:marLeft w:val="0"/>
          <w:marRight w:val="0"/>
          <w:marTop w:val="0"/>
          <w:marBottom w:val="0"/>
          <w:divBdr>
            <w:top w:val="none" w:sz="0" w:space="0" w:color="auto"/>
            <w:left w:val="none" w:sz="0" w:space="0" w:color="auto"/>
            <w:bottom w:val="none" w:sz="0" w:space="0" w:color="auto"/>
            <w:right w:val="none" w:sz="0" w:space="0" w:color="auto"/>
          </w:divBdr>
        </w:div>
        <w:div w:id="1001740605">
          <w:marLeft w:val="0"/>
          <w:marRight w:val="0"/>
          <w:marTop w:val="0"/>
          <w:marBottom w:val="0"/>
          <w:divBdr>
            <w:top w:val="none" w:sz="0" w:space="0" w:color="auto"/>
            <w:left w:val="none" w:sz="0" w:space="0" w:color="auto"/>
            <w:bottom w:val="none" w:sz="0" w:space="0" w:color="auto"/>
            <w:right w:val="none" w:sz="0" w:space="0" w:color="auto"/>
          </w:divBdr>
          <w:divsChild>
            <w:div w:id="1646740343">
              <w:marLeft w:val="0"/>
              <w:marRight w:val="0"/>
              <w:marTop w:val="0"/>
              <w:marBottom w:val="0"/>
              <w:divBdr>
                <w:top w:val="none" w:sz="0" w:space="0" w:color="auto"/>
                <w:left w:val="none" w:sz="0" w:space="0" w:color="auto"/>
                <w:bottom w:val="none" w:sz="0" w:space="0" w:color="auto"/>
                <w:right w:val="none" w:sz="0" w:space="0" w:color="auto"/>
              </w:divBdr>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sChild>
            <w:div w:id="2017534192">
              <w:marLeft w:val="0"/>
              <w:marRight w:val="0"/>
              <w:marTop w:val="0"/>
              <w:marBottom w:val="0"/>
              <w:divBdr>
                <w:top w:val="none" w:sz="0" w:space="0" w:color="auto"/>
                <w:left w:val="none" w:sz="0" w:space="0" w:color="auto"/>
                <w:bottom w:val="none" w:sz="0" w:space="0" w:color="auto"/>
                <w:right w:val="none" w:sz="0" w:space="0" w:color="auto"/>
              </w:divBdr>
              <w:divsChild>
                <w:div w:id="485711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714934">
          <w:marLeft w:val="0"/>
          <w:marRight w:val="0"/>
          <w:marTop w:val="300"/>
          <w:marBottom w:val="0"/>
          <w:divBdr>
            <w:top w:val="none" w:sz="0" w:space="0" w:color="auto"/>
            <w:left w:val="none" w:sz="0" w:space="0" w:color="auto"/>
            <w:bottom w:val="none" w:sz="0" w:space="0" w:color="auto"/>
            <w:right w:val="none" w:sz="0" w:space="0" w:color="auto"/>
          </w:divBdr>
          <w:divsChild>
            <w:div w:id="1365013029">
              <w:marLeft w:val="0"/>
              <w:marRight w:val="0"/>
              <w:marTop w:val="0"/>
              <w:marBottom w:val="0"/>
              <w:divBdr>
                <w:top w:val="none" w:sz="0" w:space="0" w:color="auto"/>
                <w:left w:val="none" w:sz="0" w:space="0" w:color="auto"/>
                <w:bottom w:val="none" w:sz="0" w:space="0" w:color="auto"/>
                <w:right w:val="none" w:sz="0" w:space="0" w:color="auto"/>
              </w:divBdr>
              <w:divsChild>
                <w:div w:id="498539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886275">
          <w:marLeft w:val="0"/>
          <w:marRight w:val="0"/>
          <w:marTop w:val="300"/>
          <w:marBottom w:val="0"/>
          <w:divBdr>
            <w:top w:val="none" w:sz="0" w:space="0" w:color="auto"/>
            <w:left w:val="none" w:sz="0" w:space="0" w:color="auto"/>
            <w:bottom w:val="none" w:sz="0" w:space="0" w:color="auto"/>
            <w:right w:val="none" w:sz="0" w:space="0" w:color="auto"/>
          </w:divBdr>
          <w:divsChild>
            <w:div w:id="605115008">
              <w:marLeft w:val="0"/>
              <w:marRight w:val="0"/>
              <w:marTop w:val="0"/>
              <w:marBottom w:val="0"/>
              <w:divBdr>
                <w:top w:val="none" w:sz="0" w:space="0" w:color="auto"/>
                <w:left w:val="none" w:sz="0" w:space="0" w:color="auto"/>
                <w:bottom w:val="none" w:sz="0" w:space="0" w:color="auto"/>
                <w:right w:val="none" w:sz="0" w:space="0" w:color="auto"/>
              </w:divBdr>
              <w:divsChild>
                <w:div w:id="45911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419427">
          <w:marLeft w:val="0"/>
          <w:marRight w:val="0"/>
          <w:marTop w:val="300"/>
          <w:marBottom w:val="0"/>
          <w:divBdr>
            <w:top w:val="none" w:sz="0" w:space="0" w:color="auto"/>
            <w:left w:val="none" w:sz="0" w:space="0" w:color="auto"/>
            <w:bottom w:val="none" w:sz="0" w:space="0" w:color="auto"/>
            <w:right w:val="none" w:sz="0" w:space="0" w:color="auto"/>
          </w:divBdr>
          <w:divsChild>
            <w:div w:id="1453942252">
              <w:marLeft w:val="0"/>
              <w:marRight w:val="0"/>
              <w:marTop w:val="0"/>
              <w:marBottom w:val="0"/>
              <w:divBdr>
                <w:top w:val="none" w:sz="0" w:space="0" w:color="auto"/>
                <w:left w:val="none" w:sz="0" w:space="0" w:color="auto"/>
                <w:bottom w:val="none" w:sz="0" w:space="0" w:color="auto"/>
                <w:right w:val="none" w:sz="0" w:space="0" w:color="auto"/>
              </w:divBdr>
              <w:divsChild>
                <w:div w:id="2126852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590815">
      <w:bodyDiv w:val="1"/>
      <w:marLeft w:val="0"/>
      <w:marRight w:val="0"/>
      <w:marTop w:val="0"/>
      <w:marBottom w:val="0"/>
      <w:divBdr>
        <w:top w:val="none" w:sz="0" w:space="0" w:color="auto"/>
        <w:left w:val="none" w:sz="0" w:space="0" w:color="auto"/>
        <w:bottom w:val="none" w:sz="0" w:space="0" w:color="auto"/>
        <w:right w:val="none" w:sz="0" w:space="0" w:color="auto"/>
      </w:divBdr>
      <w:divsChild>
        <w:div w:id="2111118743">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2047674777">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1251698569">
          <w:marLeft w:val="0"/>
          <w:marRight w:val="0"/>
          <w:marTop w:val="0"/>
          <w:marBottom w:val="0"/>
          <w:divBdr>
            <w:top w:val="none" w:sz="0" w:space="0" w:color="auto"/>
            <w:left w:val="none" w:sz="0" w:space="0" w:color="auto"/>
            <w:bottom w:val="none" w:sz="0" w:space="0" w:color="auto"/>
            <w:right w:val="none" w:sz="0" w:space="0" w:color="auto"/>
          </w:divBdr>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321198067">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3690">
      <w:bodyDiv w:val="1"/>
      <w:marLeft w:val="0"/>
      <w:marRight w:val="0"/>
      <w:marTop w:val="0"/>
      <w:marBottom w:val="0"/>
      <w:divBdr>
        <w:top w:val="none" w:sz="0" w:space="0" w:color="auto"/>
        <w:left w:val="none" w:sz="0" w:space="0" w:color="auto"/>
        <w:bottom w:val="none" w:sz="0" w:space="0" w:color="auto"/>
        <w:right w:val="none" w:sz="0" w:space="0" w:color="auto"/>
      </w:divBdr>
      <w:divsChild>
        <w:div w:id="679938853">
          <w:marLeft w:val="0"/>
          <w:marRight w:val="0"/>
          <w:marTop w:val="0"/>
          <w:marBottom w:val="0"/>
          <w:divBdr>
            <w:top w:val="none" w:sz="0" w:space="0" w:color="auto"/>
            <w:left w:val="none" w:sz="0" w:space="0" w:color="auto"/>
            <w:bottom w:val="none" w:sz="0" w:space="0" w:color="auto"/>
            <w:right w:val="none" w:sz="0" w:space="0" w:color="auto"/>
          </w:divBdr>
        </w:div>
        <w:div w:id="1488092813">
          <w:marLeft w:val="0"/>
          <w:marRight w:val="0"/>
          <w:marTop w:val="0"/>
          <w:marBottom w:val="0"/>
          <w:divBdr>
            <w:top w:val="none" w:sz="0" w:space="0" w:color="auto"/>
            <w:left w:val="none" w:sz="0" w:space="0" w:color="auto"/>
            <w:bottom w:val="none" w:sz="0" w:space="0" w:color="auto"/>
            <w:right w:val="none" w:sz="0" w:space="0" w:color="auto"/>
          </w:divBdr>
          <w:divsChild>
            <w:div w:id="106777451">
              <w:marLeft w:val="0"/>
              <w:marRight w:val="0"/>
              <w:marTop w:val="0"/>
              <w:marBottom w:val="0"/>
              <w:divBdr>
                <w:top w:val="none" w:sz="0" w:space="0" w:color="auto"/>
                <w:left w:val="none" w:sz="0" w:space="0" w:color="auto"/>
                <w:bottom w:val="none" w:sz="0" w:space="0" w:color="auto"/>
                <w:right w:val="none" w:sz="0" w:space="0" w:color="auto"/>
              </w:divBdr>
            </w:div>
          </w:divsChild>
        </w:div>
        <w:div w:id="483163387">
          <w:marLeft w:val="0"/>
          <w:marRight w:val="0"/>
          <w:marTop w:val="0"/>
          <w:marBottom w:val="0"/>
          <w:divBdr>
            <w:top w:val="none" w:sz="0" w:space="0" w:color="auto"/>
            <w:left w:val="none" w:sz="0" w:space="0" w:color="auto"/>
            <w:bottom w:val="none" w:sz="0" w:space="0" w:color="auto"/>
            <w:right w:val="none" w:sz="0" w:space="0" w:color="auto"/>
          </w:divBdr>
        </w:div>
        <w:div w:id="1729724043">
          <w:marLeft w:val="0"/>
          <w:marRight w:val="0"/>
          <w:marTop w:val="0"/>
          <w:marBottom w:val="0"/>
          <w:divBdr>
            <w:top w:val="none" w:sz="0" w:space="0" w:color="auto"/>
            <w:left w:val="none" w:sz="0" w:space="0" w:color="auto"/>
            <w:bottom w:val="none" w:sz="0" w:space="0" w:color="auto"/>
            <w:right w:val="none" w:sz="0" w:space="0" w:color="auto"/>
          </w:divBdr>
          <w:divsChild>
            <w:div w:id="1462261378">
              <w:marLeft w:val="0"/>
              <w:marRight w:val="0"/>
              <w:marTop w:val="0"/>
              <w:marBottom w:val="0"/>
              <w:divBdr>
                <w:top w:val="none" w:sz="0" w:space="0" w:color="auto"/>
                <w:left w:val="none" w:sz="0" w:space="0" w:color="auto"/>
                <w:bottom w:val="none" w:sz="0" w:space="0" w:color="auto"/>
                <w:right w:val="none" w:sz="0" w:space="0" w:color="auto"/>
              </w:divBdr>
            </w:div>
          </w:divsChild>
        </w:div>
        <w:div w:id="1419250975">
          <w:marLeft w:val="0"/>
          <w:marRight w:val="0"/>
          <w:marTop w:val="0"/>
          <w:marBottom w:val="0"/>
          <w:divBdr>
            <w:top w:val="none" w:sz="0" w:space="0" w:color="auto"/>
            <w:left w:val="none" w:sz="0" w:space="0" w:color="auto"/>
            <w:bottom w:val="none" w:sz="0" w:space="0" w:color="auto"/>
            <w:right w:val="none" w:sz="0" w:space="0" w:color="auto"/>
          </w:divBdr>
        </w:div>
        <w:div w:id="399595900">
          <w:marLeft w:val="0"/>
          <w:marRight w:val="0"/>
          <w:marTop w:val="0"/>
          <w:marBottom w:val="0"/>
          <w:divBdr>
            <w:top w:val="none" w:sz="0" w:space="0" w:color="auto"/>
            <w:left w:val="none" w:sz="0" w:space="0" w:color="auto"/>
            <w:bottom w:val="none" w:sz="0" w:space="0" w:color="auto"/>
            <w:right w:val="none" w:sz="0" w:space="0" w:color="auto"/>
          </w:divBdr>
          <w:divsChild>
            <w:div w:id="2053993734">
              <w:marLeft w:val="0"/>
              <w:marRight w:val="0"/>
              <w:marTop w:val="0"/>
              <w:marBottom w:val="0"/>
              <w:divBdr>
                <w:top w:val="none" w:sz="0" w:space="0" w:color="auto"/>
                <w:left w:val="none" w:sz="0" w:space="0" w:color="auto"/>
                <w:bottom w:val="none" w:sz="0" w:space="0" w:color="auto"/>
                <w:right w:val="none" w:sz="0" w:space="0" w:color="auto"/>
              </w:divBdr>
            </w:div>
          </w:divsChild>
        </w:div>
        <w:div w:id="2056196531">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601886861">
          <w:marLeft w:val="0"/>
          <w:marRight w:val="0"/>
          <w:marTop w:val="0"/>
          <w:marBottom w:val="0"/>
          <w:divBdr>
            <w:top w:val="none" w:sz="0" w:space="0" w:color="auto"/>
            <w:left w:val="none" w:sz="0" w:space="0" w:color="auto"/>
            <w:bottom w:val="none" w:sz="0" w:space="0" w:color="auto"/>
            <w:right w:val="none" w:sz="0" w:space="0" w:color="auto"/>
          </w:divBdr>
        </w:div>
        <w:div w:id="1991322975">
          <w:marLeft w:val="0"/>
          <w:marRight w:val="0"/>
          <w:marTop w:val="0"/>
          <w:marBottom w:val="0"/>
          <w:divBdr>
            <w:top w:val="none" w:sz="0" w:space="0" w:color="auto"/>
            <w:left w:val="none" w:sz="0" w:space="0" w:color="auto"/>
            <w:bottom w:val="none" w:sz="0" w:space="0" w:color="auto"/>
            <w:right w:val="none" w:sz="0" w:space="0" w:color="auto"/>
          </w:divBdr>
          <w:divsChild>
            <w:div w:id="104621563">
              <w:marLeft w:val="0"/>
              <w:marRight w:val="0"/>
              <w:marTop w:val="0"/>
              <w:marBottom w:val="0"/>
              <w:divBdr>
                <w:top w:val="none" w:sz="0" w:space="0" w:color="auto"/>
                <w:left w:val="none" w:sz="0" w:space="0" w:color="auto"/>
                <w:bottom w:val="none" w:sz="0" w:space="0" w:color="auto"/>
                <w:right w:val="none" w:sz="0" w:space="0" w:color="auto"/>
              </w:divBdr>
            </w:div>
          </w:divsChild>
        </w:div>
        <w:div w:id="807358281">
          <w:marLeft w:val="0"/>
          <w:marRight w:val="0"/>
          <w:marTop w:val="0"/>
          <w:marBottom w:val="0"/>
          <w:divBdr>
            <w:top w:val="none" w:sz="0" w:space="0" w:color="auto"/>
            <w:left w:val="none" w:sz="0" w:space="0" w:color="auto"/>
            <w:bottom w:val="none" w:sz="0" w:space="0" w:color="auto"/>
            <w:right w:val="none" w:sz="0" w:space="0" w:color="auto"/>
          </w:divBdr>
        </w:div>
        <w:div w:id="1673988549">
          <w:marLeft w:val="0"/>
          <w:marRight w:val="0"/>
          <w:marTop w:val="0"/>
          <w:marBottom w:val="0"/>
          <w:divBdr>
            <w:top w:val="none" w:sz="0" w:space="0" w:color="auto"/>
            <w:left w:val="none" w:sz="0" w:space="0" w:color="auto"/>
            <w:bottom w:val="none" w:sz="0" w:space="0" w:color="auto"/>
            <w:right w:val="none" w:sz="0" w:space="0" w:color="auto"/>
          </w:divBdr>
          <w:divsChild>
            <w:div w:id="1214972103">
              <w:marLeft w:val="0"/>
              <w:marRight w:val="0"/>
              <w:marTop w:val="0"/>
              <w:marBottom w:val="0"/>
              <w:divBdr>
                <w:top w:val="none" w:sz="0" w:space="0" w:color="auto"/>
                <w:left w:val="none" w:sz="0" w:space="0" w:color="auto"/>
                <w:bottom w:val="none" w:sz="0" w:space="0" w:color="auto"/>
                <w:right w:val="none" w:sz="0" w:space="0" w:color="auto"/>
              </w:divBdr>
            </w:div>
          </w:divsChild>
        </w:div>
        <w:div w:id="1313291763">
          <w:marLeft w:val="0"/>
          <w:marRight w:val="0"/>
          <w:marTop w:val="0"/>
          <w:marBottom w:val="0"/>
          <w:divBdr>
            <w:top w:val="none" w:sz="0" w:space="0" w:color="auto"/>
            <w:left w:val="none" w:sz="0" w:space="0" w:color="auto"/>
            <w:bottom w:val="none" w:sz="0" w:space="0" w:color="auto"/>
            <w:right w:val="none" w:sz="0" w:space="0" w:color="auto"/>
          </w:divBdr>
        </w:div>
        <w:div w:id="2076394148">
          <w:marLeft w:val="0"/>
          <w:marRight w:val="0"/>
          <w:marTop w:val="0"/>
          <w:marBottom w:val="0"/>
          <w:divBdr>
            <w:top w:val="none" w:sz="0" w:space="0" w:color="auto"/>
            <w:left w:val="none" w:sz="0" w:space="0" w:color="auto"/>
            <w:bottom w:val="none" w:sz="0" w:space="0" w:color="auto"/>
            <w:right w:val="none" w:sz="0" w:space="0" w:color="auto"/>
          </w:divBdr>
          <w:divsChild>
            <w:div w:id="590968867">
              <w:marLeft w:val="0"/>
              <w:marRight w:val="0"/>
              <w:marTop w:val="0"/>
              <w:marBottom w:val="0"/>
              <w:divBdr>
                <w:top w:val="none" w:sz="0" w:space="0" w:color="auto"/>
                <w:left w:val="none" w:sz="0" w:space="0" w:color="auto"/>
                <w:bottom w:val="none" w:sz="0" w:space="0" w:color="auto"/>
                <w:right w:val="none" w:sz="0" w:space="0" w:color="auto"/>
              </w:divBdr>
            </w:div>
          </w:divsChild>
        </w:div>
        <w:div w:id="667632498">
          <w:marLeft w:val="0"/>
          <w:marRight w:val="0"/>
          <w:marTop w:val="300"/>
          <w:marBottom w:val="0"/>
          <w:divBdr>
            <w:top w:val="none" w:sz="0" w:space="0" w:color="auto"/>
            <w:left w:val="none" w:sz="0" w:space="0" w:color="auto"/>
            <w:bottom w:val="none" w:sz="0" w:space="0" w:color="auto"/>
            <w:right w:val="none" w:sz="0" w:space="0" w:color="auto"/>
          </w:divBdr>
          <w:divsChild>
            <w:div w:id="1467042722">
              <w:marLeft w:val="0"/>
              <w:marRight w:val="0"/>
              <w:marTop w:val="0"/>
              <w:marBottom w:val="0"/>
              <w:divBdr>
                <w:top w:val="none" w:sz="0" w:space="0" w:color="auto"/>
                <w:left w:val="none" w:sz="0" w:space="0" w:color="auto"/>
                <w:bottom w:val="none" w:sz="0" w:space="0" w:color="auto"/>
                <w:right w:val="none" w:sz="0" w:space="0" w:color="auto"/>
              </w:divBdr>
              <w:divsChild>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925815">
          <w:marLeft w:val="0"/>
          <w:marRight w:val="0"/>
          <w:marTop w:val="300"/>
          <w:marBottom w:val="0"/>
          <w:divBdr>
            <w:top w:val="none" w:sz="0" w:space="0" w:color="auto"/>
            <w:left w:val="none" w:sz="0" w:space="0" w:color="auto"/>
            <w:bottom w:val="none" w:sz="0" w:space="0" w:color="auto"/>
            <w:right w:val="none" w:sz="0" w:space="0" w:color="auto"/>
          </w:divBdr>
          <w:divsChild>
            <w:div w:id="270475921">
              <w:marLeft w:val="0"/>
              <w:marRight w:val="0"/>
              <w:marTop w:val="0"/>
              <w:marBottom w:val="0"/>
              <w:divBdr>
                <w:top w:val="none" w:sz="0" w:space="0" w:color="auto"/>
                <w:left w:val="none" w:sz="0" w:space="0" w:color="auto"/>
                <w:bottom w:val="none" w:sz="0" w:space="0" w:color="auto"/>
                <w:right w:val="none" w:sz="0" w:space="0" w:color="auto"/>
              </w:divBdr>
              <w:divsChild>
                <w:div w:id="2055883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7664">
          <w:marLeft w:val="0"/>
          <w:marRight w:val="0"/>
          <w:marTop w:val="300"/>
          <w:marBottom w:val="0"/>
          <w:divBdr>
            <w:top w:val="none" w:sz="0" w:space="0" w:color="auto"/>
            <w:left w:val="none" w:sz="0" w:space="0" w:color="auto"/>
            <w:bottom w:val="none" w:sz="0" w:space="0" w:color="auto"/>
            <w:right w:val="none" w:sz="0" w:space="0" w:color="auto"/>
          </w:divBdr>
          <w:divsChild>
            <w:div w:id="931402467">
              <w:marLeft w:val="0"/>
              <w:marRight w:val="0"/>
              <w:marTop w:val="0"/>
              <w:marBottom w:val="0"/>
              <w:divBdr>
                <w:top w:val="none" w:sz="0" w:space="0" w:color="auto"/>
                <w:left w:val="none" w:sz="0" w:space="0" w:color="auto"/>
                <w:bottom w:val="none" w:sz="0" w:space="0" w:color="auto"/>
                <w:right w:val="none" w:sz="0" w:space="0" w:color="auto"/>
              </w:divBdr>
              <w:divsChild>
                <w:div w:id="58531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168074">
          <w:marLeft w:val="0"/>
          <w:marRight w:val="0"/>
          <w:marTop w:val="300"/>
          <w:marBottom w:val="0"/>
          <w:divBdr>
            <w:top w:val="none" w:sz="0" w:space="0" w:color="auto"/>
            <w:left w:val="none" w:sz="0" w:space="0" w:color="auto"/>
            <w:bottom w:val="none" w:sz="0" w:space="0" w:color="auto"/>
            <w:right w:val="none" w:sz="0" w:space="0" w:color="auto"/>
          </w:divBdr>
          <w:divsChild>
            <w:div w:id="2146239736">
              <w:marLeft w:val="0"/>
              <w:marRight w:val="0"/>
              <w:marTop w:val="0"/>
              <w:marBottom w:val="0"/>
              <w:divBdr>
                <w:top w:val="none" w:sz="0" w:space="0" w:color="auto"/>
                <w:left w:val="none" w:sz="0" w:space="0" w:color="auto"/>
                <w:bottom w:val="none" w:sz="0" w:space="0" w:color="auto"/>
                <w:right w:val="none" w:sz="0" w:space="0" w:color="auto"/>
              </w:divBdr>
              <w:divsChild>
                <w:div w:id="117842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5374">
      <w:bodyDiv w:val="1"/>
      <w:marLeft w:val="0"/>
      <w:marRight w:val="0"/>
      <w:marTop w:val="0"/>
      <w:marBottom w:val="0"/>
      <w:divBdr>
        <w:top w:val="none" w:sz="0" w:space="0" w:color="auto"/>
        <w:left w:val="none" w:sz="0" w:space="0" w:color="auto"/>
        <w:bottom w:val="none" w:sz="0" w:space="0" w:color="auto"/>
        <w:right w:val="none" w:sz="0" w:space="0" w:color="auto"/>
      </w:divBdr>
      <w:divsChild>
        <w:div w:id="643975715">
          <w:marLeft w:val="0"/>
          <w:marRight w:val="0"/>
          <w:marTop w:val="0"/>
          <w:marBottom w:val="0"/>
          <w:divBdr>
            <w:top w:val="none" w:sz="0" w:space="0" w:color="auto"/>
            <w:left w:val="none" w:sz="0" w:space="0" w:color="auto"/>
            <w:bottom w:val="none" w:sz="0" w:space="0" w:color="auto"/>
            <w:right w:val="none" w:sz="0" w:space="0" w:color="auto"/>
          </w:divBdr>
        </w:div>
        <w:div w:id="2012751549">
          <w:marLeft w:val="0"/>
          <w:marRight w:val="0"/>
          <w:marTop w:val="0"/>
          <w:marBottom w:val="0"/>
          <w:divBdr>
            <w:top w:val="none" w:sz="0" w:space="0" w:color="auto"/>
            <w:left w:val="none" w:sz="0" w:space="0" w:color="auto"/>
            <w:bottom w:val="none" w:sz="0" w:space="0" w:color="auto"/>
            <w:right w:val="none" w:sz="0" w:space="0" w:color="auto"/>
          </w:divBdr>
          <w:divsChild>
            <w:div w:id="813253513">
              <w:marLeft w:val="0"/>
              <w:marRight w:val="0"/>
              <w:marTop w:val="0"/>
              <w:marBottom w:val="0"/>
              <w:divBdr>
                <w:top w:val="none" w:sz="0" w:space="0" w:color="auto"/>
                <w:left w:val="none" w:sz="0" w:space="0" w:color="auto"/>
                <w:bottom w:val="none" w:sz="0" w:space="0" w:color="auto"/>
                <w:right w:val="none" w:sz="0" w:space="0" w:color="auto"/>
              </w:divBdr>
            </w:div>
          </w:divsChild>
        </w:div>
        <w:div w:id="1161507457">
          <w:marLeft w:val="0"/>
          <w:marRight w:val="0"/>
          <w:marTop w:val="0"/>
          <w:marBottom w:val="0"/>
          <w:divBdr>
            <w:top w:val="none" w:sz="0" w:space="0" w:color="auto"/>
            <w:left w:val="none" w:sz="0" w:space="0" w:color="auto"/>
            <w:bottom w:val="none" w:sz="0" w:space="0" w:color="auto"/>
            <w:right w:val="none" w:sz="0" w:space="0" w:color="auto"/>
          </w:divBdr>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748650437">
          <w:marLeft w:val="0"/>
          <w:marRight w:val="0"/>
          <w:marTop w:val="0"/>
          <w:marBottom w:val="0"/>
          <w:divBdr>
            <w:top w:val="none" w:sz="0" w:space="0" w:color="auto"/>
            <w:left w:val="none" w:sz="0" w:space="0" w:color="auto"/>
            <w:bottom w:val="none" w:sz="0" w:space="0" w:color="auto"/>
            <w:right w:val="none" w:sz="0" w:space="0" w:color="auto"/>
          </w:divBdr>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149174044">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309473">
      <w:bodyDiv w:val="1"/>
      <w:marLeft w:val="0"/>
      <w:marRight w:val="0"/>
      <w:marTop w:val="0"/>
      <w:marBottom w:val="0"/>
      <w:divBdr>
        <w:top w:val="none" w:sz="0" w:space="0" w:color="auto"/>
        <w:left w:val="none" w:sz="0" w:space="0" w:color="auto"/>
        <w:bottom w:val="none" w:sz="0" w:space="0" w:color="auto"/>
        <w:right w:val="none" w:sz="0" w:space="0" w:color="auto"/>
      </w:divBdr>
      <w:divsChild>
        <w:div w:id="1308779802">
          <w:marLeft w:val="0"/>
          <w:marRight w:val="0"/>
          <w:marTop w:val="0"/>
          <w:marBottom w:val="0"/>
          <w:divBdr>
            <w:top w:val="none" w:sz="0" w:space="0" w:color="auto"/>
            <w:left w:val="none" w:sz="0" w:space="0" w:color="auto"/>
            <w:bottom w:val="none" w:sz="0" w:space="0" w:color="auto"/>
            <w:right w:val="none" w:sz="0" w:space="0" w:color="auto"/>
          </w:divBdr>
        </w:div>
        <w:div w:id="1609001898">
          <w:marLeft w:val="0"/>
          <w:marRight w:val="0"/>
          <w:marTop w:val="0"/>
          <w:marBottom w:val="0"/>
          <w:divBdr>
            <w:top w:val="none" w:sz="0" w:space="0" w:color="auto"/>
            <w:left w:val="none" w:sz="0" w:space="0" w:color="auto"/>
            <w:bottom w:val="none" w:sz="0" w:space="0" w:color="auto"/>
            <w:right w:val="none" w:sz="0" w:space="0" w:color="auto"/>
          </w:divBdr>
          <w:divsChild>
            <w:div w:id="826944291">
              <w:marLeft w:val="0"/>
              <w:marRight w:val="0"/>
              <w:marTop w:val="0"/>
              <w:marBottom w:val="0"/>
              <w:divBdr>
                <w:top w:val="none" w:sz="0" w:space="0" w:color="auto"/>
                <w:left w:val="none" w:sz="0" w:space="0" w:color="auto"/>
                <w:bottom w:val="none" w:sz="0" w:space="0" w:color="auto"/>
                <w:right w:val="none" w:sz="0" w:space="0" w:color="auto"/>
              </w:divBdr>
            </w:div>
          </w:divsChild>
        </w:div>
        <w:div w:id="70390008">
          <w:marLeft w:val="0"/>
          <w:marRight w:val="0"/>
          <w:marTop w:val="0"/>
          <w:marBottom w:val="0"/>
          <w:divBdr>
            <w:top w:val="none" w:sz="0" w:space="0" w:color="auto"/>
            <w:left w:val="none" w:sz="0" w:space="0" w:color="auto"/>
            <w:bottom w:val="none" w:sz="0" w:space="0" w:color="auto"/>
            <w:right w:val="none" w:sz="0" w:space="0" w:color="auto"/>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1758280565">
          <w:marLeft w:val="0"/>
          <w:marRight w:val="0"/>
          <w:marTop w:val="0"/>
          <w:marBottom w:val="0"/>
          <w:divBdr>
            <w:top w:val="none" w:sz="0" w:space="0" w:color="auto"/>
            <w:left w:val="none" w:sz="0" w:space="0" w:color="auto"/>
            <w:bottom w:val="none" w:sz="0" w:space="0" w:color="auto"/>
            <w:right w:val="none" w:sz="0" w:space="0" w:color="auto"/>
          </w:divBdr>
        </w:div>
        <w:div w:id="483357298">
          <w:marLeft w:val="0"/>
          <w:marRight w:val="0"/>
          <w:marTop w:val="0"/>
          <w:marBottom w:val="0"/>
          <w:divBdr>
            <w:top w:val="none" w:sz="0" w:space="0" w:color="auto"/>
            <w:left w:val="none" w:sz="0" w:space="0" w:color="auto"/>
            <w:bottom w:val="none" w:sz="0" w:space="0" w:color="auto"/>
            <w:right w:val="none" w:sz="0" w:space="0" w:color="auto"/>
          </w:divBdr>
          <w:divsChild>
            <w:div w:id="356975970">
              <w:marLeft w:val="0"/>
              <w:marRight w:val="0"/>
              <w:marTop w:val="0"/>
              <w:marBottom w:val="0"/>
              <w:divBdr>
                <w:top w:val="none" w:sz="0" w:space="0" w:color="auto"/>
                <w:left w:val="none" w:sz="0" w:space="0" w:color="auto"/>
                <w:bottom w:val="none" w:sz="0" w:space="0" w:color="auto"/>
                <w:right w:val="none" w:sz="0" w:space="0" w:color="auto"/>
              </w:divBdr>
            </w:div>
          </w:divsChild>
        </w:div>
        <w:div w:id="1006908206">
          <w:marLeft w:val="0"/>
          <w:marRight w:val="0"/>
          <w:marTop w:val="0"/>
          <w:marBottom w:val="0"/>
          <w:divBdr>
            <w:top w:val="none" w:sz="0" w:space="0" w:color="auto"/>
            <w:left w:val="none" w:sz="0" w:space="0" w:color="auto"/>
            <w:bottom w:val="none" w:sz="0" w:space="0" w:color="auto"/>
            <w:right w:val="none" w:sz="0" w:space="0" w:color="auto"/>
          </w:divBdr>
        </w:div>
        <w:div w:id="1300958008">
          <w:marLeft w:val="0"/>
          <w:marRight w:val="0"/>
          <w:marTop w:val="0"/>
          <w:marBottom w:val="0"/>
          <w:divBdr>
            <w:top w:val="none" w:sz="0" w:space="0" w:color="auto"/>
            <w:left w:val="none" w:sz="0" w:space="0" w:color="auto"/>
            <w:bottom w:val="none" w:sz="0" w:space="0" w:color="auto"/>
            <w:right w:val="none" w:sz="0" w:space="0" w:color="auto"/>
          </w:divBdr>
          <w:divsChild>
            <w:div w:id="360984231">
              <w:marLeft w:val="0"/>
              <w:marRight w:val="0"/>
              <w:marTop w:val="0"/>
              <w:marBottom w:val="0"/>
              <w:divBdr>
                <w:top w:val="none" w:sz="0" w:space="0" w:color="auto"/>
                <w:left w:val="none" w:sz="0" w:space="0" w:color="auto"/>
                <w:bottom w:val="none" w:sz="0" w:space="0" w:color="auto"/>
                <w:right w:val="none" w:sz="0" w:space="0" w:color="auto"/>
              </w:divBdr>
            </w:div>
          </w:divsChild>
        </w:div>
        <w:div w:id="1570769509">
          <w:marLeft w:val="0"/>
          <w:marRight w:val="0"/>
          <w:marTop w:val="0"/>
          <w:marBottom w:val="0"/>
          <w:divBdr>
            <w:top w:val="none" w:sz="0" w:space="0" w:color="auto"/>
            <w:left w:val="none" w:sz="0" w:space="0" w:color="auto"/>
            <w:bottom w:val="none" w:sz="0" w:space="0" w:color="auto"/>
            <w:right w:val="none" w:sz="0" w:space="0" w:color="auto"/>
          </w:divBdr>
        </w:div>
        <w:div w:id="1368333099">
          <w:marLeft w:val="0"/>
          <w:marRight w:val="0"/>
          <w:marTop w:val="0"/>
          <w:marBottom w:val="0"/>
          <w:divBdr>
            <w:top w:val="none" w:sz="0" w:space="0" w:color="auto"/>
            <w:left w:val="none" w:sz="0" w:space="0" w:color="auto"/>
            <w:bottom w:val="none" w:sz="0" w:space="0" w:color="auto"/>
            <w:right w:val="none" w:sz="0" w:space="0" w:color="auto"/>
          </w:divBdr>
          <w:divsChild>
            <w:div w:id="1363744051">
              <w:marLeft w:val="0"/>
              <w:marRight w:val="0"/>
              <w:marTop w:val="0"/>
              <w:marBottom w:val="0"/>
              <w:divBdr>
                <w:top w:val="none" w:sz="0" w:space="0" w:color="auto"/>
                <w:left w:val="none" w:sz="0" w:space="0" w:color="auto"/>
                <w:bottom w:val="none" w:sz="0" w:space="0" w:color="auto"/>
                <w:right w:val="none" w:sz="0" w:space="0" w:color="auto"/>
              </w:divBdr>
            </w:div>
          </w:divsChild>
        </w:div>
        <w:div w:id="1227567686">
          <w:marLeft w:val="0"/>
          <w:marRight w:val="0"/>
          <w:marTop w:val="0"/>
          <w:marBottom w:val="0"/>
          <w:divBdr>
            <w:top w:val="none" w:sz="0" w:space="0" w:color="auto"/>
            <w:left w:val="none" w:sz="0" w:space="0" w:color="auto"/>
            <w:bottom w:val="none" w:sz="0" w:space="0" w:color="auto"/>
            <w:right w:val="none" w:sz="0" w:space="0" w:color="auto"/>
          </w:divBdr>
        </w:div>
        <w:div w:id="101728467">
          <w:marLeft w:val="0"/>
          <w:marRight w:val="0"/>
          <w:marTop w:val="0"/>
          <w:marBottom w:val="0"/>
          <w:divBdr>
            <w:top w:val="none" w:sz="0" w:space="0" w:color="auto"/>
            <w:left w:val="none" w:sz="0" w:space="0" w:color="auto"/>
            <w:bottom w:val="none" w:sz="0" w:space="0" w:color="auto"/>
            <w:right w:val="none" w:sz="0" w:space="0" w:color="auto"/>
          </w:divBdr>
          <w:divsChild>
            <w:div w:id="1154494064">
              <w:marLeft w:val="0"/>
              <w:marRight w:val="0"/>
              <w:marTop w:val="0"/>
              <w:marBottom w:val="0"/>
              <w:divBdr>
                <w:top w:val="none" w:sz="0" w:space="0" w:color="auto"/>
                <w:left w:val="none" w:sz="0" w:space="0" w:color="auto"/>
                <w:bottom w:val="none" w:sz="0" w:space="0" w:color="auto"/>
                <w:right w:val="none" w:sz="0" w:space="0" w:color="auto"/>
              </w:divBdr>
            </w:div>
          </w:divsChild>
        </w:div>
        <w:div w:id="2053462718">
          <w:marLeft w:val="0"/>
          <w:marRight w:val="0"/>
          <w:marTop w:val="0"/>
          <w:marBottom w:val="0"/>
          <w:divBdr>
            <w:top w:val="none" w:sz="0" w:space="0" w:color="auto"/>
            <w:left w:val="none" w:sz="0" w:space="0" w:color="auto"/>
            <w:bottom w:val="none" w:sz="0" w:space="0" w:color="auto"/>
            <w:right w:val="none" w:sz="0" w:space="0" w:color="auto"/>
          </w:divBdr>
        </w:div>
        <w:div w:id="1892226728">
          <w:marLeft w:val="0"/>
          <w:marRight w:val="0"/>
          <w:marTop w:val="0"/>
          <w:marBottom w:val="0"/>
          <w:divBdr>
            <w:top w:val="none" w:sz="0" w:space="0" w:color="auto"/>
            <w:left w:val="none" w:sz="0" w:space="0" w:color="auto"/>
            <w:bottom w:val="none" w:sz="0" w:space="0" w:color="auto"/>
            <w:right w:val="none" w:sz="0" w:space="0" w:color="auto"/>
          </w:divBdr>
          <w:divsChild>
            <w:div w:id="1087073484">
              <w:marLeft w:val="0"/>
              <w:marRight w:val="0"/>
              <w:marTop w:val="0"/>
              <w:marBottom w:val="0"/>
              <w:divBdr>
                <w:top w:val="none" w:sz="0" w:space="0" w:color="auto"/>
                <w:left w:val="none" w:sz="0" w:space="0" w:color="auto"/>
                <w:bottom w:val="none" w:sz="0" w:space="0" w:color="auto"/>
                <w:right w:val="none" w:sz="0" w:space="0" w:color="auto"/>
              </w:divBdr>
            </w:div>
          </w:divsChild>
        </w:div>
        <w:div w:id="581063892">
          <w:marLeft w:val="0"/>
          <w:marRight w:val="0"/>
          <w:marTop w:val="300"/>
          <w:marBottom w:val="0"/>
          <w:divBdr>
            <w:top w:val="none" w:sz="0" w:space="0" w:color="auto"/>
            <w:left w:val="none" w:sz="0" w:space="0" w:color="auto"/>
            <w:bottom w:val="none" w:sz="0" w:space="0" w:color="auto"/>
            <w:right w:val="none" w:sz="0" w:space="0" w:color="auto"/>
          </w:divBdr>
          <w:divsChild>
            <w:div w:id="2051804268">
              <w:marLeft w:val="0"/>
              <w:marRight w:val="0"/>
              <w:marTop w:val="0"/>
              <w:marBottom w:val="0"/>
              <w:divBdr>
                <w:top w:val="none" w:sz="0" w:space="0" w:color="auto"/>
                <w:left w:val="none" w:sz="0" w:space="0" w:color="auto"/>
                <w:bottom w:val="none" w:sz="0" w:space="0" w:color="auto"/>
                <w:right w:val="none" w:sz="0" w:space="0" w:color="auto"/>
              </w:divBdr>
              <w:divsChild>
                <w:div w:id="1152795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729727">
          <w:marLeft w:val="0"/>
          <w:marRight w:val="0"/>
          <w:marTop w:val="300"/>
          <w:marBottom w:val="0"/>
          <w:divBdr>
            <w:top w:val="none" w:sz="0" w:space="0" w:color="auto"/>
            <w:left w:val="none" w:sz="0" w:space="0" w:color="auto"/>
            <w:bottom w:val="none" w:sz="0" w:space="0" w:color="auto"/>
            <w:right w:val="none" w:sz="0" w:space="0" w:color="auto"/>
          </w:divBdr>
          <w:divsChild>
            <w:div w:id="1891305921">
              <w:marLeft w:val="0"/>
              <w:marRight w:val="0"/>
              <w:marTop w:val="0"/>
              <w:marBottom w:val="0"/>
              <w:divBdr>
                <w:top w:val="none" w:sz="0" w:space="0" w:color="auto"/>
                <w:left w:val="none" w:sz="0" w:space="0" w:color="auto"/>
                <w:bottom w:val="none" w:sz="0" w:space="0" w:color="auto"/>
                <w:right w:val="none" w:sz="0" w:space="0" w:color="auto"/>
              </w:divBdr>
              <w:divsChild>
                <w:div w:id="186994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03938">
          <w:marLeft w:val="0"/>
          <w:marRight w:val="0"/>
          <w:marTop w:val="300"/>
          <w:marBottom w:val="0"/>
          <w:divBdr>
            <w:top w:val="none" w:sz="0" w:space="0" w:color="auto"/>
            <w:left w:val="none" w:sz="0" w:space="0" w:color="auto"/>
            <w:bottom w:val="none" w:sz="0" w:space="0" w:color="auto"/>
            <w:right w:val="none" w:sz="0" w:space="0" w:color="auto"/>
          </w:divBdr>
          <w:divsChild>
            <w:div w:id="1971935564">
              <w:marLeft w:val="0"/>
              <w:marRight w:val="0"/>
              <w:marTop w:val="0"/>
              <w:marBottom w:val="0"/>
              <w:divBdr>
                <w:top w:val="none" w:sz="0" w:space="0" w:color="auto"/>
                <w:left w:val="none" w:sz="0" w:space="0" w:color="auto"/>
                <w:bottom w:val="none" w:sz="0" w:space="0" w:color="auto"/>
                <w:right w:val="none" w:sz="0" w:space="0" w:color="auto"/>
              </w:divBdr>
              <w:divsChild>
                <w:div w:id="95440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008370">
      <w:bodyDiv w:val="1"/>
      <w:marLeft w:val="0"/>
      <w:marRight w:val="0"/>
      <w:marTop w:val="0"/>
      <w:marBottom w:val="0"/>
      <w:divBdr>
        <w:top w:val="none" w:sz="0" w:space="0" w:color="auto"/>
        <w:left w:val="none" w:sz="0" w:space="0" w:color="auto"/>
        <w:bottom w:val="none" w:sz="0" w:space="0" w:color="auto"/>
        <w:right w:val="none" w:sz="0" w:space="0" w:color="auto"/>
      </w:divBdr>
      <w:divsChild>
        <w:div w:id="1629436715">
          <w:marLeft w:val="0"/>
          <w:marRight w:val="0"/>
          <w:marTop w:val="0"/>
          <w:marBottom w:val="0"/>
          <w:divBdr>
            <w:top w:val="none" w:sz="0" w:space="0" w:color="auto"/>
            <w:left w:val="none" w:sz="0" w:space="0" w:color="auto"/>
            <w:bottom w:val="none" w:sz="0" w:space="0" w:color="auto"/>
            <w:right w:val="none" w:sz="0" w:space="0" w:color="auto"/>
          </w:divBdr>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1373119379">
          <w:marLeft w:val="0"/>
          <w:marRight w:val="0"/>
          <w:marTop w:val="0"/>
          <w:marBottom w:val="0"/>
          <w:divBdr>
            <w:top w:val="none" w:sz="0" w:space="0" w:color="auto"/>
            <w:left w:val="none" w:sz="0" w:space="0" w:color="auto"/>
            <w:bottom w:val="none" w:sz="0" w:space="0" w:color="auto"/>
            <w:right w:val="none" w:sz="0" w:space="0" w:color="auto"/>
          </w:divBdr>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658142459">
          <w:marLeft w:val="0"/>
          <w:marRight w:val="0"/>
          <w:marTop w:val="0"/>
          <w:marBottom w:val="0"/>
          <w:divBdr>
            <w:top w:val="none" w:sz="0" w:space="0" w:color="auto"/>
            <w:left w:val="none" w:sz="0" w:space="0" w:color="auto"/>
            <w:bottom w:val="none" w:sz="0" w:space="0" w:color="auto"/>
            <w:right w:val="none" w:sz="0" w:space="0" w:color="auto"/>
          </w:divBdr>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46539997">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115706967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1419444436">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68817">
          <w:marLeft w:val="0"/>
          <w:marRight w:val="0"/>
          <w:marTop w:val="300"/>
          <w:marBottom w:val="0"/>
          <w:divBdr>
            <w:top w:val="none" w:sz="0" w:space="0" w:color="auto"/>
            <w:left w:val="none" w:sz="0" w:space="0" w:color="auto"/>
            <w:bottom w:val="none" w:sz="0" w:space="0" w:color="auto"/>
            <w:right w:val="none" w:sz="0" w:space="0" w:color="auto"/>
          </w:divBdr>
          <w:divsChild>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898661734">
      <w:bodyDiv w:val="1"/>
      <w:marLeft w:val="0"/>
      <w:marRight w:val="0"/>
      <w:marTop w:val="0"/>
      <w:marBottom w:val="0"/>
      <w:divBdr>
        <w:top w:val="none" w:sz="0" w:space="0" w:color="auto"/>
        <w:left w:val="none" w:sz="0" w:space="0" w:color="auto"/>
        <w:bottom w:val="none" w:sz="0" w:space="0" w:color="auto"/>
        <w:right w:val="none" w:sz="0" w:space="0" w:color="auto"/>
      </w:divBdr>
      <w:divsChild>
        <w:div w:id="1145391596">
          <w:marLeft w:val="0"/>
          <w:marRight w:val="0"/>
          <w:marTop w:val="0"/>
          <w:marBottom w:val="0"/>
          <w:divBdr>
            <w:top w:val="none" w:sz="0" w:space="0" w:color="auto"/>
            <w:left w:val="none" w:sz="0" w:space="0" w:color="auto"/>
            <w:bottom w:val="none" w:sz="0" w:space="0" w:color="auto"/>
            <w:right w:val="none" w:sz="0" w:space="0" w:color="auto"/>
          </w:divBdr>
        </w:div>
        <w:div w:id="48726003">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sChild>
        </w:div>
        <w:div w:id="1230117529">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sChild>
            <w:div w:id="1737319568">
              <w:marLeft w:val="0"/>
              <w:marRight w:val="0"/>
              <w:marTop w:val="0"/>
              <w:marBottom w:val="0"/>
              <w:divBdr>
                <w:top w:val="none" w:sz="0" w:space="0" w:color="auto"/>
                <w:left w:val="none" w:sz="0" w:space="0" w:color="auto"/>
                <w:bottom w:val="none" w:sz="0" w:space="0" w:color="auto"/>
                <w:right w:val="none" w:sz="0" w:space="0" w:color="auto"/>
              </w:divBdr>
            </w:div>
          </w:divsChild>
        </w:div>
        <w:div w:id="382868030">
          <w:marLeft w:val="0"/>
          <w:marRight w:val="0"/>
          <w:marTop w:val="0"/>
          <w:marBottom w:val="0"/>
          <w:divBdr>
            <w:top w:val="none" w:sz="0" w:space="0" w:color="auto"/>
            <w:left w:val="none" w:sz="0" w:space="0" w:color="auto"/>
            <w:bottom w:val="none" w:sz="0" w:space="0" w:color="auto"/>
            <w:right w:val="none" w:sz="0" w:space="0" w:color="auto"/>
          </w:divBdr>
        </w:div>
        <w:div w:id="1202011660">
          <w:marLeft w:val="0"/>
          <w:marRight w:val="0"/>
          <w:marTop w:val="0"/>
          <w:marBottom w:val="0"/>
          <w:divBdr>
            <w:top w:val="none" w:sz="0" w:space="0" w:color="auto"/>
            <w:left w:val="none" w:sz="0" w:space="0" w:color="auto"/>
            <w:bottom w:val="none" w:sz="0" w:space="0" w:color="auto"/>
            <w:right w:val="none" w:sz="0" w:space="0" w:color="auto"/>
          </w:divBdr>
          <w:divsChild>
            <w:div w:id="1307053375">
              <w:marLeft w:val="0"/>
              <w:marRight w:val="0"/>
              <w:marTop w:val="0"/>
              <w:marBottom w:val="0"/>
              <w:divBdr>
                <w:top w:val="none" w:sz="0" w:space="0" w:color="auto"/>
                <w:left w:val="none" w:sz="0" w:space="0" w:color="auto"/>
                <w:bottom w:val="none" w:sz="0" w:space="0" w:color="auto"/>
                <w:right w:val="none" w:sz="0" w:space="0" w:color="auto"/>
              </w:divBdr>
            </w:div>
          </w:divsChild>
        </w:div>
        <w:div w:id="1768576694">
          <w:marLeft w:val="0"/>
          <w:marRight w:val="0"/>
          <w:marTop w:val="0"/>
          <w:marBottom w:val="0"/>
          <w:divBdr>
            <w:top w:val="none" w:sz="0" w:space="0" w:color="auto"/>
            <w:left w:val="none" w:sz="0" w:space="0" w:color="auto"/>
            <w:bottom w:val="none" w:sz="0" w:space="0" w:color="auto"/>
            <w:right w:val="none" w:sz="0" w:space="0" w:color="auto"/>
          </w:divBdr>
        </w:div>
        <w:div w:id="138814847">
          <w:marLeft w:val="0"/>
          <w:marRight w:val="0"/>
          <w:marTop w:val="0"/>
          <w:marBottom w:val="0"/>
          <w:divBdr>
            <w:top w:val="none" w:sz="0" w:space="0" w:color="auto"/>
            <w:left w:val="none" w:sz="0" w:space="0" w:color="auto"/>
            <w:bottom w:val="none" w:sz="0" w:space="0" w:color="auto"/>
            <w:right w:val="none" w:sz="0" w:space="0" w:color="auto"/>
          </w:divBdr>
          <w:divsChild>
            <w:div w:id="818694776">
              <w:marLeft w:val="0"/>
              <w:marRight w:val="0"/>
              <w:marTop w:val="0"/>
              <w:marBottom w:val="0"/>
              <w:divBdr>
                <w:top w:val="none" w:sz="0" w:space="0" w:color="auto"/>
                <w:left w:val="none" w:sz="0" w:space="0" w:color="auto"/>
                <w:bottom w:val="none" w:sz="0" w:space="0" w:color="auto"/>
                <w:right w:val="none" w:sz="0" w:space="0" w:color="auto"/>
              </w:divBdr>
            </w:div>
          </w:divsChild>
        </w:div>
        <w:div w:id="493297320">
          <w:marLeft w:val="0"/>
          <w:marRight w:val="0"/>
          <w:marTop w:val="0"/>
          <w:marBottom w:val="0"/>
          <w:divBdr>
            <w:top w:val="none" w:sz="0" w:space="0" w:color="auto"/>
            <w:left w:val="none" w:sz="0" w:space="0" w:color="auto"/>
            <w:bottom w:val="none" w:sz="0" w:space="0" w:color="auto"/>
            <w:right w:val="none" w:sz="0" w:space="0" w:color="auto"/>
          </w:divBdr>
        </w:div>
        <w:div w:id="1697191239">
          <w:marLeft w:val="0"/>
          <w:marRight w:val="0"/>
          <w:marTop w:val="0"/>
          <w:marBottom w:val="0"/>
          <w:divBdr>
            <w:top w:val="none" w:sz="0" w:space="0" w:color="auto"/>
            <w:left w:val="none" w:sz="0" w:space="0" w:color="auto"/>
            <w:bottom w:val="none" w:sz="0" w:space="0" w:color="auto"/>
            <w:right w:val="none" w:sz="0" w:space="0" w:color="auto"/>
          </w:divBdr>
          <w:divsChild>
            <w:div w:id="925311284">
              <w:marLeft w:val="0"/>
              <w:marRight w:val="0"/>
              <w:marTop w:val="0"/>
              <w:marBottom w:val="0"/>
              <w:divBdr>
                <w:top w:val="none" w:sz="0" w:space="0" w:color="auto"/>
                <w:left w:val="none" w:sz="0" w:space="0" w:color="auto"/>
                <w:bottom w:val="none" w:sz="0" w:space="0" w:color="auto"/>
                <w:right w:val="none" w:sz="0" w:space="0" w:color="auto"/>
              </w:divBdr>
            </w:div>
          </w:divsChild>
        </w:div>
        <w:div w:id="1519734995">
          <w:marLeft w:val="0"/>
          <w:marRight w:val="0"/>
          <w:marTop w:val="0"/>
          <w:marBottom w:val="0"/>
          <w:divBdr>
            <w:top w:val="none" w:sz="0" w:space="0" w:color="auto"/>
            <w:left w:val="none" w:sz="0" w:space="0" w:color="auto"/>
            <w:bottom w:val="none" w:sz="0" w:space="0" w:color="auto"/>
            <w:right w:val="none" w:sz="0" w:space="0" w:color="auto"/>
          </w:divBdr>
        </w:div>
        <w:div w:id="507447809">
          <w:marLeft w:val="0"/>
          <w:marRight w:val="0"/>
          <w:marTop w:val="0"/>
          <w:marBottom w:val="0"/>
          <w:divBdr>
            <w:top w:val="none" w:sz="0" w:space="0" w:color="auto"/>
            <w:left w:val="none" w:sz="0" w:space="0" w:color="auto"/>
            <w:bottom w:val="none" w:sz="0" w:space="0" w:color="auto"/>
            <w:right w:val="none" w:sz="0" w:space="0" w:color="auto"/>
          </w:divBdr>
          <w:divsChild>
            <w:div w:id="1484203518">
              <w:marLeft w:val="0"/>
              <w:marRight w:val="0"/>
              <w:marTop w:val="0"/>
              <w:marBottom w:val="0"/>
              <w:divBdr>
                <w:top w:val="none" w:sz="0" w:space="0" w:color="auto"/>
                <w:left w:val="none" w:sz="0" w:space="0" w:color="auto"/>
                <w:bottom w:val="none" w:sz="0" w:space="0" w:color="auto"/>
                <w:right w:val="none" w:sz="0" w:space="0" w:color="auto"/>
              </w:divBdr>
            </w:div>
          </w:divsChild>
        </w:div>
        <w:div w:id="1565140809">
          <w:marLeft w:val="0"/>
          <w:marRight w:val="0"/>
          <w:marTop w:val="0"/>
          <w:marBottom w:val="0"/>
          <w:divBdr>
            <w:top w:val="none" w:sz="0" w:space="0" w:color="auto"/>
            <w:left w:val="none" w:sz="0" w:space="0" w:color="auto"/>
            <w:bottom w:val="none" w:sz="0" w:space="0" w:color="auto"/>
            <w:right w:val="none" w:sz="0" w:space="0" w:color="auto"/>
          </w:divBdr>
        </w:div>
        <w:div w:id="584996982">
          <w:marLeft w:val="0"/>
          <w:marRight w:val="0"/>
          <w:marTop w:val="0"/>
          <w:marBottom w:val="0"/>
          <w:divBdr>
            <w:top w:val="none" w:sz="0" w:space="0" w:color="auto"/>
            <w:left w:val="none" w:sz="0" w:space="0" w:color="auto"/>
            <w:bottom w:val="none" w:sz="0" w:space="0" w:color="auto"/>
            <w:right w:val="none" w:sz="0" w:space="0" w:color="auto"/>
          </w:divBdr>
          <w:divsChild>
            <w:div w:id="1062292823">
              <w:marLeft w:val="0"/>
              <w:marRight w:val="0"/>
              <w:marTop w:val="0"/>
              <w:marBottom w:val="0"/>
              <w:divBdr>
                <w:top w:val="none" w:sz="0" w:space="0" w:color="auto"/>
                <w:left w:val="none" w:sz="0" w:space="0" w:color="auto"/>
                <w:bottom w:val="none" w:sz="0" w:space="0" w:color="auto"/>
                <w:right w:val="none" w:sz="0" w:space="0" w:color="auto"/>
              </w:divBdr>
            </w:div>
          </w:divsChild>
        </w:div>
        <w:div w:id="765072845">
          <w:marLeft w:val="0"/>
          <w:marRight w:val="0"/>
          <w:marTop w:val="300"/>
          <w:marBottom w:val="0"/>
          <w:divBdr>
            <w:top w:val="none" w:sz="0" w:space="0" w:color="auto"/>
            <w:left w:val="none" w:sz="0" w:space="0" w:color="auto"/>
            <w:bottom w:val="none" w:sz="0" w:space="0" w:color="auto"/>
            <w:right w:val="none" w:sz="0" w:space="0" w:color="auto"/>
          </w:divBdr>
          <w:divsChild>
            <w:div w:id="1128936519">
              <w:marLeft w:val="0"/>
              <w:marRight w:val="0"/>
              <w:marTop w:val="0"/>
              <w:marBottom w:val="0"/>
              <w:divBdr>
                <w:top w:val="none" w:sz="0" w:space="0" w:color="auto"/>
                <w:left w:val="none" w:sz="0" w:space="0" w:color="auto"/>
                <w:bottom w:val="none" w:sz="0" w:space="0" w:color="auto"/>
                <w:right w:val="none" w:sz="0" w:space="0" w:color="auto"/>
              </w:divBdr>
              <w:divsChild>
                <w:div w:id="142838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928683">
          <w:marLeft w:val="0"/>
          <w:marRight w:val="0"/>
          <w:marTop w:val="300"/>
          <w:marBottom w:val="0"/>
          <w:divBdr>
            <w:top w:val="none" w:sz="0" w:space="0" w:color="auto"/>
            <w:left w:val="none" w:sz="0" w:space="0" w:color="auto"/>
            <w:bottom w:val="none" w:sz="0" w:space="0" w:color="auto"/>
            <w:right w:val="none" w:sz="0" w:space="0" w:color="auto"/>
          </w:divBdr>
          <w:divsChild>
            <w:div w:id="1591158727">
              <w:marLeft w:val="0"/>
              <w:marRight w:val="0"/>
              <w:marTop w:val="0"/>
              <w:marBottom w:val="0"/>
              <w:divBdr>
                <w:top w:val="none" w:sz="0" w:space="0" w:color="auto"/>
                <w:left w:val="none" w:sz="0" w:space="0" w:color="auto"/>
                <w:bottom w:val="none" w:sz="0" w:space="0" w:color="auto"/>
                <w:right w:val="none" w:sz="0" w:space="0" w:color="auto"/>
              </w:divBdr>
              <w:divsChild>
                <w:div w:id="169792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557943">
          <w:marLeft w:val="0"/>
          <w:marRight w:val="0"/>
          <w:marTop w:val="300"/>
          <w:marBottom w:val="0"/>
          <w:divBdr>
            <w:top w:val="none" w:sz="0" w:space="0" w:color="auto"/>
            <w:left w:val="none" w:sz="0" w:space="0" w:color="auto"/>
            <w:bottom w:val="none" w:sz="0" w:space="0" w:color="auto"/>
            <w:right w:val="none" w:sz="0" w:space="0" w:color="auto"/>
          </w:divBdr>
          <w:divsChild>
            <w:div w:id="1003510628">
              <w:marLeft w:val="0"/>
              <w:marRight w:val="0"/>
              <w:marTop w:val="0"/>
              <w:marBottom w:val="0"/>
              <w:divBdr>
                <w:top w:val="none" w:sz="0" w:space="0" w:color="auto"/>
                <w:left w:val="none" w:sz="0" w:space="0" w:color="auto"/>
                <w:bottom w:val="none" w:sz="0" w:space="0" w:color="auto"/>
                <w:right w:val="none" w:sz="0" w:space="0" w:color="auto"/>
              </w:divBdr>
              <w:divsChild>
                <w:div w:id="197729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6649523">
      <w:bodyDiv w:val="1"/>
      <w:marLeft w:val="0"/>
      <w:marRight w:val="0"/>
      <w:marTop w:val="0"/>
      <w:marBottom w:val="0"/>
      <w:divBdr>
        <w:top w:val="none" w:sz="0" w:space="0" w:color="auto"/>
        <w:left w:val="none" w:sz="0" w:space="0" w:color="auto"/>
        <w:bottom w:val="none" w:sz="0" w:space="0" w:color="auto"/>
        <w:right w:val="none" w:sz="0" w:space="0" w:color="auto"/>
      </w:divBdr>
      <w:divsChild>
        <w:div w:id="1205488110">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2101099799">
          <w:marLeft w:val="0"/>
          <w:marRight w:val="0"/>
          <w:marTop w:val="0"/>
          <w:marBottom w:val="0"/>
          <w:divBdr>
            <w:top w:val="none" w:sz="0" w:space="0" w:color="auto"/>
            <w:left w:val="none" w:sz="0" w:space="0" w:color="auto"/>
            <w:bottom w:val="none" w:sz="0" w:space="0" w:color="auto"/>
            <w:right w:val="none" w:sz="0" w:space="0" w:color="auto"/>
          </w:divBdr>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538708722">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sChild>
            <w:div w:id="2014525599">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892901">
          <w:marLeft w:val="0"/>
          <w:marRight w:val="0"/>
          <w:marTop w:val="300"/>
          <w:marBottom w:val="0"/>
          <w:divBdr>
            <w:top w:val="none" w:sz="0" w:space="0" w:color="auto"/>
            <w:left w:val="none" w:sz="0" w:space="0" w:color="auto"/>
            <w:bottom w:val="none" w:sz="0" w:space="0" w:color="auto"/>
            <w:right w:val="none" w:sz="0" w:space="0" w:color="auto"/>
          </w:divBdr>
          <w:divsChild>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150236">
      <w:bodyDiv w:val="1"/>
      <w:marLeft w:val="0"/>
      <w:marRight w:val="0"/>
      <w:marTop w:val="0"/>
      <w:marBottom w:val="0"/>
      <w:divBdr>
        <w:top w:val="none" w:sz="0" w:space="0" w:color="auto"/>
        <w:left w:val="none" w:sz="0" w:space="0" w:color="auto"/>
        <w:bottom w:val="none" w:sz="0" w:space="0" w:color="auto"/>
        <w:right w:val="none" w:sz="0" w:space="0" w:color="auto"/>
      </w:divBdr>
      <w:divsChild>
        <w:div w:id="963191935">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702219127">
          <w:marLeft w:val="0"/>
          <w:marRight w:val="0"/>
          <w:marTop w:val="0"/>
          <w:marBottom w:val="0"/>
          <w:divBdr>
            <w:top w:val="none" w:sz="0" w:space="0" w:color="auto"/>
            <w:left w:val="none" w:sz="0" w:space="0" w:color="auto"/>
            <w:bottom w:val="none" w:sz="0" w:space="0" w:color="auto"/>
            <w:right w:val="none" w:sz="0" w:space="0" w:color="auto"/>
          </w:divBdr>
        </w:div>
        <w:div w:id="474681794">
          <w:marLeft w:val="0"/>
          <w:marRight w:val="0"/>
          <w:marTop w:val="0"/>
          <w:marBottom w:val="0"/>
          <w:divBdr>
            <w:top w:val="none" w:sz="0" w:space="0" w:color="auto"/>
            <w:left w:val="none" w:sz="0" w:space="0" w:color="auto"/>
            <w:bottom w:val="none" w:sz="0" w:space="0" w:color="auto"/>
            <w:right w:val="none" w:sz="0" w:space="0" w:color="auto"/>
          </w:divBdr>
          <w:divsChild>
            <w:div w:id="1949005676">
              <w:marLeft w:val="0"/>
              <w:marRight w:val="0"/>
              <w:marTop w:val="0"/>
              <w:marBottom w:val="0"/>
              <w:divBdr>
                <w:top w:val="none" w:sz="0" w:space="0" w:color="auto"/>
                <w:left w:val="none" w:sz="0" w:space="0" w:color="auto"/>
                <w:bottom w:val="none" w:sz="0" w:space="0" w:color="auto"/>
                <w:right w:val="none" w:sz="0" w:space="0" w:color="auto"/>
              </w:divBdr>
            </w:div>
          </w:divsChild>
        </w:div>
        <w:div w:id="1129513944">
          <w:marLeft w:val="0"/>
          <w:marRight w:val="0"/>
          <w:marTop w:val="0"/>
          <w:marBottom w:val="0"/>
          <w:divBdr>
            <w:top w:val="none" w:sz="0" w:space="0" w:color="auto"/>
            <w:left w:val="none" w:sz="0" w:space="0" w:color="auto"/>
            <w:bottom w:val="none" w:sz="0" w:space="0" w:color="auto"/>
            <w:right w:val="none" w:sz="0" w:space="0" w:color="auto"/>
          </w:divBdr>
        </w:div>
        <w:div w:id="507988058">
          <w:marLeft w:val="0"/>
          <w:marRight w:val="0"/>
          <w:marTop w:val="0"/>
          <w:marBottom w:val="0"/>
          <w:divBdr>
            <w:top w:val="none" w:sz="0" w:space="0" w:color="auto"/>
            <w:left w:val="none" w:sz="0" w:space="0" w:color="auto"/>
            <w:bottom w:val="none" w:sz="0" w:space="0" w:color="auto"/>
            <w:right w:val="none" w:sz="0" w:space="0" w:color="auto"/>
          </w:divBdr>
          <w:divsChild>
            <w:div w:id="1868909928">
              <w:marLeft w:val="0"/>
              <w:marRight w:val="0"/>
              <w:marTop w:val="0"/>
              <w:marBottom w:val="0"/>
              <w:divBdr>
                <w:top w:val="none" w:sz="0" w:space="0" w:color="auto"/>
                <w:left w:val="none" w:sz="0" w:space="0" w:color="auto"/>
                <w:bottom w:val="none" w:sz="0" w:space="0" w:color="auto"/>
                <w:right w:val="none" w:sz="0" w:space="0" w:color="auto"/>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909418560">
          <w:marLeft w:val="0"/>
          <w:marRight w:val="0"/>
          <w:marTop w:val="0"/>
          <w:marBottom w:val="0"/>
          <w:divBdr>
            <w:top w:val="none" w:sz="0" w:space="0" w:color="auto"/>
            <w:left w:val="none" w:sz="0" w:space="0" w:color="auto"/>
            <w:bottom w:val="none" w:sz="0" w:space="0" w:color="auto"/>
            <w:right w:val="none" w:sz="0" w:space="0" w:color="auto"/>
          </w:divBdr>
          <w:divsChild>
            <w:div w:id="2015646001">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0845266">
      <w:bodyDiv w:val="1"/>
      <w:marLeft w:val="0"/>
      <w:marRight w:val="0"/>
      <w:marTop w:val="0"/>
      <w:marBottom w:val="0"/>
      <w:divBdr>
        <w:top w:val="none" w:sz="0" w:space="0" w:color="auto"/>
        <w:left w:val="none" w:sz="0" w:space="0" w:color="auto"/>
        <w:bottom w:val="none" w:sz="0" w:space="0" w:color="auto"/>
        <w:right w:val="none" w:sz="0" w:space="0" w:color="auto"/>
      </w:divBdr>
    </w:div>
    <w:div w:id="1911768414">
      <w:bodyDiv w:val="1"/>
      <w:marLeft w:val="0"/>
      <w:marRight w:val="0"/>
      <w:marTop w:val="0"/>
      <w:marBottom w:val="0"/>
      <w:divBdr>
        <w:top w:val="none" w:sz="0" w:space="0" w:color="auto"/>
        <w:left w:val="none" w:sz="0" w:space="0" w:color="auto"/>
        <w:bottom w:val="none" w:sz="0" w:space="0" w:color="auto"/>
        <w:right w:val="none" w:sz="0" w:space="0" w:color="auto"/>
      </w:divBdr>
      <w:divsChild>
        <w:div w:id="1864855153">
          <w:marLeft w:val="0"/>
          <w:marRight w:val="0"/>
          <w:marTop w:val="0"/>
          <w:marBottom w:val="0"/>
          <w:divBdr>
            <w:top w:val="none" w:sz="0" w:space="0" w:color="auto"/>
            <w:left w:val="none" w:sz="0" w:space="0" w:color="auto"/>
            <w:bottom w:val="none" w:sz="0" w:space="0" w:color="auto"/>
            <w:right w:val="none" w:sz="0" w:space="0" w:color="auto"/>
          </w:divBdr>
        </w:div>
        <w:div w:id="1633945152">
          <w:marLeft w:val="0"/>
          <w:marRight w:val="0"/>
          <w:marTop w:val="0"/>
          <w:marBottom w:val="0"/>
          <w:divBdr>
            <w:top w:val="none" w:sz="0" w:space="0" w:color="auto"/>
            <w:left w:val="none" w:sz="0" w:space="0" w:color="auto"/>
            <w:bottom w:val="none" w:sz="0" w:space="0" w:color="auto"/>
            <w:right w:val="none" w:sz="0" w:space="0" w:color="auto"/>
          </w:divBdr>
          <w:divsChild>
            <w:div w:id="68158136">
              <w:marLeft w:val="0"/>
              <w:marRight w:val="0"/>
              <w:marTop w:val="0"/>
              <w:marBottom w:val="0"/>
              <w:divBdr>
                <w:top w:val="none" w:sz="0" w:space="0" w:color="auto"/>
                <w:left w:val="none" w:sz="0" w:space="0" w:color="auto"/>
                <w:bottom w:val="none" w:sz="0" w:space="0" w:color="auto"/>
                <w:right w:val="none" w:sz="0" w:space="0" w:color="auto"/>
              </w:divBdr>
            </w:div>
          </w:divsChild>
        </w:div>
        <w:div w:id="1149907874">
          <w:marLeft w:val="0"/>
          <w:marRight w:val="0"/>
          <w:marTop w:val="0"/>
          <w:marBottom w:val="0"/>
          <w:divBdr>
            <w:top w:val="none" w:sz="0" w:space="0" w:color="auto"/>
            <w:left w:val="none" w:sz="0" w:space="0" w:color="auto"/>
            <w:bottom w:val="none" w:sz="0" w:space="0" w:color="auto"/>
            <w:right w:val="none" w:sz="0" w:space="0" w:color="auto"/>
          </w:divBdr>
        </w:div>
        <w:div w:id="599224179">
          <w:marLeft w:val="0"/>
          <w:marRight w:val="0"/>
          <w:marTop w:val="0"/>
          <w:marBottom w:val="0"/>
          <w:divBdr>
            <w:top w:val="none" w:sz="0" w:space="0" w:color="auto"/>
            <w:left w:val="none" w:sz="0" w:space="0" w:color="auto"/>
            <w:bottom w:val="none" w:sz="0" w:space="0" w:color="auto"/>
            <w:right w:val="none" w:sz="0" w:space="0" w:color="auto"/>
          </w:divBdr>
          <w:divsChild>
            <w:div w:id="1960604281">
              <w:marLeft w:val="0"/>
              <w:marRight w:val="0"/>
              <w:marTop w:val="0"/>
              <w:marBottom w:val="0"/>
              <w:divBdr>
                <w:top w:val="none" w:sz="0" w:space="0" w:color="auto"/>
                <w:left w:val="none" w:sz="0" w:space="0" w:color="auto"/>
                <w:bottom w:val="none" w:sz="0" w:space="0" w:color="auto"/>
                <w:right w:val="none" w:sz="0" w:space="0" w:color="auto"/>
              </w:divBdr>
            </w:div>
          </w:divsChild>
        </w:div>
        <w:div w:id="976104977">
          <w:marLeft w:val="0"/>
          <w:marRight w:val="0"/>
          <w:marTop w:val="0"/>
          <w:marBottom w:val="0"/>
          <w:divBdr>
            <w:top w:val="none" w:sz="0" w:space="0" w:color="auto"/>
            <w:left w:val="none" w:sz="0" w:space="0" w:color="auto"/>
            <w:bottom w:val="none" w:sz="0" w:space="0" w:color="auto"/>
            <w:right w:val="none" w:sz="0" w:space="0" w:color="auto"/>
          </w:divBdr>
        </w:div>
        <w:div w:id="572130066">
          <w:marLeft w:val="0"/>
          <w:marRight w:val="0"/>
          <w:marTop w:val="0"/>
          <w:marBottom w:val="0"/>
          <w:divBdr>
            <w:top w:val="none" w:sz="0" w:space="0" w:color="auto"/>
            <w:left w:val="none" w:sz="0" w:space="0" w:color="auto"/>
            <w:bottom w:val="none" w:sz="0" w:space="0" w:color="auto"/>
            <w:right w:val="none" w:sz="0" w:space="0" w:color="auto"/>
          </w:divBdr>
          <w:divsChild>
            <w:div w:id="1209221736">
              <w:marLeft w:val="0"/>
              <w:marRight w:val="0"/>
              <w:marTop w:val="0"/>
              <w:marBottom w:val="0"/>
              <w:divBdr>
                <w:top w:val="none" w:sz="0" w:space="0" w:color="auto"/>
                <w:left w:val="none" w:sz="0" w:space="0" w:color="auto"/>
                <w:bottom w:val="none" w:sz="0" w:space="0" w:color="auto"/>
                <w:right w:val="none" w:sz="0" w:space="0" w:color="auto"/>
              </w:divBdr>
            </w:div>
          </w:divsChild>
        </w:div>
        <w:div w:id="1534347768">
          <w:marLeft w:val="0"/>
          <w:marRight w:val="0"/>
          <w:marTop w:val="0"/>
          <w:marBottom w:val="0"/>
          <w:divBdr>
            <w:top w:val="none" w:sz="0" w:space="0" w:color="auto"/>
            <w:left w:val="none" w:sz="0" w:space="0" w:color="auto"/>
            <w:bottom w:val="none" w:sz="0" w:space="0" w:color="auto"/>
            <w:right w:val="none" w:sz="0" w:space="0" w:color="auto"/>
          </w:divBdr>
        </w:div>
        <w:div w:id="538248871">
          <w:marLeft w:val="0"/>
          <w:marRight w:val="0"/>
          <w:marTop w:val="0"/>
          <w:marBottom w:val="0"/>
          <w:divBdr>
            <w:top w:val="none" w:sz="0" w:space="0" w:color="auto"/>
            <w:left w:val="none" w:sz="0" w:space="0" w:color="auto"/>
            <w:bottom w:val="none" w:sz="0" w:space="0" w:color="auto"/>
            <w:right w:val="none" w:sz="0" w:space="0" w:color="auto"/>
          </w:divBdr>
          <w:divsChild>
            <w:div w:id="1283462340">
              <w:marLeft w:val="0"/>
              <w:marRight w:val="0"/>
              <w:marTop w:val="0"/>
              <w:marBottom w:val="0"/>
              <w:divBdr>
                <w:top w:val="none" w:sz="0" w:space="0" w:color="auto"/>
                <w:left w:val="none" w:sz="0" w:space="0" w:color="auto"/>
                <w:bottom w:val="none" w:sz="0" w:space="0" w:color="auto"/>
                <w:right w:val="none" w:sz="0" w:space="0" w:color="auto"/>
              </w:divBdr>
            </w:div>
          </w:divsChild>
        </w:div>
        <w:div w:id="1171532760">
          <w:marLeft w:val="0"/>
          <w:marRight w:val="0"/>
          <w:marTop w:val="0"/>
          <w:marBottom w:val="0"/>
          <w:divBdr>
            <w:top w:val="none" w:sz="0" w:space="0" w:color="auto"/>
            <w:left w:val="none" w:sz="0" w:space="0" w:color="auto"/>
            <w:bottom w:val="none" w:sz="0" w:space="0" w:color="auto"/>
            <w:right w:val="none" w:sz="0" w:space="0" w:color="auto"/>
          </w:divBdr>
        </w:div>
        <w:div w:id="375008399">
          <w:marLeft w:val="0"/>
          <w:marRight w:val="0"/>
          <w:marTop w:val="0"/>
          <w:marBottom w:val="0"/>
          <w:divBdr>
            <w:top w:val="none" w:sz="0" w:space="0" w:color="auto"/>
            <w:left w:val="none" w:sz="0" w:space="0" w:color="auto"/>
            <w:bottom w:val="none" w:sz="0" w:space="0" w:color="auto"/>
            <w:right w:val="none" w:sz="0" w:space="0" w:color="auto"/>
          </w:divBdr>
          <w:divsChild>
            <w:div w:id="532694228">
              <w:marLeft w:val="0"/>
              <w:marRight w:val="0"/>
              <w:marTop w:val="0"/>
              <w:marBottom w:val="0"/>
              <w:divBdr>
                <w:top w:val="none" w:sz="0" w:space="0" w:color="auto"/>
                <w:left w:val="none" w:sz="0" w:space="0" w:color="auto"/>
                <w:bottom w:val="none" w:sz="0" w:space="0" w:color="auto"/>
                <w:right w:val="none" w:sz="0" w:space="0" w:color="auto"/>
              </w:divBdr>
            </w:div>
          </w:divsChild>
        </w:div>
        <w:div w:id="1831865271">
          <w:marLeft w:val="0"/>
          <w:marRight w:val="0"/>
          <w:marTop w:val="0"/>
          <w:marBottom w:val="0"/>
          <w:divBdr>
            <w:top w:val="none" w:sz="0" w:space="0" w:color="auto"/>
            <w:left w:val="none" w:sz="0" w:space="0" w:color="auto"/>
            <w:bottom w:val="none" w:sz="0" w:space="0" w:color="auto"/>
            <w:right w:val="none" w:sz="0" w:space="0" w:color="auto"/>
          </w:divBdr>
        </w:div>
        <w:div w:id="112985709">
          <w:marLeft w:val="0"/>
          <w:marRight w:val="0"/>
          <w:marTop w:val="0"/>
          <w:marBottom w:val="0"/>
          <w:divBdr>
            <w:top w:val="none" w:sz="0" w:space="0" w:color="auto"/>
            <w:left w:val="none" w:sz="0" w:space="0" w:color="auto"/>
            <w:bottom w:val="none" w:sz="0" w:space="0" w:color="auto"/>
            <w:right w:val="none" w:sz="0" w:space="0" w:color="auto"/>
          </w:divBdr>
          <w:divsChild>
            <w:div w:id="2135052547">
              <w:marLeft w:val="0"/>
              <w:marRight w:val="0"/>
              <w:marTop w:val="0"/>
              <w:marBottom w:val="0"/>
              <w:divBdr>
                <w:top w:val="none" w:sz="0" w:space="0" w:color="auto"/>
                <w:left w:val="none" w:sz="0" w:space="0" w:color="auto"/>
                <w:bottom w:val="none" w:sz="0" w:space="0" w:color="auto"/>
                <w:right w:val="none" w:sz="0" w:space="0" w:color="auto"/>
              </w:divBdr>
            </w:div>
          </w:divsChild>
        </w:div>
        <w:div w:id="250623826">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sChild>
            <w:div w:id="1696344984">
              <w:marLeft w:val="0"/>
              <w:marRight w:val="0"/>
              <w:marTop w:val="0"/>
              <w:marBottom w:val="0"/>
              <w:divBdr>
                <w:top w:val="none" w:sz="0" w:space="0" w:color="auto"/>
                <w:left w:val="none" w:sz="0" w:space="0" w:color="auto"/>
                <w:bottom w:val="none" w:sz="0" w:space="0" w:color="auto"/>
                <w:right w:val="none" w:sz="0" w:space="0" w:color="auto"/>
              </w:divBdr>
            </w:div>
          </w:divsChild>
        </w:div>
        <w:div w:id="976179469">
          <w:marLeft w:val="0"/>
          <w:marRight w:val="0"/>
          <w:marTop w:val="300"/>
          <w:marBottom w:val="0"/>
          <w:divBdr>
            <w:top w:val="none" w:sz="0" w:space="0" w:color="auto"/>
            <w:left w:val="none" w:sz="0" w:space="0" w:color="auto"/>
            <w:bottom w:val="none" w:sz="0" w:space="0" w:color="auto"/>
            <w:right w:val="none" w:sz="0" w:space="0" w:color="auto"/>
          </w:divBdr>
          <w:divsChild>
            <w:div w:id="431822954">
              <w:marLeft w:val="0"/>
              <w:marRight w:val="0"/>
              <w:marTop w:val="0"/>
              <w:marBottom w:val="0"/>
              <w:divBdr>
                <w:top w:val="none" w:sz="0" w:space="0" w:color="auto"/>
                <w:left w:val="none" w:sz="0" w:space="0" w:color="auto"/>
                <w:bottom w:val="none" w:sz="0" w:space="0" w:color="auto"/>
                <w:right w:val="none" w:sz="0" w:space="0" w:color="auto"/>
              </w:divBdr>
              <w:divsChild>
                <w:div w:id="136073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320311">
          <w:marLeft w:val="0"/>
          <w:marRight w:val="0"/>
          <w:marTop w:val="300"/>
          <w:marBottom w:val="0"/>
          <w:divBdr>
            <w:top w:val="none" w:sz="0" w:space="0" w:color="auto"/>
            <w:left w:val="none" w:sz="0" w:space="0" w:color="auto"/>
            <w:bottom w:val="none" w:sz="0" w:space="0" w:color="auto"/>
            <w:right w:val="none" w:sz="0" w:space="0" w:color="auto"/>
          </w:divBdr>
          <w:divsChild>
            <w:div w:id="2126342905">
              <w:marLeft w:val="0"/>
              <w:marRight w:val="0"/>
              <w:marTop w:val="0"/>
              <w:marBottom w:val="0"/>
              <w:divBdr>
                <w:top w:val="none" w:sz="0" w:space="0" w:color="auto"/>
                <w:left w:val="none" w:sz="0" w:space="0" w:color="auto"/>
                <w:bottom w:val="none" w:sz="0" w:space="0" w:color="auto"/>
                <w:right w:val="none" w:sz="0" w:space="0" w:color="auto"/>
              </w:divBdr>
              <w:divsChild>
                <w:div w:id="200370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260393">
          <w:marLeft w:val="0"/>
          <w:marRight w:val="0"/>
          <w:marTop w:val="300"/>
          <w:marBottom w:val="0"/>
          <w:divBdr>
            <w:top w:val="none" w:sz="0" w:space="0" w:color="auto"/>
            <w:left w:val="none" w:sz="0" w:space="0" w:color="auto"/>
            <w:bottom w:val="none" w:sz="0" w:space="0" w:color="auto"/>
            <w:right w:val="none" w:sz="0" w:space="0" w:color="auto"/>
          </w:divBdr>
          <w:divsChild>
            <w:div w:id="544803442">
              <w:marLeft w:val="0"/>
              <w:marRight w:val="0"/>
              <w:marTop w:val="0"/>
              <w:marBottom w:val="0"/>
              <w:divBdr>
                <w:top w:val="none" w:sz="0" w:space="0" w:color="auto"/>
                <w:left w:val="none" w:sz="0" w:space="0" w:color="auto"/>
                <w:bottom w:val="none" w:sz="0" w:space="0" w:color="auto"/>
                <w:right w:val="none" w:sz="0" w:space="0" w:color="auto"/>
              </w:divBdr>
              <w:divsChild>
                <w:div w:id="134620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12979">
          <w:marLeft w:val="0"/>
          <w:marRight w:val="0"/>
          <w:marTop w:val="300"/>
          <w:marBottom w:val="0"/>
          <w:divBdr>
            <w:top w:val="none" w:sz="0" w:space="0" w:color="auto"/>
            <w:left w:val="none" w:sz="0" w:space="0" w:color="auto"/>
            <w:bottom w:val="none" w:sz="0" w:space="0" w:color="auto"/>
            <w:right w:val="none" w:sz="0" w:space="0" w:color="auto"/>
          </w:divBdr>
          <w:divsChild>
            <w:div w:id="564343043">
              <w:marLeft w:val="0"/>
              <w:marRight w:val="0"/>
              <w:marTop w:val="0"/>
              <w:marBottom w:val="0"/>
              <w:divBdr>
                <w:top w:val="none" w:sz="0" w:space="0" w:color="auto"/>
                <w:left w:val="none" w:sz="0" w:space="0" w:color="auto"/>
                <w:bottom w:val="none" w:sz="0" w:space="0" w:color="auto"/>
                <w:right w:val="none" w:sz="0" w:space="0" w:color="auto"/>
              </w:divBdr>
              <w:divsChild>
                <w:div w:id="6958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5894257">
      <w:bodyDiv w:val="1"/>
      <w:marLeft w:val="0"/>
      <w:marRight w:val="0"/>
      <w:marTop w:val="0"/>
      <w:marBottom w:val="0"/>
      <w:divBdr>
        <w:top w:val="none" w:sz="0" w:space="0" w:color="auto"/>
        <w:left w:val="none" w:sz="0" w:space="0" w:color="auto"/>
        <w:bottom w:val="none" w:sz="0" w:space="0" w:color="auto"/>
        <w:right w:val="none" w:sz="0" w:space="0" w:color="auto"/>
      </w:divBdr>
      <w:divsChild>
        <w:div w:id="2076969267">
          <w:marLeft w:val="0"/>
          <w:marRight w:val="0"/>
          <w:marTop w:val="0"/>
          <w:marBottom w:val="0"/>
          <w:divBdr>
            <w:top w:val="none" w:sz="0" w:space="0" w:color="auto"/>
            <w:left w:val="none" w:sz="0" w:space="0" w:color="auto"/>
            <w:bottom w:val="none" w:sz="0" w:space="0" w:color="auto"/>
            <w:right w:val="none" w:sz="0" w:space="0" w:color="auto"/>
          </w:divBdr>
        </w:div>
        <w:div w:id="469632841">
          <w:marLeft w:val="0"/>
          <w:marRight w:val="0"/>
          <w:marTop w:val="0"/>
          <w:marBottom w:val="0"/>
          <w:divBdr>
            <w:top w:val="none" w:sz="0" w:space="0" w:color="auto"/>
            <w:left w:val="none" w:sz="0" w:space="0" w:color="auto"/>
            <w:bottom w:val="none" w:sz="0" w:space="0" w:color="auto"/>
            <w:right w:val="none" w:sz="0" w:space="0" w:color="auto"/>
          </w:divBdr>
          <w:divsChild>
            <w:div w:id="2026710703">
              <w:marLeft w:val="0"/>
              <w:marRight w:val="0"/>
              <w:marTop w:val="0"/>
              <w:marBottom w:val="0"/>
              <w:divBdr>
                <w:top w:val="none" w:sz="0" w:space="0" w:color="auto"/>
                <w:left w:val="none" w:sz="0" w:space="0" w:color="auto"/>
                <w:bottom w:val="none" w:sz="0" w:space="0" w:color="auto"/>
                <w:right w:val="none" w:sz="0" w:space="0" w:color="auto"/>
              </w:divBdr>
            </w:div>
          </w:divsChild>
        </w:div>
        <w:div w:id="2056193778">
          <w:marLeft w:val="0"/>
          <w:marRight w:val="0"/>
          <w:marTop w:val="0"/>
          <w:marBottom w:val="0"/>
          <w:divBdr>
            <w:top w:val="none" w:sz="0" w:space="0" w:color="auto"/>
            <w:left w:val="none" w:sz="0" w:space="0" w:color="auto"/>
            <w:bottom w:val="none" w:sz="0" w:space="0" w:color="auto"/>
            <w:right w:val="none" w:sz="0" w:space="0" w:color="auto"/>
          </w:divBdr>
        </w:div>
        <w:div w:id="1856192784">
          <w:marLeft w:val="0"/>
          <w:marRight w:val="0"/>
          <w:marTop w:val="0"/>
          <w:marBottom w:val="0"/>
          <w:divBdr>
            <w:top w:val="none" w:sz="0" w:space="0" w:color="auto"/>
            <w:left w:val="none" w:sz="0" w:space="0" w:color="auto"/>
            <w:bottom w:val="none" w:sz="0" w:space="0" w:color="auto"/>
            <w:right w:val="none" w:sz="0" w:space="0" w:color="auto"/>
          </w:divBdr>
          <w:divsChild>
            <w:div w:id="216287724">
              <w:marLeft w:val="0"/>
              <w:marRight w:val="0"/>
              <w:marTop w:val="0"/>
              <w:marBottom w:val="0"/>
              <w:divBdr>
                <w:top w:val="none" w:sz="0" w:space="0" w:color="auto"/>
                <w:left w:val="none" w:sz="0" w:space="0" w:color="auto"/>
                <w:bottom w:val="none" w:sz="0" w:space="0" w:color="auto"/>
                <w:right w:val="none" w:sz="0" w:space="0" w:color="auto"/>
              </w:divBdr>
            </w:div>
          </w:divsChild>
        </w:div>
        <w:div w:id="351346163">
          <w:marLeft w:val="0"/>
          <w:marRight w:val="0"/>
          <w:marTop w:val="0"/>
          <w:marBottom w:val="0"/>
          <w:divBdr>
            <w:top w:val="none" w:sz="0" w:space="0" w:color="auto"/>
            <w:left w:val="none" w:sz="0" w:space="0" w:color="auto"/>
            <w:bottom w:val="none" w:sz="0" w:space="0" w:color="auto"/>
            <w:right w:val="none" w:sz="0" w:space="0" w:color="auto"/>
          </w:divBdr>
        </w:div>
        <w:div w:id="606153713">
          <w:marLeft w:val="0"/>
          <w:marRight w:val="0"/>
          <w:marTop w:val="0"/>
          <w:marBottom w:val="0"/>
          <w:divBdr>
            <w:top w:val="none" w:sz="0" w:space="0" w:color="auto"/>
            <w:left w:val="none" w:sz="0" w:space="0" w:color="auto"/>
            <w:bottom w:val="none" w:sz="0" w:space="0" w:color="auto"/>
            <w:right w:val="none" w:sz="0" w:space="0" w:color="auto"/>
          </w:divBdr>
          <w:divsChild>
            <w:div w:id="102575241">
              <w:marLeft w:val="0"/>
              <w:marRight w:val="0"/>
              <w:marTop w:val="0"/>
              <w:marBottom w:val="0"/>
              <w:divBdr>
                <w:top w:val="none" w:sz="0" w:space="0" w:color="auto"/>
                <w:left w:val="none" w:sz="0" w:space="0" w:color="auto"/>
                <w:bottom w:val="none" w:sz="0" w:space="0" w:color="auto"/>
                <w:right w:val="none" w:sz="0" w:space="0" w:color="auto"/>
              </w:divBdr>
            </w:div>
          </w:divsChild>
        </w:div>
        <w:div w:id="1144542276">
          <w:marLeft w:val="0"/>
          <w:marRight w:val="0"/>
          <w:marTop w:val="0"/>
          <w:marBottom w:val="0"/>
          <w:divBdr>
            <w:top w:val="none" w:sz="0" w:space="0" w:color="auto"/>
            <w:left w:val="none" w:sz="0" w:space="0" w:color="auto"/>
            <w:bottom w:val="none" w:sz="0" w:space="0" w:color="auto"/>
            <w:right w:val="none" w:sz="0" w:space="0" w:color="auto"/>
          </w:divBdr>
        </w:div>
        <w:div w:id="818696214">
          <w:marLeft w:val="0"/>
          <w:marRight w:val="0"/>
          <w:marTop w:val="0"/>
          <w:marBottom w:val="0"/>
          <w:divBdr>
            <w:top w:val="none" w:sz="0" w:space="0" w:color="auto"/>
            <w:left w:val="none" w:sz="0" w:space="0" w:color="auto"/>
            <w:bottom w:val="none" w:sz="0" w:space="0" w:color="auto"/>
            <w:right w:val="none" w:sz="0" w:space="0" w:color="auto"/>
          </w:divBdr>
          <w:divsChild>
            <w:div w:id="1513493827">
              <w:marLeft w:val="0"/>
              <w:marRight w:val="0"/>
              <w:marTop w:val="0"/>
              <w:marBottom w:val="0"/>
              <w:divBdr>
                <w:top w:val="none" w:sz="0" w:space="0" w:color="auto"/>
                <w:left w:val="none" w:sz="0" w:space="0" w:color="auto"/>
                <w:bottom w:val="none" w:sz="0" w:space="0" w:color="auto"/>
                <w:right w:val="none" w:sz="0" w:space="0" w:color="auto"/>
              </w:divBdr>
            </w:div>
          </w:divsChild>
        </w:div>
        <w:div w:id="1915964489">
          <w:marLeft w:val="0"/>
          <w:marRight w:val="0"/>
          <w:marTop w:val="0"/>
          <w:marBottom w:val="0"/>
          <w:divBdr>
            <w:top w:val="none" w:sz="0" w:space="0" w:color="auto"/>
            <w:left w:val="none" w:sz="0" w:space="0" w:color="auto"/>
            <w:bottom w:val="none" w:sz="0" w:space="0" w:color="auto"/>
            <w:right w:val="none" w:sz="0" w:space="0" w:color="auto"/>
          </w:divBdr>
        </w:div>
        <w:div w:id="50815756">
          <w:marLeft w:val="0"/>
          <w:marRight w:val="0"/>
          <w:marTop w:val="0"/>
          <w:marBottom w:val="0"/>
          <w:divBdr>
            <w:top w:val="none" w:sz="0" w:space="0" w:color="auto"/>
            <w:left w:val="none" w:sz="0" w:space="0" w:color="auto"/>
            <w:bottom w:val="none" w:sz="0" w:space="0" w:color="auto"/>
            <w:right w:val="none" w:sz="0" w:space="0" w:color="auto"/>
          </w:divBdr>
          <w:divsChild>
            <w:div w:id="847602782">
              <w:marLeft w:val="0"/>
              <w:marRight w:val="0"/>
              <w:marTop w:val="0"/>
              <w:marBottom w:val="0"/>
              <w:divBdr>
                <w:top w:val="none" w:sz="0" w:space="0" w:color="auto"/>
                <w:left w:val="none" w:sz="0" w:space="0" w:color="auto"/>
                <w:bottom w:val="none" w:sz="0" w:space="0" w:color="auto"/>
                <w:right w:val="none" w:sz="0" w:space="0" w:color="auto"/>
              </w:divBdr>
            </w:div>
          </w:divsChild>
        </w:div>
        <w:div w:id="1504272078">
          <w:marLeft w:val="0"/>
          <w:marRight w:val="0"/>
          <w:marTop w:val="0"/>
          <w:marBottom w:val="0"/>
          <w:divBdr>
            <w:top w:val="none" w:sz="0" w:space="0" w:color="auto"/>
            <w:left w:val="none" w:sz="0" w:space="0" w:color="auto"/>
            <w:bottom w:val="none" w:sz="0" w:space="0" w:color="auto"/>
            <w:right w:val="none" w:sz="0" w:space="0" w:color="auto"/>
          </w:divBdr>
        </w:div>
        <w:div w:id="1947039463">
          <w:marLeft w:val="0"/>
          <w:marRight w:val="0"/>
          <w:marTop w:val="0"/>
          <w:marBottom w:val="0"/>
          <w:divBdr>
            <w:top w:val="none" w:sz="0" w:space="0" w:color="auto"/>
            <w:left w:val="none" w:sz="0" w:space="0" w:color="auto"/>
            <w:bottom w:val="none" w:sz="0" w:space="0" w:color="auto"/>
            <w:right w:val="none" w:sz="0" w:space="0" w:color="auto"/>
          </w:divBdr>
          <w:divsChild>
            <w:div w:id="716509228">
              <w:marLeft w:val="0"/>
              <w:marRight w:val="0"/>
              <w:marTop w:val="0"/>
              <w:marBottom w:val="0"/>
              <w:divBdr>
                <w:top w:val="none" w:sz="0" w:space="0" w:color="auto"/>
                <w:left w:val="none" w:sz="0" w:space="0" w:color="auto"/>
                <w:bottom w:val="none" w:sz="0" w:space="0" w:color="auto"/>
                <w:right w:val="none" w:sz="0" w:space="0" w:color="auto"/>
              </w:divBdr>
            </w:div>
          </w:divsChild>
        </w:div>
        <w:div w:id="414783872">
          <w:marLeft w:val="0"/>
          <w:marRight w:val="0"/>
          <w:marTop w:val="0"/>
          <w:marBottom w:val="0"/>
          <w:divBdr>
            <w:top w:val="none" w:sz="0" w:space="0" w:color="auto"/>
            <w:left w:val="none" w:sz="0" w:space="0" w:color="auto"/>
            <w:bottom w:val="none" w:sz="0" w:space="0" w:color="auto"/>
            <w:right w:val="none" w:sz="0" w:space="0" w:color="auto"/>
          </w:divBdr>
        </w:div>
        <w:div w:id="1956256669">
          <w:marLeft w:val="0"/>
          <w:marRight w:val="0"/>
          <w:marTop w:val="0"/>
          <w:marBottom w:val="0"/>
          <w:divBdr>
            <w:top w:val="none" w:sz="0" w:space="0" w:color="auto"/>
            <w:left w:val="none" w:sz="0" w:space="0" w:color="auto"/>
            <w:bottom w:val="none" w:sz="0" w:space="0" w:color="auto"/>
            <w:right w:val="none" w:sz="0" w:space="0" w:color="auto"/>
          </w:divBdr>
          <w:divsChild>
            <w:div w:id="1132871304">
              <w:marLeft w:val="0"/>
              <w:marRight w:val="0"/>
              <w:marTop w:val="0"/>
              <w:marBottom w:val="0"/>
              <w:divBdr>
                <w:top w:val="none" w:sz="0" w:space="0" w:color="auto"/>
                <w:left w:val="none" w:sz="0" w:space="0" w:color="auto"/>
                <w:bottom w:val="none" w:sz="0" w:space="0" w:color="auto"/>
                <w:right w:val="none" w:sz="0" w:space="0" w:color="auto"/>
              </w:divBdr>
            </w:div>
          </w:divsChild>
        </w:div>
        <w:div w:id="864825478">
          <w:marLeft w:val="0"/>
          <w:marRight w:val="0"/>
          <w:marTop w:val="300"/>
          <w:marBottom w:val="0"/>
          <w:divBdr>
            <w:top w:val="none" w:sz="0" w:space="0" w:color="auto"/>
            <w:left w:val="none" w:sz="0" w:space="0" w:color="auto"/>
            <w:bottom w:val="none" w:sz="0" w:space="0" w:color="auto"/>
            <w:right w:val="none" w:sz="0" w:space="0" w:color="auto"/>
          </w:divBdr>
          <w:divsChild>
            <w:div w:id="974138242">
              <w:marLeft w:val="0"/>
              <w:marRight w:val="0"/>
              <w:marTop w:val="0"/>
              <w:marBottom w:val="0"/>
              <w:divBdr>
                <w:top w:val="none" w:sz="0" w:space="0" w:color="auto"/>
                <w:left w:val="none" w:sz="0" w:space="0" w:color="auto"/>
                <w:bottom w:val="none" w:sz="0" w:space="0" w:color="auto"/>
                <w:right w:val="none" w:sz="0" w:space="0" w:color="auto"/>
              </w:divBdr>
              <w:divsChild>
                <w:div w:id="162446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112286">
          <w:marLeft w:val="0"/>
          <w:marRight w:val="0"/>
          <w:marTop w:val="300"/>
          <w:marBottom w:val="0"/>
          <w:divBdr>
            <w:top w:val="none" w:sz="0" w:space="0" w:color="auto"/>
            <w:left w:val="none" w:sz="0" w:space="0" w:color="auto"/>
            <w:bottom w:val="none" w:sz="0" w:space="0" w:color="auto"/>
            <w:right w:val="none" w:sz="0" w:space="0" w:color="auto"/>
          </w:divBdr>
          <w:divsChild>
            <w:div w:id="1265113693">
              <w:marLeft w:val="0"/>
              <w:marRight w:val="0"/>
              <w:marTop w:val="0"/>
              <w:marBottom w:val="0"/>
              <w:divBdr>
                <w:top w:val="none" w:sz="0" w:space="0" w:color="auto"/>
                <w:left w:val="none" w:sz="0" w:space="0" w:color="auto"/>
                <w:bottom w:val="none" w:sz="0" w:space="0" w:color="auto"/>
                <w:right w:val="none" w:sz="0" w:space="0" w:color="auto"/>
              </w:divBdr>
              <w:divsChild>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30321">
          <w:marLeft w:val="0"/>
          <w:marRight w:val="0"/>
          <w:marTop w:val="300"/>
          <w:marBottom w:val="0"/>
          <w:divBdr>
            <w:top w:val="none" w:sz="0" w:space="0" w:color="auto"/>
            <w:left w:val="none" w:sz="0" w:space="0" w:color="auto"/>
            <w:bottom w:val="none" w:sz="0" w:space="0" w:color="auto"/>
            <w:right w:val="none" w:sz="0" w:space="0" w:color="auto"/>
          </w:divBdr>
          <w:divsChild>
            <w:div w:id="2065252064">
              <w:marLeft w:val="0"/>
              <w:marRight w:val="0"/>
              <w:marTop w:val="0"/>
              <w:marBottom w:val="0"/>
              <w:divBdr>
                <w:top w:val="none" w:sz="0" w:space="0" w:color="auto"/>
                <w:left w:val="none" w:sz="0" w:space="0" w:color="auto"/>
                <w:bottom w:val="none" w:sz="0" w:space="0" w:color="auto"/>
                <w:right w:val="none" w:sz="0" w:space="0" w:color="auto"/>
              </w:divBdr>
              <w:divsChild>
                <w:div w:id="184951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809018">
          <w:marLeft w:val="0"/>
          <w:marRight w:val="0"/>
          <w:marTop w:val="300"/>
          <w:marBottom w:val="0"/>
          <w:divBdr>
            <w:top w:val="none" w:sz="0" w:space="0" w:color="auto"/>
            <w:left w:val="none" w:sz="0" w:space="0" w:color="auto"/>
            <w:bottom w:val="none" w:sz="0" w:space="0" w:color="auto"/>
            <w:right w:val="none" w:sz="0" w:space="0" w:color="auto"/>
          </w:divBdr>
          <w:divsChild>
            <w:div w:id="1141270420">
              <w:marLeft w:val="0"/>
              <w:marRight w:val="0"/>
              <w:marTop w:val="0"/>
              <w:marBottom w:val="0"/>
              <w:divBdr>
                <w:top w:val="none" w:sz="0" w:space="0" w:color="auto"/>
                <w:left w:val="none" w:sz="0" w:space="0" w:color="auto"/>
                <w:bottom w:val="none" w:sz="0" w:space="0" w:color="auto"/>
                <w:right w:val="none" w:sz="0" w:space="0" w:color="auto"/>
              </w:divBdr>
              <w:divsChild>
                <w:div w:id="139797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487581">
      <w:bodyDiv w:val="1"/>
      <w:marLeft w:val="0"/>
      <w:marRight w:val="0"/>
      <w:marTop w:val="0"/>
      <w:marBottom w:val="0"/>
      <w:divBdr>
        <w:top w:val="none" w:sz="0" w:space="0" w:color="auto"/>
        <w:left w:val="none" w:sz="0" w:space="0" w:color="auto"/>
        <w:bottom w:val="none" w:sz="0" w:space="0" w:color="auto"/>
        <w:right w:val="none" w:sz="0" w:space="0" w:color="auto"/>
      </w:divBdr>
      <w:divsChild>
        <w:div w:id="1215118412">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65031849">
          <w:marLeft w:val="0"/>
          <w:marRight w:val="0"/>
          <w:marTop w:val="0"/>
          <w:marBottom w:val="0"/>
          <w:divBdr>
            <w:top w:val="none" w:sz="0" w:space="0" w:color="auto"/>
            <w:left w:val="none" w:sz="0" w:space="0" w:color="auto"/>
            <w:bottom w:val="none" w:sz="0" w:space="0" w:color="auto"/>
            <w:right w:val="none" w:sz="0" w:space="0" w:color="auto"/>
          </w:divBdr>
        </w:div>
        <w:div w:id="1899438955">
          <w:marLeft w:val="0"/>
          <w:marRight w:val="0"/>
          <w:marTop w:val="0"/>
          <w:marBottom w:val="0"/>
          <w:divBdr>
            <w:top w:val="none" w:sz="0" w:space="0" w:color="auto"/>
            <w:left w:val="none" w:sz="0" w:space="0" w:color="auto"/>
            <w:bottom w:val="none" w:sz="0" w:space="0" w:color="auto"/>
            <w:right w:val="none" w:sz="0" w:space="0" w:color="auto"/>
          </w:divBdr>
          <w:divsChild>
            <w:div w:id="971594811">
              <w:marLeft w:val="0"/>
              <w:marRight w:val="0"/>
              <w:marTop w:val="0"/>
              <w:marBottom w:val="0"/>
              <w:divBdr>
                <w:top w:val="none" w:sz="0" w:space="0" w:color="auto"/>
                <w:left w:val="none" w:sz="0" w:space="0" w:color="auto"/>
                <w:bottom w:val="none" w:sz="0" w:space="0" w:color="auto"/>
                <w:right w:val="none" w:sz="0" w:space="0" w:color="auto"/>
              </w:divBdr>
            </w:div>
          </w:divsChild>
        </w:div>
        <w:div w:id="1415009407">
          <w:marLeft w:val="0"/>
          <w:marRight w:val="0"/>
          <w:marTop w:val="0"/>
          <w:marBottom w:val="0"/>
          <w:divBdr>
            <w:top w:val="none" w:sz="0" w:space="0" w:color="auto"/>
            <w:left w:val="none" w:sz="0" w:space="0" w:color="auto"/>
            <w:bottom w:val="none" w:sz="0" w:space="0" w:color="auto"/>
            <w:right w:val="none" w:sz="0" w:space="0" w:color="auto"/>
          </w:divBdr>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1030184024">
          <w:marLeft w:val="0"/>
          <w:marRight w:val="0"/>
          <w:marTop w:val="0"/>
          <w:marBottom w:val="0"/>
          <w:divBdr>
            <w:top w:val="none" w:sz="0" w:space="0" w:color="auto"/>
            <w:left w:val="none" w:sz="0" w:space="0" w:color="auto"/>
            <w:bottom w:val="none" w:sz="0" w:space="0" w:color="auto"/>
            <w:right w:val="none" w:sz="0" w:space="0" w:color="auto"/>
          </w:divBdr>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421949725">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sChild>
                <w:div w:id="20084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678207">
      <w:bodyDiv w:val="1"/>
      <w:marLeft w:val="0"/>
      <w:marRight w:val="0"/>
      <w:marTop w:val="0"/>
      <w:marBottom w:val="0"/>
      <w:divBdr>
        <w:top w:val="none" w:sz="0" w:space="0" w:color="auto"/>
        <w:left w:val="none" w:sz="0" w:space="0" w:color="auto"/>
        <w:bottom w:val="none" w:sz="0" w:space="0" w:color="auto"/>
        <w:right w:val="none" w:sz="0" w:space="0" w:color="auto"/>
      </w:divBdr>
      <w:divsChild>
        <w:div w:id="856238141">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862744714">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920210125">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1828980173">
          <w:marLeft w:val="0"/>
          <w:marRight w:val="0"/>
          <w:marTop w:val="0"/>
          <w:marBottom w:val="0"/>
          <w:divBdr>
            <w:top w:val="none" w:sz="0" w:space="0" w:color="auto"/>
            <w:left w:val="none" w:sz="0" w:space="0" w:color="auto"/>
            <w:bottom w:val="none" w:sz="0" w:space="0" w:color="auto"/>
            <w:right w:val="none" w:sz="0" w:space="0" w:color="auto"/>
          </w:divBdr>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965237234">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608849816">
          <w:marLeft w:val="0"/>
          <w:marRight w:val="0"/>
          <w:marTop w:val="0"/>
          <w:marBottom w:val="0"/>
          <w:divBdr>
            <w:top w:val="none" w:sz="0" w:space="0" w:color="auto"/>
            <w:left w:val="none" w:sz="0" w:space="0" w:color="auto"/>
            <w:bottom w:val="none" w:sz="0" w:space="0" w:color="auto"/>
            <w:right w:val="none" w:sz="0" w:space="0" w:color="auto"/>
          </w:divBdr>
        </w:div>
        <w:div w:id="1941528887">
          <w:marLeft w:val="0"/>
          <w:marRight w:val="0"/>
          <w:marTop w:val="0"/>
          <w:marBottom w:val="0"/>
          <w:divBdr>
            <w:top w:val="none" w:sz="0" w:space="0" w:color="auto"/>
            <w:left w:val="none" w:sz="0" w:space="0" w:color="auto"/>
            <w:bottom w:val="none" w:sz="0" w:space="0" w:color="auto"/>
            <w:right w:val="none" w:sz="0" w:space="0" w:color="auto"/>
          </w:divBdr>
          <w:divsChild>
            <w:div w:id="2014674305">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sChild>
            <w:div w:id="2036225842">
              <w:marLeft w:val="0"/>
              <w:marRight w:val="0"/>
              <w:marTop w:val="0"/>
              <w:marBottom w:val="0"/>
              <w:divBdr>
                <w:top w:val="none" w:sz="0" w:space="0" w:color="auto"/>
                <w:left w:val="none" w:sz="0" w:space="0" w:color="auto"/>
                <w:bottom w:val="none" w:sz="0" w:space="0" w:color="auto"/>
                <w:right w:val="none" w:sz="0" w:space="0" w:color="auto"/>
              </w:divBdr>
              <w:divsChild>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4532">
          <w:marLeft w:val="0"/>
          <w:marRight w:val="0"/>
          <w:marTop w:val="300"/>
          <w:marBottom w:val="0"/>
          <w:divBdr>
            <w:top w:val="none" w:sz="0" w:space="0" w:color="auto"/>
            <w:left w:val="none" w:sz="0" w:space="0" w:color="auto"/>
            <w:bottom w:val="none" w:sz="0" w:space="0" w:color="auto"/>
            <w:right w:val="none" w:sz="0" w:space="0" w:color="auto"/>
          </w:divBdr>
          <w:divsChild>
            <w:div w:id="392043892">
              <w:marLeft w:val="0"/>
              <w:marRight w:val="0"/>
              <w:marTop w:val="0"/>
              <w:marBottom w:val="0"/>
              <w:divBdr>
                <w:top w:val="none" w:sz="0" w:space="0" w:color="auto"/>
                <w:left w:val="none" w:sz="0" w:space="0" w:color="auto"/>
                <w:bottom w:val="none" w:sz="0" w:space="0" w:color="auto"/>
                <w:right w:val="none" w:sz="0" w:space="0" w:color="auto"/>
              </w:divBdr>
              <w:divsChild>
                <w:div w:id="208024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720352">
      <w:bodyDiv w:val="1"/>
      <w:marLeft w:val="0"/>
      <w:marRight w:val="0"/>
      <w:marTop w:val="0"/>
      <w:marBottom w:val="0"/>
      <w:divBdr>
        <w:top w:val="none" w:sz="0" w:space="0" w:color="auto"/>
        <w:left w:val="none" w:sz="0" w:space="0" w:color="auto"/>
        <w:bottom w:val="none" w:sz="0" w:space="0" w:color="auto"/>
        <w:right w:val="none" w:sz="0" w:space="0" w:color="auto"/>
      </w:divBdr>
      <w:divsChild>
        <w:div w:id="1772116516">
          <w:marLeft w:val="0"/>
          <w:marRight w:val="0"/>
          <w:marTop w:val="0"/>
          <w:marBottom w:val="0"/>
          <w:divBdr>
            <w:top w:val="none" w:sz="0" w:space="0" w:color="auto"/>
            <w:left w:val="none" w:sz="0" w:space="0" w:color="auto"/>
            <w:bottom w:val="none" w:sz="0" w:space="0" w:color="auto"/>
            <w:right w:val="none" w:sz="0" w:space="0" w:color="auto"/>
          </w:divBdr>
        </w:div>
        <w:div w:id="1538733443">
          <w:marLeft w:val="0"/>
          <w:marRight w:val="0"/>
          <w:marTop w:val="0"/>
          <w:marBottom w:val="0"/>
          <w:divBdr>
            <w:top w:val="none" w:sz="0" w:space="0" w:color="auto"/>
            <w:left w:val="none" w:sz="0" w:space="0" w:color="auto"/>
            <w:bottom w:val="none" w:sz="0" w:space="0" w:color="auto"/>
            <w:right w:val="none" w:sz="0" w:space="0" w:color="auto"/>
          </w:divBdr>
          <w:divsChild>
            <w:div w:id="1282150624">
              <w:marLeft w:val="0"/>
              <w:marRight w:val="0"/>
              <w:marTop w:val="0"/>
              <w:marBottom w:val="0"/>
              <w:divBdr>
                <w:top w:val="none" w:sz="0" w:space="0" w:color="auto"/>
                <w:left w:val="none" w:sz="0" w:space="0" w:color="auto"/>
                <w:bottom w:val="none" w:sz="0" w:space="0" w:color="auto"/>
                <w:right w:val="none" w:sz="0" w:space="0" w:color="auto"/>
              </w:divBdr>
            </w:div>
          </w:divsChild>
        </w:div>
        <w:div w:id="1836800809">
          <w:marLeft w:val="0"/>
          <w:marRight w:val="0"/>
          <w:marTop w:val="0"/>
          <w:marBottom w:val="0"/>
          <w:divBdr>
            <w:top w:val="none" w:sz="0" w:space="0" w:color="auto"/>
            <w:left w:val="none" w:sz="0" w:space="0" w:color="auto"/>
            <w:bottom w:val="none" w:sz="0" w:space="0" w:color="auto"/>
            <w:right w:val="none" w:sz="0" w:space="0" w:color="auto"/>
          </w:divBdr>
        </w:div>
        <w:div w:id="1925214241">
          <w:marLeft w:val="0"/>
          <w:marRight w:val="0"/>
          <w:marTop w:val="0"/>
          <w:marBottom w:val="0"/>
          <w:divBdr>
            <w:top w:val="none" w:sz="0" w:space="0" w:color="auto"/>
            <w:left w:val="none" w:sz="0" w:space="0" w:color="auto"/>
            <w:bottom w:val="none" w:sz="0" w:space="0" w:color="auto"/>
            <w:right w:val="none" w:sz="0" w:space="0" w:color="auto"/>
          </w:divBdr>
          <w:divsChild>
            <w:div w:id="1415739767">
              <w:marLeft w:val="0"/>
              <w:marRight w:val="0"/>
              <w:marTop w:val="0"/>
              <w:marBottom w:val="0"/>
              <w:divBdr>
                <w:top w:val="none" w:sz="0" w:space="0" w:color="auto"/>
                <w:left w:val="none" w:sz="0" w:space="0" w:color="auto"/>
                <w:bottom w:val="none" w:sz="0" w:space="0" w:color="auto"/>
                <w:right w:val="none" w:sz="0" w:space="0" w:color="auto"/>
              </w:divBdr>
            </w:div>
          </w:divsChild>
        </w:div>
        <w:div w:id="1475681938">
          <w:marLeft w:val="0"/>
          <w:marRight w:val="0"/>
          <w:marTop w:val="0"/>
          <w:marBottom w:val="0"/>
          <w:divBdr>
            <w:top w:val="none" w:sz="0" w:space="0" w:color="auto"/>
            <w:left w:val="none" w:sz="0" w:space="0" w:color="auto"/>
            <w:bottom w:val="none" w:sz="0" w:space="0" w:color="auto"/>
            <w:right w:val="none" w:sz="0" w:space="0" w:color="auto"/>
          </w:divBdr>
        </w:div>
        <w:div w:id="1914508365">
          <w:marLeft w:val="0"/>
          <w:marRight w:val="0"/>
          <w:marTop w:val="0"/>
          <w:marBottom w:val="0"/>
          <w:divBdr>
            <w:top w:val="none" w:sz="0" w:space="0" w:color="auto"/>
            <w:left w:val="none" w:sz="0" w:space="0" w:color="auto"/>
            <w:bottom w:val="none" w:sz="0" w:space="0" w:color="auto"/>
            <w:right w:val="none" w:sz="0" w:space="0" w:color="auto"/>
          </w:divBdr>
          <w:divsChild>
            <w:div w:id="1357120195">
              <w:marLeft w:val="0"/>
              <w:marRight w:val="0"/>
              <w:marTop w:val="0"/>
              <w:marBottom w:val="0"/>
              <w:divBdr>
                <w:top w:val="none" w:sz="0" w:space="0" w:color="auto"/>
                <w:left w:val="none" w:sz="0" w:space="0" w:color="auto"/>
                <w:bottom w:val="none" w:sz="0" w:space="0" w:color="auto"/>
                <w:right w:val="none" w:sz="0" w:space="0" w:color="auto"/>
              </w:divBdr>
            </w:div>
          </w:divsChild>
        </w:div>
        <w:div w:id="1490947561">
          <w:marLeft w:val="0"/>
          <w:marRight w:val="0"/>
          <w:marTop w:val="0"/>
          <w:marBottom w:val="0"/>
          <w:divBdr>
            <w:top w:val="none" w:sz="0" w:space="0" w:color="auto"/>
            <w:left w:val="none" w:sz="0" w:space="0" w:color="auto"/>
            <w:bottom w:val="none" w:sz="0" w:space="0" w:color="auto"/>
            <w:right w:val="none" w:sz="0" w:space="0" w:color="auto"/>
          </w:divBdr>
        </w:div>
        <w:div w:id="1978608747">
          <w:marLeft w:val="0"/>
          <w:marRight w:val="0"/>
          <w:marTop w:val="0"/>
          <w:marBottom w:val="0"/>
          <w:divBdr>
            <w:top w:val="none" w:sz="0" w:space="0" w:color="auto"/>
            <w:left w:val="none" w:sz="0" w:space="0" w:color="auto"/>
            <w:bottom w:val="none" w:sz="0" w:space="0" w:color="auto"/>
            <w:right w:val="none" w:sz="0" w:space="0" w:color="auto"/>
          </w:divBdr>
          <w:divsChild>
            <w:div w:id="498735859">
              <w:marLeft w:val="0"/>
              <w:marRight w:val="0"/>
              <w:marTop w:val="0"/>
              <w:marBottom w:val="0"/>
              <w:divBdr>
                <w:top w:val="none" w:sz="0" w:space="0" w:color="auto"/>
                <w:left w:val="none" w:sz="0" w:space="0" w:color="auto"/>
                <w:bottom w:val="none" w:sz="0" w:space="0" w:color="auto"/>
                <w:right w:val="none" w:sz="0" w:space="0" w:color="auto"/>
              </w:divBdr>
            </w:div>
          </w:divsChild>
        </w:div>
        <w:div w:id="332417799">
          <w:marLeft w:val="0"/>
          <w:marRight w:val="0"/>
          <w:marTop w:val="0"/>
          <w:marBottom w:val="0"/>
          <w:divBdr>
            <w:top w:val="none" w:sz="0" w:space="0" w:color="auto"/>
            <w:left w:val="none" w:sz="0" w:space="0" w:color="auto"/>
            <w:bottom w:val="none" w:sz="0" w:space="0" w:color="auto"/>
            <w:right w:val="none" w:sz="0" w:space="0" w:color="auto"/>
          </w:divBdr>
        </w:div>
        <w:div w:id="55052170">
          <w:marLeft w:val="0"/>
          <w:marRight w:val="0"/>
          <w:marTop w:val="0"/>
          <w:marBottom w:val="0"/>
          <w:divBdr>
            <w:top w:val="none" w:sz="0" w:space="0" w:color="auto"/>
            <w:left w:val="none" w:sz="0" w:space="0" w:color="auto"/>
            <w:bottom w:val="none" w:sz="0" w:space="0" w:color="auto"/>
            <w:right w:val="none" w:sz="0" w:space="0" w:color="auto"/>
          </w:divBdr>
          <w:divsChild>
            <w:div w:id="1962492709">
              <w:marLeft w:val="0"/>
              <w:marRight w:val="0"/>
              <w:marTop w:val="0"/>
              <w:marBottom w:val="0"/>
              <w:divBdr>
                <w:top w:val="none" w:sz="0" w:space="0" w:color="auto"/>
                <w:left w:val="none" w:sz="0" w:space="0" w:color="auto"/>
                <w:bottom w:val="none" w:sz="0" w:space="0" w:color="auto"/>
                <w:right w:val="none" w:sz="0" w:space="0" w:color="auto"/>
              </w:divBdr>
            </w:div>
          </w:divsChild>
        </w:div>
        <w:div w:id="883366551">
          <w:marLeft w:val="0"/>
          <w:marRight w:val="0"/>
          <w:marTop w:val="0"/>
          <w:marBottom w:val="0"/>
          <w:divBdr>
            <w:top w:val="none" w:sz="0" w:space="0" w:color="auto"/>
            <w:left w:val="none" w:sz="0" w:space="0" w:color="auto"/>
            <w:bottom w:val="none" w:sz="0" w:space="0" w:color="auto"/>
            <w:right w:val="none" w:sz="0" w:space="0" w:color="auto"/>
          </w:divBdr>
        </w:div>
        <w:div w:id="1545828708">
          <w:marLeft w:val="0"/>
          <w:marRight w:val="0"/>
          <w:marTop w:val="0"/>
          <w:marBottom w:val="0"/>
          <w:divBdr>
            <w:top w:val="none" w:sz="0" w:space="0" w:color="auto"/>
            <w:left w:val="none" w:sz="0" w:space="0" w:color="auto"/>
            <w:bottom w:val="none" w:sz="0" w:space="0" w:color="auto"/>
            <w:right w:val="none" w:sz="0" w:space="0" w:color="auto"/>
          </w:divBdr>
          <w:divsChild>
            <w:div w:id="607930248">
              <w:marLeft w:val="0"/>
              <w:marRight w:val="0"/>
              <w:marTop w:val="0"/>
              <w:marBottom w:val="0"/>
              <w:divBdr>
                <w:top w:val="none" w:sz="0" w:space="0" w:color="auto"/>
                <w:left w:val="none" w:sz="0" w:space="0" w:color="auto"/>
                <w:bottom w:val="none" w:sz="0" w:space="0" w:color="auto"/>
                <w:right w:val="none" w:sz="0" w:space="0" w:color="auto"/>
              </w:divBdr>
            </w:div>
          </w:divsChild>
        </w:div>
        <w:div w:id="647628969">
          <w:marLeft w:val="0"/>
          <w:marRight w:val="0"/>
          <w:marTop w:val="0"/>
          <w:marBottom w:val="0"/>
          <w:divBdr>
            <w:top w:val="none" w:sz="0" w:space="0" w:color="auto"/>
            <w:left w:val="none" w:sz="0" w:space="0" w:color="auto"/>
            <w:bottom w:val="none" w:sz="0" w:space="0" w:color="auto"/>
            <w:right w:val="none" w:sz="0" w:space="0" w:color="auto"/>
          </w:divBdr>
        </w:div>
        <w:div w:id="1069614244">
          <w:marLeft w:val="0"/>
          <w:marRight w:val="0"/>
          <w:marTop w:val="0"/>
          <w:marBottom w:val="0"/>
          <w:divBdr>
            <w:top w:val="none" w:sz="0" w:space="0" w:color="auto"/>
            <w:left w:val="none" w:sz="0" w:space="0" w:color="auto"/>
            <w:bottom w:val="none" w:sz="0" w:space="0" w:color="auto"/>
            <w:right w:val="none" w:sz="0" w:space="0" w:color="auto"/>
          </w:divBdr>
          <w:divsChild>
            <w:div w:id="955915851">
              <w:marLeft w:val="0"/>
              <w:marRight w:val="0"/>
              <w:marTop w:val="0"/>
              <w:marBottom w:val="0"/>
              <w:divBdr>
                <w:top w:val="none" w:sz="0" w:space="0" w:color="auto"/>
                <w:left w:val="none" w:sz="0" w:space="0" w:color="auto"/>
                <w:bottom w:val="none" w:sz="0" w:space="0" w:color="auto"/>
                <w:right w:val="none" w:sz="0" w:space="0" w:color="auto"/>
              </w:divBdr>
            </w:div>
          </w:divsChild>
        </w:div>
        <w:div w:id="1455633268">
          <w:marLeft w:val="0"/>
          <w:marRight w:val="0"/>
          <w:marTop w:val="300"/>
          <w:marBottom w:val="0"/>
          <w:divBdr>
            <w:top w:val="none" w:sz="0" w:space="0" w:color="auto"/>
            <w:left w:val="none" w:sz="0" w:space="0" w:color="auto"/>
            <w:bottom w:val="none" w:sz="0" w:space="0" w:color="auto"/>
            <w:right w:val="none" w:sz="0" w:space="0" w:color="auto"/>
          </w:divBdr>
          <w:divsChild>
            <w:div w:id="1167130763">
              <w:marLeft w:val="0"/>
              <w:marRight w:val="0"/>
              <w:marTop w:val="0"/>
              <w:marBottom w:val="0"/>
              <w:divBdr>
                <w:top w:val="none" w:sz="0" w:space="0" w:color="auto"/>
                <w:left w:val="none" w:sz="0" w:space="0" w:color="auto"/>
                <w:bottom w:val="none" w:sz="0" w:space="0" w:color="auto"/>
                <w:right w:val="none" w:sz="0" w:space="0" w:color="auto"/>
              </w:divBdr>
              <w:divsChild>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671186">
          <w:marLeft w:val="0"/>
          <w:marRight w:val="0"/>
          <w:marTop w:val="300"/>
          <w:marBottom w:val="0"/>
          <w:divBdr>
            <w:top w:val="none" w:sz="0" w:space="0" w:color="auto"/>
            <w:left w:val="none" w:sz="0" w:space="0" w:color="auto"/>
            <w:bottom w:val="none" w:sz="0" w:space="0" w:color="auto"/>
            <w:right w:val="none" w:sz="0" w:space="0" w:color="auto"/>
          </w:divBdr>
          <w:divsChild>
            <w:div w:id="65154052">
              <w:marLeft w:val="0"/>
              <w:marRight w:val="0"/>
              <w:marTop w:val="0"/>
              <w:marBottom w:val="0"/>
              <w:divBdr>
                <w:top w:val="none" w:sz="0" w:space="0" w:color="auto"/>
                <w:left w:val="none" w:sz="0" w:space="0" w:color="auto"/>
                <w:bottom w:val="none" w:sz="0" w:space="0" w:color="auto"/>
                <w:right w:val="none" w:sz="0" w:space="0" w:color="auto"/>
              </w:divBdr>
              <w:divsChild>
                <w:div w:id="184334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189637">
          <w:marLeft w:val="0"/>
          <w:marRight w:val="0"/>
          <w:marTop w:val="300"/>
          <w:marBottom w:val="0"/>
          <w:divBdr>
            <w:top w:val="none" w:sz="0" w:space="0" w:color="auto"/>
            <w:left w:val="none" w:sz="0" w:space="0" w:color="auto"/>
            <w:bottom w:val="none" w:sz="0" w:space="0" w:color="auto"/>
            <w:right w:val="none" w:sz="0" w:space="0" w:color="auto"/>
          </w:divBdr>
          <w:divsChild>
            <w:div w:id="339284993">
              <w:marLeft w:val="0"/>
              <w:marRight w:val="0"/>
              <w:marTop w:val="0"/>
              <w:marBottom w:val="0"/>
              <w:divBdr>
                <w:top w:val="none" w:sz="0" w:space="0" w:color="auto"/>
                <w:left w:val="none" w:sz="0" w:space="0" w:color="auto"/>
                <w:bottom w:val="none" w:sz="0" w:space="0" w:color="auto"/>
                <w:right w:val="none" w:sz="0" w:space="0" w:color="auto"/>
              </w:divBdr>
              <w:divsChild>
                <w:div w:id="154999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19591">
          <w:marLeft w:val="0"/>
          <w:marRight w:val="0"/>
          <w:marTop w:val="300"/>
          <w:marBottom w:val="0"/>
          <w:divBdr>
            <w:top w:val="none" w:sz="0" w:space="0" w:color="auto"/>
            <w:left w:val="none" w:sz="0" w:space="0" w:color="auto"/>
            <w:bottom w:val="none" w:sz="0" w:space="0" w:color="auto"/>
            <w:right w:val="none" w:sz="0" w:space="0" w:color="auto"/>
          </w:divBdr>
          <w:divsChild>
            <w:div w:id="1978949125">
              <w:marLeft w:val="0"/>
              <w:marRight w:val="0"/>
              <w:marTop w:val="0"/>
              <w:marBottom w:val="0"/>
              <w:divBdr>
                <w:top w:val="none" w:sz="0" w:space="0" w:color="auto"/>
                <w:left w:val="none" w:sz="0" w:space="0" w:color="auto"/>
                <w:bottom w:val="none" w:sz="0" w:space="0" w:color="auto"/>
                <w:right w:val="none" w:sz="0" w:space="0" w:color="auto"/>
              </w:divBdr>
              <w:divsChild>
                <w:div w:id="1537504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37979257">
      <w:bodyDiv w:val="1"/>
      <w:marLeft w:val="0"/>
      <w:marRight w:val="0"/>
      <w:marTop w:val="0"/>
      <w:marBottom w:val="0"/>
      <w:divBdr>
        <w:top w:val="none" w:sz="0" w:space="0" w:color="auto"/>
        <w:left w:val="none" w:sz="0" w:space="0" w:color="auto"/>
        <w:bottom w:val="none" w:sz="0" w:space="0" w:color="auto"/>
        <w:right w:val="none" w:sz="0" w:space="0" w:color="auto"/>
      </w:divBdr>
    </w:div>
    <w:div w:id="1940798225">
      <w:bodyDiv w:val="1"/>
      <w:marLeft w:val="0"/>
      <w:marRight w:val="0"/>
      <w:marTop w:val="0"/>
      <w:marBottom w:val="0"/>
      <w:divBdr>
        <w:top w:val="none" w:sz="0" w:space="0" w:color="auto"/>
        <w:left w:val="none" w:sz="0" w:space="0" w:color="auto"/>
        <w:bottom w:val="none" w:sz="0" w:space="0" w:color="auto"/>
        <w:right w:val="none" w:sz="0" w:space="0" w:color="auto"/>
      </w:divBdr>
      <w:divsChild>
        <w:div w:id="474880961">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2147156951">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823934923">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281112745">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sChild>
            <w:div w:id="1896040070">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1768428605">
          <w:marLeft w:val="0"/>
          <w:marRight w:val="0"/>
          <w:marTop w:val="0"/>
          <w:marBottom w:val="0"/>
          <w:divBdr>
            <w:top w:val="none" w:sz="0" w:space="0" w:color="auto"/>
            <w:left w:val="none" w:sz="0" w:space="0" w:color="auto"/>
            <w:bottom w:val="none" w:sz="0" w:space="0" w:color="auto"/>
            <w:right w:val="none" w:sz="0" w:space="0" w:color="auto"/>
          </w:divBdr>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648243069">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sChild>
                <w:div w:id="196530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1255669">
      <w:bodyDiv w:val="1"/>
      <w:marLeft w:val="0"/>
      <w:marRight w:val="0"/>
      <w:marTop w:val="0"/>
      <w:marBottom w:val="0"/>
      <w:divBdr>
        <w:top w:val="none" w:sz="0" w:space="0" w:color="auto"/>
        <w:left w:val="none" w:sz="0" w:space="0" w:color="auto"/>
        <w:bottom w:val="none" w:sz="0" w:space="0" w:color="auto"/>
        <w:right w:val="none" w:sz="0" w:space="0" w:color="auto"/>
      </w:divBdr>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736917">
      <w:bodyDiv w:val="1"/>
      <w:marLeft w:val="0"/>
      <w:marRight w:val="0"/>
      <w:marTop w:val="0"/>
      <w:marBottom w:val="0"/>
      <w:divBdr>
        <w:top w:val="none" w:sz="0" w:space="0" w:color="auto"/>
        <w:left w:val="none" w:sz="0" w:space="0" w:color="auto"/>
        <w:bottom w:val="none" w:sz="0" w:space="0" w:color="auto"/>
        <w:right w:val="none" w:sz="0" w:space="0" w:color="auto"/>
      </w:divBdr>
      <w:divsChild>
        <w:div w:id="1432236545">
          <w:marLeft w:val="0"/>
          <w:marRight w:val="0"/>
          <w:marTop w:val="0"/>
          <w:marBottom w:val="0"/>
          <w:divBdr>
            <w:top w:val="none" w:sz="0" w:space="0" w:color="auto"/>
            <w:left w:val="none" w:sz="0" w:space="0" w:color="auto"/>
            <w:bottom w:val="none" w:sz="0" w:space="0" w:color="auto"/>
            <w:right w:val="none" w:sz="0" w:space="0" w:color="auto"/>
          </w:divBdr>
        </w:div>
        <w:div w:id="597521049">
          <w:marLeft w:val="0"/>
          <w:marRight w:val="0"/>
          <w:marTop w:val="0"/>
          <w:marBottom w:val="0"/>
          <w:divBdr>
            <w:top w:val="none" w:sz="0" w:space="0" w:color="auto"/>
            <w:left w:val="none" w:sz="0" w:space="0" w:color="auto"/>
            <w:bottom w:val="none" w:sz="0" w:space="0" w:color="auto"/>
            <w:right w:val="none" w:sz="0" w:space="0" w:color="auto"/>
          </w:divBdr>
          <w:divsChild>
            <w:div w:id="1900510598">
              <w:marLeft w:val="0"/>
              <w:marRight w:val="0"/>
              <w:marTop w:val="0"/>
              <w:marBottom w:val="0"/>
              <w:divBdr>
                <w:top w:val="none" w:sz="0" w:space="0" w:color="auto"/>
                <w:left w:val="none" w:sz="0" w:space="0" w:color="auto"/>
                <w:bottom w:val="none" w:sz="0" w:space="0" w:color="auto"/>
                <w:right w:val="none" w:sz="0" w:space="0" w:color="auto"/>
              </w:divBdr>
            </w:div>
          </w:divsChild>
        </w:div>
        <w:div w:id="1982616403">
          <w:marLeft w:val="0"/>
          <w:marRight w:val="0"/>
          <w:marTop w:val="0"/>
          <w:marBottom w:val="0"/>
          <w:divBdr>
            <w:top w:val="none" w:sz="0" w:space="0" w:color="auto"/>
            <w:left w:val="none" w:sz="0" w:space="0" w:color="auto"/>
            <w:bottom w:val="none" w:sz="0" w:space="0" w:color="auto"/>
            <w:right w:val="none" w:sz="0" w:space="0" w:color="auto"/>
          </w:divBdr>
        </w:div>
        <w:div w:id="1936277728">
          <w:marLeft w:val="0"/>
          <w:marRight w:val="0"/>
          <w:marTop w:val="0"/>
          <w:marBottom w:val="0"/>
          <w:divBdr>
            <w:top w:val="none" w:sz="0" w:space="0" w:color="auto"/>
            <w:left w:val="none" w:sz="0" w:space="0" w:color="auto"/>
            <w:bottom w:val="none" w:sz="0" w:space="0" w:color="auto"/>
            <w:right w:val="none" w:sz="0" w:space="0" w:color="auto"/>
          </w:divBdr>
          <w:divsChild>
            <w:div w:id="1005547364">
              <w:marLeft w:val="0"/>
              <w:marRight w:val="0"/>
              <w:marTop w:val="0"/>
              <w:marBottom w:val="0"/>
              <w:divBdr>
                <w:top w:val="none" w:sz="0" w:space="0" w:color="auto"/>
                <w:left w:val="none" w:sz="0" w:space="0" w:color="auto"/>
                <w:bottom w:val="none" w:sz="0" w:space="0" w:color="auto"/>
                <w:right w:val="none" w:sz="0" w:space="0" w:color="auto"/>
              </w:divBdr>
            </w:div>
          </w:divsChild>
        </w:div>
        <w:div w:id="2013213021">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1125344082">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611935935">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1899515045">
          <w:marLeft w:val="0"/>
          <w:marRight w:val="0"/>
          <w:marTop w:val="0"/>
          <w:marBottom w:val="0"/>
          <w:divBdr>
            <w:top w:val="none" w:sz="0" w:space="0" w:color="auto"/>
            <w:left w:val="none" w:sz="0" w:space="0" w:color="auto"/>
            <w:bottom w:val="none" w:sz="0" w:space="0" w:color="auto"/>
            <w:right w:val="none" w:sz="0" w:space="0" w:color="auto"/>
          </w:divBdr>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sChild>
                <w:div w:id="189589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697884">
      <w:bodyDiv w:val="1"/>
      <w:marLeft w:val="0"/>
      <w:marRight w:val="0"/>
      <w:marTop w:val="0"/>
      <w:marBottom w:val="0"/>
      <w:divBdr>
        <w:top w:val="none" w:sz="0" w:space="0" w:color="auto"/>
        <w:left w:val="none" w:sz="0" w:space="0" w:color="auto"/>
        <w:bottom w:val="none" w:sz="0" w:space="0" w:color="auto"/>
        <w:right w:val="none" w:sz="0" w:space="0" w:color="auto"/>
      </w:divBdr>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2275471">
      <w:bodyDiv w:val="1"/>
      <w:marLeft w:val="0"/>
      <w:marRight w:val="0"/>
      <w:marTop w:val="0"/>
      <w:marBottom w:val="0"/>
      <w:divBdr>
        <w:top w:val="none" w:sz="0" w:space="0" w:color="auto"/>
        <w:left w:val="none" w:sz="0" w:space="0" w:color="auto"/>
        <w:bottom w:val="none" w:sz="0" w:space="0" w:color="auto"/>
        <w:right w:val="none" w:sz="0" w:space="0" w:color="auto"/>
      </w:divBdr>
      <w:divsChild>
        <w:div w:id="36401685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sChild>
            <w:div w:id="1881211605">
              <w:marLeft w:val="0"/>
              <w:marRight w:val="0"/>
              <w:marTop w:val="0"/>
              <w:marBottom w:val="0"/>
              <w:divBdr>
                <w:top w:val="none" w:sz="0" w:space="0" w:color="auto"/>
                <w:left w:val="none" w:sz="0" w:space="0" w:color="auto"/>
                <w:bottom w:val="none" w:sz="0" w:space="0" w:color="auto"/>
                <w:right w:val="none" w:sz="0" w:space="0" w:color="auto"/>
              </w:divBdr>
            </w:div>
          </w:divsChild>
        </w:div>
        <w:div w:id="1810367118">
          <w:marLeft w:val="0"/>
          <w:marRight w:val="0"/>
          <w:marTop w:val="0"/>
          <w:marBottom w:val="0"/>
          <w:divBdr>
            <w:top w:val="none" w:sz="0" w:space="0" w:color="auto"/>
            <w:left w:val="none" w:sz="0" w:space="0" w:color="auto"/>
            <w:bottom w:val="none" w:sz="0" w:space="0" w:color="auto"/>
            <w:right w:val="none" w:sz="0" w:space="0" w:color="auto"/>
          </w:divBdr>
        </w:div>
        <w:div w:id="1929803836">
          <w:marLeft w:val="0"/>
          <w:marRight w:val="0"/>
          <w:marTop w:val="0"/>
          <w:marBottom w:val="0"/>
          <w:divBdr>
            <w:top w:val="none" w:sz="0" w:space="0" w:color="auto"/>
            <w:left w:val="none" w:sz="0" w:space="0" w:color="auto"/>
            <w:bottom w:val="none" w:sz="0" w:space="0" w:color="auto"/>
            <w:right w:val="none" w:sz="0" w:space="0" w:color="auto"/>
          </w:divBdr>
          <w:divsChild>
            <w:div w:id="160438607">
              <w:marLeft w:val="0"/>
              <w:marRight w:val="0"/>
              <w:marTop w:val="0"/>
              <w:marBottom w:val="0"/>
              <w:divBdr>
                <w:top w:val="none" w:sz="0" w:space="0" w:color="auto"/>
                <w:left w:val="none" w:sz="0" w:space="0" w:color="auto"/>
                <w:bottom w:val="none" w:sz="0" w:space="0" w:color="auto"/>
                <w:right w:val="none" w:sz="0" w:space="0" w:color="auto"/>
              </w:divBdr>
            </w:div>
          </w:divsChild>
        </w:div>
        <w:div w:id="977228425">
          <w:marLeft w:val="0"/>
          <w:marRight w:val="0"/>
          <w:marTop w:val="0"/>
          <w:marBottom w:val="0"/>
          <w:divBdr>
            <w:top w:val="none" w:sz="0" w:space="0" w:color="auto"/>
            <w:left w:val="none" w:sz="0" w:space="0" w:color="auto"/>
            <w:bottom w:val="none" w:sz="0" w:space="0" w:color="auto"/>
            <w:right w:val="none" w:sz="0" w:space="0" w:color="auto"/>
          </w:divBdr>
        </w:div>
        <w:div w:id="2093118104">
          <w:marLeft w:val="0"/>
          <w:marRight w:val="0"/>
          <w:marTop w:val="0"/>
          <w:marBottom w:val="0"/>
          <w:divBdr>
            <w:top w:val="none" w:sz="0" w:space="0" w:color="auto"/>
            <w:left w:val="none" w:sz="0" w:space="0" w:color="auto"/>
            <w:bottom w:val="none" w:sz="0" w:space="0" w:color="auto"/>
            <w:right w:val="none" w:sz="0" w:space="0" w:color="auto"/>
          </w:divBdr>
          <w:divsChild>
            <w:div w:id="1666085599">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4943959">
      <w:bodyDiv w:val="1"/>
      <w:marLeft w:val="0"/>
      <w:marRight w:val="0"/>
      <w:marTop w:val="0"/>
      <w:marBottom w:val="0"/>
      <w:divBdr>
        <w:top w:val="none" w:sz="0" w:space="0" w:color="auto"/>
        <w:left w:val="none" w:sz="0" w:space="0" w:color="auto"/>
        <w:bottom w:val="none" w:sz="0" w:space="0" w:color="auto"/>
        <w:right w:val="none" w:sz="0" w:space="0" w:color="auto"/>
      </w:divBdr>
      <w:divsChild>
        <w:div w:id="1156651027">
          <w:marLeft w:val="0"/>
          <w:marRight w:val="0"/>
          <w:marTop w:val="0"/>
          <w:marBottom w:val="0"/>
          <w:divBdr>
            <w:top w:val="none" w:sz="0" w:space="0" w:color="auto"/>
            <w:left w:val="none" w:sz="0" w:space="0" w:color="auto"/>
            <w:bottom w:val="none" w:sz="0" w:space="0" w:color="auto"/>
            <w:right w:val="none" w:sz="0" w:space="0" w:color="auto"/>
          </w:divBdr>
        </w:div>
        <w:div w:id="840043689">
          <w:marLeft w:val="0"/>
          <w:marRight w:val="0"/>
          <w:marTop w:val="0"/>
          <w:marBottom w:val="0"/>
          <w:divBdr>
            <w:top w:val="none" w:sz="0" w:space="0" w:color="auto"/>
            <w:left w:val="none" w:sz="0" w:space="0" w:color="auto"/>
            <w:bottom w:val="none" w:sz="0" w:space="0" w:color="auto"/>
            <w:right w:val="none" w:sz="0" w:space="0" w:color="auto"/>
          </w:divBdr>
          <w:divsChild>
            <w:div w:id="840505016">
              <w:marLeft w:val="0"/>
              <w:marRight w:val="0"/>
              <w:marTop w:val="0"/>
              <w:marBottom w:val="0"/>
              <w:divBdr>
                <w:top w:val="none" w:sz="0" w:space="0" w:color="auto"/>
                <w:left w:val="none" w:sz="0" w:space="0" w:color="auto"/>
                <w:bottom w:val="none" w:sz="0" w:space="0" w:color="auto"/>
                <w:right w:val="none" w:sz="0" w:space="0" w:color="auto"/>
              </w:divBdr>
            </w:div>
          </w:divsChild>
        </w:div>
        <w:div w:id="1243369518">
          <w:marLeft w:val="0"/>
          <w:marRight w:val="0"/>
          <w:marTop w:val="0"/>
          <w:marBottom w:val="0"/>
          <w:divBdr>
            <w:top w:val="none" w:sz="0" w:space="0" w:color="auto"/>
            <w:left w:val="none" w:sz="0" w:space="0" w:color="auto"/>
            <w:bottom w:val="none" w:sz="0" w:space="0" w:color="auto"/>
            <w:right w:val="none" w:sz="0" w:space="0" w:color="auto"/>
          </w:divBdr>
        </w:div>
        <w:div w:id="2124691440">
          <w:marLeft w:val="0"/>
          <w:marRight w:val="0"/>
          <w:marTop w:val="0"/>
          <w:marBottom w:val="0"/>
          <w:divBdr>
            <w:top w:val="none" w:sz="0" w:space="0" w:color="auto"/>
            <w:left w:val="none" w:sz="0" w:space="0" w:color="auto"/>
            <w:bottom w:val="none" w:sz="0" w:space="0" w:color="auto"/>
            <w:right w:val="none" w:sz="0" w:space="0" w:color="auto"/>
          </w:divBdr>
          <w:divsChild>
            <w:div w:id="548031737">
              <w:marLeft w:val="0"/>
              <w:marRight w:val="0"/>
              <w:marTop w:val="0"/>
              <w:marBottom w:val="0"/>
              <w:divBdr>
                <w:top w:val="none" w:sz="0" w:space="0" w:color="auto"/>
                <w:left w:val="none" w:sz="0" w:space="0" w:color="auto"/>
                <w:bottom w:val="none" w:sz="0" w:space="0" w:color="auto"/>
                <w:right w:val="none" w:sz="0" w:space="0" w:color="auto"/>
              </w:divBdr>
            </w:div>
          </w:divsChild>
        </w:div>
        <w:div w:id="202135598">
          <w:marLeft w:val="0"/>
          <w:marRight w:val="0"/>
          <w:marTop w:val="0"/>
          <w:marBottom w:val="0"/>
          <w:divBdr>
            <w:top w:val="none" w:sz="0" w:space="0" w:color="auto"/>
            <w:left w:val="none" w:sz="0" w:space="0" w:color="auto"/>
            <w:bottom w:val="none" w:sz="0" w:space="0" w:color="auto"/>
            <w:right w:val="none" w:sz="0" w:space="0" w:color="auto"/>
          </w:divBdr>
        </w:div>
        <w:div w:id="2034720587">
          <w:marLeft w:val="0"/>
          <w:marRight w:val="0"/>
          <w:marTop w:val="0"/>
          <w:marBottom w:val="0"/>
          <w:divBdr>
            <w:top w:val="none" w:sz="0" w:space="0" w:color="auto"/>
            <w:left w:val="none" w:sz="0" w:space="0" w:color="auto"/>
            <w:bottom w:val="none" w:sz="0" w:space="0" w:color="auto"/>
            <w:right w:val="none" w:sz="0" w:space="0" w:color="auto"/>
          </w:divBdr>
          <w:divsChild>
            <w:div w:id="2078018624">
              <w:marLeft w:val="0"/>
              <w:marRight w:val="0"/>
              <w:marTop w:val="0"/>
              <w:marBottom w:val="0"/>
              <w:divBdr>
                <w:top w:val="none" w:sz="0" w:space="0" w:color="auto"/>
                <w:left w:val="none" w:sz="0" w:space="0" w:color="auto"/>
                <w:bottom w:val="none" w:sz="0" w:space="0" w:color="auto"/>
                <w:right w:val="none" w:sz="0" w:space="0" w:color="auto"/>
              </w:divBdr>
            </w:div>
          </w:divsChild>
        </w:div>
        <w:div w:id="1830754857">
          <w:marLeft w:val="0"/>
          <w:marRight w:val="0"/>
          <w:marTop w:val="0"/>
          <w:marBottom w:val="0"/>
          <w:divBdr>
            <w:top w:val="none" w:sz="0" w:space="0" w:color="auto"/>
            <w:left w:val="none" w:sz="0" w:space="0" w:color="auto"/>
            <w:bottom w:val="none" w:sz="0" w:space="0" w:color="auto"/>
            <w:right w:val="none" w:sz="0" w:space="0" w:color="auto"/>
          </w:divBdr>
        </w:div>
        <w:div w:id="2067800664">
          <w:marLeft w:val="0"/>
          <w:marRight w:val="0"/>
          <w:marTop w:val="0"/>
          <w:marBottom w:val="0"/>
          <w:divBdr>
            <w:top w:val="none" w:sz="0" w:space="0" w:color="auto"/>
            <w:left w:val="none" w:sz="0" w:space="0" w:color="auto"/>
            <w:bottom w:val="none" w:sz="0" w:space="0" w:color="auto"/>
            <w:right w:val="none" w:sz="0" w:space="0" w:color="auto"/>
          </w:divBdr>
          <w:divsChild>
            <w:div w:id="824204051">
              <w:marLeft w:val="0"/>
              <w:marRight w:val="0"/>
              <w:marTop w:val="0"/>
              <w:marBottom w:val="0"/>
              <w:divBdr>
                <w:top w:val="none" w:sz="0" w:space="0" w:color="auto"/>
                <w:left w:val="none" w:sz="0" w:space="0" w:color="auto"/>
                <w:bottom w:val="none" w:sz="0" w:space="0" w:color="auto"/>
                <w:right w:val="none" w:sz="0" w:space="0" w:color="auto"/>
              </w:divBdr>
            </w:div>
          </w:divsChild>
        </w:div>
        <w:div w:id="363213971">
          <w:marLeft w:val="0"/>
          <w:marRight w:val="0"/>
          <w:marTop w:val="0"/>
          <w:marBottom w:val="0"/>
          <w:divBdr>
            <w:top w:val="none" w:sz="0" w:space="0" w:color="auto"/>
            <w:left w:val="none" w:sz="0" w:space="0" w:color="auto"/>
            <w:bottom w:val="none" w:sz="0" w:space="0" w:color="auto"/>
            <w:right w:val="none" w:sz="0" w:space="0" w:color="auto"/>
          </w:divBdr>
        </w:div>
        <w:div w:id="862286696">
          <w:marLeft w:val="0"/>
          <w:marRight w:val="0"/>
          <w:marTop w:val="0"/>
          <w:marBottom w:val="0"/>
          <w:divBdr>
            <w:top w:val="none" w:sz="0" w:space="0" w:color="auto"/>
            <w:left w:val="none" w:sz="0" w:space="0" w:color="auto"/>
            <w:bottom w:val="none" w:sz="0" w:space="0" w:color="auto"/>
            <w:right w:val="none" w:sz="0" w:space="0" w:color="auto"/>
          </w:divBdr>
          <w:divsChild>
            <w:div w:id="310866990">
              <w:marLeft w:val="0"/>
              <w:marRight w:val="0"/>
              <w:marTop w:val="0"/>
              <w:marBottom w:val="0"/>
              <w:divBdr>
                <w:top w:val="none" w:sz="0" w:space="0" w:color="auto"/>
                <w:left w:val="none" w:sz="0" w:space="0" w:color="auto"/>
                <w:bottom w:val="none" w:sz="0" w:space="0" w:color="auto"/>
                <w:right w:val="none" w:sz="0" w:space="0" w:color="auto"/>
              </w:divBdr>
            </w:div>
          </w:divsChild>
        </w:div>
        <w:div w:id="236481328">
          <w:marLeft w:val="0"/>
          <w:marRight w:val="0"/>
          <w:marTop w:val="0"/>
          <w:marBottom w:val="0"/>
          <w:divBdr>
            <w:top w:val="none" w:sz="0" w:space="0" w:color="auto"/>
            <w:left w:val="none" w:sz="0" w:space="0" w:color="auto"/>
            <w:bottom w:val="none" w:sz="0" w:space="0" w:color="auto"/>
            <w:right w:val="none" w:sz="0" w:space="0" w:color="auto"/>
          </w:divBdr>
        </w:div>
        <w:div w:id="548734837">
          <w:marLeft w:val="0"/>
          <w:marRight w:val="0"/>
          <w:marTop w:val="0"/>
          <w:marBottom w:val="0"/>
          <w:divBdr>
            <w:top w:val="none" w:sz="0" w:space="0" w:color="auto"/>
            <w:left w:val="none" w:sz="0" w:space="0" w:color="auto"/>
            <w:bottom w:val="none" w:sz="0" w:space="0" w:color="auto"/>
            <w:right w:val="none" w:sz="0" w:space="0" w:color="auto"/>
          </w:divBdr>
          <w:divsChild>
            <w:div w:id="914703165">
              <w:marLeft w:val="0"/>
              <w:marRight w:val="0"/>
              <w:marTop w:val="0"/>
              <w:marBottom w:val="0"/>
              <w:divBdr>
                <w:top w:val="none" w:sz="0" w:space="0" w:color="auto"/>
                <w:left w:val="none" w:sz="0" w:space="0" w:color="auto"/>
                <w:bottom w:val="none" w:sz="0" w:space="0" w:color="auto"/>
                <w:right w:val="none" w:sz="0" w:space="0" w:color="auto"/>
              </w:divBdr>
            </w:div>
          </w:divsChild>
        </w:div>
        <w:div w:id="446119317">
          <w:marLeft w:val="0"/>
          <w:marRight w:val="0"/>
          <w:marTop w:val="0"/>
          <w:marBottom w:val="0"/>
          <w:divBdr>
            <w:top w:val="none" w:sz="0" w:space="0" w:color="auto"/>
            <w:left w:val="none" w:sz="0" w:space="0" w:color="auto"/>
            <w:bottom w:val="none" w:sz="0" w:space="0" w:color="auto"/>
            <w:right w:val="none" w:sz="0" w:space="0" w:color="auto"/>
          </w:divBdr>
        </w:div>
        <w:div w:id="1709447812">
          <w:marLeft w:val="0"/>
          <w:marRight w:val="0"/>
          <w:marTop w:val="0"/>
          <w:marBottom w:val="0"/>
          <w:divBdr>
            <w:top w:val="none" w:sz="0" w:space="0" w:color="auto"/>
            <w:left w:val="none" w:sz="0" w:space="0" w:color="auto"/>
            <w:bottom w:val="none" w:sz="0" w:space="0" w:color="auto"/>
            <w:right w:val="none" w:sz="0" w:space="0" w:color="auto"/>
          </w:divBdr>
          <w:divsChild>
            <w:div w:id="305671754">
              <w:marLeft w:val="0"/>
              <w:marRight w:val="0"/>
              <w:marTop w:val="0"/>
              <w:marBottom w:val="0"/>
              <w:divBdr>
                <w:top w:val="none" w:sz="0" w:space="0" w:color="auto"/>
                <w:left w:val="none" w:sz="0" w:space="0" w:color="auto"/>
                <w:bottom w:val="none" w:sz="0" w:space="0" w:color="auto"/>
                <w:right w:val="none" w:sz="0" w:space="0" w:color="auto"/>
              </w:divBdr>
            </w:div>
          </w:divsChild>
        </w:div>
        <w:div w:id="1644189131">
          <w:marLeft w:val="0"/>
          <w:marRight w:val="0"/>
          <w:marTop w:val="300"/>
          <w:marBottom w:val="0"/>
          <w:divBdr>
            <w:top w:val="none" w:sz="0" w:space="0" w:color="auto"/>
            <w:left w:val="none" w:sz="0" w:space="0" w:color="auto"/>
            <w:bottom w:val="none" w:sz="0" w:space="0" w:color="auto"/>
            <w:right w:val="none" w:sz="0" w:space="0" w:color="auto"/>
          </w:divBdr>
          <w:divsChild>
            <w:div w:id="1088844480">
              <w:marLeft w:val="0"/>
              <w:marRight w:val="0"/>
              <w:marTop w:val="0"/>
              <w:marBottom w:val="0"/>
              <w:divBdr>
                <w:top w:val="none" w:sz="0" w:space="0" w:color="auto"/>
                <w:left w:val="none" w:sz="0" w:space="0" w:color="auto"/>
                <w:bottom w:val="none" w:sz="0" w:space="0" w:color="auto"/>
                <w:right w:val="none" w:sz="0" w:space="0" w:color="auto"/>
              </w:divBdr>
              <w:divsChild>
                <w:div w:id="115587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42838">
          <w:marLeft w:val="0"/>
          <w:marRight w:val="0"/>
          <w:marTop w:val="300"/>
          <w:marBottom w:val="0"/>
          <w:divBdr>
            <w:top w:val="none" w:sz="0" w:space="0" w:color="auto"/>
            <w:left w:val="none" w:sz="0" w:space="0" w:color="auto"/>
            <w:bottom w:val="none" w:sz="0" w:space="0" w:color="auto"/>
            <w:right w:val="none" w:sz="0" w:space="0" w:color="auto"/>
          </w:divBdr>
          <w:divsChild>
            <w:div w:id="1747263501">
              <w:marLeft w:val="0"/>
              <w:marRight w:val="0"/>
              <w:marTop w:val="0"/>
              <w:marBottom w:val="0"/>
              <w:divBdr>
                <w:top w:val="none" w:sz="0" w:space="0" w:color="auto"/>
                <w:left w:val="none" w:sz="0" w:space="0" w:color="auto"/>
                <w:bottom w:val="none" w:sz="0" w:space="0" w:color="auto"/>
                <w:right w:val="none" w:sz="0" w:space="0" w:color="auto"/>
              </w:divBdr>
              <w:divsChild>
                <w:div w:id="21140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368675">
          <w:marLeft w:val="0"/>
          <w:marRight w:val="0"/>
          <w:marTop w:val="300"/>
          <w:marBottom w:val="0"/>
          <w:divBdr>
            <w:top w:val="none" w:sz="0" w:space="0" w:color="auto"/>
            <w:left w:val="none" w:sz="0" w:space="0" w:color="auto"/>
            <w:bottom w:val="none" w:sz="0" w:space="0" w:color="auto"/>
            <w:right w:val="none" w:sz="0" w:space="0" w:color="auto"/>
          </w:divBdr>
          <w:divsChild>
            <w:div w:id="1885099464">
              <w:marLeft w:val="0"/>
              <w:marRight w:val="0"/>
              <w:marTop w:val="0"/>
              <w:marBottom w:val="0"/>
              <w:divBdr>
                <w:top w:val="none" w:sz="0" w:space="0" w:color="auto"/>
                <w:left w:val="none" w:sz="0" w:space="0" w:color="auto"/>
                <w:bottom w:val="none" w:sz="0" w:space="0" w:color="auto"/>
                <w:right w:val="none" w:sz="0" w:space="0" w:color="auto"/>
              </w:divBdr>
              <w:divsChild>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46022">
          <w:marLeft w:val="0"/>
          <w:marRight w:val="0"/>
          <w:marTop w:val="300"/>
          <w:marBottom w:val="0"/>
          <w:divBdr>
            <w:top w:val="none" w:sz="0" w:space="0" w:color="auto"/>
            <w:left w:val="none" w:sz="0" w:space="0" w:color="auto"/>
            <w:bottom w:val="none" w:sz="0" w:space="0" w:color="auto"/>
            <w:right w:val="none" w:sz="0" w:space="0" w:color="auto"/>
          </w:divBdr>
          <w:divsChild>
            <w:div w:id="1744529344">
              <w:marLeft w:val="0"/>
              <w:marRight w:val="0"/>
              <w:marTop w:val="0"/>
              <w:marBottom w:val="0"/>
              <w:divBdr>
                <w:top w:val="none" w:sz="0" w:space="0" w:color="auto"/>
                <w:left w:val="none" w:sz="0" w:space="0" w:color="auto"/>
                <w:bottom w:val="none" w:sz="0" w:space="0" w:color="auto"/>
                <w:right w:val="none" w:sz="0" w:space="0" w:color="auto"/>
              </w:divBdr>
              <w:divsChild>
                <w:div w:id="58407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0842549">
      <w:bodyDiv w:val="1"/>
      <w:marLeft w:val="0"/>
      <w:marRight w:val="0"/>
      <w:marTop w:val="0"/>
      <w:marBottom w:val="0"/>
      <w:divBdr>
        <w:top w:val="none" w:sz="0" w:space="0" w:color="auto"/>
        <w:left w:val="none" w:sz="0" w:space="0" w:color="auto"/>
        <w:bottom w:val="none" w:sz="0" w:space="0" w:color="auto"/>
        <w:right w:val="none" w:sz="0" w:space="0" w:color="auto"/>
      </w:divBdr>
      <w:divsChild>
        <w:div w:id="870268682">
          <w:marLeft w:val="0"/>
          <w:marRight w:val="0"/>
          <w:marTop w:val="0"/>
          <w:marBottom w:val="0"/>
          <w:divBdr>
            <w:top w:val="none" w:sz="0" w:space="0" w:color="auto"/>
            <w:left w:val="none" w:sz="0" w:space="0" w:color="auto"/>
            <w:bottom w:val="none" w:sz="0" w:space="0" w:color="auto"/>
            <w:right w:val="none" w:sz="0" w:space="0" w:color="auto"/>
          </w:divBdr>
        </w:div>
        <w:div w:id="1852722363">
          <w:marLeft w:val="0"/>
          <w:marRight w:val="0"/>
          <w:marTop w:val="0"/>
          <w:marBottom w:val="0"/>
          <w:divBdr>
            <w:top w:val="none" w:sz="0" w:space="0" w:color="auto"/>
            <w:left w:val="none" w:sz="0" w:space="0" w:color="auto"/>
            <w:bottom w:val="none" w:sz="0" w:space="0" w:color="auto"/>
            <w:right w:val="none" w:sz="0" w:space="0" w:color="auto"/>
          </w:divBdr>
          <w:divsChild>
            <w:div w:id="2051417163">
              <w:marLeft w:val="0"/>
              <w:marRight w:val="0"/>
              <w:marTop w:val="0"/>
              <w:marBottom w:val="0"/>
              <w:divBdr>
                <w:top w:val="none" w:sz="0" w:space="0" w:color="auto"/>
                <w:left w:val="none" w:sz="0" w:space="0" w:color="auto"/>
                <w:bottom w:val="none" w:sz="0" w:space="0" w:color="auto"/>
                <w:right w:val="none" w:sz="0" w:space="0" w:color="auto"/>
              </w:divBdr>
            </w:div>
          </w:divsChild>
        </w:div>
        <w:div w:id="1250043416">
          <w:marLeft w:val="0"/>
          <w:marRight w:val="0"/>
          <w:marTop w:val="0"/>
          <w:marBottom w:val="0"/>
          <w:divBdr>
            <w:top w:val="none" w:sz="0" w:space="0" w:color="auto"/>
            <w:left w:val="none" w:sz="0" w:space="0" w:color="auto"/>
            <w:bottom w:val="none" w:sz="0" w:space="0" w:color="auto"/>
            <w:right w:val="none" w:sz="0" w:space="0" w:color="auto"/>
          </w:divBdr>
        </w:div>
        <w:div w:id="1819221270">
          <w:marLeft w:val="0"/>
          <w:marRight w:val="0"/>
          <w:marTop w:val="0"/>
          <w:marBottom w:val="0"/>
          <w:divBdr>
            <w:top w:val="none" w:sz="0" w:space="0" w:color="auto"/>
            <w:left w:val="none" w:sz="0" w:space="0" w:color="auto"/>
            <w:bottom w:val="none" w:sz="0" w:space="0" w:color="auto"/>
            <w:right w:val="none" w:sz="0" w:space="0" w:color="auto"/>
          </w:divBdr>
          <w:divsChild>
            <w:div w:id="1955626706">
              <w:marLeft w:val="0"/>
              <w:marRight w:val="0"/>
              <w:marTop w:val="0"/>
              <w:marBottom w:val="0"/>
              <w:divBdr>
                <w:top w:val="none" w:sz="0" w:space="0" w:color="auto"/>
                <w:left w:val="none" w:sz="0" w:space="0" w:color="auto"/>
                <w:bottom w:val="none" w:sz="0" w:space="0" w:color="auto"/>
                <w:right w:val="none" w:sz="0" w:space="0" w:color="auto"/>
              </w:divBdr>
            </w:div>
          </w:divsChild>
        </w:div>
        <w:div w:id="1455905126">
          <w:marLeft w:val="0"/>
          <w:marRight w:val="0"/>
          <w:marTop w:val="0"/>
          <w:marBottom w:val="0"/>
          <w:divBdr>
            <w:top w:val="none" w:sz="0" w:space="0" w:color="auto"/>
            <w:left w:val="none" w:sz="0" w:space="0" w:color="auto"/>
            <w:bottom w:val="none" w:sz="0" w:space="0" w:color="auto"/>
            <w:right w:val="none" w:sz="0" w:space="0" w:color="auto"/>
          </w:divBdr>
        </w:div>
        <w:div w:id="561865818">
          <w:marLeft w:val="0"/>
          <w:marRight w:val="0"/>
          <w:marTop w:val="0"/>
          <w:marBottom w:val="0"/>
          <w:divBdr>
            <w:top w:val="none" w:sz="0" w:space="0" w:color="auto"/>
            <w:left w:val="none" w:sz="0" w:space="0" w:color="auto"/>
            <w:bottom w:val="none" w:sz="0" w:space="0" w:color="auto"/>
            <w:right w:val="none" w:sz="0" w:space="0" w:color="auto"/>
          </w:divBdr>
          <w:divsChild>
            <w:div w:id="1137263074">
              <w:marLeft w:val="0"/>
              <w:marRight w:val="0"/>
              <w:marTop w:val="0"/>
              <w:marBottom w:val="0"/>
              <w:divBdr>
                <w:top w:val="none" w:sz="0" w:space="0" w:color="auto"/>
                <w:left w:val="none" w:sz="0" w:space="0" w:color="auto"/>
                <w:bottom w:val="none" w:sz="0" w:space="0" w:color="auto"/>
                <w:right w:val="none" w:sz="0" w:space="0" w:color="auto"/>
              </w:divBdr>
            </w:div>
          </w:divsChild>
        </w:div>
        <w:div w:id="2138719622">
          <w:marLeft w:val="0"/>
          <w:marRight w:val="0"/>
          <w:marTop w:val="0"/>
          <w:marBottom w:val="0"/>
          <w:divBdr>
            <w:top w:val="none" w:sz="0" w:space="0" w:color="auto"/>
            <w:left w:val="none" w:sz="0" w:space="0" w:color="auto"/>
            <w:bottom w:val="none" w:sz="0" w:space="0" w:color="auto"/>
            <w:right w:val="none" w:sz="0" w:space="0" w:color="auto"/>
          </w:divBdr>
        </w:div>
        <w:div w:id="1024139085">
          <w:marLeft w:val="0"/>
          <w:marRight w:val="0"/>
          <w:marTop w:val="0"/>
          <w:marBottom w:val="0"/>
          <w:divBdr>
            <w:top w:val="none" w:sz="0" w:space="0" w:color="auto"/>
            <w:left w:val="none" w:sz="0" w:space="0" w:color="auto"/>
            <w:bottom w:val="none" w:sz="0" w:space="0" w:color="auto"/>
            <w:right w:val="none" w:sz="0" w:space="0" w:color="auto"/>
          </w:divBdr>
          <w:divsChild>
            <w:div w:id="1098333877">
              <w:marLeft w:val="0"/>
              <w:marRight w:val="0"/>
              <w:marTop w:val="0"/>
              <w:marBottom w:val="0"/>
              <w:divBdr>
                <w:top w:val="none" w:sz="0" w:space="0" w:color="auto"/>
                <w:left w:val="none" w:sz="0" w:space="0" w:color="auto"/>
                <w:bottom w:val="none" w:sz="0" w:space="0" w:color="auto"/>
                <w:right w:val="none" w:sz="0" w:space="0" w:color="auto"/>
              </w:divBdr>
            </w:div>
          </w:divsChild>
        </w:div>
        <w:div w:id="1809782712">
          <w:marLeft w:val="0"/>
          <w:marRight w:val="0"/>
          <w:marTop w:val="0"/>
          <w:marBottom w:val="0"/>
          <w:divBdr>
            <w:top w:val="none" w:sz="0" w:space="0" w:color="auto"/>
            <w:left w:val="none" w:sz="0" w:space="0" w:color="auto"/>
            <w:bottom w:val="none" w:sz="0" w:space="0" w:color="auto"/>
            <w:right w:val="none" w:sz="0" w:space="0" w:color="auto"/>
          </w:divBdr>
        </w:div>
        <w:div w:id="1629509618">
          <w:marLeft w:val="0"/>
          <w:marRight w:val="0"/>
          <w:marTop w:val="0"/>
          <w:marBottom w:val="0"/>
          <w:divBdr>
            <w:top w:val="none" w:sz="0" w:space="0" w:color="auto"/>
            <w:left w:val="none" w:sz="0" w:space="0" w:color="auto"/>
            <w:bottom w:val="none" w:sz="0" w:space="0" w:color="auto"/>
            <w:right w:val="none" w:sz="0" w:space="0" w:color="auto"/>
          </w:divBdr>
          <w:divsChild>
            <w:div w:id="2121874572">
              <w:marLeft w:val="0"/>
              <w:marRight w:val="0"/>
              <w:marTop w:val="0"/>
              <w:marBottom w:val="0"/>
              <w:divBdr>
                <w:top w:val="none" w:sz="0" w:space="0" w:color="auto"/>
                <w:left w:val="none" w:sz="0" w:space="0" w:color="auto"/>
                <w:bottom w:val="none" w:sz="0" w:space="0" w:color="auto"/>
                <w:right w:val="none" w:sz="0" w:space="0" w:color="auto"/>
              </w:divBdr>
            </w:div>
          </w:divsChild>
        </w:div>
        <w:div w:id="340358739">
          <w:marLeft w:val="0"/>
          <w:marRight w:val="0"/>
          <w:marTop w:val="0"/>
          <w:marBottom w:val="0"/>
          <w:divBdr>
            <w:top w:val="none" w:sz="0" w:space="0" w:color="auto"/>
            <w:left w:val="none" w:sz="0" w:space="0" w:color="auto"/>
            <w:bottom w:val="none" w:sz="0" w:space="0" w:color="auto"/>
            <w:right w:val="none" w:sz="0" w:space="0" w:color="auto"/>
          </w:divBdr>
        </w:div>
        <w:div w:id="319697868">
          <w:marLeft w:val="0"/>
          <w:marRight w:val="0"/>
          <w:marTop w:val="0"/>
          <w:marBottom w:val="0"/>
          <w:divBdr>
            <w:top w:val="none" w:sz="0" w:space="0" w:color="auto"/>
            <w:left w:val="none" w:sz="0" w:space="0" w:color="auto"/>
            <w:bottom w:val="none" w:sz="0" w:space="0" w:color="auto"/>
            <w:right w:val="none" w:sz="0" w:space="0" w:color="auto"/>
          </w:divBdr>
          <w:divsChild>
            <w:div w:id="1998456159">
              <w:marLeft w:val="0"/>
              <w:marRight w:val="0"/>
              <w:marTop w:val="0"/>
              <w:marBottom w:val="0"/>
              <w:divBdr>
                <w:top w:val="none" w:sz="0" w:space="0" w:color="auto"/>
                <w:left w:val="none" w:sz="0" w:space="0" w:color="auto"/>
                <w:bottom w:val="none" w:sz="0" w:space="0" w:color="auto"/>
                <w:right w:val="none" w:sz="0" w:space="0" w:color="auto"/>
              </w:divBdr>
            </w:div>
          </w:divsChild>
        </w:div>
        <w:div w:id="767971965">
          <w:marLeft w:val="0"/>
          <w:marRight w:val="0"/>
          <w:marTop w:val="0"/>
          <w:marBottom w:val="0"/>
          <w:divBdr>
            <w:top w:val="none" w:sz="0" w:space="0" w:color="auto"/>
            <w:left w:val="none" w:sz="0" w:space="0" w:color="auto"/>
            <w:bottom w:val="none" w:sz="0" w:space="0" w:color="auto"/>
            <w:right w:val="none" w:sz="0" w:space="0" w:color="auto"/>
          </w:divBdr>
        </w:div>
        <w:div w:id="701900638">
          <w:marLeft w:val="0"/>
          <w:marRight w:val="0"/>
          <w:marTop w:val="0"/>
          <w:marBottom w:val="0"/>
          <w:divBdr>
            <w:top w:val="none" w:sz="0" w:space="0" w:color="auto"/>
            <w:left w:val="none" w:sz="0" w:space="0" w:color="auto"/>
            <w:bottom w:val="none" w:sz="0" w:space="0" w:color="auto"/>
            <w:right w:val="none" w:sz="0" w:space="0" w:color="auto"/>
          </w:divBdr>
          <w:divsChild>
            <w:div w:id="604310026">
              <w:marLeft w:val="0"/>
              <w:marRight w:val="0"/>
              <w:marTop w:val="0"/>
              <w:marBottom w:val="0"/>
              <w:divBdr>
                <w:top w:val="none" w:sz="0" w:space="0" w:color="auto"/>
                <w:left w:val="none" w:sz="0" w:space="0" w:color="auto"/>
                <w:bottom w:val="none" w:sz="0" w:space="0" w:color="auto"/>
                <w:right w:val="none" w:sz="0" w:space="0" w:color="auto"/>
              </w:divBdr>
            </w:div>
          </w:divsChild>
        </w:div>
        <w:div w:id="1483152814">
          <w:marLeft w:val="0"/>
          <w:marRight w:val="0"/>
          <w:marTop w:val="300"/>
          <w:marBottom w:val="0"/>
          <w:divBdr>
            <w:top w:val="none" w:sz="0" w:space="0" w:color="auto"/>
            <w:left w:val="none" w:sz="0" w:space="0" w:color="auto"/>
            <w:bottom w:val="none" w:sz="0" w:space="0" w:color="auto"/>
            <w:right w:val="none" w:sz="0" w:space="0" w:color="auto"/>
          </w:divBdr>
          <w:divsChild>
            <w:div w:id="1582988996">
              <w:marLeft w:val="0"/>
              <w:marRight w:val="0"/>
              <w:marTop w:val="0"/>
              <w:marBottom w:val="0"/>
              <w:divBdr>
                <w:top w:val="none" w:sz="0" w:space="0" w:color="auto"/>
                <w:left w:val="none" w:sz="0" w:space="0" w:color="auto"/>
                <w:bottom w:val="none" w:sz="0" w:space="0" w:color="auto"/>
                <w:right w:val="none" w:sz="0" w:space="0" w:color="auto"/>
              </w:divBdr>
              <w:divsChild>
                <w:div w:id="143073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86262">
          <w:marLeft w:val="0"/>
          <w:marRight w:val="0"/>
          <w:marTop w:val="300"/>
          <w:marBottom w:val="0"/>
          <w:divBdr>
            <w:top w:val="none" w:sz="0" w:space="0" w:color="auto"/>
            <w:left w:val="none" w:sz="0" w:space="0" w:color="auto"/>
            <w:bottom w:val="none" w:sz="0" w:space="0" w:color="auto"/>
            <w:right w:val="none" w:sz="0" w:space="0" w:color="auto"/>
          </w:divBdr>
          <w:divsChild>
            <w:div w:id="1701668050">
              <w:marLeft w:val="0"/>
              <w:marRight w:val="0"/>
              <w:marTop w:val="0"/>
              <w:marBottom w:val="0"/>
              <w:divBdr>
                <w:top w:val="none" w:sz="0" w:space="0" w:color="auto"/>
                <w:left w:val="none" w:sz="0" w:space="0" w:color="auto"/>
                <w:bottom w:val="none" w:sz="0" w:space="0" w:color="auto"/>
                <w:right w:val="none" w:sz="0" w:space="0" w:color="auto"/>
              </w:divBdr>
              <w:divsChild>
                <w:div w:id="78932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02103">
          <w:marLeft w:val="0"/>
          <w:marRight w:val="0"/>
          <w:marTop w:val="300"/>
          <w:marBottom w:val="0"/>
          <w:divBdr>
            <w:top w:val="none" w:sz="0" w:space="0" w:color="auto"/>
            <w:left w:val="none" w:sz="0" w:space="0" w:color="auto"/>
            <w:bottom w:val="none" w:sz="0" w:space="0" w:color="auto"/>
            <w:right w:val="none" w:sz="0" w:space="0" w:color="auto"/>
          </w:divBdr>
          <w:divsChild>
            <w:div w:id="2116166725">
              <w:marLeft w:val="0"/>
              <w:marRight w:val="0"/>
              <w:marTop w:val="0"/>
              <w:marBottom w:val="0"/>
              <w:divBdr>
                <w:top w:val="none" w:sz="0" w:space="0" w:color="auto"/>
                <w:left w:val="none" w:sz="0" w:space="0" w:color="auto"/>
                <w:bottom w:val="none" w:sz="0" w:space="0" w:color="auto"/>
                <w:right w:val="none" w:sz="0" w:space="0" w:color="auto"/>
              </w:divBdr>
              <w:divsChild>
                <w:div w:id="166241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930499">
          <w:marLeft w:val="0"/>
          <w:marRight w:val="0"/>
          <w:marTop w:val="300"/>
          <w:marBottom w:val="0"/>
          <w:divBdr>
            <w:top w:val="none" w:sz="0" w:space="0" w:color="auto"/>
            <w:left w:val="none" w:sz="0" w:space="0" w:color="auto"/>
            <w:bottom w:val="none" w:sz="0" w:space="0" w:color="auto"/>
            <w:right w:val="none" w:sz="0" w:space="0" w:color="auto"/>
          </w:divBdr>
          <w:divsChild>
            <w:div w:id="995911336">
              <w:marLeft w:val="0"/>
              <w:marRight w:val="0"/>
              <w:marTop w:val="0"/>
              <w:marBottom w:val="0"/>
              <w:divBdr>
                <w:top w:val="none" w:sz="0" w:space="0" w:color="auto"/>
                <w:left w:val="none" w:sz="0" w:space="0" w:color="auto"/>
                <w:bottom w:val="none" w:sz="0" w:space="0" w:color="auto"/>
                <w:right w:val="none" w:sz="0" w:space="0" w:color="auto"/>
              </w:divBdr>
              <w:divsChild>
                <w:div w:id="1713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4924800">
      <w:bodyDiv w:val="1"/>
      <w:marLeft w:val="0"/>
      <w:marRight w:val="0"/>
      <w:marTop w:val="0"/>
      <w:marBottom w:val="0"/>
      <w:divBdr>
        <w:top w:val="none" w:sz="0" w:space="0" w:color="auto"/>
        <w:left w:val="none" w:sz="0" w:space="0" w:color="auto"/>
        <w:bottom w:val="none" w:sz="0" w:space="0" w:color="auto"/>
        <w:right w:val="none" w:sz="0" w:space="0" w:color="auto"/>
      </w:divBdr>
      <w:divsChild>
        <w:div w:id="620109144">
          <w:marLeft w:val="0"/>
          <w:marRight w:val="0"/>
          <w:marTop w:val="0"/>
          <w:marBottom w:val="0"/>
          <w:divBdr>
            <w:top w:val="none" w:sz="0" w:space="0" w:color="auto"/>
            <w:left w:val="none" w:sz="0" w:space="0" w:color="auto"/>
            <w:bottom w:val="none" w:sz="0" w:space="0" w:color="auto"/>
            <w:right w:val="none" w:sz="0" w:space="0" w:color="auto"/>
          </w:divBdr>
        </w:div>
        <w:div w:id="1900363589">
          <w:marLeft w:val="0"/>
          <w:marRight w:val="0"/>
          <w:marTop w:val="0"/>
          <w:marBottom w:val="0"/>
          <w:divBdr>
            <w:top w:val="none" w:sz="0" w:space="0" w:color="auto"/>
            <w:left w:val="none" w:sz="0" w:space="0" w:color="auto"/>
            <w:bottom w:val="none" w:sz="0" w:space="0" w:color="auto"/>
            <w:right w:val="none" w:sz="0" w:space="0" w:color="auto"/>
          </w:divBdr>
          <w:divsChild>
            <w:div w:id="1346132618">
              <w:marLeft w:val="0"/>
              <w:marRight w:val="0"/>
              <w:marTop w:val="0"/>
              <w:marBottom w:val="0"/>
              <w:divBdr>
                <w:top w:val="none" w:sz="0" w:space="0" w:color="auto"/>
                <w:left w:val="none" w:sz="0" w:space="0" w:color="auto"/>
                <w:bottom w:val="none" w:sz="0" w:space="0" w:color="auto"/>
                <w:right w:val="none" w:sz="0" w:space="0" w:color="auto"/>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1621571480">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736241212">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904725892">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1815">
      <w:bodyDiv w:val="1"/>
      <w:marLeft w:val="0"/>
      <w:marRight w:val="0"/>
      <w:marTop w:val="0"/>
      <w:marBottom w:val="0"/>
      <w:divBdr>
        <w:top w:val="none" w:sz="0" w:space="0" w:color="auto"/>
        <w:left w:val="none" w:sz="0" w:space="0" w:color="auto"/>
        <w:bottom w:val="none" w:sz="0" w:space="0" w:color="auto"/>
        <w:right w:val="none" w:sz="0" w:space="0" w:color="auto"/>
      </w:divBdr>
      <w:divsChild>
        <w:div w:id="1153986581">
          <w:marLeft w:val="0"/>
          <w:marRight w:val="0"/>
          <w:marTop w:val="0"/>
          <w:marBottom w:val="0"/>
          <w:divBdr>
            <w:top w:val="none" w:sz="0" w:space="0" w:color="auto"/>
            <w:left w:val="none" w:sz="0" w:space="0" w:color="auto"/>
            <w:bottom w:val="none" w:sz="0" w:space="0" w:color="auto"/>
            <w:right w:val="none" w:sz="0" w:space="0" w:color="auto"/>
          </w:divBdr>
        </w:div>
        <w:div w:id="1772974416">
          <w:marLeft w:val="0"/>
          <w:marRight w:val="0"/>
          <w:marTop w:val="0"/>
          <w:marBottom w:val="0"/>
          <w:divBdr>
            <w:top w:val="none" w:sz="0" w:space="0" w:color="auto"/>
            <w:left w:val="none" w:sz="0" w:space="0" w:color="auto"/>
            <w:bottom w:val="none" w:sz="0" w:space="0" w:color="auto"/>
            <w:right w:val="none" w:sz="0" w:space="0" w:color="auto"/>
          </w:divBdr>
          <w:divsChild>
            <w:div w:id="162202637">
              <w:marLeft w:val="0"/>
              <w:marRight w:val="0"/>
              <w:marTop w:val="0"/>
              <w:marBottom w:val="0"/>
              <w:divBdr>
                <w:top w:val="none" w:sz="0" w:space="0" w:color="auto"/>
                <w:left w:val="none" w:sz="0" w:space="0" w:color="auto"/>
                <w:bottom w:val="none" w:sz="0" w:space="0" w:color="auto"/>
                <w:right w:val="none" w:sz="0" w:space="0" w:color="auto"/>
              </w:divBdr>
            </w:div>
          </w:divsChild>
        </w:div>
        <w:div w:id="1153522701">
          <w:marLeft w:val="0"/>
          <w:marRight w:val="0"/>
          <w:marTop w:val="0"/>
          <w:marBottom w:val="0"/>
          <w:divBdr>
            <w:top w:val="none" w:sz="0" w:space="0" w:color="auto"/>
            <w:left w:val="none" w:sz="0" w:space="0" w:color="auto"/>
            <w:bottom w:val="none" w:sz="0" w:space="0" w:color="auto"/>
            <w:right w:val="none" w:sz="0" w:space="0" w:color="auto"/>
          </w:divBdr>
        </w:div>
        <w:div w:id="1914004108">
          <w:marLeft w:val="0"/>
          <w:marRight w:val="0"/>
          <w:marTop w:val="0"/>
          <w:marBottom w:val="0"/>
          <w:divBdr>
            <w:top w:val="none" w:sz="0" w:space="0" w:color="auto"/>
            <w:left w:val="none" w:sz="0" w:space="0" w:color="auto"/>
            <w:bottom w:val="none" w:sz="0" w:space="0" w:color="auto"/>
            <w:right w:val="none" w:sz="0" w:space="0" w:color="auto"/>
          </w:divBdr>
          <w:divsChild>
            <w:div w:id="2008358433">
              <w:marLeft w:val="0"/>
              <w:marRight w:val="0"/>
              <w:marTop w:val="0"/>
              <w:marBottom w:val="0"/>
              <w:divBdr>
                <w:top w:val="none" w:sz="0" w:space="0" w:color="auto"/>
                <w:left w:val="none" w:sz="0" w:space="0" w:color="auto"/>
                <w:bottom w:val="none" w:sz="0" w:space="0" w:color="auto"/>
                <w:right w:val="none" w:sz="0" w:space="0" w:color="auto"/>
              </w:divBdr>
            </w:div>
          </w:divsChild>
        </w:div>
        <w:div w:id="1265924139">
          <w:marLeft w:val="0"/>
          <w:marRight w:val="0"/>
          <w:marTop w:val="0"/>
          <w:marBottom w:val="0"/>
          <w:divBdr>
            <w:top w:val="none" w:sz="0" w:space="0" w:color="auto"/>
            <w:left w:val="none" w:sz="0" w:space="0" w:color="auto"/>
            <w:bottom w:val="none" w:sz="0" w:space="0" w:color="auto"/>
            <w:right w:val="none" w:sz="0" w:space="0" w:color="auto"/>
          </w:divBdr>
        </w:div>
        <w:div w:id="1911040775">
          <w:marLeft w:val="0"/>
          <w:marRight w:val="0"/>
          <w:marTop w:val="0"/>
          <w:marBottom w:val="0"/>
          <w:divBdr>
            <w:top w:val="none" w:sz="0" w:space="0" w:color="auto"/>
            <w:left w:val="none" w:sz="0" w:space="0" w:color="auto"/>
            <w:bottom w:val="none" w:sz="0" w:space="0" w:color="auto"/>
            <w:right w:val="none" w:sz="0" w:space="0" w:color="auto"/>
          </w:divBdr>
          <w:divsChild>
            <w:div w:id="886454826">
              <w:marLeft w:val="0"/>
              <w:marRight w:val="0"/>
              <w:marTop w:val="0"/>
              <w:marBottom w:val="0"/>
              <w:divBdr>
                <w:top w:val="none" w:sz="0" w:space="0" w:color="auto"/>
                <w:left w:val="none" w:sz="0" w:space="0" w:color="auto"/>
                <w:bottom w:val="none" w:sz="0" w:space="0" w:color="auto"/>
                <w:right w:val="none" w:sz="0" w:space="0" w:color="auto"/>
              </w:divBdr>
            </w:div>
          </w:divsChild>
        </w:div>
        <w:div w:id="1231649128">
          <w:marLeft w:val="0"/>
          <w:marRight w:val="0"/>
          <w:marTop w:val="0"/>
          <w:marBottom w:val="0"/>
          <w:divBdr>
            <w:top w:val="none" w:sz="0" w:space="0" w:color="auto"/>
            <w:left w:val="none" w:sz="0" w:space="0" w:color="auto"/>
            <w:bottom w:val="none" w:sz="0" w:space="0" w:color="auto"/>
            <w:right w:val="none" w:sz="0" w:space="0" w:color="auto"/>
          </w:divBdr>
        </w:div>
        <w:div w:id="551188865">
          <w:marLeft w:val="0"/>
          <w:marRight w:val="0"/>
          <w:marTop w:val="0"/>
          <w:marBottom w:val="0"/>
          <w:divBdr>
            <w:top w:val="none" w:sz="0" w:space="0" w:color="auto"/>
            <w:left w:val="none" w:sz="0" w:space="0" w:color="auto"/>
            <w:bottom w:val="none" w:sz="0" w:space="0" w:color="auto"/>
            <w:right w:val="none" w:sz="0" w:space="0" w:color="auto"/>
          </w:divBdr>
          <w:divsChild>
            <w:div w:id="1185554498">
              <w:marLeft w:val="0"/>
              <w:marRight w:val="0"/>
              <w:marTop w:val="0"/>
              <w:marBottom w:val="0"/>
              <w:divBdr>
                <w:top w:val="none" w:sz="0" w:space="0" w:color="auto"/>
                <w:left w:val="none" w:sz="0" w:space="0" w:color="auto"/>
                <w:bottom w:val="none" w:sz="0" w:space="0" w:color="auto"/>
                <w:right w:val="none" w:sz="0" w:space="0" w:color="auto"/>
              </w:divBdr>
            </w:div>
          </w:divsChild>
        </w:div>
        <w:div w:id="2067293723">
          <w:marLeft w:val="0"/>
          <w:marRight w:val="0"/>
          <w:marTop w:val="0"/>
          <w:marBottom w:val="0"/>
          <w:divBdr>
            <w:top w:val="none" w:sz="0" w:space="0" w:color="auto"/>
            <w:left w:val="none" w:sz="0" w:space="0" w:color="auto"/>
            <w:bottom w:val="none" w:sz="0" w:space="0" w:color="auto"/>
            <w:right w:val="none" w:sz="0" w:space="0" w:color="auto"/>
          </w:divBdr>
        </w:div>
        <w:div w:id="203641962">
          <w:marLeft w:val="0"/>
          <w:marRight w:val="0"/>
          <w:marTop w:val="0"/>
          <w:marBottom w:val="0"/>
          <w:divBdr>
            <w:top w:val="none" w:sz="0" w:space="0" w:color="auto"/>
            <w:left w:val="none" w:sz="0" w:space="0" w:color="auto"/>
            <w:bottom w:val="none" w:sz="0" w:space="0" w:color="auto"/>
            <w:right w:val="none" w:sz="0" w:space="0" w:color="auto"/>
          </w:divBdr>
          <w:divsChild>
            <w:div w:id="1078988758">
              <w:marLeft w:val="0"/>
              <w:marRight w:val="0"/>
              <w:marTop w:val="0"/>
              <w:marBottom w:val="0"/>
              <w:divBdr>
                <w:top w:val="none" w:sz="0" w:space="0" w:color="auto"/>
                <w:left w:val="none" w:sz="0" w:space="0" w:color="auto"/>
                <w:bottom w:val="none" w:sz="0" w:space="0" w:color="auto"/>
                <w:right w:val="none" w:sz="0" w:space="0" w:color="auto"/>
              </w:divBdr>
            </w:div>
          </w:divsChild>
        </w:div>
        <w:div w:id="149949770">
          <w:marLeft w:val="0"/>
          <w:marRight w:val="0"/>
          <w:marTop w:val="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sChild>
            <w:div w:id="1697850134">
              <w:marLeft w:val="0"/>
              <w:marRight w:val="0"/>
              <w:marTop w:val="0"/>
              <w:marBottom w:val="0"/>
              <w:divBdr>
                <w:top w:val="none" w:sz="0" w:space="0" w:color="auto"/>
                <w:left w:val="none" w:sz="0" w:space="0" w:color="auto"/>
                <w:bottom w:val="none" w:sz="0" w:space="0" w:color="auto"/>
                <w:right w:val="none" w:sz="0" w:space="0" w:color="auto"/>
              </w:divBdr>
            </w:div>
          </w:divsChild>
        </w:div>
        <w:div w:id="638219380">
          <w:marLeft w:val="0"/>
          <w:marRight w:val="0"/>
          <w:marTop w:val="0"/>
          <w:marBottom w:val="0"/>
          <w:divBdr>
            <w:top w:val="none" w:sz="0" w:space="0" w:color="auto"/>
            <w:left w:val="none" w:sz="0" w:space="0" w:color="auto"/>
            <w:bottom w:val="none" w:sz="0" w:space="0" w:color="auto"/>
            <w:right w:val="none" w:sz="0" w:space="0" w:color="auto"/>
          </w:divBdr>
        </w:div>
        <w:div w:id="1256210035">
          <w:marLeft w:val="0"/>
          <w:marRight w:val="0"/>
          <w:marTop w:val="0"/>
          <w:marBottom w:val="0"/>
          <w:divBdr>
            <w:top w:val="none" w:sz="0" w:space="0" w:color="auto"/>
            <w:left w:val="none" w:sz="0" w:space="0" w:color="auto"/>
            <w:bottom w:val="none" w:sz="0" w:space="0" w:color="auto"/>
            <w:right w:val="none" w:sz="0" w:space="0" w:color="auto"/>
          </w:divBdr>
          <w:divsChild>
            <w:div w:id="998121673">
              <w:marLeft w:val="0"/>
              <w:marRight w:val="0"/>
              <w:marTop w:val="0"/>
              <w:marBottom w:val="0"/>
              <w:divBdr>
                <w:top w:val="none" w:sz="0" w:space="0" w:color="auto"/>
                <w:left w:val="none" w:sz="0" w:space="0" w:color="auto"/>
                <w:bottom w:val="none" w:sz="0" w:space="0" w:color="auto"/>
                <w:right w:val="none" w:sz="0" w:space="0" w:color="auto"/>
              </w:divBdr>
            </w:div>
          </w:divsChild>
        </w:div>
        <w:div w:id="1601719061">
          <w:marLeft w:val="0"/>
          <w:marRight w:val="0"/>
          <w:marTop w:val="300"/>
          <w:marBottom w:val="0"/>
          <w:divBdr>
            <w:top w:val="none" w:sz="0" w:space="0" w:color="auto"/>
            <w:left w:val="none" w:sz="0" w:space="0" w:color="auto"/>
            <w:bottom w:val="none" w:sz="0" w:space="0" w:color="auto"/>
            <w:right w:val="none" w:sz="0" w:space="0" w:color="auto"/>
          </w:divBdr>
          <w:divsChild>
            <w:div w:id="1763338964">
              <w:marLeft w:val="0"/>
              <w:marRight w:val="0"/>
              <w:marTop w:val="0"/>
              <w:marBottom w:val="0"/>
              <w:divBdr>
                <w:top w:val="none" w:sz="0" w:space="0" w:color="auto"/>
                <w:left w:val="none" w:sz="0" w:space="0" w:color="auto"/>
                <w:bottom w:val="none" w:sz="0" w:space="0" w:color="auto"/>
                <w:right w:val="none" w:sz="0" w:space="0" w:color="auto"/>
              </w:divBdr>
              <w:divsChild>
                <w:div w:id="168540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21571">
          <w:marLeft w:val="0"/>
          <w:marRight w:val="0"/>
          <w:marTop w:val="300"/>
          <w:marBottom w:val="0"/>
          <w:divBdr>
            <w:top w:val="none" w:sz="0" w:space="0" w:color="auto"/>
            <w:left w:val="none" w:sz="0" w:space="0" w:color="auto"/>
            <w:bottom w:val="none" w:sz="0" w:space="0" w:color="auto"/>
            <w:right w:val="none" w:sz="0" w:space="0" w:color="auto"/>
          </w:divBdr>
          <w:divsChild>
            <w:div w:id="1733697311">
              <w:marLeft w:val="0"/>
              <w:marRight w:val="0"/>
              <w:marTop w:val="0"/>
              <w:marBottom w:val="0"/>
              <w:divBdr>
                <w:top w:val="none" w:sz="0" w:space="0" w:color="auto"/>
                <w:left w:val="none" w:sz="0" w:space="0" w:color="auto"/>
                <w:bottom w:val="none" w:sz="0" w:space="0" w:color="auto"/>
                <w:right w:val="none" w:sz="0" w:space="0" w:color="auto"/>
              </w:divBdr>
              <w:divsChild>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sChild>
                <w:div w:id="91062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069886">
          <w:marLeft w:val="0"/>
          <w:marRight w:val="0"/>
          <w:marTop w:val="300"/>
          <w:marBottom w:val="0"/>
          <w:divBdr>
            <w:top w:val="none" w:sz="0" w:space="0" w:color="auto"/>
            <w:left w:val="none" w:sz="0" w:space="0" w:color="auto"/>
            <w:bottom w:val="none" w:sz="0" w:space="0" w:color="auto"/>
            <w:right w:val="none" w:sz="0" w:space="0" w:color="auto"/>
          </w:divBdr>
          <w:divsChild>
            <w:div w:id="566763733">
              <w:marLeft w:val="0"/>
              <w:marRight w:val="0"/>
              <w:marTop w:val="0"/>
              <w:marBottom w:val="0"/>
              <w:divBdr>
                <w:top w:val="none" w:sz="0" w:space="0" w:color="auto"/>
                <w:left w:val="none" w:sz="0" w:space="0" w:color="auto"/>
                <w:bottom w:val="none" w:sz="0" w:space="0" w:color="auto"/>
                <w:right w:val="none" w:sz="0" w:space="0" w:color="auto"/>
              </w:divBdr>
              <w:divsChild>
                <w:div w:id="131309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92181">
      <w:bodyDiv w:val="1"/>
      <w:marLeft w:val="0"/>
      <w:marRight w:val="0"/>
      <w:marTop w:val="0"/>
      <w:marBottom w:val="0"/>
      <w:divBdr>
        <w:top w:val="none" w:sz="0" w:space="0" w:color="auto"/>
        <w:left w:val="none" w:sz="0" w:space="0" w:color="auto"/>
        <w:bottom w:val="none" w:sz="0" w:space="0" w:color="auto"/>
        <w:right w:val="none" w:sz="0" w:space="0" w:color="auto"/>
      </w:divBdr>
      <w:divsChild>
        <w:div w:id="843713340">
          <w:marLeft w:val="0"/>
          <w:marRight w:val="0"/>
          <w:marTop w:val="0"/>
          <w:marBottom w:val="0"/>
          <w:divBdr>
            <w:top w:val="none" w:sz="0" w:space="0" w:color="auto"/>
            <w:left w:val="none" w:sz="0" w:space="0" w:color="auto"/>
            <w:bottom w:val="none" w:sz="0" w:space="0" w:color="auto"/>
            <w:right w:val="none" w:sz="0" w:space="0" w:color="auto"/>
          </w:divBdr>
        </w:div>
        <w:div w:id="957878283">
          <w:marLeft w:val="0"/>
          <w:marRight w:val="0"/>
          <w:marTop w:val="0"/>
          <w:marBottom w:val="0"/>
          <w:divBdr>
            <w:top w:val="none" w:sz="0" w:space="0" w:color="auto"/>
            <w:left w:val="none" w:sz="0" w:space="0" w:color="auto"/>
            <w:bottom w:val="none" w:sz="0" w:space="0" w:color="auto"/>
            <w:right w:val="none" w:sz="0" w:space="0" w:color="auto"/>
          </w:divBdr>
          <w:divsChild>
            <w:div w:id="255213447">
              <w:marLeft w:val="0"/>
              <w:marRight w:val="0"/>
              <w:marTop w:val="0"/>
              <w:marBottom w:val="0"/>
              <w:divBdr>
                <w:top w:val="none" w:sz="0" w:space="0" w:color="auto"/>
                <w:left w:val="none" w:sz="0" w:space="0" w:color="auto"/>
                <w:bottom w:val="none" w:sz="0" w:space="0" w:color="auto"/>
                <w:right w:val="none" w:sz="0" w:space="0" w:color="auto"/>
              </w:divBdr>
            </w:div>
          </w:divsChild>
        </w:div>
        <w:div w:id="267277701">
          <w:marLeft w:val="0"/>
          <w:marRight w:val="0"/>
          <w:marTop w:val="0"/>
          <w:marBottom w:val="0"/>
          <w:divBdr>
            <w:top w:val="none" w:sz="0" w:space="0" w:color="auto"/>
            <w:left w:val="none" w:sz="0" w:space="0" w:color="auto"/>
            <w:bottom w:val="none" w:sz="0" w:space="0" w:color="auto"/>
            <w:right w:val="none" w:sz="0" w:space="0" w:color="auto"/>
          </w:divBdr>
        </w:div>
        <w:div w:id="581181946">
          <w:marLeft w:val="0"/>
          <w:marRight w:val="0"/>
          <w:marTop w:val="0"/>
          <w:marBottom w:val="0"/>
          <w:divBdr>
            <w:top w:val="none" w:sz="0" w:space="0" w:color="auto"/>
            <w:left w:val="none" w:sz="0" w:space="0" w:color="auto"/>
            <w:bottom w:val="none" w:sz="0" w:space="0" w:color="auto"/>
            <w:right w:val="none" w:sz="0" w:space="0" w:color="auto"/>
          </w:divBdr>
          <w:divsChild>
            <w:div w:id="1666980910">
              <w:marLeft w:val="0"/>
              <w:marRight w:val="0"/>
              <w:marTop w:val="0"/>
              <w:marBottom w:val="0"/>
              <w:divBdr>
                <w:top w:val="none" w:sz="0" w:space="0" w:color="auto"/>
                <w:left w:val="none" w:sz="0" w:space="0" w:color="auto"/>
                <w:bottom w:val="none" w:sz="0" w:space="0" w:color="auto"/>
                <w:right w:val="none" w:sz="0" w:space="0" w:color="auto"/>
              </w:divBdr>
            </w:div>
          </w:divsChild>
        </w:div>
        <w:div w:id="279386614">
          <w:marLeft w:val="0"/>
          <w:marRight w:val="0"/>
          <w:marTop w:val="0"/>
          <w:marBottom w:val="0"/>
          <w:divBdr>
            <w:top w:val="none" w:sz="0" w:space="0" w:color="auto"/>
            <w:left w:val="none" w:sz="0" w:space="0" w:color="auto"/>
            <w:bottom w:val="none" w:sz="0" w:space="0" w:color="auto"/>
            <w:right w:val="none" w:sz="0" w:space="0" w:color="auto"/>
          </w:divBdr>
        </w:div>
        <w:div w:id="1157960700">
          <w:marLeft w:val="0"/>
          <w:marRight w:val="0"/>
          <w:marTop w:val="0"/>
          <w:marBottom w:val="0"/>
          <w:divBdr>
            <w:top w:val="none" w:sz="0" w:space="0" w:color="auto"/>
            <w:left w:val="none" w:sz="0" w:space="0" w:color="auto"/>
            <w:bottom w:val="none" w:sz="0" w:space="0" w:color="auto"/>
            <w:right w:val="none" w:sz="0" w:space="0" w:color="auto"/>
          </w:divBdr>
          <w:divsChild>
            <w:div w:id="143669510">
              <w:marLeft w:val="0"/>
              <w:marRight w:val="0"/>
              <w:marTop w:val="0"/>
              <w:marBottom w:val="0"/>
              <w:divBdr>
                <w:top w:val="none" w:sz="0" w:space="0" w:color="auto"/>
                <w:left w:val="none" w:sz="0" w:space="0" w:color="auto"/>
                <w:bottom w:val="none" w:sz="0" w:space="0" w:color="auto"/>
                <w:right w:val="none" w:sz="0" w:space="0" w:color="auto"/>
              </w:divBdr>
            </w:div>
          </w:divsChild>
        </w:div>
        <w:div w:id="1048410042">
          <w:marLeft w:val="0"/>
          <w:marRight w:val="0"/>
          <w:marTop w:val="0"/>
          <w:marBottom w:val="0"/>
          <w:divBdr>
            <w:top w:val="none" w:sz="0" w:space="0" w:color="auto"/>
            <w:left w:val="none" w:sz="0" w:space="0" w:color="auto"/>
            <w:bottom w:val="none" w:sz="0" w:space="0" w:color="auto"/>
            <w:right w:val="none" w:sz="0" w:space="0" w:color="auto"/>
          </w:divBdr>
        </w:div>
        <w:div w:id="1916157862">
          <w:marLeft w:val="0"/>
          <w:marRight w:val="0"/>
          <w:marTop w:val="0"/>
          <w:marBottom w:val="0"/>
          <w:divBdr>
            <w:top w:val="none" w:sz="0" w:space="0" w:color="auto"/>
            <w:left w:val="none" w:sz="0" w:space="0" w:color="auto"/>
            <w:bottom w:val="none" w:sz="0" w:space="0" w:color="auto"/>
            <w:right w:val="none" w:sz="0" w:space="0" w:color="auto"/>
          </w:divBdr>
          <w:divsChild>
            <w:div w:id="946347406">
              <w:marLeft w:val="0"/>
              <w:marRight w:val="0"/>
              <w:marTop w:val="0"/>
              <w:marBottom w:val="0"/>
              <w:divBdr>
                <w:top w:val="none" w:sz="0" w:space="0" w:color="auto"/>
                <w:left w:val="none" w:sz="0" w:space="0" w:color="auto"/>
                <w:bottom w:val="none" w:sz="0" w:space="0" w:color="auto"/>
                <w:right w:val="none" w:sz="0" w:space="0" w:color="auto"/>
              </w:divBdr>
            </w:div>
          </w:divsChild>
        </w:div>
        <w:div w:id="1463232920">
          <w:marLeft w:val="0"/>
          <w:marRight w:val="0"/>
          <w:marTop w:val="0"/>
          <w:marBottom w:val="0"/>
          <w:divBdr>
            <w:top w:val="none" w:sz="0" w:space="0" w:color="auto"/>
            <w:left w:val="none" w:sz="0" w:space="0" w:color="auto"/>
            <w:bottom w:val="none" w:sz="0" w:space="0" w:color="auto"/>
            <w:right w:val="none" w:sz="0" w:space="0" w:color="auto"/>
          </w:divBdr>
        </w:div>
        <w:div w:id="655495126">
          <w:marLeft w:val="0"/>
          <w:marRight w:val="0"/>
          <w:marTop w:val="0"/>
          <w:marBottom w:val="0"/>
          <w:divBdr>
            <w:top w:val="none" w:sz="0" w:space="0" w:color="auto"/>
            <w:left w:val="none" w:sz="0" w:space="0" w:color="auto"/>
            <w:bottom w:val="none" w:sz="0" w:space="0" w:color="auto"/>
            <w:right w:val="none" w:sz="0" w:space="0" w:color="auto"/>
          </w:divBdr>
          <w:divsChild>
            <w:div w:id="920531599">
              <w:marLeft w:val="0"/>
              <w:marRight w:val="0"/>
              <w:marTop w:val="0"/>
              <w:marBottom w:val="0"/>
              <w:divBdr>
                <w:top w:val="none" w:sz="0" w:space="0" w:color="auto"/>
                <w:left w:val="none" w:sz="0" w:space="0" w:color="auto"/>
                <w:bottom w:val="none" w:sz="0" w:space="0" w:color="auto"/>
                <w:right w:val="none" w:sz="0" w:space="0" w:color="auto"/>
              </w:divBdr>
            </w:div>
          </w:divsChild>
        </w:div>
        <w:div w:id="215970555">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sChild>
            <w:div w:id="621375956">
              <w:marLeft w:val="0"/>
              <w:marRight w:val="0"/>
              <w:marTop w:val="0"/>
              <w:marBottom w:val="0"/>
              <w:divBdr>
                <w:top w:val="none" w:sz="0" w:space="0" w:color="auto"/>
                <w:left w:val="none" w:sz="0" w:space="0" w:color="auto"/>
                <w:bottom w:val="none" w:sz="0" w:space="0" w:color="auto"/>
                <w:right w:val="none" w:sz="0" w:space="0" w:color="auto"/>
              </w:divBdr>
            </w:div>
          </w:divsChild>
        </w:div>
        <w:div w:id="335160140">
          <w:marLeft w:val="0"/>
          <w:marRight w:val="0"/>
          <w:marTop w:val="0"/>
          <w:marBottom w:val="0"/>
          <w:divBdr>
            <w:top w:val="none" w:sz="0" w:space="0" w:color="auto"/>
            <w:left w:val="none" w:sz="0" w:space="0" w:color="auto"/>
            <w:bottom w:val="none" w:sz="0" w:space="0" w:color="auto"/>
            <w:right w:val="none" w:sz="0" w:space="0" w:color="auto"/>
          </w:divBdr>
        </w:div>
        <w:div w:id="436029076">
          <w:marLeft w:val="0"/>
          <w:marRight w:val="0"/>
          <w:marTop w:val="0"/>
          <w:marBottom w:val="0"/>
          <w:divBdr>
            <w:top w:val="none" w:sz="0" w:space="0" w:color="auto"/>
            <w:left w:val="none" w:sz="0" w:space="0" w:color="auto"/>
            <w:bottom w:val="none" w:sz="0" w:space="0" w:color="auto"/>
            <w:right w:val="none" w:sz="0" w:space="0" w:color="auto"/>
          </w:divBdr>
          <w:divsChild>
            <w:div w:id="553661721">
              <w:marLeft w:val="0"/>
              <w:marRight w:val="0"/>
              <w:marTop w:val="0"/>
              <w:marBottom w:val="0"/>
              <w:divBdr>
                <w:top w:val="none" w:sz="0" w:space="0" w:color="auto"/>
                <w:left w:val="none" w:sz="0" w:space="0" w:color="auto"/>
                <w:bottom w:val="none" w:sz="0" w:space="0" w:color="auto"/>
                <w:right w:val="none" w:sz="0" w:space="0" w:color="auto"/>
              </w:divBdr>
            </w:div>
          </w:divsChild>
        </w:div>
        <w:div w:id="1089038965">
          <w:marLeft w:val="0"/>
          <w:marRight w:val="0"/>
          <w:marTop w:val="300"/>
          <w:marBottom w:val="0"/>
          <w:divBdr>
            <w:top w:val="none" w:sz="0" w:space="0" w:color="auto"/>
            <w:left w:val="none" w:sz="0" w:space="0" w:color="auto"/>
            <w:bottom w:val="none" w:sz="0" w:space="0" w:color="auto"/>
            <w:right w:val="none" w:sz="0" w:space="0" w:color="auto"/>
          </w:divBdr>
          <w:divsChild>
            <w:div w:id="2077362725">
              <w:marLeft w:val="0"/>
              <w:marRight w:val="0"/>
              <w:marTop w:val="0"/>
              <w:marBottom w:val="0"/>
              <w:divBdr>
                <w:top w:val="none" w:sz="0" w:space="0" w:color="auto"/>
                <w:left w:val="none" w:sz="0" w:space="0" w:color="auto"/>
                <w:bottom w:val="none" w:sz="0" w:space="0" w:color="auto"/>
                <w:right w:val="none" w:sz="0" w:space="0" w:color="auto"/>
              </w:divBdr>
              <w:divsChild>
                <w:div w:id="88560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641522">
          <w:marLeft w:val="0"/>
          <w:marRight w:val="0"/>
          <w:marTop w:val="300"/>
          <w:marBottom w:val="0"/>
          <w:divBdr>
            <w:top w:val="none" w:sz="0" w:space="0" w:color="auto"/>
            <w:left w:val="none" w:sz="0" w:space="0" w:color="auto"/>
            <w:bottom w:val="none" w:sz="0" w:space="0" w:color="auto"/>
            <w:right w:val="none" w:sz="0" w:space="0" w:color="auto"/>
          </w:divBdr>
          <w:divsChild>
            <w:div w:id="2021270360">
              <w:marLeft w:val="0"/>
              <w:marRight w:val="0"/>
              <w:marTop w:val="0"/>
              <w:marBottom w:val="0"/>
              <w:divBdr>
                <w:top w:val="none" w:sz="0" w:space="0" w:color="auto"/>
                <w:left w:val="none" w:sz="0" w:space="0" w:color="auto"/>
                <w:bottom w:val="none" w:sz="0" w:space="0" w:color="auto"/>
                <w:right w:val="none" w:sz="0" w:space="0" w:color="auto"/>
              </w:divBdr>
              <w:divsChild>
                <w:div w:id="5437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298782">
          <w:marLeft w:val="0"/>
          <w:marRight w:val="0"/>
          <w:marTop w:val="300"/>
          <w:marBottom w:val="0"/>
          <w:divBdr>
            <w:top w:val="none" w:sz="0" w:space="0" w:color="auto"/>
            <w:left w:val="none" w:sz="0" w:space="0" w:color="auto"/>
            <w:bottom w:val="none" w:sz="0" w:space="0" w:color="auto"/>
            <w:right w:val="none" w:sz="0" w:space="0" w:color="auto"/>
          </w:divBdr>
          <w:divsChild>
            <w:div w:id="1152143253">
              <w:marLeft w:val="0"/>
              <w:marRight w:val="0"/>
              <w:marTop w:val="0"/>
              <w:marBottom w:val="0"/>
              <w:divBdr>
                <w:top w:val="none" w:sz="0" w:space="0" w:color="auto"/>
                <w:left w:val="none" w:sz="0" w:space="0" w:color="auto"/>
                <w:bottom w:val="none" w:sz="0" w:space="0" w:color="auto"/>
                <w:right w:val="none" w:sz="0" w:space="0" w:color="auto"/>
              </w:divBdr>
              <w:divsChild>
                <w:div w:id="46867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1908">
          <w:marLeft w:val="0"/>
          <w:marRight w:val="0"/>
          <w:marTop w:val="300"/>
          <w:marBottom w:val="0"/>
          <w:divBdr>
            <w:top w:val="none" w:sz="0" w:space="0" w:color="auto"/>
            <w:left w:val="none" w:sz="0" w:space="0" w:color="auto"/>
            <w:bottom w:val="none" w:sz="0" w:space="0" w:color="auto"/>
            <w:right w:val="none" w:sz="0" w:space="0" w:color="auto"/>
          </w:divBdr>
          <w:divsChild>
            <w:div w:id="624848260">
              <w:marLeft w:val="0"/>
              <w:marRight w:val="0"/>
              <w:marTop w:val="0"/>
              <w:marBottom w:val="0"/>
              <w:divBdr>
                <w:top w:val="none" w:sz="0" w:space="0" w:color="auto"/>
                <w:left w:val="none" w:sz="0" w:space="0" w:color="auto"/>
                <w:bottom w:val="none" w:sz="0" w:space="0" w:color="auto"/>
                <w:right w:val="none" w:sz="0" w:space="0" w:color="auto"/>
              </w:divBdr>
              <w:divsChild>
                <w:div w:id="72248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707382">
      <w:bodyDiv w:val="1"/>
      <w:marLeft w:val="0"/>
      <w:marRight w:val="0"/>
      <w:marTop w:val="0"/>
      <w:marBottom w:val="0"/>
      <w:divBdr>
        <w:top w:val="none" w:sz="0" w:space="0" w:color="auto"/>
        <w:left w:val="none" w:sz="0" w:space="0" w:color="auto"/>
        <w:bottom w:val="none" w:sz="0" w:space="0" w:color="auto"/>
        <w:right w:val="none" w:sz="0" w:space="0" w:color="auto"/>
      </w:divBdr>
      <w:divsChild>
        <w:div w:id="811141062">
          <w:marLeft w:val="0"/>
          <w:marRight w:val="0"/>
          <w:marTop w:val="0"/>
          <w:marBottom w:val="0"/>
          <w:divBdr>
            <w:top w:val="none" w:sz="0" w:space="0" w:color="auto"/>
            <w:left w:val="none" w:sz="0" w:space="0" w:color="auto"/>
            <w:bottom w:val="none" w:sz="0" w:space="0" w:color="auto"/>
            <w:right w:val="none" w:sz="0" w:space="0" w:color="auto"/>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612974165">
          <w:marLeft w:val="0"/>
          <w:marRight w:val="0"/>
          <w:marTop w:val="0"/>
          <w:marBottom w:val="0"/>
          <w:divBdr>
            <w:top w:val="none" w:sz="0" w:space="0" w:color="auto"/>
            <w:left w:val="none" w:sz="0" w:space="0" w:color="auto"/>
            <w:bottom w:val="none" w:sz="0" w:space="0" w:color="auto"/>
            <w:right w:val="none" w:sz="0" w:space="0" w:color="auto"/>
          </w:divBdr>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643584251">
          <w:marLeft w:val="0"/>
          <w:marRight w:val="0"/>
          <w:marTop w:val="0"/>
          <w:marBottom w:val="0"/>
          <w:divBdr>
            <w:top w:val="none" w:sz="0" w:space="0" w:color="auto"/>
            <w:left w:val="none" w:sz="0" w:space="0" w:color="auto"/>
            <w:bottom w:val="none" w:sz="0" w:space="0" w:color="auto"/>
            <w:right w:val="none" w:sz="0" w:space="0" w:color="auto"/>
          </w:divBdr>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999529411">
          <w:marLeft w:val="0"/>
          <w:marRight w:val="0"/>
          <w:marTop w:val="0"/>
          <w:marBottom w:val="0"/>
          <w:divBdr>
            <w:top w:val="none" w:sz="0" w:space="0" w:color="auto"/>
            <w:left w:val="none" w:sz="0" w:space="0" w:color="auto"/>
            <w:bottom w:val="none" w:sz="0" w:space="0" w:color="auto"/>
            <w:right w:val="none" w:sz="0" w:space="0" w:color="auto"/>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1579637275">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1982805710">
          <w:marLeft w:val="0"/>
          <w:marRight w:val="0"/>
          <w:marTop w:val="0"/>
          <w:marBottom w:val="0"/>
          <w:divBdr>
            <w:top w:val="none" w:sz="0" w:space="0" w:color="auto"/>
            <w:left w:val="none" w:sz="0" w:space="0" w:color="auto"/>
            <w:bottom w:val="none" w:sz="0" w:space="0" w:color="auto"/>
            <w:right w:val="none" w:sz="0" w:space="0" w:color="auto"/>
          </w:divBdr>
          <w:divsChild>
            <w:div w:id="1456102830">
              <w:marLeft w:val="0"/>
              <w:marRight w:val="0"/>
              <w:marTop w:val="0"/>
              <w:marBottom w:val="0"/>
              <w:divBdr>
                <w:top w:val="none" w:sz="0" w:space="0" w:color="auto"/>
                <w:left w:val="none" w:sz="0" w:space="0" w:color="auto"/>
                <w:bottom w:val="none" w:sz="0" w:space="0" w:color="auto"/>
                <w:right w:val="none" w:sz="0" w:space="0" w:color="auto"/>
              </w:divBdr>
            </w:div>
          </w:divsChild>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248745">
          <w:marLeft w:val="0"/>
          <w:marRight w:val="0"/>
          <w:marTop w:val="300"/>
          <w:marBottom w:val="0"/>
          <w:divBdr>
            <w:top w:val="none" w:sz="0" w:space="0" w:color="auto"/>
            <w:left w:val="none" w:sz="0" w:space="0" w:color="auto"/>
            <w:bottom w:val="none" w:sz="0" w:space="0" w:color="auto"/>
            <w:right w:val="none" w:sz="0" w:space="0" w:color="auto"/>
          </w:divBdr>
          <w:divsChild>
            <w:div w:id="2040617390">
              <w:marLeft w:val="0"/>
              <w:marRight w:val="0"/>
              <w:marTop w:val="0"/>
              <w:marBottom w:val="0"/>
              <w:divBdr>
                <w:top w:val="none" w:sz="0" w:space="0" w:color="auto"/>
                <w:left w:val="none" w:sz="0" w:space="0" w:color="auto"/>
                <w:bottom w:val="none" w:sz="0" w:space="0" w:color="auto"/>
                <w:right w:val="none" w:sz="0" w:space="0" w:color="auto"/>
              </w:divBdr>
              <w:divsChild>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79844422">
      <w:bodyDiv w:val="1"/>
      <w:marLeft w:val="0"/>
      <w:marRight w:val="0"/>
      <w:marTop w:val="0"/>
      <w:marBottom w:val="0"/>
      <w:divBdr>
        <w:top w:val="none" w:sz="0" w:space="0" w:color="auto"/>
        <w:left w:val="none" w:sz="0" w:space="0" w:color="auto"/>
        <w:bottom w:val="none" w:sz="0" w:space="0" w:color="auto"/>
        <w:right w:val="none" w:sz="0" w:space="0" w:color="auto"/>
      </w:divBdr>
      <w:divsChild>
        <w:div w:id="1805346919">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438253856">
          <w:marLeft w:val="0"/>
          <w:marRight w:val="0"/>
          <w:marTop w:val="0"/>
          <w:marBottom w:val="0"/>
          <w:divBdr>
            <w:top w:val="none" w:sz="0" w:space="0" w:color="auto"/>
            <w:left w:val="none" w:sz="0" w:space="0" w:color="auto"/>
            <w:bottom w:val="none" w:sz="0" w:space="0" w:color="auto"/>
            <w:right w:val="none" w:sz="0" w:space="0" w:color="auto"/>
          </w:divBdr>
        </w:div>
        <w:div w:id="2019846124">
          <w:marLeft w:val="0"/>
          <w:marRight w:val="0"/>
          <w:marTop w:val="0"/>
          <w:marBottom w:val="0"/>
          <w:divBdr>
            <w:top w:val="none" w:sz="0" w:space="0" w:color="auto"/>
            <w:left w:val="none" w:sz="0" w:space="0" w:color="auto"/>
            <w:bottom w:val="none" w:sz="0" w:space="0" w:color="auto"/>
            <w:right w:val="none" w:sz="0" w:space="0" w:color="auto"/>
          </w:divBdr>
          <w:divsChild>
            <w:div w:id="2068338320">
              <w:marLeft w:val="0"/>
              <w:marRight w:val="0"/>
              <w:marTop w:val="0"/>
              <w:marBottom w:val="0"/>
              <w:divBdr>
                <w:top w:val="none" w:sz="0" w:space="0" w:color="auto"/>
                <w:left w:val="none" w:sz="0" w:space="0" w:color="auto"/>
                <w:bottom w:val="none" w:sz="0" w:space="0" w:color="auto"/>
                <w:right w:val="none" w:sz="0" w:space="0" w:color="auto"/>
              </w:divBdr>
            </w:div>
          </w:divsChild>
        </w:div>
        <w:div w:id="2049988107">
          <w:marLeft w:val="0"/>
          <w:marRight w:val="0"/>
          <w:marTop w:val="0"/>
          <w:marBottom w:val="0"/>
          <w:divBdr>
            <w:top w:val="none" w:sz="0" w:space="0" w:color="auto"/>
            <w:left w:val="none" w:sz="0" w:space="0" w:color="auto"/>
            <w:bottom w:val="none" w:sz="0" w:space="0" w:color="auto"/>
            <w:right w:val="none" w:sz="0" w:space="0" w:color="auto"/>
          </w:divBdr>
        </w:div>
        <w:div w:id="1864781070">
          <w:marLeft w:val="0"/>
          <w:marRight w:val="0"/>
          <w:marTop w:val="0"/>
          <w:marBottom w:val="0"/>
          <w:divBdr>
            <w:top w:val="none" w:sz="0" w:space="0" w:color="auto"/>
            <w:left w:val="none" w:sz="0" w:space="0" w:color="auto"/>
            <w:bottom w:val="none" w:sz="0" w:space="0" w:color="auto"/>
            <w:right w:val="none" w:sz="0" w:space="0" w:color="auto"/>
          </w:divBdr>
          <w:divsChild>
            <w:div w:id="3482262">
              <w:marLeft w:val="0"/>
              <w:marRight w:val="0"/>
              <w:marTop w:val="0"/>
              <w:marBottom w:val="0"/>
              <w:divBdr>
                <w:top w:val="none" w:sz="0" w:space="0" w:color="auto"/>
                <w:left w:val="none" w:sz="0" w:space="0" w:color="auto"/>
                <w:bottom w:val="none" w:sz="0" w:space="0" w:color="auto"/>
                <w:right w:val="none" w:sz="0" w:space="0" w:color="auto"/>
              </w:divBdr>
            </w:div>
          </w:divsChild>
        </w:div>
        <w:div w:id="571280879">
          <w:marLeft w:val="0"/>
          <w:marRight w:val="0"/>
          <w:marTop w:val="0"/>
          <w:marBottom w:val="0"/>
          <w:divBdr>
            <w:top w:val="none" w:sz="0" w:space="0" w:color="auto"/>
            <w:left w:val="none" w:sz="0" w:space="0" w:color="auto"/>
            <w:bottom w:val="none" w:sz="0" w:space="0" w:color="auto"/>
            <w:right w:val="none" w:sz="0" w:space="0" w:color="auto"/>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683244531">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370186687">
          <w:marLeft w:val="0"/>
          <w:marRight w:val="0"/>
          <w:marTop w:val="0"/>
          <w:marBottom w:val="0"/>
          <w:divBdr>
            <w:top w:val="none" w:sz="0" w:space="0" w:color="auto"/>
            <w:left w:val="none" w:sz="0" w:space="0" w:color="auto"/>
            <w:bottom w:val="none" w:sz="0" w:space="0" w:color="auto"/>
            <w:right w:val="none" w:sz="0" w:space="0" w:color="auto"/>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sChild>
                <w:div w:id="201911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374026">
          <w:marLeft w:val="0"/>
          <w:marRight w:val="0"/>
          <w:marTop w:val="300"/>
          <w:marBottom w:val="0"/>
          <w:divBdr>
            <w:top w:val="none" w:sz="0" w:space="0" w:color="auto"/>
            <w:left w:val="none" w:sz="0" w:space="0" w:color="auto"/>
            <w:bottom w:val="none" w:sz="0" w:space="0" w:color="auto"/>
            <w:right w:val="none" w:sz="0" w:space="0" w:color="auto"/>
          </w:divBdr>
          <w:divsChild>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467405">
      <w:bodyDiv w:val="1"/>
      <w:marLeft w:val="0"/>
      <w:marRight w:val="0"/>
      <w:marTop w:val="0"/>
      <w:marBottom w:val="0"/>
      <w:divBdr>
        <w:top w:val="none" w:sz="0" w:space="0" w:color="auto"/>
        <w:left w:val="none" w:sz="0" w:space="0" w:color="auto"/>
        <w:bottom w:val="none" w:sz="0" w:space="0" w:color="auto"/>
        <w:right w:val="none" w:sz="0" w:space="0" w:color="auto"/>
      </w:divBdr>
    </w:div>
    <w:div w:id="1986885758">
      <w:bodyDiv w:val="1"/>
      <w:marLeft w:val="0"/>
      <w:marRight w:val="0"/>
      <w:marTop w:val="0"/>
      <w:marBottom w:val="0"/>
      <w:divBdr>
        <w:top w:val="none" w:sz="0" w:space="0" w:color="auto"/>
        <w:left w:val="none" w:sz="0" w:space="0" w:color="auto"/>
        <w:bottom w:val="none" w:sz="0" w:space="0" w:color="auto"/>
        <w:right w:val="none" w:sz="0" w:space="0" w:color="auto"/>
      </w:divBdr>
      <w:divsChild>
        <w:div w:id="1999578047">
          <w:marLeft w:val="0"/>
          <w:marRight w:val="0"/>
          <w:marTop w:val="0"/>
          <w:marBottom w:val="0"/>
          <w:divBdr>
            <w:top w:val="none" w:sz="0" w:space="0" w:color="auto"/>
            <w:left w:val="none" w:sz="0" w:space="0" w:color="auto"/>
            <w:bottom w:val="none" w:sz="0" w:space="0" w:color="auto"/>
            <w:right w:val="none" w:sz="0" w:space="0" w:color="auto"/>
          </w:divBdr>
        </w:div>
        <w:div w:id="2061660829">
          <w:marLeft w:val="0"/>
          <w:marRight w:val="0"/>
          <w:marTop w:val="0"/>
          <w:marBottom w:val="0"/>
          <w:divBdr>
            <w:top w:val="none" w:sz="0" w:space="0" w:color="auto"/>
            <w:left w:val="none" w:sz="0" w:space="0" w:color="auto"/>
            <w:bottom w:val="none" w:sz="0" w:space="0" w:color="auto"/>
            <w:right w:val="none" w:sz="0" w:space="0" w:color="auto"/>
          </w:divBdr>
          <w:divsChild>
            <w:div w:id="1555628359">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102042061">
          <w:marLeft w:val="0"/>
          <w:marRight w:val="0"/>
          <w:marTop w:val="0"/>
          <w:marBottom w:val="0"/>
          <w:divBdr>
            <w:top w:val="none" w:sz="0" w:space="0" w:color="auto"/>
            <w:left w:val="none" w:sz="0" w:space="0" w:color="auto"/>
            <w:bottom w:val="none" w:sz="0" w:space="0" w:color="auto"/>
            <w:right w:val="none" w:sz="0" w:space="0" w:color="auto"/>
          </w:divBdr>
          <w:divsChild>
            <w:div w:id="1612853482">
              <w:marLeft w:val="0"/>
              <w:marRight w:val="0"/>
              <w:marTop w:val="0"/>
              <w:marBottom w:val="0"/>
              <w:divBdr>
                <w:top w:val="none" w:sz="0" w:space="0" w:color="auto"/>
                <w:left w:val="none" w:sz="0" w:space="0" w:color="auto"/>
                <w:bottom w:val="none" w:sz="0" w:space="0" w:color="auto"/>
                <w:right w:val="none" w:sz="0" w:space="0" w:color="auto"/>
              </w:divBdr>
            </w:div>
          </w:divsChild>
        </w:div>
        <w:div w:id="68623394">
          <w:marLeft w:val="0"/>
          <w:marRight w:val="0"/>
          <w:marTop w:val="0"/>
          <w:marBottom w:val="0"/>
          <w:divBdr>
            <w:top w:val="none" w:sz="0" w:space="0" w:color="auto"/>
            <w:left w:val="none" w:sz="0" w:space="0" w:color="auto"/>
            <w:bottom w:val="none" w:sz="0" w:space="0" w:color="auto"/>
            <w:right w:val="none" w:sz="0" w:space="0" w:color="auto"/>
          </w:divBdr>
        </w:div>
        <w:div w:id="1128275820">
          <w:marLeft w:val="0"/>
          <w:marRight w:val="0"/>
          <w:marTop w:val="0"/>
          <w:marBottom w:val="0"/>
          <w:divBdr>
            <w:top w:val="none" w:sz="0" w:space="0" w:color="auto"/>
            <w:left w:val="none" w:sz="0" w:space="0" w:color="auto"/>
            <w:bottom w:val="none" w:sz="0" w:space="0" w:color="auto"/>
            <w:right w:val="none" w:sz="0" w:space="0" w:color="auto"/>
          </w:divBdr>
          <w:divsChild>
            <w:div w:id="1257515863">
              <w:marLeft w:val="0"/>
              <w:marRight w:val="0"/>
              <w:marTop w:val="0"/>
              <w:marBottom w:val="0"/>
              <w:divBdr>
                <w:top w:val="none" w:sz="0" w:space="0" w:color="auto"/>
                <w:left w:val="none" w:sz="0" w:space="0" w:color="auto"/>
                <w:bottom w:val="none" w:sz="0" w:space="0" w:color="auto"/>
                <w:right w:val="none" w:sz="0" w:space="0" w:color="auto"/>
              </w:divBdr>
            </w:div>
          </w:divsChild>
        </w:div>
        <w:div w:id="220405398">
          <w:marLeft w:val="0"/>
          <w:marRight w:val="0"/>
          <w:marTop w:val="0"/>
          <w:marBottom w:val="0"/>
          <w:divBdr>
            <w:top w:val="none" w:sz="0" w:space="0" w:color="auto"/>
            <w:left w:val="none" w:sz="0" w:space="0" w:color="auto"/>
            <w:bottom w:val="none" w:sz="0" w:space="0" w:color="auto"/>
            <w:right w:val="none" w:sz="0" w:space="0" w:color="auto"/>
          </w:divBdr>
        </w:div>
        <w:div w:id="2066416328">
          <w:marLeft w:val="0"/>
          <w:marRight w:val="0"/>
          <w:marTop w:val="0"/>
          <w:marBottom w:val="0"/>
          <w:divBdr>
            <w:top w:val="none" w:sz="0" w:space="0" w:color="auto"/>
            <w:left w:val="none" w:sz="0" w:space="0" w:color="auto"/>
            <w:bottom w:val="none" w:sz="0" w:space="0" w:color="auto"/>
            <w:right w:val="none" w:sz="0" w:space="0" w:color="auto"/>
          </w:divBdr>
          <w:divsChild>
            <w:div w:id="1618222889">
              <w:marLeft w:val="0"/>
              <w:marRight w:val="0"/>
              <w:marTop w:val="0"/>
              <w:marBottom w:val="0"/>
              <w:divBdr>
                <w:top w:val="none" w:sz="0" w:space="0" w:color="auto"/>
                <w:left w:val="none" w:sz="0" w:space="0" w:color="auto"/>
                <w:bottom w:val="none" w:sz="0" w:space="0" w:color="auto"/>
                <w:right w:val="none" w:sz="0" w:space="0" w:color="auto"/>
              </w:divBdr>
            </w:div>
          </w:divsChild>
        </w:div>
        <w:div w:id="1300646256">
          <w:marLeft w:val="0"/>
          <w:marRight w:val="0"/>
          <w:marTop w:val="0"/>
          <w:marBottom w:val="0"/>
          <w:divBdr>
            <w:top w:val="none" w:sz="0" w:space="0" w:color="auto"/>
            <w:left w:val="none" w:sz="0" w:space="0" w:color="auto"/>
            <w:bottom w:val="none" w:sz="0" w:space="0" w:color="auto"/>
            <w:right w:val="none" w:sz="0" w:space="0" w:color="auto"/>
          </w:divBdr>
        </w:div>
        <w:div w:id="1228492628">
          <w:marLeft w:val="0"/>
          <w:marRight w:val="0"/>
          <w:marTop w:val="0"/>
          <w:marBottom w:val="0"/>
          <w:divBdr>
            <w:top w:val="none" w:sz="0" w:space="0" w:color="auto"/>
            <w:left w:val="none" w:sz="0" w:space="0" w:color="auto"/>
            <w:bottom w:val="none" w:sz="0" w:space="0" w:color="auto"/>
            <w:right w:val="none" w:sz="0" w:space="0" w:color="auto"/>
          </w:divBdr>
          <w:divsChild>
            <w:div w:id="1765610993">
              <w:marLeft w:val="0"/>
              <w:marRight w:val="0"/>
              <w:marTop w:val="0"/>
              <w:marBottom w:val="0"/>
              <w:divBdr>
                <w:top w:val="none" w:sz="0" w:space="0" w:color="auto"/>
                <w:left w:val="none" w:sz="0" w:space="0" w:color="auto"/>
                <w:bottom w:val="none" w:sz="0" w:space="0" w:color="auto"/>
                <w:right w:val="none" w:sz="0" w:space="0" w:color="auto"/>
              </w:divBdr>
            </w:div>
          </w:divsChild>
        </w:div>
        <w:div w:id="1649163514">
          <w:marLeft w:val="0"/>
          <w:marRight w:val="0"/>
          <w:marTop w:val="0"/>
          <w:marBottom w:val="0"/>
          <w:divBdr>
            <w:top w:val="none" w:sz="0" w:space="0" w:color="auto"/>
            <w:left w:val="none" w:sz="0" w:space="0" w:color="auto"/>
            <w:bottom w:val="none" w:sz="0" w:space="0" w:color="auto"/>
            <w:right w:val="none" w:sz="0" w:space="0" w:color="auto"/>
          </w:divBdr>
        </w:div>
        <w:div w:id="2053340986">
          <w:marLeft w:val="0"/>
          <w:marRight w:val="0"/>
          <w:marTop w:val="0"/>
          <w:marBottom w:val="0"/>
          <w:divBdr>
            <w:top w:val="none" w:sz="0" w:space="0" w:color="auto"/>
            <w:left w:val="none" w:sz="0" w:space="0" w:color="auto"/>
            <w:bottom w:val="none" w:sz="0" w:space="0" w:color="auto"/>
            <w:right w:val="none" w:sz="0" w:space="0" w:color="auto"/>
          </w:divBdr>
          <w:divsChild>
            <w:div w:id="1836914933">
              <w:marLeft w:val="0"/>
              <w:marRight w:val="0"/>
              <w:marTop w:val="0"/>
              <w:marBottom w:val="0"/>
              <w:divBdr>
                <w:top w:val="none" w:sz="0" w:space="0" w:color="auto"/>
                <w:left w:val="none" w:sz="0" w:space="0" w:color="auto"/>
                <w:bottom w:val="none" w:sz="0" w:space="0" w:color="auto"/>
                <w:right w:val="none" w:sz="0" w:space="0" w:color="auto"/>
              </w:divBdr>
            </w:div>
          </w:divsChild>
        </w:div>
        <w:div w:id="277445671">
          <w:marLeft w:val="0"/>
          <w:marRight w:val="0"/>
          <w:marTop w:val="0"/>
          <w:marBottom w:val="0"/>
          <w:divBdr>
            <w:top w:val="none" w:sz="0" w:space="0" w:color="auto"/>
            <w:left w:val="none" w:sz="0" w:space="0" w:color="auto"/>
            <w:bottom w:val="none" w:sz="0" w:space="0" w:color="auto"/>
            <w:right w:val="none" w:sz="0" w:space="0" w:color="auto"/>
          </w:divBdr>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2037003295">
          <w:marLeft w:val="0"/>
          <w:marRight w:val="0"/>
          <w:marTop w:val="300"/>
          <w:marBottom w:val="0"/>
          <w:divBdr>
            <w:top w:val="none" w:sz="0" w:space="0" w:color="auto"/>
            <w:left w:val="none" w:sz="0" w:space="0" w:color="auto"/>
            <w:bottom w:val="none" w:sz="0" w:space="0" w:color="auto"/>
            <w:right w:val="none" w:sz="0" w:space="0" w:color="auto"/>
          </w:divBdr>
          <w:divsChild>
            <w:div w:id="1955357446">
              <w:marLeft w:val="0"/>
              <w:marRight w:val="0"/>
              <w:marTop w:val="0"/>
              <w:marBottom w:val="0"/>
              <w:divBdr>
                <w:top w:val="none" w:sz="0" w:space="0" w:color="auto"/>
                <w:left w:val="none" w:sz="0" w:space="0" w:color="auto"/>
                <w:bottom w:val="none" w:sz="0" w:space="0" w:color="auto"/>
                <w:right w:val="none" w:sz="0" w:space="0" w:color="auto"/>
              </w:divBdr>
              <w:divsChild>
                <w:div w:id="1407530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749250">
          <w:marLeft w:val="0"/>
          <w:marRight w:val="0"/>
          <w:marTop w:val="300"/>
          <w:marBottom w:val="0"/>
          <w:divBdr>
            <w:top w:val="none" w:sz="0" w:space="0" w:color="auto"/>
            <w:left w:val="none" w:sz="0" w:space="0" w:color="auto"/>
            <w:bottom w:val="none" w:sz="0" w:space="0" w:color="auto"/>
            <w:right w:val="none" w:sz="0" w:space="0" w:color="auto"/>
          </w:divBdr>
          <w:divsChild>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sChild>
                <w:div w:id="1491828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47182">
          <w:marLeft w:val="0"/>
          <w:marRight w:val="0"/>
          <w:marTop w:val="300"/>
          <w:marBottom w:val="0"/>
          <w:divBdr>
            <w:top w:val="none" w:sz="0" w:space="0" w:color="auto"/>
            <w:left w:val="none" w:sz="0" w:space="0" w:color="auto"/>
            <w:bottom w:val="none" w:sz="0" w:space="0" w:color="auto"/>
            <w:right w:val="none" w:sz="0" w:space="0" w:color="auto"/>
          </w:divBdr>
          <w:divsChild>
            <w:div w:id="1004085818">
              <w:marLeft w:val="0"/>
              <w:marRight w:val="0"/>
              <w:marTop w:val="0"/>
              <w:marBottom w:val="0"/>
              <w:divBdr>
                <w:top w:val="none" w:sz="0" w:space="0" w:color="auto"/>
                <w:left w:val="none" w:sz="0" w:space="0" w:color="auto"/>
                <w:bottom w:val="none" w:sz="0" w:space="0" w:color="auto"/>
                <w:right w:val="none" w:sz="0" w:space="0" w:color="auto"/>
              </w:divBdr>
              <w:divsChild>
                <w:div w:id="150682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1469864">
      <w:bodyDiv w:val="1"/>
      <w:marLeft w:val="0"/>
      <w:marRight w:val="0"/>
      <w:marTop w:val="0"/>
      <w:marBottom w:val="0"/>
      <w:divBdr>
        <w:top w:val="none" w:sz="0" w:space="0" w:color="auto"/>
        <w:left w:val="none" w:sz="0" w:space="0" w:color="auto"/>
        <w:bottom w:val="none" w:sz="0" w:space="0" w:color="auto"/>
        <w:right w:val="none" w:sz="0" w:space="0" w:color="auto"/>
      </w:divBdr>
      <w:divsChild>
        <w:div w:id="1460296322">
          <w:marLeft w:val="0"/>
          <w:marRight w:val="0"/>
          <w:marTop w:val="0"/>
          <w:marBottom w:val="0"/>
          <w:divBdr>
            <w:top w:val="none" w:sz="0" w:space="0" w:color="auto"/>
            <w:left w:val="none" w:sz="0" w:space="0" w:color="auto"/>
            <w:bottom w:val="none" w:sz="0" w:space="0" w:color="auto"/>
            <w:right w:val="none" w:sz="0" w:space="0" w:color="auto"/>
          </w:divBdr>
        </w:div>
        <w:div w:id="1060907648">
          <w:marLeft w:val="0"/>
          <w:marRight w:val="0"/>
          <w:marTop w:val="0"/>
          <w:marBottom w:val="0"/>
          <w:divBdr>
            <w:top w:val="none" w:sz="0" w:space="0" w:color="auto"/>
            <w:left w:val="none" w:sz="0" w:space="0" w:color="auto"/>
            <w:bottom w:val="none" w:sz="0" w:space="0" w:color="auto"/>
            <w:right w:val="none" w:sz="0" w:space="0" w:color="auto"/>
          </w:divBdr>
          <w:divsChild>
            <w:div w:id="1260287683">
              <w:marLeft w:val="0"/>
              <w:marRight w:val="0"/>
              <w:marTop w:val="0"/>
              <w:marBottom w:val="0"/>
              <w:divBdr>
                <w:top w:val="none" w:sz="0" w:space="0" w:color="auto"/>
                <w:left w:val="none" w:sz="0" w:space="0" w:color="auto"/>
                <w:bottom w:val="none" w:sz="0" w:space="0" w:color="auto"/>
                <w:right w:val="none" w:sz="0" w:space="0" w:color="auto"/>
              </w:divBdr>
            </w:div>
          </w:divsChild>
        </w:div>
        <w:div w:id="283579613">
          <w:marLeft w:val="0"/>
          <w:marRight w:val="0"/>
          <w:marTop w:val="0"/>
          <w:marBottom w:val="0"/>
          <w:divBdr>
            <w:top w:val="none" w:sz="0" w:space="0" w:color="auto"/>
            <w:left w:val="none" w:sz="0" w:space="0" w:color="auto"/>
            <w:bottom w:val="none" w:sz="0" w:space="0" w:color="auto"/>
            <w:right w:val="none" w:sz="0" w:space="0" w:color="auto"/>
          </w:divBdr>
        </w:div>
        <w:div w:id="973951588">
          <w:marLeft w:val="0"/>
          <w:marRight w:val="0"/>
          <w:marTop w:val="0"/>
          <w:marBottom w:val="0"/>
          <w:divBdr>
            <w:top w:val="none" w:sz="0" w:space="0" w:color="auto"/>
            <w:left w:val="none" w:sz="0" w:space="0" w:color="auto"/>
            <w:bottom w:val="none" w:sz="0" w:space="0" w:color="auto"/>
            <w:right w:val="none" w:sz="0" w:space="0" w:color="auto"/>
          </w:divBdr>
          <w:divsChild>
            <w:div w:id="1838374553">
              <w:marLeft w:val="0"/>
              <w:marRight w:val="0"/>
              <w:marTop w:val="0"/>
              <w:marBottom w:val="0"/>
              <w:divBdr>
                <w:top w:val="none" w:sz="0" w:space="0" w:color="auto"/>
                <w:left w:val="none" w:sz="0" w:space="0" w:color="auto"/>
                <w:bottom w:val="none" w:sz="0" w:space="0" w:color="auto"/>
                <w:right w:val="none" w:sz="0" w:space="0" w:color="auto"/>
              </w:divBdr>
            </w:div>
          </w:divsChild>
        </w:div>
        <w:div w:id="1473667944">
          <w:marLeft w:val="0"/>
          <w:marRight w:val="0"/>
          <w:marTop w:val="0"/>
          <w:marBottom w:val="0"/>
          <w:divBdr>
            <w:top w:val="none" w:sz="0" w:space="0" w:color="auto"/>
            <w:left w:val="none" w:sz="0" w:space="0" w:color="auto"/>
            <w:bottom w:val="none" w:sz="0" w:space="0" w:color="auto"/>
            <w:right w:val="none" w:sz="0" w:space="0" w:color="auto"/>
          </w:divBdr>
        </w:div>
        <w:div w:id="1010595745">
          <w:marLeft w:val="0"/>
          <w:marRight w:val="0"/>
          <w:marTop w:val="0"/>
          <w:marBottom w:val="0"/>
          <w:divBdr>
            <w:top w:val="none" w:sz="0" w:space="0" w:color="auto"/>
            <w:left w:val="none" w:sz="0" w:space="0" w:color="auto"/>
            <w:bottom w:val="none" w:sz="0" w:space="0" w:color="auto"/>
            <w:right w:val="none" w:sz="0" w:space="0" w:color="auto"/>
          </w:divBdr>
          <w:divsChild>
            <w:div w:id="814375140">
              <w:marLeft w:val="0"/>
              <w:marRight w:val="0"/>
              <w:marTop w:val="0"/>
              <w:marBottom w:val="0"/>
              <w:divBdr>
                <w:top w:val="none" w:sz="0" w:space="0" w:color="auto"/>
                <w:left w:val="none" w:sz="0" w:space="0" w:color="auto"/>
                <w:bottom w:val="none" w:sz="0" w:space="0" w:color="auto"/>
                <w:right w:val="none" w:sz="0" w:space="0" w:color="auto"/>
              </w:divBdr>
            </w:div>
          </w:divsChild>
        </w:div>
        <w:div w:id="257444097">
          <w:marLeft w:val="0"/>
          <w:marRight w:val="0"/>
          <w:marTop w:val="0"/>
          <w:marBottom w:val="0"/>
          <w:divBdr>
            <w:top w:val="none" w:sz="0" w:space="0" w:color="auto"/>
            <w:left w:val="none" w:sz="0" w:space="0" w:color="auto"/>
            <w:bottom w:val="none" w:sz="0" w:space="0" w:color="auto"/>
            <w:right w:val="none" w:sz="0" w:space="0" w:color="auto"/>
          </w:divBdr>
        </w:div>
        <w:div w:id="1066411500">
          <w:marLeft w:val="0"/>
          <w:marRight w:val="0"/>
          <w:marTop w:val="0"/>
          <w:marBottom w:val="0"/>
          <w:divBdr>
            <w:top w:val="none" w:sz="0" w:space="0" w:color="auto"/>
            <w:left w:val="none" w:sz="0" w:space="0" w:color="auto"/>
            <w:bottom w:val="none" w:sz="0" w:space="0" w:color="auto"/>
            <w:right w:val="none" w:sz="0" w:space="0" w:color="auto"/>
          </w:divBdr>
          <w:divsChild>
            <w:div w:id="1534418772">
              <w:marLeft w:val="0"/>
              <w:marRight w:val="0"/>
              <w:marTop w:val="0"/>
              <w:marBottom w:val="0"/>
              <w:divBdr>
                <w:top w:val="none" w:sz="0" w:space="0" w:color="auto"/>
                <w:left w:val="none" w:sz="0" w:space="0" w:color="auto"/>
                <w:bottom w:val="none" w:sz="0" w:space="0" w:color="auto"/>
                <w:right w:val="none" w:sz="0" w:space="0" w:color="auto"/>
              </w:divBdr>
            </w:div>
          </w:divsChild>
        </w:div>
        <w:div w:id="1408649002">
          <w:marLeft w:val="0"/>
          <w:marRight w:val="0"/>
          <w:marTop w:val="0"/>
          <w:marBottom w:val="0"/>
          <w:divBdr>
            <w:top w:val="none" w:sz="0" w:space="0" w:color="auto"/>
            <w:left w:val="none" w:sz="0" w:space="0" w:color="auto"/>
            <w:bottom w:val="none" w:sz="0" w:space="0" w:color="auto"/>
            <w:right w:val="none" w:sz="0" w:space="0" w:color="auto"/>
          </w:divBdr>
        </w:div>
        <w:div w:id="904070288">
          <w:marLeft w:val="0"/>
          <w:marRight w:val="0"/>
          <w:marTop w:val="0"/>
          <w:marBottom w:val="0"/>
          <w:divBdr>
            <w:top w:val="none" w:sz="0" w:space="0" w:color="auto"/>
            <w:left w:val="none" w:sz="0" w:space="0" w:color="auto"/>
            <w:bottom w:val="none" w:sz="0" w:space="0" w:color="auto"/>
            <w:right w:val="none" w:sz="0" w:space="0" w:color="auto"/>
          </w:divBdr>
          <w:divsChild>
            <w:div w:id="882250981">
              <w:marLeft w:val="0"/>
              <w:marRight w:val="0"/>
              <w:marTop w:val="0"/>
              <w:marBottom w:val="0"/>
              <w:divBdr>
                <w:top w:val="none" w:sz="0" w:space="0" w:color="auto"/>
                <w:left w:val="none" w:sz="0" w:space="0" w:color="auto"/>
                <w:bottom w:val="none" w:sz="0" w:space="0" w:color="auto"/>
                <w:right w:val="none" w:sz="0" w:space="0" w:color="auto"/>
              </w:divBdr>
            </w:div>
          </w:divsChild>
        </w:div>
        <w:div w:id="305550744">
          <w:marLeft w:val="0"/>
          <w:marRight w:val="0"/>
          <w:marTop w:val="0"/>
          <w:marBottom w:val="0"/>
          <w:divBdr>
            <w:top w:val="none" w:sz="0" w:space="0" w:color="auto"/>
            <w:left w:val="none" w:sz="0" w:space="0" w:color="auto"/>
            <w:bottom w:val="none" w:sz="0" w:space="0" w:color="auto"/>
            <w:right w:val="none" w:sz="0" w:space="0" w:color="auto"/>
          </w:divBdr>
        </w:div>
        <w:div w:id="1403601874">
          <w:marLeft w:val="0"/>
          <w:marRight w:val="0"/>
          <w:marTop w:val="0"/>
          <w:marBottom w:val="0"/>
          <w:divBdr>
            <w:top w:val="none" w:sz="0" w:space="0" w:color="auto"/>
            <w:left w:val="none" w:sz="0" w:space="0" w:color="auto"/>
            <w:bottom w:val="none" w:sz="0" w:space="0" w:color="auto"/>
            <w:right w:val="none" w:sz="0" w:space="0" w:color="auto"/>
          </w:divBdr>
          <w:divsChild>
            <w:div w:id="943151282">
              <w:marLeft w:val="0"/>
              <w:marRight w:val="0"/>
              <w:marTop w:val="0"/>
              <w:marBottom w:val="0"/>
              <w:divBdr>
                <w:top w:val="none" w:sz="0" w:space="0" w:color="auto"/>
                <w:left w:val="none" w:sz="0" w:space="0" w:color="auto"/>
                <w:bottom w:val="none" w:sz="0" w:space="0" w:color="auto"/>
                <w:right w:val="none" w:sz="0" w:space="0" w:color="auto"/>
              </w:divBdr>
            </w:div>
          </w:divsChild>
        </w:div>
        <w:div w:id="2086031060">
          <w:marLeft w:val="0"/>
          <w:marRight w:val="0"/>
          <w:marTop w:val="0"/>
          <w:marBottom w:val="0"/>
          <w:divBdr>
            <w:top w:val="none" w:sz="0" w:space="0" w:color="auto"/>
            <w:left w:val="none" w:sz="0" w:space="0" w:color="auto"/>
            <w:bottom w:val="none" w:sz="0" w:space="0" w:color="auto"/>
            <w:right w:val="none" w:sz="0" w:space="0" w:color="auto"/>
          </w:divBdr>
        </w:div>
        <w:div w:id="351342140">
          <w:marLeft w:val="0"/>
          <w:marRight w:val="0"/>
          <w:marTop w:val="0"/>
          <w:marBottom w:val="0"/>
          <w:divBdr>
            <w:top w:val="none" w:sz="0" w:space="0" w:color="auto"/>
            <w:left w:val="none" w:sz="0" w:space="0" w:color="auto"/>
            <w:bottom w:val="none" w:sz="0" w:space="0" w:color="auto"/>
            <w:right w:val="none" w:sz="0" w:space="0" w:color="auto"/>
          </w:divBdr>
          <w:divsChild>
            <w:div w:id="1224947339">
              <w:marLeft w:val="0"/>
              <w:marRight w:val="0"/>
              <w:marTop w:val="0"/>
              <w:marBottom w:val="0"/>
              <w:divBdr>
                <w:top w:val="none" w:sz="0" w:space="0" w:color="auto"/>
                <w:left w:val="none" w:sz="0" w:space="0" w:color="auto"/>
                <w:bottom w:val="none" w:sz="0" w:space="0" w:color="auto"/>
                <w:right w:val="none" w:sz="0" w:space="0" w:color="auto"/>
              </w:divBdr>
            </w:div>
          </w:divsChild>
        </w:div>
        <w:div w:id="927234706">
          <w:marLeft w:val="0"/>
          <w:marRight w:val="0"/>
          <w:marTop w:val="300"/>
          <w:marBottom w:val="0"/>
          <w:divBdr>
            <w:top w:val="none" w:sz="0" w:space="0" w:color="auto"/>
            <w:left w:val="none" w:sz="0" w:space="0" w:color="auto"/>
            <w:bottom w:val="none" w:sz="0" w:space="0" w:color="auto"/>
            <w:right w:val="none" w:sz="0" w:space="0" w:color="auto"/>
          </w:divBdr>
          <w:divsChild>
            <w:div w:id="750271647">
              <w:marLeft w:val="0"/>
              <w:marRight w:val="0"/>
              <w:marTop w:val="0"/>
              <w:marBottom w:val="0"/>
              <w:divBdr>
                <w:top w:val="none" w:sz="0" w:space="0" w:color="auto"/>
                <w:left w:val="none" w:sz="0" w:space="0" w:color="auto"/>
                <w:bottom w:val="none" w:sz="0" w:space="0" w:color="auto"/>
                <w:right w:val="none" w:sz="0" w:space="0" w:color="auto"/>
              </w:divBdr>
              <w:divsChild>
                <w:div w:id="47090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764421">
          <w:marLeft w:val="0"/>
          <w:marRight w:val="0"/>
          <w:marTop w:val="300"/>
          <w:marBottom w:val="0"/>
          <w:divBdr>
            <w:top w:val="none" w:sz="0" w:space="0" w:color="auto"/>
            <w:left w:val="none" w:sz="0" w:space="0" w:color="auto"/>
            <w:bottom w:val="none" w:sz="0" w:space="0" w:color="auto"/>
            <w:right w:val="none" w:sz="0" w:space="0" w:color="auto"/>
          </w:divBdr>
          <w:divsChild>
            <w:div w:id="2094544045">
              <w:marLeft w:val="0"/>
              <w:marRight w:val="0"/>
              <w:marTop w:val="0"/>
              <w:marBottom w:val="0"/>
              <w:divBdr>
                <w:top w:val="none" w:sz="0" w:space="0" w:color="auto"/>
                <w:left w:val="none" w:sz="0" w:space="0" w:color="auto"/>
                <w:bottom w:val="none" w:sz="0" w:space="0" w:color="auto"/>
                <w:right w:val="none" w:sz="0" w:space="0" w:color="auto"/>
              </w:divBdr>
              <w:divsChild>
                <w:div w:id="138112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698069">
          <w:marLeft w:val="0"/>
          <w:marRight w:val="0"/>
          <w:marTop w:val="300"/>
          <w:marBottom w:val="0"/>
          <w:divBdr>
            <w:top w:val="none" w:sz="0" w:space="0" w:color="auto"/>
            <w:left w:val="none" w:sz="0" w:space="0" w:color="auto"/>
            <w:bottom w:val="none" w:sz="0" w:space="0" w:color="auto"/>
            <w:right w:val="none" w:sz="0" w:space="0" w:color="auto"/>
          </w:divBdr>
          <w:divsChild>
            <w:div w:id="1803376913">
              <w:marLeft w:val="0"/>
              <w:marRight w:val="0"/>
              <w:marTop w:val="0"/>
              <w:marBottom w:val="0"/>
              <w:divBdr>
                <w:top w:val="none" w:sz="0" w:space="0" w:color="auto"/>
                <w:left w:val="none" w:sz="0" w:space="0" w:color="auto"/>
                <w:bottom w:val="none" w:sz="0" w:space="0" w:color="auto"/>
                <w:right w:val="none" w:sz="0" w:space="0" w:color="auto"/>
              </w:divBdr>
              <w:divsChild>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003489">
          <w:marLeft w:val="0"/>
          <w:marRight w:val="0"/>
          <w:marTop w:val="300"/>
          <w:marBottom w:val="0"/>
          <w:divBdr>
            <w:top w:val="none" w:sz="0" w:space="0" w:color="auto"/>
            <w:left w:val="none" w:sz="0" w:space="0" w:color="auto"/>
            <w:bottom w:val="none" w:sz="0" w:space="0" w:color="auto"/>
            <w:right w:val="none" w:sz="0" w:space="0" w:color="auto"/>
          </w:divBdr>
          <w:divsChild>
            <w:div w:id="1864780322">
              <w:marLeft w:val="0"/>
              <w:marRight w:val="0"/>
              <w:marTop w:val="0"/>
              <w:marBottom w:val="0"/>
              <w:divBdr>
                <w:top w:val="none" w:sz="0" w:space="0" w:color="auto"/>
                <w:left w:val="none" w:sz="0" w:space="0" w:color="auto"/>
                <w:bottom w:val="none" w:sz="0" w:space="0" w:color="auto"/>
                <w:right w:val="none" w:sz="0" w:space="0" w:color="auto"/>
              </w:divBdr>
              <w:divsChild>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79329">
      <w:bodyDiv w:val="1"/>
      <w:marLeft w:val="0"/>
      <w:marRight w:val="0"/>
      <w:marTop w:val="0"/>
      <w:marBottom w:val="0"/>
      <w:divBdr>
        <w:top w:val="none" w:sz="0" w:space="0" w:color="auto"/>
        <w:left w:val="none" w:sz="0" w:space="0" w:color="auto"/>
        <w:bottom w:val="none" w:sz="0" w:space="0" w:color="auto"/>
        <w:right w:val="none" w:sz="0" w:space="0" w:color="auto"/>
      </w:divBdr>
      <w:divsChild>
        <w:div w:id="1117144840">
          <w:marLeft w:val="0"/>
          <w:marRight w:val="0"/>
          <w:marTop w:val="0"/>
          <w:marBottom w:val="0"/>
          <w:divBdr>
            <w:top w:val="none" w:sz="0" w:space="0" w:color="auto"/>
            <w:left w:val="none" w:sz="0" w:space="0" w:color="auto"/>
            <w:bottom w:val="none" w:sz="0" w:space="0" w:color="auto"/>
            <w:right w:val="none" w:sz="0" w:space="0" w:color="auto"/>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917280070">
          <w:marLeft w:val="0"/>
          <w:marRight w:val="0"/>
          <w:marTop w:val="0"/>
          <w:marBottom w:val="0"/>
          <w:divBdr>
            <w:top w:val="none" w:sz="0" w:space="0" w:color="auto"/>
            <w:left w:val="none" w:sz="0" w:space="0" w:color="auto"/>
            <w:bottom w:val="none" w:sz="0" w:space="0" w:color="auto"/>
            <w:right w:val="none" w:sz="0" w:space="0" w:color="auto"/>
          </w:divBdr>
          <w:divsChild>
            <w:div w:id="1835340714">
              <w:marLeft w:val="0"/>
              <w:marRight w:val="0"/>
              <w:marTop w:val="0"/>
              <w:marBottom w:val="0"/>
              <w:divBdr>
                <w:top w:val="none" w:sz="0" w:space="0" w:color="auto"/>
                <w:left w:val="none" w:sz="0" w:space="0" w:color="auto"/>
                <w:bottom w:val="none" w:sz="0" w:space="0" w:color="auto"/>
                <w:right w:val="none" w:sz="0" w:space="0" w:color="auto"/>
              </w:divBdr>
            </w:div>
          </w:divsChild>
        </w:div>
        <w:div w:id="520627818">
          <w:marLeft w:val="0"/>
          <w:marRight w:val="0"/>
          <w:marTop w:val="0"/>
          <w:marBottom w:val="0"/>
          <w:divBdr>
            <w:top w:val="none" w:sz="0" w:space="0" w:color="auto"/>
            <w:left w:val="none" w:sz="0" w:space="0" w:color="auto"/>
            <w:bottom w:val="none" w:sz="0" w:space="0" w:color="auto"/>
            <w:right w:val="none" w:sz="0" w:space="0" w:color="auto"/>
          </w:divBdr>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sChild>
            <w:div w:id="1891258289">
              <w:marLeft w:val="0"/>
              <w:marRight w:val="0"/>
              <w:marTop w:val="0"/>
              <w:marBottom w:val="0"/>
              <w:divBdr>
                <w:top w:val="none" w:sz="0" w:space="0" w:color="auto"/>
                <w:left w:val="none" w:sz="0" w:space="0" w:color="auto"/>
                <w:bottom w:val="none" w:sz="0" w:space="0" w:color="auto"/>
                <w:right w:val="none" w:sz="0" w:space="0" w:color="auto"/>
              </w:divBdr>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2003847652">
          <w:marLeft w:val="0"/>
          <w:marRight w:val="0"/>
          <w:marTop w:val="0"/>
          <w:marBottom w:val="0"/>
          <w:divBdr>
            <w:top w:val="none" w:sz="0" w:space="0" w:color="auto"/>
            <w:left w:val="none" w:sz="0" w:space="0" w:color="auto"/>
            <w:bottom w:val="none" w:sz="0" w:space="0" w:color="auto"/>
            <w:right w:val="none" w:sz="0" w:space="0" w:color="auto"/>
          </w:divBdr>
          <w:divsChild>
            <w:div w:id="1601988151">
              <w:marLeft w:val="0"/>
              <w:marRight w:val="0"/>
              <w:marTop w:val="0"/>
              <w:marBottom w:val="0"/>
              <w:divBdr>
                <w:top w:val="none" w:sz="0" w:space="0" w:color="auto"/>
                <w:left w:val="none" w:sz="0" w:space="0" w:color="auto"/>
                <w:bottom w:val="none" w:sz="0" w:space="0" w:color="auto"/>
                <w:right w:val="none" w:sz="0" w:space="0" w:color="auto"/>
              </w:divBdr>
            </w:div>
          </w:divsChild>
        </w:div>
        <w:div w:id="1411349994">
          <w:marLeft w:val="0"/>
          <w:marRight w:val="0"/>
          <w:marTop w:val="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6124">
          <w:marLeft w:val="0"/>
          <w:marRight w:val="0"/>
          <w:marTop w:val="300"/>
          <w:marBottom w:val="0"/>
          <w:divBdr>
            <w:top w:val="none" w:sz="0" w:space="0" w:color="auto"/>
            <w:left w:val="none" w:sz="0" w:space="0" w:color="auto"/>
            <w:bottom w:val="none" w:sz="0" w:space="0" w:color="auto"/>
            <w:right w:val="none" w:sz="0" w:space="0" w:color="auto"/>
          </w:divBdr>
          <w:divsChild>
            <w:div w:id="1939018742">
              <w:marLeft w:val="0"/>
              <w:marRight w:val="0"/>
              <w:marTop w:val="0"/>
              <w:marBottom w:val="0"/>
              <w:divBdr>
                <w:top w:val="none" w:sz="0" w:space="0" w:color="auto"/>
                <w:left w:val="none" w:sz="0" w:space="0" w:color="auto"/>
                <w:bottom w:val="none" w:sz="0" w:space="0" w:color="auto"/>
                <w:right w:val="none" w:sz="0" w:space="0" w:color="auto"/>
              </w:divBdr>
              <w:divsChild>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212182">
      <w:bodyDiv w:val="1"/>
      <w:marLeft w:val="0"/>
      <w:marRight w:val="0"/>
      <w:marTop w:val="0"/>
      <w:marBottom w:val="0"/>
      <w:divBdr>
        <w:top w:val="none" w:sz="0" w:space="0" w:color="auto"/>
        <w:left w:val="none" w:sz="0" w:space="0" w:color="auto"/>
        <w:bottom w:val="none" w:sz="0" w:space="0" w:color="auto"/>
        <w:right w:val="none" w:sz="0" w:space="0" w:color="auto"/>
      </w:divBdr>
      <w:divsChild>
        <w:div w:id="1332441938">
          <w:marLeft w:val="0"/>
          <w:marRight w:val="0"/>
          <w:marTop w:val="0"/>
          <w:marBottom w:val="0"/>
          <w:divBdr>
            <w:top w:val="none" w:sz="0" w:space="0" w:color="auto"/>
            <w:left w:val="none" w:sz="0" w:space="0" w:color="auto"/>
            <w:bottom w:val="none" w:sz="0" w:space="0" w:color="auto"/>
            <w:right w:val="none" w:sz="0" w:space="0" w:color="auto"/>
          </w:divBdr>
        </w:div>
        <w:div w:id="1939825528">
          <w:marLeft w:val="0"/>
          <w:marRight w:val="0"/>
          <w:marTop w:val="0"/>
          <w:marBottom w:val="0"/>
          <w:divBdr>
            <w:top w:val="none" w:sz="0" w:space="0" w:color="auto"/>
            <w:left w:val="none" w:sz="0" w:space="0" w:color="auto"/>
            <w:bottom w:val="none" w:sz="0" w:space="0" w:color="auto"/>
            <w:right w:val="none" w:sz="0" w:space="0" w:color="auto"/>
          </w:divBdr>
          <w:divsChild>
            <w:div w:id="885608917">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62535034">
          <w:marLeft w:val="0"/>
          <w:marRight w:val="0"/>
          <w:marTop w:val="0"/>
          <w:marBottom w:val="0"/>
          <w:divBdr>
            <w:top w:val="none" w:sz="0" w:space="0" w:color="auto"/>
            <w:left w:val="none" w:sz="0" w:space="0" w:color="auto"/>
            <w:bottom w:val="none" w:sz="0" w:space="0" w:color="auto"/>
            <w:right w:val="none" w:sz="0" w:space="0" w:color="auto"/>
          </w:divBdr>
        </w:div>
        <w:div w:id="1993437159">
          <w:marLeft w:val="0"/>
          <w:marRight w:val="0"/>
          <w:marTop w:val="0"/>
          <w:marBottom w:val="0"/>
          <w:divBdr>
            <w:top w:val="none" w:sz="0" w:space="0" w:color="auto"/>
            <w:left w:val="none" w:sz="0" w:space="0" w:color="auto"/>
            <w:bottom w:val="none" w:sz="0" w:space="0" w:color="auto"/>
            <w:right w:val="none" w:sz="0" w:space="0" w:color="auto"/>
          </w:divBdr>
          <w:divsChild>
            <w:div w:id="1333870976">
              <w:marLeft w:val="0"/>
              <w:marRight w:val="0"/>
              <w:marTop w:val="0"/>
              <w:marBottom w:val="0"/>
              <w:divBdr>
                <w:top w:val="none" w:sz="0" w:space="0" w:color="auto"/>
                <w:left w:val="none" w:sz="0" w:space="0" w:color="auto"/>
                <w:bottom w:val="none" w:sz="0" w:space="0" w:color="auto"/>
                <w:right w:val="none" w:sz="0" w:space="0" w:color="auto"/>
              </w:divBdr>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433479314">
          <w:marLeft w:val="0"/>
          <w:marRight w:val="0"/>
          <w:marTop w:val="0"/>
          <w:marBottom w:val="0"/>
          <w:divBdr>
            <w:top w:val="none" w:sz="0" w:space="0" w:color="auto"/>
            <w:left w:val="none" w:sz="0" w:space="0" w:color="auto"/>
            <w:bottom w:val="none" w:sz="0" w:space="0" w:color="auto"/>
            <w:right w:val="none" w:sz="0" w:space="0" w:color="auto"/>
          </w:divBdr>
        </w:div>
        <w:div w:id="2136017135">
          <w:marLeft w:val="0"/>
          <w:marRight w:val="0"/>
          <w:marTop w:val="0"/>
          <w:marBottom w:val="0"/>
          <w:divBdr>
            <w:top w:val="none" w:sz="0" w:space="0" w:color="auto"/>
            <w:left w:val="none" w:sz="0" w:space="0" w:color="auto"/>
            <w:bottom w:val="none" w:sz="0" w:space="0" w:color="auto"/>
            <w:right w:val="none" w:sz="0" w:space="0" w:color="auto"/>
          </w:divBdr>
          <w:divsChild>
            <w:div w:id="848059221">
              <w:marLeft w:val="0"/>
              <w:marRight w:val="0"/>
              <w:marTop w:val="0"/>
              <w:marBottom w:val="0"/>
              <w:divBdr>
                <w:top w:val="none" w:sz="0" w:space="0" w:color="auto"/>
                <w:left w:val="none" w:sz="0" w:space="0" w:color="auto"/>
                <w:bottom w:val="none" w:sz="0" w:space="0" w:color="auto"/>
                <w:right w:val="none" w:sz="0" w:space="0" w:color="auto"/>
              </w:divBdr>
            </w:div>
          </w:divsChild>
        </w:div>
        <w:div w:id="811213295">
          <w:marLeft w:val="0"/>
          <w:marRight w:val="0"/>
          <w:marTop w:val="0"/>
          <w:marBottom w:val="0"/>
          <w:divBdr>
            <w:top w:val="none" w:sz="0" w:space="0" w:color="auto"/>
            <w:left w:val="none" w:sz="0" w:space="0" w:color="auto"/>
            <w:bottom w:val="none" w:sz="0" w:space="0" w:color="auto"/>
            <w:right w:val="none" w:sz="0" w:space="0" w:color="auto"/>
          </w:divBdr>
        </w:div>
        <w:div w:id="2112628694">
          <w:marLeft w:val="0"/>
          <w:marRight w:val="0"/>
          <w:marTop w:val="0"/>
          <w:marBottom w:val="0"/>
          <w:divBdr>
            <w:top w:val="none" w:sz="0" w:space="0" w:color="auto"/>
            <w:left w:val="none" w:sz="0" w:space="0" w:color="auto"/>
            <w:bottom w:val="none" w:sz="0" w:space="0" w:color="auto"/>
            <w:right w:val="none" w:sz="0" w:space="0" w:color="auto"/>
          </w:divBdr>
          <w:divsChild>
            <w:div w:id="1686133603">
              <w:marLeft w:val="0"/>
              <w:marRight w:val="0"/>
              <w:marTop w:val="0"/>
              <w:marBottom w:val="0"/>
              <w:divBdr>
                <w:top w:val="none" w:sz="0" w:space="0" w:color="auto"/>
                <w:left w:val="none" w:sz="0" w:space="0" w:color="auto"/>
                <w:bottom w:val="none" w:sz="0" w:space="0" w:color="auto"/>
                <w:right w:val="none" w:sz="0" w:space="0" w:color="auto"/>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445531">
          <w:marLeft w:val="0"/>
          <w:marRight w:val="0"/>
          <w:marTop w:val="300"/>
          <w:marBottom w:val="0"/>
          <w:divBdr>
            <w:top w:val="none" w:sz="0" w:space="0" w:color="auto"/>
            <w:left w:val="none" w:sz="0" w:space="0" w:color="auto"/>
            <w:bottom w:val="none" w:sz="0" w:space="0" w:color="auto"/>
            <w:right w:val="none" w:sz="0" w:space="0" w:color="auto"/>
          </w:divBdr>
          <w:divsChild>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50033">
          <w:marLeft w:val="0"/>
          <w:marRight w:val="0"/>
          <w:marTop w:val="300"/>
          <w:marBottom w:val="0"/>
          <w:divBdr>
            <w:top w:val="none" w:sz="0" w:space="0" w:color="auto"/>
            <w:left w:val="none" w:sz="0" w:space="0" w:color="auto"/>
            <w:bottom w:val="none" w:sz="0" w:space="0" w:color="auto"/>
            <w:right w:val="none" w:sz="0" w:space="0" w:color="auto"/>
          </w:divBdr>
          <w:divsChild>
            <w:div w:id="2007396276">
              <w:marLeft w:val="0"/>
              <w:marRight w:val="0"/>
              <w:marTop w:val="0"/>
              <w:marBottom w:val="0"/>
              <w:divBdr>
                <w:top w:val="none" w:sz="0" w:space="0" w:color="auto"/>
                <w:left w:val="none" w:sz="0" w:space="0" w:color="auto"/>
                <w:bottom w:val="none" w:sz="0" w:space="0" w:color="auto"/>
                <w:right w:val="none" w:sz="0" w:space="0" w:color="auto"/>
              </w:divBdr>
              <w:divsChild>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609121">
          <w:marLeft w:val="0"/>
          <w:marRight w:val="0"/>
          <w:marTop w:val="300"/>
          <w:marBottom w:val="0"/>
          <w:divBdr>
            <w:top w:val="none" w:sz="0" w:space="0" w:color="auto"/>
            <w:left w:val="none" w:sz="0" w:space="0" w:color="auto"/>
            <w:bottom w:val="none" w:sz="0" w:space="0" w:color="auto"/>
            <w:right w:val="none" w:sz="0" w:space="0" w:color="auto"/>
          </w:divBdr>
          <w:divsChild>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725097">
      <w:bodyDiv w:val="1"/>
      <w:marLeft w:val="0"/>
      <w:marRight w:val="0"/>
      <w:marTop w:val="0"/>
      <w:marBottom w:val="0"/>
      <w:divBdr>
        <w:top w:val="none" w:sz="0" w:space="0" w:color="auto"/>
        <w:left w:val="none" w:sz="0" w:space="0" w:color="auto"/>
        <w:bottom w:val="none" w:sz="0" w:space="0" w:color="auto"/>
        <w:right w:val="none" w:sz="0" w:space="0" w:color="auto"/>
      </w:divBdr>
      <w:divsChild>
        <w:div w:id="1423796683">
          <w:marLeft w:val="0"/>
          <w:marRight w:val="0"/>
          <w:marTop w:val="0"/>
          <w:marBottom w:val="0"/>
          <w:divBdr>
            <w:top w:val="none" w:sz="0" w:space="0" w:color="auto"/>
            <w:left w:val="none" w:sz="0" w:space="0" w:color="auto"/>
            <w:bottom w:val="none" w:sz="0" w:space="0" w:color="auto"/>
            <w:right w:val="none" w:sz="0" w:space="0" w:color="auto"/>
          </w:divBdr>
        </w:div>
        <w:div w:id="360402195">
          <w:marLeft w:val="0"/>
          <w:marRight w:val="0"/>
          <w:marTop w:val="0"/>
          <w:marBottom w:val="0"/>
          <w:divBdr>
            <w:top w:val="none" w:sz="0" w:space="0" w:color="auto"/>
            <w:left w:val="none" w:sz="0" w:space="0" w:color="auto"/>
            <w:bottom w:val="none" w:sz="0" w:space="0" w:color="auto"/>
            <w:right w:val="none" w:sz="0" w:space="0" w:color="auto"/>
          </w:divBdr>
          <w:divsChild>
            <w:div w:id="694814144">
              <w:marLeft w:val="0"/>
              <w:marRight w:val="0"/>
              <w:marTop w:val="0"/>
              <w:marBottom w:val="0"/>
              <w:divBdr>
                <w:top w:val="none" w:sz="0" w:space="0" w:color="auto"/>
                <w:left w:val="none" w:sz="0" w:space="0" w:color="auto"/>
                <w:bottom w:val="none" w:sz="0" w:space="0" w:color="auto"/>
                <w:right w:val="none" w:sz="0" w:space="0" w:color="auto"/>
              </w:divBdr>
            </w:div>
          </w:divsChild>
        </w:div>
        <w:div w:id="1608389058">
          <w:marLeft w:val="0"/>
          <w:marRight w:val="0"/>
          <w:marTop w:val="0"/>
          <w:marBottom w:val="0"/>
          <w:divBdr>
            <w:top w:val="none" w:sz="0" w:space="0" w:color="auto"/>
            <w:left w:val="none" w:sz="0" w:space="0" w:color="auto"/>
            <w:bottom w:val="none" w:sz="0" w:space="0" w:color="auto"/>
            <w:right w:val="none" w:sz="0" w:space="0" w:color="auto"/>
          </w:divBdr>
        </w:div>
        <w:div w:id="1562445335">
          <w:marLeft w:val="0"/>
          <w:marRight w:val="0"/>
          <w:marTop w:val="0"/>
          <w:marBottom w:val="0"/>
          <w:divBdr>
            <w:top w:val="none" w:sz="0" w:space="0" w:color="auto"/>
            <w:left w:val="none" w:sz="0" w:space="0" w:color="auto"/>
            <w:bottom w:val="none" w:sz="0" w:space="0" w:color="auto"/>
            <w:right w:val="none" w:sz="0" w:space="0" w:color="auto"/>
          </w:divBdr>
          <w:divsChild>
            <w:div w:id="1167987335">
              <w:marLeft w:val="0"/>
              <w:marRight w:val="0"/>
              <w:marTop w:val="0"/>
              <w:marBottom w:val="0"/>
              <w:divBdr>
                <w:top w:val="none" w:sz="0" w:space="0" w:color="auto"/>
                <w:left w:val="none" w:sz="0" w:space="0" w:color="auto"/>
                <w:bottom w:val="none" w:sz="0" w:space="0" w:color="auto"/>
                <w:right w:val="none" w:sz="0" w:space="0" w:color="auto"/>
              </w:divBdr>
            </w:div>
          </w:divsChild>
        </w:div>
        <w:div w:id="904295892">
          <w:marLeft w:val="0"/>
          <w:marRight w:val="0"/>
          <w:marTop w:val="0"/>
          <w:marBottom w:val="0"/>
          <w:divBdr>
            <w:top w:val="none" w:sz="0" w:space="0" w:color="auto"/>
            <w:left w:val="none" w:sz="0" w:space="0" w:color="auto"/>
            <w:bottom w:val="none" w:sz="0" w:space="0" w:color="auto"/>
            <w:right w:val="none" w:sz="0" w:space="0" w:color="auto"/>
          </w:divBdr>
        </w:div>
        <w:div w:id="1172720419">
          <w:marLeft w:val="0"/>
          <w:marRight w:val="0"/>
          <w:marTop w:val="0"/>
          <w:marBottom w:val="0"/>
          <w:divBdr>
            <w:top w:val="none" w:sz="0" w:space="0" w:color="auto"/>
            <w:left w:val="none" w:sz="0" w:space="0" w:color="auto"/>
            <w:bottom w:val="none" w:sz="0" w:space="0" w:color="auto"/>
            <w:right w:val="none" w:sz="0" w:space="0" w:color="auto"/>
          </w:divBdr>
          <w:divsChild>
            <w:div w:id="28998656">
              <w:marLeft w:val="0"/>
              <w:marRight w:val="0"/>
              <w:marTop w:val="0"/>
              <w:marBottom w:val="0"/>
              <w:divBdr>
                <w:top w:val="none" w:sz="0" w:space="0" w:color="auto"/>
                <w:left w:val="none" w:sz="0" w:space="0" w:color="auto"/>
                <w:bottom w:val="none" w:sz="0" w:space="0" w:color="auto"/>
                <w:right w:val="none" w:sz="0" w:space="0" w:color="auto"/>
              </w:divBdr>
            </w:div>
          </w:divsChild>
        </w:div>
        <w:div w:id="649989792">
          <w:marLeft w:val="0"/>
          <w:marRight w:val="0"/>
          <w:marTop w:val="0"/>
          <w:marBottom w:val="0"/>
          <w:divBdr>
            <w:top w:val="none" w:sz="0" w:space="0" w:color="auto"/>
            <w:left w:val="none" w:sz="0" w:space="0" w:color="auto"/>
            <w:bottom w:val="none" w:sz="0" w:space="0" w:color="auto"/>
            <w:right w:val="none" w:sz="0" w:space="0" w:color="auto"/>
          </w:divBdr>
        </w:div>
        <w:div w:id="2011634651">
          <w:marLeft w:val="0"/>
          <w:marRight w:val="0"/>
          <w:marTop w:val="0"/>
          <w:marBottom w:val="0"/>
          <w:divBdr>
            <w:top w:val="none" w:sz="0" w:space="0" w:color="auto"/>
            <w:left w:val="none" w:sz="0" w:space="0" w:color="auto"/>
            <w:bottom w:val="none" w:sz="0" w:space="0" w:color="auto"/>
            <w:right w:val="none" w:sz="0" w:space="0" w:color="auto"/>
          </w:divBdr>
          <w:divsChild>
            <w:div w:id="642123609">
              <w:marLeft w:val="0"/>
              <w:marRight w:val="0"/>
              <w:marTop w:val="0"/>
              <w:marBottom w:val="0"/>
              <w:divBdr>
                <w:top w:val="none" w:sz="0" w:space="0" w:color="auto"/>
                <w:left w:val="none" w:sz="0" w:space="0" w:color="auto"/>
                <w:bottom w:val="none" w:sz="0" w:space="0" w:color="auto"/>
                <w:right w:val="none" w:sz="0" w:space="0" w:color="auto"/>
              </w:divBdr>
            </w:div>
          </w:divsChild>
        </w:div>
        <w:div w:id="942110357">
          <w:marLeft w:val="0"/>
          <w:marRight w:val="0"/>
          <w:marTop w:val="0"/>
          <w:marBottom w:val="0"/>
          <w:divBdr>
            <w:top w:val="none" w:sz="0" w:space="0" w:color="auto"/>
            <w:left w:val="none" w:sz="0" w:space="0" w:color="auto"/>
            <w:bottom w:val="none" w:sz="0" w:space="0" w:color="auto"/>
            <w:right w:val="none" w:sz="0" w:space="0" w:color="auto"/>
          </w:divBdr>
        </w:div>
        <w:div w:id="1481312578">
          <w:marLeft w:val="0"/>
          <w:marRight w:val="0"/>
          <w:marTop w:val="0"/>
          <w:marBottom w:val="0"/>
          <w:divBdr>
            <w:top w:val="none" w:sz="0" w:space="0" w:color="auto"/>
            <w:left w:val="none" w:sz="0" w:space="0" w:color="auto"/>
            <w:bottom w:val="none" w:sz="0" w:space="0" w:color="auto"/>
            <w:right w:val="none" w:sz="0" w:space="0" w:color="auto"/>
          </w:divBdr>
          <w:divsChild>
            <w:div w:id="1402823412">
              <w:marLeft w:val="0"/>
              <w:marRight w:val="0"/>
              <w:marTop w:val="0"/>
              <w:marBottom w:val="0"/>
              <w:divBdr>
                <w:top w:val="none" w:sz="0" w:space="0" w:color="auto"/>
                <w:left w:val="none" w:sz="0" w:space="0" w:color="auto"/>
                <w:bottom w:val="none" w:sz="0" w:space="0" w:color="auto"/>
                <w:right w:val="none" w:sz="0" w:space="0" w:color="auto"/>
              </w:divBdr>
            </w:div>
          </w:divsChild>
        </w:div>
        <w:div w:id="971054855">
          <w:marLeft w:val="0"/>
          <w:marRight w:val="0"/>
          <w:marTop w:val="0"/>
          <w:marBottom w:val="0"/>
          <w:divBdr>
            <w:top w:val="none" w:sz="0" w:space="0" w:color="auto"/>
            <w:left w:val="none" w:sz="0" w:space="0" w:color="auto"/>
            <w:bottom w:val="none" w:sz="0" w:space="0" w:color="auto"/>
            <w:right w:val="none" w:sz="0" w:space="0" w:color="auto"/>
          </w:divBdr>
        </w:div>
        <w:div w:id="1699162402">
          <w:marLeft w:val="0"/>
          <w:marRight w:val="0"/>
          <w:marTop w:val="0"/>
          <w:marBottom w:val="0"/>
          <w:divBdr>
            <w:top w:val="none" w:sz="0" w:space="0" w:color="auto"/>
            <w:left w:val="none" w:sz="0" w:space="0" w:color="auto"/>
            <w:bottom w:val="none" w:sz="0" w:space="0" w:color="auto"/>
            <w:right w:val="none" w:sz="0" w:space="0" w:color="auto"/>
          </w:divBdr>
          <w:divsChild>
            <w:div w:id="1355964365">
              <w:marLeft w:val="0"/>
              <w:marRight w:val="0"/>
              <w:marTop w:val="0"/>
              <w:marBottom w:val="0"/>
              <w:divBdr>
                <w:top w:val="none" w:sz="0" w:space="0" w:color="auto"/>
                <w:left w:val="none" w:sz="0" w:space="0" w:color="auto"/>
                <w:bottom w:val="none" w:sz="0" w:space="0" w:color="auto"/>
                <w:right w:val="none" w:sz="0" w:space="0" w:color="auto"/>
              </w:divBdr>
            </w:div>
          </w:divsChild>
        </w:div>
        <w:div w:id="458374847">
          <w:marLeft w:val="0"/>
          <w:marRight w:val="0"/>
          <w:marTop w:val="0"/>
          <w:marBottom w:val="0"/>
          <w:divBdr>
            <w:top w:val="none" w:sz="0" w:space="0" w:color="auto"/>
            <w:left w:val="none" w:sz="0" w:space="0" w:color="auto"/>
            <w:bottom w:val="none" w:sz="0" w:space="0" w:color="auto"/>
            <w:right w:val="none" w:sz="0" w:space="0" w:color="auto"/>
          </w:divBdr>
        </w:div>
        <w:div w:id="2097554699">
          <w:marLeft w:val="0"/>
          <w:marRight w:val="0"/>
          <w:marTop w:val="0"/>
          <w:marBottom w:val="0"/>
          <w:divBdr>
            <w:top w:val="none" w:sz="0" w:space="0" w:color="auto"/>
            <w:left w:val="none" w:sz="0" w:space="0" w:color="auto"/>
            <w:bottom w:val="none" w:sz="0" w:space="0" w:color="auto"/>
            <w:right w:val="none" w:sz="0" w:space="0" w:color="auto"/>
          </w:divBdr>
          <w:divsChild>
            <w:div w:id="874274512">
              <w:marLeft w:val="0"/>
              <w:marRight w:val="0"/>
              <w:marTop w:val="0"/>
              <w:marBottom w:val="0"/>
              <w:divBdr>
                <w:top w:val="none" w:sz="0" w:space="0" w:color="auto"/>
                <w:left w:val="none" w:sz="0" w:space="0" w:color="auto"/>
                <w:bottom w:val="none" w:sz="0" w:space="0" w:color="auto"/>
                <w:right w:val="none" w:sz="0" w:space="0" w:color="auto"/>
              </w:divBdr>
            </w:div>
          </w:divsChild>
        </w:div>
        <w:div w:id="926961263">
          <w:marLeft w:val="0"/>
          <w:marRight w:val="0"/>
          <w:marTop w:val="300"/>
          <w:marBottom w:val="0"/>
          <w:divBdr>
            <w:top w:val="none" w:sz="0" w:space="0" w:color="auto"/>
            <w:left w:val="none" w:sz="0" w:space="0" w:color="auto"/>
            <w:bottom w:val="none" w:sz="0" w:space="0" w:color="auto"/>
            <w:right w:val="none" w:sz="0" w:space="0" w:color="auto"/>
          </w:divBdr>
          <w:divsChild>
            <w:div w:id="888802910">
              <w:marLeft w:val="0"/>
              <w:marRight w:val="0"/>
              <w:marTop w:val="0"/>
              <w:marBottom w:val="0"/>
              <w:divBdr>
                <w:top w:val="none" w:sz="0" w:space="0" w:color="auto"/>
                <w:left w:val="none" w:sz="0" w:space="0" w:color="auto"/>
                <w:bottom w:val="none" w:sz="0" w:space="0" w:color="auto"/>
                <w:right w:val="none" w:sz="0" w:space="0" w:color="auto"/>
              </w:divBdr>
              <w:divsChild>
                <w:div w:id="47641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8590">
          <w:marLeft w:val="0"/>
          <w:marRight w:val="0"/>
          <w:marTop w:val="300"/>
          <w:marBottom w:val="0"/>
          <w:divBdr>
            <w:top w:val="none" w:sz="0" w:space="0" w:color="auto"/>
            <w:left w:val="none" w:sz="0" w:space="0" w:color="auto"/>
            <w:bottom w:val="none" w:sz="0" w:space="0" w:color="auto"/>
            <w:right w:val="none" w:sz="0" w:space="0" w:color="auto"/>
          </w:divBdr>
          <w:divsChild>
            <w:div w:id="1416978489">
              <w:marLeft w:val="0"/>
              <w:marRight w:val="0"/>
              <w:marTop w:val="0"/>
              <w:marBottom w:val="0"/>
              <w:divBdr>
                <w:top w:val="none" w:sz="0" w:space="0" w:color="auto"/>
                <w:left w:val="none" w:sz="0" w:space="0" w:color="auto"/>
                <w:bottom w:val="none" w:sz="0" w:space="0" w:color="auto"/>
                <w:right w:val="none" w:sz="0" w:space="0" w:color="auto"/>
              </w:divBdr>
              <w:divsChild>
                <w:div w:id="47699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386016">
          <w:marLeft w:val="0"/>
          <w:marRight w:val="0"/>
          <w:marTop w:val="300"/>
          <w:marBottom w:val="0"/>
          <w:divBdr>
            <w:top w:val="none" w:sz="0" w:space="0" w:color="auto"/>
            <w:left w:val="none" w:sz="0" w:space="0" w:color="auto"/>
            <w:bottom w:val="none" w:sz="0" w:space="0" w:color="auto"/>
            <w:right w:val="none" w:sz="0" w:space="0" w:color="auto"/>
          </w:divBdr>
          <w:divsChild>
            <w:div w:id="934746880">
              <w:marLeft w:val="0"/>
              <w:marRight w:val="0"/>
              <w:marTop w:val="0"/>
              <w:marBottom w:val="0"/>
              <w:divBdr>
                <w:top w:val="none" w:sz="0" w:space="0" w:color="auto"/>
                <w:left w:val="none" w:sz="0" w:space="0" w:color="auto"/>
                <w:bottom w:val="none" w:sz="0" w:space="0" w:color="auto"/>
                <w:right w:val="none" w:sz="0" w:space="0" w:color="auto"/>
              </w:divBdr>
              <w:divsChild>
                <w:div w:id="195817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4353">
          <w:marLeft w:val="0"/>
          <w:marRight w:val="0"/>
          <w:marTop w:val="300"/>
          <w:marBottom w:val="0"/>
          <w:divBdr>
            <w:top w:val="none" w:sz="0" w:space="0" w:color="auto"/>
            <w:left w:val="none" w:sz="0" w:space="0" w:color="auto"/>
            <w:bottom w:val="none" w:sz="0" w:space="0" w:color="auto"/>
            <w:right w:val="none" w:sz="0" w:space="0" w:color="auto"/>
          </w:divBdr>
          <w:divsChild>
            <w:div w:id="1090352358">
              <w:marLeft w:val="0"/>
              <w:marRight w:val="0"/>
              <w:marTop w:val="0"/>
              <w:marBottom w:val="0"/>
              <w:divBdr>
                <w:top w:val="none" w:sz="0" w:space="0" w:color="auto"/>
                <w:left w:val="none" w:sz="0" w:space="0" w:color="auto"/>
                <w:bottom w:val="none" w:sz="0" w:space="0" w:color="auto"/>
                <w:right w:val="none" w:sz="0" w:space="0" w:color="auto"/>
              </w:divBdr>
              <w:divsChild>
                <w:div w:id="75860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4695">
      <w:bodyDiv w:val="1"/>
      <w:marLeft w:val="0"/>
      <w:marRight w:val="0"/>
      <w:marTop w:val="0"/>
      <w:marBottom w:val="0"/>
      <w:divBdr>
        <w:top w:val="none" w:sz="0" w:space="0" w:color="auto"/>
        <w:left w:val="none" w:sz="0" w:space="0" w:color="auto"/>
        <w:bottom w:val="none" w:sz="0" w:space="0" w:color="auto"/>
        <w:right w:val="none" w:sz="0" w:space="0" w:color="auto"/>
      </w:divBdr>
      <w:divsChild>
        <w:div w:id="47070993">
          <w:marLeft w:val="0"/>
          <w:marRight w:val="0"/>
          <w:marTop w:val="0"/>
          <w:marBottom w:val="0"/>
          <w:divBdr>
            <w:top w:val="none" w:sz="0" w:space="0" w:color="auto"/>
            <w:left w:val="none" w:sz="0" w:space="0" w:color="auto"/>
            <w:bottom w:val="none" w:sz="0" w:space="0" w:color="auto"/>
            <w:right w:val="none" w:sz="0" w:space="0" w:color="auto"/>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71700632">
          <w:marLeft w:val="0"/>
          <w:marRight w:val="0"/>
          <w:marTop w:val="0"/>
          <w:marBottom w:val="0"/>
          <w:divBdr>
            <w:top w:val="none" w:sz="0" w:space="0" w:color="auto"/>
            <w:left w:val="none" w:sz="0" w:space="0" w:color="auto"/>
            <w:bottom w:val="none" w:sz="0" w:space="0" w:color="auto"/>
            <w:right w:val="none" w:sz="0" w:space="0" w:color="auto"/>
          </w:divBdr>
        </w:div>
        <w:div w:id="1870992779">
          <w:marLeft w:val="0"/>
          <w:marRight w:val="0"/>
          <w:marTop w:val="0"/>
          <w:marBottom w:val="0"/>
          <w:divBdr>
            <w:top w:val="none" w:sz="0" w:space="0" w:color="auto"/>
            <w:left w:val="none" w:sz="0" w:space="0" w:color="auto"/>
            <w:bottom w:val="none" w:sz="0" w:space="0" w:color="auto"/>
            <w:right w:val="none" w:sz="0" w:space="0" w:color="auto"/>
          </w:divBdr>
          <w:divsChild>
            <w:div w:id="858858491">
              <w:marLeft w:val="0"/>
              <w:marRight w:val="0"/>
              <w:marTop w:val="0"/>
              <w:marBottom w:val="0"/>
              <w:divBdr>
                <w:top w:val="none" w:sz="0" w:space="0" w:color="auto"/>
                <w:left w:val="none" w:sz="0" w:space="0" w:color="auto"/>
                <w:bottom w:val="none" w:sz="0" w:space="0" w:color="auto"/>
                <w:right w:val="none" w:sz="0" w:space="0" w:color="auto"/>
              </w:divBdr>
            </w:div>
          </w:divsChild>
        </w:div>
        <w:div w:id="2050377426">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sChild>
            <w:div w:id="2091272515">
              <w:marLeft w:val="0"/>
              <w:marRight w:val="0"/>
              <w:marTop w:val="0"/>
              <w:marBottom w:val="0"/>
              <w:divBdr>
                <w:top w:val="none" w:sz="0" w:space="0" w:color="auto"/>
                <w:left w:val="none" w:sz="0" w:space="0" w:color="auto"/>
                <w:bottom w:val="none" w:sz="0" w:space="0" w:color="auto"/>
                <w:right w:val="none" w:sz="0" w:space="0" w:color="auto"/>
              </w:divBdr>
            </w:div>
          </w:divsChild>
        </w:div>
        <w:div w:id="365643146">
          <w:marLeft w:val="0"/>
          <w:marRight w:val="0"/>
          <w:marTop w:val="0"/>
          <w:marBottom w:val="0"/>
          <w:divBdr>
            <w:top w:val="none" w:sz="0" w:space="0" w:color="auto"/>
            <w:left w:val="none" w:sz="0" w:space="0" w:color="auto"/>
            <w:bottom w:val="none" w:sz="0" w:space="0" w:color="auto"/>
            <w:right w:val="none" w:sz="0" w:space="0" w:color="auto"/>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34815">
      <w:bodyDiv w:val="1"/>
      <w:marLeft w:val="0"/>
      <w:marRight w:val="0"/>
      <w:marTop w:val="0"/>
      <w:marBottom w:val="0"/>
      <w:divBdr>
        <w:top w:val="none" w:sz="0" w:space="0" w:color="auto"/>
        <w:left w:val="none" w:sz="0" w:space="0" w:color="auto"/>
        <w:bottom w:val="none" w:sz="0" w:space="0" w:color="auto"/>
        <w:right w:val="none" w:sz="0" w:space="0" w:color="auto"/>
      </w:divBdr>
      <w:divsChild>
        <w:div w:id="767848829">
          <w:marLeft w:val="0"/>
          <w:marRight w:val="0"/>
          <w:marTop w:val="0"/>
          <w:marBottom w:val="0"/>
          <w:divBdr>
            <w:top w:val="none" w:sz="0" w:space="0" w:color="auto"/>
            <w:left w:val="none" w:sz="0" w:space="0" w:color="auto"/>
            <w:bottom w:val="none" w:sz="0" w:space="0" w:color="auto"/>
            <w:right w:val="none" w:sz="0" w:space="0" w:color="auto"/>
          </w:divBdr>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1410881139">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772166349">
          <w:marLeft w:val="0"/>
          <w:marRight w:val="0"/>
          <w:marTop w:val="0"/>
          <w:marBottom w:val="0"/>
          <w:divBdr>
            <w:top w:val="none" w:sz="0" w:space="0" w:color="auto"/>
            <w:left w:val="none" w:sz="0" w:space="0" w:color="auto"/>
            <w:bottom w:val="none" w:sz="0" w:space="0" w:color="auto"/>
            <w:right w:val="none" w:sz="0" w:space="0" w:color="auto"/>
          </w:divBdr>
        </w:div>
        <w:div w:id="1504474620">
          <w:marLeft w:val="0"/>
          <w:marRight w:val="0"/>
          <w:marTop w:val="0"/>
          <w:marBottom w:val="0"/>
          <w:divBdr>
            <w:top w:val="none" w:sz="0" w:space="0" w:color="auto"/>
            <w:left w:val="none" w:sz="0" w:space="0" w:color="auto"/>
            <w:bottom w:val="none" w:sz="0" w:space="0" w:color="auto"/>
            <w:right w:val="none" w:sz="0" w:space="0" w:color="auto"/>
          </w:divBdr>
          <w:divsChild>
            <w:div w:id="1883403968">
              <w:marLeft w:val="0"/>
              <w:marRight w:val="0"/>
              <w:marTop w:val="0"/>
              <w:marBottom w:val="0"/>
              <w:divBdr>
                <w:top w:val="none" w:sz="0" w:space="0" w:color="auto"/>
                <w:left w:val="none" w:sz="0" w:space="0" w:color="auto"/>
                <w:bottom w:val="none" w:sz="0" w:space="0" w:color="auto"/>
                <w:right w:val="none" w:sz="0" w:space="0" w:color="auto"/>
              </w:divBdr>
            </w:div>
          </w:divsChild>
        </w:div>
        <w:div w:id="1852648898">
          <w:marLeft w:val="0"/>
          <w:marRight w:val="0"/>
          <w:marTop w:val="0"/>
          <w:marBottom w:val="0"/>
          <w:divBdr>
            <w:top w:val="none" w:sz="0" w:space="0" w:color="auto"/>
            <w:left w:val="none" w:sz="0" w:space="0" w:color="auto"/>
            <w:bottom w:val="none" w:sz="0" w:space="0" w:color="auto"/>
            <w:right w:val="none" w:sz="0" w:space="0" w:color="auto"/>
          </w:divBdr>
        </w:div>
        <w:div w:id="1384448840">
          <w:marLeft w:val="0"/>
          <w:marRight w:val="0"/>
          <w:marTop w:val="0"/>
          <w:marBottom w:val="0"/>
          <w:divBdr>
            <w:top w:val="none" w:sz="0" w:space="0" w:color="auto"/>
            <w:left w:val="none" w:sz="0" w:space="0" w:color="auto"/>
            <w:bottom w:val="none" w:sz="0" w:space="0" w:color="auto"/>
            <w:right w:val="none" w:sz="0" w:space="0" w:color="auto"/>
          </w:divBdr>
          <w:divsChild>
            <w:div w:id="1877504043">
              <w:marLeft w:val="0"/>
              <w:marRight w:val="0"/>
              <w:marTop w:val="0"/>
              <w:marBottom w:val="0"/>
              <w:divBdr>
                <w:top w:val="none" w:sz="0" w:space="0" w:color="auto"/>
                <w:left w:val="none" w:sz="0" w:space="0" w:color="auto"/>
                <w:bottom w:val="none" w:sz="0" w:space="0" w:color="auto"/>
                <w:right w:val="none" w:sz="0" w:space="0" w:color="auto"/>
              </w:divBdr>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595433197">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sChild>
            <w:div w:id="2120638956">
              <w:marLeft w:val="0"/>
              <w:marRight w:val="0"/>
              <w:marTop w:val="0"/>
              <w:marBottom w:val="0"/>
              <w:divBdr>
                <w:top w:val="none" w:sz="0" w:space="0" w:color="auto"/>
                <w:left w:val="none" w:sz="0" w:space="0" w:color="auto"/>
                <w:bottom w:val="none" w:sz="0" w:space="0" w:color="auto"/>
                <w:right w:val="none" w:sz="0" w:space="0" w:color="auto"/>
              </w:divBdr>
            </w:div>
          </w:divsChild>
        </w:div>
        <w:div w:id="1938713976">
          <w:marLeft w:val="0"/>
          <w:marRight w:val="0"/>
          <w:marTop w:val="300"/>
          <w:marBottom w:val="0"/>
          <w:divBdr>
            <w:top w:val="none" w:sz="0" w:space="0" w:color="auto"/>
            <w:left w:val="none" w:sz="0" w:space="0" w:color="auto"/>
            <w:bottom w:val="none" w:sz="0" w:space="0" w:color="auto"/>
            <w:right w:val="none" w:sz="0" w:space="0" w:color="auto"/>
          </w:divBdr>
          <w:divsChild>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sChild>
                <w:div w:id="2012364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9246">
          <w:marLeft w:val="0"/>
          <w:marRight w:val="0"/>
          <w:marTop w:val="300"/>
          <w:marBottom w:val="0"/>
          <w:divBdr>
            <w:top w:val="none" w:sz="0" w:space="0" w:color="auto"/>
            <w:left w:val="none" w:sz="0" w:space="0" w:color="auto"/>
            <w:bottom w:val="none" w:sz="0" w:space="0" w:color="auto"/>
            <w:right w:val="none" w:sz="0" w:space="0" w:color="auto"/>
          </w:divBdr>
          <w:divsChild>
            <w:div w:id="1974403405">
              <w:marLeft w:val="0"/>
              <w:marRight w:val="0"/>
              <w:marTop w:val="0"/>
              <w:marBottom w:val="0"/>
              <w:divBdr>
                <w:top w:val="none" w:sz="0" w:space="0" w:color="auto"/>
                <w:left w:val="none" w:sz="0" w:space="0" w:color="auto"/>
                <w:bottom w:val="none" w:sz="0" w:space="0" w:color="auto"/>
                <w:right w:val="none" w:sz="0" w:space="0" w:color="auto"/>
              </w:divBdr>
              <w:divsChild>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19044">
      <w:bodyDiv w:val="1"/>
      <w:marLeft w:val="0"/>
      <w:marRight w:val="0"/>
      <w:marTop w:val="0"/>
      <w:marBottom w:val="0"/>
      <w:divBdr>
        <w:top w:val="none" w:sz="0" w:space="0" w:color="auto"/>
        <w:left w:val="none" w:sz="0" w:space="0" w:color="auto"/>
        <w:bottom w:val="none" w:sz="0" w:space="0" w:color="auto"/>
        <w:right w:val="none" w:sz="0" w:space="0" w:color="auto"/>
      </w:divBdr>
      <w:divsChild>
        <w:div w:id="660621566">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150728497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2094664690">
          <w:marLeft w:val="0"/>
          <w:marRight w:val="0"/>
          <w:marTop w:val="0"/>
          <w:marBottom w:val="0"/>
          <w:divBdr>
            <w:top w:val="none" w:sz="0" w:space="0" w:color="auto"/>
            <w:left w:val="none" w:sz="0" w:space="0" w:color="auto"/>
            <w:bottom w:val="none" w:sz="0" w:space="0" w:color="auto"/>
            <w:right w:val="none" w:sz="0" w:space="0" w:color="auto"/>
          </w:divBdr>
          <w:divsChild>
            <w:div w:id="820775369">
              <w:marLeft w:val="0"/>
              <w:marRight w:val="0"/>
              <w:marTop w:val="0"/>
              <w:marBottom w:val="0"/>
              <w:divBdr>
                <w:top w:val="none" w:sz="0" w:space="0" w:color="auto"/>
                <w:left w:val="none" w:sz="0" w:space="0" w:color="auto"/>
                <w:bottom w:val="none" w:sz="0" w:space="0" w:color="auto"/>
                <w:right w:val="none" w:sz="0" w:space="0" w:color="auto"/>
              </w:divBdr>
            </w:div>
          </w:divsChild>
        </w:div>
        <w:div w:id="1581065580">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sChild>
            <w:div w:id="2126344311">
              <w:marLeft w:val="0"/>
              <w:marRight w:val="0"/>
              <w:marTop w:val="0"/>
              <w:marBottom w:val="0"/>
              <w:divBdr>
                <w:top w:val="none" w:sz="0" w:space="0" w:color="auto"/>
                <w:left w:val="none" w:sz="0" w:space="0" w:color="auto"/>
                <w:bottom w:val="none" w:sz="0" w:space="0" w:color="auto"/>
                <w:right w:val="none" w:sz="0" w:space="0" w:color="auto"/>
              </w:divBdr>
              <w:divsChild>
                <w:div w:id="203826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sChild>
            <w:div w:id="2008167482">
              <w:marLeft w:val="0"/>
              <w:marRight w:val="0"/>
              <w:marTop w:val="0"/>
              <w:marBottom w:val="0"/>
              <w:divBdr>
                <w:top w:val="none" w:sz="0" w:space="0" w:color="auto"/>
                <w:left w:val="none" w:sz="0" w:space="0" w:color="auto"/>
                <w:bottom w:val="none" w:sz="0" w:space="0" w:color="auto"/>
                <w:right w:val="none" w:sz="0" w:space="0" w:color="auto"/>
              </w:divBdr>
              <w:divsChild>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402549">
      <w:bodyDiv w:val="1"/>
      <w:marLeft w:val="0"/>
      <w:marRight w:val="0"/>
      <w:marTop w:val="0"/>
      <w:marBottom w:val="0"/>
      <w:divBdr>
        <w:top w:val="none" w:sz="0" w:space="0" w:color="auto"/>
        <w:left w:val="none" w:sz="0" w:space="0" w:color="auto"/>
        <w:bottom w:val="none" w:sz="0" w:space="0" w:color="auto"/>
        <w:right w:val="none" w:sz="0" w:space="0" w:color="auto"/>
      </w:divBdr>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943365">
      <w:bodyDiv w:val="1"/>
      <w:marLeft w:val="0"/>
      <w:marRight w:val="0"/>
      <w:marTop w:val="0"/>
      <w:marBottom w:val="0"/>
      <w:divBdr>
        <w:top w:val="none" w:sz="0" w:space="0" w:color="auto"/>
        <w:left w:val="none" w:sz="0" w:space="0" w:color="auto"/>
        <w:bottom w:val="none" w:sz="0" w:space="0" w:color="auto"/>
        <w:right w:val="none" w:sz="0" w:space="0" w:color="auto"/>
      </w:divBdr>
      <w:divsChild>
        <w:div w:id="1933538875">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sChild>
            <w:div w:id="1480148220">
              <w:marLeft w:val="0"/>
              <w:marRight w:val="0"/>
              <w:marTop w:val="0"/>
              <w:marBottom w:val="0"/>
              <w:divBdr>
                <w:top w:val="none" w:sz="0" w:space="0" w:color="auto"/>
                <w:left w:val="none" w:sz="0" w:space="0" w:color="auto"/>
                <w:bottom w:val="none" w:sz="0" w:space="0" w:color="auto"/>
                <w:right w:val="none" w:sz="0" w:space="0" w:color="auto"/>
              </w:divBdr>
            </w:div>
          </w:divsChild>
        </w:div>
        <w:div w:id="1397973289">
          <w:marLeft w:val="0"/>
          <w:marRight w:val="0"/>
          <w:marTop w:val="0"/>
          <w:marBottom w:val="0"/>
          <w:divBdr>
            <w:top w:val="none" w:sz="0" w:space="0" w:color="auto"/>
            <w:left w:val="none" w:sz="0" w:space="0" w:color="auto"/>
            <w:bottom w:val="none" w:sz="0" w:space="0" w:color="auto"/>
            <w:right w:val="none" w:sz="0" w:space="0" w:color="auto"/>
          </w:divBdr>
        </w:div>
        <w:div w:id="1562594152">
          <w:marLeft w:val="0"/>
          <w:marRight w:val="0"/>
          <w:marTop w:val="0"/>
          <w:marBottom w:val="0"/>
          <w:divBdr>
            <w:top w:val="none" w:sz="0" w:space="0" w:color="auto"/>
            <w:left w:val="none" w:sz="0" w:space="0" w:color="auto"/>
            <w:bottom w:val="none" w:sz="0" w:space="0" w:color="auto"/>
            <w:right w:val="none" w:sz="0" w:space="0" w:color="auto"/>
          </w:divBdr>
          <w:divsChild>
            <w:div w:id="2141723902">
              <w:marLeft w:val="0"/>
              <w:marRight w:val="0"/>
              <w:marTop w:val="0"/>
              <w:marBottom w:val="0"/>
              <w:divBdr>
                <w:top w:val="none" w:sz="0" w:space="0" w:color="auto"/>
                <w:left w:val="none" w:sz="0" w:space="0" w:color="auto"/>
                <w:bottom w:val="none" w:sz="0" w:space="0" w:color="auto"/>
                <w:right w:val="none" w:sz="0" w:space="0" w:color="auto"/>
              </w:divBdr>
            </w:div>
          </w:divsChild>
        </w:div>
        <w:div w:id="1717468879">
          <w:marLeft w:val="0"/>
          <w:marRight w:val="0"/>
          <w:marTop w:val="0"/>
          <w:marBottom w:val="0"/>
          <w:divBdr>
            <w:top w:val="none" w:sz="0" w:space="0" w:color="auto"/>
            <w:left w:val="none" w:sz="0" w:space="0" w:color="auto"/>
            <w:bottom w:val="none" w:sz="0" w:space="0" w:color="auto"/>
            <w:right w:val="none" w:sz="0" w:space="0" w:color="auto"/>
          </w:divBdr>
        </w:div>
        <w:div w:id="1934239681">
          <w:marLeft w:val="0"/>
          <w:marRight w:val="0"/>
          <w:marTop w:val="0"/>
          <w:marBottom w:val="0"/>
          <w:divBdr>
            <w:top w:val="none" w:sz="0" w:space="0" w:color="auto"/>
            <w:left w:val="none" w:sz="0" w:space="0" w:color="auto"/>
            <w:bottom w:val="none" w:sz="0" w:space="0" w:color="auto"/>
            <w:right w:val="none" w:sz="0" w:space="0" w:color="auto"/>
          </w:divBdr>
          <w:divsChild>
            <w:div w:id="107048077">
              <w:marLeft w:val="0"/>
              <w:marRight w:val="0"/>
              <w:marTop w:val="0"/>
              <w:marBottom w:val="0"/>
              <w:divBdr>
                <w:top w:val="none" w:sz="0" w:space="0" w:color="auto"/>
                <w:left w:val="none" w:sz="0" w:space="0" w:color="auto"/>
                <w:bottom w:val="none" w:sz="0" w:space="0" w:color="auto"/>
                <w:right w:val="none" w:sz="0" w:space="0" w:color="auto"/>
              </w:divBdr>
            </w:div>
          </w:divsChild>
        </w:div>
        <w:div w:id="681594266">
          <w:marLeft w:val="0"/>
          <w:marRight w:val="0"/>
          <w:marTop w:val="0"/>
          <w:marBottom w:val="0"/>
          <w:divBdr>
            <w:top w:val="none" w:sz="0" w:space="0" w:color="auto"/>
            <w:left w:val="none" w:sz="0" w:space="0" w:color="auto"/>
            <w:bottom w:val="none" w:sz="0" w:space="0" w:color="auto"/>
            <w:right w:val="none" w:sz="0" w:space="0" w:color="auto"/>
          </w:divBdr>
        </w:div>
        <w:div w:id="40322780">
          <w:marLeft w:val="0"/>
          <w:marRight w:val="0"/>
          <w:marTop w:val="0"/>
          <w:marBottom w:val="0"/>
          <w:divBdr>
            <w:top w:val="none" w:sz="0" w:space="0" w:color="auto"/>
            <w:left w:val="none" w:sz="0" w:space="0" w:color="auto"/>
            <w:bottom w:val="none" w:sz="0" w:space="0" w:color="auto"/>
            <w:right w:val="none" w:sz="0" w:space="0" w:color="auto"/>
          </w:divBdr>
          <w:divsChild>
            <w:div w:id="551772620">
              <w:marLeft w:val="0"/>
              <w:marRight w:val="0"/>
              <w:marTop w:val="0"/>
              <w:marBottom w:val="0"/>
              <w:divBdr>
                <w:top w:val="none" w:sz="0" w:space="0" w:color="auto"/>
                <w:left w:val="none" w:sz="0" w:space="0" w:color="auto"/>
                <w:bottom w:val="none" w:sz="0" w:space="0" w:color="auto"/>
                <w:right w:val="none" w:sz="0" w:space="0" w:color="auto"/>
              </w:divBdr>
            </w:div>
          </w:divsChild>
        </w:div>
        <w:div w:id="2368817">
          <w:marLeft w:val="0"/>
          <w:marRight w:val="0"/>
          <w:marTop w:val="0"/>
          <w:marBottom w:val="0"/>
          <w:divBdr>
            <w:top w:val="none" w:sz="0" w:space="0" w:color="auto"/>
            <w:left w:val="none" w:sz="0" w:space="0" w:color="auto"/>
            <w:bottom w:val="none" w:sz="0" w:space="0" w:color="auto"/>
            <w:right w:val="none" w:sz="0" w:space="0" w:color="auto"/>
          </w:divBdr>
        </w:div>
        <w:div w:id="459999287">
          <w:marLeft w:val="0"/>
          <w:marRight w:val="0"/>
          <w:marTop w:val="0"/>
          <w:marBottom w:val="0"/>
          <w:divBdr>
            <w:top w:val="none" w:sz="0" w:space="0" w:color="auto"/>
            <w:left w:val="none" w:sz="0" w:space="0" w:color="auto"/>
            <w:bottom w:val="none" w:sz="0" w:space="0" w:color="auto"/>
            <w:right w:val="none" w:sz="0" w:space="0" w:color="auto"/>
          </w:divBdr>
          <w:divsChild>
            <w:div w:id="1303390311">
              <w:marLeft w:val="0"/>
              <w:marRight w:val="0"/>
              <w:marTop w:val="0"/>
              <w:marBottom w:val="0"/>
              <w:divBdr>
                <w:top w:val="none" w:sz="0" w:space="0" w:color="auto"/>
                <w:left w:val="none" w:sz="0" w:space="0" w:color="auto"/>
                <w:bottom w:val="none" w:sz="0" w:space="0" w:color="auto"/>
                <w:right w:val="none" w:sz="0" w:space="0" w:color="auto"/>
              </w:divBdr>
            </w:div>
          </w:divsChild>
        </w:div>
        <w:div w:id="945966311">
          <w:marLeft w:val="0"/>
          <w:marRight w:val="0"/>
          <w:marTop w:val="0"/>
          <w:marBottom w:val="0"/>
          <w:divBdr>
            <w:top w:val="none" w:sz="0" w:space="0" w:color="auto"/>
            <w:left w:val="none" w:sz="0" w:space="0" w:color="auto"/>
            <w:bottom w:val="none" w:sz="0" w:space="0" w:color="auto"/>
            <w:right w:val="none" w:sz="0" w:space="0" w:color="auto"/>
          </w:divBdr>
        </w:div>
        <w:div w:id="27923147">
          <w:marLeft w:val="0"/>
          <w:marRight w:val="0"/>
          <w:marTop w:val="0"/>
          <w:marBottom w:val="0"/>
          <w:divBdr>
            <w:top w:val="none" w:sz="0" w:space="0" w:color="auto"/>
            <w:left w:val="none" w:sz="0" w:space="0" w:color="auto"/>
            <w:bottom w:val="none" w:sz="0" w:space="0" w:color="auto"/>
            <w:right w:val="none" w:sz="0" w:space="0" w:color="auto"/>
          </w:divBdr>
          <w:divsChild>
            <w:div w:id="1548179372">
              <w:marLeft w:val="0"/>
              <w:marRight w:val="0"/>
              <w:marTop w:val="0"/>
              <w:marBottom w:val="0"/>
              <w:divBdr>
                <w:top w:val="none" w:sz="0" w:space="0" w:color="auto"/>
                <w:left w:val="none" w:sz="0" w:space="0" w:color="auto"/>
                <w:bottom w:val="none" w:sz="0" w:space="0" w:color="auto"/>
                <w:right w:val="none" w:sz="0" w:space="0" w:color="auto"/>
              </w:divBdr>
            </w:div>
          </w:divsChild>
        </w:div>
        <w:div w:id="2121609677">
          <w:marLeft w:val="0"/>
          <w:marRight w:val="0"/>
          <w:marTop w:val="0"/>
          <w:marBottom w:val="0"/>
          <w:divBdr>
            <w:top w:val="none" w:sz="0" w:space="0" w:color="auto"/>
            <w:left w:val="none" w:sz="0" w:space="0" w:color="auto"/>
            <w:bottom w:val="none" w:sz="0" w:space="0" w:color="auto"/>
            <w:right w:val="none" w:sz="0" w:space="0" w:color="auto"/>
          </w:divBdr>
        </w:div>
        <w:div w:id="1710060672">
          <w:marLeft w:val="0"/>
          <w:marRight w:val="0"/>
          <w:marTop w:val="0"/>
          <w:marBottom w:val="0"/>
          <w:divBdr>
            <w:top w:val="none" w:sz="0" w:space="0" w:color="auto"/>
            <w:left w:val="none" w:sz="0" w:space="0" w:color="auto"/>
            <w:bottom w:val="none" w:sz="0" w:space="0" w:color="auto"/>
            <w:right w:val="none" w:sz="0" w:space="0" w:color="auto"/>
          </w:divBdr>
          <w:divsChild>
            <w:div w:id="787162981">
              <w:marLeft w:val="0"/>
              <w:marRight w:val="0"/>
              <w:marTop w:val="0"/>
              <w:marBottom w:val="0"/>
              <w:divBdr>
                <w:top w:val="none" w:sz="0" w:space="0" w:color="auto"/>
                <w:left w:val="none" w:sz="0" w:space="0" w:color="auto"/>
                <w:bottom w:val="none" w:sz="0" w:space="0" w:color="auto"/>
                <w:right w:val="none" w:sz="0" w:space="0" w:color="auto"/>
              </w:divBdr>
            </w:div>
          </w:divsChild>
        </w:div>
        <w:div w:id="1307589058">
          <w:marLeft w:val="0"/>
          <w:marRight w:val="0"/>
          <w:marTop w:val="300"/>
          <w:marBottom w:val="0"/>
          <w:divBdr>
            <w:top w:val="none" w:sz="0" w:space="0" w:color="auto"/>
            <w:left w:val="none" w:sz="0" w:space="0" w:color="auto"/>
            <w:bottom w:val="none" w:sz="0" w:space="0" w:color="auto"/>
            <w:right w:val="none" w:sz="0" w:space="0" w:color="auto"/>
          </w:divBdr>
          <w:divsChild>
            <w:div w:id="1839149522">
              <w:marLeft w:val="0"/>
              <w:marRight w:val="0"/>
              <w:marTop w:val="0"/>
              <w:marBottom w:val="0"/>
              <w:divBdr>
                <w:top w:val="none" w:sz="0" w:space="0" w:color="auto"/>
                <w:left w:val="none" w:sz="0" w:space="0" w:color="auto"/>
                <w:bottom w:val="none" w:sz="0" w:space="0" w:color="auto"/>
                <w:right w:val="none" w:sz="0" w:space="0" w:color="auto"/>
              </w:divBdr>
              <w:divsChild>
                <w:div w:id="194727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89544">
          <w:marLeft w:val="0"/>
          <w:marRight w:val="0"/>
          <w:marTop w:val="300"/>
          <w:marBottom w:val="0"/>
          <w:divBdr>
            <w:top w:val="none" w:sz="0" w:space="0" w:color="auto"/>
            <w:left w:val="none" w:sz="0" w:space="0" w:color="auto"/>
            <w:bottom w:val="none" w:sz="0" w:space="0" w:color="auto"/>
            <w:right w:val="none" w:sz="0" w:space="0" w:color="auto"/>
          </w:divBdr>
          <w:divsChild>
            <w:div w:id="990522049">
              <w:marLeft w:val="0"/>
              <w:marRight w:val="0"/>
              <w:marTop w:val="0"/>
              <w:marBottom w:val="0"/>
              <w:divBdr>
                <w:top w:val="none" w:sz="0" w:space="0" w:color="auto"/>
                <w:left w:val="none" w:sz="0" w:space="0" w:color="auto"/>
                <w:bottom w:val="none" w:sz="0" w:space="0" w:color="auto"/>
                <w:right w:val="none" w:sz="0" w:space="0" w:color="auto"/>
              </w:divBdr>
              <w:divsChild>
                <w:div w:id="1449542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3862">
          <w:marLeft w:val="0"/>
          <w:marRight w:val="0"/>
          <w:marTop w:val="300"/>
          <w:marBottom w:val="0"/>
          <w:divBdr>
            <w:top w:val="none" w:sz="0" w:space="0" w:color="auto"/>
            <w:left w:val="none" w:sz="0" w:space="0" w:color="auto"/>
            <w:bottom w:val="none" w:sz="0" w:space="0" w:color="auto"/>
            <w:right w:val="none" w:sz="0" w:space="0" w:color="auto"/>
          </w:divBdr>
          <w:divsChild>
            <w:div w:id="282003814">
              <w:marLeft w:val="0"/>
              <w:marRight w:val="0"/>
              <w:marTop w:val="0"/>
              <w:marBottom w:val="0"/>
              <w:divBdr>
                <w:top w:val="none" w:sz="0" w:space="0" w:color="auto"/>
                <w:left w:val="none" w:sz="0" w:space="0" w:color="auto"/>
                <w:bottom w:val="none" w:sz="0" w:space="0" w:color="auto"/>
                <w:right w:val="none" w:sz="0" w:space="0" w:color="auto"/>
              </w:divBdr>
              <w:divsChild>
                <w:div w:id="129906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9509">
          <w:marLeft w:val="0"/>
          <w:marRight w:val="0"/>
          <w:marTop w:val="300"/>
          <w:marBottom w:val="0"/>
          <w:divBdr>
            <w:top w:val="none" w:sz="0" w:space="0" w:color="auto"/>
            <w:left w:val="none" w:sz="0" w:space="0" w:color="auto"/>
            <w:bottom w:val="none" w:sz="0" w:space="0" w:color="auto"/>
            <w:right w:val="none" w:sz="0" w:space="0" w:color="auto"/>
          </w:divBdr>
          <w:divsChild>
            <w:div w:id="663968808">
              <w:marLeft w:val="0"/>
              <w:marRight w:val="0"/>
              <w:marTop w:val="0"/>
              <w:marBottom w:val="0"/>
              <w:divBdr>
                <w:top w:val="none" w:sz="0" w:space="0" w:color="auto"/>
                <w:left w:val="none" w:sz="0" w:space="0" w:color="auto"/>
                <w:bottom w:val="none" w:sz="0" w:space="0" w:color="auto"/>
                <w:right w:val="none" w:sz="0" w:space="0" w:color="auto"/>
              </w:divBdr>
              <w:divsChild>
                <w:div w:id="141577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560800">
      <w:bodyDiv w:val="1"/>
      <w:marLeft w:val="0"/>
      <w:marRight w:val="0"/>
      <w:marTop w:val="0"/>
      <w:marBottom w:val="0"/>
      <w:divBdr>
        <w:top w:val="none" w:sz="0" w:space="0" w:color="auto"/>
        <w:left w:val="none" w:sz="0" w:space="0" w:color="auto"/>
        <w:bottom w:val="none" w:sz="0" w:space="0" w:color="auto"/>
        <w:right w:val="none" w:sz="0" w:space="0" w:color="auto"/>
      </w:divBdr>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418851">
      <w:bodyDiv w:val="1"/>
      <w:marLeft w:val="0"/>
      <w:marRight w:val="0"/>
      <w:marTop w:val="0"/>
      <w:marBottom w:val="0"/>
      <w:divBdr>
        <w:top w:val="none" w:sz="0" w:space="0" w:color="auto"/>
        <w:left w:val="none" w:sz="0" w:space="0" w:color="auto"/>
        <w:bottom w:val="none" w:sz="0" w:space="0" w:color="auto"/>
        <w:right w:val="none" w:sz="0" w:space="0" w:color="auto"/>
      </w:divBdr>
      <w:divsChild>
        <w:div w:id="1943680550">
          <w:marLeft w:val="0"/>
          <w:marRight w:val="0"/>
          <w:marTop w:val="0"/>
          <w:marBottom w:val="0"/>
          <w:divBdr>
            <w:top w:val="none" w:sz="0" w:space="0" w:color="auto"/>
            <w:left w:val="none" w:sz="0" w:space="0" w:color="auto"/>
            <w:bottom w:val="none" w:sz="0" w:space="0" w:color="auto"/>
            <w:right w:val="none" w:sz="0" w:space="0" w:color="auto"/>
          </w:divBdr>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21649231">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1087655208">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430130534">
          <w:marLeft w:val="0"/>
          <w:marRight w:val="0"/>
          <w:marTop w:val="0"/>
          <w:marBottom w:val="0"/>
          <w:divBdr>
            <w:top w:val="none" w:sz="0" w:space="0" w:color="auto"/>
            <w:left w:val="none" w:sz="0" w:space="0" w:color="auto"/>
            <w:bottom w:val="none" w:sz="0" w:space="0" w:color="auto"/>
            <w:right w:val="none" w:sz="0" w:space="0" w:color="auto"/>
          </w:divBdr>
        </w:div>
        <w:div w:id="1398552550">
          <w:marLeft w:val="0"/>
          <w:marRight w:val="0"/>
          <w:marTop w:val="0"/>
          <w:marBottom w:val="0"/>
          <w:divBdr>
            <w:top w:val="none" w:sz="0" w:space="0" w:color="auto"/>
            <w:left w:val="none" w:sz="0" w:space="0" w:color="auto"/>
            <w:bottom w:val="none" w:sz="0" w:space="0" w:color="auto"/>
            <w:right w:val="none" w:sz="0" w:space="0" w:color="auto"/>
          </w:divBdr>
          <w:divsChild>
            <w:div w:id="2019193232">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900555122">
          <w:marLeft w:val="0"/>
          <w:marRight w:val="0"/>
          <w:marTop w:val="0"/>
          <w:marBottom w:val="0"/>
          <w:divBdr>
            <w:top w:val="none" w:sz="0" w:space="0" w:color="auto"/>
            <w:left w:val="none" w:sz="0" w:space="0" w:color="auto"/>
            <w:bottom w:val="none" w:sz="0" w:space="0" w:color="auto"/>
            <w:right w:val="none" w:sz="0" w:space="0" w:color="auto"/>
          </w:divBdr>
          <w:divsChild>
            <w:div w:id="2006592046">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1922332492">
          <w:marLeft w:val="0"/>
          <w:marRight w:val="0"/>
          <w:marTop w:val="0"/>
          <w:marBottom w:val="0"/>
          <w:divBdr>
            <w:top w:val="none" w:sz="0" w:space="0" w:color="auto"/>
            <w:left w:val="none" w:sz="0" w:space="0" w:color="auto"/>
            <w:bottom w:val="none" w:sz="0" w:space="0" w:color="auto"/>
            <w:right w:val="none" w:sz="0" w:space="0" w:color="auto"/>
          </w:divBdr>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1868712010">
          <w:marLeft w:val="0"/>
          <w:marRight w:val="0"/>
          <w:marTop w:val="300"/>
          <w:marBottom w:val="0"/>
          <w:divBdr>
            <w:top w:val="none" w:sz="0" w:space="0" w:color="auto"/>
            <w:left w:val="none" w:sz="0" w:space="0" w:color="auto"/>
            <w:bottom w:val="none" w:sz="0" w:space="0" w:color="auto"/>
            <w:right w:val="none" w:sz="0" w:space="0" w:color="auto"/>
          </w:divBdr>
          <w:divsChild>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6033637">
      <w:bodyDiv w:val="1"/>
      <w:marLeft w:val="0"/>
      <w:marRight w:val="0"/>
      <w:marTop w:val="0"/>
      <w:marBottom w:val="0"/>
      <w:divBdr>
        <w:top w:val="none" w:sz="0" w:space="0" w:color="auto"/>
        <w:left w:val="none" w:sz="0" w:space="0" w:color="auto"/>
        <w:bottom w:val="none" w:sz="0" w:space="0" w:color="auto"/>
        <w:right w:val="none" w:sz="0" w:space="0" w:color="auto"/>
      </w:divBdr>
      <w:divsChild>
        <w:div w:id="675889252">
          <w:marLeft w:val="0"/>
          <w:marRight w:val="0"/>
          <w:marTop w:val="0"/>
          <w:marBottom w:val="0"/>
          <w:divBdr>
            <w:top w:val="none" w:sz="0" w:space="0" w:color="auto"/>
            <w:left w:val="none" w:sz="0" w:space="0" w:color="auto"/>
            <w:bottom w:val="none" w:sz="0" w:space="0" w:color="auto"/>
            <w:right w:val="none" w:sz="0" w:space="0" w:color="auto"/>
          </w:divBdr>
        </w:div>
        <w:div w:id="865488931">
          <w:marLeft w:val="0"/>
          <w:marRight w:val="0"/>
          <w:marTop w:val="0"/>
          <w:marBottom w:val="0"/>
          <w:divBdr>
            <w:top w:val="none" w:sz="0" w:space="0" w:color="auto"/>
            <w:left w:val="none" w:sz="0" w:space="0" w:color="auto"/>
            <w:bottom w:val="none" w:sz="0" w:space="0" w:color="auto"/>
            <w:right w:val="none" w:sz="0" w:space="0" w:color="auto"/>
          </w:divBdr>
          <w:divsChild>
            <w:div w:id="1462574270">
              <w:marLeft w:val="0"/>
              <w:marRight w:val="0"/>
              <w:marTop w:val="0"/>
              <w:marBottom w:val="0"/>
              <w:divBdr>
                <w:top w:val="none" w:sz="0" w:space="0" w:color="auto"/>
                <w:left w:val="none" w:sz="0" w:space="0" w:color="auto"/>
                <w:bottom w:val="none" w:sz="0" w:space="0" w:color="auto"/>
                <w:right w:val="none" w:sz="0" w:space="0" w:color="auto"/>
              </w:divBdr>
            </w:div>
          </w:divsChild>
        </w:div>
        <w:div w:id="1886138043">
          <w:marLeft w:val="0"/>
          <w:marRight w:val="0"/>
          <w:marTop w:val="0"/>
          <w:marBottom w:val="0"/>
          <w:divBdr>
            <w:top w:val="none" w:sz="0" w:space="0" w:color="auto"/>
            <w:left w:val="none" w:sz="0" w:space="0" w:color="auto"/>
            <w:bottom w:val="none" w:sz="0" w:space="0" w:color="auto"/>
            <w:right w:val="none" w:sz="0" w:space="0" w:color="auto"/>
          </w:divBdr>
        </w:div>
        <w:div w:id="1857377538">
          <w:marLeft w:val="0"/>
          <w:marRight w:val="0"/>
          <w:marTop w:val="0"/>
          <w:marBottom w:val="0"/>
          <w:divBdr>
            <w:top w:val="none" w:sz="0" w:space="0" w:color="auto"/>
            <w:left w:val="none" w:sz="0" w:space="0" w:color="auto"/>
            <w:bottom w:val="none" w:sz="0" w:space="0" w:color="auto"/>
            <w:right w:val="none" w:sz="0" w:space="0" w:color="auto"/>
          </w:divBdr>
          <w:divsChild>
            <w:div w:id="1319193618">
              <w:marLeft w:val="0"/>
              <w:marRight w:val="0"/>
              <w:marTop w:val="0"/>
              <w:marBottom w:val="0"/>
              <w:divBdr>
                <w:top w:val="none" w:sz="0" w:space="0" w:color="auto"/>
                <w:left w:val="none" w:sz="0" w:space="0" w:color="auto"/>
                <w:bottom w:val="none" w:sz="0" w:space="0" w:color="auto"/>
                <w:right w:val="none" w:sz="0" w:space="0" w:color="auto"/>
              </w:divBdr>
            </w:div>
          </w:divsChild>
        </w:div>
        <w:div w:id="1176070179">
          <w:marLeft w:val="0"/>
          <w:marRight w:val="0"/>
          <w:marTop w:val="0"/>
          <w:marBottom w:val="0"/>
          <w:divBdr>
            <w:top w:val="none" w:sz="0" w:space="0" w:color="auto"/>
            <w:left w:val="none" w:sz="0" w:space="0" w:color="auto"/>
            <w:bottom w:val="none" w:sz="0" w:space="0" w:color="auto"/>
            <w:right w:val="none" w:sz="0" w:space="0" w:color="auto"/>
          </w:divBdr>
        </w:div>
        <w:div w:id="401216745">
          <w:marLeft w:val="0"/>
          <w:marRight w:val="0"/>
          <w:marTop w:val="0"/>
          <w:marBottom w:val="0"/>
          <w:divBdr>
            <w:top w:val="none" w:sz="0" w:space="0" w:color="auto"/>
            <w:left w:val="none" w:sz="0" w:space="0" w:color="auto"/>
            <w:bottom w:val="none" w:sz="0" w:space="0" w:color="auto"/>
            <w:right w:val="none" w:sz="0" w:space="0" w:color="auto"/>
          </w:divBdr>
          <w:divsChild>
            <w:div w:id="1020594607">
              <w:marLeft w:val="0"/>
              <w:marRight w:val="0"/>
              <w:marTop w:val="0"/>
              <w:marBottom w:val="0"/>
              <w:divBdr>
                <w:top w:val="none" w:sz="0" w:space="0" w:color="auto"/>
                <w:left w:val="none" w:sz="0" w:space="0" w:color="auto"/>
                <w:bottom w:val="none" w:sz="0" w:space="0" w:color="auto"/>
                <w:right w:val="none" w:sz="0" w:space="0" w:color="auto"/>
              </w:divBdr>
            </w:div>
          </w:divsChild>
        </w:div>
        <w:div w:id="1220704275">
          <w:marLeft w:val="0"/>
          <w:marRight w:val="0"/>
          <w:marTop w:val="0"/>
          <w:marBottom w:val="0"/>
          <w:divBdr>
            <w:top w:val="none" w:sz="0" w:space="0" w:color="auto"/>
            <w:left w:val="none" w:sz="0" w:space="0" w:color="auto"/>
            <w:bottom w:val="none" w:sz="0" w:space="0" w:color="auto"/>
            <w:right w:val="none" w:sz="0" w:space="0" w:color="auto"/>
          </w:divBdr>
        </w:div>
        <w:div w:id="803697496">
          <w:marLeft w:val="0"/>
          <w:marRight w:val="0"/>
          <w:marTop w:val="0"/>
          <w:marBottom w:val="0"/>
          <w:divBdr>
            <w:top w:val="none" w:sz="0" w:space="0" w:color="auto"/>
            <w:left w:val="none" w:sz="0" w:space="0" w:color="auto"/>
            <w:bottom w:val="none" w:sz="0" w:space="0" w:color="auto"/>
            <w:right w:val="none" w:sz="0" w:space="0" w:color="auto"/>
          </w:divBdr>
          <w:divsChild>
            <w:div w:id="231081929">
              <w:marLeft w:val="0"/>
              <w:marRight w:val="0"/>
              <w:marTop w:val="0"/>
              <w:marBottom w:val="0"/>
              <w:divBdr>
                <w:top w:val="none" w:sz="0" w:space="0" w:color="auto"/>
                <w:left w:val="none" w:sz="0" w:space="0" w:color="auto"/>
                <w:bottom w:val="none" w:sz="0" w:space="0" w:color="auto"/>
                <w:right w:val="none" w:sz="0" w:space="0" w:color="auto"/>
              </w:divBdr>
            </w:div>
          </w:divsChild>
        </w:div>
        <w:div w:id="710887658">
          <w:marLeft w:val="0"/>
          <w:marRight w:val="0"/>
          <w:marTop w:val="0"/>
          <w:marBottom w:val="0"/>
          <w:divBdr>
            <w:top w:val="none" w:sz="0" w:space="0" w:color="auto"/>
            <w:left w:val="none" w:sz="0" w:space="0" w:color="auto"/>
            <w:bottom w:val="none" w:sz="0" w:space="0" w:color="auto"/>
            <w:right w:val="none" w:sz="0" w:space="0" w:color="auto"/>
          </w:divBdr>
        </w:div>
        <w:div w:id="1938050625">
          <w:marLeft w:val="0"/>
          <w:marRight w:val="0"/>
          <w:marTop w:val="0"/>
          <w:marBottom w:val="0"/>
          <w:divBdr>
            <w:top w:val="none" w:sz="0" w:space="0" w:color="auto"/>
            <w:left w:val="none" w:sz="0" w:space="0" w:color="auto"/>
            <w:bottom w:val="none" w:sz="0" w:space="0" w:color="auto"/>
            <w:right w:val="none" w:sz="0" w:space="0" w:color="auto"/>
          </w:divBdr>
          <w:divsChild>
            <w:div w:id="1411930802">
              <w:marLeft w:val="0"/>
              <w:marRight w:val="0"/>
              <w:marTop w:val="0"/>
              <w:marBottom w:val="0"/>
              <w:divBdr>
                <w:top w:val="none" w:sz="0" w:space="0" w:color="auto"/>
                <w:left w:val="none" w:sz="0" w:space="0" w:color="auto"/>
                <w:bottom w:val="none" w:sz="0" w:space="0" w:color="auto"/>
                <w:right w:val="none" w:sz="0" w:space="0" w:color="auto"/>
              </w:divBdr>
            </w:div>
          </w:divsChild>
        </w:div>
        <w:div w:id="790251403">
          <w:marLeft w:val="0"/>
          <w:marRight w:val="0"/>
          <w:marTop w:val="0"/>
          <w:marBottom w:val="0"/>
          <w:divBdr>
            <w:top w:val="none" w:sz="0" w:space="0" w:color="auto"/>
            <w:left w:val="none" w:sz="0" w:space="0" w:color="auto"/>
            <w:bottom w:val="none" w:sz="0" w:space="0" w:color="auto"/>
            <w:right w:val="none" w:sz="0" w:space="0" w:color="auto"/>
          </w:divBdr>
        </w:div>
        <w:div w:id="1240560456">
          <w:marLeft w:val="0"/>
          <w:marRight w:val="0"/>
          <w:marTop w:val="0"/>
          <w:marBottom w:val="0"/>
          <w:divBdr>
            <w:top w:val="none" w:sz="0" w:space="0" w:color="auto"/>
            <w:left w:val="none" w:sz="0" w:space="0" w:color="auto"/>
            <w:bottom w:val="none" w:sz="0" w:space="0" w:color="auto"/>
            <w:right w:val="none" w:sz="0" w:space="0" w:color="auto"/>
          </w:divBdr>
          <w:divsChild>
            <w:div w:id="1278097867">
              <w:marLeft w:val="0"/>
              <w:marRight w:val="0"/>
              <w:marTop w:val="0"/>
              <w:marBottom w:val="0"/>
              <w:divBdr>
                <w:top w:val="none" w:sz="0" w:space="0" w:color="auto"/>
                <w:left w:val="none" w:sz="0" w:space="0" w:color="auto"/>
                <w:bottom w:val="none" w:sz="0" w:space="0" w:color="auto"/>
                <w:right w:val="none" w:sz="0" w:space="0" w:color="auto"/>
              </w:divBdr>
            </w:div>
          </w:divsChild>
        </w:div>
        <w:div w:id="978921663">
          <w:marLeft w:val="0"/>
          <w:marRight w:val="0"/>
          <w:marTop w:val="0"/>
          <w:marBottom w:val="0"/>
          <w:divBdr>
            <w:top w:val="none" w:sz="0" w:space="0" w:color="auto"/>
            <w:left w:val="none" w:sz="0" w:space="0" w:color="auto"/>
            <w:bottom w:val="none" w:sz="0" w:space="0" w:color="auto"/>
            <w:right w:val="none" w:sz="0" w:space="0" w:color="auto"/>
          </w:divBdr>
        </w:div>
        <w:div w:id="579604359">
          <w:marLeft w:val="0"/>
          <w:marRight w:val="0"/>
          <w:marTop w:val="0"/>
          <w:marBottom w:val="0"/>
          <w:divBdr>
            <w:top w:val="none" w:sz="0" w:space="0" w:color="auto"/>
            <w:left w:val="none" w:sz="0" w:space="0" w:color="auto"/>
            <w:bottom w:val="none" w:sz="0" w:space="0" w:color="auto"/>
            <w:right w:val="none" w:sz="0" w:space="0" w:color="auto"/>
          </w:divBdr>
          <w:divsChild>
            <w:div w:id="843780949">
              <w:marLeft w:val="0"/>
              <w:marRight w:val="0"/>
              <w:marTop w:val="0"/>
              <w:marBottom w:val="0"/>
              <w:divBdr>
                <w:top w:val="none" w:sz="0" w:space="0" w:color="auto"/>
                <w:left w:val="none" w:sz="0" w:space="0" w:color="auto"/>
                <w:bottom w:val="none" w:sz="0" w:space="0" w:color="auto"/>
                <w:right w:val="none" w:sz="0" w:space="0" w:color="auto"/>
              </w:divBdr>
            </w:div>
          </w:divsChild>
        </w:div>
        <w:div w:id="2125222566">
          <w:marLeft w:val="0"/>
          <w:marRight w:val="0"/>
          <w:marTop w:val="300"/>
          <w:marBottom w:val="0"/>
          <w:divBdr>
            <w:top w:val="none" w:sz="0" w:space="0" w:color="auto"/>
            <w:left w:val="none" w:sz="0" w:space="0" w:color="auto"/>
            <w:bottom w:val="none" w:sz="0" w:space="0" w:color="auto"/>
            <w:right w:val="none" w:sz="0" w:space="0" w:color="auto"/>
          </w:divBdr>
          <w:divsChild>
            <w:div w:id="446589085">
              <w:marLeft w:val="0"/>
              <w:marRight w:val="0"/>
              <w:marTop w:val="0"/>
              <w:marBottom w:val="0"/>
              <w:divBdr>
                <w:top w:val="none" w:sz="0" w:space="0" w:color="auto"/>
                <w:left w:val="none" w:sz="0" w:space="0" w:color="auto"/>
                <w:bottom w:val="none" w:sz="0" w:space="0" w:color="auto"/>
                <w:right w:val="none" w:sz="0" w:space="0" w:color="auto"/>
              </w:divBdr>
              <w:divsChild>
                <w:div w:id="116019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502259">
          <w:marLeft w:val="0"/>
          <w:marRight w:val="0"/>
          <w:marTop w:val="300"/>
          <w:marBottom w:val="0"/>
          <w:divBdr>
            <w:top w:val="none" w:sz="0" w:space="0" w:color="auto"/>
            <w:left w:val="none" w:sz="0" w:space="0" w:color="auto"/>
            <w:bottom w:val="none" w:sz="0" w:space="0" w:color="auto"/>
            <w:right w:val="none" w:sz="0" w:space="0" w:color="auto"/>
          </w:divBdr>
          <w:divsChild>
            <w:div w:id="1011029318">
              <w:marLeft w:val="0"/>
              <w:marRight w:val="0"/>
              <w:marTop w:val="0"/>
              <w:marBottom w:val="0"/>
              <w:divBdr>
                <w:top w:val="none" w:sz="0" w:space="0" w:color="auto"/>
                <w:left w:val="none" w:sz="0" w:space="0" w:color="auto"/>
                <w:bottom w:val="none" w:sz="0" w:space="0" w:color="auto"/>
                <w:right w:val="none" w:sz="0" w:space="0" w:color="auto"/>
              </w:divBdr>
              <w:divsChild>
                <w:div w:id="1519344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sChild>
                <w:div w:id="93082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3280">
          <w:marLeft w:val="0"/>
          <w:marRight w:val="0"/>
          <w:marTop w:val="300"/>
          <w:marBottom w:val="0"/>
          <w:divBdr>
            <w:top w:val="none" w:sz="0" w:space="0" w:color="auto"/>
            <w:left w:val="none" w:sz="0" w:space="0" w:color="auto"/>
            <w:bottom w:val="none" w:sz="0" w:space="0" w:color="auto"/>
            <w:right w:val="none" w:sz="0" w:space="0" w:color="auto"/>
          </w:divBdr>
          <w:divsChild>
            <w:div w:id="449394717">
              <w:marLeft w:val="0"/>
              <w:marRight w:val="0"/>
              <w:marTop w:val="0"/>
              <w:marBottom w:val="0"/>
              <w:divBdr>
                <w:top w:val="none" w:sz="0" w:space="0" w:color="auto"/>
                <w:left w:val="none" w:sz="0" w:space="0" w:color="auto"/>
                <w:bottom w:val="none" w:sz="0" w:space="0" w:color="auto"/>
                <w:right w:val="none" w:sz="0" w:space="0" w:color="auto"/>
              </w:divBdr>
              <w:divsChild>
                <w:div w:id="122198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8193977">
      <w:bodyDiv w:val="1"/>
      <w:marLeft w:val="0"/>
      <w:marRight w:val="0"/>
      <w:marTop w:val="0"/>
      <w:marBottom w:val="0"/>
      <w:divBdr>
        <w:top w:val="none" w:sz="0" w:space="0" w:color="auto"/>
        <w:left w:val="none" w:sz="0" w:space="0" w:color="auto"/>
        <w:bottom w:val="none" w:sz="0" w:space="0" w:color="auto"/>
        <w:right w:val="none" w:sz="0" w:space="0" w:color="auto"/>
      </w:divBdr>
      <w:divsChild>
        <w:div w:id="433940724">
          <w:marLeft w:val="0"/>
          <w:marRight w:val="0"/>
          <w:marTop w:val="0"/>
          <w:marBottom w:val="0"/>
          <w:divBdr>
            <w:top w:val="none" w:sz="0" w:space="0" w:color="auto"/>
            <w:left w:val="none" w:sz="0" w:space="0" w:color="auto"/>
            <w:bottom w:val="none" w:sz="0" w:space="0" w:color="auto"/>
            <w:right w:val="none" w:sz="0" w:space="0" w:color="auto"/>
          </w:divBdr>
        </w:div>
        <w:div w:id="1667319521">
          <w:marLeft w:val="0"/>
          <w:marRight w:val="0"/>
          <w:marTop w:val="0"/>
          <w:marBottom w:val="0"/>
          <w:divBdr>
            <w:top w:val="none" w:sz="0" w:space="0" w:color="auto"/>
            <w:left w:val="none" w:sz="0" w:space="0" w:color="auto"/>
            <w:bottom w:val="none" w:sz="0" w:space="0" w:color="auto"/>
            <w:right w:val="none" w:sz="0" w:space="0" w:color="auto"/>
          </w:divBdr>
          <w:divsChild>
            <w:div w:id="1914506650">
              <w:marLeft w:val="0"/>
              <w:marRight w:val="0"/>
              <w:marTop w:val="0"/>
              <w:marBottom w:val="0"/>
              <w:divBdr>
                <w:top w:val="none" w:sz="0" w:space="0" w:color="auto"/>
                <w:left w:val="none" w:sz="0" w:space="0" w:color="auto"/>
                <w:bottom w:val="none" w:sz="0" w:space="0" w:color="auto"/>
                <w:right w:val="none" w:sz="0" w:space="0" w:color="auto"/>
              </w:divBdr>
            </w:div>
          </w:divsChild>
        </w:div>
        <w:div w:id="142687515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2119177855">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08118000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66238138">
          <w:marLeft w:val="0"/>
          <w:marRight w:val="0"/>
          <w:marTop w:val="300"/>
          <w:marBottom w:val="0"/>
          <w:divBdr>
            <w:top w:val="none" w:sz="0" w:space="0" w:color="auto"/>
            <w:left w:val="none" w:sz="0" w:space="0" w:color="auto"/>
            <w:bottom w:val="none" w:sz="0" w:space="0" w:color="auto"/>
            <w:right w:val="none" w:sz="0" w:space="0" w:color="auto"/>
          </w:divBdr>
          <w:divsChild>
            <w:div w:id="2128351659">
              <w:marLeft w:val="0"/>
              <w:marRight w:val="0"/>
              <w:marTop w:val="0"/>
              <w:marBottom w:val="0"/>
              <w:divBdr>
                <w:top w:val="none" w:sz="0" w:space="0" w:color="auto"/>
                <w:left w:val="none" w:sz="0" w:space="0" w:color="auto"/>
                <w:bottom w:val="none" w:sz="0" w:space="0" w:color="auto"/>
                <w:right w:val="none" w:sz="0" w:space="0" w:color="auto"/>
              </w:divBdr>
              <w:divsChild>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211913">
      <w:bodyDiv w:val="1"/>
      <w:marLeft w:val="0"/>
      <w:marRight w:val="0"/>
      <w:marTop w:val="0"/>
      <w:marBottom w:val="0"/>
      <w:divBdr>
        <w:top w:val="none" w:sz="0" w:space="0" w:color="auto"/>
        <w:left w:val="none" w:sz="0" w:space="0" w:color="auto"/>
        <w:bottom w:val="none" w:sz="0" w:space="0" w:color="auto"/>
        <w:right w:val="none" w:sz="0" w:space="0" w:color="auto"/>
      </w:divBdr>
      <w:divsChild>
        <w:div w:id="1060515269">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sChild>
            <w:div w:id="1870297991">
              <w:marLeft w:val="0"/>
              <w:marRight w:val="0"/>
              <w:marTop w:val="0"/>
              <w:marBottom w:val="0"/>
              <w:divBdr>
                <w:top w:val="none" w:sz="0" w:space="0" w:color="auto"/>
                <w:left w:val="none" w:sz="0" w:space="0" w:color="auto"/>
                <w:bottom w:val="none" w:sz="0" w:space="0" w:color="auto"/>
                <w:right w:val="none" w:sz="0" w:space="0" w:color="auto"/>
              </w:divBdr>
            </w:div>
          </w:divsChild>
        </w:div>
        <w:div w:id="928463740">
          <w:marLeft w:val="0"/>
          <w:marRight w:val="0"/>
          <w:marTop w:val="0"/>
          <w:marBottom w:val="0"/>
          <w:divBdr>
            <w:top w:val="none" w:sz="0" w:space="0" w:color="auto"/>
            <w:left w:val="none" w:sz="0" w:space="0" w:color="auto"/>
            <w:bottom w:val="none" w:sz="0" w:space="0" w:color="auto"/>
            <w:right w:val="none" w:sz="0" w:space="0" w:color="auto"/>
          </w:divBdr>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871530398">
          <w:marLeft w:val="0"/>
          <w:marRight w:val="0"/>
          <w:marTop w:val="0"/>
          <w:marBottom w:val="0"/>
          <w:divBdr>
            <w:top w:val="none" w:sz="0" w:space="0" w:color="auto"/>
            <w:left w:val="none" w:sz="0" w:space="0" w:color="auto"/>
            <w:bottom w:val="none" w:sz="0" w:space="0" w:color="auto"/>
            <w:right w:val="none" w:sz="0" w:space="0" w:color="auto"/>
          </w:divBdr>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1887374169">
          <w:marLeft w:val="0"/>
          <w:marRight w:val="0"/>
          <w:marTop w:val="0"/>
          <w:marBottom w:val="0"/>
          <w:divBdr>
            <w:top w:val="none" w:sz="0" w:space="0" w:color="auto"/>
            <w:left w:val="none" w:sz="0" w:space="0" w:color="auto"/>
            <w:bottom w:val="none" w:sz="0" w:space="0" w:color="auto"/>
            <w:right w:val="none" w:sz="0" w:space="0" w:color="auto"/>
          </w:divBdr>
        </w:div>
        <w:div w:id="1963346827">
          <w:marLeft w:val="0"/>
          <w:marRight w:val="0"/>
          <w:marTop w:val="0"/>
          <w:marBottom w:val="0"/>
          <w:divBdr>
            <w:top w:val="none" w:sz="0" w:space="0" w:color="auto"/>
            <w:left w:val="none" w:sz="0" w:space="0" w:color="auto"/>
            <w:bottom w:val="none" w:sz="0" w:space="0" w:color="auto"/>
            <w:right w:val="none" w:sz="0" w:space="0" w:color="auto"/>
          </w:divBdr>
          <w:divsChild>
            <w:div w:id="1787698641">
              <w:marLeft w:val="0"/>
              <w:marRight w:val="0"/>
              <w:marTop w:val="0"/>
              <w:marBottom w:val="0"/>
              <w:divBdr>
                <w:top w:val="none" w:sz="0" w:space="0" w:color="auto"/>
                <w:left w:val="none" w:sz="0" w:space="0" w:color="auto"/>
                <w:bottom w:val="none" w:sz="0" w:space="0" w:color="auto"/>
                <w:right w:val="none" w:sz="0" w:space="0" w:color="auto"/>
              </w:divBdr>
            </w:div>
          </w:divsChild>
        </w:div>
        <w:div w:id="753405551">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280764740">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1945266815">
          <w:marLeft w:val="0"/>
          <w:marRight w:val="0"/>
          <w:marTop w:val="300"/>
          <w:marBottom w:val="0"/>
          <w:divBdr>
            <w:top w:val="none" w:sz="0" w:space="0" w:color="auto"/>
            <w:left w:val="none" w:sz="0" w:space="0" w:color="auto"/>
            <w:bottom w:val="none" w:sz="0" w:space="0" w:color="auto"/>
            <w:right w:val="none" w:sz="0" w:space="0" w:color="auto"/>
          </w:divBdr>
          <w:divsChild>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528355">
          <w:marLeft w:val="0"/>
          <w:marRight w:val="0"/>
          <w:marTop w:val="300"/>
          <w:marBottom w:val="0"/>
          <w:divBdr>
            <w:top w:val="none" w:sz="0" w:space="0" w:color="auto"/>
            <w:left w:val="none" w:sz="0" w:space="0" w:color="auto"/>
            <w:bottom w:val="none" w:sz="0" w:space="0" w:color="auto"/>
            <w:right w:val="none" w:sz="0" w:space="0" w:color="auto"/>
          </w:divBdr>
          <w:divsChild>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363492">
      <w:bodyDiv w:val="1"/>
      <w:marLeft w:val="0"/>
      <w:marRight w:val="0"/>
      <w:marTop w:val="0"/>
      <w:marBottom w:val="0"/>
      <w:divBdr>
        <w:top w:val="none" w:sz="0" w:space="0" w:color="auto"/>
        <w:left w:val="none" w:sz="0" w:space="0" w:color="auto"/>
        <w:bottom w:val="none" w:sz="0" w:space="0" w:color="auto"/>
        <w:right w:val="none" w:sz="0" w:space="0" w:color="auto"/>
      </w:divBdr>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8406446">
      <w:bodyDiv w:val="1"/>
      <w:marLeft w:val="0"/>
      <w:marRight w:val="0"/>
      <w:marTop w:val="0"/>
      <w:marBottom w:val="0"/>
      <w:divBdr>
        <w:top w:val="none" w:sz="0" w:space="0" w:color="auto"/>
        <w:left w:val="none" w:sz="0" w:space="0" w:color="auto"/>
        <w:bottom w:val="none" w:sz="0" w:space="0" w:color="auto"/>
        <w:right w:val="none" w:sz="0" w:space="0" w:color="auto"/>
      </w:divBdr>
      <w:divsChild>
        <w:div w:id="1930038903">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248467615">
          <w:marLeft w:val="0"/>
          <w:marRight w:val="0"/>
          <w:marTop w:val="0"/>
          <w:marBottom w:val="0"/>
          <w:divBdr>
            <w:top w:val="none" w:sz="0" w:space="0" w:color="auto"/>
            <w:left w:val="none" w:sz="0" w:space="0" w:color="auto"/>
            <w:bottom w:val="none" w:sz="0" w:space="0" w:color="auto"/>
            <w:right w:val="none" w:sz="0" w:space="0" w:color="auto"/>
          </w:divBdr>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2113275890">
          <w:marLeft w:val="0"/>
          <w:marRight w:val="0"/>
          <w:marTop w:val="0"/>
          <w:marBottom w:val="0"/>
          <w:divBdr>
            <w:top w:val="none" w:sz="0" w:space="0" w:color="auto"/>
            <w:left w:val="none" w:sz="0" w:space="0" w:color="auto"/>
            <w:bottom w:val="none" w:sz="0" w:space="0" w:color="auto"/>
            <w:right w:val="none" w:sz="0" w:space="0" w:color="auto"/>
          </w:divBdr>
        </w:div>
        <w:div w:id="1887719603">
          <w:marLeft w:val="0"/>
          <w:marRight w:val="0"/>
          <w:marTop w:val="0"/>
          <w:marBottom w:val="0"/>
          <w:divBdr>
            <w:top w:val="none" w:sz="0" w:space="0" w:color="auto"/>
            <w:left w:val="none" w:sz="0" w:space="0" w:color="auto"/>
            <w:bottom w:val="none" w:sz="0" w:space="0" w:color="auto"/>
            <w:right w:val="none" w:sz="0" w:space="0" w:color="auto"/>
          </w:divBdr>
          <w:divsChild>
            <w:div w:id="1308777138">
              <w:marLeft w:val="0"/>
              <w:marRight w:val="0"/>
              <w:marTop w:val="0"/>
              <w:marBottom w:val="0"/>
              <w:divBdr>
                <w:top w:val="none" w:sz="0" w:space="0" w:color="auto"/>
                <w:left w:val="none" w:sz="0" w:space="0" w:color="auto"/>
                <w:bottom w:val="none" w:sz="0" w:space="0" w:color="auto"/>
                <w:right w:val="none" w:sz="0" w:space="0" w:color="auto"/>
              </w:divBdr>
            </w:div>
          </w:divsChild>
        </w:div>
        <w:div w:id="1990401532">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553351276">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sChild>
            <w:div w:id="2136750947">
              <w:marLeft w:val="0"/>
              <w:marRight w:val="0"/>
              <w:marTop w:val="0"/>
              <w:marBottom w:val="0"/>
              <w:divBdr>
                <w:top w:val="none" w:sz="0" w:space="0" w:color="auto"/>
                <w:left w:val="none" w:sz="0" w:space="0" w:color="auto"/>
                <w:bottom w:val="none" w:sz="0" w:space="0" w:color="auto"/>
                <w:right w:val="none" w:sz="0" w:space="0" w:color="auto"/>
              </w:divBdr>
            </w:div>
          </w:divsChild>
        </w:div>
        <w:div w:id="128205200">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978951467">
          <w:marLeft w:val="0"/>
          <w:marRight w:val="0"/>
          <w:marTop w:val="300"/>
          <w:marBottom w:val="0"/>
          <w:divBdr>
            <w:top w:val="none" w:sz="0" w:space="0" w:color="auto"/>
            <w:left w:val="none" w:sz="0" w:space="0" w:color="auto"/>
            <w:bottom w:val="none" w:sz="0" w:space="0" w:color="auto"/>
            <w:right w:val="none" w:sz="0" w:space="0" w:color="auto"/>
          </w:divBdr>
          <w:divsChild>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sChild>
                <w:div w:id="2104572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828573">
          <w:marLeft w:val="0"/>
          <w:marRight w:val="0"/>
          <w:marTop w:val="300"/>
          <w:marBottom w:val="0"/>
          <w:divBdr>
            <w:top w:val="none" w:sz="0" w:space="0" w:color="auto"/>
            <w:left w:val="none" w:sz="0" w:space="0" w:color="auto"/>
            <w:bottom w:val="none" w:sz="0" w:space="0" w:color="auto"/>
            <w:right w:val="none" w:sz="0" w:space="0" w:color="auto"/>
          </w:divBdr>
          <w:divsChild>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9866189">
      <w:bodyDiv w:val="1"/>
      <w:marLeft w:val="0"/>
      <w:marRight w:val="0"/>
      <w:marTop w:val="0"/>
      <w:marBottom w:val="0"/>
      <w:divBdr>
        <w:top w:val="none" w:sz="0" w:space="0" w:color="auto"/>
        <w:left w:val="none" w:sz="0" w:space="0" w:color="auto"/>
        <w:bottom w:val="none" w:sz="0" w:space="0" w:color="auto"/>
        <w:right w:val="none" w:sz="0" w:space="0" w:color="auto"/>
      </w:divBdr>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385249">
      <w:bodyDiv w:val="1"/>
      <w:marLeft w:val="0"/>
      <w:marRight w:val="0"/>
      <w:marTop w:val="0"/>
      <w:marBottom w:val="0"/>
      <w:divBdr>
        <w:top w:val="none" w:sz="0" w:space="0" w:color="auto"/>
        <w:left w:val="none" w:sz="0" w:space="0" w:color="auto"/>
        <w:bottom w:val="none" w:sz="0" w:space="0" w:color="auto"/>
        <w:right w:val="none" w:sz="0" w:space="0" w:color="auto"/>
      </w:divBdr>
      <w:divsChild>
        <w:div w:id="1498422476">
          <w:marLeft w:val="0"/>
          <w:marRight w:val="0"/>
          <w:marTop w:val="0"/>
          <w:marBottom w:val="0"/>
          <w:divBdr>
            <w:top w:val="none" w:sz="0" w:space="0" w:color="auto"/>
            <w:left w:val="none" w:sz="0" w:space="0" w:color="auto"/>
            <w:bottom w:val="none" w:sz="0" w:space="0" w:color="auto"/>
            <w:right w:val="none" w:sz="0" w:space="0" w:color="auto"/>
          </w:divBdr>
        </w:div>
        <w:div w:id="1882739921">
          <w:marLeft w:val="0"/>
          <w:marRight w:val="0"/>
          <w:marTop w:val="0"/>
          <w:marBottom w:val="0"/>
          <w:divBdr>
            <w:top w:val="none" w:sz="0" w:space="0" w:color="auto"/>
            <w:left w:val="none" w:sz="0" w:space="0" w:color="auto"/>
            <w:bottom w:val="none" w:sz="0" w:space="0" w:color="auto"/>
            <w:right w:val="none" w:sz="0" w:space="0" w:color="auto"/>
          </w:divBdr>
          <w:divsChild>
            <w:div w:id="1172602221">
              <w:marLeft w:val="0"/>
              <w:marRight w:val="0"/>
              <w:marTop w:val="0"/>
              <w:marBottom w:val="0"/>
              <w:divBdr>
                <w:top w:val="none" w:sz="0" w:space="0" w:color="auto"/>
                <w:left w:val="none" w:sz="0" w:space="0" w:color="auto"/>
                <w:bottom w:val="none" w:sz="0" w:space="0" w:color="auto"/>
                <w:right w:val="none" w:sz="0" w:space="0" w:color="auto"/>
              </w:divBdr>
            </w:div>
          </w:divsChild>
        </w:div>
        <w:div w:id="2058772198">
          <w:marLeft w:val="0"/>
          <w:marRight w:val="0"/>
          <w:marTop w:val="0"/>
          <w:marBottom w:val="0"/>
          <w:divBdr>
            <w:top w:val="none" w:sz="0" w:space="0" w:color="auto"/>
            <w:left w:val="none" w:sz="0" w:space="0" w:color="auto"/>
            <w:bottom w:val="none" w:sz="0" w:space="0" w:color="auto"/>
            <w:right w:val="none" w:sz="0" w:space="0" w:color="auto"/>
          </w:divBdr>
        </w:div>
        <w:div w:id="1001733532">
          <w:marLeft w:val="0"/>
          <w:marRight w:val="0"/>
          <w:marTop w:val="0"/>
          <w:marBottom w:val="0"/>
          <w:divBdr>
            <w:top w:val="none" w:sz="0" w:space="0" w:color="auto"/>
            <w:left w:val="none" w:sz="0" w:space="0" w:color="auto"/>
            <w:bottom w:val="none" w:sz="0" w:space="0" w:color="auto"/>
            <w:right w:val="none" w:sz="0" w:space="0" w:color="auto"/>
          </w:divBdr>
          <w:divsChild>
            <w:div w:id="927158666">
              <w:marLeft w:val="0"/>
              <w:marRight w:val="0"/>
              <w:marTop w:val="0"/>
              <w:marBottom w:val="0"/>
              <w:divBdr>
                <w:top w:val="none" w:sz="0" w:space="0" w:color="auto"/>
                <w:left w:val="none" w:sz="0" w:space="0" w:color="auto"/>
                <w:bottom w:val="none" w:sz="0" w:space="0" w:color="auto"/>
                <w:right w:val="none" w:sz="0" w:space="0" w:color="auto"/>
              </w:divBdr>
            </w:div>
          </w:divsChild>
        </w:div>
        <w:div w:id="561058846">
          <w:marLeft w:val="0"/>
          <w:marRight w:val="0"/>
          <w:marTop w:val="0"/>
          <w:marBottom w:val="0"/>
          <w:divBdr>
            <w:top w:val="none" w:sz="0" w:space="0" w:color="auto"/>
            <w:left w:val="none" w:sz="0" w:space="0" w:color="auto"/>
            <w:bottom w:val="none" w:sz="0" w:space="0" w:color="auto"/>
            <w:right w:val="none" w:sz="0" w:space="0" w:color="auto"/>
          </w:divBdr>
        </w:div>
        <w:div w:id="517277345">
          <w:marLeft w:val="0"/>
          <w:marRight w:val="0"/>
          <w:marTop w:val="0"/>
          <w:marBottom w:val="0"/>
          <w:divBdr>
            <w:top w:val="none" w:sz="0" w:space="0" w:color="auto"/>
            <w:left w:val="none" w:sz="0" w:space="0" w:color="auto"/>
            <w:bottom w:val="none" w:sz="0" w:space="0" w:color="auto"/>
            <w:right w:val="none" w:sz="0" w:space="0" w:color="auto"/>
          </w:divBdr>
          <w:divsChild>
            <w:div w:id="1166476943">
              <w:marLeft w:val="0"/>
              <w:marRight w:val="0"/>
              <w:marTop w:val="0"/>
              <w:marBottom w:val="0"/>
              <w:divBdr>
                <w:top w:val="none" w:sz="0" w:space="0" w:color="auto"/>
                <w:left w:val="none" w:sz="0" w:space="0" w:color="auto"/>
                <w:bottom w:val="none" w:sz="0" w:space="0" w:color="auto"/>
                <w:right w:val="none" w:sz="0" w:space="0" w:color="auto"/>
              </w:divBdr>
            </w:div>
          </w:divsChild>
        </w:div>
        <w:div w:id="1234663309">
          <w:marLeft w:val="0"/>
          <w:marRight w:val="0"/>
          <w:marTop w:val="0"/>
          <w:marBottom w:val="0"/>
          <w:divBdr>
            <w:top w:val="none" w:sz="0" w:space="0" w:color="auto"/>
            <w:left w:val="none" w:sz="0" w:space="0" w:color="auto"/>
            <w:bottom w:val="none" w:sz="0" w:space="0" w:color="auto"/>
            <w:right w:val="none" w:sz="0" w:space="0" w:color="auto"/>
          </w:divBdr>
        </w:div>
        <w:div w:id="839851932">
          <w:marLeft w:val="0"/>
          <w:marRight w:val="0"/>
          <w:marTop w:val="0"/>
          <w:marBottom w:val="0"/>
          <w:divBdr>
            <w:top w:val="none" w:sz="0" w:space="0" w:color="auto"/>
            <w:left w:val="none" w:sz="0" w:space="0" w:color="auto"/>
            <w:bottom w:val="none" w:sz="0" w:space="0" w:color="auto"/>
            <w:right w:val="none" w:sz="0" w:space="0" w:color="auto"/>
          </w:divBdr>
          <w:divsChild>
            <w:div w:id="381292690">
              <w:marLeft w:val="0"/>
              <w:marRight w:val="0"/>
              <w:marTop w:val="0"/>
              <w:marBottom w:val="0"/>
              <w:divBdr>
                <w:top w:val="none" w:sz="0" w:space="0" w:color="auto"/>
                <w:left w:val="none" w:sz="0" w:space="0" w:color="auto"/>
                <w:bottom w:val="none" w:sz="0" w:space="0" w:color="auto"/>
                <w:right w:val="none" w:sz="0" w:space="0" w:color="auto"/>
              </w:divBdr>
            </w:div>
          </w:divsChild>
        </w:div>
        <w:div w:id="1085106476">
          <w:marLeft w:val="0"/>
          <w:marRight w:val="0"/>
          <w:marTop w:val="0"/>
          <w:marBottom w:val="0"/>
          <w:divBdr>
            <w:top w:val="none" w:sz="0" w:space="0" w:color="auto"/>
            <w:left w:val="none" w:sz="0" w:space="0" w:color="auto"/>
            <w:bottom w:val="none" w:sz="0" w:space="0" w:color="auto"/>
            <w:right w:val="none" w:sz="0" w:space="0" w:color="auto"/>
          </w:divBdr>
        </w:div>
        <w:div w:id="1287390140">
          <w:marLeft w:val="0"/>
          <w:marRight w:val="0"/>
          <w:marTop w:val="0"/>
          <w:marBottom w:val="0"/>
          <w:divBdr>
            <w:top w:val="none" w:sz="0" w:space="0" w:color="auto"/>
            <w:left w:val="none" w:sz="0" w:space="0" w:color="auto"/>
            <w:bottom w:val="none" w:sz="0" w:space="0" w:color="auto"/>
            <w:right w:val="none" w:sz="0" w:space="0" w:color="auto"/>
          </w:divBdr>
          <w:divsChild>
            <w:div w:id="1794324135">
              <w:marLeft w:val="0"/>
              <w:marRight w:val="0"/>
              <w:marTop w:val="0"/>
              <w:marBottom w:val="0"/>
              <w:divBdr>
                <w:top w:val="none" w:sz="0" w:space="0" w:color="auto"/>
                <w:left w:val="none" w:sz="0" w:space="0" w:color="auto"/>
                <w:bottom w:val="none" w:sz="0" w:space="0" w:color="auto"/>
                <w:right w:val="none" w:sz="0" w:space="0" w:color="auto"/>
              </w:divBdr>
            </w:div>
          </w:divsChild>
        </w:div>
        <w:div w:id="1511675648">
          <w:marLeft w:val="0"/>
          <w:marRight w:val="0"/>
          <w:marTop w:val="0"/>
          <w:marBottom w:val="0"/>
          <w:divBdr>
            <w:top w:val="none" w:sz="0" w:space="0" w:color="auto"/>
            <w:left w:val="none" w:sz="0" w:space="0" w:color="auto"/>
            <w:bottom w:val="none" w:sz="0" w:space="0" w:color="auto"/>
            <w:right w:val="none" w:sz="0" w:space="0" w:color="auto"/>
          </w:divBdr>
        </w:div>
        <w:div w:id="705451127">
          <w:marLeft w:val="0"/>
          <w:marRight w:val="0"/>
          <w:marTop w:val="0"/>
          <w:marBottom w:val="0"/>
          <w:divBdr>
            <w:top w:val="none" w:sz="0" w:space="0" w:color="auto"/>
            <w:left w:val="none" w:sz="0" w:space="0" w:color="auto"/>
            <w:bottom w:val="none" w:sz="0" w:space="0" w:color="auto"/>
            <w:right w:val="none" w:sz="0" w:space="0" w:color="auto"/>
          </w:divBdr>
          <w:divsChild>
            <w:div w:id="1310554298">
              <w:marLeft w:val="0"/>
              <w:marRight w:val="0"/>
              <w:marTop w:val="0"/>
              <w:marBottom w:val="0"/>
              <w:divBdr>
                <w:top w:val="none" w:sz="0" w:space="0" w:color="auto"/>
                <w:left w:val="none" w:sz="0" w:space="0" w:color="auto"/>
                <w:bottom w:val="none" w:sz="0" w:space="0" w:color="auto"/>
                <w:right w:val="none" w:sz="0" w:space="0" w:color="auto"/>
              </w:divBdr>
            </w:div>
          </w:divsChild>
        </w:div>
        <w:div w:id="1874998803">
          <w:marLeft w:val="0"/>
          <w:marRight w:val="0"/>
          <w:marTop w:val="0"/>
          <w:marBottom w:val="0"/>
          <w:divBdr>
            <w:top w:val="none" w:sz="0" w:space="0" w:color="auto"/>
            <w:left w:val="none" w:sz="0" w:space="0" w:color="auto"/>
            <w:bottom w:val="none" w:sz="0" w:space="0" w:color="auto"/>
            <w:right w:val="none" w:sz="0" w:space="0" w:color="auto"/>
          </w:divBdr>
        </w:div>
        <w:div w:id="740367406">
          <w:marLeft w:val="0"/>
          <w:marRight w:val="0"/>
          <w:marTop w:val="0"/>
          <w:marBottom w:val="0"/>
          <w:divBdr>
            <w:top w:val="none" w:sz="0" w:space="0" w:color="auto"/>
            <w:left w:val="none" w:sz="0" w:space="0" w:color="auto"/>
            <w:bottom w:val="none" w:sz="0" w:space="0" w:color="auto"/>
            <w:right w:val="none" w:sz="0" w:space="0" w:color="auto"/>
          </w:divBdr>
          <w:divsChild>
            <w:div w:id="321354602">
              <w:marLeft w:val="0"/>
              <w:marRight w:val="0"/>
              <w:marTop w:val="0"/>
              <w:marBottom w:val="0"/>
              <w:divBdr>
                <w:top w:val="none" w:sz="0" w:space="0" w:color="auto"/>
                <w:left w:val="none" w:sz="0" w:space="0" w:color="auto"/>
                <w:bottom w:val="none" w:sz="0" w:space="0" w:color="auto"/>
                <w:right w:val="none" w:sz="0" w:space="0" w:color="auto"/>
              </w:divBdr>
            </w:div>
          </w:divsChild>
        </w:div>
        <w:div w:id="805006162">
          <w:marLeft w:val="0"/>
          <w:marRight w:val="0"/>
          <w:marTop w:val="300"/>
          <w:marBottom w:val="0"/>
          <w:divBdr>
            <w:top w:val="none" w:sz="0" w:space="0" w:color="auto"/>
            <w:left w:val="none" w:sz="0" w:space="0" w:color="auto"/>
            <w:bottom w:val="none" w:sz="0" w:space="0" w:color="auto"/>
            <w:right w:val="none" w:sz="0" w:space="0" w:color="auto"/>
          </w:divBdr>
          <w:divsChild>
            <w:div w:id="1425758435">
              <w:marLeft w:val="0"/>
              <w:marRight w:val="0"/>
              <w:marTop w:val="0"/>
              <w:marBottom w:val="0"/>
              <w:divBdr>
                <w:top w:val="none" w:sz="0" w:space="0" w:color="auto"/>
                <w:left w:val="none" w:sz="0" w:space="0" w:color="auto"/>
                <w:bottom w:val="none" w:sz="0" w:space="0" w:color="auto"/>
                <w:right w:val="none" w:sz="0" w:space="0" w:color="auto"/>
              </w:divBdr>
              <w:divsChild>
                <w:div w:id="80589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2931">
          <w:marLeft w:val="0"/>
          <w:marRight w:val="0"/>
          <w:marTop w:val="300"/>
          <w:marBottom w:val="0"/>
          <w:divBdr>
            <w:top w:val="none" w:sz="0" w:space="0" w:color="auto"/>
            <w:left w:val="none" w:sz="0" w:space="0" w:color="auto"/>
            <w:bottom w:val="none" w:sz="0" w:space="0" w:color="auto"/>
            <w:right w:val="none" w:sz="0" w:space="0" w:color="auto"/>
          </w:divBdr>
          <w:divsChild>
            <w:div w:id="983004340">
              <w:marLeft w:val="0"/>
              <w:marRight w:val="0"/>
              <w:marTop w:val="0"/>
              <w:marBottom w:val="0"/>
              <w:divBdr>
                <w:top w:val="none" w:sz="0" w:space="0" w:color="auto"/>
                <w:left w:val="none" w:sz="0" w:space="0" w:color="auto"/>
                <w:bottom w:val="none" w:sz="0" w:space="0" w:color="auto"/>
                <w:right w:val="none" w:sz="0" w:space="0" w:color="auto"/>
              </w:divBdr>
              <w:divsChild>
                <w:div w:id="138629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670495">
          <w:marLeft w:val="0"/>
          <w:marRight w:val="0"/>
          <w:marTop w:val="300"/>
          <w:marBottom w:val="0"/>
          <w:divBdr>
            <w:top w:val="none" w:sz="0" w:space="0" w:color="auto"/>
            <w:left w:val="none" w:sz="0" w:space="0" w:color="auto"/>
            <w:bottom w:val="none" w:sz="0" w:space="0" w:color="auto"/>
            <w:right w:val="none" w:sz="0" w:space="0" w:color="auto"/>
          </w:divBdr>
          <w:divsChild>
            <w:div w:id="2016226690">
              <w:marLeft w:val="0"/>
              <w:marRight w:val="0"/>
              <w:marTop w:val="0"/>
              <w:marBottom w:val="0"/>
              <w:divBdr>
                <w:top w:val="none" w:sz="0" w:space="0" w:color="auto"/>
                <w:left w:val="none" w:sz="0" w:space="0" w:color="auto"/>
                <w:bottom w:val="none" w:sz="0" w:space="0" w:color="auto"/>
                <w:right w:val="none" w:sz="0" w:space="0" w:color="auto"/>
              </w:divBdr>
              <w:divsChild>
                <w:div w:id="188366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113">
          <w:marLeft w:val="0"/>
          <w:marRight w:val="0"/>
          <w:marTop w:val="300"/>
          <w:marBottom w:val="0"/>
          <w:divBdr>
            <w:top w:val="none" w:sz="0" w:space="0" w:color="auto"/>
            <w:left w:val="none" w:sz="0" w:space="0" w:color="auto"/>
            <w:bottom w:val="none" w:sz="0" w:space="0" w:color="auto"/>
            <w:right w:val="none" w:sz="0" w:space="0" w:color="auto"/>
          </w:divBdr>
          <w:divsChild>
            <w:div w:id="2129203640">
              <w:marLeft w:val="0"/>
              <w:marRight w:val="0"/>
              <w:marTop w:val="0"/>
              <w:marBottom w:val="0"/>
              <w:divBdr>
                <w:top w:val="none" w:sz="0" w:space="0" w:color="auto"/>
                <w:left w:val="none" w:sz="0" w:space="0" w:color="auto"/>
                <w:bottom w:val="none" w:sz="0" w:space="0" w:color="auto"/>
                <w:right w:val="none" w:sz="0" w:space="0" w:color="auto"/>
              </w:divBdr>
              <w:divsChild>
                <w:div w:id="1469854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846022">
      <w:bodyDiv w:val="1"/>
      <w:marLeft w:val="0"/>
      <w:marRight w:val="0"/>
      <w:marTop w:val="0"/>
      <w:marBottom w:val="0"/>
      <w:divBdr>
        <w:top w:val="none" w:sz="0" w:space="0" w:color="auto"/>
        <w:left w:val="none" w:sz="0" w:space="0" w:color="auto"/>
        <w:bottom w:val="none" w:sz="0" w:space="0" w:color="auto"/>
        <w:right w:val="none" w:sz="0" w:space="0" w:color="auto"/>
      </w:divBdr>
      <w:divsChild>
        <w:div w:id="1210727615">
          <w:marLeft w:val="0"/>
          <w:marRight w:val="0"/>
          <w:marTop w:val="0"/>
          <w:marBottom w:val="0"/>
          <w:divBdr>
            <w:top w:val="none" w:sz="0" w:space="0" w:color="auto"/>
            <w:left w:val="none" w:sz="0" w:space="0" w:color="auto"/>
            <w:bottom w:val="none" w:sz="0" w:space="0" w:color="auto"/>
            <w:right w:val="none" w:sz="0" w:space="0" w:color="auto"/>
          </w:divBdr>
        </w:div>
        <w:div w:id="1884711440">
          <w:marLeft w:val="0"/>
          <w:marRight w:val="0"/>
          <w:marTop w:val="0"/>
          <w:marBottom w:val="0"/>
          <w:divBdr>
            <w:top w:val="none" w:sz="0" w:space="0" w:color="auto"/>
            <w:left w:val="none" w:sz="0" w:space="0" w:color="auto"/>
            <w:bottom w:val="none" w:sz="0" w:space="0" w:color="auto"/>
            <w:right w:val="none" w:sz="0" w:space="0" w:color="auto"/>
          </w:divBdr>
          <w:divsChild>
            <w:div w:id="386150523">
              <w:marLeft w:val="0"/>
              <w:marRight w:val="0"/>
              <w:marTop w:val="0"/>
              <w:marBottom w:val="0"/>
              <w:divBdr>
                <w:top w:val="none" w:sz="0" w:space="0" w:color="auto"/>
                <w:left w:val="none" w:sz="0" w:space="0" w:color="auto"/>
                <w:bottom w:val="none" w:sz="0" w:space="0" w:color="auto"/>
                <w:right w:val="none" w:sz="0" w:space="0" w:color="auto"/>
              </w:divBdr>
            </w:div>
          </w:divsChild>
        </w:div>
        <w:div w:id="15646471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2126072033">
          <w:marLeft w:val="0"/>
          <w:marRight w:val="0"/>
          <w:marTop w:val="0"/>
          <w:marBottom w:val="0"/>
          <w:divBdr>
            <w:top w:val="none" w:sz="0" w:space="0" w:color="auto"/>
            <w:left w:val="none" w:sz="0" w:space="0" w:color="auto"/>
            <w:bottom w:val="none" w:sz="0" w:space="0" w:color="auto"/>
            <w:right w:val="none" w:sz="0" w:space="0" w:color="auto"/>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039015743">
          <w:marLeft w:val="0"/>
          <w:marRight w:val="0"/>
          <w:marTop w:val="0"/>
          <w:marBottom w:val="0"/>
          <w:divBdr>
            <w:top w:val="none" w:sz="0" w:space="0" w:color="auto"/>
            <w:left w:val="none" w:sz="0" w:space="0" w:color="auto"/>
            <w:bottom w:val="none" w:sz="0" w:space="0" w:color="auto"/>
            <w:right w:val="none" w:sz="0" w:space="0" w:color="auto"/>
          </w:divBdr>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011906758">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sChild>
            <w:div w:id="2097244084">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888806688">
          <w:marLeft w:val="0"/>
          <w:marRight w:val="0"/>
          <w:marTop w:val="0"/>
          <w:marBottom w:val="0"/>
          <w:divBdr>
            <w:top w:val="none" w:sz="0" w:space="0" w:color="auto"/>
            <w:left w:val="none" w:sz="0" w:space="0" w:color="auto"/>
            <w:bottom w:val="none" w:sz="0" w:space="0" w:color="auto"/>
            <w:right w:val="none" w:sz="0" w:space="0" w:color="auto"/>
          </w:divBdr>
        </w:div>
        <w:div w:id="2112630191">
          <w:marLeft w:val="0"/>
          <w:marRight w:val="0"/>
          <w:marTop w:val="0"/>
          <w:marBottom w:val="0"/>
          <w:divBdr>
            <w:top w:val="none" w:sz="0" w:space="0" w:color="auto"/>
            <w:left w:val="none" w:sz="0" w:space="0" w:color="auto"/>
            <w:bottom w:val="none" w:sz="0" w:space="0" w:color="auto"/>
            <w:right w:val="none" w:sz="0" w:space="0" w:color="auto"/>
          </w:divBdr>
          <w:divsChild>
            <w:div w:id="1827354634">
              <w:marLeft w:val="0"/>
              <w:marRight w:val="0"/>
              <w:marTop w:val="0"/>
              <w:marBottom w:val="0"/>
              <w:divBdr>
                <w:top w:val="none" w:sz="0" w:space="0" w:color="auto"/>
                <w:left w:val="none" w:sz="0" w:space="0" w:color="auto"/>
                <w:bottom w:val="none" w:sz="0" w:space="0" w:color="auto"/>
                <w:right w:val="none" w:sz="0" w:space="0" w:color="auto"/>
              </w:divBdr>
            </w:div>
          </w:divsChild>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319642">
      <w:bodyDiv w:val="1"/>
      <w:marLeft w:val="0"/>
      <w:marRight w:val="0"/>
      <w:marTop w:val="0"/>
      <w:marBottom w:val="0"/>
      <w:divBdr>
        <w:top w:val="none" w:sz="0" w:space="0" w:color="auto"/>
        <w:left w:val="none" w:sz="0" w:space="0" w:color="auto"/>
        <w:bottom w:val="none" w:sz="0" w:space="0" w:color="auto"/>
        <w:right w:val="none" w:sz="0" w:space="0" w:color="auto"/>
      </w:divBdr>
      <w:divsChild>
        <w:div w:id="1728062842">
          <w:marLeft w:val="0"/>
          <w:marRight w:val="0"/>
          <w:marTop w:val="0"/>
          <w:marBottom w:val="0"/>
          <w:divBdr>
            <w:top w:val="none" w:sz="0" w:space="0" w:color="auto"/>
            <w:left w:val="none" w:sz="0" w:space="0" w:color="auto"/>
            <w:bottom w:val="none" w:sz="0" w:space="0" w:color="auto"/>
            <w:right w:val="none" w:sz="0" w:space="0" w:color="auto"/>
          </w:divBdr>
        </w:div>
        <w:div w:id="1879585138">
          <w:marLeft w:val="0"/>
          <w:marRight w:val="0"/>
          <w:marTop w:val="0"/>
          <w:marBottom w:val="0"/>
          <w:divBdr>
            <w:top w:val="none" w:sz="0" w:space="0" w:color="auto"/>
            <w:left w:val="none" w:sz="0" w:space="0" w:color="auto"/>
            <w:bottom w:val="none" w:sz="0" w:space="0" w:color="auto"/>
            <w:right w:val="none" w:sz="0" w:space="0" w:color="auto"/>
          </w:divBdr>
          <w:divsChild>
            <w:div w:id="158479506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2107924092">
          <w:marLeft w:val="0"/>
          <w:marRight w:val="0"/>
          <w:marTop w:val="0"/>
          <w:marBottom w:val="0"/>
          <w:divBdr>
            <w:top w:val="none" w:sz="0" w:space="0" w:color="auto"/>
            <w:left w:val="none" w:sz="0" w:space="0" w:color="auto"/>
            <w:bottom w:val="none" w:sz="0" w:space="0" w:color="auto"/>
            <w:right w:val="none" w:sz="0" w:space="0" w:color="auto"/>
          </w:divBdr>
          <w:divsChild>
            <w:div w:id="455950761">
              <w:marLeft w:val="0"/>
              <w:marRight w:val="0"/>
              <w:marTop w:val="0"/>
              <w:marBottom w:val="0"/>
              <w:divBdr>
                <w:top w:val="none" w:sz="0" w:space="0" w:color="auto"/>
                <w:left w:val="none" w:sz="0" w:space="0" w:color="auto"/>
                <w:bottom w:val="none" w:sz="0" w:space="0" w:color="auto"/>
                <w:right w:val="none" w:sz="0" w:space="0" w:color="auto"/>
              </w:divBdr>
            </w:div>
          </w:divsChild>
        </w:div>
        <w:div w:id="1343050920">
          <w:marLeft w:val="0"/>
          <w:marRight w:val="0"/>
          <w:marTop w:val="0"/>
          <w:marBottom w:val="0"/>
          <w:divBdr>
            <w:top w:val="none" w:sz="0" w:space="0" w:color="auto"/>
            <w:left w:val="none" w:sz="0" w:space="0" w:color="auto"/>
            <w:bottom w:val="none" w:sz="0" w:space="0" w:color="auto"/>
            <w:right w:val="none" w:sz="0" w:space="0" w:color="auto"/>
          </w:divBdr>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1951813422">
          <w:marLeft w:val="0"/>
          <w:marRight w:val="0"/>
          <w:marTop w:val="0"/>
          <w:marBottom w:val="0"/>
          <w:divBdr>
            <w:top w:val="none" w:sz="0" w:space="0" w:color="auto"/>
            <w:left w:val="none" w:sz="0" w:space="0" w:color="auto"/>
            <w:bottom w:val="none" w:sz="0" w:space="0" w:color="auto"/>
            <w:right w:val="none" w:sz="0" w:space="0" w:color="auto"/>
          </w:divBdr>
          <w:divsChild>
            <w:div w:id="1277521964">
              <w:marLeft w:val="0"/>
              <w:marRight w:val="0"/>
              <w:marTop w:val="0"/>
              <w:marBottom w:val="0"/>
              <w:divBdr>
                <w:top w:val="none" w:sz="0" w:space="0" w:color="auto"/>
                <w:left w:val="none" w:sz="0" w:space="0" w:color="auto"/>
                <w:bottom w:val="none" w:sz="0" w:space="0" w:color="auto"/>
                <w:right w:val="none" w:sz="0" w:space="0" w:color="auto"/>
              </w:divBdr>
            </w:div>
          </w:divsChild>
        </w:div>
        <w:div w:id="1115714361">
          <w:marLeft w:val="0"/>
          <w:marRight w:val="0"/>
          <w:marTop w:val="0"/>
          <w:marBottom w:val="0"/>
          <w:divBdr>
            <w:top w:val="none" w:sz="0" w:space="0" w:color="auto"/>
            <w:left w:val="none" w:sz="0" w:space="0" w:color="auto"/>
            <w:bottom w:val="none" w:sz="0" w:space="0" w:color="auto"/>
            <w:right w:val="none" w:sz="0" w:space="0" w:color="auto"/>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92366456">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sChild>
            <w:div w:id="2011130607">
              <w:marLeft w:val="0"/>
              <w:marRight w:val="0"/>
              <w:marTop w:val="0"/>
              <w:marBottom w:val="0"/>
              <w:divBdr>
                <w:top w:val="none" w:sz="0" w:space="0" w:color="auto"/>
                <w:left w:val="none" w:sz="0" w:space="0" w:color="auto"/>
                <w:bottom w:val="none" w:sz="0" w:space="0" w:color="auto"/>
                <w:right w:val="none" w:sz="0" w:space="0" w:color="auto"/>
              </w:divBdr>
              <w:divsChild>
                <w:div w:id="193863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7677696">
      <w:bodyDiv w:val="1"/>
      <w:marLeft w:val="0"/>
      <w:marRight w:val="0"/>
      <w:marTop w:val="0"/>
      <w:marBottom w:val="0"/>
      <w:divBdr>
        <w:top w:val="none" w:sz="0" w:space="0" w:color="auto"/>
        <w:left w:val="none" w:sz="0" w:space="0" w:color="auto"/>
        <w:bottom w:val="none" w:sz="0" w:space="0" w:color="auto"/>
        <w:right w:val="none" w:sz="0" w:space="0" w:color="auto"/>
      </w:divBdr>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426533">
      <w:bodyDiv w:val="1"/>
      <w:marLeft w:val="0"/>
      <w:marRight w:val="0"/>
      <w:marTop w:val="0"/>
      <w:marBottom w:val="0"/>
      <w:divBdr>
        <w:top w:val="none" w:sz="0" w:space="0" w:color="auto"/>
        <w:left w:val="none" w:sz="0" w:space="0" w:color="auto"/>
        <w:bottom w:val="none" w:sz="0" w:space="0" w:color="auto"/>
        <w:right w:val="none" w:sz="0" w:space="0" w:color="auto"/>
      </w:divBdr>
      <w:divsChild>
        <w:div w:id="5064151">
          <w:marLeft w:val="0"/>
          <w:marRight w:val="0"/>
          <w:marTop w:val="0"/>
          <w:marBottom w:val="0"/>
          <w:divBdr>
            <w:top w:val="none" w:sz="0" w:space="0" w:color="auto"/>
            <w:left w:val="none" w:sz="0" w:space="0" w:color="auto"/>
            <w:bottom w:val="none" w:sz="0" w:space="0" w:color="auto"/>
            <w:right w:val="none" w:sz="0" w:space="0" w:color="auto"/>
          </w:divBdr>
        </w:div>
        <w:div w:id="1884126107">
          <w:marLeft w:val="0"/>
          <w:marRight w:val="0"/>
          <w:marTop w:val="0"/>
          <w:marBottom w:val="0"/>
          <w:divBdr>
            <w:top w:val="none" w:sz="0" w:space="0" w:color="auto"/>
            <w:left w:val="none" w:sz="0" w:space="0" w:color="auto"/>
            <w:bottom w:val="none" w:sz="0" w:space="0" w:color="auto"/>
            <w:right w:val="none" w:sz="0" w:space="0" w:color="auto"/>
          </w:divBdr>
          <w:divsChild>
            <w:div w:id="1760366559">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44725346">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sChild>
            <w:div w:id="2023625450">
              <w:marLeft w:val="0"/>
              <w:marRight w:val="0"/>
              <w:marTop w:val="0"/>
              <w:marBottom w:val="0"/>
              <w:divBdr>
                <w:top w:val="none" w:sz="0" w:space="0" w:color="auto"/>
                <w:left w:val="none" w:sz="0" w:space="0" w:color="auto"/>
                <w:bottom w:val="none" w:sz="0" w:space="0" w:color="auto"/>
                <w:right w:val="none" w:sz="0" w:space="0" w:color="auto"/>
              </w:divBdr>
            </w:div>
          </w:divsChild>
        </w:div>
        <w:div w:id="1053190934">
          <w:marLeft w:val="0"/>
          <w:marRight w:val="0"/>
          <w:marTop w:val="0"/>
          <w:marBottom w:val="0"/>
          <w:divBdr>
            <w:top w:val="none" w:sz="0" w:space="0" w:color="auto"/>
            <w:left w:val="none" w:sz="0" w:space="0" w:color="auto"/>
            <w:bottom w:val="none" w:sz="0" w:space="0" w:color="auto"/>
            <w:right w:val="none" w:sz="0" w:space="0" w:color="auto"/>
          </w:divBdr>
        </w:div>
        <w:div w:id="2048871586">
          <w:marLeft w:val="0"/>
          <w:marRight w:val="0"/>
          <w:marTop w:val="0"/>
          <w:marBottom w:val="0"/>
          <w:divBdr>
            <w:top w:val="none" w:sz="0" w:space="0" w:color="auto"/>
            <w:left w:val="none" w:sz="0" w:space="0" w:color="auto"/>
            <w:bottom w:val="none" w:sz="0" w:space="0" w:color="auto"/>
            <w:right w:val="none" w:sz="0" w:space="0" w:color="auto"/>
          </w:divBdr>
          <w:divsChild>
            <w:div w:id="1086656453">
              <w:marLeft w:val="0"/>
              <w:marRight w:val="0"/>
              <w:marTop w:val="0"/>
              <w:marBottom w:val="0"/>
              <w:divBdr>
                <w:top w:val="none" w:sz="0" w:space="0" w:color="auto"/>
                <w:left w:val="none" w:sz="0" w:space="0" w:color="auto"/>
                <w:bottom w:val="none" w:sz="0" w:space="0" w:color="auto"/>
                <w:right w:val="none" w:sz="0" w:space="0" w:color="auto"/>
              </w:divBdr>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125825073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sChild>
            <w:div w:id="1928801885">
              <w:marLeft w:val="0"/>
              <w:marRight w:val="0"/>
              <w:marTop w:val="0"/>
              <w:marBottom w:val="0"/>
              <w:divBdr>
                <w:top w:val="none" w:sz="0" w:space="0" w:color="auto"/>
                <w:left w:val="none" w:sz="0" w:space="0" w:color="auto"/>
                <w:bottom w:val="none" w:sz="0" w:space="0" w:color="auto"/>
                <w:right w:val="none" w:sz="0" w:space="0" w:color="auto"/>
              </w:divBdr>
            </w:div>
          </w:divsChild>
        </w:div>
        <w:div w:id="806508589">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440740">
          <w:marLeft w:val="0"/>
          <w:marRight w:val="0"/>
          <w:marTop w:val="300"/>
          <w:marBottom w:val="0"/>
          <w:divBdr>
            <w:top w:val="none" w:sz="0" w:space="0" w:color="auto"/>
            <w:left w:val="none" w:sz="0" w:space="0" w:color="auto"/>
            <w:bottom w:val="none" w:sz="0" w:space="0" w:color="auto"/>
            <w:right w:val="none" w:sz="0" w:space="0" w:color="auto"/>
          </w:divBdr>
          <w:divsChild>
            <w:div w:id="2100173875">
              <w:marLeft w:val="0"/>
              <w:marRight w:val="0"/>
              <w:marTop w:val="0"/>
              <w:marBottom w:val="0"/>
              <w:divBdr>
                <w:top w:val="none" w:sz="0" w:space="0" w:color="auto"/>
                <w:left w:val="none" w:sz="0" w:space="0" w:color="auto"/>
                <w:bottom w:val="none" w:sz="0" w:space="0" w:color="auto"/>
                <w:right w:val="none" w:sz="0" w:space="0" w:color="auto"/>
              </w:divBdr>
              <w:divsChild>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424835">
      <w:bodyDiv w:val="1"/>
      <w:marLeft w:val="0"/>
      <w:marRight w:val="0"/>
      <w:marTop w:val="0"/>
      <w:marBottom w:val="0"/>
      <w:divBdr>
        <w:top w:val="none" w:sz="0" w:space="0" w:color="auto"/>
        <w:left w:val="none" w:sz="0" w:space="0" w:color="auto"/>
        <w:bottom w:val="none" w:sz="0" w:space="0" w:color="auto"/>
        <w:right w:val="none" w:sz="0" w:space="0" w:color="auto"/>
      </w:divBdr>
      <w:divsChild>
        <w:div w:id="2090999545">
          <w:marLeft w:val="0"/>
          <w:marRight w:val="0"/>
          <w:marTop w:val="0"/>
          <w:marBottom w:val="0"/>
          <w:divBdr>
            <w:top w:val="none" w:sz="0" w:space="0" w:color="auto"/>
            <w:left w:val="none" w:sz="0" w:space="0" w:color="auto"/>
            <w:bottom w:val="none" w:sz="0" w:space="0" w:color="auto"/>
            <w:right w:val="none" w:sz="0" w:space="0" w:color="auto"/>
          </w:divBdr>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522866865">
          <w:marLeft w:val="0"/>
          <w:marRight w:val="0"/>
          <w:marTop w:val="0"/>
          <w:marBottom w:val="0"/>
          <w:divBdr>
            <w:top w:val="none" w:sz="0" w:space="0" w:color="auto"/>
            <w:left w:val="none" w:sz="0" w:space="0" w:color="auto"/>
            <w:bottom w:val="none" w:sz="0" w:space="0" w:color="auto"/>
            <w:right w:val="none" w:sz="0" w:space="0" w:color="auto"/>
          </w:divBdr>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787964638">
          <w:marLeft w:val="0"/>
          <w:marRight w:val="0"/>
          <w:marTop w:val="0"/>
          <w:marBottom w:val="0"/>
          <w:divBdr>
            <w:top w:val="none" w:sz="0" w:space="0" w:color="auto"/>
            <w:left w:val="none" w:sz="0" w:space="0" w:color="auto"/>
            <w:bottom w:val="none" w:sz="0" w:space="0" w:color="auto"/>
            <w:right w:val="none" w:sz="0" w:space="0" w:color="auto"/>
          </w:divBdr>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534582859">
          <w:marLeft w:val="0"/>
          <w:marRight w:val="0"/>
          <w:marTop w:val="0"/>
          <w:marBottom w:val="0"/>
          <w:divBdr>
            <w:top w:val="none" w:sz="0" w:space="0" w:color="auto"/>
            <w:left w:val="none" w:sz="0" w:space="0" w:color="auto"/>
            <w:bottom w:val="none" w:sz="0" w:space="0" w:color="auto"/>
            <w:right w:val="none" w:sz="0" w:space="0" w:color="auto"/>
          </w:divBdr>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877617148">
          <w:marLeft w:val="0"/>
          <w:marRight w:val="0"/>
          <w:marTop w:val="0"/>
          <w:marBottom w:val="0"/>
          <w:divBdr>
            <w:top w:val="none" w:sz="0" w:space="0" w:color="auto"/>
            <w:left w:val="none" w:sz="0" w:space="0" w:color="auto"/>
            <w:bottom w:val="none" w:sz="0" w:space="0" w:color="auto"/>
            <w:right w:val="none" w:sz="0" w:space="0" w:color="auto"/>
          </w:divBdr>
        </w:div>
        <w:div w:id="1929800661">
          <w:marLeft w:val="0"/>
          <w:marRight w:val="0"/>
          <w:marTop w:val="0"/>
          <w:marBottom w:val="0"/>
          <w:divBdr>
            <w:top w:val="none" w:sz="0" w:space="0" w:color="auto"/>
            <w:left w:val="none" w:sz="0" w:space="0" w:color="auto"/>
            <w:bottom w:val="none" w:sz="0" w:space="0" w:color="auto"/>
            <w:right w:val="none" w:sz="0" w:space="0" w:color="auto"/>
          </w:divBdr>
          <w:divsChild>
            <w:div w:id="803349903">
              <w:marLeft w:val="0"/>
              <w:marRight w:val="0"/>
              <w:marTop w:val="0"/>
              <w:marBottom w:val="0"/>
              <w:divBdr>
                <w:top w:val="none" w:sz="0" w:space="0" w:color="auto"/>
                <w:left w:val="none" w:sz="0" w:space="0" w:color="auto"/>
                <w:bottom w:val="none" w:sz="0" w:space="0" w:color="auto"/>
                <w:right w:val="none" w:sz="0" w:space="0" w:color="auto"/>
              </w:divBdr>
            </w:div>
          </w:divsChild>
        </w:div>
        <w:div w:id="2112700007">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587079984">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6815">
          <w:marLeft w:val="0"/>
          <w:marRight w:val="0"/>
          <w:marTop w:val="300"/>
          <w:marBottom w:val="0"/>
          <w:divBdr>
            <w:top w:val="none" w:sz="0" w:space="0" w:color="auto"/>
            <w:left w:val="none" w:sz="0" w:space="0" w:color="auto"/>
            <w:bottom w:val="none" w:sz="0" w:space="0" w:color="auto"/>
            <w:right w:val="none" w:sz="0" w:space="0" w:color="auto"/>
          </w:divBdr>
          <w:divsChild>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sChild>
                <w:div w:id="1942562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714004">
      <w:bodyDiv w:val="1"/>
      <w:marLeft w:val="0"/>
      <w:marRight w:val="0"/>
      <w:marTop w:val="0"/>
      <w:marBottom w:val="0"/>
      <w:divBdr>
        <w:top w:val="none" w:sz="0" w:space="0" w:color="auto"/>
        <w:left w:val="none" w:sz="0" w:space="0" w:color="auto"/>
        <w:bottom w:val="none" w:sz="0" w:space="0" w:color="auto"/>
        <w:right w:val="none" w:sz="0" w:space="0" w:color="auto"/>
      </w:divBdr>
      <w:divsChild>
        <w:div w:id="1316297090">
          <w:marLeft w:val="0"/>
          <w:marRight w:val="0"/>
          <w:marTop w:val="0"/>
          <w:marBottom w:val="0"/>
          <w:divBdr>
            <w:top w:val="none" w:sz="0" w:space="0" w:color="auto"/>
            <w:left w:val="none" w:sz="0" w:space="0" w:color="auto"/>
            <w:bottom w:val="none" w:sz="0" w:space="0" w:color="auto"/>
            <w:right w:val="none" w:sz="0" w:space="0" w:color="auto"/>
          </w:divBdr>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8945829">
          <w:marLeft w:val="0"/>
          <w:marRight w:val="0"/>
          <w:marTop w:val="0"/>
          <w:marBottom w:val="0"/>
          <w:divBdr>
            <w:top w:val="none" w:sz="0" w:space="0" w:color="auto"/>
            <w:left w:val="none" w:sz="0" w:space="0" w:color="auto"/>
            <w:bottom w:val="none" w:sz="0" w:space="0" w:color="auto"/>
            <w:right w:val="none" w:sz="0" w:space="0" w:color="auto"/>
          </w:divBdr>
        </w:div>
        <w:div w:id="1544291075">
          <w:marLeft w:val="0"/>
          <w:marRight w:val="0"/>
          <w:marTop w:val="0"/>
          <w:marBottom w:val="0"/>
          <w:divBdr>
            <w:top w:val="none" w:sz="0" w:space="0" w:color="auto"/>
            <w:left w:val="none" w:sz="0" w:space="0" w:color="auto"/>
            <w:bottom w:val="none" w:sz="0" w:space="0" w:color="auto"/>
            <w:right w:val="none" w:sz="0" w:space="0" w:color="auto"/>
          </w:divBdr>
          <w:divsChild>
            <w:div w:id="701563930">
              <w:marLeft w:val="0"/>
              <w:marRight w:val="0"/>
              <w:marTop w:val="0"/>
              <w:marBottom w:val="0"/>
              <w:divBdr>
                <w:top w:val="none" w:sz="0" w:space="0" w:color="auto"/>
                <w:left w:val="none" w:sz="0" w:space="0" w:color="auto"/>
                <w:bottom w:val="none" w:sz="0" w:space="0" w:color="auto"/>
                <w:right w:val="none" w:sz="0" w:space="0" w:color="auto"/>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901909793">
          <w:marLeft w:val="0"/>
          <w:marRight w:val="0"/>
          <w:marTop w:val="0"/>
          <w:marBottom w:val="0"/>
          <w:divBdr>
            <w:top w:val="none" w:sz="0" w:space="0" w:color="auto"/>
            <w:left w:val="none" w:sz="0" w:space="0" w:color="auto"/>
            <w:bottom w:val="none" w:sz="0" w:space="0" w:color="auto"/>
            <w:right w:val="none" w:sz="0" w:space="0" w:color="auto"/>
          </w:divBdr>
          <w:divsChild>
            <w:div w:id="10837807">
              <w:marLeft w:val="0"/>
              <w:marRight w:val="0"/>
              <w:marTop w:val="0"/>
              <w:marBottom w:val="0"/>
              <w:divBdr>
                <w:top w:val="none" w:sz="0" w:space="0" w:color="auto"/>
                <w:left w:val="none" w:sz="0" w:space="0" w:color="auto"/>
                <w:bottom w:val="none" w:sz="0" w:space="0" w:color="auto"/>
                <w:right w:val="none" w:sz="0" w:space="0" w:color="auto"/>
              </w:divBdr>
            </w:div>
          </w:divsChild>
        </w:div>
        <w:div w:id="796679473">
          <w:marLeft w:val="0"/>
          <w:marRight w:val="0"/>
          <w:marTop w:val="0"/>
          <w:marBottom w:val="0"/>
          <w:divBdr>
            <w:top w:val="none" w:sz="0" w:space="0" w:color="auto"/>
            <w:left w:val="none" w:sz="0" w:space="0" w:color="auto"/>
            <w:bottom w:val="none" w:sz="0" w:space="0" w:color="auto"/>
            <w:right w:val="none" w:sz="0" w:space="0" w:color="auto"/>
          </w:divBdr>
        </w:div>
        <w:div w:id="1532498795">
          <w:marLeft w:val="0"/>
          <w:marRight w:val="0"/>
          <w:marTop w:val="0"/>
          <w:marBottom w:val="0"/>
          <w:divBdr>
            <w:top w:val="none" w:sz="0" w:space="0" w:color="auto"/>
            <w:left w:val="none" w:sz="0" w:space="0" w:color="auto"/>
            <w:bottom w:val="none" w:sz="0" w:space="0" w:color="auto"/>
            <w:right w:val="none" w:sz="0" w:space="0" w:color="auto"/>
          </w:divBdr>
          <w:divsChild>
            <w:div w:id="1300651817">
              <w:marLeft w:val="0"/>
              <w:marRight w:val="0"/>
              <w:marTop w:val="0"/>
              <w:marBottom w:val="0"/>
              <w:divBdr>
                <w:top w:val="none" w:sz="0" w:space="0" w:color="auto"/>
                <w:left w:val="none" w:sz="0" w:space="0" w:color="auto"/>
                <w:bottom w:val="none" w:sz="0" w:space="0" w:color="auto"/>
                <w:right w:val="none" w:sz="0" w:space="0" w:color="auto"/>
              </w:divBdr>
            </w:div>
          </w:divsChild>
        </w:div>
        <w:div w:id="240333280">
          <w:marLeft w:val="0"/>
          <w:marRight w:val="0"/>
          <w:marTop w:val="0"/>
          <w:marBottom w:val="0"/>
          <w:divBdr>
            <w:top w:val="none" w:sz="0" w:space="0" w:color="auto"/>
            <w:left w:val="none" w:sz="0" w:space="0" w:color="auto"/>
            <w:bottom w:val="none" w:sz="0" w:space="0" w:color="auto"/>
            <w:right w:val="none" w:sz="0" w:space="0" w:color="auto"/>
          </w:divBdr>
        </w:div>
        <w:div w:id="202249537">
          <w:marLeft w:val="0"/>
          <w:marRight w:val="0"/>
          <w:marTop w:val="0"/>
          <w:marBottom w:val="0"/>
          <w:divBdr>
            <w:top w:val="none" w:sz="0" w:space="0" w:color="auto"/>
            <w:left w:val="none" w:sz="0" w:space="0" w:color="auto"/>
            <w:bottom w:val="none" w:sz="0" w:space="0" w:color="auto"/>
            <w:right w:val="none" w:sz="0" w:space="0" w:color="auto"/>
          </w:divBdr>
          <w:divsChild>
            <w:div w:id="1970091155">
              <w:marLeft w:val="0"/>
              <w:marRight w:val="0"/>
              <w:marTop w:val="0"/>
              <w:marBottom w:val="0"/>
              <w:divBdr>
                <w:top w:val="none" w:sz="0" w:space="0" w:color="auto"/>
                <w:left w:val="none" w:sz="0" w:space="0" w:color="auto"/>
                <w:bottom w:val="none" w:sz="0" w:space="0" w:color="auto"/>
                <w:right w:val="none" w:sz="0" w:space="0" w:color="auto"/>
              </w:divBdr>
            </w:div>
          </w:divsChild>
        </w:div>
        <w:div w:id="2076707133">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sChild>
            <w:div w:id="1864243138">
              <w:marLeft w:val="0"/>
              <w:marRight w:val="0"/>
              <w:marTop w:val="0"/>
              <w:marBottom w:val="0"/>
              <w:divBdr>
                <w:top w:val="none" w:sz="0" w:space="0" w:color="auto"/>
                <w:left w:val="none" w:sz="0" w:space="0" w:color="auto"/>
                <w:bottom w:val="none" w:sz="0" w:space="0" w:color="auto"/>
                <w:right w:val="none" w:sz="0" w:space="0" w:color="auto"/>
              </w:divBdr>
            </w:div>
          </w:divsChild>
        </w:div>
        <w:div w:id="1754231474">
          <w:marLeft w:val="0"/>
          <w:marRight w:val="0"/>
          <w:marTop w:val="0"/>
          <w:marBottom w:val="0"/>
          <w:divBdr>
            <w:top w:val="none" w:sz="0" w:space="0" w:color="auto"/>
            <w:left w:val="none" w:sz="0" w:space="0" w:color="auto"/>
            <w:bottom w:val="none" w:sz="0" w:space="0" w:color="auto"/>
            <w:right w:val="none" w:sz="0" w:space="0" w:color="auto"/>
          </w:divBdr>
        </w:div>
        <w:div w:id="644361608">
          <w:marLeft w:val="0"/>
          <w:marRight w:val="0"/>
          <w:marTop w:val="0"/>
          <w:marBottom w:val="0"/>
          <w:divBdr>
            <w:top w:val="none" w:sz="0" w:space="0" w:color="auto"/>
            <w:left w:val="none" w:sz="0" w:space="0" w:color="auto"/>
            <w:bottom w:val="none" w:sz="0" w:space="0" w:color="auto"/>
            <w:right w:val="none" w:sz="0" w:space="0" w:color="auto"/>
          </w:divBdr>
          <w:divsChild>
            <w:div w:id="954825124">
              <w:marLeft w:val="0"/>
              <w:marRight w:val="0"/>
              <w:marTop w:val="0"/>
              <w:marBottom w:val="0"/>
              <w:divBdr>
                <w:top w:val="none" w:sz="0" w:space="0" w:color="auto"/>
                <w:left w:val="none" w:sz="0" w:space="0" w:color="auto"/>
                <w:bottom w:val="none" w:sz="0" w:space="0" w:color="auto"/>
                <w:right w:val="none" w:sz="0" w:space="0" w:color="auto"/>
              </w:divBdr>
            </w:div>
          </w:divsChild>
        </w:div>
        <w:div w:id="6948523">
          <w:marLeft w:val="0"/>
          <w:marRight w:val="0"/>
          <w:marTop w:val="300"/>
          <w:marBottom w:val="0"/>
          <w:divBdr>
            <w:top w:val="none" w:sz="0" w:space="0" w:color="auto"/>
            <w:left w:val="none" w:sz="0" w:space="0" w:color="auto"/>
            <w:bottom w:val="none" w:sz="0" w:space="0" w:color="auto"/>
            <w:right w:val="none" w:sz="0" w:space="0" w:color="auto"/>
          </w:divBdr>
          <w:divsChild>
            <w:div w:id="1828596706">
              <w:marLeft w:val="0"/>
              <w:marRight w:val="0"/>
              <w:marTop w:val="0"/>
              <w:marBottom w:val="0"/>
              <w:divBdr>
                <w:top w:val="none" w:sz="0" w:space="0" w:color="auto"/>
                <w:left w:val="none" w:sz="0" w:space="0" w:color="auto"/>
                <w:bottom w:val="none" w:sz="0" w:space="0" w:color="auto"/>
                <w:right w:val="none" w:sz="0" w:space="0" w:color="auto"/>
              </w:divBdr>
              <w:divsChild>
                <w:div w:id="108280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541722">
          <w:marLeft w:val="0"/>
          <w:marRight w:val="0"/>
          <w:marTop w:val="300"/>
          <w:marBottom w:val="0"/>
          <w:divBdr>
            <w:top w:val="none" w:sz="0" w:space="0" w:color="auto"/>
            <w:left w:val="none" w:sz="0" w:space="0" w:color="auto"/>
            <w:bottom w:val="none" w:sz="0" w:space="0" w:color="auto"/>
            <w:right w:val="none" w:sz="0" w:space="0" w:color="auto"/>
          </w:divBdr>
          <w:divsChild>
            <w:div w:id="2086292707">
              <w:marLeft w:val="0"/>
              <w:marRight w:val="0"/>
              <w:marTop w:val="0"/>
              <w:marBottom w:val="0"/>
              <w:divBdr>
                <w:top w:val="none" w:sz="0" w:space="0" w:color="auto"/>
                <w:left w:val="none" w:sz="0" w:space="0" w:color="auto"/>
                <w:bottom w:val="none" w:sz="0" w:space="0" w:color="auto"/>
                <w:right w:val="none" w:sz="0" w:space="0" w:color="auto"/>
              </w:divBdr>
              <w:divsChild>
                <w:div w:id="1170215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201920">
          <w:marLeft w:val="0"/>
          <w:marRight w:val="0"/>
          <w:marTop w:val="300"/>
          <w:marBottom w:val="0"/>
          <w:divBdr>
            <w:top w:val="none" w:sz="0" w:space="0" w:color="auto"/>
            <w:left w:val="none" w:sz="0" w:space="0" w:color="auto"/>
            <w:bottom w:val="none" w:sz="0" w:space="0" w:color="auto"/>
            <w:right w:val="none" w:sz="0" w:space="0" w:color="auto"/>
          </w:divBdr>
          <w:divsChild>
            <w:div w:id="1895045815">
              <w:marLeft w:val="0"/>
              <w:marRight w:val="0"/>
              <w:marTop w:val="0"/>
              <w:marBottom w:val="0"/>
              <w:divBdr>
                <w:top w:val="none" w:sz="0" w:space="0" w:color="auto"/>
                <w:left w:val="none" w:sz="0" w:space="0" w:color="auto"/>
                <w:bottom w:val="none" w:sz="0" w:space="0" w:color="auto"/>
                <w:right w:val="none" w:sz="0" w:space="0" w:color="auto"/>
              </w:divBdr>
              <w:divsChild>
                <w:div w:id="150555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587923">
          <w:marLeft w:val="0"/>
          <w:marRight w:val="0"/>
          <w:marTop w:val="300"/>
          <w:marBottom w:val="0"/>
          <w:divBdr>
            <w:top w:val="none" w:sz="0" w:space="0" w:color="auto"/>
            <w:left w:val="none" w:sz="0" w:space="0" w:color="auto"/>
            <w:bottom w:val="none" w:sz="0" w:space="0" w:color="auto"/>
            <w:right w:val="none" w:sz="0" w:space="0" w:color="auto"/>
          </w:divBdr>
          <w:divsChild>
            <w:div w:id="68120384">
              <w:marLeft w:val="0"/>
              <w:marRight w:val="0"/>
              <w:marTop w:val="0"/>
              <w:marBottom w:val="0"/>
              <w:divBdr>
                <w:top w:val="none" w:sz="0" w:space="0" w:color="auto"/>
                <w:left w:val="none" w:sz="0" w:space="0" w:color="auto"/>
                <w:bottom w:val="none" w:sz="0" w:space="0" w:color="auto"/>
                <w:right w:val="none" w:sz="0" w:space="0" w:color="auto"/>
              </w:divBdr>
              <w:divsChild>
                <w:div w:id="15801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69990">
      <w:bodyDiv w:val="1"/>
      <w:marLeft w:val="0"/>
      <w:marRight w:val="0"/>
      <w:marTop w:val="0"/>
      <w:marBottom w:val="0"/>
      <w:divBdr>
        <w:top w:val="none" w:sz="0" w:space="0" w:color="auto"/>
        <w:left w:val="none" w:sz="0" w:space="0" w:color="auto"/>
        <w:bottom w:val="none" w:sz="0" w:space="0" w:color="auto"/>
        <w:right w:val="none" w:sz="0" w:space="0" w:color="auto"/>
      </w:divBdr>
      <w:divsChild>
        <w:div w:id="1987665947">
          <w:marLeft w:val="0"/>
          <w:marRight w:val="0"/>
          <w:marTop w:val="0"/>
          <w:marBottom w:val="0"/>
          <w:divBdr>
            <w:top w:val="none" w:sz="0" w:space="0" w:color="auto"/>
            <w:left w:val="none" w:sz="0" w:space="0" w:color="auto"/>
            <w:bottom w:val="none" w:sz="0" w:space="0" w:color="auto"/>
            <w:right w:val="none" w:sz="0" w:space="0" w:color="auto"/>
          </w:divBdr>
        </w:div>
        <w:div w:id="1444617742">
          <w:marLeft w:val="0"/>
          <w:marRight w:val="0"/>
          <w:marTop w:val="0"/>
          <w:marBottom w:val="0"/>
          <w:divBdr>
            <w:top w:val="none" w:sz="0" w:space="0" w:color="auto"/>
            <w:left w:val="none" w:sz="0" w:space="0" w:color="auto"/>
            <w:bottom w:val="none" w:sz="0" w:space="0" w:color="auto"/>
            <w:right w:val="none" w:sz="0" w:space="0" w:color="auto"/>
          </w:divBdr>
          <w:divsChild>
            <w:div w:id="2127843329">
              <w:marLeft w:val="0"/>
              <w:marRight w:val="0"/>
              <w:marTop w:val="0"/>
              <w:marBottom w:val="0"/>
              <w:divBdr>
                <w:top w:val="none" w:sz="0" w:space="0" w:color="auto"/>
                <w:left w:val="none" w:sz="0" w:space="0" w:color="auto"/>
                <w:bottom w:val="none" w:sz="0" w:space="0" w:color="auto"/>
                <w:right w:val="none" w:sz="0" w:space="0" w:color="auto"/>
              </w:divBdr>
            </w:div>
          </w:divsChild>
        </w:div>
        <w:div w:id="193464758">
          <w:marLeft w:val="0"/>
          <w:marRight w:val="0"/>
          <w:marTop w:val="0"/>
          <w:marBottom w:val="0"/>
          <w:divBdr>
            <w:top w:val="none" w:sz="0" w:space="0" w:color="auto"/>
            <w:left w:val="none" w:sz="0" w:space="0" w:color="auto"/>
            <w:bottom w:val="none" w:sz="0" w:space="0" w:color="auto"/>
            <w:right w:val="none" w:sz="0" w:space="0" w:color="auto"/>
          </w:divBdr>
        </w:div>
        <w:div w:id="1734500451">
          <w:marLeft w:val="0"/>
          <w:marRight w:val="0"/>
          <w:marTop w:val="0"/>
          <w:marBottom w:val="0"/>
          <w:divBdr>
            <w:top w:val="none" w:sz="0" w:space="0" w:color="auto"/>
            <w:left w:val="none" w:sz="0" w:space="0" w:color="auto"/>
            <w:bottom w:val="none" w:sz="0" w:space="0" w:color="auto"/>
            <w:right w:val="none" w:sz="0" w:space="0" w:color="auto"/>
          </w:divBdr>
          <w:divsChild>
            <w:div w:id="458884636">
              <w:marLeft w:val="0"/>
              <w:marRight w:val="0"/>
              <w:marTop w:val="0"/>
              <w:marBottom w:val="0"/>
              <w:divBdr>
                <w:top w:val="none" w:sz="0" w:space="0" w:color="auto"/>
                <w:left w:val="none" w:sz="0" w:space="0" w:color="auto"/>
                <w:bottom w:val="none" w:sz="0" w:space="0" w:color="auto"/>
                <w:right w:val="none" w:sz="0" w:space="0" w:color="auto"/>
              </w:divBdr>
            </w:div>
          </w:divsChild>
        </w:div>
        <w:div w:id="1211456124">
          <w:marLeft w:val="0"/>
          <w:marRight w:val="0"/>
          <w:marTop w:val="0"/>
          <w:marBottom w:val="0"/>
          <w:divBdr>
            <w:top w:val="none" w:sz="0" w:space="0" w:color="auto"/>
            <w:left w:val="none" w:sz="0" w:space="0" w:color="auto"/>
            <w:bottom w:val="none" w:sz="0" w:space="0" w:color="auto"/>
            <w:right w:val="none" w:sz="0" w:space="0" w:color="auto"/>
          </w:divBdr>
        </w:div>
        <w:div w:id="570241523">
          <w:marLeft w:val="0"/>
          <w:marRight w:val="0"/>
          <w:marTop w:val="0"/>
          <w:marBottom w:val="0"/>
          <w:divBdr>
            <w:top w:val="none" w:sz="0" w:space="0" w:color="auto"/>
            <w:left w:val="none" w:sz="0" w:space="0" w:color="auto"/>
            <w:bottom w:val="none" w:sz="0" w:space="0" w:color="auto"/>
            <w:right w:val="none" w:sz="0" w:space="0" w:color="auto"/>
          </w:divBdr>
          <w:divsChild>
            <w:div w:id="1976904885">
              <w:marLeft w:val="0"/>
              <w:marRight w:val="0"/>
              <w:marTop w:val="0"/>
              <w:marBottom w:val="0"/>
              <w:divBdr>
                <w:top w:val="none" w:sz="0" w:space="0" w:color="auto"/>
                <w:left w:val="none" w:sz="0" w:space="0" w:color="auto"/>
                <w:bottom w:val="none" w:sz="0" w:space="0" w:color="auto"/>
                <w:right w:val="none" w:sz="0" w:space="0" w:color="auto"/>
              </w:divBdr>
            </w:div>
          </w:divsChild>
        </w:div>
        <w:div w:id="1563247826">
          <w:marLeft w:val="0"/>
          <w:marRight w:val="0"/>
          <w:marTop w:val="0"/>
          <w:marBottom w:val="0"/>
          <w:divBdr>
            <w:top w:val="none" w:sz="0" w:space="0" w:color="auto"/>
            <w:left w:val="none" w:sz="0" w:space="0" w:color="auto"/>
            <w:bottom w:val="none" w:sz="0" w:space="0" w:color="auto"/>
            <w:right w:val="none" w:sz="0" w:space="0" w:color="auto"/>
          </w:divBdr>
        </w:div>
        <w:div w:id="815413560">
          <w:marLeft w:val="0"/>
          <w:marRight w:val="0"/>
          <w:marTop w:val="0"/>
          <w:marBottom w:val="0"/>
          <w:divBdr>
            <w:top w:val="none" w:sz="0" w:space="0" w:color="auto"/>
            <w:left w:val="none" w:sz="0" w:space="0" w:color="auto"/>
            <w:bottom w:val="none" w:sz="0" w:space="0" w:color="auto"/>
            <w:right w:val="none" w:sz="0" w:space="0" w:color="auto"/>
          </w:divBdr>
          <w:divsChild>
            <w:div w:id="1020010289">
              <w:marLeft w:val="0"/>
              <w:marRight w:val="0"/>
              <w:marTop w:val="0"/>
              <w:marBottom w:val="0"/>
              <w:divBdr>
                <w:top w:val="none" w:sz="0" w:space="0" w:color="auto"/>
                <w:left w:val="none" w:sz="0" w:space="0" w:color="auto"/>
                <w:bottom w:val="none" w:sz="0" w:space="0" w:color="auto"/>
                <w:right w:val="none" w:sz="0" w:space="0" w:color="auto"/>
              </w:divBdr>
            </w:div>
          </w:divsChild>
        </w:div>
        <w:div w:id="1149787333">
          <w:marLeft w:val="0"/>
          <w:marRight w:val="0"/>
          <w:marTop w:val="0"/>
          <w:marBottom w:val="0"/>
          <w:divBdr>
            <w:top w:val="none" w:sz="0" w:space="0" w:color="auto"/>
            <w:left w:val="none" w:sz="0" w:space="0" w:color="auto"/>
            <w:bottom w:val="none" w:sz="0" w:space="0" w:color="auto"/>
            <w:right w:val="none" w:sz="0" w:space="0" w:color="auto"/>
          </w:divBdr>
        </w:div>
        <w:div w:id="430588992">
          <w:marLeft w:val="0"/>
          <w:marRight w:val="0"/>
          <w:marTop w:val="0"/>
          <w:marBottom w:val="0"/>
          <w:divBdr>
            <w:top w:val="none" w:sz="0" w:space="0" w:color="auto"/>
            <w:left w:val="none" w:sz="0" w:space="0" w:color="auto"/>
            <w:bottom w:val="none" w:sz="0" w:space="0" w:color="auto"/>
            <w:right w:val="none" w:sz="0" w:space="0" w:color="auto"/>
          </w:divBdr>
          <w:divsChild>
            <w:div w:id="554391075">
              <w:marLeft w:val="0"/>
              <w:marRight w:val="0"/>
              <w:marTop w:val="0"/>
              <w:marBottom w:val="0"/>
              <w:divBdr>
                <w:top w:val="none" w:sz="0" w:space="0" w:color="auto"/>
                <w:left w:val="none" w:sz="0" w:space="0" w:color="auto"/>
                <w:bottom w:val="none" w:sz="0" w:space="0" w:color="auto"/>
                <w:right w:val="none" w:sz="0" w:space="0" w:color="auto"/>
              </w:divBdr>
            </w:div>
          </w:divsChild>
        </w:div>
        <w:div w:id="1773893802">
          <w:marLeft w:val="0"/>
          <w:marRight w:val="0"/>
          <w:marTop w:val="0"/>
          <w:marBottom w:val="0"/>
          <w:divBdr>
            <w:top w:val="none" w:sz="0" w:space="0" w:color="auto"/>
            <w:left w:val="none" w:sz="0" w:space="0" w:color="auto"/>
            <w:bottom w:val="none" w:sz="0" w:space="0" w:color="auto"/>
            <w:right w:val="none" w:sz="0" w:space="0" w:color="auto"/>
          </w:divBdr>
        </w:div>
        <w:div w:id="1416440762">
          <w:marLeft w:val="0"/>
          <w:marRight w:val="0"/>
          <w:marTop w:val="0"/>
          <w:marBottom w:val="0"/>
          <w:divBdr>
            <w:top w:val="none" w:sz="0" w:space="0" w:color="auto"/>
            <w:left w:val="none" w:sz="0" w:space="0" w:color="auto"/>
            <w:bottom w:val="none" w:sz="0" w:space="0" w:color="auto"/>
            <w:right w:val="none" w:sz="0" w:space="0" w:color="auto"/>
          </w:divBdr>
          <w:divsChild>
            <w:div w:id="853960893">
              <w:marLeft w:val="0"/>
              <w:marRight w:val="0"/>
              <w:marTop w:val="0"/>
              <w:marBottom w:val="0"/>
              <w:divBdr>
                <w:top w:val="none" w:sz="0" w:space="0" w:color="auto"/>
                <w:left w:val="none" w:sz="0" w:space="0" w:color="auto"/>
                <w:bottom w:val="none" w:sz="0" w:space="0" w:color="auto"/>
                <w:right w:val="none" w:sz="0" w:space="0" w:color="auto"/>
              </w:divBdr>
            </w:div>
          </w:divsChild>
        </w:div>
        <w:div w:id="274560877">
          <w:marLeft w:val="0"/>
          <w:marRight w:val="0"/>
          <w:marTop w:val="0"/>
          <w:marBottom w:val="0"/>
          <w:divBdr>
            <w:top w:val="none" w:sz="0" w:space="0" w:color="auto"/>
            <w:left w:val="none" w:sz="0" w:space="0" w:color="auto"/>
            <w:bottom w:val="none" w:sz="0" w:space="0" w:color="auto"/>
            <w:right w:val="none" w:sz="0" w:space="0" w:color="auto"/>
          </w:divBdr>
        </w:div>
        <w:div w:id="262886926">
          <w:marLeft w:val="0"/>
          <w:marRight w:val="0"/>
          <w:marTop w:val="0"/>
          <w:marBottom w:val="0"/>
          <w:divBdr>
            <w:top w:val="none" w:sz="0" w:space="0" w:color="auto"/>
            <w:left w:val="none" w:sz="0" w:space="0" w:color="auto"/>
            <w:bottom w:val="none" w:sz="0" w:space="0" w:color="auto"/>
            <w:right w:val="none" w:sz="0" w:space="0" w:color="auto"/>
          </w:divBdr>
          <w:divsChild>
            <w:div w:id="1253851765">
              <w:marLeft w:val="0"/>
              <w:marRight w:val="0"/>
              <w:marTop w:val="0"/>
              <w:marBottom w:val="0"/>
              <w:divBdr>
                <w:top w:val="none" w:sz="0" w:space="0" w:color="auto"/>
                <w:left w:val="none" w:sz="0" w:space="0" w:color="auto"/>
                <w:bottom w:val="none" w:sz="0" w:space="0" w:color="auto"/>
                <w:right w:val="none" w:sz="0" w:space="0" w:color="auto"/>
              </w:divBdr>
            </w:div>
          </w:divsChild>
        </w:div>
        <w:div w:id="1154639696">
          <w:marLeft w:val="0"/>
          <w:marRight w:val="0"/>
          <w:marTop w:val="300"/>
          <w:marBottom w:val="0"/>
          <w:divBdr>
            <w:top w:val="none" w:sz="0" w:space="0" w:color="auto"/>
            <w:left w:val="none" w:sz="0" w:space="0" w:color="auto"/>
            <w:bottom w:val="none" w:sz="0" w:space="0" w:color="auto"/>
            <w:right w:val="none" w:sz="0" w:space="0" w:color="auto"/>
          </w:divBdr>
          <w:divsChild>
            <w:div w:id="1305159564">
              <w:marLeft w:val="0"/>
              <w:marRight w:val="0"/>
              <w:marTop w:val="0"/>
              <w:marBottom w:val="0"/>
              <w:divBdr>
                <w:top w:val="none" w:sz="0" w:space="0" w:color="auto"/>
                <w:left w:val="none" w:sz="0" w:space="0" w:color="auto"/>
                <w:bottom w:val="none" w:sz="0" w:space="0" w:color="auto"/>
                <w:right w:val="none" w:sz="0" w:space="0" w:color="auto"/>
              </w:divBdr>
              <w:divsChild>
                <w:div w:id="182269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38461">
          <w:marLeft w:val="0"/>
          <w:marRight w:val="0"/>
          <w:marTop w:val="300"/>
          <w:marBottom w:val="0"/>
          <w:divBdr>
            <w:top w:val="none" w:sz="0" w:space="0" w:color="auto"/>
            <w:left w:val="none" w:sz="0" w:space="0" w:color="auto"/>
            <w:bottom w:val="none" w:sz="0" w:space="0" w:color="auto"/>
            <w:right w:val="none" w:sz="0" w:space="0" w:color="auto"/>
          </w:divBdr>
          <w:divsChild>
            <w:div w:id="995382163">
              <w:marLeft w:val="0"/>
              <w:marRight w:val="0"/>
              <w:marTop w:val="0"/>
              <w:marBottom w:val="0"/>
              <w:divBdr>
                <w:top w:val="none" w:sz="0" w:space="0" w:color="auto"/>
                <w:left w:val="none" w:sz="0" w:space="0" w:color="auto"/>
                <w:bottom w:val="none" w:sz="0" w:space="0" w:color="auto"/>
                <w:right w:val="none" w:sz="0" w:space="0" w:color="auto"/>
              </w:divBdr>
              <w:divsChild>
                <w:div w:id="50463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4015">
          <w:marLeft w:val="0"/>
          <w:marRight w:val="0"/>
          <w:marTop w:val="300"/>
          <w:marBottom w:val="0"/>
          <w:divBdr>
            <w:top w:val="none" w:sz="0" w:space="0" w:color="auto"/>
            <w:left w:val="none" w:sz="0" w:space="0" w:color="auto"/>
            <w:bottom w:val="none" w:sz="0" w:space="0" w:color="auto"/>
            <w:right w:val="none" w:sz="0" w:space="0" w:color="auto"/>
          </w:divBdr>
          <w:divsChild>
            <w:div w:id="1731998371">
              <w:marLeft w:val="0"/>
              <w:marRight w:val="0"/>
              <w:marTop w:val="0"/>
              <w:marBottom w:val="0"/>
              <w:divBdr>
                <w:top w:val="none" w:sz="0" w:space="0" w:color="auto"/>
                <w:left w:val="none" w:sz="0" w:space="0" w:color="auto"/>
                <w:bottom w:val="none" w:sz="0" w:space="0" w:color="auto"/>
                <w:right w:val="none" w:sz="0" w:space="0" w:color="auto"/>
              </w:divBdr>
              <w:divsChild>
                <w:div w:id="19445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242498">
          <w:marLeft w:val="0"/>
          <w:marRight w:val="0"/>
          <w:marTop w:val="300"/>
          <w:marBottom w:val="0"/>
          <w:divBdr>
            <w:top w:val="none" w:sz="0" w:space="0" w:color="auto"/>
            <w:left w:val="none" w:sz="0" w:space="0" w:color="auto"/>
            <w:bottom w:val="none" w:sz="0" w:space="0" w:color="auto"/>
            <w:right w:val="none" w:sz="0" w:space="0" w:color="auto"/>
          </w:divBdr>
          <w:divsChild>
            <w:div w:id="1819375423">
              <w:marLeft w:val="0"/>
              <w:marRight w:val="0"/>
              <w:marTop w:val="0"/>
              <w:marBottom w:val="0"/>
              <w:divBdr>
                <w:top w:val="none" w:sz="0" w:space="0" w:color="auto"/>
                <w:left w:val="none" w:sz="0" w:space="0" w:color="auto"/>
                <w:bottom w:val="none" w:sz="0" w:space="0" w:color="auto"/>
                <w:right w:val="none" w:sz="0" w:space="0" w:color="auto"/>
              </w:divBdr>
              <w:divsChild>
                <w:div w:id="104976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122609">
      <w:bodyDiv w:val="1"/>
      <w:marLeft w:val="0"/>
      <w:marRight w:val="0"/>
      <w:marTop w:val="0"/>
      <w:marBottom w:val="0"/>
      <w:divBdr>
        <w:top w:val="none" w:sz="0" w:space="0" w:color="auto"/>
        <w:left w:val="none" w:sz="0" w:space="0" w:color="auto"/>
        <w:bottom w:val="none" w:sz="0" w:space="0" w:color="auto"/>
        <w:right w:val="none" w:sz="0" w:space="0" w:color="auto"/>
      </w:divBdr>
      <w:divsChild>
        <w:div w:id="203714260">
          <w:marLeft w:val="0"/>
          <w:marRight w:val="0"/>
          <w:marTop w:val="0"/>
          <w:marBottom w:val="0"/>
          <w:divBdr>
            <w:top w:val="none" w:sz="0" w:space="0" w:color="auto"/>
            <w:left w:val="none" w:sz="0" w:space="0" w:color="auto"/>
            <w:bottom w:val="none" w:sz="0" w:space="0" w:color="auto"/>
            <w:right w:val="none" w:sz="0" w:space="0" w:color="auto"/>
          </w:divBdr>
        </w:div>
        <w:div w:id="1994485388">
          <w:marLeft w:val="0"/>
          <w:marRight w:val="0"/>
          <w:marTop w:val="0"/>
          <w:marBottom w:val="0"/>
          <w:divBdr>
            <w:top w:val="none" w:sz="0" w:space="0" w:color="auto"/>
            <w:left w:val="none" w:sz="0" w:space="0" w:color="auto"/>
            <w:bottom w:val="none" w:sz="0" w:space="0" w:color="auto"/>
            <w:right w:val="none" w:sz="0" w:space="0" w:color="auto"/>
          </w:divBdr>
          <w:divsChild>
            <w:div w:id="1434277407">
              <w:marLeft w:val="0"/>
              <w:marRight w:val="0"/>
              <w:marTop w:val="0"/>
              <w:marBottom w:val="0"/>
              <w:divBdr>
                <w:top w:val="none" w:sz="0" w:space="0" w:color="auto"/>
                <w:left w:val="none" w:sz="0" w:space="0" w:color="auto"/>
                <w:bottom w:val="none" w:sz="0" w:space="0" w:color="auto"/>
                <w:right w:val="none" w:sz="0" w:space="0" w:color="auto"/>
              </w:divBdr>
            </w:div>
          </w:divsChild>
        </w:div>
        <w:div w:id="218128547">
          <w:marLeft w:val="0"/>
          <w:marRight w:val="0"/>
          <w:marTop w:val="0"/>
          <w:marBottom w:val="0"/>
          <w:divBdr>
            <w:top w:val="none" w:sz="0" w:space="0" w:color="auto"/>
            <w:left w:val="none" w:sz="0" w:space="0" w:color="auto"/>
            <w:bottom w:val="none" w:sz="0" w:space="0" w:color="auto"/>
            <w:right w:val="none" w:sz="0" w:space="0" w:color="auto"/>
          </w:divBdr>
        </w:div>
        <w:div w:id="1701737810">
          <w:marLeft w:val="0"/>
          <w:marRight w:val="0"/>
          <w:marTop w:val="0"/>
          <w:marBottom w:val="0"/>
          <w:divBdr>
            <w:top w:val="none" w:sz="0" w:space="0" w:color="auto"/>
            <w:left w:val="none" w:sz="0" w:space="0" w:color="auto"/>
            <w:bottom w:val="none" w:sz="0" w:space="0" w:color="auto"/>
            <w:right w:val="none" w:sz="0" w:space="0" w:color="auto"/>
          </w:divBdr>
          <w:divsChild>
            <w:div w:id="80689052">
              <w:marLeft w:val="0"/>
              <w:marRight w:val="0"/>
              <w:marTop w:val="0"/>
              <w:marBottom w:val="0"/>
              <w:divBdr>
                <w:top w:val="none" w:sz="0" w:space="0" w:color="auto"/>
                <w:left w:val="none" w:sz="0" w:space="0" w:color="auto"/>
                <w:bottom w:val="none" w:sz="0" w:space="0" w:color="auto"/>
                <w:right w:val="none" w:sz="0" w:space="0" w:color="auto"/>
              </w:divBdr>
            </w:div>
          </w:divsChild>
        </w:div>
        <w:div w:id="2146509641">
          <w:marLeft w:val="0"/>
          <w:marRight w:val="0"/>
          <w:marTop w:val="0"/>
          <w:marBottom w:val="0"/>
          <w:divBdr>
            <w:top w:val="none" w:sz="0" w:space="0" w:color="auto"/>
            <w:left w:val="none" w:sz="0" w:space="0" w:color="auto"/>
            <w:bottom w:val="none" w:sz="0" w:space="0" w:color="auto"/>
            <w:right w:val="none" w:sz="0" w:space="0" w:color="auto"/>
          </w:divBdr>
        </w:div>
        <w:div w:id="1173489259">
          <w:marLeft w:val="0"/>
          <w:marRight w:val="0"/>
          <w:marTop w:val="0"/>
          <w:marBottom w:val="0"/>
          <w:divBdr>
            <w:top w:val="none" w:sz="0" w:space="0" w:color="auto"/>
            <w:left w:val="none" w:sz="0" w:space="0" w:color="auto"/>
            <w:bottom w:val="none" w:sz="0" w:space="0" w:color="auto"/>
            <w:right w:val="none" w:sz="0" w:space="0" w:color="auto"/>
          </w:divBdr>
          <w:divsChild>
            <w:div w:id="1221163222">
              <w:marLeft w:val="0"/>
              <w:marRight w:val="0"/>
              <w:marTop w:val="0"/>
              <w:marBottom w:val="0"/>
              <w:divBdr>
                <w:top w:val="none" w:sz="0" w:space="0" w:color="auto"/>
                <w:left w:val="none" w:sz="0" w:space="0" w:color="auto"/>
                <w:bottom w:val="none" w:sz="0" w:space="0" w:color="auto"/>
                <w:right w:val="none" w:sz="0" w:space="0" w:color="auto"/>
              </w:divBdr>
            </w:div>
          </w:divsChild>
        </w:div>
        <w:div w:id="1171290527">
          <w:marLeft w:val="0"/>
          <w:marRight w:val="0"/>
          <w:marTop w:val="0"/>
          <w:marBottom w:val="0"/>
          <w:divBdr>
            <w:top w:val="none" w:sz="0" w:space="0" w:color="auto"/>
            <w:left w:val="none" w:sz="0" w:space="0" w:color="auto"/>
            <w:bottom w:val="none" w:sz="0" w:space="0" w:color="auto"/>
            <w:right w:val="none" w:sz="0" w:space="0" w:color="auto"/>
          </w:divBdr>
        </w:div>
        <w:div w:id="1816484215">
          <w:marLeft w:val="0"/>
          <w:marRight w:val="0"/>
          <w:marTop w:val="0"/>
          <w:marBottom w:val="0"/>
          <w:divBdr>
            <w:top w:val="none" w:sz="0" w:space="0" w:color="auto"/>
            <w:left w:val="none" w:sz="0" w:space="0" w:color="auto"/>
            <w:bottom w:val="none" w:sz="0" w:space="0" w:color="auto"/>
            <w:right w:val="none" w:sz="0" w:space="0" w:color="auto"/>
          </w:divBdr>
          <w:divsChild>
            <w:div w:id="1702363666">
              <w:marLeft w:val="0"/>
              <w:marRight w:val="0"/>
              <w:marTop w:val="0"/>
              <w:marBottom w:val="0"/>
              <w:divBdr>
                <w:top w:val="none" w:sz="0" w:space="0" w:color="auto"/>
                <w:left w:val="none" w:sz="0" w:space="0" w:color="auto"/>
                <w:bottom w:val="none" w:sz="0" w:space="0" w:color="auto"/>
                <w:right w:val="none" w:sz="0" w:space="0" w:color="auto"/>
              </w:divBdr>
            </w:div>
          </w:divsChild>
        </w:div>
        <w:div w:id="1097216342">
          <w:marLeft w:val="0"/>
          <w:marRight w:val="0"/>
          <w:marTop w:val="0"/>
          <w:marBottom w:val="0"/>
          <w:divBdr>
            <w:top w:val="none" w:sz="0" w:space="0" w:color="auto"/>
            <w:left w:val="none" w:sz="0" w:space="0" w:color="auto"/>
            <w:bottom w:val="none" w:sz="0" w:space="0" w:color="auto"/>
            <w:right w:val="none" w:sz="0" w:space="0" w:color="auto"/>
          </w:divBdr>
        </w:div>
        <w:div w:id="1447768646">
          <w:marLeft w:val="0"/>
          <w:marRight w:val="0"/>
          <w:marTop w:val="0"/>
          <w:marBottom w:val="0"/>
          <w:divBdr>
            <w:top w:val="none" w:sz="0" w:space="0" w:color="auto"/>
            <w:left w:val="none" w:sz="0" w:space="0" w:color="auto"/>
            <w:bottom w:val="none" w:sz="0" w:space="0" w:color="auto"/>
            <w:right w:val="none" w:sz="0" w:space="0" w:color="auto"/>
          </w:divBdr>
          <w:divsChild>
            <w:div w:id="1316107703">
              <w:marLeft w:val="0"/>
              <w:marRight w:val="0"/>
              <w:marTop w:val="0"/>
              <w:marBottom w:val="0"/>
              <w:divBdr>
                <w:top w:val="none" w:sz="0" w:space="0" w:color="auto"/>
                <w:left w:val="none" w:sz="0" w:space="0" w:color="auto"/>
                <w:bottom w:val="none" w:sz="0" w:space="0" w:color="auto"/>
                <w:right w:val="none" w:sz="0" w:space="0" w:color="auto"/>
              </w:divBdr>
            </w:div>
          </w:divsChild>
        </w:div>
        <w:div w:id="1226450571">
          <w:marLeft w:val="0"/>
          <w:marRight w:val="0"/>
          <w:marTop w:val="0"/>
          <w:marBottom w:val="0"/>
          <w:divBdr>
            <w:top w:val="none" w:sz="0" w:space="0" w:color="auto"/>
            <w:left w:val="none" w:sz="0" w:space="0" w:color="auto"/>
            <w:bottom w:val="none" w:sz="0" w:space="0" w:color="auto"/>
            <w:right w:val="none" w:sz="0" w:space="0" w:color="auto"/>
          </w:divBdr>
        </w:div>
        <w:div w:id="737870315">
          <w:marLeft w:val="0"/>
          <w:marRight w:val="0"/>
          <w:marTop w:val="0"/>
          <w:marBottom w:val="0"/>
          <w:divBdr>
            <w:top w:val="none" w:sz="0" w:space="0" w:color="auto"/>
            <w:left w:val="none" w:sz="0" w:space="0" w:color="auto"/>
            <w:bottom w:val="none" w:sz="0" w:space="0" w:color="auto"/>
            <w:right w:val="none" w:sz="0" w:space="0" w:color="auto"/>
          </w:divBdr>
          <w:divsChild>
            <w:div w:id="912856904">
              <w:marLeft w:val="0"/>
              <w:marRight w:val="0"/>
              <w:marTop w:val="0"/>
              <w:marBottom w:val="0"/>
              <w:divBdr>
                <w:top w:val="none" w:sz="0" w:space="0" w:color="auto"/>
                <w:left w:val="none" w:sz="0" w:space="0" w:color="auto"/>
                <w:bottom w:val="none" w:sz="0" w:space="0" w:color="auto"/>
                <w:right w:val="none" w:sz="0" w:space="0" w:color="auto"/>
              </w:divBdr>
            </w:div>
          </w:divsChild>
        </w:div>
        <w:div w:id="567958550">
          <w:marLeft w:val="0"/>
          <w:marRight w:val="0"/>
          <w:marTop w:val="0"/>
          <w:marBottom w:val="0"/>
          <w:divBdr>
            <w:top w:val="none" w:sz="0" w:space="0" w:color="auto"/>
            <w:left w:val="none" w:sz="0" w:space="0" w:color="auto"/>
            <w:bottom w:val="none" w:sz="0" w:space="0" w:color="auto"/>
            <w:right w:val="none" w:sz="0" w:space="0" w:color="auto"/>
          </w:divBdr>
        </w:div>
        <w:div w:id="732435308">
          <w:marLeft w:val="0"/>
          <w:marRight w:val="0"/>
          <w:marTop w:val="0"/>
          <w:marBottom w:val="0"/>
          <w:divBdr>
            <w:top w:val="none" w:sz="0" w:space="0" w:color="auto"/>
            <w:left w:val="none" w:sz="0" w:space="0" w:color="auto"/>
            <w:bottom w:val="none" w:sz="0" w:space="0" w:color="auto"/>
            <w:right w:val="none" w:sz="0" w:space="0" w:color="auto"/>
          </w:divBdr>
          <w:divsChild>
            <w:div w:id="1459491185">
              <w:marLeft w:val="0"/>
              <w:marRight w:val="0"/>
              <w:marTop w:val="0"/>
              <w:marBottom w:val="0"/>
              <w:divBdr>
                <w:top w:val="none" w:sz="0" w:space="0" w:color="auto"/>
                <w:left w:val="none" w:sz="0" w:space="0" w:color="auto"/>
                <w:bottom w:val="none" w:sz="0" w:space="0" w:color="auto"/>
                <w:right w:val="none" w:sz="0" w:space="0" w:color="auto"/>
              </w:divBdr>
            </w:div>
          </w:divsChild>
        </w:div>
        <w:div w:id="144015061">
          <w:marLeft w:val="0"/>
          <w:marRight w:val="0"/>
          <w:marTop w:val="300"/>
          <w:marBottom w:val="0"/>
          <w:divBdr>
            <w:top w:val="none" w:sz="0" w:space="0" w:color="auto"/>
            <w:left w:val="none" w:sz="0" w:space="0" w:color="auto"/>
            <w:bottom w:val="none" w:sz="0" w:space="0" w:color="auto"/>
            <w:right w:val="none" w:sz="0" w:space="0" w:color="auto"/>
          </w:divBdr>
          <w:divsChild>
            <w:div w:id="1498422845">
              <w:marLeft w:val="0"/>
              <w:marRight w:val="0"/>
              <w:marTop w:val="0"/>
              <w:marBottom w:val="0"/>
              <w:divBdr>
                <w:top w:val="none" w:sz="0" w:space="0" w:color="auto"/>
                <w:left w:val="none" w:sz="0" w:space="0" w:color="auto"/>
                <w:bottom w:val="none" w:sz="0" w:space="0" w:color="auto"/>
                <w:right w:val="none" w:sz="0" w:space="0" w:color="auto"/>
              </w:divBdr>
              <w:divsChild>
                <w:div w:id="4467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327460">
          <w:marLeft w:val="0"/>
          <w:marRight w:val="0"/>
          <w:marTop w:val="300"/>
          <w:marBottom w:val="0"/>
          <w:divBdr>
            <w:top w:val="none" w:sz="0" w:space="0" w:color="auto"/>
            <w:left w:val="none" w:sz="0" w:space="0" w:color="auto"/>
            <w:bottom w:val="none" w:sz="0" w:space="0" w:color="auto"/>
            <w:right w:val="none" w:sz="0" w:space="0" w:color="auto"/>
          </w:divBdr>
          <w:divsChild>
            <w:div w:id="86771203">
              <w:marLeft w:val="0"/>
              <w:marRight w:val="0"/>
              <w:marTop w:val="0"/>
              <w:marBottom w:val="0"/>
              <w:divBdr>
                <w:top w:val="none" w:sz="0" w:space="0" w:color="auto"/>
                <w:left w:val="none" w:sz="0" w:space="0" w:color="auto"/>
                <w:bottom w:val="none" w:sz="0" w:space="0" w:color="auto"/>
                <w:right w:val="none" w:sz="0" w:space="0" w:color="auto"/>
              </w:divBdr>
              <w:divsChild>
                <w:div w:id="161914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36344">
          <w:marLeft w:val="0"/>
          <w:marRight w:val="0"/>
          <w:marTop w:val="300"/>
          <w:marBottom w:val="0"/>
          <w:divBdr>
            <w:top w:val="none" w:sz="0" w:space="0" w:color="auto"/>
            <w:left w:val="none" w:sz="0" w:space="0" w:color="auto"/>
            <w:bottom w:val="none" w:sz="0" w:space="0" w:color="auto"/>
            <w:right w:val="none" w:sz="0" w:space="0" w:color="auto"/>
          </w:divBdr>
          <w:divsChild>
            <w:div w:id="1273126832">
              <w:marLeft w:val="0"/>
              <w:marRight w:val="0"/>
              <w:marTop w:val="0"/>
              <w:marBottom w:val="0"/>
              <w:divBdr>
                <w:top w:val="none" w:sz="0" w:space="0" w:color="auto"/>
                <w:left w:val="none" w:sz="0" w:space="0" w:color="auto"/>
                <w:bottom w:val="none" w:sz="0" w:space="0" w:color="auto"/>
                <w:right w:val="none" w:sz="0" w:space="0" w:color="auto"/>
              </w:divBdr>
              <w:divsChild>
                <w:div w:id="9006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458937">
          <w:marLeft w:val="0"/>
          <w:marRight w:val="0"/>
          <w:marTop w:val="300"/>
          <w:marBottom w:val="0"/>
          <w:divBdr>
            <w:top w:val="none" w:sz="0" w:space="0" w:color="auto"/>
            <w:left w:val="none" w:sz="0" w:space="0" w:color="auto"/>
            <w:bottom w:val="none" w:sz="0" w:space="0" w:color="auto"/>
            <w:right w:val="none" w:sz="0" w:space="0" w:color="auto"/>
          </w:divBdr>
          <w:divsChild>
            <w:div w:id="1203981655">
              <w:marLeft w:val="0"/>
              <w:marRight w:val="0"/>
              <w:marTop w:val="0"/>
              <w:marBottom w:val="0"/>
              <w:divBdr>
                <w:top w:val="none" w:sz="0" w:space="0" w:color="auto"/>
                <w:left w:val="none" w:sz="0" w:space="0" w:color="auto"/>
                <w:bottom w:val="none" w:sz="0" w:space="0" w:color="auto"/>
                <w:right w:val="none" w:sz="0" w:space="0" w:color="auto"/>
              </w:divBdr>
              <w:divsChild>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784524">
      <w:bodyDiv w:val="1"/>
      <w:marLeft w:val="0"/>
      <w:marRight w:val="0"/>
      <w:marTop w:val="0"/>
      <w:marBottom w:val="0"/>
      <w:divBdr>
        <w:top w:val="none" w:sz="0" w:space="0" w:color="auto"/>
        <w:left w:val="none" w:sz="0" w:space="0" w:color="auto"/>
        <w:bottom w:val="none" w:sz="0" w:space="0" w:color="auto"/>
        <w:right w:val="none" w:sz="0" w:space="0" w:color="auto"/>
      </w:divBdr>
    </w:div>
    <w:div w:id="2102295170">
      <w:bodyDiv w:val="1"/>
      <w:marLeft w:val="0"/>
      <w:marRight w:val="0"/>
      <w:marTop w:val="0"/>
      <w:marBottom w:val="0"/>
      <w:divBdr>
        <w:top w:val="none" w:sz="0" w:space="0" w:color="auto"/>
        <w:left w:val="none" w:sz="0" w:space="0" w:color="auto"/>
        <w:bottom w:val="none" w:sz="0" w:space="0" w:color="auto"/>
        <w:right w:val="none" w:sz="0" w:space="0" w:color="auto"/>
      </w:divBdr>
    </w:div>
    <w:div w:id="2103455158">
      <w:bodyDiv w:val="1"/>
      <w:marLeft w:val="0"/>
      <w:marRight w:val="0"/>
      <w:marTop w:val="0"/>
      <w:marBottom w:val="0"/>
      <w:divBdr>
        <w:top w:val="none" w:sz="0" w:space="0" w:color="auto"/>
        <w:left w:val="none" w:sz="0" w:space="0" w:color="auto"/>
        <w:bottom w:val="none" w:sz="0" w:space="0" w:color="auto"/>
        <w:right w:val="none" w:sz="0" w:space="0" w:color="auto"/>
      </w:divBdr>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6488555">
      <w:bodyDiv w:val="1"/>
      <w:marLeft w:val="0"/>
      <w:marRight w:val="0"/>
      <w:marTop w:val="0"/>
      <w:marBottom w:val="0"/>
      <w:divBdr>
        <w:top w:val="none" w:sz="0" w:space="0" w:color="auto"/>
        <w:left w:val="none" w:sz="0" w:space="0" w:color="auto"/>
        <w:bottom w:val="none" w:sz="0" w:space="0" w:color="auto"/>
        <w:right w:val="none" w:sz="0" w:space="0" w:color="auto"/>
      </w:divBdr>
      <w:divsChild>
        <w:div w:id="1056851047">
          <w:marLeft w:val="0"/>
          <w:marRight w:val="0"/>
          <w:marTop w:val="0"/>
          <w:marBottom w:val="0"/>
          <w:divBdr>
            <w:top w:val="none" w:sz="0" w:space="0" w:color="auto"/>
            <w:left w:val="none" w:sz="0" w:space="0" w:color="auto"/>
            <w:bottom w:val="none" w:sz="0" w:space="0" w:color="auto"/>
            <w:right w:val="none" w:sz="0" w:space="0" w:color="auto"/>
          </w:divBdr>
        </w:div>
        <w:div w:id="578828840">
          <w:marLeft w:val="0"/>
          <w:marRight w:val="0"/>
          <w:marTop w:val="0"/>
          <w:marBottom w:val="0"/>
          <w:divBdr>
            <w:top w:val="none" w:sz="0" w:space="0" w:color="auto"/>
            <w:left w:val="none" w:sz="0" w:space="0" w:color="auto"/>
            <w:bottom w:val="none" w:sz="0" w:space="0" w:color="auto"/>
            <w:right w:val="none" w:sz="0" w:space="0" w:color="auto"/>
          </w:divBdr>
          <w:divsChild>
            <w:div w:id="1123428379">
              <w:marLeft w:val="0"/>
              <w:marRight w:val="0"/>
              <w:marTop w:val="0"/>
              <w:marBottom w:val="0"/>
              <w:divBdr>
                <w:top w:val="none" w:sz="0" w:space="0" w:color="auto"/>
                <w:left w:val="none" w:sz="0" w:space="0" w:color="auto"/>
                <w:bottom w:val="none" w:sz="0" w:space="0" w:color="auto"/>
                <w:right w:val="none" w:sz="0" w:space="0" w:color="auto"/>
              </w:divBdr>
            </w:div>
          </w:divsChild>
        </w:div>
        <w:div w:id="583150338">
          <w:marLeft w:val="0"/>
          <w:marRight w:val="0"/>
          <w:marTop w:val="0"/>
          <w:marBottom w:val="0"/>
          <w:divBdr>
            <w:top w:val="none" w:sz="0" w:space="0" w:color="auto"/>
            <w:left w:val="none" w:sz="0" w:space="0" w:color="auto"/>
            <w:bottom w:val="none" w:sz="0" w:space="0" w:color="auto"/>
            <w:right w:val="none" w:sz="0" w:space="0" w:color="auto"/>
          </w:divBdr>
        </w:div>
        <w:div w:id="1439333099">
          <w:marLeft w:val="0"/>
          <w:marRight w:val="0"/>
          <w:marTop w:val="0"/>
          <w:marBottom w:val="0"/>
          <w:divBdr>
            <w:top w:val="none" w:sz="0" w:space="0" w:color="auto"/>
            <w:left w:val="none" w:sz="0" w:space="0" w:color="auto"/>
            <w:bottom w:val="none" w:sz="0" w:space="0" w:color="auto"/>
            <w:right w:val="none" w:sz="0" w:space="0" w:color="auto"/>
          </w:divBdr>
          <w:divsChild>
            <w:div w:id="58986209">
              <w:marLeft w:val="0"/>
              <w:marRight w:val="0"/>
              <w:marTop w:val="0"/>
              <w:marBottom w:val="0"/>
              <w:divBdr>
                <w:top w:val="none" w:sz="0" w:space="0" w:color="auto"/>
                <w:left w:val="none" w:sz="0" w:space="0" w:color="auto"/>
                <w:bottom w:val="none" w:sz="0" w:space="0" w:color="auto"/>
                <w:right w:val="none" w:sz="0" w:space="0" w:color="auto"/>
              </w:divBdr>
            </w:div>
          </w:divsChild>
        </w:div>
        <w:div w:id="1024675112">
          <w:marLeft w:val="0"/>
          <w:marRight w:val="0"/>
          <w:marTop w:val="0"/>
          <w:marBottom w:val="0"/>
          <w:divBdr>
            <w:top w:val="none" w:sz="0" w:space="0" w:color="auto"/>
            <w:left w:val="none" w:sz="0" w:space="0" w:color="auto"/>
            <w:bottom w:val="none" w:sz="0" w:space="0" w:color="auto"/>
            <w:right w:val="none" w:sz="0" w:space="0" w:color="auto"/>
          </w:divBdr>
        </w:div>
        <w:div w:id="1967077362">
          <w:marLeft w:val="0"/>
          <w:marRight w:val="0"/>
          <w:marTop w:val="0"/>
          <w:marBottom w:val="0"/>
          <w:divBdr>
            <w:top w:val="none" w:sz="0" w:space="0" w:color="auto"/>
            <w:left w:val="none" w:sz="0" w:space="0" w:color="auto"/>
            <w:bottom w:val="none" w:sz="0" w:space="0" w:color="auto"/>
            <w:right w:val="none" w:sz="0" w:space="0" w:color="auto"/>
          </w:divBdr>
          <w:divsChild>
            <w:div w:id="191647526">
              <w:marLeft w:val="0"/>
              <w:marRight w:val="0"/>
              <w:marTop w:val="0"/>
              <w:marBottom w:val="0"/>
              <w:divBdr>
                <w:top w:val="none" w:sz="0" w:space="0" w:color="auto"/>
                <w:left w:val="none" w:sz="0" w:space="0" w:color="auto"/>
                <w:bottom w:val="none" w:sz="0" w:space="0" w:color="auto"/>
                <w:right w:val="none" w:sz="0" w:space="0" w:color="auto"/>
              </w:divBdr>
            </w:div>
          </w:divsChild>
        </w:div>
        <w:div w:id="1416782001">
          <w:marLeft w:val="0"/>
          <w:marRight w:val="0"/>
          <w:marTop w:val="0"/>
          <w:marBottom w:val="0"/>
          <w:divBdr>
            <w:top w:val="none" w:sz="0" w:space="0" w:color="auto"/>
            <w:left w:val="none" w:sz="0" w:space="0" w:color="auto"/>
            <w:bottom w:val="none" w:sz="0" w:space="0" w:color="auto"/>
            <w:right w:val="none" w:sz="0" w:space="0" w:color="auto"/>
          </w:divBdr>
        </w:div>
        <w:div w:id="1870874366">
          <w:marLeft w:val="0"/>
          <w:marRight w:val="0"/>
          <w:marTop w:val="0"/>
          <w:marBottom w:val="0"/>
          <w:divBdr>
            <w:top w:val="none" w:sz="0" w:space="0" w:color="auto"/>
            <w:left w:val="none" w:sz="0" w:space="0" w:color="auto"/>
            <w:bottom w:val="none" w:sz="0" w:space="0" w:color="auto"/>
            <w:right w:val="none" w:sz="0" w:space="0" w:color="auto"/>
          </w:divBdr>
          <w:divsChild>
            <w:div w:id="315111908">
              <w:marLeft w:val="0"/>
              <w:marRight w:val="0"/>
              <w:marTop w:val="0"/>
              <w:marBottom w:val="0"/>
              <w:divBdr>
                <w:top w:val="none" w:sz="0" w:space="0" w:color="auto"/>
                <w:left w:val="none" w:sz="0" w:space="0" w:color="auto"/>
                <w:bottom w:val="none" w:sz="0" w:space="0" w:color="auto"/>
                <w:right w:val="none" w:sz="0" w:space="0" w:color="auto"/>
              </w:divBdr>
            </w:div>
          </w:divsChild>
        </w:div>
        <w:div w:id="597910166">
          <w:marLeft w:val="0"/>
          <w:marRight w:val="0"/>
          <w:marTop w:val="0"/>
          <w:marBottom w:val="0"/>
          <w:divBdr>
            <w:top w:val="none" w:sz="0" w:space="0" w:color="auto"/>
            <w:left w:val="none" w:sz="0" w:space="0" w:color="auto"/>
            <w:bottom w:val="none" w:sz="0" w:space="0" w:color="auto"/>
            <w:right w:val="none" w:sz="0" w:space="0" w:color="auto"/>
          </w:divBdr>
        </w:div>
        <w:div w:id="294987560">
          <w:marLeft w:val="0"/>
          <w:marRight w:val="0"/>
          <w:marTop w:val="0"/>
          <w:marBottom w:val="0"/>
          <w:divBdr>
            <w:top w:val="none" w:sz="0" w:space="0" w:color="auto"/>
            <w:left w:val="none" w:sz="0" w:space="0" w:color="auto"/>
            <w:bottom w:val="none" w:sz="0" w:space="0" w:color="auto"/>
            <w:right w:val="none" w:sz="0" w:space="0" w:color="auto"/>
          </w:divBdr>
          <w:divsChild>
            <w:div w:id="1052538809">
              <w:marLeft w:val="0"/>
              <w:marRight w:val="0"/>
              <w:marTop w:val="0"/>
              <w:marBottom w:val="0"/>
              <w:divBdr>
                <w:top w:val="none" w:sz="0" w:space="0" w:color="auto"/>
                <w:left w:val="none" w:sz="0" w:space="0" w:color="auto"/>
                <w:bottom w:val="none" w:sz="0" w:space="0" w:color="auto"/>
                <w:right w:val="none" w:sz="0" w:space="0" w:color="auto"/>
              </w:divBdr>
            </w:div>
          </w:divsChild>
        </w:div>
        <w:div w:id="926695576">
          <w:marLeft w:val="0"/>
          <w:marRight w:val="0"/>
          <w:marTop w:val="0"/>
          <w:marBottom w:val="0"/>
          <w:divBdr>
            <w:top w:val="none" w:sz="0" w:space="0" w:color="auto"/>
            <w:left w:val="none" w:sz="0" w:space="0" w:color="auto"/>
            <w:bottom w:val="none" w:sz="0" w:space="0" w:color="auto"/>
            <w:right w:val="none" w:sz="0" w:space="0" w:color="auto"/>
          </w:divBdr>
        </w:div>
        <w:div w:id="1793093383">
          <w:marLeft w:val="0"/>
          <w:marRight w:val="0"/>
          <w:marTop w:val="0"/>
          <w:marBottom w:val="0"/>
          <w:divBdr>
            <w:top w:val="none" w:sz="0" w:space="0" w:color="auto"/>
            <w:left w:val="none" w:sz="0" w:space="0" w:color="auto"/>
            <w:bottom w:val="none" w:sz="0" w:space="0" w:color="auto"/>
            <w:right w:val="none" w:sz="0" w:space="0" w:color="auto"/>
          </w:divBdr>
          <w:divsChild>
            <w:div w:id="543181535">
              <w:marLeft w:val="0"/>
              <w:marRight w:val="0"/>
              <w:marTop w:val="0"/>
              <w:marBottom w:val="0"/>
              <w:divBdr>
                <w:top w:val="none" w:sz="0" w:space="0" w:color="auto"/>
                <w:left w:val="none" w:sz="0" w:space="0" w:color="auto"/>
                <w:bottom w:val="none" w:sz="0" w:space="0" w:color="auto"/>
                <w:right w:val="none" w:sz="0" w:space="0" w:color="auto"/>
              </w:divBdr>
            </w:div>
          </w:divsChild>
        </w:div>
        <w:div w:id="2130582942">
          <w:marLeft w:val="0"/>
          <w:marRight w:val="0"/>
          <w:marTop w:val="0"/>
          <w:marBottom w:val="0"/>
          <w:divBdr>
            <w:top w:val="none" w:sz="0" w:space="0" w:color="auto"/>
            <w:left w:val="none" w:sz="0" w:space="0" w:color="auto"/>
            <w:bottom w:val="none" w:sz="0" w:space="0" w:color="auto"/>
            <w:right w:val="none" w:sz="0" w:space="0" w:color="auto"/>
          </w:divBdr>
        </w:div>
        <w:div w:id="1281181036">
          <w:marLeft w:val="0"/>
          <w:marRight w:val="0"/>
          <w:marTop w:val="0"/>
          <w:marBottom w:val="0"/>
          <w:divBdr>
            <w:top w:val="none" w:sz="0" w:space="0" w:color="auto"/>
            <w:left w:val="none" w:sz="0" w:space="0" w:color="auto"/>
            <w:bottom w:val="none" w:sz="0" w:space="0" w:color="auto"/>
            <w:right w:val="none" w:sz="0" w:space="0" w:color="auto"/>
          </w:divBdr>
          <w:divsChild>
            <w:div w:id="1301882638">
              <w:marLeft w:val="0"/>
              <w:marRight w:val="0"/>
              <w:marTop w:val="0"/>
              <w:marBottom w:val="0"/>
              <w:divBdr>
                <w:top w:val="none" w:sz="0" w:space="0" w:color="auto"/>
                <w:left w:val="none" w:sz="0" w:space="0" w:color="auto"/>
                <w:bottom w:val="none" w:sz="0" w:space="0" w:color="auto"/>
                <w:right w:val="none" w:sz="0" w:space="0" w:color="auto"/>
              </w:divBdr>
            </w:div>
          </w:divsChild>
        </w:div>
        <w:div w:id="916670275">
          <w:marLeft w:val="0"/>
          <w:marRight w:val="0"/>
          <w:marTop w:val="300"/>
          <w:marBottom w:val="0"/>
          <w:divBdr>
            <w:top w:val="none" w:sz="0" w:space="0" w:color="auto"/>
            <w:left w:val="none" w:sz="0" w:space="0" w:color="auto"/>
            <w:bottom w:val="none" w:sz="0" w:space="0" w:color="auto"/>
            <w:right w:val="none" w:sz="0" w:space="0" w:color="auto"/>
          </w:divBdr>
          <w:divsChild>
            <w:div w:id="952520644">
              <w:marLeft w:val="0"/>
              <w:marRight w:val="0"/>
              <w:marTop w:val="0"/>
              <w:marBottom w:val="0"/>
              <w:divBdr>
                <w:top w:val="none" w:sz="0" w:space="0" w:color="auto"/>
                <w:left w:val="none" w:sz="0" w:space="0" w:color="auto"/>
                <w:bottom w:val="none" w:sz="0" w:space="0" w:color="auto"/>
                <w:right w:val="none" w:sz="0" w:space="0" w:color="auto"/>
              </w:divBdr>
              <w:divsChild>
                <w:div w:id="144796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0222">
          <w:marLeft w:val="0"/>
          <w:marRight w:val="0"/>
          <w:marTop w:val="300"/>
          <w:marBottom w:val="0"/>
          <w:divBdr>
            <w:top w:val="none" w:sz="0" w:space="0" w:color="auto"/>
            <w:left w:val="none" w:sz="0" w:space="0" w:color="auto"/>
            <w:bottom w:val="none" w:sz="0" w:space="0" w:color="auto"/>
            <w:right w:val="none" w:sz="0" w:space="0" w:color="auto"/>
          </w:divBdr>
          <w:divsChild>
            <w:div w:id="1463307218">
              <w:marLeft w:val="0"/>
              <w:marRight w:val="0"/>
              <w:marTop w:val="0"/>
              <w:marBottom w:val="0"/>
              <w:divBdr>
                <w:top w:val="none" w:sz="0" w:space="0" w:color="auto"/>
                <w:left w:val="none" w:sz="0" w:space="0" w:color="auto"/>
                <w:bottom w:val="none" w:sz="0" w:space="0" w:color="auto"/>
                <w:right w:val="none" w:sz="0" w:space="0" w:color="auto"/>
              </w:divBdr>
              <w:divsChild>
                <w:div w:id="190972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056613">
          <w:marLeft w:val="0"/>
          <w:marRight w:val="0"/>
          <w:marTop w:val="300"/>
          <w:marBottom w:val="0"/>
          <w:divBdr>
            <w:top w:val="none" w:sz="0" w:space="0" w:color="auto"/>
            <w:left w:val="none" w:sz="0" w:space="0" w:color="auto"/>
            <w:bottom w:val="none" w:sz="0" w:space="0" w:color="auto"/>
            <w:right w:val="none" w:sz="0" w:space="0" w:color="auto"/>
          </w:divBdr>
          <w:divsChild>
            <w:div w:id="1752388926">
              <w:marLeft w:val="0"/>
              <w:marRight w:val="0"/>
              <w:marTop w:val="0"/>
              <w:marBottom w:val="0"/>
              <w:divBdr>
                <w:top w:val="none" w:sz="0" w:space="0" w:color="auto"/>
                <w:left w:val="none" w:sz="0" w:space="0" w:color="auto"/>
                <w:bottom w:val="none" w:sz="0" w:space="0" w:color="auto"/>
                <w:right w:val="none" w:sz="0" w:space="0" w:color="auto"/>
              </w:divBdr>
              <w:divsChild>
                <w:div w:id="111563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83929">
          <w:marLeft w:val="0"/>
          <w:marRight w:val="0"/>
          <w:marTop w:val="300"/>
          <w:marBottom w:val="0"/>
          <w:divBdr>
            <w:top w:val="none" w:sz="0" w:space="0" w:color="auto"/>
            <w:left w:val="none" w:sz="0" w:space="0" w:color="auto"/>
            <w:bottom w:val="none" w:sz="0" w:space="0" w:color="auto"/>
            <w:right w:val="none" w:sz="0" w:space="0" w:color="auto"/>
          </w:divBdr>
          <w:divsChild>
            <w:div w:id="589972949">
              <w:marLeft w:val="0"/>
              <w:marRight w:val="0"/>
              <w:marTop w:val="0"/>
              <w:marBottom w:val="0"/>
              <w:divBdr>
                <w:top w:val="none" w:sz="0" w:space="0" w:color="auto"/>
                <w:left w:val="none" w:sz="0" w:space="0" w:color="auto"/>
                <w:bottom w:val="none" w:sz="0" w:space="0" w:color="auto"/>
                <w:right w:val="none" w:sz="0" w:space="0" w:color="auto"/>
              </w:divBdr>
              <w:divsChild>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995870">
      <w:bodyDiv w:val="1"/>
      <w:marLeft w:val="0"/>
      <w:marRight w:val="0"/>
      <w:marTop w:val="0"/>
      <w:marBottom w:val="0"/>
      <w:divBdr>
        <w:top w:val="none" w:sz="0" w:space="0" w:color="auto"/>
        <w:left w:val="none" w:sz="0" w:space="0" w:color="auto"/>
        <w:bottom w:val="none" w:sz="0" w:space="0" w:color="auto"/>
        <w:right w:val="none" w:sz="0" w:space="0" w:color="auto"/>
      </w:divBdr>
    </w:div>
    <w:div w:id="2110419147">
      <w:bodyDiv w:val="1"/>
      <w:marLeft w:val="0"/>
      <w:marRight w:val="0"/>
      <w:marTop w:val="0"/>
      <w:marBottom w:val="0"/>
      <w:divBdr>
        <w:top w:val="none" w:sz="0" w:space="0" w:color="auto"/>
        <w:left w:val="none" w:sz="0" w:space="0" w:color="auto"/>
        <w:bottom w:val="none" w:sz="0" w:space="0" w:color="auto"/>
        <w:right w:val="none" w:sz="0" w:space="0" w:color="auto"/>
      </w:divBdr>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853544">
      <w:bodyDiv w:val="1"/>
      <w:marLeft w:val="0"/>
      <w:marRight w:val="0"/>
      <w:marTop w:val="0"/>
      <w:marBottom w:val="0"/>
      <w:divBdr>
        <w:top w:val="none" w:sz="0" w:space="0" w:color="auto"/>
        <w:left w:val="none" w:sz="0" w:space="0" w:color="auto"/>
        <w:bottom w:val="none" w:sz="0" w:space="0" w:color="auto"/>
        <w:right w:val="none" w:sz="0" w:space="0" w:color="auto"/>
      </w:divBdr>
      <w:divsChild>
        <w:div w:id="243076966">
          <w:marLeft w:val="0"/>
          <w:marRight w:val="0"/>
          <w:marTop w:val="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sChild>
            <w:div w:id="1513689866">
              <w:marLeft w:val="0"/>
              <w:marRight w:val="0"/>
              <w:marTop w:val="0"/>
              <w:marBottom w:val="0"/>
              <w:divBdr>
                <w:top w:val="none" w:sz="0" w:space="0" w:color="auto"/>
                <w:left w:val="none" w:sz="0" w:space="0" w:color="auto"/>
                <w:bottom w:val="none" w:sz="0" w:space="0" w:color="auto"/>
                <w:right w:val="none" w:sz="0" w:space="0" w:color="auto"/>
              </w:divBdr>
            </w:div>
          </w:divsChild>
        </w:div>
        <w:div w:id="866260731">
          <w:marLeft w:val="0"/>
          <w:marRight w:val="0"/>
          <w:marTop w:val="0"/>
          <w:marBottom w:val="0"/>
          <w:divBdr>
            <w:top w:val="none" w:sz="0" w:space="0" w:color="auto"/>
            <w:left w:val="none" w:sz="0" w:space="0" w:color="auto"/>
            <w:bottom w:val="none" w:sz="0" w:space="0" w:color="auto"/>
            <w:right w:val="none" w:sz="0" w:space="0" w:color="auto"/>
          </w:divBdr>
        </w:div>
        <w:div w:id="942879560">
          <w:marLeft w:val="0"/>
          <w:marRight w:val="0"/>
          <w:marTop w:val="0"/>
          <w:marBottom w:val="0"/>
          <w:divBdr>
            <w:top w:val="none" w:sz="0" w:space="0" w:color="auto"/>
            <w:left w:val="none" w:sz="0" w:space="0" w:color="auto"/>
            <w:bottom w:val="none" w:sz="0" w:space="0" w:color="auto"/>
            <w:right w:val="none" w:sz="0" w:space="0" w:color="auto"/>
          </w:divBdr>
          <w:divsChild>
            <w:div w:id="505244694">
              <w:marLeft w:val="0"/>
              <w:marRight w:val="0"/>
              <w:marTop w:val="0"/>
              <w:marBottom w:val="0"/>
              <w:divBdr>
                <w:top w:val="none" w:sz="0" w:space="0" w:color="auto"/>
                <w:left w:val="none" w:sz="0" w:space="0" w:color="auto"/>
                <w:bottom w:val="none" w:sz="0" w:space="0" w:color="auto"/>
                <w:right w:val="none" w:sz="0" w:space="0" w:color="auto"/>
              </w:divBdr>
            </w:div>
          </w:divsChild>
        </w:div>
        <w:div w:id="1735659816">
          <w:marLeft w:val="0"/>
          <w:marRight w:val="0"/>
          <w:marTop w:val="0"/>
          <w:marBottom w:val="0"/>
          <w:divBdr>
            <w:top w:val="none" w:sz="0" w:space="0" w:color="auto"/>
            <w:left w:val="none" w:sz="0" w:space="0" w:color="auto"/>
            <w:bottom w:val="none" w:sz="0" w:space="0" w:color="auto"/>
            <w:right w:val="none" w:sz="0" w:space="0" w:color="auto"/>
          </w:divBdr>
        </w:div>
        <w:div w:id="1068957971">
          <w:marLeft w:val="0"/>
          <w:marRight w:val="0"/>
          <w:marTop w:val="0"/>
          <w:marBottom w:val="0"/>
          <w:divBdr>
            <w:top w:val="none" w:sz="0" w:space="0" w:color="auto"/>
            <w:left w:val="none" w:sz="0" w:space="0" w:color="auto"/>
            <w:bottom w:val="none" w:sz="0" w:space="0" w:color="auto"/>
            <w:right w:val="none" w:sz="0" w:space="0" w:color="auto"/>
          </w:divBdr>
          <w:divsChild>
            <w:div w:id="1139805800">
              <w:marLeft w:val="0"/>
              <w:marRight w:val="0"/>
              <w:marTop w:val="0"/>
              <w:marBottom w:val="0"/>
              <w:divBdr>
                <w:top w:val="none" w:sz="0" w:space="0" w:color="auto"/>
                <w:left w:val="none" w:sz="0" w:space="0" w:color="auto"/>
                <w:bottom w:val="none" w:sz="0" w:space="0" w:color="auto"/>
                <w:right w:val="none" w:sz="0" w:space="0" w:color="auto"/>
              </w:divBdr>
            </w:div>
          </w:divsChild>
        </w:div>
        <w:div w:id="1028067154">
          <w:marLeft w:val="0"/>
          <w:marRight w:val="0"/>
          <w:marTop w:val="0"/>
          <w:marBottom w:val="0"/>
          <w:divBdr>
            <w:top w:val="none" w:sz="0" w:space="0" w:color="auto"/>
            <w:left w:val="none" w:sz="0" w:space="0" w:color="auto"/>
            <w:bottom w:val="none" w:sz="0" w:space="0" w:color="auto"/>
            <w:right w:val="none" w:sz="0" w:space="0" w:color="auto"/>
          </w:divBdr>
        </w:div>
        <w:div w:id="2039694509">
          <w:marLeft w:val="0"/>
          <w:marRight w:val="0"/>
          <w:marTop w:val="0"/>
          <w:marBottom w:val="0"/>
          <w:divBdr>
            <w:top w:val="none" w:sz="0" w:space="0" w:color="auto"/>
            <w:left w:val="none" w:sz="0" w:space="0" w:color="auto"/>
            <w:bottom w:val="none" w:sz="0" w:space="0" w:color="auto"/>
            <w:right w:val="none" w:sz="0" w:space="0" w:color="auto"/>
          </w:divBdr>
          <w:divsChild>
            <w:div w:id="1184176049">
              <w:marLeft w:val="0"/>
              <w:marRight w:val="0"/>
              <w:marTop w:val="0"/>
              <w:marBottom w:val="0"/>
              <w:divBdr>
                <w:top w:val="none" w:sz="0" w:space="0" w:color="auto"/>
                <w:left w:val="none" w:sz="0" w:space="0" w:color="auto"/>
                <w:bottom w:val="none" w:sz="0" w:space="0" w:color="auto"/>
                <w:right w:val="none" w:sz="0" w:space="0" w:color="auto"/>
              </w:divBdr>
            </w:div>
          </w:divsChild>
        </w:div>
        <w:div w:id="1011950159">
          <w:marLeft w:val="0"/>
          <w:marRight w:val="0"/>
          <w:marTop w:val="0"/>
          <w:marBottom w:val="0"/>
          <w:divBdr>
            <w:top w:val="none" w:sz="0" w:space="0" w:color="auto"/>
            <w:left w:val="none" w:sz="0" w:space="0" w:color="auto"/>
            <w:bottom w:val="none" w:sz="0" w:space="0" w:color="auto"/>
            <w:right w:val="none" w:sz="0" w:space="0" w:color="auto"/>
          </w:divBdr>
        </w:div>
        <w:div w:id="1543983115">
          <w:marLeft w:val="0"/>
          <w:marRight w:val="0"/>
          <w:marTop w:val="0"/>
          <w:marBottom w:val="0"/>
          <w:divBdr>
            <w:top w:val="none" w:sz="0" w:space="0" w:color="auto"/>
            <w:left w:val="none" w:sz="0" w:space="0" w:color="auto"/>
            <w:bottom w:val="none" w:sz="0" w:space="0" w:color="auto"/>
            <w:right w:val="none" w:sz="0" w:space="0" w:color="auto"/>
          </w:divBdr>
          <w:divsChild>
            <w:div w:id="1180198508">
              <w:marLeft w:val="0"/>
              <w:marRight w:val="0"/>
              <w:marTop w:val="0"/>
              <w:marBottom w:val="0"/>
              <w:divBdr>
                <w:top w:val="none" w:sz="0" w:space="0" w:color="auto"/>
                <w:left w:val="none" w:sz="0" w:space="0" w:color="auto"/>
                <w:bottom w:val="none" w:sz="0" w:space="0" w:color="auto"/>
                <w:right w:val="none" w:sz="0" w:space="0" w:color="auto"/>
              </w:divBdr>
            </w:div>
          </w:divsChild>
        </w:div>
        <w:div w:id="1288703682">
          <w:marLeft w:val="0"/>
          <w:marRight w:val="0"/>
          <w:marTop w:val="0"/>
          <w:marBottom w:val="0"/>
          <w:divBdr>
            <w:top w:val="none" w:sz="0" w:space="0" w:color="auto"/>
            <w:left w:val="none" w:sz="0" w:space="0" w:color="auto"/>
            <w:bottom w:val="none" w:sz="0" w:space="0" w:color="auto"/>
            <w:right w:val="none" w:sz="0" w:space="0" w:color="auto"/>
          </w:divBdr>
        </w:div>
        <w:div w:id="1381635651">
          <w:marLeft w:val="0"/>
          <w:marRight w:val="0"/>
          <w:marTop w:val="0"/>
          <w:marBottom w:val="0"/>
          <w:divBdr>
            <w:top w:val="none" w:sz="0" w:space="0" w:color="auto"/>
            <w:left w:val="none" w:sz="0" w:space="0" w:color="auto"/>
            <w:bottom w:val="none" w:sz="0" w:space="0" w:color="auto"/>
            <w:right w:val="none" w:sz="0" w:space="0" w:color="auto"/>
          </w:divBdr>
          <w:divsChild>
            <w:div w:id="1040014962">
              <w:marLeft w:val="0"/>
              <w:marRight w:val="0"/>
              <w:marTop w:val="0"/>
              <w:marBottom w:val="0"/>
              <w:divBdr>
                <w:top w:val="none" w:sz="0" w:space="0" w:color="auto"/>
                <w:left w:val="none" w:sz="0" w:space="0" w:color="auto"/>
                <w:bottom w:val="none" w:sz="0" w:space="0" w:color="auto"/>
                <w:right w:val="none" w:sz="0" w:space="0" w:color="auto"/>
              </w:divBdr>
            </w:div>
          </w:divsChild>
        </w:div>
        <w:div w:id="254750913">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sChild>
            <w:div w:id="1756970125">
              <w:marLeft w:val="0"/>
              <w:marRight w:val="0"/>
              <w:marTop w:val="0"/>
              <w:marBottom w:val="0"/>
              <w:divBdr>
                <w:top w:val="none" w:sz="0" w:space="0" w:color="auto"/>
                <w:left w:val="none" w:sz="0" w:space="0" w:color="auto"/>
                <w:bottom w:val="none" w:sz="0" w:space="0" w:color="auto"/>
                <w:right w:val="none" w:sz="0" w:space="0" w:color="auto"/>
              </w:divBdr>
            </w:div>
          </w:divsChild>
        </w:div>
        <w:div w:id="248076752">
          <w:marLeft w:val="0"/>
          <w:marRight w:val="0"/>
          <w:marTop w:val="300"/>
          <w:marBottom w:val="0"/>
          <w:divBdr>
            <w:top w:val="none" w:sz="0" w:space="0" w:color="auto"/>
            <w:left w:val="none" w:sz="0" w:space="0" w:color="auto"/>
            <w:bottom w:val="none" w:sz="0" w:space="0" w:color="auto"/>
            <w:right w:val="none" w:sz="0" w:space="0" w:color="auto"/>
          </w:divBdr>
          <w:divsChild>
            <w:div w:id="1872185886">
              <w:marLeft w:val="0"/>
              <w:marRight w:val="0"/>
              <w:marTop w:val="0"/>
              <w:marBottom w:val="0"/>
              <w:divBdr>
                <w:top w:val="none" w:sz="0" w:space="0" w:color="auto"/>
                <w:left w:val="none" w:sz="0" w:space="0" w:color="auto"/>
                <w:bottom w:val="none" w:sz="0" w:space="0" w:color="auto"/>
                <w:right w:val="none" w:sz="0" w:space="0" w:color="auto"/>
              </w:divBdr>
              <w:divsChild>
                <w:div w:id="70379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87481">
          <w:marLeft w:val="0"/>
          <w:marRight w:val="0"/>
          <w:marTop w:val="300"/>
          <w:marBottom w:val="0"/>
          <w:divBdr>
            <w:top w:val="none" w:sz="0" w:space="0" w:color="auto"/>
            <w:left w:val="none" w:sz="0" w:space="0" w:color="auto"/>
            <w:bottom w:val="none" w:sz="0" w:space="0" w:color="auto"/>
            <w:right w:val="none" w:sz="0" w:space="0" w:color="auto"/>
          </w:divBdr>
          <w:divsChild>
            <w:div w:id="2129615503">
              <w:marLeft w:val="0"/>
              <w:marRight w:val="0"/>
              <w:marTop w:val="0"/>
              <w:marBottom w:val="0"/>
              <w:divBdr>
                <w:top w:val="none" w:sz="0" w:space="0" w:color="auto"/>
                <w:left w:val="none" w:sz="0" w:space="0" w:color="auto"/>
                <w:bottom w:val="none" w:sz="0" w:space="0" w:color="auto"/>
                <w:right w:val="none" w:sz="0" w:space="0" w:color="auto"/>
              </w:divBdr>
              <w:divsChild>
                <w:div w:id="73682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995163">
          <w:marLeft w:val="0"/>
          <w:marRight w:val="0"/>
          <w:marTop w:val="300"/>
          <w:marBottom w:val="0"/>
          <w:divBdr>
            <w:top w:val="none" w:sz="0" w:space="0" w:color="auto"/>
            <w:left w:val="none" w:sz="0" w:space="0" w:color="auto"/>
            <w:bottom w:val="none" w:sz="0" w:space="0" w:color="auto"/>
            <w:right w:val="none" w:sz="0" w:space="0" w:color="auto"/>
          </w:divBdr>
          <w:divsChild>
            <w:div w:id="997922755">
              <w:marLeft w:val="0"/>
              <w:marRight w:val="0"/>
              <w:marTop w:val="0"/>
              <w:marBottom w:val="0"/>
              <w:divBdr>
                <w:top w:val="none" w:sz="0" w:space="0" w:color="auto"/>
                <w:left w:val="none" w:sz="0" w:space="0" w:color="auto"/>
                <w:bottom w:val="none" w:sz="0" w:space="0" w:color="auto"/>
                <w:right w:val="none" w:sz="0" w:space="0" w:color="auto"/>
              </w:divBdr>
              <w:divsChild>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8450">
          <w:marLeft w:val="0"/>
          <w:marRight w:val="0"/>
          <w:marTop w:val="300"/>
          <w:marBottom w:val="0"/>
          <w:divBdr>
            <w:top w:val="none" w:sz="0" w:space="0" w:color="auto"/>
            <w:left w:val="none" w:sz="0" w:space="0" w:color="auto"/>
            <w:bottom w:val="none" w:sz="0" w:space="0" w:color="auto"/>
            <w:right w:val="none" w:sz="0" w:space="0" w:color="auto"/>
          </w:divBdr>
          <w:divsChild>
            <w:div w:id="466122230">
              <w:marLeft w:val="0"/>
              <w:marRight w:val="0"/>
              <w:marTop w:val="0"/>
              <w:marBottom w:val="0"/>
              <w:divBdr>
                <w:top w:val="none" w:sz="0" w:space="0" w:color="auto"/>
                <w:left w:val="none" w:sz="0" w:space="0" w:color="auto"/>
                <w:bottom w:val="none" w:sz="0" w:space="0" w:color="auto"/>
                <w:right w:val="none" w:sz="0" w:space="0" w:color="auto"/>
              </w:divBdr>
              <w:divsChild>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326779">
      <w:bodyDiv w:val="1"/>
      <w:marLeft w:val="0"/>
      <w:marRight w:val="0"/>
      <w:marTop w:val="0"/>
      <w:marBottom w:val="0"/>
      <w:divBdr>
        <w:top w:val="none" w:sz="0" w:space="0" w:color="auto"/>
        <w:left w:val="none" w:sz="0" w:space="0" w:color="auto"/>
        <w:bottom w:val="none" w:sz="0" w:space="0" w:color="auto"/>
        <w:right w:val="none" w:sz="0" w:space="0" w:color="auto"/>
      </w:divBdr>
      <w:divsChild>
        <w:div w:id="613247735">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2068524743">
          <w:marLeft w:val="0"/>
          <w:marRight w:val="0"/>
          <w:marTop w:val="0"/>
          <w:marBottom w:val="0"/>
          <w:divBdr>
            <w:top w:val="none" w:sz="0" w:space="0" w:color="auto"/>
            <w:left w:val="none" w:sz="0" w:space="0" w:color="auto"/>
            <w:bottom w:val="none" w:sz="0" w:space="0" w:color="auto"/>
            <w:right w:val="none" w:sz="0" w:space="0" w:color="auto"/>
          </w:divBdr>
          <w:divsChild>
            <w:div w:id="1172332180">
              <w:marLeft w:val="0"/>
              <w:marRight w:val="0"/>
              <w:marTop w:val="0"/>
              <w:marBottom w:val="0"/>
              <w:divBdr>
                <w:top w:val="none" w:sz="0" w:space="0" w:color="auto"/>
                <w:left w:val="none" w:sz="0" w:space="0" w:color="auto"/>
                <w:bottom w:val="none" w:sz="0" w:space="0" w:color="auto"/>
                <w:right w:val="none" w:sz="0" w:space="0" w:color="auto"/>
              </w:divBdr>
            </w:div>
          </w:divsChild>
        </w:div>
        <w:div w:id="678240000">
          <w:marLeft w:val="0"/>
          <w:marRight w:val="0"/>
          <w:marTop w:val="0"/>
          <w:marBottom w:val="0"/>
          <w:divBdr>
            <w:top w:val="none" w:sz="0" w:space="0" w:color="auto"/>
            <w:left w:val="none" w:sz="0" w:space="0" w:color="auto"/>
            <w:bottom w:val="none" w:sz="0" w:space="0" w:color="auto"/>
            <w:right w:val="none" w:sz="0" w:space="0" w:color="auto"/>
          </w:divBdr>
        </w:div>
        <w:div w:id="2058164253">
          <w:marLeft w:val="0"/>
          <w:marRight w:val="0"/>
          <w:marTop w:val="0"/>
          <w:marBottom w:val="0"/>
          <w:divBdr>
            <w:top w:val="none" w:sz="0" w:space="0" w:color="auto"/>
            <w:left w:val="none" w:sz="0" w:space="0" w:color="auto"/>
            <w:bottom w:val="none" w:sz="0" w:space="0" w:color="auto"/>
            <w:right w:val="none" w:sz="0" w:space="0" w:color="auto"/>
          </w:divBdr>
          <w:divsChild>
            <w:div w:id="1653481878">
              <w:marLeft w:val="0"/>
              <w:marRight w:val="0"/>
              <w:marTop w:val="0"/>
              <w:marBottom w:val="0"/>
              <w:divBdr>
                <w:top w:val="none" w:sz="0" w:space="0" w:color="auto"/>
                <w:left w:val="none" w:sz="0" w:space="0" w:color="auto"/>
                <w:bottom w:val="none" w:sz="0" w:space="0" w:color="auto"/>
                <w:right w:val="none" w:sz="0" w:space="0" w:color="auto"/>
              </w:divBdr>
            </w:div>
          </w:divsChild>
        </w:div>
        <w:div w:id="663779022">
          <w:marLeft w:val="0"/>
          <w:marRight w:val="0"/>
          <w:marTop w:val="0"/>
          <w:marBottom w:val="0"/>
          <w:divBdr>
            <w:top w:val="none" w:sz="0" w:space="0" w:color="auto"/>
            <w:left w:val="none" w:sz="0" w:space="0" w:color="auto"/>
            <w:bottom w:val="none" w:sz="0" w:space="0" w:color="auto"/>
            <w:right w:val="none" w:sz="0" w:space="0" w:color="auto"/>
          </w:divBdr>
        </w:div>
        <w:div w:id="2096902740">
          <w:marLeft w:val="0"/>
          <w:marRight w:val="0"/>
          <w:marTop w:val="0"/>
          <w:marBottom w:val="0"/>
          <w:divBdr>
            <w:top w:val="none" w:sz="0" w:space="0" w:color="auto"/>
            <w:left w:val="none" w:sz="0" w:space="0" w:color="auto"/>
            <w:bottom w:val="none" w:sz="0" w:space="0" w:color="auto"/>
            <w:right w:val="none" w:sz="0" w:space="0" w:color="auto"/>
          </w:divBdr>
          <w:divsChild>
            <w:div w:id="1544246895">
              <w:marLeft w:val="0"/>
              <w:marRight w:val="0"/>
              <w:marTop w:val="0"/>
              <w:marBottom w:val="0"/>
              <w:divBdr>
                <w:top w:val="none" w:sz="0" w:space="0" w:color="auto"/>
                <w:left w:val="none" w:sz="0" w:space="0" w:color="auto"/>
                <w:bottom w:val="none" w:sz="0" w:space="0" w:color="auto"/>
                <w:right w:val="none" w:sz="0" w:space="0" w:color="auto"/>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437674073">
          <w:marLeft w:val="0"/>
          <w:marRight w:val="0"/>
          <w:marTop w:val="0"/>
          <w:marBottom w:val="0"/>
          <w:divBdr>
            <w:top w:val="none" w:sz="0" w:space="0" w:color="auto"/>
            <w:left w:val="none" w:sz="0" w:space="0" w:color="auto"/>
            <w:bottom w:val="none" w:sz="0" w:space="0" w:color="auto"/>
            <w:right w:val="none" w:sz="0" w:space="0" w:color="auto"/>
          </w:divBdr>
          <w:divsChild>
            <w:div w:id="2064475188">
              <w:marLeft w:val="0"/>
              <w:marRight w:val="0"/>
              <w:marTop w:val="0"/>
              <w:marBottom w:val="0"/>
              <w:divBdr>
                <w:top w:val="none" w:sz="0" w:space="0" w:color="auto"/>
                <w:left w:val="none" w:sz="0" w:space="0" w:color="auto"/>
                <w:bottom w:val="none" w:sz="0" w:space="0" w:color="auto"/>
                <w:right w:val="none" w:sz="0" w:space="0" w:color="auto"/>
              </w:divBdr>
            </w:div>
          </w:divsChild>
        </w:div>
        <w:div w:id="439034223">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665472194">
          <w:marLeft w:val="0"/>
          <w:marRight w:val="0"/>
          <w:marTop w:val="0"/>
          <w:marBottom w:val="0"/>
          <w:divBdr>
            <w:top w:val="none" w:sz="0" w:space="0" w:color="auto"/>
            <w:left w:val="none" w:sz="0" w:space="0" w:color="auto"/>
            <w:bottom w:val="none" w:sz="0" w:space="0" w:color="auto"/>
            <w:right w:val="none" w:sz="0" w:space="0" w:color="auto"/>
          </w:divBdr>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2084645893">
          <w:marLeft w:val="0"/>
          <w:marRight w:val="0"/>
          <w:marTop w:val="300"/>
          <w:marBottom w:val="0"/>
          <w:divBdr>
            <w:top w:val="none" w:sz="0" w:space="0" w:color="auto"/>
            <w:left w:val="none" w:sz="0" w:space="0" w:color="auto"/>
            <w:bottom w:val="none" w:sz="0" w:space="0" w:color="auto"/>
            <w:right w:val="none" w:sz="0" w:space="0" w:color="auto"/>
          </w:divBdr>
          <w:divsChild>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16356">
          <w:marLeft w:val="0"/>
          <w:marRight w:val="0"/>
          <w:marTop w:val="300"/>
          <w:marBottom w:val="0"/>
          <w:divBdr>
            <w:top w:val="none" w:sz="0" w:space="0" w:color="auto"/>
            <w:left w:val="none" w:sz="0" w:space="0" w:color="auto"/>
            <w:bottom w:val="none" w:sz="0" w:space="0" w:color="auto"/>
            <w:right w:val="none" w:sz="0" w:space="0" w:color="auto"/>
          </w:divBdr>
          <w:divsChild>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3571312">
      <w:bodyDiv w:val="1"/>
      <w:marLeft w:val="0"/>
      <w:marRight w:val="0"/>
      <w:marTop w:val="0"/>
      <w:marBottom w:val="0"/>
      <w:divBdr>
        <w:top w:val="none" w:sz="0" w:space="0" w:color="auto"/>
        <w:left w:val="none" w:sz="0" w:space="0" w:color="auto"/>
        <w:bottom w:val="none" w:sz="0" w:space="0" w:color="auto"/>
        <w:right w:val="none" w:sz="0" w:space="0" w:color="auto"/>
      </w:divBdr>
      <w:divsChild>
        <w:div w:id="879317160">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1519737226">
          <w:marLeft w:val="0"/>
          <w:marRight w:val="0"/>
          <w:marTop w:val="0"/>
          <w:marBottom w:val="0"/>
          <w:divBdr>
            <w:top w:val="none" w:sz="0" w:space="0" w:color="auto"/>
            <w:left w:val="none" w:sz="0" w:space="0" w:color="auto"/>
            <w:bottom w:val="none" w:sz="0" w:space="0" w:color="auto"/>
            <w:right w:val="none" w:sz="0" w:space="0" w:color="auto"/>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1443190951">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37837839">
          <w:marLeft w:val="0"/>
          <w:marRight w:val="0"/>
          <w:marTop w:val="0"/>
          <w:marBottom w:val="0"/>
          <w:divBdr>
            <w:top w:val="none" w:sz="0" w:space="0" w:color="auto"/>
            <w:left w:val="none" w:sz="0" w:space="0" w:color="auto"/>
            <w:bottom w:val="none" w:sz="0" w:space="0" w:color="auto"/>
            <w:right w:val="none" w:sz="0" w:space="0" w:color="auto"/>
          </w:divBdr>
        </w:div>
        <w:div w:id="1862933490">
          <w:marLeft w:val="0"/>
          <w:marRight w:val="0"/>
          <w:marTop w:val="0"/>
          <w:marBottom w:val="0"/>
          <w:divBdr>
            <w:top w:val="none" w:sz="0" w:space="0" w:color="auto"/>
            <w:left w:val="none" w:sz="0" w:space="0" w:color="auto"/>
            <w:bottom w:val="none" w:sz="0" w:space="0" w:color="auto"/>
            <w:right w:val="none" w:sz="0" w:space="0" w:color="auto"/>
          </w:divBdr>
          <w:divsChild>
            <w:div w:id="1270118918">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1033459487">
          <w:marLeft w:val="0"/>
          <w:marRight w:val="0"/>
          <w:marTop w:val="0"/>
          <w:marBottom w:val="0"/>
          <w:divBdr>
            <w:top w:val="none" w:sz="0" w:space="0" w:color="auto"/>
            <w:left w:val="none" w:sz="0" w:space="0" w:color="auto"/>
            <w:bottom w:val="none" w:sz="0" w:space="0" w:color="auto"/>
            <w:right w:val="none" w:sz="0" w:space="0" w:color="auto"/>
          </w:divBdr>
          <w:divsChild>
            <w:div w:id="2004426906">
              <w:marLeft w:val="0"/>
              <w:marRight w:val="0"/>
              <w:marTop w:val="0"/>
              <w:marBottom w:val="0"/>
              <w:divBdr>
                <w:top w:val="none" w:sz="0" w:space="0" w:color="auto"/>
                <w:left w:val="none" w:sz="0" w:space="0" w:color="auto"/>
                <w:bottom w:val="none" w:sz="0" w:space="0" w:color="auto"/>
                <w:right w:val="none" w:sz="0" w:space="0" w:color="auto"/>
              </w:divBdr>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2124422920">
          <w:marLeft w:val="0"/>
          <w:marRight w:val="0"/>
          <w:marTop w:val="0"/>
          <w:marBottom w:val="0"/>
          <w:divBdr>
            <w:top w:val="none" w:sz="0" w:space="0" w:color="auto"/>
            <w:left w:val="none" w:sz="0" w:space="0" w:color="auto"/>
            <w:bottom w:val="none" w:sz="0" w:space="0" w:color="auto"/>
            <w:right w:val="none" w:sz="0" w:space="0" w:color="auto"/>
          </w:divBdr>
        </w:div>
        <w:div w:id="1974556944">
          <w:marLeft w:val="0"/>
          <w:marRight w:val="0"/>
          <w:marTop w:val="0"/>
          <w:marBottom w:val="0"/>
          <w:divBdr>
            <w:top w:val="none" w:sz="0" w:space="0" w:color="auto"/>
            <w:left w:val="none" w:sz="0" w:space="0" w:color="auto"/>
            <w:bottom w:val="none" w:sz="0" w:space="0" w:color="auto"/>
            <w:right w:val="none" w:sz="0" w:space="0" w:color="auto"/>
          </w:divBdr>
          <w:divsChild>
            <w:div w:id="414474143">
              <w:marLeft w:val="0"/>
              <w:marRight w:val="0"/>
              <w:marTop w:val="0"/>
              <w:marBottom w:val="0"/>
              <w:divBdr>
                <w:top w:val="none" w:sz="0" w:space="0" w:color="auto"/>
                <w:left w:val="none" w:sz="0" w:space="0" w:color="auto"/>
                <w:bottom w:val="none" w:sz="0" w:space="0" w:color="auto"/>
                <w:right w:val="none" w:sz="0" w:space="0" w:color="auto"/>
              </w:divBdr>
            </w:div>
          </w:divsChild>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sChild>
                <w:div w:id="213872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2627686">
      <w:bodyDiv w:val="1"/>
      <w:marLeft w:val="0"/>
      <w:marRight w:val="0"/>
      <w:marTop w:val="0"/>
      <w:marBottom w:val="0"/>
      <w:divBdr>
        <w:top w:val="none" w:sz="0" w:space="0" w:color="auto"/>
        <w:left w:val="none" w:sz="0" w:space="0" w:color="auto"/>
        <w:bottom w:val="none" w:sz="0" w:space="0" w:color="auto"/>
        <w:right w:val="none" w:sz="0" w:space="0" w:color="auto"/>
      </w:divBdr>
      <w:divsChild>
        <w:div w:id="1653948255">
          <w:marLeft w:val="0"/>
          <w:marRight w:val="0"/>
          <w:marTop w:val="0"/>
          <w:marBottom w:val="0"/>
          <w:divBdr>
            <w:top w:val="none" w:sz="0" w:space="0" w:color="auto"/>
            <w:left w:val="none" w:sz="0" w:space="0" w:color="auto"/>
            <w:bottom w:val="none" w:sz="0" w:space="0" w:color="auto"/>
            <w:right w:val="none" w:sz="0" w:space="0" w:color="auto"/>
          </w:divBdr>
        </w:div>
        <w:div w:id="22559236">
          <w:marLeft w:val="0"/>
          <w:marRight w:val="0"/>
          <w:marTop w:val="0"/>
          <w:marBottom w:val="0"/>
          <w:divBdr>
            <w:top w:val="none" w:sz="0" w:space="0" w:color="auto"/>
            <w:left w:val="none" w:sz="0" w:space="0" w:color="auto"/>
            <w:bottom w:val="none" w:sz="0" w:space="0" w:color="auto"/>
            <w:right w:val="none" w:sz="0" w:space="0" w:color="auto"/>
          </w:divBdr>
          <w:divsChild>
            <w:div w:id="942151548">
              <w:marLeft w:val="0"/>
              <w:marRight w:val="0"/>
              <w:marTop w:val="0"/>
              <w:marBottom w:val="0"/>
              <w:divBdr>
                <w:top w:val="none" w:sz="0" w:space="0" w:color="auto"/>
                <w:left w:val="none" w:sz="0" w:space="0" w:color="auto"/>
                <w:bottom w:val="none" w:sz="0" w:space="0" w:color="auto"/>
                <w:right w:val="none" w:sz="0" w:space="0" w:color="auto"/>
              </w:divBdr>
            </w:div>
          </w:divsChild>
        </w:div>
        <w:div w:id="1175388411">
          <w:marLeft w:val="0"/>
          <w:marRight w:val="0"/>
          <w:marTop w:val="0"/>
          <w:marBottom w:val="0"/>
          <w:divBdr>
            <w:top w:val="none" w:sz="0" w:space="0" w:color="auto"/>
            <w:left w:val="none" w:sz="0" w:space="0" w:color="auto"/>
            <w:bottom w:val="none" w:sz="0" w:space="0" w:color="auto"/>
            <w:right w:val="none" w:sz="0" w:space="0" w:color="auto"/>
          </w:divBdr>
        </w:div>
        <w:div w:id="398556248">
          <w:marLeft w:val="0"/>
          <w:marRight w:val="0"/>
          <w:marTop w:val="0"/>
          <w:marBottom w:val="0"/>
          <w:divBdr>
            <w:top w:val="none" w:sz="0" w:space="0" w:color="auto"/>
            <w:left w:val="none" w:sz="0" w:space="0" w:color="auto"/>
            <w:bottom w:val="none" w:sz="0" w:space="0" w:color="auto"/>
            <w:right w:val="none" w:sz="0" w:space="0" w:color="auto"/>
          </w:divBdr>
          <w:divsChild>
            <w:div w:id="946691646">
              <w:marLeft w:val="0"/>
              <w:marRight w:val="0"/>
              <w:marTop w:val="0"/>
              <w:marBottom w:val="0"/>
              <w:divBdr>
                <w:top w:val="none" w:sz="0" w:space="0" w:color="auto"/>
                <w:left w:val="none" w:sz="0" w:space="0" w:color="auto"/>
                <w:bottom w:val="none" w:sz="0" w:space="0" w:color="auto"/>
                <w:right w:val="none" w:sz="0" w:space="0" w:color="auto"/>
              </w:divBdr>
            </w:div>
          </w:divsChild>
        </w:div>
        <w:div w:id="1882404582">
          <w:marLeft w:val="0"/>
          <w:marRight w:val="0"/>
          <w:marTop w:val="0"/>
          <w:marBottom w:val="0"/>
          <w:divBdr>
            <w:top w:val="none" w:sz="0" w:space="0" w:color="auto"/>
            <w:left w:val="none" w:sz="0" w:space="0" w:color="auto"/>
            <w:bottom w:val="none" w:sz="0" w:space="0" w:color="auto"/>
            <w:right w:val="none" w:sz="0" w:space="0" w:color="auto"/>
          </w:divBdr>
        </w:div>
        <w:div w:id="1719041016">
          <w:marLeft w:val="0"/>
          <w:marRight w:val="0"/>
          <w:marTop w:val="0"/>
          <w:marBottom w:val="0"/>
          <w:divBdr>
            <w:top w:val="none" w:sz="0" w:space="0" w:color="auto"/>
            <w:left w:val="none" w:sz="0" w:space="0" w:color="auto"/>
            <w:bottom w:val="none" w:sz="0" w:space="0" w:color="auto"/>
            <w:right w:val="none" w:sz="0" w:space="0" w:color="auto"/>
          </w:divBdr>
          <w:divsChild>
            <w:div w:id="985210194">
              <w:marLeft w:val="0"/>
              <w:marRight w:val="0"/>
              <w:marTop w:val="0"/>
              <w:marBottom w:val="0"/>
              <w:divBdr>
                <w:top w:val="none" w:sz="0" w:space="0" w:color="auto"/>
                <w:left w:val="none" w:sz="0" w:space="0" w:color="auto"/>
                <w:bottom w:val="none" w:sz="0" w:space="0" w:color="auto"/>
                <w:right w:val="none" w:sz="0" w:space="0" w:color="auto"/>
              </w:divBdr>
            </w:div>
          </w:divsChild>
        </w:div>
        <w:div w:id="2042512276">
          <w:marLeft w:val="0"/>
          <w:marRight w:val="0"/>
          <w:marTop w:val="0"/>
          <w:marBottom w:val="0"/>
          <w:divBdr>
            <w:top w:val="none" w:sz="0" w:space="0" w:color="auto"/>
            <w:left w:val="none" w:sz="0" w:space="0" w:color="auto"/>
            <w:bottom w:val="none" w:sz="0" w:space="0" w:color="auto"/>
            <w:right w:val="none" w:sz="0" w:space="0" w:color="auto"/>
          </w:divBdr>
        </w:div>
        <w:div w:id="1238831361">
          <w:marLeft w:val="0"/>
          <w:marRight w:val="0"/>
          <w:marTop w:val="0"/>
          <w:marBottom w:val="0"/>
          <w:divBdr>
            <w:top w:val="none" w:sz="0" w:space="0" w:color="auto"/>
            <w:left w:val="none" w:sz="0" w:space="0" w:color="auto"/>
            <w:bottom w:val="none" w:sz="0" w:space="0" w:color="auto"/>
            <w:right w:val="none" w:sz="0" w:space="0" w:color="auto"/>
          </w:divBdr>
          <w:divsChild>
            <w:div w:id="617226454">
              <w:marLeft w:val="0"/>
              <w:marRight w:val="0"/>
              <w:marTop w:val="0"/>
              <w:marBottom w:val="0"/>
              <w:divBdr>
                <w:top w:val="none" w:sz="0" w:space="0" w:color="auto"/>
                <w:left w:val="none" w:sz="0" w:space="0" w:color="auto"/>
                <w:bottom w:val="none" w:sz="0" w:space="0" w:color="auto"/>
                <w:right w:val="none" w:sz="0" w:space="0" w:color="auto"/>
              </w:divBdr>
            </w:div>
          </w:divsChild>
        </w:div>
        <w:div w:id="1310331201">
          <w:marLeft w:val="0"/>
          <w:marRight w:val="0"/>
          <w:marTop w:val="0"/>
          <w:marBottom w:val="0"/>
          <w:divBdr>
            <w:top w:val="none" w:sz="0" w:space="0" w:color="auto"/>
            <w:left w:val="none" w:sz="0" w:space="0" w:color="auto"/>
            <w:bottom w:val="none" w:sz="0" w:space="0" w:color="auto"/>
            <w:right w:val="none" w:sz="0" w:space="0" w:color="auto"/>
          </w:divBdr>
        </w:div>
        <w:div w:id="1420716390">
          <w:marLeft w:val="0"/>
          <w:marRight w:val="0"/>
          <w:marTop w:val="0"/>
          <w:marBottom w:val="0"/>
          <w:divBdr>
            <w:top w:val="none" w:sz="0" w:space="0" w:color="auto"/>
            <w:left w:val="none" w:sz="0" w:space="0" w:color="auto"/>
            <w:bottom w:val="none" w:sz="0" w:space="0" w:color="auto"/>
            <w:right w:val="none" w:sz="0" w:space="0" w:color="auto"/>
          </w:divBdr>
          <w:divsChild>
            <w:div w:id="1857966321">
              <w:marLeft w:val="0"/>
              <w:marRight w:val="0"/>
              <w:marTop w:val="0"/>
              <w:marBottom w:val="0"/>
              <w:divBdr>
                <w:top w:val="none" w:sz="0" w:space="0" w:color="auto"/>
                <w:left w:val="none" w:sz="0" w:space="0" w:color="auto"/>
                <w:bottom w:val="none" w:sz="0" w:space="0" w:color="auto"/>
                <w:right w:val="none" w:sz="0" w:space="0" w:color="auto"/>
              </w:divBdr>
            </w:div>
          </w:divsChild>
        </w:div>
        <w:div w:id="59255071">
          <w:marLeft w:val="0"/>
          <w:marRight w:val="0"/>
          <w:marTop w:val="0"/>
          <w:marBottom w:val="0"/>
          <w:divBdr>
            <w:top w:val="none" w:sz="0" w:space="0" w:color="auto"/>
            <w:left w:val="none" w:sz="0" w:space="0" w:color="auto"/>
            <w:bottom w:val="none" w:sz="0" w:space="0" w:color="auto"/>
            <w:right w:val="none" w:sz="0" w:space="0" w:color="auto"/>
          </w:divBdr>
        </w:div>
        <w:div w:id="1759249796">
          <w:marLeft w:val="0"/>
          <w:marRight w:val="0"/>
          <w:marTop w:val="0"/>
          <w:marBottom w:val="0"/>
          <w:divBdr>
            <w:top w:val="none" w:sz="0" w:space="0" w:color="auto"/>
            <w:left w:val="none" w:sz="0" w:space="0" w:color="auto"/>
            <w:bottom w:val="none" w:sz="0" w:space="0" w:color="auto"/>
            <w:right w:val="none" w:sz="0" w:space="0" w:color="auto"/>
          </w:divBdr>
          <w:divsChild>
            <w:div w:id="551036353">
              <w:marLeft w:val="0"/>
              <w:marRight w:val="0"/>
              <w:marTop w:val="0"/>
              <w:marBottom w:val="0"/>
              <w:divBdr>
                <w:top w:val="none" w:sz="0" w:space="0" w:color="auto"/>
                <w:left w:val="none" w:sz="0" w:space="0" w:color="auto"/>
                <w:bottom w:val="none" w:sz="0" w:space="0" w:color="auto"/>
                <w:right w:val="none" w:sz="0" w:space="0" w:color="auto"/>
              </w:divBdr>
            </w:div>
          </w:divsChild>
        </w:div>
        <w:div w:id="807094931">
          <w:marLeft w:val="0"/>
          <w:marRight w:val="0"/>
          <w:marTop w:val="0"/>
          <w:marBottom w:val="0"/>
          <w:divBdr>
            <w:top w:val="none" w:sz="0" w:space="0" w:color="auto"/>
            <w:left w:val="none" w:sz="0" w:space="0" w:color="auto"/>
            <w:bottom w:val="none" w:sz="0" w:space="0" w:color="auto"/>
            <w:right w:val="none" w:sz="0" w:space="0" w:color="auto"/>
          </w:divBdr>
        </w:div>
        <w:div w:id="1525635168">
          <w:marLeft w:val="0"/>
          <w:marRight w:val="0"/>
          <w:marTop w:val="0"/>
          <w:marBottom w:val="0"/>
          <w:divBdr>
            <w:top w:val="none" w:sz="0" w:space="0" w:color="auto"/>
            <w:left w:val="none" w:sz="0" w:space="0" w:color="auto"/>
            <w:bottom w:val="none" w:sz="0" w:space="0" w:color="auto"/>
            <w:right w:val="none" w:sz="0" w:space="0" w:color="auto"/>
          </w:divBdr>
          <w:divsChild>
            <w:div w:id="286741996">
              <w:marLeft w:val="0"/>
              <w:marRight w:val="0"/>
              <w:marTop w:val="0"/>
              <w:marBottom w:val="0"/>
              <w:divBdr>
                <w:top w:val="none" w:sz="0" w:space="0" w:color="auto"/>
                <w:left w:val="none" w:sz="0" w:space="0" w:color="auto"/>
                <w:bottom w:val="none" w:sz="0" w:space="0" w:color="auto"/>
                <w:right w:val="none" w:sz="0" w:space="0" w:color="auto"/>
              </w:divBdr>
            </w:div>
          </w:divsChild>
        </w:div>
        <w:div w:id="99956238">
          <w:marLeft w:val="0"/>
          <w:marRight w:val="0"/>
          <w:marTop w:val="300"/>
          <w:marBottom w:val="0"/>
          <w:divBdr>
            <w:top w:val="none" w:sz="0" w:space="0" w:color="auto"/>
            <w:left w:val="none" w:sz="0" w:space="0" w:color="auto"/>
            <w:bottom w:val="none" w:sz="0" w:space="0" w:color="auto"/>
            <w:right w:val="none" w:sz="0" w:space="0" w:color="auto"/>
          </w:divBdr>
          <w:divsChild>
            <w:div w:id="1646080077">
              <w:marLeft w:val="0"/>
              <w:marRight w:val="0"/>
              <w:marTop w:val="0"/>
              <w:marBottom w:val="0"/>
              <w:divBdr>
                <w:top w:val="none" w:sz="0" w:space="0" w:color="auto"/>
                <w:left w:val="none" w:sz="0" w:space="0" w:color="auto"/>
                <w:bottom w:val="none" w:sz="0" w:space="0" w:color="auto"/>
                <w:right w:val="none" w:sz="0" w:space="0" w:color="auto"/>
              </w:divBdr>
              <w:divsChild>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381347">
          <w:marLeft w:val="0"/>
          <w:marRight w:val="0"/>
          <w:marTop w:val="300"/>
          <w:marBottom w:val="0"/>
          <w:divBdr>
            <w:top w:val="none" w:sz="0" w:space="0" w:color="auto"/>
            <w:left w:val="none" w:sz="0" w:space="0" w:color="auto"/>
            <w:bottom w:val="none" w:sz="0" w:space="0" w:color="auto"/>
            <w:right w:val="none" w:sz="0" w:space="0" w:color="auto"/>
          </w:divBdr>
          <w:divsChild>
            <w:div w:id="104229953">
              <w:marLeft w:val="0"/>
              <w:marRight w:val="0"/>
              <w:marTop w:val="0"/>
              <w:marBottom w:val="0"/>
              <w:divBdr>
                <w:top w:val="none" w:sz="0" w:space="0" w:color="auto"/>
                <w:left w:val="none" w:sz="0" w:space="0" w:color="auto"/>
                <w:bottom w:val="none" w:sz="0" w:space="0" w:color="auto"/>
                <w:right w:val="none" w:sz="0" w:space="0" w:color="auto"/>
              </w:divBdr>
              <w:divsChild>
                <w:div w:id="1488665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29538">
          <w:marLeft w:val="0"/>
          <w:marRight w:val="0"/>
          <w:marTop w:val="300"/>
          <w:marBottom w:val="0"/>
          <w:divBdr>
            <w:top w:val="none" w:sz="0" w:space="0" w:color="auto"/>
            <w:left w:val="none" w:sz="0" w:space="0" w:color="auto"/>
            <w:bottom w:val="none" w:sz="0" w:space="0" w:color="auto"/>
            <w:right w:val="none" w:sz="0" w:space="0" w:color="auto"/>
          </w:divBdr>
          <w:divsChild>
            <w:div w:id="702369008">
              <w:marLeft w:val="0"/>
              <w:marRight w:val="0"/>
              <w:marTop w:val="0"/>
              <w:marBottom w:val="0"/>
              <w:divBdr>
                <w:top w:val="none" w:sz="0" w:space="0" w:color="auto"/>
                <w:left w:val="none" w:sz="0" w:space="0" w:color="auto"/>
                <w:bottom w:val="none" w:sz="0" w:space="0" w:color="auto"/>
                <w:right w:val="none" w:sz="0" w:space="0" w:color="auto"/>
              </w:divBdr>
              <w:divsChild>
                <w:div w:id="169758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231989">
          <w:marLeft w:val="0"/>
          <w:marRight w:val="0"/>
          <w:marTop w:val="300"/>
          <w:marBottom w:val="0"/>
          <w:divBdr>
            <w:top w:val="none" w:sz="0" w:space="0" w:color="auto"/>
            <w:left w:val="none" w:sz="0" w:space="0" w:color="auto"/>
            <w:bottom w:val="none" w:sz="0" w:space="0" w:color="auto"/>
            <w:right w:val="none" w:sz="0" w:space="0" w:color="auto"/>
          </w:divBdr>
          <w:divsChild>
            <w:div w:id="691801657">
              <w:marLeft w:val="0"/>
              <w:marRight w:val="0"/>
              <w:marTop w:val="0"/>
              <w:marBottom w:val="0"/>
              <w:divBdr>
                <w:top w:val="none" w:sz="0" w:space="0" w:color="auto"/>
                <w:left w:val="none" w:sz="0" w:space="0" w:color="auto"/>
                <w:bottom w:val="none" w:sz="0" w:space="0" w:color="auto"/>
                <w:right w:val="none" w:sz="0" w:space="0" w:color="auto"/>
              </w:divBdr>
              <w:divsChild>
                <w:div w:id="9088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018767">
      <w:bodyDiv w:val="1"/>
      <w:marLeft w:val="0"/>
      <w:marRight w:val="0"/>
      <w:marTop w:val="0"/>
      <w:marBottom w:val="0"/>
      <w:divBdr>
        <w:top w:val="none" w:sz="0" w:space="0" w:color="auto"/>
        <w:left w:val="none" w:sz="0" w:space="0" w:color="auto"/>
        <w:bottom w:val="none" w:sz="0" w:space="0" w:color="auto"/>
        <w:right w:val="none" w:sz="0" w:space="0" w:color="auto"/>
      </w:divBdr>
      <w:divsChild>
        <w:div w:id="304816608">
          <w:marLeft w:val="0"/>
          <w:marRight w:val="0"/>
          <w:marTop w:val="0"/>
          <w:marBottom w:val="0"/>
          <w:divBdr>
            <w:top w:val="none" w:sz="0" w:space="0" w:color="auto"/>
            <w:left w:val="none" w:sz="0" w:space="0" w:color="auto"/>
            <w:bottom w:val="none" w:sz="0" w:space="0" w:color="auto"/>
            <w:right w:val="none" w:sz="0" w:space="0" w:color="auto"/>
          </w:divBdr>
        </w:div>
        <w:div w:id="1676490965">
          <w:marLeft w:val="0"/>
          <w:marRight w:val="0"/>
          <w:marTop w:val="0"/>
          <w:marBottom w:val="0"/>
          <w:divBdr>
            <w:top w:val="none" w:sz="0" w:space="0" w:color="auto"/>
            <w:left w:val="none" w:sz="0" w:space="0" w:color="auto"/>
            <w:bottom w:val="none" w:sz="0" w:space="0" w:color="auto"/>
            <w:right w:val="none" w:sz="0" w:space="0" w:color="auto"/>
          </w:divBdr>
          <w:divsChild>
            <w:div w:id="507137392">
              <w:marLeft w:val="0"/>
              <w:marRight w:val="0"/>
              <w:marTop w:val="0"/>
              <w:marBottom w:val="0"/>
              <w:divBdr>
                <w:top w:val="none" w:sz="0" w:space="0" w:color="auto"/>
                <w:left w:val="none" w:sz="0" w:space="0" w:color="auto"/>
                <w:bottom w:val="none" w:sz="0" w:space="0" w:color="auto"/>
                <w:right w:val="none" w:sz="0" w:space="0" w:color="auto"/>
              </w:divBdr>
            </w:div>
          </w:divsChild>
        </w:div>
        <w:div w:id="1806924114">
          <w:marLeft w:val="0"/>
          <w:marRight w:val="0"/>
          <w:marTop w:val="0"/>
          <w:marBottom w:val="0"/>
          <w:divBdr>
            <w:top w:val="none" w:sz="0" w:space="0" w:color="auto"/>
            <w:left w:val="none" w:sz="0" w:space="0" w:color="auto"/>
            <w:bottom w:val="none" w:sz="0" w:space="0" w:color="auto"/>
            <w:right w:val="none" w:sz="0" w:space="0" w:color="auto"/>
          </w:divBdr>
        </w:div>
        <w:div w:id="1671718386">
          <w:marLeft w:val="0"/>
          <w:marRight w:val="0"/>
          <w:marTop w:val="0"/>
          <w:marBottom w:val="0"/>
          <w:divBdr>
            <w:top w:val="none" w:sz="0" w:space="0" w:color="auto"/>
            <w:left w:val="none" w:sz="0" w:space="0" w:color="auto"/>
            <w:bottom w:val="none" w:sz="0" w:space="0" w:color="auto"/>
            <w:right w:val="none" w:sz="0" w:space="0" w:color="auto"/>
          </w:divBdr>
          <w:divsChild>
            <w:div w:id="1694650840">
              <w:marLeft w:val="0"/>
              <w:marRight w:val="0"/>
              <w:marTop w:val="0"/>
              <w:marBottom w:val="0"/>
              <w:divBdr>
                <w:top w:val="none" w:sz="0" w:space="0" w:color="auto"/>
                <w:left w:val="none" w:sz="0" w:space="0" w:color="auto"/>
                <w:bottom w:val="none" w:sz="0" w:space="0" w:color="auto"/>
                <w:right w:val="none" w:sz="0" w:space="0" w:color="auto"/>
              </w:divBdr>
            </w:div>
          </w:divsChild>
        </w:div>
        <w:div w:id="526993024">
          <w:marLeft w:val="0"/>
          <w:marRight w:val="0"/>
          <w:marTop w:val="0"/>
          <w:marBottom w:val="0"/>
          <w:divBdr>
            <w:top w:val="none" w:sz="0" w:space="0" w:color="auto"/>
            <w:left w:val="none" w:sz="0" w:space="0" w:color="auto"/>
            <w:bottom w:val="none" w:sz="0" w:space="0" w:color="auto"/>
            <w:right w:val="none" w:sz="0" w:space="0" w:color="auto"/>
          </w:divBdr>
        </w:div>
        <w:div w:id="1520847445">
          <w:marLeft w:val="0"/>
          <w:marRight w:val="0"/>
          <w:marTop w:val="0"/>
          <w:marBottom w:val="0"/>
          <w:divBdr>
            <w:top w:val="none" w:sz="0" w:space="0" w:color="auto"/>
            <w:left w:val="none" w:sz="0" w:space="0" w:color="auto"/>
            <w:bottom w:val="none" w:sz="0" w:space="0" w:color="auto"/>
            <w:right w:val="none" w:sz="0" w:space="0" w:color="auto"/>
          </w:divBdr>
          <w:divsChild>
            <w:div w:id="1195194117">
              <w:marLeft w:val="0"/>
              <w:marRight w:val="0"/>
              <w:marTop w:val="0"/>
              <w:marBottom w:val="0"/>
              <w:divBdr>
                <w:top w:val="none" w:sz="0" w:space="0" w:color="auto"/>
                <w:left w:val="none" w:sz="0" w:space="0" w:color="auto"/>
                <w:bottom w:val="none" w:sz="0" w:space="0" w:color="auto"/>
                <w:right w:val="none" w:sz="0" w:space="0" w:color="auto"/>
              </w:divBdr>
            </w:div>
          </w:divsChild>
        </w:div>
        <w:div w:id="1336034062">
          <w:marLeft w:val="0"/>
          <w:marRight w:val="0"/>
          <w:marTop w:val="0"/>
          <w:marBottom w:val="0"/>
          <w:divBdr>
            <w:top w:val="none" w:sz="0" w:space="0" w:color="auto"/>
            <w:left w:val="none" w:sz="0" w:space="0" w:color="auto"/>
            <w:bottom w:val="none" w:sz="0" w:space="0" w:color="auto"/>
            <w:right w:val="none" w:sz="0" w:space="0" w:color="auto"/>
          </w:divBdr>
        </w:div>
        <w:div w:id="1940067020">
          <w:marLeft w:val="0"/>
          <w:marRight w:val="0"/>
          <w:marTop w:val="0"/>
          <w:marBottom w:val="0"/>
          <w:divBdr>
            <w:top w:val="none" w:sz="0" w:space="0" w:color="auto"/>
            <w:left w:val="none" w:sz="0" w:space="0" w:color="auto"/>
            <w:bottom w:val="none" w:sz="0" w:space="0" w:color="auto"/>
            <w:right w:val="none" w:sz="0" w:space="0" w:color="auto"/>
          </w:divBdr>
          <w:divsChild>
            <w:div w:id="2032758758">
              <w:marLeft w:val="0"/>
              <w:marRight w:val="0"/>
              <w:marTop w:val="0"/>
              <w:marBottom w:val="0"/>
              <w:divBdr>
                <w:top w:val="none" w:sz="0" w:space="0" w:color="auto"/>
                <w:left w:val="none" w:sz="0" w:space="0" w:color="auto"/>
                <w:bottom w:val="none" w:sz="0" w:space="0" w:color="auto"/>
                <w:right w:val="none" w:sz="0" w:space="0" w:color="auto"/>
              </w:divBdr>
            </w:div>
          </w:divsChild>
        </w:div>
        <w:div w:id="796526516">
          <w:marLeft w:val="0"/>
          <w:marRight w:val="0"/>
          <w:marTop w:val="0"/>
          <w:marBottom w:val="0"/>
          <w:divBdr>
            <w:top w:val="none" w:sz="0" w:space="0" w:color="auto"/>
            <w:left w:val="none" w:sz="0" w:space="0" w:color="auto"/>
            <w:bottom w:val="none" w:sz="0" w:space="0" w:color="auto"/>
            <w:right w:val="none" w:sz="0" w:space="0" w:color="auto"/>
          </w:divBdr>
        </w:div>
        <w:div w:id="1345866726">
          <w:marLeft w:val="0"/>
          <w:marRight w:val="0"/>
          <w:marTop w:val="0"/>
          <w:marBottom w:val="0"/>
          <w:divBdr>
            <w:top w:val="none" w:sz="0" w:space="0" w:color="auto"/>
            <w:left w:val="none" w:sz="0" w:space="0" w:color="auto"/>
            <w:bottom w:val="none" w:sz="0" w:space="0" w:color="auto"/>
            <w:right w:val="none" w:sz="0" w:space="0" w:color="auto"/>
          </w:divBdr>
          <w:divsChild>
            <w:div w:id="441219433">
              <w:marLeft w:val="0"/>
              <w:marRight w:val="0"/>
              <w:marTop w:val="0"/>
              <w:marBottom w:val="0"/>
              <w:divBdr>
                <w:top w:val="none" w:sz="0" w:space="0" w:color="auto"/>
                <w:left w:val="none" w:sz="0" w:space="0" w:color="auto"/>
                <w:bottom w:val="none" w:sz="0" w:space="0" w:color="auto"/>
                <w:right w:val="none" w:sz="0" w:space="0" w:color="auto"/>
              </w:divBdr>
            </w:div>
          </w:divsChild>
        </w:div>
        <w:div w:id="1121848548">
          <w:marLeft w:val="0"/>
          <w:marRight w:val="0"/>
          <w:marTop w:val="0"/>
          <w:marBottom w:val="0"/>
          <w:divBdr>
            <w:top w:val="none" w:sz="0" w:space="0" w:color="auto"/>
            <w:left w:val="none" w:sz="0" w:space="0" w:color="auto"/>
            <w:bottom w:val="none" w:sz="0" w:space="0" w:color="auto"/>
            <w:right w:val="none" w:sz="0" w:space="0" w:color="auto"/>
          </w:divBdr>
        </w:div>
        <w:div w:id="1888100768">
          <w:marLeft w:val="0"/>
          <w:marRight w:val="0"/>
          <w:marTop w:val="0"/>
          <w:marBottom w:val="0"/>
          <w:divBdr>
            <w:top w:val="none" w:sz="0" w:space="0" w:color="auto"/>
            <w:left w:val="none" w:sz="0" w:space="0" w:color="auto"/>
            <w:bottom w:val="none" w:sz="0" w:space="0" w:color="auto"/>
            <w:right w:val="none" w:sz="0" w:space="0" w:color="auto"/>
          </w:divBdr>
          <w:divsChild>
            <w:div w:id="2146314893">
              <w:marLeft w:val="0"/>
              <w:marRight w:val="0"/>
              <w:marTop w:val="0"/>
              <w:marBottom w:val="0"/>
              <w:divBdr>
                <w:top w:val="none" w:sz="0" w:space="0" w:color="auto"/>
                <w:left w:val="none" w:sz="0" w:space="0" w:color="auto"/>
                <w:bottom w:val="none" w:sz="0" w:space="0" w:color="auto"/>
                <w:right w:val="none" w:sz="0" w:space="0" w:color="auto"/>
              </w:divBdr>
            </w:div>
          </w:divsChild>
        </w:div>
        <w:div w:id="2061703693">
          <w:marLeft w:val="0"/>
          <w:marRight w:val="0"/>
          <w:marTop w:val="0"/>
          <w:marBottom w:val="0"/>
          <w:divBdr>
            <w:top w:val="none" w:sz="0" w:space="0" w:color="auto"/>
            <w:left w:val="none" w:sz="0" w:space="0" w:color="auto"/>
            <w:bottom w:val="none" w:sz="0" w:space="0" w:color="auto"/>
            <w:right w:val="none" w:sz="0" w:space="0" w:color="auto"/>
          </w:divBdr>
        </w:div>
        <w:div w:id="1912303517">
          <w:marLeft w:val="0"/>
          <w:marRight w:val="0"/>
          <w:marTop w:val="0"/>
          <w:marBottom w:val="0"/>
          <w:divBdr>
            <w:top w:val="none" w:sz="0" w:space="0" w:color="auto"/>
            <w:left w:val="none" w:sz="0" w:space="0" w:color="auto"/>
            <w:bottom w:val="none" w:sz="0" w:space="0" w:color="auto"/>
            <w:right w:val="none" w:sz="0" w:space="0" w:color="auto"/>
          </w:divBdr>
          <w:divsChild>
            <w:div w:id="1933319963">
              <w:marLeft w:val="0"/>
              <w:marRight w:val="0"/>
              <w:marTop w:val="0"/>
              <w:marBottom w:val="0"/>
              <w:divBdr>
                <w:top w:val="none" w:sz="0" w:space="0" w:color="auto"/>
                <w:left w:val="none" w:sz="0" w:space="0" w:color="auto"/>
                <w:bottom w:val="none" w:sz="0" w:space="0" w:color="auto"/>
                <w:right w:val="none" w:sz="0" w:space="0" w:color="auto"/>
              </w:divBdr>
            </w:div>
          </w:divsChild>
        </w:div>
        <w:div w:id="1225605546">
          <w:marLeft w:val="0"/>
          <w:marRight w:val="0"/>
          <w:marTop w:val="300"/>
          <w:marBottom w:val="0"/>
          <w:divBdr>
            <w:top w:val="none" w:sz="0" w:space="0" w:color="auto"/>
            <w:left w:val="none" w:sz="0" w:space="0" w:color="auto"/>
            <w:bottom w:val="none" w:sz="0" w:space="0" w:color="auto"/>
            <w:right w:val="none" w:sz="0" w:space="0" w:color="auto"/>
          </w:divBdr>
          <w:divsChild>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sChild>
                <w:div w:id="71277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261344">
          <w:marLeft w:val="0"/>
          <w:marRight w:val="0"/>
          <w:marTop w:val="300"/>
          <w:marBottom w:val="0"/>
          <w:divBdr>
            <w:top w:val="none" w:sz="0" w:space="0" w:color="auto"/>
            <w:left w:val="none" w:sz="0" w:space="0" w:color="auto"/>
            <w:bottom w:val="none" w:sz="0" w:space="0" w:color="auto"/>
            <w:right w:val="none" w:sz="0" w:space="0" w:color="auto"/>
          </w:divBdr>
          <w:divsChild>
            <w:div w:id="1474248182">
              <w:marLeft w:val="0"/>
              <w:marRight w:val="0"/>
              <w:marTop w:val="0"/>
              <w:marBottom w:val="0"/>
              <w:divBdr>
                <w:top w:val="none" w:sz="0" w:space="0" w:color="auto"/>
                <w:left w:val="none" w:sz="0" w:space="0" w:color="auto"/>
                <w:bottom w:val="none" w:sz="0" w:space="0" w:color="auto"/>
                <w:right w:val="none" w:sz="0" w:space="0" w:color="auto"/>
              </w:divBdr>
              <w:divsChild>
                <w:div w:id="110619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19585">
          <w:marLeft w:val="0"/>
          <w:marRight w:val="0"/>
          <w:marTop w:val="300"/>
          <w:marBottom w:val="0"/>
          <w:divBdr>
            <w:top w:val="none" w:sz="0" w:space="0" w:color="auto"/>
            <w:left w:val="none" w:sz="0" w:space="0" w:color="auto"/>
            <w:bottom w:val="none" w:sz="0" w:space="0" w:color="auto"/>
            <w:right w:val="none" w:sz="0" w:space="0" w:color="auto"/>
          </w:divBdr>
          <w:divsChild>
            <w:div w:id="1254970868">
              <w:marLeft w:val="0"/>
              <w:marRight w:val="0"/>
              <w:marTop w:val="0"/>
              <w:marBottom w:val="0"/>
              <w:divBdr>
                <w:top w:val="none" w:sz="0" w:space="0" w:color="auto"/>
                <w:left w:val="none" w:sz="0" w:space="0" w:color="auto"/>
                <w:bottom w:val="none" w:sz="0" w:space="0" w:color="auto"/>
                <w:right w:val="none" w:sz="0" w:space="0" w:color="auto"/>
              </w:divBdr>
              <w:divsChild>
                <w:div w:id="158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63E0F-518F-4DA1-B065-040BB73E4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9856</TotalTime>
  <Pages>21</Pages>
  <Words>11825</Words>
  <Characters>67403</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79070</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2552</cp:revision>
  <cp:lastPrinted>2009-02-06T08:36:00Z</cp:lastPrinted>
  <dcterms:created xsi:type="dcterms:W3CDTF">2015-03-22T11:10:00Z</dcterms:created>
  <dcterms:modified xsi:type="dcterms:W3CDTF">2015-09-28T12:08:00Z</dcterms:modified>
</cp:coreProperties>
</file>