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66C49" w14:textId="7E486C2B" w:rsidR="002B67CB" w:rsidRDefault="00A1038E" w:rsidP="00A1038E">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Гузь</w:t>
      </w:r>
      <w:proofErr w:type="spellEnd"/>
      <w:r>
        <w:rPr>
          <w:rFonts w:ascii="Verdana" w:hAnsi="Verdana"/>
          <w:color w:val="000000"/>
          <w:sz w:val="18"/>
          <w:szCs w:val="18"/>
          <w:shd w:val="clear" w:color="auto" w:fill="FFFFFF"/>
        </w:rPr>
        <w:t xml:space="preserve"> Екатерина Владимировна. Криминологические основы </w:t>
      </w:r>
      <w:proofErr w:type="spellStart"/>
      <w:r>
        <w:rPr>
          <w:rFonts w:ascii="Verdana" w:hAnsi="Verdana"/>
          <w:color w:val="000000"/>
          <w:sz w:val="18"/>
          <w:szCs w:val="18"/>
          <w:shd w:val="clear" w:color="auto" w:fill="FFFFFF"/>
        </w:rPr>
        <w:t>ресоциализации</w:t>
      </w:r>
      <w:proofErr w:type="spellEnd"/>
      <w:r>
        <w:rPr>
          <w:rFonts w:ascii="Verdana" w:hAnsi="Verdana"/>
          <w:color w:val="000000"/>
          <w:sz w:val="18"/>
          <w:szCs w:val="18"/>
          <w:shd w:val="clear" w:color="auto" w:fill="FFFFFF"/>
        </w:rPr>
        <w:t xml:space="preserve"> женщин, отбывших наказание в виде лишения свободы</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Гузь</w:t>
      </w:r>
      <w:proofErr w:type="spellEnd"/>
      <w:r>
        <w:rPr>
          <w:rFonts w:ascii="Verdana" w:hAnsi="Verdana"/>
          <w:color w:val="000000"/>
          <w:sz w:val="18"/>
          <w:szCs w:val="18"/>
          <w:shd w:val="clear" w:color="auto" w:fill="FFFFFF"/>
        </w:rPr>
        <w:t xml:space="preserve"> Екатерина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Московский университет МВД России].- Москва, 2014.- 191 с.</w:t>
      </w:r>
    </w:p>
    <w:p w14:paraId="778606F6" w14:textId="77777777" w:rsidR="00A1038E" w:rsidRPr="00A1038E" w:rsidRDefault="00A1038E" w:rsidP="00A1038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1038E">
        <w:rPr>
          <w:rFonts w:ascii="Verdana" w:eastAsia="Times New Roman" w:hAnsi="Verdana" w:cs="Times New Roman"/>
          <w:b/>
          <w:bCs/>
          <w:color w:val="AC370B"/>
          <w:kern w:val="0"/>
          <w:sz w:val="23"/>
          <w:szCs w:val="23"/>
          <w:lang w:eastAsia="ru-RU"/>
        </w:rPr>
        <w:t>Введение к работе</w:t>
      </w:r>
    </w:p>
    <w:p w14:paraId="6BC60B44"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A1038E">
        <w:rPr>
          <w:rFonts w:ascii="Verdana" w:eastAsia="Times New Roman" w:hAnsi="Verdana" w:cs="Times New Roman"/>
          <w:color w:val="000000"/>
          <w:kern w:val="0"/>
          <w:sz w:val="18"/>
          <w:szCs w:val="18"/>
          <w:lang w:eastAsia="ru-RU"/>
        </w:rPr>
        <w:t xml:space="preserve"> Проблема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бывших осужденных всегда была и остается сегодня одной из основных в достижении цели предупреждения рецидива преступлений. Разумеется, в ее решении необходимо учитывать, наряду с множеством социально-политических, экономических, психологических, правовых условий и гендерные особенности лиц, подлежащих превентивному воздействию. Женщины, отбывшие наказание в виде лишения свободы, представляют в силу, прежде всего, специфических социально-демографических свойств и качеств, особый объект такой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Их возвращение к свободной жизни и адаптация в относительно новом после отбытия наказания жизненном пространстве связаны со множеством обстоятельств, формирование и развитие которых сопряжены с колоссальными ресурсными затратами государства и общества, оптимальность использования которых представляет самостоятельную социальную проблему.</w:t>
      </w:r>
    </w:p>
    <w:p w14:paraId="27AB324E"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Поэтому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уголовные наказания, постоянно находится в центре внимания криминологов и иных специалистов, включенных в превентивный </w:t>
      </w:r>
      <w:proofErr w:type="spellStart"/>
      <w:r w:rsidRPr="00A1038E">
        <w:rPr>
          <w:rFonts w:ascii="Verdana" w:eastAsia="Times New Roman" w:hAnsi="Verdana" w:cs="Times New Roman"/>
          <w:color w:val="000000"/>
          <w:kern w:val="0"/>
          <w:sz w:val="18"/>
          <w:szCs w:val="18"/>
          <w:lang w:eastAsia="ru-RU"/>
        </w:rPr>
        <w:t>антикриминогенный</w:t>
      </w:r>
      <w:proofErr w:type="spellEnd"/>
      <w:r w:rsidRPr="00A1038E">
        <w:rPr>
          <w:rFonts w:ascii="Verdana" w:eastAsia="Times New Roman" w:hAnsi="Verdana" w:cs="Times New Roman"/>
          <w:color w:val="000000"/>
          <w:kern w:val="0"/>
          <w:sz w:val="18"/>
          <w:szCs w:val="18"/>
          <w:lang w:eastAsia="ru-RU"/>
        </w:rPr>
        <w:t xml:space="preserve"> процесс. Недостатки и издержки этого процесса априори создают благоприятную почву для роста рецидивной преступности лиц женского пола, углубляют процесс их криминальной социализации, укрепляют устойчивость антиобщественной ориентации личности, сводят на нет принятые к ним ранее меры уголовного и уголовно-исполнительного характера.</w:t>
      </w:r>
    </w:p>
    <w:p w14:paraId="6DB5A4E3"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A1038E">
        <w:rPr>
          <w:rFonts w:ascii="Verdana" w:eastAsia="Times New Roman" w:hAnsi="Verdana" w:cs="Times New Roman"/>
          <w:color w:val="000000"/>
          <w:kern w:val="0"/>
          <w:sz w:val="18"/>
          <w:szCs w:val="18"/>
          <w:lang w:eastAsia="ru-RU"/>
        </w:rPr>
        <w:t>Ресоциализация</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является, в известном смысле, гарантией результативности проведенного исправительного воздействия. К сожалению, не всегда удается полностью адаптировать человека к жизни в обществе в силу того, что </w:t>
      </w:r>
      <w:proofErr w:type="spellStart"/>
      <w:r w:rsidRPr="00A1038E">
        <w:rPr>
          <w:rFonts w:ascii="Verdana" w:eastAsia="Times New Roman" w:hAnsi="Verdana" w:cs="Times New Roman"/>
          <w:color w:val="000000"/>
          <w:kern w:val="0"/>
          <w:sz w:val="18"/>
          <w:szCs w:val="18"/>
          <w:lang w:eastAsia="ru-RU"/>
        </w:rPr>
        <w:t>ресоциализация</w:t>
      </w:r>
      <w:proofErr w:type="spellEnd"/>
      <w:r w:rsidRPr="00A1038E">
        <w:rPr>
          <w:rFonts w:ascii="Verdana" w:eastAsia="Times New Roman" w:hAnsi="Verdana" w:cs="Times New Roman"/>
          <w:color w:val="000000"/>
          <w:kern w:val="0"/>
          <w:sz w:val="18"/>
          <w:szCs w:val="18"/>
          <w:lang w:eastAsia="ru-RU"/>
        </w:rPr>
        <w:t xml:space="preserve"> – это сложный процесс, сопровождаемый утратой многих социальных связей и общественно полезных качеств. Такая адаптация не всегда достигается традиционными способами, уже апробированными практикой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В каждом конкретном случае этот процесс индивидуален. Поэтому постоянно требуется обновление существующих методик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основанных на новых криминологических знаниях о закономерностях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связанных с объективными и субъективными процессами социальных взаимодействий.</w:t>
      </w:r>
    </w:p>
    <w:p w14:paraId="6C838E66"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Закономерно возникает потребность в современном детальном исследовании проблем, решение которых способно обеспечить эффективную </w:t>
      </w:r>
      <w:proofErr w:type="spellStart"/>
      <w:r w:rsidRPr="00A1038E">
        <w:rPr>
          <w:rFonts w:ascii="Verdana" w:eastAsia="Times New Roman" w:hAnsi="Verdana" w:cs="Times New Roman"/>
          <w:color w:val="000000"/>
          <w:kern w:val="0"/>
          <w:sz w:val="18"/>
          <w:szCs w:val="18"/>
          <w:lang w:eastAsia="ru-RU"/>
        </w:rPr>
        <w:t>ресоциализацию</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в целях предупреждения рецидива преступлений.</w:t>
      </w:r>
    </w:p>
    <w:p w14:paraId="0DFADBAA"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A1038E">
        <w:rPr>
          <w:rFonts w:ascii="Verdana" w:eastAsia="Times New Roman" w:hAnsi="Verdana" w:cs="Times New Roman"/>
          <w:color w:val="000000"/>
          <w:kern w:val="0"/>
          <w:sz w:val="18"/>
          <w:szCs w:val="18"/>
          <w:lang w:eastAsia="ru-RU"/>
        </w:rPr>
        <w:t> Теоретико-методологическую базу исследования составили труды специалистов в области теории уголовного права, уголовно-исполнительного права, криминологии, психологии, социологии, теоретические и прикладные разработки в сфере предупредительной деятельности в уголовно-исполнительной системе.</w:t>
      </w:r>
    </w:p>
    <w:p w14:paraId="6BC9BEEE"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gramStart"/>
      <w:r w:rsidRPr="00A1038E">
        <w:rPr>
          <w:rFonts w:ascii="Verdana" w:eastAsia="Times New Roman" w:hAnsi="Verdana" w:cs="Times New Roman"/>
          <w:color w:val="000000"/>
          <w:kern w:val="0"/>
          <w:sz w:val="18"/>
          <w:szCs w:val="18"/>
          <w:lang w:eastAsia="ru-RU"/>
        </w:rPr>
        <w:t>В той или иной степени</w:t>
      </w:r>
      <w:proofErr w:type="gramEnd"/>
      <w:r w:rsidRPr="00A1038E">
        <w:rPr>
          <w:rFonts w:ascii="Verdana" w:eastAsia="Times New Roman" w:hAnsi="Verdana" w:cs="Times New Roman"/>
          <w:color w:val="000000"/>
          <w:kern w:val="0"/>
          <w:sz w:val="18"/>
          <w:szCs w:val="18"/>
          <w:lang w:eastAsia="ru-RU"/>
        </w:rPr>
        <w:t xml:space="preserve"> проблемы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женщин-преступниц пытались решать в своих научных трудах С.А. </w:t>
      </w:r>
      <w:proofErr w:type="spellStart"/>
      <w:r w:rsidRPr="00A1038E">
        <w:rPr>
          <w:rFonts w:ascii="Verdana" w:eastAsia="Times New Roman" w:hAnsi="Verdana" w:cs="Times New Roman"/>
          <w:color w:val="000000"/>
          <w:kern w:val="0"/>
          <w:sz w:val="18"/>
          <w:szCs w:val="18"/>
          <w:lang w:eastAsia="ru-RU"/>
        </w:rPr>
        <w:t>Абасова</w:t>
      </w:r>
      <w:proofErr w:type="spellEnd"/>
      <w:r w:rsidRPr="00A1038E">
        <w:rPr>
          <w:rFonts w:ascii="Verdana" w:eastAsia="Times New Roman" w:hAnsi="Verdana" w:cs="Times New Roman"/>
          <w:color w:val="000000"/>
          <w:kern w:val="0"/>
          <w:sz w:val="18"/>
          <w:szCs w:val="18"/>
          <w:lang w:eastAsia="ru-RU"/>
        </w:rPr>
        <w:t xml:space="preserve">, Ю.М. </w:t>
      </w:r>
      <w:proofErr w:type="spellStart"/>
      <w:r w:rsidRPr="00A1038E">
        <w:rPr>
          <w:rFonts w:ascii="Verdana" w:eastAsia="Times New Roman" w:hAnsi="Verdana" w:cs="Times New Roman"/>
          <w:color w:val="000000"/>
          <w:kern w:val="0"/>
          <w:sz w:val="18"/>
          <w:szCs w:val="18"/>
          <w:lang w:eastAsia="ru-RU"/>
        </w:rPr>
        <w:t>Антонян</w:t>
      </w:r>
      <w:proofErr w:type="spellEnd"/>
      <w:r w:rsidRPr="00A1038E">
        <w:rPr>
          <w:rFonts w:ascii="Verdana" w:eastAsia="Times New Roman" w:hAnsi="Verdana" w:cs="Times New Roman"/>
          <w:color w:val="000000"/>
          <w:kern w:val="0"/>
          <w:sz w:val="18"/>
          <w:szCs w:val="18"/>
          <w:lang w:eastAsia="ru-RU"/>
        </w:rPr>
        <w:t xml:space="preserve">, М.М. Бабаев, Ю.Д. </w:t>
      </w:r>
      <w:proofErr w:type="spellStart"/>
      <w:r w:rsidRPr="00A1038E">
        <w:rPr>
          <w:rFonts w:ascii="Verdana" w:eastAsia="Times New Roman" w:hAnsi="Verdana" w:cs="Times New Roman"/>
          <w:color w:val="000000"/>
          <w:kern w:val="0"/>
          <w:sz w:val="18"/>
          <w:szCs w:val="18"/>
          <w:lang w:eastAsia="ru-RU"/>
        </w:rPr>
        <w:t>Блувштейн</w:t>
      </w:r>
      <w:proofErr w:type="spellEnd"/>
      <w:r w:rsidRPr="00A1038E">
        <w:rPr>
          <w:rFonts w:ascii="Verdana" w:eastAsia="Times New Roman" w:hAnsi="Verdana" w:cs="Times New Roman"/>
          <w:color w:val="000000"/>
          <w:kern w:val="0"/>
          <w:sz w:val="18"/>
          <w:szCs w:val="18"/>
          <w:lang w:eastAsia="ru-RU"/>
        </w:rPr>
        <w:t xml:space="preserve">, А.А. </w:t>
      </w:r>
      <w:proofErr w:type="spellStart"/>
      <w:r w:rsidRPr="00A1038E">
        <w:rPr>
          <w:rFonts w:ascii="Verdana" w:eastAsia="Times New Roman" w:hAnsi="Verdana" w:cs="Times New Roman"/>
          <w:color w:val="000000"/>
          <w:kern w:val="0"/>
          <w:sz w:val="18"/>
          <w:szCs w:val="18"/>
          <w:lang w:eastAsia="ru-RU"/>
        </w:rPr>
        <w:t>Габиани</w:t>
      </w:r>
      <w:proofErr w:type="spellEnd"/>
      <w:r w:rsidRPr="00A1038E">
        <w:rPr>
          <w:rFonts w:ascii="Verdana" w:eastAsia="Times New Roman" w:hAnsi="Verdana" w:cs="Times New Roman"/>
          <w:color w:val="000000"/>
          <w:kern w:val="0"/>
          <w:sz w:val="18"/>
          <w:szCs w:val="18"/>
          <w:lang w:eastAsia="ru-RU"/>
        </w:rPr>
        <w:t xml:space="preserve">, М.Н. </w:t>
      </w:r>
      <w:proofErr w:type="spellStart"/>
      <w:r w:rsidRPr="00A1038E">
        <w:rPr>
          <w:rFonts w:ascii="Verdana" w:eastAsia="Times New Roman" w:hAnsi="Verdana" w:cs="Times New Roman"/>
          <w:color w:val="000000"/>
          <w:kern w:val="0"/>
          <w:sz w:val="18"/>
          <w:szCs w:val="18"/>
          <w:lang w:eastAsia="ru-RU"/>
        </w:rPr>
        <w:t>Голоднюк</w:t>
      </w:r>
      <w:proofErr w:type="spellEnd"/>
      <w:r w:rsidRPr="00A1038E">
        <w:rPr>
          <w:rFonts w:ascii="Verdana" w:eastAsia="Times New Roman" w:hAnsi="Verdana" w:cs="Times New Roman"/>
          <w:color w:val="000000"/>
          <w:kern w:val="0"/>
          <w:sz w:val="18"/>
          <w:szCs w:val="18"/>
          <w:lang w:eastAsia="ru-RU"/>
        </w:rPr>
        <w:t xml:space="preserve">, А.И. Долгова, Е.Ю. Ефимова, Д.З. </w:t>
      </w:r>
      <w:proofErr w:type="spellStart"/>
      <w:r w:rsidRPr="00A1038E">
        <w:rPr>
          <w:rFonts w:ascii="Verdana" w:eastAsia="Times New Roman" w:hAnsi="Verdana" w:cs="Times New Roman"/>
          <w:color w:val="000000"/>
          <w:kern w:val="0"/>
          <w:sz w:val="18"/>
          <w:szCs w:val="18"/>
          <w:lang w:eastAsia="ru-RU"/>
        </w:rPr>
        <w:t>Зиядова</w:t>
      </w:r>
      <w:proofErr w:type="spellEnd"/>
      <w:r w:rsidRPr="00A1038E">
        <w:rPr>
          <w:rFonts w:ascii="Verdana" w:eastAsia="Times New Roman" w:hAnsi="Verdana" w:cs="Times New Roman"/>
          <w:color w:val="000000"/>
          <w:kern w:val="0"/>
          <w:sz w:val="18"/>
          <w:szCs w:val="18"/>
          <w:lang w:eastAsia="ru-RU"/>
        </w:rPr>
        <w:t xml:space="preserve">, В.Н. Зырянов, К.Е. </w:t>
      </w:r>
      <w:proofErr w:type="spellStart"/>
      <w:r w:rsidRPr="00A1038E">
        <w:rPr>
          <w:rFonts w:ascii="Verdana" w:eastAsia="Times New Roman" w:hAnsi="Verdana" w:cs="Times New Roman"/>
          <w:color w:val="000000"/>
          <w:kern w:val="0"/>
          <w:sz w:val="18"/>
          <w:szCs w:val="18"/>
          <w:lang w:eastAsia="ru-RU"/>
        </w:rPr>
        <w:t>Игошев</w:t>
      </w:r>
      <w:proofErr w:type="spellEnd"/>
      <w:r w:rsidRPr="00A1038E">
        <w:rPr>
          <w:rFonts w:ascii="Verdana" w:eastAsia="Times New Roman" w:hAnsi="Verdana" w:cs="Times New Roman"/>
          <w:color w:val="000000"/>
          <w:kern w:val="0"/>
          <w:sz w:val="18"/>
          <w:szCs w:val="18"/>
          <w:lang w:eastAsia="ru-RU"/>
        </w:rPr>
        <w:t xml:space="preserve">, И.И. Карпец, В.Н. Кудрявцев, Н.Ф. Кузнецова, И.В. Корзун, Ч. </w:t>
      </w:r>
      <w:proofErr w:type="spellStart"/>
      <w:r w:rsidRPr="00A1038E">
        <w:rPr>
          <w:rFonts w:ascii="Verdana" w:eastAsia="Times New Roman" w:hAnsi="Verdana" w:cs="Times New Roman"/>
          <w:color w:val="000000"/>
          <w:kern w:val="0"/>
          <w:sz w:val="18"/>
          <w:szCs w:val="18"/>
          <w:lang w:eastAsia="ru-RU"/>
        </w:rPr>
        <w:t>Ломброзо</w:t>
      </w:r>
      <w:proofErr w:type="spellEnd"/>
      <w:r w:rsidRPr="00A1038E">
        <w:rPr>
          <w:rFonts w:ascii="Verdana" w:eastAsia="Times New Roman" w:hAnsi="Verdana" w:cs="Times New Roman"/>
          <w:color w:val="000000"/>
          <w:kern w:val="0"/>
          <w:sz w:val="18"/>
          <w:szCs w:val="18"/>
          <w:lang w:eastAsia="ru-RU"/>
        </w:rPr>
        <w:t xml:space="preserve">, Т.П. Луговенко, А.С. </w:t>
      </w:r>
      <w:proofErr w:type="spellStart"/>
      <w:r w:rsidRPr="00A1038E">
        <w:rPr>
          <w:rFonts w:ascii="Verdana" w:eastAsia="Times New Roman" w:hAnsi="Verdana" w:cs="Times New Roman"/>
          <w:color w:val="000000"/>
          <w:kern w:val="0"/>
          <w:sz w:val="18"/>
          <w:szCs w:val="18"/>
          <w:lang w:eastAsia="ru-RU"/>
        </w:rPr>
        <w:t>Михлин</w:t>
      </w:r>
      <w:proofErr w:type="spellEnd"/>
      <w:r w:rsidRPr="00A1038E">
        <w:rPr>
          <w:rFonts w:ascii="Verdana" w:eastAsia="Times New Roman" w:hAnsi="Verdana" w:cs="Times New Roman"/>
          <w:color w:val="000000"/>
          <w:kern w:val="0"/>
          <w:sz w:val="18"/>
          <w:szCs w:val="18"/>
          <w:lang w:eastAsia="ru-RU"/>
        </w:rPr>
        <w:t xml:space="preserve">, А.Т. Потемкина, Е.В. Середа, В.А. Серебрякова, Т.Н. </w:t>
      </w:r>
      <w:proofErr w:type="spellStart"/>
      <w:r w:rsidRPr="00A1038E">
        <w:rPr>
          <w:rFonts w:ascii="Verdana" w:eastAsia="Times New Roman" w:hAnsi="Verdana" w:cs="Times New Roman"/>
          <w:color w:val="000000"/>
          <w:kern w:val="0"/>
          <w:sz w:val="18"/>
          <w:szCs w:val="18"/>
          <w:lang w:eastAsia="ru-RU"/>
        </w:rPr>
        <w:t>Тарновская</w:t>
      </w:r>
      <w:proofErr w:type="spellEnd"/>
      <w:r w:rsidRPr="00A1038E">
        <w:rPr>
          <w:rFonts w:ascii="Verdana" w:eastAsia="Times New Roman" w:hAnsi="Verdana" w:cs="Times New Roman"/>
          <w:color w:val="000000"/>
          <w:kern w:val="0"/>
          <w:sz w:val="18"/>
          <w:szCs w:val="18"/>
          <w:lang w:eastAsia="ru-RU"/>
        </w:rPr>
        <w:t xml:space="preserve">, Э. </w:t>
      </w:r>
      <w:proofErr w:type="spellStart"/>
      <w:r w:rsidRPr="00A1038E">
        <w:rPr>
          <w:rFonts w:ascii="Verdana" w:eastAsia="Times New Roman" w:hAnsi="Verdana" w:cs="Times New Roman"/>
          <w:color w:val="000000"/>
          <w:kern w:val="0"/>
          <w:sz w:val="18"/>
          <w:szCs w:val="18"/>
          <w:lang w:eastAsia="ru-RU"/>
        </w:rPr>
        <w:t>Ферри</w:t>
      </w:r>
      <w:proofErr w:type="spellEnd"/>
      <w:r w:rsidRPr="00A1038E">
        <w:rPr>
          <w:rFonts w:ascii="Verdana" w:eastAsia="Times New Roman" w:hAnsi="Verdana" w:cs="Times New Roman"/>
          <w:color w:val="000000"/>
          <w:kern w:val="0"/>
          <w:sz w:val="18"/>
          <w:szCs w:val="18"/>
          <w:lang w:eastAsia="ru-RU"/>
        </w:rPr>
        <w:t xml:space="preserve">, Г.И. </w:t>
      </w:r>
      <w:proofErr w:type="spellStart"/>
      <w:r w:rsidRPr="00A1038E">
        <w:rPr>
          <w:rFonts w:ascii="Verdana" w:eastAsia="Times New Roman" w:hAnsi="Verdana" w:cs="Times New Roman"/>
          <w:color w:val="000000"/>
          <w:kern w:val="0"/>
          <w:sz w:val="18"/>
          <w:szCs w:val="18"/>
          <w:lang w:eastAsia="ru-RU"/>
        </w:rPr>
        <w:t>Чечеля</w:t>
      </w:r>
      <w:proofErr w:type="spellEnd"/>
      <w:r w:rsidRPr="00A1038E">
        <w:rPr>
          <w:rFonts w:ascii="Verdana" w:eastAsia="Times New Roman" w:hAnsi="Verdana" w:cs="Times New Roman"/>
          <w:color w:val="000000"/>
          <w:kern w:val="0"/>
          <w:sz w:val="18"/>
          <w:szCs w:val="18"/>
          <w:lang w:eastAsia="ru-RU"/>
        </w:rPr>
        <w:t xml:space="preserve">, Д.А. Шестаков, В.Е. </w:t>
      </w:r>
      <w:proofErr w:type="spellStart"/>
      <w:r w:rsidRPr="00A1038E">
        <w:rPr>
          <w:rFonts w:ascii="Verdana" w:eastAsia="Times New Roman" w:hAnsi="Verdana" w:cs="Times New Roman"/>
          <w:color w:val="000000"/>
          <w:kern w:val="0"/>
          <w:sz w:val="18"/>
          <w:szCs w:val="18"/>
          <w:lang w:eastAsia="ru-RU"/>
        </w:rPr>
        <w:t>Эминов</w:t>
      </w:r>
      <w:proofErr w:type="spellEnd"/>
      <w:r w:rsidRPr="00A1038E">
        <w:rPr>
          <w:rFonts w:ascii="Verdana" w:eastAsia="Times New Roman" w:hAnsi="Verdana" w:cs="Times New Roman"/>
          <w:color w:val="000000"/>
          <w:kern w:val="0"/>
          <w:sz w:val="18"/>
          <w:szCs w:val="18"/>
          <w:lang w:eastAsia="ru-RU"/>
        </w:rPr>
        <w:t xml:space="preserve"> и др.</w:t>
      </w:r>
    </w:p>
    <w:p w14:paraId="35AE96D0"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Различные аспекты решения проблем рецидивной и женской рецидивной преступности отражены в работах Г.А. Аванесова, А.И. Алексеева, Н.С. Артемьева, Н. А Беляева, А.В. </w:t>
      </w:r>
      <w:proofErr w:type="spellStart"/>
      <w:r w:rsidRPr="00A1038E">
        <w:rPr>
          <w:rFonts w:ascii="Verdana" w:eastAsia="Times New Roman" w:hAnsi="Verdana" w:cs="Times New Roman"/>
          <w:color w:val="000000"/>
          <w:kern w:val="0"/>
          <w:sz w:val="18"/>
          <w:szCs w:val="18"/>
          <w:lang w:eastAsia="ru-RU"/>
        </w:rPr>
        <w:t>Бриллиантова</w:t>
      </w:r>
      <w:proofErr w:type="spellEnd"/>
      <w:r w:rsidRPr="00A1038E">
        <w:rPr>
          <w:rFonts w:ascii="Verdana" w:eastAsia="Times New Roman" w:hAnsi="Verdana" w:cs="Times New Roman"/>
          <w:color w:val="000000"/>
          <w:kern w:val="0"/>
          <w:sz w:val="18"/>
          <w:szCs w:val="18"/>
          <w:lang w:eastAsia="ru-RU"/>
        </w:rPr>
        <w:t xml:space="preserve">, Ю.И. </w:t>
      </w:r>
      <w:proofErr w:type="spellStart"/>
      <w:r w:rsidRPr="00A1038E">
        <w:rPr>
          <w:rFonts w:ascii="Verdana" w:eastAsia="Times New Roman" w:hAnsi="Verdana" w:cs="Times New Roman"/>
          <w:color w:val="000000"/>
          <w:kern w:val="0"/>
          <w:sz w:val="18"/>
          <w:szCs w:val="18"/>
          <w:lang w:eastAsia="ru-RU"/>
        </w:rPr>
        <w:t>Бытко</w:t>
      </w:r>
      <w:proofErr w:type="spellEnd"/>
      <w:r w:rsidRPr="00A1038E">
        <w:rPr>
          <w:rFonts w:ascii="Verdana" w:eastAsia="Times New Roman" w:hAnsi="Verdana" w:cs="Times New Roman"/>
          <w:color w:val="000000"/>
          <w:kern w:val="0"/>
          <w:sz w:val="18"/>
          <w:szCs w:val="18"/>
          <w:lang w:eastAsia="ru-RU"/>
        </w:rPr>
        <w:t xml:space="preserve">, А И. Васильева, И.М. Гальперина, A.A. </w:t>
      </w:r>
      <w:proofErr w:type="spellStart"/>
      <w:r w:rsidRPr="00A1038E">
        <w:rPr>
          <w:rFonts w:ascii="Verdana" w:eastAsia="Times New Roman" w:hAnsi="Verdana" w:cs="Times New Roman"/>
          <w:color w:val="000000"/>
          <w:kern w:val="0"/>
          <w:sz w:val="18"/>
          <w:szCs w:val="18"/>
          <w:lang w:eastAsia="ru-RU"/>
        </w:rPr>
        <w:t>Герцензона</w:t>
      </w:r>
      <w:proofErr w:type="spellEnd"/>
      <w:r w:rsidRPr="00A1038E">
        <w:rPr>
          <w:rFonts w:ascii="Verdana" w:eastAsia="Times New Roman" w:hAnsi="Verdana" w:cs="Times New Roman"/>
          <w:color w:val="000000"/>
          <w:kern w:val="0"/>
          <w:sz w:val="18"/>
          <w:szCs w:val="18"/>
          <w:lang w:eastAsia="ru-RU"/>
        </w:rPr>
        <w:t xml:space="preserve">, Я.И. </w:t>
      </w:r>
      <w:proofErr w:type="spellStart"/>
      <w:r w:rsidRPr="00A1038E">
        <w:rPr>
          <w:rFonts w:ascii="Verdana" w:eastAsia="Times New Roman" w:hAnsi="Verdana" w:cs="Times New Roman"/>
          <w:color w:val="000000"/>
          <w:kern w:val="0"/>
          <w:sz w:val="18"/>
          <w:szCs w:val="18"/>
          <w:lang w:eastAsia="ru-RU"/>
        </w:rPr>
        <w:t>Гилинского</w:t>
      </w:r>
      <w:proofErr w:type="spellEnd"/>
      <w:r w:rsidRPr="00A1038E">
        <w:rPr>
          <w:rFonts w:ascii="Verdana" w:eastAsia="Times New Roman" w:hAnsi="Verdana" w:cs="Times New Roman"/>
          <w:color w:val="000000"/>
          <w:kern w:val="0"/>
          <w:sz w:val="18"/>
          <w:szCs w:val="18"/>
          <w:lang w:eastAsia="ru-RU"/>
        </w:rPr>
        <w:t xml:space="preserve">, В.И. </w:t>
      </w:r>
      <w:proofErr w:type="spellStart"/>
      <w:r w:rsidRPr="00A1038E">
        <w:rPr>
          <w:rFonts w:ascii="Verdana" w:eastAsia="Times New Roman" w:hAnsi="Verdana" w:cs="Times New Roman"/>
          <w:color w:val="000000"/>
          <w:kern w:val="0"/>
          <w:sz w:val="18"/>
          <w:szCs w:val="18"/>
          <w:lang w:eastAsia="ru-RU"/>
        </w:rPr>
        <w:t>Гуськова</w:t>
      </w:r>
      <w:proofErr w:type="spellEnd"/>
      <w:r w:rsidRPr="00A1038E">
        <w:rPr>
          <w:rFonts w:ascii="Verdana" w:eastAsia="Times New Roman" w:hAnsi="Verdana" w:cs="Times New Roman"/>
          <w:color w:val="000000"/>
          <w:kern w:val="0"/>
          <w:sz w:val="18"/>
          <w:szCs w:val="18"/>
          <w:lang w:eastAsia="ru-RU"/>
        </w:rPr>
        <w:t xml:space="preserve">, М.П. Журавлева, А.Ф. Зелинского, В.И. Игнатенко, И.И. Карпеца, H.A. </w:t>
      </w:r>
      <w:proofErr w:type="spellStart"/>
      <w:r w:rsidRPr="00A1038E">
        <w:rPr>
          <w:rFonts w:ascii="Verdana" w:eastAsia="Times New Roman" w:hAnsi="Verdana" w:cs="Times New Roman"/>
          <w:color w:val="000000"/>
          <w:kern w:val="0"/>
          <w:sz w:val="18"/>
          <w:szCs w:val="18"/>
          <w:lang w:eastAsia="ru-RU"/>
        </w:rPr>
        <w:t>Коломытцева</w:t>
      </w:r>
      <w:proofErr w:type="spellEnd"/>
      <w:r w:rsidRPr="00A1038E">
        <w:rPr>
          <w:rFonts w:ascii="Verdana" w:eastAsia="Times New Roman" w:hAnsi="Verdana" w:cs="Times New Roman"/>
          <w:color w:val="000000"/>
          <w:kern w:val="0"/>
          <w:sz w:val="18"/>
          <w:szCs w:val="18"/>
          <w:lang w:eastAsia="ru-RU"/>
        </w:rPr>
        <w:t xml:space="preserve">, Ю.А. Красикова, В.Н. Кудрявцева, С.Я. Лебедева, В.П. Малкова, А.А. Мазурина, А.В. Наумова, С.В. </w:t>
      </w:r>
      <w:proofErr w:type="spellStart"/>
      <w:r w:rsidRPr="00A1038E">
        <w:rPr>
          <w:rFonts w:ascii="Verdana" w:eastAsia="Times New Roman" w:hAnsi="Verdana" w:cs="Times New Roman"/>
          <w:color w:val="000000"/>
          <w:kern w:val="0"/>
          <w:sz w:val="18"/>
          <w:szCs w:val="18"/>
          <w:lang w:eastAsia="ru-RU"/>
        </w:rPr>
        <w:t>Познышева</w:t>
      </w:r>
      <w:proofErr w:type="spellEnd"/>
      <w:r w:rsidRPr="00A1038E">
        <w:rPr>
          <w:rFonts w:ascii="Verdana" w:eastAsia="Times New Roman" w:hAnsi="Verdana" w:cs="Times New Roman"/>
          <w:color w:val="000000"/>
          <w:kern w:val="0"/>
          <w:sz w:val="18"/>
          <w:szCs w:val="18"/>
          <w:lang w:eastAsia="ru-RU"/>
        </w:rPr>
        <w:t xml:space="preserve">, В.Я. </w:t>
      </w:r>
      <w:proofErr w:type="spellStart"/>
      <w:r w:rsidRPr="00A1038E">
        <w:rPr>
          <w:rFonts w:ascii="Verdana" w:eastAsia="Times New Roman" w:hAnsi="Verdana" w:cs="Times New Roman"/>
          <w:color w:val="000000"/>
          <w:kern w:val="0"/>
          <w:sz w:val="18"/>
          <w:szCs w:val="18"/>
          <w:lang w:eastAsia="ru-RU"/>
        </w:rPr>
        <w:t>Рыбальской</w:t>
      </w:r>
      <w:proofErr w:type="spellEnd"/>
      <w:r w:rsidRPr="00A1038E">
        <w:rPr>
          <w:rFonts w:ascii="Verdana" w:eastAsia="Times New Roman" w:hAnsi="Verdana" w:cs="Times New Roman"/>
          <w:color w:val="000000"/>
          <w:kern w:val="0"/>
          <w:sz w:val="18"/>
          <w:szCs w:val="18"/>
          <w:lang w:eastAsia="ru-RU"/>
        </w:rPr>
        <w:t xml:space="preserve">, А.К. </w:t>
      </w:r>
      <w:proofErr w:type="spellStart"/>
      <w:r w:rsidRPr="00A1038E">
        <w:rPr>
          <w:rFonts w:ascii="Verdana" w:eastAsia="Times New Roman" w:hAnsi="Verdana" w:cs="Times New Roman"/>
          <w:color w:val="000000"/>
          <w:kern w:val="0"/>
          <w:sz w:val="18"/>
          <w:szCs w:val="18"/>
          <w:lang w:eastAsia="ru-RU"/>
        </w:rPr>
        <w:t>Суленкова</w:t>
      </w:r>
      <w:proofErr w:type="spellEnd"/>
      <w:r w:rsidRPr="00A1038E">
        <w:rPr>
          <w:rFonts w:ascii="Verdana" w:eastAsia="Times New Roman" w:hAnsi="Verdana" w:cs="Times New Roman"/>
          <w:color w:val="000000"/>
          <w:kern w:val="0"/>
          <w:sz w:val="18"/>
          <w:szCs w:val="18"/>
          <w:lang w:eastAsia="ru-RU"/>
        </w:rPr>
        <w:t xml:space="preserve">, Н.А. </w:t>
      </w:r>
      <w:proofErr w:type="spellStart"/>
      <w:r w:rsidRPr="00A1038E">
        <w:rPr>
          <w:rFonts w:ascii="Verdana" w:eastAsia="Times New Roman" w:hAnsi="Verdana" w:cs="Times New Roman"/>
          <w:color w:val="000000"/>
          <w:kern w:val="0"/>
          <w:sz w:val="18"/>
          <w:szCs w:val="18"/>
          <w:lang w:eastAsia="ru-RU"/>
        </w:rPr>
        <w:t>Сгручкова</w:t>
      </w:r>
      <w:proofErr w:type="spellEnd"/>
      <w:r w:rsidRPr="00A1038E">
        <w:rPr>
          <w:rFonts w:ascii="Verdana" w:eastAsia="Times New Roman" w:hAnsi="Verdana" w:cs="Times New Roman"/>
          <w:color w:val="000000"/>
          <w:kern w:val="0"/>
          <w:sz w:val="18"/>
          <w:szCs w:val="18"/>
          <w:lang w:eastAsia="ru-RU"/>
        </w:rPr>
        <w:t xml:space="preserve">, Н.А. </w:t>
      </w:r>
      <w:proofErr w:type="spellStart"/>
      <w:r w:rsidRPr="00A1038E">
        <w:rPr>
          <w:rFonts w:ascii="Verdana" w:eastAsia="Times New Roman" w:hAnsi="Verdana" w:cs="Times New Roman"/>
          <w:color w:val="000000"/>
          <w:kern w:val="0"/>
          <w:sz w:val="18"/>
          <w:szCs w:val="18"/>
          <w:lang w:eastAsia="ru-RU"/>
        </w:rPr>
        <w:t>Стручкова</w:t>
      </w:r>
      <w:proofErr w:type="spellEnd"/>
      <w:r w:rsidRPr="00A1038E">
        <w:rPr>
          <w:rFonts w:ascii="Verdana" w:eastAsia="Times New Roman" w:hAnsi="Verdana" w:cs="Times New Roman"/>
          <w:color w:val="000000"/>
          <w:kern w:val="0"/>
          <w:sz w:val="18"/>
          <w:szCs w:val="18"/>
          <w:lang w:eastAsia="ru-RU"/>
        </w:rPr>
        <w:t xml:space="preserve">, Ю.М. </w:t>
      </w:r>
      <w:proofErr w:type="spellStart"/>
      <w:r w:rsidRPr="00A1038E">
        <w:rPr>
          <w:rFonts w:ascii="Verdana" w:eastAsia="Times New Roman" w:hAnsi="Verdana" w:cs="Times New Roman"/>
          <w:color w:val="000000"/>
          <w:kern w:val="0"/>
          <w:sz w:val="18"/>
          <w:szCs w:val="18"/>
          <w:lang w:eastAsia="ru-RU"/>
        </w:rPr>
        <w:t>Ткачевского</w:t>
      </w:r>
      <w:proofErr w:type="spellEnd"/>
      <w:r w:rsidRPr="00A1038E">
        <w:rPr>
          <w:rFonts w:ascii="Verdana" w:eastAsia="Times New Roman" w:hAnsi="Verdana" w:cs="Times New Roman"/>
          <w:color w:val="000000"/>
          <w:kern w:val="0"/>
          <w:sz w:val="18"/>
          <w:szCs w:val="18"/>
          <w:lang w:eastAsia="ru-RU"/>
        </w:rPr>
        <w:t xml:space="preserve">, Г.Ф. Хохрякова, A.C. </w:t>
      </w:r>
      <w:proofErr w:type="spellStart"/>
      <w:r w:rsidRPr="00A1038E">
        <w:rPr>
          <w:rFonts w:ascii="Verdana" w:eastAsia="Times New Roman" w:hAnsi="Verdana" w:cs="Times New Roman"/>
          <w:color w:val="000000"/>
          <w:kern w:val="0"/>
          <w:sz w:val="18"/>
          <w:szCs w:val="18"/>
          <w:lang w:eastAsia="ru-RU"/>
        </w:rPr>
        <w:t>Шляпочникова</w:t>
      </w:r>
      <w:proofErr w:type="spellEnd"/>
      <w:r w:rsidRPr="00A1038E">
        <w:rPr>
          <w:rFonts w:ascii="Verdana" w:eastAsia="Times New Roman" w:hAnsi="Verdana" w:cs="Times New Roman"/>
          <w:color w:val="000000"/>
          <w:kern w:val="0"/>
          <w:sz w:val="18"/>
          <w:szCs w:val="18"/>
          <w:lang w:eastAsia="ru-RU"/>
        </w:rPr>
        <w:t xml:space="preserve">, И.В. </w:t>
      </w:r>
      <w:proofErr w:type="spellStart"/>
      <w:r w:rsidRPr="00A1038E">
        <w:rPr>
          <w:rFonts w:ascii="Verdana" w:eastAsia="Times New Roman" w:hAnsi="Verdana" w:cs="Times New Roman"/>
          <w:color w:val="000000"/>
          <w:kern w:val="0"/>
          <w:sz w:val="18"/>
          <w:szCs w:val="18"/>
          <w:lang w:eastAsia="ru-RU"/>
        </w:rPr>
        <w:t>Шмарова</w:t>
      </w:r>
      <w:proofErr w:type="spellEnd"/>
      <w:r w:rsidRPr="00A1038E">
        <w:rPr>
          <w:rFonts w:ascii="Verdana" w:eastAsia="Times New Roman" w:hAnsi="Verdana" w:cs="Times New Roman"/>
          <w:color w:val="000000"/>
          <w:kern w:val="0"/>
          <w:sz w:val="18"/>
          <w:szCs w:val="18"/>
          <w:lang w:eastAsia="ru-RU"/>
        </w:rPr>
        <w:t>, В.Е. Южанина и многих других.</w:t>
      </w:r>
    </w:p>
    <w:p w14:paraId="05DC8833"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A1038E">
        <w:rPr>
          <w:rFonts w:ascii="Verdana" w:eastAsia="Times New Roman" w:hAnsi="Verdana" w:cs="Times New Roman"/>
          <w:color w:val="000000"/>
          <w:kern w:val="0"/>
          <w:sz w:val="18"/>
          <w:szCs w:val="18"/>
          <w:lang w:eastAsia="ru-RU"/>
        </w:rPr>
        <w:lastRenderedPageBreak/>
        <w:t>Ресоциализации</w:t>
      </w:r>
      <w:proofErr w:type="spellEnd"/>
      <w:r w:rsidRPr="00A1038E">
        <w:rPr>
          <w:rFonts w:ascii="Verdana" w:eastAsia="Times New Roman" w:hAnsi="Verdana" w:cs="Times New Roman"/>
          <w:color w:val="000000"/>
          <w:kern w:val="0"/>
          <w:sz w:val="18"/>
          <w:szCs w:val="18"/>
          <w:lang w:eastAsia="ru-RU"/>
        </w:rPr>
        <w:t xml:space="preserve"> лиц, отбывших наказание в виде лишения свободы, посвящены работы Г.А. </w:t>
      </w:r>
      <w:proofErr w:type="spellStart"/>
      <w:r w:rsidRPr="00A1038E">
        <w:rPr>
          <w:rFonts w:ascii="Verdana" w:eastAsia="Times New Roman" w:hAnsi="Verdana" w:cs="Times New Roman"/>
          <w:color w:val="000000"/>
          <w:kern w:val="0"/>
          <w:sz w:val="18"/>
          <w:szCs w:val="18"/>
          <w:lang w:eastAsia="ru-RU"/>
        </w:rPr>
        <w:t>Агамова</w:t>
      </w:r>
      <w:proofErr w:type="spellEnd"/>
      <w:r w:rsidRPr="00A1038E">
        <w:rPr>
          <w:rFonts w:ascii="Verdana" w:eastAsia="Times New Roman" w:hAnsi="Verdana" w:cs="Times New Roman"/>
          <w:color w:val="000000"/>
          <w:kern w:val="0"/>
          <w:sz w:val="18"/>
          <w:szCs w:val="18"/>
          <w:lang w:eastAsia="ru-RU"/>
        </w:rPr>
        <w:t xml:space="preserve">, А.Г. Белобородова, Ю.Д. </w:t>
      </w:r>
      <w:proofErr w:type="spellStart"/>
      <w:r w:rsidRPr="00A1038E">
        <w:rPr>
          <w:rFonts w:ascii="Verdana" w:eastAsia="Times New Roman" w:hAnsi="Verdana" w:cs="Times New Roman"/>
          <w:color w:val="000000"/>
          <w:kern w:val="0"/>
          <w:sz w:val="18"/>
          <w:szCs w:val="18"/>
          <w:lang w:eastAsia="ru-RU"/>
        </w:rPr>
        <w:t>Блувштейна</w:t>
      </w:r>
      <w:proofErr w:type="spellEnd"/>
      <w:r w:rsidRPr="00A1038E">
        <w:rPr>
          <w:rFonts w:ascii="Verdana" w:eastAsia="Times New Roman" w:hAnsi="Verdana" w:cs="Times New Roman"/>
          <w:color w:val="000000"/>
          <w:kern w:val="0"/>
          <w:sz w:val="18"/>
          <w:szCs w:val="18"/>
          <w:lang w:eastAsia="ru-RU"/>
        </w:rPr>
        <w:t xml:space="preserve">, Т.Н. Волковой, В.В. Громова, Г.Н. </w:t>
      </w:r>
      <w:proofErr w:type="spellStart"/>
      <w:r w:rsidRPr="00A1038E">
        <w:rPr>
          <w:rFonts w:ascii="Verdana" w:eastAsia="Times New Roman" w:hAnsi="Verdana" w:cs="Times New Roman"/>
          <w:color w:val="000000"/>
          <w:kern w:val="0"/>
          <w:sz w:val="18"/>
          <w:szCs w:val="18"/>
          <w:lang w:eastAsia="ru-RU"/>
        </w:rPr>
        <w:t>Добренькова</w:t>
      </w:r>
      <w:proofErr w:type="spellEnd"/>
      <w:r w:rsidRPr="00A1038E">
        <w:rPr>
          <w:rFonts w:ascii="Verdana" w:eastAsia="Times New Roman" w:hAnsi="Verdana" w:cs="Times New Roman"/>
          <w:color w:val="000000"/>
          <w:kern w:val="0"/>
          <w:sz w:val="18"/>
          <w:szCs w:val="18"/>
          <w:lang w:eastAsia="ru-RU"/>
        </w:rPr>
        <w:t xml:space="preserve">, В.А. Елеонского, Ю.В. </w:t>
      </w:r>
      <w:proofErr w:type="spellStart"/>
      <w:r w:rsidRPr="00A1038E">
        <w:rPr>
          <w:rFonts w:ascii="Verdana" w:eastAsia="Times New Roman" w:hAnsi="Verdana" w:cs="Times New Roman"/>
          <w:color w:val="000000"/>
          <w:kern w:val="0"/>
          <w:sz w:val="18"/>
          <w:szCs w:val="18"/>
          <w:lang w:eastAsia="ru-RU"/>
        </w:rPr>
        <w:t>Жулевой</w:t>
      </w:r>
      <w:proofErr w:type="spellEnd"/>
      <w:r w:rsidRPr="00A1038E">
        <w:rPr>
          <w:rFonts w:ascii="Verdana" w:eastAsia="Times New Roman" w:hAnsi="Verdana" w:cs="Times New Roman"/>
          <w:color w:val="000000"/>
          <w:kern w:val="0"/>
          <w:sz w:val="18"/>
          <w:szCs w:val="18"/>
          <w:lang w:eastAsia="ru-RU"/>
        </w:rPr>
        <w:t xml:space="preserve">, В. Е. </w:t>
      </w:r>
      <w:proofErr w:type="spellStart"/>
      <w:r w:rsidRPr="00A1038E">
        <w:rPr>
          <w:rFonts w:ascii="Verdana" w:eastAsia="Times New Roman" w:hAnsi="Verdana" w:cs="Times New Roman"/>
          <w:color w:val="000000"/>
          <w:kern w:val="0"/>
          <w:sz w:val="18"/>
          <w:szCs w:val="18"/>
          <w:lang w:eastAsia="ru-RU"/>
        </w:rPr>
        <w:t>Квашиса</w:t>
      </w:r>
      <w:proofErr w:type="spellEnd"/>
      <w:r w:rsidRPr="00A1038E">
        <w:rPr>
          <w:rFonts w:ascii="Verdana" w:eastAsia="Times New Roman" w:hAnsi="Verdana" w:cs="Times New Roman"/>
          <w:color w:val="000000"/>
          <w:kern w:val="0"/>
          <w:sz w:val="18"/>
          <w:szCs w:val="18"/>
          <w:lang w:eastAsia="ru-RU"/>
        </w:rPr>
        <w:t xml:space="preserve">, М.И. Коваль, А.С. Крылова, С.К. </w:t>
      </w:r>
      <w:proofErr w:type="spellStart"/>
      <w:r w:rsidRPr="00A1038E">
        <w:rPr>
          <w:rFonts w:ascii="Verdana" w:eastAsia="Times New Roman" w:hAnsi="Verdana" w:cs="Times New Roman"/>
          <w:color w:val="000000"/>
          <w:kern w:val="0"/>
          <w:sz w:val="18"/>
          <w:szCs w:val="18"/>
          <w:lang w:eastAsia="ru-RU"/>
        </w:rPr>
        <w:t>Лапинсой</w:t>
      </w:r>
      <w:proofErr w:type="spellEnd"/>
      <w:r w:rsidRPr="00A1038E">
        <w:rPr>
          <w:rFonts w:ascii="Verdana" w:eastAsia="Times New Roman" w:hAnsi="Verdana" w:cs="Times New Roman"/>
          <w:color w:val="000000"/>
          <w:kern w:val="0"/>
          <w:sz w:val="18"/>
          <w:szCs w:val="18"/>
          <w:lang w:eastAsia="ru-RU"/>
        </w:rPr>
        <w:t xml:space="preserve">, О.В. </w:t>
      </w:r>
      <w:proofErr w:type="spellStart"/>
      <w:r w:rsidRPr="00A1038E">
        <w:rPr>
          <w:rFonts w:ascii="Verdana" w:eastAsia="Times New Roman" w:hAnsi="Verdana" w:cs="Times New Roman"/>
          <w:color w:val="000000"/>
          <w:kern w:val="0"/>
          <w:sz w:val="18"/>
          <w:szCs w:val="18"/>
          <w:lang w:eastAsia="ru-RU"/>
        </w:rPr>
        <w:t>Лысягина</w:t>
      </w:r>
      <w:proofErr w:type="spellEnd"/>
      <w:r w:rsidRPr="00A1038E">
        <w:rPr>
          <w:rFonts w:ascii="Verdana" w:eastAsia="Times New Roman" w:hAnsi="Verdana" w:cs="Times New Roman"/>
          <w:color w:val="000000"/>
          <w:kern w:val="0"/>
          <w:sz w:val="18"/>
          <w:szCs w:val="18"/>
          <w:lang w:eastAsia="ru-RU"/>
        </w:rPr>
        <w:t>, В.Б. Писарева, М.С. Рыбака и др.</w:t>
      </w:r>
    </w:p>
    <w:p w14:paraId="7861CFCF"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В то же время меняется жизнь, меняются обстоятельства, меняется система исполнения наказаний и, разумеется, условия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Поэтому существующая научная информация выступает прочной теоретико-методологической базой новых научных изысканий в рассматриваемой области общественных отношений.</w:t>
      </w:r>
    </w:p>
    <w:p w14:paraId="5B6E3CBF"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Объектом исследования</w:t>
      </w:r>
      <w:r w:rsidRPr="00A1038E">
        <w:rPr>
          <w:rFonts w:ascii="Verdana" w:eastAsia="Times New Roman" w:hAnsi="Verdana" w:cs="Times New Roman"/>
          <w:color w:val="000000"/>
          <w:kern w:val="0"/>
          <w:sz w:val="18"/>
          <w:szCs w:val="18"/>
          <w:lang w:eastAsia="ru-RU"/>
        </w:rPr>
        <w:t xml:space="preserve"> являются общественные отношения, складывающиеся по поводу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w:t>
      </w:r>
    </w:p>
    <w:p w14:paraId="2F1D51AA"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Предметом исследования</w:t>
      </w:r>
      <w:r w:rsidRPr="00A1038E">
        <w:rPr>
          <w:rFonts w:ascii="Verdana" w:eastAsia="Times New Roman" w:hAnsi="Verdana" w:cs="Times New Roman"/>
          <w:color w:val="000000"/>
          <w:kern w:val="0"/>
          <w:sz w:val="18"/>
          <w:szCs w:val="18"/>
          <w:lang w:eastAsia="ru-RU"/>
        </w:rPr>
        <w:t xml:space="preserve"> являются закономерности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лиц женского пола, отбывших наказание в виде лишения свободы, </w:t>
      </w:r>
      <w:proofErr w:type="spellStart"/>
      <w:r w:rsidRPr="00A1038E">
        <w:rPr>
          <w:rFonts w:ascii="Verdana" w:eastAsia="Times New Roman" w:hAnsi="Verdana" w:cs="Times New Roman"/>
          <w:color w:val="000000"/>
          <w:kern w:val="0"/>
          <w:sz w:val="18"/>
          <w:szCs w:val="18"/>
          <w:lang w:eastAsia="ru-RU"/>
        </w:rPr>
        <w:t>криминологически</w:t>
      </w:r>
      <w:proofErr w:type="spellEnd"/>
      <w:r w:rsidRPr="00A1038E">
        <w:rPr>
          <w:rFonts w:ascii="Verdana" w:eastAsia="Times New Roman" w:hAnsi="Verdana" w:cs="Times New Roman"/>
          <w:color w:val="000000"/>
          <w:kern w:val="0"/>
          <w:sz w:val="18"/>
          <w:szCs w:val="18"/>
          <w:lang w:eastAsia="ru-RU"/>
        </w:rPr>
        <w:t xml:space="preserve"> значимые свойства и качества женщин-преступниц, предопределяющие выбор адекватных средств их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криминологическая оценка перспектив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лиц женского пола, отбывших уголовные наказания, разработка предложений и рекомендаций, направленных на повышение эффективности различных программ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в целях предупреждения женской рецидивной преступности.</w:t>
      </w:r>
    </w:p>
    <w:p w14:paraId="12D2BE47"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Целью исследования</w:t>
      </w:r>
      <w:r w:rsidRPr="00A1038E">
        <w:rPr>
          <w:rFonts w:ascii="Verdana" w:eastAsia="Times New Roman" w:hAnsi="Verdana" w:cs="Times New Roman"/>
          <w:color w:val="000000"/>
          <w:kern w:val="0"/>
          <w:sz w:val="18"/>
          <w:szCs w:val="18"/>
          <w:lang w:eastAsia="ru-RU"/>
        </w:rPr>
        <w:t xml:space="preserve"> является получение нового научно обоснованного криминологического знания о состоянии и перспективах развития системы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разработка на этой основе оптимальных превентивных технологий их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w:t>
      </w:r>
    </w:p>
    <w:p w14:paraId="39DA6344"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Достижение этих целей обеспечивается решением следующих </w:t>
      </w:r>
      <w:r w:rsidRPr="00A1038E">
        <w:rPr>
          <w:rFonts w:ascii="Verdana" w:eastAsia="Times New Roman" w:hAnsi="Verdana" w:cs="Times New Roman"/>
          <w:b/>
          <w:bCs/>
          <w:color w:val="000000"/>
          <w:kern w:val="0"/>
          <w:sz w:val="18"/>
          <w:szCs w:val="18"/>
          <w:lang w:eastAsia="ru-RU"/>
        </w:rPr>
        <w:t>задач:</w:t>
      </w:r>
    </w:p>
    <w:p w14:paraId="0A1EE765"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 раскрыть сущность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в ее криминологических аспектах, ориентированных на предупреждение повторных преступлений со стороны женщин, отбывших наказание в виде лишения свободы;</w:t>
      </w:r>
    </w:p>
    <w:p w14:paraId="5E9FD04D"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 изучить исторический аспект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лиц, отбывших наказание в виде лишения свободы, и дать анализ процесса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указанных лиц на современном этапе развития общества на основе соответствующих нормативных правовых актов;</w:t>
      </w:r>
    </w:p>
    <w:p w14:paraId="3407062C"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 проанализировать зарубежный опыт процесса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лиц, отбывших наказание, и выделить аспекты, которые могут быть использованы и внедрены в России;</w:t>
      </w:r>
    </w:p>
    <w:p w14:paraId="0C84848E"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рассмотреть криминологическую характеристику личности женщины, отбывшей наказание в виде лишения свободы и путем анкетирования и интервьюирования выявить проблемные точки в ее социально-психологическом статусе;</w:t>
      </w:r>
    </w:p>
    <w:p w14:paraId="52DDE266"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 исследовать </w:t>
      </w:r>
      <w:proofErr w:type="spellStart"/>
      <w:r w:rsidRPr="00A1038E">
        <w:rPr>
          <w:rFonts w:ascii="Verdana" w:eastAsia="Times New Roman" w:hAnsi="Verdana" w:cs="Times New Roman"/>
          <w:color w:val="000000"/>
          <w:kern w:val="0"/>
          <w:sz w:val="18"/>
          <w:szCs w:val="18"/>
          <w:lang w:eastAsia="ru-RU"/>
        </w:rPr>
        <w:t>виктимологические</w:t>
      </w:r>
      <w:proofErr w:type="spellEnd"/>
      <w:r w:rsidRPr="00A1038E">
        <w:rPr>
          <w:rFonts w:ascii="Verdana" w:eastAsia="Times New Roman" w:hAnsi="Verdana" w:cs="Times New Roman"/>
          <w:color w:val="000000"/>
          <w:kern w:val="0"/>
          <w:sz w:val="18"/>
          <w:szCs w:val="18"/>
          <w:lang w:eastAsia="ru-RU"/>
        </w:rPr>
        <w:t xml:space="preserve"> аспекты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w:t>
      </w:r>
    </w:p>
    <w:p w14:paraId="25434058"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 определить проблемы, возникающие в ходе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и найти пути их решения;</w:t>
      </w:r>
    </w:p>
    <w:p w14:paraId="200828EB"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выявить причины рецидивной преступности женщин и рассмотреть методы, способы и пути ее предупреждения;</w:t>
      </w:r>
    </w:p>
    <w:p w14:paraId="741674A4"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 разработать предложения и методы </w:t>
      </w:r>
      <w:proofErr w:type="spellStart"/>
      <w:r w:rsidRPr="00A1038E">
        <w:rPr>
          <w:rFonts w:ascii="Verdana" w:eastAsia="Times New Roman" w:hAnsi="Verdana" w:cs="Times New Roman"/>
          <w:color w:val="000000"/>
          <w:kern w:val="0"/>
          <w:sz w:val="18"/>
          <w:szCs w:val="18"/>
          <w:lang w:eastAsia="ru-RU"/>
        </w:rPr>
        <w:t>ресоцилизации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w:t>
      </w:r>
    </w:p>
    <w:p w14:paraId="1C85BD67"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Методы и методология исследования.</w:t>
      </w:r>
      <w:r w:rsidRPr="00A1038E">
        <w:rPr>
          <w:rFonts w:ascii="Verdana" w:eastAsia="Times New Roman" w:hAnsi="Verdana" w:cs="Times New Roman"/>
          <w:color w:val="000000"/>
          <w:kern w:val="0"/>
          <w:sz w:val="18"/>
          <w:szCs w:val="18"/>
          <w:lang w:eastAsia="ru-RU"/>
        </w:rPr>
        <w:t xml:space="preserve"> В работе использованы такие общенаучные методы исследования, как диалектический, формально-логический, системно-структурный, сравнительный. В плане криминологической направленности использован сравнительно-криминологический анализ и анкетный анализ документов. Эмпирическую базу исследования составили: аналитические данные МВД России и ФСИН России о состоянии женской преступности и рецидивной ее части за 2005-2013 гг.; результаты опросов (анкетирования и интервьюирования) женщин, отбывших наказание в виде </w:t>
      </w:r>
      <w:r w:rsidRPr="00A1038E">
        <w:rPr>
          <w:rFonts w:ascii="Verdana" w:eastAsia="Times New Roman" w:hAnsi="Verdana" w:cs="Times New Roman"/>
          <w:color w:val="000000"/>
          <w:kern w:val="0"/>
          <w:sz w:val="18"/>
          <w:szCs w:val="18"/>
          <w:lang w:eastAsia="ru-RU"/>
        </w:rPr>
        <w:lastRenderedPageBreak/>
        <w:t>лишения свободы (155), сотрудников реабилитационных центров (38), участковых уполномоченных полиции г. Москвы и Владимирской области (80), сотрудников исправительных учреждений ФСИН России по Алтайскому краю (33); материалы реабилитационных центров г. Москвы, Владимирской области и г. Бийска Алтайского края; информационно-аналитические и справочные материалы МВД России и ФСИН России.</w:t>
      </w:r>
    </w:p>
    <w:p w14:paraId="51BFDBC7"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Нормативную основу</w:t>
      </w:r>
      <w:r w:rsidRPr="00A1038E">
        <w:rPr>
          <w:rFonts w:ascii="Verdana" w:eastAsia="Times New Roman" w:hAnsi="Verdana" w:cs="Times New Roman"/>
          <w:color w:val="000000"/>
          <w:kern w:val="0"/>
          <w:sz w:val="18"/>
          <w:szCs w:val="18"/>
          <w:lang w:eastAsia="ru-RU"/>
        </w:rPr>
        <w:t> диссертационного исследования составили международно-правовые документы по правам человека, Конституция Российской Федерации, действующее уголовное, уголовно-исполнительное, гражданское и трудовое законодательство Российской Федерации, ведомственные нормативные правовые акты Министерства внутренних дел Российской Федерации, Министерства юстиции Российской Федерации и Федеральной службы исполнения наказаний Российской Федерации по изучаемой проблеме.</w:t>
      </w:r>
    </w:p>
    <w:p w14:paraId="485F4672"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A1038E">
        <w:rPr>
          <w:rFonts w:ascii="Verdana" w:eastAsia="Times New Roman" w:hAnsi="Verdana" w:cs="Times New Roman"/>
          <w:color w:val="000000"/>
          <w:kern w:val="0"/>
          <w:sz w:val="18"/>
          <w:szCs w:val="18"/>
          <w:lang w:eastAsia="ru-RU"/>
        </w:rPr>
        <w:t xml:space="preserve"> заключается в развитии криминологического знания в области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в формировании новых взглядов и методов работы с ними, а также в разработке новых мер, направленных на предупреждение рецидивной преступности лиц женского пола. В диссертации впервые рассмотрены </w:t>
      </w:r>
      <w:proofErr w:type="spellStart"/>
      <w:r w:rsidRPr="00A1038E">
        <w:rPr>
          <w:rFonts w:ascii="Verdana" w:eastAsia="Times New Roman" w:hAnsi="Verdana" w:cs="Times New Roman"/>
          <w:color w:val="000000"/>
          <w:kern w:val="0"/>
          <w:sz w:val="18"/>
          <w:szCs w:val="18"/>
          <w:lang w:eastAsia="ru-RU"/>
        </w:rPr>
        <w:t>виктимологические</w:t>
      </w:r>
      <w:proofErr w:type="spellEnd"/>
      <w:r w:rsidRPr="00A1038E">
        <w:rPr>
          <w:rFonts w:ascii="Verdana" w:eastAsia="Times New Roman" w:hAnsi="Verdana" w:cs="Times New Roman"/>
          <w:color w:val="000000"/>
          <w:kern w:val="0"/>
          <w:sz w:val="18"/>
          <w:szCs w:val="18"/>
          <w:lang w:eastAsia="ru-RU"/>
        </w:rPr>
        <w:t xml:space="preserve"> аспекты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конкретизирован принцип индивидуализации процесса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предложена классификация женщин по группам; разработан учебно-методический план курса «Основы профессиональной подготовки служащих, осуществляющих свою деятельность в пенитенциарных и </w:t>
      </w:r>
      <w:proofErr w:type="spellStart"/>
      <w:r w:rsidRPr="00A1038E">
        <w:rPr>
          <w:rFonts w:ascii="Verdana" w:eastAsia="Times New Roman" w:hAnsi="Verdana" w:cs="Times New Roman"/>
          <w:color w:val="000000"/>
          <w:kern w:val="0"/>
          <w:sz w:val="18"/>
          <w:szCs w:val="18"/>
          <w:lang w:eastAsia="ru-RU"/>
        </w:rPr>
        <w:t>постпенитенциарных</w:t>
      </w:r>
      <w:proofErr w:type="spellEnd"/>
      <w:r w:rsidRPr="00A1038E">
        <w:rPr>
          <w:rFonts w:ascii="Verdana" w:eastAsia="Times New Roman" w:hAnsi="Verdana" w:cs="Times New Roman"/>
          <w:color w:val="000000"/>
          <w:kern w:val="0"/>
          <w:sz w:val="18"/>
          <w:szCs w:val="18"/>
          <w:lang w:eastAsia="ru-RU"/>
        </w:rPr>
        <w:t xml:space="preserve"> учреждениях». Новизной отличаются также положения, выносимые на защиту.</w:t>
      </w:r>
    </w:p>
    <w:p w14:paraId="0A1E6580"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Положения, выносимые на защиту:</w:t>
      </w:r>
    </w:p>
    <w:p w14:paraId="4B288A0F"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1. </w:t>
      </w:r>
      <w:proofErr w:type="spellStart"/>
      <w:r w:rsidRPr="00A1038E">
        <w:rPr>
          <w:rFonts w:ascii="Verdana" w:eastAsia="Times New Roman" w:hAnsi="Verdana" w:cs="Times New Roman"/>
          <w:color w:val="000000"/>
          <w:kern w:val="0"/>
          <w:sz w:val="18"/>
          <w:szCs w:val="18"/>
          <w:lang w:eastAsia="ru-RU"/>
        </w:rPr>
        <w:t>Криминологически</w:t>
      </w:r>
      <w:proofErr w:type="spellEnd"/>
      <w:r w:rsidRPr="00A1038E">
        <w:rPr>
          <w:rFonts w:ascii="Verdana" w:eastAsia="Times New Roman" w:hAnsi="Verdana" w:cs="Times New Roman"/>
          <w:color w:val="000000"/>
          <w:kern w:val="0"/>
          <w:sz w:val="18"/>
          <w:szCs w:val="18"/>
          <w:lang w:eastAsia="ru-RU"/>
        </w:rPr>
        <w:t xml:space="preserve"> значимым является понимание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лиц, отбывших наказание в виде лишения свободы, как процесса позитивного личностного изменения социально-психологических установок (от ориентированных ранее на преступное поведение до сконцентрированных на общественно полезной законопослушной жизнедеятельности), сопровождающегося различными мерами социально-правового контроля и воздействия со стороны государства и общества в целях недопущения совершения новых преступлений и, в итоге, предупреждения рецидивной преступности в целом.</w:t>
      </w:r>
    </w:p>
    <w:p w14:paraId="6D4541E1"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2. Применительно к лицам женского пола, отбывшим наказание в виде лишения свободы, помимо применения общих жизнеобеспечивающих ресурсов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в том числе предусмотренных нормативными правовыми актами и соответствующими им правовыми механизмами, процесс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должен сопровождаться усилением концентрации сознания и поведения женщин на их традиционной гендерной социально значимой позитивной функции, реализуемой в семейно-бытовых ролях матери, дочери, жены, сестры и др., задействованием в этом процессе эмоционального потенциала превенции с соответствующим ему ресурсным обеспечением.</w:t>
      </w:r>
    </w:p>
    <w:p w14:paraId="14FD4C2D"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3. Современный процесс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несмотря на существенные изменения социальных и превалирующих сегодня в их основе материальных условий жизнедеятельности, несомненно важных для достижения позитивного результата </w:t>
      </w:r>
      <w:proofErr w:type="spellStart"/>
      <w:r w:rsidRPr="00A1038E">
        <w:rPr>
          <w:rFonts w:ascii="Verdana" w:eastAsia="Times New Roman" w:hAnsi="Verdana" w:cs="Times New Roman"/>
          <w:color w:val="000000"/>
          <w:kern w:val="0"/>
          <w:sz w:val="18"/>
          <w:szCs w:val="18"/>
          <w:lang w:eastAsia="ru-RU"/>
        </w:rPr>
        <w:t>постпенитенциарной</w:t>
      </w:r>
      <w:proofErr w:type="spellEnd"/>
      <w:r w:rsidRPr="00A1038E">
        <w:rPr>
          <w:rFonts w:ascii="Verdana" w:eastAsia="Times New Roman" w:hAnsi="Verdana" w:cs="Times New Roman"/>
          <w:color w:val="000000"/>
          <w:kern w:val="0"/>
          <w:sz w:val="18"/>
          <w:szCs w:val="18"/>
          <w:lang w:eastAsia="ru-RU"/>
        </w:rPr>
        <w:t xml:space="preserve"> адаптации бывших женщин-осужденных в условиях свободы, во многом сохранил в себе приоритет духовно-нравственных ценностей и необходимость их развития и укрепления в работе с </w:t>
      </w:r>
      <w:proofErr w:type="spellStart"/>
      <w:r w:rsidRPr="00A1038E">
        <w:rPr>
          <w:rFonts w:ascii="Verdana" w:eastAsia="Times New Roman" w:hAnsi="Verdana" w:cs="Times New Roman"/>
          <w:color w:val="000000"/>
          <w:kern w:val="0"/>
          <w:sz w:val="18"/>
          <w:szCs w:val="18"/>
          <w:lang w:eastAsia="ru-RU"/>
        </w:rPr>
        <w:t>профилактируемыми</w:t>
      </w:r>
      <w:proofErr w:type="spellEnd"/>
      <w:r w:rsidRPr="00A1038E">
        <w:rPr>
          <w:rFonts w:ascii="Verdana" w:eastAsia="Times New Roman" w:hAnsi="Verdana" w:cs="Times New Roman"/>
          <w:color w:val="000000"/>
          <w:kern w:val="0"/>
          <w:sz w:val="18"/>
          <w:szCs w:val="18"/>
          <w:lang w:eastAsia="ru-RU"/>
        </w:rPr>
        <w:t xml:space="preserve"> лицами женского пола. В России этот приоритет традиционно проявляет себя в качестве превентивного </w:t>
      </w:r>
      <w:proofErr w:type="spellStart"/>
      <w:r w:rsidRPr="00A1038E">
        <w:rPr>
          <w:rFonts w:ascii="Verdana" w:eastAsia="Times New Roman" w:hAnsi="Verdana" w:cs="Times New Roman"/>
          <w:color w:val="000000"/>
          <w:kern w:val="0"/>
          <w:sz w:val="18"/>
          <w:szCs w:val="18"/>
          <w:lang w:eastAsia="ru-RU"/>
        </w:rPr>
        <w:t>постпенитенциарного</w:t>
      </w:r>
      <w:proofErr w:type="spellEnd"/>
      <w:r w:rsidRPr="00A1038E">
        <w:rPr>
          <w:rFonts w:ascii="Verdana" w:eastAsia="Times New Roman" w:hAnsi="Verdana" w:cs="Times New Roman"/>
          <w:color w:val="000000"/>
          <w:kern w:val="0"/>
          <w:sz w:val="18"/>
          <w:szCs w:val="18"/>
          <w:lang w:eastAsia="ru-RU"/>
        </w:rPr>
        <w:t xml:space="preserve"> воздействия на женщин-преступниц на протяжении многих исторических эпох, в том числе по сравнению с </w:t>
      </w:r>
      <w:proofErr w:type="spellStart"/>
      <w:r w:rsidRPr="00A1038E">
        <w:rPr>
          <w:rFonts w:ascii="Verdana" w:eastAsia="Times New Roman" w:hAnsi="Verdana" w:cs="Times New Roman"/>
          <w:color w:val="000000"/>
          <w:kern w:val="0"/>
          <w:sz w:val="18"/>
          <w:szCs w:val="18"/>
          <w:lang w:eastAsia="ru-RU"/>
        </w:rPr>
        <w:t>ресоциализацией</w:t>
      </w:r>
      <w:proofErr w:type="spellEnd"/>
      <w:r w:rsidRPr="00A1038E">
        <w:rPr>
          <w:rFonts w:ascii="Verdana" w:eastAsia="Times New Roman" w:hAnsi="Verdana" w:cs="Times New Roman"/>
          <w:color w:val="000000"/>
          <w:kern w:val="0"/>
          <w:sz w:val="18"/>
          <w:szCs w:val="18"/>
          <w:lang w:eastAsia="ru-RU"/>
        </w:rPr>
        <w:t xml:space="preserve"> бывших осужденных – мужчин. Кроме того, отмечаемый феномен подтверждается зарубежным опытом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что требует его активного учета в системе отечественного </w:t>
      </w:r>
      <w:proofErr w:type="spellStart"/>
      <w:r w:rsidRPr="00A1038E">
        <w:rPr>
          <w:rFonts w:ascii="Verdana" w:eastAsia="Times New Roman" w:hAnsi="Verdana" w:cs="Times New Roman"/>
          <w:color w:val="000000"/>
          <w:kern w:val="0"/>
          <w:sz w:val="18"/>
          <w:szCs w:val="18"/>
          <w:lang w:eastAsia="ru-RU"/>
        </w:rPr>
        <w:t>постпенитенциарного</w:t>
      </w:r>
      <w:proofErr w:type="spellEnd"/>
      <w:r w:rsidRPr="00A1038E">
        <w:rPr>
          <w:rFonts w:ascii="Verdana" w:eastAsia="Times New Roman" w:hAnsi="Verdana" w:cs="Times New Roman"/>
          <w:color w:val="000000"/>
          <w:kern w:val="0"/>
          <w:sz w:val="18"/>
          <w:szCs w:val="18"/>
          <w:lang w:eastAsia="ru-RU"/>
        </w:rPr>
        <w:t xml:space="preserve"> контроля.</w:t>
      </w:r>
    </w:p>
    <w:p w14:paraId="54602281"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4. Личность женщины, отбывшей наказание в виде лишения свободы, как объект </w:t>
      </w:r>
      <w:proofErr w:type="spellStart"/>
      <w:r w:rsidRPr="00A1038E">
        <w:rPr>
          <w:rFonts w:ascii="Verdana" w:eastAsia="Times New Roman" w:hAnsi="Verdana" w:cs="Times New Roman"/>
          <w:color w:val="000000"/>
          <w:kern w:val="0"/>
          <w:sz w:val="18"/>
          <w:szCs w:val="18"/>
          <w:lang w:eastAsia="ru-RU"/>
        </w:rPr>
        <w:t>постпенитенциарной</w:t>
      </w:r>
      <w:proofErr w:type="spellEnd"/>
      <w:r w:rsidRPr="00A1038E">
        <w:rPr>
          <w:rFonts w:ascii="Verdana" w:eastAsia="Times New Roman" w:hAnsi="Verdana" w:cs="Times New Roman"/>
          <w:color w:val="000000"/>
          <w:kern w:val="0"/>
          <w:sz w:val="18"/>
          <w:szCs w:val="18"/>
          <w:lang w:eastAsia="ru-RU"/>
        </w:rPr>
        <w:t xml:space="preserve">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характеризуется различными социальными деформациями, наиболее сложными из которых для достижения профилактических целей выступают свойства и качества, типичные для так называемой тюремной субкультуры. Отсюда весь процесс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бывших осужденных женщин должен предусматривать наряду с восстановлением обычных для них жизнеобеспечивающих условий, социальных связей и взаимоотношений обязательную защиту от криминально активного влияния прежней среды общения преступниц, сформировавшейся в местах лишения свободы.</w:t>
      </w:r>
    </w:p>
    <w:p w14:paraId="071885A2"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lastRenderedPageBreak/>
        <w:t xml:space="preserve">5. Наряду с криминогенными свойствами и качествами личности женщин, отбывших наказание в виде лишения свободы, подлежащими нейтрализации в процессе их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требуется учитывать особые характерологические свойства </w:t>
      </w:r>
      <w:proofErr w:type="spellStart"/>
      <w:r w:rsidRPr="00A1038E">
        <w:rPr>
          <w:rFonts w:ascii="Verdana" w:eastAsia="Times New Roman" w:hAnsi="Verdana" w:cs="Times New Roman"/>
          <w:color w:val="000000"/>
          <w:kern w:val="0"/>
          <w:sz w:val="18"/>
          <w:szCs w:val="18"/>
          <w:lang w:eastAsia="ru-RU"/>
        </w:rPr>
        <w:t>виктимности</w:t>
      </w:r>
      <w:proofErr w:type="spellEnd"/>
      <w:r w:rsidRPr="00A1038E">
        <w:rPr>
          <w:rFonts w:ascii="Verdana" w:eastAsia="Times New Roman" w:hAnsi="Verdana" w:cs="Times New Roman"/>
          <w:color w:val="000000"/>
          <w:kern w:val="0"/>
          <w:sz w:val="18"/>
          <w:szCs w:val="18"/>
          <w:lang w:eastAsia="ru-RU"/>
        </w:rPr>
        <w:t xml:space="preserve">, которыми обладают такие лица. У женщин-преступниц такие свойства всегда участвуют в формировании и реализации преступного поведения. Они значительно упрочиваются в процессе отбытия уголовного наказания в исправительных учреждениях. Потому личностные процессы криминализации и </w:t>
      </w:r>
      <w:proofErr w:type="spellStart"/>
      <w:r w:rsidRPr="00A1038E">
        <w:rPr>
          <w:rFonts w:ascii="Verdana" w:eastAsia="Times New Roman" w:hAnsi="Verdana" w:cs="Times New Roman"/>
          <w:color w:val="000000"/>
          <w:kern w:val="0"/>
          <w:sz w:val="18"/>
          <w:szCs w:val="18"/>
          <w:lang w:eastAsia="ru-RU"/>
        </w:rPr>
        <w:t>виктимизация</w:t>
      </w:r>
      <w:proofErr w:type="spellEnd"/>
      <w:r w:rsidRPr="00A1038E">
        <w:rPr>
          <w:rFonts w:ascii="Verdana" w:eastAsia="Times New Roman" w:hAnsi="Verdana" w:cs="Times New Roman"/>
          <w:color w:val="000000"/>
          <w:kern w:val="0"/>
          <w:sz w:val="18"/>
          <w:szCs w:val="18"/>
          <w:lang w:eastAsia="ru-RU"/>
        </w:rPr>
        <w:t xml:space="preserve"> тесно взаимосвязаны в женском преступном поведении и часто проявляются в неумении женщин с ослабленными волевыми центрами и неопределенными мировоззренческими установками противостоять не только негативным факторам внешней среды (от семейных неурядиц и отсутствия помощи окружающих до непосредственного воздействия преступной среды), но и адекватно воспринимать позитивное </w:t>
      </w:r>
      <w:proofErr w:type="spellStart"/>
      <w:r w:rsidRPr="00A1038E">
        <w:rPr>
          <w:rFonts w:ascii="Verdana" w:eastAsia="Times New Roman" w:hAnsi="Verdana" w:cs="Times New Roman"/>
          <w:color w:val="000000"/>
          <w:kern w:val="0"/>
          <w:sz w:val="18"/>
          <w:szCs w:val="18"/>
          <w:lang w:eastAsia="ru-RU"/>
        </w:rPr>
        <w:t>постпенитенциарное</w:t>
      </w:r>
      <w:proofErr w:type="spellEnd"/>
      <w:r w:rsidRPr="00A1038E">
        <w:rPr>
          <w:rFonts w:ascii="Verdana" w:eastAsia="Times New Roman" w:hAnsi="Verdana" w:cs="Times New Roman"/>
          <w:color w:val="000000"/>
          <w:kern w:val="0"/>
          <w:sz w:val="18"/>
          <w:szCs w:val="18"/>
          <w:lang w:eastAsia="ru-RU"/>
        </w:rPr>
        <w:t xml:space="preserve"> профилактическое воздействие.</w:t>
      </w:r>
    </w:p>
    <w:p w14:paraId="52CB585D"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6. Весь процесс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необходимо строить на основе особого программно-целевого обеспечения </w:t>
      </w:r>
      <w:proofErr w:type="spellStart"/>
      <w:r w:rsidRPr="00A1038E">
        <w:rPr>
          <w:rFonts w:ascii="Verdana" w:eastAsia="Times New Roman" w:hAnsi="Verdana" w:cs="Times New Roman"/>
          <w:color w:val="000000"/>
          <w:kern w:val="0"/>
          <w:sz w:val="18"/>
          <w:szCs w:val="18"/>
          <w:lang w:eastAsia="ru-RU"/>
        </w:rPr>
        <w:t>постпенитенциарного</w:t>
      </w:r>
      <w:proofErr w:type="spellEnd"/>
      <w:r w:rsidRPr="00A1038E">
        <w:rPr>
          <w:rFonts w:ascii="Verdana" w:eastAsia="Times New Roman" w:hAnsi="Verdana" w:cs="Times New Roman"/>
          <w:color w:val="000000"/>
          <w:kern w:val="0"/>
          <w:sz w:val="18"/>
          <w:szCs w:val="18"/>
          <w:lang w:eastAsia="ru-RU"/>
        </w:rPr>
        <w:t xml:space="preserve"> профилактического воздействия с задействованием широкого круга неспециализированных и специализированных субъектов предупреждения преступности, активным использованием ресурсного потенциала, сочетающего в себе реализацию соответствующих превентивных контрольных мер и жизнеобеспечивающих стимулов. Первые связаны, главным образом, с нейтрализацией социально негативных и криминогенных факторов, сформировавших ранее и продолжающих поддерживать криминальную ориентацию женщин-преступниц. Вторые должны быть последовательно нацелены на решение семейных, жилищных, медицинских, профессионально ориентированных (трудоустройство), финансовых проблем.</w:t>
      </w:r>
    </w:p>
    <w:p w14:paraId="5E09D0AF"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color w:val="000000"/>
          <w:kern w:val="0"/>
          <w:sz w:val="18"/>
          <w:szCs w:val="18"/>
          <w:lang w:eastAsia="ru-RU"/>
        </w:rPr>
        <w:t xml:space="preserve">7. Программно-целевой подход к организации процесса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одновременно с достижением </w:t>
      </w:r>
      <w:proofErr w:type="spellStart"/>
      <w:r w:rsidRPr="00A1038E">
        <w:rPr>
          <w:rFonts w:ascii="Verdana" w:eastAsia="Times New Roman" w:hAnsi="Verdana" w:cs="Times New Roman"/>
          <w:color w:val="000000"/>
          <w:kern w:val="0"/>
          <w:sz w:val="18"/>
          <w:szCs w:val="18"/>
          <w:lang w:eastAsia="ru-RU"/>
        </w:rPr>
        <w:t>общепрофилактической</w:t>
      </w:r>
      <w:proofErr w:type="spellEnd"/>
      <w:r w:rsidRPr="00A1038E">
        <w:rPr>
          <w:rFonts w:ascii="Verdana" w:eastAsia="Times New Roman" w:hAnsi="Verdana" w:cs="Times New Roman"/>
          <w:color w:val="000000"/>
          <w:kern w:val="0"/>
          <w:sz w:val="18"/>
          <w:szCs w:val="18"/>
          <w:lang w:eastAsia="ru-RU"/>
        </w:rPr>
        <w:t xml:space="preserve"> цели, способствует предупреждению женской рецидивной преступности, а вместе с ней способен существенно минимизировать общую преступность, поскольку таким образом в ней нивелируются традиционные криминогенные и собственно криминальные взаимосвязи, системно поддерживающие ее (преступности) опасное для общества и государства состояние, воспроизводящие преступность в новых поколениях.</w:t>
      </w:r>
    </w:p>
    <w:p w14:paraId="3997AECE"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Теоретическая значимость исследования</w:t>
      </w:r>
      <w:r w:rsidRPr="00A1038E">
        <w:rPr>
          <w:rFonts w:ascii="Verdana" w:eastAsia="Times New Roman" w:hAnsi="Verdana" w:cs="Times New Roman"/>
          <w:color w:val="000000"/>
          <w:kern w:val="0"/>
          <w:sz w:val="18"/>
          <w:szCs w:val="18"/>
          <w:lang w:eastAsia="ru-RU"/>
        </w:rPr>
        <w:t xml:space="preserve"> заключается в развитии криминологического знания о женской преступности и ее предупреждении, в наполнении этого теоретического знания результатами научного анализа криминологических проблем личности женщины-преступницы, оценками соответствующих факторов их криминогенной и криминальной социализации, новыми научно обоснованными мерами нейтрализации влияния таких факторов в </w:t>
      </w:r>
      <w:proofErr w:type="spellStart"/>
      <w:r w:rsidRPr="00A1038E">
        <w:rPr>
          <w:rFonts w:ascii="Verdana" w:eastAsia="Times New Roman" w:hAnsi="Verdana" w:cs="Times New Roman"/>
          <w:color w:val="000000"/>
          <w:kern w:val="0"/>
          <w:sz w:val="18"/>
          <w:szCs w:val="18"/>
          <w:lang w:eastAsia="ru-RU"/>
        </w:rPr>
        <w:t>постпенитенциарном</w:t>
      </w:r>
      <w:proofErr w:type="spellEnd"/>
      <w:r w:rsidRPr="00A1038E">
        <w:rPr>
          <w:rFonts w:ascii="Verdana" w:eastAsia="Times New Roman" w:hAnsi="Verdana" w:cs="Times New Roman"/>
          <w:color w:val="000000"/>
          <w:kern w:val="0"/>
          <w:sz w:val="18"/>
          <w:szCs w:val="18"/>
          <w:lang w:eastAsia="ru-RU"/>
        </w:rPr>
        <w:t xml:space="preserve"> профилактическом процессе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отбывших наказание в виде лишения свободы. Новые научные данные могут быть использованы в преподавании курсов уголовного права, криминологии и уголовно-исполнительного права в соответствующих учебных организациях высшего профессионального образования, занимающихся подготовкой юристов, а также сотрудников органов внутренних дел, прокуратуры и уголовно-исполнительной системы России.</w:t>
      </w:r>
    </w:p>
    <w:p w14:paraId="0B19D787"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Практическая значимость исследования</w:t>
      </w:r>
      <w:r w:rsidRPr="00A1038E">
        <w:rPr>
          <w:rFonts w:ascii="Verdana" w:eastAsia="Times New Roman" w:hAnsi="Verdana" w:cs="Times New Roman"/>
          <w:color w:val="000000"/>
          <w:kern w:val="0"/>
          <w:sz w:val="18"/>
          <w:szCs w:val="18"/>
          <w:lang w:eastAsia="ru-RU"/>
        </w:rPr>
        <w:t xml:space="preserve">. Полученные </w:t>
      </w:r>
      <w:proofErr w:type="gramStart"/>
      <w:r w:rsidRPr="00A1038E">
        <w:rPr>
          <w:rFonts w:ascii="Verdana" w:eastAsia="Times New Roman" w:hAnsi="Verdana" w:cs="Times New Roman"/>
          <w:color w:val="000000"/>
          <w:kern w:val="0"/>
          <w:sz w:val="18"/>
          <w:szCs w:val="18"/>
          <w:lang w:eastAsia="ru-RU"/>
        </w:rPr>
        <w:t>в диссертантом</w:t>
      </w:r>
      <w:proofErr w:type="gramEnd"/>
      <w:r w:rsidRPr="00A1038E">
        <w:rPr>
          <w:rFonts w:ascii="Verdana" w:eastAsia="Times New Roman" w:hAnsi="Verdana" w:cs="Times New Roman"/>
          <w:color w:val="000000"/>
          <w:kern w:val="0"/>
          <w:sz w:val="18"/>
          <w:szCs w:val="18"/>
          <w:lang w:eastAsia="ru-RU"/>
        </w:rPr>
        <w:t xml:space="preserve"> результаты могут быть использованы региональными и федеральными органами власти в процессе разработки приоритетных программ работы с лицами, отбывшими наказание в виде лишения свободы, с целью их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Вследствие того, что в работе затрагивается пенитенциарный аспект процесса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положения диссертации могут быть использованы при реализации Концепции реформирования уголовно-исполнительной системы России до 2020 года, в части, касающейся </w:t>
      </w:r>
      <w:proofErr w:type="spellStart"/>
      <w:r w:rsidRPr="00A1038E">
        <w:rPr>
          <w:rFonts w:ascii="Verdana" w:eastAsia="Times New Roman" w:hAnsi="Verdana" w:cs="Times New Roman"/>
          <w:color w:val="000000"/>
          <w:kern w:val="0"/>
          <w:sz w:val="18"/>
          <w:szCs w:val="18"/>
          <w:lang w:eastAsia="ru-RU"/>
        </w:rPr>
        <w:t>ресоциализации</w:t>
      </w:r>
      <w:proofErr w:type="spellEnd"/>
      <w:r w:rsidRPr="00A1038E">
        <w:rPr>
          <w:rFonts w:ascii="Verdana" w:eastAsia="Times New Roman" w:hAnsi="Verdana" w:cs="Times New Roman"/>
          <w:color w:val="000000"/>
          <w:kern w:val="0"/>
          <w:sz w:val="18"/>
          <w:szCs w:val="18"/>
          <w:lang w:eastAsia="ru-RU"/>
        </w:rPr>
        <w:t xml:space="preserve"> женщин, находящихся в местах лишения свободы. Предлагаемый на основе исследования учебно-тематический план «Основы профессиональной подготовки служащих, осуществляющих свою деятельность в пенитенциарных и </w:t>
      </w:r>
      <w:proofErr w:type="spellStart"/>
      <w:r w:rsidRPr="00A1038E">
        <w:rPr>
          <w:rFonts w:ascii="Verdana" w:eastAsia="Times New Roman" w:hAnsi="Verdana" w:cs="Times New Roman"/>
          <w:color w:val="000000"/>
          <w:kern w:val="0"/>
          <w:sz w:val="18"/>
          <w:szCs w:val="18"/>
          <w:lang w:eastAsia="ru-RU"/>
        </w:rPr>
        <w:t>постпенитенциарных</w:t>
      </w:r>
      <w:proofErr w:type="spellEnd"/>
      <w:r w:rsidRPr="00A1038E">
        <w:rPr>
          <w:rFonts w:ascii="Verdana" w:eastAsia="Times New Roman" w:hAnsi="Verdana" w:cs="Times New Roman"/>
          <w:color w:val="000000"/>
          <w:kern w:val="0"/>
          <w:sz w:val="18"/>
          <w:szCs w:val="18"/>
          <w:lang w:eastAsia="ru-RU"/>
        </w:rPr>
        <w:t xml:space="preserve"> учреждениях», может быть использован и внедрен в учебный процесс ведомственных образовательных организаций Министерства внутренних дел Российской Федерации и Федеральной службы исполнения наказаний Российской Федерации, а также включен в процесс повышения квалификации сотрудников, осуществляющих свою профилактическую деятельность, связанную с обеспечением необходимого правоохранительного контроля за женщинами, отбывающими или отбывшими уголовные наказания.</w:t>
      </w:r>
    </w:p>
    <w:p w14:paraId="796DFC7A"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Апробация и внедрение результатов.</w:t>
      </w:r>
      <w:r w:rsidRPr="00A1038E">
        <w:rPr>
          <w:rFonts w:ascii="Verdana" w:eastAsia="Times New Roman" w:hAnsi="Verdana" w:cs="Times New Roman"/>
          <w:color w:val="000000"/>
          <w:kern w:val="0"/>
          <w:sz w:val="18"/>
          <w:szCs w:val="18"/>
          <w:lang w:eastAsia="ru-RU"/>
        </w:rPr>
        <w:t xml:space="preserve"> Положения настоящего диссертационного исследования обсуждались на научных и научно-практических конференциях «Либерализация и </w:t>
      </w:r>
      <w:proofErr w:type="spellStart"/>
      <w:r w:rsidRPr="00A1038E">
        <w:rPr>
          <w:rFonts w:ascii="Verdana" w:eastAsia="Times New Roman" w:hAnsi="Verdana" w:cs="Times New Roman"/>
          <w:color w:val="000000"/>
          <w:kern w:val="0"/>
          <w:sz w:val="18"/>
          <w:szCs w:val="18"/>
          <w:lang w:eastAsia="ru-RU"/>
        </w:rPr>
        <w:t>гуманизация</w:t>
      </w:r>
      <w:proofErr w:type="spellEnd"/>
      <w:r w:rsidRPr="00A1038E">
        <w:rPr>
          <w:rFonts w:ascii="Verdana" w:eastAsia="Times New Roman" w:hAnsi="Verdana" w:cs="Times New Roman"/>
          <w:color w:val="000000"/>
          <w:kern w:val="0"/>
          <w:sz w:val="18"/>
          <w:szCs w:val="18"/>
          <w:lang w:eastAsia="ru-RU"/>
        </w:rPr>
        <w:t xml:space="preserve"> уголовного закона и уголовной политики: насущная необходимость или популизм и дань моде?» (Саратов, 20-25 июня 2011 г.); «</w:t>
      </w:r>
      <w:proofErr w:type="spellStart"/>
      <w:r w:rsidRPr="00A1038E">
        <w:rPr>
          <w:rFonts w:ascii="Verdana" w:eastAsia="Times New Roman" w:hAnsi="Verdana" w:cs="Times New Roman"/>
          <w:color w:val="000000"/>
          <w:kern w:val="0"/>
          <w:sz w:val="18"/>
          <w:szCs w:val="18"/>
          <w:lang w:eastAsia="ru-RU"/>
        </w:rPr>
        <w:t>Виктимология</w:t>
      </w:r>
      <w:proofErr w:type="spellEnd"/>
      <w:r w:rsidRPr="00A1038E">
        <w:rPr>
          <w:rFonts w:ascii="Verdana" w:eastAsia="Times New Roman" w:hAnsi="Verdana" w:cs="Times New Roman"/>
          <w:color w:val="000000"/>
          <w:kern w:val="0"/>
          <w:sz w:val="18"/>
          <w:szCs w:val="18"/>
          <w:lang w:eastAsia="ru-RU"/>
        </w:rPr>
        <w:t xml:space="preserve">: вчера, сегодня, завтра» (ВНИИ МВД России, 25 </w:t>
      </w:r>
      <w:r w:rsidRPr="00A1038E">
        <w:rPr>
          <w:rFonts w:ascii="Verdana" w:eastAsia="Times New Roman" w:hAnsi="Verdana" w:cs="Times New Roman"/>
          <w:color w:val="000000"/>
          <w:kern w:val="0"/>
          <w:sz w:val="18"/>
          <w:szCs w:val="18"/>
          <w:lang w:eastAsia="ru-RU"/>
        </w:rPr>
        <w:lastRenderedPageBreak/>
        <w:t>октября 2012 г.). По теме диссертационного исследования автором было опубликовано 5 научных статей в изданиях, рекомендованных ВАК Министерства образования и науки Российской Федерации. Результаты исследования внедрены в деятельность следующих общественных организаций: «Выбор», «Здоровая семья», «Барнаульский кризисный центр», Фонд развития социально-образовательных технологий "Альтернатива", а также в работу правоохранительных структур: УМВД России по Владимирской области и в филиал по г. Бийску ФКУ УИИ УФСИН России по Алтайскому краю.</w:t>
      </w:r>
    </w:p>
    <w:p w14:paraId="0B7BDB7F" w14:textId="77777777" w:rsidR="00A1038E" w:rsidRPr="00A1038E" w:rsidRDefault="00A1038E" w:rsidP="00A103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1038E">
        <w:rPr>
          <w:rFonts w:ascii="Verdana" w:eastAsia="Times New Roman" w:hAnsi="Verdana" w:cs="Times New Roman"/>
          <w:b/>
          <w:bCs/>
          <w:color w:val="000000"/>
          <w:kern w:val="0"/>
          <w:sz w:val="18"/>
          <w:szCs w:val="18"/>
          <w:lang w:eastAsia="ru-RU"/>
        </w:rPr>
        <w:t>Структура и объем диссертационного исследования</w:t>
      </w:r>
      <w:r w:rsidRPr="00A1038E">
        <w:rPr>
          <w:rFonts w:ascii="Verdana" w:eastAsia="Times New Roman" w:hAnsi="Verdana" w:cs="Times New Roman"/>
          <w:color w:val="000000"/>
          <w:kern w:val="0"/>
          <w:sz w:val="18"/>
          <w:szCs w:val="18"/>
          <w:lang w:eastAsia="ru-RU"/>
        </w:rPr>
        <w:t> определены раскрытием целей и задач исследования. Диссертация включает в себя введение, три главы, заключение, библиографию и приложения.</w:t>
      </w:r>
    </w:p>
    <w:p w14:paraId="3B6AABF3" w14:textId="77777777" w:rsidR="00A1038E" w:rsidRPr="00A1038E" w:rsidRDefault="00A1038E" w:rsidP="00A1038E"/>
    <w:sectPr w:rsidR="00A1038E" w:rsidRPr="00A103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E5B02" w14:textId="77777777" w:rsidR="00BE7F5E" w:rsidRDefault="00BE7F5E">
      <w:pPr>
        <w:spacing w:after="0" w:line="240" w:lineRule="auto"/>
      </w:pPr>
      <w:r>
        <w:separator/>
      </w:r>
    </w:p>
  </w:endnote>
  <w:endnote w:type="continuationSeparator" w:id="0">
    <w:p w14:paraId="2684B288" w14:textId="77777777" w:rsidR="00BE7F5E" w:rsidRDefault="00BE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F7E6" w14:textId="77777777" w:rsidR="00BE7F5E" w:rsidRDefault="00BE7F5E">
      <w:pPr>
        <w:spacing w:after="0" w:line="240" w:lineRule="auto"/>
      </w:pPr>
      <w:r>
        <w:separator/>
      </w:r>
    </w:p>
  </w:footnote>
  <w:footnote w:type="continuationSeparator" w:id="0">
    <w:p w14:paraId="545FFD5E" w14:textId="77777777" w:rsidR="00BE7F5E" w:rsidRDefault="00BE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5E"/>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7242</TotalTime>
  <Pages>5</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1007</cp:revision>
  <cp:lastPrinted>2009-02-06T05:36:00Z</cp:lastPrinted>
  <dcterms:created xsi:type="dcterms:W3CDTF">2017-02-26T13:11:00Z</dcterms:created>
  <dcterms:modified xsi:type="dcterms:W3CDTF">2017-04-17T19:55:00Z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