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9E44EB" w:rsidRDefault="009E44EB" w:rsidP="00216501">
      <w:pPr>
        <w:rPr>
          <w:rFonts w:ascii="Verdana" w:hAnsi="Verdana"/>
          <w:color w:val="000000"/>
          <w:sz w:val="18"/>
          <w:szCs w:val="18"/>
          <w:shd w:val="clear" w:color="auto" w:fill="FFFFFF"/>
        </w:rPr>
      </w:pPr>
      <w:r>
        <w:rPr>
          <w:rFonts w:ascii="Verdana" w:hAnsi="Verdana"/>
          <w:color w:val="000000"/>
          <w:sz w:val="18"/>
          <w:szCs w:val="18"/>
          <w:shd w:val="clear" w:color="auto" w:fill="FFFFFF"/>
        </w:rPr>
        <w:t>Объяснения сторон и третьих лиц как доказательство в гражданском процессе</w:t>
      </w:r>
    </w:p>
    <w:p w:rsidR="009E44EB" w:rsidRDefault="009E44EB" w:rsidP="00216501">
      <w:pPr>
        <w:rPr>
          <w:rFonts w:ascii="Verdana" w:hAnsi="Verdana"/>
          <w:color w:val="000000"/>
          <w:sz w:val="18"/>
          <w:szCs w:val="18"/>
          <w:shd w:val="clear" w:color="auto" w:fill="FFFFFF"/>
        </w:rPr>
      </w:pPr>
    </w:p>
    <w:p w:rsidR="009E44EB" w:rsidRDefault="009E44EB" w:rsidP="009E44EB">
      <w:pPr>
        <w:spacing w:line="270" w:lineRule="atLeast"/>
        <w:rPr>
          <w:rFonts w:ascii="Verdana" w:hAnsi="Verdana"/>
          <w:b/>
          <w:bCs/>
          <w:color w:val="000000"/>
          <w:sz w:val="18"/>
          <w:szCs w:val="18"/>
        </w:rPr>
      </w:pPr>
      <w:r>
        <w:rPr>
          <w:rFonts w:ascii="Verdana" w:hAnsi="Verdana"/>
          <w:b/>
          <w:bCs/>
          <w:color w:val="000000"/>
          <w:sz w:val="18"/>
          <w:szCs w:val="18"/>
        </w:rPr>
        <w:t>Год: </w:t>
      </w:r>
    </w:p>
    <w:p w:rsidR="009E44EB" w:rsidRDefault="009E44EB" w:rsidP="009E44EB">
      <w:pPr>
        <w:spacing w:line="270" w:lineRule="atLeast"/>
        <w:rPr>
          <w:rFonts w:ascii="Verdana" w:hAnsi="Verdana"/>
          <w:color w:val="000000"/>
          <w:sz w:val="18"/>
          <w:szCs w:val="18"/>
        </w:rPr>
      </w:pPr>
      <w:r>
        <w:rPr>
          <w:rFonts w:ascii="Verdana" w:hAnsi="Verdana"/>
          <w:color w:val="000000"/>
          <w:sz w:val="18"/>
          <w:szCs w:val="18"/>
        </w:rPr>
        <w:t>2008</w:t>
      </w:r>
    </w:p>
    <w:p w:rsidR="009E44EB" w:rsidRDefault="009E44EB" w:rsidP="009E44E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9E44EB" w:rsidRDefault="009E44EB" w:rsidP="009E44EB">
      <w:pPr>
        <w:spacing w:line="270" w:lineRule="atLeast"/>
        <w:rPr>
          <w:rFonts w:ascii="Verdana" w:hAnsi="Verdana"/>
          <w:color w:val="000000"/>
          <w:sz w:val="18"/>
          <w:szCs w:val="18"/>
        </w:rPr>
      </w:pPr>
      <w:r>
        <w:rPr>
          <w:rFonts w:ascii="Verdana" w:hAnsi="Verdana"/>
          <w:color w:val="000000"/>
          <w:sz w:val="18"/>
          <w:szCs w:val="18"/>
        </w:rPr>
        <w:t>Медведев, Иван Риммович</w:t>
      </w:r>
    </w:p>
    <w:p w:rsidR="009E44EB" w:rsidRDefault="009E44EB" w:rsidP="009E44E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9E44EB" w:rsidRDefault="009E44EB" w:rsidP="009E44EB">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9E44EB" w:rsidRDefault="009E44EB" w:rsidP="009E44E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9E44EB" w:rsidRDefault="009E44EB" w:rsidP="009E44EB">
      <w:pPr>
        <w:spacing w:line="270" w:lineRule="atLeast"/>
        <w:rPr>
          <w:rFonts w:ascii="Verdana" w:hAnsi="Verdana"/>
          <w:color w:val="000000"/>
          <w:sz w:val="18"/>
          <w:szCs w:val="18"/>
        </w:rPr>
      </w:pPr>
      <w:r>
        <w:rPr>
          <w:rFonts w:ascii="Verdana" w:hAnsi="Verdana"/>
          <w:color w:val="000000"/>
          <w:sz w:val="18"/>
          <w:szCs w:val="18"/>
        </w:rPr>
        <w:t>Москва</w:t>
      </w:r>
    </w:p>
    <w:p w:rsidR="009E44EB" w:rsidRDefault="009E44EB" w:rsidP="009E44E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9E44EB" w:rsidRDefault="009E44EB" w:rsidP="009E44EB">
      <w:pPr>
        <w:spacing w:line="270" w:lineRule="atLeast"/>
        <w:rPr>
          <w:rFonts w:ascii="Verdana" w:hAnsi="Verdana"/>
          <w:color w:val="000000"/>
          <w:sz w:val="18"/>
          <w:szCs w:val="18"/>
        </w:rPr>
      </w:pPr>
      <w:r>
        <w:rPr>
          <w:rFonts w:ascii="Verdana" w:hAnsi="Verdana"/>
          <w:color w:val="000000"/>
          <w:sz w:val="18"/>
          <w:szCs w:val="18"/>
        </w:rPr>
        <w:t>12.00.15</w:t>
      </w:r>
    </w:p>
    <w:p w:rsidR="009E44EB" w:rsidRDefault="009E44EB" w:rsidP="009E44E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9E44EB" w:rsidRDefault="009E44EB" w:rsidP="009E44EB">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9E44EB" w:rsidRDefault="009E44EB" w:rsidP="009E44E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9E44EB" w:rsidRDefault="009E44EB" w:rsidP="009E44EB">
      <w:pPr>
        <w:spacing w:line="270" w:lineRule="atLeast"/>
        <w:rPr>
          <w:rFonts w:ascii="Verdana" w:hAnsi="Verdana"/>
          <w:color w:val="000000"/>
          <w:sz w:val="18"/>
          <w:szCs w:val="18"/>
        </w:rPr>
      </w:pPr>
      <w:r>
        <w:rPr>
          <w:rFonts w:ascii="Verdana" w:hAnsi="Verdana"/>
          <w:color w:val="000000"/>
          <w:sz w:val="18"/>
          <w:szCs w:val="18"/>
        </w:rPr>
        <w:t>270</w:t>
      </w:r>
    </w:p>
    <w:p w:rsidR="009E44EB" w:rsidRDefault="009E44EB" w:rsidP="009E44EB">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Медведев, Иван Риммович</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Место объяснений</w:t>
      </w:r>
      <w:r>
        <w:rPr>
          <w:rStyle w:val="WW8Num3z0"/>
          <w:rFonts w:ascii="Verdana" w:hAnsi="Verdana"/>
          <w:color w:val="000000"/>
          <w:sz w:val="18"/>
          <w:szCs w:val="18"/>
        </w:rPr>
        <w:t> </w:t>
      </w:r>
      <w:r>
        <w:rPr>
          <w:rStyle w:val="WW8Num4z0"/>
          <w:rFonts w:ascii="Verdana" w:hAnsi="Verdana"/>
          <w:color w:val="4682B4"/>
          <w:sz w:val="18"/>
          <w:szCs w:val="18"/>
        </w:rPr>
        <w:t>сторон</w:t>
      </w:r>
      <w:r>
        <w:rPr>
          <w:rStyle w:val="WW8Num3z0"/>
          <w:rFonts w:ascii="Verdana" w:hAnsi="Verdana"/>
          <w:color w:val="000000"/>
          <w:sz w:val="18"/>
          <w:szCs w:val="18"/>
        </w:rPr>
        <w:t> </w:t>
      </w:r>
      <w:r>
        <w:rPr>
          <w:rFonts w:ascii="Verdana" w:hAnsi="Verdana"/>
          <w:color w:val="000000"/>
          <w:sz w:val="18"/>
          <w:szCs w:val="18"/>
        </w:rPr>
        <w:t>в системе доказательств.</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Теоретические основы регулирования объяснений сторон.</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Лица, обладающие правом давать</w:t>
      </w:r>
      <w:r>
        <w:rPr>
          <w:rStyle w:val="WW8Num3z0"/>
          <w:rFonts w:ascii="Verdana" w:hAnsi="Verdana"/>
          <w:color w:val="000000"/>
          <w:sz w:val="18"/>
          <w:szCs w:val="18"/>
        </w:rPr>
        <w:t> </w:t>
      </w:r>
      <w:r>
        <w:rPr>
          <w:rStyle w:val="WW8Num4z0"/>
          <w:rFonts w:ascii="Verdana" w:hAnsi="Verdana"/>
          <w:color w:val="4682B4"/>
          <w:sz w:val="18"/>
          <w:szCs w:val="18"/>
        </w:rPr>
        <w:t>объяснения</w:t>
      </w:r>
      <w:r>
        <w:rPr>
          <w:rFonts w:ascii="Verdana" w:hAnsi="Verdana"/>
          <w:color w:val="000000"/>
          <w:sz w:val="18"/>
          <w:szCs w:val="18"/>
        </w:rPr>
        <w:t>.</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Структура и содержание объяснений сторон.</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Виды объяснений сторон как</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Fonts w:ascii="Verdana" w:hAnsi="Verdana"/>
          <w:color w:val="000000"/>
          <w:sz w:val="18"/>
          <w:szCs w:val="18"/>
        </w:rPr>
        <w:t>, их специфика и форма.</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Основное деление: утверждение и признание.</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Проблемы формы объяснений сторон.</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Вопрос о</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ценности утверждений.</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Сущность признания факта.</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Особенности содержания признания факта.</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Классификации признания факта.</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Исследование, оценка и отмена объяснений сторон.</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порядок получения и исследования.</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Оценка объяснений сторон.&lt;.</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Возможность отмены объяснений сторон.</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Особенности объяснений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w:t>
      </w:r>
    </w:p>
    <w:p w:rsidR="009E44EB" w:rsidRDefault="009E44EB" w:rsidP="009E44EB">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"Объяснения сторон и третьих лиц как доказательство в гражданском процессе"</w:t>
      </w:r>
    </w:p>
    <w:p w:rsidR="009E44EB" w:rsidRDefault="009E44EB" w:rsidP="009E44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диссертационного исследования. В современных условиях учеными и практиками отмечается тенденция существенного увеличения числа обращений</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органы судебной власти за защитой своих прав и интересов. В 2006 году в России рассмотрено более 7,5 млн. гражданских дел. Если исходить из наличия двух заинтересованных в рассмотрении дела лиц, простой подсчет показывает, что не менее 15 миллионов человек ежегодно вовлекаются в орбиту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1.</w:t>
      </w:r>
    </w:p>
    <w:p w:rsidR="009E44EB" w:rsidRDefault="009E44EB" w:rsidP="009E44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Одновременно</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усложняются, поэтому для их правильного разрешения у суда должны быть инструменты, позволяющие максимально точно и уверенно оценивать каждый из указанных в</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законе видов доказательств. Специальное внимание</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в таких ситуациях обращается на внедрение конкретных правил работы с отдельными средствами доказываf ния, на первое место среди которых в Гражданском процессуальном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Российской Федерации (далее -</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поставлены объяснения сторон и третьих лиц (далее - объяснения сторон).</w:t>
      </w:r>
    </w:p>
    <w:p w:rsidR="009E44EB" w:rsidRDefault="009E44EB" w:rsidP="009E44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мнению диссертанта, в любой системе</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 xml:space="preserve">допускается существование основного звена, содержащего наибольшее количество важной для разрешения дела информации. На такую роль вполне подходят объяснения, поскольку дающие их лица лучше всего осведомлены об </w:t>
      </w:r>
      <w:r>
        <w:rPr>
          <w:rFonts w:ascii="Verdana" w:hAnsi="Verdana"/>
          <w:color w:val="000000"/>
          <w:sz w:val="18"/>
          <w:szCs w:val="18"/>
        </w:rPr>
        <w:lastRenderedPageBreak/>
        <w:t>обстоятельствах</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 Они предоставляют суду доказательственный материал, а путем утверждений о фактах помогают очертить предмет</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Fonts w:ascii="Verdana" w:hAnsi="Verdana"/>
          <w:color w:val="000000"/>
          <w:sz w:val="18"/>
          <w:szCs w:val="18"/>
        </w:rPr>
        <w:t>. Эти, а также ряд иных, выделяющих объяснения сторон из других доказательств, специфических черт, позволяют говорить о том, что глубокая научная разработка исследуемого вида доказательств является актуальной на любом этапе развития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От ее качественности зависит предоставляемый законом комплекс</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того, что все сказанное в суде и имеющее значение для дела будет учтено.</w:t>
      </w:r>
    </w:p>
    <w:p w:rsidR="009E44EB" w:rsidRDefault="009E44EB" w:rsidP="009E44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практики свидетельствует о стабильно большом числе отмен</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актов вследствие игнорирования объяснений сторон либо ошибок в их</w:t>
      </w:r>
    </w:p>
    <w:p w:rsidR="009E44EB" w:rsidRDefault="009E44EB" w:rsidP="009E44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Интервью с первым заместителем председателя</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(далее - ВС) РФ В.И. Радченко // Российская Федерация сегодня. 2007. №11. С.38. Аналогичные данные.* Обзор деятельности федеральных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и мировых судей в 2006 г.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Style w:val="WW8Num3z0"/>
          <w:rFonts w:ascii="Verdana" w:hAnsi="Verdana"/>
          <w:color w:val="000000"/>
          <w:sz w:val="18"/>
          <w:szCs w:val="18"/>
        </w:rPr>
        <w:t> </w:t>
      </w:r>
      <w:r>
        <w:rPr>
          <w:rFonts w:ascii="Verdana" w:hAnsi="Verdana"/>
          <w:color w:val="000000"/>
          <w:sz w:val="18"/>
          <w:szCs w:val="18"/>
        </w:rPr>
        <w:t>2007. №5. С.57. оценке, что негативно сказывается на уровне доверия населения к</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власти. Во многом это связано с нечеткостью и недостаточностью</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порядка получения, исследования и оценки объяснений сторон. Такая ситуация недопустима, поскольку учет объяснений и доводов сторон отражает право лица быть выслушанным, что имеет важное социальное значение: все участники процесса должны быть уверены, что суд принял во внимание и их позицию по</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w:t>
      </w:r>
    </w:p>
    <w:p w:rsidR="009E44EB" w:rsidRDefault="009E44EB" w:rsidP="009E44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то же время</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 весьма противоречива, а имеющиеся в</w:t>
      </w:r>
      <w:r>
        <w:rPr>
          <w:rStyle w:val="WW8Num3z0"/>
          <w:rFonts w:ascii="Verdana" w:hAnsi="Verdana"/>
          <w:color w:val="000000"/>
          <w:sz w:val="18"/>
          <w:szCs w:val="18"/>
        </w:rPr>
        <w:t> </w:t>
      </w:r>
      <w:r>
        <w:rPr>
          <w:rStyle w:val="WW8Num4z0"/>
          <w:rFonts w:ascii="Verdana" w:hAnsi="Verdana"/>
          <w:color w:val="4682B4"/>
          <w:sz w:val="18"/>
          <w:szCs w:val="18"/>
        </w:rPr>
        <w:t>комментариях</w:t>
      </w:r>
      <w:r>
        <w:rPr>
          <w:rStyle w:val="WW8Num3z0"/>
          <w:rFonts w:ascii="Verdana" w:hAnsi="Verdana"/>
          <w:color w:val="000000"/>
          <w:sz w:val="18"/>
          <w:szCs w:val="18"/>
        </w:rPr>
        <w:t> </w:t>
      </w:r>
      <w:r>
        <w:rPr>
          <w:rFonts w:ascii="Verdana" w:hAnsi="Verdana"/>
          <w:color w:val="000000"/>
          <w:sz w:val="18"/>
          <w:szCs w:val="18"/>
        </w:rPr>
        <w:t>и учебной литературе разъяснения действующих норм об объяснениях сторон зачастую проводятся фрагментарно либо односторонне ограничиваются воспроизведением текста</w:t>
      </w:r>
      <w:r>
        <w:rPr>
          <w:rStyle w:val="WW8Num3z0"/>
          <w:rFonts w:ascii="Verdana" w:hAnsi="Verdana"/>
          <w:color w:val="000000"/>
          <w:sz w:val="18"/>
          <w:szCs w:val="18"/>
        </w:rPr>
        <w:t> </w:t>
      </w:r>
      <w:r>
        <w:rPr>
          <w:rStyle w:val="WW8Num4z0"/>
          <w:rFonts w:ascii="Verdana" w:hAnsi="Verdana"/>
          <w:color w:val="4682B4"/>
          <w:sz w:val="18"/>
          <w:szCs w:val="18"/>
        </w:rPr>
        <w:t>кодекса</w:t>
      </w:r>
      <w:r>
        <w:rPr>
          <w:rFonts w:ascii="Verdana" w:hAnsi="Verdana"/>
          <w:color w:val="000000"/>
          <w:sz w:val="18"/>
          <w:szCs w:val="18"/>
        </w:rPr>
        <w:t>. Однако решение данных проблем, соответствующее современным потребностям общества, невозможно без их глубокого научного анализа. Все это предопределило как выбор темы, так и структуру, и порядок изложения диссертационного исследования.</w:t>
      </w:r>
    </w:p>
    <w:p w:rsidR="009E44EB" w:rsidRDefault="009E44EB" w:rsidP="009E44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 и предмет исследования. Объектом^ исследования являются нормы гражданского процессуального законодательства России и некоторых зарубежных стран, обеспечивающие участникам процесса право быть выслушанным в процессе рассмотрения судом гражданских дел, а именно - право давать объяснения и приводить доводы по всем возникающим в ходе</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Style w:val="WW8Num3z0"/>
          <w:rFonts w:ascii="Verdana" w:hAnsi="Verdana"/>
          <w:color w:val="000000"/>
          <w:sz w:val="18"/>
          <w:szCs w:val="18"/>
        </w:rPr>
        <w:t> </w:t>
      </w:r>
      <w:r>
        <w:rPr>
          <w:rFonts w:ascii="Verdana" w:hAnsi="Verdana"/>
          <w:color w:val="000000"/>
          <w:sz w:val="18"/>
          <w:szCs w:val="18"/>
        </w:rPr>
        <w:t>дела вопросам. Предмет исследования - определение правовой природы объяснений сторон как</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Fonts w:ascii="Verdana" w:hAnsi="Verdana"/>
          <w:color w:val="000000"/>
          <w:sz w:val="18"/>
          <w:szCs w:val="18"/>
        </w:rPr>
        <w:t>, а также выявление особенностей их отдельных видов (утверждения и признания).</w:t>
      </w:r>
    </w:p>
    <w:p w:rsidR="009E44EB" w:rsidRDefault="009E44EB" w:rsidP="009E44E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 Целью настоящего исследования является выработка теории регулирования- объяснений сторон, а также построение на ее основе модели нормативного закрепления объяснений в законодательстве РФ. Это обуславливает необходимость решения следующих задач:</w:t>
      </w:r>
    </w:p>
    <w:p w:rsidR="009E44EB" w:rsidRDefault="009E44EB" w:rsidP="009E44E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место объяснений сторон в системе доказательств;</w:t>
      </w:r>
    </w:p>
    <w:p w:rsidR="009E44EB" w:rsidRDefault="009E44EB" w:rsidP="009E44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разрешить вопрос о значении объяснений сторон, иных лиц, участвующих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их представителей;</w:t>
      </w:r>
    </w:p>
    <w:p w:rsidR="009E44EB" w:rsidRDefault="009E44EB" w:rsidP="009E44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выявить содержание сведений о фактах, которые могут входить в состав объяснений сторон как доказательства, и статус иной информации, включаемой участниками процесса в объяснения, но</w:t>
      </w:r>
      <w:r>
        <w:rPr>
          <w:rStyle w:val="WW8Num3z0"/>
          <w:rFonts w:ascii="Verdana" w:hAnsi="Verdana"/>
          <w:color w:val="000000"/>
          <w:sz w:val="18"/>
          <w:szCs w:val="18"/>
        </w:rPr>
        <w:t> </w:t>
      </w:r>
      <w:r>
        <w:rPr>
          <w:rStyle w:val="WW8Num4z0"/>
          <w:rFonts w:ascii="Verdana" w:hAnsi="Verdana"/>
          <w:color w:val="4682B4"/>
          <w:sz w:val="18"/>
          <w:szCs w:val="18"/>
        </w:rPr>
        <w:t>доказательством</w:t>
      </w:r>
      <w:r>
        <w:rPr>
          <w:rStyle w:val="WW8Num3z0"/>
          <w:rFonts w:ascii="Verdana" w:hAnsi="Verdana"/>
          <w:color w:val="000000"/>
          <w:sz w:val="18"/>
          <w:szCs w:val="18"/>
        </w:rPr>
        <w:t> </w:t>
      </w:r>
      <w:r>
        <w:rPr>
          <w:rFonts w:ascii="Verdana" w:hAnsi="Verdana"/>
          <w:color w:val="000000"/>
          <w:sz w:val="18"/>
          <w:szCs w:val="18"/>
        </w:rPr>
        <w:t>не являющейся;</w:t>
      </w:r>
    </w:p>
    <w:p w:rsidR="009E44EB" w:rsidRDefault="009E44EB" w:rsidP="009E44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изучить природу и особенности утверждения о факте и признания факта как разновидностей объяснений сторон, указать на проблемы их трактовки в науке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w:t>
      </w:r>
    </w:p>
    <w:p w:rsidR="009E44EB" w:rsidRDefault="009E44EB" w:rsidP="009E44E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изложить методику оценки объяснений сторон как доказательства, а также специфику оценки утверждения и признания;</w:t>
      </w:r>
    </w:p>
    <w:p w:rsidR="009E44EB" w:rsidRDefault="009E44EB" w:rsidP="009E44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сформулировать и обосновать-предложения по совершенствованию</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объяснений сторон в» ГПК РФ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процессуальном кодексе (далее -</w:t>
      </w:r>
      <w:r>
        <w:rPr>
          <w:rStyle w:val="WW8Num3z0"/>
          <w:rFonts w:ascii="Verdana" w:hAnsi="Verdana"/>
          <w:color w:val="000000"/>
          <w:sz w:val="18"/>
          <w:szCs w:val="18"/>
        </w:rPr>
        <w:t> </w:t>
      </w:r>
      <w:r>
        <w:rPr>
          <w:rStyle w:val="WW8Num4z0"/>
          <w:rFonts w:ascii="Verdana" w:hAnsi="Verdana"/>
          <w:color w:val="4682B4"/>
          <w:sz w:val="18"/>
          <w:szCs w:val="18"/>
        </w:rPr>
        <w:t>АПК</w:t>
      </w:r>
      <w:r>
        <w:rPr>
          <w:rFonts w:ascii="Verdana" w:hAnsi="Verdana"/>
          <w:color w:val="000000"/>
          <w:sz w:val="18"/>
          <w:szCs w:val="18"/>
        </w:rPr>
        <w:t>) РФ.</w:t>
      </w:r>
    </w:p>
    <w:p w:rsidR="009E44EB" w:rsidRDefault="009E44EB" w:rsidP="009E44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исследования. Работа основана на применении всеобщих принципов научного познания (полнота, всесторонность, объективность, конкретно-исторический подход и др.). Диссертационное исследование проводилось с использованием общенаучных (анализ и синтез, научное моделирование, системно-структурный подход, логический метод) и частнонауч-ных (сравнительно-правовой, юридико-догматический, метод</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норм права) методов.</w:t>
      </w:r>
    </w:p>
    <w:p w:rsidR="009E44EB" w:rsidRDefault="009E44EB" w:rsidP="009E44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Нормативная и эмпирическаяосновыисследования. В работе провоt дится анализ положений</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гражданского судопроизводства (далее —</w:t>
      </w:r>
      <w:r>
        <w:rPr>
          <w:rStyle w:val="WW8Num3z0"/>
          <w:rFonts w:ascii="Verdana" w:hAnsi="Verdana"/>
          <w:color w:val="000000"/>
          <w:sz w:val="18"/>
          <w:szCs w:val="18"/>
        </w:rPr>
        <w:t> </w:t>
      </w:r>
      <w:r>
        <w:rPr>
          <w:rStyle w:val="WW8Num4z0"/>
          <w:rFonts w:ascii="Verdana" w:hAnsi="Verdana"/>
          <w:color w:val="4682B4"/>
          <w:sz w:val="18"/>
          <w:szCs w:val="18"/>
        </w:rPr>
        <w:t>УГС</w:t>
      </w:r>
      <w:r>
        <w:rPr>
          <w:rFonts w:ascii="Verdana" w:hAnsi="Verdana"/>
          <w:color w:val="000000"/>
          <w:sz w:val="18"/>
          <w:szCs w:val="18"/>
        </w:rPr>
        <w:t>) 1864 г., Устава судопроизводства торгового 1832 г., ГПК</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1923 г. и 1964 г., ГПК РФ, АПК РФ 1992 г., 1995 г. и 2002 г. Во многих случаях используется опыт Германии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уложение Германии), Австрии (Гражданское процессуальное</w:t>
      </w:r>
      <w:r>
        <w:rPr>
          <w:rStyle w:val="WW8Num3z0"/>
          <w:rFonts w:ascii="Verdana" w:hAnsi="Verdana"/>
          <w:color w:val="000000"/>
          <w:sz w:val="18"/>
          <w:szCs w:val="18"/>
        </w:rPr>
        <w:t> </w:t>
      </w:r>
      <w:r>
        <w:rPr>
          <w:rStyle w:val="WW8Num4z0"/>
          <w:rFonts w:ascii="Verdana" w:hAnsi="Verdana"/>
          <w:color w:val="4682B4"/>
          <w:sz w:val="18"/>
          <w:szCs w:val="18"/>
        </w:rPr>
        <w:t>уложение</w:t>
      </w:r>
      <w:r>
        <w:rPr>
          <w:rStyle w:val="WW8Num3z0"/>
          <w:rFonts w:ascii="Verdana" w:hAnsi="Verdana"/>
          <w:color w:val="000000"/>
          <w:sz w:val="18"/>
          <w:szCs w:val="18"/>
        </w:rPr>
        <w:t> </w:t>
      </w:r>
      <w:r>
        <w:rPr>
          <w:rFonts w:ascii="Verdana" w:hAnsi="Verdana"/>
          <w:color w:val="000000"/>
          <w:sz w:val="18"/>
          <w:szCs w:val="18"/>
        </w:rPr>
        <w:t>Австрии), Франции* (Гражданский кодекс Франции и ГПК Франции) и</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(Федеральные правила гражданского судопроизводства и Федеральные правила о</w:t>
      </w:r>
      <w:r>
        <w:rPr>
          <w:rStyle w:val="WW8Num3z0"/>
          <w:rFonts w:ascii="Verdana" w:hAnsi="Verdana"/>
          <w:color w:val="000000"/>
          <w:sz w:val="18"/>
          <w:szCs w:val="18"/>
        </w:rPr>
        <w:t> </w:t>
      </w:r>
      <w:r>
        <w:rPr>
          <w:rStyle w:val="WW8Num4z0"/>
          <w:rFonts w:ascii="Verdana" w:hAnsi="Verdana"/>
          <w:color w:val="4682B4"/>
          <w:sz w:val="18"/>
          <w:szCs w:val="18"/>
        </w:rPr>
        <w:t>доказательствах</w:t>
      </w:r>
      <w:r>
        <w:rPr>
          <w:rStyle w:val="WW8Num3z0"/>
          <w:rFonts w:ascii="Verdana" w:hAnsi="Verdana"/>
          <w:color w:val="000000"/>
          <w:sz w:val="18"/>
          <w:szCs w:val="18"/>
        </w:rPr>
        <w:t> </w:t>
      </w:r>
      <w:r>
        <w:rPr>
          <w:rFonts w:ascii="Verdana" w:hAnsi="Verdana"/>
          <w:color w:val="000000"/>
          <w:sz w:val="18"/>
          <w:szCs w:val="18"/>
        </w:rPr>
        <w:t>США).</w:t>
      </w:r>
    </w:p>
    <w:p w:rsidR="009E44EB" w:rsidRDefault="009E44EB" w:rsidP="009E44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Диссертация основана на большой эмпирической базе: использованы примеры из опубликованной и неопубликованной практики судов общей юрисдикции (Верховного Суда РФ, Московского городского и Московского областного судов, Московского гарнизонного военного суда и Московского окружного военного суда) и</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(Высшего Арбитражного Суда РФ, Федеральных арбитражных судов округов, Девятого и Десятого арбитражных</w:t>
      </w:r>
      <w:r>
        <w:rPr>
          <w:rStyle w:val="WW8Num3z0"/>
          <w:rFonts w:ascii="Verdana" w:hAnsi="Verdana"/>
          <w:color w:val="000000"/>
          <w:sz w:val="18"/>
          <w:szCs w:val="18"/>
        </w:rPr>
        <w:t> </w:t>
      </w:r>
      <w:r>
        <w:rPr>
          <w:rStyle w:val="WW8Num4z0"/>
          <w:rFonts w:ascii="Verdana" w:hAnsi="Verdana"/>
          <w:color w:val="4682B4"/>
          <w:sz w:val="18"/>
          <w:szCs w:val="18"/>
        </w:rPr>
        <w:t>апелляционных</w:t>
      </w:r>
      <w:r>
        <w:rPr>
          <w:rStyle w:val="WW8Num3z0"/>
          <w:rFonts w:ascii="Verdana" w:hAnsi="Verdana"/>
          <w:color w:val="000000"/>
          <w:sz w:val="18"/>
          <w:szCs w:val="18"/>
        </w:rPr>
        <w:t> </w:t>
      </w:r>
      <w:r>
        <w:rPr>
          <w:rFonts w:ascii="Verdana" w:hAnsi="Verdana"/>
          <w:color w:val="000000"/>
          <w:sz w:val="18"/>
          <w:szCs w:val="18"/>
        </w:rPr>
        <w:t>судов и Арбитражного суда г. Москвы). Для иллюстрации некоторых проблем приводятся акты</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и Европейского суда по правам человека. Все это позволило наиболее полно изучить объяснения сторон как самостоятельный вид доказательств.</w:t>
      </w:r>
    </w:p>
    <w:p w:rsidR="009E44EB" w:rsidRDefault="009E44EB" w:rsidP="009E44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основа исследования. Диссертантом было уделено значительное внимание фундаментальным работам дореволюционных ученых, таких как К.Н.</w:t>
      </w:r>
      <w:r>
        <w:rPr>
          <w:rStyle w:val="WW8Num3z0"/>
          <w:rFonts w:ascii="Verdana" w:hAnsi="Verdana"/>
          <w:color w:val="000000"/>
          <w:sz w:val="18"/>
          <w:szCs w:val="18"/>
        </w:rPr>
        <w:t> </w:t>
      </w:r>
      <w:r>
        <w:rPr>
          <w:rStyle w:val="WW8Num4z0"/>
          <w:rFonts w:ascii="Verdana" w:hAnsi="Verdana"/>
          <w:color w:val="4682B4"/>
          <w:sz w:val="18"/>
          <w:szCs w:val="18"/>
        </w:rPr>
        <w:t>Анненков</w:t>
      </w:r>
      <w:r>
        <w:rPr>
          <w:rFonts w:ascii="Verdana" w:hAnsi="Verdana"/>
          <w:color w:val="000000"/>
          <w:sz w:val="18"/>
          <w:szCs w:val="18"/>
        </w:rPr>
        <w:t>, Е.В. Васьковский, Ю.С. Гамбаров, А.Х.</w:t>
      </w:r>
      <w:r>
        <w:rPr>
          <w:rStyle w:val="WW8Num3z0"/>
          <w:rFonts w:ascii="Verdana" w:hAnsi="Verdana"/>
          <w:color w:val="000000"/>
          <w:sz w:val="18"/>
          <w:szCs w:val="18"/>
        </w:rPr>
        <w:t> </w:t>
      </w:r>
      <w:r>
        <w:rPr>
          <w:rStyle w:val="WW8Num4z0"/>
          <w:rFonts w:ascii="Verdana" w:hAnsi="Verdana"/>
          <w:color w:val="4682B4"/>
          <w:sz w:val="18"/>
          <w:szCs w:val="18"/>
        </w:rPr>
        <w:t>Гольмстен</w:t>
      </w:r>
      <w:r>
        <w:rPr>
          <w:rFonts w:ascii="Verdana" w:hAnsi="Verdana"/>
          <w:color w:val="000000"/>
          <w:sz w:val="18"/>
          <w:szCs w:val="18"/>
        </w:rPr>
        <w:t>,</w:t>
      </w:r>
    </w:p>
    <w:p w:rsidR="009E44EB" w:rsidRDefault="009E44EB" w:rsidP="009E44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B.М.</w:t>
      </w:r>
      <w:r>
        <w:rPr>
          <w:rStyle w:val="WW8Num3z0"/>
          <w:rFonts w:ascii="Verdana" w:hAnsi="Verdana"/>
          <w:color w:val="000000"/>
          <w:sz w:val="18"/>
          <w:szCs w:val="18"/>
        </w:rPr>
        <w:t> </w:t>
      </w:r>
      <w:r>
        <w:rPr>
          <w:rStyle w:val="WW8Num4z0"/>
          <w:rFonts w:ascii="Verdana" w:hAnsi="Verdana"/>
          <w:color w:val="4682B4"/>
          <w:sz w:val="18"/>
          <w:szCs w:val="18"/>
        </w:rPr>
        <w:t>Гордон</w:t>
      </w:r>
      <w:r>
        <w:rPr>
          <w:rFonts w:ascii="Verdana" w:hAnsi="Verdana"/>
          <w:color w:val="000000"/>
          <w:sz w:val="18"/>
          <w:szCs w:val="18"/>
        </w:rPr>
        <w:t>, B.JI. Исаченко, М.И. Малинин, К.И.</w:t>
      </w:r>
      <w:r>
        <w:rPr>
          <w:rStyle w:val="WW8Num3z0"/>
          <w:rFonts w:ascii="Verdana" w:hAnsi="Verdana"/>
          <w:color w:val="000000"/>
          <w:sz w:val="18"/>
          <w:szCs w:val="18"/>
        </w:rPr>
        <w:t> </w:t>
      </w:r>
      <w:r>
        <w:rPr>
          <w:rStyle w:val="WW8Num4z0"/>
          <w:rFonts w:ascii="Verdana" w:hAnsi="Verdana"/>
          <w:color w:val="4682B4"/>
          <w:sz w:val="18"/>
          <w:szCs w:val="18"/>
        </w:rPr>
        <w:t>Малышев</w:t>
      </w:r>
      <w:r>
        <w:rPr>
          <w:rFonts w:ascii="Verdana" w:hAnsi="Verdana"/>
          <w:color w:val="000000"/>
          <w:sz w:val="18"/>
          <w:szCs w:val="18"/>
        </w:rPr>
        <w:t>, Е.А. Нефедьев,</w:t>
      </w:r>
    </w:p>
    <w:p w:rsidR="009E44EB" w:rsidRDefault="009E44EB" w:rsidP="009E44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C.В.</w:t>
      </w:r>
      <w:r>
        <w:rPr>
          <w:rStyle w:val="WW8Num3z0"/>
          <w:rFonts w:ascii="Verdana" w:hAnsi="Verdana"/>
          <w:color w:val="000000"/>
          <w:sz w:val="18"/>
          <w:szCs w:val="18"/>
        </w:rPr>
        <w:t> </w:t>
      </w:r>
      <w:r>
        <w:rPr>
          <w:rStyle w:val="WW8Num4z0"/>
          <w:rFonts w:ascii="Verdana" w:hAnsi="Verdana"/>
          <w:color w:val="4682B4"/>
          <w:sz w:val="18"/>
          <w:szCs w:val="18"/>
        </w:rPr>
        <w:t>Пахман</w:t>
      </w:r>
      <w:r>
        <w:rPr>
          <w:rFonts w:ascii="Verdana" w:hAnsi="Verdana"/>
          <w:color w:val="000000"/>
          <w:sz w:val="18"/>
          <w:szCs w:val="18"/>
        </w:rPr>
        <w:t>, К.П. Победоносцев, Б.В. Попов, В.А.</w:t>
      </w:r>
      <w:r>
        <w:rPr>
          <w:rStyle w:val="WW8Num3z0"/>
          <w:rFonts w:ascii="Verdana" w:hAnsi="Verdana"/>
          <w:color w:val="000000"/>
          <w:sz w:val="18"/>
          <w:szCs w:val="18"/>
        </w:rPr>
        <w:t> </w:t>
      </w:r>
      <w:r>
        <w:rPr>
          <w:rStyle w:val="WW8Num4z0"/>
          <w:rFonts w:ascii="Verdana" w:hAnsi="Verdana"/>
          <w:color w:val="4682B4"/>
          <w:sz w:val="18"/>
          <w:szCs w:val="18"/>
        </w:rPr>
        <w:t>Рязановский</w:t>
      </w:r>
      <w:r>
        <w:rPr>
          <w:rFonts w:ascii="Verdana" w:hAnsi="Verdana"/>
          <w:color w:val="000000"/>
          <w:sz w:val="18"/>
          <w:szCs w:val="18"/>
        </w:rPr>
        <w:t>, И.Э. Энгель-ман, Т.М. Яблочков. Хотя они относятся к положениям УГС, выводы этих авторов, тщательные и выверенные, обрели самостоятельность и жизнеспособность и в условиях действия иного законодательства, а результаты исследований восприняты и являются актуальными и значимыми и для сегодняшнего гражданского процесса.</w:t>
      </w:r>
    </w:p>
    <w:p w:rsidR="009E44EB" w:rsidRDefault="009E44EB" w:rsidP="009E44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этого, в диссертации нашли отражение работы советских и российских</w:t>
      </w:r>
      <w:r>
        <w:rPr>
          <w:rStyle w:val="WW8Num3z0"/>
          <w:rFonts w:ascii="Verdana" w:hAnsi="Verdana"/>
          <w:color w:val="000000"/>
          <w:sz w:val="18"/>
          <w:szCs w:val="18"/>
        </w:rPr>
        <w:t> </w:t>
      </w:r>
      <w:r>
        <w:rPr>
          <w:rStyle w:val="WW8Num4z0"/>
          <w:rFonts w:ascii="Verdana" w:hAnsi="Verdana"/>
          <w:color w:val="4682B4"/>
          <w:sz w:val="18"/>
          <w:szCs w:val="18"/>
        </w:rPr>
        <w:t>правоведов</w:t>
      </w:r>
      <w:r>
        <w:rPr>
          <w:rFonts w:ascii="Verdana" w:hAnsi="Verdana"/>
          <w:color w:val="000000"/>
          <w:sz w:val="18"/>
          <w:szCs w:val="18"/>
        </w:rPr>
        <w:t>, чье внимание в значительной степени уделялось институту доказательств. Это труды G.C.</w:t>
      </w:r>
      <w:r>
        <w:rPr>
          <w:rStyle w:val="WW8Num3z0"/>
          <w:rFonts w:ascii="Verdana" w:hAnsi="Verdana"/>
          <w:color w:val="000000"/>
          <w:sz w:val="18"/>
          <w:szCs w:val="18"/>
        </w:rPr>
        <w:t> </w:t>
      </w:r>
      <w:r>
        <w:rPr>
          <w:rStyle w:val="WW8Num4z0"/>
          <w:rFonts w:ascii="Verdana" w:hAnsi="Verdana"/>
          <w:color w:val="4682B4"/>
          <w:sz w:val="18"/>
          <w:szCs w:val="18"/>
        </w:rPr>
        <w:t>Аксельрод</w:t>
      </w:r>
      <w:r>
        <w:rPr>
          <w:rFonts w:ascii="Verdana" w:hAnsi="Verdana"/>
          <w:color w:val="000000"/>
          <w:sz w:val="18"/>
          <w:szCs w:val="18"/>
        </w:rPr>
        <w:t>, Ц.М!. Апарниковой, В.А. Елизарова, Е.П.</w:t>
      </w:r>
      <w:r>
        <w:rPr>
          <w:rStyle w:val="WW8Num3z0"/>
          <w:rFonts w:ascii="Verdana" w:hAnsi="Verdana"/>
          <w:color w:val="000000"/>
          <w:sz w:val="18"/>
          <w:szCs w:val="18"/>
        </w:rPr>
        <w:t> </w:t>
      </w:r>
      <w:r>
        <w:rPr>
          <w:rStyle w:val="WW8Num4z0"/>
          <w:rFonts w:ascii="Verdana" w:hAnsi="Verdana"/>
          <w:color w:val="4682B4"/>
          <w:sz w:val="18"/>
          <w:szCs w:val="18"/>
        </w:rPr>
        <w:t>Ермаковой</w:t>
      </w:r>
      <w:r>
        <w:rPr>
          <w:rFonts w:ascii="Verdana" w:hAnsi="Verdana"/>
          <w:color w:val="000000"/>
          <w:sz w:val="18"/>
          <w:szCs w:val="18"/>
        </w:rPr>
        <w:t>, О.В. Иванова, B.C. Карпика, А.Ф.</w:t>
      </w:r>
      <w:r>
        <w:rPr>
          <w:rStyle w:val="WW8Num3z0"/>
          <w:rFonts w:ascii="Verdana" w:hAnsi="Verdana"/>
          <w:color w:val="000000"/>
          <w:sz w:val="18"/>
          <w:szCs w:val="18"/>
        </w:rPr>
        <w:t> </w:t>
      </w:r>
      <w:r>
        <w:rPr>
          <w:rStyle w:val="WW8Num4z0"/>
          <w:rFonts w:ascii="Verdana" w:hAnsi="Verdana"/>
          <w:color w:val="4682B4"/>
          <w:sz w:val="18"/>
          <w:szCs w:val="18"/>
        </w:rPr>
        <w:t>Клейнмана</w:t>
      </w:r>
      <w:r>
        <w:rPr>
          <w:rFonts w:ascii="Verdana" w:hAnsi="Verdana"/>
          <w:color w:val="000000"/>
          <w:sz w:val="18"/>
          <w:szCs w:val="18"/>
        </w:rPr>
        <w:t>, А.Г. Коваленко, А.С. Козлова, Р.А.</w:t>
      </w:r>
      <w:r>
        <w:rPr>
          <w:rStyle w:val="WW8Num3z0"/>
          <w:rFonts w:ascii="Verdana" w:hAnsi="Verdana"/>
          <w:color w:val="000000"/>
          <w:sz w:val="18"/>
          <w:szCs w:val="18"/>
        </w:rPr>
        <w:t> </w:t>
      </w:r>
      <w:r>
        <w:rPr>
          <w:rStyle w:val="WW8Num4z0"/>
          <w:rFonts w:ascii="Verdana" w:hAnsi="Verdana"/>
          <w:color w:val="4682B4"/>
          <w:sz w:val="18"/>
          <w:szCs w:val="18"/>
        </w:rPr>
        <w:t>Константиновой</w:t>
      </w:r>
      <w:r>
        <w:rPr>
          <w:rFonts w:ascii="Verdana" w:hAnsi="Verdana"/>
          <w:color w:val="000000"/>
          <w:sz w:val="18"/>
          <w:szCs w:val="18"/>
        </w:rPr>
        <w:t>, С.В: Курылева, В.А. Новицкого, Д.И.</w:t>
      </w:r>
      <w:r>
        <w:rPr>
          <w:rStyle w:val="WW8Num3z0"/>
          <w:rFonts w:ascii="Verdana" w:hAnsi="Verdana"/>
          <w:color w:val="000000"/>
          <w:sz w:val="18"/>
          <w:szCs w:val="18"/>
        </w:rPr>
        <w:t> </w:t>
      </w:r>
      <w:r>
        <w:rPr>
          <w:rStyle w:val="WW8Num4z0"/>
          <w:rFonts w:ascii="Verdana" w:hAnsi="Verdana"/>
          <w:color w:val="4682B4"/>
          <w:sz w:val="18"/>
          <w:szCs w:val="18"/>
        </w:rPr>
        <w:t>Полумордвинова</w:t>
      </w:r>
      <w:r>
        <w:rPr>
          <w:rFonts w:ascii="Verdana" w:hAnsi="Verdana"/>
          <w:color w:val="000000"/>
          <w:sz w:val="18"/>
          <w:szCs w:val="18"/>
        </w:rPr>
        <w:t>, В.К. Пучинского, И.М. Резниченко, И.В.</w:t>
      </w:r>
      <w:r>
        <w:rPr>
          <w:rStyle w:val="WW8Num3z0"/>
          <w:rFonts w:ascii="Verdana" w:hAnsi="Verdana"/>
          <w:color w:val="000000"/>
          <w:sz w:val="18"/>
          <w:szCs w:val="18"/>
        </w:rPr>
        <w:t> </w:t>
      </w:r>
      <w:r>
        <w:rPr>
          <w:rStyle w:val="WW8Num4z0"/>
          <w:rFonts w:ascii="Verdana" w:hAnsi="Verdana"/>
          <w:color w:val="4682B4"/>
          <w:sz w:val="18"/>
          <w:szCs w:val="18"/>
        </w:rPr>
        <w:t>Решетниковой</w:t>
      </w:r>
      <w:r>
        <w:rPr>
          <w:rFonts w:ascii="Verdana" w:hAnsi="Verdana"/>
          <w:color w:val="000000"/>
          <w:sz w:val="18"/>
          <w:szCs w:val="18"/>
        </w:rPr>
        <w:t>, Т.В. Сахновой, Л.П. Смышляева,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М.А. Фокиной, Я.JI. Шту-тина, К.С.</w:t>
      </w:r>
      <w:r>
        <w:rPr>
          <w:rStyle w:val="WW8Num3z0"/>
          <w:rFonts w:ascii="Verdana" w:hAnsi="Verdana"/>
          <w:color w:val="000000"/>
          <w:sz w:val="18"/>
          <w:szCs w:val="18"/>
        </w:rPr>
        <w:t> </w:t>
      </w:r>
      <w:r>
        <w:rPr>
          <w:rStyle w:val="WW8Num4z0"/>
          <w:rFonts w:ascii="Verdana" w:hAnsi="Verdana"/>
          <w:color w:val="4682B4"/>
          <w:sz w:val="18"/>
          <w:szCs w:val="18"/>
        </w:rPr>
        <w:t>Юдельсона</w:t>
      </w:r>
      <w:r>
        <w:rPr>
          <w:rStyle w:val="WW8Num3z0"/>
          <w:rFonts w:ascii="Verdana" w:hAnsi="Verdana"/>
          <w:color w:val="000000"/>
          <w:sz w:val="18"/>
          <w:szCs w:val="18"/>
        </w:rPr>
        <w:t> </w:t>
      </w:r>
      <w:r>
        <w:rPr>
          <w:rFonts w:ascii="Verdana" w:hAnsi="Verdana"/>
          <w:color w:val="000000"/>
          <w:sz w:val="18"/>
          <w:szCs w:val="18"/>
        </w:rPr>
        <w:t>и других авторов. Для рассмотрения отдельных вопросов диссертации существенное значение имеют исследования отечественными учеными иных, чем доказательства, институтов. Сюда можно отнести некоторые разработки С.Н.</w:t>
      </w:r>
      <w:r>
        <w:rPr>
          <w:rStyle w:val="WW8Num3z0"/>
          <w:rFonts w:ascii="Verdana" w:hAnsi="Verdana"/>
          <w:color w:val="000000"/>
          <w:sz w:val="18"/>
          <w:szCs w:val="18"/>
        </w:rPr>
        <w:t> </w:t>
      </w:r>
      <w:r>
        <w:rPr>
          <w:rStyle w:val="WW8Num4z0"/>
          <w:rFonts w:ascii="Verdana" w:hAnsi="Verdana"/>
          <w:color w:val="4682B4"/>
          <w:sz w:val="18"/>
          <w:szCs w:val="18"/>
        </w:rPr>
        <w:t>Абрамова</w:t>
      </w:r>
      <w:r>
        <w:rPr>
          <w:rFonts w:ascii="Verdana" w:hAnsi="Verdana"/>
          <w:color w:val="000000"/>
          <w:sz w:val="18"/>
          <w:szCs w:val="18"/>
        </w:rPr>
        <w:t>, С.Ф. Афанасьева, С.А. Барашкова, М.А.</w:t>
      </w:r>
      <w:r>
        <w:rPr>
          <w:rStyle w:val="WW8Num3z0"/>
          <w:rFonts w:ascii="Verdana" w:hAnsi="Verdana"/>
          <w:color w:val="000000"/>
          <w:sz w:val="18"/>
          <w:szCs w:val="18"/>
        </w:rPr>
        <w:t> </w:t>
      </w:r>
      <w:r>
        <w:rPr>
          <w:rStyle w:val="WW8Num4z0"/>
          <w:rFonts w:ascii="Verdana" w:hAnsi="Verdana"/>
          <w:color w:val="4682B4"/>
          <w:sz w:val="18"/>
          <w:szCs w:val="18"/>
        </w:rPr>
        <w:t>Викут</w:t>
      </w:r>
      <w:r>
        <w:rPr>
          <w:rFonts w:ascii="Verdana" w:hAnsi="Verdana"/>
          <w:color w:val="000000"/>
          <w:sz w:val="18"/>
          <w:szCs w:val="18"/>
        </w:rPr>
        <w:t>, М.А. Гурвича, А.Г. Давтян, И.М.</w:t>
      </w:r>
      <w:r>
        <w:rPr>
          <w:rStyle w:val="WW8Num3z0"/>
          <w:rFonts w:ascii="Verdana" w:hAnsi="Verdana"/>
          <w:color w:val="000000"/>
          <w:sz w:val="18"/>
          <w:szCs w:val="18"/>
        </w:rPr>
        <w:t> </w:t>
      </w:r>
      <w:r>
        <w:rPr>
          <w:rStyle w:val="WW8Num4z0"/>
          <w:rFonts w:ascii="Verdana" w:hAnsi="Verdana"/>
          <w:color w:val="4682B4"/>
          <w:sz w:val="18"/>
          <w:szCs w:val="18"/>
        </w:rPr>
        <w:t>Зайцева</w:t>
      </w:r>
      <w:r>
        <w:rPr>
          <w:rFonts w:ascii="Verdana" w:hAnsi="Verdana"/>
          <w:color w:val="000000"/>
          <w:sz w:val="18"/>
          <w:szCs w:val="18"/>
        </w:rPr>
        <w:t>, М.М. Зубовича, Р.Ф. Каллистрато-вой, Л.Ф.</w:t>
      </w:r>
      <w:r>
        <w:rPr>
          <w:rStyle w:val="WW8Num3z0"/>
          <w:rFonts w:ascii="Verdana" w:hAnsi="Verdana"/>
          <w:color w:val="000000"/>
          <w:sz w:val="18"/>
          <w:szCs w:val="18"/>
        </w:rPr>
        <w:t> </w:t>
      </w:r>
      <w:r>
        <w:rPr>
          <w:rStyle w:val="WW8Num4z0"/>
          <w:rFonts w:ascii="Verdana" w:hAnsi="Verdana"/>
          <w:color w:val="4682B4"/>
          <w:sz w:val="18"/>
          <w:szCs w:val="18"/>
        </w:rPr>
        <w:t>Лесницкой</w:t>
      </w:r>
      <w:r>
        <w:rPr>
          <w:rFonts w:ascii="Verdana" w:hAnsi="Verdana"/>
          <w:color w:val="000000"/>
          <w:sz w:val="18"/>
          <w:szCs w:val="18"/>
        </w:rPr>
        <w:t>, Г.Л. Осокиной, В.В. Самсонова, И.В.</w:t>
      </w:r>
      <w:r>
        <w:rPr>
          <w:rStyle w:val="WW8Num3z0"/>
          <w:rFonts w:ascii="Verdana" w:hAnsi="Verdana"/>
          <w:color w:val="000000"/>
          <w:sz w:val="18"/>
          <w:szCs w:val="18"/>
        </w:rPr>
        <w:t> </w:t>
      </w:r>
      <w:r>
        <w:rPr>
          <w:rStyle w:val="WW8Num4z0"/>
          <w:rFonts w:ascii="Verdana" w:hAnsi="Verdana"/>
          <w:color w:val="4682B4"/>
          <w:sz w:val="18"/>
          <w:szCs w:val="18"/>
        </w:rPr>
        <w:t>Уткиной</w:t>
      </w:r>
      <w:r>
        <w:rPr>
          <w:rFonts w:ascii="Verdana" w:hAnsi="Verdana"/>
          <w:color w:val="000000"/>
          <w:sz w:val="18"/>
          <w:szCs w:val="18"/>
        </w:rPr>
        <w:t>, А.А. Фе-ренс-Сороцкого, М.С. Шакарян, В.М.</w:t>
      </w:r>
      <w:r>
        <w:rPr>
          <w:rStyle w:val="WW8Num3z0"/>
          <w:rFonts w:ascii="Verdana" w:hAnsi="Verdana"/>
          <w:color w:val="000000"/>
          <w:sz w:val="18"/>
          <w:szCs w:val="18"/>
        </w:rPr>
        <w:t> </w:t>
      </w:r>
      <w:r>
        <w:rPr>
          <w:rStyle w:val="WW8Num4z0"/>
          <w:rFonts w:ascii="Verdana" w:hAnsi="Verdana"/>
          <w:color w:val="4682B4"/>
          <w:sz w:val="18"/>
          <w:szCs w:val="18"/>
        </w:rPr>
        <w:t>Шерстюка</w:t>
      </w:r>
      <w:r>
        <w:rPr>
          <w:rFonts w:ascii="Verdana" w:hAnsi="Verdana"/>
          <w:color w:val="000000"/>
          <w:sz w:val="18"/>
          <w:szCs w:val="18"/>
        </w:rPr>
        <w:t>, С.А. Шишкина, В.В. Яркова.</w:t>
      </w:r>
    </w:p>
    <w:p w:rsidR="009E44EB" w:rsidRDefault="009E44EB" w:rsidP="009E44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использованы труды немецких и австрийских ученых XIX — начала XX вв., чьи воззрения оказали непосредственное влияние на отечественное процессуальное законодательство. Это такие специалисты, как: X. фон Байер, М.А. фон Бетман-Голльвег, К. Больджиано, О. фон Бюлов, А. Вах, А.Д.</w:t>
      </w:r>
      <w:r>
        <w:rPr>
          <w:rStyle w:val="WW8Num3z0"/>
          <w:rFonts w:ascii="Verdana" w:hAnsi="Verdana"/>
          <w:color w:val="000000"/>
          <w:sz w:val="18"/>
          <w:szCs w:val="18"/>
        </w:rPr>
        <w:t> </w:t>
      </w:r>
      <w:r>
        <w:rPr>
          <w:rStyle w:val="WW8Num4z0"/>
          <w:rFonts w:ascii="Verdana" w:hAnsi="Verdana"/>
          <w:color w:val="4682B4"/>
          <w:sz w:val="18"/>
          <w:szCs w:val="18"/>
        </w:rPr>
        <w:t>Вебер</w:t>
      </w:r>
      <w:r>
        <w:rPr>
          <w:rFonts w:ascii="Verdana" w:hAnsi="Verdana"/>
          <w:color w:val="000000"/>
          <w:sz w:val="18"/>
          <w:szCs w:val="18"/>
        </w:rPr>
        <w:t>, Г.В. Ветцель, Э. Гельдер, Н.Т. фон</w:t>
      </w:r>
      <w:r>
        <w:rPr>
          <w:rStyle w:val="WW8Num3z0"/>
          <w:rFonts w:ascii="Verdana" w:hAnsi="Verdana"/>
          <w:color w:val="000000"/>
          <w:sz w:val="18"/>
          <w:szCs w:val="18"/>
        </w:rPr>
        <w:t> </w:t>
      </w:r>
      <w:r>
        <w:rPr>
          <w:rStyle w:val="WW8Num4z0"/>
          <w:rFonts w:ascii="Verdana" w:hAnsi="Verdana"/>
          <w:color w:val="4682B4"/>
          <w:sz w:val="18"/>
          <w:szCs w:val="18"/>
        </w:rPr>
        <w:t>Геннер</w:t>
      </w:r>
      <w:r>
        <w:rPr>
          <w:rFonts w:ascii="Verdana" w:hAnsi="Verdana"/>
          <w:color w:val="000000"/>
          <w:sz w:val="18"/>
          <w:szCs w:val="18"/>
        </w:rPr>
        <w:t>, К.А. Гессе, А.В. Гефтер, Ф.К. Геш-тердинг, В.А.Ф. Данц, Г.</w:t>
      </w:r>
      <w:r>
        <w:rPr>
          <w:rStyle w:val="WW8Num3z0"/>
          <w:rFonts w:ascii="Verdana" w:hAnsi="Verdana"/>
          <w:color w:val="000000"/>
          <w:sz w:val="18"/>
          <w:szCs w:val="18"/>
        </w:rPr>
        <w:t> </w:t>
      </w:r>
      <w:r>
        <w:rPr>
          <w:rStyle w:val="WW8Num4z0"/>
          <w:rFonts w:ascii="Verdana" w:hAnsi="Verdana"/>
          <w:color w:val="4682B4"/>
          <w:sz w:val="18"/>
          <w:szCs w:val="18"/>
        </w:rPr>
        <w:t>Демелиус</w:t>
      </w:r>
      <w:r>
        <w:rPr>
          <w:rFonts w:ascii="Verdana" w:hAnsi="Verdana"/>
          <w:color w:val="000000"/>
          <w:sz w:val="18"/>
          <w:szCs w:val="18"/>
        </w:rPr>
        <w:t>, Р. фон Канштейн, Ф. Клейн, И. Колер, В.</w:t>
      </w:r>
    </w:p>
    <w:p w:rsidR="009E44EB" w:rsidRDefault="009E44EB" w:rsidP="009E44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Лангенбек, Ю.Т.Б. фон Линде, К. Мартин, Р. Остерлох, Й.Ю:В. фон Планк, А. Рено, Ф.К. фон</w:t>
      </w:r>
      <w:r>
        <w:rPr>
          <w:rStyle w:val="WW8Num3z0"/>
          <w:rFonts w:ascii="Verdana" w:hAnsi="Verdana"/>
          <w:color w:val="000000"/>
          <w:sz w:val="18"/>
          <w:szCs w:val="18"/>
        </w:rPr>
        <w:t> </w:t>
      </w:r>
      <w:r>
        <w:rPr>
          <w:rStyle w:val="WW8Num4z0"/>
          <w:rFonts w:ascii="Verdana" w:hAnsi="Verdana"/>
          <w:color w:val="4682B4"/>
          <w:sz w:val="18"/>
          <w:szCs w:val="18"/>
        </w:rPr>
        <w:t>Савиньи</w:t>
      </w:r>
      <w:r>
        <w:rPr>
          <w:rFonts w:ascii="Verdana" w:hAnsi="Verdana"/>
          <w:color w:val="000000"/>
          <w:sz w:val="18"/>
          <w:szCs w:val="18"/>
        </w:rPr>
        <w:t>, А.Ф.Ю. Тибо, К. Шнейдер, Э.К.Г.</w:t>
      </w:r>
      <w:r>
        <w:rPr>
          <w:rStyle w:val="WW8Num3z0"/>
          <w:rFonts w:ascii="Verdana" w:hAnsi="Verdana"/>
          <w:color w:val="000000"/>
          <w:sz w:val="18"/>
          <w:szCs w:val="18"/>
        </w:rPr>
        <w:t> </w:t>
      </w:r>
      <w:r>
        <w:rPr>
          <w:rStyle w:val="WW8Num4z0"/>
          <w:rFonts w:ascii="Verdana" w:hAnsi="Verdana"/>
          <w:color w:val="4682B4"/>
          <w:sz w:val="18"/>
          <w:szCs w:val="18"/>
        </w:rPr>
        <w:t>Шнейдер</w:t>
      </w:r>
      <w:r>
        <w:rPr>
          <w:rFonts w:ascii="Verdana" w:hAnsi="Verdana"/>
          <w:color w:val="000000"/>
          <w:sz w:val="18"/>
          <w:szCs w:val="18"/>
        </w:rPr>
        <w:t>, Д. Ульман, X. Фиттинг, Ф. Хельман, А.С. Шультце, В.</w:t>
      </w:r>
      <w:r>
        <w:rPr>
          <w:rStyle w:val="WW8Num3z0"/>
          <w:rFonts w:ascii="Verdana" w:hAnsi="Verdana"/>
          <w:color w:val="000000"/>
          <w:sz w:val="18"/>
          <w:szCs w:val="18"/>
        </w:rPr>
        <w:t> </w:t>
      </w:r>
      <w:r>
        <w:rPr>
          <w:rStyle w:val="WW8Num4z0"/>
          <w:rFonts w:ascii="Verdana" w:hAnsi="Verdana"/>
          <w:color w:val="4682B4"/>
          <w:sz w:val="18"/>
          <w:szCs w:val="18"/>
        </w:rPr>
        <w:t>Эндеман</w:t>
      </w:r>
      <w:r>
        <w:rPr>
          <w:rFonts w:ascii="Verdana" w:hAnsi="Verdana"/>
          <w:color w:val="000000"/>
          <w:sz w:val="18"/>
          <w:szCs w:val="18"/>
        </w:rPr>
        <w:t>; и др. Наконец, для анализа привлекались работы</w:t>
      </w:r>
      <w:r>
        <w:rPr>
          <w:rStyle w:val="WW8Num3z0"/>
          <w:rFonts w:ascii="Verdana" w:hAnsi="Verdana"/>
          <w:color w:val="000000"/>
          <w:sz w:val="18"/>
          <w:szCs w:val="18"/>
        </w:rPr>
        <w:t> </w:t>
      </w:r>
      <w:r>
        <w:rPr>
          <w:rStyle w:val="WW8Num4z0"/>
          <w:rFonts w:ascii="Verdana" w:hAnsi="Verdana"/>
          <w:color w:val="4682B4"/>
          <w:sz w:val="18"/>
          <w:szCs w:val="18"/>
        </w:rPr>
        <w:t>процессуалистов</w:t>
      </w:r>
      <w:r>
        <w:rPr>
          <w:rStyle w:val="WW8Num3z0"/>
          <w:rFonts w:ascii="Verdana" w:hAnsi="Verdana"/>
          <w:color w:val="000000"/>
          <w:sz w:val="18"/>
          <w:szCs w:val="18"/>
        </w:rPr>
        <w:t> </w:t>
      </w:r>
      <w:r>
        <w:rPr>
          <w:rFonts w:ascii="Verdana" w:hAnsi="Verdana"/>
          <w:color w:val="000000"/>
          <w:sz w:val="18"/>
          <w:szCs w:val="18"/>
        </w:rPr>
        <w:t>Европы и США в сфере</w:t>
      </w:r>
      <w:r>
        <w:rPr>
          <w:rStyle w:val="WW8Num3z0"/>
          <w:rFonts w:ascii="Verdana" w:hAnsi="Verdana"/>
          <w:color w:val="000000"/>
          <w:sz w:val="18"/>
          <w:szCs w:val="18"/>
        </w:rPr>
        <w:t> </w:t>
      </w:r>
      <w:r>
        <w:rPr>
          <w:rStyle w:val="WW8Num4z0"/>
          <w:rFonts w:ascii="Verdana" w:hAnsi="Verdana"/>
          <w:color w:val="4682B4"/>
          <w:sz w:val="18"/>
          <w:szCs w:val="18"/>
        </w:rPr>
        <w:t>доказательственного</w:t>
      </w:r>
      <w:r>
        <w:rPr>
          <w:rStyle w:val="WW8Num3z0"/>
          <w:rFonts w:ascii="Verdana" w:hAnsi="Verdana"/>
          <w:color w:val="000000"/>
          <w:sz w:val="18"/>
          <w:szCs w:val="18"/>
        </w:rPr>
        <w:t> </w:t>
      </w:r>
      <w:r>
        <w:rPr>
          <w:rFonts w:ascii="Verdana" w:hAnsi="Verdana"/>
          <w:color w:val="000000"/>
          <w:sz w:val="18"/>
          <w:szCs w:val="18"/>
        </w:rPr>
        <w:t>права, сделанные уже в середине — конце XX в., включая сравнительно-правовые исследования. В частности, это книги и</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таких ученых, как: Б. Бастук, В. де Вое, Б. Гопферт, М. Дамаска, Р.А. Дикстра, М. Капеллетти, Б. Каплан, Р.Б. Каппали, X. Кётц, К.М. Клермонт, Р.Л.</w:t>
      </w:r>
      <w:r>
        <w:rPr>
          <w:rStyle w:val="WW8Num3z0"/>
          <w:rFonts w:ascii="Verdana" w:hAnsi="Verdana"/>
          <w:color w:val="000000"/>
          <w:sz w:val="18"/>
          <w:szCs w:val="18"/>
        </w:rPr>
        <w:t> </w:t>
      </w:r>
      <w:r>
        <w:rPr>
          <w:rStyle w:val="WW8Num4z0"/>
          <w:rFonts w:ascii="Verdana" w:hAnsi="Verdana"/>
          <w:color w:val="4682B4"/>
          <w:sz w:val="18"/>
          <w:szCs w:val="18"/>
        </w:rPr>
        <w:t>Маркус</w:t>
      </w:r>
      <w:r>
        <w:rPr>
          <w:rFonts w:ascii="Verdana" w:hAnsi="Verdana"/>
          <w:color w:val="000000"/>
          <w:sz w:val="18"/>
          <w:szCs w:val="18"/>
        </w:rPr>
        <w:t>, А.Т. фон Мерен, Р.В. Миллар, А.Р.</w:t>
      </w:r>
      <w:r>
        <w:rPr>
          <w:rStyle w:val="WW8Num3z0"/>
          <w:rFonts w:ascii="Verdana" w:hAnsi="Verdana"/>
          <w:color w:val="000000"/>
          <w:sz w:val="18"/>
          <w:szCs w:val="18"/>
        </w:rPr>
        <w:t> </w:t>
      </w:r>
      <w:r>
        <w:rPr>
          <w:rStyle w:val="WW8Num4z0"/>
          <w:rFonts w:ascii="Verdana" w:hAnsi="Verdana"/>
          <w:color w:val="4682B4"/>
          <w:sz w:val="18"/>
          <w:szCs w:val="18"/>
        </w:rPr>
        <w:t>Миллер</w:t>
      </w:r>
      <w:r>
        <w:rPr>
          <w:rFonts w:ascii="Verdana" w:hAnsi="Verdana"/>
          <w:color w:val="000000"/>
          <w:sz w:val="18"/>
          <w:szCs w:val="18"/>
        </w:rPr>
        <w:t>, К.К. Осакве, Дж.М. Перилло, Дж. Резник, К.А'. Райт, С.Н. Сабрин, Дж.С. Силвер, X. Силвинг, Й. Танигучи, М. Тарюффо, Т. Финмэн, Г. Фишер, Дж. К. Хазард, Дж.К. Хунд, Э.Л. Шервин; и др.</w:t>
      </w:r>
    </w:p>
    <w:p w:rsidR="009E44EB" w:rsidRDefault="009E44EB" w:rsidP="009E44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В советский период специально объяснениям сторон были посвящены, два исследования: В:С. Карпика «Объяснения сторон как</w:t>
      </w:r>
      <w:r>
        <w:rPr>
          <w:rStyle w:val="WW8Num3z0"/>
          <w:rFonts w:ascii="Verdana" w:hAnsi="Verdana"/>
          <w:color w:val="000000"/>
          <w:sz w:val="18"/>
          <w:szCs w:val="18"/>
        </w:rPr>
        <w:t> </w:t>
      </w:r>
      <w:r>
        <w:rPr>
          <w:rStyle w:val="WW8Num4z0"/>
          <w:rFonts w:ascii="Verdana" w:hAnsi="Verdana"/>
          <w:color w:val="4682B4"/>
          <w:sz w:val="18"/>
          <w:szCs w:val="18"/>
        </w:rPr>
        <w:t>доказательство</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 важное орудие в отправлении социалистического</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(Л.: ЛГУ, 1953) и С.В.</w:t>
      </w:r>
      <w:r>
        <w:rPr>
          <w:rStyle w:val="WW8Num3z0"/>
          <w:rFonts w:ascii="Verdana" w:hAnsi="Verdana"/>
          <w:color w:val="000000"/>
          <w:sz w:val="18"/>
          <w:szCs w:val="18"/>
        </w:rPr>
        <w:t> </w:t>
      </w:r>
      <w:r>
        <w:rPr>
          <w:rStyle w:val="WW8Num4z0"/>
          <w:rFonts w:ascii="Verdana" w:hAnsi="Verdana"/>
          <w:color w:val="4682B4"/>
          <w:sz w:val="18"/>
          <w:szCs w:val="18"/>
        </w:rPr>
        <w:t>Курылева</w:t>
      </w:r>
      <w:r>
        <w:rPr>
          <w:rStyle w:val="WW8Num3z0"/>
          <w:rFonts w:ascii="Verdana" w:hAnsi="Verdana"/>
          <w:color w:val="000000"/>
          <w:sz w:val="18"/>
          <w:szCs w:val="18"/>
        </w:rPr>
        <w:t> </w:t>
      </w:r>
      <w:r>
        <w:rPr>
          <w:rFonts w:ascii="Verdana" w:hAnsi="Verdana"/>
          <w:color w:val="000000"/>
          <w:sz w:val="18"/>
          <w:szCs w:val="18"/>
        </w:rPr>
        <w:t>«Объяснения сторон как доказательство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Fonts w:ascii="Verdana" w:hAnsi="Verdana"/>
          <w:color w:val="000000"/>
          <w:sz w:val="18"/>
          <w:szCs w:val="18"/>
        </w:rPr>
        <w:t xml:space="preserve">гражданском процессе» </w:t>
      </w:r>
      <w:r>
        <w:rPr>
          <w:rFonts w:ascii="Verdana" w:hAnsi="Verdana"/>
          <w:color w:val="000000"/>
          <w:sz w:val="18"/>
          <w:szCs w:val="18"/>
        </w:rPr>
        <w:lastRenderedPageBreak/>
        <w:t>(М.: МЮИ, 1953). В двух отдельных работах анализировался единый институт</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признания, частью которого был и вид объяснений сторон — признание факта. Это диссертации Д.И. Полумордвинова «</w:t>
      </w:r>
      <w:r>
        <w:rPr>
          <w:rStyle w:val="WW8Num4z0"/>
          <w:rFonts w:ascii="Verdana" w:hAnsi="Verdana"/>
          <w:color w:val="4682B4"/>
          <w:sz w:val="18"/>
          <w:szCs w:val="18"/>
        </w:rPr>
        <w:t>Признание стороны в гражданском процессе</w:t>
      </w:r>
      <w:r>
        <w:rPr>
          <w:rFonts w:ascii="Verdana" w:hAnsi="Verdana"/>
          <w:color w:val="000000"/>
          <w:sz w:val="18"/>
          <w:szCs w:val="18"/>
        </w:rPr>
        <w:t>» (М.:</w:t>
      </w:r>
      <w:r>
        <w:rPr>
          <w:rStyle w:val="WW8Num3z0"/>
          <w:rFonts w:ascii="Verdana" w:hAnsi="Verdana"/>
          <w:color w:val="000000"/>
          <w:sz w:val="18"/>
          <w:szCs w:val="18"/>
        </w:rPr>
        <w:t> </w:t>
      </w:r>
      <w:r>
        <w:rPr>
          <w:rStyle w:val="WW8Num4z0"/>
          <w:rFonts w:ascii="Verdana" w:hAnsi="Verdana"/>
          <w:color w:val="4682B4"/>
          <w:sz w:val="18"/>
          <w:szCs w:val="18"/>
        </w:rPr>
        <w:t>ВИЮН</w:t>
      </w:r>
      <w:r>
        <w:rPr>
          <w:rFonts w:ascii="Verdana" w:hAnsi="Verdana"/>
          <w:color w:val="000000"/>
          <w:sz w:val="18"/>
          <w:szCs w:val="18"/>
        </w:rPr>
        <w:t>, 1940) и В.К. Пучинского «</w:t>
      </w:r>
      <w:r>
        <w:rPr>
          <w:rStyle w:val="WW8Num4z0"/>
          <w:rFonts w:ascii="Verdana" w:hAnsi="Verdana"/>
          <w:color w:val="4682B4"/>
          <w:sz w:val="18"/>
          <w:szCs w:val="18"/>
        </w:rPr>
        <w:t>Признание в советском гражданском процессе</w:t>
      </w:r>
      <w:r>
        <w:rPr>
          <w:rFonts w:ascii="Verdana" w:hAnsi="Verdana"/>
          <w:color w:val="000000"/>
          <w:sz w:val="18"/>
          <w:szCs w:val="18"/>
        </w:rPr>
        <w:t>» (М.: ВИЮН, 1953). Однако они были сделаны еще в период действия ГПК РСФСР 1923 г., по которому объяснения сторон доказательством не являлись, и</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СССР 1936 г. Ни по ГПК РСФСР 1964 г., ни по ГПК РФ объяснения сторон предметом исследования не становились. Кроме этого, идея «</w:t>
      </w:r>
      <w:r>
        <w:rPr>
          <w:rStyle w:val="WW8Num4z0"/>
          <w:rFonts w:ascii="Verdana" w:hAnsi="Verdana"/>
          <w:color w:val="4682B4"/>
          <w:sz w:val="18"/>
          <w:szCs w:val="18"/>
        </w:rPr>
        <w:t>судебного признания</w:t>
      </w:r>
      <w:r>
        <w:rPr>
          <w:rFonts w:ascii="Verdana" w:hAnsi="Verdana"/>
          <w:color w:val="000000"/>
          <w:sz w:val="18"/>
          <w:szCs w:val="18"/>
        </w:rPr>
        <w:t>» как единого института с разработкой и введением в действие последующего законодательства не получила поддержки, следовательно выводы ученых о признании факта нуждаются в. переосмыслении. Таким образом, объяснениям сторон требуется обстоятельное доктри-нальное</w:t>
      </w:r>
      <w:r>
        <w:rPr>
          <w:rStyle w:val="WW8Num3z0"/>
          <w:rFonts w:ascii="Verdana" w:hAnsi="Verdana"/>
          <w:color w:val="000000"/>
          <w:sz w:val="18"/>
          <w:szCs w:val="18"/>
        </w:rPr>
        <w:t> </w:t>
      </w:r>
      <w:r>
        <w:rPr>
          <w:rStyle w:val="WW8Num4z0"/>
          <w:rFonts w:ascii="Verdana" w:hAnsi="Verdana"/>
          <w:color w:val="4682B4"/>
          <w:sz w:val="18"/>
          <w:szCs w:val="18"/>
        </w:rPr>
        <w:t>толкование</w:t>
      </w:r>
      <w:r>
        <w:rPr>
          <w:rFonts w:ascii="Verdana" w:hAnsi="Verdana"/>
          <w:color w:val="000000"/>
          <w:sz w:val="18"/>
          <w:szCs w:val="18"/>
        </w:rPr>
        <w:t>.</w:t>
      </w:r>
    </w:p>
    <w:p w:rsidR="009E44EB" w:rsidRDefault="009E44EB" w:rsidP="009E44E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Настоящая работа представляет собой первое за более чем пятьдесят лет комплексное всестороннее исследование объяснений сторон как доказательства, в котором уже устоявшиеся правовые категории, связанные с объяснениями сторон, получили новое понимание и содержание, а критический анализ действующих норм предоставил возможность обосновать необходимость их серьезного изменения во многих аспектах.</w:t>
      </w:r>
    </w:p>
    <w:p w:rsidR="009E44EB" w:rsidRDefault="009E44EB" w:rsidP="009E44E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основные положения, отражающие новизну предпринятого исследования.</w:t>
      </w:r>
    </w:p>
    <w:p w:rsidR="009E44EB" w:rsidRDefault="009E44EB" w:rsidP="009E44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Проведенное исследование1 позволяет прийти к выводу об отсутствии оснований для различного регулирования в ГПК РФ и АПК РФ такого вида доказательств как объяснения заинтересованных в исходе дела лиц. В' связи с этим обосновывается потребность в унификации правовой регламентации объяснений в обоих</w:t>
      </w:r>
      <w:r>
        <w:rPr>
          <w:rStyle w:val="WW8Num3z0"/>
          <w:rFonts w:ascii="Verdana" w:hAnsi="Verdana"/>
          <w:color w:val="000000"/>
          <w:sz w:val="18"/>
          <w:szCs w:val="18"/>
        </w:rPr>
        <w:t> </w:t>
      </w:r>
      <w:r>
        <w:rPr>
          <w:rStyle w:val="WW8Num4z0"/>
          <w:rFonts w:ascii="Verdana" w:hAnsi="Verdana"/>
          <w:color w:val="4682B4"/>
          <w:sz w:val="18"/>
          <w:szCs w:val="18"/>
        </w:rPr>
        <w:t>кодексах</w:t>
      </w:r>
      <w:r>
        <w:rPr>
          <w:rStyle w:val="WW8Num3z0"/>
          <w:rFonts w:ascii="Verdana" w:hAnsi="Verdana"/>
          <w:color w:val="000000"/>
          <w:sz w:val="18"/>
          <w:szCs w:val="18"/>
        </w:rPr>
        <w:t> </w:t>
      </w:r>
      <w:r>
        <w:rPr>
          <w:rFonts w:ascii="Verdana" w:hAnsi="Verdana"/>
          <w:color w:val="000000"/>
          <w:sz w:val="18"/>
          <w:szCs w:val="18"/>
        </w:rPr>
        <w:t>с использованием единообразной терминологии. Дополнительно доказываются необходимость изменения наименования «</w:t>
      </w:r>
      <w:r>
        <w:rPr>
          <w:rStyle w:val="WW8Num4z0"/>
          <w:rFonts w:ascii="Verdana" w:hAnsi="Verdana"/>
          <w:color w:val="4682B4"/>
          <w:sz w:val="18"/>
          <w:szCs w:val="18"/>
        </w:rPr>
        <w:t>объяснений сторон и третьих лиц</w:t>
      </w:r>
      <w:r>
        <w:rPr>
          <w:rFonts w:ascii="Verdana" w:hAnsi="Verdana"/>
          <w:color w:val="000000"/>
          <w:sz w:val="18"/>
          <w:szCs w:val="18"/>
        </w:rPr>
        <w:t>» в ГПК РФ на «</w:t>
      </w:r>
      <w:r>
        <w:rPr>
          <w:rStyle w:val="WW8Num4z0"/>
          <w:rFonts w:ascii="Verdana" w:hAnsi="Verdana"/>
          <w:color w:val="4682B4"/>
          <w:sz w:val="18"/>
          <w:szCs w:val="18"/>
        </w:rPr>
        <w:t>объяснения лиц, участвующих в деле</w:t>
      </w:r>
      <w:r>
        <w:rPr>
          <w:rFonts w:ascii="Verdana" w:hAnsi="Verdana"/>
          <w:color w:val="000000"/>
          <w:sz w:val="18"/>
          <w:szCs w:val="18"/>
        </w:rPr>
        <w:t>» и предоставление права давать объяснения-доказательства всем лицам, участвующим в деле, а также их представителям.</w:t>
      </w:r>
    </w:p>
    <w:p w:rsidR="009E44EB" w:rsidRDefault="009E44EB" w:rsidP="009E44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При классификации объяснений сторон на утверждения и признания* каждый из этих видов имеет равное</w:t>
      </w:r>
      <w:r>
        <w:rPr>
          <w:rStyle w:val="WW8Num3z0"/>
          <w:rFonts w:ascii="Verdana" w:hAnsi="Verdana"/>
          <w:color w:val="000000"/>
          <w:sz w:val="18"/>
          <w:szCs w:val="18"/>
        </w:rPr>
        <w:t> </w:t>
      </w:r>
      <w:r>
        <w:rPr>
          <w:rStyle w:val="WW8Num4z0"/>
          <w:rFonts w:ascii="Verdana" w:hAnsi="Verdana"/>
          <w:color w:val="4682B4"/>
          <w:sz w:val="18"/>
          <w:szCs w:val="18"/>
        </w:rPr>
        <w:t>доказательственное</w:t>
      </w:r>
      <w:r>
        <w:rPr>
          <w:rStyle w:val="WW8Num3z0"/>
          <w:rFonts w:ascii="Verdana" w:hAnsi="Verdana"/>
          <w:color w:val="000000"/>
          <w:sz w:val="18"/>
          <w:szCs w:val="18"/>
        </w:rPr>
        <w:t> </w:t>
      </w:r>
      <w:r>
        <w:rPr>
          <w:rFonts w:ascii="Verdana" w:hAnsi="Verdana"/>
          <w:color w:val="000000"/>
          <w:sz w:val="18"/>
          <w:szCs w:val="18"/>
        </w:rPr>
        <w:t>значение. В связи с этим обуславливается единая концепция процессуального порядка получения, исследования и оценки утверждений и признаний. Предлагается изменение редакции ст.68 ГПК РФ и ст.70 АПК РФ, согласно которым правом признавать факты (и заключать</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по обстоятельствам дела по АПК РФ) обладают только стороны. Данное право должно быть предоставлено всем лицам, участвующим в,деле, как в арбитражном, так и в гражданском процессе.</w:t>
      </w:r>
    </w:p>
    <w:p w:rsidR="009E44EB" w:rsidRDefault="009E44EB" w:rsidP="009E44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Аргументируется, что признание факта как доказательство не может одновременно' являться основанием</w:t>
      </w:r>
      <w:r>
        <w:rPr>
          <w:rStyle w:val="WW8Num3z0"/>
          <w:rFonts w:ascii="Verdana" w:hAnsi="Verdana"/>
          <w:color w:val="000000"/>
          <w:sz w:val="18"/>
          <w:szCs w:val="18"/>
        </w:rPr>
        <w:t> </w:t>
      </w:r>
      <w:r>
        <w:rPr>
          <w:rStyle w:val="WW8Num4z0"/>
          <w:rFonts w:ascii="Verdana" w:hAnsi="Verdana"/>
          <w:color w:val="4682B4"/>
          <w:sz w:val="18"/>
          <w:szCs w:val="18"/>
        </w:rPr>
        <w:t>освобождения</w:t>
      </w:r>
      <w:r>
        <w:rPr>
          <w:rStyle w:val="WW8Num3z0"/>
          <w:rFonts w:ascii="Verdana" w:hAnsi="Verdana"/>
          <w:color w:val="000000"/>
          <w:sz w:val="18"/>
          <w:szCs w:val="18"/>
        </w:rPr>
        <w:t> </w:t>
      </w:r>
      <w:r>
        <w:rPr>
          <w:rFonts w:ascii="Verdana" w:hAnsi="Verdana"/>
          <w:color w:val="000000"/>
          <w:sz w:val="18"/>
          <w:szCs w:val="18"/>
        </w:rPr>
        <w:t>от доказывания или волеизъявлением, и подвергается критике нашедший поддержку в» современном российском законе взгляд на признание факта как на подтверждение, реакцию на утверждение другой стороны. Соответственно, предлагается изменить в законе формулировку признания факта (ч.2 ст.68 ГПК РФ, ч.З ст.70* АПК РФ): с «признания стороной обстоятельств, на которых другая сторона основывает свои требования или</w:t>
      </w:r>
      <w:r>
        <w:rPr>
          <w:rStyle w:val="WW8Num3z0"/>
          <w:rFonts w:ascii="Verdana" w:hAnsi="Verdana"/>
          <w:color w:val="000000"/>
          <w:sz w:val="18"/>
          <w:szCs w:val="18"/>
        </w:rPr>
        <w:t> </w:t>
      </w:r>
      <w:r>
        <w:rPr>
          <w:rStyle w:val="WW8Num4z0"/>
          <w:rFonts w:ascii="Verdana" w:hAnsi="Verdana"/>
          <w:color w:val="4682B4"/>
          <w:sz w:val="18"/>
          <w:szCs w:val="18"/>
        </w:rPr>
        <w:t>возражения</w:t>
      </w:r>
      <w:r>
        <w:rPr>
          <w:rFonts w:ascii="Verdana" w:hAnsi="Verdana"/>
          <w:color w:val="000000"/>
          <w:sz w:val="18"/>
          <w:szCs w:val="18"/>
        </w:rPr>
        <w:t>» на «признание лицом, участвующим в деле, обстоятельств, на которых другое лицо, участвующее в деле может основывать свои требования или возражения», а также исключить из названных норм положения, согласно которым признание факта освобождает от доказывания.</w:t>
      </w:r>
    </w:p>
    <w:p w:rsidR="009E44EB" w:rsidRDefault="009E44EB" w:rsidP="009E44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условиях действия в российском гражданском процессе принципа свободной оценки доказательств по внутреннему убеждению суда (ст.67 ГПК РФ, ст.71 АПК РФ) объяснения сторон в каждом из своих видов (утверждения и признания) обладают одинаковой</w:t>
      </w:r>
      <w:r>
        <w:rPr>
          <w:rStyle w:val="WW8Num3z0"/>
          <w:rFonts w:ascii="Verdana" w:hAnsi="Verdana"/>
          <w:color w:val="000000"/>
          <w:sz w:val="18"/>
          <w:szCs w:val="18"/>
        </w:rPr>
        <w:t> </w:t>
      </w:r>
      <w:r>
        <w:rPr>
          <w:rStyle w:val="WW8Num4z0"/>
          <w:rFonts w:ascii="Verdana" w:hAnsi="Verdana"/>
          <w:color w:val="4682B4"/>
          <w:sz w:val="18"/>
          <w:szCs w:val="18"/>
        </w:rPr>
        <w:t>доказательственной</w:t>
      </w:r>
      <w:r>
        <w:rPr>
          <w:rStyle w:val="WW8Num3z0"/>
          <w:rFonts w:ascii="Verdana" w:hAnsi="Verdana"/>
          <w:color w:val="000000"/>
          <w:sz w:val="18"/>
          <w:szCs w:val="18"/>
        </w:rPr>
        <w:t> </w:t>
      </w:r>
      <w:r>
        <w:rPr>
          <w:rFonts w:ascii="Verdana" w:hAnsi="Verdana"/>
          <w:color w:val="000000"/>
          <w:sz w:val="18"/>
          <w:szCs w:val="18"/>
        </w:rPr>
        <w:t>силой по сравнению с другими средствами доказывания. Предлагается исключить из ч.1 ст.68 ГПК РФ фразу об оценке объяснений сторон «наряду с другими</w:t>
      </w:r>
      <w:r>
        <w:rPr>
          <w:rStyle w:val="WW8Num3z0"/>
          <w:rFonts w:ascii="Verdana" w:hAnsi="Verdana"/>
          <w:color w:val="000000"/>
          <w:sz w:val="18"/>
          <w:szCs w:val="18"/>
        </w:rPr>
        <w:t> </w:t>
      </w:r>
      <w:r>
        <w:rPr>
          <w:rStyle w:val="WW8Num4z0"/>
          <w:rFonts w:ascii="Verdana" w:hAnsi="Verdana"/>
          <w:color w:val="4682B4"/>
          <w:sz w:val="18"/>
          <w:szCs w:val="18"/>
        </w:rPr>
        <w:t>доказательствами</w:t>
      </w:r>
      <w:r>
        <w:rPr>
          <w:rFonts w:ascii="Verdana" w:hAnsi="Verdana"/>
          <w:color w:val="000000"/>
          <w:sz w:val="18"/>
          <w:szCs w:val="18"/>
        </w:rPr>
        <w:t>», препятствующую полноценному использованию объяснений сторон.</w:t>
      </w:r>
    </w:p>
    <w:p w:rsidR="009E44EB" w:rsidRDefault="009E44EB" w:rsidP="009E44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Обосновывается целесообразность законодательного закрепления, механизма отмены объяснений сторон, сделанных в форме как утверждений, так и признаний. Отмена объяснений представляет собой процедуру разрешения</w:t>
      </w:r>
      <w:r>
        <w:rPr>
          <w:rStyle w:val="WW8Num3z0"/>
          <w:rFonts w:ascii="Verdana" w:hAnsi="Verdana"/>
          <w:color w:val="000000"/>
          <w:sz w:val="18"/>
          <w:szCs w:val="18"/>
        </w:rPr>
        <w:t> </w:t>
      </w:r>
      <w:r>
        <w:rPr>
          <w:rStyle w:val="WW8Num4z0"/>
          <w:rFonts w:ascii="Verdana" w:hAnsi="Verdana"/>
          <w:color w:val="4682B4"/>
          <w:sz w:val="18"/>
          <w:szCs w:val="18"/>
        </w:rPr>
        <w:t>ходатайства</w:t>
      </w:r>
      <w:r>
        <w:rPr>
          <w:rStyle w:val="WW8Num3z0"/>
          <w:rFonts w:ascii="Verdana" w:hAnsi="Verdana"/>
          <w:color w:val="000000"/>
          <w:sz w:val="18"/>
          <w:szCs w:val="18"/>
        </w:rPr>
        <w:t> </w:t>
      </w:r>
      <w:r>
        <w:rPr>
          <w:rFonts w:ascii="Verdana" w:hAnsi="Verdana"/>
          <w:color w:val="000000"/>
          <w:sz w:val="18"/>
          <w:szCs w:val="18"/>
        </w:rPr>
        <w:t>лица, участвующего в деле, о признании</w:t>
      </w:r>
      <w:r>
        <w:rPr>
          <w:rStyle w:val="WW8Num3z0"/>
          <w:rFonts w:ascii="Verdana" w:hAnsi="Verdana"/>
          <w:color w:val="000000"/>
          <w:sz w:val="18"/>
          <w:szCs w:val="18"/>
        </w:rPr>
        <w:t> </w:t>
      </w:r>
      <w:r>
        <w:rPr>
          <w:rStyle w:val="WW8Num4z0"/>
          <w:rFonts w:ascii="Verdana" w:hAnsi="Verdana"/>
          <w:color w:val="4682B4"/>
          <w:sz w:val="18"/>
          <w:szCs w:val="18"/>
        </w:rPr>
        <w:t>недействительными</w:t>
      </w:r>
      <w:r>
        <w:rPr>
          <w:rStyle w:val="WW8Num3z0"/>
          <w:rFonts w:ascii="Verdana" w:hAnsi="Verdana"/>
          <w:color w:val="000000"/>
          <w:sz w:val="18"/>
          <w:szCs w:val="18"/>
        </w:rPr>
        <w:t> </w:t>
      </w:r>
      <w:r>
        <w:rPr>
          <w:rFonts w:ascii="Verdana" w:hAnsi="Verdana"/>
          <w:color w:val="000000"/>
          <w:sz w:val="18"/>
          <w:szCs w:val="18"/>
        </w:rPr>
        <w:t>ранее данных им объяснений. Основанием для удовлетворения ходатайства является обнаружение судом ошибочности включения объяснений в</w:t>
      </w:r>
      <w:r>
        <w:rPr>
          <w:rStyle w:val="WW8Num3z0"/>
          <w:rFonts w:ascii="Verdana" w:hAnsi="Verdana"/>
          <w:color w:val="000000"/>
          <w:sz w:val="18"/>
          <w:szCs w:val="18"/>
        </w:rPr>
        <w:t> </w:t>
      </w:r>
      <w:r>
        <w:rPr>
          <w:rStyle w:val="WW8Num4z0"/>
          <w:rFonts w:ascii="Verdana" w:hAnsi="Verdana"/>
          <w:color w:val="4682B4"/>
          <w:sz w:val="18"/>
          <w:szCs w:val="18"/>
        </w:rPr>
        <w:t>доказательственную</w:t>
      </w:r>
      <w:r>
        <w:rPr>
          <w:rStyle w:val="WW8Num3z0"/>
          <w:rFonts w:ascii="Verdana" w:hAnsi="Verdana"/>
          <w:color w:val="000000"/>
          <w:sz w:val="18"/>
          <w:szCs w:val="18"/>
        </w:rPr>
        <w:t> </w:t>
      </w:r>
      <w:r>
        <w:rPr>
          <w:rFonts w:ascii="Verdana" w:hAnsi="Verdana"/>
          <w:color w:val="000000"/>
          <w:sz w:val="18"/>
          <w:szCs w:val="18"/>
        </w:rPr>
        <w:t>базу (наличие пороков воли, недостоверность и т.д.).</w:t>
      </w:r>
    </w:p>
    <w:p w:rsidR="009E44EB" w:rsidRDefault="009E44EB" w:rsidP="009E44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Научная и практическая значимость диссертационногоисследования определяется содержащимися в нем решениями ряда научных проблем, связанных с теоретической разработкой </w:t>
      </w:r>
      <w:r>
        <w:rPr>
          <w:rFonts w:ascii="Verdana" w:hAnsi="Verdana"/>
          <w:color w:val="000000"/>
          <w:sz w:val="18"/>
          <w:szCs w:val="18"/>
        </w:rPr>
        <w:lastRenderedPageBreak/>
        <w:t>как объяснений сторон, так и учения о доказательствах в целом. Выводы, сделанные в настоящей работе, не только развивают и дополняют воззрения отечественных правоведов, но и содержат рекомендации для дальнейшего улучшения регулирования объяснений сторон, а также предложения по совершенствованию действующего гражданского процессуального 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законодательства, что, по мнению диссертанта, способно сделать отправление правосудия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более эффективным.</w:t>
      </w:r>
    </w:p>
    <w:p w:rsidR="009E44EB" w:rsidRDefault="009E44EB" w:rsidP="009E44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этого, положения диссертации могут быть использованы для научных исследований в сфере института доказательств, восприняты практикой при подготовке</w:t>
      </w:r>
      <w:r>
        <w:rPr>
          <w:rStyle w:val="WW8Num3z0"/>
          <w:rFonts w:ascii="Verdana" w:hAnsi="Verdana"/>
          <w:color w:val="000000"/>
          <w:sz w:val="18"/>
          <w:szCs w:val="18"/>
        </w:rPr>
        <w:t> </w:t>
      </w:r>
      <w:r>
        <w:rPr>
          <w:rStyle w:val="WW8Num4z0"/>
          <w:rFonts w:ascii="Verdana" w:hAnsi="Verdana"/>
          <w:color w:val="4682B4"/>
          <w:sz w:val="18"/>
          <w:szCs w:val="18"/>
        </w:rPr>
        <w:t>разъяснений</w:t>
      </w:r>
      <w:r>
        <w:rPr>
          <w:rStyle w:val="WW8Num3z0"/>
          <w:rFonts w:ascii="Verdana" w:hAnsi="Verdana"/>
          <w:color w:val="000000"/>
          <w:sz w:val="18"/>
          <w:szCs w:val="18"/>
        </w:rPr>
        <w:t> </w:t>
      </w:r>
      <w:r>
        <w:rPr>
          <w:rFonts w:ascii="Verdana" w:hAnsi="Verdana"/>
          <w:color w:val="000000"/>
          <w:sz w:val="18"/>
          <w:szCs w:val="18"/>
        </w:rPr>
        <w:t>высшими судебными инстанциями по вопросам применения норм ГПК РФ и АПК РФ, а также в</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деятельности. Представляется полезным их применение при разработке пособий для целей преподавания в высших учебных заведениях, при изучении студентами материала по соответствующим разделам^ учебных дисциплин (гражданское: процессуальное право РФ;</w:t>
      </w:r>
      <w:r>
        <w:rPr>
          <w:rStyle w:val="WW8Num3z0"/>
          <w:rFonts w:ascii="Verdana" w:hAnsi="Verdana"/>
          <w:color w:val="000000"/>
          <w:sz w:val="18"/>
          <w:szCs w:val="18"/>
        </w:rPr>
        <w:t> </w:t>
      </w:r>
      <w:r>
        <w:rPr>
          <w:rStyle w:val="WW8Num4z0"/>
          <w:rFonts w:ascii="Verdana" w:hAnsi="Verdana"/>
          <w:color w:val="4682B4"/>
          <w:sz w:val="18"/>
          <w:szCs w:val="18"/>
        </w:rPr>
        <w:t>арбитражное</w:t>
      </w:r>
      <w:r>
        <w:rPr>
          <w:rStyle w:val="WW8Num3z0"/>
          <w:rFonts w:ascii="Verdana" w:hAnsi="Verdana"/>
          <w:color w:val="000000"/>
          <w:sz w:val="18"/>
          <w:szCs w:val="18"/>
        </w:rPr>
        <w:t> </w:t>
      </w:r>
      <w:r>
        <w:rPr>
          <w:rFonts w:ascii="Verdana" w:hAnsi="Verdana"/>
          <w:color w:val="000000"/>
          <w:sz w:val="18"/>
          <w:szCs w:val="18"/>
        </w:rPr>
        <w:t>процессуальное право РФ) и специальных курсов» («Актуальные: проблемы гражданского- процессуального права», «Доказательства и</w:t>
      </w:r>
      <w:r>
        <w:rPr>
          <w:rStyle w:val="WW8Num3z0"/>
          <w:rFonts w:ascii="Verdana" w:hAnsi="Verdana"/>
          <w:color w:val="000000"/>
          <w:sz w:val="18"/>
          <w:szCs w:val="18"/>
        </w:rPr>
        <w:t> </w:t>
      </w:r>
      <w:r>
        <w:rPr>
          <w:rStyle w:val="WW8Num4z0"/>
          <w:rFonts w:ascii="Verdana" w:hAnsi="Verdana"/>
          <w:color w:val="4682B4"/>
          <w:sz w:val="18"/>
          <w:szCs w:val="18"/>
        </w:rPr>
        <w:t>доказывание</w:t>
      </w:r>
      <w:r>
        <w:rPr>
          <w:rFonts w:ascii="Verdana" w:hAnsi="Verdana"/>
          <w:color w:val="000000"/>
          <w:sz w:val="18"/>
          <w:szCs w:val="18"/>
        </w:rPr>
        <w:t>», «Теория? доказательств», «</w:t>
      </w:r>
      <w:r>
        <w:rPr>
          <w:rStyle w:val="WW8Num4z0"/>
          <w:rFonts w:ascii="Verdana" w:hAnsi="Verdana"/>
          <w:color w:val="4682B4"/>
          <w:sz w:val="18"/>
          <w:szCs w:val="18"/>
        </w:rPr>
        <w:t>Укрепление гарантий защиты прав граждан и организаций в гражданском процессе</w:t>
      </w:r>
      <w:r>
        <w:rPr>
          <w:rFonts w:ascii="Verdana" w:hAnsi="Verdana"/>
          <w:color w:val="000000"/>
          <w:sz w:val="18"/>
          <w:szCs w:val="18"/>
        </w:rPr>
        <w:t>»),, на семинарах по повышению квалификации в судах общей юрисдикции - и арбитражных судах. Полученные в работе результаты должны помочь</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(их представителям) и представителям организаций и государственных органов ири их участии в производстве по делу.</w:t>
      </w:r>
    </w:p>
    <w:p w:rsidR="009E44EB" w:rsidRDefault="009E44EB" w:rsidP="009E44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подготовлена в отделе гражданского: законодательства и процесса Института законодательства и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при ПравительствеРФ, где она была обсуждена, рецензирована, одобрена и, рекомендована к защите. Результаты, исследования • отражены в опубликованной монографии {Медведев И.В: О науке гражданского процесса: эссе, ©тветственность сторон за.ложные объяснения! в; суде:, научное исследование. - М*:.</w:t>
      </w:r>
      <w:r>
        <w:rPr>
          <w:rStyle w:val="WW8Num3z0"/>
          <w:rFonts w:ascii="Verdana" w:hAnsi="Verdana"/>
          <w:color w:val="000000"/>
          <w:sz w:val="18"/>
          <w:szCs w:val="18"/>
        </w:rPr>
        <w:t> </w:t>
      </w:r>
      <w:r>
        <w:rPr>
          <w:rStyle w:val="WW8Num4z0"/>
          <w:rFonts w:ascii="Verdana" w:hAnsi="Verdana"/>
          <w:color w:val="4682B4"/>
          <w:sz w:val="18"/>
          <w:szCs w:val="18"/>
        </w:rPr>
        <w:t>Волтерс</w:t>
      </w:r>
      <w:r>
        <w:rPr>
          <w:rFonts w:ascii="Verdana" w:hAnsi="Verdana"/>
          <w:color w:val="000000"/>
          <w:sz w:val="18"/>
          <w:szCs w:val="18"/>
        </w:rPr>
        <w:t>. Клувер; 2006; 289?с.) ичв^статьях в; изданиях,:вхо- -дящих в Перечень ведущих .рецензируемых научных журналов и изданий, в которых должны; быть.опубликованы основные научные результаты диссертации на соискание ученой степени доктора и кандидата наук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и гражданский процесс», «</w:t>
      </w:r>
      <w:r>
        <w:rPr>
          <w:rStyle w:val="WW8Num4z0"/>
          <w:rFonts w:ascii="Verdana" w:hAnsi="Verdana"/>
          <w:color w:val="4682B4"/>
          <w:sz w:val="18"/>
          <w:szCs w:val="18"/>
        </w:rPr>
        <w:t>Журнал российского права</w:t>
      </w:r>
      <w:r>
        <w:rPr>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w:t>
      </w:r>
      <w:r>
        <w:rPr>
          <w:rStyle w:val="WW8Num4z0"/>
          <w:rFonts w:ascii="Verdana" w:hAnsi="Verdana"/>
          <w:color w:val="4682B4"/>
          <w:sz w:val="18"/>
          <w:szCs w:val="18"/>
        </w:rPr>
        <w:t>Российская юстиция</w:t>
      </w:r>
      <w:r>
        <w:rPr>
          <w:rFonts w:ascii="Verdana" w:hAnsi="Verdana"/>
          <w:color w:val="000000"/>
          <w:sz w:val="18"/>
          <w:szCs w:val="18"/>
        </w:rPr>
        <w:t>», и др.).</w:t>
      </w:r>
    </w:p>
    <w:p w:rsidR="009E44EB" w:rsidRDefault="009E44EB" w:rsidP="009E44E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Структура; диссертации обусловлена поставленными в ней целями и задачами, системное изложение решения, которых позволяет наиболее полно раскрыть тематику работы. Исследование состоит из введения, 3 глав, включающих 13 параграфов,, заключения, содержащего конкретные предложения; по совершенствованию действующего законодательства, и библиографического^списка использованной литературы.</w:t>
      </w:r>
    </w:p>
    <w:p w:rsidR="009E44EB" w:rsidRDefault="009E44EB" w:rsidP="009E44EB">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Медведев, Иван Риммович</w:t>
      </w:r>
    </w:p>
    <w:p w:rsidR="009E44EB" w:rsidRDefault="009E44EB" w:rsidP="009E44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Здесь кажется верным изложить проект тех изменений в закон, посредст вом которых возможно реализовать отстаиваемые новеллы в трактовке иссле дуемого вида</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Fonts w:ascii="Verdana" w:hAnsi="Verdana"/>
          <w:color w:val="000000"/>
          <w:sz w:val="18"/>
          <w:szCs w:val="18"/>
        </w:rPr>
        <w:t>. Наиболее существенными нормативными поло жениями можно считать следующие.Во-первых, унификация норм</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и АПК РФ, посвященных объясне ниям сторон, вплоть до их полной тождественности. Объяснения сторон в гра</w:t>
      </w:r>
      <w:r>
        <w:rPr>
          <w:rStyle w:val="WW8Num3z0"/>
          <w:rFonts w:ascii="Verdana" w:hAnsi="Verdana"/>
          <w:color w:val="000000"/>
          <w:sz w:val="18"/>
          <w:szCs w:val="18"/>
        </w:rPr>
        <w:t> </w:t>
      </w:r>
      <w:r>
        <w:rPr>
          <w:rStyle w:val="WW8Num4z0"/>
          <w:rFonts w:ascii="Verdana" w:hAnsi="Verdana"/>
          <w:color w:val="4682B4"/>
          <w:sz w:val="18"/>
          <w:szCs w:val="18"/>
        </w:rPr>
        <w:t>жданском</w:t>
      </w:r>
      <w:r>
        <w:rPr>
          <w:rStyle w:val="WW8Num3z0"/>
          <w:rFonts w:ascii="Verdana" w:hAnsi="Verdana"/>
          <w:color w:val="000000"/>
          <w:sz w:val="18"/>
          <w:szCs w:val="18"/>
        </w:rPr>
        <w:t> </w:t>
      </w:r>
      <w:r>
        <w:rPr>
          <w:rFonts w:ascii="Verdana" w:hAnsi="Verdana"/>
          <w:color w:val="000000"/>
          <w:sz w:val="18"/>
          <w:szCs w:val="18"/>
        </w:rPr>
        <w:t>и арбитражном процессе имеют единую природу, ничем не отлича ются и не должны отличаться. Это проявляется в установлении одинакового наименования объяснений - «объяснения лиц, участвующих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единого перечня лиц, которым закон предоставляет право давать объяснения доказа тельственного характера, одинакового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порядка получения, ис следования, оценки и отмены всех видов и форм объяснений.Во-вторых, это расширение</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объяснений сторон в целом.Действующего нормативного материала для полноценной работы с объясне ниями сторон явно недостаточно. Это порождает многочисленные нарушения права давать объяснения на практике, игнорирование объяснений или придание им</w:t>
      </w:r>
      <w:r>
        <w:rPr>
          <w:rStyle w:val="WW8Num3z0"/>
          <w:rFonts w:ascii="Verdana" w:hAnsi="Verdana"/>
          <w:color w:val="000000"/>
          <w:sz w:val="18"/>
          <w:szCs w:val="18"/>
        </w:rPr>
        <w:t> </w:t>
      </w:r>
      <w:r>
        <w:rPr>
          <w:rStyle w:val="WW8Num4z0"/>
          <w:rFonts w:ascii="Verdana" w:hAnsi="Verdana"/>
          <w:color w:val="4682B4"/>
          <w:sz w:val="18"/>
          <w:szCs w:val="18"/>
        </w:rPr>
        <w:t>необоснованной</w:t>
      </w:r>
      <w:r>
        <w:rPr>
          <w:rStyle w:val="WW8Num3z0"/>
          <w:rFonts w:ascii="Verdana" w:hAnsi="Verdana"/>
          <w:color w:val="000000"/>
          <w:sz w:val="18"/>
          <w:szCs w:val="18"/>
        </w:rPr>
        <w:t> </w:t>
      </w:r>
      <w:r>
        <w:rPr>
          <w:rFonts w:ascii="Verdana" w:hAnsi="Verdana"/>
          <w:color w:val="000000"/>
          <w:sz w:val="18"/>
          <w:szCs w:val="18"/>
        </w:rPr>
        <w:t>силы. Соответственно, суд должен одинаково трактовать как утверждения о фактах, так и признание факта, независимо от того, от каких лиц, участвующих в деле, они исходят. В законе необходимо сделать более подробным и сам процесс исследования объяснений сторон:</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по рядка, в котором задаются вопросы, последствия отказа отвечать и т.п.В-третьих, учет</w:t>
      </w:r>
      <w:r>
        <w:rPr>
          <w:rStyle w:val="WW8Num3z0"/>
          <w:rFonts w:ascii="Verdana" w:hAnsi="Verdana"/>
          <w:color w:val="000000"/>
          <w:sz w:val="18"/>
          <w:szCs w:val="18"/>
        </w:rPr>
        <w:t> </w:t>
      </w:r>
      <w:r>
        <w:rPr>
          <w:rStyle w:val="WW8Num4z0"/>
          <w:rFonts w:ascii="Verdana" w:hAnsi="Verdana"/>
          <w:color w:val="4682B4"/>
          <w:sz w:val="18"/>
          <w:szCs w:val="18"/>
        </w:rPr>
        <w:t>недоказательственной</w:t>
      </w:r>
      <w:r>
        <w:rPr>
          <w:rStyle w:val="WW8Num3z0"/>
          <w:rFonts w:ascii="Verdana" w:hAnsi="Verdana"/>
          <w:color w:val="000000"/>
          <w:sz w:val="18"/>
          <w:szCs w:val="18"/>
        </w:rPr>
        <w:t> </w:t>
      </w:r>
      <w:r>
        <w:rPr>
          <w:rFonts w:ascii="Verdana" w:hAnsi="Verdana"/>
          <w:color w:val="000000"/>
          <w:sz w:val="18"/>
          <w:szCs w:val="18"/>
        </w:rPr>
        <w:t xml:space="preserve">части </w:t>
      </w:r>
      <w:r>
        <w:rPr>
          <w:rFonts w:ascii="Verdana" w:hAnsi="Verdana"/>
          <w:color w:val="000000"/>
          <w:sz w:val="18"/>
          <w:szCs w:val="18"/>
        </w:rPr>
        <w:lastRenderedPageBreak/>
        <w:t>объяснений сторон - дово дов. Этому поможет закрепление: объяснений представителя в качестве само стоятельной</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в главе о доказательствах;</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суда оценивать при принятии решения не только доказательства, но и доводы, приведенные лица ми, участвующими в деле и их представителями; обязанности суда в мотивиро вочной части решения сослаться на доводы юридического характера, приве денные участниками процесса при рассмотрении дела и, если они признаны не состоятельными, указывать основания, по которым суд так считает.Наконец, кроме изменений и дополнений, ряд норм необходимо из закона исключить: • оценка объяснений сторон «наряду с другими</w:t>
      </w:r>
      <w:r>
        <w:rPr>
          <w:rStyle w:val="WW8Num3z0"/>
          <w:rFonts w:ascii="Verdana" w:hAnsi="Verdana"/>
          <w:color w:val="000000"/>
          <w:sz w:val="18"/>
          <w:szCs w:val="18"/>
        </w:rPr>
        <w:t> </w:t>
      </w:r>
      <w:r>
        <w:rPr>
          <w:rStyle w:val="WW8Num4z0"/>
          <w:rFonts w:ascii="Verdana" w:hAnsi="Verdana"/>
          <w:color w:val="4682B4"/>
          <w:sz w:val="18"/>
          <w:szCs w:val="18"/>
        </w:rPr>
        <w:t>доказательствами</w:t>
      </w:r>
      <w:r>
        <w:rPr>
          <w:rFonts w:ascii="Verdana" w:hAnsi="Verdana"/>
          <w:color w:val="000000"/>
          <w:sz w:val="18"/>
          <w:szCs w:val="18"/>
        </w:rPr>
        <w:t>»; • роль признания в качестве основания</w:t>
      </w:r>
      <w:r>
        <w:rPr>
          <w:rStyle w:val="WW8Num3z0"/>
          <w:rFonts w:ascii="Verdana" w:hAnsi="Verdana"/>
          <w:color w:val="000000"/>
          <w:sz w:val="18"/>
          <w:szCs w:val="18"/>
        </w:rPr>
        <w:t> </w:t>
      </w:r>
      <w:r>
        <w:rPr>
          <w:rStyle w:val="WW8Num4z0"/>
          <w:rFonts w:ascii="Verdana" w:hAnsi="Verdana"/>
          <w:color w:val="4682B4"/>
          <w:sz w:val="18"/>
          <w:szCs w:val="18"/>
        </w:rPr>
        <w:t>освобождения</w:t>
      </w:r>
      <w:r>
        <w:rPr>
          <w:rStyle w:val="WW8Num3z0"/>
          <w:rFonts w:ascii="Verdana" w:hAnsi="Verdana"/>
          <w:color w:val="000000"/>
          <w:sz w:val="18"/>
          <w:szCs w:val="18"/>
        </w:rPr>
        <w:t> </w:t>
      </w:r>
      <w:r>
        <w:rPr>
          <w:rFonts w:ascii="Verdana" w:hAnsi="Verdana"/>
          <w:color w:val="000000"/>
          <w:sz w:val="18"/>
          <w:szCs w:val="18"/>
        </w:rPr>
        <w:t>от доказывания; • возможность обоснования выводов суда одними объяснениями при удержании</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Fonts w:ascii="Verdana" w:hAnsi="Verdana"/>
          <w:color w:val="000000"/>
          <w:sz w:val="18"/>
          <w:szCs w:val="18"/>
        </w:rPr>
        <w:t>; • обязанность отвечать на вопросы в том виде, в котором она</w:t>
      </w:r>
      <w:r>
        <w:rPr>
          <w:rStyle w:val="WW8Num4z0"/>
          <w:rFonts w:ascii="Verdana" w:hAnsi="Verdana"/>
          <w:color w:val="4682B4"/>
          <w:sz w:val="18"/>
          <w:szCs w:val="18"/>
        </w:rPr>
        <w:t>закреплена</w:t>
      </w:r>
      <w:r>
        <w:rPr>
          <w:rStyle w:val="WW8Num3z0"/>
          <w:rFonts w:ascii="Verdana" w:hAnsi="Verdana"/>
          <w:color w:val="000000"/>
          <w:sz w:val="18"/>
          <w:szCs w:val="18"/>
        </w:rPr>
        <w:t> </w:t>
      </w:r>
      <w:r>
        <w:rPr>
          <w:rFonts w:ascii="Verdana" w:hAnsi="Verdana"/>
          <w:color w:val="000000"/>
          <w:sz w:val="18"/>
          <w:szCs w:val="18"/>
        </w:rPr>
        <w:t>в АПК РФ. РОССИЙСКАЯ ФЕДЕРАЦИЯ ФЕДЕРАЛЬНЫЙ ЗАКОН «О внесении изменений в некоторые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РФ в связи с осуществлением мер по совершенствованию</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Статья 1 Внести в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(Собрание законодательства&gt;РФ, 2002, №46, ст.4532) следующие изменения:</w:t>
      </w:r>
    </w:p>
    <w:p w:rsidR="009E44EB" w:rsidRDefault="009E44EB" w:rsidP="009E44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Дополнить статью! 2 новой частью 2 следующего содержания: «Каждому лицу, участвующему в деле, обеспечивается право заявлять</w:t>
      </w:r>
      <w:r>
        <w:rPr>
          <w:rStyle w:val="WW8Num3z0"/>
          <w:rFonts w:ascii="Verdana" w:hAnsi="Verdana"/>
          <w:color w:val="000000"/>
          <w:sz w:val="18"/>
          <w:szCs w:val="18"/>
        </w:rPr>
        <w:t> </w:t>
      </w:r>
      <w:r>
        <w:rPr>
          <w:rStyle w:val="WW8Num4z0"/>
          <w:rFonts w:ascii="Verdana" w:hAnsi="Verdana"/>
          <w:color w:val="4682B4"/>
          <w:sz w:val="18"/>
          <w:szCs w:val="18"/>
        </w:rPr>
        <w:t>ходатайства</w:t>
      </w:r>
      <w:r>
        <w:rPr>
          <w:rFonts w:ascii="Verdana" w:hAnsi="Verdana"/>
          <w:color w:val="000000"/>
          <w:sz w:val="18"/>
          <w:szCs w:val="18"/>
        </w:rPr>
        <w:t>, высказывать свои доводы и соображения, давать объяснения по всем возникающим в ходе рассмотрения дела вопросам, связанным с представ лением доказательств».Часть 2 статьи 12 считать частью 3. , ._«-- 2. Последнее* предложение части 1 статьи 35 изложить в следующей ре дакции: «Лица, участвующие в деле, должны давать правдивые объяснения,, а также</w:t>
      </w:r>
      <w:r>
        <w:rPr>
          <w:rStyle w:val="WW8Num3z0"/>
          <w:rFonts w:ascii="Verdana" w:hAnsi="Verdana"/>
          <w:color w:val="000000"/>
          <w:sz w:val="18"/>
          <w:szCs w:val="18"/>
        </w:rPr>
        <w:t> </w:t>
      </w:r>
      <w:r>
        <w:rPr>
          <w:rStyle w:val="WW8Num4z0"/>
          <w:rFonts w:ascii="Verdana" w:hAnsi="Verdana"/>
          <w:color w:val="4682B4"/>
          <w:sz w:val="18"/>
          <w:szCs w:val="18"/>
        </w:rPr>
        <w:t>добросовестно</w:t>
      </w:r>
      <w:r>
        <w:rPr>
          <w:rStyle w:val="WW8Num3z0"/>
          <w:rFonts w:ascii="Verdana" w:hAnsi="Verdana"/>
          <w:color w:val="000000"/>
          <w:sz w:val="18"/>
          <w:szCs w:val="18"/>
        </w:rPr>
        <w:t> </w:t>
      </w:r>
      <w:r>
        <w:rPr>
          <w:rFonts w:ascii="Verdana" w:hAnsi="Verdana"/>
          <w:color w:val="000000"/>
          <w:sz w:val="18"/>
          <w:szCs w:val="18"/>
        </w:rPr>
        <w:t>пользоваться всеми принадлежащими им</w:t>
      </w:r>
      <w:r>
        <w:rPr>
          <w:rStyle w:val="WW8Num3z0"/>
          <w:rFonts w:ascii="Verdana" w:hAnsi="Verdana"/>
          <w:color w:val="000000"/>
          <w:sz w:val="18"/>
          <w:szCs w:val="18"/>
        </w:rPr>
        <w:t> </w:t>
      </w:r>
      <w:r>
        <w:rPr>
          <w:rStyle w:val="WW8Num4z0"/>
          <w:rFonts w:ascii="Verdana" w:hAnsi="Verdana"/>
          <w:color w:val="4682B4"/>
          <w:sz w:val="18"/>
          <w:szCs w:val="18"/>
        </w:rPr>
        <w:t>процессуальны</w:t>
      </w:r>
      <w:r>
        <w:rPr>
          <w:rStyle w:val="WW8Num3z0"/>
          <w:rFonts w:ascii="Verdana" w:hAnsi="Verdana"/>
          <w:color w:val="000000"/>
          <w:sz w:val="18"/>
          <w:szCs w:val="18"/>
        </w:rPr>
        <w:t> </w:t>
      </w:r>
      <w:r>
        <w:rPr>
          <w:rFonts w:ascii="Verdana" w:hAnsi="Verdana"/>
          <w:color w:val="000000"/>
          <w:sz w:val="18"/>
          <w:szCs w:val="18"/>
        </w:rPr>
        <w:t>ми правами». •-,</w:t>
      </w:r>
    </w:p>
    <w:p w:rsidR="009E44EB" w:rsidRDefault="009E44EB" w:rsidP="009E44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Дополнить статью 54 после слов «мирового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 словами «</w:t>
      </w:r>
      <w:r>
        <w:rPr>
          <w:rStyle w:val="WW8Num4z0"/>
          <w:rFonts w:ascii="Verdana" w:hAnsi="Verdana"/>
          <w:color w:val="4682B4"/>
          <w:sz w:val="18"/>
          <w:szCs w:val="18"/>
        </w:rPr>
        <w:t>признания факта, заключения соглашения по обстоятельствам дела</w:t>
      </w:r>
      <w:r>
        <w:rPr>
          <w:rFonts w:ascii="Verdana" w:hAnsi="Verdana"/>
          <w:color w:val="000000"/>
          <w:sz w:val="18"/>
          <w:szCs w:val="18"/>
        </w:rPr>
        <w:t>».4. В абзаце втором части 1 статьи 55 заменить слова «</w:t>
      </w:r>
      <w:r>
        <w:rPr>
          <w:rStyle w:val="WW8Num4z0"/>
          <w:rFonts w:ascii="Verdana" w:hAnsi="Verdana"/>
          <w:color w:val="4682B4"/>
          <w:sz w:val="18"/>
          <w:szCs w:val="18"/>
        </w:rPr>
        <w:t>сторон и третьих лиц</w:t>
      </w:r>
      <w:r>
        <w:rPr>
          <w:rFonts w:ascii="Verdana" w:hAnsi="Verdana"/>
          <w:color w:val="000000"/>
          <w:sz w:val="18"/>
          <w:szCs w:val="18"/>
        </w:rPr>
        <w:t>» словами «лиц, участвующих в деле; объяснений представителей; ».5. Дополнить статью 57 новой частью 3 следующего содержания: «В,случае если сторона удерживает находящиеся у нее доказательства и не представляет их суду, суд</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обосновать свои выводы доказательствами, представленными другими лицами, участвующими в деле».Части 3 и 4 статьи 57 считать соответственно частями 4 и 5.6. Статью 68 изложить в следующей редакции: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68. Объяснения лиц, участвующих в деле. 1. Объяснения лиц, участвующих в деле, об известных им обстоятельст вах, имеющих значение для правильного рассмотрения дела, а также их доводы подлежат проверке и оценке судом.2. Лица, участвующие в деле, имеют право признать существование об</w:t>
      </w:r>
      <w:r>
        <w:rPr>
          <w:rStyle w:val="WW8Num3z0"/>
          <w:rFonts w:ascii="Verdana" w:hAnsi="Verdana"/>
          <w:color w:val="000000"/>
          <w:sz w:val="18"/>
          <w:szCs w:val="18"/>
        </w:rPr>
        <w:t> </w:t>
      </w:r>
      <w:r>
        <w:rPr>
          <w:rStyle w:val="WW8Num4z0"/>
          <w:rFonts w:ascii="Verdana" w:hAnsi="Verdana"/>
          <w:color w:val="4682B4"/>
          <w:sz w:val="18"/>
          <w:szCs w:val="18"/>
        </w:rPr>
        <w:t>стоятельств</w:t>
      </w:r>
      <w:r>
        <w:rPr>
          <w:rFonts w:ascii="Verdana" w:hAnsi="Verdana"/>
          <w:color w:val="000000"/>
          <w:sz w:val="18"/>
          <w:szCs w:val="18"/>
        </w:rPr>
        <w:t>, на которых другое лицо, участвующее в деле, может основывать свои требования или</w:t>
      </w:r>
      <w:r>
        <w:rPr>
          <w:rStyle w:val="WW8Num4z0"/>
          <w:rFonts w:ascii="Verdana" w:hAnsi="Verdana"/>
          <w:color w:val="4682B4"/>
          <w:sz w:val="18"/>
          <w:szCs w:val="18"/>
        </w:rPr>
        <w:t>возражения</w:t>
      </w:r>
      <w:r>
        <w:rPr>
          <w:rFonts w:ascii="Verdana" w:hAnsi="Verdana"/>
          <w:color w:val="000000"/>
          <w:sz w:val="18"/>
          <w:szCs w:val="18"/>
        </w:rPr>
        <w:t>. Такое признание оценивается судом по пра вилам части 5 данной статьи и статьи 67 настоящего</w:t>
      </w:r>
      <w:r>
        <w:rPr>
          <w:rStyle w:val="WW8Num3z0"/>
          <w:rFonts w:ascii="Verdana" w:hAnsi="Verdana"/>
          <w:color w:val="000000"/>
          <w:sz w:val="18"/>
          <w:szCs w:val="18"/>
        </w:rPr>
        <w:t> </w:t>
      </w:r>
      <w:r>
        <w:rPr>
          <w:rStyle w:val="WW8Num4z0"/>
          <w:rFonts w:ascii="Verdana" w:hAnsi="Verdana"/>
          <w:color w:val="4682B4"/>
          <w:sz w:val="18"/>
          <w:szCs w:val="18"/>
        </w:rPr>
        <w:t>Кодекса</w:t>
      </w:r>
      <w:r>
        <w:rPr>
          <w:rFonts w:ascii="Verdana" w:hAnsi="Verdana"/>
          <w:color w:val="000000"/>
          <w:sz w:val="18"/>
          <w:szCs w:val="18"/>
        </w:rPr>
        <w:t>. Суд может задать признающемуся вопросы относительно признания, а также предлагает лицам, участвующим в деле, их представителям, высказать свое мнение по признан ным обстоятельствам, которое заносится в протокол</w:t>
      </w:r>
      <w:r>
        <w:rPr>
          <w:rStyle w:val="WW8Num3z0"/>
          <w:rFonts w:ascii="Verdana" w:hAnsi="Verdana"/>
          <w:color w:val="000000"/>
          <w:sz w:val="18"/>
          <w:szCs w:val="18"/>
        </w:rPr>
        <w:t> </w:t>
      </w:r>
      <w:r>
        <w:rPr>
          <w:rStyle w:val="WW8Num4z0"/>
          <w:rFonts w:ascii="Verdana" w:hAnsi="Verdana"/>
          <w:color w:val="4682B4"/>
          <w:sz w:val="18"/>
          <w:szCs w:val="18"/>
        </w:rPr>
        <w:t>судебного</w:t>
      </w:r>
      <w:r>
        <w:rPr>
          <w:rFonts w:ascii="Verdana" w:hAnsi="Verdana"/>
          <w:color w:val="000000"/>
          <w:sz w:val="18"/>
          <w:szCs w:val="18"/>
        </w:rPr>
        <w:t>заседания.3. Лица, участвующие в деле, имеют право заключить</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по об стоятельствам дела, для чего суд на всех стадиях судебного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Style w:val="WW8Num3z0"/>
          <w:rFonts w:ascii="Verdana" w:hAnsi="Verdana"/>
          <w:color w:val="000000"/>
          <w:sz w:val="18"/>
          <w:szCs w:val="18"/>
        </w:rPr>
        <w:t> </w:t>
      </w:r>
      <w:r>
        <w:rPr>
          <w:rFonts w:ascii="Verdana" w:hAnsi="Verdana"/>
          <w:color w:val="000000"/>
          <w:sz w:val="18"/>
          <w:szCs w:val="18"/>
        </w:rPr>
        <w:t>содействует достижению ими соглашения в оценке обстоятельств в целом или в их отдельных частях, проявляет в этих целях необходимую инициативу, ис пользует свои</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полномочия и авторитет органа</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вла сти.4. Объяснения лиц, участвующих в деле, представляются суду в письмен ной или устной форме. Объяснения, изложенные в письменной форме, оглаша ются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заседании и приобщаются к материалам дела.Признание заносится в протокол судебного заседания и подписывается лицом, признавшим факт. Признание, изложенное в письменном</w:t>
      </w:r>
      <w:r>
        <w:rPr>
          <w:rStyle w:val="WW8Num3z0"/>
          <w:rFonts w:ascii="Verdana" w:hAnsi="Verdana"/>
          <w:color w:val="000000"/>
          <w:sz w:val="18"/>
          <w:szCs w:val="18"/>
        </w:rPr>
        <w:t> </w:t>
      </w:r>
      <w:r>
        <w:rPr>
          <w:rStyle w:val="WW8Num4z0"/>
          <w:rFonts w:ascii="Verdana" w:hAnsi="Verdana"/>
          <w:color w:val="4682B4"/>
          <w:sz w:val="18"/>
          <w:szCs w:val="18"/>
        </w:rPr>
        <w:t>заявлении</w:t>
      </w:r>
      <w:r>
        <w:rPr>
          <w:rFonts w:ascii="Verdana" w:hAnsi="Verdana"/>
          <w:color w:val="000000"/>
          <w:sz w:val="18"/>
          <w:szCs w:val="18"/>
        </w:rPr>
        <w:t>, должно быть подписано лицом, признавшим факт. Оно</w:t>
      </w:r>
      <w:r>
        <w:rPr>
          <w:rStyle w:val="WW8Num3z0"/>
          <w:rFonts w:ascii="Verdana" w:hAnsi="Verdana"/>
          <w:color w:val="000000"/>
          <w:sz w:val="18"/>
          <w:szCs w:val="18"/>
        </w:rPr>
        <w:t> </w:t>
      </w:r>
      <w:r>
        <w:rPr>
          <w:rStyle w:val="WW8Num4z0"/>
          <w:rFonts w:ascii="Verdana" w:hAnsi="Verdana"/>
          <w:color w:val="4682B4"/>
          <w:sz w:val="18"/>
          <w:szCs w:val="18"/>
        </w:rPr>
        <w:t>оглашается</w:t>
      </w:r>
      <w:r>
        <w:rPr>
          <w:rStyle w:val="WW8Num3z0"/>
          <w:rFonts w:ascii="Verdana" w:hAnsi="Verdana"/>
          <w:color w:val="000000"/>
          <w:sz w:val="18"/>
          <w:szCs w:val="18"/>
        </w:rPr>
        <w:t> </w:t>
      </w:r>
      <w:r>
        <w:rPr>
          <w:rFonts w:ascii="Verdana" w:hAnsi="Verdana"/>
          <w:color w:val="000000"/>
          <w:sz w:val="18"/>
          <w:szCs w:val="18"/>
        </w:rPr>
        <w:t>в судебном заседании и приобщается к материалам дела.Соглашение по обстоятельствам дела заносится в протокол судебного за седания и подписывается его сторонами. Соглашение по обстоятельствам дела, представляющее собой отдельный документ, оглашается в судебном заседании и приобщается к материалам дела, о чем суд выносит определение.5. В случае если у суда имеются основания полагать, что объяснение (признание, соглашение по обстоятельствам) не соответствует действительным обстоятельствам дела или</w:t>
      </w:r>
      <w:r>
        <w:rPr>
          <w:rStyle w:val="WW8Num3z0"/>
          <w:rFonts w:ascii="Verdana" w:hAnsi="Verdana"/>
          <w:color w:val="000000"/>
          <w:sz w:val="18"/>
          <w:szCs w:val="18"/>
        </w:rPr>
        <w:t> </w:t>
      </w:r>
      <w:r>
        <w:rPr>
          <w:rStyle w:val="WW8Num4z0"/>
          <w:rFonts w:ascii="Verdana" w:hAnsi="Verdana"/>
          <w:color w:val="4682B4"/>
          <w:sz w:val="18"/>
          <w:szCs w:val="18"/>
        </w:rPr>
        <w:t>совершено</w:t>
      </w:r>
      <w:r>
        <w:rPr>
          <w:rStyle w:val="WW8Num3z0"/>
          <w:rFonts w:ascii="Verdana" w:hAnsi="Verdana"/>
          <w:color w:val="000000"/>
          <w:sz w:val="18"/>
          <w:szCs w:val="18"/>
        </w:rPr>
        <w:t> </w:t>
      </w:r>
      <w:r>
        <w:rPr>
          <w:rFonts w:ascii="Verdana" w:hAnsi="Verdana"/>
          <w:color w:val="000000"/>
          <w:sz w:val="18"/>
          <w:szCs w:val="18"/>
        </w:rPr>
        <w:t>под влиянием обмана, насилия, угрозы,</w:t>
      </w:r>
      <w:r>
        <w:rPr>
          <w:rStyle w:val="WW8Num3z0"/>
          <w:rFonts w:ascii="Verdana" w:hAnsi="Verdana"/>
          <w:color w:val="000000"/>
          <w:sz w:val="18"/>
          <w:szCs w:val="18"/>
        </w:rPr>
        <w:t> </w:t>
      </w:r>
      <w:r>
        <w:rPr>
          <w:rStyle w:val="WW8Num4z0"/>
          <w:rFonts w:ascii="Verdana" w:hAnsi="Verdana"/>
          <w:color w:val="4682B4"/>
          <w:sz w:val="18"/>
          <w:szCs w:val="18"/>
        </w:rPr>
        <w:t>добросовестного</w:t>
      </w:r>
      <w:r>
        <w:rPr>
          <w:rStyle w:val="WW8Num3z0"/>
          <w:rFonts w:ascii="Verdana" w:hAnsi="Verdana"/>
          <w:color w:val="000000"/>
          <w:sz w:val="18"/>
          <w:szCs w:val="18"/>
        </w:rPr>
        <w:t> </w:t>
      </w:r>
      <w:r>
        <w:rPr>
          <w:rFonts w:ascii="Verdana" w:hAnsi="Verdana"/>
          <w:color w:val="000000"/>
          <w:sz w:val="18"/>
          <w:szCs w:val="18"/>
        </w:rPr>
        <w:t xml:space="preserve">заблуждения фактического характера, суд не принимает его, о чем выносит определение.6. Лица, участвующие в </w:t>
      </w:r>
      <w:r>
        <w:rPr>
          <w:rFonts w:ascii="Verdana" w:hAnsi="Verdana"/>
          <w:color w:val="000000"/>
          <w:sz w:val="18"/>
          <w:szCs w:val="18"/>
        </w:rPr>
        <w:lastRenderedPageBreak/>
        <w:t>деле, в течение всего судебного разбирательства до удаления суда в</w:t>
      </w:r>
      <w:r>
        <w:rPr>
          <w:rStyle w:val="WW8Num3z0"/>
          <w:rFonts w:ascii="Verdana" w:hAnsi="Verdana"/>
          <w:color w:val="000000"/>
          <w:sz w:val="18"/>
          <w:szCs w:val="18"/>
        </w:rPr>
        <w:t> </w:t>
      </w:r>
      <w:r>
        <w:rPr>
          <w:rStyle w:val="WW8Num4z0"/>
          <w:rFonts w:ascii="Verdana" w:hAnsi="Verdana"/>
          <w:color w:val="4682B4"/>
          <w:sz w:val="18"/>
          <w:szCs w:val="18"/>
        </w:rPr>
        <w:t>совещательную</w:t>
      </w:r>
      <w:r>
        <w:rPr>
          <w:rStyle w:val="WW8Num3z0"/>
          <w:rFonts w:ascii="Verdana" w:hAnsi="Verdana"/>
          <w:color w:val="000000"/>
          <w:sz w:val="18"/>
          <w:szCs w:val="18"/>
        </w:rPr>
        <w:t> </w:t>
      </w:r>
      <w:r>
        <w:rPr>
          <w:rFonts w:ascii="Verdana" w:hAnsi="Verdana"/>
          <w:color w:val="000000"/>
          <w:sz w:val="18"/>
          <w:szCs w:val="18"/>
        </w:rPr>
        <w:t>комнату для принятия решения, имеют пра во исправлять и уточнять данные ими ранее объяснения, а также</w:t>
      </w:r>
      <w:r>
        <w:rPr>
          <w:rStyle w:val="WW8Num3z0"/>
          <w:rFonts w:ascii="Verdana" w:hAnsi="Verdana"/>
          <w:color w:val="000000"/>
          <w:sz w:val="18"/>
          <w:szCs w:val="18"/>
        </w:rPr>
        <w:t> </w:t>
      </w:r>
      <w:r>
        <w:rPr>
          <w:rStyle w:val="WW8Num4z0"/>
          <w:rFonts w:ascii="Verdana" w:hAnsi="Verdana"/>
          <w:color w:val="4682B4"/>
          <w:sz w:val="18"/>
          <w:szCs w:val="18"/>
        </w:rPr>
        <w:t>отменять</w:t>
      </w:r>
      <w:r>
        <w:rPr>
          <w:rStyle w:val="WW8Num3z0"/>
          <w:rFonts w:ascii="Verdana" w:hAnsi="Verdana"/>
          <w:color w:val="000000"/>
          <w:sz w:val="18"/>
          <w:szCs w:val="18"/>
        </w:rPr>
        <w:t> </w:t>
      </w:r>
      <w:r>
        <w:rPr>
          <w:rFonts w:ascii="Verdana" w:hAnsi="Verdana"/>
          <w:color w:val="000000"/>
          <w:sz w:val="18"/>
          <w:szCs w:val="18"/>
        </w:rPr>
        <w:t>объ яснения по основаниям, предусмотренным частью 5 статьи 68 настоящего Ко декса. Об отмене объяснений делается запись в протоколе судебного заседания.В этом случае данные обстоятельства подлежат</w:t>
      </w:r>
      <w:r>
        <w:rPr>
          <w:rStyle w:val="WW8Num3z0"/>
          <w:rFonts w:ascii="Verdana" w:hAnsi="Verdana"/>
          <w:color w:val="000000"/>
          <w:sz w:val="18"/>
          <w:szCs w:val="18"/>
        </w:rPr>
        <w:t> </w:t>
      </w:r>
      <w:r>
        <w:rPr>
          <w:rStyle w:val="WW8Num4z0"/>
          <w:rFonts w:ascii="Verdana" w:hAnsi="Verdana"/>
          <w:color w:val="4682B4"/>
          <w:sz w:val="18"/>
          <w:szCs w:val="18"/>
        </w:rPr>
        <w:t>доказыванию</w:t>
      </w:r>
      <w:r>
        <w:rPr>
          <w:rStyle w:val="WW8Num3z0"/>
          <w:rFonts w:ascii="Verdana" w:hAnsi="Verdana"/>
          <w:color w:val="000000"/>
          <w:sz w:val="18"/>
          <w:szCs w:val="18"/>
        </w:rPr>
        <w:t> </w:t>
      </w:r>
      <w:r>
        <w:rPr>
          <w:rFonts w:ascii="Verdana" w:hAnsi="Verdana"/>
          <w:color w:val="000000"/>
          <w:sz w:val="18"/>
          <w:szCs w:val="18"/>
        </w:rPr>
        <w:t>на общих основа ниях.Если</w:t>
      </w:r>
      <w:r>
        <w:rPr>
          <w:rStyle w:val="WW8Num3z0"/>
          <w:rFonts w:ascii="Verdana" w:hAnsi="Verdana"/>
          <w:color w:val="000000"/>
          <w:sz w:val="18"/>
          <w:szCs w:val="18"/>
        </w:rPr>
        <w:t> </w:t>
      </w:r>
      <w:r>
        <w:rPr>
          <w:rStyle w:val="WW8Num4z0"/>
          <w:rFonts w:ascii="Verdana" w:hAnsi="Verdana"/>
          <w:color w:val="4682B4"/>
          <w:sz w:val="18"/>
          <w:szCs w:val="18"/>
        </w:rPr>
        <w:t>заявление</w:t>
      </w:r>
      <w:r>
        <w:rPr>
          <w:rStyle w:val="WW8Num3z0"/>
          <w:rFonts w:ascii="Verdana" w:hAnsi="Verdana"/>
          <w:color w:val="000000"/>
          <w:sz w:val="18"/>
          <w:szCs w:val="18"/>
        </w:rPr>
        <w:t> </w:t>
      </w:r>
      <w:r>
        <w:rPr>
          <w:rFonts w:ascii="Verdana" w:hAnsi="Verdana"/>
          <w:color w:val="000000"/>
          <w:sz w:val="18"/>
          <w:szCs w:val="18"/>
        </w:rPr>
        <w:t>лица, участвующего в деле, об отмене объяснений после его проверки не нашло подтверждения, суд вправе учесть это при распределе нии</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расходов в порядке, предусмотренном</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99 настоящего Кодекса.7. В случае если суд установит, что объяснения были даны лицом, участ вующим в деле, под влиянием</w:t>
      </w:r>
      <w:r>
        <w:rPr>
          <w:rStyle w:val="WW8Num3z0"/>
          <w:rFonts w:ascii="Verdana" w:hAnsi="Verdana"/>
          <w:color w:val="000000"/>
          <w:sz w:val="18"/>
          <w:szCs w:val="18"/>
        </w:rPr>
        <w:t> </w:t>
      </w:r>
      <w:r>
        <w:rPr>
          <w:rStyle w:val="WW8Num4z0"/>
          <w:rFonts w:ascii="Verdana" w:hAnsi="Verdana"/>
          <w:color w:val="4682B4"/>
          <w:sz w:val="18"/>
          <w:szCs w:val="18"/>
        </w:rPr>
        <w:t>обмана</w:t>
      </w:r>
      <w:r>
        <w:rPr>
          <w:rFonts w:ascii="Verdana" w:hAnsi="Verdana"/>
          <w:color w:val="000000"/>
          <w:sz w:val="18"/>
          <w:szCs w:val="18"/>
        </w:rPr>
        <w:t>, насилия или угрозы, он сообщает об этом в органы</w:t>
      </w:r>
      <w:r>
        <w:rPr>
          <w:rStyle w:val="WW8Num3z0"/>
          <w:rFonts w:ascii="Verdana" w:hAnsi="Verdana"/>
          <w:color w:val="000000"/>
          <w:sz w:val="18"/>
          <w:szCs w:val="18"/>
        </w:rPr>
        <w:t> </w:t>
      </w:r>
      <w:r>
        <w:rPr>
          <w:rStyle w:val="WW8Num4z0"/>
          <w:rFonts w:ascii="Verdana" w:hAnsi="Verdana"/>
          <w:color w:val="4682B4"/>
          <w:sz w:val="18"/>
          <w:szCs w:val="18"/>
        </w:rPr>
        <w:t>дознания</w:t>
      </w:r>
      <w:r>
        <w:rPr>
          <w:rStyle w:val="WW8Num3z0"/>
          <w:rFonts w:ascii="Verdana" w:hAnsi="Verdana"/>
          <w:color w:val="000000"/>
          <w:sz w:val="18"/>
          <w:szCs w:val="18"/>
        </w:rPr>
        <w:t> </w:t>
      </w:r>
      <w:r>
        <w:rPr>
          <w:rFonts w:ascii="Verdana" w:hAnsi="Verdana"/>
          <w:color w:val="000000"/>
          <w:sz w:val="18"/>
          <w:szCs w:val="18"/>
        </w:rPr>
        <w:t>или предварительного следствия в порядке, предусмот ренном частью 3 статьи 226 настоящего Кодекса».7. Дополнить главу 6 статьей 68.1 «</w:t>
      </w:r>
      <w:r>
        <w:rPr>
          <w:rStyle w:val="WW8Num4z0"/>
          <w:rFonts w:ascii="Verdana" w:hAnsi="Verdana"/>
          <w:color w:val="4682B4"/>
          <w:sz w:val="18"/>
          <w:szCs w:val="18"/>
        </w:rPr>
        <w:t>Объяснения представителя</w:t>
      </w:r>
      <w:r>
        <w:rPr>
          <w:rFonts w:ascii="Verdana" w:hAnsi="Verdana"/>
          <w:color w:val="000000"/>
          <w:sz w:val="18"/>
          <w:szCs w:val="18"/>
        </w:rPr>
        <w:t>».«1. Объяснения представителя</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или организации об известных ему обстоятельствах, имеющих значение для правильного рассмотрения дела, а также его доводы подлежат проверке и оценке судом по правилам, установлен ным статьей 68 настоящего Кодекса.2. Объяснения представителя имеют равный статус с объяснениями пред ставляемого им лица. Представитель имеет право делать признание, а также за ключать соглашение по обстоятельствам дела при наличии соответствующего</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в порядке, предусмотренном частями 2 и 3 статьи 68 настоящего Кодекса.3.</w:t>
      </w:r>
      <w:r>
        <w:rPr>
          <w:rStyle w:val="WW8Num3z0"/>
          <w:rFonts w:ascii="Verdana" w:hAnsi="Verdana"/>
          <w:color w:val="000000"/>
          <w:sz w:val="18"/>
          <w:szCs w:val="18"/>
        </w:rPr>
        <w:t> </w:t>
      </w:r>
      <w:r>
        <w:rPr>
          <w:rStyle w:val="WW8Num4z0"/>
          <w:rFonts w:ascii="Verdana" w:hAnsi="Verdana"/>
          <w:color w:val="4682B4"/>
          <w:sz w:val="18"/>
          <w:szCs w:val="18"/>
        </w:rPr>
        <w:t>Адвокат</w:t>
      </w:r>
      <w:r>
        <w:rPr>
          <w:rFonts w:ascii="Verdana" w:hAnsi="Verdana"/>
          <w:color w:val="000000"/>
          <w:sz w:val="18"/>
          <w:szCs w:val="18"/>
        </w:rPr>
        <w:t>, назначенный представителем в порядке статьи 50 настоящего Кодекса, не имеет права признавать факты, а также заключать соглашение по обстоятельствам дела.4. Представитель, а также представляемый вправе</w:t>
      </w:r>
      <w:r>
        <w:rPr>
          <w:rStyle w:val="WW8Num3z0"/>
          <w:rFonts w:ascii="Verdana" w:hAnsi="Verdana"/>
          <w:color w:val="000000"/>
          <w:sz w:val="18"/>
          <w:szCs w:val="18"/>
        </w:rPr>
        <w:t> </w:t>
      </w:r>
      <w:r>
        <w:rPr>
          <w:rStyle w:val="WW8Num4z0"/>
          <w:rFonts w:ascii="Verdana" w:hAnsi="Verdana"/>
          <w:color w:val="4682B4"/>
          <w:sz w:val="18"/>
          <w:szCs w:val="18"/>
        </w:rPr>
        <w:t>отменить</w:t>
      </w:r>
      <w:r>
        <w:rPr>
          <w:rStyle w:val="WW8Num3z0"/>
          <w:rFonts w:ascii="Verdana" w:hAnsi="Verdana"/>
          <w:color w:val="000000"/>
          <w:sz w:val="18"/>
          <w:szCs w:val="18"/>
        </w:rPr>
        <w:t> </w:t>
      </w:r>
      <w:r>
        <w:rPr>
          <w:rFonts w:ascii="Verdana" w:hAnsi="Verdana"/>
          <w:color w:val="000000"/>
          <w:sz w:val="18"/>
          <w:szCs w:val="18"/>
        </w:rPr>
        <w:t>объяснения представителя по основаниям и в порядке, предусмотренном частями 5 и 6 ста тьи 68 настоящего Кодекса».8. Часть 4 статьи 131 изложить в следующей редакции: «4.</w:t>
      </w:r>
      <w:r>
        <w:rPr>
          <w:rStyle w:val="WW8Num3z0"/>
          <w:rFonts w:ascii="Verdana" w:hAnsi="Verdana"/>
          <w:color w:val="000000"/>
          <w:sz w:val="18"/>
          <w:szCs w:val="18"/>
        </w:rPr>
        <w:t> </w:t>
      </w:r>
      <w:r>
        <w:rPr>
          <w:rStyle w:val="WW8Num4z0"/>
          <w:rFonts w:ascii="Verdana" w:hAnsi="Verdana"/>
          <w:color w:val="4682B4"/>
          <w:sz w:val="18"/>
          <w:szCs w:val="18"/>
        </w:rPr>
        <w:t>Исковое</w:t>
      </w:r>
      <w:r>
        <w:rPr>
          <w:rStyle w:val="WW8Num3z0"/>
          <w:rFonts w:ascii="Verdana" w:hAnsi="Verdana"/>
          <w:color w:val="000000"/>
          <w:sz w:val="18"/>
          <w:szCs w:val="18"/>
        </w:rPr>
        <w:t> </w:t>
      </w:r>
      <w:r>
        <w:rPr>
          <w:rFonts w:ascii="Verdana" w:hAnsi="Verdana"/>
          <w:color w:val="000000"/>
          <w:sz w:val="18"/>
          <w:szCs w:val="18"/>
        </w:rPr>
        <w:t>заявление завершается фразой: «Исходя из моих знаний и убеждений, заявляю, что все сведения, которые указаны в</w:t>
      </w:r>
      <w:r>
        <w:rPr>
          <w:rStyle w:val="WW8Num3z0"/>
          <w:rFonts w:ascii="Verdana" w:hAnsi="Verdana"/>
          <w:color w:val="000000"/>
          <w:sz w:val="18"/>
          <w:szCs w:val="18"/>
        </w:rPr>
        <w:t> </w:t>
      </w:r>
      <w:r>
        <w:rPr>
          <w:rStyle w:val="WW8Num4z0"/>
          <w:rFonts w:ascii="Verdana" w:hAnsi="Verdana"/>
          <w:color w:val="4682B4"/>
          <w:sz w:val="18"/>
          <w:szCs w:val="18"/>
        </w:rPr>
        <w:t>исковом</w:t>
      </w:r>
      <w:r>
        <w:rPr>
          <w:rStyle w:val="WW8Num3z0"/>
          <w:rFonts w:ascii="Verdana" w:hAnsi="Verdana"/>
          <w:color w:val="000000"/>
          <w:sz w:val="18"/>
          <w:szCs w:val="18"/>
        </w:rPr>
        <w:t> </w:t>
      </w:r>
      <w:r>
        <w:rPr>
          <w:rFonts w:ascii="Verdana" w:hAnsi="Verdana"/>
          <w:color w:val="000000"/>
          <w:sz w:val="18"/>
          <w:szCs w:val="18"/>
        </w:rPr>
        <w:t>заявлении, являются верными» и подписывается</w:t>
      </w:r>
      <w:r>
        <w:rPr>
          <w:rStyle w:val="WW8Num3z0"/>
          <w:rFonts w:ascii="Verdana" w:hAnsi="Verdana"/>
          <w:color w:val="000000"/>
          <w:sz w:val="18"/>
          <w:szCs w:val="18"/>
        </w:rPr>
        <w:t> </w:t>
      </w:r>
      <w:r>
        <w:rPr>
          <w:rStyle w:val="WW8Num4z0"/>
          <w:rFonts w:ascii="Verdana" w:hAnsi="Verdana"/>
          <w:color w:val="4682B4"/>
          <w:sz w:val="18"/>
          <w:szCs w:val="18"/>
        </w:rPr>
        <w:t>истцом</w:t>
      </w:r>
      <w:r>
        <w:rPr>
          <w:rStyle w:val="WW8Num3z0"/>
          <w:rFonts w:ascii="Verdana" w:hAnsi="Verdana"/>
          <w:color w:val="000000"/>
          <w:sz w:val="18"/>
          <w:szCs w:val="18"/>
        </w:rPr>
        <w:t> </w:t>
      </w:r>
      <w:r>
        <w:rPr>
          <w:rFonts w:ascii="Verdana" w:hAnsi="Verdana"/>
          <w:color w:val="000000"/>
          <w:sz w:val="18"/>
          <w:szCs w:val="18"/>
        </w:rPr>
        <w:t>или его представителем при нали чии у него</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на подписание заявления и</w:t>
      </w:r>
      <w:r>
        <w:rPr>
          <w:rStyle w:val="WW8Num3z0"/>
          <w:rFonts w:ascii="Verdana" w:hAnsi="Verdana"/>
          <w:color w:val="000000"/>
          <w:sz w:val="18"/>
          <w:szCs w:val="18"/>
        </w:rPr>
        <w:t> </w:t>
      </w:r>
      <w:r>
        <w:rPr>
          <w:rStyle w:val="WW8Num4z0"/>
          <w:rFonts w:ascii="Verdana" w:hAnsi="Verdana"/>
          <w:color w:val="4682B4"/>
          <w:sz w:val="18"/>
          <w:szCs w:val="18"/>
        </w:rPr>
        <w:t>предъявление</w:t>
      </w:r>
      <w:r>
        <w:rPr>
          <w:rStyle w:val="WW8Num3z0"/>
          <w:rFonts w:ascii="Verdana" w:hAnsi="Verdana"/>
          <w:color w:val="000000"/>
          <w:sz w:val="18"/>
          <w:szCs w:val="18"/>
        </w:rPr>
        <w:t> </w:t>
      </w:r>
      <w:r>
        <w:rPr>
          <w:rFonts w:ascii="Verdana" w:hAnsi="Verdana"/>
          <w:color w:val="000000"/>
          <w:sz w:val="18"/>
          <w:szCs w:val="18"/>
        </w:rPr>
        <w:t>его в суд».9. Дополнить пункт 3 части 1 статьи 150 после слов «</w:t>
      </w:r>
      <w:r>
        <w:rPr>
          <w:rStyle w:val="WW8Num4z0"/>
          <w:rFonts w:ascii="Verdana" w:hAnsi="Verdana"/>
          <w:color w:val="4682B4"/>
          <w:sz w:val="18"/>
          <w:szCs w:val="18"/>
        </w:rPr>
        <w:t>ответчика</w:t>
      </w:r>
      <w:r>
        <w:rPr>
          <w:rFonts w:ascii="Verdana" w:hAnsi="Verdana"/>
          <w:color w:val="000000"/>
          <w:sz w:val="18"/>
          <w:szCs w:val="18"/>
        </w:rPr>
        <w:t>» словами «</w:t>
      </w:r>
      <w:r>
        <w:rPr>
          <w:rStyle w:val="WW8Num4z0"/>
          <w:rFonts w:ascii="Verdana" w:hAnsi="Verdana"/>
          <w:color w:val="4682B4"/>
          <w:sz w:val="18"/>
          <w:szCs w:val="18"/>
        </w:rPr>
        <w:t>или его представителя</w:t>
      </w:r>
      <w:r>
        <w:rPr>
          <w:rFonts w:ascii="Verdana" w:hAnsi="Verdana"/>
          <w:color w:val="000000"/>
          <w:sz w:val="18"/>
          <w:szCs w:val="18"/>
        </w:rPr>
        <w:t>».10. В части 1 статьи 157 заменить слова «</w:t>
      </w:r>
      <w:r>
        <w:rPr>
          <w:rStyle w:val="WW8Num4z0"/>
          <w:rFonts w:ascii="Verdana" w:hAnsi="Verdana"/>
          <w:color w:val="4682B4"/>
          <w:sz w:val="18"/>
          <w:szCs w:val="18"/>
        </w:rPr>
        <w:t>сторон и третьих лиц</w:t>
      </w:r>
      <w:r>
        <w:rPr>
          <w:rFonts w:ascii="Verdana" w:hAnsi="Verdana"/>
          <w:color w:val="000000"/>
          <w:sz w:val="18"/>
          <w:szCs w:val="18"/>
        </w:rPr>
        <w:t>» словами «лиц, участвующих в деле; объяснения представителей;».11. Статью 174 изложить в следующей редакции: «Статья 174. Объяснения лиц, участвующих в деле. 1. После доклада дела суд заслушивает в полном объеме объяснения ист ца и участвующего на его стороне третьего лица, ответчика и участвующего на его стороне третьего лица либо их представителей, а затем других лиц, участ вующих в деле, или их представителей.</w:t>
      </w:r>
      <w:r>
        <w:rPr>
          <w:rStyle w:val="WW8Num3z0"/>
          <w:rFonts w:ascii="Verdana" w:hAnsi="Verdana"/>
          <w:color w:val="000000"/>
          <w:sz w:val="18"/>
          <w:szCs w:val="18"/>
        </w:rPr>
        <w:t> </w:t>
      </w:r>
      <w:r>
        <w:rPr>
          <w:rStyle w:val="WW8Num4z0"/>
          <w:rFonts w:ascii="Verdana" w:hAnsi="Verdana"/>
          <w:color w:val="4682B4"/>
          <w:sz w:val="18"/>
          <w:szCs w:val="18"/>
        </w:rPr>
        <w:t>Прокурор</w:t>
      </w:r>
      <w:r>
        <w:rPr>
          <w:rFonts w:ascii="Verdana" w:hAnsi="Verdana"/>
          <w:color w:val="000000"/>
          <w:sz w:val="18"/>
          <w:szCs w:val="18"/>
        </w:rPr>
        <w:t>, представители государст венных органов,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организаций, граждане, об ратившиеся в суд за защитой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других лиц, дают объ яснения первыми.2. Объяснения лиц, участвующие в деле, их представителей, даются в форме свободного рассказа, по окончании которого они, а также суд имеют право задать друг другу вопросы. Кроме этого, суд вправе задавать вопросы лицам, участвующим в деле и их представителям в любой момент</w:t>
      </w:r>
      <w:r>
        <w:rPr>
          <w:rStyle w:val="WW8Num3z0"/>
          <w:rFonts w:ascii="Verdana" w:hAnsi="Verdana"/>
          <w:color w:val="000000"/>
          <w:sz w:val="18"/>
          <w:szCs w:val="18"/>
        </w:rPr>
        <w:t> </w:t>
      </w:r>
      <w:r>
        <w:rPr>
          <w:rStyle w:val="WW8Num4z0"/>
          <w:rFonts w:ascii="Verdana" w:hAnsi="Verdana"/>
          <w:color w:val="4682B4"/>
          <w:sz w:val="18"/>
          <w:szCs w:val="18"/>
        </w:rPr>
        <w:t>дачи</w:t>
      </w:r>
      <w:r>
        <w:rPr>
          <w:rStyle w:val="WW8Num3z0"/>
          <w:rFonts w:ascii="Verdana" w:hAnsi="Verdana"/>
          <w:color w:val="000000"/>
          <w:sz w:val="18"/>
          <w:szCs w:val="18"/>
        </w:rPr>
        <w:t> </w:t>
      </w:r>
      <w:r>
        <w:rPr>
          <w:rFonts w:ascii="Verdana" w:hAnsi="Verdana"/>
          <w:color w:val="000000"/>
          <w:sz w:val="18"/>
          <w:szCs w:val="18"/>
        </w:rPr>
        <w:t>ими объяснений с целью способствовать выяснению существенных для разрешения дела обстоятельств.3. Суд имеет право признать вопрос лица, участвующего в деле, или его представителя недопустимым по своей инициативе либо по просьбе лица, кото рому задан вопрос, или его представителя в случае, если он не имеет значения для дела. При этом суд</w:t>
      </w:r>
      <w:r>
        <w:rPr>
          <w:rStyle w:val="WW8Num3z0"/>
          <w:rFonts w:ascii="Verdana" w:hAnsi="Verdana"/>
          <w:color w:val="000000"/>
          <w:sz w:val="18"/>
          <w:szCs w:val="18"/>
        </w:rPr>
        <w:t> </w:t>
      </w:r>
      <w:r>
        <w:rPr>
          <w:rStyle w:val="WW8Num4z0"/>
          <w:rFonts w:ascii="Verdana" w:hAnsi="Verdana"/>
          <w:color w:val="4682B4"/>
          <w:sz w:val="18"/>
          <w:szCs w:val="18"/>
        </w:rPr>
        <w:t>обязан</w:t>
      </w:r>
      <w:r>
        <w:rPr>
          <w:rStyle w:val="WW8Num3z0"/>
          <w:rFonts w:ascii="Verdana" w:hAnsi="Verdana"/>
          <w:color w:val="000000"/>
          <w:sz w:val="18"/>
          <w:szCs w:val="18"/>
        </w:rPr>
        <w:t> </w:t>
      </w:r>
      <w:r>
        <w:rPr>
          <w:rFonts w:ascii="Verdana" w:hAnsi="Verdana"/>
          <w:color w:val="000000"/>
          <w:sz w:val="18"/>
          <w:szCs w:val="18"/>
        </w:rPr>
        <w:t>при наличии соответствующего ходатайства за нести в протокол судебного заседания признанный недопустимым вопрос, а также указать основания, по которым вопрос считается недопустимым.Лица, участвующие в деле, их представители не могут включать в свои объяснения политические</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и декларации, а также не должны допускать оскорбительных высказываний в адрес государственных органов, общест венных объединений, участников процесса,</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и граждан.4. Лица, участвующие в деле, их представители, имеют право отказаться давать объяснения, а также отвечать на вопросы друг друга и суда. В случае та кого отказа суд, учитывая все обстоятельства дела, вправе посчитать установ ленным факт, давать объяснения (отвечать на вопрос) о котором лицо отказа лось.5. Объяснения в письменной форме лиц, участвующих в деле, их предста вителей в случае их</w:t>
      </w:r>
      <w:r>
        <w:rPr>
          <w:rStyle w:val="WW8Num3z0"/>
          <w:rFonts w:ascii="Verdana" w:hAnsi="Verdana"/>
          <w:color w:val="000000"/>
          <w:sz w:val="18"/>
          <w:szCs w:val="18"/>
        </w:rPr>
        <w:t> </w:t>
      </w:r>
      <w:r>
        <w:rPr>
          <w:rStyle w:val="WW8Num4z0"/>
          <w:rFonts w:ascii="Verdana" w:hAnsi="Verdana"/>
          <w:color w:val="4682B4"/>
          <w:sz w:val="18"/>
          <w:szCs w:val="18"/>
        </w:rPr>
        <w:t>неявки</w:t>
      </w:r>
      <w:r>
        <w:rPr>
          <w:rFonts w:ascii="Verdana" w:hAnsi="Verdana"/>
          <w:color w:val="000000"/>
          <w:sz w:val="18"/>
          <w:szCs w:val="18"/>
        </w:rPr>
        <w:t>, а также в случаях, предусмотренных</w:t>
      </w:r>
      <w:r>
        <w:rPr>
          <w:rStyle w:val="WW8Num3z0"/>
          <w:rFonts w:ascii="Verdana" w:hAnsi="Verdana"/>
          <w:color w:val="000000"/>
          <w:sz w:val="18"/>
          <w:szCs w:val="18"/>
        </w:rPr>
        <w:t> </w:t>
      </w:r>
      <w:r>
        <w:rPr>
          <w:rStyle w:val="WW8Num4z0"/>
          <w:rFonts w:ascii="Verdana" w:hAnsi="Verdana"/>
          <w:color w:val="4682B4"/>
          <w:sz w:val="18"/>
          <w:szCs w:val="18"/>
        </w:rPr>
        <w:t>статьями</w:t>
      </w:r>
      <w:r>
        <w:rPr>
          <w:rStyle w:val="WW8Num3z0"/>
          <w:rFonts w:ascii="Verdana" w:hAnsi="Verdana"/>
          <w:color w:val="000000"/>
          <w:sz w:val="18"/>
          <w:szCs w:val="18"/>
        </w:rPr>
        <w:t> </w:t>
      </w:r>
      <w:r>
        <w:rPr>
          <w:rFonts w:ascii="Verdana" w:hAnsi="Verdana"/>
          <w:color w:val="000000"/>
          <w:sz w:val="18"/>
          <w:szCs w:val="18"/>
        </w:rPr>
        <w:t>62 и 64 настоящего Кодекса,</w:t>
      </w:r>
      <w:r>
        <w:rPr>
          <w:rStyle w:val="WW8Num3z0"/>
          <w:rFonts w:ascii="Verdana" w:hAnsi="Verdana"/>
          <w:color w:val="000000"/>
          <w:sz w:val="18"/>
          <w:szCs w:val="18"/>
        </w:rPr>
        <w:t> </w:t>
      </w:r>
      <w:r>
        <w:rPr>
          <w:rStyle w:val="WW8Num4z0"/>
          <w:rFonts w:ascii="Verdana" w:hAnsi="Verdana"/>
          <w:color w:val="4682B4"/>
          <w:sz w:val="18"/>
          <w:szCs w:val="18"/>
        </w:rPr>
        <w:t>оглашаются</w:t>
      </w:r>
      <w:r>
        <w:rPr>
          <w:rStyle w:val="WW8Num3z0"/>
          <w:rFonts w:ascii="Verdana" w:hAnsi="Verdana"/>
          <w:color w:val="000000"/>
          <w:sz w:val="18"/>
          <w:szCs w:val="18"/>
        </w:rPr>
        <w:t> </w:t>
      </w:r>
      <w:r>
        <w:rPr>
          <w:rFonts w:ascii="Verdana" w:hAnsi="Verdana"/>
          <w:color w:val="000000"/>
          <w:sz w:val="18"/>
          <w:szCs w:val="18"/>
        </w:rPr>
        <w:t xml:space="preserve">председательствующим».12. Часть 1 статьи 196 изложить в следующей редакции: «1. При принятии решения суд оценивает доказательства и доводы, при веденные </w:t>
      </w:r>
      <w:r>
        <w:rPr>
          <w:rFonts w:ascii="Verdana" w:hAnsi="Verdana"/>
          <w:color w:val="000000"/>
          <w:sz w:val="18"/>
          <w:szCs w:val="18"/>
        </w:rPr>
        <w:lastRenderedPageBreak/>
        <w:t>лицами, участвующими в деле, их представителями в обоснование своих требований и</w:t>
      </w:r>
      <w:r>
        <w:rPr>
          <w:rStyle w:val="WW8Num3z0"/>
          <w:rFonts w:ascii="Verdana" w:hAnsi="Verdana"/>
          <w:color w:val="000000"/>
          <w:sz w:val="18"/>
          <w:szCs w:val="18"/>
        </w:rPr>
        <w:t> </w:t>
      </w:r>
      <w:r>
        <w:rPr>
          <w:rStyle w:val="WW8Num4z0"/>
          <w:rFonts w:ascii="Verdana" w:hAnsi="Verdana"/>
          <w:color w:val="4682B4"/>
          <w:sz w:val="18"/>
          <w:szCs w:val="18"/>
        </w:rPr>
        <w:t>возражений</w:t>
      </w:r>
      <w:r>
        <w:rPr>
          <w:rFonts w:ascii="Verdana" w:hAnsi="Verdana"/>
          <w:color w:val="000000"/>
          <w:sz w:val="18"/>
          <w:szCs w:val="18"/>
        </w:rPr>
        <w:t>; определяет, какие обстоятельства, имеющие значение для рассмотрения дела, установлены и какие обстоятельства не уста новлены, каковы</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сторон, какой закон должен быть применен по данному</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и подлежит ли иск удовлетворению». ^</w:t>
      </w:r>
    </w:p>
    <w:p w:rsidR="009E44EB" w:rsidRDefault="009E44EB" w:rsidP="009E44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Дополнить часть 4 статьи 198 абзацем 2 следующего содержания: «В случае, если лица, участвующие в деле, их представители при рас смотрении дела ссылались на законы и иные нормативные правовые акты, под лежащие, по их мнению, применению, суд обязан в</w:t>
      </w:r>
      <w:r>
        <w:rPr>
          <w:rStyle w:val="WW8Num3z0"/>
          <w:rFonts w:ascii="Verdana" w:hAnsi="Verdana"/>
          <w:color w:val="000000"/>
          <w:sz w:val="18"/>
          <w:szCs w:val="18"/>
        </w:rPr>
        <w:t> </w:t>
      </w:r>
      <w:r>
        <w:rPr>
          <w:rStyle w:val="WW8Num4z0"/>
          <w:rFonts w:ascii="Verdana" w:hAnsi="Verdana"/>
          <w:color w:val="4682B4"/>
          <w:sz w:val="18"/>
          <w:szCs w:val="18"/>
        </w:rPr>
        <w:t>мотивировочной</w:t>
      </w:r>
      <w:r>
        <w:rPr>
          <w:rStyle w:val="WW8Num3z0"/>
          <w:rFonts w:ascii="Verdana" w:hAnsi="Verdana"/>
          <w:color w:val="000000"/>
          <w:sz w:val="18"/>
          <w:szCs w:val="18"/>
        </w:rPr>
        <w:t> </w:t>
      </w:r>
      <w:r>
        <w:rPr>
          <w:rFonts w:ascii="Verdana" w:hAnsi="Verdana"/>
          <w:color w:val="000000"/>
          <w:sz w:val="18"/>
          <w:szCs w:val="18"/>
        </w:rPr>
        <w:t>части ре шения сделать на это ссылку. Если данные доводы признаны несостоятельны ми, в решении указываются основания, по которым суд так считает».Абзацы 2 и 3 считать соответственно абзацами 3 и 4.14. Дополнить статью 228 после слов «</w:t>
      </w:r>
      <w:r>
        <w:rPr>
          <w:rStyle w:val="WW8Num4z0"/>
          <w:rFonts w:ascii="Verdana" w:hAnsi="Verdana"/>
          <w:color w:val="4682B4"/>
          <w:sz w:val="18"/>
          <w:szCs w:val="18"/>
        </w:rPr>
        <w:t>первой</w:t>
      </w:r>
      <w:r>
        <w:rPr>
          <w:rFonts w:ascii="Verdana" w:hAnsi="Verdana"/>
          <w:color w:val="000000"/>
          <w:sz w:val="18"/>
          <w:szCs w:val="18"/>
        </w:rPr>
        <w:t>» словами «</w:t>
      </w:r>
      <w:r>
        <w:rPr>
          <w:rStyle w:val="WW8Num4z0"/>
          <w:rFonts w:ascii="Verdana" w:hAnsi="Verdana"/>
          <w:color w:val="4682B4"/>
          <w:sz w:val="18"/>
          <w:szCs w:val="18"/>
        </w:rPr>
        <w:t>и второй</w:t>
      </w:r>
      <w:r>
        <w:rPr>
          <w:rFonts w:ascii="Verdana" w:hAnsi="Verdana"/>
          <w:color w:val="000000"/>
          <w:sz w:val="18"/>
          <w:szCs w:val="18"/>
        </w:rPr>
        <w:t>».15. Дополнить часть вторую статьи 229 пунктами 9 и 10 следующего со держания: «признание обстоятельств, соглашения по обстоятельствам дела, а также мнения лиц, участвующих в деле, по признанным обстоятельствам, полученные в порядке части 2 статьи 68 настоящего Кодекса»; «вопросы, заданные лицами, участвующими в деле, или их представите лями, признанные судом недопустимыми».Пункты 9-15 считать соответственно пунктами 11-17.16. В части 1 статьи 358 заменить слово «</w:t>
      </w:r>
      <w:r>
        <w:rPr>
          <w:rStyle w:val="WW8Num4z0"/>
          <w:rFonts w:ascii="Verdana" w:hAnsi="Verdana"/>
          <w:color w:val="4682B4"/>
          <w:sz w:val="18"/>
          <w:szCs w:val="18"/>
        </w:rPr>
        <w:t>стороной</w:t>
      </w:r>
      <w:r>
        <w:rPr>
          <w:rFonts w:ascii="Verdana" w:hAnsi="Verdana"/>
          <w:color w:val="000000"/>
          <w:sz w:val="18"/>
          <w:szCs w:val="18"/>
        </w:rPr>
        <w:t>» словами «</w:t>
      </w:r>
      <w:r>
        <w:rPr>
          <w:rStyle w:val="WW8Num4z0"/>
          <w:rFonts w:ascii="Verdana" w:hAnsi="Verdana"/>
          <w:color w:val="4682B4"/>
          <w:sz w:val="18"/>
          <w:szCs w:val="18"/>
        </w:rPr>
        <w:t>лицами, участвующими в деле</w:t>
      </w:r>
      <w:r>
        <w:rPr>
          <w:rFonts w:ascii="Verdana" w:hAnsi="Verdana"/>
          <w:color w:val="000000"/>
          <w:sz w:val="18"/>
          <w:szCs w:val="18"/>
        </w:rPr>
        <w:t>».17. В части 2 статьи 366 пункт 4 после слов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инстанции» дополнить словами «, и приведенных ими доводов».18. В части 1 статьи 407 заменить слова «</w:t>
      </w:r>
      <w:r>
        <w:rPr>
          <w:rStyle w:val="WW8Num4z0"/>
          <w:rFonts w:ascii="Verdana" w:hAnsi="Verdana"/>
          <w:color w:val="4682B4"/>
          <w:sz w:val="18"/>
          <w:szCs w:val="18"/>
        </w:rPr>
        <w:t>сторон</w:t>
      </w:r>
      <w:r>
        <w:rPr>
          <w:rFonts w:ascii="Verdana" w:hAnsi="Verdana"/>
          <w:color w:val="000000"/>
          <w:sz w:val="18"/>
          <w:szCs w:val="18"/>
        </w:rPr>
        <w:t>» словами «лиц, участ вующих в деле, объяснений представителей,».Статья 2.Внести в</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(Собрание законодательства РФ, 2002, №30, ст. 3012) следующие изменения:</w:t>
      </w:r>
    </w:p>
    <w:p w:rsidR="009E44EB" w:rsidRDefault="009E44EB" w:rsidP="009E44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Первое предложение части 2 статьи 41 изложить в следующей редак ции: «Лица, участвующие в деле, должны давать правдивые объяснения, а также добросовестно пользоваться всеми принадлежащими им процессуальны ми правами».2. В</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62 заменить слова «</w:t>
      </w:r>
      <w:r>
        <w:rPr>
          <w:rStyle w:val="WW8Num4z0"/>
          <w:rFonts w:ascii="Verdana" w:hAnsi="Verdana"/>
          <w:color w:val="4682B4"/>
          <w:sz w:val="18"/>
          <w:szCs w:val="18"/>
        </w:rPr>
        <w:t>заключение мирового соглашения и со глашения по фактическим обстоятельствам</w:t>
      </w:r>
      <w:r>
        <w:rPr>
          <w:rFonts w:ascii="Verdana" w:hAnsi="Verdana"/>
          <w:color w:val="000000"/>
          <w:sz w:val="18"/>
          <w:szCs w:val="18"/>
        </w:rPr>
        <w:t>» словами «признания факта, заклю чение мирового соглашения и соглашения по обстоятельствам дела».3. Дополнить часть 2 статьи 64 после слов «</w:t>
      </w:r>
      <w:r>
        <w:rPr>
          <w:rStyle w:val="WW8Num4z0"/>
          <w:rFonts w:ascii="Verdana" w:hAnsi="Verdana"/>
          <w:color w:val="4682B4"/>
          <w:sz w:val="18"/>
          <w:szCs w:val="18"/>
        </w:rPr>
        <w:t>лиц, участвующих в деле</w:t>
      </w:r>
      <w:r>
        <w:rPr>
          <w:rFonts w:ascii="Verdana" w:hAnsi="Verdana"/>
          <w:color w:val="000000"/>
          <w:sz w:val="18"/>
          <w:szCs w:val="18"/>
        </w:rPr>
        <w:t>» словами «, объяснения представителей,».4. Статью 70 изложить в следующей редакции: «Статья 70. Объяснения лиц, участвующих в деле. 1. Объяснения лиц, участвующих в деле, об известных им обстоятельст вах, имеющих значение для правильного рассмотрения дела, а также их доводы подлежат проверке и оценке судом.2. Лица, участвующие в деле, имеют право признать существование об стоятельств, на которых другое лицо, участвующее в деле, может основывать свои требования или возражения. Такое признание оценивается судом по пра вилам части 5 данной статьи и статьи 71 настоящего Кодекса. Суд может задать</w:t>
      </w:r>
      <w:r>
        <w:rPr>
          <w:rStyle w:val="WW8Num3z0"/>
          <w:rFonts w:ascii="Verdana" w:hAnsi="Verdana"/>
          <w:color w:val="000000"/>
          <w:sz w:val="18"/>
          <w:szCs w:val="18"/>
        </w:rPr>
        <w:t> </w:t>
      </w:r>
      <w:r>
        <w:rPr>
          <w:rStyle w:val="WW8Num4z0"/>
          <w:rFonts w:ascii="Verdana" w:hAnsi="Verdana"/>
          <w:color w:val="4682B4"/>
          <w:sz w:val="18"/>
          <w:szCs w:val="18"/>
        </w:rPr>
        <w:t>признающемуся</w:t>
      </w:r>
      <w:r>
        <w:rPr>
          <w:rStyle w:val="WW8Num3z0"/>
          <w:rFonts w:ascii="Verdana" w:hAnsi="Verdana"/>
          <w:color w:val="000000"/>
          <w:sz w:val="18"/>
          <w:szCs w:val="18"/>
        </w:rPr>
        <w:t> </w:t>
      </w:r>
      <w:r>
        <w:rPr>
          <w:rFonts w:ascii="Verdana" w:hAnsi="Verdana"/>
          <w:color w:val="000000"/>
          <w:sz w:val="18"/>
          <w:szCs w:val="18"/>
        </w:rPr>
        <w:t>вопросы относительно признания, а также предлагает лицам, участвующим в деле, их представителям, высказать свое мнение по признан ным обстоятельствам, которое заносится в протокол судебного заседания.3. Лица, участвующие в деле, имеют право заключить соглашение по об</w:t>
      </w:r>
      <w:r>
        <w:rPr>
          <w:rStyle w:val="WW8Num3z0"/>
          <w:rFonts w:ascii="Verdana" w:hAnsi="Verdana"/>
          <w:color w:val="000000"/>
          <w:sz w:val="18"/>
          <w:szCs w:val="18"/>
        </w:rPr>
        <w:t> </w:t>
      </w:r>
      <w:r>
        <w:rPr>
          <w:rStyle w:val="WW8Num4z0"/>
          <w:rFonts w:ascii="Verdana" w:hAnsi="Verdana"/>
          <w:color w:val="4682B4"/>
          <w:sz w:val="18"/>
          <w:szCs w:val="18"/>
        </w:rPr>
        <w:t>стоятельствам</w:t>
      </w:r>
      <w:r>
        <w:rPr>
          <w:rStyle w:val="WW8Num3z0"/>
          <w:rFonts w:ascii="Verdana" w:hAnsi="Verdana"/>
          <w:color w:val="000000"/>
          <w:sz w:val="18"/>
          <w:szCs w:val="18"/>
        </w:rPr>
        <w:t> </w:t>
      </w:r>
      <w:r>
        <w:rPr>
          <w:rFonts w:ascii="Verdana" w:hAnsi="Verdana"/>
          <w:color w:val="000000"/>
          <w:sz w:val="18"/>
          <w:szCs w:val="18"/>
        </w:rPr>
        <w:t>дела, для чего суд на всех стадиях судебного разбирательства содействует достижению ими соглашения в оценке обстоятельств в целом или в их отдельных частях, проявляет в этих целях необходимую инициативу, ис пользует свои процессуальные полномочия и авторитет органа судебной вла сти.4. Объяснения лиц, участвующих в деле, представляются суду в письмен ной или устной форме. Объяснения, изложенные в письменной форме, оглаша ются в судебном заседании и приобщаются к материалам дела.Признание заносится в протокол судебного заседания и подписывается лицом, признавшим факт. Признание, изложенное в письменном заявлении, должно быть подписано лицом, признавшим факт. Оно оглашается в судебном заседании и приобщается к материалам дела.Соглашение по обстоятельствам дела заносится в протокол судебного за седания и подписывается его сторонами. Соглашение по обстоятельствам дела, представляющее собой отдельный документ, оглашается в судебном заседании и приобщается к материалам дела, о чем суд выносит определение. \</w:t>
      </w:r>
    </w:p>
    <w:p w:rsidR="009E44EB" w:rsidRDefault="009E44EB" w:rsidP="009E44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5. В случае если у суда имеются основания полагать, что объяснение (признание, соглашение по обстоятельствам) не соответствует действительным обстоятельствам дела или совершено под влиянием обмана, насилия, угрозы, добросовестного заблуждения фактического характера, суд не принимает его, о чем выносит определение.6. Лица, участвующие в деле, в течение всего судебного разбирательства до удаления суда в совещательную комнату для принятия решения имеют пра во исправлять и уточнять данные ими ранее объяснения, а также отменять объ яснения по основаниям, </w:t>
      </w:r>
      <w:r>
        <w:rPr>
          <w:rFonts w:ascii="Verdana" w:hAnsi="Verdana"/>
          <w:color w:val="000000"/>
          <w:sz w:val="18"/>
          <w:szCs w:val="18"/>
        </w:rPr>
        <w:lastRenderedPageBreak/>
        <w:t>предусмотренным частью 5 статьи 70 настоящего Ко декса. Об отмене объяснений делается запись в протоколе судебного заседания.В этом случае данные обстоятельства подлежат доказыванию на общих основа ниях.Если заявление лица, участвующего в деле, об отмене объяснений после его проверки не нашло подтверждения, суд вправе учесть это при распределении судебных расходов в порядке, предусмотренном статьей 111 настоящего Кодекса.7. В случае если суд установит, что объяснения были даны лицом, участ вующим в деле, под влиянием обмана, насилия или угрозы, он сообщает об этом в органы дознания или предварительного следствия в порядке, предусмот ренном частью 6 статьи 154 настоящего Кодекса».5. Дополнить главу 7 статьей 70.1 «</w:t>
      </w:r>
      <w:r>
        <w:rPr>
          <w:rStyle w:val="WW8Num4z0"/>
          <w:rFonts w:ascii="Verdana" w:hAnsi="Verdana"/>
          <w:color w:val="4682B4"/>
          <w:sz w:val="18"/>
          <w:szCs w:val="18"/>
        </w:rPr>
        <w:t>Объяснения представителя</w:t>
      </w:r>
      <w:r>
        <w:rPr>
          <w:rFonts w:ascii="Verdana" w:hAnsi="Verdana"/>
          <w:color w:val="000000"/>
          <w:sz w:val="18"/>
          <w:szCs w:val="18"/>
        </w:rPr>
        <w:t>».«1. Объяснения представителя гражданина или организации об известных ему обстоятельствах, имеющих значение для правильного рассмотрения дела, а также его доводы подлежат проверке и оценке судом по правилам, установлен ным статьей 71 настоящего Кодекса.2. Объяснения представителя имеют равный статус с объяснениями пред ставляемого им лица. Представитель имеет право делать признание, а также за ключать соглашение по обстоятельствам дела при наличии соответствующего полномочия в порядке, предусмотренном частями 2 и 3 статьи 70 настоящего Кодекса.3. Представитель, а также представляемый вправе отменить "объяснения представителя по основаниям и в порядке, предусмотренном частями 5 и 6 ста тьи 70 настоящего Кодекса». и</w:t>
      </w:r>
    </w:p>
    <w:p w:rsidR="009E44EB" w:rsidRDefault="009E44EB" w:rsidP="009E44E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Статью 81 исключить.7. Дополнить статью 125 частью 4 следующего содержания: «4. Исковое заявление завершается фразой: «Исходя из моих знаний и убеждений, заявляю, что все сведения, которые указаны в исковом заявлении, являются верными» и подписывается истцом или его представителем при нали чии у него полномочий на подписание заявления и предъявление его в суд».Второе предложение из части 1 статьи 125 исключить.8. Дополнить статью 154 частью 6 следующего содержания: «6. В случае если при рассмотрении дела суд обнаружит в действиях сто роны, других участников процесса,</w:t>
      </w:r>
      <w:r>
        <w:rPr>
          <w:rStyle w:val="WW8Num3z0"/>
          <w:rFonts w:ascii="Verdana" w:hAnsi="Verdana"/>
          <w:color w:val="000000"/>
          <w:sz w:val="18"/>
          <w:szCs w:val="18"/>
        </w:rPr>
        <w:t> </w:t>
      </w:r>
      <w:r>
        <w:rPr>
          <w:rStyle w:val="WW8Num4z0"/>
          <w:rFonts w:ascii="Verdana" w:hAnsi="Verdana"/>
          <w:color w:val="4682B4"/>
          <w:sz w:val="18"/>
          <w:szCs w:val="18"/>
        </w:rPr>
        <w:t>должностного</w:t>
      </w:r>
      <w:r>
        <w:rPr>
          <w:rStyle w:val="WW8Num3z0"/>
          <w:rFonts w:ascii="Verdana" w:hAnsi="Verdana"/>
          <w:color w:val="000000"/>
          <w:sz w:val="18"/>
          <w:szCs w:val="18"/>
        </w:rPr>
        <w:t> </w:t>
      </w:r>
      <w:r>
        <w:rPr>
          <w:rFonts w:ascii="Verdana" w:hAnsi="Verdana"/>
          <w:color w:val="000000"/>
          <w:sz w:val="18"/>
          <w:szCs w:val="18"/>
        </w:rPr>
        <w:t>или иного лица признаки</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суд сообщает об этом в органы дознания или предварительного следствия».9. Дополнить главу 19f статьей 154.1 «Объяснения-лиц, участвующих в деле» следующего содержания: «1. После доклада дела суд заслушивает в полном объеме объяснения</w:t>
      </w:r>
      <w:r>
        <w:rPr>
          <w:rStyle w:val="WW8Num3z0"/>
          <w:rFonts w:ascii="Verdana" w:hAnsi="Verdana"/>
          <w:color w:val="000000"/>
          <w:sz w:val="18"/>
          <w:szCs w:val="18"/>
        </w:rPr>
        <w:t> </w:t>
      </w:r>
      <w:r>
        <w:rPr>
          <w:rStyle w:val="WW8Num4z0"/>
          <w:rFonts w:ascii="Verdana" w:hAnsi="Verdana"/>
          <w:color w:val="4682B4"/>
          <w:sz w:val="18"/>
          <w:szCs w:val="18"/>
        </w:rPr>
        <w:t>истца</w:t>
      </w:r>
      <w:r>
        <w:rPr>
          <w:rStyle w:val="WW8Num3z0"/>
          <w:rFonts w:ascii="Verdana" w:hAnsi="Verdana"/>
          <w:color w:val="000000"/>
          <w:sz w:val="18"/>
          <w:szCs w:val="18"/>
        </w:rPr>
        <w:t> </w:t>
      </w:r>
      <w:r>
        <w:rPr>
          <w:rFonts w:ascii="Verdana" w:hAnsi="Verdana"/>
          <w:color w:val="000000"/>
          <w:sz w:val="18"/>
          <w:szCs w:val="18"/>
        </w:rPr>
        <w:t>и участвующего на его стороне третьего лица, ответчика и участвующего на его стороне третьего лица либо их представителей, а затем других лиц, уча ствующих в деле, или их представителей. Прокурор, представители- государст венных органов, органов местного самоуправления- и иных органов, обратив шиеся в суд в защиту</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интересов, дают объяснения первыми.2. Объяснения лиц, участвующие в деле, их представителей, даются в форме свободного рассказа, по окончании которого они, а также суд имеют право задать друг другу вопросы. Кроме этого, суд вправе задавать вопросы лицам, участвующим в деле н и х представителям в любой момент дачи, ими объяснений с целью способствовать выяснению существенных для разрешения дела обстоятельств.3. Суд имеет право-признать вопрос лица, участвующего в1 деле, или его представителяшедопустимым по своей инициативе либо по просьбелица, кото рому задан вопрос, или его представителя в случае, если он не имеет значения для дела. При этом суд обязан при наличии соответствующего ходатайства за нести в протокол судебного заседания признанный недопустимым вопрос, а также указать основания, по которым вопрос считается недопустимым.Лица, участвующие в деле, их представители не могут включать в свои объяснения политические</w:t>
      </w:r>
      <w:r>
        <w:rPr>
          <w:rStyle w:val="WW8Num3z0"/>
          <w:rFonts w:ascii="Verdana" w:hAnsi="Verdana"/>
          <w:color w:val="000000"/>
          <w:sz w:val="18"/>
          <w:szCs w:val="18"/>
        </w:rPr>
        <w:t> </w:t>
      </w:r>
      <w:r>
        <w:rPr>
          <w:rStyle w:val="WW8Num4z0"/>
          <w:rFonts w:ascii="Verdana" w:hAnsi="Verdana"/>
          <w:color w:val="4682B4"/>
          <w:sz w:val="18"/>
          <w:szCs w:val="18"/>
        </w:rPr>
        <w:t>заявлениям</w:t>
      </w:r>
      <w:r>
        <w:rPr>
          <w:rStyle w:val="WW8Num3z0"/>
          <w:rFonts w:ascii="Verdana" w:hAnsi="Verdana"/>
          <w:color w:val="000000"/>
          <w:sz w:val="18"/>
          <w:szCs w:val="18"/>
        </w:rPr>
        <w:t> </w:t>
      </w:r>
      <w:r>
        <w:rPr>
          <w:rFonts w:ascii="Verdana" w:hAnsi="Verdana"/>
          <w:color w:val="000000"/>
          <w:sz w:val="18"/>
          <w:szCs w:val="18"/>
        </w:rPr>
        <w:t>декларации, а также не должны допус кать оскорбительных высказываний в адрес государственных органов, общест венных объединений, участников процесса; должностных лиц и</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.4. Лица, участвующие в деле, их представители, имеют право отказаться давать объяснения, а также отвечать на вопросы друг друга и суда. В случае та кого отказа суд, учитывая все обстоятельства дела, вправе посчитать установ ленным факт, давать, объяснения (отвечать на вопрос) о котором лицо отказа лось».10. Пункты 9 и 10 части второй статьи 155 изложить в следующей редак ции: «9. признание обстоятельств, соглашения по обстоятельствам дела, а так же мнения лиц, участвующих в деле, по признанным обстоятельствам, полу ченные в порядке части 2 статьи 70 настоящего Кодекса; «10. объяснения лиц, участвующих в деле, объяснения представителей, показания</w:t>
      </w:r>
      <w:r>
        <w:rPr>
          <w:rStyle w:val="WW8Num3z0"/>
          <w:rFonts w:ascii="Verdana" w:hAnsi="Verdana"/>
          <w:color w:val="000000"/>
          <w:sz w:val="18"/>
          <w:szCs w:val="18"/>
        </w:rPr>
        <w:t> </w:t>
      </w:r>
      <w:r>
        <w:rPr>
          <w:rStyle w:val="WW8Num4z0"/>
          <w:rFonts w:ascii="Verdana" w:hAnsi="Verdana"/>
          <w:color w:val="4682B4"/>
          <w:sz w:val="18"/>
          <w:szCs w:val="18"/>
        </w:rPr>
        <w:t>свидетелей</w:t>
      </w:r>
      <w:r>
        <w:rPr>
          <w:rFonts w:ascii="Verdana" w:hAnsi="Verdana"/>
          <w:color w:val="000000"/>
          <w:sz w:val="18"/>
          <w:szCs w:val="18"/>
        </w:rPr>
        <w:t>, показания экспертов по своим заключениям; вопросы, заданные лицами, участвующими в деле, или их представителями, признанные судом недопустимыми».11. Дополнить часть 1 статьи 162 после слов «</w:t>
      </w:r>
      <w:r>
        <w:rPr>
          <w:rStyle w:val="WW8Num4z0"/>
          <w:rFonts w:ascii="Verdana" w:hAnsi="Verdana"/>
          <w:color w:val="4682B4"/>
          <w:sz w:val="18"/>
          <w:szCs w:val="18"/>
        </w:rPr>
        <w:t>лиц, участвующих в деле</w:t>
      </w:r>
      <w:r>
        <w:rPr>
          <w:rFonts w:ascii="Verdana" w:hAnsi="Verdana"/>
          <w:color w:val="000000"/>
          <w:sz w:val="18"/>
          <w:szCs w:val="18"/>
        </w:rPr>
        <w:t xml:space="preserve">» словами «; объяснения представителей;».12. Часть 3 статьи 162 </w:t>
      </w:r>
      <w:r>
        <w:rPr>
          <w:rFonts w:ascii="Verdana" w:hAnsi="Verdana"/>
          <w:color w:val="000000"/>
          <w:sz w:val="18"/>
          <w:szCs w:val="18"/>
        </w:rPr>
        <w:lastRenderedPageBreak/>
        <w:t>изложить в следующей редакции: «3. При исследовании доказательств арбитражный суд</w:t>
      </w:r>
      <w:r>
        <w:rPr>
          <w:rStyle w:val="WW8Num3z0"/>
          <w:rFonts w:ascii="Verdana" w:hAnsi="Verdana"/>
          <w:color w:val="000000"/>
          <w:sz w:val="18"/>
          <w:szCs w:val="18"/>
        </w:rPr>
        <w:t> </w:t>
      </w:r>
      <w:r>
        <w:rPr>
          <w:rStyle w:val="WW8Num4z0"/>
          <w:rFonts w:ascii="Verdana" w:hAnsi="Verdana"/>
          <w:color w:val="4682B4"/>
          <w:sz w:val="18"/>
          <w:szCs w:val="18"/>
        </w:rPr>
        <w:t>оглашает</w:t>
      </w:r>
      <w:r>
        <w:rPr>
          <w:rStyle w:val="WW8Num3z0"/>
          <w:rFonts w:ascii="Verdana" w:hAnsi="Verdana"/>
          <w:color w:val="000000"/>
          <w:sz w:val="18"/>
          <w:szCs w:val="18"/>
        </w:rPr>
        <w:t> </w:t>
      </w:r>
      <w:r>
        <w:rPr>
          <w:rFonts w:ascii="Verdana" w:hAnsi="Verdana"/>
          <w:color w:val="000000"/>
          <w:sz w:val="18"/>
          <w:szCs w:val="18"/>
        </w:rPr>
        <w:t>соглаше ния лиц, участвующих в деле, по обстоятельствам дела».13. Дополнить пункт 11 части 2 статьи 271 после слов «</w:t>
      </w:r>
      <w:r>
        <w:rPr>
          <w:rStyle w:val="WW8Num4z0"/>
          <w:rFonts w:ascii="Verdana" w:hAnsi="Verdana"/>
          <w:color w:val="4682B4"/>
          <w:sz w:val="18"/>
          <w:szCs w:val="18"/>
        </w:rPr>
        <w:t>лиц, участвующих в деле</w:t>
      </w:r>
      <w:r>
        <w:rPr>
          <w:rFonts w:ascii="Verdana" w:hAnsi="Verdana"/>
          <w:color w:val="000000"/>
          <w:sz w:val="18"/>
          <w:szCs w:val="18"/>
        </w:rPr>
        <w:t>» словами «</w:t>
      </w:r>
      <w:r>
        <w:rPr>
          <w:rStyle w:val="WW8Num4z0"/>
          <w:rFonts w:ascii="Verdana" w:hAnsi="Verdana"/>
          <w:color w:val="4682B4"/>
          <w:sz w:val="18"/>
          <w:szCs w:val="18"/>
        </w:rPr>
        <w:t>их представителей</w:t>
      </w:r>
      <w:r>
        <w:rPr>
          <w:rFonts w:ascii="Verdana" w:hAnsi="Verdana"/>
          <w:color w:val="000000"/>
          <w:sz w:val="18"/>
          <w:szCs w:val="18"/>
        </w:rPr>
        <w:t>».14. Дополнить пункт 11 части 2 статьи 289 после слов «</w:t>
      </w:r>
      <w:r>
        <w:rPr>
          <w:rStyle w:val="WW8Num4z0"/>
          <w:rFonts w:ascii="Verdana" w:hAnsi="Verdana"/>
          <w:color w:val="4682B4"/>
          <w:sz w:val="18"/>
          <w:szCs w:val="18"/>
        </w:rPr>
        <w:t>лиц, участвующих в деле</w:t>
      </w:r>
      <w:r>
        <w:rPr>
          <w:rFonts w:ascii="Verdana" w:hAnsi="Verdana"/>
          <w:color w:val="000000"/>
          <w:sz w:val="18"/>
          <w:szCs w:val="18"/>
        </w:rPr>
        <w:t>» словами «</w:t>
      </w:r>
      <w:r>
        <w:rPr>
          <w:rStyle w:val="WW8Num4z0"/>
          <w:rFonts w:ascii="Verdana" w:hAnsi="Verdana"/>
          <w:color w:val="4682B4"/>
          <w:sz w:val="18"/>
          <w:szCs w:val="18"/>
        </w:rPr>
        <w:t>их представителей</w:t>
      </w:r>
      <w:r>
        <w:rPr>
          <w:rFonts w:ascii="Verdana" w:hAnsi="Verdana"/>
          <w:color w:val="000000"/>
          <w:sz w:val="18"/>
          <w:szCs w:val="18"/>
        </w:rPr>
        <w:t>».15. Дополнить первое предложение части 6 статьи 303 после слов «</w:t>
      </w:r>
      <w:r>
        <w:rPr>
          <w:rStyle w:val="WW8Num4z0"/>
          <w:rFonts w:ascii="Verdana" w:hAnsi="Verdana"/>
          <w:color w:val="4682B4"/>
          <w:sz w:val="18"/>
          <w:szCs w:val="18"/>
        </w:rPr>
        <w:t>лица, участвующие в деле</w:t>
      </w:r>
      <w:r>
        <w:rPr>
          <w:rFonts w:ascii="Verdana" w:hAnsi="Verdana"/>
          <w:color w:val="000000"/>
          <w:sz w:val="18"/>
          <w:szCs w:val="18"/>
        </w:rPr>
        <w:t>» словами «</w:t>
      </w:r>
      <w:r>
        <w:rPr>
          <w:rStyle w:val="WW8Num4z0"/>
          <w:rFonts w:ascii="Verdana" w:hAnsi="Verdana"/>
          <w:color w:val="4682B4"/>
          <w:sz w:val="18"/>
          <w:szCs w:val="18"/>
        </w:rPr>
        <w:t>а также их представители</w:t>
      </w:r>
      <w:r>
        <w:rPr>
          <w:rFonts w:ascii="Verdana" w:hAnsi="Verdana"/>
          <w:color w:val="000000"/>
          <w:sz w:val="18"/>
          <w:szCs w:val="18"/>
        </w:rPr>
        <w:t>».16. Дополнить пункт 7 части 1 статьи 306 после слов «</w:t>
      </w:r>
      <w:r>
        <w:rPr>
          <w:rStyle w:val="WW8Num4z0"/>
          <w:rFonts w:ascii="Verdana" w:hAnsi="Verdana"/>
          <w:color w:val="4682B4"/>
          <w:sz w:val="18"/>
          <w:szCs w:val="18"/>
        </w:rPr>
        <w:t>лиц, участвующих в деле</w:t>
      </w:r>
      <w:r>
        <w:rPr>
          <w:rFonts w:ascii="Verdana" w:hAnsi="Verdana"/>
          <w:color w:val="000000"/>
          <w:sz w:val="18"/>
          <w:szCs w:val="18"/>
        </w:rPr>
        <w:t>» словами «,их представителей».Статья 3.Настоящий Федеральный закон вступает в силу по истечении 1 месяца со дня его официального опубликования.Президент Российской Федерации</w:t>
      </w:r>
    </w:p>
    <w:p w:rsidR="009E44EB" w:rsidRDefault="009E44EB" w:rsidP="009E44EB">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Медведев, Иван Риммович, 2008 год</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Декрет</w:t>
      </w:r>
      <w:r>
        <w:rPr>
          <w:rStyle w:val="WW8Num3z0"/>
          <w:rFonts w:ascii="Verdana" w:hAnsi="Verdana"/>
          <w:color w:val="000000"/>
          <w:sz w:val="18"/>
          <w:szCs w:val="18"/>
        </w:rPr>
        <w:t> </w:t>
      </w:r>
      <w:r>
        <w:rPr>
          <w:rStyle w:val="WW8Num4z0"/>
          <w:rFonts w:ascii="Verdana" w:hAnsi="Verdana"/>
          <w:color w:val="4682B4"/>
          <w:sz w:val="18"/>
          <w:szCs w:val="18"/>
        </w:rPr>
        <w:t>СНК</w:t>
      </w:r>
      <w:r>
        <w:rPr>
          <w:rStyle w:val="WW8Num3z0"/>
          <w:rFonts w:ascii="Verdana" w:hAnsi="Verdana"/>
          <w:color w:val="000000"/>
          <w:sz w:val="18"/>
          <w:szCs w:val="18"/>
        </w:rPr>
        <w:t> </w:t>
      </w:r>
      <w:r>
        <w:rPr>
          <w:rFonts w:ascii="Verdana" w:hAnsi="Verdana"/>
          <w:color w:val="000000"/>
          <w:sz w:val="18"/>
          <w:szCs w:val="18"/>
        </w:rPr>
        <w:t>РСФСР от 23.01.1918 г. «</w:t>
      </w:r>
      <w:r>
        <w:rPr>
          <w:rStyle w:val="WW8Num4z0"/>
          <w:rFonts w:ascii="Verdana" w:hAnsi="Verdana"/>
          <w:color w:val="4682B4"/>
          <w:sz w:val="18"/>
          <w:szCs w:val="18"/>
        </w:rPr>
        <w:t>Об отделении церкви от государства и школы от церкви</w:t>
      </w:r>
      <w:r>
        <w:rPr>
          <w:rFonts w:ascii="Verdana" w:hAnsi="Verdana"/>
          <w:color w:val="000000"/>
          <w:sz w:val="18"/>
          <w:szCs w:val="18"/>
        </w:rPr>
        <w:t>»// СУ</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1918. №18. Отд.1. Ст.263.</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Декрет</w:t>
      </w:r>
      <w:r>
        <w:rPr>
          <w:rStyle w:val="WW8Num3z0"/>
          <w:rFonts w:ascii="Verdana" w:hAnsi="Verdana"/>
          <w:color w:val="000000"/>
          <w:sz w:val="18"/>
          <w:szCs w:val="18"/>
        </w:rPr>
        <w:t> </w:t>
      </w:r>
      <w:r>
        <w:rPr>
          <w:rStyle w:val="WW8Num4z0"/>
          <w:rFonts w:ascii="Verdana" w:hAnsi="Verdana"/>
          <w:color w:val="4682B4"/>
          <w:sz w:val="18"/>
          <w:szCs w:val="18"/>
        </w:rPr>
        <w:t>ВЦИК</w:t>
      </w:r>
      <w:r>
        <w:rPr>
          <w:rStyle w:val="WW8Num3z0"/>
          <w:rFonts w:ascii="Verdana" w:hAnsi="Verdana"/>
          <w:color w:val="000000"/>
          <w:sz w:val="18"/>
          <w:szCs w:val="18"/>
        </w:rPr>
        <w:t> </w:t>
      </w:r>
      <w:r>
        <w:rPr>
          <w:rFonts w:ascii="Verdana" w:hAnsi="Verdana"/>
          <w:color w:val="000000"/>
          <w:sz w:val="18"/>
          <w:szCs w:val="18"/>
        </w:rPr>
        <w:t>от 7.03.1918 г. «</w:t>
      </w:r>
      <w:r>
        <w:rPr>
          <w:rStyle w:val="WW8Num4z0"/>
          <w:rFonts w:ascii="Verdana" w:hAnsi="Verdana"/>
          <w:color w:val="4682B4"/>
          <w:sz w:val="18"/>
          <w:szCs w:val="18"/>
        </w:rPr>
        <w:t>О суде</w:t>
      </w:r>
      <w:r>
        <w:rPr>
          <w:rFonts w:ascii="Verdana" w:hAnsi="Verdana"/>
          <w:color w:val="000000"/>
          <w:sz w:val="18"/>
          <w:szCs w:val="18"/>
        </w:rPr>
        <w:t>» №2 // СУ РСФСР. 1918. №26. Отд.1. Ст.420.</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НКЮ РСФСР от 23.07.1918 г. «</w:t>
      </w:r>
      <w:r>
        <w:rPr>
          <w:rStyle w:val="WW8Num4z0"/>
          <w:rFonts w:ascii="Verdana" w:hAnsi="Verdana"/>
          <w:color w:val="4682B4"/>
          <w:sz w:val="18"/>
          <w:szCs w:val="18"/>
        </w:rPr>
        <w:t>Об организации и действии местных народных судов (Инструкция)</w:t>
      </w:r>
      <w:r>
        <w:rPr>
          <w:rFonts w:ascii="Verdana" w:hAnsi="Verdana"/>
          <w:color w:val="000000"/>
          <w:sz w:val="18"/>
          <w:szCs w:val="18"/>
        </w:rPr>
        <w:t>» // СУ РСФСР. 1918. №53. Отд.1. Ст.597.</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Декрет ВЦИК РСФСР от 30.11.1918 г. «</w:t>
      </w:r>
      <w:r>
        <w:rPr>
          <w:rStyle w:val="WW8Num4z0"/>
          <w:rFonts w:ascii="Verdana" w:hAnsi="Verdana"/>
          <w:color w:val="4682B4"/>
          <w:sz w:val="18"/>
          <w:szCs w:val="18"/>
        </w:rPr>
        <w:t>О народном суде РСФСР (Положение)</w:t>
      </w:r>
      <w:r>
        <w:rPr>
          <w:rFonts w:ascii="Verdana" w:hAnsi="Verdana"/>
          <w:color w:val="000000"/>
          <w:sz w:val="18"/>
          <w:szCs w:val="18"/>
        </w:rPr>
        <w:t>» // СУ РСФСР. 1918: №85. Отд.1. Ст.889.</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Декрет ВЦИК РСФСР от 21.10.1920 г. «</w:t>
      </w:r>
      <w:r>
        <w:rPr>
          <w:rStyle w:val="WW8Num4z0"/>
          <w:rFonts w:ascii="Verdana" w:hAnsi="Verdana"/>
          <w:color w:val="4682B4"/>
          <w:sz w:val="18"/>
          <w:szCs w:val="18"/>
        </w:rPr>
        <w:t>Положение о народном суде РСФСР</w:t>
      </w:r>
      <w:r>
        <w:rPr>
          <w:rFonts w:ascii="Verdana" w:hAnsi="Verdana"/>
          <w:color w:val="000000"/>
          <w:sz w:val="18"/>
          <w:szCs w:val="18"/>
        </w:rPr>
        <w:t>» // СУ РСФСР. 1920. №83. Ст.407..6. Постановление</w:t>
      </w:r>
      <w:r>
        <w:rPr>
          <w:rStyle w:val="WW8Num3z0"/>
          <w:rFonts w:ascii="Verdana" w:hAnsi="Verdana"/>
          <w:color w:val="000000"/>
          <w:sz w:val="18"/>
          <w:szCs w:val="18"/>
        </w:rPr>
        <w:t> </w:t>
      </w:r>
      <w:r>
        <w:rPr>
          <w:rStyle w:val="WW8Num4z0"/>
          <w:rFonts w:ascii="Verdana" w:hAnsi="Verdana"/>
          <w:color w:val="4682B4"/>
          <w:sz w:val="18"/>
          <w:szCs w:val="18"/>
        </w:rPr>
        <w:t>НКЮ</w:t>
      </w:r>
      <w:r>
        <w:rPr>
          <w:rStyle w:val="WW8Num3z0"/>
          <w:rFonts w:ascii="Verdana" w:hAnsi="Verdana"/>
          <w:color w:val="000000"/>
          <w:sz w:val="18"/>
          <w:szCs w:val="18"/>
        </w:rPr>
        <w:t> </w:t>
      </w:r>
      <w:r>
        <w:rPr>
          <w:rFonts w:ascii="Verdana" w:hAnsi="Verdana"/>
          <w:color w:val="000000"/>
          <w:sz w:val="18"/>
          <w:szCs w:val="18"/>
        </w:rPr>
        <w:t>РСФСР от 4.01.1923 г. «Об основных нормах гражданского процесса»//СУ РСФСР. 1923. №8. Отд.1. Ст. 107. .</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РФ: утв. ВС РФ 5.03.1992 г:г '2447-1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Совета народных депутатов РФ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РФ. 1992. №16. Ст.836.</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21.07.1994 г.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Конституционном Суде РФ</w:t>
      </w:r>
      <w:r>
        <w:rPr>
          <w:rFonts w:ascii="Verdana" w:hAnsi="Verdana"/>
          <w:color w:val="000000"/>
          <w:sz w:val="18"/>
          <w:szCs w:val="18"/>
        </w:rPr>
        <w:t>» // СЗ РФ. 1994. №13. Ст. 1447.</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Арбитражный!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РФ от 5.05.1995 г. №70-ФЗ // СЗ РФ. 1995. №19. Ст. 1709;</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Семейный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от 29.12.1995 г. №223-Ф3 // СЗ РФ. 1996. №1. Ст. 16. . ' ! • / ,</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Уголовный Кодекс РФ от 13.06.1996 г. №63-Ф3 // СЗ РФ. 1996. №25. Ст.2954. '</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12. Гражданский Кодекс .РФ (часть третья) от 26.11.2001 г. №146,-ФЗ // СЗ РФ. 2001. №49. Ст.4552. , . • ; 1 / , </w:t>
      </w:r>
      <w:r>
        <w:rPr>
          <w:rFonts w:ascii="Arial" w:hAnsi="Arial" w:cs="Arial"/>
          <w:color w:val="000000"/>
          <w:sz w:val="18"/>
          <w:szCs w:val="18"/>
        </w:rPr>
        <w:t>■</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Арбитражный процессуальный кодекс РФ от 24.07.2002 г. №95-ФЗ // СЗ РФ. 2002. №30. Ст.3012. . v &gt;</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26; 10.2002 г. №127-ФЗ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 СЗ РФ. 2002. №43. Ст. 4190. ^</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 СЗ РФ. 1998. №20. Ст.2143.</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Германии: Grundgesetz fur die Bundesrepublik Deutschland vom 23 Mai 1949. // Bundesgesetzblatt. 1949. Teil I. S.l. В редакции от 28.08.2006 Gesetz zur Anderung des Grundgesetzes // Bundesgesetzblatt. 2006. Teil I. #41.</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Гражданский Кодекс Франции // Справочная правовая система «DALLOZ. CODE CIVIL 2006».</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Франции от 9.12.1975 г. // Nouveau Code de procedure civile. Journal Officiel du 9 decembre 1975 en vigueur le ler janvier 1976 // Справочная правовая система "Code de Procedure Civile" Dalloz, 2002.</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ГПК Республики Беларусь от 11.01.1999 г. №238-3 // Национальный реестр правовых актов Республики Беларусь, 17.03.1999, №18-19, Рег.№2/13 от 15.01.1999.</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ГПК Грузии от 14.11.1997 г. №1106-1с // Parlamentis utzkebani, №47-48, 31.12.1997.</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ГПК Эстонии //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республики Эстонии от 9.06.1993 г. №11.</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уложение Австрии: Gesetz vom 1. August 1895, iiber das gerichtliche Verfahren In burgerlichen Rechtsstreitigkeiten;(Zivilpro-zessordnung) // RGB1. №113/1895.</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Гражданское процессуальное</w:t>
      </w:r>
      <w:r>
        <w:rPr>
          <w:rStyle w:val="WW8Num3z0"/>
          <w:rFonts w:ascii="Verdana" w:hAnsi="Verdana"/>
          <w:color w:val="000000"/>
          <w:sz w:val="18"/>
          <w:szCs w:val="18"/>
        </w:rPr>
        <w:t> </w:t>
      </w:r>
      <w:r>
        <w:rPr>
          <w:rStyle w:val="WW8Num4z0"/>
          <w:rFonts w:ascii="Verdana" w:hAnsi="Verdana"/>
          <w:color w:val="4682B4"/>
          <w:sz w:val="18"/>
          <w:szCs w:val="18"/>
        </w:rPr>
        <w:t>уложение</w:t>
      </w:r>
      <w:r>
        <w:rPr>
          <w:rStyle w:val="WW8Num3z0"/>
          <w:rFonts w:ascii="Verdana" w:hAnsi="Verdana"/>
          <w:color w:val="000000"/>
          <w:sz w:val="18"/>
          <w:szCs w:val="18"/>
        </w:rPr>
        <w:t> </w:t>
      </w:r>
      <w:r>
        <w:rPr>
          <w:rFonts w:ascii="Verdana" w:hAnsi="Verdana"/>
          <w:color w:val="000000"/>
          <w:sz w:val="18"/>
          <w:szCs w:val="18"/>
        </w:rPr>
        <w:t>Германии: Zivilprozessordnung // Reichsgesetzblatt. 30.01.1877. S.83.</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Правила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Англии // Civil Procedure Rules. Made: December 10, 1998. Laid before Parliament: December 17, 1998. Coming into force: April 26, 1999. UK-LIF Statutory Instruments. 1998/3132.</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25. Закон о</w:t>
      </w:r>
      <w:r>
        <w:rPr>
          <w:rStyle w:val="WW8Num3z0"/>
          <w:rFonts w:ascii="Verdana" w:hAnsi="Verdana"/>
          <w:color w:val="000000"/>
          <w:sz w:val="18"/>
          <w:szCs w:val="18"/>
        </w:rPr>
        <w:t> </w:t>
      </w:r>
      <w:r>
        <w:rPr>
          <w:rStyle w:val="WW8Num4z0"/>
          <w:rFonts w:ascii="Verdana" w:hAnsi="Verdana"/>
          <w:color w:val="4682B4"/>
          <w:sz w:val="18"/>
          <w:szCs w:val="18"/>
        </w:rPr>
        <w:t>доказательствах</w:t>
      </w:r>
      <w:r>
        <w:rPr>
          <w:rStyle w:val="WW8Num3z0"/>
          <w:rFonts w:ascii="Verdana" w:hAnsi="Verdana"/>
          <w:color w:val="000000"/>
          <w:sz w:val="18"/>
          <w:szCs w:val="18"/>
        </w:rPr>
        <w:t> </w:t>
      </w:r>
      <w:r>
        <w:rPr>
          <w:rFonts w:ascii="Verdana" w:hAnsi="Verdana"/>
          <w:color w:val="000000"/>
          <w:sz w:val="18"/>
          <w:szCs w:val="18"/>
        </w:rPr>
        <w:t>Англии 1968 г. Civil Evidence Act (October 25, 1968) (Amendment as at 28 February 2002) // Act applied by S.I. 1985/226, rule 41.</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Литература на русском языкеУчебная и монографическая литература</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Адвокат</w:t>
      </w:r>
      <w:r>
        <w:rPr>
          <w:rFonts w:ascii="Verdana" w:hAnsi="Verdana"/>
          <w:color w:val="000000"/>
          <w:sz w:val="18"/>
          <w:szCs w:val="18"/>
        </w:rPr>
        <w:t>: навыки профессионального мастерства / под ред. Л.А. Воскоби-товой, И.Н.</w:t>
      </w:r>
      <w:r>
        <w:rPr>
          <w:rStyle w:val="WW8Num3z0"/>
          <w:rFonts w:ascii="Verdana" w:hAnsi="Verdana"/>
          <w:color w:val="000000"/>
          <w:sz w:val="18"/>
          <w:szCs w:val="18"/>
        </w:rPr>
        <w:t> </w:t>
      </w:r>
      <w:r>
        <w:rPr>
          <w:rStyle w:val="WW8Num4z0"/>
          <w:rFonts w:ascii="Verdana" w:hAnsi="Verdana"/>
          <w:color w:val="4682B4"/>
          <w:sz w:val="18"/>
          <w:szCs w:val="18"/>
        </w:rPr>
        <w:t>Лукьяновой</w:t>
      </w:r>
      <w:r>
        <w:rPr>
          <w:rFonts w:ascii="Verdana" w:hAnsi="Verdana"/>
          <w:color w:val="000000"/>
          <w:sz w:val="18"/>
          <w:szCs w:val="18"/>
        </w:rPr>
        <w:t>, Л.П. Михайловой. -М.: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2006.</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Алиэскеров</w:t>
      </w:r>
      <w:r>
        <w:rPr>
          <w:rStyle w:val="WW8Num3z0"/>
          <w:rFonts w:ascii="Verdana" w:hAnsi="Verdana"/>
          <w:color w:val="000000"/>
          <w:sz w:val="18"/>
          <w:szCs w:val="18"/>
        </w:rPr>
        <w:t> </w:t>
      </w:r>
      <w:r>
        <w:rPr>
          <w:rFonts w:ascii="Verdana" w:hAnsi="Verdana"/>
          <w:color w:val="000000"/>
          <w:sz w:val="18"/>
          <w:szCs w:val="18"/>
        </w:rPr>
        <w:t>М.А. Кассационное производство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вопросы теории и практики. М.: Норма, 2005.</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Анненков К. Опыт</w:t>
      </w:r>
      <w:r>
        <w:rPr>
          <w:rStyle w:val="WW8Num3z0"/>
          <w:rFonts w:ascii="Verdana" w:hAnsi="Verdana"/>
          <w:color w:val="000000"/>
          <w:sz w:val="18"/>
          <w:szCs w:val="18"/>
        </w:rPr>
        <w:t> </w:t>
      </w:r>
      <w:r>
        <w:rPr>
          <w:rStyle w:val="WW8Num4z0"/>
          <w:rFonts w:ascii="Verdana" w:hAnsi="Verdana"/>
          <w:color w:val="4682B4"/>
          <w:sz w:val="18"/>
          <w:szCs w:val="18"/>
        </w:rPr>
        <w:t>комментария</w:t>
      </w:r>
      <w:r>
        <w:rPr>
          <w:rStyle w:val="WW8Num3z0"/>
          <w:rFonts w:ascii="Verdana" w:hAnsi="Verdana"/>
          <w:color w:val="000000"/>
          <w:sz w:val="18"/>
          <w:szCs w:val="18"/>
        </w:rPr>
        <w:t> </w:t>
      </w:r>
      <w:r>
        <w:rPr>
          <w:rFonts w:ascii="Verdana" w:hAnsi="Verdana"/>
          <w:color w:val="000000"/>
          <w:sz w:val="18"/>
          <w:szCs w:val="18"/>
        </w:rPr>
        <w:t>к УГС. Т.И «</w:t>
      </w:r>
      <w:r>
        <w:rPr>
          <w:rStyle w:val="WW8Num4z0"/>
          <w:rFonts w:ascii="Verdana" w:hAnsi="Verdana"/>
          <w:color w:val="4682B4"/>
          <w:sz w:val="18"/>
          <w:szCs w:val="18"/>
        </w:rPr>
        <w:t>О доказательствах</w:t>
      </w:r>
      <w:r>
        <w:rPr>
          <w:rFonts w:ascii="Verdana" w:hAnsi="Verdana"/>
          <w:color w:val="000000"/>
          <w:sz w:val="18"/>
          <w:szCs w:val="18"/>
        </w:rPr>
        <w:t>». СПб.: Типография М.М.</w:t>
      </w:r>
      <w:r>
        <w:rPr>
          <w:rStyle w:val="WW8Num3z0"/>
          <w:rFonts w:ascii="Verdana" w:hAnsi="Verdana"/>
          <w:color w:val="000000"/>
          <w:sz w:val="18"/>
          <w:szCs w:val="18"/>
        </w:rPr>
        <w:t> </w:t>
      </w:r>
      <w:r>
        <w:rPr>
          <w:rStyle w:val="WW8Num4z0"/>
          <w:rFonts w:ascii="Verdana" w:hAnsi="Verdana"/>
          <w:color w:val="4682B4"/>
          <w:sz w:val="18"/>
          <w:szCs w:val="18"/>
        </w:rPr>
        <w:t>Стасюлевича</w:t>
      </w:r>
      <w:r>
        <w:rPr>
          <w:rFonts w:ascii="Verdana" w:hAnsi="Verdana"/>
          <w:color w:val="000000"/>
          <w:sz w:val="18"/>
          <w:szCs w:val="18"/>
        </w:rPr>
        <w:t>, 1880.</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Антимонов</w:t>
      </w:r>
      <w:r>
        <w:rPr>
          <w:rStyle w:val="WW8Num3z0"/>
          <w:rFonts w:ascii="Verdana" w:hAnsi="Verdana"/>
          <w:color w:val="000000"/>
          <w:sz w:val="18"/>
          <w:szCs w:val="18"/>
        </w:rPr>
        <w:t> </w:t>
      </w:r>
      <w:r>
        <w:rPr>
          <w:rFonts w:ascii="Verdana" w:hAnsi="Verdana"/>
          <w:color w:val="000000"/>
          <w:sz w:val="18"/>
          <w:szCs w:val="18"/>
        </w:rPr>
        <w:t>Б.С., Герзон C.JI. Адвокат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М.: Госюриздат, 1954.</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Арбитражный процесс: Учебник /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ООО «Городец-издат», 2003.</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Арбитражный процесс: Учебник. 2-е изд. / Под ред. В.В.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М.: Волтерс Клувер, 2003.</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Аргунов</w:t>
      </w:r>
      <w:r>
        <w:rPr>
          <w:rStyle w:val="WW8Num3z0"/>
          <w:rFonts w:ascii="Verdana" w:hAnsi="Verdana"/>
          <w:color w:val="000000"/>
          <w:sz w:val="18"/>
          <w:szCs w:val="18"/>
        </w:rPr>
        <w:t> </w:t>
      </w:r>
      <w:r>
        <w:rPr>
          <w:rFonts w:ascii="Verdana" w:hAnsi="Verdana"/>
          <w:color w:val="000000"/>
          <w:sz w:val="18"/>
          <w:szCs w:val="18"/>
        </w:rPr>
        <w:t>В.Н. Участие прокурора в гражданском процессе. М.: Издательство Московского университета, 1991.</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Баулин</w:t>
      </w:r>
      <w:r>
        <w:rPr>
          <w:rStyle w:val="WW8Num3z0"/>
          <w:rFonts w:ascii="Verdana" w:hAnsi="Verdana"/>
          <w:color w:val="000000"/>
          <w:sz w:val="18"/>
          <w:szCs w:val="18"/>
        </w:rPr>
        <w:t> </w:t>
      </w:r>
      <w:r>
        <w:rPr>
          <w:rFonts w:ascii="Verdana" w:hAnsi="Verdana"/>
          <w:color w:val="000000"/>
          <w:sz w:val="18"/>
          <w:szCs w:val="18"/>
        </w:rPr>
        <w:t>О.В. Бремя доказывания при</w:t>
      </w:r>
      <w:r>
        <w:rPr>
          <w:rStyle w:val="WW8Num3z0"/>
          <w:rFonts w:ascii="Verdana" w:hAnsi="Verdana"/>
          <w:color w:val="000000"/>
          <w:sz w:val="18"/>
          <w:szCs w:val="18"/>
        </w:rPr>
        <w:t> </w:t>
      </w:r>
      <w:r>
        <w:rPr>
          <w:rStyle w:val="WW8Num4z0"/>
          <w:rFonts w:ascii="Verdana" w:hAnsi="Verdana"/>
          <w:color w:val="4682B4"/>
          <w:sz w:val="18"/>
          <w:szCs w:val="18"/>
        </w:rPr>
        <w:t>разбирательстве</w:t>
      </w:r>
      <w:r>
        <w:rPr>
          <w:rStyle w:val="WW8Num3z0"/>
          <w:rFonts w:ascii="Verdana" w:hAnsi="Verdana"/>
          <w:color w:val="000000"/>
          <w:sz w:val="18"/>
          <w:szCs w:val="18"/>
        </w:rPr>
        <w:t> </w:t>
      </w:r>
      <w:r>
        <w:rPr>
          <w:rFonts w:ascii="Verdana" w:hAnsi="Verdana"/>
          <w:color w:val="000000"/>
          <w:sz w:val="18"/>
          <w:szCs w:val="18"/>
        </w:rPr>
        <w:t>гражданских дел. -М.: ОАО «Издательский дом «</w:t>
      </w:r>
      <w:r>
        <w:rPr>
          <w:rStyle w:val="WW8Num4z0"/>
          <w:rFonts w:ascii="Verdana" w:hAnsi="Verdana"/>
          <w:color w:val="4682B4"/>
          <w:sz w:val="18"/>
          <w:szCs w:val="18"/>
        </w:rPr>
        <w:t>Городец</w:t>
      </w:r>
      <w:r>
        <w:rPr>
          <w:rFonts w:ascii="Verdana" w:hAnsi="Verdana"/>
          <w:color w:val="000000"/>
          <w:sz w:val="18"/>
          <w:szCs w:val="18"/>
        </w:rPr>
        <w:t>»», 2004.</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Бентам И. О</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доказательствах (Перевод И. Гороновича). Киев: Типография М.П. Фрица, 1876.</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Богуславский</w:t>
      </w:r>
      <w:r>
        <w:rPr>
          <w:rStyle w:val="WW8Num3z0"/>
          <w:rFonts w:ascii="Verdana" w:hAnsi="Verdana"/>
          <w:color w:val="000000"/>
          <w:sz w:val="18"/>
          <w:szCs w:val="18"/>
        </w:rPr>
        <w:t> </w:t>
      </w:r>
      <w:r>
        <w:rPr>
          <w:rFonts w:ascii="Verdana" w:hAnsi="Verdana"/>
          <w:color w:val="000000"/>
          <w:sz w:val="18"/>
          <w:szCs w:val="18"/>
        </w:rPr>
        <w:t>М.М. Международное частное право: Учебник. 5-е изд.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2004;</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 Т. Установление обстоятельств гражданских дел. М:: Городец, 2000.</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Курс гражданского процесса. Т.1. М.: Изд. ,Бр. Башма-ковых, 1913.</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Учебник гражданского процесса. М.: Издательство «</w:t>
      </w:r>
      <w:r>
        <w:rPr>
          <w:rStyle w:val="WW8Num4z0"/>
          <w:rFonts w:ascii="Verdana" w:hAnsi="Verdana"/>
          <w:color w:val="4682B4"/>
          <w:sz w:val="18"/>
          <w:szCs w:val="18"/>
        </w:rPr>
        <w:t>Зерцало</w:t>
      </w:r>
      <w:r>
        <w:rPr>
          <w:rFonts w:ascii="Verdana" w:hAnsi="Verdana"/>
          <w:color w:val="000000"/>
          <w:sz w:val="18"/>
          <w:szCs w:val="18"/>
        </w:rPr>
        <w:t>», 2003 (по изданию 1917 г.).</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Ветрова</w:t>
      </w:r>
      <w:r>
        <w:rPr>
          <w:rStyle w:val="WW8Num3z0"/>
          <w:rFonts w:ascii="Verdana" w:hAnsi="Verdana"/>
          <w:color w:val="000000"/>
          <w:sz w:val="18"/>
          <w:szCs w:val="18"/>
        </w:rPr>
        <w:t> </w:t>
      </w:r>
      <w:r>
        <w:rPr>
          <w:rFonts w:ascii="Verdana" w:hAnsi="Verdana"/>
          <w:color w:val="000000"/>
          <w:sz w:val="18"/>
          <w:szCs w:val="18"/>
        </w:rPr>
        <w:t>Г.Н. Санкции в судебном праве. М.: Наука, 1991.</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А.А. Гражданский процесс: учебное пособие. -М.: Эксмо, 2006.</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Вышинский</w:t>
      </w:r>
      <w:r>
        <w:rPr>
          <w:rStyle w:val="WW8Num3z0"/>
          <w:rFonts w:ascii="Verdana" w:hAnsi="Verdana"/>
          <w:color w:val="000000"/>
          <w:sz w:val="18"/>
          <w:szCs w:val="18"/>
        </w:rPr>
        <w:t> </w:t>
      </w:r>
      <w:r>
        <w:rPr>
          <w:rFonts w:ascii="Verdana" w:hAnsi="Verdana"/>
          <w:color w:val="000000"/>
          <w:sz w:val="18"/>
          <w:szCs w:val="18"/>
        </w:rPr>
        <w:t>А.Я. Теория судебных доказательств в советском праве. 3-е изд.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1950.П.Гамбаров Ю.С. Гражданский процесс. Лекции. М.:</w:t>
      </w:r>
      <w:r>
        <w:rPr>
          <w:rStyle w:val="WW8Num3z0"/>
          <w:rFonts w:ascii="Verdana" w:hAnsi="Verdana"/>
          <w:color w:val="000000"/>
          <w:sz w:val="18"/>
          <w:szCs w:val="18"/>
        </w:rPr>
        <w:t> </w:t>
      </w:r>
      <w:r>
        <w:rPr>
          <w:rStyle w:val="WW8Num4z0"/>
          <w:rFonts w:ascii="Verdana" w:hAnsi="Verdana"/>
          <w:color w:val="4682B4"/>
          <w:sz w:val="18"/>
          <w:szCs w:val="18"/>
        </w:rPr>
        <w:t>Литография</w:t>
      </w:r>
      <w:r>
        <w:rPr>
          <w:rStyle w:val="WW8Num3z0"/>
          <w:rFonts w:ascii="Verdana" w:hAnsi="Verdana"/>
          <w:color w:val="000000"/>
          <w:sz w:val="18"/>
          <w:szCs w:val="18"/>
        </w:rPr>
        <w:t> </w:t>
      </w:r>
      <w:r>
        <w:rPr>
          <w:rFonts w:ascii="Verdana" w:hAnsi="Verdana"/>
          <w:color w:val="000000"/>
          <w:sz w:val="18"/>
          <w:szCs w:val="18"/>
        </w:rPr>
        <w:t>Ф.Л. Шмидекке, 1896.</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Гамбаров</w:t>
      </w:r>
      <w:r>
        <w:rPr>
          <w:rStyle w:val="WW8Num3z0"/>
          <w:rFonts w:ascii="Verdana" w:hAnsi="Verdana"/>
          <w:color w:val="000000"/>
          <w:sz w:val="18"/>
          <w:szCs w:val="18"/>
        </w:rPr>
        <w:t> </w:t>
      </w:r>
      <w:r>
        <w:rPr>
          <w:rFonts w:ascii="Verdana" w:hAnsi="Verdana"/>
          <w:color w:val="000000"/>
          <w:sz w:val="18"/>
          <w:szCs w:val="18"/>
        </w:rPr>
        <w:t>Ю.С. Курс гражданского права. T.I. Часть общая. СПб.: Типография М.М.</w:t>
      </w:r>
      <w:r>
        <w:rPr>
          <w:rStyle w:val="WW8Num3z0"/>
          <w:rFonts w:ascii="Verdana" w:hAnsi="Verdana"/>
          <w:color w:val="000000"/>
          <w:sz w:val="18"/>
          <w:szCs w:val="18"/>
        </w:rPr>
        <w:t> </w:t>
      </w:r>
      <w:r>
        <w:rPr>
          <w:rStyle w:val="WW8Num4z0"/>
          <w:rFonts w:ascii="Verdana" w:hAnsi="Verdana"/>
          <w:color w:val="4682B4"/>
          <w:sz w:val="18"/>
          <w:szCs w:val="18"/>
        </w:rPr>
        <w:t>Стасюлевича</w:t>
      </w:r>
      <w:r>
        <w:rPr>
          <w:rFonts w:ascii="Verdana" w:hAnsi="Verdana"/>
          <w:color w:val="000000"/>
          <w:sz w:val="18"/>
          <w:szCs w:val="18"/>
        </w:rPr>
        <w:t>, 1911.</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ГойхбаргА.Г. Курс гражданского процесса. М.-Л.: Госиздат, 1928.</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Годъмстен А.Х. Учебник русского гражданского судопроизводства. 4-е изд. СПб.: Типография М. Меркушева, 1907.</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Гражданский кодекс РФ. Часть третья. Раздел VI «</w:t>
      </w:r>
      <w:r>
        <w:rPr>
          <w:rStyle w:val="WW8Num4z0"/>
          <w:rFonts w:ascii="Verdana" w:hAnsi="Verdana"/>
          <w:color w:val="4682B4"/>
          <w:sz w:val="18"/>
          <w:szCs w:val="18"/>
        </w:rPr>
        <w:t>Международное частное право</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и постатейные материалы / Отв. ред. Н.И.</w:t>
      </w:r>
      <w:r>
        <w:rPr>
          <w:rStyle w:val="WW8Num3z0"/>
          <w:rFonts w:ascii="Verdana" w:hAnsi="Verdana"/>
          <w:color w:val="000000"/>
          <w:sz w:val="18"/>
          <w:szCs w:val="18"/>
        </w:rPr>
        <w:t> </w:t>
      </w:r>
      <w:r>
        <w:rPr>
          <w:rStyle w:val="WW8Num4z0"/>
          <w:rFonts w:ascii="Verdana" w:hAnsi="Verdana"/>
          <w:color w:val="4682B4"/>
          <w:sz w:val="18"/>
          <w:szCs w:val="18"/>
        </w:rPr>
        <w:t>Марышева</w:t>
      </w:r>
      <w:r>
        <w:rPr>
          <w:rFonts w:ascii="Verdana" w:hAnsi="Verdana"/>
          <w:color w:val="000000"/>
          <w:sz w:val="18"/>
          <w:szCs w:val="18"/>
        </w:rPr>
        <w:t>. М.: Юридическая фирма «</w:t>
      </w:r>
      <w:r>
        <w:rPr>
          <w:rStyle w:val="WW8Num4z0"/>
          <w:rFonts w:ascii="Verdana" w:hAnsi="Verdana"/>
          <w:color w:val="4682B4"/>
          <w:sz w:val="18"/>
          <w:szCs w:val="18"/>
        </w:rPr>
        <w:t>Контракт</w:t>
      </w:r>
      <w:r>
        <w:rPr>
          <w:rFonts w:ascii="Verdana" w:hAnsi="Verdana"/>
          <w:color w:val="000000"/>
          <w:sz w:val="18"/>
          <w:szCs w:val="18"/>
        </w:rPr>
        <w:t>», 2004.</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Гражданский процесс. Учебник / Отв. ред. Н.А.</w:t>
      </w:r>
      <w:r>
        <w:rPr>
          <w:rStyle w:val="WW8Num3z0"/>
          <w:rFonts w:ascii="Verdana" w:hAnsi="Verdana"/>
          <w:color w:val="000000"/>
          <w:sz w:val="18"/>
          <w:szCs w:val="18"/>
        </w:rPr>
        <w:t> </w:t>
      </w:r>
      <w:r>
        <w:rPr>
          <w:rStyle w:val="WW8Num4z0"/>
          <w:rFonts w:ascii="Verdana" w:hAnsi="Verdana"/>
          <w:color w:val="4682B4"/>
          <w:sz w:val="18"/>
          <w:szCs w:val="18"/>
        </w:rPr>
        <w:t>Чечина</w:t>
      </w:r>
      <w:r>
        <w:rPr>
          <w:rFonts w:ascii="Verdana" w:hAnsi="Verdana"/>
          <w:color w:val="000000"/>
          <w:sz w:val="18"/>
          <w:szCs w:val="18"/>
        </w:rPr>
        <w:t>, Д.М. Чечот. М.: Юридическая литература, 1968.</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Гражданский процесс: Учебник / Отв. ред. В.В.</w:t>
      </w:r>
      <w:r>
        <w:rPr>
          <w:rStyle w:val="WW8Num3z0"/>
          <w:rFonts w:ascii="Verdana" w:hAnsi="Verdana"/>
          <w:color w:val="000000"/>
          <w:sz w:val="18"/>
          <w:szCs w:val="18"/>
        </w:rPr>
        <w:t> </w:t>
      </w:r>
      <w:r>
        <w:rPr>
          <w:rStyle w:val="WW8Num4z0"/>
          <w:rFonts w:ascii="Verdana" w:hAnsi="Verdana"/>
          <w:color w:val="4682B4"/>
          <w:sz w:val="18"/>
          <w:szCs w:val="18"/>
        </w:rPr>
        <w:t>Ярков</w:t>
      </w:r>
      <w:r>
        <w:rPr>
          <w:rFonts w:ascii="Verdana" w:hAnsi="Verdana"/>
          <w:color w:val="000000"/>
          <w:sz w:val="18"/>
          <w:szCs w:val="18"/>
        </w:rPr>
        <w:t>. 6-е изд. -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2006.</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Гражданский процесс: Учебник / Под общей ред.</w:t>
      </w:r>
      <w:r>
        <w:rPr>
          <w:rStyle w:val="WW8Num3z0"/>
          <w:rFonts w:ascii="Verdana" w:hAnsi="Verdana"/>
          <w:color w:val="000000"/>
          <w:sz w:val="18"/>
          <w:szCs w:val="18"/>
        </w:rPr>
        <w:t> </w:t>
      </w:r>
      <w:r>
        <w:rPr>
          <w:rStyle w:val="WW8Num4z0"/>
          <w:rFonts w:ascii="Verdana" w:hAnsi="Verdana"/>
          <w:color w:val="4682B4"/>
          <w:sz w:val="18"/>
          <w:szCs w:val="18"/>
        </w:rPr>
        <w:t>Коршунова</w:t>
      </w:r>
      <w:r>
        <w:rPr>
          <w:rStyle w:val="WW8Num3z0"/>
          <w:rFonts w:ascii="Verdana" w:hAnsi="Verdana"/>
          <w:color w:val="000000"/>
          <w:sz w:val="18"/>
          <w:szCs w:val="18"/>
        </w:rPr>
        <w:t> </w:t>
      </w:r>
      <w:r>
        <w:rPr>
          <w:rFonts w:ascii="Verdana" w:hAnsi="Verdana"/>
          <w:color w:val="000000"/>
          <w:sz w:val="18"/>
          <w:szCs w:val="18"/>
        </w:rPr>
        <w:t>Н.М. М.: Эксмо, 2005.</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Гражданский процесс. Учебник / Под ред. С.Н. Абрамова. М.: Юридическое издательство МЮ</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1948.</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Гражданский процесс: Учебник / Под ред. А.Ф.</w:t>
      </w:r>
      <w:r>
        <w:rPr>
          <w:rStyle w:val="WW8Num3z0"/>
          <w:rFonts w:ascii="Verdana" w:hAnsi="Verdana"/>
          <w:color w:val="000000"/>
          <w:sz w:val="18"/>
          <w:szCs w:val="18"/>
        </w:rPr>
        <w:t> </w:t>
      </w:r>
      <w:r>
        <w:rPr>
          <w:rStyle w:val="WW8Num4z0"/>
          <w:rFonts w:ascii="Verdana" w:hAnsi="Verdana"/>
          <w:color w:val="4682B4"/>
          <w:sz w:val="18"/>
          <w:szCs w:val="18"/>
        </w:rPr>
        <w:t>Клейнмана</w:t>
      </w:r>
      <w:r>
        <w:rPr>
          <w:rFonts w:ascii="Verdana" w:hAnsi="Verdana"/>
          <w:color w:val="000000"/>
          <w:sz w:val="18"/>
          <w:szCs w:val="18"/>
        </w:rPr>
        <w:t>. М.: Юридическое издательство НКЮ РСФСР, 1940.</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Гражданский процесс: Учебник. 2-е~изд. / Под ред. М;К. Треушникова. -М.: Городец, 2007.</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Гражданский процесс России: Учебник / Под ред. М.А.</w:t>
      </w:r>
      <w:r>
        <w:rPr>
          <w:rStyle w:val="WW8Num3z0"/>
          <w:rFonts w:ascii="Verdana" w:hAnsi="Verdana"/>
          <w:color w:val="000000"/>
          <w:sz w:val="18"/>
          <w:szCs w:val="18"/>
        </w:rPr>
        <w:t> </w:t>
      </w:r>
      <w:r>
        <w:rPr>
          <w:rStyle w:val="WW8Num4z0"/>
          <w:rFonts w:ascii="Verdana" w:hAnsi="Verdana"/>
          <w:color w:val="4682B4"/>
          <w:sz w:val="18"/>
          <w:szCs w:val="18"/>
        </w:rPr>
        <w:t>Викут</w:t>
      </w:r>
      <w:r>
        <w:rPr>
          <w:rFonts w:ascii="Verdana" w:hAnsi="Verdana"/>
          <w:color w:val="000000"/>
          <w:sz w:val="18"/>
          <w:szCs w:val="18"/>
        </w:rPr>
        <w:t>. 2-е изд. -М.: Юристь, 2006.</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ГПК советских республик: текст и практический комментарий / под ред. А. Малицкого. 2-е изд. Харьков: Юридическое издательство НКЮ</w:t>
      </w:r>
      <w:r>
        <w:rPr>
          <w:rStyle w:val="WW8Num3z0"/>
          <w:rFonts w:ascii="Verdana" w:hAnsi="Verdana"/>
          <w:color w:val="000000"/>
          <w:sz w:val="18"/>
          <w:szCs w:val="18"/>
        </w:rPr>
        <w:t> </w:t>
      </w:r>
      <w:r>
        <w:rPr>
          <w:rStyle w:val="WW8Num4z0"/>
          <w:rFonts w:ascii="Verdana" w:hAnsi="Verdana"/>
          <w:color w:val="4682B4"/>
          <w:sz w:val="18"/>
          <w:szCs w:val="18"/>
        </w:rPr>
        <w:t>УССР</w:t>
      </w:r>
      <w:r>
        <w:rPr>
          <w:rFonts w:ascii="Verdana" w:hAnsi="Verdana"/>
          <w:color w:val="000000"/>
          <w:sz w:val="18"/>
          <w:szCs w:val="18"/>
        </w:rPr>
        <w:t>, 1929.</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Гражданское право. В 4 т. Т.1: Общая часть: учебник / Отв. ред. Е.А.</w:t>
      </w:r>
      <w:r>
        <w:rPr>
          <w:rStyle w:val="WW8Num3z0"/>
          <w:rFonts w:ascii="Verdana" w:hAnsi="Verdana"/>
          <w:color w:val="000000"/>
          <w:sz w:val="18"/>
          <w:szCs w:val="18"/>
        </w:rPr>
        <w:t> </w:t>
      </w:r>
      <w:r>
        <w:rPr>
          <w:rStyle w:val="WW8Num4z0"/>
          <w:rFonts w:ascii="Verdana" w:hAnsi="Verdana"/>
          <w:color w:val="4682B4"/>
          <w:sz w:val="18"/>
          <w:szCs w:val="18"/>
        </w:rPr>
        <w:t>Суханов</w:t>
      </w:r>
      <w:r>
        <w:rPr>
          <w:rFonts w:ascii="Verdana" w:hAnsi="Verdana"/>
          <w:color w:val="000000"/>
          <w:sz w:val="18"/>
          <w:szCs w:val="18"/>
        </w:rPr>
        <w:t>. 3-е изд. М.: Волтерс Клувер, 2007.</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Гражданское процессуальное право: Учебник / Под ред.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ТК Велби, Издательство Проспект, 2004.</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Гражданское процессуальное право России: учебник для вузов / Под ред. П.В.</w:t>
      </w:r>
      <w:r>
        <w:rPr>
          <w:rStyle w:val="WW8Num3z0"/>
          <w:rFonts w:ascii="Verdana" w:hAnsi="Verdana"/>
          <w:color w:val="000000"/>
          <w:sz w:val="18"/>
          <w:szCs w:val="18"/>
        </w:rPr>
        <w:t> </w:t>
      </w:r>
      <w:r>
        <w:rPr>
          <w:rStyle w:val="WW8Num4z0"/>
          <w:rFonts w:ascii="Verdana" w:hAnsi="Verdana"/>
          <w:color w:val="4682B4"/>
          <w:sz w:val="18"/>
          <w:szCs w:val="18"/>
        </w:rPr>
        <w:t>Алексия</w:t>
      </w:r>
      <w:r>
        <w:rPr>
          <w:rFonts w:ascii="Verdana" w:hAnsi="Verdana"/>
          <w:color w:val="000000"/>
          <w:sz w:val="18"/>
          <w:szCs w:val="18"/>
        </w:rPr>
        <w:t>, Н.Д. Амаглобели. 2-е изд. М.: ЮНИТИ-ДАНА, 2007.</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58. Гражданское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Fonts w:ascii="Verdana" w:hAnsi="Verdana"/>
          <w:color w:val="000000"/>
          <w:sz w:val="18"/>
          <w:szCs w:val="18"/>
        </w:rPr>
        <w:t>: учебное пособие / Под ред. В.М. Семенова. Свердловск:</w:t>
      </w:r>
      <w:r>
        <w:rPr>
          <w:rStyle w:val="WW8Num3z0"/>
          <w:rFonts w:ascii="Verdana" w:hAnsi="Verdana"/>
          <w:color w:val="000000"/>
          <w:sz w:val="18"/>
          <w:szCs w:val="18"/>
        </w:rPr>
        <w:t> </w:t>
      </w:r>
      <w:r>
        <w:rPr>
          <w:rStyle w:val="WW8Num4z0"/>
          <w:rFonts w:ascii="Verdana" w:hAnsi="Verdana"/>
          <w:color w:val="4682B4"/>
          <w:sz w:val="18"/>
          <w:szCs w:val="18"/>
        </w:rPr>
        <w:t>СЮИ</w:t>
      </w:r>
      <w:r>
        <w:rPr>
          <w:rFonts w:ascii="Verdana" w:hAnsi="Verdana"/>
          <w:color w:val="000000"/>
          <w:sz w:val="18"/>
          <w:szCs w:val="18"/>
        </w:rPr>
        <w:t>, 1974.</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Гранберг</w:t>
      </w:r>
      <w:r>
        <w:rPr>
          <w:rStyle w:val="WW8Num3z0"/>
          <w:rFonts w:ascii="Verdana" w:hAnsi="Verdana"/>
          <w:color w:val="000000"/>
          <w:sz w:val="18"/>
          <w:szCs w:val="18"/>
        </w:rPr>
        <w:t> </w:t>
      </w:r>
      <w:r>
        <w:rPr>
          <w:rFonts w:ascii="Verdana" w:hAnsi="Verdana"/>
          <w:color w:val="000000"/>
          <w:sz w:val="18"/>
          <w:szCs w:val="18"/>
        </w:rPr>
        <w:t>В.Г. Учебник гражданского процесса. М.: Юридическое издательство НКЮ СССР, 1940.</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Гримм ДД. Лекции по догме</w:t>
      </w:r>
      <w:r>
        <w:rPr>
          <w:rStyle w:val="WW8Num3z0"/>
          <w:rFonts w:ascii="Verdana" w:hAnsi="Verdana"/>
          <w:color w:val="000000"/>
          <w:sz w:val="18"/>
          <w:szCs w:val="18"/>
        </w:rPr>
        <w:t> </w:t>
      </w:r>
      <w:r>
        <w:rPr>
          <w:rStyle w:val="WW8Num4z0"/>
          <w:rFonts w:ascii="Verdana" w:hAnsi="Verdana"/>
          <w:color w:val="4682B4"/>
          <w:sz w:val="18"/>
          <w:szCs w:val="18"/>
        </w:rPr>
        <w:t>римского</w:t>
      </w:r>
      <w:r>
        <w:rPr>
          <w:rStyle w:val="WW8Num3z0"/>
          <w:rFonts w:ascii="Verdana" w:hAnsi="Verdana"/>
          <w:color w:val="000000"/>
          <w:sz w:val="18"/>
          <w:szCs w:val="18"/>
        </w:rPr>
        <w:t> </w:t>
      </w:r>
      <w:r>
        <w:rPr>
          <w:rFonts w:ascii="Verdana" w:hAnsi="Verdana"/>
          <w:color w:val="000000"/>
          <w:sz w:val="18"/>
          <w:szCs w:val="18"/>
        </w:rPr>
        <w:t>права (По пятому изданию СПб., 1916). - М.: Зерцало, 2003.</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Р.Е. Проблема интереса в советском гражданском праве. — Саратов: Приволжское книжное издательство, 1970.</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Лекции по советскому гражданскому процессу. М.:</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1950.</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Судебное решение. Теоретические проблемы. М.: Юридическая литература, 1976.</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Давтян</w:t>
      </w:r>
      <w:r>
        <w:rPr>
          <w:rStyle w:val="WW8Num3z0"/>
          <w:rFonts w:ascii="Verdana" w:hAnsi="Verdana"/>
          <w:color w:val="000000"/>
          <w:sz w:val="18"/>
          <w:szCs w:val="18"/>
        </w:rPr>
        <w:t> </w:t>
      </w:r>
      <w:r>
        <w:rPr>
          <w:rFonts w:ascii="Verdana" w:hAnsi="Verdana"/>
          <w:color w:val="000000"/>
          <w:sz w:val="18"/>
          <w:szCs w:val="18"/>
        </w:rPr>
        <w:t>А.Г. Гражданское процессуальное право Германии. М.: Городец-издат, 2000.</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Дегай</w:t>
      </w:r>
      <w:r>
        <w:rPr>
          <w:rStyle w:val="WW8Num3z0"/>
          <w:rFonts w:ascii="Verdana" w:hAnsi="Verdana"/>
          <w:color w:val="000000"/>
          <w:sz w:val="18"/>
          <w:szCs w:val="18"/>
        </w:rPr>
        <w:t> </w:t>
      </w:r>
      <w:r>
        <w:rPr>
          <w:rFonts w:ascii="Verdana" w:hAnsi="Verdana"/>
          <w:color w:val="000000"/>
          <w:sz w:val="18"/>
          <w:szCs w:val="18"/>
        </w:rPr>
        <w:t>П. Учебная книга российского гражданского судопроизводства. — СПб.: Типография II отделения собственной Е.И.В.</w:t>
      </w:r>
      <w:r>
        <w:rPr>
          <w:rStyle w:val="WW8Num3z0"/>
          <w:rFonts w:ascii="Verdana" w:hAnsi="Verdana"/>
          <w:color w:val="000000"/>
          <w:sz w:val="18"/>
          <w:szCs w:val="18"/>
        </w:rPr>
        <w:t> </w:t>
      </w:r>
      <w:r>
        <w:rPr>
          <w:rStyle w:val="WW8Num4z0"/>
          <w:rFonts w:ascii="Verdana" w:hAnsi="Verdana"/>
          <w:color w:val="4682B4"/>
          <w:sz w:val="18"/>
          <w:szCs w:val="18"/>
        </w:rPr>
        <w:t>Канцелярии</w:t>
      </w:r>
      <w:r>
        <w:rPr>
          <w:rFonts w:ascii="Verdana" w:hAnsi="Verdana"/>
          <w:color w:val="000000"/>
          <w:sz w:val="18"/>
          <w:szCs w:val="18"/>
        </w:rPr>
        <w:t>, 1840.</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Денисевич</w:t>
      </w:r>
      <w:r>
        <w:rPr>
          <w:rStyle w:val="WW8Num3z0"/>
          <w:rFonts w:ascii="Verdana" w:hAnsi="Verdana"/>
          <w:color w:val="000000"/>
          <w:sz w:val="18"/>
          <w:szCs w:val="18"/>
        </w:rPr>
        <w:t> </w:t>
      </w:r>
      <w:r>
        <w:rPr>
          <w:rFonts w:ascii="Verdana" w:hAnsi="Verdana"/>
          <w:color w:val="000000"/>
          <w:sz w:val="18"/>
          <w:szCs w:val="18"/>
        </w:rPr>
        <w:t>Е.М. Основы учения об односторонних</w:t>
      </w:r>
      <w:r>
        <w:rPr>
          <w:rStyle w:val="WW8Num3z0"/>
          <w:rFonts w:ascii="Verdana" w:hAnsi="Verdana"/>
          <w:color w:val="000000"/>
          <w:sz w:val="18"/>
          <w:szCs w:val="18"/>
        </w:rPr>
        <w:t> </w:t>
      </w:r>
      <w:r>
        <w:rPr>
          <w:rStyle w:val="WW8Num4z0"/>
          <w:rFonts w:ascii="Verdana" w:hAnsi="Verdana"/>
          <w:color w:val="4682B4"/>
          <w:sz w:val="18"/>
          <w:szCs w:val="18"/>
        </w:rPr>
        <w:t>сделках</w:t>
      </w:r>
      <w:r>
        <w:rPr>
          <w:rStyle w:val="WW8Num3z0"/>
          <w:rFonts w:ascii="Verdana" w:hAnsi="Verdana"/>
          <w:color w:val="000000"/>
          <w:sz w:val="18"/>
          <w:szCs w:val="18"/>
        </w:rPr>
        <w:t> </w:t>
      </w:r>
      <w:r>
        <w:rPr>
          <w:rFonts w:ascii="Verdana" w:hAnsi="Verdana"/>
          <w:color w:val="000000"/>
          <w:sz w:val="18"/>
          <w:szCs w:val="18"/>
        </w:rPr>
        <w:t>в гражданском праве: Монография. Екатеринбург: Издательство Уральского гуманитарного университета, 2005.</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Дерюжинский</w:t>
      </w:r>
      <w:r>
        <w:rPr>
          <w:rStyle w:val="WW8Num3z0"/>
          <w:rFonts w:ascii="Verdana" w:hAnsi="Verdana"/>
          <w:color w:val="000000"/>
          <w:sz w:val="18"/>
          <w:szCs w:val="18"/>
        </w:rPr>
        <w:t> </w:t>
      </w:r>
      <w:r>
        <w:rPr>
          <w:rFonts w:ascii="Verdana" w:hAnsi="Verdana"/>
          <w:color w:val="000000"/>
          <w:sz w:val="18"/>
          <w:szCs w:val="18"/>
        </w:rPr>
        <w:t>Н.Ф. Отводы и возражения по русскому гражданскому процессу.-СПб., 1889. г,</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Джалилов</w:t>
      </w:r>
      <w:r>
        <w:rPr>
          <w:rStyle w:val="WW8Num3z0"/>
          <w:rFonts w:ascii="Verdana" w:hAnsi="Verdana"/>
          <w:color w:val="000000"/>
          <w:sz w:val="18"/>
          <w:szCs w:val="18"/>
        </w:rPr>
        <w:t> </w:t>
      </w:r>
      <w:r>
        <w:rPr>
          <w:rFonts w:ascii="Verdana" w:hAnsi="Verdana"/>
          <w:color w:val="000000"/>
          <w:sz w:val="18"/>
          <w:szCs w:val="18"/>
        </w:rPr>
        <w:t>Д.Р. Лица, участвующие в гражданских</w:t>
      </w:r>
      <w:r>
        <w:rPr>
          <w:rStyle w:val="WW8Num3z0"/>
          <w:rFonts w:ascii="Verdana" w:hAnsi="Verdana"/>
          <w:color w:val="000000"/>
          <w:sz w:val="18"/>
          <w:szCs w:val="18"/>
        </w:rPr>
        <w:t> </w:t>
      </w:r>
      <w:r>
        <w:rPr>
          <w:rStyle w:val="WW8Num4z0"/>
          <w:rFonts w:ascii="Verdana" w:hAnsi="Verdana"/>
          <w:color w:val="4682B4"/>
          <w:sz w:val="18"/>
          <w:szCs w:val="18"/>
        </w:rPr>
        <w:t>делах</w:t>
      </w:r>
      <w:r>
        <w:rPr>
          <w:rStyle w:val="WW8Num3z0"/>
          <w:rFonts w:ascii="Verdana" w:hAnsi="Verdana"/>
          <w:color w:val="000000"/>
          <w:sz w:val="18"/>
          <w:szCs w:val="18"/>
        </w:rPr>
        <w:t> </w:t>
      </w:r>
      <w:r>
        <w:rPr>
          <w:rFonts w:ascii="Verdana" w:hAnsi="Verdana"/>
          <w:color w:val="000000"/>
          <w:sz w:val="18"/>
          <w:szCs w:val="18"/>
        </w:rPr>
        <w:t>искового производства. -Душанбе: Издательство «</w:t>
      </w:r>
      <w:r>
        <w:rPr>
          <w:rStyle w:val="WW8Num4z0"/>
          <w:rFonts w:ascii="Verdana" w:hAnsi="Verdana"/>
          <w:color w:val="4682B4"/>
          <w:sz w:val="18"/>
          <w:szCs w:val="18"/>
        </w:rPr>
        <w:t>ИРФОН</w:t>
      </w:r>
      <w:r>
        <w:rPr>
          <w:rFonts w:ascii="Verdana" w:hAnsi="Verdana"/>
          <w:color w:val="000000"/>
          <w:sz w:val="18"/>
          <w:szCs w:val="18"/>
        </w:rPr>
        <w:t>», 1965. &lt;,.</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А.А. Участие органов государственного управления в советском гражданском процессе. М.: Госюриздат, 1958.</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Евстифеева</w:t>
      </w:r>
      <w:r>
        <w:rPr>
          <w:rStyle w:val="WW8Num3z0"/>
          <w:rFonts w:ascii="Verdana" w:hAnsi="Verdana"/>
          <w:color w:val="000000"/>
          <w:sz w:val="18"/>
          <w:szCs w:val="18"/>
        </w:rPr>
        <w:t> </w:t>
      </w:r>
      <w:r>
        <w:rPr>
          <w:rFonts w:ascii="Verdana" w:hAnsi="Verdana"/>
          <w:color w:val="000000"/>
          <w:sz w:val="18"/>
          <w:szCs w:val="18"/>
        </w:rPr>
        <w:t>Т.Н. Гражданские процессуальные правоотношения. Саратов:</w:t>
      </w:r>
      <w:r>
        <w:rPr>
          <w:rStyle w:val="WW8Num3z0"/>
          <w:rFonts w:ascii="Verdana" w:hAnsi="Verdana"/>
          <w:color w:val="000000"/>
          <w:sz w:val="18"/>
          <w:szCs w:val="18"/>
        </w:rPr>
        <w:t> </w:t>
      </w:r>
      <w:r>
        <w:rPr>
          <w:rStyle w:val="WW8Num4z0"/>
          <w:rFonts w:ascii="Verdana" w:hAnsi="Verdana"/>
          <w:color w:val="4682B4"/>
          <w:sz w:val="18"/>
          <w:szCs w:val="18"/>
        </w:rPr>
        <w:t>СГСЭУ</w:t>
      </w:r>
      <w:r>
        <w:rPr>
          <w:rFonts w:ascii="Verdana" w:hAnsi="Verdana"/>
          <w:color w:val="000000"/>
          <w:sz w:val="18"/>
          <w:szCs w:val="18"/>
        </w:rPr>
        <w:t>, 2002.</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Жижина</w:t>
      </w:r>
      <w:r>
        <w:rPr>
          <w:rStyle w:val="WW8Num3z0"/>
          <w:rFonts w:ascii="Verdana" w:hAnsi="Verdana"/>
          <w:color w:val="000000"/>
          <w:sz w:val="18"/>
          <w:szCs w:val="18"/>
        </w:rPr>
        <w:t> </w:t>
      </w:r>
      <w:r>
        <w:rPr>
          <w:rFonts w:ascii="Verdana" w:hAnsi="Verdana"/>
          <w:color w:val="000000"/>
          <w:sz w:val="18"/>
          <w:szCs w:val="18"/>
        </w:rPr>
        <w:t>М.В. Криминалистическая экспертиза документов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судопроизводстве / Под ред. В.Ф. Орловой. М.:</w:t>
      </w:r>
      <w:r>
        <w:rPr>
          <w:rStyle w:val="WW8Num3z0"/>
          <w:rFonts w:ascii="Verdana" w:hAnsi="Verdana"/>
          <w:color w:val="000000"/>
          <w:sz w:val="18"/>
          <w:szCs w:val="18"/>
        </w:rPr>
        <w:t> </w:t>
      </w:r>
      <w:r>
        <w:rPr>
          <w:rStyle w:val="WW8Num4z0"/>
          <w:rFonts w:ascii="Verdana" w:hAnsi="Verdana"/>
          <w:color w:val="4682B4"/>
          <w:sz w:val="18"/>
          <w:szCs w:val="18"/>
        </w:rPr>
        <w:t>Юрлитинформ</w:t>
      </w:r>
      <w:r>
        <w:rPr>
          <w:rFonts w:ascii="Verdana" w:hAnsi="Verdana"/>
          <w:color w:val="000000"/>
          <w:sz w:val="18"/>
          <w:szCs w:val="18"/>
        </w:rPr>
        <w:t>, 2007.</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Комментарий к ГПК РФ.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ТК Велби</w:t>
      </w:r>
      <w:r>
        <w:rPr>
          <w:rFonts w:ascii="Verdana" w:hAnsi="Verdana"/>
          <w:color w:val="000000"/>
          <w:sz w:val="18"/>
          <w:szCs w:val="18"/>
        </w:rPr>
        <w:t>», 2003.</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Загоровский А. Очерки гражданского судопроизводства в новых административно-судебных и судебных учреждениях. Одесса: Типография Штаба Одесского военного округа, 1892.</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О.В. Права граждан при рассмотрении гражданских дел. М.: Юридическая литература, 1970.</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О.В. Судебные доказательства в гражданском процессе. Курс лекций. Вып.1. Иркутск, 1973.</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С.А. Судебные споры о праве на воспитание детей. — М.: Юридическая литература, 1974.</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Ильинская</w:t>
      </w:r>
      <w:r>
        <w:rPr>
          <w:rStyle w:val="WW8Num3z0"/>
          <w:rFonts w:ascii="Verdana" w:hAnsi="Verdana"/>
          <w:color w:val="000000"/>
          <w:sz w:val="18"/>
          <w:szCs w:val="18"/>
        </w:rPr>
        <w:t> </w:t>
      </w:r>
      <w:r>
        <w:rPr>
          <w:rFonts w:ascii="Verdana" w:hAnsi="Verdana"/>
          <w:color w:val="000000"/>
          <w:sz w:val="18"/>
          <w:szCs w:val="18"/>
        </w:rPr>
        <w:t>И.М. Участие третьих лиц в советском гражданском процессе. -М.: Госюриздат, 1962.</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Ильинская</w:t>
      </w:r>
      <w:r>
        <w:rPr>
          <w:rStyle w:val="WW8Num3z0"/>
          <w:rFonts w:ascii="Verdana" w:hAnsi="Verdana"/>
          <w:color w:val="000000"/>
          <w:sz w:val="18"/>
          <w:szCs w:val="18"/>
        </w:rPr>
        <w:t> </w:t>
      </w:r>
      <w:r>
        <w:rPr>
          <w:rFonts w:ascii="Verdana" w:hAnsi="Verdana"/>
          <w:color w:val="000000"/>
          <w:sz w:val="18"/>
          <w:szCs w:val="18"/>
        </w:rPr>
        <w:t>И.М., Лесницкая Л.Ф. Судебное представительство в гражданском процессе. М.: Юридическая литература, 1964.</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Правоотношение по советскому гражданскому праву. Л.: Издательство</w:t>
      </w:r>
      <w:r>
        <w:rPr>
          <w:rStyle w:val="WW8Num3z0"/>
          <w:rFonts w:ascii="Verdana" w:hAnsi="Verdana"/>
          <w:color w:val="000000"/>
          <w:sz w:val="18"/>
          <w:szCs w:val="18"/>
        </w:rPr>
        <w:t> </w:t>
      </w:r>
      <w:r>
        <w:rPr>
          <w:rStyle w:val="WW8Num4z0"/>
          <w:rFonts w:ascii="Verdana" w:hAnsi="Verdana"/>
          <w:color w:val="4682B4"/>
          <w:sz w:val="18"/>
          <w:szCs w:val="18"/>
        </w:rPr>
        <w:t>ЛГУ</w:t>
      </w:r>
      <w:r>
        <w:rPr>
          <w:rStyle w:val="WW8Num3z0"/>
          <w:rFonts w:ascii="Verdana" w:hAnsi="Verdana"/>
          <w:color w:val="000000"/>
          <w:sz w:val="18"/>
          <w:szCs w:val="18"/>
        </w:rPr>
        <w:t> </w:t>
      </w:r>
      <w:r>
        <w:rPr>
          <w:rFonts w:ascii="Verdana" w:hAnsi="Verdana"/>
          <w:color w:val="000000"/>
          <w:sz w:val="18"/>
          <w:szCs w:val="18"/>
        </w:rPr>
        <w:t>им. А.А. Жданова, 1949.</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Исаченко</w:t>
      </w:r>
      <w:r>
        <w:rPr>
          <w:rStyle w:val="WW8Num3z0"/>
          <w:rFonts w:ascii="Verdana" w:hAnsi="Verdana"/>
          <w:color w:val="000000"/>
          <w:sz w:val="18"/>
          <w:szCs w:val="18"/>
        </w:rPr>
        <w:t> </w:t>
      </w:r>
      <w:r>
        <w:rPr>
          <w:rFonts w:ascii="Verdana" w:hAnsi="Verdana"/>
          <w:color w:val="000000"/>
          <w:sz w:val="18"/>
          <w:szCs w:val="18"/>
        </w:rPr>
        <w:t>В.Л. Гражданский процесс. Практический комментарий на вторую книгу</w:t>
      </w:r>
      <w:r>
        <w:rPr>
          <w:rStyle w:val="WW8Num3z0"/>
          <w:rFonts w:ascii="Verdana" w:hAnsi="Verdana"/>
          <w:color w:val="000000"/>
          <w:sz w:val="18"/>
          <w:szCs w:val="18"/>
        </w:rPr>
        <w:t> </w:t>
      </w:r>
      <w:r>
        <w:rPr>
          <w:rStyle w:val="WW8Num4z0"/>
          <w:rFonts w:ascii="Verdana" w:hAnsi="Verdana"/>
          <w:color w:val="4682B4"/>
          <w:sz w:val="18"/>
          <w:szCs w:val="18"/>
        </w:rPr>
        <w:t>УГС</w:t>
      </w:r>
      <w:r>
        <w:rPr>
          <w:rFonts w:ascii="Verdana" w:hAnsi="Verdana"/>
          <w:color w:val="000000"/>
          <w:sz w:val="18"/>
          <w:szCs w:val="18"/>
        </w:rPr>
        <w:t>. 2-е изд. Т.2. СПб.: Типография М. Меркушева, 1910.</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Клейменов А.ЯСостязательная модель гражданского судопроизводства по законодательству</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М.: ТК Велби, Издательство Проспект, 2006.</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Основные вопросы теории</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 Отв. ред. М.А. Гурвич. М.: Издательство АН СССР, 1950.</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Участие третьих лиц в гражданском процессе // Отдельный оттиск из: Сборник Трудов</w:t>
      </w:r>
      <w:r>
        <w:rPr>
          <w:rStyle w:val="WW8Num3z0"/>
          <w:rFonts w:ascii="Verdana" w:hAnsi="Verdana"/>
          <w:color w:val="000000"/>
          <w:sz w:val="18"/>
          <w:szCs w:val="18"/>
        </w:rPr>
        <w:t> </w:t>
      </w:r>
      <w:r>
        <w:rPr>
          <w:rStyle w:val="WW8Num4z0"/>
          <w:rFonts w:ascii="Verdana" w:hAnsi="Verdana"/>
          <w:color w:val="4682B4"/>
          <w:sz w:val="18"/>
          <w:szCs w:val="18"/>
        </w:rPr>
        <w:t>ИГУ</w:t>
      </w:r>
      <w:r>
        <w:rPr>
          <w:rFonts w:ascii="Verdana" w:hAnsi="Verdana"/>
          <w:color w:val="000000"/>
          <w:sz w:val="18"/>
          <w:szCs w:val="18"/>
        </w:rPr>
        <w:t>. Т. 13. Иркутск: Издание Иркутского университета, 1927.</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Кнышев</w:t>
      </w:r>
      <w:r>
        <w:rPr>
          <w:rStyle w:val="WW8Num3z0"/>
          <w:rFonts w:ascii="Verdana" w:hAnsi="Verdana"/>
          <w:color w:val="000000"/>
          <w:sz w:val="18"/>
          <w:szCs w:val="18"/>
        </w:rPr>
        <w:t> </w:t>
      </w:r>
      <w:r>
        <w:rPr>
          <w:rFonts w:ascii="Verdana" w:hAnsi="Verdana"/>
          <w:color w:val="000000"/>
          <w:sz w:val="18"/>
          <w:szCs w:val="18"/>
        </w:rPr>
        <w:t>В.П., Потапенко С.В., Горохов Б.А. Практика применения ГПК РФ: практическое пособие / Под ред. В.М.</w:t>
      </w:r>
      <w:r>
        <w:rPr>
          <w:rStyle w:val="WW8Num3z0"/>
          <w:rFonts w:ascii="Verdana" w:hAnsi="Verdana"/>
          <w:color w:val="000000"/>
          <w:sz w:val="18"/>
          <w:szCs w:val="18"/>
        </w:rPr>
        <w:t> </w:t>
      </w:r>
      <w:r>
        <w:rPr>
          <w:rStyle w:val="WW8Num4z0"/>
          <w:rFonts w:ascii="Verdana" w:hAnsi="Verdana"/>
          <w:color w:val="4682B4"/>
          <w:sz w:val="18"/>
          <w:szCs w:val="18"/>
        </w:rPr>
        <w:t>Жуйкова</w:t>
      </w:r>
      <w:r>
        <w:rPr>
          <w:rFonts w:ascii="Verdana" w:hAnsi="Verdana"/>
          <w:color w:val="000000"/>
          <w:sz w:val="18"/>
          <w:szCs w:val="18"/>
        </w:rPr>
        <w:t>. М.: Юрайт-Издат, 2007.</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Коваленко</w:t>
      </w:r>
      <w:r>
        <w:rPr>
          <w:rStyle w:val="WW8Num3z0"/>
          <w:rFonts w:ascii="Verdana" w:hAnsi="Verdana"/>
          <w:color w:val="000000"/>
          <w:sz w:val="18"/>
          <w:szCs w:val="18"/>
        </w:rPr>
        <w:t> </w:t>
      </w:r>
      <w:r>
        <w:rPr>
          <w:rFonts w:ascii="Verdana" w:hAnsi="Verdana"/>
          <w:color w:val="000000"/>
          <w:sz w:val="18"/>
          <w:szCs w:val="18"/>
        </w:rPr>
        <w:t>А.Г. Институт доказывания в гражданском и арбитражном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2-е изд. М.: Норма, 2004.</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Коваленко</w:t>
      </w:r>
      <w:r>
        <w:rPr>
          <w:rStyle w:val="WW8Num3z0"/>
          <w:rFonts w:ascii="Verdana" w:hAnsi="Verdana"/>
          <w:color w:val="000000"/>
          <w:sz w:val="18"/>
          <w:szCs w:val="18"/>
        </w:rPr>
        <w:t> </w:t>
      </w:r>
      <w:r>
        <w:rPr>
          <w:rFonts w:ascii="Verdana" w:hAnsi="Verdana"/>
          <w:color w:val="000000"/>
          <w:sz w:val="18"/>
          <w:szCs w:val="18"/>
        </w:rPr>
        <w:t>А.Г. Исследование средств доказывания в гражданском судопроизводстве / Под ред. К.К. Червякова. Саратов: Издательство Саратовского государственного университета, 1989.</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Коваленко</w:t>
      </w:r>
      <w:r>
        <w:rPr>
          <w:rStyle w:val="WW8Num3z0"/>
          <w:rFonts w:ascii="Verdana" w:hAnsi="Verdana"/>
          <w:color w:val="000000"/>
          <w:sz w:val="18"/>
          <w:szCs w:val="18"/>
        </w:rPr>
        <w:t> </w:t>
      </w:r>
      <w:r>
        <w:rPr>
          <w:rFonts w:ascii="Verdana" w:hAnsi="Verdana"/>
          <w:color w:val="000000"/>
          <w:sz w:val="18"/>
          <w:szCs w:val="18"/>
        </w:rPr>
        <w:t>А.Г. Полнота материалов по гражданско-правовым</w:t>
      </w:r>
      <w:r>
        <w:rPr>
          <w:rStyle w:val="WW8Num3z0"/>
          <w:rFonts w:ascii="Verdana" w:hAnsi="Verdana"/>
          <w:color w:val="000000"/>
          <w:sz w:val="18"/>
          <w:szCs w:val="18"/>
        </w:rPr>
        <w:t> </w:t>
      </w:r>
      <w:r>
        <w:rPr>
          <w:rStyle w:val="WW8Num4z0"/>
          <w:rFonts w:ascii="Verdana" w:hAnsi="Verdana"/>
          <w:color w:val="4682B4"/>
          <w:sz w:val="18"/>
          <w:szCs w:val="18"/>
        </w:rPr>
        <w:t>спорам</w:t>
      </w:r>
      <w:r>
        <w:rPr>
          <w:rStyle w:val="WW8Num3z0"/>
          <w:rFonts w:ascii="Verdana" w:hAnsi="Verdana"/>
          <w:color w:val="000000"/>
          <w:sz w:val="18"/>
          <w:szCs w:val="18"/>
        </w:rPr>
        <w:t> </w:t>
      </w:r>
      <w:r>
        <w:rPr>
          <w:rFonts w:ascii="Verdana" w:hAnsi="Verdana"/>
          <w:color w:val="000000"/>
          <w:sz w:val="18"/>
          <w:szCs w:val="18"/>
        </w:rPr>
        <w:t>/ Под ред. И.М. Зайцева. Саратов: Издательство Саратовского университета, 1981.</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Комментарий к</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 Отв. ред. М.С. Шакарян.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Издательство Проспект, 2003.</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89. Комментарий к АПК РФ / Под ред. Г.А. Жилина. М.: ООО «</w:t>
      </w:r>
      <w:r>
        <w:rPr>
          <w:rStyle w:val="WW8Num4z0"/>
          <w:rFonts w:ascii="Verdana" w:hAnsi="Verdana"/>
          <w:color w:val="4682B4"/>
          <w:sz w:val="18"/>
          <w:szCs w:val="18"/>
        </w:rPr>
        <w:t>ТК Велби</w:t>
      </w:r>
      <w:r>
        <w:rPr>
          <w:rFonts w:ascii="Verdana" w:hAnsi="Verdana"/>
          <w:color w:val="000000"/>
          <w:sz w:val="18"/>
          <w:szCs w:val="18"/>
        </w:rPr>
        <w:t>», 2003. . ,</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Комментарий к АПК РФ / Под ред. В.Ф.</w:t>
      </w:r>
      <w:r>
        <w:rPr>
          <w:rStyle w:val="WW8Num3z0"/>
          <w:rFonts w:ascii="Verdana" w:hAnsi="Verdana"/>
          <w:color w:val="000000"/>
          <w:sz w:val="18"/>
          <w:szCs w:val="18"/>
        </w:rPr>
        <w:t> </w:t>
      </w:r>
      <w:r>
        <w:rPr>
          <w:rStyle w:val="WW8Num4z0"/>
          <w:rFonts w:ascii="Verdana" w:hAnsi="Verdana"/>
          <w:color w:val="4682B4"/>
          <w:sz w:val="18"/>
          <w:szCs w:val="18"/>
        </w:rPr>
        <w:t>Яковлева</w:t>
      </w:r>
      <w:r>
        <w:rPr>
          <w:rFonts w:ascii="Verdana" w:hAnsi="Verdana"/>
          <w:color w:val="000000"/>
          <w:sz w:val="18"/>
          <w:szCs w:val="18"/>
        </w:rPr>
        <w:t>, М.К. Юкова. М.: ООО «Городец-издат», 2003.</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Комментарий к ГПК РФ / Под ред. Г.А. Жилина. М.: ТК Велби, 2003.</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Комментарий к ГПК РФ / Под ред. В.М.</w:t>
      </w:r>
      <w:r>
        <w:rPr>
          <w:rStyle w:val="WW8Num3z0"/>
          <w:rFonts w:ascii="Verdana" w:hAnsi="Verdana"/>
          <w:color w:val="000000"/>
          <w:sz w:val="18"/>
          <w:szCs w:val="18"/>
        </w:rPr>
        <w:t> </w:t>
      </w:r>
      <w:r>
        <w:rPr>
          <w:rStyle w:val="WW8Num4z0"/>
          <w:rFonts w:ascii="Verdana" w:hAnsi="Verdana"/>
          <w:color w:val="4682B4"/>
          <w:sz w:val="18"/>
          <w:szCs w:val="18"/>
        </w:rPr>
        <w:t>Жуйкова</w:t>
      </w:r>
      <w:r>
        <w:rPr>
          <w:rFonts w:ascii="Verdana" w:hAnsi="Verdana"/>
          <w:color w:val="000000"/>
          <w:sz w:val="18"/>
          <w:szCs w:val="18"/>
        </w:rPr>
        <w:t>, М.К. Треушникова — М.:</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«Издательский дом «</w:t>
      </w:r>
      <w:r>
        <w:rPr>
          <w:rStyle w:val="WW8Num4z0"/>
          <w:rFonts w:ascii="Verdana" w:hAnsi="Verdana"/>
          <w:color w:val="4682B4"/>
          <w:sz w:val="18"/>
          <w:szCs w:val="18"/>
        </w:rPr>
        <w:t>Городец</w:t>
      </w:r>
      <w:r>
        <w:rPr>
          <w:rFonts w:ascii="Verdana" w:hAnsi="Verdana"/>
          <w:color w:val="000000"/>
          <w:sz w:val="18"/>
          <w:szCs w:val="18"/>
        </w:rPr>
        <w:t>»», 2007.</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Комментарий к ГПК РФ / Под ред. В.И. Радченко. 2-е изд. М.: Норма, 2006.</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Комментарий к ГПК РФ. 2-е изд. / Отв. ред. М.С. Шакарян. М.: ТК Велби, Издательство Проспект, 2007.</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Комментарий к ГПК РФ (</w:t>
      </w:r>
      <w:r>
        <w:rPr>
          <w:rStyle w:val="WW8Num4z0"/>
          <w:rFonts w:ascii="Verdana" w:hAnsi="Verdana"/>
          <w:color w:val="4682B4"/>
          <w:sz w:val="18"/>
          <w:szCs w:val="18"/>
        </w:rPr>
        <w:t>постатейный</w:t>
      </w:r>
      <w:r>
        <w:rPr>
          <w:rFonts w:ascii="Verdana" w:hAnsi="Verdana"/>
          <w:color w:val="000000"/>
          <w:sz w:val="18"/>
          <w:szCs w:val="18"/>
        </w:rPr>
        <w:t>) / Под ред. Г.А. Жилина. 3-е изд. -М.: Тк Велби, 2006.</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Комментарий к ГПК РСФСР / Под ред. М.К. Треушникова. — М.: Издательство «</w:t>
      </w:r>
      <w:r>
        <w:rPr>
          <w:rStyle w:val="WW8Num4z0"/>
          <w:rFonts w:ascii="Verdana" w:hAnsi="Verdana"/>
          <w:color w:val="4682B4"/>
          <w:sz w:val="18"/>
          <w:szCs w:val="18"/>
        </w:rPr>
        <w:t>Спарк</w:t>
      </w:r>
      <w:r>
        <w:rPr>
          <w:rFonts w:ascii="Verdana" w:hAnsi="Verdana"/>
          <w:color w:val="000000"/>
          <w:sz w:val="18"/>
          <w:szCs w:val="18"/>
        </w:rPr>
        <w:t>», Юридическое бюро «</w:t>
      </w:r>
      <w:r>
        <w:rPr>
          <w:rStyle w:val="WW8Num4z0"/>
          <w:rFonts w:ascii="Verdana" w:hAnsi="Verdana"/>
          <w:color w:val="4682B4"/>
          <w:sz w:val="18"/>
          <w:szCs w:val="18"/>
        </w:rPr>
        <w:t>Городец</w:t>
      </w:r>
      <w:r>
        <w:rPr>
          <w:rFonts w:ascii="Verdana" w:hAnsi="Verdana"/>
          <w:color w:val="000000"/>
          <w:sz w:val="18"/>
          <w:szCs w:val="18"/>
        </w:rPr>
        <w:t>», 1997.</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Style w:val="WW8Num3z0"/>
          <w:rFonts w:ascii="Verdana" w:hAnsi="Verdana"/>
          <w:color w:val="000000"/>
          <w:sz w:val="18"/>
          <w:szCs w:val="18"/>
        </w:rPr>
        <w:t> </w:t>
      </w:r>
      <w:r>
        <w:rPr>
          <w:rFonts w:ascii="Verdana" w:hAnsi="Verdana"/>
          <w:color w:val="000000"/>
          <w:sz w:val="18"/>
          <w:szCs w:val="18"/>
        </w:rPr>
        <w:t>О.А. Юридические факты в советском гражданском праве. — М.: Госюриздат, 1958.</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Краснокутский</w:t>
      </w:r>
      <w:r>
        <w:rPr>
          <w:rStyle w:val="WW8Num3z0"/>
          <w:rFonts w:ascii="Verdana" w:hAnsi="Verdana"/>
          <w:color w:val="000000"/>
          <w:sz w:val="18"/>
          <w:szCs w:val="18"/>
        </w:rPr>
        <w:t> </w:t>
      </w:r>
      <w:r>
        <w:rPr>
          <w:rFonts w:ascii="Verdana" w:hAnsi="Verdana"/>
          <w:color w:val="000000"/>
          <w:sz w:val="18"/>
          <w:szCs w:val="18"/>
        </w:rPr>
        <w:t>В.А. Очерки гражданского процессуального права: опыт систематизации законодательства РСФСР и СССР по</w:t>
      </w:r>
      <w:r>
        <w:rPr>
          <w:rStyle w:val="WW8Num3z0"/>
          <w:rFonts w:ascii="Verdana" w:hAnsi="Verdana"/>
          <w:color w:val="000000"/>
          <w:sz w:val="18"/>
          <w:szCs w:val="18"/>
        </w:rPr>
        <w:t> </w:t>
      </w:r>
      <w:r>
        <w:rPr>
          <w:rStyle w:val="WW8Num4z0"/>
          <w:rFonts w:ascii="Verdana" w:hAnsi="Verdana"/>
          <w:color w:val="4682B4"/>
          <w:sz w:val="18"/>
          <w:szCs w:val="18"/>
        </w:rPr>
        <w:t>судоустройству</w:t>
      </w:r>
      <w:r>
        <w:rPr>
          <w:rStyle w:val="WW8Num3z0"/>
          <w:rFonts w:ascii="Verdana" w:hAnsi="Verdana"/>
          <w:color w:val="000000"/>
          <w:sz w:val="18"/>
          <w:szCs w:val="18"/>
        </w:rPr>
        <w:t> </w:t>
      </w:r>
      <w:r>
        <w:rPr>
          <w:rFonts w:ascii="Verdana" w:hAnsi="Verdana"/>
          <w:color w:val="000000"/>
          <w:sz w:val="18"/>
          <w:szCs w:val="18"/>
        </w:rPr>
        <w:t>и гражданскому судопроизводству. Кинешма: Издательство Ивано-Вознесенского губсоюза, 1924.</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С.В. Объяснения сторон как</w:t>
      </w:r>
      <w:r>
        <w:rPr>
          <w:rStyle w:val="WW8Num3z0"/>
          <w:rFonts w:ascii="Verdana" w:hAnsi="Verdana"/>
          <w:color w:val="000000"/>
          <w:sz w:val="18"/>
          <w:szCs w:val="18"/>
        </w:rPr>
        <w:t> </w:t>
      </w:r>
      <w:r>
        <w:rPr>
          <w:rStyle w:val="WW8Num4z0"/>
          <w:rFonts w:ascii="Verdana" w:hAnsi="Verdana"/>
          <w:color w:val="4682B4"/>
          <w:sz w:val="18"/>
          <w:szCs w:val="18"/>
        </w:rPr>
        <w:t>доказательство</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М.: Госюриздат, 1956.</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Лукьянова</w:t>
      </w:r>
      <w:r>
        <w:rPr>
          <w:rStyle w:val="WW8Num3z0"/>
          <w:rFonts w:ascii="Verdana" w:hAnsi="Verdana"/>
          <w:color w:val="000000"/>
          <w:sz w:val="18"/>
          <w:szCs w:val="18"/>
        </w:rPr>
        <w:t> </w:t>
      </w:r>
      <w:r>
        <w:rPr>
          <w:rFonts w:ascii="Verdana" w:hAnsi="Verdana"/>
          <w:color w:val="000000"/>
          <w:sz w:val="18"/>
          <w:szCs w:val="18"/>
        </w:rPr>
        <w:t>Е.Г. Теория процессуального права. М.: Издательство НОРМА, 2003.</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Малинин</w:t>
      </w:r>
      <w:r>
        <w:rPr>
          <w:rStyle w:val="WW8Num3z0"/>
          <w:rFonts w:ascii="Verdana" w:hAnsi="Verdana"/>
          <w:color w:val="000000"/>
          <w:sz w:val="18"/>
          <w:szCs w:val="18"/>
        </w:rPr>
        <w:t> </w:t>
      </w:r>
      <w:r>
        <w:rPr>
          <w:rFonts w:ascii="Verdana" w:hAnsi="Verdana"/>
          <w:color w:val="000000"/>
          <w:sz w:val="18"/>
          <w:szCs w:val="18"/>
        </w:rPr>
        <w:t>М.И. Курс гражданского судопроизводства (Лекции, читанные в 1873/74 академическом году в Новороссийском университете). Одесса: Литография И. Гаврильченко, 1874.</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Малинин</w:t>
      </w:r>
      <w:r>
        <w:rPr>
          <w:rStyle w:val="WW8Num3z0"/>
          <w:rFonts w:ascii="Verdana" w:hAnsi="Verdana"/>
          <w:color w:val="000000"/>
          <w:sz w:val="18"/>
          <w:szCs w:val="18"/>
        </w:rPr>
        <w:t> </w:t>
      </w:r>
      <w:r>
        <w:rPr>
          <w:rFonts w:ascii="Verdana" w:hAnsi="Verdana"/>
          <w:color w:val="000000"/>
          <w:sz w:val="18"/>
          <w:szCs w:val="18"/>
        </w:rPr>
        <w:t>М.И. Судебное признание в гражданских делах // Из XXII т. Записок Императорского Новороссийского Университета (Докторская диссертация). Одесса: Типография Ульриха и Шульце, 1877. '</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Малышев</w:t>
      </w:r>
      <w:r>
        <w:rPr>
          <w:rStyle w:val="WW8Num3z0"/>
          <w:rFonts w:ascii="Verdana" w:hAnsi="Verdana"/>
          <w:color w:val="000000"/>
          <w:sz w:val="18"/>
          <w:szCs w:val="18"/>
        </w:rPr>
        <w:t> </w:t>
      </w:r>
      <w:r>
        <w:rPr>
          <w:rFonts w:ascii="Verdana" w:hAnsi="Verdana"/>
          <w:color w:val="000000"/>
          <w:sz w:val="18"/>
          <w:szCs w:val="18"/>
        </w:rPr>
        <w:t>К.И. Курс гражданского судопроизводства. 2-е изд. Т.1. — СПб.: Типография М.М.</w:t>
      </w:r>
      <w:r>
        <w:rPr>
          <w:rStyle w:val="WW8Num3z0"/>
          <w:rFonts w:ascii="Verdana" w:hAnsi="Verdana"/>
          <w:color w:val="000000"/>
          <w:sz w:val="18"/>
          <w:szCs w:val="18"/>
        </w:rPr>
        <w:t> </w:t>
      </w:r>
      <w:r>
        <w:rPr>
          <w:rStyle w:val="WW8Num4z0"/>
          <w:rFonts w:ascii="Verdana" w:hAnsi="Verdana"/>
          <w:color w:val="4682B4"/>
          <w:sz w:val="18"/>
          <w:szCs w:val="18"/>
        </w:rPr>
        <w:t>Стасюлевича</w:t>
      </w:r>
      <w:r>
        <w:rPr>
          <w:rFonts w:ascii="Verdana" w:hAnsi="Verdana"/>
          <w:color w:val="000000"/>
          <w:sz w:val="18"/>
          <w:szCs w:val="18"/>
        </w:rPr>
        <w:t>, 1876.</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И.Г. Письменные доказательства в частном праве России и&lt; Франции. СПб.: Издательство «</w:t>
      </w:r>
      <w:r>
        <w:rPr>
          <w:rStyle w:val="WW8Num4z0"/>
          <w:rFonts w:ascii="Verdana" w:hAnsi="Verdana"/>
          <w:color w:val="4682B4"/>
          <w:sz w:val="18"/>
          <w:szCs w:val="18"/>
        </w:rPr>
        <w:t>Юридический центр Пресс</w:t>
      </w:r>
      <w:r>
        <w:rPr>
          <w:rFonts w:ascii="Verdana" w:hAnsi="Verdana"/>
          <w:color w:val="000000"/>
          <w:sz w:val="18"/>
          <w:szCs w:val="18"/>
        </w:rPr>
        <w:t>», 2004.</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Медведев И.Р: О науке гражданского процесса: эссе. Ответственность сторон за ложные объяснения в суде: научное исследование. М.: Волтерс Клу-вер, 2006.</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Мейер</w:t>
      </w:r>
      <w:r>
        <w:rPr>
          <w:rStyle w:val="WW8Num3z0"/>
          <w:rFonts w:ascii="Verdana" w:hAnsi="Verdana"/>
          <w:color w:val="000000"/>
          <w:sz w:val="18"/>
          <w:szCs w:val="18"/>
        </w:rPr>
        <w:t> </w:t>
      </w:r>
      <w:r>
        <w:rPr>
          <w:rFonts w:ascii="Verdana" w:hAnsi="Verdana"/>
          <w:color w:val="000000"/>
          <w:sz w:val="18"/>
          <w:szCs w:val="18"/>
        </w:rPr>
        <w:t>Д.И. Русское гражданское право. Изд-е 10-е с испрг и.доп. А.Х.</w:t>
      </w:r>
      <w:r>
        <w:rPr>
          <w:rStyle w:val="WW8Num3z0"/>
          <w:rFonts w:ascii="Verdana" w:hAnsi="Verdana"/>
          <w:color w:val="000000"/>
          <w:sz w:val="18"/>
          <w:szCs w:val="18"/>
        </w:rPr>
        <w:t> </w:t>
      </w:r>
      <w:r>
        <w:rPr>
          <w:rStyle w:val="WW8Num4z0"/>
          <w:rFonts w:ascii="Verdana" w:hAnsi="Verdana"/>
          <w:color w:val="4682B4"/>
          <w:sz w:val="18"/>
          <w:szCs w:val="18"/>
        </w:rPr>
        <w:t>Гольмстена</w:t>
      </w:r>
      <w:r>
        <w:rPr>
          <w:rFonts w:ascii="Verdana" w:hAnsi="Verdana"/>
          <w:color w:val="000000"/>
          <w:sz w:val="18"/>
          <w:szCs w:val="18"/>
        </w:rPr>
        <w:t>. — Петроград: Издание юр. Кн.</w:t>
      </w:r>
      <w:r>
        <w:rPr>
          <w:rStyle w:val="WW8Num3z0"/>
          <w:rFonts w:ascii="Verdana" w:hAnsi="Verdana"/>
          <w:color w:val="000000"/>
          <w:sz w:val="18"/>
          <w:szCs w:val="18"/>
        </w:rPr>
        <w:t> </w:t>
      </w:r>
      <w:r>
        <w:rPr>
          <w:rStyle w:val="WW8Num4z0"/>
          <w:rFonts w:ascii="Verdana" w:hAnsi="Verdana"/>
          <w:color w:val="4682B4"/>
          <w:sz w:val="18"/>
          <w:szCs w:val="18"/>
        </w:rPr>
        <w:t>Магазина</w:t>
      </w:r>
      <w:r>
        <w:rPr>
          <w:rStyle w:val="WW8Num3z0"/>
          <w:rFonts w:ascii="Verdana" w:hAnsi="Verdana"/>
          <w:color w:val="000000"/>
          <w:sz w:val="18"/>
          <w:szCs w:val="18"/>
        </w:rPr>
        <w:t> </w:t>
      </w:r>
      <w:r>
        <w:rPr>
          <w:rFonts w:ascii="Verdana" w:hAnsi="Verdana"/>
          <w:color w:val="000000"/>
          <w:sz w:val="18"/>
          <w:szCs w:val="18"/>
        </w:rPr>
        <w:t>Н.К. Мартынова, 1915.</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Мурадьян</w:t>
      </w:r>
      <w:r>
        <w:rPr>
          <w:rStyle w:val="WW8Num3z0"/>
          <w:rFonts w:ascii="Verdana" w:hAnsi="Verdana"/>
          <w:color w:val="000000"/>
          <w:sz w:val="18"/>
          <w:szCs w:val="18"/>
        </w:rPr>
        <w:t> </w:t>
      </w:r>
      <w:r>
        <w:rPr>
          <w:rFonts w:ascii="Verdana" w:hAnsi="Verdana"/>
          <w:color w:val="000000"/>
          <w:sz w:val="18"/>
          <w:szCs w:val="18"/>
        </w:rPr>
        <w:t>Э.М. Истина' как проблема</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права. 2-е изд. М.: Юристь, 2004".S3.</w:t>
      </w:r>
      <w:r>
        <w:rPr>
          <w:rStyle w:val="WW8Num3z0"/>
          <w:rFonts w:ascii="Verdana" w:hAnsi="Verdana"/>
          <w:color w:val="000000"/>
          <w:sz w:val="18"/>
          <w:szCs w:val="18"/>
        </w:rPr>
        <w:t> </w:t>
      </w:r>
      <w:r>
        <w:rPr>
          <w:rStyle w:val="WW8Num4z0"/>
          <w:rFonts w:ascii="Verdana" w:hAnsi="Verdana"/>
          <w:color w:val="4682B4"/>
          <w:sz w:val="18"/>
          <w:szCs w:val="18"/>
        </w:rPr>
        <w:t>Мурадьян</w:t>
      </w:r>
      <w:r>
        <w:rPr>
          <w:rStyle w:val="WW8Num3z0"/>
          <w:rFonts w:ascii="Verdana" w:hAnsi="Verdana"/>
          <w:color w:val="000000"/>
          <w:sz w:val="18"/>
          <w:szCs w:val="18"/>
        </w:rPr>
        <w:t> </w:t>
      </w:r>
      <w:r>
        <w:rPr>
          <w:rFonts w:ascii="Verdana" w:hAnsi="Verdana"/>
          <w:color w:val="000000"/>
          <w:sz w:val="18"/>
          <w:szCs w:val="18"/>
        </w:rPr>
        <w:t>Э.М. Судебное право. СПб.: Издательство v«</w:t>
      </w:r>
      <w:r>
        <w:rPr>
          <w:rStyle w:val="WW8Num4z0"/>
          <w:rFonts w:ascii="Verdana" w:hAnsi="Verdana"/>
          <w:color w:val="4682B4"/>
          <w:sz w:val="18"/>
          <w:szCs w:val="18"/>
        </w:rPr>
        <w:t>Юридический центр Пресс</w:t>
      </w:r>
      <w:r>
        <w:rPr>
          <w:rFonts w:ascii="Verdana" w:hAnsi="Verdana"/>
          <w:color w:val="000000"/>
          <w:sz w:val="18"/>
          <w:szCs w:val="18"/>
        </w:rPr>
        <w:t>», 2007.</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Мурадьян Э М.</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право (в контексте трёх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кодексов). М.: ТК Велби, Издательство Проспект, 2003.85ГМуромцев С.А. Гражданское право древнего Рима: М.: Типография^А.И.</w:t>
      </w:r>
      <w:r>
        <w:rPr>
          <w:rStyle w:val="WW8Num3z0"/>
          <w:rFonts w:ascii="Verdana" w:hAnsi="Verdana"/>
          <w:color w:val="000000"/>
          <w:sz w:val="18"/>
          <w:szCs w:val="18"/>
        </w:rPr>
        <w:t> </w:t>
      </w:r>
      <w:r>
        <w:rPr>
          <w:rStyle w:val="WW8Num4z0"/>
          <w:rFonts w:ascii="Verdana" w:hAnsi="Verdana"/>
          <w:color w:val="4682B4"/>
          <w:sz w:val="18"/>
          <w:szCs w:val="18"/>
        </w:rPr>
        <w:t>Мамонтова</w:t>
      </w:r>
      <w:r>
        <w:rPr>
          <w:rFonts w:ascii="Verdana" w:hAnsi="Verdana"/>
          <w:color w:val="000000"/>
          <w:sz w:val="18"/>
          <w:szCs w:val="18"/>
        </w:rPr>
        <w:t>, 1883.</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Нагорная</w:t>
      </w:r>
      <w:r>
        <w:rPr>
          <w:rStyle w:val="WW8Num3z0"/>
          <w:rFonts w:ascii="Verdana" w:hAnsi="Verdana"/>
          <w:color w:val="000000"/>
          <w:sz w:val="18"/>
          <w:szCs w:val="18"/>
        </w:rPr>
        <w:t> </w:t>
      </w:r>
      <w:r>
        <w:rPr>
          <w:rFonts w:ascii="Verdana" w:hAnsi="Verdana"/>
          <w:color w:val="000000"/>
          <w:sz w:val="18"/>
          <w:szCs w:val="18"/>
        </w:rPr>
        <w:t>Э.Н. Бремя доказывания в*налоговых</w:t>
      </w:r>
      <w:r>
        <w:rPr>
          <w:rStyle w:val="WW8Num3z0"/>
          <w:rFonts w:ascii="Verdana" w:hAnsi="Verdana"/>
          <w:color w:val="000000"/>
          <w:sz w:val="18"/>
          <w:szCs w:val="18"/>
        </w:rPr>
        <w:t> </w:t>
      </w:r>
      <w:r>
        <w:rPr>
          <w:rStyle w:val="WW8Num4z0"/>
          <w:rFonts w:ascii="Verdana" w:hAnsi="Verdana"/>
          <w:color w:val="4682B4"/>
          <w:sz w:val="18"/>
          <w:szCs w:val="18"/>
        </w:rPr>
        <w:t>спорах</w:t>
      </w:r>
      <w:r>
        <w:rPr>
          <w:rFonts w:ascii="Verdana" w:hAnsi="Verdana"/>
          <w:color w:val="000000"/>
          <w:sz w:val="18"/>
          <w:szCs w:val="18"/>
        </w:rPr>
        <w:t>: монография. — М.: Юстицинформ, 2006.</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Научно-практическое пособие по разрешению дел, возникающих из</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правоотношений / Под ред. П.П. Серкова. М.: Норма, 2006.</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Нефедьев</w:t>
      </w:r>
      <w:r>
        <w:rPr>
          <w:rStyle w:val="WW8Num3z0"/>
          <w:rFonts w:ascii="Verdana" w:hAnsi="Verdana"/>
          <w:color w:val="000000"/>
          <w:sz w:val="18"/>
          <w:szCs w:val="18"/>
        </w:rPr>
        <w:t> </w:t>
      </w:r>
      <w:r>
        <w:rPr>
          <w:rFonts w:ascii="Verdana" w:hAnsi="Verdana"/>
          <w:color w:val="000000"/>
          <w:sz w:val="18"/>
          <w:szCs w:val="18"/>
        </w:rPr>
        <w:t>Е.А. Учебник русского гражданского судопроизводства. 3-е изд. -М.: Типография Императорского Московского Университета, 1908.</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Особенности рассмотрения дел в арбитражном процессе: практическое пособие / Отв. ред. А.А.</w:t>
      </w:r>
      <w:r>
        <w:rPr>
          <w:rStyle w:val="WW8Num3z0"/>
          <w:rFonts w:ascii="Verdana" w:hAnsi="Verdana"/>
          <w:color w:val="000000"/>
          <w:sz w:val="18"/>
          <w:szCs w:val="18"/>
        </w:rPr>
        <w:t> </w:t>
      </w:r>
      <w:r>
        <w:rPr>
          <w:rStyle w:val="WW8Num4z0"/>
          <w:rFonts w:ascii="Verdana" w:hAnsi="Verdana"/>
          <w:color w:val="4682B4"/>
          <w:sz w:val="18"/>
          <w:szCs w:val="18"/>
        </w:rPr>
        <w:t>Арифулин</w:t>
      </w:r>
      <w:r>
        <w:rPr>
          <w:rFonts w:ascii="Verdana" w:hAnsi="Verdana"/>
          <w:color w:val="000000"/>
          <w:sz w:val="18"/>
          <w:szCs w:val="18"/>
        </w:rPr>
        <w:t>, И.В. Решетникова. М.: Норма, 2006.</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Особенности рассмотрения отдельных категорий гражданских дел / Под ред. М.К. Треушникова. М.: Издательство Московского университета, 1995.</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Особенности рассмотрения отдельных категорий*гражданских дел (</w:t>
      </w:r>
      <w:r>
        <w:rPr>
          <w:rStyle w:val="WW8Num4z0"/>
          <w:rFonts w:ascii="Verdana" w:hAnsi="Verdana"/>
          <w:color w:val="4682B4"/>
          <w:sz w:val="18"/>
          <w:szCs w:val="18"/>
        </w:rPr>
        <w:t>исковое</w:t>
      </w:r>
      <w:r>
        <w:rPr>
          <w:rStyle w:val="WW8Num3z0"/>
          <w:rFonts w:ascii="Verdana" w:hAnsi="Verdana"/>
          <w:color w:val="000000"/>
          <w:sz w:val="18"/>
          <w:szCs w:val="18"/>
        </w:rPr>
        <w:t> </w:t>
      </w:r>
      <w:r>
        <w:rPr>
          <w:rFonts w:ascii="Verdana" w:hAnsi="Verdana"/>
          <w:color w:val="000000"/>
          <w:sz w:val="18"/>
          <w:szCs w:val="18"/>
        </w:rPr>
        <w:t>производство) / Под ред. И.К. Пискарева. — М.: ОАО «Издательский дом «</w:t>
      </w:r>
      <w:r>
        <w:rPr>
          <w:rStyle w:val="WW8Num4z0"/>
          <w:rFonts w:ascii="Verdana" w:hAnsi="Verdana"/>
          <w:color w:val="4682B4"/>
          <w:sz w:val="18"/>
          <w:szCs w:val="18"/>
        </w:rPr>
        <w:t>Городец</w:t>
      </w:r>
      <w:r>
        <w:rPr>
          <w:rFonts w:ascii="Verdana" w:hAnsi="Verdana"/>
          <w:color w:val="000000"/>
          <w:sz w:val="18"/>
          <w:szCs w:val="18"/>
        </w:rPr>
        <w:t>»», 2005.</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Гражданский процесс. Общая часть. -М.: Юристь, 2003.</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Пахман</w:t>
      </w:r>
      <w:r>
        <w:rPr>
          <w:rStyle w:val="WW8Num3z0"/>
          <w:rFonts w:ascii="Verdana" w:hAnsi="Verdana"/>
          <w:color w:val="000000"/>
          <w:sz w:val="18"/>
          <w:szCs w:val="18"/>
        </w:rPr>
        <w:t> </w:t>
      </w:r>
      <w:r>
        <w:rPr>
          <w:rFonts w:ascii="Verdana" w:hAnsi="Verdana"/>
          <w:color w:val="000000"/>
          <w:sz w:val="18"/>
          <w:szCs w:val="18"/>
        </w:rPr>
        <w:t>С.В. О судебных доказательствах по древнему русскому праву, преимущественно гражданскому, в историческом их развитии. М.: Университетская типография, 1851.</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Победоносцев</w:t>
      </w:r>
      <w:r>
        <w:rPr>
          <w:rStyle w:val="WW8Num3z0"/>
          <w:rFonts w:ascii="Verdana" w:hAnsi="Verdana"/>
          <w:color w:val="000000"/>
          <w:sz w:val="18"/>
          <w:szCs w:val="18"/>
        </w:rPr>
        <w:t> </w:t>
      </w:r>
      <w:r>
        <w:rPr>
          <w:rFonts w:ascii="Verdana" w:hAnsi="Verdana"/>
          <w:color w:val="000000"/>
          <w:sz w:val="18"/>
          <w:szCs w:val="18"/>
        </w:rPr>
        <w:t>К.П. Судебное руководство. — СПб.: Типография II отделения собственной Е.И.В.</w:t>
      </w:r>
      <w:r>
        <w:rPr>
          <w:rStyle w:val="WW8Num3z0"/>
          <w:rFonts w:ascii="Verdana" w:hAnsi="Verdana"/>
          <w:color w:val="000000"/>
          <w:sz w:val="18"/>
          <w:szCs w:val="18"/>
        </w:rPr>
        <w:t> </w:t>
      </w:r>
      <w:r>
        <w:rPr>
          <w:rStyle w:val="WW8Num4z0"/>
          <w:rFonts w:ascii="Verdana" w:hAnsi="Verdana"/>
          <w:color w:val="4682B4"/>
          <w:sz w:val="18"/>
          <w:szCs w:val="18"/>
        </w:rPr>
        <w:t>Канцелярии</w:t>
      </w:r>
      <w:r>
        <w:rPr>
          <w:rFonts w:ascii="Verdana" w:hAnsi="Verdana"/>
          <w:color w:val="000000"/>
          <w:sz w:val="18"/>
          <w:szCs w:val="18"/>
        </w:rPr>
        <w:t>, 1872.</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118.</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Б.В. Распределение доказательств между сторонами в гражданском процессе (Критико-догматическое исследование). Харьков: Типография и Литография М. Зильберберг, 1905.</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Постатейный комментарий к ГПК РФ / Под ред. П.В.</w:t>
      </w:r>
      <w:r>
        <w:rPr>
          <w:rStyle w:val="WW8Num3z0"/>
          <w:rFonts w:ascii="Verdana" w:hAnsi="Verdana"/>
          <w:color w:val="000000"/>
          <w:sz w:val="18"/>
          <w:szCs w:val="18"/>
        </w:rPr>
        <w:t> </w:t>
      </w:r>
      <w:r>
        <w:rPr>
          <w:rStyle w:val="WW8Num4z0"/>
          <w:rFonts w:ascii="Verdana" w:hAnsi="Verdana"/>
          <w:color w:val="4682B4"/>
          <w:sz w:val="18"/>
          <w:szCs w:val="18"/>
        </w:rPr>
        <w:t>Крашенинникова</w:t>
      </w:r>
      <w:r>
        <w:rPr>
          <w:rFonts w:ascii="Verdana" w:hAnsi="Verdana"/>
          <w:color w:val="000000"/>
          <w:sz w:val="18"/>
          <w:szCs w:val="18"/>
        </w:rPr>
        <w:t>. 3-е изд. М.: Статут, 2006.</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Практика применения; АПК РФ: более 350 актуальных вопросов: практическое пособие. / Под ред. В:В. Яркова; С.Л. Дегтярева. М.:</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2005.</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Приходько</w:t>
      </w:r>
      <w:r>
        <w:rPr>
          <w:rStyle w:val="WW8Num3z0"/>
          <w:rFonts w:ascii="Verdana" w:hAnsi="Verdana"/>
          <w:color w:val="000000"/>
          <w:sz w:val="18"/>
          <w:szCs w:val="18"/>
        </w:rPr>
        <w:t> </w:t>
      </w:r>
      <w:r>
        <w:rPr>
          <w:rFonts w:ascii="Verdana" w:hAnsi="Verdana"/>
          <w:color w:val="000000"/>
          <w:sz w:val="18"/>
          <w:szCs w:val="18"/>
        </w:rPr>
        <w:t>А.И. Воспрепятствование разрешению дел в</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 актуальные вопросы судебного</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 М.: Волтерс Клувер, 2006.</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Приходькд И.А. Доступность</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в арбитражном- и гражданском процессе: основные проблемы. СПб.: Издательский дом СПбГУ, 2005.</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Пучииский В.К. Признание стороны в советском гражданском процессе. М.: Госюриздат, 1955.</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Пятилетов</w:t>
      </w:r>
      <w:r>
        <w:rPr>
          <w:rStyle w:val="WW8Num3z0"/>
          <w:rFonts w:ascii="Verdana" w:hAnsi="Verdana"/>
          <w:color w:val="000000"/>
          <w:sz w:val="18"/>
          <w:szCs w:val="18"/>
        </w:rPr>
        <w:t> </w:t>
      </w:r>
      <w:r>
        <w:rPr>
          <w:rFonts w:ascii="Verdana" w:hAnsi="Verdana"/>
          <w:color w:val="000000"/>
          <w:sz w:val="18"/>
          <w:szCs w:val="18"/>
        </w:rPr>
        <w:t>И.М. Защита интересов ответчика в советском гражданском процессе / Отв. ред. М.С. Шакарян. —М.: ВЮЗИ, 1990.</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Доказательственное право Англии и США. — Екатеринбург: Издательство УрГЮА, 1997.</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Решетникова И. В: Курс</w:t>
      </w:r>
      <w:r>
        <w:rPr>
          <w:rStyle w:val="WW8Num3z0"/>
          <w:rFonts w:ascii="Verdana" w:hAnsi="Verdana"/>
          <w:color w:val="000000"/>
          <w:sz w:val="18"/>
          <w:szCs w:val="18"/>
        </w:rPr>
        <w:t> </w:t>
      </w:r>
      <w:r>
        <w:rPr>
          <w:rStyle w:val="WW8Num4z0"/>
          <w:rFonts w:ascii="Verdana" w:hAnsi="Verdana"/>
          <w:color w:val="4682B4"/>
          <w:sz w:val="18"/>
          <w:szCs w:val="18"/>
        </w:rPr>
        <w:t>доказательственного</w:t>
      </w:r>
      <w:r>
        <w:rPr>
          <w:rStyle w:val="WW8Num3z0"/>
          <w:rFonts w:ascii="Verdana" w:hAnsi="Verdana"/>
          <w:color w:val="000000"/>
          <w:sz w:val="18"/>
          <w:szCs w:val="18"/>
        </w:rPr>
        <w:t> </w:t>
      </w:r>
      <w:r>
        <w:rPr>
          <w:rFonts w:ascii="Verdana" w:hAnsi="Verdana"/>
          <w:color w:val="000000"/>
          <w:sz w:val="18"/>
          <w:szCs w:val="18"/>
        </w:rPr>
        <w:t>права в российском гражданском судопроизводстве. М.: Издательство НОРМА, 2000;</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Решетникова ИВ;,</w:t>
      </w:r>
      <w:r>
        <w:rPr>
          <w:rStyle w:val="WW8Num3z0"/>
          <w:rFonts w:ascii="Verdana" w:hAnsi="Verdana"/>
          <w:color w:val="000000"/>
          <w:sz w:val="18"/>
          <w:szCs w:val="18"/>
        </w:rPr>
        <w:t> </w:t>
      </w:r>
      <w:r>
        <w:rPr>
          <w:rStyle w:val="WW8Num4z0"/>
          <w:rFonts w:ascii="Verdana" w:hAnsi="Verdana"/>
          <w:color w:val="4682B4"/>
          <w:sz w:val="18"/>
          <w:szCs w:val="18"/>
        </w:rPr>
        <w:t>Семенова</w:t>
      </w:r>
      <w:r>
        <w:rPr>
          <w:rStyle w:val="WW8Num3z0"/>
          <w:rFonts w:ascii="Verdana" w:hAnsi="Verdana"/>
          <w:color w:val="000000"/>
          <w:sz w:val="18"/>
          <w:szCs w:val="18"/>
        </w:rPr>
        <w:t> </w:t>
      </w:r>
      <w:r>
        <w:rPr>
          <w:rFonts w:ascii="Verdana" w:hAnsi="Verdana"/>
          <w:color w:val="000000"/>
          <w:sz w:val="18"/>
          <w:szCs w:val="18"/>
        </w:rPr>
        <w:t>А.В., Царегородцева Е.А. Комментарий судебных ошибок в практике применения АПК РФ / Под ред. ИВ.</w:t>
      </w:r>
      <w:r>
        <w:rPr>
          <w:rStyle w:val="WW8Num3z0"/>
          <w:rFonts w:ascii="Verdana" w:hAnsi="Verdana"/>
          <w:color w:val="000000"/>
          <w:sz w:val="18"/>
          <w:szCs w:val="18"/>
        </w:rPr>
        <w:t> </w:t>
      </w:r>
      <w:r>
        <w:rPr>
          <w:rStyle w:val="WW8Num4z0"/>
          <w:rFonts w:ascii="Verdana" w:hAnsi="Verdana"/>
          <w:color w:val="4682B4"/>
          <w:sz w:val="18"/>
          <w:szCs w:val="18"/>
        </w:rPr>
        <w:t>Решетниковой</w:t>
      </w:r>
      <w:r>
        <w:rPr>
          <w:rFonts w:ascii="Verdana" w:hAnsi="Verdana"/>
          <w:color w:val="000000"/>
          <w:sz w:val="18"/>
          <w:szCs w:val="18"/>
        </w:rPr>
        <w:t>. М.: Норма, 2006.</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Рындзюнский Г. Техника гражданского процесса применительно к ГПК РСФСР. 3-е изд. М.: Юридическое издательство НКЮ РСФСР, 1929.</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Рязановский</w:t>
      </w:r>
      <w:r>
        <w:rPr>
          <w:rStyle w:val="WW8Num3z0"/>
          <w:rFonts w:ascii="Verdana" w:hAnsi="Verdana"/>
          <w:color w:val="000000"/>
          <w:sz w:val="18"/>
          <w:szCs w:val="18"/>
        </w:rPr>
        <w:t> </w:t>
      </w:r>
      <w:r>
        <w:rPr>
          <w:rFonts w:ascii="Verdana" w:hAnsi="Verdana"/>
          <w:color w:val="000000"/>
          <w:sz w:val="18"/>
          <w:szCs w:val="18"/>
        </w:rPr>
        <w:t>В.А. Единство процесса (по изданию 1924 г.). М.: ОАО «Издательский дом «</w:t>
      </w:r>
      <w:r>
        <w:rPr>
          <w:rStyle w:val="WW8Num4z0"/>
          <w:rFonts w:ascii="Verdana" w:hAnsi="Verdana"/>
          <w:color w:val="4682B4"/>
          <w:sz w:val="18"/>
          <w:szCs w:val="18"/>
        </w:rPr>
        <w:t>Городец</w:t>
      </w:r>
      <w:r>
        <w:rPr>
          <w:rFonts w:ascii="Verdana" w:hAnsi="Verdana"/>
          <w:color w:val="000000"/>
          <w:sz w:val="18"/>
          <w:szCs w:val="18"/>
        </w:rPr>
        <w:t>»», 2005.</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Свод</w:t>
      </w:r>
      <w:r>
        <w:rPr>
          <w:rStyle w:val="WW8Num3z0"/>
          <w:rFonts w:ascii="Verdana" w:hAnsi="Verdana"/>
          <w:color w:val="000000"/>
          <w:sz w:val="18"/>
          <w:szCs w:val="18"/>
        </w:rPr>
        <w:t> </w:t>
      </w:r>
      <w:r>
        <w:rPr>
          <w:rStyle w:val="WW8Num4z0"/>
          <w:rFonts w:ascii="Verdana" w:hAnsi="Verdana"/>
          <w:color w:val="4682B4"/>
          <w:sz w:val="18"/>
          <w:szCs w:val="18"/>
        </w:rPr>
        <w:t>кассационных</w:t>
      </w:r>
      <w:r>
        <w:rPr>
          <w:rStyle w:val="WW8Num3z0"/>
          <w:rFonts w:ascii="Verdana" w:hAnsi="Verdana"/>
          <w:color w:val="000000"/>
          <w:sz w:val="18"/>
          <w:szCs w:val="18"/>
        </w:rPr>
        <w:t> </w:t>
      </w:r>
      <w:r>
        <w:rPr>
          <w:rFonts w:ascii="Verdana" w:hAnsi="Verdana"/>
          <w:color w:val="000000"/>
          <w:sz w:val="18"/>
          <w:szCs w:val="18"/>
        </w:rPr>
        <w:t>положений по вопросам российского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за 1866-1907 гг. / Сост. B.JI. Исаченко. — СПб: Типография М. Меркушева, 1908.</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Скуратовский</w:t>
      </w:r>
      <w:r>
        <w:rPr>
          <w:rStyle w:val="WW8Num3z0"/>
          <w:rFonts w:ascii="Verdana" w:hAnsi="Verdana"/>
          <w:color w:val="000000"/>
          <w:sz w:val="18"/>
          <w:szCs w:val="18"/>
        </w:rPr>
        <w:t> </w:t>
      </w:r>
      <w:r>
        <w:rPr>
          <w:rFonts w:ascii="Verdana" w:hAnsi="Verdana"/>
          <w:color w:val="000000"/>
          <w:sz w:val="18"/>
          <w:szCs w:val="18"/>
        </w:rPr>
        <w:t>M.JI. Подготовка дела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в арбитражном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-М.: Волтерс Клувер, 2007.</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Смышляев</w:t>
      </w:r>
      <w:r>
        <w:rPr>
          <w:rStyle w:val="WW8Num3z0"/>
          <w:rFonts w:ascii="Verdana" w:hAnsi="Verdana"/>
          <w:color w:val="000000"/>
          <w:sz w:val="18"/>
          <w:szCs w:val="18"/>
        </w:rPr>
        <w:t> </w:t>
      </w:r>
      <w:r>
        <w:rPr>
          <w:rFonts w:ascii="Verdana" w:hAnsi="Verdana"/>
          <w:color w:val="000000"/>
          <w:sz w:val="18"/>
          <w:szCs w:val="18"/>
        </w:rPr>
        <w:t>Л.П. Предмет доказывания и распределение</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по доказыванию в советском гражданском процессе. М.: Издательство Московского университета, 1961.</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Советский гражданский процесс / Под ред. А.Ф. Клейнмана. М.: Издательство Московского университета, 1964.</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Советский гражданский процесс: Учебник / Под ред. М.А. Гурвича М.: Высшая школа, 1967.</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Советское гражданское процессуальное право / Под ред. К.С.</w:t>
      </w:r>
      <w:r>
        <w:rPr>
          <w:rStyle w:val="WW8Num3z0"/>
          <w:rFonts w:ascii="Verdana" w:hAnsi="Verdana"/>
          <w:color w:val="000000"/>
          <w:sz w:val="18"/>
          <w:szCs w:val="18"/>
        </w:rPr>
        <w:t> </w:t>
      </w:r>
      <w:r>
        <w:rPr>
          <w:rStyle w:val="WW8Num4z0"/>
          <w:rFonts w:ascii="Verdana" w:hAnsi="Verdana"/>
          <w:color w:val="4682B4"/>
          <w:sz w:val="18"/>
          <w:szCs w:val="18"/>
        </w:rPr>
        <w:t>Юдельсона</w:t>
      </w:r>
      <w:r>
        <w:rPr>
          <w:rFonts w:ascii="Verdana" w:hAnsi="Verdana"/>
          <w:color w:val="000000"/>
          <w:sz w:val="18"/>
          <w:szCs w:val="18"/>
        </w:rPr>
        <w:t>. М.: Юридическая литература, 1965. &lt;</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уставы 20 ноября 1864 г., с изложением рассуждений, на коих они основаны. 2-е изд. 4.1. УГС. СПб.: Типография II отделения собственной Е.И.В.</w:t>
      </w:r>
      <w:r>
        <w:rPr>
          <w:rStyle w:val="WW8Num3z0"/>
          <w:rFonts w:ascii="Verdana" w:hAnsi="Verdana"/>
          <w:color w:val="000000"/>
          <w:sz w:val="18"/>
          <w:szCs w:val="18"/>
        </w:rPr>
        <w:t> </w:t>
      </w:r>
      <w:r>
        <w:rPr>
          <w:rStyle w:val="WW8Num4z0"/>
          <w:rFonts w:ascii="Verdana" w:hAnsi="Verdana"/>
          <w:color w:val="4682B4"/>
          <w:sz w:val="18"/>
          <w:szCs w:val="18"/>
        </w:rPr>
        <w:t>Канцелярии</w:t>
      </w:r>
      <w:r>
        <w:rPr>
          <w:rFonts w:ascii="Verdana" w:hAnsi="Verdana"/>
          <w:color w:val="000000"/>
          <w:sz w:val="18"/>
          <w:szCs w:val="18"/>
        </w:rPr>
        <w:t>, 1867.</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Терехова</w:t>
      </w:r>
      <w:r>
        <w:rPr>
          <w:rStyle w:val="WW8Num3z0"/>
          <w:rFonts w:ascii="Verdana" w:hAnsi="Verdana"/>
          <w:color w:val="000000"/>
          <w:sz w:val="18"/>
          <w:szCs w:val="18"/>
        </w:rPr>
        <w:t> </w:t>
      </w:r>
      <w:r>
        <w:rPr>
          <w:rFonts w:ascii="Verdana" w:hAnsi="Verdana"/>
          <w:color w:val="000000"/>
          <w:sz w:val="18"/>
          <w:szCs w:val="18"/>
        </w:rPr>
        <w:t>Л.А. Система пересмотра судебных актов в механизме</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защиты. М.: Волтерс Клувер, 2007.</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Тимохов</w:t>
      </w:r>
      <w:r>
        <w:rPr>
          <w:rStyle w:val="WW8Num3z0"/>
          <w:rFonts w:ascii="Verdana" w:hAnsi="Verdana"/>
          <w:color w:val="000000"/>
          <w:sz w:val="18"/>
          <w:szCs w:val="18"/>
        </w:rPr>
        <w:t> </w:t>
      </w:r>
      <w:r>
        <w:rPr>
          <w:rFonts w:ascii="Verdana" w:hAnsi="Verdana"/>
          <w:color w:val="000000"/>
          <w:sz w:val="18"/>
          <w:szCs w:val="18"/>
        </w:rPr>
        <w:t>Ю.А. Иностранное право в судебной практике. М.: Волтерс Клувер, 2004.</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Доказательства и доказывание в советском гражданском процессе. -М.: Издательство Московского университета, 1982.</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Треушников М.К</w:t>
      </w:r>
      <w:r>
        <w:rPr>
          <w:rStyle w:val="WW8Num3z0"/>
          <w:rFonts w:ascii="Verdana" w:hAnsi="Verdana"/>
          <w:color w:val="000000"/>
          <w:sz w:val="18"/>
          <w:szCs w:val="18"/>
        </w:rPr>
        <w:t> </w:t>
      </w:r>
      <w:r>
        <w:rPr>
          <w:rStyle w:val="WW8Num4z0"/>
          <w:rFonts w:ascii="Verdana" w:hAnsi="Verdana"/>
          <w:color w:val="4682B4"/>
          <w:sz w:val="18"/>
          <w:szCs w:val="18"/>
        </w:rPr>
        <w:t>Относимость</w:t>
      </w:r>
      <w:r>
        <w:rPr>
          <w:rStyle w:val="WW8Num3z0"/>
          <w:rFonts w:ascii="Verdana" w:hAnsi="Verdana"/>
          <w:color w:val="000000"/>
          <w:sz w:val="18"/>
          <w:szCs w:val="18"/>
        </w:rPr>
        <w:t> </w:t>
      </w:r>
      <w:r>
        <w:rPr>
          <w:rFonts w:ascii="Verdana" w:hAnsi="Verdana"/>
          <w:color w:val="000000"/>
          <w:sz w:val="18"/>
          <w:szCs w:val="18"/>
        </w:rPr>
        <w:t>и допустимость доказательств в гражданском процессе. М.: Юридическая литература, 1981.</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Треушников М.К Судебные</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Fonts w:ascii="Verdana" w:hAnsi="Verdana"/>
          <w:color w:val="000000"/>
          <w:sz w:val="18"/>
          <w:szCs w:val="18"/>
        </w:rPr>
        <w:t>. М.: ОАО «Издательский дом «</w:t>
      </w:r>
      <w:r>
        <w:rPr>
          <w:rStyle w:val="WW8Num4z0"/>
          <w:rFonts w:ascii="Verdana" w:hAnsi="Verdana"/>
          <w:color w:val="4682B4"/>
          <w:sz w:val="18"/>
          <w:szCs w:val="18"/>
        </w:rPr>
        <w:t>Городец</w:t>
      </w:r>
      <w:r>
        <w:rPr>
          <w:rFonts w:ascii="Verdana" w:hAnsi="Verdana"/>
          <w:color w:val="000000"/>
          <w:sz w:val="18"/>
          <w:szCs w:val="18"/>
        </w:rPr>
        <w:t>»», 2004.</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Трубников</w:t>
      </w:r>
      <w:r>
        <w:rPr>
          <w:rStyle w:val="WW8Num3z0"/>
          <w:rFonts w:ascii="Verdana" w:hAnsi="Verdana"/>
          <w:color w:val="000000"/>
          <w:sz w:val="18"/>
          <w:szCs w:val="18"/>
        </w:rPr>
        <w:t> </w:t>
      </w:r>
      <w:r>
        <w:rPr>
          <w:rFonts w:ascii="Verdana" w:hAnsi="Verdana"/>
          <w:color w:val="000000"/>
          <w:sz w:val="18"/>
          <w:szCs w:val="18"/>
        </w:rPr>
        <w:t>П.Я. Судебное разбирательство гражданских дел отдельных категорий. Пособие. М.: Былина, 1996.</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УГС с</w:t>
      </w:r>
      <w:r>
        <w:rPr>
          <w:rStyle w:val="WW8Num3z0"/>
          <w:rFonts w:ascii="Verdana" w:hAnsi="Verdana"/>
          <w:color w:val="000000"/>
          <w:sz w:val="18"/>
          <w:szCs w:val="18"/>
        </w:rPr>
        <w:t> </w:t>
      </w:r>
      <w:r>
        <w:rPr>
          <w:rStyle w:val="WW8Num4z0"/>
          <w:rFonts w:ascii="Verdana" w:hAnsi="Verdana"/>
          <w:color w:val="4682B4"/>
          <w:sz w:val="18"/>
          <w:szCs w:val="18"/>
        </w:rPr>
        <w:t>законод</w:t>
      </w:r>
      <w:r>
        <w:rPr>
          <w:rFonts w:ascii="Verdana" w:hAnsi="Verdana"/>
          <w:color w:val="000000"/>
          <w:sz w:val="18"/>
          <w:szCs w:val="18"/>
        </w:rPr>
        <w:t>. мотивами и разъяснениями Сената. 2-е изд. / Сост. К.П.</w:t>
      </w:r>
      <w:r>
        <w:rPr>
          <w:rStyle w:val="WW8Num3z0"/>
          <w:rFonts w:ascii="Verdana" w:hAnsi="Verdana"/>
          <w:color w:val="000000"/>
          <w:sz w:val="18"/>
          <w:szCs w:val="18"/>
        </w:rPr>
        <w:t> </w:t>
      </w:r>
      <w:r>
        <w:rPr>
          <w:rStyle w:val="WW8Num4z0"/>
          <w:rFonts w:ascii="Verdana" w:hAnsi="Verdana"/>
          <w:color w:val="4682B4"/>
          <w:sz w:val="18"/>
          <w:szCs w:val="18"/>
        </w:rPr>
        <w:t>Змирлов</w:t>
      </w:r>
      <w:r>
        <w:rPr>
          <w:rFonts w:ascii="Verdana" w:hAnsi="Verdana"/>
          <w:color w:val="000000"/>
          <w:sz w:val="18"/>
          <w:szCs w:val="18"/>
        </w:rPr>
        <w:t>. СПб.: Издание юридического книжного склада «</w:t>
      </w:r>
      <w:r>
        <w:rPr>
          <w:rStyle w:val="WW8Num4z0"/>
          <w:rFonts w:ascii="Verdana" w:hAnsi="Verdana"/>
          <w:color w:val="4682B4"/>
          <w:sz w:val="18"/>
          <w:szCs w:val="18"/>
        </w:rPr>
        <w:t>Право</w:t>
      </w:r>
      <w:r>
        <w:rPr>
          <w:rFonts w:ascii="Verdana" w:hAnsi="Verdana"/>
          <w:color w:val="000000"/>
          <w:sz w:val="18"/>
          <w:szCs w:val="18"/>
        </w:rPr>
        <w:t>», 1914.</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УГС с систематизированным собранием законод. мотивов ко всем</w:t>
      </w:r>
      <w:r>
        <w:rPr>
          <w:rStyle w:val="WW8Num3z0"/>
          <w:rFonts w:ascii="Verdana" w:hAnsi="Verdana"/>
          <w:color w:val="000000"/>
          <w:sz w:val="18"/>
          <w:szCs w:val="18"/>
        </w:rPr>
        <w:t> </w:t>
      </w:r>
      <w:r>
        <w:rPr>
          <w:rStyle w:val="WW8Num4z0"/>
          <w:rFonts w:ascii="Verdana" w:hAnsi="Verdana"/>
          <w:color w:val="4682B4"/>
          <w:sz w:val="18"/>
          <w:szCs w:val="18"/>
        </w:rPr>
        <w:t>узаконениям</w:t>
      </w:r>
      <w:r>
        <w:rPr>
          <w:rStyle w:val="WW8Num3z0"/>
          <w:rFonts w:ascii="Verdana" w:hAnsi="Verdana"/>
          <w:color w:val="000000"/>
          <w:sz w:val="18"/>
          <w:szCs w:val="18"/>
        </w:rPr>
        <w:t> </w:t>
      </w:r>
      <w:r>
        <w:rPr>
          <w:rFonts w:ascii="Verdana" w:hAnsi="Verdana"/>
          <w:color w:val="000000"/>
          <w:sz w:val="18"/>
          <w:szCs w:val="18"/>
        </w:rPr>
        <w:t>и разъяснений Правит. Сената и</w:t>
      </w:r>
      <w:r>
        <w:rPr>
          <w:rStyle w:val="WW8Num3z0"/>
          <w:rFonts w:ascii="Verdana" w:hAnsi="Verdana"/>
          <w:color w:val="000000"/>
          <w:sz w:val="18"/>
          <w:szCs w:val="18"/>
        </w:rPr>
        <w:t> </w:t>
      </w:r>
      <w:r>
        <w:rPr>
          <w:rStyle w:val="WW8Num4z0"/>
          <w:rFonts w:ascii="Verdana" w:hAnsi="Verdana"/>
          <w:color w:val="4682B4"/>
          <w:sz w:val="18"/>
          <w:szCs w:val="18"/>
        </w:rPr>
        <w:t>Минюста</w:t>
      </w:r>
      <w:r>
        <w:rPr>
          <w:rFonts w:ascii="Verdana" w:hAnsi="Verdana"/>
          <w:color w:val="000000"/>
          <w:sz w:val="18"/>
          <w:szCs w:val="18"/>
        </w:rPr>
        <w:t>. 6-е изд. / Сост. В.М. Гордон. СПб.: Издание Юридического книжного магазина Н.К.</w:t>
      </w:r>
      <w:r>
        <w:rPr>
          <w:rStyle w:val="WW8Num3z0"/>
          <w:rFonts w:ascii="Verdana" w:hAnsi="Verdana"/>
          <w:color w:val="000000"/>
          <w:sz w:val="18"/>
          <w:szCs w:val="18"/>
        </w:rPr>
        <w:t> </w:t>
      </w:r>
      <w:r>
        <w:rPr>
          <w:rStyle w:val="WW8Num4z0"/>
          <w:rFonts w:ascii="Verdana" w:hAnsi="Verdana"/>
          <w:color w:val="4682B4"/>
          <w:sz w:val="18"/>
          <w:szCs w:val="18"/>
        </w:rPr>
        <w:t>Мартынова</w:t>
      </w:r>
      <w:r>
        <w:rPr>
          <w:rFonts w:ascii="Verdana" w:hAnsi="Verdana"/>
          <w:color w:val="000000"/>
          <w:sz w:val="18"/>
          <w:szCs w:val="18"/>
        </w:rPr>
        <w:t>, 1914.</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судопроизводства торгового / Сост. A.M. Нюренберг. — М.: Издание юридического книжного магазина «</w:t>
      </w:r>
      <w:r>
        <w:rPr>
          <w:rStyle w:val="WW8Num4z0"/>
          <w:rFonts w:ascii="Verdana" w:hAnsi="Verdana"/>
          <w:color w:val="4682B4"/>
          <w:sz w:val="18"/>
          <w:szCs w:val="18"/>
        </w:rPr>
        <w:t>Правоведение</w:t>
      </w:r>
      <w:r>
        <w:rPr>
          <w:rFonts w:ascii="Verdana" w:hAnsi="Verdana"/>
          <w:color w:val="000000"/>
          <w:sz w:val="18"/>
          <w:szCs w:val="18"/>
        </w:rPr>
        <w:t>» И.К. Голубева, 1913.</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Ференс-Сороцкий А.А. Принципы гражданского процессуального права. СПб.: СПбГУ, 1993.</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147.</w:t>
      </w:r>
      <w:r>
        <w:rPr>
          <w:rStyle w:val="WW8Num3z0"/>
          <w:rFonts w:ascii="Verdana" w:hAnsi="Verdana"/>
          <w:color w:val="000000"/>
          <w:sz w:val="18"/>
          <w:szCs w:val="18"/>
        </w:rPr>
        <w:t> </w:t>
      </w:r>
      <w:r>
        <w:rPr>
          <w:rStyle w:val="WW8Num4z0"/>
          <w:rFonts w:ascii="Verdana" w:hAnsi="Verdana"/>
          <w:color w:val="4682B4"/>
          <w:sz w:val="18"/>
          <w:szCs w:val="18"/>
        </w:rPr>
        <w:t>Фокина</w:t>
      </w:r>
      <w:r>
        <w:rPr>
          <w:rStyle w:val="WW8Num3z0"/>
          <w:rFonts w:ascii="Verdana" w:hAnsi="Verdana"/>
          <w:color w:val="000000"/>
          <w:sz w:val="18"/>
          <w:szCs w:val="18"/>
        </w:rPr>
        <w:t> </w:t>
      </w:r>
      <w:r>
        <w:rPr>
          <w:rFonts w:ascii="Verdana" w:hAnsi="Verdana"/>
          <w:color w:val="000000"/>
          <w:sz w:val="18"/>
          <w:szCs w:val="18"/>
        </w:rPr>
        <w:t>М.А. Теория и практика</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в состязательном гражданском судопроизводстве: Монография. Домодедово:</w:t>
      </w:r>
      <w:r>
        <w:rPr>
          <w:rStyle w:val="WW8Num3z0"/>
          <w:rFonts w:ascii="Verdana" w:hAnsi="Verdana"/>
          <w:color w:val="000000"/>
          <w:sz w:val="18"/>
          <w:szCs w:val="18"/>
        </w:rPr>
        <w:t> </w:t>
      </w:r>
      <w:r>
        <w:rPr>
          <w:rStyle w:val="WW8Num4z0"/>
          <w:rFonts w:ascii="Verdana" w:hAnsi="Verdana"/>
          <w:color w:val="4682B4"/>
          <w:sz w:val="18"/>
          <w:szCs w:val="18"/>
        </w:rPr>
        <w:t>ВИПК</w:t>
      </w:r>
      <w:r>
        <w:rPr>
          <w:rStyle w:val="WW8Num3z0"/>
          <w:rFonts w:ascii="Verdana" w:hAnsi="Verdana"/>
          <w:color w:val="000000"/>
          <w:sz w:val="18"/>
          <w:szCs w:val="18"/>
        </w:rPr>
        <w:t> </w:t>
      </w:r>
      <w:r>
        <w:rPr>
          <w:rFonts w:ascii="Verdana" w:hAnsi="Verdana"/>
          <w:color w:val="000000"/>
          <w:sz w:val="18"/>
          <w:szCs w:val="18"/>
        </w:rPr>
        <w:t>МВД России, 2000.</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Халатов</w:t>
      </w:r>
      <w:r>
        <w:rPr>
          <w:rStyle w:val="WW8Num3z0"/>
          <w:rFonts w:ascii="Verdana" w:hAnsi="Verdana"/>
          <w:color w:val="000000"/>
          <w:sz w:val="18"/>
          <w:szCs w:val="18"/>
        </w:rPr>
        <w:t> </w:t>
      </w:r>
      <w:r>
        <w:rPr>
          <w:rFonts w:ascii="Verdana" w:hAnsi="Verdana"/>
          <w:color w:val="000000"/>
          <w:sz w:val="18"/>
          <w:szCs w:val="18"/>
        </w:rPr>
        <w:t>С.А. Представительство в гражданском и арбитражном процессе. М.: Издательство НОРМА, 2002.</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Хутыз</w:t>
      </w:r>
      <w:r>
        <w:rPr>
          <w:rStyle w:val="WW8Num3z0"/>
          <w:rFonts w:ascii="Verdana" w:hAnsi="Verdana"/>
          <w:color w:val="000000"/>
          <w:sz w:val="18"/>
          <w:szCs w:val="18"/>
        </w:rPr>
        <w:t> </w:t>
      </w:r>
      <w:r>
        <w:rPr>
          <w:rFonts w:ascii="Verdana" w:hAnsi="Verdana"/>
          <w:color w:val="000000"/>
          <w:sz w:val="18"/>
          <w:szCs w:val="18"/>
        </w:rPr>
        <w:t>М.Х. Общие положения гражданского процесса (историко-правовое исследование). М.: Юридическая литература, 1979.</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Участники гражданского процесса. М.: Госюриздат, 1960.</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Субъекты советского гражданского процессуального права.-М.:ВЮЗИ, 1970.</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Участие в советском гражданском процессе органов государственного управления. М.: ВЮЗИ, 1978.</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Участие третьих лиц в советском гражданском процессе. М.: ВЮЗИ, 1990.</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Арбитражный процесс (в вопросах и ответах):</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Fonts w:ascii="Verdana" w:hAnsi="Verdana"/>
          <w:color w:val="000000"/>
          <w:sz w:val="18"/>
          <w:szCs w:val="18"/>
        </w:rPr>
        <w:t>, рекомендации, предложения по применению АПК РФ. 3-е изд. М.: Городец, 2004.</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Шишкин</w:t>
      </w:r>
      <w:r>
        <w:rPr>
          <w:rStyle w:val="WW8Num3z0"/>
          <w:rFonts w:ascii="Verdana" w:hAnsi="Verdana"/>
          <w:color w:val="000000"/>
          <w:sz w:val="18"/>
          <w:szCs w:val="18"/>
        </w:rPr>
        <w:t> </w:t>
      </w:r>
      <w:r>
        <w:rPr>
          <w:rFonts w:ascii="Verdana" w:hAnsi="Verdana"/>
          <w:color w:val="000000"/>
          <w:sz w:val="18"/>
          <w:szCs w:val="18"/>
        </w:rPr>
        <w:t>С.А. Состязательность в гражданском и арбитражном судопроизводстве. М.: Городец, 1997.</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Штутин</w:t>
      </w:r>
      <w:r>
        <w:rPr>
          <w:rStyle w:val="WW8Num3z0"/>
          <w:rFonts w:ascii="Verdana" w:hAnsi="Verdana"/>
          <w:color w:val="000000"/>
          <w:sz w:val="18"/>
          <w:szCs w:val="18"/>
        </w:rPr>
        <w:t> </w:t>
      </w:r>
      <w:r>
        <w:rPr>
          <w:rFonts w:ascii="Verdana" w:hAnsi="Verdana"/>
          <w:color w:val="000000"/>
          <w:sz w:val="18"/>
          <w:szCs w:val="18"/>
        </w:rPr>
        <w:t>Я.Л. Предмет доказывания в советском гражданском процессе. — М.: Госюриздат, 1963.</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Эигелъман И.Э. Учебник русского гражданского судопроизводства. 2-е изд. Юрьев: Издание И.Г.</w:t>
      </w:r>
      <w:r>
        <w:rPr>
          <w:rStyle w:val="WW8Num3z0"/>
          <w:rFonts w:ascii="Verdana" w:hAnsi="Verdana"/>
          <w:color w:val="000000"/>
          <w:sz w:val="18"/>
          <w:szCs w:val="18"/>
        </w:rPr>
        <w:t> </w:t>
      </w:r>
      <w:r>
        <w:rPr>
          <w:rStyle w:val="WW8Num4z0"/>
          <w:rFonts w:ascii="Verdana" w:hAnsi="Verdana"/>
          <w:color w:val="4682B4"/>
          <w:sz w:val="18"/>
          <w:szCs w:val="18"/>
        </w:rPr>
        <w:t>Крюгера</w:t>
      </w:r>
      <w:r>
        <w:rPr>
          <w:rFonts w:ascii="Verdana" w:hAnsi="Verdana"/>
          <w:color w:val="000000"/>
          <w:sz w:val="18"/>
          <w:szCs w:val="18"/>
        </w:rPr>
        <w:t>, 1904.</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Юделъсон</w:t>
      </w:r>
      <w:r>
        <w:rPr>
          <w:rStyle w:val="WW8Num3z0"/>
          <w:rFonts w:ascii="Verdana" w:hAnsi="Verdana"/>
          <w:color w:val="000000"/>
          <w:sz w:val="18"/>
          <w:szCs w:val="18"/>
        </w:rPr>
        <w:t> </w:t>
      </w:r>
      <w:r>
        <w:rPr>
          <w:rFonts w:ascii="Verdana" w:hAnsi="Verdana"/>
          <w:color w:val="000000"/>
          <w:sz w:val="18"/>
          <w:szCs w:val="18"/>
        </w:rPr>
        <w:t>КС. Проблема доказывания в советском гражданском процессе. М.: Госюриздат, 1951.</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Юделъсон КС. Судебные доказательства и практика их использования в советском гражданском процессе. М.: Госюриздат, 1956.</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Юдин</w:t>
      </w:r>
      <w:r>
        <w:rPr>
          <w:rStyle w:val="WW8Num3z0"/>
          <w:rFonts w:ascii="Verdana" w:hAnsi="Verdana"/>
          <w:color w:val="000000"/>
          <w:sz w:val="18"/>
          <w:szCs w:val="18"/>
        </w:rPr>
        <w:t> </w:t>
      </w:r>
      <w:r>
        <w:rPr>
          <w:rFonts w:ascii="Verdana" w:hAnsi="Verdana"/>
          <w:color w:val="000000"/>
          <w:sz w:val="18"/>
          <w:szCs w:val="18"/>
        </w:rPr>
        <w:t>А.В. Злоупотребление процессуальными правами в гражданском судопроизводстве. СПб.: Издательский дом СПбГУ, 2005.</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Яблочков</w:t>
      </w:r>
      <w:r>
        <w:rPr>
          <w:rStyle w:val="WW8Num3z0"/>
          <w:rFonts w:ascii="Verdana" w:hAnsi="Verdana"/>
          <w:color w:val="000000"/>
          <w:sz w:val="18"/>
          <w:szCs w:val="18"/>
        </w:rPr>
        <w:t> </w:t>
      </w:r>
      <w:r>
        <w:rPr>
          <w:rFonts w:ascii="Verdana" w:hAnsi="Verdana"/>
          <w:color w:val="000000"/>
          <w:sz w:val="18"/>
          <w:szCs w:val="18"/>
        </w:rPr>
        <w:t>Т.М. Учебник русского гражданского судопроизводства. 2-е изд. Ярославль: Книгоиздательство И.К.</w:t>
      </w:r>
      <w:r>
        <w:rPr>
          <w:rStyle w:val="WW8Num3z0"/>
          <w:rFonts w:ascii="Verdana" w:hAnsi="Verdana"/>
          <w:color w:val="000000"/>
          <w:sz w:val="18"/>
          <w:szCs w:val="18"/>
        </w:rPr>
        <w:t> </w:t>
      </w:r>
      <w:r>
        <w:rPr>
          <w:rStyle w:val="WW8Num4z0"/>
          <w:rFonts w:ascii="Verdana" w:hAnsi="Verdana"/>
          <w:color w:val="4682B4"/>
          <w:sz w:val="18"/>
          <w:szCs w:val="18"/>
        </w:rPr>
        <w:t>Гасанова</w:t>
      </w:r>
      <w:r>
        <w:rPr>
          <w:rFonts w:ascii="Verdana" w:hAnsi="Verdana"/>
          <w:color w:val="000000"/>
          <w:sz w:val="18"/>
          <w:szCs w:val="18"/>
        </w:rPr>
        <w:t>, 1912.Авторефераты диссертаций</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Абознова</w:t>
      </w:r>
      <w:r>
        <w:rPr>
          <w:rStyle w:val="WW8Num3z0"/>
          <w:rFonts w:ascii="Verdana" w:hAnsi="Verdana"/>
          <w:color w:val="000000"/>
          <w:sz w:val="18"/>
          <w:szCs w:val="18"/>
        </w:rPr>
        <w:t> </w:t>
      </w:r>
      <w:r>
        <w:rPr>
          <w:rFonts w:ascii="Verdana" w:hAnsi="Verdana"/>
          <w:color w:val="000000"/>
          <w:sz w:val="18"/>
          <w:szCs w:val="18"/>
        </w:rPr>
        <w:t>О.В. Суд в механизме реализации права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в гражданском и арбитражном процессе. Автореф.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-Екатеринбург, 2007.</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Амерханова</w:t>
      </w:r>
      <w:r>
        <w:rPr>
          <w:rStyle w:val="WW8Num3z0"/>
          <w:rFonts w:ascii="Verdana" w:hAnsi="Verdana"/>
          <w:color w:val="000000"/>
          <w:sz w:val="18"/>
          <w:szCs w:val="18"/>
        </w:rPr>
        <w:t> </w:t>
      </w:r>
      <w:r>
        <w:rPr>
          <w:rFonts w:ascii="Verdana" w:hAnsi="Verdana"/>
          <w:color w:val="000000"/>
          <w:sz w:val="18"/>
          <w:szCs w:val="18"/>
        </w:rPr>
        <w:t>А.Р. Письменные доказательства в гражданском судопроизводстве. Автореф. дис. . канд. юрид. наук. Саратов, 2007.</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Бороздина</w:t>
      </w:r>
      <w:r>
        <w:rPr>
          <w:rStyle w:val="WW8Num3z0"/>
          <w:rFonts w:ascii="Verdana" w:hAnsi="Verdana"/>
          <w:color w:val="000000"/>
          <w:sz w:val="18"/>
          <w:szCs w:val="18"/>
        </w:rPr>
        <w:t> </w:t>
      </w:r>
      <w:r>
        <w:rPr>
          <w:rFonts w:ascii="Verdana" w:hAnsi="Verdana"/>
          <w:color w:val="000000"/>
          <w:sz w:val="18"/>
          <w:szCs w:val="18"/>
        </w:rPr>
        <w:t>М.О. Предварительное судебное заседание, как новелла гражданского процессуального законодательства. Автореф. дис. . канд. юрид. наук. Саратов, 2007.</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Проблема правового регулирования процессуального положения и деятельности сторон в советском гражданском судопроизводстве. Автореф. дис. . д-ра юрид. наук. Свердловск, 1971.</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Участие третьих лиц в советском гражданском процессе. Автореф. дис. канд. юрид. наук. М., 1953.</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Зайцева</w:t>
      </w:r>
      <w:r>
        <w:rPr>
          <w:rStyle w:val="WW8Num3z0"/>
          <w:rFonts w:ascii="Verdana" w:hAnsi="Verdana"/>
          <w:color w:val="000000"/>
          <w:sz w:val="18"/>
          <w:szCs w:val="18"/>
        </w:rPr>
        <w:t> </w:t>
      </w:r>
      <w:r>
        <w:rPr>
          <w:rFonts w:ascii="Verdana" w:hAnsi="Verdana"/>
          <w:color w:val="000000"/>
          <w:sz w:val="18"/>
          <w:szCs w:val="18"/>
        </w:rPr>
        <w:t>А.Г. Тенденции развития принципа</w:t>
      </w:r>
      <w:r>
        <w:rPr>
          <w:rStyle w:val="WW8Num3z0"/>
          <w:rFonts w:ascii="Verdana" w:hAnsi="Verdana"/>
          <w:color w:val="000000"/>
          <w:sz w:val="18"/>
          <w:szCs w:val="18"/>
        </w:rPr>
        <w:t> </w:t>
      </w:r>
      <w:r>
        <w:rPr>
          <w:rStyle w:val="WW8Num4z0"/>
          <w:rFonts w:ascii="Verdana" w:hAnsi="Verdana"/>
          <w:color w:val="4682B4"/>
          <w:sz w:val="18"/>
          <w:szCs w:val="18"/>
        </w:rPr>
        <w:t>состязательности</w:t>
      </w:r>
      <w:r>
        <w:rPr>
          <w:rStyle w:val="WW8Num3z0"/>
          <w:rFonts w:ascii="Verdana" w:hAnsi="Verdana"/>
          <w:color w:val="000000"/>
          <w:sz w:val="18"/>
          <w:szCs w:val="18"/>
        </w:rPr>
        <w:t> </w:t>
      </w:r>
      <w:r>
        <w:rPr>
          <w:rFonts w:ascii="Verdana" w:hAnsi="Verdana"/>
          <w:color w:val="000000"/>
          <w:sz w:val="18"/>
          <w:szCs w:val="18"/>
        </w:rPr>
        <w:t>в арбитражном процессе. Автореф. дис. . канд. юрид. наук. -М., 2007.</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Зубович ММ. Достижение истины в производстве суда первой инстанции по делам о</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ущерба, причиненного рабочими, служащими, колхозниками в процессе их трудовой деятельности. Автореф. дис. . канд. юрид. наук. Томск, 1988.</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О.В. Объективная истина в советском гражданском процессе. Автореф. дис. канд. юрид. наук. М., 1964.</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Каллистратова</w:t>
      </w:r>
      <w:r>
        <w:rPr>
          <w:rStyle w:val="WW8Num3z0"/>
          <w:rFonts w:ascii="Verdana" w:hAnsi="Verdana"/>
          <w:color w:val="000000"/>
          <w:sz w:val="18"/>
          <w:szCs w:val="18"/>
        </w:rPr>
        <w:t> </w:t>
      </w:r>
      <w:r>
        <w:rPr>
          <w:rFonts w:ascii="Verdana" w:hAnsi="Verdana"/>
          <w:color w:val="000000"/>
          <w:sz w:val="18"/>
          <w:szCs w:val="18"/>
        </w:rPr>
        <w:t>Р.Ф. Институт «</w:t>
      </w:r>
      <w:r>
        <w:rPr>
          <w:rStyle w:val="WW8Num4z0"/>
          <w:rFonts w:ascii="Verdana" w:hAnsi="Verdana"/>
          <w:color w:val="4682B4"/>
          <w:sz w:val="18"/>
          <w:szCs w:val="18"/>
        </w:rPr>
        <w:t>особого участия</w:t>
      </w:r>
      <w:r>
        <w:rPr>
          <w:rFonts w:ascii="Verdana" w:hAnsi="Verdana"/>
          <w:color w:val="000000"/>
          <w:sz w:val="18"/>
          <w:szCs w:val="18"/>
        </w:rPr>
        <w:t>» государственных и общественных организаций в советском гражданском процессе. Автореф. дис. . канд. юрид. наук. М., 1954.</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Костина</w:t>
      </w:r>
      <w:r>
        <w:rPr>
          <w:rStyle w:val="WW8Num3z0"/>
          <w:rFonts w:ascii="Verdana" w:hAnsi="Verdana"/>
          <w:color w:val="000000"/>
          <w:sz w:val="18"/>
          <w:szCs w:val="18"/>
        </w:rPr>
        <w:t> </w:t>
      </w:r>
      <w:r>
        <w:rPr>
          <w:rFonts w:ascii="Verdana" w:hAnsi="Verdana"/>
          <w:color w:val="000000"/>
          <w:sz w:val="18"/>
          <w:szCs w:val="18"/>
        </w:rPr>
        <w:t>С.Е. Развитие принципов диспозитивности и состязательности в арбитражном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Автореф. дис. . канд. юрид. наук. Саратов, 2007.</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Пескова</w:t>
      </w:r>
      <w:r>
        <w:rPr>
          <w:rStyle w:val="WW8Num3z0"/>
          <w:rFonts w:ascii="Verdana" w:hAnsi="Verdana"/>
          <w:color w:val="000000"/>
          <w:sz w:val="18"/>
          <w:szCs w:val="18"/>
        </w:rPr>
        <w:t> </w:t>
      </w:r>
      <w:r>
        <w:rPr>
          <w:rFonts w:ascii="Verdana" w:hAnsi="Verdana"/>
          <w:color w:val="000000"/>
          <w:sz w:val="18"/>
          <w:szCs w:val="18"/>
        </w:rPr>
        <w:t>Т.Д. Рассмотрение судами гражданских дел по</w:t>
      </w:r>
      <w:r>
        <w:rPr>
          <w:rStyle w:val="WW8Num3z0"/>
          <w:rFonts w:ascii="Verdana" w:hAnsi="Verdana"/>
          <w:color w:val="000000"/>
          <w:sz w:val="18"/>
          <w:szCs w:val="18"/>
        </w:rPr>
        <w:t> </w:t>
      </w:r>
      <w:r>
        <w:rPr>
          <w:rStyle w:val="WW8Num4z0"/>
          <w:rFonts w:ascii="Verdana" w:hAnsi="Verdana"/>
          <w:color w:val="4682B4"/>
          <w:sz w:val="18"/>
          <w:szCs w:val="18"/>
        </w:rPr>
        <w:t>жалобам</w:t>
      </w:r>
      <w:r>
        <w:rPr>
          <w:rStyle w:val="WW8Num3z0"/>
          <w:rFonts w:ascii="Verdana" w:hAnsi="Verdana"/>
          <w:color w:val="000000"/>
          <w:sz w:val="18"/>
          <w:szCs w:val="18"/>
        </w:rPr>
        <w:t> </w:t>
      </w:r>
      <w:r>
        <w:rPr>
          <w:rFonts w:ascii="Verdana" w:hAnsi="Verdana"/>
          <w:color w:val="000000"/>
          <w:sz w:val="18"/>
          <w:szCs w:val="18"/>
        </w:rPr>
        <w:t>на действия нотариальных органов. Автореф. дис. канд. юрид. наук. М., 1984.</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Пономаренко</w:t>
      </w:r>
      <w:r>
        <w:rPr>
          <w:rStyle w:val="WW8Num3z0"/>
          <w:rFonts w:ascii="Verdana" w:hAnsi="Verdana"/>
          <w:color w:val="000000"/>
          <w:sz w:val="18"/>
          <w:szCs w:val="18"/>
        </w:rPr>
        <w:t> </w:t>
      </w:r>
      <w:r>
        <w:rPr>
          <w:rFonts w:ascii="Verdana" w:hAnsi="Verdana"/>
          <w:color w:val="000000"/>
          <w:sz w:val="18"/>
          <w:szCs w:val="18"/>
        </w:rPr>
        <w:t>В.А. Мотивированность судебного решения в гражданском и арбитражном процессе. Автореф. дис. . канд. юрид. наук. М., 2007.</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174.</w:t>
      </w:r>
      <w:r>
        <w:rPr>
          <w:rStyle w:val="WW8Num3z0"/>
          <w:rFonts w:ascii="Verdana" w:hAnsi="Verdana"/>
          <w:color w:val="000000"/>
          <w:sz w:val="18"/>
          <w:szCs w:val="18"/>
        </w:rPr>
        <w:t> </w:t>
      </w:r>
      <w:r>
        <w:rPr>
          <w:rStyle w:val="WW8Num4z0"/>
          <w:rFonts w:ascii="Verdana" w:hAnsi="Verdana"/>
          <w:color w:val="4682B4"/>
          <w:sz w:val="18"/>
          <w:szCs w:val="18"/>
        </w:rPr>
        <w:t>Смышляев</w:t>
      </w:r>
      <w:r>
        <w:rPr>
          <w:rStyle w:val="WW8Num3z0"/>
          <w:rFonts w:ascii="Verdana" w:hAnsi="Verdana"/>
          <w:color w:val="000000"/>
          <w:sz w:val="18"/>
          <w:szCs w:val="18"/>
        </w:rPr>
        <w:t> </w:t>
      </w:r>
      <w:r>
        <w:rPr>
          <w:rFonts w:ascii="Verdana" w:hAnsi="Verdana"/>
          <w:color w:val="000000"/>
          <w:sz w:val="18"/>
          <w:szCs w:val="18"/>
        </w:rPr>
        <w:t>Л.П. Предмет доказывания в советском гражданском процессе. Автореф. дис. . канд. юрид. наук. М., 1954.</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Стрелов КМ.</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по доказыванию при рассмотрении и разрешении гражданских дел. Автореф. дис. канд. юрид. наук. СПб., 2004.</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Ференс-Сороцкий А.А. Аксиомы и принципы гражданско-процессуального права. Автореф. дис. . канд. юрид. наук. JL, 1989.</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Субъекты советского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Автореф. дис. . д-ра юрид. наук. М., 1972.</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Якубов</w:t>
      </w:r>
      <w:r>
        <w:rPr>
          <w:rStyle w:val="WW8Num3z0"/>
          <w:rFonts w:ascii="Verdana" w:hAnsi="Verdana"/>
          <w:color w:val="000000"/>
          <w:sz w:val="18"/>
          <w:szCs w:val="18"/>
        </w:rPr>
        <w:t> </w:t>
      </w:r>
      <w:r>
        <w:rPr>
          <w:rFonts w:ascii="Verdana" w:hAnsi="Verdana"/>
          <w:color w:val="000000"/>
          <w:sz w:val="18"/>
          <w:szCs w:val="18"/>
        </w:rPr>
        <w:t>С.А. Права и обязанности сторон в советском гражданском процессе. Автореф. дис. канд. юрид. наук. Л., 1961.Диссертации</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Т.Е. Соучастие в советском гражданском процессе. Дис. . канд. юрид. наук. М., 1952.</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С.Н. Судебное рассмотрение гражданско-правовых вопросов. Дис. . канд. юрид. наук. -М., 1940.</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Аксельрод</w:t>
      </w:r>
      <w:r>
        <w:rPr>
          <w:rStyle w:val="WW8Num3z0"/>
          <w:rFonts w:ascii="Verdana" w:hAnsi="Verdana"/>
          <w:color w:val="000000"/>
          <w:sz w:val="18"/>
          <w:szCs w:val="18"/>
        </w:rPr>
        <w:t> </w:t>
      </w:r>
      <w:r>
        <w:rPr>
          <w:rFonts w:ascii="Verdana" w:hAnsi="Verdana"/>
          <w:color w:val="000000"/>
          <w:sz w:val="18"/>
          <w:szCs w:val="18"/>
        </w:rPr>
        <w:t>С.С. Основные вопросы оценки доказательств судом первой инстанции в советском гражданском процессе. Дис. канд. юрид. наук. М., 1951.</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Аксенова</w:t>
      </w:r>
      <w:r>
        <w:rPr>
          <w:rStyle w:val="WW8Num3z0"/>
          <w:rFonts w:ascii="Verdana" w:hAnsi="Verdana"/>
          <w:color w:val="000000"/>
          <w:sz w:val="18"/>
          <w:szCs w:val="18"/>
        </w:rPr>
        <w:t> </w:t>
      </w:r>
      <w:r>
        <w:rPr>
          <w:rFonts w:ascii="Verdana" w:hAnsi="Verdana"/>
          <w:color w:val="000000"/>
          <w:sz w:val="18"/>
          <w:szCs w:val="18"/>
        </w:rPr>
        <w:t>О.В. Субъективные гражданские права и их осуществление в гражданском процессе. Дис. канд. юрид. наук. Тверь, 2004.</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Алёхина С.А. Участие РФ, субъектов РФ, муниципальных образований в гражданском процессе. Дис. . канд. юрид. наук. М., 2001.</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Алиева</w:t>
      </w:r>
      <w:r>
        <w:rPr>
          <w:rStyle w:val="WW8Num3z0"/>
          <w:rFonts w:ascii="Verdana" w:hAnsi="Verdana"/>
          <w:color w:val="000000"/>
          <w:sz w:val="18"/>
          <w:szCs w:val="18"/>
        </w:rPr>
        <w:t> </w:t>
      </w:r>
      <w:r>
        <w:rPr>
          <w:rFonts w:ascii="Verdana" w:hAnsi="Verdana"/>
          <w:color w:val="000000"/>
          <w:sz w:val="18"/>
          <w:szCs w:val="18"/>
        </w:rPr>
        <w:t>И.Д. Гражданско-процессуальная защита прав и</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законом интересов других лиц по законодательству РФ. Дис. . канд. юрид. наук. -М., 2000.</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Аликов</w:t>
      </w:r>
      <w:r>
        <w:rPr>
          <w:rStyle w:val="WW8Num3z0"/>
          <w:rFonts w:ascii="Verdana" w:hAnsi="Verdana"/>
          <w:color w:val="000000"/>
          <w:sz w:val="18"/>
          <w:szCs w:val="18"/>
        </w:rPr>
        <w:t> </w:t>
      </w:r>
      <w:r>
        <w:rPr>
          <w:rFonts w:ascii="Verdana" w:hAnsi="Verdana"/>
          <w:color w:val="000000"/>
          <w:sz w:val="18"/>
          <w:szCs w:val="18"/>
        </w:rPr>
        <w:t>В.Р. Развитие законодательства об участии</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в гражданском процессе России XVIII-XX вв. Дис. . канд. юрид. наук. М., 2001.</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Апарникова</w:t>
      </w:r>
      <w:r>
        <w:rPr>
          <w:rStyle w:val="WW8Num3z0"/>
          <w:rFonts w:ascii="Verdana" w:hAnsi="Verdana"/>
          <w:color w:val="000000"/>
          <w:sz w:val="18"/>
          <w:szCs w:val="18"/>
        </w:rPr>
        <w:t> </w:t>
      </w:r>
      <w:r>
        <w:rPr>
          <w:rFonts w:ascii="Verdana" w:hAnsi="Verdana"/>
          <w:color w:val="000000"/>
          <w:sz w:val="18"/>
          <w:szCs w:val="18"/>
        </w:rPr>
        <w:t>Ц.М. Проверка доказательств судом первой инстанции в советском гражданском процессе. Дис. . канд. юрид. наук. М., 1958.</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Аргунов</w:t>
      </w:r>
      <w:r>
        <w:rPr>
          <w:rStyle w:val="WW8Num3z0"/>
          <w:rFonts w:ascii="Verdana" w:hAnsi="Verdana"/>
          <w:color w:val="000000"/>
          <w:sz w:val="18"/>
          <w:szCs w:val="18"/>
        </w:rPr>
        <w:t> </w:t>
      </w:r>
      <w:r>
        <w:rPr>
          <w:rFonts w:ascii="Verdana" w:hAnsi="Verdana"/>
          <w:color w:val="000000"/>
          <w:sz w:val="18"/>
          <w:szCs w:val="18"/>
        </w:rPr>
        <w:t>В.Н. Участие третьих лиц в советском гражданском процессе. Дис. канд. юрид. наук. М., 1980.</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С.Ф. Проблема истины в гражданском судопроизводстве. Дис. . канд. юрид. наук. Саратов, 1998.</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Ахмедханова</w:t>
      </w:r>
      <w:r>
        <w:rPr>
          <w:rStyle w:val="WW8Num3z0"/>
          <w:rFonts w:ascii="Verdana" w:hAnsi="Verdana"/>
          <w:color w:val="000000"/>
          <w:sz w:val="18"/>
          <w:szCs w:val="18"/>
        </w:rPr>
        <w:t> </w:t>
      </w:r>
      <w:r>
        <w:rPr>
          <w:rFonts w:ascii="Verdana" w:hAnsi="Verdana"/>
          <w:color w:val="000000"/>
          <w:sz w:val="18"/>
          <w:szCs w:val="18"/>
        </w:rPr>
        <w:t>A.M. Установление отцовства в</w:t>
      </w:r>
      <w:r>
        <w:rPr>
          <w:rStyle w:val="WW8Num3z0"/>
          <w:rFonts w:ascii="Verdana" w:hAnsi="Verdana"/>
          <w:color w:val="000000"/>
          <w:sz w:val="18"/>
          <w:szCs w:val="18"/>
        </w:rPr>
        <w:t> </w:t>
      </w:r>
      <w:r>
        <w:rPr>
          <w:rStyle w:val="WW8Num4z0"/>
          <w:rFonts w:ascii="Verdana" w:hAnsi="Verdana"/>
          <w:color w:val="4682B4"/>
          <w:sz w:val="18"/>
          <w:szCs w:val="18"/>
        </w:rPr>
        <w:t>административном</w:t>
      </w:r>
      <w:r>
        <w:rPr>
          <w:rStyle w:val="WW8Num3z0"/>
          <w:rFonts w:ascii="Verdana" w:hAnsi="Verdana"/>
          <w:color w:val="000000"/>
          <w:sz w:val="18"/>
          <w:szCs w:val="18"/>
        </w:rPr>
        <w:t> </w:t>
      </w:r>
      <w:r>
        <w:rPr>
          <w:rFonts w:ascii="Verdana" w:hAnsi="Verdana"/>
          <w:color w:val="000000"/>
          <w:sz w:val="18"/>
          <w:szCs w:val="18"/>
        </w:rPr>
        <w:t>и судебном порядке: по материалам</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республики Дагестан. Дис. канд. юрид. наук. Махачкала, 2003.</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Бабаков</w:t>
      </w:r>
      <w:r>
        <w:rPr>
          <w:rStyle w:val="WW8Num3z0"/>
          <w:rFonts w:ascii="Verdana" w:hAnsi="Verdana"/>
          <w:color w:val="000000"/>
          <w:sz w:val="18"/>
          <w:szCs w:val="18"/>
        </w:rPr>
        <w:t> </w:t>
      </w:r>
      <w:r>
        <w:rPr>
          <w:rFonts w:ascii="Verdana" w:hAnsi="Verdana"/>
          <w:color w:val="000000"/>
          <w:sz w:val="18"/>
          <w:szCs w:val="18"/>
        </w:rPr>
        <w:t>В.А. Гражданская процессуальная обязанность. Дис. . канд. юрид. наук. Саратов, 1999.</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Бабинков</w:t>
      </w:r>
      <w:r>
        <w:rPr>
          <w:rStyle w:val="WW8Num3z0"/>
          <w:rFonts w:ascii="Verdana" w:hAnsi="Verdana"/>
          <w:color w:val="000000"/>
          <w:sz w:val="18"/>
          <w:szCs w:val="18"/>
        </w:rPr>
        <w:t> </w:t>
      </w:r>
      <w:r>
        <w:rPr>
          <w:rFonts w:ascii="Verdana" w:hAnsi="Verdana"/>
          <w:color w:val="000000"/>
          <w:sz w:val="18"/>
          <w:szCs w:val="18"/>
        </w:rPr>
        <w:t>A.M. Конституционный принцип состязательности и</w:t>
      </w:r>
      <w:r>
        <w:rPr>
          <w:rStyle w:val="WW8Num3z0"/>
          <w:rFonts w:ascii="Verdana" w:hAnsi="Verdana"/>
          <w:color w:val="000000"/>
          <w:sz w:val="18"/>
          <w:szCs w:val="18"/>
        </w:rPr>
        <w:t> </w:t>
      </w:r>
      <w:r>
        <w:rPr>
          <w:rStyle w:val="WW8Num4z0"/>
          <w:rFonts w:ascii="Verdana" w:hAnsi="Verdana"/>
          <w:color w:val="4682B4"/>
          <w:sz w:val="18"/>
          <w:szCs w:val="18"/>
        </w:rPr>
        <w:t>равноправия</w:t>
      </w:r>
      <w:r>
        <w:rPr>
          <w:rStyle w:val="WW8Num3z0"/>
          <w:rFonts w:ascii="Verdana" w:hAnsi="Verdana"/>
          <w:color w:val="000000"/>
          <w:sz w:val="18"/>
          <w:szCs w:val="18"/>
        </w:rPr>
        <w:t> </w:t>
      </w:r>
      <w:r>
        <w:rPr>
          <w:rFonts w:ascii="Verdana" w:hAnsi="Verdana"/>
          <w:color w:val="000000"/>
          <w:sz w:val="18"/>
          <w:szCs w:val="18"/>
        </w:rPr>
        <w:t>сторон при осуществлении правосудия. Дис. . канд. юрид. наук. М., 2004.</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Балашов</w:t>
      </w:r>
      <w:r>
        <w:rPr>
          <w:rStyle w:val="WW8Num3z0"/>
          <w:rFonts w:ascii="Verdana" w:hAnsi="Verdana"/>
          <w:color w:val="000000"/>
          <w:sz w:val="18"/>
          <w:szCs w:val="18"/>
        </w:rPr>
        <w:t> </w:t>
      </w:r>
      <w:r>
        <w:rPr>
          <w:rFonts w:ascii="Verdana" w:hAnsi="Verdana"/>
          <w:color w:val="000000"/>
          <w:sz w:val="18"/>
          <w:szCs w:val="18"/>
        </w:rPr>
        <w:t>А.Н. Процессуальные права и обязанности сторон при рассмотрении гражданских дел в суде первой инстанции. Дис. . канд. юрид. наук. -Саратов, 2005.</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Барашков</w:t>
      </w:r>
      <w:r>
        <w:rPr>
          <w:rStyle w:val="WW8Num3z0"/>
          <w:rFonts w:ascii="Verdana" w:hAnsi="Verdana"/>
          <w:color w:val="000000"/>
          <w:sz w:val="18"/>
          <w:szCs w:val="18"/>
        </w:rPr>
        <w:t> </w:t>
      </w:r>
      <w:r>
        <w:rPr>
          <w:rFonts w:ascii="Verdana" w:hAnsi="Verdana"/>
          <w:color w:val="000000"/>
          <w:sz w:val="18"/>
          <w:szCs w:val="18"/>
        </w:rPr>
        <w:t>С.А. Достоверность и вероятность в советском гражданском процессе. Дис. . канд. юрид. наук. Д., 1986.</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Баскаков</w:t>
      </w:r>
      <w:r>
        <w:rPr>
          <w:rStyle w:val="WW8Num3z0"/>
          <w:rFonts w:ascii="Verdana" w:hAnsi="Verdana"/>
          <w:color w:val="000000"/>
          <w:sz w:val="18"/>
          <w:szCs w:val="18"/>
        </w:rPr>
        <w:t> </w:t>
      </w:r>
      <w:r>
        <w:rPr>
          <w:rFonts w:ascii="Verdana" w:hAnsi="Verdana"/>
          <w:color w:val="000000"/>
          <w:sz w:val="18"/>
          <w:szCs w:val="18"/>
        </w:rPr>
        <w:t>Е.Я. Особенности рассмотрения и разрешения авторских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Дис. канд. юрид. наук. -М., 2004.</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Батаева</w:t>
      </w:r>
      <w:r>
        <w:rPr>
          <w:rStyle w:val="WW8Num3z0"/>
          <w:rFonts w:ascii="Verdana" w:hAnsi="Verdana"/>
          <w:color w:val="000000"/>
          <w:sz w:val="18"/>
          <w:szCs w:val="18"/>
        </w:rPr>
        <w:t> </w:t>
      </w:r>
      <w:r>
        <w:rPr>
          <w:rFonts w:ascii="Verdana" w:hAnsi="Verdana"/>
          <w:color w:val="000000"/>
          <w:sz w:val="18"/>
          <w:szCs w:val="18"/>
        </w:rPr>
        <w:t>Н. С. Судебная защита прав и интересов неопределенного круга лиц. Дис. . канд. юрид. наук. М., 1999.</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Баулин</w:t>
      </w:r>
      <w:r>
        <w:rPr>
          <w:rStyle w:val="WW8Num3z0"/>
          <w:rFonts w:ascii="Verdana" w:hAnsi="Verdana"/>
          <w:color w:val="000000"/>
          <w:sz w:val="18"/>
          <w:szCs w:val="18"/>
        </w:rPr>
        <w:t> </w:t>
      </w:r>
      <w:r>
        <w:rPr>
          <w:rFonts w:ascii="Verdana" w:hAnsi="Verdana"/>
          <w:color w:val="000000"/>
          <w:sz w:val="18"/>
          <w:szCs w:val="18"/>
        </w:rPr>
        <w:t>О.В. Бремя доказывания при разбирательстве гражданских дел. Дис. . д-ра юрид. наук. М., 2005.</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Бахарева</w:t>
      </w:r>
      <w:r>
        <w:rPr>
          <w:rStyle w:val="WW8Num3z0"/>
          <w:rFonts w:ascii="Verdana" w:hAnsi="Verdana"/>
          <w:color w:val="000000"/>
          <w:sz w:val="18"/>
          <w:szCs w:val="18"/>
        </w:rPr>
        <w:t> </w:t>
      </w:r>
      <w:r>
        <w:rPr>
          <w:rFonts w:ascii="Verdana" w:hAnsi="Verdana"/>
          <w:color w:val="000000"/>
          <w:sz w:val="18"/>
          <w:szCs w:val="18"/>
        </w:rPr>
        <w:t>О.А. Субъекты, защищающие от своего имени права других лиц в гражданском судопроизводстве (на примере участия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Дис. канд. юрид. наук. Саратов, 2000.</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Бондарева</w:t>
      </w:r>
      <w:r>
        <w:rPr>
          <w:rStyle w:val="WW8Num3z0"/>
          <w:rFonts w:ascii="Verdana" w:hAnsi="Verdana"/>
          <w:color w:val="000000"/>
          <w:sz w:val="18"/>
          <w:szCs w:val="18"/>
        </w:rPr>
        <w:t> </w:t>
      </w:r>
      <w:r>
        <w:rPr>
          <w:rFonts w:ascii="Verdana" w:hAnsi="Verdana"/>
          <w:color w:val="000000"/>
          <w:sz w:val="18"/>
          <w:szCs w:val="18"/>
        </w:rPr>
        <w:t>Е.Е. Реализация распорядительных прав сторон в арбитражном процессе (в суде первой инстанции). Дис. канд. юрид. наук. Самара, 2003.</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Бондарь</w:t>
      </w:r>
      <w:r>
        <w:rPr>
          <w:rStyle w:val="WW8Num3z0"/>
          <w:rFonts w:ascii="Verdana" w:hAnsi="Verdana"/>
          <w:color w:val="000000"/>
          <w:sz w:val="18"/>
          <w:szCs w:val="18"/>
        </w:rPr>
        <w:t> </w:t>
      </w:r>
      <w:r>
        <w:rPr>
          <w:rFonts w:ascii="Verdana" w:hAnsi="Verdana"/>
          <w:color w:val="000000"/>
          <w:sz w:val="18"/>
          <w:szCs w:val="18"/>
        </w:rPr>
        <w:t>А.Н. Конституционный принцип состязательности и равноправия сторон: особенности его реализации в гражданском судопроизводстве. Дис. . канд. юрид. наук. Р-на-Дону, 2006.</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200.</w:t>
      </w:r>
      <w:r>
        <w:rPr>
          <w:rStyle w:val="WW8Num3z0"/>
          <w:rFonts w:ascii="Verdana" w:hAnsi="Verdana"/>
          <w:color w:val="000000"/>
          <w:sz w:val="18"/>
          <w:szCs w:val="18"/>
        </w:rPr>
        <w:t> </w:t>
      </w:r>
      <w:r>
        <w:rPr>
          <w:rStyle w:val="WW8Num4z0"/>
          <w:rFonts w:ascii="Verdana" w:hAnsi="Verdana"/>
          <w:color w:val="4682B4"/>
          <w:sz w:val="18"/>
          <w:szCs w:val="18"/>
        </w:rPr>
        <w:t>Боровиков</w:t>
      </w:r>
      <w:r>
        <w:rPr>
          <w:rStyle w:val="WW8Num3z0"/>
          <w:rFonts w:ascii="Verdana" w:hAnsi="Verdana"/>
          <w:color w:val="000000"/>
          <w:sz w:val="18"/>
          <w:szCs w:val="18"/>
        </w:rPr>
        <w:t> </w:t>
      </w:r>
      <w:r>
        <w:rPr>
          <w:rFonts w:ascii="Verdana" w:hAnsi="Verdana"/>
          <w:color w:val="000000"/>
          <w:sz w:val="18"/>
          <w:szCs w:val="18"/>
        </w:rPr>
        <w:t>С.А. Влияние норм материального права на нормы</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права. Дис. канд. юрид. наук. Саратов, 2005.</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Г.Д. Защита ответчика против</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в гражданском судопроизводстве. Дис. . канд. юрид. наук. Томск, 1980.</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Веденеев</w:t>
      </w:r>
      <w:r>
        <w:rPr>
          <w:rStyle w:val="WW8Num3z0"/>
          <w:rFonts w:ascii="Verdana" w:hAnsi="Verdana"/>
          <w:color w:val="000000"/>
          <w:sz w:val="18"/>
          <w:szCs w:val="18"/>
        </w:rPr>
        <w:t> </w:t>
      </w:r>
      <w:r>
        <w:rPr>
          <w:rFonts w:ascii="Verdana" w:hAnsi="Verdana"/>
          <w:color w:val="000000"/>
          <w:sz w:val="18"/>
          <w:szCs w:val="18"/>
        </w:rPr>
        <w:t>Е.Ю. Доказывание в арбитражном процессе РФ: проблемы теории и практики (на примере доказывания в спорах по</w:t>
      </w:r>
      <w:r>
        <w:rPr>
          <w:rStyle w:val="WW8Num3z0"/>
          <w:rFonts w:ascii="Verdana" w:hAnsi="Verdana"/>
          <w:color w:val="000000"/>
          <w:sz w:val="18"/>
          <w:szCs w:val="18"/>
        </w:rPr>
        <w:t> </w:t>
      </w:r>
      <w:r>
        <w:rPr>
          <w:rStyle w:val="WW8Num4z0"/>
          <w:rFonts w:ascii="Verdana" w:hAnsi="Verdana"/>
          <w:color w:val="4682B4"/>
          <w:sz w:val="18"/>
          <w:szCs w:val="18"/>
        </w:rPr>
        <w:t>имущественному</w:t>
      </w:r>
      <w:r>
        <w:rPr>
          <w:rStyle w:val="WW8Num3z0"/>
          <w:rFonts w:ascii="Verdana" w:hAnsi="Verdana"/>
          <w:color w:val="000000"/>
          <w:sz w:val="18"/>
          <w:szCs w:val="18"/>
        </w:rPr>
        <w:t> </w:t>
      </w:r>
      <w:r>
        <w:rPr>
          <w:rFonts w:ascii="Verdana" w:hAnsi="Verdana"/>
          <w:color w:val="000000"/>
          <w:sz w:val="18"/>
          <w:szCs w:val="18"/>
        </w:rPr>
        <w:t>страхованию). Дис. . канд. юрид. наук. М., 1999.</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Войтович JI.B. Ведение дел в гражданском и арбитражном процессе посредством действий представителя. Дис. . канд. юрид. наук. Хабаровск, 2004.,</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Гаврилова</w:t>
      </w:r>
      <w:r>
        <w:rPr>
          <w:rStyle w:val="WW8Num3z0"/>
          <w:rFonts w:ascii="Verdana" w:hAnsi="Verdana"/>
          <w:color w:val="000000"/>
          <w:sz w:val="18"/>
          <w:szCs w:val="18"/>
        </w:rPr>
        <w:t> </w:t>
      </w:r>
      <w:r>
        <w:rPr>
          <w:rFonts w:ascii="Verdana" w:hAnsi="Verdana"/>
          <w:color w:val="000000"/>
          <w:sz w:val="18"/>
          <w:szCs w:val="18"/>
        </w:rPr>
        <w:t>С.Ю. Судопроизводство по делам об</w:t>
      </w:r>
      <w:r>
        <w:rPr>
          <w:rStyle w:val="WW8Num3z0"/>
          <w:rFonts w:ascii="Verdana" w:hAnsi="Verdana"/>
          <w:color w:val="000000"/>
          <w:sz w:val="18"/>
          <w:szCs w:val="18"/>
        </w:rPr>
        <w:t> </w:t>
      </w:r>
      <w:r>
        <w:rPr>
          <w:rStyle w:val="WW8Num4z0"/>
          <w:rFonts w:ascii="Verdana" w:hAnsi="Verdana"/>
          <w:color w:val="4682B4"/>
          <w:sz w:val="18"/>
          <w:szCs w:val="18"/>
        </w:rPr>
        <w:t>оспаривании</w:t>
      </w:r>
      <w:r>
        <w:rPr>
          <w:rStyle w:val="WW8Num3z0"/>
          <w:rFonts w:ascii="Verdana" w:hAnsi="Verdana"/>
          <w:color w:val="000000"/>
          <w:sz w:val="18"/>
          <w:szCs w:val="18"/>
        </w:rPr>
        <w:t> </w:t>
      </w:r>
      <w:r>
        <w:rPr>
          <w:rFonts w:ascii="Verdana" w:hAnsi="Verdana"/>
          <w:color w:val="000000"/>
          <w:sz w:val="18"/>
          <w:szCs w:val="18"/>
        </w:rPr>
        <w:t>отцовства (материнства): Дис. канд; юрид. наук. Саратов; 2001.</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Гадиятова</w:t>
      </w:r>
      <w:r>
        <w:rPr>
          <w:rStyle w:val="WW8Num3z0"/>
          <w:rFonts w:ascii="Verdana" w:hAnsi="Verdana"/>
          <w:color w:val="000000"/>
          <w:sz w:val="18"/>
          <w:szCs w:val="18"/>
        </w:rPr>
        <w:t> </w:t>
      </w:r>
      <w:r>
        <w:rPr>
          <w:rFonts w:ascii="Verdana" w:hAnsi="Verdana"/>
          <w:color w:val="000000"/>
          <w:sz w:val="18"/>
          <w:szCs w:val="18"/>
        </w:rPr>
        <w:t>М.В. Участие прокурора при рассмотрении гражданских дел-, судами. Дис. . канд. юрид. наук. Екатеринбург, 2005.</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Голиченко</w:t>
      </w:r>
      <w:r>
        <w:rPr>
          <w:rStyle w:val="WW8Num3z0"/>
          <w:rFonts w:ascii="Verdana" w:hAnsi="Verdana"/>
          <w:color w:val="000000"/>
          <w:sz w:val="18"/>
          <w:szCs w:val="18"/>
        </w:rPr>
        <w:t> </w:t>
      </w:r>
      <w:r>
        <w:rPr>
          <w:rFonts w:ascii="Verdana" w:hAnsi="Verdana"/>
          <w:color w:val="000000"/>
          <w:sz w:val="18"/>
          <w:szCs w:val="18"/>
        </w:rPr>
        <w:t>М.М. Правовая природа участия</w:t>
      </w:r>
      <w:r>
        <w:rPr>
          <w:rStyle w:val="WW8Num3z0"/>
          <w:rFonts w:ascii="Verdana" w:hAnsi="Verdana"/>
          <w:color w:val="000000"/>
          <w:sz w:val="18"/>
          <w:szCs w:val="18"/>
        </w:rPr>
        <w:t> </w:t>
      </w:r>
      <w:r>
        <w:rPr>
          <w:rStyle w:val="WW8Num4z0"/>
          <w:rFonts w:ascii="Verdana" w:hAnsi="Verdana"/>
          <w:color w:val="4682B4"/>
          <w:sz w:val="18"/>
          <w:szCs w:val="18"/>
        </w:rPr>
        <w:t>истца</w:t>
      </w:r>
      <w:r>
        <w:rPr>
          <w:rStyle w:val="WW8Num3z0"/>
          <w:rFonts w:ascii="Verdana" w:hAnsi="Verdana"/>
          <w:color w:val="000000"/>
          <w:sz w:val="18"/>
          <w:szCs w:val="18"/>
        </w:rPr>
        <w:t> </w:t>
      </w:r>
      <w:r>
        <w:rPr>
          <w:rFonts w:ascii="Verdana" w:hAnsi="Verdana"/>
          <w:color w:val="000000"/>
          <w:sz w:val="18"/>
          <w:szCs w:val="18"/>
        </w:rPr>
        <w:t>и ответчика в исковом, производстве. Дис. канд. юрид. наук. Саратов, 2003.</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Грель</w:t>
      </w:r>
      <w:r>
        <w:rPr>
          <w:rStyle w:val="WW8Num3z0"/>
          <w:rFonts w:ascii="Verdana" w:hAnsi="Verdana"/>
          <w:color w:val="000000"/>
          <w:sz w:val="18"/>
          <w:szCs w:val="18"/>
        </w:rPr>
        <w:t> </w:t>
      </w:r>
      <w:r>
        <w:rPr>
          <w:rFonts w:ascii="Verdana" w:hAnsi="Verdana"/>
          <w:color w:val="000000"/>
          <w:sz w:val="18"/>
          <w:szCs w:val="18"/>
        </w:rPr>
        <w:t>Я.В. Злоупотребления сторон процессуальными правами в гражданском и арбитражном процессе. Дис. . канд. юрид.наук. Новосибирск, 2006.</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Гроза</w:t>
      </w:r>
      <w:r>
        <w:rPr>
          <w:rStyle w:val="WW8Num3z0"/>
          <w:rFonts w:ascii="Verdana" w:hAnsi="Verdana"/>
          <w:color w:val="000000"/>
          <w:sz w:val="18"/>
          <w:szCs w:val="18"/>
        </w:rPr>
        <w:t> </w:t>
      </w:r>
      <w:r>
        <w:rPr>
          <w:rFonts w:ascii="Verdana" w:hAnsi="Verdana"/>
          <w:color w:val="000000"/>
          <w:sz w:val="18"/>
          <w:szCs w:val="18"/>
        </w:rPr>
        <w:t>Ю.А. Юридические доказательства (общеправовое исследование). Дис. . канд. юрид. наук. Саратов, 2006.</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Гусев</w:t>
      </w:r>
      <w:r>
        <w:rPr>
          <w:rStyle w:val="WW8Num3z0"/>
          <w:rFonts w:ascii="Verdana" w:hAnsi="Verdana"/>
          <w:color w:val="000000"/>
          <w:sz w:val="18"/>
          <w:szCs w:val="18"/>
        </w:rPr>
        <w:t> </w:t>
      </w:r>
      <w:r>
        <w:rPr>
          <w:rFonts w:ascii="Verdana" w:hAnsi="Verdana"/>
          <w:color w:val="000000"/>
          <w:sz w:val="18"/>
          <w:szCs w:val="18"/>
        </w:rPr>
        <w:t>В.Г. Гражданская процессуальная правоспособность. Дис. . канд. юрид. наук. Саратов, 1996.</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Давтян</w:t>
      </w:r>
      <w:r>
        <w:rPr>
          <w:rStyle w:val="WW8Num3z0"/>
          <w:rFonts w:ascii="Verdana" w:hAnsi="Verdana"/>
          <w:color w:val="000000"/>
          <w:sz w:val="18"/>
          <w:szCs w:val="18"/>
        </w:rPr>
        <w:t> </w:t>
      </w:r>
      <w:r>
        <w:rPr>
          <w:rFonts w:ascii="Verdana" w:hAnsi="Verdana"/>
          <w:color w:val="000000"/>
          <w:sz w:val="18"/>
          <w:szCs w:val="18"/>
        </w:rPr>
        <w:t>А.Г. Гражданское процессуальное право Германии (основные институты). Дис. . д-ра юрид. наук. Ереван, 2002.</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Девицкий</w:t>
      </w:r>
      <w:r>
        <w:rPr>
          <w:rStyle w:val="WW8Num3z0"/>
          <w:rFonts w:ascii="Verdana" w:hAnsi="Verdana"/>
          <w:color w:val="000000"/>
          <w:sz w:val="18"/>
          <w:szCs w:val="18"/>
        </w:rPr>
        <w:t> </w:t>
      </w:r>
      <w:r>
        <w:rPr>
          <w:rFonts w:ascii="Verdana" w:hAnsi="Verdana"/>
          <w:color w:val="000000"/>
          <w:sz w:val="18"/>
          <w:szCs w:val="18"/>
        </w:rPr>
        <w:t>Э.И. Предмет доказывания при рассмотрении гражданских дел с участием органов-внутренних дел. Дис. . канд. юрид. наук. СПб., 2002.</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Дикарева</w:t>
      </w:r>
      <w:r>
        <w:rPr>
          <w:rStyle w:val="WW8Num3z0"/>
          <w:rFonts w:ascii="Verdana" w:hAnsi="Verdana"/>
          <w:color w:val="000000"/>
          <w:sz w:val="18"/>
          <w:szCs w:val="18"/>
        </w:rPr>
        <w:t> </w:t>
      </w:r>
      <w:r>
        <w:rPr>
          <w:rFonts w:ascii="Verdana" w:hAnsi="Verdana"/>
          <w:color w:val="000000"/>
          <w:sz w:val="18"/>
          <w:szCs w:val="18"/>
        </w:rPr>
        <w:t>Н.Ф. Процессуальные особенности рассмотрения и разрешения дел о защите авторских прав. Дис. канд. юрид. наук. М., 2003.</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Дмитриев</w:t>
      </w:r>
      <w:r>
        <w:rPr>
          <w:rStyle w:val="WW8Num3z0"/>
          <w:rFonts w:ascii="Verdana" w:hAnsi="Verdana"/>
          <w:color w:val="000000"/>
          <w:sz w:val="18"/>
          <w:szCs w:val="18"/>
        </w:rPr>
        <w:t> </w:t>
      </w:r>
      <w:r>
        <w:rPr>
          <w:rFonts w:ascii="Verdana" w:hAnsi="Verdana"/>
          <w:color w:val="000000"/>
          <w:sz w:val="18"/>
          <w:szCs w:val="18"/>
        </w:rPr>
        <w:t>М.А. Процессуальные особенности рассмотрения и разрешения дел о возмещении</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причиненного органами внутренних дел. Дис. . канд. юрид. наук. СПб., 2003.</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Дудникова</w:t>
      </w:r>
      <w:r>
        <w:rPr>
          <w:rStyle w:val="WW8Num3z0"/>
          <w:rFonts w:ascii="Verdana" w:hAnsi="Verdana"/>
          <w:color w:val="000000"/>
          <w:sz w:val="18"/>
          <w:szCs w:val="18"/>
        </w:rPr>
        <w:t> </w:t>
      </w:r>
      <w:r>
        <w:rPr>
          <w:rFonts w:ascii="Verdana" w:hAnsi="Verdana"/>
          <w:color w:val="000000"/>
          <w:sz w:val="18"/>
          <w:szCs w:val="18"/>
        </w:rPr>
        <w:t>Г.В. Арбитражная процессуальная форма. Дис. . канд. юрид. наук. Саратов, 2005.</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Елизаров</w:t>
      </w:r>
      <w:r>
        <w:rPr>
          <w:rStyle w:val="WW8Num3z0"/>
          <w:rFonts w:ascii="Verdana" w:hAnsi="Verdana"/>
          <w:color w:val="000000"/>
          <w:sz w:val="18"/>
          <w:szCs w:val="18"/>
        </w:rPr>
        <w:t> </w:t>
      </w:r>
      <w:r>
        <w:rPr>
          <w:rFonts w:ascii="Verdana" w:hAnsi="Verdana"/>
          <w:color w:val="000000"/>
          <w:sz w:val="18"/>
          <w:szCs w:val="18"/>
        </w:rPr>
        <w:t>В.А. Доказывание сторонами своих требований и</w:t>
      </w:r>
      <w:r>
        <w:rPr>
          <w:rStyle w:val="WW8Num3z0"/>
          <w:rFonts w:ascii="Verdana" w:hAnsi="Verdana"/>
          <w:color w:val="000000"/>
          <w:sz w:val="18"/>
          <w:szCs w:val="18"/>
        </w:rPr>
        <w:t> </w:t>
      </w:r>
      <w:r>
        <w:rPr>
          <w:rStyle w:val="WW8Num4z0"/>
          <w:rFonts w:ascii="Verdana" w:hAnsi="Verdana"/>
          <w:color w:val="4682B4"/>
          <w:sz w:val="18"/>
          <w:szCs w:val="18"/>
        </w:rPr>
        <w:t>возражений</w:t>
      </w:r>
      <w:r>
        <w:rPr>
          <w:rStyle w:val="WW8Num3z0"/>
          <w:rFonts w:ascii="Verdana" w:hAnsi="Verdana"/>
          <w:color w:val="000000"/>
          <w:sz w:val="18"/>
          <w:szCs w:val="18"/>
        </w:rPr>
        <w:t> </w:t>
      </w:r>
      <w:r>
        <w:rPr>
          <w:rFonts w:ascii="Verdana" w:hAnsi="Verdana"/>
          <w:color w:val="000000"/>
          <w:sz w:val="18"/>
          <w:szCs w:val="18"/>
        </w:rPr>
        <w:t>в гражданском процессе. Дис. канд. юрид. наук. М., 1968.</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Ермакова</w:t>
      </w:r>
      <w:r>
        <w:rPr>
          <w:rStyle w:val="WW8Num3z0"/>
          <w:rFonts w:ascii="Verdana" w:hAnsi="Verdana"/>
          <w:color w:val="000000"/>
          <w:sz w:val="18"/>
          <w:szCs w:val="18"/>
        </w:rPr>
        <w:t> </w:t>
      </w:r>
      <w:r>
        <w:rPr>
          <w:rFonts w:ascii="Verdana" w:hAnsi="Verdana"/>
          <w:color w:val="000000"/>
          <w:sz w:val="18"/>
          <w:szCs w:val="18"/>
        </w:rPr>
        <w:t>Е.П. Доказательства в гражданском процессе стран Латинской Америки (на примере Колумбии, Панамы, Эквадора). Дис. . канд. юрид. наук. -М., 2000.</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Захаров</w:t>
      </w:r>
      <w:r>
        <w:rPr>
          <w:rStyle w:val="WW8Num3z0"/>
          <w:rFonts w:ascii="Verdana" w:hAnsi="Verdana"/>
          <w:color w:val="000000"/>
          <w:sz w:val="18"/>
          <w:szCs w:val="18"/>
        </w:rPr>
        <w:t> </w:t>
      </w:r>
      <w:r>
        <w:rPr>
          <w:rFonts w:ascii="Verdana" w:hAnsi="Verdana"/>
          <w:color w:val="000000"/>
          <w:sz w:val="18"/>
          <w:szCs w:val="18"/>
        </w:rPr>
        <w:t>В.Н. Гражданские процессуальные гарантии субъективных прав сторон и третьих лиц при рассмотрении и разрешении гражданских дел. Дис. . канд. юрид. наук. Саратов, 1980.</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Ивакин</w:t>
      </w:r>
      <w:r>
        <w:rPr>
          <w:rStyle w:val="WW8Num3z0"/>
          <w:rFonts w:ascii="Verdana" w:hAnsi="Verdana"/>
          <w:color w:val="000000"/>
          <w:sz w:val="18"/>
          <w:szCs w:val="18"/>
        </w:rPr>
        <w:t> </w:t>
      </w:r>
      <w:r>
        <w:rPr>
          <w:rFonts w:ascii="Verdana" w:hAnsi="Verdana"/>
          <w:color w:val="000000"/>
          <w:sz w:val="18"/>
          <w:szCs w:val="18"/>
        </w:rPr>
        <w:t>В.Н. Представительство в советском гражданском процессе. Вопросы теории и практики. Дис. . канд. юрид. наук. М., 1981.</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Карева</w:t>
      </w:r>
      <w:r>
        <w:rPr>
          <w:rStyle w:val="WW8Num3z0"/>
          <w:rFonts w:ascii="Verdana" w:hAnsi="Verdana"/>
          <w:color w:val="000000"/>
          <w:sz w:val="18"/>
          <w:szCs w:val="18"/>
        </w:rPr>
        <w:t> </w:t>
      </w:r>
      <w:r>
        <w:rPr>
          <w:rFonts w:ascii="Verdana" w:hAnsi="Verdana"/>
          <w:color w:val="000000"/>
          <w:sz w:val="18"/>
          <w:szCs w:val="18"/>
        </w:rPr>
        <w:t>Т.Ю. Участие в гражданском процессе лиц, выступающих в защиту прав, свобод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других лиц. Дис. . канд. юрид. наук. -СПб., 2005.</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Карпик</w:t>
      </w:r>
      <w:r>
        <w:rPr>
          <w:rStyle w:val="WW8Num3z0"/>
          <w:rFonts w:ascii="Verdana" w:hAnsi="Verdana"/>
          <w:color w:val="000000"/>
          <w:sz w:val="18"/>
          <w:szCs w:val="18"/>
        </w:rPr>
        <w:t> </w:t>
      </w:r>
      <w:r>
        <w:rPr>
          <w:rFonts w:ascii="Verdana" w:hAnsi="Verdana"/>
          <w:color w:val="000000"/>
          <w:sz w:val="18"/>
          <w:szCs w:val="18"/>
        </w:rPr>
        <w:t>B.C. Объяснения сторон как доказательство в советском гражданском процессе важное орудие в отправлении социалистического правосудия. Дис. канд. юрид. наук. - Л., 1953.</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Кирсанов</w:t>
      </w:r>
      <w:r>
        <w:rPr>
          <w:rStyle w:val="WW8Num3z0"/>
          <w:rFonts w:ascii="Verdana" w:hAnsi="Verdana"/>
          <w:color w:val="000000"/>
          <w:sz w:val="18"/>
          <w:szCs w:val="18"/>
        </w:rPr>
        <w:t> </w:t>
      </w:r>
      <w:r>
        <w:rPr>
          <w:rFonts w:ascii="Verdana" w:hAnsi="Verdana"/>
          <w:color w:val="000000"/>
          <w:sz w:val="18"/>
          <w:szCs w:val="18"/>
        </w:rPr>
        <w:t>В.А. Теоретические проблемы судопроизводства по</w:t>
      </w:r>
      <w:r>
        <w:rPr>
          <w:rStyle w:val="WW8Num3z0"/>
          <w:rFonts w:ascii="Verdana" w:hAnsi="Verdana"/>
          <w:color w:val="000000"/>
          <w:sz w:val="18"/>
          <w:szCs w:val="18"/>
        </w:rPr>
        <w:t> </w:t>
      </w:r>
      <w:r>
        <w:rPr>
          <w:rStyle w:val="WW8Num4z0"/>
          <w:rFonts w:ascii="Verdana" w:hAnsi="Verdana"/>
          <w:color w:val="4682B4"/>
          <w:sz w:val="18"/>
          <w:szCs w:val="18"/>
        </w:rPr>
        <w:t>оспариванию</w:t>
      </w:r>
      <w:r>
        <w:rPr>
          <w:rStyle w:val="WW8Num3z0"/>
          <w:rFonts w:ascii="Verdana" w:hAnsi="Verdana"/>
          <w:color w:val="000000"/>
          <w:sz w:val="18"/>
          <w:szCs w:val="18"/>
        </w:rPr>
        <w:t> </w:t>
      </w:r>
      <w:r>
        <w:rPr>
          <w:rFonts w:ascii="Verdana" w:hAnsi="Verdana"/>
          <w:color w:val="000000"/>
          <w:sz w:val="18"/>
          <w:szCs w:val="18"/>
        </w:rPr>
        <w:t>нормативных правовых актов. Дис. канд. юрид. наук. М., 2001.</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Основные институты советского гражданского процесса и принципы</w:t>
      </w:r>
      <w:r>
        <w:rPr>
          <w:rStyle w:val="WW8Num3z0"/>
          <w:rFonts w:ascii="Verdana" w:hAnsi="Verdana"/>
          <w:color w:val="000000"/>
          <w:sz w:val="18"/>
          <w:szCs w:val="18"/>
        </w:rPr>
        <w:t> </w:t>
      </w:r>
      <w:r>
        <w:rPr>
          <w:rStyle w:val="WW8Num4z0"/>
          <w:rFonts w:ascii="Verdana" w:hAnsi="Verdana"/>
          <w:color w:val="4682B4"/>
          <w:sz w:val="18"/>
          <w:szCs w:val="18"/>
        </w:rPr>
        <w:t>диспозитивности</w:t>
      </w:r>
      <w:r>
        <w:rPr>
          <w:rStyle w:val="WW8Num3z0"/>
          <w:rFonts w:ascii="Verdana" w:hAnsi="Verdana"/>
          <w:color w:val="000000"/>
          <w:sz w:val="18"/>
          <w:szCs w:val="18"/>
        </w:rPr>
        <w:t> </w:t>
      </w:r>
      <w:r>
        <w:rPr>
          <w:rFonts w:ascii="Verdana" w:hAnsi="Verdana"/>
          <w:color w:val="000000"/>
          <w:sz w:val="18"/>
          <w:szCs w:val="18"/>
        </w:rPr>
        <w:t>и состязательности. Дис. д-ра юрид. наук. М., } 1940-41.</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Клюев</w:t>
      </w:r>
      <w:r>
        <w:rPr>
          <w:rStyle w:val="WW8Num3z0"/>
          <w:rFonts w:ascii="Verdana" w:hAnsi="Verdana"/>
          <w:color w:val="000000"/>
          <w:sz w:val="18"/>
          <w:szCs w:val="18"/>
        </w:rPr>
        <w:t> </w:t>
      </w:r>
      <w:r>
        <w:rPr>
          <w:rFonts w:ascii="Verdana" w:hAnsi="Verdana"/>
          <w:color w:val="000000"/>
          <w:sz w:val="18"/>
          <w:szCs w:val="18"/>
        </w:rPr>
        <w:t>М.А. Особенности рассмотрения споров в сфере авторского права. Дис. . канд. юрид. наук. Екатеринбург, 2006.</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А.С. Понятие и признаки судебных доказательств в советском гражданском процессе. Дис. . канд. юрид. наук. Иркутск, 1978.</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Козырева</w:t>
      </w:r>
      <w:r>
        <w:rPr>
          <w:rStyle w:val="WW8Num3z0"/>
          <w:rFonts w:ascii="Verdana" w:hAnsi="Verdana"/>
          <w:color w:val="000000"/>
          <w:sz w:val="18"/>
          <w:szCs w:val="18"/>
        </w:rPr>
        <w:t> </w:t>
      </w:r>
      <w:r>
        <w:rPr>
          <w:rFonts w:ascii="Verdana" w:hAnsi="Verdana"/>
          <w:color w:val="000000"/>
          <w:sz w:val="18"/>
          <w:szCs w:val="18"/>
        </w:rPr>
        <w:t>Е.В. Процессуальные особенности рассмотрения судами гражданских дел о компенсации морального вреда. Дис. . канд. юрид. наук. — Тверь, 2003.</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Колосова</w:t>
      </w:r>
      <w:r>
        <w:rPr>
          <w:rStyle w:val="WW8Num3z0"/>
          <w:rFonts w:ascii="Verdana" w:hAnsi="Verdana"/>
          <w:color w:val="000000"/>
          <w:sz w:val="18"/>
          <w:szCs w:val="18"/>
        </w:rPr>
        <w:t> </w:t>
      </w:r>
      <w:r>
        <w:rPr>
          <w:rFonts w:ascii="Verdana" w:hAnsi="Verdana"/>
          <w:color w:val="000000"/>
          <w:sz w:val="18"/>
          <w:szCs w:val="18"/>
        </w:rPr>
        <w:t>М.В. Принцип непосредственности гражданского процессуального права. Дис. канд. юрид. наук. Саратов, 2004.</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227.</w:t>
      </w:r>
      <w:r>
        <w:rPr>
          <w:rStyle w:val="WW8Num3z0"/>
          <w:rFonts w:ascii="Verdana" w:hAnsi="Verdana"/>
          <w:color w:val="000000"/>
          <w:sz w:val="18"/>
          <w:szCs w:val="18"/>
        </w:rPr>
        <w:t> </w:t>
      </w:r>
      <w:r>
        <w:rPr>
          <w:rStyle w:val="WW8Num4z0"/>
          <w:rFonts w:ascii="Verdana" w:hAnsi="Verdana"/>
          <w:color w:val="4682B4"/>
          <w:sz w:val="18"/>
          <w:szCs w:val="18"/>
        </w:rPr>
        <w:t>Константинова</w:t>
      </w:r>
      <w:r>
        <w:rPr>
          <w:rStyle w:val="WW8Num3z0"/>
          <w:rFonts w:ascii="Verdana" w:hAnsi="Verdana"/>
          <w:color w:val="000000"/>
          <w:sz w:val="18"/>
          <w:szCs w:val="18"/>
        </w:rPr>
        <w:t> </w:t>
      </w:r>
      <w:r>
        <w:rPr>
          <w:rFonts w:ascii="Verdana" w:hAnsi="Verdana"/>
          <w:color w:val="000000"/>
          <w:sz w:val="18"/>
          <w:szCs w:val="18"/>
        </w:rPr>
        <w:t>Р.А. Основные вопросы теории доказательств в советском гражданско-процессуальном праве. Дис. канд. юрид. наук. JL, 1951.</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Коростелева</w:t>
      </w:r>
      <w:r>
        <w:rPr>
          <w:rStyle w:val="WW8Num3z0"/>
          <w:rFonts w:ascii="Verdana" w:hAnsi="Verdana"/>
          <w:color w:val="000000"/>
          <w:sz w:val="18"/>
          <w:szCs w:val="18"/>
        </w:rPr>
        <w:t> </w:t>
      </w:r>
      <w:r>
        <w:rPr>
          <w:rFonts w:ascii="Verdana" w:hAnsi="Verdana"/>
          <w:color w:val="000000"/>
          <w:sz w:val="18"/>
          <w:szCs w:val="18"/>
        </w:rPr>
        <w:t>Ю.А. Особенности рассмотрения отдельных категорий дел, связанных с защитой права</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на социальное обеспечение. Дис. . канд. юрид. наук. Екатеринбург, 2004.</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Крыжановский</w:t>
      </w:r>
      <w:r>
        <w:rPr>
          <w:rStyle w:val="WW8Num3z0"/>
          <w:rFonts w:ascii="Verdana" w:hAnsi="Verdana"/>
          <w:color w:val="000000"/>
          <w:sz w:val="18"/>
          <w:szCs w:val="18"/>
        </w:rPr>
        <w:t> </w:t>
      </w:r>
      <w:r>
        <w:rPr>
          <w:rFonts w:ascii="Verdana" w:hAnsi="Verdana"/>
          <w:color w:val="000000"/>
          <w:sz w:val="18"/>
          <w:szCs w:val="18"/>
        </w:rPr>
        <w:t>Д.В. Обязанность по доказыванию в арбитражном процессе. Дисс. . канд. юрид. наук. Саратов, 2006.</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Кулакова</w:t>
      </w:r>
      <w:r>
        <w:rPr>
          <w:rStyle w:val="WW8Num3z0"/>
          <w:rFonts w:ascii="Verdana" w:hAnsi="Verdana"/>
          <w:color w:val="000000"/>
          <w:sz w:val="18"/>
          <w:szCs w:val="18"/>
        </w:rPr>
        <w:t> </w:t>
      </w:r>
      <w:r>
        <w:rPr>
          <w:rFonts w:ascii="Verdana" w:hAnsi="Verdana"/>
          <w:color w:val="000000"/>
          <w:sz w:val="18"/>
          <w:szCs w:val="18"/>
        </w:rPr>
        <w:t>В.Ю. Участие в гражданском процессе государственных органов и органов местного самоуправления. Дис. канд. юрид. наук. М., 2001.53.</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С.В. Установление истины в советском</w:t>
      </w:r>
      <w:r>
        <w:rPr>
          <w:rStyle w:val="WW8Num3z0"/>
          <w:rFonts w:ascii="Verdana" w:hAnsi="Verdana"/>
          <w:color w:val="000000"/>
          <w:sz w:val="18"/>
          <w:szCs w:val="18"/>
        </w:rPr>
        <w:t> </w:t>
      </w:r>
      <w:r>
        <w:rPr>
          <w:rStyle w:val="WW8Num4z0"/>
          <w:rFonts w:ascii="Verdana" w:hAnsi="Verdana"/>
          <w:color w:val="4682B4"/>
          <w:sz w:val="18"/>
          <w:szCs w:val="18"/>
        </w:rPr>
        <w:t>правосудии</w:t>
      </w:r>
      <w:r>
        <w:rPr>
          <w:rFonts w:ascii="Verdana" w:hAnsi="Verdana"/>
          <w:color w:val="000000"/>
          <w:sz w:val="18"/>
          <w:szCs w:val="18"/>
        </w:rPr>
        <w:t>. Дис. . д-раюрид. наук. Минск, 1966.</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Лазарева</w:t>
      </w:r>
      <w:r>
        <w:rPr>
          <w:rStyle w:val="WW8Num3z0"/>
          <w:rFonts w:ascii="Verdana" w:hAnsi="Verdana"/>
          <w:color w:val="000000"/>
          <w:sz w:val="18"/>
          <w:szCs w:val="18"/>
        </w:rPr>
        <w:t> </w:t>
      </w:r>
      <w:r>
        <w:rPr>
          <w:rFonts w:ascii="Verdana" w:hAnsi="Verdana"/>
          <w:color w:val="000000"/>
          <w:sz w:val="18"/>
          <w:szCs w:val="18"/>
        </w:rPr>
        <w:t>Е.А. Процессуальные особенности рассмотрения дел, возникающих из трудовых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Дис. . канд. юрид. наук. Саратов, 2005.</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Лапин</w:t>
      </w:r>
      <w:r>
        <w:rPr>
          <w:rStyle w:val="WW8Num3z0"/>
          <w:rFonts w:ascii="Verdana" w:hAnsi="Verdana"/>
          <w:color w:val="000000"/>
          <w:sz w:val="18"/>
          <w:szCs w:val="18"/>
        </w:rPr>
        <w:t> </w:t>
      </w:r>
      <w:r>
        <w:rPr>
          <w:rFonts w:ascii="Verdana" w:hAnsi="Verdana"/>
          <w:color w:val="000000"/>
          <w:sz w:val="18"/>
          <w:szCs w:val="18"/>
        </w:rPr>
        <w:t>Б.Н. Эффективность применения норм гражданского процессуального права в стадии подготовки дел к судебному</w:t>
      </w:r>
      <w:r>
        <w:rPr>
          <w:rStyle w:val="WW8Num3z0"/>
          <w:rFonts w:ascii="Verdana" w:hAnsi="Verdana"/>
          <w:color w:val="000000"/>
          <w:sz w:val="18"/>
          <w:szCs w:val="18"/>
        </w:rPr>
        <w:t> </w:t>
      </w:r>
      <w:r>
        <w:rPr>
          <w:rStyle w:val="WW8Num4z0"/>
          <w:rFonts w:ascii="Verdana" w:hAnsi="Verdana"/>
          <w:color w:val="4682B4"/>
          <w:sz w:val="18"/>
          <w:szCs w:val="18"/>
        </w:rPr>
        <w:t>разбирательству</w:t>
      </w:r>
      <w:r>
        <w:rPr>
          <w:rFonts w:ascii="Verdana" w:hAnsi="Verdana"/>
          <w:color w:val="000000"/>
          <w:sz w:val="18"/>
          <w:szCs w:val="18"/>
        </w:rPr>
        <w:t>. Дис. . канд. юрид. наук. JL, 1980.</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Лукьянова</w:t>
      </w:r>
      <w:r>
        <w:rPr>
          <w:rStyle w:val="WW8Num3z0"/>
          <w:rFonts w:ascii="Verdana" w:hAnsi="Verdana"/>
          <w:color w:val="000000"/>
          <w:sz w:val="18"/>
          <w:szCs w:val="18"/>
        </w:rPr>
        <w:t> </w:t>
      </w:r>
      <w:r>
        <w:rPr>
          <w:rFonts w:ascii="Verdana" w:hAnsi="Verdana"/>
          <w:color w:val="000000"/>
          <w:sz w:val="18"/>
          <w:szCs w:val="18"/>
        </w:rPr>
        <w:t>И.Н. Доказательства в арбитражном процессе. Дис. . канд. юрид. наук. М., 2003.</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Мартыненко</w:t>
      </w:r>
      <w:r>
        <w:rPr>
          <w:rStyle w:val="WW8Num3z0"/>
          <w:rFonts w:ascii="Verdana" w:hAnsi="Verdana"/>
          <w:color w:val="000000"/>
          <w:sz w:val="18"/>
          <w:szCs w:val="18"/>
        </w:rPr>
        <w:t> </w:t>
      </w:r>
      <w:r>
        <w:rPr>
          <w:rFonts w:ascii="Verdana" w:hAnsi="Verdana"/>
          <w:color w:val="000000"/>
          <w:sz w:val="18"/>
          <w:szCs w:val="18"/>
        </w:rPr>
        <w:t>В.И. Процессуальные особенности рассмотрения индивидуальных трудовых споров в судах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Дис. . канд. юрид. наук. -М., 2006.</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Матлин</w:t>
      </w:r>
      <w:r>
        <w:rPr>
          <w:rStyle w:val="WW8Num3z0"/>
          <w:rFonts w:ascii="Verdana" w:hAnsi="Verdana"/>
          <w:color w:val="000000"/>
          <w:sz w:val="18"/>
          <w:szCs w:val="18"/>
        </w:rPr>
        <w:t> </w:t>
      </w:r>
      <w:r>
        <w:rPr>
          <w:rFonts w:ascii="Verdana" w:hAnsi="Verdana"/>
          <w:color w:val="000000"/>
          <w:sz w:val="18"/>
          <w:szCs w:val="18"/>
        </w:rPr>
        <w:t>Л.Б. Судебное представительство по советскому праву. Дис. . канд. юрид. наук М., 1955.</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Матюшин</w:t>
      </w:r>
      <w:r>
        <w:rPr>
          <w:rStyle w:val="WW8Num3z0"/>
          <w:rFonts w:ascii="Verdana" w:hAnsi="Verdana"/>
          <w:color w:val="000000"/>
          <w:sz w:val="18"/>
          <w:szCs w:val="18"/>
        </w:rPr>
        <w:t> </w:t>
      </w:r>
      <w:r>
        <w:rPr>
          <w:rFonts w:ascii="Verdana" w:hAnsi="Verdana"/>
          <w:color w:val="000000"/>
          <w:sz w:val="18"/>
          <w:szCs w:val="18"/>
        </w:rPr>
        <w:t>Б.Т. Оценка доказательств судом первой инстанции по гражданским делам. Дис. . канд. юрид. наук. М., 1977.</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Михайлов</w:t>
      </w:r>
      <w:r>
        <w:rPr>
          <w:rStyle w:val="WW8Num3z0"/>
          <w:rFonts w:ascii="Verdana" w:hAnsi="Verdana"/>
          <w:color w:val="000000"/>
          <w:sz w:val="18"/>
          <w:szCs w:val="18"/>
        </w:rPr>
        <w:t> </w:t>
      </w:r>
      <w:r>
        <w:rPr>
          <w:rFonts w:ascii="Verdana" w:hAnsi="Verdana"/>
          <w:color w:val="000000"/>
          <w:sz w:val="18"/>
          <w:szCs w:val="18"/>
        </w:rPr>
        <w:t>С.М. Оценка доказательств судом второй инстанции в гражданском судопроизводстве. Дис. канд. юрид. наук. М., 2001.</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Михайлова</w:t>
      </w:r>
      <w:r>
        <w:rPr>
          <w:rStyle w:val="WW8Num3z0"/>
          <w:rFonts w:ascii="Verdana" w:hAnsi="Verdana"/>
          <w:color w:val="000000"/>
          <w:sz w:val="18"/>
          <w:szCs w:val="18"/>
        </w:rPr>
        <w:t> </w:t>
      </w:r>
      <w:r>
        <w:rPr>
          <w:rFonts w:ascii="Verdana" w:hAnsi="Verdana"/>
          <w:color w:val="000000"/>
          <w:sz w:val="18"/>
          <w:szCs w:val="18"/>
        </w:rPr>
        <w:t>Е.В. Правовой статус сторон в гражданском процессе РФ. Дис. . канд. юрид. наук. Самара, 2004.</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4z0"/>
          <w:rFonts w:ascii="Verdana" w:hAnsi="Verdana"/>
          <w:color w:val="4682B4"/>
          <w:sz w:val="18"/>
          <w:szCs w:val="18"/>
        </w:rPr>
        <w:t>Молева</w:t>
      </w:r>
      <w:r>
        <w:rPr>
          <w:rStyle w:val="WW8Num3z0"/>
          <w:rFonts w:ascii="Verdana" w:hAnsi="Verdana"/>
          <w:color w:val="000000"/>
          <w:sz w:val="18"/>
          <w:szCs w:val="18"/>
        </w:rPr>
        <w:t> </w:t>
      </w:r>
      <w:r>
        <w:rPr>
          <w:rFonts w:ascii="Verdana" w:hAnsi="Verdana"/>
          <w:color w:val="000000"/>
          <w:sz w:val="18"/>
          <w:szCs w:val="18"/>
        </w:rPr>
        <w:t>Г.В. Право на судебную защиту</w:t>
      </w:r>
      <w:r>
        <w:rPr>
          <w:rStyle w:val="WW8Num3z0"/>
          <w:rFonts w:ascii="Verdana" w:hAnsi="Verdana"/>
          <w:color w:val="000000"/>
          <w:sz w:val="18"/>
          <w:szCs w:val="18"/>
        </w:rPr>
        <w:t> </w:t>
      </w:r>
      <w:r>
        <w:rPr>
          <w:rStyle w:val="WW8Num4z0"/>
          <w:rFonts w:ascii="Verdana" w:hAnsi="Verdana"/>
          <w:color w:val="4682B4"/>
          <w:sz w:val="18"/>
          <w:szCs w:val="18"/>
        </w:rPr>
        <w:t>ответчика</w:t>
      </w:r>
      <w:r>
        <w:rPr>
          <w:rFonts w:ascii="Verdana" w:hAnsi="Verdana"/>
          <w:color w:val="000000"/>
          <w:sz w:val="18"/>
          <w:szCs w:val="18"/>
        </w:rPr>
        <w:t>. Дис. . канд. юрид. наук. Саратов, 1993.</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w:t>
      </w:r>
      <w:r>
        <w:rPr>
          <w:rStyle w:val="WW8Num3z0"/>
          <w:rFonts w:ascii="Verdana" w:hAnsi="Verdana"/>
          <w:color w:val="000000"/>
          <w:sz w:val="18"/>
          <w:szCs w:val="18"/>
        </w:rPr>
        <w:t> </w:t>
      </w:r>
      <w:r>
        <w:rPr>
          <w:rStyle w:val="WW8Num4z0"/>
          <w:rFonts w:ascii="Verdana" w:hAnsi="Verdana"/>
          <w:color w:val="4682B4"/>
          <w:sz w:val="18"/>
          <w:szCs w:val="18"/>
        </w:rPr>
        <w:t>Монахов</w:t>
      </w:r>
      <w:r>
        <w:rPr>
          <w:rStyle w:val="WW8Num3z0"/>
          <w:rFonts w:ascii="Verdana" w:hAnsi="Verdana"/>
          <w:color w:val="000000"/>
          <w:sz w:val="18"/>
          <w:szCs w:val="18"/>
        </w:rPr>
        <w:t> </w:t>
      </w:r>
      <w:r>
        <w:rPr>
          <w:rFonts w:ascii="Verdana" w:hAnsi="Verdana"/>
          <w:color w:val="000000"/>
          <w:sz w:val="18"/>
          <w:szCs w:val="18"/>
        </w:rPr>
        <w:t>А.Б. Актуальные вопросы соучастия в советском гражданском процессе. Дис. канд. юрид. наук. М., 1986.</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w:t>
      </w:r>
      <w:r>
        <w:rPr>
          <w:rStyle w:val="WW8Num3z0"/>
          <w:rFonts w:ascii="Verdana" w:hAnsi="Verdana"/>
          <w:color w:val="000000"/>
          <w:sz w:val="18"/>
          <w:szCs w:val="18"/>
        </w:rPr>
        <w:t> </w:t>
      </w:r>
      <w:r>
        <w:rPr>
          <w:rStyle w:val="WW8Num4z0"/>
          <w:rFonts w:ascii="Verdana" w:hAnsi="Verdana"/>
          <w:color w:val="4682B4"/>
          <w:sz w:val="18"/>
          <w:szCs w:val="18"/>
        </w:rPr>
        <w:t>Нахова</w:t>
      </w:r>
      <w:r>
        <w:rPr>
          <w:rStyle w:val="WW8Num3z0"/>
          <w:rFonts w:ascii="Verdana" w:hAnsi="Verdana"/>
          <w:color w:val="000000"/>
          <w:sz w:val="18"/>
          <w:szCs w:val="18"/>
        </w:rPr>
        <w:t> </w:t>
      </w:r>
      <w:r>
        <w:rPr>
          <w:rFonts w:ascii="Verdana" w:hAnsi="Verdana"/>
          <w:color w:val="000000"/>
          <w:sz w:val="18"/>
          <w:szCs w:val="18"/>
        </w:rPr>
        <w:t>Е.А. Роль презумпций и</w:t>
      </w:r>
      <w:r>
        <w:rPr>
          <w:rStyle w:val="WW8Num3z0"/>
          <w:rFonts w:ascii="Verdana" w:hAnsi="Verdana"/>
          <w:color w:val="000000"/>
          <w:sz w:val="18"/>
          <w:szCs w:val="18"/>
        </w:rPr>
        <w:t> </w:t>
      </w:r>
      <w:r>
        <w:rPr>
          <w:rStyle w:val="WW8Num4z0"/>
          <w:rFonts w:ascii="Verdana" w:hAnsi="Verdana"/>
          <w:color w:val="4682B4"/>
          <w:sz w:val="18"/>
          <w:szCs w:val="18"/>
        </w:rPr>
        <w:t>фикций</w:t>
      </w:r>
      <w:r>
        <w:rPr>
          <w:rStyle w:val="WW8Num3z0"/>
          <w:rFonts w:ascii="Verdana" w:hAnsi="Verdana"/>
          <w:color w:val="000000"/>
          <w:sz w:val="18"/>
          <w:szCs w:val="18"/>
        </w:rPr>
        <w:t> </w:t>
      </w:r>
      <w:r>
        <w:rPr>
          <w:rFonts w:ascii="Verdana" w:hAnsi="Verdana"/>
          <w:color w:val="000000"/>
          <w:sz w:val="18"/>
          <w:szCs w:val="18"/>
        </w:rPr>
        <w:t>в распределении обязанностей по</w:t>
      </w:r>
      <w:r>
        <w:rPr>
          <w:rStyle w:val="WW8Num3z0"/>
          <w:rFonts w:ascii="Verdana" w:hAnsi="Verdana"/>
          <w:color w:val="000000"/>
          <w:sz w:val="18"/>
          <w:szCs w:val="18"/>
        </w:rPr>
        <w:t> </w:t>
      </w:r>
      <w:r>
        <w:rPr>
          <w:rStyle w:val="WW8Num4z0"/>
          <w:rFonts w:ascii="Verdana" w:hAnsi="Verdana"/>
          <w:color w:val="4682B4"/>
          <w:sz w:val="18"/>
          <w:szCs w:val="18"/>
        </w:rPr>
        <w:t>доказыванию</w:t>
      </w:r>
      <w:r>
        <w:rPr>
          <w:rFonts w:ascii="Verdana" w:hAnsi="Verdana"/>
          <w:color w:val="000000"/>
          <w:sz w:val="18"/>
          <w:szCs w:val="18"/>
        </w:rPr>
        <w:t>. Дис. . канд. юрид. наук. Саратов, 2004.</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Новицкий</w:t>
      </w:r>
      <w:r>
        <w:rPr>
          <w:rStyle w:val="WW8Num3z0"/>
          <w:rFonts w:ascii="Verdana" w:hAnsi="Verdana"/>
          <w:color w:val="000000"/>
          <w:sz w:val="18"/>
          <w:szCs w:val="18"/>
        </w:rPr>
        <w:t> </w:t>
      </w:r>
      <w:r>
        <w:rPr>
          <w:rFonts w:ascii="Verdana" w:hAnsi="Verdana"/>
          <w:color w:val="000000"/>
          <w:sz w:val="18"/>
          <w:szCs w:val="18"/>
        </w:rPr>
        <w:t>В.А. Правовые взгляды русских</w:t>
      </w:r>
      <w:r>
        <w:rPr>
          <w:rStyle w:val="WW8Num3z0"/>
          <w:rFonts w:ascii="Verdana" w:hAnsi="Verdana"/>
          <w:color w:val="000000"/>
          <w:sz w:val="18"/>
          <w:szCs w:val="18"/>
        </w:rPr>
        <w:t> </w:t>
      </w:r>
      <w:r>
        <w:rPr>
          <w:rStyle w:val="WW8Num4z0"/>
          <w:rFonts w:ascii="Verdana" w:hAnsi="Verdana"/>
          <w:color w:val="4682B4"/>
          <w:sz w:val="18"/>
          <w:szCs w:val="18"/>
        </w:rPr>
        <w:t>юристов</w:t>
      </w:r>
      <w:r>
        <w:rPr>
          <w:rStyle w:val="WW8Num3z0"/>
          <w:rFonts w:ascii="Verdana" w:hAnsi="Verdana"/>
          <w:color w:val="000000"/>
          <w:sz w:val="18"/>
          <w:szCs w:val="18"/>
        </w:rPr>
        <w:t> </w:t>
      </w:r>
      <w:r>
        <w:rPr>
          <w:rFonts w:ascii="Verdana" w:hAnsi="Verdana"/>
          <w:color w:val="000000"/>
          <w:sz w:val="18"/>
          <w:szCs w:val="18"/>
        </w:rPr>
        <w:t>конца XIX XX века в области доказательственного права России (гражданско-процессуальный аспект). Дис. . канд. юрид. наук. - Ставрополь, 2000.</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4z0"/>
          <w:rFonts w:ascii="Verdana" w:hAnsi="Verdana"/>
          <w:color w:val="4682B4"/>
          <w:sz w:val="18"/>
          <w:szCs w:val="18"/>
        </w:rPr>
        <w:t>Носенко</w:t>
      </w:r>
      <w:r>
        <w:rPr>
          <w:rStyle w:val="WW8Num3z0"/>
          <w:rFonts w:ascii="Verdana" w:hAnsi="Verdana"/>
          <w:color w:val="000000"/>
          <w:sz w:val="18"/>
          <w:szCs w:val="18"/>
        </w:rPr>
        <w:t> </w:t>
      </w:r>
      <w:r>
        <w:rPr>
          <w:rFonts w:ascii="Verdana" w:hAnsi="Verdana"/>
          <w:color w:val="000000"/>
          <w:sz w:val="18"/>
          <w:szCs w:val="18"/>
        </w:rPr>
        <w:t>М.С. Оспаривание нормативных правовых актов в судах общей юрисдикции. Дис. . канд. юрид. наук. М., 2001.</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Олегов</w:t>
      </w:r>
      <w:r>
        <w:rPr>
          <w:rStyle w:val="WW8Num3z0"/>
          <w:rFonts w:ascii="Verdana" w:hAnsi="Verdana"/>
          <w:color w:val="000000"/>
          <w:sz w:val="18"/>
          <w:szCs w:val="18"/>
        </w:rPr>
        <w:t> </w:t>
      </w:r>
      <w:r>
        <w:rPr>
          <w:rFonts w:ascii="Verdana" w:hAnsi="Verdana"/>
          <w:color w:val="000000"/>
          <w:sz w:val="18"/>
          <w:szCs w:val="18"/>
        </w:rPr>
        <w:t>М.Д. Истина в гражданском процессе. Дис. . канд. юрид. наук. -М., 1999.</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Плешанов</w:t>
      </w:r>
      <w:r>
        <w:rPr>
          <w:rStyle w:val="WW8Num3z0"/>
          <w:rFonts w:ascii="Verdana" w:hAnsi="Verdana"/>
          <w:color w:val="000000"/>
          <w:sz w:val="18"/>
          <w:szCs w:val="18"/>
        </w:rPr>
        <w:t> </w:t>
      </w:r>
      <w:r>
        <w:rPr>
          <w:rFonts w:ascii="Verdana" w:hAnsi="Verdana"/>
          <w:color w:val="000000"/>
          <w:sz w:val="18"/>
          <w:szCs w:val="18"/>
        </w:rPr>
        <w:t>А.Г. Диспозитивное начало в сфере гражданской юрисдикции: проблемы теории и практики. Дис. канд. юрид. наук. Екатеринбург, 2001.</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4z0"/>
          <w:rFonts w:ascii="Verdana" w:hAnsi="Verdana"/>
          <w:color w:val="4682B4"/>
          <w:sz w:val="18"/>
          <w:szCs w:val="18"/>
        </w:rPr>
        <w:t>Полумордвинов</w:t>
      </w:r>
      <w:r>
        <w:rPr>
          <w:rStyle w:val="WW8Num3z0"/>
          <w:rFonts w:ascii="Verdana" w:hAnsi="Verdana"/>
          <w:color w:val="000000"/>
          <w:sz w:val="18"/>
          <w:szCs w:val="18"/>
        </w:rPr>
        <w:t> </w:t>
      </w:r>
      <w:r>
        <w:rPr>
          <w:rFonts w:ascii="Verdana" w:hAnsi="Verdana"/>
          <w:color w:val="000000"/>
          <w:sz w:val="18"/>
          <w:szCs w:val="18"/>
        </w:rPr>
        <w:t>Д.И. Признание стороны в гражданском процессе. Дис. .канд. юрид. наук. М., 1940.</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w:t>
      </w:r>
      <w:r>
        <w:rPr>
          <w:rStyle w:val="WW8Num3z0"/>
          <w:rFonts w:ascii="Verdana" w:hAnsi="Verdana"/>
          <w:color w:val="000000"/>
          <w:sz w:val="18"/>
          <w:szCs w:val="18"/>
        </w:rPr>
        <w:t> </w:t>
      </w:r>
      <w:r>
        <w:rPr>
          <w:rStyle w:val="WW8Num4z0"/>
          <w:rFonts w:ascii="Verdana" w:hAnsi="Verdana"/>
          <w:color w:val="4682B4"/>
          <w:sz w:val="18"/>
          <w:szCs w:val="18"/>
        </w:rPr>
        <w:t>Полянская</w:t>
      </w:r>
      <w:r>
        <w:rPr>
          <w:rStyle w:val="WW8Num3z0"/>
          <w:rFonts w:ascii="Verdana" w:hAnsi="Verdana"/>
          <w:color w:val="000000"/>
          <w:sz w:val="18"/>
          <w:szCs w:val="18"/>
        </w:rPr>
        <w:t> </w:t>
      </w:r>
      <w:r>
        <w:rPr>
          <w:rFonts w:ascii="Verdana" w:hAnsi="Verdana"/>
          <w:color w:val="000000"/>
          <w:sz w:val="18"/>
          <w:szCs w:val="18"/>
        </w:rPr>
        <w:t>Н.Ю. Реализация принципа диспозитивности в механизме гражданского процессуального регулирования. Дис. . канд. юрид. наук. Саратов, 2005.</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w:t>
      </w:r>
      <w:r>
        <w:rPr>
          <w:rStyle w:val="WW8Num3z0"/>
          <w:rFonts w:ascii="Verdana" w:hAnsi="Verdana"/>
          <w:color w:val="000000"/>
          <w:sz w:val="18"/>
          <w:szCs w:val="18"/>
        </w:rPr>
        <w:t> </w:t>
      </w:r>
      <w:r>
        <w:rPr>
          <w:rStyle w:val="WW8Num4z0"/>
          <w:rFonts w:ascii="Verdana" w:hAnsi="Verdana"/>
          <w:color w:val="4682B4"/>
          <w:sz w:val="18"/>
          <w:szCs w:val="18"/>
        </w:rPr>
        <w:t>Резниченко</w:t>
      </w:r>
      <w:r>
        <w:rPr>
          <w:rStyle w:val="WW8Num3z0"/>
          <w:rFonts w:ascii="Verdana" w:hAnsi="Verdana"/>
          <w:color w:val="000000"/>
          <w:sz w:val="18"/>
          <w:szCs w:val="18"/>
        </w:rPr>
        <w:t> </w:t>
      </w:r>
      <w:r>
        <w:rPr>
          <w:rFonts w:ascii="Verdana" w:hAnsi="Verdana"/>
          <w:color w:val="000000"/>
          <w:sz w:val="18"/>
          <w:szCs w:val="18"/>
        </w:rPr>
        <w:t>И.М. Оценка доказательств в советском гражданском процессе. Дис. канд. юрид. наук. -М., 1968.</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4z0"/>
          <w:rFonts w:ascii="Verdana" w:hAnsi="Verdana"/>
          <w:color w:val="4682B4"/>
          <w:sz w:val="18"/>
          <w:szCs w:val="18"/>
        </w:rPr>
        <w:t>Рожецкая</w:t>
      </w:r>
      <w:r>
        <w:rPr>
          <w:rStyle w:val="WW8Num3z0"/>
          <w:rFonts w:ascii="Verdana" w:hAnsi="Verdana"/>
          <w:color w:val="000000"/>
          <w:sz w:val="18"/>
          <w:szCs w:val="18"/>
        </w:rPr>
        <w:t> </w:t>
      </w:r>
      <w:r>
        <w:rPr>
          <w:rFonts w:ascii="Verdana" w:hAnsi="Verdana"/>
          <w:color w:val="000000"/>
          <w:sz w:val="18"/>
          <w:szCs w:val="18"/>
        </w:rPr>
        <w:t>Э.Х. Судебное представительство в советском гражданском процессе. Дис. канд. юрид. наук. Л., 1955.</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Русинова</w:t>
      </w:r>
      <w:r>
        <w:rPr>
          <w:rStyle w:val="WW8Num3z0"/>
          <w:rFonts w:ascii="Verdana" w:hAnsi="Verdana"/>
          <w:color w:val="000000"/>
          <w:sz w:val="18"/>
          <w:szCs w:val="18"/>
        </w:rPr>
        <w:t> </w:t>
      </w:r>
      <w:r>
        <w:rPr>
          <w:rFonts w:ascii="Verdana" w:hAnsi="Verdana"/>
          <w:color w:val="000000"/>
          <w:sz w:val="18"/>
          <w:szCs w:val="18"/>
        </w:rPr>
        <w:t>Е.Р. Распорядительные права сторон в гражданском процессе. Дис. канд. юрид. наук. Екатеринбург, 2003.</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w:t>
      </w:r>
      <w:r>
        <w:rPr>
          <w:rStyle w:val="WW8Num3z0"/>
          <w:rFonts w:ascii="Verdana" w:hAnsi="Verdana"/>
          <w:color w:val="000000"/>
          <w:sz w:val="18"/>
          <w:szCs w:val="18"/>
        </w:rPr>
        <w:t> </w:t>
      </w:r>
      <w:r>
        <w:rPr>
          <w:rStyle w:val="WW8Num4z0"/>
          <w:rFonts w:ascii="Verdana" w:hAnsi="Verdana"/>
          <w:color w:val="4682B4"/>
          <w:sz w:val="18"/>
          <w:szCs w:val="18"/>
        </w:rPr>
        <w:t>Самсонов</w:t>
      </w:r>
      <w:r>
        <w:rPr>
          <w:rStyle w:val="WW8Num3z0"/>
          <w:rFonts w:ascii="Verdana" w:hAnsi="Verdana"/>
          <w:color w:val="000000"/>
          <w:sz w:val="18"/>
          <w:szCs w:val="18"/>
        </w:rPr>
        <w:t> </w:t>
      </w:r>
      <w:r>
        <w:rPr>
          <w:rFonts w:ascii="Verdana" w:hAnsi="Verdana"/>
          <w:color w:val="000000"/>
          <w:sz w:val="18"/>
          <w:szCs w:val="18"/>
        </w:rPr>
        <w:t>В.В. Состязательность в гражданском процессуальном праве. Дис. . канд. юрид. наук. Саратов, 1999.</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4z0"/>
          <w:rFonts w:ascii="Verdana" w:hAnsi="Verdana"/>
          <w:color w:val="4682B4"/>
          <w:sz w:val="18"/>
          <w:szCs w:val="18"/>
        </w:rPr>
        <w:t>Сапожников</w:t>
      </w:r>
      <w:r>
        <w:rPr>
          <w:rStyle w:val="WW8Num3z0"/>
          <w:rFonts w:ascii="Verdana" w:hAnsi="Verdana"/>
          <w:color w:val="000000"/>
          <w:sz w:val="18"/>
          <w:szCs w:val="18"/>
        </w:rPr>
        <w:t> </w:t>
      </w:r>
      <w:r>
        <w:rPr>
          <w:rFonts w:ascii="Verdana" w:hAnsi="Verdana"/>
          <w:color w:val="000000"/>
          <w:sz w:val="18"/>
          <w:szCs w:val="18"/>
        </w:rPr>
        <w:t>С.А. Принцип диспозитивности в гражданском процессе. Дис. . канд. юрид. наук. М., 2006.</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w:t>
      </w:r>
      <w:r>
        <w:rPr>
          <w:rStyle w:val="WW8Num3z0"/>
          <w:rFonts w:ascii="Verdana" w:hAnsi="Verdana"/>
          <w:color w:val="000000"/>
          <w:sz w:val="18"/>
          <w:szCs w:val="18"/>
        </w:rPr>
        <w:t> </w:t>
      </w:r>
      <w:r>
        <w:rPr>
          <w:rStyle w:val="WW8Num4z0"/>
          <w:rFonts w:ascii="Verdana" w:hAnsi="Verdana"/>
          <w:color w:val="4682B4"/>
          <w:sz w:val="18"/>
          <w:szCs w:val="18"/>
        </w:rPr>
        <w:t>Сахнова</w:t>
      </w:r>
      <w:r>
        <w:rPr>
          <w:rStyle w:val="WW8Num3z0"/>
          <w:rFonts w:ascii="Verdana" w:hAnsi="Verdana"/>
          <w:color w:val="000000"/>
          <w:sz w:val="18"/>
          <w:szCs w:val="18"/>
        </w:rPr>
        <w:t> </w:t>
      </w:r>
      <w:r>
        <w:rPr>
          <w:rFonts w:ascii="Verdana" w:hAnsi="Verdana"/>
          <w:color w:val="000000"/>
          <w:sz w:val="18"/>
          <w:szCs w:val="18"/>
        </w:rPr>
        <w:t>Т.В. Экспертиза в гражданском процессе (теоретическое исследование). Дис. д-ра юрид. наук. Красноярск, 1998.</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254.</w:t>
      </w:r>
      <w:r>
        <w:rPr>
          <w:rStyle w:val="WW8Num3z0"/>
          <w:rFonts w:ascii="Verdana" w:hAnsi="Verdana"/>
          <w:color w:val="000000"/>
          <w:sz w:val="18"/>
          <w:szCs w:val="18"/>
        </w:rPr>
        <w:t> </w:t>
      </w:r>
      <w:r>
        <w:rPr>
          <w:rStyle w:val="WW8Num4z0"/>
          <w:rFonts w:ascii="Verdana" w:hAnsi="Verdana"/>
          <w:color w:val="4682B4"/>
          <w:sz w:val="18"/>
          <w:szCs w:val="18"/>
        </w:rPr>
        <w:t>Сергиенко</w:t>
      </w:r>
      <w:r>
        <w:rPr>
          <w:rStyle w:val="WW8Num3z0"/>
          <w:rFonts w:ascii="Verdana" w:hAnsi="Verdana"/>
          <w:color w:val="000000"/>
          <w:sz w:val="18"/>
          <w:szCs w:val="18"/>
        </w:rPr>
        <w:t> </w:t>
      </w:r>
      <w:r>
        <w:rPr>
          <w:rFonts w:ascii="Verdana" w:hAnsi="Verdana"/>
          <w:color w:val="000000"/>
          <w:sz w:val="18"/>
          <w:szCs w:val="18"/>
        </w:rPr>
        <w:t>А.А. Участие прокурора в рассмотрении гражданских дел судами общей юрисдикции. Дис. канд. юрид. наук. -М., 2005.</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 Сериков&gt; Ю.А.</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функции правовых презумпций в. гражданском'судопроизводстве. Дис. . канд. юрид. наук. Екатеринбург, 2005.</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 Сидоров Р:А. Представительство в гражданском процессе. Дис. . канд. юрид-. наук . Тверь, 2002.</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w:t>
      </w:r>
      <w:r>
        <w:rPr>
          <w:rStyle w:val="WW8Num3z0"/>
          <w:rFonts w:ascii="Verdana" w:hAnsi="Verdana"/>
          <w:color w:val="000000"/>
          <w:sz w:val="18"/>
          <w:szCs w:val="18"/>
        </w:rPr>
        <w:t> </w:t>
      </w:r>
      <w:r>
        <w:rPr>
          <w:rStyle w:val="WW8Num4z0"/>
          <w:rFonts w:ascii="Verdana" w:hAnsi="Verdana"/>
          <w:color w:val="4682B4"/>
          <w:sz w:val="18"/>
          <w:szCs w:val="18"/>
        </w:rPr>
        <w:t>Табак</w:t>
      </w:r>
      <w:r>
        <w:rPr>
          <w:rStyle w:val="WW8Num3z0"/>
          <w:rFonts w:ascii="Verdana" w:hAnsi="Verdana"/>
          <w:color w:val="000000"/>
          <w:sz w:val="18"/>
          <w:szCs w:val="18"/>
        </w:rPr>
        <w:t> </w:t>
      </w:r>
      <w:r>
        <w:rPr>
          <w:rFonts w:ascii="Verdana" w:hAnsi="Verdana"/>
          <w:color w:val="000000"/>
          <w:sz w:val="18"/>
          <w:szCs w:val="18"/>
        </w:rPr>
        <w:t>И.А. Новые положения^ судебного представительства в гражданском судопроизводстве. Дис. . канд. юрид. наук. Саратов, 2006. гI</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 Тришша Е.Г. Проблема судебного контроля в гражданском- судопроизводстве. Дис. . канд. юрид. наук. Саратов, 2000.</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w:t>
      </w:r>
      <w:r>
        <w:rPr>
          <w:rStyle w:val="WW8Num3z0"/>
          <w:rFonts w:ascii="Verdana" w:hAnsi="Verdana"/>
          <w:color w:val="000000"/>
          <w:sz w:val="18"/>
          <w:szCs w:val="18"/>
        </w:rPr>
        <w:t> </w:t>
      </w:r>
      <w:r>
        <w:rPr>
          <w:rStyle w:val="WW8Num4z0"/>
          <w:rFonts w:ascii="Verdana" w:hAnsi="Verdana"/>
          <w:color w:val="4682B4"/>
          <w:sz w:val="18"/>
          <w:szCs w:val="18"/>
        </w:rPr>
        <w:t>Хахалева</w:t>
      </w:r>
      <w:r>
        <w:rPr>
          <w:rStyle w:val="WW8Num3z0"/>
          <w:rFonts w:ascii="Verdana" w:hAnsi="Verdana"/>
          <w:color w:val="000000"/>
          <w:sz w:val="18"/>
          <w:szCs w:val="18"/>
        </w:rPr>
        <w:t> </w:t>
      </w:r>
      <w:r>
        <w:rPr>
          <w:rFonts w:ascii="Verdana" w:hAnsi="Verdana"/>
          <w:color w:val="000000"/>
          <w:sz w:val="18"/>
          <w:szCs w:val="18"/>
        </w:rPr>
        <w:t>Е.В. Обоснованность решения» суда общей юрисдикции. Дис. . канд. юрид. наук. Краснодар, 2005.</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w:t>
      </w:r>
      <w:r>
        <w:rPr>
          <w:rStyle w:val="WW8Num3z0"/>
          <w:rFonts w:ascii="Verdana" w:hAnsi="Verdana"/>
          <w:color w:val="000000"/>
          <w:sz w:val="18"/>
          <w:szCs w:val="18"/>
        </w:rPr>
        <w:t> </w:t>
      </w:r>
      <w:r>
        <w:rPr>
          <w:rStyle w:val="WW8Num4z0"/>
          <w:rFonts w:ascii="Verdana" w:hAnsi="Verdana"/>
          <w:color w:val="4682B4"/>
          <w:sz w:val="18"/>
          <w:szCs w:val="18"/>
        </w:rPr>
        <w:t>Чистякова</w:t>
      </w:r>
      <w:r>
        <w:rPr>
          <w:rStyle w:val="WW8Num3z0"/>
          <w:rFonts w:ascii="Verdana" w:hAnsi="Verdana"/>
          <w:color w:val="000000"/>
          <w:sz w:val="18"/>
          <w:szCs w:val="18"/>
        </w:rPr>
        <w:t> </w:t>
      </w:r>
      <w:r>
        <w:rPr>
          <w:rFonts w:ascii="Verdana" w:hAnsi="Verdana"/>
          <w:color w:val="000000"/>
          <w:sz w:val="18"/>
          <w:szCs w:val="18"/>
        </w:rPr>
        <w:t>О.П. Проблема активности суда в гражданском процессе РФ. Дис. канд. юрид. наук. -М., 1997.</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w:t>
      </w:r>
      <w:r>
        <w:rPr>
          <w:rStyle w:val="WW8Num3z0"/>
          <w:rFonts w:ascii="Verdana" w:hAnsi="Verdana"/>
          <w:color w:val="000000"/>
          <w:sz w:val="18"/>
          <w:szCs w:val="18"/>
        </w:rPr>
        <w:t> </w:t>
      </w:r>
      <w:r>
        <w:rPr>
          <w:rStyle w:val="WW8Num4z0"/>
          <w:rFonts w:ascii="Verdana" w:hAnsi="Verdana"/>
          <w:color w:val="4682B4"/>
          <w:sz w:val="18"/>
          <w:szCs w:val="18"/>
        </w:rPr>
        <w:t>Шишкин</w:t>
      </w:r>
      <w:r>
        <w:rPr>
          <w:rStyle w:val="WW8Num3z0"/>
          <w:rFonts w:ascii="Verdana" w:hAnsi="Verdana"/>
          <w:color w:val="000000"/>
          <w:sz w:val="18"/>
          <w:szCs w:val="18"/>
        </w:rPr>
        <w:t> </w:t>
      </w:r>
      <w:r>
        <w:rPr>
          <w:rFonts w:ascii="Verdana" w:hAnsi="Verdana"/>
          <w:color w:val="000000"/>
          <w:sz w:val="18"/>
          <w:szCs w:val="18"/>
        </w:rPr>
        <w:t>С.А. Состязательность в судебном, механизме защиты гражданских прав. Дис. канд. юрид. наук. М'., 1996.</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 Яркое В.В. Юридические-факты в механизме реализации/норм .гражданского процессуального права. Дис. . д-ра юрид. наук. Екатеринбург, 1992.</w:t>
      </w:r>
      <w:r>
        <w:rPr>
          <w:rStyle w:val="WW8Num4z0"/>
          <w:rFonts w:ascii="Verdana" w:hAnsi="Verdana"/>
          <w:color w:val="4682B4"/>
          <w:sz w:val="18"/>
          <w:szCs w:val="18"/>
        </w:rPr>
        <w:t>Статьи</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w:t>
      </w:r>
      <w:r>
        <w:rPr>
          <w:rStyle w:val="WW8Num3z0"/>
          <w:rFonts w:ascii="Verdana" w:hAnsi="Verdana"/>
          <w:color w:val="000000"/>
          <w:sz w:val="18"/>
          <w:szCs w:val="18"/>
        </w:rPr>
        <w:t> </w:t>
      </w:r>
      <w:r>
        <w:rPr>
          <w:rStyle w:val="WW8Num4z0"/>
          <w:rFonts w:ascii="Verdana" w:hAnsi="Verdana"/>
          <w:color w:val="4682B4"/>
          <w:sz w:val="18"/>
          <w:szCs w:val="18"/>
        </w:rPr>
        <w:t>Авдеенко</w:t>
      </w:r>
      <w:r>
        <w:rPr>
          <w:rStyle w:val="WW8Num3z0"/>
          <w:rFonts w:ascii="Verdana" w:hAnsi="Verdana"/>
          <w:color w:val="000000"/>
          <w:sz w:val="18"/>
          <w:szCs w:val="18"/>
        </w:rPr>
        <w:t> </w:t>
      </w:r>
      <w:r>
        <w:rPr>
          <w:rFonts w:ascii="Verdana" w:hAnsi="Verdana"/>
          <w:color w:val="000000"/>
          <w:sz w:val="18"/>
          <w:szCs w:val="18"/>
        </w:rPr>
        <w:t>Н.И., Чечот Д.М. Рецензия.:</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В.К. Признание стороны в советском гражданском процессе. М., 1956. // Вестник ЛГУ. 1956. №11.</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w:t>
      </w:r>
      <w:r>
        <w:rPr>
          <w:rStyle w:val="WW8Num3z0"/>
          <w:rFonts w:ascii="Verdana" w:hAnsi="Verdana"/>
          <w:color w:val="000000"/>
          <w:sz w:val="18"/>
          <w:szCs w:val="18"/>
        </w:rPr>
        <w:t> </w:t>
      </w:r>
      <w:r>
        <w:rPr>
          <w:rStyle w:val="WW8Num4z0"/>
          <w:rFonts w:ascii="Verdana" w:hAnsi="Verdana"/>
          <w:color w:val="4682B4"/>
          <w:sz w:val="18"/>
          <w:szCs w:val="18"/>
        </w:rPr>
        <w:t>Анисимова</w:t>
      </w:r>
      <w:r>
        <w:rPr>
          <w:rStyle w:val="WW8Num3z0"/>
          <w:rFonts w:ascii="Verdana" w:hAnsi="Verdana"/>
          <w:color w:val="000000"/>
          <w:sz w:val="18"/>
          <w:szCs w:val="18"/>
        </w:rPr>
        <w:t> </w:t>
      </w:r>
      <w:r>
        <w:rPr>
          <w:rFonts w:ascii="Verdana" w:hAnsi="Verdana"/>
          <w:color w:val="000000"/>
          <w:sz w:val="18"/>
          <w:szCs w:val="18"/>
        </w:rPr>
        <w:t>Л.И. Возражения против иска // СЮ. 1959.' №11.</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w:t>
      </w:r>
      <w:r>
        <w:rPr>
          <w:rStyle w:val="WW8Num3z0"/>
          <w:rFonts w:ascii="Verdana" w:hAnsi="Verdana"/>
          <w:color w:val="000000"/>
          <w:sz w:val="18"/>
          <w:szCs w:val="18"/>
        </w:rPr>
        <w:t> </w:t>
      </w:r>
      <w:r>
        <w:rPr>
          <w:rStyle w:val="WW8Num4z0"/>
          <w:rFonts w:ascii="Verdana" w:hAnsi="Verdana"/>
          <w:color w:val="4682B4"/>
          <w:sz w:val="18"/>
          <w:szCs w:val="18"/>
        </w:rPr>
        <w:t>Анисимова</w:t>
      </w:r>
      <w:r>
        <w:rPr>
          <w:rStyle w:val="WW8Num3z0"/>
          <w:rFonts w:ascii="Verdana" w:hAnsi="Verdana"/>
          <w:color w:val="000000"/>
          <w:sz w:val="18"/>
          <w:szCs w:val="18"/>
        </w:rPr>
        <w:t> </w:t>
      </w:r>
      <w:r>
        <w:rPr>
          <w:rFonts w:ascii="Verdana" w:hAnsi="Verdana"/>
          <w:color w:val="000000"/>
          <w:sz w:val="18"/>
          <w:szCs w:val="18"/>
        </w:rPr>
        <w:t>Л.И. Доказывание по гражданским делам // СГиП. 1983. №10.</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 Афанасьев О.</w:t>
      </w:r>
      <w:r>
        <w:rPr>
          <w:rStyle w:val="WW8Num3z0"/>
          <w:rFonts w:ascii="Verdana" w:hAnsi="Verdana"/>
          <w:color w:val="000000"/>
          <w:sz w:val="18"/>
          <w:szCs w:val="18"/>
        </w:rPr>
        <w:t> </w:t>
      </w:r>
      <w:r>
        <w:rPr>
          <w:rStyle w:val="WW8Num4z0"/>
          <w:rFonts w:ascii="Verdana" w:hAnsi="Verdana"/>
          <w:color w:val="4682B4"/>
          <w:sz w:val="18"/>
          <w:szCs w:val="18"/>
        </w:rPr>
        <w:t>Звукозапись</w:t>
      </w:r>
      <w:r>
        <w:rPr>
          <w:rStyle w:val="WW8Num3z0"/>
          <w:rFonts w:ascii="Verdana" w:hAnsi="Verdana"/>
          <w:color w:val="000000"/>
          <w:sz w:val="18"/>
          <w:szCs w:val="18"/>
        </w:rPr>
        <w:t> </w:t>
      </w:r>
      <w:r>
        <w:rPr>
          <w:rFonts w:ascii="Verdana" w:hAnsi="Verdana"/>
          <w:color w:val="000000"/>
          <w:sz w:val="18"/>
          <w:szCs w:val="18"/>
        </w:rPr>
        <w:t>в ходе судебного заседания средство защиты процессуальных прав // РЮ. 1998. №12.</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С.Ф. О применении признанных фактов и фактов умолчания // В сб.: Формирование</w:t>
      </w:r>
      <w:r>
        <w:rPr>
          <w:rStyle w:val="WW8Num3z0"/>
          <w:rFonts w:ascii="Verdana" w:hAnsi="Verdana"/>
          <w:color w:val="000000"/>
          <w:sz w:val="18"/>
          <w:szCs w:val="18"/>
        </w:rPr>
        <w:t> </w:t>
      </w:r>
      <w:r>
        <w:rPr>
          <w:rStyle w:val="WW8Num4z0"/>
          <w:rFonts w:ascii="Verdana" w:hAnsi="Verdana"/>
          <w:color w:val="4682B4"/>
          <w:sz w:val="18"/>
          <w:szCs w:val="18"/>
        </w:rPr>
        <w:t>доказательственной</w:t>
      </w:r>
      <w:r>
        <w:rPr>
          <w:rStyle w:val="WW8Num3z0"/>
          <w:rFonts w:ascii="Verdana" w:hAnsi="Verdana"/>
          <w:color w:val="000000"/>
          <w:sz w:val="18"/>
          <w:szCs w:val="18"/>
        </w:rPr>
        <w:t> </w:t>
      </w:r>
      <w:r>
        <w:rPr>
          <w:rFonts w:ascii="Verdana" w:hAnsi="Verdana"/>
          <w:color w:val="000000"/>
          <w:sz w:val="18"/>
          <w:szCs w:val="18"/>
        </w:rPr>
        <w:t>базы по гражданским и уголовным делам. М., 2004.</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 Афанасьев С., Зайцев И. Бесспорные обстоятельства в гражданских делах //РЮ. 1998. №3.</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 Баранов В.,</w:t>
      </w:r>
      <w:r>
        <w:rPr>
          <w:rStyle w:val="WW8Num3z0"/>
          <w:rFonts w:ascii="Verdana" w:hAnsi="Verdana"/>
          <w:color w:val="000000"/>
          <w:sz w:val="18"/>
          <w:szCs w:val="18"/>
        </w:rPr>
        <w:t> </w:t>
      </w:r>
      <w:r>
        <w:rPr>
          <w:rStyle w:val="WW8Num4z0"/>
          <w:rFonts w:ascii="Verdana" w:hAnsi="Verdana"/>
          <w:color w:val="4682B4"/>
          <w:sz w:val="18"/>
          <w:szCs w:val="18"/>
        </w:rPr>
        <w:t>Приженникова</w:t>
      </w:r>
      <w:r>
        <w:rPr>
          <w:rStyle w:val="WW8Num3z0"/>
          <w:rFonts w:ascii="Verdana" w:hAnsi="Verdana"/>
          <w:color w:val="000000"/>
          <w:sz w:val="18"/>
          <w:szCs w:val="18"/>
        </w:rPr>
        <w:t> </w:t>
      </w:r>
      <w:r>
        <w:rPr>
          <w:rFonts w:ascii="Verdana" w:hAnsi="Verdana"/>
          <w:color w:val="000000"/>
          <w:sz w:val="18"/>
          <w:szCs w:val="18"/>
        </w:rPr>
        <w:t>А. Актуальные проблемы участия представителя в гражданском процессе // Арбитражный и гражданский процесс. 2006. №2.</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 Баркалова О. Взаимосвязь устной и письменной речи в гражданском</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процессе // РЮ. 2001. №7.</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 Борисов Б. Гражданский процесс за 20 лет революции // Социалистическая</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1937. №12.</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Значение признания в гражданском процессе // Памяти профессора Г.Ф.Шершеневича (Сб.статей по гражданскому и торговому праву). -М., 1915.</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А.П. Доказывание в гражданском процессе: новые правила // Правоведение. 1995. №6.</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А.А. Адвоката надо считать «лицом, участвующим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 РЮ. 2001. №6.</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 Гедримович П. Библиография: Судебное признание в гражданских делах. Сочинение Михаила Малинина // Журнал гражданского и уголовного права. 1878. Кн.1.</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w:t>
      </w:r>
      <w:r>
        <w:rPr>
          <w:rStyle w:val="WW8Num3z0"/>
          <w:rFonts w:ascii="Verdana" w:hAnsi="Verdana"/>
          <w:color w:val="000000"/>
          <w:sz w:val="18"/>
          <w:szCs w:val="18"/>
        </w:rPr>
        <w:t> </w:t>
      </w:r>
      <w:r>
        <w:rPr>
          <w:rStyle w:val="WW8Num4z0"/>
          <w:rFonts w:ascii="Verdana" w:hAnsi="Verdana"/>
          <w:color w:val="4682B4"/>
          <w:sz w:val="18"/>
          <w:szCs w:val="18"/>
        </w:rPr>
        <w:t>Гордон</w:t>
      </w:r>
      <w:r>
        <w:rPr>
          <w:rStyle w:val="WW8Num3z0"/>
          <w:rFonts w:ascii="Verdana" w:hAnsi="Verdana"/>
          <w:color w:val="000000"/>
          <w:sz w:val="18"/>
          <w:szCs w:val="18"/>
        </w:rPr>
        <w:t> </w:t>
      </w:r>
      <w:r>
        <w:rPr>
          <w:rFonts w:ascii="Verdana" w:hAnsi="Verdana"/>
          <w:color w:val="000000"/>
          <w:sz w:val="18"/>
          <w:szCs w:val="18"/>
        </w:rPr>
        <w:t>А.И. Юридические заметки: признание и удовлетворение // ЖМЮ. 1867. №1.</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w:t>
      </w:r>
      <w:r>
        <w:rPr>
          <w:rStyle w:val="WW8Num3z0"/>
          <w:rFonts w:ascii="Verdana" w:hAnsi="Verdana"/>
          <w:color w:val="000000"/>
          <w:sz w:val="18"/>
          <w:szCs w:val="18"/>
        </w:rPr>
        <w:t> </w:t>
      </w:r>
      <w:r>
        <w:rPr>
          <w:rStyle w:val="WW8Num4z0"/>
          <w:rFonts w:ascii="Verdana" w:hAnsi="Verdana"/>
          <w:color w:val="4682B4"/>
          <w:sz w:val="18"/>
          <w:szCs w:val="18"/>
        </w:rPr>
        <w:t>Грель</w:t>
      </w:r>
      <w:r>
        <w:rPr>
          <w:rStyle w:val="WW8Num3z0"/>
          <w:rFonts w:ascii="Verdana" w:hAnsi="Verdana"/>
          <w:color w:val="000000"/>
          <w:sz w:val="18"/>
          <w:szCs w:val="18"/>
        </w:rPr>
        <w:t> </w:t>
      </w:r>
      <w:r>
        <w:rPr>
          <w:rFonts w:ascii="Verdana" w:hAnsi="Verdana"/>
          <w:color w:val="000000"/>
          <w:sz w:val="18"/>
          <w:szCs w:val="18"/>
        </w:rPr>
        <w:t>Я.В. «</w:t>
      </w:r>
      <w:r>
        <w:rPr>
          <w:rStyle w:val="WW8Num4z0"/>
          <w:rFonts w:ascii="Verdana" w:hAnsi="Verdana"/>
          <w:color w:val="4682B4"/>
          <w:sz w:val="18"/>
          <w:szCs w:val="18"/>
        </w:rPr>
        <w:t>Обязанность правды</w:t>
      </w:r>
      <w:r>
        <w:rPr>
          <w:rFonts w:ascii="Verdana" w:hAnsi="Verdana"/>
          <w:color w:val="000000"/>
          <w:sz w:val="18"/>
          <w:szCs w:val="18"/>
        </w:rPr>
        <w:t>» (Wahrheitspflicht) в немецком гражданском процессе // Российский ежегодник гражданского и арбитражного процесса. 2004. №3.</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 Григорьев В. Серьезные недостатки критики и самокритики в юридической литературе // Социалистическая законность. 1951. №2.</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w:t>
      </w:r>
      <w:r>
        <w:rPr>
          <w:rStyle w:val="WW8Num3z0"/>
          <w:rFonts w:ascii="Verdana" w:hAnsi="Verdana"/>
          <w:color w:val="000000"/>
          <w:sz w:val="18"/>
          <w:szCs w:val="18"/>
        </w:rPr>
        <w:t> </w:t>
      </w:r>
      <w:r>
        <w:rPr>
          <w:rStyle w:val="WW8Num4z0"/>
          <w:rFonts w:ascii="Verdana" w:hAnsi="Verdana"/>
          <w:color w:val="4682B4"/>
          <w:sz w:val="18"/>
          <w:szCs w:val="18"/>
        </w:rPr>
        <w:t>Гросъ</w:t>
      </w:r>
      <w:r>
        <w:rPr>
          <w:rStyle w:val="WW8Num3z0"/>
          <w:rFonts w:ascii="Verdana" w:hAnsi="Verdana"/>
          <w:color w:val="000000"/>
          <w:sz w:val="18"/>
          <w:szCs w:val="18"/>
        </w:rPr>
        <w:t> </w:t>
      </w:r>
      <w:r>
        <w:rPr>
          <w:rFonts w:ascii="Verdana" w:hAnsi="Verdana"/>
          <w:color w:val="000000"/>
          <w:sz w:val="18"/>
          <w:szCs w:val="18"/>
        </w:rPr>
        <w:t>Л.А. Институт процессуального соучастия: связь между</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и материальным правом // РЮ. 1998. №3.</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w:t>
      </w:r>
      <w:r>
        <w:rPr>
          <w:rStyle w:val="WW8Num3z0"/>
          <w:rFonts w:ascii="Verdana" w:hAnsi="Verdana"/>
          <w:color w:val="000000"/>
          <w:sz w:val="18"/>
          <w:szCs w:val="18"/>
        </w:rPr>
        <w:t> </w:t>
      </w:r>
      <w:r>
        <w:rPr>
          <w:rStyle w:val="WW8Num4z0"/>
          <w:rFonts w:ascii="Verdana" w:hAnsi="Verdana"/>
          <w:color w:val="4682B4"/>
          <w:sz w:val="18"/>
          <w:szCs w:val="18"/>
        </w:rPr>
        <w:t>Гросъ</w:t>
      </w:r>
      <w:r>
        <w:rPr>
          <w:rStyle w:val="WW8Num3z0"/>
          <w:rFonts w:ascii="Verdana" w:hAnsi="Verdana"/>
          <w:color w:val="000000"/>
          <w:sz w:val="18"/>
          <w:szCs w:val="18"/>
        </w:rPr>
        <w:t> </w:t>
      </w:r>
      <w:r>
        <w:rPr>
          <w:rFonts w:ascii="Verdana" w:hAnsi="Verdana"/>
          <w:color w:val="000000"/>
          <w:sz w:val="18"/>
          <w:szCs w:val="18"/>
        </w:rPr>
        <w:t>Л.А. О Постановлении Пленума Верховного Суда РФ «</w:t>
      </w:r>
      <w:r>
        <w:rPr>
          <w:rStyle w:val="WW8Num4z0"/>
          <w:rFonts w:ascii="Verdana" w:hAnsi="Verdana"/>
          <w:color w:val="4682B4"/>
          <w:sz w:val="18"/>
          <w:szCs w:val="18"/>
        </w:rPr>
        <w:t>О судебном решении</w:t>
      </w:r>
      <w:r>
        <w:rPr>
          <w:rFonts w:ascii="Verdana" w:hAnsi="Verdana"/>
          <w:color w:val="000000"/>
          <w:sz w:val="18"/>
          <w:szCs w:val="18"/>
        </w:rPr>
        <w:t>» // Арбитражный и гражданский процесс. 2004. №10.</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Рецензия.: Гражданский процесс. Учебник для юридических институтов и юридических факультетов университетов. М., 1948 // Советская книга. 1949. №9.</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 Егоров Л. Признание как судебное доказательство в гражданском процессе//ЕСЮ. 1929. №13.</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283.</w:t>
      </w:r>
      <w:r>
        <w:rPr>
          <w:rStyle w:val="WW8Num3z0"/>
          <w:rFonts w:ascii="Verdana" w:hAnsi="Verdana"/>
          <w:color w:val="000000"/>
          <w:sz w:val="18"/>
          <w:szCs w:val="18"/>
        </w:rPr>
        <w:t> </w:t>
      </w:r>
      <w:r>
        <w:rPr>
          <w:rStyle w:val="WW8Num4z0"/>
          <w:rFonts w:ascii="Verdana" w:hAnsi="Verdana"/>
          <w:color w:val="4682B4"/>
          <w:sz w:val="18"/>
          <w:szCs w:val="18"/>
        </w:rPr>
        <w:t>Елисеев</w:t>
      </w:r>
      <w:r>
        <w:rPr>
          <w:rStyle w:val="WW8Num3z0"/>
          <w:rFonts w:ascii="Verdana" w:hAnsi="Verdana"/>
          <w:color w:val="000000"/>
          <w:sz w:val="18"/>
          <w:szCs w:val="18"/>
        </w:rPr>
        <w:t> </w:t>
      </w:r>
      <w:r>
        <w:rPr>
          <w:rFonts w:ascii="Verdana" w:hAnsi="Verdana"/>
          <w:color w:val="000000"/>
          <w:sz w:val="18"/>
          <w:szCs w:val="18"/>
        </w:rPr>
        <w:t>Н.Г. Основные понятия доказательственного права // Законы России: опыт, анализ, практика. 2007. №1.</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 Елъевич М. К разработке ГПК СССР // СЮ. 1939. №23-24.</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 Елъевич М. Рецензия.: В.Г. Гранберг. Учебник гражданского процесса для юридических школ Украинской</w:t>
      </w:r>
      <w:r>
        <w:rPr>
          <w:rStyle w:val="WW8Num3z0"/>
          <w:rFonts w:ascii="Verdana" w:hAnsi="Verdana"/>
          <w:color w:val="000000"/>
          <w:sz w:val="18"/>
          <w:szCs w:val="18"/>
        </w:rPr>
        <w:t> </w:t>
      </w:r>
      <w:r>
        <w:rPr>
          <w:rStyle w:val="WW8Num4z0"/>
          <w:rFonts w:ascii="Verdana" w:hAnsi="Verdana"/>
          <w:color w:val="4682B4"/>
          <w:sz w:val="18"/>
          <w:szCs w:val="18"/>
        </w:rPr>
        <w:t>ССР</w:t>
      </w:r>
      <w:r>
        <w:rPr>
          <w:rFonts w:ascii="Verdana" w:hAnsi="Verdana"/>
          <w:color w:val="000000"/>
          <w:sz w:val="18"/>
          <w:szCs w:val="18"/>
        </w:rPr>
        <w:t>. М., 1940. 86 с. // СЮ. 1940. №16.</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Принцип состязательности в гражданском судопроизводстве //РЮ. 2003. №6.</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 Зайцев И. Правовые</w:t>
      </w:r>
      <w:r>
        <w:rPr>
          <w:rStyle w:val="WW8Num3z0"/>
          <w:rFonts w:ascii="Verdana" w:hAnsi="Verdana"/>
          <w:color w:val="000000"/>
          <w:sz w:val="18"/>
          <w:szCs w:val="18"/>
        </w:rPr>
        <w:t> </w:t>
      </w:r>
      <w:r>
        <w:rPr>
          <w:rStyle w:val="WW8Num4z0"/>
          <w:rFonts w:ascii="Verdana" w:hAnsi="Verdana"/>
          <w:color w:val="4682B4"/>
          <w:sz w:val="18"/>
          <w:szCs w:val="18"/>
        </w:rPr>
        <w:t>фикции</w:t>
      </w:r>
      <w:r>
        <w:rPr>
          <w:rStyle w:val="WW8Num3z0"/>
          <w:rFonts w:ascii="Verdana" w:hAnsi="Verdana"/>
          <w:color w:val="000000"/>
          <w:sz w:val="18"/>
          <w:szCs w:val="18"/>
        </w:rPr>
        <w:t> </w:t>
      </w:r>
      <w:r>
        <w:rPr>
          <w:rFonts w:ascii="Verdana" w:hAnsi="Verdana"/>
          <w:color w:val="000000"/>
          <w:sz w:val="18"/>
          <w:szCs w:val="18"/>
        </w:rPr>
        <w:t>в гражданском процессе // РЮ. 1997. №1.&lt;</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 Зайцев И., Фокина М. Отрицательные факты в гражданских делах // РЮ. 2000. №3.</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w:t>
      </w:r>
      <w:r>
        <w:rPr>
          <w:rStyle w:val="WW8Num3z0"/>
          <w:rFonts w:ascii="Verdana" w:hAnsi="Verdana"/>
          <w:color w:val="000000"/>
          <w:sz w:val="18"/>
          <w:szCs w:val="18"/>
        </w:rPr>
        <w:t> </w:t>
      </w:r>
      <w:r>
        <w:rPr>
          <w:rStyle w:val="WW8Num4z0"/>
          <w:rFonts w:ascii="Verdana" w:hAnsi="Verdana"/>
          <w:color w:val="4682B4"/>
          <w:sz w:val="18"/>
          <w:szCs w:val="18"/>
        </w:rPr>
        <w:t>Защев</w:t>
      </w:r>
      <w:r>
        <w:rPr>
          <w:rStyle w:val="WW8Num3z0"/>
          <w:rFonts w:ascii="Verdana" w:hAnsi="Verdana"/>
          <w:color w:val="000000"/>
          <w:sz w:val="18"/>
          <w:szCs w:val="18"/>
        </w:rPr>
        <w:t> </w:t>
      </w:r>
      <w:r>
        <w:rPr>
          <w:rFonts w:ascii="Verdana" w:hAnsi="Verdana"/>
          <w:color w:val="000000"/>
          <w:sz w:val="18"/>
          <w:szCs w:val="18"/>
        </w:rPr>
        <w:t>И.М. Ложь в гражданском судопроизводстве // СЮ. 1989. №11.</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Рецензия.: Треушников М.К. Доказательства и</w:t>
      </w:r>
      <w:r>
        <w:rPr>
          <w:rStyle w:val="WW8Num3z0"/>
          <w:rFonts w:ascii="Verdana" w:hAnsi="Verdana"/>
          <w:color w:val="000000"/>
          <w:sz w:val="18"/>
          <w:szCs w:val="18"/>
        </w:rPr>
        <w:t> </w:t>
      </w:r>
      <w:r>
        <w:rPr>
          <w:rStyle w:val="WW8Num4z0"/>
          <w:rFonts w:ascii="Verdana" w:hAnsi="Verdana"/>
          <w:color w:val="4682B4"/>
          <w:sz w:val="18"/>
          <w:szCs w:val="18"/>
        </w:rPr>
        <w:t>доказывание</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М., 1982 // Вестник Московского университета. Серия 11. Право. 1983. №2.</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Судебное решение и спорное право // Правоведение. 1958. №2.</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Юридическая природа признания в гражданском процессе // Вестник советской</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1926. №11.</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 Зейдер Н., Шелехов К. Последствия</w:t>
      </w:r>
      <w:r>
        <w:rPr>
          <w:rStyle w:val="WW8Num3z0"/>
          <w:rFonts w:ascii="Verdana" w:hAnsi="Verdana"/>
          <w:color w:val="000000"/>
          <w:sz w:val="18"/>
          <w:szCs w:val="18"/>
        </w:rPr>
        <w:t> </w:t>
      </w:r>
      <w:r>
        <w:rPr>
          <w:rStyle w:val="WW8Num4z0"/>
          <w:rFonts w:ascii="Verdana" w:hAnsi="Verdana"/>
          <w:color w:val="4682B4"/>
          <w:sz w:val="18"/>
          <w:szCs w:val="18"/>
        </w:rPr>
        <w:t>неявки</w:t>
      </w:r>
      <w:r>
        <w:rPr>
          <w:rStyle w:val="WW8Num3z0"/>
          <w:rFonts w:ascii="Verdana" w:hAnsi="Verdana"/>
          <w:color w:val="000000"/>
          <w:sz w:val="18"/>
          <w:szCs w:val="18"/>
        </w:rPr>
        <w:t> </w:t>
      </w:r>
      <w:r>
        <w:rPr>
          <w:rFonts w:ascii="Verdana" w:hAnsi="Verdana"/>
          <w:color w:val="000000"/>
          <w:sz w:val="18"/>
          <w:szCs w:val="18"/>
        </w:rPr>
        <w:t>истца в судебное заседание по гражданскому</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 Социалистическая законность. 1952. №12.</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 Иванов О. Определение достоверности доказательств по гражданским делам//СЮ. 1964. №8.</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О.В. Доказательственные факты в гражданском процессе // Правоведение. 1970. №6.</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 Иванова С. Объяснения сторон в спорах о детях // СЮ. 1962. №11.</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 Интервью с первым заместителем председателя Верховного Суда РФ В.И. Радченко // Российская Федерация сегодня. 2007. №11.</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 Камышев А.</w:t>
      </w:r>
      <w:r>
        <w:rPr>
          <w:rStyle w:val="WW8Num3z0"/>
          <w:rFonts w:ascii="Verdana" w:hAnsi="Verdana"/>
          <w:color w:val="000000"/>
          <w:sz w:val="18"/>
          <w:szCs w:val="18"/>
        </w:rPr>
        <w:t> </w:t>
      </w:r>
      <w:r>
        <w:rPr>
          <w:rStyle w:val="WW8Num4z0"/>
          <w:rFonts w:ascii="Verdana" w:hAnsi="Verdana"/>
          <w:color w:val="4682B4"/>
          <w:sz w:val="18"/>
          <w:szCs w:val="18"/>
        </w:rPr>
        <w:t>Обжалование</w:t>
      </w:r>
      <w:r>
        <w:rPr>
          <w:rStyle w:val="WW8Num3z0"/>
          <w:rFonts w:ascii="Verdana" w:hAnsi="Verdana"/>
          <w:color w:val="000000"/>
          <w:sz w:val="18"/>
          <w:szCs w:val="18"/>
        </w:rPr>
        <w:t> </w:t>
      </w:r>
      <w:r>
        <w:rPr>
          <w:rFonts w:ascii="Verdana" w:hAnsi="Verdana"/>
          <w:color w:val="000000"/>
          <w:sz w:val="18"/>
          <w:szCs w:val="18"/>
        </w:rPr>
        <w:t>отдельных судебных определений и</w:t>
      </w:r>
      <w:r>
        <w:rPr>
          <w:rStyle w:val="WW8Num3z0"/>
          <w:rFonts w:ascii="Verdana" w:hAnsi="Verdana"/>
          <w:color w:val="000000"/>
          <w:sz w:val="18"/>
          <w:szCs w:val="18"/>
        </w:rPr>
        <w:t> </w:t>
      </w:r>
      <w:r>
        <w:rPr>
          <w:rStyle w:val="WW8Num4z0"/>
          <w:rFonts w:ascii="Verdana" w:hAnsi="Verdana"/>
          <w:color w:val="4682B4"/>
          <w:sz w:val="18"/>
          <w:szCs w:val="18"/>
        </w:rPr>
        <w:t>возражения</w:t>
      </w:r>
      <w:r>
        <w:rPr>
          <w:rStyle w:val="WW8Num3z0"/>
          <w:rFonts w:ascii="Verdana" w:hAnsi="Verdana"/>
          <w:color w:val="000000"/>
          <w:sz w:val="18"/>
          <w:szCs w:val="18"/>
        </w:rPr>
        <w:t> </w:t>
      </w:r>
      <w:r>
        <w:rPr>
          <w:rFonts w:ascii="Verdana" w:hAnsi="Verdana"/>
          <w:color w:val="000000"/>
          <w:sz w:val="18"/>
          <w:szCs w:val="18"/>
        </w:rPr>
        <w:t>ответчика как реализация права на судебную защиту // Арбитражный и гражданский процесс. 2006. №8.</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w:t>
      </w:r>
      <w:r>
        <w:rPr>
          <w:rStyle w:val="WW8Num3z0"/>
          <w:rFonts w:ascii="Verdana" w:hAnsi="Verdana"/>
          <w:color w:val="000000"/>
          <w:sz w:val="18"/>
          <w:szCs w:val="18"/>
        </w:rPr>
        <w:t> </w:t>
      </w:r>
      <w:r>
        <w:rPr>
          <w:rStyle w:val="WW8Num4z0"/>
          <w:rFonts w:ascii="Verdana" w:hAnsi="Verdana"/>
          <w:color w:val="4682B4"/>
          <w:sz w:val="18"/>
          <w:szCs w:val="18"/>
        </w:rPr>
        <w:t>Карпик</w:t>
      </w:r>
      <w:r>
        <w:rPr>
          <w:rStyle w:val="WW8Num3z0"/>
          <w:rFonts w:ascii="Verdana" w:hAnsi="Verdana"/>
          <w:color w:val="000000"/>
          <w:sz w:val="18"/>
          <w:szCs w:val="18"/>
        </w:rPr>
        <w:t> </w:t>
      </w:r>
      <w:r>
        <w:rPr>
          <w:rFonts w:ascii="Verdana" w:hAnsi="Verdana"/>
          <w:color w:val="000000"/>
          <w:sz w:val="18"/>
          <w:szCs w:val="18"/>
        </w:rPr>
        <w:t>B.C. Объяснения сторон как доказательство в советском гражданском процессе // Вопросы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БССР</w:t>
      </w:r>
      <w:r>
        <w:rPr>
          <w:rFonts w:ascii="Verdana" w:hAnsi="Verdana"/>
          <w:color w:val="000000"/>
          <w:sz w:val="18"/>
          <w:szCs w:val="18"/>
        </w:rPr>
        <w:t>. Минск, 1960.</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w:t>
      </w:r>
      <w:r>
        <w:rPr>
          <w:rStyle w:val="WW8Num3z0"/>
          <w:rFonts w:ascii="Verdana" w:hAnsi="Verdana"/>
          <w:color w:val="000000"/>
          <w:sz w:val="18"/>
          <w:szCs w:val="18"/>
        </w:rPr>
        <w:t> </w:t>
      </w:r>
      <w:r>
        <w:rPr>
          <w:rStyle w:val="WW8Num4z0"/>
          <w:rFonts w:ascii="Verdana" w:hAnsi="Verdana"/>
          <w:color w:val="4682B4"/>
          <w:sz w:val="18"/>
          <w:szCs w:val="18"/>
        </w:rPr>
        <w:t>Кац</w:t>
      </w:r>
      <w:r>
        <w:rPr>
          <w:rStyle w:val="WW8Num3z0"/>
          <w:rFonts w:ascii="Verdana" w:hAnsi="Verdana"/>
          <w:color w:val="000000"/>
          <w:sz w:val="18"/>
          <w:szCs w:val="18"/>
        </w:rPr>
        <w:t> </w:t>
      </w:r>
      <w:r>
        <w:rPr>
          <w:rFonts w:ascii="Verdana" w:hAnsi="Verdana"/>
          <w:color w:val="000000"/>
          <w:sz w:val="18"/>
          <w:szCs w:val="18"/>
        </w:rPr>
        <w:t>А.К. Конкретизирующая деятельность суда и семейные правоотношения с частично</w:t>
      </w:r>
      <w:r>
        <w:rPr>
          <w:rStyle w:val="WW8Num3z0"/>
          <w:rFonts w:ascii="Verdana" w:hAnsi="Verdana"/>
          <w:color w:val="000000"/>
          <w:sz w:val="18"/>
          <w:szCs w:val="18"/>
        </w:rPr>
        <w:t> </w:t>
      </w:r>
      <w:r>
        <w:rPr>
          <w:rStyle w:val="WW8Num4z0"/>
          <w:rFonts w:ascii="Verdana" w:hAnsi="Verdana"/>
          <w:color w:val="4682B4"/>
          <w:sz w:val="18"/>
          <w:szCs w:val="18"/>
        </w:rPr>
        <w:t>неурегулированным</w:t>
      </w:r>
      <w:r>
        <w:rPr>
          <w:rStyle w:val="WW8Num3z0"/>
          <w:rFonts w:ascii="Verdana" w:hAnsi="Verdana"/>
          <w:color w:val="000000"/>
          <w:sz w:val="18"/>
          <w:szCs w:val="18"/>
        </w:rPr>
        <w:t> </w:t>
      </w:r>
      <w:r>
        <w:rPr>
          <w:rFonts w:ascii="Verdana" w:hAnsi="Verdana"/>
          <w:color w:val="000000"/>
          <w:sz w:val="18"/>
          <w:szCs w:val="18"/>
        </w:rPr>
        <w:t>содержанием // Правоведение. 1964. №2.</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 Кенгнл М. (Prof. Dr. Miklys Kengyel) Будущее венгерского гражданского процесса в соответствии с</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новеллой 1999 г. // Российский ежегодник гражданского и арбитражного процесса. 2002. №1.</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Отзыв на диссертацию Д.И. Полумордвинова // В кн.:</w:t>
      </w:r>
      <w:r>
        <w:rPr>
          <w:rStyle w:val="WW8Num3z0"/>
          <w:rFonts w:ascii="Verdana" w:hAnsi="Verdana"/>
          <w:color w:val="000000"/>
          <w:sz w:val="18"/>
          <w:szCs w:val="18"/>
        </w:rPr>
        <w:t> </w:t>
      </w:r>
      <w:r>
        <w:rPr>
          <w:rStyle w:val="WW8Num4z0"/>
          <w:rFonts w:ascii="Verdana" w:hAnsi="Verdana"/>
          <w:color w:val="4682B4"/>
          <w:sz w:val="18"/>
          <w:szCs w:val="18"/>
        </w:rPr>
        <w:t>Полумордвинов</w:t>
      </w:r>
      <w:r>
        <w:rPr>
          <w:rStyle w:val="WW8Num3z0"/>
          <w:rFonts w:ascii="Verdana" w:hAnsi="Verdana"/>
          <w:color w:val="000000"/>
          <w:sz w:val="18"/>
          <w:szCs w:val="18"/>
        </w:rPr>
        <w:t> </w:t>
      </w:r>
      <w:r>
        <w:rPr>
          <w:rFonts w:ascii="Verdana" w:hAnsi="Verdana"/>
          <w:color w:val="000000"/>
          <w:sz w:val="18"/>
          <w:szCs w:val="18"/>
        </w:rPr>
        <w:t>Д.И. Признание стороны в гражданском процессе. Дис. . канд. юрид. наук. М., 1940.</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 Коваленко А., Нечаев В. Объяснения сторон как доказательства по гражданским делам // СЮ. 1984. №7.</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304. Комиссаров К. Возможность</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гражданского дела за вторичной</w:t>
      </w:r>
      <w:r>
        <w:rPr>
          <w:rStyle w:val="WW8Num3z0"/>
          <w:rFonts w:ascii="Verdana" w:hAnsi="Verdana"/>
          <w:color w:val="000000"/>
          <w:sz w:val="18"/>
          <w:szCs w:val="18"/>
        </w:rPr>
        <w:t> </w:t>
      </w:r>
      <w:r>
        <w:rPr>
          <w:rStyle w:val="WW8Num4z0"/>
          <w:rFonts w:ascii="Verdana" w:hAnsi="Verdana"/>
          <w:color w:val="4682B4"/>
          <w:sz w:val="18"/>
          <w:szCs w:val="18"/>
        </w:rPr>
        <w:t>неявкой</w:t>
      </w:r>
      <w:r>
        <w:rPr>
          <w:rStyle w:val="WW8Num3z0"/>
          <w:rFonts w:ascii="Verdana" w:hAnsi="Verdana"/>
          <w:color w:val="000000"/>
          <w:sz w:val="18"/>
          <w:szCs w:val="18"/>
        </w:rPr>
        <w:t> </w:t>
      </w:r>
      <w:r>
        <w:rPr>
          <w:rFonts w:ascii="Verdana" w:hAnsi="Verdana"/>
          <w:color w:val="000000"/>
          <w:sz w:val="18"/>
          <w:szCs w:val="18"/>
        </w:rPr>
        <w:t>в суд истца // Социалистическая законность. 1952. №4.</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305.</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К.И. Судебное усмотрение в советском гражданском процессе // СГиП. 1969. №4.</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306.</w:t>
      </w:r>
      <w:r>
        <w:rPr>
          <w:rStyle w:val="WW8Num3z0"/>
          <w:rFonts w:ascii="Verdana" w:hAnsi="Verdana"/>
          <w:color w:val="000000"/>
          <w:sz w:val="18"/>
          <w:szCs w:val="18"/>
        </w:rPr>
        <w:t> </w:t>
      </w:r>
      <w:r>
        <w:rPr>
          <w:rStyle w:val="WW8Num4z0"/>
          <w:rFonts w:ascii="Verdana" w:hAnsi="Verdana"/>
          <w:color w:val="4682B4"/>
          <w:sz w:val="18"/>
          <w:szCs w:val="18"/>
        </w:rPr>
        <w:t>Кочергин</w:t>
      </w:r>
      <w:r>
        <w:rPr>
          <w:rStyle w:val="WW8Num3z0"/>
          <w:rFonts w:ascii="Verdana" w:hAnsi="Verdana"/>
          <w:color w:val="000000"/>
          <w:sz w:val="18"/>
          <w:szCs w:val="18"/>
        </w:rPr>
        <w:t> </w:t>
      </w:r>
      <w:r>
        <w:rPr>
          <w:rFonts w:ascii="Verdana" w:hAnsi="Verdana"/>
          <w:color w:val="000000"/>
          <w:sz w:val="18"/>
          <w:szCs w:val="18"/>
        </w:rPr>
        <w:t>В.В., Жолондзъ Ж.В. Возможность быть выслушанным судом как одна из составляющих права на справедливое</w:t>
      </w:r>
      <w:r>
        <w:rPr>
          <w:rStyle w:val="WW8Num3z0"/>
          <w:rFonts w:ascii="Verdana" w:hAnsi="Verdana"/>
          <w:color w:val="000000"/>
          <w:sz w:val="18"/>
          <w:szCs w:val="18"/>
        </w:rPr>
        <w:t> </w:t>
      </w:r>
      <w:r>
        <w:rPr>
          <w:rStyle w:val="WW8Num4z0"/>
          <w:rFonts w:ascii="Verdana" w:hAnsi="Verdana"/>
          <w:color w:val="4682B4"/>
          <w:sz w:val="18"/>
          <w:szCs w:val="18"/>
        </w:rPr>
        <w:t>правосудие</w:t>
      </w:r>
      <w:r>
        <w:rPr>
          <w:rStyle w:val="WW8Num3z0"/>
          <w:rFonts w:ascii="Verdana" w:hAnsi="Verdana"/>
          <w:color w:val="000000"/>
          <w:sz w:val="18"/>
          <w:szCs w:val="18"/>
        </w:rPr>
        <w:t> </w:t>
      </w:r>
      <w:r>
        <w:rPr>
          <w:rFonts w:ascii="Verdana" w:hAnsi="Verdana"/>
          <w:color w:val="000000"/>
          <w:sz w:val="18"/>
          <w:szCs w:val="18"/>
        </w:rPr>
        <w:t>// Арбитражная практика. 2003. №8.</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307.</w:t>
      </w:r>
      <w:r>
        <w:rPr>
          <w:rStyle w:val="WW8Num3z0"/>
          <w:rFonts w:ascii="Verdana" w:hAnsi="Verdana"/>
          <w:color w:val="000000"/>
          <w:sz w:val="18"/>
          <w:szCs w:val="18"/>
        </w:rPr>
        <w:t> </w:t>
      </w:r>
      <w:r>
        <w:rPr>
          <w:rStyle w:val="WW8Num4z0"/>
          <w:rFonts w:ascii="Verdana" w:hAnsi="Verdana"/>
          <w:color w:val="4682B4"/>
          <w:sz w:val="18"/>
          <w:szCs w:val="18"/>
        </w:rPr>
        <w:t>Красовский</w:t>
      </w:r>
      <w:r>
        <w:rPr>
          <w:rStyle w:val="WW8Num3z0"/>
          <w:rFonts w:ascii="Verdana" w:hAnsi="Verdana"/>
          <w:color w:val="000000"/>
          <w:sz w:val="18"/>
          <w:szCs w:val="18"/>
        </w:rPr>
        <w:t> </w:t>
      </w:r>
      <w:r>
        <w:rPr>
          <w:rFonts w:ascii="Verdana" w:hAnsi="Verdana"/>
          <w:color w:val="000000"/>
          <w:sz w:val="18"/>
          <w:szCs w:val="18"/>
        </w:rPr>
        <w:t>А.А. К реформе нашего гражданского процесса (Окончание) // Вестник гражданского права. 1914. №3.</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308.</w:t>
      </w:r>
      <w:r>
        <w:rPr>
          <w:rStyle w:val="WW8Num3z0"/>
          <w:rFonts w:ascii="Verdana" w:hAnsi="Verdana"/>
          <w:color w:val="000000"/>
          <w:sz w:val="18"/>
          <w:szCs w:val="18"/>
        </w:rPr>
        <w:t> </w:t>
      </w:r>
      <w:r>
        <w:rPr>
          <w:rStyle w:val="WW8Num4z0"/>
          <w:rFonts w:ascii="Verdana" w:hAnsi="Verdana"/>
          <w:color w:val="4682B4"/>
          <w:sz w:val="18"/>
          <w:szCs w:val="18"/>
        </w:rPr>
        <w:t>Кулагин</w:t>
      </w:r>
      <w:r>
        <w:rPr>
          <w:rStyle w:val="WW8Num3z0"/>
          <w:rFonts w:ascii="Verdana" w:hAnsi="Verdana"/>
          <w:color w:val="000000"/>
          <w:sz w:val="18"/>
          <w:szCs w:val="18"/>
        </w:rPr>
        <w:t> </w:t>
      </w:r>
      <w:r>
        <w:rPr>
          <w:rFonts w:ascii="Verdana" w:hAnsi="Verdana"/>
          <w:color w:val="000000"/>
          <w:sz w:val="18"/>
          <w:szCs w:val="18"/>
        </w:rPr>
        <w:t>О.А. Признание и утверждение как вид объяснений сторон в гражданском процессе (содержание и оценка) // Научный журнал КубГАУ. 2006. №23(7), ноябрь.</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309.</w:t>
      </w:r>
      <w:r>
        <w:rPr>
          <w:rStyle w:val="WW8Num3z0"/>
          <w:rFonts w:ascii="Verdana" w:hAnsi="Verdana"/>
          <w:color w:val="000000"/>
          <w:sz w:val="18"/>
          <w:szCs w:val="18"/>
        </w:rPr>
        <w:t> </w:t>
      </w:r>
      <w:r>
        <w:rPr>
          <w:rStyle w:val="WW8Num4z0"/>
          <w:rFonts w:ascii="Verdana" w:hAnsi="Verdana"/>
          <w:color w:val="4682B4"/>
          <w:sz w:val="18"/>
          <w:szCs w:val="18"/>
        </w:rPr>
        <w:t>Кулагин</w:t>
      </w:r>
      <w:r>
        <w:rPr>
          <w:rStyle w:val="WW8Num3z0"/>
          <w:rFonts w:ascii="Verdana" w:hAnsi="Verdana"/>
          <w:color w:val="000000"/>
          <w:sz w:val="18"/>
          <w:szCs w:val="18"/>
        </w:rPr>
        <w:t> </w:t>
      </w:r>
      <w:r>
        <w:rPr>
          <w:rFonts w:ascii="Verdana" w:hAnsi="Verdana"/>
          <w:color w:val="000000"/>
          <w:sz w:val="18"/>
          <w:szCs w:val="18"/>
        </w:rPr>
        <w:t>О.А. Утверждение стороны // Актуальные проблемы процессуальной</w:t>
      </w:r>
      <w:r>
        <w:rPr>
          <w:rStyle w:val="WW8Num3z0"/>
          <w:rFonts w:ascii="Verdana" w:hAnsi="Verdana"/>
          <w:color w:val="000000"/>
          <w:sz w:val="18"/>
          <w:szCs w:val="18"/>
        </w:rPr>
        <w:t> </w:t>
      </w:r>
      <w:r>
        <w:rPr>
          <w:rStyle w:val="WW8Num4z0"/>
          <w:rFonts w:ascii="Verdana" w:hAnsi="Verdana"/>
          <w:color w:val="4682B4"/>
          <w:sz w:val="18"/>
          <w:szCs w:val="18"/>
        </w:rPr>
        <w:t>цивилистической</w:t>
      </w:r>
      <w:r>
        <w:rPr>
          <w:rStyle w:val="WW8Num3z0"/>
          <w:rFonts w:ascii="Verdana" w:hAnsi="Verdana"/>
          <w:color w:val="000000"/>
          <w:sz w:val="18"/>
          <w:szCs w:val="18"/>
        </w:rPr>
        <w:t> </w:t>
      </w:r>
      <w:r>
        <w:rPr>
          <w:rFonts w:ascii="Verdana" w:hAnsi="Verdana"/>
          <w:color w:val="000000"/>
          <w:sz w:val="18"/>
          <w:szCs w:val="18"/>
        </w:rPr>
        <w:t>науки: Материалы научно-практической конференции, посвященной 80-летию М.А. Викут / Отв. ред. Н.В. Кузнецов. — Саратов, 2003.</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310. Лестщкая Л. Ф. Защита в</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инстанции прав не привлеченного к участию в деле лица, интересы которого затронуты вынесенным</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решением суда первой инстанции // Комментарий судебной практики. Вып. 11 / Под ред. К.Б. Ярошенко. М., 2005.</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311.</w:t>
      </w:r>
      <w:r>
        <w:rPr>
          <w:rStyle w:val="WW8Num3z0"/>
          <w:rFonts w:ascii="Verdana" w:hAnsi="Verdana"/>
          <w:color w:val="000000"/>
          <w:sz w:val="18"/>
          <w:szCs w:val="18"/>
        </w:rPr>
        <w:t> </w:t>
      </w:r>
      <w:r>
        <w:rPr>
          <w:rStyle w:val="WW8Num4z0"/>
          <w:rFonts w:ascii="Verdana" w:hAnsi="Verdana"/>
          <w:color w:val="4682B4"/>
          <w:sz w:val="18"/>
          <w:szCs w:val="18"/>
        </w:rPr>
        <w:t>Логинов</w:t>
      </w:r>
      <w:r>
        <w:rPr>
          <w:rStyle w:val="WW8Num3z0"/>
          <w:rFonts w:ascii="Verdana" w:hAnsi="Verdana"/>
          <w:color w:val="000000"/>
          <w:sz w:val="18"/>
          <w:szCs w:val="18"/>
        </w:rPr>
        <w:t> </w:t>
      </w:r>
      <w:r>
        <w:rPr>
          <w:rFonts w:ascii="Verdana" w:hAnsi="Verdana"/>
          <w:color w:val="000000"/>
          <w:sz w:val="18"/>
          <w:szCs w:val="18"/>
        </w:rPr>
        <w:t>П.В. Рецензия. Курылев С.В. Объяснения сторон в советском гражданском процессе. М., 1956. 187 с. // СГиП. 1958. №9.</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312. Любарская Г. Объяснения сторон и третьих лиц в гражданском процессе //СЮ. 1974. №24.</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313.</w:t>
      </w:r>
      <w:r>
        <w:rPr>
          <w:rStyle w:val="WW8Num3z0"/>
          <w:rFonts w:ascii="Verdana" w:hAnsi="Verdana"/>
          <w:color w:val="000000"/>
          <w:sz w:val="18"/>
          <w:szCs w:val="18"/>
        </w:rPr>
        <w:t> </w:t>
      </w:r>
      <w:r>
        <w:rPr>
          <w:rStyle w:val="WW8Num4z0"/>
          <w:rFonts w:ascii="Verdana" w:hAnsi="Verdana"/>
          <w:color w:val="4682B4"/>
          <w:sz w:val="18"/>
          <w:szCs w:val="18"/>
        </w:rPr>
        <w:t>Малинин</w:t>
      </w:r>
      <w:r>
        <w:rPr>
          <w:rStyle w:val="WW8Num3z0"/>
          <w:rFonts w:ascii="Verdana" w:hAnsi="Verdana"/>
          <w:color w:val="000000"/>
          <w:sz w:val="18"/>
          <w:szCs w:val="18"/>
        </w:rPr>
        <w:t> </w:t>
      </w:r>
      <w:r>
        <w:rPr>
          <w:rFonts w:ascii="Verdana" w:hAnsi="Verdana"/>
          <w:color w:val="000000"/>
          <w:sz w:val="18"/>
          <w:szCs w:val="18"/>
        </w:rPr>
        <w:t>М.И. По поводу рецензии П.Гедримовича на сочинение «</w:t>
      </w:r>
      <w:r>
        <w:rPr>
          <w:rStyle w:val="WW8Num4z0"/>
          <w:rFonts w:ascii="Verdana" w:hAnsi="Verdana"/>
          <w:color w:val="4682B4"/>
          <w:sz w:val="18"/>
          <w:szCs w:val="18"/>
        </w:rPr>
        <w:t>Судебное признание в гражданских делах</w:t>
      </w:r>
      <w:r>
        <w:rPr>
          <w:rFonts w:ascii="Verdana" w:hAnsi="Verdana"/>
          <w:color w:val="000000"/>
          <w:sz w:val="18"/>
          <w:szCs w:val="18"/>
        </w:rPr>
        <w:t>» // Из XXVI т. Записок Императорского * Новороссийского Университета. Одесса, 1878.</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314.</w:t>
      </w:r>
      <w:r>
        <w:rPr>
          <w:rStyle w:val="WW8Num3z0"/>
          <w:rFonts w:ascii="Verdana" w:hAnsi="Verdana"/>
          <w:color w:val="000000"/>
          <w:sz w:val="18"/>
          <w:szCs w:val="18"/>
        </w:rPr>
        <w:t> </w:t>
      </w:r>
      <w:r>
        <w:rPr>
          <w:rStyle w:val="WW8Num4z0"/>
          <w:rFonts w:ascii="Verdana" w:hAnsi="Verdana"/>
          <w:color w:val="4682B4"/>
          <w:sz w:val="18"/>
          <w:szCs w:val="18"/>
        </w:rPr>
        <w:t>Матюшин</w:t>
      </w:r>
      <w:r>
        <w:rPr>
          <w:rStyle w:val="WW8Num3z0"/>
          <w:rFonts w:ascii="Verdana" w:hAnsi="Verdana"/>
          <w:color w:val="000000"/>
          <w:sz w:val="18"/>
          <w:szCs w:val="18"/>
        </w:rPr>
        <w:t> </w:t>
      </w:r>
      <w:r>
        <w:rPr>
          <w:rFonts w:ascii="Verdana" w:hAnsi="Verdana"/>
          <w:color w:val="000000"/>
          <w:sz w:val="18"/>
          <w:szCs w:val="18"/>
        </w:rPr>
        <w:t>Б.Т. Субъекты и характер оценки доказательств в стадии судебного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Style w:val="WW8Num3z0"/>
          <w:rFonts w:ascii="Verdana" w:hAnsi="Verdana"/>
          <w:color w:val="000000"/>
          <w:sz w:val="18"/>
          <w:szCs w:val="18"/>
        </w:rPr>
        <w:t> </w:t>
      </w:r>
      <w:r>
        <w:rPr>
          <w:rFonts w:ascii="Verdana" w:hAnsi="Verdana"/>
          <w:color w:val="000000"/>
          <w:sz w:val="18"/>
          <w:szCs w:val="18"/>
        </w:rPr>
        <w:t>// Вопросы развития теории гражданского процессуального права / Под ред. С.А. Ивановой,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1981.</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315.</w:t>
      </w:r>
      <w:r>
        <w:rPr>
          <w:rStyle w:val="WW8Num3z0"/>
          <w:rFonts w:ascii="Verdana" w:hAnsi="Verdana"/>
          <w:color w:val="000000"/>
          <w:sz w:val="18"/>
          <w:szCs w:val="18"/>
        </w:rPr>
        <w:t> </w:t>
      </w:r>
      <w:r>
        <w:rPr>
          <w:rStyle w:val="WW8Num4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И.Р. Гражданский процесс Англии и США: повышение ответственности сторон за свои объяснения и действия // Правоведение. 2007. №1.</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316.</w:t>
      </w:r>
      <w:r>
        <w:rPr>
          <w:rStyle w:val="WW8Num3z0"/>
          <w:rFonts w:ascii="Verdana" w:hAnsi="Verdana"/>
          <w:color w:val="000000"/>
          <w:sz w:val="18"/>
          <w:szCs w:val="18"/>
        </w:rPr>
        <w:t> </w:t>
      </w:r>
      <w:r>
        <w:rPr>
          <w:rStyle w:val="WW8Num4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И.Р. Некоторые аспекты присяги сторон,</w:t>
      </w:r>
      <w:r>
        <w:rPr>
          <w:rStyle w:val="WW8Num3z0"/>
          <w:rFonts w:ascii="Verdana" w:hAnsi="Verdana"/>
          <w:color w:val="000000"/>
          <w:sz w:val="18"/>
          <w:szCs w:val="18"/>
        </w:rPr>
        <w:t> </w:t>
      </w:r>
      <w:r>
        <w:rPr>
          <w:rStyle w:val="WW8Num4z0"/>
          <w:rFonts w:ascii="Verdana" w:hAnsi="Verdana"/>
          <w:color w:val="4682B4"/>
          <w:sz w:val="18"/>
          <w:szCs w:val="18"/>
        </w:rPr>
        <w:t>свидетелей</w:t>
      </w:r>
      <w:r>
        <w:rPr>
          <w:rStyle w:val="WW8Num3z0"/>
          <w:rFonts w:ascii="Verdana" w:hAnsi="Verdana"/>
          <w:color w:val="000000"/>
          <w:sz w:val="18"/>
          <w:szCs w:val="18"/>
        </w:rPr>
        <w:t> </w:t>
      </w:r>
      <w:r>
        <w:rPr>
          <w:rFonts w:ascii="Verdana" w:hAnsi="Verdana"/>
          <w:color w:val="000000"/>
          <w:sz w:val="18"/>
          <w:szCs w:val="18"/>
        </w:rPr>
        <w:t>и экспертов в гражданском процессе: опыт США // Арбитражный и гражданский процесс. 2007. №6.</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317.</w:t>
      </w:r>
      <w:r>
        <w:rPr>
          <w:rStyle w:val="WW8Num3z0"/>
          <w:rFonts w:ascii="Verdana" w:hAnsi="Verdana"/>
          <w:color w:val="000000"/>
          <w:sz w:val="18"/>
          <w:szCs w:val="18"/>
        </w:rPr>
        <w:t> </w:t>
      </w:r>
      <w:r>
        <w:rPr>
          <w:rStyle w:val="WW8Num4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И.Р. Некоторые вопросы использования объяснений при разбирательстве дел в военных судах // РЮ. 2007. №1.</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318.</w:t>
      </w:r>
      <w:r>
        <w:rPr>
          <w:rStyle w:val="WW8Num3z0"/>
          <w:rFonts w:ascii="Verdana" w:hAnsi="Verdana"/>
          <w:color w:val="000000"/>
          <w:sz w:val="18"/>
          <w:szCs w:val="18"/>
        </w:rPr>
        <w:t> </w:t>
      </w:r>
      <w:r>
        <w:rPr>
          <w:rStyle w:val="WW8Num4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И.Р. Объяснения лиц, участвующих в деле, как доказательство //</w:t>
      </w:r>
      <w:r>
        <w:rPr>
          <w:rStyle w:val="WW8Num3z0"/>
          <w:rFonts w:ascii="Verdana" w:hAnsi="Verdana"/>
          <w:color w:val="000000"/>
          <w:sz w:val="18"/>
          <w:szCs w:val="18"/>
        </w:rPr>
        <w:t> </w:t>
      </w:r>
      <w:r>
        <w:rPr>
          <w:rStyle w:val="WW8Num4z0"/>
          <w:rFonts w:ascii="Verdana" w:hAnsi="Verdana"/>
          <w:color w:val="4682B4"/>
          <w:sz w:val="18"/>
          <w:szCs w:val="18"/>
        </w:rPr>
        <w:t>Арбитражная</w:t>
      </w:r>
      <w:r>
        <w:rPr>
          <w:rStyle w:val="WW8Num3z0"/>
          <w:rFonts w:ascii="Verdana" w:hAnsi="Verdana"/>
          <w:color w:val="000000"/>
          <w:sz w:val="18"/>
          <w:szCs w:val="18"/>
        </w:rPr>
        <w:t> </w:t>
      </w:r>
      <w:r>
        <w:rPr>
          <w:rFonts w:ascii="Verdana" w:hAnsi="Verdana"/>
          <w:color w:val="000000"/>
          <w:sz w:val="18"/>
          <w:szCs w:val="18"/>
        </w:rPr>
        <w:t>практика. 2006. №11.</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319.</w:t>
      </w:r>
      <w:r>
        <w:rPr>
          <w:rStyle w:val="WW8Num3z0"/>
          <w:rFonts w:ascii="Verdana" w:hAnsi="Verdana"/>
          <w:color w:val="000000"/>
          <w:sz w:val="18"/>
          <w:szCs w:val="18"/>
        </w:rPr>
        <w:t> </w:t>
      </w:r>
      <w:r>
        <w:rPr>
          <w:rStyle w:val="WW8Num4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И.Р. Проблемы объяснений как доказательства в арбитражном процессе // РЮ. 2006. №12.</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320. Монин А. Доказательства по делам об</w:t>
      </w:r>
      <w:r>
        <w:rPr>
          <w:rStyle w:val="WW8Num3z0"/>
          <w:rFonts w:ascii="Verdana" w:hAnsi="Verdana"/>
          <w:color w:val="000000"/>
          <w:sz w:val="18"/>
          <w:szCs w:val="18"/>
        </w:rPr>
        <w:t> </w:t>
      </w:r>
      <w:r>
        <w:rPr>
          <w:rStyle w:val="WW8Num4z0"/>
          <w:rFonts w:ascii="Verdana" w:hAnsi="Verdana"/>
          <w:color w:val="4682B4"/>
          <w:sz w:val="18"/>
          <w:szCs w:val="18"/>
        </w:rPr>
        <w:t>отцовстве</w:t>
      </w:r>
      <w:r>
        <w:rPr>
          <w:rStyle w:val="WW8Num3z0"/>
          <w:rFonts w:ascii="Verdana" w:hAnsi="Verdana"/>
          <w:color w:val="000000"/>
          <w:sz w:val="18"/>
          <w:szCs w:val="18"/>
        </w:rPr>
        <w:t> </w:t>
      </w:r>
      <w:r>
        <w:rPr>
          <w:rFonts w:ascii="Verdana" w:hAnsi="Verdana"/>
          <w:color w:val="000000"/>
          <w:sz w:val="18"/>
          <w:szCs w:val="18"/>
        </w:rPr>
        <w:t>// СЮ. 1939. №12.</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321.</w:t>
      </w:r>
      <w:r>
        <w:rPr>
          <w:rStyle w:val="WW8Num3z0"/>
          <w:rFonts w:ascii="Verdana" w:hAnsi="Verdana"/>
          <w:color w:val="000000"/>
          <w:sz w:val="18"/>
          <w:szCs w:val="18"/>
        </w:rPr>
        <w:t> </w:t>
      </w:r>
      <w:r>
        <w:rPr>
          <w:rStyle w:val="WW8Num4z0"/>
          <w:rFonts w:ascii="Verdana" w:hAnsi="Verdana"/>
          <w:color w:val="4682B4"/>
          <w:sz w:val="18"/>
          <w:szCs w:val="18"/>
        </w:rPr>
        <w:t>Морозов</w:t>
      </w:r>
      <w:r>
        <w:rPr>
          <w:rStyle w:val="WW8Num3z0"/>
          <w:rFonts w:ascii="Verdana" w:hAnsi="Verdana"/>
          <w:color w:val="000000"/>
          <w:sz w:val="18"/>
          <w:szCs w:val="18"/>
        </w:rPr>
        <w:t> </w:t>
      </w:r>
      <w:r>
        <w:rPr>
          <w:rFonts w:ascii="Verdana" w:hAnsi="Verdana"/>
          <w:color w:val="000000"/>
          <w:sz w:val="18"/>
          <w:szCs w:val="18"/>
        </w:rPr>
        <w:t>Н.В. О соотношении письменных объяснений сторон и письменных доказательств в гражданском и арбитражном процессах //</w:t>
      </w:r>
      <w:r>
        <w:rPr>
          <w:rStyle w:val="WW8Num3z0"/>
          <w:rFonts w:ascii="Verdana" w:hAnsi="Verdana"/>
          <w:color w:val="000000"/>
          <w:sz w:val="18"/>
          <w:szCs w:val="18"/>
        </w:rPr>
        <w:t> </w:t>
      </w:r>
      <w:r>
        <w:rPr>
          <w:rStyle w:val="WW8Num4z0"/>
          <w:rFonts w:ascii="Verdana" w:hAnsi="Verdana"/>
          <w:color w:val="4682B4"/>
          <w:sz w:val="18"/>
          <w:szCs w:val="18"/>
        </w:rPr>
        <w:t>Адвокатская</w:t>
      </w:r>
      <w:r>
        <w:rPr>
          <w:rStyle w:val="WW8Num3z0"/>
          <w:rFonts w:ascii="Verdana" w:hAnsi="Verdana"/>
          <w:color w:val="000000"/>
          <w:sz w:val="18"/>
          <w:szCs w:val="18"/>
        </w:rPr>
        <w:t> </w:t>
      </w:r>
      <w:r>
        <w:rPr>
          <w:rFonts w:ascii="Verdana" w:hAnsi="Verdana"/>
          <w:color w:val="000000"/>
          <w:sz w:val="18"/>
          <w:szCs w:val="18"/>
        </w:rPr>
        <w:t>практика. 2006. №3.</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322. Муллов П.</w:t>
      </w:r>
      <w:r>
        <w:rPr>
          <w:rStyle w:val="WW8Num3z0"/>
          <w:rFonts w:ascii="Verdana" w:hAnsi="Verdana"/>
          <w:color w:val="000000"/>
          <w:sz w:val="18"/>
          <w:szCs w:val="18"/>
        </w:rPr>
        <w:t> </w:t>
      </w:r>
      <w:r>
        <w:rPr>
          <w:rStyle w:val="WW8Num4z0"/>
          <w:rFonts w:ascii="Verdana" w:hAnsi="Verdana"/>
          <w:color w:val="4682B4"/>
          <w:sz w:val="18"/>
          <w:szCs w:val="18"/>
        </w:rPr>
        <w:t>Кассационная</w:t>
      </w:r>
      <w:r>
        <w:rPr>
          <w:rStyle w:val="WW8Num3z0"/>
          <w:rFonts w:ascii="Verdana" w:hAnsi="Verdana"/>
          <w:color w:val="000000"/>
          <w:sz w:val="18"/>
          <w:szCs w:val="18"/>
        </w:rPr>
        <w:t> </w:t>
      </w:r>
      <w:r>
        <w:rPr>
          <w:rFonts w:ascii="Verdana" w:hAnsi="Verdana"/>
          <w:color w:val="000000"/>
          <w:sz w:val="18"/>
          <w:szCs w:val="18"/>
        </w:rPr>
        <w:t>практика по вопросам гражданского судопроизводства за 1872 г. // Журнал гражданского и уголовного права. 1876. Кн.З.</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323. На кафедре теории государства и права Академии общественных наук при ЦК ВКП(б) (Выступление П.Н.</w:t>
      </w:r>
      <w:r>
        <w:rPr>
          <w:rStyle w:val="WW8Num3z0"/>
          <w:rFonts w:ascii="Verdana" w:hAnsi="Verdana"/>
          <w:color w:val="000000"/>
          <w:sz w:val="18"/>
          <w:szCs w:val="18"/>
        </w:rPr>
        <w:t> </w:t>
      </w:r>
      <w:r>
        <w:rPr>
          <w:rStyle w:val="WW8Num4z0"/>
          <w:rFonts w:ascii="Verdana" w:hAnsi="Verdana"/>
          <w:color w:val="4682B4"/>
          <w:sz w:val="18"/>
          <w:szCs w:val="18"/>
        </w:rPr>
        <w:t>Галанзы</w:t>
      </w:r>
      <w:r>
        <w:rPr>
          <w:rFonts w:ascii="Verdana" w:hAnsi="Verdana"/>
          <w:color w:val="000000"/>
          <w:sz w:val="18"/>
          <w:szCs w:val="18"/>
        </w:rPr>
        <w:t>) // СГиП. 1950. №7.</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324.</w:t>
      </w:r>
      <w:r>
        <w:rPr>
          <w:rStyle w:val="WW8Num3z0"/>
          <w:rFonts w:ascii="Verdana" w:hAnsi="Verdana"/>
          <w:color w:val="000000"/>
          <w:sz w:val="18"/>
          <w:szCs w:val="18"/>
        </w:rPr>
        <w:t> </w:t>
      </w:r>
      <w:r>
        <w:rPr>
          <w:rStyle w:val="WW8Num4z0"/>
          <w:rFonts w:ascii="Verdana" w:hAnsi="Verdana"/>
          <w:color w:val="4682B4"/>
          <w:sz w:val="18"/>
          <w:szCs w:val="18"/>
        </w:rPr>
        <w:t>Неваи</w:t>
      </w:r>
      <w:r>
        <w:rPr>
          <w:rStyle w:val="WW8Num3z0"/>
          <w:rFonts w:ascii="Verdana" w:hAnsi="Verdana"/>
          <w:color w:val="000000"/>
          <w:sz w:val="18"/>
          <w:szCs w:val="18"/>
        </w:rPr>
        <w:t> </w:t>
      </w:r>
      <w:r>
        <w:rPr>
          <w:rFonts w:ascii="Verdana" w:hAnsi="Verdana"/>
          <w:color w:val="000000"/>
          <w:sz w:val="18"/>
          <w:szCs w:val="18"/>
        </w:rPr>
        <w:t>Л. Рецензия.: Клейнман А.Ф. Гражданский процесс европейских стран народной демократии. М., 1960. 228 с. // Правоведение. 1962. №4.</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325. Некоторые соображения о судебных доказательствах по делам гражданским (по поводу предстоящей судебной реформы) // ЖМЮ. 1862. Т. 14. Кн. 12.</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326. Никифорюк Е.О. Сущность</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и взаимные уступки при заключении мирового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 Арбитражная практика. 2003. №8.</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327. Николаев С. «</w:t>
      </w:r>
      <w:r>
        <w:rPr>
          <w:rStyle w:val="WW8Num4z0"/>
          <w:rFonts w:ascii="Verdana" w:hAnsi="Verdana"/>
          <w:color w:val="4682B4"/>
          <w:sz w:val="18"/>
          <w:szCs w:val="18"/>
        </w:rPr>
        <w:t>Признание</w:t>
      </w:r>
      <w:r>
        <w:rPr>
          <w:rFonts w:ascii="Verdana" w:hAnsi="Verdana"/>
          <w:color w:val="000000"/>
          <w:sz w:val="18"/>
          <w:szCs w:val="18"/>
        </w:rPr>
        <w:t>» как судебное доказательство в гражданском процессе // ЕСЮ; 1929. №36.</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328.</w:t>
      </w:r>
      <w:r>
        <w:rPr>
          <w:rStyle w:val="WW8Num3z0"/>
          <w:rFonts w:ascii="Verdana" w:hAnsi="Verdana"/>
          <w:color w:val="000000"/>
          <w:sz w:val="18"/>
          <w:szCs w:val="18"/>
        </w:rPr>
        <w:t> </w:t>
      </w:r>
      <w:r>
        <w:rPr>
          <w:rStyle w:val="WW8Num4z0"/>
          <w:rFonts w:ascii="Verdana" w:hAnsi="Verdana"/>
          <w:color w:val="4682B4"/>
          <w:sz w:val="18"/>
          <w:szCs w:val="18"/>
        </w:rPr>
        <w:t>Нохрин</w:t>
      </w:r>
      <w:r>
        <w:rPr>
          <w:rStyle w:val="WW8Num3z0"/>
          <w:rFonts w:ascii="Verdana" w:hAnsi="Verdana"/>
          <w:color w:val="000000"/>
          <w:sz w:val="18"/>
          <w:szCs w:val="18"/>
        </w:rPr>
        <w:t> </w:t>
      </w:r>
      <w:r>
        <w:rPr>
          <w:rFonts w:ascii="Verdana" w:hAnsi="Verdana"/>
          <w:color w:val="000000"/>
          <w:sz w:val="18"/>
          <w:szCs w:val="18"/>
        </w:rPr>
        <w:t>Д.Г. Меры защиты в гражданском процессуальном праве РФ // Арбитражный и гражданский процесс. 2005. №10.</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329. Обзор деятельности федеральных судов общей юрисдикции и мировых</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в 2006 г.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2007. №5.</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330.</w:t>
      </w:r>
      <w:r>
        <w:rPr>
          <w:rStyle w:val="WW8Num3z0"/>
          <w:rFonts w:ascii="Verdana" w:hAnsi="Verdana"/>
          <w:color w:val="000000"/>
          <w:sz w:val="18"/>
          <w:szCs w:val="18"/>
        </w:rPr>
        <w:t> </w:t>
      </w:r>
      <w:r>
        <w:rPr>
          <w:rStyle w:val="WW8Num4z0"/>
          <w:rFonts w:ascii="Verdana" w:hAnsi="Verdana"/>
          <w:color w:val="4682B4"/>
          <w:sz w:val="18"/>
          <w:szCs w:val="18"/>
        </w:rPr>
        <w:t>Поволоцкий</w:t>
      </w:r>
      <w:r>
        <w:rPr>
          <w:rStyle w:val="WW8Num3z0"/>
          <w:rFonts w:ascii="Verdana" w:hAnsi="Verdana"/>
          <w:color w:val="000000"/>
          <w:sz w:val="18"/>
          <w:szCs w:val="18"/>
        </w:rPr>
        <w:t> </w:t>
      </w:r>
      <w:r>
        <w:rPr>
          <w:rFonts w:ascii="Verdana" w:hAnsi="Verdana"/>
          <w:color w:val="000000"/>
          <w:sz w:val="18"/>
          <w:szCs w:val="18"/>
        </w:rPr>
        <w:t>Л.И. Основные положения советского гражданского процесса в практике Верховного Суда СССР периода Отечественной войны (1942-44) // СГиП. 1947. №7.</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331.</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Б.В. Очередные вопросы в литературе гражданского процесса // Вестник гражданского права. 1913. №2.</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332.</w:t>
      </w:r>
      <w:r>
        <w:rPr>
          <w:rStyle w:val="WW8Num3z0"/>
          <w:rFonts w:ascii="Verdana" w:hAnsi="Verdana"/>
          <w:color w:val="000000"/>
          <w:sz w:val="18"/>
          <w:szCs w:val="18"/>
        </w:rPr>
        <w:t> </w:t>
      </w:r>
      <w:r>
        <w:rPr>
          <w:rStyle w:val="WW8Num4z0"/>
          <w:rFonts w:ascii="Verdana" w:hAnsi="Verdana"/>
          <w:color w:val="4682B4"/>
          <w:sz w:val="18"/>
          <w:szCs w:val="18"/>
        </w:rPr>
        <w:t>Прения</w:t>
      </w:r>
      <w:r>
        <w:rPr>
          <w:rStyle w:val="WW8Num3z0"/>
          <w:rFonts w:ascii="Verdana" w:hAnsi="Verdana"/>
          <w:color w:val="000000"/>
          <w:sz w:val="18"/>
          <w:szCs w:val="18"/>
        </w:rPr>
        <w:t> </w:t>
      </w:r>
      <w:r>
        <w:rPr>
          <w:rFonts w:ascii="Verdana" w:hAnsi="Verdana"/>
          <w:color w:val="000000"/>
          <w:sz w:val="18"/>
          <w:szCs w:val="18"/>
        </w:rPr>
        <w:t>по докладу С.Абрамова и содокладам А. Клейнмана и В. Чапур-ского (Выступление М.М. Гершонова) // Труды первой научной сессии</w:t>
      </w:r>
      <w:r>
        <w:rPr>
          <w:rStyle w:val="WW8Num3z0"/>
          <w:rFonts w:ascii="Verdana" w:hAnsi="Verdana"/>
          <w:color w:val="000000"/>
          <w:sz w:val="18"/>
          <w:szCs w:val="18"/>
        </w:rPr>
        <w:t> </w:t>
      </w:r>
      <w:r>
        <w:rPr>
          <w:rStyle w:val="WW8Num4z0"/>
          <w:rFonts w:ascii="Verdana" w:hAnsi="Verdana"/>
          <w:color w:val="4682B4"/>
          <w:sz w:val="18"/>
          <w:szCs w:val="18"/>
        </w:rPr>
        <w:t>ВИЮН</w:t>
      </w:r>
      <w:r>
        <w:rPr>
          <w:rStyle w:val="WW8Num3z0"/>
          <w:rFonts w:ascii="Verdana" w:hAnsi="Verdana"/>
          <w:color w:val="000000"/>
          <w:sz w:val="18"/>
          <w:szCs w:val="18"/>
        </w:rPr>
        <w:t> </w:t>
      </w:r>
      <w:r>
        <w:rPr>
          <w:rFonts w:ascii="Verdana" w:hAnsi="Verdana"/>
          <w:color w:val="000000"/>
          <w:sz w:val="18"/>
          <w:szCs w:val="18"/>
        </w:rPr>
        <w:t>/ Под ред. И.Т.</w:t>
      </w:r>
      <w:r>
        <w:rPr>
          <w:rStyle w:val="WW8Num3z0"/>
          <w:rFonts w:ascii="Verdana" w:hAnsi="Verdana"/>
          <w:color w:val="000000"/>
          <w:sz w:val="18"/>
          <w:szCs w:val="18"/>
        </w:rPr>
        <w:t> </w:t>
      </w:r>
      <w:r>
        <w:rPr>
          <w:rStyle w:val="WW8Num4z0"/>
          <w:rFonts w:ascii="Verdana" w:hAnsi="Verdana"/>
          <w:color w:val="4682B4"/>
          <w:sz w:val="18"/>
          <w:szCs w:val="18"/>
        </w:rPr>
        <w:t>Голякова</w:t>
      </w:r>
      <w:r>
        <w:rPr>
          <w:rFonts w:ascii="Verdana" w:hAnsi="Verdana"/>
          <w:color w:val="000000"/>
          <w:sz w:val="18"/>
          <w:szCs w:val="18"/>
        </w:rPr>
        <w:t>. М., 1940.</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333.</w:t>
      </w:r>
      <w:r>
        <w:rPr>
          <w:rStyle w:val="WW8Num3z0"/>
          <w:rFonts w:ascii="Verdana" w:hAnsi="Verdana"/>
          <w:color w:val="000000"/>
          <w:sz w:val="18"/>
          <w:szCs w:val="18"/>
        </w:rPr>
        <w:t> </w:t>
      </w:r>
      <w:r>
        <w:rPr>
          <w:rStyle w:val="WW8Num4z0"/>
          <w:rFonts w:ascii="Verdana" w:hAnsi="Verdana"/>
          <w:color w:val="4682B4"/>
          <w:sz w:val="18"/>
          <w:szCs w:val="18"/>
        </w:rPr>
        <w:t>Прушицкий</w:t>
      </w:r>
      <w:r>
        <w:rPr>
          <w:rStyle w:val="WW8Num3z0"/>
          <w:rFonts w:ascii="Verdana" w:hAnsi="Verdana"/>
          <w:color w:val="000000"/>
          <w:sz w:val="18"/>
          <w:szCs w:val="18"/>
        </w:rPr>
        <w:t> </w:t>
      </w:r>
      <w:r>
        <w:rPr>
          <w:rFonts w:ascii="Verdana" w:hAnsi="Verdana"/>
          <w:color w:val="000000"/>
          <w:sz w:val="18"/>
          <w:szCs w:val="18"/>
        </w:rPr>
        <w:t>С.М. К реформе гражданского процесса // Революция права. 1929. №2.</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334.</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В.К. Судебное признание в советском гражданском процессе // СГиП. 1954. №1.</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335. Ратнер М. Значение признания в гражданском процессе // ЕСЮ. 1929. №40.</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336.</w:t>
      </w:r>
      <w:r>
        <w:rPr>
          <w:rStyle w:val="WW8Num3z0"/>
          <w:rFonts w:ascii="Verdana" w:hAnsi="Verdana"/>
          <w:color w:val="000000"/>
          <w:sz w:val="18"/>
          <w:szCs w:val="18"/>
        </w:rPr>
        <w:t> </w:t>
      </w:r>
      <w:r>
        <w:rPr>
          <w:rStyle w:val="WW8Num4z0"/>
          <w:rFonts w:ascii="Verdana" w:hAnsi="Verdana"/>
          <w:color w:val="4682B4"/>
          <w:sz w:val="18"/>
          <w:szCs w:val="18"/>
        </w:rPr>
        <w:t>Резниченко</w:t>
      </w:r>
      <w:r>
        <w:rPr>
          <w:rStyle w:val="WW8Num3z0"/>
          <w:rFonts w:ascii="Verdana" w:hAnsi="Verdana"/>
          <w:color w:val="000000"/>
          <w:sz w:val="18"/>
          <w:szCs w:val="18"/>
        </w:rPr>
        <w:t> </w:t>
      </w:r>
      <w:r>
        <w:rPr>
          <w:rFonts w:ascii="Verdana" w:hAnsi="Verdana"/>
          <w:color w:val="000000"/>
          <w:sz w:val="18"/>
          <w:szCs w:val="18"/>
        </w:rPr>
        <w:t>И.М. К вопросу о</w:t>
      </w:r>
      <w:r>
        <w:rPr>
          <w:rStyle w:val="WW8Num3z0"/>
          <w:rFonts w:ascii="Verdana" w:hAnsi="Verdana"/>
          <w:color w:val="000000"/>
          <w:sz w:val="18"/>
          <w:szCs w:val="18"/>
        </w:rPr>
        <w:t> </w:t>
      </w:r>
      <w:r>
        <w:rPr>
          <w:rStyle w:val="WW8Num4z0"/>
          <w:rFonts w:ascii="Verdana" w:hAnsi="Verdana"/>
          <w:color w:val="4682B4"/>
          <w:sz w:val="18"/>
          <w:szCs w:val="18"/>
        </w:rPr>
        <w:t>доказательственном</w:t>
      </w:r>
      <w:r>
        <w:rPr>
          <w:rStyle w:val="WW8Num3z0"/>
          <w:rFonts w:ascii="Verdana" w:hAnsi="Verdana"/>
          <w:color w:val="000000"/>
          <w:sz w:val="18"/>
          <w:szCs w:val="18"/>
        </w:rPr>
        <w:t> </w:t>
      </w:r>
      <w:r>
        <w:rPr>
          <w:rFonts w:ascii="Verdana" w:hAnsi="Verdana"/>
          <w:color w:val="000000"/>
          <w:sz w:val="18"/>
          <w:szCs w:val="18"/>
        </w:rPr>
        <w:t>значении и оценке объяснений сторон // Ученые записки Дальневосточного университета. Юридические науки. 1969. Т.21. 4.2.</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337.</w:t>
      </w:r>
      <w:r>
        <w:rPr>
          <w:rStyle w:val="WW8Num3z0"/>
          <w:rFonts w:ascii="Verdana" w:hAnsi="Verdana"/>
          <w:color w:val="000000"/>
          <w:sz w:val="18"/>
          <w:szCs w:val="18"/>
        </w:rPr>
        <w:t> </w:t>
      </w:r>
      <w:r>
        <w:rPr>
          <w:rStyle w:val="WW8Num4z0"/>
          <w:rFonts w:ascii="Verdana" w:hAnsi="Verdana"/>
          <w:color w:val="4682B4"/>
          <w:sz w:val="18"/>
          <w:szCs w:val="18"/>
        </w:rPr>
        <w:t>Резниченко</w:t>
      </w:r>
      <w:r>
        <w:rPr>
          <w:rStyle w:val="WW8Num3z0"/>
          <w:rFonts w:ascii="Verdana" w:hAnsi="Verdana"/>
          <w:color w:val="000000"/>
          <w:sz w:val="18"/>
          <w:szCs w:val="18"/>
        </w:rPr>
        <w:t> </w:t>
      </w:r>
      <w:r>
        <w:rPr>
          <w:rFonts w:ascii="Verdana" w:hAnsi="Verdana"/>
          <w:color w:val="000000"/>
          <w:sz w:val="18"/>
          <w:szCs w:val="18"/>
        </w:rPr>
        <w:t>И.М. Оценка доказательств в гражданском процессе // СЮ. 1968. №24.</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338.</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АПК РФ и новые подходы к доказыванию // Российский ежегодник гражданского и арбитражного процесса. 2002-2003. №2.</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339.</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На пути от следствия к состязанию в гражданском -процессе // Теоретические и прикладные проблемы реформы гражданской юрисдикции: Межвузовский сборник научных трудов / Отв. ред: В.В. Ярков. -Екатеринбург, 1998. ,</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340.</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Предмет доказывания по гражданским делам // В сб.: Формирование доказательственной базы по гражданским и уголовным делам. — М., 2004.</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341.</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М.А. Возражения (процессуальный и материальный аспект) //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2002. №6.</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342.</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М.А. Мировое соглашение в арбитражном суде (Окончание) // Вестник ВАС РФ. 2003. №10.</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343.</w:t>
      </w:r>
      <w:r>
        <w:rPr>
          <w:rStyle w:val="WW8Num3z0"/>
          <w:rFonts w:ascii="Verdana" w:hAnsi="Verdana"/>
          <w:color w:val="000000"/>
          <w:sz w:val="18"/>
          <w:szCs w:val="18"/>
        </w:rPr>
        <w:t> </w:t>
      </w:r>
      <w:r>
        <w:rPr>
          <w:rStyle w:val="WW8Num4z0"/>
          <w:rFonts w:ascii="Verdana" w:hAnsi="Verdana"/>
          <w:color w:val="4682B4"/>
          <w:sz w:val="18"/>
          <w:szCs w:val="18"/>
        </w:rPr>
        <w:t>Рой</w:t>
      </w:r>
      <w:r>
        <w:rPr>
          <w:rStyle w:val="WW8Num3z0"/>
          <w:rFonts w:ascii="Verdana" w:hAnsi="Verdana"/>
          <w:color w:val="000000"/>
          <w:sz w:val="18"/>
          <w:szCs w:val="18"/>
        </w:rPr>
        <w:t> </w:t>
      </w:r>
      <w:r>
        <w:rPr>
          <w:rFonts w:ascii="Verdana" w:hAnsi="Verdana"/>
          <w:color w:val="000000"/>
          <w:sz w:val="18"/>
          <w:szCs w:val="18"/>
        </w:rPr>
        <w:t>Е.Б. Дискуссионные вопросы процессуального положения судебного представителя //Арбитражный и гражданский процесс. 2004. №3.</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344.</w:t>
      </w:r>
      <w:r>
        <w:rPr>
          <w:rStyle w:val="WW8Num3z0"/>
          <w:rFonts w:ascii="Verdana" w:hAnsi="Verdana"/>
          <w:color w:val="000000"/>
          <w:sz w:val="18"/>
          <w:szCs w:val="18"/>
        </w:rPr>
        <w:t> </w:t>
      </w:r>
      <w:r>
        <w:rPr>
          <w:rStyle w:val="WW8Num4z0"/>
          <w:rFonts w:ascii="Verdana" w:hAnsi="Verdana"/>
          <w:color w:val="4682B4"/>
          <w:sz w:val="18"/>
          <w:szCs w:val="18"/>
        </w:rPr>
        <w:t>Рябикин</w:t>
      </w:r>
      <w:r>
        <w:rPr>
          <w:rStyle w:val="WW8Num3z0"/>
          <w:rFonts w:ascii="Verdana" w:hAnsi="Verdana"/>
          <w:color w:val="000000"/>
          <w:sz w:val="18"/>
          <w:szCs w:val="18"/>
        </w:rPr>
        <w:t> </w:t>
      </w:r>
      <w:r>
        <w:rPr>
          <w:rFonts w:ascii="Verdana" w:hAnsi="Verdana"/>
          <w:color w:val="000000"/>
          <w:sz w:val="18"/>
          <w:szCs w:val="18"/>
        </w:rPr>
        <w:t>В.И. Иск и защита ответчика против иска в индийском гражданском процессе //Правоведение. 1992. №1.</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345.</w:t>
      </w:r>
      <w:r>
        <w:rPr>
          <w:rStyle w:val="WW8Num3z0"/>
          <w:rFonts w:ascii="Verdana" w:hAnsi="Verdana"/>
          <w:color w:val="000000"/>
          <w:sz w:val="18"/>
          <w:szCs w:val="18"/>
        </w:rPr>
        <w:t> </w:t>
      </w:r>
      <w:r>
        <w:rPr>
          <w:rStyle w:val="WW8Num4z0"/>
          <w:rFonts w:ascii="Verdana" w:hAnsi="Verdana"/>
          <w:color w:val="4682B4"/>
          <w:sz w:val="18"/>
          <w:szCs w:val="18"/>
        </w:rPr>
        <w:t>Сайфутдинов</w:t>
      </w:r>
      <w:r>
        <w:rPr>
          <w:rStyle w:val="WW8Num3z0"/>
          <w:rFonts w:ascii="Verdana" w:hAnsi="Verdana"/>
          <w:color w:val="000000"/>
          <w:sz w:val="18"/>
          <w:szCs w:val="18"/>
        </w:rPr>
        <w:t> </w:t>
      </w:r>
      <w:r>
        <w:rPr>
          <w:rFonts w:ascii="Verdana" w:hAnsi="Verdana"/>
          <w:color w:val="000000"/>
          <w:sz w:val="18"/>
          <w:szCs w:val="18"/>
        </w:rPr>
        <w:t>А.А. Применение договора поручения для оформления представительских отношений в гражданском процессе // Арбитражный и гражданский процесс. 2006. №7.</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346.</w:t>
      </w:r>
      <w:r>
        <w:rPr>
          <w:rStyle w:val="WW8Num3z0"/>
          <w:rFonts w:ascii="Verdana" w:hAnsi="Verdana"/>
          <w:color w:val="000000"/>
          <w:sz w:val="18"/>
          <w:szCs w:val="18"/>
        </w:rPr>
        <w:t> </w:t>
      </w:r>
      <w:r>
        <w:rPr>
          <w:rStyle w:val="WW8Num4z0"/>
          <w:rFonts w:ascii="Verdana" w:hAnsi="Verdana"/>
          <w:color w:val="4682B4"/>
          <w:sz w:val="18"/>
          <w:szCs w:val="18"/>
        </w:rPr>
        <w:t>Сахнова</w:t>
      </w:r>
      <w:r>
        <w:rPr>
          <w:rStyle w:val="WW8Num3z0"/>
          <w:rFonts w:ascii="Verdana" w:hAnsi="Verdana"/>
          <w:color w:val="000000"/>
          <w:sz w:val="18"/>
          <w:szCs w:val="18"/>
        </w:rPr>
        <w:t> </w:t>
      </w:r>
      <w:r>
        <w:rPr>
          <w:rFonts w:ascii="Verdana" w:hAnsi="Verdana"/>
          <w:color w:val="000000"/>
          <w:sz w:val="18"/>
          <w:szCs w:val="18"/>
        </w:rPr>
        <w:t>Т.В. Регламентация доказательств и доказывания в гражданском процессе (К разработке нового ГПК РФ) // Государство и право. 1993. №7.</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347.</w:t>
      </w:r>
      <w:r>
        <w:rPr>
          <w:rStyle w:val="WW8Num3z0"/>
          <w:rFonts w:ascii="Verdana" w:hAnsi="Verdana"/>
          <w:color w:val="000000"/>
          <w:sz w:val="18"/>
          <w:szCs w:val="18"/>
        </w:rPr>
        <w:t> </w:t>
      </w:r>
      <w:r>
        <w:rPr>
          <w:rStyle w:val="WW8Num4z0"/>
          <w:rFonts w:ascii="Verdana" w:hAnsi="Verdana"/>
          <w:color w:val="4682B4"/>
          <w:sz w:val="18"/>
          <w:szCs w:val="18"/>
        </w:rPr>
        <w:t>Скворцов</w:t>
      </w:r>
      <w:r>
        <w:rPr>
          <w:rStyle w:val="WW8Num3z0"/>
          <w:rFonts w:ascii="Verdana" w:hAnsi="Verdana"/>
          <w:color w:val="000000"/>
          <w:sz w:val="18"/>
          <w:szCs w:val="18"/>
        </w:rPr>
        <w:t> </w:t>
      </w:r>
      <w:r>
        <w:rPr>
          <w:rFonts w:ascii="Verdana" w:hAnsi="Verdana"/>
          <w:color w:val="000000"/>
          <w:sz w:val="18"/>
          <w:szCs w:val="18"/>
        </w:rPr>
        <w:t>О.Ю. Коммерческое право и контрактные юрисдикции // В сб.: Актуальные проблемы науки и практики коммерческого права / Под ред. По-пондопуло В.Ф.,</w:t>
      </w:r>
      <w:r>
        <w:rPr>
          <w:rStyle w:val="WW8Num3z0"/>
          <w:rFonts w:ascii="Verdana" w:hAnsi="Verdana"/>
          <w:color w:val="000000"/>
          <w:sz w:val="18"/>
          <w:szCs w:val="18"/>
        </w:rPr>
        <w:t> </w:t>
      </w:r>
      <w:r>
        <w:rPr>
          <w:rStyle w:val="WW8Num4z0"/>
          <w:rFonts w:ascii="Verdana" w:hAnsi="Verdana"/>
          <w:color w:val="4682B4"/>
          <w:sz w:val="18"/>
          <w:szCs w:val="18"/>
        </w:rPr>
        <w:t>Скворцова</w:t>
      </w:r>
      <w:r>
        <w:rPr>
          <w:rStyle w:val="WW8Num3z0"/>
          <w:rFonts w:ascii="Verdana" w:hAnsi="Verdana"/>
          <w:color w:val="000000"/>
          <w:sz w:val="18"/>
          <w:szCs w:val="18"/>
        </w:rPr>
        <w:t> </w:t>
      </w:r>
      <w:r>
        <w:rPr>
          <w:rFonts w:ascii="Verdana" w:hAnsi="Verdana"/>
          <w:color w:val="000000"/>
          <w:sz w:val="18"/>
          <w:szCs w:val="18"/>
        </w:rPr>
        <w:t>О.Ю. Вып.5 М., 2005.</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348. Судебно-надзорная практика</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Союза (показания сторон и</w:t>
      </w:r>
      <w:r>
        <w:rPr>
          <w:rStyle w:val="WW8Num3z0"/>
          <w:rFonts w:ascii="Verdana" w:hAnsi="Verdana"/>
          <w:color w:val="000000"/>
          <w:sz w:val="18"/>
          <w:szCs w:val="18"/>
        </w:rPr>
        <w:t> </w:t>
      </w:r>
      <w:r>
        <w:rPr>
          <w:rStyle w:val="WW8Num4z0"/>
          <w:rFonts w:ascii="Verdana" w:hAnsi="Verdana"/>
          <w:color w:val="4682B4"/>
          <w:sz w:val="18"/>
          <w:szCs w:val="18"/>
        </w:rPr>
        <w:t>экспертиза</w:t>
      </w:r>
      <w:r>
        <w:rPr>
          <w:rStyle w:val="WW8Num3z0"/>
          <w:rFonts w:ascii="Verdana" w:hAnsi="Verdana"/>
          <w:color w:val="000000"/>
          <w:sz w:val="18"/>
          <w:szCs w:val="18"/>
        </w:rPr>
        <w:t> </w:t>
      </w:r>
      <w:r>
        <w:rPr>
          <w:rFonts w:ascii="Verdana" w:hAnsi="Verdana"/>
          <w:color w:val="000000"/>
          <w:sz w:val="18"/>
          <w:szCs w:val="18"/>
        </w:rPr>
        <w:t>крови как доказательство в делах об отцовстве) // Социалистическая законность. 1938. №7.</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349. Судебные доказательства в гражданском процессе (В помощь народному</w:t>
      </w:r>
      <w:r>
        <w:rPr>
          <w:rStyle w:val="WW8Num3z0"/>
          <w:rFonts w:ascii="Verdana" w:hAnsi="Verdana"/>
          <w:color w:val="000000"/>
          <w:sz w:val="18"/>
          <w:szCs w:val="18"/>
        </w:rPr>
        <w:t> </w:t>
      </w:r>
      <w:r>
        <w:rPr>
          <w:rStyle w:val="WW8Num4z0"/>
          <w:rFonts w:ascii="Verdana" w:hAnsi="Verdana"/>
          <w:color w:val="4682B4"/>
          <w:sz w:val="18"/>
          <w:szCs w:val="18"/>
        </w:rPr>
        <w:t>судье</w:t>
      </w:r>
      <w:r>
        <w:rPr>
          <w:rFonts w:ascii="Verdana" w:hAnsi="Verdana"/>
          <w:color w:val="000000"/>
          <w:sz w:val="18"/>
          <w:szCs w:val="18"/>
        </w:rPr>
        <w:t>) // СЮ. 1939. №2.</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350.</w:t>
      </w:r>
      <w:r>
        <w:rPr>
          <w:rStyle w:val="WW8Num3z0"/>
          <w:rFonts w:ascii="Verdana" w:hAnsi="Verdana"/>
          <w:color w:val="000000"/>
          <w:sz w:val="18"/>
          <w:szCs w:val="18"/>
        </w:rPr>
        <w:t> </w:t>
      </w:r>
      <w:r>
        <w:rPr>
          <w:rStyle w:val="WW8Num4z0"/>
          <w:rFonts w:ascii="Verdana" w:hAnsi="Verdana"/>
          <w:color w:val="4682B4"/>
          <w:sz w:val="18"/>
          <w:szCs w:val="18"/>
        </w:rPr>
        <w:t>Таубер</w:t>
      </w:r>
      <w:r>
        <w:rPr>
          <w:rStyle w:val="WW8Num3z0"/>
          <w:rFonts w:ascii="Verdana" w:hAnsi="Verdana"/>
          <w:color w:val="000000"/>
          <w:sz w:val="18"/>
          <w:szCs w:val="18"/>
        </w:rPr>
        <w:t> </w:t>
      </w:r>
      <w:r>
        <w:rPr>
          <w:rFonts w:ascii="Verdana" w:hAnsi="Verdana"/>
          <w:color w:val="000000"/>
          <w:sz w:val="18"/>
          <w:szCs w:val="18"/>
        </w:rPr>
        <w:t>Л.Я. Иск, обвинение и</w:t>
      </w:r>
      <w:r>
        <w:rPr>
          <w:rStyle w:val="WW8Num3z0"/>
          <w:rFonts w:ascii="Verdana" w:hAnsi="Verdana"/>
          <w:color w:val="000000"/>
          <w:sz w:val="18"/>
          <w:szCs w:val="18"/>
        </w:rPr>
        <w:t> </w:t>
      </w:r>
      <w:r>
        <w:rPr>
          <w:rStyle w:val="WW8Num4z0"/>
          <w:rFonts w:ascii="Verdana" w:hAnsi="Verdana"/>
          <w:color w:val="4682B4"/>
          <w:sz w:val="18"/>
          <w:szCs w:val="18"/>
        </w:rPr>
        <w:t>состязательное</w:t>
      </w:r>
      <w:r>
        <w:rPr>
          <w:rStyle w:val="WW8Num3z0"/>
          <w:rFonts w:ascii="Verdana" w:hAnsi="Verdana"/>
          <w:color w:val="000000"/>
          <w:sz w:val="18"/>
          <w:szCs w:val="18"/>
        </w:rPr>
        <w:t> </w:t>
      </w:r>
      <w:r>
        <w:rPr>
          <w:rFonts w:ascii="Verdana" w:hAnsi="Verdana"/>
          <w:color w:val="000000"/>
          <w:sz w:val="18"/>
          <w:szCs w:val="18"/>
        </w:rPr>
        <w:t>начало // Вестник гражданского права. 1917. №2.</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351.</w:t>
      </w:r>
      <w:r>
        <w:rPr>
          <w:rStyle w:val="WW8Num3z0"/>
          <w:rFonts w:ascii="Verdana" w:hAnsi="Verdana"/>
          <w:color w:val="000000"/>
          <w:sz w:val="18"/>
          <w:szCs w:val="18"/>
        </w:rPr>
        <w:t> </w:t>
      </w:r>
      <w:r>
        <w:rPr>
          <w:rStyle w:val="WW8Num4z0"/>
          <w:rFonts w:ascii="Verdana" w:hAnsi="Verdana"/>
          <w:color w:val="4682B4"/>
          <w:sz w:val="18"/>
          <w:szCs w:val="18"/>
        </w:rPr>
        <w:t>Трещева</w:t>
      </w:r>
      <w:r>
        <w:rPr>
          <w:rStyle w:val="WW8Num3z0"/>
          <w:rFonts w:ascii="Verdana" w:hAnsi="Verdana"/>
          <w:color w:val="000000"/>
          <w:sz w:val="18"/>
          <w:szCs w:val="18"/>
        </w:rPr>
        <w:t> </w:t>
      </w:r>
      <w:r>
        <w:rPr>
          <w:rFonts w:ascii="Verdana" w:hAnsi="Verdana"/>
          <w:color w:val="000000"/>
          <w:sz w:val="18"/>
          <w:szCs w:val="18"/>
        </w:rPr>
        <w:t>Е.А. Правовое положение и особенности участия в арбитражном процессе третьих лиц, не заявляющих самостоятельных требований на предмет спора // Арбитражный и гражданский процесс. 2007. №7.</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352.</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Использование опыта зарубежных социалистических стран в области теории доказательств // Вопросы развития теории гражданского процессуального права / Под ред. С.А. Ивановой,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1981.</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353.</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Объяснения сторон как доказательства по гражданским делам//СЮ. 1981. №21.</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354.</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Оценка отдельных видов доказательств по гражданским делам//СЮ. 1985. №1.</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355. Углев В. Процессуальное</w:t>
      </w:r>
      <w:r>
        <w:rPr>
          <w:rStyle w:val="WW8Num3z0"/>
          <w:rFonts w:ascii="Verdana" w:hAnsi="Verdana"/>
          <w:color w:val="000000"/>
          <w:sz w:val="18"/>
          <w:szCs w:val="18"/>
        </w:rPr>
        <w:t> </w:t>
      </w:r>
      <w:r>
        <w:rPr>
          <w:rStyle w:val="WW8Num4z0"/>
          <w:rFonts w:ascii="Verdana" w:hAnsi="Verdana"/>
          <w:color w:val="4682B4"/>
          <w:sz w:val="18"/>
          <w:szCs w:val="18"/>
        </w:rPr>
        <w:t>соучастие</w:t>
      </w:r>
      <w:r>
        <w:rPr>
          <w:rStyle w:val="WW8Num3z0"/>
          <w:rFonts w:ascii="Verdana" w:hAnsi="Verdana"/>
          <w:color w:val="000000"/>
          <w:sz w:val="18"/>
          <w:szCs w:val="18"/>
        </w:rPr>
        <w:t> </w:t>
      </w:r>
      <w:r>
        <w:rPr>
          <w:rFonts w:ascii="Verdana" w:hAnsi="Verdana"/>
          <w:color w:val="000000"/>
          <w:sz w:val="18"/>
          <w:szCs w:val="18"/>
        </w:rPr>
        <w:t>по жилищным делам // СЮ. 1987. №20.</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356.</w:t>
      </w:r>
      <w:r>
        <w:rPr>
          <w:rStyle w:val="WW8Num3z0"/>
          <w:rFonts w:ascii="Verdana" w:hAnsi="Verdana"/>
          <w:color w:val="000000"/>
          <w:sz w:val="18"/>
          <w:szCs w:val="18"/>
        </w:rPr>
        <w:t> </w:t>
      </w:r>
      <w:r>
        <w:rPr>
          <w:rStyle w:val="WW8Num4z0"/>
          <w:rFonts w:ascii="Verdana" w:hAnsi="Verdana"/>
          <w:color w:val="4682B4"/>
          <w:sz w:val="18"/>
          <w:szCs w:val="18"/>
        </w:rPr>
        <w:t>Уткина</w:t>
      </w:r>
      <w:r>
        <w:rPr>
          <w:rStyle w:val="WW8Num3z0"/>
          <w:rFonts w:ascii="Verdana" w:hAnsi="Verdana"/>
          <w:color w:val="000000"/>
          <w:sz w:val="18"/>
          <w:szCs w:val="18"/>
        </w:rPr>
        <w:t> </w:t>
      </w:r>
      <w:r>
        <w:rPr>
          <w:rFonts w:ascii="Verdana" w:hAnsi="Verdana"/>
          <w:color w:val="000000"/>
          <w:sz w:val="18"/>
          <w:szCs w:val="18"/>
        </w:rPr>
        <w:t>И.В. Явка в суд право или</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Fonts w:ascii="Verdana" w:hAnsi="Verdana"/>
          <w:color w:val="000000"/>
          <w:sz w:val="18"/>
          <w:szCs w:val="18"/>
        </w:rPr>
        <w:t>? // Lex Russica (Научные труды</w:t>
      </w:r>
      <w:r>
        <w:rPr>
          <w:rStyle w:val="WW8Num3z0"/>
          <w:rFonts w:ascii="Verdana" w:hAnsi="Verdana"/>
          <w:color w:val="000000"/>
          <w:sz w:val="18"/>
          <w:szCs w:val="18"/>
        </w:rPr>
        <w:t> </w:t>
      </w:r>
      <w:r>
        <w:rPr>
          <w:rStyle w:val="WW8Num4z0"/>
          <w:rFonts w:ascii="Verdana" w:hAnsi="Verdana"/>
          <w:color w:val="4682B4"/>
          <w:sz w:val="18"/>
          <w:szCs w:val="18"/>
        </w:rPr>
        <w:t>МГЮА</w:t>
      </w:r>
      <w:r>
        <w:rPr>
          <w:rFonts w:ascii="Verdana" w:hAnsi="Verdana"/>
          <w:color w:val="000000"/>
          <w:sz w:val="18"/>
          <w:szCs w:val="18"/>
        </w:rPr>
        <w:t>). 2004. №1.</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357. Ференс-Сороцкий А.А. Принцип состязательности гражданского процесса и новейшее гражданско-процессуальное законодательство // Правоведение. 1995. №6.</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358.</w:t>
      </w:r>
      <w:r>
        <w:rPr>
          <w:rStyle w:val="WW8Num3z0"/>
          <w:rFonts w:ascii="Verdana" w:hAnsi="Verdana"/>
          <w:color w:val="000000"/>
          <w:sz w:val="18"/>
          <w:szCs w:val="18"/>
        </w:rPr>
        <w:t> </w:t>
      </w:r>
      <w:r>
        <w:rPr>
          <w:rStyle w:val="WW8Num4z0"/>
          <w:rFonts w:ascii="Verdana" w:hAnsi="Verdana"/>
          <w:color w:val="4682B4"/>
          <w:sz w:val="18"/>
          <w:szCs w:val="18"/>
        </w:rPr>
        <w:t>Филатова</w:t>
      </w:r>
      <w:r>
        <w:rPr>
          <w:rStyle w:val="WW8Num3z0"/>
          <w:rFonts w:ascii="Verdana" w:hAnsi="Verdana"/>
          <w:color w:val="000000"/>
          <w:sz w:val="18"/>
          <w:szCs w:val="18"/>
        </w:rPr>
        <w:t> </w:t>
      </w:r>
      <w:r>
        <w:rPr>
          <w:rFonts w:ascii="Verdana" w:hAnsi="Verdana"/>
          <w:color w:val="000000"/>
          <w:sz w:val="18"/>
          <w:szCs w:val="18"/>
        </w:rPr>
        <w:t>М.А. Фундаментальные гарантии сторон в гражданском процессе: способы закрепления и тенденции развития // Журнал российского права. 2007. №5.</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359. Филиппов Е.</w:t>
      </w:r>
      <w:r>
        <w:rPr>
          <w:rStyle w:val="WW8Num3z0"/>
          <w:rFonts w:ascii="Verdana" w:hAnsi="Verdana"/>
          <w:color w:val="000000"/>
          <w:sz w:val="18"/>
          <w:szCs w:val="18"/>
        </w:rPr>
        <w:t> </w:t>
      </w:r>
      <w:r>
        <w:rPr>
          <w:rStyle w:val="WW8Num4z0"/>
          <w:rFonts w:ascii="Verdana" w:hAnsi="Verdana"/>
          <w:color w:val="4682B4"/>
          <w:sz w:val="18"/>
          <w:szCs w:val="18"/>
        </w:rPr>
        <w:t>Злоупотребление</w:t>
      </w:r>
      <w:r>
        <w:rPr>
          <w:rStyle w:val="WW8Num3z0"/>
          <w:rFonts w:ascii="Verdana" w:hAnsi="Verdana"/>
          <w:color w:val="000000"/>
          <w:sz w:val="18"/>
          <w:szCs w:val="18"/>
        </w:rPr>
        <w:t> </w:t>
      </w:r>
      <w:r>
        <w:rPr>
          <w:rFonts w:ascii="Verdana" w:hAnsi="Verdana"/>
          <w:color w:val="000000"/>
          <w:sz w:val="18"/>
          <w:szCs w:val="18"/>
        </w:rPr>
        <w:t>правами в гражданском процессе // СЮ. 1959. №7.</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360.</w:t>
      </w:r>
      <w:r>
        <w:rPr>
          <w:rStyle w:val="WW8Num3z0"/>
          <w:rFonts w:ascii="Verdana" w:hAnsi="Verdana"/>
          <w:color w:val="000000"/>
          <w:sz w:val="18"/>
          <w:szCs w:val="18"/>
        </w:rPr>
        <w:t> </w:t>
      </w:r>
      <w:r>
        <w:rPr>
          <w:rStyle w:val="WW8Num4z0"/>
          <w:rFonts w:ascii="Verdana" w:hAnsi="Verdana"/>
          <w:color w:val="4682B4"/>
          <w:sz w:val="18"/>
          <w:szCs w:val="18"/>
        </w:rPr>
        <w:t>Фокина</w:t>
      </w:r>
      <w:r>
        <w:rPr>
          <w:rStyle w:val="WW8Num3z0"/>
          <w:rFonts w:ascii="Verdana" w:hAnsi="Verdana"/>
          <w:color w:val="000000"/>
          <w:sz w:val="18"/>
          <w:szCs w:val="18"/>
        </w:rPr>
        <w:t> </w:t>
      </w:r>
      <w:r>
        <w:rPr>
          <w:rFonts w:ascii="Verdana" w:hAnsi="Verdana"/>
          <w:color w:val="000000"/>
          <w:sz w:val="18"/>
          <w:szCs w:val="18"/>
        </w:rPr>
        <w:t>М.А. Система целей доказывания в гражданском и арбитражном процессе, цели доказывания в суде первой инстанции // Арбитражный и гражданский процесс. 2006. №8.</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361.</w:t>
      </w:r>
      <w:r>
        <w:rPr>
          <w:rStyle w:val="WW8Num3z0"/>
          <w:rFonts w:ascii="Verdana" w:hAnsi="Verdana"/>
          <w:color w:val="000000"/>
          <w:sz w:val="18"/>
          <w:szCs w:val="18"/>
        </w:rPr>
        <w:t> </w:t>
      </w:r>
      <w:r>
        <w:rPr>
          <w:rStyle w:val="WW8Num4z0"/>
          <w:rFonts w:ascii="Verdana" w:hAnsi="Verdana"/>
          <w:color w:val="4682B4"/>
          <w:sz w:val="18"/>
          <w:szCs w:val="18"/>
        </w:rPr>
        <w:t>Хесин</w:t>
      </w:r>
      <w:r>
        <w:rPr>
          <w:rStyle w:val="WW8Num3z0"/>
          <w:rFonts w:ascii="Verdana" w:hAnsi="Verdana"/>
          <w:color w:val="000000"/>
          <w:sz w:val="18"/>
          <w:szCs w:val="18"/>
        </w:rPr>
        <w:t> </w:t>
      </w:r>
      <w:r>
        <w:rPr>
          <w:rFonts w:ascii="Verdana" w:hAnsi="Verdana"/>
          <w:color w:val="000000"/>
          <w:sz w:val="18"/>
          <w:szCs w:val="18"/>
        </w:rPr>
        <w:t>Д.А. Средства защиты интересов ответчика в гражданском и арбитражном</w:t>
      </w:r>
      <w:r>
        <w:rPr>
          <w:rStyle w:val="WW8Num3z0"/>
          <w:rFonts w:ascii="Verdana" w:hAnsi="Verdana"/>
          <w:color w:val="000000"/>
          <w:sz w:val="18"/>
          <w:szCs w:val="18"/>
        </w:rPr>
        <w:t> </w:t>
      </w:r>
      <w:r>
        <w:rPr>
          <w:rStyle w:val="WW8Num4z0"/>
          <w:rFonts w:ascii="Verdana" w:hAnsi="Verdana"/>
          <w:color w:val="4682B4"/>
          <w:sz w:val="18"/>
          <w:szCs w:val="18"/>
        </w:rPr>
        <w:t>судопроизводствах</w:t>
      </w:r>
      <w:r>
        <w:rPr>
          <w:rStyle w:val="WW8Num3z0"/>
          <w:rFonts w:ascii="Verdana" w:hAnsi="Verdana"/>
          <w:color w:val="000000"/>
          <w:sz w:val="18"/>
          <w:szCs w:val="18"/>
        </w:rPr>
        <w:t> </w:t>
      </w:r>
      <w:r>
        <w:rPr>
          <w:rFonts w:ascii="Verdana" w:hAnsi="Verdana"/>
          <w:color w:val="000000"/>
          <w:sz w:val="18"/>
          <w:szCs w:val="18"/>
        </w:rPr>
        <w:t>// Арбитражный и гражданский процесс. 2004. №1. . .</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362.</w:t>
      </w:r>
      <w:r>
        <w:rPr>
          <w:rStyle w:val="WW8Num3z0"/>
          <w:rFonts w:ascii="Verdana" w:hAnsi="Verdana"/>
          <w:color w:val="000000"/>
          <w:sz w:val="18"/>
          <w:szCs w:val="18"/>
        </w:rPr>
        <w:t> </w:t>
      </w:r>
      <w:r>
        <w:rPr>
          <w:rStyle w:val="WW8Num4z0"/>
          <w:rFonts w:ascii="Verdana" w:hAnsi="Verdana"/>
          <w:color w:val="4682B4"/>
          <w:sz w:val="18"/>
          <w:szCs w:val="18"/>
        </w:rPr>
        <w:t>Шеменева</w:t>
      </w:r>
      <w:r>
        <w:rPr>
          <w:rStyle w:val="WW8Num3z0"/>
          <w:rFonts w:ascii="Verdana" w:hAnsi="Verdana"/>
          <w:color w:val="000000"/>
          <w:sz w:val="18"/>
          <w:szCs w:val="18"/>
        </w:rPr>
        <w:t> </w:t>
      </w:r>
      <w:r>
        <w:rPr>
          <w:rFonts w:ascii="Verdana" w:hAnsi="Verdana"/>
          <w:color w:val="000000"/>
          <w:sz w:val="18"/>
          <w:szCs w:val="18"/>
        </w:rPr>
        <w:t>О.Н. Правовая природа признания сторонами обстоятельств гражданских дел // Российский ежегодник арбитражного и гражданского процесса. 2005. №6.</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363.</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Право быть выслушанным и быть услышанным -принцип гражданского процессуального права // Заметки о современном гражданском и арбитражном процессуальном праве / Под ред. М.К. Треушникова. -М., 2004.</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364. Штейнберг А. Судебное признание как доказательство в гражданском процессе // Социалистическая законность. 1938. №4.</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365. Юделъсон КС. Судебное признание как основание</w:t>
      </w:r>
      <w:r>
        <w:rPr>
          <w:rStyle w:val="WW8Num3z0"/>
          <w:rFonts w:ascii="Verdana" w:hAnsi="Verdana"/>
          <w:color w:val="000000"/>
          <w:sz w:val="18"/>
          <w:szCs w:val="18"/>
        </w:rPr>
        <w:t> </w:t>
      </w:r>
      <w:r>
        <w:rPr>
          <w:rStyle w:val="WW8Num4z0"/>
          <w:rFonts w:ascii="Verdana" w:hAnsi="Verdana"/>
          <w:color w:val="4682B4"/>
          <w:sz w:val="18"/>
          <w:szCs w:val="18"/>
        </w:rPr>
        <w:t>освобождения</w:t>
      </w:r>
      <w:r>
        <w:rPr>
          <w:rStyle w:val="WW8Num3z0"/>
          <w:rFonts w:ascii="Verdana" w:hAnsi="Verdana"/>
          <w:color w:val="000000"/>
          <w:sz w:val="18"/>
          <w:szCs w:val="18"/>
        </w:rPr>
        <w:t> </w:t>
      </w:r>
      <w:r>
        <w:rPr>
          <w:rFonts w:ascii="Verdana" w:hAnsi="Verdana"/>
          <w:color w:val="000000"/>
          <w:sz w:val="18"/>
          <w:szCs w:val="18"/>
        </w:rPr>
        <w:t>от доказывания в советском гражданском процессе // Методические материалы ВЮЗИ. Вып.2. / Под ред. Б.С.</w:t>
      </w:r>
      <w:r>
        <w:rPr>
          <w:rStyle w:val="WW8Num3z0"/>
          <w:rFonts w:ascii="Verdana" w:hAnsi="Verdana"/>
          <w:color w:val="000000"/>
          <w:sz w:val="18"/>
          <w:szCs w:val="18"/>
        </w:rPr>
        <w:t> </w:t>
      </w:r>
      <w:r>
        <w:rPr>
          <w:rStyle w:val="WW8Num4z0"/>
          <w:rFonts w:ascii="Verdana" w:hAnsi="Verdana"/>
          <w:color w:val="4682B4"/>
          <w:sz w:val="18"/>
          <w:szCs w:val="18"/>
        </w:rPr>
        <w:t>Утевского</w:t>
      </w:r>
      <w:r>
        <w:rPr>
          <w:rFonts w:ascii="Verdana" w:hAnsi="Verdana"/>
          <w:color w:val="000000"/>
          <w:sz w:val="18"/>
          <w:szCs w:val="18"/>
        </w:rPr>
        <w:t>. М., 1948.</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366.</w:t>
      </w:r>
      <w:r>
        <w:rPr>
          <w:rStyle w:val="WW8Num3z0"/>
          <w:rFonts w:ascii="Verdana" w:hAnsi="Verdana"/>
          <w:color w:val="000000"/>
          <w:sz w:val="18"/>
          <w:szCs w:val="18"/>
        </w:rPr>
        <w:t> </w:t>
      </w:r>
      <w:r>
        <w:rPr>
          <w:rStyle w:val="WW8Num4z0"/>
          <w:rFonts w:ascii="Verdana" w:hAnsi="Verdana"/>
          <w:color w:val="4682B4"/>
          <w:sz w:val="18"/>
          <w:szCs w:val="18"/>
        </w:rPr>
        <w:t>Юренев</w:t>
      </w:r>
      <w:r>
        <w:rPr>
          <w:rStyle w:val="WW8Num3z0"/>
          <w:rFonts w:ascii="Verdana" w:hAnsi="Verdana"/>
          <w:color w:val="000000"/>
          <w:sz w:val="18"/>
          <w:szCs w:val="18"/>
        </w:rPr>
        <w:t> </w:t>
      </w:r>
      <w:r>
        <w:rPr>
          <w:rFonts w:ascii="Verdana" w:hAnsi="Verdana"/>
          <w:color w:val="000000"/>
          <w:sz w:val="18"/>
          <w:szCs w:val="18"/>
        </w:rPr>
        <w:t>П.А. Практические заметки по вопросу гражданского судопроизводства о доказательствах // Журнал гражданского и торгового права. 1872. №5.</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367.</w:t>
      </w:r>
      <w:r>
        <w:rPr>
          <w:rStyle w:val="WW8Num3z0"/>
          <w:rFonts w:ascii="Verdana" w:hAnsi="Verdana"/>
          <w:color w:val="000000"/>
          <w:sz w:val="18"/>
          <w:szCs w:val="18"/>
        </w:rPr>
        <w:t> </w:t>
      </w:r>
      <w:r>
        <w:rPr>
          <w:rStyle w:val="WW8Num4z0"/>
          <w:rFonts w:ascii="Verdana" w:hAnsi="Verdana"/>
          <w:color w:val="4682B4"/>
          <w:sz w:val="18"/>
          <w:szCs w:val="18"/>
        </w:rPr>
        <w:t>Яблочков</w:t>
      </w:r>
      <w:r>
        <w:rPr>
          <w:rStyle w:val="WW8Num3z0"/>
          <w:rFonts w:ascii="Verdana" w:hAnsi="Verdana"/>
          <w:color w:val="000000"/>
          <w:sz w:val="18"/>
          <w:szCs w:val="18"/>
        </w:rPr>
        <w:t> </w:t>
      </w:r>
      <w:r>
        <w:rPr>
          <w:rFonts w:ascii="Verdana" w:hAnsi="Verdana"/>
          <w:color w:val="000000"/>
          <w:sz w:val="18"/>
          <w:szCs w:val="18"/>
        </w:rPr>
        <w:t>Т.М. «</w:t>
      </w:r>
      <w:r>
        <w:rPr>
          <w:rStyle w:val="WW8Num4z0"/>
          <w:rFonts w:ascii="Verdana" w:hAnsi="Verdana"/>
          <w:color w:val="4682B4"/>
          <w:sz w:val="18"/>
          <w:szCs w:val="18"/>
        </w:rPr>
        <w:t>Бремя утверждения</w:t>
      </w:r>
      <w:r>
        <w:rPr>
          <w:rFonts w:ascii="Verdana" w:hAnsi="Verdana"/>
          <w:color w:val="000000"/>
          <w:sz w:val="18"/>
          <w:szCs w:val="18"/>
        </w:rPr>
        <w:t>» (onus proferendi) в гражданском процессе // Вестник гражданского права. 1916. №4.</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368.</w:t>
      </w:r>
      <w:r>
        <w:rPr>
          <w:rStyle w:val="WW8Num3z0"/>
          <w:rFonts w:ascii="Verdana" w:hAnsi="Verdana"/>
          <w:color w:val="000000"/>
          <w:sz w:val="18"/>
          <w:szCs w:val="18"/>
        </w:rPr>
        <w:t> </w:t>
      </w:r>
      <w:r>
        <w:rPr>
          <w:rStyle w:val="WW8Num4z0"/>
          <w:rFonts w:ascii="Verdana" w:hAnsi="Verdana"/>
          <w:color w:val="4682B4"/>
          <w:sz w:val="18"/>
          <w:szCs w:val="18"/>
        </w:rPr>
        <w:t>Яблочков</w:t>
      </w:r>
      <w:r>
        <w:rPr>
          <w:rStyle w:val="WW8Num3z0"/>
          <w:rFonts w:ascii="Verdana" w:hAnsi="Verdana"/>
          <w:color w:val="000000"/>
          <w:sz w:val="18"/>
          <w:szCs w:val="18"/>
        </w:rPr>
        <w:t> </w:t>
      </w:r>
      <w:r>
        <w:rPr>
          <w:rFonts w:ascii="Verdana" w:hAnsi="Verdana"/>
          <w:color w:val="000000"/>
          <w:sz w:val="18"/>
          <w:szCs w:val="18"/>
        </w:rPr>
        <w:t>Т.М. К учению о принципе диспозитивности в гражданском процессе // Памяти А.В. Завадского: Сб. статей по гражданскому и торговому праву и гражданскому процессу. Казань, 1917.</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369.</w:t>
      </w:r>
      <w:r>
        <w:rPr>
          <w:rStyle w:val="WW8Num3z0"/>
          <w:rFonts w:ascii="Verdana" w:hAnsi="Verdana"/>
          <w:color w:val="000000"/>
          <w:sz w:val="18"/>
          <w:szCs w:val="18"/>
        </w:rPr>
        <w:t> </w:t>
      </w:r>
      <w:r>
        <w:rPr>
          <w:rStyle w:val="WW8Num4z0"/>
          <w:rFonts w:ascii="Verdana" w:hAnsi="Verdana"/>
          <w:color w:val="4682B4"/>
          <w:sz w:val="18"/>
          <w:szCs w:val="18"/>
        </w:rPr>
        <w:t>Яблочков</w:t>
      </w:r>
      <w:r>
        <w:rPr>
          <w:rStyle w:val="WW8Num3z0"/>
          <w:rFonts w:ascii="Verdana" w:hAnsi="Verdana"/>
          <w:color w:val="000000"/>
          <w:sz w:val="18"/>
          <w:szCs w:val="18"/>
        </w:rPr>
        <w:t> </w:t>
      </w:r>
      <w:r>
        <w:rPr>
          <w:rFonts w:ascii="Verdana" w:hAnsi="Verdana"/>
          <w:color w:val="000000"/>
          <w:sz w:val="18"/>
          <w:szCs w:val="18"/>
        </w:rPr>
        <w:t>Т.М. Материально и процессуально-правовые основы учения о распределении бремени доказывания // Вестник гражданского права. 1917. №3-5.</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370.</w:t>
      </w:r>
      <w:r>
        <w:rPr>
          <w:rStyle w:val="WW8Num3z0"/>
          <w:rFonts w:ascii="Verdana" w:hAnsi="Verdana"/>
          <w:color w:val="000000"/>
          <w:sz w:val="18"/>
          <w:szCs w:val="18"/>
        </w:rPr>
        <w:t> </w:t>
      </w:r>
      <w:r>
        <w:rPr>
          <w:rStyle w:val="WW8Num4z0"/>
          <w:rFonts w:ascii="Verdana" w:hAnsi="Verdana"/>
          <w:color w:val="4682B4"/>
          <w:sz w:val="18"/>
          <w:szCs w:val="18"/>
        </w:rPr>
        <w:t>Яблочков</w:t>
      </w:r>
      <w:r>
        <w:rPr>
          <w:rStyle w:val="WW8Num3z0"/>
          <w:rFonts w:ascii="Verdana" w:hAnsi="Verdana"/>
          <w:color w:val="000000"/>
          <w:sz w:val="18"/>
          <w:szCs w:val="18"/>
        </w:rPr>
        <w:t> </w:t>
      </w:r>
      <w:r>
        <w:rPr>
          <w:rFonts w:ascii="Verdana" w:hAnsi="Verdana"/>
          <w:color w:val="000000"/>
          <w:sz w:val="18"/>
          <w:szCs w:val="18"/>
        </w:rPr>
        <w:t>Т.М. Материальные признаки понятия судебного признания в гражданском процессе // ЖМЮ. 1915. №3.</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371.</w:t>
      </w:r>
      <w:r>
        <w:rPr>
          <w:rStyle w:val="WW8Num3z0"/>
          <w:rFonts w:ascii="Verdana" w:hAnsi="Verdana"/>
          <w:color w:val="000000"/>
          <w:sz w:val="18"/>
          <w:szCs w:val="18"/>
        </w:rPr>
        <w:t> </w:t>
      </w:r>
      <w:r>
        <w:rPr>
          <w:rStyle w:val="WW8Num4z0"/>
          <w:rFonts w:ascii="Verdana" w:hAnsi="Verdana"/>
          <w:color w:val="4682B4"/>
          <w:sz w:val="18"/>
          <w:szCs w:val="18"/>
        </w:rPr>
        <w:t>Яблочков</w:t>
      </w:r>
      <w:r>
        <w:rPr>
          <w:rStyle w:val="WW8Num3z0"/>
          <w:rFonts w:ascii="Verdana" w:hAnsi="Verdana"/>
          <w:color w:val="000000"/>
          <w:sz w:val="18"/>
          <w:szCs w:val="18"/>
        </w:rPr>
        <w:t> </w:t>
      </w:r>
      <w:r>
        <w:rPr>
          <w:rFonts w:ascii="Verdana" w:hAnsi="Verdana"/>
          <w:color w:val="000000"/>
          <w:sz w:val="18"/>
          <w:szCs w:val="18"/>
        </w:rPr>
        <w:t>Т.М. «</w:t>
      </w:r>
      <w:r>
        <w:rPr>
          <w:rStyle w:val="WW8Num4z0"/>
          <w:rFonts w:ascii="Verdana" w:hAnsi="Verdana"/>
          <w:color w:val="4682B4"/>
          <w:sz w:val="18"/>
          <w:szCs w:val="18"/>
        </w:rPr>
        <w:t>Недостаточное обоснование</w:t>
      </w:r>
      <w:r>
        <w:rPr>
          <w:rFonts w:ascii="Verdana" w:hAnsi="Verdana"/>
          <w:color w:val="000000"/>
          <w:sz w:val="18"/>
          <w:szCs w:val="18"/>
        </w:rPr>
        <w:t>» требования (иска или возражения) // Вестник гражданского права. 1915. №6.</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372.</w:t>
      </w:r>
      <w:r>
        <w:rPr>
          <w:rStyle w:val="WW8Num3z0"/>
          <w:rFonts w:ascii="Verdana" w:hAnsi="Verdana"/>
          <w:color w:val="000000"/>
          <w:sz w:val="18"/>
          <w:szCs w:val="18"/>
        </w:rPr>
        <w:t> </w:t>
      </w:r>
      <w:r>
        <w:rPr>
          <w:rStyle w:val="WW8Num4z0"/>
          <w:rFonts w:ascii="Verdana" w:hAnsi="Verdana"/>
          <w:color w:val="4682B4"/>
          <w:sz w:val="18"/>
          <w:szCs w:val="18"/>
        </w:rPr>
        <w:t>Яблочков</w:t>
      </w:r>
      <w:r>
        <w:rPr>
          <w:rStyle w:val="WW8Num3z0"/>
          <w:rFonts w:ascii="Verdana" w:hAnsi="Verdana"/>
          <w:color w:val="000000"/>
          <w:sz w:val="18"/>
          <w:szCs w:val="18"/>
        </w:rPr>
        <w:t> </w:t>
      </w:r>
      <w:r>
        <w:rPr>
          <w:rFonts w:ascii="Verdana" w:hAnsi="Verdana"/>
          <w:color w:val="000000"/>
          <w:sz w:val="18"/>
          <w:szCs w:val="18"/>
        </w:rPr>
        <w:t>Т.М. Пределы опровержимости судебного признания в гражданском процессе // Журнал Министерства юстиции. 1916. №4.</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373.</w:t>
      </w:r>
      <w:r>
        <w:rPr>
          <w:rStyle w:val="WW8Num3z0"/>
          <w:rFonts w:ascii="Verdana" w:hAnsi="Verdana"/>
          <w:color w:val="000000"/>
          <w:sz w:val="18"/>
          <w:szCs w:val="18"/>
        </w:rPr>
        <w:t> </w:t>
      </w:r>
      <w:r>
        <w:rPr>
          <w:rStyle w:val="WW8Num4z0"/>
          <w:rFonts w:ascii="Verdana" w:hAnsi="Verdana"/>
          <w:color w:val="4682B4"/>
          <w:sz w:val="18"/>
          <w:szCs w:val="18"/>
        </w:rPr>
        <w:t>Яблочков</w:t>
      </w:r>
      <w:r>
        <w:rPr>
          <w:rStyle w:val="WW8Num3z0"/>
          <w:rFonts w:ascii="Verdana" w:hAnsi="Verdana"/>
          <w:color w:val="000000"/>
          <w:sz w:val="18"/>
          <w:szCs w:val="18"/>
        </w:rPr>
        <w:t> </w:t>
      </w:r>
      <w:r>
        <w:rPr>
          <w:rFonts w:ascii="Verdana" w:hAnsi="Verdana"/>
          <w:color w:val="000000"/>
          <w:sz w:val="18"/>
          <w:szCs w:val="18"/>
        </w:rPr>
        <w:t>Т.М. Субъекты судебного признания (Начало) // Вестник гражданского права. 1915. №2.</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374.</w:t>
      </w:r>
      <w:r>
        <w:rPr>
          <w:rStyle w:val="WW8Num3z0"/>
          <w:rFonts w:ascii="Verdana" w:hAnsi="Verdana"/>
          <w:color w:val="000000"/>
          <w:sz w:val="18"/>
          <w:szCs w:val="18"/>
        </w:rPr>
        <w:t> </w:t>
      </w:r>
      <w:r>
        <w:rPr>
          <w:rStyle w:val="WW8Num4z0"/>
          <w:rFonts w:ascii="Verdana" w:hAnsi="Verdana"/>
          <w:color w:val="4682B4"/>
          <w:sz w:val="18"/>
          <w:szCs w:val="18"/>
        </w:rPr>
        <w:t>Яблочков</w:t>
      </w:r>
      <w:r>
        <w:rPr>
          <w:rStyle w:val="WW8Num3z0"/>
          <w:rFonts w:ascii="Verdana" w:hAnsi="Verdana"/>
          <w:color w:val="000000"/>
          <w:sz w:val="18"/>
          <w:szCs w:val="18"/>
        </w:rPr>
        <w:t> </w:t>
      </w:r>
      <w:r>
        <w:rPr>
          <w:rFonts w:ascii="Verdana" w:hAnsi="Verdana"/>
          <w:color w:val="000000"/>
          <w:sz w:val="18"/>
          <w:szCs w:val="18"/>
        </w:rPr>
        <w:t>Т.М. Субъекты судебного признания (Окончание) // Вестник гражданского права. 1915. №3.</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375.</w:t>
      </w:r>
      <w:r>
        <w:rPr>
          <w:rStyle w:val="WW8Num3z0"/>
          <w:rFonts w:ascii="Verdana" w:hAnsi="Verdana"/>
          <w:color w:val="000000"/>
          <w:sz w:val="18"/>
          <w:szCs w:val="18"/>
        </w:rPr>
        <w:t> </w:t>
      </w:r>
      <w:r>
        <w:rPr>
          <w:rStyle w:val="WW8Num4z0"/>
          <w:rFonts w:ascii="Verdana" w:hAnsi="Verdana"/>
          <w:color w:val="4682B4"/>
          <w:sz w:val="18"/>
          <w:szCs w:val="18"/>
        </w:rPr>
        <w:t>Яблочков</w:t>
      </w:r>
      <w:r>
        <w:rPr>
          <w:rStyle w:val="WW8Num3z0"/>
          <w:rFonts w:ascii="Verdana" w:hAnsi="Verdana"/>
          <w:color w:val="000000"/>
          <w:sz w:val="18"/>
          <w:szCs w:val="18"/>
        </w:rPr>
        <w:t> </w:t>
      </w:r>
      <w:r>
        <w:rPr>
          <w:rFonts w:ascii="Verdana" w:hAnsi="Verdana"/>
          <w:color w:val="000000"/>
          <w:sz w:val="18"/>
          <w:szCs w:val="18"/>
        </w:rPr>
        <w:t>Т.М. Судебное решение и спорное право // Вестник гражданского права. 1916. №7.</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376.</w:t>
      </w:r>
      <w:r>
        <w:rPr>
          <w:rStyle w:val="WW8Num3z0"/>
          <w:rFonts w:ascii="Verdana" w:hAnsi="Verdana"/>
          <w:color w:val="000000"/>
          <w:sz w:val="18"/>
          <w:szCs w:val="18"/>
        </w:rPr>
        <w:t> </w:t>
      </w:r>
      <w:r>
        <w:rPr>
          <w:rStyle w:val="WW8Num4z0"/>
          <w:rFonts w:ascii="Verdana" w:hAnsi="Verdana"/>
          <w:color w:val="4682B4"/>
          <w:sz w:val="18"/>
          <w:szCs w:val="18"/>
        </w:rPr>
        <w:t>Яблочков</w:t>
      </w:r>
      <w:r>
        <w:rPr>
          <w:rStyle w:val="WW8Num3z0"/>
          <w:rFonts w:ascii="Verdana" w:hAnsi="Verdana"/>
          <w:color w:val="000000"/>
          <w:sz w:val="18"/>
          <w:szCs w:val="18"/>
        </w:rPr>
        <w:t> </w:t>
      </w:r>
      <w:r>
        <w:rPr>
          <w:rFonts w:ascii="Verdana" w:hAnsi="Verdana"/>
          <w:color w:val="000000"/>
          <w:sz w:val="18"/>
          <w:szCs w:val="18"/>
        </w:rPr>
        <w:t>Т.М. Суспензивное условие и бремя доказывания // Юридический вестник. 1916. Книга XV (III).</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377.</w:t>
      </w:r>
      <w:r>
        <w:rPr>
          <w:rStyle w:val="WW8Num3z0"/>
          <w:rFonts w:ascii="Verdana" w:hAnsi="Verdana"/>
          <w:color w:val="000000"/>
          <w:sz w:val="18"/>
          <w:szCs w:val="18"/>
        </w:rPr>
        <w:t> </w:t>
      </w:r>
      <w:r>
        <w:rPr>
          <w:rStyle w:val="WW8Num4z0"/>
          <w:rFonts w:ascii="Verdana" w:hAnsi="Verdana"/>
          <w:color w:val="4682B4"/>
          <w:sz w:val="18"/>
          <w:szCs w:val="18"/>
        </w:rPr>
        <w:t>Яблочков</w:t>
      </w:r>
      <w:r>
        <w:rPr>
          <w:rStyle w:val="WW8Num3z0"/>
          <w:rFonts w:ascii="Verdana" w:hAnsi="Verdana"/>
          <w:color w:val="000000"/>
          <w:sz w:val="18"/>
          <w:szCs w:val="18"/>
        </w:rPr>
        <w:t> </w:t>
      </w:r>
      <w:r>
        <w:rPr>
          <w:rFonts w:ascii="Verdana" w:hAnsi="Verdana"/>
          <w:color w:val="000000"/>
          <w:sz w:val="18"/>
          <w:szCs w:val="18"/>
        </w:rPr>
        <w:t>Т.М. Формальные признаки понятия судебного признания // Отдельный оттиск из «Юридические записки, 1914. №3/4». Ярославль, 1914.</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378.</w:t>
      </w:r>
      <w:r>
        <w:rPr>
          <w:rStyle w:val="WW8Num3z0"/>
          <w:rFonts w:ascii="Verdana" w:hAnsi="Verdana"/>
          <w:color w:val="000000"/>
          <w:sz w:val="18"/>
          <w:szCs w:val="18"/>
        </w:rPr>
        <w:t> </w:t>
      </w:r>
      <w:r>
        <w:rPr>
          <w:rStyle w:val="WW8Num4z0"/>
          <w:rFonts w:ascii="Verdana" w:hAnsi="Verdana"/>
          <w:color w:val="4682B4"/>
          <w:sz w:val="18"/>
          <w:szCs w:val="18"/>
        </w:rPr>
        <w:t>Яблочков</w:t>
      </w:r>
      <w:r>
        <w:rPr>
          <w:rStyle w:val="WW8Num3z0"/>
          <w:rFonts w:ascii="Verdana" w:hAnsi="Verdana"/>
          <w:color w:val="000000"/>
          <w:sz w:val="18"/>
          <w:szCs w:val="18"/>
        </w:rPr>
        <w:t> </w:t>
      </w:r>
      <w:r>
        <w:rPr>
          <w:rFonts w:ascii="Verdana" w:hAnsi="Verdana"/>
          <w:color w:val="000000"/>
          <w:sz w:val="18"/>
          <w:szCs w:val="18"/>
        </w:rPr>
        <w:t>Т.М. Формы «</w:t>
      </w:r>
      <w:r>
        <w:rPr>
          <w:rStyle w:val="WW8Num4z0"/>
          <w:rFonts w:ascii="Verdana" w:hAnsi="Verdana"/>
          <w:color w:val="4682B4"/>
          <w:sz w:val="18"/>
          <w:szCs w:val="18"/>
        </w:rPr>
        <w:t>спора</w:t>
      </w:r>
      <w:r>
        <w:rPr>
          <w:rFonts w:ascii="Verdana" w:hAnsi="Verdana"/>
          <w:color w:val="000000"/>
          <w:sz w:val="18"/>
          <w:szCs w:val="18"/>
        </w:rPr>
        <w:t>» и «</w:t>
      </w:r>
      <w:r>
        <w:rPr>
          <w:rStyle w:val="WW8Num4z0"/>
          <w:rFonts w:ascii="Verdana" w:hAnsi="Verdana"/>
          <w:color w:val="4682B4"/>
          <w:sz w:val="18"/>
          <w:szCs w:val="18"/>
        </w:rPr>
        <w:t>неоспаривания</w:t>
      </w:r>
      <w:r>
        <w:rPr>
          <w:rFonts w:ascii="Verdana" w:hAnsi="Verdana"/>
          <w:color w:val="000000"/>
          <w:sz w:val="18"/>
          <w:szCs w:val="18"/>
        </w:rPr>
        <w:t>» в гражданском процессе // Юридический вестник. 1914. Книга 7-8 (3-4).</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379. Литература на иностранных языкахУчебная и монографическая литература</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380. Adlerflycht J., von. Das Privatrecht der freien Stadt Frankfurt. T.5. Frankfurt a.M., 1824.</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381. Arnold F.C., von. Die Umgestaltung des Civilprozesses in Deutschland. -Niirnberg, 1863.</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382. Bayer H. von. Vortrage iiber den gemeinen ordentlichen CivilproceB. 8 Aufl. -Munchen, 1858.</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383. Beidtel C. Handbuch des osterreichischen Gerichtsverfahrens. B.l. Wien, 1853.</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384. Bethmann-Hollweg, von M.A. Versuche iiber einzelne Theile der Theorie des Civilprozesses. Berlin-Stettin, 1827.</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385. Betzinger B.A. Die Beweislast im CivilproceB. Theorie, Kasuistik und Prajudi-ciensammlung. Ein Handbuch fur die Praxis. Karlsruhe, 1894.</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386. Billow F,, Hagemann Т., von. Practische Erorterungen aus alien Theilen der Rechtsgelehrsamkeit. B.9. Hannover, 1831.</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387. Biilow O. Das Gestandnissrecht. Freiburg, 1899.</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388. Canstein, von R. Lehrbuch der Geschichte und Theorie des Oesterreichischen Civilprozessrechtes. B.2. Berlin, 1882.</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389. Claproth J. Einleitung in den ordentlichen bUrgerlichen ProceB. 4 Aufl. Got-tingen, 1817.</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390. Danz W.A.F. Grundsatze des ordentlichen Prozesses. Stuttgart-, 1806. Yl.Demelius G. Die confessio im romischen Civil-process und das igerichtliche ^Gestandniss der neuesten Processgesetzgebung. Graz, 1880.</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391. Dolliner T. Der osterreichische EheproceB. 2 Aufl. B.l. - Wien, 1848.</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392. Dolliner T. Der osterreichische EheproceB. 2 Aufl. B.2. - Wien, 1848.</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393. Eberl J.W. Ehescheidung und EhescheidungsprozeB. Freising, 1854.</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394. Endemann W. Der deutsche Civilprozess. B.2. Berlin, 1879.</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395. Endemann W. Die Beweislehre des Zivilprozesses. Heidelberg, 1860.</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396. Fitting H. Lehrbiicher des Deutschen Reichstechtes. Der Reichs-CivilprozeB. 10 Aufl.-Berlin, 1900.</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397. Fiiger J. Das gerichtliche Verfahren in Streitsachen in den deutschen Erblan-dern der osterreichischen Monarchie. Т. 1. Wien, 1812.</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398. Gaupp L. Die CivilprozeBordnung fur das Deutsche Reich. 2 Aufl. B.l. Freiburg, 1890.</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399. Gensler S.S. Federal Rules of Civil Procedure. 3rd Ed. (updated 08.06.2006). -Thomson West, 2006.</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400. Gesterding F.C. Ausbeute von Nachforschungen iiber verschiedene Rechtsma-terien. Greifswald, 1832. T.2.</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401. Globig H.E., von. Versuch einer Theorie der Wahrscheinlichkeit zur Grtindung des historischen und gerichtlichen Beweises. Regensburg, 1806. (Frankfurt a.M., 1970).</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402. Gonner, von N. T. Entwurf eines Gesetzbuchs liber das gerichtliche Verfahren in biirgerlichen Rechtssachen. B.l. Erlangen, 1815.</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403. Gonner, von N.T. Handbuch des deutschen gemeinen Prozesses. B.IV. — Erlangen, 1803.</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404. Gustermann A.W. Oesterreichische Privatrechts-Praxis. 3 Ausg. B.l. — Wien, 1822.</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405. Gustermann A.W. Oesterreichische Privatrechts-Praxis. 3 Ausg. B.2. Wien, 1823.</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406. Heffter A.W. System des romischen und deutschen Civil-ProceBrechts. 2Aufl. -Bonn, 1843.</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407. Hegler A. Die Grundzuge des biirgerlichen Verfahrens in Wiirttemberg nach der ZPO fur das Deutsche Reich und den Wiirtt. Ausfiihrungsgesetzen!. 2 Aufl. -Stuttgart, 1888.</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408. Hellmann F. Lehrbuch des deutschen CivilproceBrechtes fur den akademischen und praktischen Gebrauch. Mtinchen, 1886.</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409. Hesse C.A. Juristische Probleme. Jena, 1872.</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410. Klein F. Die schuldhafte Parteihandlung. Wien, 1885.</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411. Koch C.F. Der preuBische Civil-ProzeB. Berlin, 1855.</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412. Langenbeck W Die Beweisfiihrung in biirgerlichen Rechtsstreitigkeiten. B.I.Leipzig, 1858.</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413. Linde J.T.B. von. Abhandlungen aus dem deutschen gemeinen Civilprozesse, mit Beriicksichtigung der PreuBischen allgemeinen Gerichtsordnung. B.I. Bonn, 1823.</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414. Linde J.T.B. von. Lehrbuch des deutschen gemeinen Civilprocesses. 5 Aufl. -Bonn, 1838.</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415. Mosthaff W. Der Bayerische Civilprocess nach dem Judiciar-Codex und den sammtlichen bis jetzt erschienenen Novellen oder die erlauterte Bayerische Gerichts-ordnung. 2 Aufl. Wtirzburg, 1836.</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416. Nippel F.X. Erlauterung der allgemeinen Gerichts-Ordnung vom 1 Mai 1781. B.l.-Wien, 1845.</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417. Osterloh R. Lehrbuch des gemeinen, deutschen ordentlichen Civilprozesses. B.l.-Leipzig, 1856.</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418. Planck, von J.J.W. Lehrbuch des Deutschen Civilprozessrechts. B.l. — Nord-lingen, 1887.</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419. Poschmann K.M. Ueber die Natur des s.g. qualificirten Gestandnisses im Ci-vilprozesse und dessen Einfluss auf die Beweislast. Leipzig, 1863.</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420. Puchta G.F. Pandekten. 12 Aufl. Leipzig, 1877.</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421. Reinhold C. Die Lehre von dem Klaggrunde, den Einreden und der Beweislast. -Berlin, 1888.</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422. Renaud A. Lehrbuch des Gemeinen deutschen Civilprocefirechts mit Rticksicht auf die neuern CivilproceBgesetzgebungen. 2Aufl: Leipzig, 1873.</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423. Romer R. Die Beweislast hinsichtlich des Irrthums nach gemeinem Civilrecht und Prozeft. Stuttgart, 1852.</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424. Rothstein P.F. Federal Rules of Evidence. 3rd Ed. Thomson West, 2002 (updated 08.06.2006). 1062 p.</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425. Rumpf J.D.F. Der Rathgeber und Expedient in Rechtsangelegenheiten fur Nichtjuristen. 2 Ausg. Berlin, 1831.</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426. Savigny, von F.C. System des heutigen Romischen Rechts. B.III. Berlin, 1840.</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427. Savigny, von F.C. System des heutigen Romischen Rechts. B.VII. Berlin, 1848.</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428. Schiffher L. Systematisches Lehrbuch des osterreichischen allgemeinen Civil-rechtes. Wien, 1882.</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429. Schlesinger R. Zur Lehre von den Formalcontracten und der Querela non nu-meratae pecuniae. Leipzig, 1858.</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430. Schlink J.H. Kommentar iiber die franzosische Civil-Prozefi-Ordnung. B.2. -Coblenz, 1843.</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431. Schmid A.C.J. Handbuch des gemeinen deutschen Civilprozesses. T.2. Kiel, 1844.</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432. Schneider E.C.G. Vollstandige Lehre vom rechtlichen Beweise in biirgerlichen Rechtssachen. Giefien, 1842.</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433. Schneider K. Ueber richterliche Ermittlung und Feststellung des Sachverhalts im Civilprozesse: Eine Studie zur Reichsprozefiordnung. Leipzig, 1888.</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434. Schulte J.F. Darstellung des Processes vor den katholischen geistlichen Ehege-richten Oesterreichs, auf Grundlage des allgemeinen katholischen Kirchenrechts und der besonderen Vorschriften fur Oesterreich. Giefien, 1858.</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435. Schultze A.S. Das deutsche Konkursrecht in seinen juristischen Grundlagen. -Berlin, 1880.</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436. Schultze A.S. Privatrecht und Process in ihrer Wqchselwirkung. T.I. 1883.</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437. Schuster von Bonnott M. Osterreichisches Civilprocessrecht. 2 Abdr. Wien, 1896.</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438. Sturzer J., von. Theoretisch praktische Bemerkungen zum dermaligen bayeri-schen Civilgerichts-Verfahren. Mtinchen, 1838.</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439. Thibaut A.F.J. System des Pandekten-Rechts. 2 Aufl. B.3. Jena, 1806.</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440. Thomas H., Putzo H. ZPO mit Gerichtsverfassungsgesetz und den Einfuh-rungsgesetzen. 19 Aufl. Miinchen, 1995. N</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441. Trotsche C.H.C. Der Mecklenburgische Civil-ProceB. B.2. Wismar, 1868.</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442. Ullmann D. Das osterreichische Zivilprozessrecht. 2 Aufl. Prag-Leipzig, 1887.</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443. WachA. Vortrage tiber die Reichs-Civilprocessordnung. 2 Aufl. Bonn, 1896.</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444. Wagner J.G. Grundziige der Gerichts-Verfassung und des untergerichtlichen Verfahrens sowohl in streitigen Civil-Sachen, als bei den Handlungen der freiwilligen Gerichtsbarkeit, in Kurhessen. 4 Aufl. Marburg, 1859.</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445. Weber A.D. Ueber die Verbindlichkeit zur Beweisfuhrung im Civilprozefi. -Halle, 1832.</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446. Wendt C.E., von. Vollstandiges Handbuch des bayerischen Civilprocesses. 2 Ausg. B.l.-Niirnberg, 1835.</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447. Wetzell G.W. System des ordentlichen Civilprocesses. 3 Aufl. Leipzig, 1878.</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448. Windscheid В. Lehrbuch des Pandektenrechts. 6 Aufl. B.l. Frankfurt a.M., 1887.</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449. Wright C.A., Miller A.R., Marcus R.L. Federal Practice &amp; Procedure. West Publishing, 1978 (updated 2006).</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450. Zacharia von Lingenthal K.S. Handbuch des franzosischen Civilrechts. 8 Aufl. B.l.-Freiburg, 1894.Статьи</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451. Atkinson Т.Е. The real party in interest rule a plea for its abolition // New York University Law Review, 32. 1957. P.927-934.</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452. Barzaghi A. Recognition and enforcement of United States judgments in Italy I I New York International Law Review, 18. Winter, 2005.</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453. Bastuck В., Gopfert В. Admission and presentation of evidence in Germany // Loyola of Los Angeles International and Comparative Law Journal, 16. June, 1994.</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454. Bahr O. Zur Verstandigung tiber den Anerkennungsvertrag, sowie die formel-len Vertrage des heutigen Rechts uberhaupt (Schluss) // Jahrbiicher fur die Dogmatik des heutigen romischen und deutschen Privatrechts. 1858. В.11.</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455. Bolgiano C. Zur Lehre vom gerichtlichen GestandniB // Zeitschrift fur Civil-recht und ProzeB. 1865. B.22.</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456. Bolgiano C. Zur Lehre vom qualifizirten GestandniB // Zeitschrift1 fur Civil-recht und ProzeB. 1859. B.16.</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457. Brower C.N. Evidence before International Tribunals: the need for some standard rules // International Lawyer, 28. 1994.</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458. Brunner C.J.H. Abuse of rights in Dutch law // Louisiana Law Review. 1977. Vol.37.</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459. Bunsen F. Die Parteien im Civilprozesse // ZfdC. 1899. B.26.</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460. Bunsen F. Prozessrechtsgeschafte // ZfdC. 1906. B.35.</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461. Bulow, vonL. Zur Lehre vom Thatbestande // ZfdC. 1882. B.4.</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462. Canstein R., von. Anerkennung und Gestandniss // Zeitschrift fur deutschen CivilprozeB (далее ZfdC). 1879. B.l.</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463. Cappalli R.B. Comparative South American civil procedure: a Chilean perspective //University of Miami Inter-American Law Review, 21. 1989-90.</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464. Cappelletti M. Fundamental guarantees of the parties in civil litigation: comparative constitutional, international, and social trends // Stanford Law Review, 25. May, 1973.</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465. Carpi F. The parties and the judge in the new commercial proceedings in Italy and the ideological choices // Civil Justice Quarterly, 2006. January.</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466. Cho К "Procedural weakness" of German criminal justice and its unique exclusionary rules based on the right of personality // Temple International and Comparative Law Journal, 15. Spring 2001.</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467. Clermont KM. Standards of proof in Japan and the United States // Cornell International Law Journal, 37. 2004.</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468. Clermont K.M., Sherwin E. A comparative view of standards of proof // American Journal of Comparative Law, 50. Spring, 2002.</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469. Coith O. Das richterliche Fragerecht. Zum §139 fruher 130. C.P.O. // ZfdC. 1900. B.27.</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470. Damaska M. Free proof and its detractors // American Journal of Comparative Law, 43. 1995.</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471. Damaska M. The uncertain fate of evidentiary transplants: Anglo-American and continental experiments // American Journal of Comparative Law, 45. Fall, 1997.</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472. David R.J. Evidence factual testimony v. judicial confession // Loyola Law Review, 14. 1967-68.</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473. De Vos W. Civil procedural law and the Constitution of 1996: an appraisal of procedural guarantees in civil proceedings // South African Law Journal, 3. 1997.</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474. Dean L.A. Due process // Rutgers Law Journal, 24. Summer, 2003.</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475. Dickerson C.M. Cycles and pendulums: good faith, norms, and the Commons // Washington and Lee Law Review. 1997. Vol.54.</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476. Drache. Betrachtungen uber einige zweifelhaflte Fragen aus der civilprozess-rechtlich Praxis, hauptsachlich aus dem Gebiet der Zwangsvollstreckung // ZfdC. 1881. B.3.</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477. Fallon D.J. Evidence party's testimony as judicial admission // Western Reserve Law Review, 5. 1954.</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478. Feser J.M.,Jr. Has communications technology rendered the statute of frauds a fraud of a statute? // McGeorge Law Review, 30. 1999.</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479. Finman Т. The request for admissions in Federal civil procedure // Yale Law Journal, 71. 1962.</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480. Fischer G. The Jury's rise as lie detector // Yale Law Journal, 107. 1997.</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481. Francke. Wirkliches und fingirtes Gestandniss im Urkundenprozess der deutschen Civilprozessordnung // ZfdC. 1882. B.4.</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482. Fuld L. AnerkenntniB oder GestandniB? // Archiv fur practische Rechtswissen-schaft aus dem Gebiete des Civilrechts, des Civilprozesses und des Criminalrechts mit! namentlicher Rticksicht auf Gerichtsausspruche und Gesetzgebung. 1889. Bd.15/4.</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483. Gallanis T.P. Book review.: C. Allen. The Law of evidence in Victorian England. Cambridge, 1997. 205 p. // The Modern Law Review, 62. 1999.</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484. Ginossar S. Abuse of process // Israel Law Review. 1982. Vol.17.</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485. Ginsburg R.B. Civil procedure basic features of the Swedish system // American Journal of Comparative Law, 14. 1965.</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486. Goldstein A.K. A short history of discovery // Common Law World Review, 10.1981.</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487. Gotting C.F.J. Ueber die Beweislast beim qualificirten Gestandnisse // Zeitschrift fur Civilrecht und ProzeB. 1847. B.3.</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488. Grunes A.P. Exclusion of the plaintiffs from the courtroom in personal injury actions: a matter of discretion or constitutional right? // Case Western Reserve Law Review, 38. 1988.</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489. Harrell S.W., Jr. Adverse party as a witness // Arkansas Law Review, 17. 1963-64.</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490. Hazard Jr.G.C. Fundamentals of civil procedure // Uniform Law Review, 6. 2001.</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491. Herrmann F.R., Speer B.M. Facing the accuser: ancient and medieval precursors of the confrontation clause // Virginia Journal of International Law, 34. Spring, 1994.</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492. Hoffheimer M.H. Hegel's first philosophy of law // Tennessee Law Review, 62. Summer, 1995.</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493. Hoffmann E. Ueber den Widerruf eines gerichtlichen Gestandnisses, an einem Rechtsfalle erlautert // Archiv fur practische Rechtswissenschaft aus dem Gebiete des Civilrechts, des Civilprozesses und des Criminalrechts. 1852. B.l. H.l.</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494. Holder E. Die natur des gerichtlichen Gestandnisses // ZfdC. 1901. B.28.</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495. Holder E. Ueber Gestandnisswiderruf//ZfdC. 1901. B.29.</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496. Howell H.H. Uncontradicted party testimony // Baylor Law Review, 2. 1950.</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497. Kagan J. The indelibility of invisible ink: a critical survey of the enforcement of oral contracts without the statute of frauds under the U.C.C. // Whittier Law Review, 19. Winter, 1997.</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498. Kaplan B. Civil procedure reflections on the comparison of systems // Buffalo Law Review, 9. 1959-60.</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499. Kaplan В., Schaefer R., Mehren А. Т., von. Phases of German civil procedure I // Harvard Law Review, 71. May, 1958.</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500. Kojima T. Japanese civil procedure in comparative law perspective // University of Kansas Law Review, 46. May, 1998.</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501. Kotz H. Civil justice systems in Europe and the United States // Duke Journal of Comparative and International Law, 13. Summer, 2003. •</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502. Krauss M. Fundamental fairness in child sexual abuse civil litigation // Stanford Law &amp; Policy Review, 8. Winter, 1997.</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503. Kuplicki F.P. Fifth, sixth, and fourteenth amendments a constitutional paradigm for determining the admissibility of hypnotically refreshed testimony // Journal of Criminal Law and Criminology, 78. Winter, 1988.</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504. Levy M. Literatur.: Pollack R. Gerichtliches GestandniB im Civilprozesse. Berlin, 1893. // Beitrage zur Erlauterung des Deutschen Rechts. 1894. №38.</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505. LitvinoffS. Good faith // Tulane Law Review. 1997. Vol.71.</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506. Masson J. The role of the judge in children's cases // Civil Justice Quarterly, 7. 1988.</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507. Millar R. W. Ficta confessio as a principle of allegation in Anglo-American civil procedure // Illinois Law Review, 23. 1928. №3.</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508. Millar R.W. The formative principles of civil procedure I // Illinois Law Review, 18. May, 1923.f</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509. Millar R. W. The formative principles of civil procedure II // Illinois Law Review, 18. May, 1923.</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510. Miller G.M. Client perjury: an ever present, multidimensional problem // Commercial Law Journal, 106. Fall, 2001.</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511. NedzelN.E. A comparative study of good faith, fair dealing, and precontractual liability // Tulane European &amp; Civil Law Forum. 1997. Vol.12.</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512. Osakwe C.C. The public interest and the role of the procurator in Soviet civil litigation: a critical analysis // Texas International Law Journal, 18. 1983.</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513. Pejovic C. Civil law and common law: two different paths leading to the same goal // Victoria University of Wellington Law Review, 32. 2001.</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514. Perillo J.M.Jr. Book review.: M. Cappelletti. La testimonianza della parte nel sistema dell'oralita. -Milan, 1962. 881 p. // Cornell Law Quarterly, 49. 1963.</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515. Perillo J.M. Comments on William Whitford's paper on the role of the jury (and the fact/law distinction) in the interpretation of written contracts // Wisconsin Law Review, 2001.</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516. Perry G.E., Ballard C. A chip by any other name would still be a potato: the failure of law and its definitions to keep pace with computer technology // Texas Tech Law Review, 24. 1993.</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517. Resnik J. Tiers // Southern California Law Review, 57. 1984. t</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518. Rogers C.A. Context and institutional structure in attorney regulation: constructing an enforcement regime for international arbitration // Stanford Journal of International Law, 39. Winter, 2003.</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519. Schnell J. Literatur.: Brodmann E. Vom Stoffe des Rechts und seiner Structur. Das Recht im ProzeB. Zwei Abhandlungen. Berlin, 1897. 118 S. // Kritische Vier-teljahresschrift fur Gesetzgebung und Rechtswissenschaft. 1898. B.40.</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520. Schultze A.S. Literatur.: Dr. R. Pollack. Gerichtliches Gestandniss im Ci-vilprozess. Berlin, 1893 // ZfdC. 1894. B.l9.</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521. Silver J.S. Equality of arms and the adversarial process: a new constitutional right // Wisconsin Law Review. 1990.</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522. Silving H. Testing of the unconscious in criminal cases // Harvard Law Review, 69. February, 1956.</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523. Silving H. The oath in civil law countries: contemporary developments I I The Yale Law Journal. 1959. Vol.68.</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524. Simeone J.J. Jr. Admissions of a party-opponent // Saint Louis University Law Journal, 5. 1958-59.</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525. Smit H. The Supreme Court rules on the proper interpretation of section 1782: its potential significance for international arbitration // American Review of International Arbitration, 14. 2003.</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526. Smith J.C.N., Hund J. Avoiding sanctions: trying to dodge the bullet // Texas Tech Law Review, 25. 1993.</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527. Subrin S.N., Dykstra R.A. Notice and the right to be heard: the significance of old friends // Harvard Civil Rights-Civil Liberties Law Review, 9. 1974.</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528. Sydow R. Erorterungen zum Wechselprozess // ZfdC. 1880. B.2.</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529. Taniguchi Y. Good faith and abuse of procedural rights in Japanese civil procedure // Tulane Journal of International &amp; Comparative Law. 2000. Vol.8. ,</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530. Taruffo M. Rethinking the standards of proof // American Journal of Comparative Law, 51. 2003.</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531. ThonA. Literatur.: O. Biilow. Das Gestandnisrecht. Freiburg, 1899. // ZfdC. 1900. B.27.</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532. Trudell P.A. The deadman's statute in Washington // Gonzaga Law Review, 15. 1980.</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533. Ullrich H. Das fingierte Gestandnis im Urkunden- und Wechselprozesse // ZfdC. 1914. B.44.</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534. Wach A. Das GestandniB // Archiv fur die civilistische Praxis. 1881. B.64.</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535. Wach A. Prozessvollmacht und Einrede der Aufrechnung // ZfdC. 1900. B.27.</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536. Welsh N.A. The place of court-connected mediation in a democratic justice system // Cardozo Journal of Conflict Resolution, 5. Spring, 2004.</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537. Wenger L. The Roman law of civil procedure (Translated by A.A. Schiller) // Tulane Law Review, 5. 1930.</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538.</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и арбитражная практикаРешения Конституционного Суда РФ</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539. Постановление КС РФ от 14.04.1999 г. №6-П «По делу о проверке</w:t>
      </w:r>
      <w:r>
        <w:rPr>
          <w:rStyle w:val="WW8Num3z0"/>
          <w:rFonts w:ascii="Verdana" w:hAnsi="Verdana"/>
          <w:color w:val="000000"/>
          <w:sz w:val="18"/>
          <w:szCs w:val="18"/>
        </w:rPr>
        <w:t> </w:t>
      </w:r>
      <w:r>
        <w:rPr>
          <w:rStyle w:val="WW8Num4z0"/>
          <w:rFonts w:ascii="Verdana" w:hAnsi="Verdana"/>
          <w:color w:val="4682B4"/>
          <w:sz w:val="18"/>
          <w:szCs w:val="18"/>
        </w:rPr>
        <w:t>конституционности</w:t>
      </w:r>
      <w:r>
        <w:rPr>
          <w:rStyle w:val="WW8Num3z0"/>
          <w:rFonts w:ascii="Verdana" w:hAnsi="Verdana"/>
          <w:color w:val="000000"/>
          <w:sz w:val="18"/>
          <w:szCs w:val="18"/>
        </w:rPr>
        <w:t> </w:t>
      </w:r>
      <w:r>
        <w:rPr>
          <w:rFonts w:ascii="Verdana" w:hAnsi="Verdana"/>
          <w:color w:val="000000"/>
          <w:sz w:val="18"/>
          <w:szCs w:val="18"/>
        </w:rPr>
        <w:t>положений части первой статьи 325 ГПК РСФСР в связи с</w:t>
      </w:r>
      <w:r>
        <w:rPr>
          <w:rStyle w:val="WW8Num3z0"/>
          <w:rFonts w:ascii="Verdana" w:hAnsi="Verdana"/>
          <w:color w:val="000000"/>
          <w:sz w:val="18"/>
          <w:szCs w:val="18"/>
        </w:rPr>
        <w:t> </w:t>
      </w:r>
      <w:r>
        <w:rPr>
          <w:rStyle w:val="WW8Num4z0"/>
          <w:rFonts w:ascii="Verdana" w:hAnsi="Verdana"/>
          <w:color w:val="4682B4"/>
          <w:sz w:val="18"/>
          <w:szCs w:val="18"/>
        </w:rPr>
        <w:t>жалобами</w:t>
      </w:r>
      <w:r>
        <w:rPr>
          <w:rStyle w:val="WW8Num3z0"/>
          <w:rFonts w:ascii="Verdana" w:hAnsi="Verdana"/>
          <w:color w:val="000000"/>
          <w:sz w:val="18"/>
          <w:szCs w:val="18"/>
        </w:rPr>
        <w:t> </w:t>
      </w:r>
      <w:r>
        <w:rPr>
          <w:rFonts w:ascii="Verdana" w:hAnsi="Verdana"/>
          <w:color w:val="000000"/>
          <w:sz w:val="18"/>
          <w:szCs w:val="18"/>
        </w:rPr>
        <w:t>граждан Б.Л. Дрибинского и А.А. Майстрова» // СЗ РФ. 1999. №16. Ст.2080.</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540. Постановление КС РФ от 20.02.2006 г. №1-П «По делу о проверке конституционности положения статьи 336 ГПК РФ в связи с жалобами граждан К.А.</w:t>
      </w:r>
      <w:r>
        <w:rPr>
          <w:rStyle w:val="WW8Num3z0"/>
          <w:rFonts w:ascii="Verdana" w:hAnsi="Verdana"/>
          <w:color w:val="000000"/>
          <w:sz w:val="18"/>
          <w:szCs w:val="18"/>
        </w:rPr>
        <w:t> </w:t>
      </w:r>
      <w:r>
        <w:rPr>
          <w:rStyle w:val="WW8Num4z0"/>
          <w:rFonts w:ascii="Verdana" w:hAnsi="Verdana"/>
          <w:color w:val="4682B4"/>
          <w:sz w:val="18"/>
          <w:szCs w:val="18"/>
        </w:rPr>
        <w:t>Инешина</w:t>
      </w:r>
      <w:r>
        <w:rPr>
          <w:rFonts w:ascii="Verdana" w:hAnsi="Verdana"/>
          <w:color w:val="000000"/>
          <w:sz w:val="18"/>
          <w:szCs w:val="18"/>
        </w:rPr>
        <w:t>, Н.С. Никонова и ОАО «</w:t>
      </w:r>
      <w:r>
        <w:rPr>
          <w:rStyle w:val="WW8Num4z0"/>
          <w:rFonts w:ascii="Verdana" w:hAnsi="Verdana"/>
          <w:color w:val="4682B4"/>
          <w:sz w:val="18"/>
          <w:szCs w:val="18"/>
        </w:rPr>
        <w:t>Нижнекамскнефтехим</w:t>
      </w:r>
      <w:r>
        <w:rPr>
          <w:rFonts w:ascii="Verdana" w:hAnsi="Verdana"/>
          <w:color w:val="000000"/>
          <w:sz w:val="18"/>
          <w:szCs w:val="18"/>
        </w:rPr>
        <w:t>»» // СЗ РФ. 2006. №10. Ст. 1145.</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541. Определение КС РФ от 18.04.2000 г. №58-0 «Об отказе в принятии к рассмотрению</w:t>
      </w:r>
      <w:r>
        <w:rPr>
          <w:rStyle w:val="WW8Num3z0"/>
          <w:rFonts w:ascii="Verdana" w:hAnsi="Verdana"/>
          <w:color w:val="000000"/>
          <w:sz w:val="18"/>
          <w:szCs w:val="18"/>
        </w:rPr>
        <w:t> </w:t>
      </w:r>
      <w:r>
        <w:rPr>
          <w:rStyle w:val="WW8Num4z0"/>
          <w:rFonts w:ascii="Verdana" w:hAnsi="Verdana"/>
          <w:color w:val="4682B4"/>
          <w:sz w:val="18"/>
          <w:szCs w:val="18"/>
        </w:rPr>
        <w:t>жалобы</w:t>
      </w:r>
      <w:r>
        <w:rPr>
          <w:rStyle w:val="WW8Num3z0"/>
          <w:rFonts w:ascii="Verdana" w:hAnsi="Verdana"/>
          <w:color w:val="000000"/>
          <w:sz w:val="18"/>
          <w:szCs w:val="18"/>
        </w:rPr>
        <w:t> </w:t>
      </w:r>
      <w:r>
        <w:rPr>
          <w:rFonts w:ascii="Verdana" w:hAnsi="Verdana"/>
          <w:color w:val="000000"/>
          <w:sz w:val="18"/>
          <w:szCs w:val="18"/>
        </w:rPr>
        <w:t>Ефимова А.Е. на нарушение его</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ч.2 ст. 186 АПК РФ» // СЗ РФ. 2000. №21. Ст.2257.</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542. Определение КС РФ от 14.12.2000 г. №269-0 «Об отказе в принятии к рассмотрению жалобы</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Костина А.Ф. на нарушение его конституционных прав ст.213.1 ГПК РСФСР» // Вестник КС РФ. 2001. №2.</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543. Инструктивное письмо ГКК ВС РСФСР по</w:t>
      </w:r>
      <w:r>
        <w:rPr>
          <w:rStyle w:val="WW8Num3z0"/>
          <w:rFonts w:ascii="Verdana" w:hAnsi="Verdana"/>
          <w:color w:val="000000"/>
          <w:sz w:val="18"/>
          <w:szCs w:val="18"/>
        </w:rPr>
        <w:t> </w:t>
      </w:r>
      <w:r>
        <w:rPr>
          <w:rStyle w:val="WW8Num4z0"/>
          <w:rFonts w:ascii="Verdana" w:hAnsi="Verdana"/>
          <w:color w:val="4682B4"/>
          <w:sz w:val="18"/>
          <w:szCs w:val="18"/>
        </w:rPr>
        <w:t>алиментным</w:t>
      </w:r>
      <w:r>
        <w:rPr>
          <w:rStyle w:val="WW8Num3z0"/>
          <w:rFonts w:ascii="Verdana" w:hAnsi="Verdana"/>
          <w:color w:val="000000"/>
          <w:sz w:val="18"/>
          <w:szCs w:val="18"/>
        </w:rPr>
        <w:t> </w:t>
      </w:r>
      <w:r>
        <w:rPr>
          <w:rFonts w:ascii="Verdana" w:hAnsi="Verdana"/>
          <w:color w:val="000000"/>
          <w:sz w:val="18"/>
          <w:szCs w:val="18"/>
        </w:rPr>
        <w:t>делам (Утв. Президиумом ВС РСФСР 11.06.1929 г.) // Судебная практика РСФСР (приложение кЕСЮ). 1929. №14.</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544.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19.12.2003 г. №23 «</w:t>
      </w:r>
      <w:r>
        <w:rPr>
          <w:rStyle w:val="WW8Num4z0"/>
          <w:rFonts w:ascii="Verdana" w:hAnsi="Verdana"/>
          <w:color w:val="4682B4"/>
          <w:sz w:val="18"/>
          <w:szCs w:val="18"/>
        </w:rPr>
        <w:t>О судебном решении</w:t>
      </w:r>
      <w:r>
        <w:rPr>
          <w:rFonts w:ascii="Verdana" w:hAnsi="Verdana"/>
          <w:color w:val="000000"/>
          <w:sz w:val="18"/>
          <w:szCs w:val="18"/>
        </w:rPr>
        <w:t>» // БВС РФ. 2004. №2.</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545. Обзор судебной практики Верховного Суда РФ за III квартал 2003 г. (Утвержден</w:t>
      </w:r>
      <w:r>
        <w:rPr>
          <w:rStyle w:val="WW8Num3z0"/>
          <w:rFonts w:ascii="Verdana" w:hAnsi="Verdana"/>
          <w:color w:val="000000"/>
          <w:sz w:val="18"/>
          <w:szCs w:val="18"/>
        </w:rPr>
        <w:t> </w:t>
      </w:r>
      <w:r>
        <w:rPr>
          <w:rStyle w:val="WW8Num4z0"/>
          <w:rFonts w:ascii="Verdana" w:hAnsi="Verdana"/>
          <w:color w:val="4682B4"/>
          <w:sz w:val="18"/>
          <w:szCs w:val="18"/>
        </w:rPr>
        <w:t>Постановлениями</w:t>
      </w:r>
      <w:r>
        <w:rPr>
          <w:rStyle w:val="WW8Num3z0"/>
          <w:rFonts w:ascii="Verdana" w:hAnsi="Verdana"/>
          <w:color w:val="000000"/>
          <w:sz w:val="18"/>
          <w:szCs w:val="18"/>
        </w:rPr>
        <w:t> </w:t>
      </w:r>
      <w:r>
        <w:rPr>
          <w:rFonts w:ascii="Verdana" w:hAnsi="Verdana"/>
          <w:color w:val="000000"/>
          <w:sz w:val="18"/>
          <w:szCs w:val="18"/>
        </w:rPr>
        <w:t>Президиума Верховного Суда РФ от 3 и 24 декабря 2003 г.) // БВС РФ. 2004. №3.</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546. Определение СК ВС РФ от 20.05.1997 г. // БВС РФ. 1997. №10.</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547. Определение СК ВС РФ от 25.06.2002 г. №5-В01-355.</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548. Определение СК ВС РФ от 24.10.2000 г. // БВС РФ. 2001. №4.</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549. Определение СК ВС РФ от 17.06.2003 г. // БВС РФ. 2004. №5.</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550. Определение СК ВС РФ от 15.08.2003 г. // БВС РФ. 2004. №2.</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551. Определение СК ВС РФ от 2.04.2004 г. №32-В03-9 // БВС РФ. 2004. №11.</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552. Определение Московского областного суда от 28.06.2005 г. №33-6110.</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553. Определение Московского окружного военного суда от 10.11.2006 г. №КГ-1343а.</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554. Определение Московского окружного военного суда от 10.11.2006 г. №КГ-13436.</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555. Решение Московского гарнизонного военного суда от 24.04.2003 г. №715.</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556. Решение Московского гарнизонного военного суда от 24.08.2006 г. по делу №2-57/06.</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557. Решение Московского гарнизонного военного суда от 11.04.2007 г. по делу №2-57/06.</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558. Постановление Девятого арбитражного</w:t>
      </w:r>
      <w:r>
        <w:rPr>
          <w:rStyle w:val="WW8Num3z0"/>
          <w:rFonts w:ascii="Verdana" w:hAnsi="Verdana"/>
          <w:color w:val="000000"/>
          <w:sz w:val="18"/>
          <w:szCs w:val="18"/>
        </w:rPr>
        <w:t> </w:t>
      </w:r>
      <w:r>
        <w:rPr>
          <w:rStyle w:val="WW8Num4z0"/>
          <w:rFonts w:ascii="Verdana" w:hAnsi="Verdana"/>
          <w:color w:val="4682B4"/>
          <w:sz w:val="18"/>
          <w:szCs w:val="18"/>
        </w:rPr>
        <w:t>апелляционного</w:t>
      </w:r>
      <w:r>
        <w:rPr>
          <w:rFonts w:ascii="Verdana" w:hAnsi="Verdana"/>
          <w:color w:val="000000"/>
          <w:sz w:val="18"/>
          <w:szCs w:val="18"/>
        </w:rPr>
        <w:t>., суда 29.12.2005 г. (по</w:t>
      </w:r>
      <w:r>
        <w:rPr>
          <w:rStyle w:val="WW8Num3z0"/>
          <w:rFonts w:ascii="Verdana" w:hAnsi="Verdana"/>
          <w:color w:val="000000"/>
          <w:sz w:val="18"/>
          <w:szCs w:val="18"/>
        </w:rPr>
        <w:t> </w:t>
      </w:r>
      <w:r>
        <w:rPr>
          <w:rStyle w:val="WW8Num4z0"/>
          <w:rFonts w:ascii="Verdana" w:hAnsi="Verdana"/>
          <w:color w:val="4682B4"/>
          <w:sz w:val="18"/>
          <w:szCs w:val="18"/>
        </w:rPr>
        <w:t>жалобе</w:t>
      </w:r>
      <w:r>
        <w:rPr>
          <w:rStyle w:val="WW8Num3z0"/>
          <w:rFonts w:ascii="Verdana" w:hAnsi="Verdana"/>
          <w:color w:val="000000"/>
          <w:sz w:val="18"/>
          <w:szCs w:val="18"/>
        </w:rPr>
        <w:t> </w:t>
      </w:r>
      <w:r>
        <w:rPr>
          <w:rFonts w:ascii="Verdana" w:hAnsi="Verdana"/>
          <w:color w:val="000000"/>
          <w:sz w:val="18"/>
          <w:szCs w:val="18"/>
        </w:rPr>
        <w:t>на решение Арбитражного суда г. Москвы2209.2005 №А40-29664/05-111-326).</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559. Постановление Девятого арбитражного апелляционного суда2002.2006 г. №09АП-8761/05-ГК.</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560. Постановление Девятого арбитражного апелляционного суда 31.05.2006 г. №09АП-4072/2006-ГК.</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561. Постановление Девятого арбитражного апелляционного суда 30.06.2006 г. №09АП-3478/2006-АК.</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562. Постановление Девятого арбитражного апелляционного суда 26.09.2006 г. №09АП-11660/06-АК.</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563. Постановление Девятого арбитражного апелляционного суда 29.09.2006 г. №09АП-11867/06-АК.к</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564. Постановление Десятого арбитражного апелляционного суда от 11.10.2005 г. по делу № 10АП-2377/05-ГК.Решения арбитражных судов субъектов РФ</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565. Решение АС г. Москвы от 26.07.2005 г. №А41-К1-10893/04.</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566. Решение АС г. Москвы от 10.10.2005 г. №А40-43629/05-117-428.</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567. Решение АС г. Москвы от 15.02.2006 г. №А40-50008/05-40-409.</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568. Решение АС г. Москвы от 9.08.2006 г. №А40-38234/03-80-439.</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569. Решение АС г. Москвы от 16.08.2006 г. №А40-60756/05-139-525.</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570. Решение АС Московской области от 8.08.2005 г. №А41-К1-5251/05.</w:t>
      </w:r>
    </w:p>
    <w:p w:rsidR="009E44EB" w:rsidRDefault="009E44EB" w:rsidP="009E44E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571. Решение АС Московской области от 10.08.2005 г. №А41-К1-13261/05.г</w:t>
      </w:r>
    </w:p>
    <w:p w:rsidR="0080167E" w:rsidRDefault="009E44EB" w:rsidP="009E44EB">
      <w:pPr>
        <w:rPr>
          <w:color w:val="FF0000"/>
        </w:rPr>
      </w:pPr>
      <w:r>
        <w:rPr>
          <w:rFonts w:ascii="Verdana" w:hAnsi="Verdana"/>
          <w:color w:val="000000"/>
          <w:sz w:val="18"/>
          <w:szCs w:val="18"/>
        </w:rPr>
        <w:br/>
      </w:r>
      <w:r>
        <w:rPr>
          <w:rFonts w:ascii="Verdana" w:hAnsi="Verdana"/>
          <w:color w:val="000000"/>
          <w:sz w:val="18"/>
          <w:szCs w:val="18"/>
        </w:rPr>
        <w:br/>
      </w:r>
      <w:bookmarkStart w:id="0" w:name="_GoBack"/>
      <w:bookmarkEnd w:id="0"/>
      <w:r>
        <w:rPr>
          <w:rFonts w:ascii="Verdana" w:hAnsi="Verdana"/>
          <w:color w:val="000000"/>
          <w:sz w:val="18"/>
          <w:szCs w:val="18"/>
        </w:rPr>
        <w:br/>
      </w:r>
    </w:p>
    <w:p w:rsidR="0068362D" w:rsidRPr="00031E5A" w:rsidRDefault="002165B1" w:rsidP="00216501">
      <w:r>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14B" w:rsidRDefault="0042014B">
      <w:r>
        <w:separator/>
      </w:r>
    </w:p>
  </w:endnote>
  <w:endnote w:type="continuationSeparator" w:id="0">
    <w:p w:rsidR="0042014B" w:rsidRDefault="00420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14B" w:rsidRDefault="0042014B">
      <w:r>
        <w:separator/>
      </w:r>
    </w:p>
  </w:footnote>
  <w:footnote w:type="continuationSeparator" w:id="0">
    <w:p w:rsidR="0042014B" w:rsidRDefault="004201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0D0"/>
    <w:rsid w:val="0004729D"/>
    <w:rsid w:val="00050C05"/>
    <w:rsid w:val="00051685"/>
    <w:rsid w:val="000533F6"/>
    <w:rsid w:val="000538AB"/>
    <w:rsid w:val="00053EC4"/>
    <w:rsid w:val="00054E48"/>
    <w:rsid w:val="0005512E"/>
    <w:rsid w:val="0005543B"/>
    <w:rsid w:val="000555E3"/>
    <w:rsid w:val="000561E5"/>
    <w:rsid w:val="0005645B"/>
    <w:rsid w:val="00056D95"/>
    <w:rsid w:val="0005740C"/>
    <w:rsid w:val="00060D8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2B3"/>
    <w:rsid w:val="00084300"/>
    <w:rsid w:val="000849E5"/>
    <w:rsid w:val="00085A0B"/>
    <w:rsid w:val="00085C0A"/>
    <w:rsid w:val="00085D85"/>
    <w:rsid w:val="00086E03"/>
    <w:rsid w:val="00086FC4"/>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924"/>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0B2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3E60"/>
    <w:rsid w:val="00244797"/>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0E6C"/>
    <w:rsid w:val="002918FA"/>
    <w:rsid w:val="00291E1F"/>
    <w:rsid w:val="00292B3F"/>
    <w:rsid w:val="002941EF"/>
    <w:rsid w:val="002948C7"/>
    <w:rsid w:val="00294F84"/>
    <w:rsid w:val="0029553D"/>
    <w:rsid w:val="00295AE6"/>
    <w:rsid w:val="00295E98"/>
    <w:rsid w:val="00296605"/>
    <w:rsid w:val="00297550"/>
    <w:rsid w:val="002A00C4"/>
    <w:rsid w:val="002A07F3"/>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2038"/>
    <w:rsid w:val="002E2305"/>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37C70"/>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857"/>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B4"/>
    <w:rsid w:val="004152CC"/>
    <w:rsid w:val="00415316"/>
    <w:rsid w:val="004153ED"/>
    <w:rsid w:val="0041721B"/>
    <w:rsid w:val="0041739B"/>
    <w:rsid w:val="00417C3B"/>
    <w:rsid w:val="0042014B"/>
    <w:rsid w:val="00421389"/>
    <w:rsid w:val="004215EE"/>
    <w:rsid w:val="004218C7"/>
    <w:rsid w:val="00423367"/>
    <w:rsid w:val="00423E02"/>
    <w:rsid w:val="004248AE"/>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806F7"/>
    <w:rsid w:val="00480C76"/>
    <w:rsid w:val="00484CA8"/>
    <w:rsid w:val="00485540"/>
    <w:rsid w:val="00485EBD"/>
    <w:rsid w:val="00486081"/>
    <w:rsid w:val="00486488"/>
    <w:rsid w:val="00487537"/>
    <w:rsid w:val="00487D7F"/>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88C"/>
    <w:rsid w:val="00516B95"/>
    <w:rsid w:val="0051764C"/>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1389"/>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7DA"/>
    <w:rsid w:val="00681B0C"/>
    <w:rsid w:val="00681B44"/>
    <w:rsid w:val="00681DFD"/>
    <w:rsid w:val="00682488"/>
    <w:rsid w:val="0068251C"/>
    <w:rsid w:val="0068362D"/>
    <w:rsid w:val="006841FD"/>
    <w:rsid w:val="0068490B"/>
    <w:rsid w:val="0068495A"/>
    <w:rsid w:val="00685452"/>
    <w:rsid w:val="006857AC"/>
    <w:rsid w:val="00686489"/>
    <w:rsid w:val="00686907"/>
    <w:rsid w:val="006875D7"/>
    <w:rsid w:val="00690C68"/>
    <w:rsid w:val="0069189C"/>
    <w:rsid w:val="00692768"/>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44EB"/>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47A5"/>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4B38"/>
    <w:rsid w:val="00BD51E3"/>
    <w:rsid w:val="00BD53F7"/>
    <w:rsid w:val="00BD6444"/>
    <w:rsid w:val="00BD65FB"/>
    <w:rsid w:val="00BD6C71"/>
    <w:rsid w:val="00BD6E31"/>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410"/>
    <w:rsid w:val="00C72E7D"/>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4C7"/>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076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D7"/>
    <w:rsid w:val="00FF3834"/>
    <w:rsid w:val="00FF3B4F"/>
    <w:rsid w:val="00FF44F5"/>
    <w:rsid w:val="00FF62C0"/>
    <w:rsid w:val="00FF66D6"/>
    <w:rsid w:val="00FF7745"/>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E0A50-5564-4FD0-9520-80D7221D6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10249</TotalTime>
  <Pages>29</Pages>
  <Words>16405</Words>
  <Characters>93514</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109700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2674</cp:revision>
  <cp:lastPrinted>2009-02-06T08:36:00Z</cp:lastPrinted>
  <dcterms:created xsi:type="dcterms:W3CDTF">2015-03-22T11:10:00Z</dcterms:created>
  <dcterms:modified xsi:type="dcterms:W3CDTF">2015-09-30T07:05:00Z</dcterms:modified>
</cp:coreProperties>
</file>