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FCD2DDD" w:rsidR="004F5354" w:rsidRPr="00992377" w:rsidRDefault="00992377" w:rsidP="00992377">
      <w:bookmarkStart w:id="0" w:name="_GoBack"/>
      <w:r>
        <w:rPr>
          <w:rFonts w:ascii="Verdana" w:hAnsi="Verdana"/>
          <w:b/>
          <w:bCs/>
          <w:color w:val="000000"/>
          <w:shd w:val="clear" w:color="auto" w:fill="FFFFFF"/>
        </w:rPr>
        <w:t xml:space="preserve">Проскурняк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корекції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розумово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відсталих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підлітків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психол. наук: 19.00.08,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4F5354" w:rsidRPr="009923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1BA80" w14:textId="77777777" w:rsidR="004539C7" w:rsidRDefault="004539C7">
      <w:pPr>
        <w:spacing w:after="0" w:line="240" w:lineRule="auto"/>
      </w:pPr>
      <w:r>
        <w:separator/>
      </w:r>
    </w:p>
  </w:endnote>
  <w:endnote w:type="continuationSeparator" w:id="0">
    <w:p w14:paraId="6642627C" w14:textId="77777777" w:rsidR="004539C7" w:rsidRDefault="0045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B949B" w14:textId="77777777" w:rsidR="004539C7" w:rsidRDefault="004539C7">
      <w:pPr>
        <w:spacing w:after="0" w:line="240" w:lineRule="auto"/>
      </w:pPr>
      <w:r>
        <w:separator/>
      </w:r>
    </w:p>
  </w:footnote>
  <w:footnote w:type="continuationSeparator" w:id="0">
    <w:p w14:paraId="07AA1779" w14:textId="77777777" w:rsidR="004539C7" w:rsidRDefault="00453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9C7"/>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24498</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4939</cp:revision>
  <cp:lastPrinted>2009-02-06T05:36:00Z</cp:lastPrinted>
  <dcterms:created xsi:type="dcterms:W3CDTF">2016-09-19T15:12:00Z</dcterms:created>
  <dcterms:modified xsi:type="dcterms:W3CDTF">2017-01-31T17:57:00Z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