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543E1" w14:textId="77777777" w:rsidR="00FB7163" w:rsidRDefault="00FB7163" w:rsidP="00FB7163">
      <w:pPr>
        <w:rPr>
          <w:rFonts w:ascii="Verdana" w:hAnsi="Verdana"/>
          <w:color w:val="000000"/>
          <w:sz w:val="18"/>
          <w:szCs w:val="18"/>
          <w:shd w:val="clear" w:color="auto" w:fill="FFFFFF"/>
        </w:rPr>
      </w:pPr>
      <w:r>
        <w:rPr>
          <w:rFonts w:ascii="Verdana" w:hAnsi="Verdana"/>
          <w:color w:val="000000"/>
          <w:sz w:val="18"/>
          <w:szCs w:val="18"/>
          <w:shd w:val="clear" w:color="auto" w:fill="FFFFFF"/>
        </w:rPr>
        <w:t>Нормативный учет затрат в ремонтных подразделениях путевого хозяйства</w:t>
      </w:r>
    </w:p>
    <w:p w14:paraId="2576413B" w14:textId="77777777" w:rsidR="00FB7163" w:rsidRDefault="00FB7163" w:rsidP="00FB7163">
      <w:pPr>
        <w:rPr>
          <w:rFonts w:ascii="Verdana" w:hAnsi="Verdana"/>
          <w:color w:val="000000"/>
          <w:sz w:val="18"/>
          <w:szCs w:val="18"/>
          <w:shd w:val="clear" w:color="auto" w:fill="FFFFFF"/>
        </w:rPr>
      </w:pPr>
    </w:p>
    <w:p w14:paraId="44B147D4" w14:textId="77777777" w:rsidR="00FB7163" w:rsidRDefault="00FB7163" w:rsidP="00FB7163">
      <w:pPr>
        <w:rPr>
          <w:rFonts w:ascii="Verdana" w:hAnsi="Verdana"/>
          <w:color w:val="000000"/>
          <w:sz w:val="18"/>
          <w:szCs w:val="18"/>
          <w:shd w:val="clear" w:color="auto" w:fill="FFFFFF"/>
        </w:rPr>
      </w:pPr>
    </w:p>
    <w:p w14:paraId="601D7039" w14:textId="77777777" w:rsidR="00FB7163" w:rsidRDefault="00FB7163" w:rsidP="00FB7163">
      <w:pPr>
        <w:rPr>
          <w:rFonts w:ascii="Verdana" w:hAnsi="Verdana"/>
          <w:color w:val="000000"/>
          <w:sz w:val="18"/>
          <w:szCs w:val="18"/>
          <w:shd w:val="clear" w:color="auto" w:fill="FFFFFF"/>
        </w:rPr>
      </w:pPr>
    </w:p>
    <w:p w14:paraId="64671D3C" w14:textId="77777777" w:rsidR="00FB7163" w:rsidRDefault="00FB7163" w:rsidP="00FB7163">
      <w:pPr>
        <w:rPr>
          <w:rFonts w:ascii="Verdana" w:hAnsi="Verdana"/>
          <w:color w:val="000000"/>
          <w:sz w:val="18"/>
          <w:szCs w:val="18"/>
          <w:shd w:val="clear" w:color="auto" w:fill="FFFFFF"/>
        </w:rPr>
      </w:pPr>
    </w:p>
    <w:p w14:paraId="459EF28C" w14:textId="77777777" w:rsidR="00FB7163" w:rsidRDefault="00FB7163" w:rsidP="00FB716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Завьялова, Татьяна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DCBB567" w14:textId="77777777" w:rsidR="00FB7163" w:rsidRDefault="00FB7163" w:rsidP="00FB7163">
      <w:pPr>
        <w:spacing w:line="270" w:lineRule="atLeast"/>
        <w:rPr>
          <w:rFonts w:ascii="Verdana" w:hAnsi="Verdana"/>
          <w:color w:val="000000"/>
          <w:sz w:val="18"/>
          <w:szCs w:val="18"/>
        </w:rPr>
      </w:pPr>
      <w:r>
        <w:rPr>
          <w:rFonts w:ascii="Verdana" w:hAnsi="Verdana"/>
          <w:color w:val="000000"/>
          <w:sz w:val="18"/>
          <w:szCs w:val="18"/>
        </w:rPr>
        <w:t>2012</w:t>
      </w:r>
    </w:p>
    <w:p w14:paraId="0AFB3ABD" w14:textId="77777777" w:rsidR="00FB7163" w:rsidRDefault="00FB7163" w:rsidP="00FB716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309241F" w14:textId="77777777" w:rsidR="00FB7163" w:rsidRDefault="00FB7163" w:rsidP="00FB7163">
      <w:pPr>
        <w:spacing w:line="270" w:lineRule="atLeast"/>
        <w:rPr>
          <w:rFonts w:ascii="Verdana" w:hAnsi="Verdana"/>
          <w:color w:val="000000"/>
          <w:sz w:val="18"/>
          <w:szCs w:val="18"/>
        </w:rPr>
      </w:pPr>
      <w:r>
        <w:rPr>
          <w:rFonts w:ascii="Verdana" w:hAnsi="Verdana"/>
          <w:color w:val="000000"/>
          <w:sz w:val="18"/>
          <w:szCs w:val="18"/>
        </w:rPr>
        <w:t>Завьялова, Татьяна Владимировна</w:t>
      </w:r>
    </w:p>
    <w:p w14:paraId="70BBB3B1" w14:textId="77777777" w:rsidR="00FB7163" w:rsidRDefault="00FB7163" w:rsidP="00FB716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BE985DC" w14:textId="77777777" w:rsidR="00FB7163" w:rsidRDefault="00FB7163" w:rsidP="00FB716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8C12CCC" w14:textId="77777777" w:rsidR="00FB7163" w:rsidRDefault="00FB7163" w:rsidP="00FB716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5E09342" w14:textId="77777777" w:rsidR="00FB7163" w:rsidRDefault="00FB7163" w:rsidP="00FB7163">
      <w:pPr>
        <w:spacing w:line="270" w:lineRule="atLeast"/>
        <w:rPr>
          <w:rFonts w:ascii="Verdana" w:hAnsi="Verdana"/>
          <w:color w:val="000000"/>
          <w:sz w:val="18"/>
          <w:szCs w:val="18"/>
        </w:rPr>
      </w:pPr>
      <w:r>
        <w:rPr>
          <w:rFonts w:ascii="Verdana" w:hAnsi="Verdana"/>
          <w:color w:val="000000"/>
          <w:sz w:val="18"/>
          <w:szCs w:val="18"/>
        </w:rPr>
        <w:t>Саранск</w:t>
      </w:r>
    </w:p>
    <w:p w14:paraId="337E1C46" w14:textId="77777777" w:rsidR="00FB7163" w:rsidRDefault="00FB7163" w:rsidP="00FB716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80F8658" w14:textId="77777777" w:rsidR="00FB7163" w:rsidRDefault="00FB7163" w:rsidP="00FB7163">
      <w:pPr>
        <w:spacing w:line="270" w:lineRule="atLeast"/>
        <w:rPr>
          <w:rFonts w:ascii="Verdana" w:hAnsi="Verdana"/>
          <w:color w:val="000000"/>
          <w:sz w:val="18"/>
          <w:szCs w:val="18"/>
        </w:rPr>
      </w:pPr>
      <w:r>
        <w:rPr>
          <w:rFonts w:ascii="Verdana" w:hAnsi="Verdana"/>
          <w:color w:val="000000"/>
          <w:sz w:val="18"/>
          <w:szCs w:val="18"/>
        </w:rPr>
        <w:t>08.00.12</w:t>
      </w:r>
    </w:p>
    <w:p w14:paraId="56A19A6F" w14:textId="77777777" w:rsidR="00FB7163" w:rsidRDefault="00FB7163" w:rsidP="00FB716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0AE8492" w14:textId="77777777" w:rsidR="00FB7163" w:rsidRDefault="00FB7163" w:rsidP="00FB716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2208C44" w14:textId="77777777" w:rsidR="00FB7163" w:rsidRDefault="00FB7163" w:rsidP="00FB716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5B1BB2A" w14:textId="77777777" w:rsidR="00FB7163" w:rsidRDefault="00FB7163" w:rsidP="00FB7163">
      <w:pPr>
        <w:spacing w:line="270" w:lineRule="atLeast"/>
        <w:rPr>
          <w:rFonts w:ascii="Verdana" w:hAnsi="Verdana"/>
          <w:color w:val="000000"/>
          <w:sz w:val="18"/>
          <w:szCs w:val="18"/>
        </w:rPr>
      </w:pPr>
      <w:r>
        <w:rPr>
          <w:rFonts w:ascii="Verdana" w:hAnsi="Verdana"/>
          <w:color w:val="000000"/>
          <w:sz w:val="18"/>
          <w:szCs w:val="18"/>
        </w:rPr>
        <w:t>188</w:t>
      </w:r>
    </w:p>
    <w:p w14:paraId="0E65DF0D" w14:textId="77777777" w:rsidR="00FB7163" w:rsidRDefault="00FB7163" w:rsidP="00FB716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Завьялова, Татьяна Владимировна</w:t>
      </w:r>
    </w:p>
    <w:p w14:paraId="752AB050"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1BAEEEB"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Концептуальные основы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и калькулирования себестоимости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w:t>
      </w:r>
    </w:p>
    <w:p w14:paraId="7B6C589A"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Концепция развития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в современных условиях.</w:t>
      </w:r>
    </w:p>
    <w:p w14:paraId="069004BC"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железнодорожного транспорта и их влияние на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ремонта в подразделениях</w:t>
      </w:r>
      <w:r>
        <w:rPr>
          <w:rStyle w:val="WW8Num2z0"/>
          <w:rFonts w:ascii="Verdana" w:hAnsi="Verdana"/>
          <w:color w:val="000000"/>
          <w:sz w:val="18"/>
          <w:szCs w:val="18"/>
        </w:rPr>
        <w:t> </w:t>
      </w:r>
      <w:r>
        <w:rPr>
          <w:rStyle w:val="WW8Num3z0"/>
          <w:rFonts w:ascii="Verdana" w:hAnsi="Verdana"/>
          <w:color w:val="4682B4"/>
          <w:sz w:val="18"/>
          <w:szCs w:val="18"/>
        </w:rPr>
        <w:t>путевого</w:t>
      </w:r>
      <w:r>
        <w:rPr>
          <w:rStyle w:val="WW8Num2z0"/>
          <w:rFonts w:ascii="Verdana" w:hAnsi="Verdana"/>
          <w:color w:val="000000"/>
          <w:sz w:val="18"/>
          <w:szCs w:val="18"/>
        </w:rPr>
        <w:t> </w:t>
      </w:r>
      <w:r>
        <w:rPr>
          <w:rFonts w:ascii="Verdana" w:hAnsi="Verdana"/>
          <w:color w:val="000000"/>
          <w:sz w:val="18"/>
          <w:szCs w:val="18"/>
        </w:rPr>
        <w:t>хозяйства.</w:t>
      </w:r>
    </w:p>
    <w:p w14:paraId="5E12635B"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затрат в рамках</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системы управления на железнодорожном транспорте.</w:t>
      </w:r>
    </w:p>
    <w:p w14:paraId="027A89B5"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действующей практики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ремонтных работ в подразделениях путевого</w:t>
      </w:r>
      <w:r>
        <w:rPr>
          <w:rStyle w:val="WW8Num2z0"/>
          <w:rFonts w:ascii="Verdana" w:hAnsi="Verdana"/>
          <w:color w:val="000000"/>
          <w:sz w:val="18"/>
          <w:szCs w:val="18"/>
        </w:rPr>
        <w:t> </w:t>
      </w:r>
      <w:r>
        <w:rPr>
          <w:rStyle w:val="WW8Num3z0"/>
          <w:rFonts w:ascii="Verdana" w:hAnsi="Verdana"/>
          <w:color w:val="4682B4"/>
          <w:sz w:val="18"/>
          <w:szCs w:val="18"/>
        </w:rPr>
        <w:t>хозяйства</w:t>
      </w:r>
      <w:r>
        <w:rPr>
          <w:rStyle w:val="WW8Num2z0"/>
          <w:rFonts w:ascii="Verdana" w:hAnsi="Verdana"/>
          <w:color w:val="000000"/>
          <w:sz w:val="18"/>
          <w:szCs w:val="18"/>
        </w:rPr>
        <w:t> </w:t>
      </w:r>
      <w:r>
        <w:rPr>
          <w:rFonts w:ascii="Verdana" w:hAnsi="Verdana"/>
          <w:color w:val="000000"/>
          <w:sz w:val="18"/>
          <w:szCs w:val="18"/>
        </w:rPr>
        <w:t>на железнодорожном транспорте.</w:t>
      </w:r>
    </w:p>
    <w:p w14:paraId="32018A98"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учет затрат на выполнение</w:t>
      </w:r>
      <w:r>
        <w:rPr>
          <w:rStyle w:val="WW8Num2z0"/>
          <w:rFonts w:ascii="Verdana" w:hAnsi="Verdana"/>
          <w:color w:val="000000"/>
          <w:sz w:val="18"/>
          <w:szCs w:val="18"/>
        </w:rPr>
        <w:t> </w:t>
      </w:r>
      <w:r>
        <w:rPr>
          <w:rStyle w:val="WW8Num3z0"/>
          <w:rFonts w:ascii="Verdana" w:hAnsi="Verdana"/>
          <w:color w:val="4682B4"/>
          <w:sz w:val="18"/>
          <w:szCs w:val="18"/>
        </w:rPr>
        <w:t>ремонтных</w:t>
      </w:r>
      <w:r>
        <w:rPr>
          <w:rStyle w:val="WW8Num2z0"/>
          <w:rFonts w:ascii="Verdana" w:hAnsi="Verdana"/>
          <w:color w:val="000000"/>
          <w:sz w:val="18"/>
          <w:szCs w:val="18"/>
        </w:rPr>
        <w:t> </w:t>
      </w:r>
      <w:r>
        <w:rPr>
          <w:rFonts w:ascii="Verdana" w:hAnsi="Verdana"/>
          <w:color w:val="000000"/>
          <w:sz w:val="18"/>
          <w:szCs w:val="18"/>
        </w:rPr>
        <w:t>работ.</w:t>
      </w:r>
    </w:p>
    <w:p w14:paraId="002EB8A6"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затрат и калькулирования себестоимости ремонтных работ под влиянием функционально-ориентированного подхода (метод ABC).</w:t>
      </w:r>
    </w:p>
    <w:p w14:paraId="1B6E711A"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методики учета затрат и калькулирования себестоимости ремонтных работ в</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путевого хозяйства.</w:t>
      </w:r>
    </w:p>
    <w:p w14:paraId="76F5C025"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учета затрат по местам возникновения и центрам ответственности.</w:t>
      </w:r>
    </w:p>
    <w:p w14:paraId="4CD94187"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Предпосылки и условия внедрения нормативного учета затрат и калькулирования себестоимости.</w:t>
      </w:r>
    </w:p>
    <w:p w14:paraId="45B3BC12"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Организация учета отклонений от норм и</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учет затрат и калькулирование себестоимости ремонтных работ.</w:t>
      </w:r>
    </w:p>
    <w:p w14:paraId="1B42EB30" w14:textId="77777777" w:rsidR="00FB7163" w:rsidRDefault="00FB7163" w:rsidP="00FB716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"Нормативный учет затрат в ремонтных подразделениях путевого хозяйства"</w:t>
      </w:r>
    </w:p>
    <w:p w14:paraId="71455272"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Железнодорожный</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является важнейшим стратегическим государственным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наполняемым многими экономическими, геополитическими и социальными смыслами и создающий предпосылки для нормального функционирования рыночной экономики. Железные дороги используются как способ</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коммуникаций в масштабе территориального пространства России, осуществляют</w:t>
      </w:r>
      <w:r>
        <w:rPr>
          <w:rStyle w:val="WW8Num2z0"/>
          <w:rFonts w:ascii="Verdana" w:hAnsi="Verdana"/>
          <w:color w:val="000000"/>
          <w:sz w:val="18"/>
          <w:szCs w:val="18"/>
        </w:rPr>
        <w:t> </w:t>
      </w:r>
      <w:r>
        <w:rPr>
          <w:rStyle w:val="WW8Num3z0"/>
          <w:rFonts w:ascii="Verdana" w:hAnsi="Verdana"/>
          <w:color w:val="4682B4"/>
          <w:sz w:val="18"/>
          <w:szCs w:val="18"/>
        </w:rPr>
        <w:t>грузовые</w:t>
      </w:r>
      <w:r>
        <w:rPr>
          <w:rStyle w:val="WW8Num2z0"/>
          <w:rFonts w:ascii="Verdana" w:hAnsi="Verdana"/>
          <w:color w:val="000000"/>
          <w:sz w:val="18"/>
          <w:szCs w:val="18"/>
        </w:rPr>
        <w:t> </w:t>
      </w:r>
      <w:r>
        <w:rPr>
          <w:rFonts w:ascii="Verdana" w:hAnsi="Verdana"/>
          <w:color w:val="000000"/>
          <w:sz w:val="18"/>
          <w:szCs w:val="18"/>
        </w:rPr>
        <w:t>и пассажирские перевозки, обеспечивая тем самым</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страны на международном уровне.</w:t>
      </w:r>
    </w:p>
    <w:p w14:paraId="0B78E098"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Стратегия развития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в Российской Федерации до 2030 года предусматривает проведение комплексной реконструкции и</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ремонта железнодорожного пути с целью устранения отставания технического,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и экономического уровня российских железных дорог от уровня развитых стран Западной Европы. Результатом совершенствования технико-эксплуатационных характеристик линии железнодорожной магистрали, должно стать увеличение</w:t>
      </w:r>
      <w:r>
        <w:rPr>
          <w:rStyle w:val="WW8Num2z0"/>
          <w:rFonts w:ascii="Verdana" w:hAnsi="Verdana"/>
          <w:color w:val="000000"/>
          <w:sz w:val="18"/>
          <w:szCs w:val="18"/>
        </w:rPr>
        <w:t> </w:t>
      </w:r>
      <w:r>
        <w:rPr>
          <w:rStyle w:val="WW8Num3z0"/>
          <w:rFonts w:ascii="Verdana" w:hAnsi="Verdana"/>
          <w:color w:val="4682B4"/>
          <w:sz w:val="18"/>
          <w:szCs w:val="18"/>
        </w:rPr>
        <w:t>грузооборота</w:t>
      </w:r>
      <w:r>
        <w:rPr>
          <w:rStyle w:val="WW8Num2z0"/>
          <w:rFonts w:ascii="Verdana" w:hAnsi="Verdana"/>
          <w:color w:val="000000"/>
          <w:sz w:val="18"/>
          <w:szCs w:val="18"/>
        </w:rPr>
        <w:t> </w:t>
      </w:r>
      <w:r>
        <w:rPr>
          <w:rFonts w:ascii="Verdana" w:hAnsi="Verdana"/>
          <w:color w:val="000000"/>
          <w:sz w:val="18"/>
          <w:szCs w:val="18"/>
        </w:rPr>
        <w:t>в 1,7 раза, скорости поездов дальнего следования на 17 %, появление новых высокоскоростных маршрутов от 160 километров в час и выше.</w:t>
      </w:r>
    </w:p>
    <w:p w14:paraId="374CE064"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активных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инновационного развития ОАО «РЖД» являются технологии бережливого производства (lean production), активно внедряемые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и направленные на минимизацию затрат в</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хозяйствах и линейных подразделениях. В</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путевого хозяйства инструменты бережливого ремонтного производства используют в виде</w:t>
      </w:r>
      <w:r>
        <w:rPr>
          <w:rStyle w:val="WW8Num3z0"/>
          <w:rFonts w:ascii="Verdana" w:hAnsi="Verdana"/>
          <w:color w:val="4682B4"/>
          <w:sz w:val="18"/>
          <w:szCs w:val="18"/>
        </w:rPr>
        <w:t>ресурсосберегающих</w:t>
      </w:r>
      <w:r>
        <w:rPr>
          <w:rStyle w:val="WW8Num2z0"/>
          <w:rFonts w:ascii="Verdana" w:hAnsi="Verdana"/>
          <w:color w:val="000000"/>
          <w:sz w:val="18"/>
          <w:szCs w:val="18"/>
        </w:rPr>
        <w:t> </w:t>
      </w:r>
      <w:r>
        <w:rPr>
          <w:rFonts w:ascii="Verdana" w:hAnsi="Verdana"/>
          <w:color w:val="000000"/>
          <w:sz w:val="18"/>
          <w:szCs w:val="18"/>
        </w:rPr>
        <w:t>технологий, методик планирования и распределения рабочего времени, принципов расстановки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наладки путевых машин и механизмов и</w:t>
      </w:r>
      <w:r>
        <w:rPr>
          <w:rStyle w:val="WW8Num2z0"/>
          <w:rFonts w:ascii="Verdana" w:hAnsi="Verdana"/>
          <w:color w:val="000000"/>
          <w:sz w:val="18"/>
          <w:szCs w:val="18"/>
        </w:rPr>
        <w:t> </w:t>
      </w:r>
      <w:r>
        <w:rPr>
          <w:rStyle w:val="WW8Num3z0"/>
          <w:rFonts w:ascii="Verdana" w:hAnsi="Verdana"/>
          <w:color w:val="4682B4"/>
          <w:sz w:val="18"/>
          <w:szCs w:val="18"/>
        </w:rPr>
        <w:t>прочее</w:t>
      </w:r>
      <w:r>
        <w:rPr>
          <w:rFonts w:ascii="Verdana" w:hAnsi="Verdana"/>
          <w:color w:val="000000"/>
          <w:sz w:val="18"/>
          <w:szCs w:val="18"/>
        </w:rPr>
        <w:t>.</w:t>
      </w:r>
    </w:p>
    <w:p w14:paraId="1B492682"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выступает важнейшим стратегическим инструментом оперативного реагирования на экономное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производственных ресурсов.</w:t>
      </w:r>
    </w:p>
    <w:p w14:paraId="60571C52"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Системная реализация процедуры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на железнодорожном транспорте производится в рамках</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системы управления и ограничивается единым информационным пространством, в котором ремонтные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путевого хозяйства выполняют роль связующего информационного звена при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себестоимости перевозочного процесса. В результате этого, не уделяется должного внимания организации производственного учета затрат внутри отдельных производственных единиц (путевая машинная станция, дистанция пути и пр.). Использование нескольких систем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одновременно утяжеляет калькуляционный процесс, перегружая арифметический аппарат, что отражается на точности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калькуляционных объектов.</w:t>
      </w:r>
    </w:p>
    <w:p w14:paraId="08E6607E"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совершенствование производственного учета</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железнодорожного пути, должно структурироваться в рамках нормативного метода (аналога системы (^апёаЛ-соБЬ)). Актуальность данной системы усиливается в связи не только с потребностями оперативного управления деятельностью, но и с положениями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2 «</w:t>
      </w:r>
      <w:r>
        <w:rPr>
          <w:rStyle w:val="WW8Num3z0"/>
          <w:rFonts w:ascii="Verdana" w:hAnsi="Verdana"/>
          <w:color w:val="4682B4"/>
          <w:sz w:val="18"/>
          <w:szCs w:val="18"/>
        </w:rPr>
        <w:t>Запасы</w:t>
      </w:r>
      <w:r>
        <w:rPr>
          <w:rFonts w:ascii="Verdana" w:hAnsi="Verdana"/>
          <w:color w:val="000000"/>
          <w:sz w:val="18"/>
          <w:szCs w:val="18"/>
        </w:rPr>
        <w:t>», в соответствии с которыми применение системы «31апс1аг1-со81;» разрешено в финансовом учете, а</w:t>
      </w:r>
      <w:r>
        <w:rPr>
          <w:rStyle w:val="WW8Num2z0"/>
          <w:rFonts w:ascii="Verdana" w:hAnsi="Verdana"/>
          <w:color w:val="000000"/>
          <w:sz w:val="18"/>
          <w:szCs w:val="18"/>
        </w:rPr>
        <w:t> </w:t>
      </w:r>
      <w:r>
        <w:rPr>
          <w:rStyle w:val="WW8Num3z0"/>
          <w:rFonts w:ascii="Verdana" w:hAnsi="Verdana"/>
          <w:color w:val="4682B4"/>
          <w:sz w:val="18"/>
          <w:szCs w:val="18"/>
        </w:rPr>
        <w:t>сверхнормативные</w:t>
      </w:r>
      <w:r>
        <w:rPr>
          <w:rStyle w:val="WW8Num2z0"/>
          <w:rFonts w:ascii="Verdana" w:hAnsi="Verdana"/>
          <w:color w:val="000000"/>
          <w:sz w:val="18"/>
          <w:szCs w:val="18"/>
        </w:rPr>
        <w:t> </w:t>
      </w:r>
      <w:r>
        <w:rPr>
          <w:rFonts w:ascii="Verdana" w:hAnsi="Verdana"/>
          <w:color w:val="000000"/>
          <w:sz w:val="18"/>
          <w:szCs w:val="18"/>
        </w:rPr>
        <w:t>отклонения декапитализируются. Адаптация и официальное признание международных стандартов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территории РФ приводят к тому, что положения МСФО 2 «</w:t>
      </w:r>
      <w:r>
        <w:rPr>
          <w:rStyle w:val="WW8Num3z0"/>
          <w:rFonts w:ascii="Verdana" w:hAnsi="Verdana"/>
          <w:color w:val="4682B4"/>
          <w:sz w:val="18"/>
          <w:szCs w:val="18"/>
        </w:rPr>
        <w:t>перетекают</w:t>
      </w:r>
      <w:r>
        <w:rPr>
          <w:rFonts w:ascii="Verdana" w:hAnsi="Verdana"/>
          <w:color w:val="000000"/>
          <w:sz w:val="18"/>
          <w:szCs w:val="18"/>
        </w:rPr>
        <w:t>» в отечественную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в виде проекта нового</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Запасы</w:t>
      </w:r>
      <w:r>
        <w:rPr>
          <w:rFonts w:ascii="Verdana" w:hAnsi="Verdana"/>
          <w:color w:val="000000"/>
          <w:sz w:val="18"/>
          <w:szCs w:val="18"/>
        </w:rPr>
        <w:t>».</w:t>
      </w:r>
    </w:p>
    <w:p w14:paraId="09106811"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железнодорожном транспорте структурируется на уровне функциональных 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филиалов, исключив из этой цепочки, первичные центры ответственности производственных структурных единиц (ремонтные участки, околотки, бригады монтеров пути и т.д.), что лишает возможности оперативного реагирования и принятия объективных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Решением данной проблемы, по нашему мнению, является разработка методики формирования центров ответственности и форм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отчетности для каждого из первичных центров ответственности сосредоточенных внутри ремонтных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путевого хозяйства.</w:t>
      </w:r>
    </w:p>
    <w:p w14:paraId="557500AF"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этого, актуальность модернизации производственного учета в ремонтных подразделениях путевого хозяйства на железнодорожном транспорте трудно переоценить.</w:t>
      </w:r>
    </w:p>
    <w:p w14:paraId="04A80F5F"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формирование концепции и методических аспектов организации производственного учета внесли такие видные ученые как: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А.П. Бархатов, П.С. Безруких,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Н.Д. Врублевский, K.M. Гариффулин,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Т.П. Карпова, В.Э. Керимов,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А.Ш. Маргулис, М.В. Мельник,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И.Е. Мизиковский, С.А. Николаева,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С.С. Сатубалдин, С.А. Стуков,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В.И. Ткач, А.Д. Шеремет,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Формирование отечественной концепции организации производственного учета осуществлялось под бурным влиянием зарубежных исследователей: А.</w:t>
      </w:r>
      <w:r>
        <w:rPr>
          <w:rStyle w:val="WW8Num2z0"/>
          <w:rFonts w:ascii="Verdana" w:hAnsi="Verdana"/>
          <w:color w:val="000000"/>
          <w:sz w:val="18"/>
          <w:szCs w:val="18"/>
        </w:rPr>
        <w:t> </w:t>
      </w:r>
      <w:r>
        <w:rPr>
          <w:rStyle w:val="WW8Num3z0"/>
          <w:rFonts w:ascii="Verdana" w:hAnsi="Verdana"/>
          <w:color w:val="4682B4"/>
          <w:sz w:val="18"/>
          <w:szCs w:val="18"/>
        </w:rPr>
        <w:t>Апчерча</w:t>
      </w:r>
      <w:r>
        <w:rPr>
          <w:rFonts w:ascii="Verdana" w:hAnsi="Verdana"/>
          <w:color w:val="000000"/>
          <w:sz w:val="18"/>
          <w:szCs w:val="18"/>
        </w:rPr>
        <w:t>, X. Блека, К. Друри,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П. Хорвата, Ч.Т. Хорнгрена, Дж.</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Дж. Эрнота Р.Энтони, А.</w:t>
      </w:r>
      <w:r>
        <w:rPr>
          <w:rStyle w:val="WW8Num2z0"/>
          <w:rFonts w:ascii="Verdana" w:hAnsi="Verdana"/>
          <w:color w:val="000000"/>
          <w:sz w:val="18"/>
          <w:szCs w:val="18"/>
        </w:rPr>
        <w:t> </w:t>
      </w:r>
      <w:r>
        <w:rPr>
          <w:rStyle w:val="WW8Num3z0"/>
          <w:rFonts w:ascii="Verdana" w:hAnsi="Verdana"/>
          <w:color w:val="4682B4"/>
          <w:sz w:val="18"/>
          <w:szCs w:val="18"/>
        </w:rPr>
        <w:t>Яруговой</w:t>
      </w:r>
      <w:r>
        <w:rPr>
          <w:rFonts w:ascii="Verdana" w:hAnsi="Verdana"/>
          <w:color w:val="000000"/>
          <w:sz w:val="18"/>
          <w:szCs w:val="18"/>
        </w:rPr>
        <w:t>.</w:t>
      </w:r>
    </w:p>
    <w:p w14:paraId="3E62622A"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несмотря на высокую степень актуальности, в работах вышеназванных авторов недостаточно отражены вопросы, связанные с совершенствованием учета затрат и калькулирования себестоимости ремонта железнодорожного пути в линейных подразделениях путевого хозяйства на железнодорожном транспорте.</w:t>
      </w:r>
    </w:p>
    <w:p w14:paraId="5F5CB701"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аппарат ремонтных подразделений железнодорожного транспорта нуждается в формировании эффективной системы учета затрат и калькулирования себестоимости, способной 1 удовлетворять информационные потребности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на всех уровнях ;</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w:t>
      </w:r>
    </w:p>
    <w:p w14:paraId="02E581BA"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Методическое и практическое значение указанных вопросов, их недостаточная разработанность, а также острая необходимость совершенствования производственного учета ремонта железнодорожного пути, обусловили выбор темы настоящего диссертационного исследования.</w:t>
      </w:r>
    </w:p>
    <w:p w14:paraId="39AE6050"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научных и практических рекомендаций по совершенствованию производственного учета в ремонтных подразделениях путевого хозяйства на железнодорожном транспорте. Для достижения указанной цели поставлены следующие задачи:</w:t>
      </w:r>
    </w:p>
    <w:p w14:paraId="71B1A930"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проанализировать применяемую в организациях железнодорожного транспорта классификацию затрат и сформулировать рекомендации по ее усовершенствованию;</w:t>
      </w:r>
    </w:p>
    <w:p w14:paraId="47B49C42"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усовершенствовать</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производственных статей затрат с учетом специфики производства ремонтных работ железнодорожного пути;</w:t>
      </w:r>
    </w:p>
    <w:p w14:paraId="76DB79B3"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разработать методику учета затрат по местам возникновения и центрам ответственности на уровне линейных подразделений путевого хозяйства;</w:t>
      </w:r>
    </w:p>
    <w:p w14:paraId="5CD8AD2E"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проанализировать качественное состояние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норм и нормативов ремонтного производства железнодорожного пути и выработать направления их</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Fonts w:ascii="Verdana" w:hAnsi="Verdana"/>
          <w:color w:val="000000"/>
          <w:sz w:val="18"/>
          <w:szCs w:val="18"/>
        </w:rPr>
        <w:t>;</w:t>
      </w:r>
    </w:p>
    <w:p w14:paraId="7F789FF0"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рекомендовать порядок учета изменения норм, как продукта технического развития производства, позволяющий проконтролировать результат</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ресурсов от внедрения инновационных технологий бережливого производства;</w:t>
      </w:r>
    </w:p>
    <w:p w14:paraId="519CBF69"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разработать принципиальную схему организации нормативного учета в ремонтных подразделениях путевого хозяйства, обеспечив при этом системный подход при формировании информационных массивов для</w:t>
      </w:r>
      <w:r>
        <w:rPr>
          <w:rStyle w:val="WW8Num2z0"/>
          <w:rFonts w:ascii="Verdana" w:hAnsi="Verdana"/>
          <w:color w:val="000000"/>
          <w:sz w:val="18"/>
          <w:szCs w:val="18"/>
        </w:rPr>
        <w:t> </w:t>
      </w:r>
      <w:r>
        <w:rPr>
          <w:rStyle w:val="WW8Num3z0"/>
          <w:rFonts w:ascii="Verdana" w:hAnsi="Verdana"/>
          <w:color w:val="4682B4"/>
          <w:sz w:val="18"/>
          <w:szCs w:val="18"/>
        </w:rPr>
        <w:t>дирекций</w:t>
      </w:r>
      <w:r>
        <w:rPr>
          <w:rStyle w:val="WW8Num2z0"/>
          <w:rFonts w:ascii="Verdana" w:hAnsi="Verdana"/>
          <w:color w:val="000000"/>
          <w:sz w:val="18"/>
          <w:szCs w:val="18"/>
        </w:rPr>
        <w:t> </w:t>
      </w:r>
      <w:r>
        <w:rPr>
          <w:rFonts w:ascii="Verdana" w:hAnsi="Verdana"/>
          <w:color w:val="000000"/>
          <w:sz w:val="18"/>
          <w:szCs w:val="18"/>
        </w:rPr>
        <w:t>территориальных филиалов.</w:t>
      </w:r>
    </w:p>
    <w:p w14:paraId="0567F77D"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учетно-аналитический информационный массив ремонтных подразделений путевого хозяйства • (путевые машинные станции, дистанции пути) Куйбышевской железной дороги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w:t>
      </w:r>
    </w:p>
    <w:p w14:paraId="008E2FCF"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диссертационной работы является теоретико-организационные аспекты и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производственного учета в ремонтных подразделениях путевого хозяйства на железнодорожном транспорте.</w:t>
      </w:r>
    </w:p>
    <w:p w14:paraId="69CCD0EB"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отечественных и зарубежных ученых, периодическая литература, нормативные акты, регламентирующие порядок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международные стандарты учета 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методические инструкции, корпоративные стандарты. Информационной базой послужили практические данные финансово-хозяйственной деятельности подразделений путевого хозяйства, в том числе данные первичных документов,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калькуляции себестоимости ремонтных работ, внутренние нормативные документы.</w:t>
      </w:r>
    </w:p>
    <w:p w14:paraId="7177B477"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базируется на диалектическом методе познания, предполагающем изучение отраслевых особенностей учета затрат на производство ремонтных работ железнодорожного пути в подразделениях путевого хозяйства. В процессе исследования использовались общенаучные методы: анализ и синтез, логический, системный и комплексные подходы, а также методы экономического анализ.</w:t>
      </w:r>
    </w:p>
    <w:p w14:paraId="18533085"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по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пункт 1.8 «Бухгалтерский учет в организациях в различных организационно-правовых форм, всех сфер и отраслей», 1.9 «Проблемы учета затрат и калькулирования себестоимости, метод ее статистического анализа», в соответствии с Паспортом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Экономические науки</w:t>
      </w:r>
      <w:r>
        <w:rPr>
          <w:rFonts w:ascii="Verdana" w:hAnsi="Verdana"/>
          <w:color w:val="000000"/>
          <w:sz w:val="18"/>
          <w:szCs w:val="18"/>
        </w:rPr>
        <w:t>».</w:t>
      </w:r>
    </w:p>
    <w:p w14:paraId="4A791863"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теоретическом обосновании и разработке практических рекомендаций в области производственного учета ремонта железнодорожного пути. В процессе научного исследования получены следующие наиболее значимые результаты:</w:t>
      </w:r>
    </w:p>
    <w:p w14:paraId="22A95F0A"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Разработаны рекомендации по модификации общепринятой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классификации затрат на железнодорожном транспорте, позволяющие расширить границы информационного пространства корпоративной системы управления.</w:t>
      </w:r>
    </w:p>
    <w:p w14:paraId="56AFCAA3"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Внесены изменения в отраслевой состав затрат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железнодорожного пути, способствующие адаптации требований отраслевых нормативных документов с общепризнанными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подходами, что позволит повысить достоверность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калькулирования себестоимости на всех уровнях ее формирования.</w:t>
      </w:r>
    </w:p>
    <w:p w14:paraId="30FDBE69"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Разработана схема учета затрат по местам возникновения и центрам ответственности и формы внутрихозяйственной отчетности для центров затрат, что в комплексе позволит сформировать единое информационное пространство для системной реализации бюджетирования на железнодорожном транспорте.</w:t>
      </w:r>
    </w:p>
    <w:p w14:paraId="117E8AE7"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Внесены рекомендации по совершенствованию нормативного хозяйства путем наполнения текущих норм технически-обоснованными характеристиками, отражающими специфику ремонтного производства, что позволит отказаться от обезличенного механизма формирования</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ремонт железнодорожного пути.</w:t>
      </w:r>
    </w:p>
    <w:p w14:paraId="3EA381B5"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Разработаны рекомендации по усовершенствованию действующего порядка учета изменений норм, ориентированного на использование</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технологий бережливого производства.</w:t>
      </w:r>
    </w:p>
    <w:p w14:paraId="21B3C2AA"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Разработаны формы нормативной документации (первичные сигнальные документы, нормативная</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Fonts w:ascii="Verdana" w:hAnsi="Verdana"/>
          <w:color w:val="000000"/>
          <w:sz w:val="18"/>
          <w:szCs w:val="18"/>
        </w:rPr>
        <w:t>, калькуляционные ведомости); предложена к применению авторская разработка классификатора отклонений от норм с учетом специфических особенностей ремонта железнодорожного пути, что в комплексе позволяет формировать единый информационный массив калькулирования себестоимости по местам возникновения и центрам ответственности.</w:t>
      </w:r>
    </w:p>
    <w:p w14:paraId="083FB94C"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уточнении теоретических основ и выработке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методик учета затрат на ремонт железнодорожного пути.</w:t>
      </w:r>
    </w:p>
    <w:p w14:paraId="0FB43B4E"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предложенные направления совершенствования производственного учета затрат на ремонт железнодорожного пути доведены до уровня практической реализации в ремонтных подразделениях путевого хозяйства на железнодорожном транспорте.</w:t>
      </w:r>
    </w:p>
    <w:p w14:paraId="1053D6A3"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обсуждены и раскрыты в тезисах, статьях и выступлениях на международных и всероссийских научно-практических конференциях.</w:t>
      </w:r>
    </w:p>
    <w:p w14:paraId="7B5DE0A3"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положения диссертационного исследования по совершенствованию производственного учета на базе нормативного метода нашли практическое применение в ремонтных подразделениях путевого хозяйства Куйбышевской железной дороги (КБШ) -</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Российские железные дороги</w:t>
      </w:r>
      <w:r>
        <w:rPr>
          <w:rFonts w:ascii="Verdana" w:hAnsi="Verdana"/>
          <w:color w:val="000000"/>
          <w:sz w:val="18"/>
          <w:szCs w:val="18"/>
        </w:rPr>
        <w:t>».</w:t>
      </w:r>
    </w:p>
    <w:p w14:paraId="5B7FBA9C"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исследования опубликовано 13 печатных работ общим объемом 5,4 печатных листа, из них 3 статьи опубликованы в изданиях рекомендованных ВАК, объемом 1,54 печатных листа.</w:t>
      </w:r>
    </w:p>
    <w:p w14:paraId="4E26D401"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изложена на 166 страницах и включает введение, три главы, заключение и список литературы, содержащий 158 наименований. Работа содержит 27 таблиц, 8 рисунков и 17 приложений.</w:t>
      </w:r>
    </w:p>
    <w:p w14:paraId="42A00254" w14:textId="77777777" w:rsidR="00FB7163" w:rsidRDefault="00FB7163" w:rsidP="00FB716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Завьялова, Татьяна Владимировна</w:t>
      </w:r>
    </w:p>
    <w:p w14:paraId="0F8633CD"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A7DE670"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Представленная диссертационная работа посвящена актуальным проблемам организации учета затрат по местам возникновения и центрам ответственности и внедрению элементов нормативного учета в</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путевого хозяйства.</w:t>
      </w:r>
    </w:p>
    <w:p w14:paraId="3AFE1B8C"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роль и значение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путевого хозяйства, обслуживающих и осуществляющих</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железнодорожного пути, все более возрастает, что обусловлено стратегией развития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в Российской Федерации до 2030 года. Основные положения стратегии направлены на повышение технико-эксплуатационных характеристик железнодорожного пути с целью устранения отставания технического,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и экономического уровня российских железных дорог от уровня развитых стран Западной Европы. В этой связи появилась объективная необходимость в совершенствовании форм и способов продуктивного управления производственной деятельностью ремонтных подразделений путевого хозяйства. Доказано, что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решения этой проблемы, является организация учета затрат по местам их возникновения и центрам ответственности и внедрение элементов нормативного учета.</w:t>
      </w:r>
    </w:p>
    <w:p w14:paraId="4173A0ED"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мы придерживались позиции, что нормативный метод учета полностью изолирован от других элементов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и, как правило, не выходит за рамки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обобщения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Однако мы не отрицали возможность гармонизации его элементов с отдельными методами управления себестоимостью. Мы доказали, что высокоэффективным считается нормативный учет, совмещенный с учетом по центрам ответственности. В системе учета по центрам ответственности, использующего нормативные затраты, отклонения от норм, достигаются традиционные цели учета с одновременным</w:t>
      </w:r>
      <w:r>
        <w:rPr>
          <w:rStyle w:val="WW8Num2z0"/>
          <w:rFonts w:ascii="Verdana" w:hAnsi="Verdana"/>
          <w:color w:val="000000"/>
          <w:sz w:val="18"/>
          <w:szCs w:val="18"/>
        </w:rPr>
        <w:t> </w:t>
      </w:r>
      <w:r>
        <w:rPr>
          <w:rStyle w:val="WW8Num3z0"/>
          <w:rFonts w:ascii="Verdana" w:hAnsi="Verdana"/>
          <w:color w:val="4682B4"/>
          <w:sz w:val="18"/>
          <w:szCs w:val="18"/>
        </w:rPr>
        <w:t>удовлетворением</w:t>
      </w:r>
    </w:p>
    <w:p w14:paraId="0BF1807D"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разнообразных потребностей отдельных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организации, обеспечением информационной, контрольной и стимулирующей функций управления.</w:t>
      </w:r>
    </w:p>
    <w:p w14:paraId="4ADAED76"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по местам возникновения и центрам ответственности позволяет оперативно контролировать затраты и результаты на разных уровнях управления линейных подразделений железнодорожного транспорта, а также оценивать работу отдельных менеджеров на основе согласованных планов деятельности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предоставления взаимосвязанной управленческой информации. Мы полагаем, что вся деятельность</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компании, все ее направления, как основные, так и вспомогательные, должны быть покрыты центрами ответственности, связанными между собой линиями контроля и полномочий, а также обеспечены необходимой информационной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инфраструктурой</w:t>
      </w:r>
      <w:r>
        <w:rPr>
          <w:rFonts w:ascii="Verdana" w:hAnsi="Verdana"/>
          <w:color w:val="000000"/>
          <w:sz w:val="18"/>
          <w:szCs w:val="18"/>
        </w:rPr>
        <w:t>. При установлении центров ответственности мы должны руководствоваться принципом возможности их влияния на возникшие отклонения от норм</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ресурсов и установление причин их вызвавших.</w:t>
      </w:r>
    </w:p>
    <w:p w14:paraId="4BD4AE98"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Сформированная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железнодорожном транспорте должна носить комплексный характер и охватывать все уровни управления, начиная с первичных центров ответственности (путевых машинных станций, дистанций пути и т.д.). Разработанные в диссертационной работе формы отчетов об исполнении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(смет) затрат должны консолидироваться в</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бюджет на внутридорожном уровне, что позволит обеспечить информационную взаимосвязь между частными и общими показателями.</w:t>
      </w:r>
    </w:p>
    <w:p w14:paraId="393AD82F"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эффективности учета затрат по центрам ответственности обуславливает необходимость на отечественных предприятиях внедрять полноценное применение нормативного метода учета затрат. Нормативный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ремонтных работ железнодорожного пути эффективно применим на основе информационного результата</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затрат, направленного на однозначное установление метрических характеристик</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ресурсов на одну калькуляционную единицу.</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затрат в широком смысле явилось основой развития не только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но и эффективной системы управления линейными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и дирекциями территориальных филиалов 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в целом.</w:t>
      </w:r>
    </w:p>
    <w:p w14:paraId="21844A2F"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Наши исследования показали, что наиболее прогрессивная конструкционная модель решения комплекса задач, стоящих перед системой нормативного учета в подразделениях путевого хозяйства, должна выстраиваться по следующим направлениям:</w:t>
      </w:r>
    </w:p>
    <w:p w14:paraId="6B1EAF02"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и ведение документированных информационных регистров, позволяющих систематизировать нормативные затраты в общем информационном пространстве затрат ремонтных подразделений 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Дирекций по ремонту пути; обеспечение системы мониторинга потребляемых ресурсов, выражающееся в формировании йнформационного ресурса предприятия (отклонения и изменения затрат);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калькуляционной документации (нормативные, исполнительные,</w:t>
      </w:r>
      <w:r>
        <w:rPr>
          <w:rStyle w:val="WW8Num2z0"/>
          <w:rFonts w:ascii="Verdana" w:hAnsi="Verdana"/>
          <w:color w:val="000000"/>
          <w:sz w:val="18"/>
          <w:szCs w:val="18"/>
        </w:rPr>
        <w:t> </w:t>
      </w:r>
      <w:r>
        <w:rPr>
          <w:rStyle w:val="WW8Num3z0"/>
          <w:rFonts w:ascii="Verdana" w:hAnsi="Verdana"/>
          <w:color w:val="4682B4"/>
          <w:sz w:val="18"/>
          <w:szCs w:val="18"/>
        </w:rPr>
        <w:t>плановые</w:t>
      </w:r>
      <w:r>
        <w:rPr>
          <w:rFonts w:ascii="Verdana" w:hAnsi="Verdana"/>
          <w:color w:val="000000"/>
          <w:sz w:val="18"/>
          <w:szCs w:val="18"/>
        </w:rPr>
        <w:t>, сводные калькуляции и калькуляционные ведомости).</w:t>
      </w:r>
    </w:p>
    <w:p w14:paraId="132CD9F0"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Нормативный учет требует адаптации его конструктивных элементов к рыночным условиям, выработки на перспективу радикальных направлений в организации и методологии производственного учета, используя при этом ряд приемлемых положений, заложенных в международных стандартах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AB1898E"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первую очередь необходимо обеспечить возможность для формирования</w:t>
      </w:r>
      <w:r>
        <w:rPr>
          <w:rStyle w:val="WW8Num2z0"/>
          <w:rFonts w:ascii="Verdana" w:hAnsi="Verdana"/>
          <w:color w:val="000000"/>
          <w:sz w:val="18"/>
          <w:szCs w:val="18"/>
        </w:rPr>
        <w:t> </w:t>
      </w:r>
      <w:r>
        <w:rPr>
          <w:rStyle w:val="WW8Num3z0"/>
          <w:rFonts w:ascii="Verdana" w:hAnsi="Verdana"/>
          <w:color w:val="4682B4"/>
          <w:sz w:val="18"/>
          <w:szCs w:val="18"/>
        </w:rPr>
        <w:t>дирекциями</w:t>
      </w:r>
      <w:r>
        <w:rPr>
          <w:rStyle w:val="WW8Num2z0"/>
          <w:rFonts w:ascii="Verdana" w:hAnsi="Verdana"/>
          <w:color w:val="000000"/>
          <w:sz w:val="18"/>
          <w:szCs w:val="18"/>
        </w:rPr>
        <w:t> </w:t>
      </w:r>
      <w:r>
        <w:rPr>
          <w:rFonts w:ascii="Verdana" w:hAnsi="Verdana"/>
          <w:color w:val="000000"/>
          <w:sz w:val="18"/>
          <w:szCs w:val="18"/>
        </w:rPr>
        <w:t>территориальных филиалов и линейных подразделений ОАО «</w:t>
      </w:r>
      <w:r>
        <w:rPr>
          <w:rStyle w:val="WW8Num3z0"/>
          <w:rFonts w:ascii="Verdana" w:hAnsi="Verdana"/>
          <w:color w:val="4682B4"/>
          <w:sz w:val="18"/>
          <w:szCs w:val="18"/>
        </w:rPr>
        <w:t>РЖД</w:t>
      </w:r>
      <w:r>
        <w:rPr>
          <w:rFonts w:ascii="Verdana" w:hAnsi="Verdana"/>
          <w:color w:val="000000"/>
          <w:sz w:val="18"/>
          <w:szCs w:val="18"/>
        </w:rPr>
        <w:t>» внутридорожных рабочих инструкций, интегрирующих в себе информационное поле для применения нормативного учета. Рабочие инструкции, по своей сути призваны, оперативно реагировать на происходящие изменения в производственной деятельности линейных</w:t>
      </w:r>
    </w:p>
    <w:p w14:paraId="47F6DD5C"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14У подразделений. Рабочие инструкции должны разрабатываться на уровне функциональных</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(Департамент пути и сооружений) и территориальных</w:t>
      </w:r>
      <w:r>
        <w:rPr>
          <w:rStyle w:val="WW8Num2z0"/>
          <w:rFonts w:ascii="Verdana" w:hAnsi="Verdana"/>
          <w:color w:val="000000"/>
          <w:sz w:val="18"/>
          <w:szCs w:val="18"/>
        </w:rPr>
        <w:t> </w:t>
      </w:r>
      <w:r>
        <w:rPr>
          <w:rStyle w:val="WW8Num3z0"/>
          <w:rFonts w:ascii="Verdana" w:hAnsi="Verdana"/>
          <w:color w:val="4682B4"/>
          <w:sz w:val="18"/>
          <w:szCs w:val="18"/>
        </w:rPr>
        <w:t>Дирекций</w:t>
      </w:r>
      <w:r>
        <w:rPr>
          <w:rStyle w:val="WW8Num2z0"/>
          <w:rFonts w:ascii="Verdana" w:hAnsi="Verdana"/>
          <w:color w:val="000000"/>
          <w:sz w:val="18"/>
          <w:szCs w:val="18"/>
        </w:rPr>
        <w:t> </w:t>
      </w:r>
      <w:r>
        <w:rPr>
          <w:rFonts w:ascii="Verdana" w:hAnsi="Verdana"/>
          <w:color w:val="000000"/>
          <w:sz w:val="18"/>
          <w:szCs w:val="18"/>
        </w:rPr>
        <w:t>по ремонту пути с учетом особенностей ремонтного производства линейных подразделений.</w:t>
      </w:r>
    </w:p>
    <w:p w14:paraId="6496E4EB"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группировка затрат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отвечает потребностям корпоративной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перевозочным</w:t>
      </w:r>
      <w:r>
        <w:rPr>
          <w:rStyle w:val="WW8Num2z0"/>
          <w:rFonts w:ascii="Verdana" w:hAnsi="Verdana"/>
          <w:color w:val="000000"/>
          <w:sz w:val="18"/>
          <w:szCs w:val="18"/>
        </w:rPr>
        <w:t> </w:t>
      </w:r>
      <w:r>
        <w:rPr>
          <w:rFonts w:ascii="Verdana" w:hAnsi="Verdana"/>
          <w:color w:val="000000"/>
          <w:sz w:val="18"/>
          <w:szCs w:val="18"/>
        </w:rPr>
        <w:t>процессом, но к сожалению не учитывает потребности производственно-хозяйственной деятельности отдельных линейных подразделений,</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транспортную сеть. Современное состояние рыночной экономики требует обоснованной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Fonts w:ascii="Verdana" w:hAnsi="Verdana"/>
          <w:color w:val="000000"/>
          <w:sz w:val="18"/>
          <w:szCs w:val="18"/>
        </w:rPr>
        <w:t>группировки производственных затрат, направленной на обеспечение возможности управления затратами на уровне отдельных линейных подразделений и дирекций территориальных и функциональных филиалов ОАО «РЖД».</w:t>
      </w:r>
    </w:p>
    <w:p w14:paraId="0BD8E4B0"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Уточненная классификация производственных затрат сочетает в себе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системы управления для формирования</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управленческой отчетности и позволяет организовать производственный учет затрат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на уровне отдельных линейных подразделений. Группировка производственных затрат отражает в себе информационное поле для нормирования, подразделяя затраты на нормируемые и</w:t>
      </w:r>
      <w:r>
        <w:rPr>
          <w:rStyle w:val="WW8Num2z0"/>
          <w:rFonts w:ascii="Verdana" w:hAnsi="Verdana"/>
          <w:color w:val="000000"/>
          <w:sz w:val="18"/>
          <w:szCs w:val="18"/>
        </w:rPr>
        <w:t> </w:t>
      </w:r>
      <w:r>
        <w:rPr>
          <w:rStyle w:val="WW8Num3z0"/>
          <w:rFonts w:ascii="Verdana" w:hAnsi="Verdana"/>
          <w:color w:val="4682B4"/>
          <w:sz w:val="18"/>
          <w:szCs w:val="18"/>
        </w:rPr>
        <w:t>ненормируемые</w:t>
      </w:r>
      <w:r>
        <w:rPr>
          <w:rFonts w:ascii="Verdana" w:hAnsi="Verdana"/>
          <w:color w:val="000000"/>
          <w:sz w:val="18"/>
          <w:szCs w:val="18"/>
        </w:rPr>
        <w:t>.</w:t>
      </w:r>
    </w:p>
    <w:p w14:paraId="1AC9FB32"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нормы и нормативы определяют степень экономичности ремонтного производства, обосновывается необходимость и возможность использовать элементы нормативного метода в других методах производственного учета и методиках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затрат и управления себестоимостью. Все это позволит создать эффективную систему мониторинга затрат, направленную на повышение достоверности исчисления себестоимости</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объектов.</w:t>
      </w:r>
    </w:p>
    <w:p w14:paraId="51B67D09"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Существующая нормативная база производства ремонтных работ железнодорожного пути нуждается в адаптации в соответствии с техническим прогрессом, вызвавшим появлением новых производственных операций,</w:t>
      </w:r>
    </w:p>
    <w:p w14:paraId="60E7B43C"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1эи подлежащих</w:t>
      </w:r>
      <w:r>
        <w:rPr>
          <w:rStyle w:val="WW8Num2z0"/>
          <w:rFonts w:ascii="Verdana" w:hAnsi="Verdana"/>
          <w:color w:val="000000"/>
          <w:sz w:val="18"/>
          <w:szCs w:val="18"/>
        </w:rPr>
        <w:t> </w:t>
      </w:r>
      <w:r>
        <w:rPr>
          <w:rStyle w:val="WW8Num3z0"/>
          <w:rFonts w:ascii="Verdana" w:hAnsi="Verdana"/>
          <w:color w:val="4682B4"/>
          <w:sz w:val="18"/>
          <w:szCs w:val="18"/>
        </w:rPr>
        <w:t>нормированию</w:t>
      </w:r>
      <w:r>
        <w:rPr>
          <w:rFonts w:ascii="Verdana" w:hAnsi="Verdana"/>
          <w:color w:val="000000"/>
          <w:sz w:val="18"/>
          <w:szCs w:val="18"/>
        </w:rPr>
        <w:t>. Рекомендуются к использованию схемы нормативной первичной документации, обеспечивающие возможность оперативного выявления отклонений от норм потребляемых ресурсов при производстве ремонтных работ. Разработанные формы</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регистров отражают стоимостную оценку возникших отклонений от норм и служат базой для исчисления себестоимости калькуляционных объектов.</w:t>
      </w:r>
    </w:p>
    <w:p w14:paraId="33FA4634"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нормирования и планирования затрат на производство ремонтных работ железнодорожного пути, опираясь на зарубежный опыт, должна быть направлена на разработку и внедрение минимальных норм расхода материалов верхнего строения пути в сочетании с эталонными нормами затрат, соответствующих</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стандартам. Подобное представляется нам осуществимым в рамках реализации положения стратегии развития железнодорожного транспорта, направленного на приближение технико-эксплуатационных характеристик железнодорожного пути к европейским стандартам.</w:t>
      </w:r>
    </w:p>
    <w:p w14:paraId="2363FBA7"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изменений</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норм, являясь одним из элементов нормативного учета, должен быть наполнен экономическим смыслом и отражать мероприятия, результаты которых представлены в зарегистрированных фактах пересмотра действующих норм т.е формировать объективную информацию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Style w:val="WW8Num2z0"/>
          <w:rFonts w:ascii="Verdana" w:hAnsi="Verdana"/>
          <w:color w:val="000000"/>
          <w:sz w:val="18"/>
          <w:szCs w:val="18"/>
        </w:rPr>
        <w:t> </w:t>
      </w:r>
      <w:r>
        <w:rPr>
          <w:rFonts w:ascii="Verdana" w:hAnsi="Verdana"/>
          <w:color w:val="000000"/>
          <w:sz w:val="18"/>
          <w:szCs w:val="18"/>
        </w:rPr>
        <w:t>производства ремонтных работ.</w:t>
      </w:r>
    </w:p>
    <w:p w14:paraId="4DBA0970"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изменений норм разработаны типовые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(классификаторы) изменений текущих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на уровне дирекций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пути с учетом особенностей ремонтного производства. С помощью разработанных</w:t>
      </w:r>
      <w:r>
        <w:rPr>
          <w:rStyle w:val="WW8Num2z0"/>
          <w:rFonts w:ascii="Verdana" w:hAnsi="Verdana"/>
          <w:color w:val="000000"/>
          <w:sz w:val="18"/>
          <w:szCs w:val="18"/>
        </w:rPr>
        <w:t> </w:t>
      </w:r>
      <w:r>
        <w:rPr>
          <w:rStyle w:val="WW8Num3z0"/>
          <w:rFonts w:ascii="Verdana" w:hAnsi="Verdana"/>
          <w:color w:val="4682B4"/>
          <w:sz w:val="18"/>
          <w:szCs w:val="18"/>
        </w:rPr>
        <w:t>номенклатур</w:t>
      </w:r>
      <w:r>
        <w:rPr>
          <w:rStyle w:val="WW8Num2z0"/>
          <w:rFonts w:ascii="Verdana" w:hAnsi="Verdana"/>
          <w:color w:val="000000"/>
          <w:sz w:val="18"/>
          <w:szCs w:val="18"/>
        </w:rPr>
        <w:t> </w:t>
      </w:r>
      <w:r>
        <w:rPr>
          <w:rFonts w:ascii="Verdana" w:hAnsi="Verdana"/>
          <w:color w:val="000000"/>
          <w:sz w:val="18"/>
          <w:szCs w:val="18"/>
        </w:rPr>
        <w:t>изменения норм составляются формы первичной сигнальной документации. В разработанных формах первичных сигнальных документов регистрируются факты</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вызвавшие отклонения от норм с указанием кодов причин и центров ответственности.</w:t>
      </w:r>
    </w:p>
    <w:p w14:paraId="7508EA5F"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основной направленности учета отклонений от текущих норм необходимо принять выявление и обобщение отклонений по элементам затрат</w:t>
      </w:r>
    </w:p>
    <w:p w14:paraId="721432CC"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1М по центрам затрат и ответственности, оперативный анализ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за своевременным принятием</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BEDB8B8"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Нормативный учет затрат на эксплуатацию путевых машин и механизмов предполагает необходимость организации строго учета простоев путевой техники на ремонтных участках. С этой целью нами разработана ведомость учета простоев, аккумулирующая в себе информацию об отклонениях от нормативного количества машино-смен и их</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Информация заносится в ведомость на основании извещений о простое машин и механизмов, являющихся формами первичной сигнальной документации. В работе сформулированы предложения по распределению</w:t>
      </w:r>
      <w:r>
        <w:rPr>
          <w:rStyle w:val="WW8Num2z0"/>
          <w:rFonts w:ascii="Verdana" w:hAnsi="Verdana"/>
          <w:color w:val="000000"/>
          <w:sz w:val="18"/>
          <w:szCs w:val="18"/>
        </w:rPr>
        <w:t> </w:t>
      </w:r>
      <w:r>
        <w:rPr>
          <w:rStyle w:val="WW8Num3z0"/>
          <w:rFonts w:ascii="Verdana" w:hAnsi="Verdana"/>
          <w:color w:val="4682B4"/>
          <w:sz w:val="18"/>
          <w:szCs w:val="18"/>
        </w:rPr>
        <w:t>неучтенной</w:t>
      </w:r>
      <w:r>
        <w:rPr>
          <w:rStyle w:val="WW8Num2z0"/>
          <w:rFonts w:ascii="Verdana" w:hAnsi="Verdana"/>
          <w:color w:val="000000"/>
          <w:sz w:val="18"/>
          <w:szCs w:val="18"/>
        </w:rPr>
        <w:t> </w:t>
      </w:r>
      <w:r>
        <w:rPr>
          <w:rFonts w:ascii="Verdana" w:hAnsi="Verdana"/>
          <w:color w:val="000000"/>
          <w:sz w:val="18"/>
          <w:szCs w:val="18"/>
        </w:rPr>
        <w:t>части отклонений пропорционально фактическому количеству машино-смен, отработанному путевой техникой на ремонтных участках.</w:t>
      </w:r>
    </w:p>
    <w:p w14:paraId="39D42105"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формы сводных регистров отражают процесс распределения</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и общехозяйственных расходов между</w:t>
      </w:r>
      <w:r>
        <w:rPr>
          <w:rStyle w:val="WW8Num2z0"/>
          <w:rFonts w:ascii="Verdana" w:hAnsi="Verdana"/>
          <w:color w:val="000000"/>
          <w:sz w:val="18"/>
          <w:szCs w:val="18"/>
        </w:rPr>
        <w:t> </w:t>
      </w:r>
      <w:r>
        <w:rPr>
          <w:rStyle w:val="WW8Num3z0"/>
          <w:rFonts w:ascii="Verdana" w:hAnsi="Verdana"/>
          <w:color w:val="4682B4"/>
          <w:sz w:val="18"/>
          <w:szCs w:val="18"/>
        </w:rPr>
        <w:t>калькуляционными</w:t>
      </w:r>
      <w:r>
        <w:rPr>
          <w:rStyle w:val="WW8Num2z0"/>
          <w:rFonts w:ascii="Verdana" w:hAnsi="Verdana"/>
          <w:color w:val="000000"/>
          <w:sz w:val="18"/>
          <w:szCs w:val="18"/>
        </w:rPr>
        <w:t> </w:t>
      </w:r>
      <w:r>
        <w:rPr>
          <w:rFonts w:ascii="Verdana" w:hAnsi="Verdana"/>
          <w:color w:val="000000"/>
          <w:sz w:val="18"/>
          <w:szCs w:val="18"/>
        </w:rPr>
        <w:t>объектами и интегрируют в себе единообразный подход в выборе баз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w:t>
      </w:r>
    </w:p>
    <w:p w14:paraId="1A037CCF" w14:textId="77777777" w:rsidR="00FB7163" w:rsidRDefault="00FB7163" w:rsidP="00FB71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элементов нормативного учета в подразделениях путевого хозяйства должна носить комплексный характер. Информация по действующим нормам, изменениям и отклонениям от норм, представленная в калькуляционных ведомостях, должна подлежать консолидации, что позволит сформировать единый информационный массив нормативного учета на</w:t>
      </w:r>
      <w:r>
        <w:rPr>
          <w:rStyle w:val="WW8Num2z0"/>
          <w:rFonts w:ascii="Verdana" w:hAnsi="Verdana"/>
          <w:color w:val="000000"/>
          <w:sz w:val="18"/>
          <w:szCs w:val="18"/>
        </w:rPr>
        <w:t> </w:t>
      </w:r>
      <w:r>
        <w:rPr>
          <w:rStyle w:val="WW8Num3z0"/>
          <w:rFonts w:ascii="Verdana" w:hAnsi="Verdana"/>
          <w:color w:val="4682B4"/>
          <w:sz w:val="18"/>
          <w:szCs w:val="18"/>
        </w:rPr>
        <w:t>внутридорожном</w:t>
      </w:r>
      <w:r>
        <w:rPr>
          <w:rStyle w:val="WW8Num2z0"/>
          <w:rFonts w:ascii="Verdana" w:hAnsi="Verdana"/>
          <w:color w:val="000000"/>
          <w:sz w:val="18"/>
          <w:szCs w:val="18"/>
        </w:rPr>
        <w:t> </w:t>
      </w:r>
      <w:r>
        <w:rPr>
          <w:rFonts w:ascii="Verdana" w:hAnsi="Verdana"/>
          <w:color w:val="000000"/>
          <w:sz w:val="18"/>
          <w:szCs w:val="18"/>
        </w:rPr>
        <w:t>уровне.</w:t>
      </w:r>
    </w:p>
    <w:p w14:paraId="12D7C953" w14:textId="77777777" w:rsidR="00FB7163" w:rsidRDefault="00FB7163" w:rsidP="00FB71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Приведенные в работе рекомендации могут быть внедрены в практику организации производственного учета во всех подразделениях путевого хозяйства территориальных Дирекций по ремонту пути и ОАО «РЖД» в целом.</w:t>
      </w:r>
    </w:p>
    <w:p w14:paraId="7B532A7F" w14:textId="77777777" w:rsidR="00FB7163" w:rsidRDefault="00FB7163" w:rsidP="00FB716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Завьялова, Татьяна Владимировна, 2012 год</w:t>
      </w:r>
    </w:p>
    <w:p w14:paraId="409256ED"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от 21.10.1994 г. № 51-ФЗ и вторая от 22.12.1995 г. № 14-ФЗ принят Государственной Думой ред. от 30.11.2011 г.).</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491DA7A0"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Законы.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 закон от 26.12.1995 г. №208-ФЗ; ред. от 30.11.2011 г.).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11B483B0"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закон от 21.11.1996 г. №129-ФЗ; ред. от 28.11.2011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52CB341"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Законы. О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в РФ федер. закон от 10.01.03. № 17-ФЗ; ред. от 20.09.2011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EE5A6EC"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Законы. Устав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федер. закон от 10.01.2003 № 18-ФЗ; ред. от 16.08.2010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B416B33"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программе структурной реформы на железнодорожном транспорте: постановление Правительства РФ № 384 от 18.05.2001; в ред. от 22.07.2009 г. №600.</w:t>
      </w:r>
    </w:p>
    <w:p w14:paraId="57BA579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Стратегия развития железнодорожного транспорта в РФ до 2030 года, постановление Правительства РФ № 877-р от 17.06.2008 г..</w:t>
      </w:r>
    </w:p>
    <w:p w14:paraId="22BF5AC8"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г. №34н; ред. от 24.12.2010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20A681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4/99: утверждено приказом Минфина РФ от 06.07.1999 г. №43н; ред. от 08.11.2010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4485ED4"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Учет основных средств: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утверждено приказом Минфина РФ 30.03.2001 г. №26н; ред. от 24.12.2010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76A9306"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положение по бухгалтерскому учету (ПБУ 5/01): приказ Минфина РФ от 09.06.2001 № 44н; в ред. от 25.10.2010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E974D3B"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Расходы организации: положение по бухгалтерскому учету (ПБУ 10/99): приказ Минфина России от 6 мая 1999 г. № 33 н; в ред. от 08.11.2010 № 144 н.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D7ABA8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 г. №180н.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852D50A"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расходов по видам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приказ Министерства транспорта РФ № 311 от 31.12.2010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CC3AE1B"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Порядок ведения разделенного учета доходов, расходов и финансовых результатов по видам деятельности,</w:t>
      </w:r>
      <w:r>
        <w:rPr>
          <w:rStyle w:val="WW8Num2z0"/>
          <w:rFonts w:ascii="Verdana" w:hAnsi="Verdana"/>
          <w:color w:val="000000"/>
          <w:sz w:val="18"/>
          <w:szCs w:val="18"/>
        </w:rPr>
        <w:t> </w:t>
      </w:r>
      <w:r>
        <w:rPr>
          <w:rStyle w:val="WW8Num3z0"/>
          <w:rFonts w:ascii="Verdana" w:hAnsi="Verdana"/>
          <w:color w:val="4682B4"/>
          <w:sz w:val="18"/>
          <w:szCs w:val="18"/>
        </w:rPr>
        <w:t>тарифным</w:t>
      </w:r>
      <w:r>
        <w:rPr>
          <w:rStyle w:val="WW8Num2z0"/>
          <w:rFonts w:ascii="Verdana" w:hAnsi="Verdana"/>
          <w:color w:val="000000"/>
          <w:sz w:val="18"/>
          <w:szCs w:val="18"/>
        </w:rPr>
        <w:t> </w:t>
      </w:r>
      <w:r>
        <w:rPr>
          <w:rFonts w:ascii="Verdana" w:hAnsi="Verdana"/>
          <w:color w:val="000000"/>
          <w:sz w:val="18"/>
          <w:szCs w:val="18"/>
        </w:rPr>
        <w:t>составляющим, укрупненным видам работ ОАО «</w:t>
      </w:r>
      <w:r>
        <w:rPr>
          <w:rStyle w:val="WW8Num3z0"/>
          <w:rFonts w:ascii="Verdana" w:hAnsi="Verdana"/>
          <w:color w:val="4682B4"/>
          <w:sz w:val="18"/>
          <w:szCs w:val="18"/>
        </w:rPr>
        <w:t>РЖД</w:t>
      </w:r>
      <w:r>
        <w:rPr>
          <w:rFonts w:ascii="Verdana" w:hAnsi="Verdana"/>
          <w:color w:val="000000"/>
          <w:sz w:val="18"/>
          <w:szCs w:val="18"/>
        </w:rPr>
        <w:t>»: приказ Министерства транспорта РФ № 311 от 31.12.2010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9FB3AF7"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Методика распределения расходов от обычных видов деятельности,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и расходов по видам деятельности.: приказ Министерства транспорта РФ № 311 от 31.12.2010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6120AEC"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о системе ведения путевого хозяйства ОАО «РЖД».: распоряжение ОАО «РЖД» от 30.10.2009 г. № 2211 р.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D39B682"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Временное положение о проведении реконструкции верхнего строения пути,комплексной реконструкции железнодорожного пути и комплексной154реконструкции железнодорожной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распоряжение ОАО «РЖД» от 08.06.07 № 1080 р..</w:t>
      </w:r>
    </w:p>
    <w:p w14:paraId="3A1B6A9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Стратегия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ОАО «РЖД» до 2015: распоряжение Совета директоров ОАО «РЖД» от 26.10.2010 г..</w:t>
      </w:r>
    </w:p>
    <w:p w14:paraId="48D55376"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Доля расходов, зависящих от объема работы по железным дорогам, отраслям железнодорожного транспорта и основным видам</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(в квартальном и годовом периодах): Письмо ЦЕУ № эп-35/9 от 18.05.2008 г..</w:t>
      </w:r>
    </w:p>
    <w:p w14:paraId="3AEFB494"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И.В.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М.: Вершина, 2006,- 512 с.</w:t>
      </w:r>
    </w:p>
    <w:p w14:paraId="18EF5C06"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 Финансы и статистика, 1983.-224 с.</w:t>
      </w:r>
    </w:p>
    <w:p w14:paraId="31AA05E2"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Е. В. Нормативный учет и управление по отклонениям / Алексеева Е. В.,</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 Ю. // Управленческий учет. 2009. - N 5.- С. 312.</w:t>
      </w:r>
    </w:p>
    <w:p w14:paraId="62B06F50"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Толковый бухгалтерский словарь 2-е изд., перераб. и доп. / А.С. Бакаев. - 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2010.- 192 с.</w:t>
      </w:r>
    </w:p>
    <w:p w14:paraId="25AB4374"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Белоцерковский. М. Я. Выбор методики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для эффективного бизнес-планирования</w:t>
      </w:r>
      <w:r>
        <w:rPr>
          <w:rStyle w:val="WW8Num2z0"/>
          <w:rFonts w:ascii="Verdana" w:hAnsi="Verdana"/>
          <w:color w:val="000000"/>
          <w:sz w:val="18"/>
          <w:szCs w:val="18"/>
        </w:rPr>
        <w:t> </w:t>
      </w:r>
      <w:r>
        <w:rPr>
          <w:rStyle w:val="WW8Num3z0"/>
          <w:rFonts w:ascii="Verdana" w:hAnsi="Verdana"/>
          <w:color w:val="4682B4"/>
          <w:sz w:val="18"/>
          <w:szCs w:val="18"/>
        </w:rPr>
        <w:t>газотранспортного</w:t>
      </w:r>
      <w:r>
        <w:rPr>
          <w:rStyle w:val="WW8Num2z0"/>
          <w:rFonts w:ascii="Verdana" w:hAnsi="Verdana"/>
          <w:color w:val="000000"/>
          <w:sz w:val="18"/>
          <w:szCs w:val="18"/>
        </w:rPr>
        <w:t> </w:t>
      </w:r>
      <w:r>
        <w:rPr>
          <w:rFonts w:ascii="Verdana" w:hAnsi="Verdana"/>
          <w:color w:val="000000"/>
          <w:sz w:val="18"/>
          <w:szCs w:val="18"/>
        </w:rPr>
        <w:t>предприятия / М. Я. Белоцерковский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учет,- 2010,- N 3. С. 85-94.</w:t>
      </w:r>
    </w:p>
    <w:p w14:paraId="3647887E"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Н.В. Себестоимость: рациональный и эффективный учет расходов / Н.В. Бехтерев.- М.: Омега-JI, 2007.-152 с.</w:t>
      </w:r>
    </w:p>
    <w:p w14:paraId="714C0AF5"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Брайан Маскелл, Брюс Баггали. Практика бережливого учета: управленческий, финансовый учет и система отчетности на бережливых предприятиях. Пер. изд.: Practical Lean Accounting: A Proven System for</w:t>
      </w:r>
    </w:p>
    <w:p w14:paraId="0D4D5A42"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Measuring and Managing the Lean Enterprise. / Маскелл Брайан, Баггали Брюс. М.: Институт комплексных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исследований, 2010.-384 с.</w:t>
      </w:r>
    </w:p>
    <w:p w14:paraId="6B8C5630"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учет: Учебник (4-е изд., перераб. и доп.) / под ред. П. С. Безруких. М.: Бухгалтерский учет, 2002.—719 с.</w:t>
      </w:r>
    </w:p>
    <w:p w14:paraId="01D362D5"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 учет: Учебник /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Т.М. Неселовская, Т.М. Бабаева,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ИНФРА-М, 2012.-745 с.</w:t>
      </w:r>
    </w:p>
    <w:p w14:paraId="25832E5E"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Бухгалтерский управленческий учет: Учеб. пособие для вузов /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А. Иванова. М.: ИНФРА-М, 2009. - 368 с.</w:t>
      </w:r>
    </w:p>
    <w:p w14:paraId="34968D57"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H.A. Нормативный метод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продукции / H.A. Быкадоров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1974. - 152 с.</w:t>
      </w:r>
    </w:p>
    <w:p w14:paraId="0EB90E23"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Васильева JI.C. Бухгалтерский управленческий учет: учебное пособие / J1.C. Васильева, Д.И Ряховский, М.В.</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М.: Эксмо, 2007 368 с.</w:t>
      </w:r>
    </w:p>
    <w:p w14:paraId="6C600BC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 для студентов вузов / М. А. Бахрушина.- 7-е изд., стер. М.: Омега - JI, 2010. - 572 с.</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 Учебник. - М.: «</w:t>
      </w:r>
      <w:r>
        <w:rPr>
          <w:rStyle w:val="WW8Num3z0"/>
          <w:rFonts w:ascii="Verdana" w:hAnsi="Verdana"/>
          <w:color w:val="4682B4"/>
          <w:sz w:val="18"/>
          <w:szCs w:val="18"/>
        </w:rPr>
        <w:t>Бухгалтерский учет</w:t>
      </w:r>
      <w:r>
        <w:rPr>
          <w:rFonts w:ascii="Verdana" w:hAnsi="Verdana"/>
          <w:color w:val="000000"/>
          <w:sz w:val="18"/>
          <w:szCs w:val="18"/>
        </w:rPr>
        <w:t>», 2005.-400 с.</w:t>
      </w:r>
    </w:p>
    <w:p w14:paraId="3BB10B44"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 Н.Д. Врублевский М.: «</w:t>
      </w:r>
      <w:r>
        <w:rPr>
          <w:rStyle w:val="WW8Num3z0"/>
          <w:rFonts w:ascii="Verdana" w:hAnsi="Verdana"/>
          <w:color w:val="4682B4"/>
          <w:sz w:val="18"/>
          <w:szCs w:val="18"/>
        </w:rPr>
        <w:t>Бухгалтерский учет</w:t>
      </w:r>
      <w:r>
        <w:rPr>
          <w:rFonts w:ascii="Verdana" w:hAnsi="Verdana"/>
          <w:color w:val="000000"/>
          <w:sz w:val="18"/>
          <w:szCs w:val="18"/>
        </w:rPr>
        <w:t>», 2004.-376 с.</w:t>
      </w:r>
    </w:p>
    <w:p w14:paraId="120A0340"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Совершенствование нормативного метода учета / Н.Д. Врублевский. М.: Финансы и статистика, 1987. - 103 с.</w:t>
      </w:r>
    </w:p>
    <w:p w14:paraId="252B760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Гаррисон Ч. «Стандарт-кост» система нормативного учета себестоимости / Ч. Гаррисон. -JL: Союзоргучет, 1933.-270 с.</w:t>
      </w:r>
    </w:p>
    <w:p w14:paraId="0F5BEB33"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Горелик</w:t>
      </w:r>
      <w:r>
        <w:rPr>
          <w:rStyle w:val="WW8Num2z0"/>
          <w:rFonts w:ascii="Verdana" w:hAnsi="Verdana"/>
          <w:color w:val="000000"/>
          <w:sz w:val="18"/>
          <w:szCs w:val="18"/>
        </w:rPr>
        <w:t> </w:t>
      </w:r>
      <w:r>
        <w:rPr>
          <w:rFonts w:ascii="Verdana" w:hAnsi="Verdana"/>
          <w:color w:val="000000"/>
          <w:sz w:val="18"/>
          <w:szCs w:val="18"/>
        </w:rPr>
        <w:t>О.М. Управленческий учет и анализ: учебное пособие / О.М. Горелик, Л.А.</w:t>
      </w:r>
      <w:r>
        <w:rPr>
          <w:rStyle w:val="WW8Num2z0"/>
          <w:rFonts w:ascii="Verdana" w:hAnsi="Verdana"/>
          <w:color w:val="000000"/>
          <w:sz w:val="18"/>
          <w:szCs w:val="18"/>
        </w:rPr>
        <w:t> </w:t>
      </w:r>
      <w:r>
        <w:rPr>
          <w:rStyle w:val="WW8Num3z0"/>
          <w:rFonts w:ascii="Verdana" w:hAnsi="Verdana"/>
          <w:color w:val="4682B4"/>
          <w:sz w:val="18"/>
          <w:szCs w:val="18"/>
        </w:rPr>
        <w:t>Парамонова</w:t>
      </w:r>
      <w:r>
        <w:rPr>
          <w:rFonts w:ascii="Verdana" w:hAnsi="Verdana"/>
          <w:color w:val="000000"/>
          <w:sz w:val="18"/>
          <w:szCs w:val="18"/>
        </w:rPr>
        <w:t>, Э.Ш. Низамова. М.: КНОРУС, 2007.-256 с.</w:t>
      </w:r>
    </w:p>
    <w:p w14:paraId="545AB248"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Балакирева Н.М. Управленческий учет: основы теории и практики: Учебное пособие. / по ред.</w:t>
      </w:r>
      <w:r>
        <w:rPr>
          <w:rStyle w:val="WW8Num2z0"/>
          <w:rFonts w:ascii="Verdana" w:hAnsi="Verdana"/>
          <w:color w:val="000000"/>
          <w:sz w:val="18"/>
          <w:szCs w:val="18"/>
        </w:rPr>
        <w:t> </w:t>
      </w:r>
      <w:r>
        <w:rPr>
          <w:rStyle w:val="WW8Num3z0"/>
          <w:rFonts w:ascii="Verdana" w:hAnsi="Verdana"/>
          <w:color w:val="4682B4"/>
          <w:sz w:val="18"/>
          <w:szCs w:val="18"/>
        </w:rPr>
        <w:t>Гущиной</w:t>
      </w:r>
      <w:r>
        <w:rPr>
          <w:rStyle w:val="WW8Num2z0"/>
          <w:rFonts w:ascii="Verdana" w:hAnsi="Verdana"/>
          <w:color w:val="000000"/>
          <w:sz w:val="18"/>
          <w:szCs w:val="18"/>
        </w:rPr>
        <w:t> </w:t>
      </w:r>
      <w:r>
        <w:rPr>
          <w:rFonts w:ascii="Verdana" w:hAnsi="Verdana"/>
          <w:color w:val="000000"/>
          <w:sz w:val="18"/>
          <w:szCs w:val="18"/>
        </w:rPr>
        <w:t>И.Э. М.: КНОРУС, 2004. -192 с.</w:t>
      </w:r>
    </w:p>
    <w:p w14:paraId="36765B2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И.Н. Бухгалтерский управленческий учет на железнодорожном транспорте / И.Н. Глущенко. М.:</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«Учебно-методический центр по образованию на железнодорожном транспорте», 2008.-238 с.</w:t>
      </w:r>
    </w:p>
    <w:p w14:paraId="7594EA8B"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Гуральник</w:t>
      </w:r>
      <w:r>
        <w:rPr>
          <w:rStyle w:val="WW8Num2z0"/>
          <w:rFonts w:ascii="Verdana" w:hAnsi="Verdana"/>
          <w:color w:val="000000"/>
          <w:sz w:val="18"/>
          <w:szCs w:val="18"/>
        </w:rPr>
        <w:t> </w:t>
      </w:r>
      <w:r>
        <w:rPr>
          <w:rFonts w:ascii="Verdana" w:hAnsi="Verdana"/>
          <w:color w:val="000000"/>
          <w:sz w:val="18"/>
          <w:szCs w:val="18"/>
        </w:rPr>
        <w:t>Я.И. Нормативный метод учета затрат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Я.И.Гуральник. М.: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1989. - 156 с.</w:t>
      </w:r>
    </w:p>
    <w:p w14:paraId="6CF6D9D8"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Дорман</w:t>
      </w:r>
      <w:r>
        <w:rPr>
          <w:rFonts w:ascii="Verdana" w:hAnsi="Verdana"/>
          <w:color w:val="000000"/>
          <w:sz w:val="18"/>
          <w:szCs w:val="18"/>
        </w:rPr>
        <w:t>. В. Н. О проблемах внедрения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определение доли постоянных затрат по местам их возникновения / Дорман В. Н.,</w:t>
      </w:r>
      <w:r>
        <w:rPr>
          <w:rStyle w:val="WW8Num2z0"/>
          <w:rFonts w:ascii="Verdana" w:hAnsi="Verdana"/>
          <w:color w:val="000000"/>
          <w:sz w:val="18"/>
          <w:szCs w:val="18"/>
        </w:rPr>
        <w:t> </w:t>
      </w:r>
      <w:r>
        <w:rPr>
          <w:rStyle w:val="WW8Num3z0"/>
          <w:rFonts w:ascii="Verdana" w:hAnsi="Verdana"/>
          <w:color w:val="4682B4"/>
          <w:sz w:val="18"/>
          <w:szCs w:val="18"/>
        </w:rPr>
        <w:t>Близнюк</w:t>
      </w:r>
      <w:r>
        <w:rPr>
          <w:rStyle w:val="WW8Num2z0"/>
          <w:rFonts w:ascii="Verdana" w:hAnsi="Verdana"/>
          <w:color w:val="000000"/>
          <w:sz w:val="18"/>
          <w:szCs w:val="18"/>
        </w:rPr>
        <w:t> </w:t>
      </w:r>
      <w:r>
        <w:rPr>
          <w:rFonts w:ascii="Verdana" w:hAnsi="Verdana"/>
          <w:color w:val="000000"/>
          <w:sz w:val="18"/>
          <w:szCs w:val="18"/>
        </w:rPr>
        <w:t>Т. С., Жемчуева М. А.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2008. N 2.-С. 101-106.</w:t>
      </w:r>
    </w:p>
    <w:p w14:paraId="55101D57"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Дауни Т. «Стандарт-кост» в системе учета / Т.Дауни. М.: Стандартизация и</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Fonts w:ascii="Verdana" w:hAnsi="Verdana"/>
          <w:color w:val="000000"/>
          <w:sz w:val="18"/>
          <w:szCs w:val="18"/>
        </w:rPr>
        <w:t>, 1934. - 135 с.</w:t>
      </w:r>
    </w:p>
    <w:p w14:paraId="664285C5"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Дорман</w:t>
      </w:r>
      <w:r>
        <w:rPr>
          <w:rStyle w:val="WW8Num2z0"/>
          <w:rFonts w:ascii="Verdana" w:hAnsi="Verdana"/>
          <w:color w:val="000000"/>
          <w:sz w:val="18"/>
          <w:szCs w:val="18"/>
        </w:rPr>
        <w:t> </w:t>
      </w:r>
      <w:r>
        <w:rPr>
          <w:rFonts w:ascii="Verdana" w:hAnsi="Verdana"/>
          <w:color w:val="000000"/>
          <w:sz w:val="18"/>
          <w:szCs w:val="18"/>
        </w:rPr>
        <w:t>В. Н. О проблемах внедрения управленческого учета: определение доли постоянных затрат по местам их возникновения / Дорман В. Н.,</w:t>
      </w:r>
      <w:r>
        <w:rPr>
          <w:rStyle w:val="WW8Num2z0"/>
          <w:rFonts w:ascii="Verdana" w:hAnsi="Verdana"/>
          <w:color w:val="000000"/>
          <w:sz w:val="18"/>
          <w:szCs w:val="18"/>
        </w:rPr>
        <w:t> </w:t>
      </w:r>
      <w:r>
        <w:rPr>
          <w:rStyle w:val="WW8Num3z0"/>
          <w:rFonts w:ascii="Verdana" w:hAnsi="Verdana"/>
          <w:color w:val="4682B4"/>
          <w:sz w:val="18"/>
          <w:szCs w:val="18"/>
        </w:rPr>
        <w:t>Близнюк</w:t>
      </w:r>
      <w:r>
        <w:rPr>
          <w:rStyle w:val="WW8Num2z0"/>
          <w:rFonts w:ascii="Verdana" w:hAnsi="Verdana"/>
          <w:color w:val="000000"/>
          <w:sz w:val="18"/>
          <w:szCs w:val="18"/>
        </w:rPr>
        <w:t> </w:t>
      </w:r>
      <w:r>
        <w:rPr>
          <w:rFonts w:ascii="Verdana" w:hAnsi="Verdana"/>
          <w:color w:val="000000"/>
          <w:sz w:val="18"/>
          <w:szCs w:val="18"/>
        </w:rPr>
        <w:t>Т. С., Жемчуева М. А. // Финансовый менеджмент, 2008. -N2. С. 101-106.</w:t>
      </w:r>
    </w:p>
    <w:p w14:paraId="2112B760"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Вводный курс: учебник / К. Друри; пер с англ. 5-е изд., перераб. и доп. - М.: Юнити-Дана, 2005.-735 с.</w:t>
      </w:r>
    </w:p>
    <w:p w14:paraId="6611AB6C"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Друри 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учебник / К.Друри, пер. с англ. - М.: Юнити-Дана, 2003.- 655 с.</w:t>
      </w:r>
    </w:p>
    <w:p w14:paraId="4EEA4E5C"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Друри К. Управленческий и производственный учет/ К. Друри. М.: Юнити-Дана, 2007.- 1151 с.</w:t>
      </w:r>
    </w:p>
    <w:p w14:paraId="0DCD107E"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Доклад президента ОАО «РЖД» В.И Якунина на расширенном итогом заседании правления компании 18 декабря 2011 года /</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В.И. // Железнодорожный транспорт. 2011. - № 3. - С. 5-18.</w:t>
      </w:r>
    </w:p>
    <w:p w14:paraId="0EFE68ED"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Звеносборочные и звеноразборочные комплексы производственных баз</w:t>
      </w:r>
      <w:r>
        <w:rPr>
          <w:rStyle w:val="WW8Num2z0"/>
          <w:rFonts w:ascii="Verdana" w:hAnsi="Verdana"/>
          <w:color w:val="000000"/>
          <w:sz w:val="18"/>
          <w:szCs w:val="18"/>
        </w:rPr>
        <w:t> </w:t>
      </w:r>
      <w:r>
        <w:rPr>
          <w:rStyle w:val="WW8Num3z0"/>
          <w:rFonts w:ascii="Verdana" w:hAnsi="Verdana"/>
          <w:color w:val="4682B4"/>
          <w:sz w:val="18"/>
          <w:szCs w:val="18"/>
        </w:rPr>
        <w:t>ПМС</w:t>
      </w:r>
      <w:r>
        <w:rPr>
          <w:rFonts w:ascii="Verdana" w:hAnsi="Verdana"/>
          <w:color w:val="000000"/>
          <w:sz w:val="18"/>
          <w:szCs w:val="18"/>
        </w:rPr>
        <w:t>: учеб. пособие для вузов ж/д транспорта / Под общ. ред. С.Г. Штарева.-М.: Маршрут, 2006.-208 с.</w:t>
      </w:r>
    </w:p>
    <w:p w14:paraId="510BF396"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аудит компании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В.Б. Ивашкевич, Б.Р.</w:t>
      </w:r>
      <w:r>
        <w:rPr>
          <w:rStyle w:val="WW8Num2z0"/>
          <w:rFonts w:ascii="Verdana" w:hAnsi="Verdana"/>
          <w:color w:val="000000"/>
          <w:sz w:val="18"/>
          <w:szCs w:val="18"/>
        </w:rPr>
        <w:t> </w:t>
      </w:r>
      <w:r>
        <w:rPr>
          <w:rStyle w:val="WW8Num3z0"/>
          <w:rFonts w:ascii="Verdana" w:hAnsi="Verdana"/>
          <w:color w:val="4682B4"/>
          <w:sz w:val="18"/>
          <w:szCs w:val="18"/>
        </w:rPr>
        <w:t>Гареев</w:t>
      </w:r>
      <w:r>
        <w:rPr>
          <w:rStyle w:val="WW8Num2z0"/>
          <w:rFonts w:ascii="Verdana" w:hAnsi="Verdana"/>
          <w:color w:val="000000"/>
          <w:sz w:val="18"/>
          <w:szCs w:val="18"/>
        </w:rPr>
        <w:t> </w:t>
      </w:r>
      <w:r>
        <w:rPr>
          <w:rFonts w:ascii="Verdana" w:hAnsi="Verdana"/>
          <w:color w:val="000000"/>
          <w:sz w:val="18"/>
          <w:szCs w:val="18"/>
        </w:rPr>
        <w:t>// Управленческий учет, 2009.-N8.-С. 98-107.</w:t>
      </w:r>
    </w:p>
    <w:p w14:paraId="528C90C4"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Практикум по управленческому учету и</w:t>
      </w:r>
      <w:r>
        <w:rPr>
          <w:rStyle w:val="WW8Num2z0"/>
          <w:rFonts w:ascii="Verdana" w:hAnsi="Verdana"/>
          <w:color w:val="000000"/>
          <w:sz w:val="18"/>
          <w:szCs w:val="18"/>
        </w:rPr>
        <w:t> </w:t>
      </w:r>
      <w:r>
        <w:rPr>
          <w:rStyle w:val="WW8Num3z0"/>
          <w:rFonts w:ascii="Verdana" w:hAnsi="Verdana"/>
          <w:color w:val="4682B4"/>
          <w:sz w:val="18"/>
          <w:szCs w:val="18"/>
        </w:rPr>
        <w:t>контроллингу</w:t>
      </w:r>
      <w:r>
        <w:rPr>
          <w:rFonts w:ascii="Verdana" w:hAnsi="Verdana"/>
          <w:color w:val="000000"/>
          <w:sz w:val="18"/>
          <w:szCs w:val="18"/>
        </w:rPr>
        <w:t>. Учеб. пособие. 2-е изд. / В.Б. Ивашкевич. М.: ФиС, ИНФРА-М. - 2009. - 192 с .</w:t>
      </w:r>
    </w:p>
    <w:p w14:paraId="759A8FC8"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2-е изд.,перераб. и доп. / В.Б. Ивашкевич.- М.: Магистр, 2008. - 574 с. 978-59776-0069-9.</w:t>
      </w:r>
    </w:p>
    <w:p w14:paraId="458AF107"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 В.Б. Ивашкевич.- М.: Финансы, 1974. 159 с.</w:t>
      </w:r>
    </w:p>
    <w:p w14:paraId="7E4D7FAB"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 О.Д. Каверина. М.: Финансы и статистика, 2003. - 352 с.</w:t>
      </w:r>
    </w:p>
    <w:p w14:paraId="7E27B30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 Каверина О.Д.,</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Н.В., Каверин М.М.- М.: Магистр, 2011. 428 с.</w:t>
      </w:r>
    </w:p>
    <w:p w14:paraId="540D550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 Т.П. Карпова. -М.: ЮНИТИ-ДАНА, 2004. 351 с.</w:t>
      </w:r>
    </w:p>
    <w:p w14:paraId="1E842D96"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Учебник. — 6-е изд., изм. и доп. / В.Э. Керимов.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2009. — 480 с.</w:t>
      </w:r>
    </w:p>
    <w:p w14:paraId="4FD59BD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Практикум / В.Э. Керимов.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2012. — 225 с.</w:t>
      </w:r>
    </w:p>
    <w:p w14:paraId="50C9A5A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учет затрат в</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организациях / Керимов В. Э., Петухов А. А // Бухгалтерский учет, 2007. N 9. - С. 72-76.</w:t>
      </w:r>
    </w:p>
    <w:p w14:paraId="62E60516"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Основные направления развития управленческого учета / В. Э. Керимов, Н. Т. Т. Хуен // Бухгалтерский учет, 2009. N 17. - С. 67-71.</w:t>
      </w:r>
    </w:p>
    <w:p w14:paraId="2D5E0704"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Кобищан</w:t>
      </w:r>
      <w:r>
        <w:rPr>
          <w:rStyle w:val="WW8Num2z0"/>
          <w:rFonts w:ascii="Verdana" w:hAnsi="Verdana"/>
          <w:color w:val="000000"/>
          <w:sz w:val="18"/>
          <w:szCs w:val="18"/>
        </w:rPr>
        <w:t> </w:t>
      </w:r>
      <w:r>
        <w:rPr>
          <w:rFonts w:ascii="Verdana" w:hAnsi="Verdana"/>
          <w:color w:val="000000"/>
          <w:sz w:val="18"/>
          <w:szCs w:val="18"/>
        </w:rPr>
        <w:t>И. В. Методы учета затрат на производство и способы калькулирования себестоимости / И. В. Кобищан // Экономический анализ: теория и практика, 2004. N 13. - С. 56-61.</w:t>
      </w:r>
    </w:p>
    <w:p w14:paraId="0B3FFF1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управленческий учет: Учеб. пособие / Н.П. Кондраков, М.А.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М.: ИНФРА-М, 2012. - 352 с.</w:t>
      </w:r>
    </w:p>
    <w:p w14:paraId="312AF37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 пособие. / И.Г. Кондратова. М.: Финансы и статистика, 2002.- 160 с.</w:t>
      </w:r>
    </w:p>
    <w:p w14:paraId="57CC218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Лапидус</w:t>
      </w:r>
      <w:r>
        <w:rPr>
          <w:rStyle w:val="WW8Num2z0"/>
          <w:rFonts w:ascii="Verdana" w:hAnsi="Verdana"/>
          <w:color w:val="000000"/>
          <w:sz w:val="18"/>
          <w:szCs w:val="18"/>
        </w:rPr>
        <w:t> </w:t>
      </w:r>
      <w:r>
        <w:rPr>
          <w:rFonts w:ascii="Verdana" w:hAnsi="Verdana"/>
          <w:color w:val="000000"/>
          <w:sz w:val="18"/>
          <w:szCs w:val="18"/>
        </w:rPr>
        <w:t>Б.М., Мачерет Д.А., Вольфсон АЛ. Теория и практика управления эксплуатационными затратами железнодорожного транспорта / Под ред. Б.М. Лапидуса.- М.МЦФЭР, 2002-256 с.</w:t>
      </w:r>
    </w:p>
    <w:p w14:paraId="4D303D4C"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 В.Е. Ластовецкий. М.: Финансы и статистика, 1988. 165 с.</w:t>
      </w:r>
    </w:p>
    <w:p w14:paraId="4EAC57FD"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Контроль затрат производства в условиях нормативного учета / B.C. Левин. М.: Финансы и статистика, 1990. - 159 с.</w:t>
      </w:r>
    </w:p>
    <w:p w14:paraId="44B8546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Б.И. Основы управленческого учета / Б.И</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 Контролинг,- 1992.-N2C. 10-15.</w:t>
      </w:r>
    </w:p>
    <w:p w14:paraId="6E8B0F44"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Б.И. По страницам журнала «</w:t>
      </w:r>
      <w:r>
        <w:rPr>
          <w:rStyle w:val="WW8Num3z0"/>
          <w:rFonts w:ascii="Verdana" w:hAnsi="Verdana"/>
          <w:color w:val="4682B4"/>
          <w:sz w:val="18"/>
          <w:szCs w:val="18"/>
        </w:rPr>
        <w:t>Управленческий учет</w:t>
      </w:r>
      <w:r>
        <w:rPr>
          <w:rFonts w:ascii="Verdana" w:hAnsi="Verdana"/>
          <w:color w:val="000000"/>
          <w:sz w:val="18"/>
          <w:szCs w:val="18"/>
        </w:rPr>
        <w:t>» / Б.И Майданчик, И.В Пронина // Бухгалтерский учет. 1990. - № 1. - С.53-58.</w:t>
      </w:r>
    </w:p>
    <w:p w14:paraId="67D59CB6"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К. С. Учет затрат по центрам ответственности / Макарова К. С. // Управленческий учет, 2008. N 9. - С. 77-84.</w:t>
      </w:r>
    </w:p>
    <w:p w14:paraId="08E9D972"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(6-е изд-е ., перераб.) / А.Ш Маргулис. -М.: Финансы, 1979. -414 с.</w:t>
      </w:r>
    </w:p>
    <w:p w14:paraId="0E47B067"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Методологические и организационные вопросы производственного учета и калькулирования / А.Ш Маргулис. // Бухгалтерский учет, 1979.-№ 10.-С.17-23.</w:t>
      </w:r>
    </w:p>
    <w:p w14:paraId="6F47058E"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Мачерет</w:t>
      </w:r>
      <w:r>
        <w:rPr>
          <w:rStyle w:val="WW8Num2z0"/>
          <w:rFonts w:ascii="Verdana" w:hAnsi="Verdana"/>
          <w:color w:val="000000"/>
          <w:sz w:val="18"/>
          <w:szCs w:val="18"/>
        </w:rPr>
        <w:t> </w:t>
      </w:r>
      <w:r>
        <w:rPr>
          <w:rFonts w:ascii="Verdana" w:hAnsi="Verdana"/>
          <w:color w:val="000000"/>
          <w:sz w:val="18"/>
          <w:szCs w:val="18"/>
        </w:rPr>
        <w:t>Д.А. Совершенствование методов планирования и регулированияэксплуатационных расходов на железнодорожном транспорте / Д.А Мачерет : // Экономика железных дорог. 2008. - № 5. - С.14-17.</w:t>
      </w:r>
    </w:p>
    <w:p w14:paraId="12AD03E3"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Принципы современного управленческого учета / Мельник М. В. // Управленческий учет, 2008. N 10. - С. 13-20.</w:t>
      </w:r>
    </w:p>
    <w:p w14:paraId="127AD324"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Методика учета и анализа себестоимости продукции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и статистика, 1987. - 199 с.</w:t>
      </w:r>
    </w:p>
    <w:p w14:paraId="0D02BDFC"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Е.А. ;I</w:t>
      </w:r>
    </w:p>
    <w:p w14:paraId="3D3F1EF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Мизиковский // Бухгалтерский учет. 1995. - № 5. - С.22-26. '!</w:t>
      </w:r>
    </w:p>
    <w:p w14:paraId="399419AA"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Е.А. Мизиковский // Бухгалтерский учет. 1995. - № 8. -С.44-47.</w:t>
      </w:r>
    </w:p>
    <w:p w14:paraId="01A9551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Мизиковский И.Е. Производственный учет. / Е.А. Мизиковский, И.Е. Мизиковский. М.: ИНФРА-М, 2010 . - 272 с.</w:t>
      </w:r>
    </w:p>
    <w:p w14:paraId="583328E1"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Нормативный учет себестоимости продукции вспомогательных производств / Е.А. Мизиковский. М.: Финансы и статистика, 1987. -198 с.</w:t>
      </w:r>
    </w:p>
    <w:p w14:paraId="3DB4166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 Е. Проблема семантической идентификации1</w:t>
      </w:r>
    </w:p>
    <w:p w14:paraId="40CD6555"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Генезис управленческого учета на отечественных предприятиях. М.: Экономисть, 2006. - 199 с.</w:t>
      </w:r>
    </w:p>
    <w:p w14:paraId="22B552E2"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Бухгалтерский управленческий учет: курс-минимум / И. Е. Мизиковский.- М.: Магистр, 2009.-112 с.</w:t>
      </w:r>
    </w:p>
    <w:p w14:paraId="21397C40"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Бухгалтерский управленческий учет: Учебное пособие. / И. Е. Мизиковский. Н.Новгород: Изд-во</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2005. - 65 с.</w:t>
      </w:r>
    </w:p>
    <w:p w14:paraId="3560560D"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Технология и организация управленческого учета напредприятии: Монография. / И. Е. Мизиковский. Нижний Новгород: Издательство ННГУ, 2005. - 150 с.</w:t>
      </w:r>
    </w:p>
    <w:p w14:paraId="4BD21068"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Милосердова А.Н., Ясенев В.Н. Бухгалтерский управленческий учет: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Style w:val="WW8Num2z0"/>
          <w:rFonts w:ascii="Verdana" w:hAnsi="Verdana"/>
          <w:color w:val="000000"/>
          <w:sz w:val="18"/>
          <w:szCs w:val="18"/>
        </w:rPr>
        <w:t> </w:t>
      </w:r>
      <w:r>
        <w:rPr>
          <w:rFonts w:ascii="Verdana" w:hAnsi="Verdana"/>
          <w:color w:val="000000"/>
          <w:sz w:val="18"/>
          <w:szCs w:val="18"/>
        </w:rPr>
        <w:t>И.Е. М.: Магистр, 2012 . -109 с.</w:t>
      </w:r>
    </w:p>
    <w:p w14:paraId="54CC3DE5"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Михальцев</w:t>
      </w:r>
      <w:r>
        <w:rPr>
          <w:rStyle w:val="WW8Num2z0"/>
          <w:rFonts w:ascii="Verdana" w:hAnsi="Verdana"/>
          <w:color w:val="000000"/>
          <w:sz w:val="18"/>
          <w:szCs w:val="18"/>
        </w:rPr>
        <w:t> </w:t>
      </w:r>
      <w:r>
        <w:rPr>
          <w:rFonts w:ascii="Verdana" w:hAnsi="Verdana"/>
          <w:color w:val="000000"/>
          <w:sz w:val="18"/>
          <w:szCs w:val="18"/>
        </w:rPr>
        <w:t>Е.В. Определение степени зависимости расходов от технико-эксплуатационных факторов / Е.В. Михальцев, 1952.- 145 с.</w:t>
      </w:r>
    </w:p>
    <w:p w14:paraId="3A6F6B6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Основные принципы управленческого учета / Б. Нидлз и др. // Бухгалтерский учет. 1991. - № 6. - С.40-45.</w:t>
      </w:r>
    </w:p>
    <w:p w14:paraId="5F78603A"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Классический управленческий учет / O.E.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Либроком, 2010. - 400 с.</w:t>
      </w:r>
    </w:p>
    <w:p w14:paraId="28107D0B"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учебное пособие. / С.А. Николаева.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агенство «</w:t>
      </w:r>
      <w:r>
        <w:rPr>
          <w:rStyle w:val="WW8Num3z0"/>
          <w:rFonts w:ascii="Verdana" w:hAnsi="Verdana"/>
          <w:color w:val="4682B4"/>
          <w:sz w:val="18"/>
          <w:szCs w:val="18"/>
        </w:rPr>
        <w:t>ИПБ БИНФА</w:t>
      </w:r>
      <w:r>
        <w:rPr>
          <w:rFonts w:ascii="Verdana" w:hAnsi="Verdana"/>
          <w:color w:val="000000"/>
          <w:sz w:val="18"/>
          <w:szCs w:val="18"/>
        </w:rPr>
        <w:t>», 2002. - 176 с.</w:t>
      </w:r>
    </w:p>
    <w:p w14:paraId="1B99DF06"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Шебек C.B. Управленческий учет: легенды и мифы / С.А. Николаева, C.B. Шебек.- М.:</w:t>
      </w:r>
      <w:r>
        <w:rPr>
          <w:rStyle w:val="WW8Num2z0"/>
          <w:rFonts w:ascii="Verdana" w:hAnsi="Verdana"/>
          <w:color w:val="000000"/>
          <w:sz w:val="18"/>
          <w:szCs w:val="18"/>
        </w:rPr>
        <w:t> </w:t>
      </w:r>
      <w:r>
        <w:rPr>
          <w:rStyle w:val="WW8Num3z0"/>
          <w:rFonts w:ascii="Verdana" w:hAnsi="Verdana"/>
          <w:color w:val="4682B4"/>
          <w:sz w:val="18"/>
          <w:szCs w:val="18"/>
        </w:rPr>
        <w:t>Аудиторско</w:t>
      </w:r>
      <w:r>
        <w:rPr>
          <w:rStyle w:val="WW8Num2z0"/>
          <w:rFonts w:ascii="Verdana" w:hAnsi="Verdana"/>
          <w:color w:val="000000"/>
          <w:sz w:val="18"/>
          <w:szCs w:val="18"/>
        </w:rPr>
        <w:t> </w:t>
      </w:r>
      <w:r>
        <w:rPr>
          <w:rFonts w:ascii="Verdana" w:hAnsi="Verdana"/>
          <w:color w:val="000000"/>
          <w:sz w:val="18"/>
          <w:szCs w:val="18"/>
        </w:rPr>
        <w:t>консалтинговая фирма «ЦБА», 2004-288 с.</w:t>
      </w:r>
    </w:p>
    <w:p w14:paraId="790D9C5A"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Финансы и статистика, 1989. -253 с.</w:t>
      </w:r>
    </w:p>
    <w:p w14:paraId="1A342B3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Нормативный метод как элемент системы контроля за производственными затратами /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 В. Булычева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2008.-N 12.-С. 3-11.</w:t>
      </w:r>
    </w:p>
    <w:p w14:paraId="5E6AED5E"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 зависимости расходов железных дорог от размеров перевозок / А.Н.</w:t>
      </w:r>
      <w:r>
        <w:rPr>
          <w:rStyle w:val="WW8Num2z0"/>
          <w:rFonts w:ascii="Verdana" w:hAnsi="Verdana"/>
          <w:color w:val="000000"/>
          <w:sz w:val="18"/>
          <w:szCs w:val="18"/>
        </w:rPr>
        <w:t> </w:t>
      </w:r>
      <w:r>
        <w:rPr>
          <w:rStyle w:val="WW8Num3z0"/>
          <w:rFonts w:ascii="Verdana" w:hAnsi="Verdana"/>
          <w:color w:val="4682B4"/>
          <w:sz w:val="18"/>
          <w:szCs w:val="18"/>
        </w:rPr>
        <w:t>Горчаков</w:t>
      </w:r>
      <w:r>
        <w:rPr>
          <w:rFonts w:ascii="Verdana" w:hAnsi="Verdana"/>
          <w:color w:val="000000"/>
          <w:sz w:val="18"/>
          <w:szCs w:val="18"/>
        </w:rPr>
        <w:t>, Л.Ф. Николай // Экономика железных дорог.-1998-№ 6-С.11-19.</w:t>
      </w:r>
    </w:p>
    <w:p w14:paraId="472109D0"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Олохонтова Э.А. Организация внедрения нормативного метода учета на предприятии / Э.А. Олохонтова, Э.Т.</w:t>
      </w:r>
      <w:r>
        <w:rPr>
          <w:rStyle w:val="WW8Num2z0"/>
          <w:rFonts w:ascii="Verdana" w:hAnsi="Verdana"/>
          <w:color w:val="000000"/>
          <w:sz w:val="18"/>
          <w:szCs w:val="18"/>
        </w:rPr>
        <w:t> </w:t>
      </w:r>
      <w:r>
        <w:rPr>
          <w:rStyle w:val="WW8Num3z0"/>
          <w:rFonts w:ascii="Verdana" w:hAnsi="Verdana"/>
          <w:color w:val="4682B4"/>
          <w:sz w:val="18"/>
          <w:szCs w:val="18"/>
        </w:rPr>
        <w:t>Тулегенов</w:t>
      </w:r>
      <w:r>
        <w:rPr>
          <w:rFonts w:ascii="Verdana" w:hAnsi="Verdana"/>
          <w:color w:val="000000"/>
          <w:sz w:val="18"/>
          <w:szCs w:val="18"/>
        </w:rPr>
        <w:t>. М.: Финансы и статистика, 1988. - 110 с.</w:t>
      </w:r>
    </w:p>
    <w:p w14:paraId="59824228"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Опыт дорог: Куйбышевская / O.A. Никитин // Железнодорожный</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-2009. -№ 7. С.12-18.</w:t>
      </w:r>
    </w:p>
    <w:p w14:paraId="7530F150"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Опыт дорог: Дальневосточная / A.B. Целько // Железнодорожный транспорт. 2009. - № 8. - С.9-12.</w:t>
      </w:r>
    </w:p>
    <w:p w14:paraId="71A682C5"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элементные сметные нормы на</w:t>
      </w:r>
      <w:r>
        <w:rPr>
          <w:rStyle w:val="WW8Num2z0"/>
          <w:rFonts w:ascii="Verdana" w:hAnsi="Verdana"/>
          <w:color w:val="000000"/>
          <w:sz w:val="18"/>
          <w:szCs w:val="18"/>
        </w:rPr>
        <w:t> </w:t>
      </w:r>
      <w:r>
        <w:rPr>
          <w:rStyle w:val="WW8Num3z0"/>
          <w:rFonts w:ascii="Verdana" w:hAnsi="Verdana"/>
          <w:color w:val="4682B4"/>
          <w:sz w:val="18"/>
          <w:szCs w:val="18"/>
        </w:rPr>
        <w:t>ремонты</w:t>
      </w:r>
      <w:r>
        <w:rPr>
          <w:rStyle w:val="WW8Num2z0"/>
          <w:rFonts w:ascii="Verdana" w:hAnsi="Verdana"/>
          <w:color w:val="000000"/>
          <w:sz w:val="18"/>
          <w:szCs w:val="18"/>
        </w:rPr>
        <w:t> </w:t>
      </w:r>
      <w:r>
        <w:rPr>
          <w:rFonts w:ascii="Verdana" w:hAnsi="Verdana"/>
          <w:color w:val="000000"/>
          <w:sz w:val="18"/>
          <w:szCs w:val="18"/>
        </w:rPr>
        <w:t>верхнего строения железнодорожного пути (ОЭСНр-2001), сборник № 1,</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(ред.2), Москва, 2009.-41 с.</w:t>
      </w:r>
    </w:p>
    <w:p w14:paraId="1BF3B163"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ИНФРА-М, 2006.-279 с.</w:t>
      </w:r>
    </w:p>
    <w:p w14:paraId="6EE8D324"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учета / В.Ф. Палий, В.В. Палий. // Бухгалтерский учет. - 2000. - № 17. - С.58-62.</w:t>
      </w:r>
    </w:p>
    <w:p w14:paraId="74F9046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В.Ф Палий.- М.: Финансы и статистика, 1987. 288 с.</w:t>
      </w:r>
    </w:p>
    <w:p w14:paraId="102B258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Протасов</w:t>
      </w:r>
      <w:r>
        <w:rPr>
          <w:rFonts w:ascii="Verdana" w:hAnsi="Verdana"/>
          <w:color w:val="000000"/>
          <w:sz w:val="18"/>
          <w:szCs w:val="18"/>
        </w:rPr>
        <w:t>. А. Е. Модель информационных потоков</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предприятия в системе ABC / А. Е. Протасов, Н. В. Пред eye // Управленческий учет, 2010. N 2. - С. 64-73.</w:t>
      </w:r>
    </w:p>
    <w:p w14:paraId="624CAAB3"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Пехтерев</w:t>
      </w:r>
      <w:r>
        <w:rPr>
          <w:rStyle w:val="WW8Num2z0"/>
          <w:rFonts w:ascii="Verdana" w:hAnsi="Verdana"/>
          <w:color w:val="000000"/>
          <w:sz w:val="18"/>
          <w:szCs w:val="18"/>
        </w:rPr>
        <w:t> </w:t>
      </w:r>
      <w:r>
        <w:rPr>
          <w:rFonts w:ascii="Verdana" w:hAnsi="Verdana"/>
          <w:color w:val="000000"/>
          <w:sz w:val="18"/>
          <w:szCs w:val="18"/>
        </w:rPr>
        <w:t>Ф.С. Актуализация генеральной схемы развития железнодорожного транспорта на период 2010-2015 / Ф.С Пехтерев // Железнодорожный транспорт. 2006. - № 8 . - С. 7-13.</w:t>
      </w:r>
    </w:p>
    <w:p w14:paraId="323D875E"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 А.Ю. Соколов. М.: Финансы и статистика, 2004. - 448 с.</w:t>
      </w:r>
    </w:p>
    <w:p w14:paraId="7D7F0207"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Метод учета, планирования, оптимизации и калькулирования затрат, соотносимых со временем производства продукции / А.Ю. Соколов // Вестн. Самар. гос. ун-та. 2007. - № 1. - С. 126-130.</w:t>
      </w:r>
    </w:p>
    <w:p w14:paraId="0C7DC16E"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Современные подходы к организации системы управленческого учета / А.Ю. Соколов // Вестн. Оренб. гос. ун-та. 2006. -№ 8.-С. 106-110.</w:t>
      </w:r>
    </w:p>
    <w:p w14:paraId="4F72483D"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Учет затрат по рабочим местам / А.Ю. Соколов // Сиб.</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шк. 2006. - № 4. - С. 90-93.</w:t>
      </w:r>
    </w:p>
    <w:p w14:paraId="6E4A3D9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Направления развития управленческого учета / А.Ю. Соколов // Вестн. Казан, гос. фин.-экон. ин-та. 2008. - № 2. - С. 47-51.</w:t>
      </w:r>
    </w:p>
    <w:p w14:paraId="312A16E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Подготовительная работа к мероприятиям по сокращениюзатрат / А.Ю. Соколов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 22. - С. 28-30.162</w:t>
      </w:r>
    </w:p>
    <w:p w14:paraId="36BEAE82"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Формирование информации о затратах в системе управленческого учета / А.Ю. Соколов. М.: Бухгалтерский учет, 2007. -176 с.</w:t>
      </w:r>
    </w:p>
    <w:p w14:paraId="4C398958"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Учет целевых нормативных затрат / А.Ю. Соколов // Бухгалтерский учет. 2007. - № 4. - С. 76-79.</w:t>
      </w:r>
    </w:p>
    <w:p w14:paraId="5656BFD2"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для руководителей: Учебно-практическое пособие .- 4-е издание, доп. и пер. / Я.В Соколов. М.: Проспект, 2008. - 232 с.</w:t>
      </w:r>
    </w:p>
    <w:p w14:paraId="5909C6BC"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Соломон</w:t>
      </w:r>
      <w:r>
        <w:rPr>
          <w:rStyle w:val="WW8Num2z0"/>
          <w:rFonts w:ascii="Verdana" w:hAnsi="Verdana"/>
          <w:color w:val="000000"/>
          <w:sz w:val="18"/>
          <w:szCs w:val="18"/>
        </w:rPr>
        <w:t> </w:t>
      </w:r>
      <w:r>
        <w:rPr>
          <w:rFonts w:ascii="Verdana" w:hAnsi="Verdana"/>
          <w:color w:val="000000"/>
          <w:sz w:val="18"/>
          <w:szCs w:val="18"/>
        </w:rPr>
        <w:t>Д.М. Учет по системе ЛИН: Как согласовать работу финансовой службы и производства / Д. М Соломон,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пер. с англ. В.Д. Соколовой. М.: Вершина, 2007. - 256 с.</w:t>
      </w:r>
    </w:p>
    <w:p w14:paraId="671A0644"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Суховая О.Н. Экономика путевого хозяйства: Учебник для вузов и колледжей ж/д транспорта. / О.Н. Суховая М.: ГОУ «Учебно-методический центр по образованию на железнодорожном транспорте», 2008,- 277 с.</w:t>
      </w:r>
    </w:p>
    <w:p w14:paraId="6C6F5516"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Управленческий учет: учебник. /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М.: Высшее образование, 2007. - 371 с.</w:t>
      </w:r>
    </w:p>
    <w:p w14:paraId="06202CE6"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Суходоева</w:t>
      </w:r>
      <w:r>
        <w:rPr>
          <w:rFonts w:ascii="Verdana" w:hAnsi="Verdana"/>
          <w:color w:val="000000"/>
          <w:sz w:val="18"/>
          <w:szCs w:val="18"/>
        </w:rPr>
        <w:t>, Л.Ф. Экономика и бизнес. Словарь-справочник / Л.Ф. Суходоева, E.H.</w:t>
      </w:r>
      <w:r>
        <w:rPr>
          <w:rStyle w:val="WW8Num2z0"/>
          <w:rFonts w:ascii="Verdana" w:hAnsi="Verdana"/>
          <w:color w:val="000000"/>
          <w:sz w:val="18"/>
          <w:szCs w:val="18"/>
        </w:rPr>
        <w:t> </w:t>
      </w:r>
      <w:r>
        <w:rPr>
          <w:rStyle w:val="WW8Num3z0"/>
          <w:rFonts w:ascii="Verdana" w:hAnsi="Verdana"/>
          <w:color w:val="4682B4"/>
          <w:sz w:val="18"/>
          <w:szCs w:val="18"/>
        </w:rPr>
        <w:t>Мотрий</w:t>
      </w:r>
      <w:r>
        <w:rPr>
          <w:rFonts w:ascii="Verdana" w:hAnsi="Verdana"/>
          <w:color w:val="000000"/>
          <w:sz w:val="18"/>
          <w:szCs w:val="18"/>
        </w:rPr>
        <w:t>, Н.В. Ваганова. Нижний Новгород: Изд-во ННГУ, 2004.</w:t>
      </w:r>
    </w:p>
    <w:p w14:paraId="1B67296E"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Теория бухгалтерского учета: Учебник 2-е изд., перераб. и доп. / М.В Мельник,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 М.: Магистр, 2009. - 382 с.</w:t>
      </w:r>
    </w:p>
    <w:p w14:paraId="5FAD2B70"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Транспорт России. Статистический сборник.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2010.- 198 с.</w:t>
      </w:r>
    </w:p>
    <w:p w14:paraId="116856A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Управленческий учет как информационная база для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производства / В. Э. Керимов // Бухгалтерский учет, 2009. N 16. - С. 74-77.</w:t>
      </w:r>
    </w:p>
    <w:p w14:paraId="6AD1453E"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Управленческий учет: учебник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и направлениям / под ред. А. Д. Шеремета.- 4-е изд. -М.: ИНФРА-М, 2009. 429 с.</w:t>
      </w:r>
    </w:p>
    <w:p w14:paraId="795A500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Финансово-кредитный энциклопедический словарь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 - 1168 с.</w:t>
      </w:r>
    </w:p>
    <w:p w14:paraId="18BD547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 Под ред.</w:t>
      </w:r>
      <w:r>
        <w:rPr>
          <w:rStyle w:val="WW8Num2z0"/>
          <w:rFonts w:ascii="Verdana" w:hAnsi="Verdana"/>
          <w:color w:val="000000"/>
          <w:sz w:val="18"/>
          <w:szCs w:val="18"/>
        </w:rPr>
        <w:t> </w:t>
      </w:r>
      <w:r>
        <w:rPr>
          <w:rStyle w:val="WW8Num3z0"/>
          <w:rFonts w:ascii="Verdana" w:hAnsi="Verdana"/>
          <w:color w:val="4682B4"/>
          <w:sz w:val="18"/>
          <w:szCs w:val="18"/>
        </w:rPr>
        <w:t>Поукока</w:t>
      </w:r>
      <w:r>
        <w:rPr>
          <w:rStyle w:val="WW8Num2z0"/>
          <w:rFonts w:ascii="Verdana" w:hAnsi="Verdana"/>
          <w:color w:val="000000"/>
          <w:sz w:val="18"/>
          <w:szCs w:val="18"/>
        </w:rPr>
        <w:t> </w:t>
      </w:r>
      <w:r>
        <w:rPr>
          <w:rFonts w:ascii="Verdana" w:hAnsi="Verdana"/>
          <w:color w:val="000000"/>
          <w:sz w:val="18"/>
          <w:szCs w:val="18"/>
        </w:rPr>
        <w:t>М.А. и Тейлора</w:t>
      </w:r>
    </w:p>
    <w:p w14:paraId="325F3CEB"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A.Х. М.: ИНФРА-М, 1996.- 217 с.</w:t>
      </w:r>
    </w:p>
    <w:p w14:paraId="0AB0C05E"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Е.А. Управленческий учет на предприятиях железнодорожного транспорта / Е.А. Федоров. М.: «Учебно-методический центр по образованию на железнодорожном транспорте» 2008. - 230 с.</w:t>
      </w:r>
    </w:p>
    <w:p w14:paraId="39D08415"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Фьюме О. Управленческий учет по системе Lean / О Фьюме; беседу вела</w:t>
      </w:r>
    </w:p>
    <w:p w14:paraId="0F67DA5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B. А. Лутцева // Методы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2007. N 8. - С. 9-13.</w:t>
      </w:r>
    </w:p>
    <w:p w14:paraId="1E311F98"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Управленческий учет. Costaccounting a Managerial Emphasis: пер. с англ. /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Ш. Датар.- 10-е изд. -СПб. : Питер, 2005. 1008 с. - (Бизнес-класс), 988-1008 с.</w:t>
      </w:r>
    </w:p>
    <w:p w14:paraId="5D95BCB8"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Хот</w:t>
      </w:r>
      <w:r>
        <w:rPr>
          <w:rStyle w:val="WW8Num2z0"/>
          <w:rFonts w:ascii="Verdana" w:hAnsi="Verdana"/>
          <w:color w:val="000000"/>
          <w:sz w:val="18"/>
          <w:szCs w:val="18"/>
        </w:rPr>
        <w:t> </w:t>
      </w:r>
      <w:r>
        <w:rPr>
          <w:rFonts w:ascii="Verdana" w:hAnsi="Verdana"/>
          <w:color w:val="000000"/>
          <w:sz w:val="18"/>
          <w:szCs w:val="18"/>
        </w:rPr>
        <w:t>Ф. Т. Система "Стандарт-кост" через призму бухгалтерского (финансового) учета / Ф. Т: Хот // Экономический анализ: теория и практика, 2008.-N 1.-С. 35-39.</w:t>
      </w:r>
    </w:p>
    <w:p w14:paraId="5475C904"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Чернецов</w:t>
      </w:r>
      <w:r>
        <w:rPr>
          <w:rStyle w:val="WW8Num2z0"/>
          <w:rFonts w:ascii="Verdana" w:hAnsi="Verdana"/>
          <w:color w:val="000000"/>
          <w:sz w:val="18"/>
          <w:szCs w:val="18"/>
        </w:rPr>
        <w:t> </w:t>
      </w:r>
      <w:r>
        <w:rPr>
          <w:rFonts w:ascii="Verdana" w:hAnsi="Verdana"/>
          <w:color w:val="000000"/>
          <w:sz w:val="18"/>
          <w:szCs w:val="18"/>
        </w:rPr>
        <w:t>А. В. Взаимосвязь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на предприятиях, оказывающих услуги в сфере железнодорожного транспорта / А. В. Чернецов // Управленческий учет, 2009. N 12. - С. 93-97.</w:t>
      </w:r>
    </w:p>
    <w:p w14:paraId="45AD870E"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Чуйко И. Нормативный учет улучшает управление производством / И. Чуйко // Бухгалтерский учет. 1964. - № 7. - С.13-18.</w:t>
      </w:r>
    </w:p>
    <w:p w14:paraId="2D22ED71"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Шарипов У.М Учет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Fonts w:ascii="Verdana" w:hAnsi="Verdana"/>
          <w:color w:val="000000"/>
          <w:sz w:val="18"/>
          <w:szCs w:val="18"/>
        </w:rPr>
        <w:t>: Хрестоматия / У.М. Шарипов. М.: Стандартизация и рационализация, 1934. - 256 с.</w:t>
      </w:r>
    </w:p>
    <w:p w14:paraId="2FFBDB39"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Шуберт Эберхарт. Учет затрат в автоматизированном производстве / Эберхарт Шуберт // Бухгалтерский учет.- 1989. № 10. - С.20-25.</w:t>
      </w:r>
    </w:p>
    <w:p w14:paraId="6C15E502"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E.JI. Проблема синтеза и оценки технологических решений систем автоматизации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2007. №6.- 12с.</w:t>
      </w:r>
    </w:p>
    <w:p w14:paraId="1EFF6C9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 К.В. Щиборщ.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- 592с.</w:t>
      </w:r>
    </w:p>
    <w:p w14:paraId="47F6E302"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Экономика железнодорожного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путевого хозяйства: Учебник для вузов / Под общ. ред. Б.А.</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В.Я. Шульги. М.: Маршрут.2002-632 с.</w:t>
      </w:r>
    </w:p>
    <w:p w14:paraId="656F95F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Энтони Р. Учет: ситуации и примеры: пер. с англ. / Р. Энтони, Р. Джеймс; под ред. и с пред.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 М.: Финансы и статистика, 1996. - 560с.</w:t>
      </w:r>
    </w:p>
    <w:p w14:paraId="04DA426A"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Энтони Р. Учет: ситуации и примеры: пер. с англ. / А</w:t>
      </w:r>
      <w:r>
        <w:rPr>
          <w:rStyle w:val="WW8Num2z0"/>
          <w:rFonts w:ascii="Verdana" w:hAnsi="Verdana"/>
          <w:color w:val="000000"/>
          <w:sz w:val="18"/>
          <w:szCs w:val="18"/>
        </w:rPr>
        <w:t> </w:t>
      </w:r>
      <w:r>
        <w:rPr>
          <w:rStyle w:val="WW8Num3z0"/>
          <w:rFonts w:ascii="Verdana" w:hAnsi="Verdana"/>
          <w:color w:val="4682B4"/>
          <w:sz w:val="18"/>
          <w:szCs w:val="18"/>
        </w:rPr>
        <w:t>Яругова</w:t>
      </w:r>
      <w:r>
        <w:rPr>
          <w:rFonts w:ascii="Verdana" w:hAnsi="Verdana"/>
          <w:color w:val="000000"/>
          <w:sz w:val="18"/>
          <w:szCs w:val="18"/>
        </w:rPr>
        <w:t>; предисловие Я.В. Соколова.- М.: Финансы и статистика, 2003.- 240 с.</w:t>
      </w:r>
    </w:p>
    <w:p w14:paraId="443289C4"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Яругова А.Управленческий учет (management accounting): опыт экономики развитых стран: пер. с польск. / А Яругова; предисловие Я.В. Соколова.- М.: Финансы и статистика, 1991. 240 с.</w:t>
      </w:r>
    </w:p>
    <w:p w14:paraId="61DBF2F3"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Anthony R.N, Welsh G.A. Fundamentals of Management Accounting.-IRWIN, 1997-225 p.</w:t>
      </w:r>
    </w:p>
    <w:p w14:paraId="4E0450C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A dictionary of accounting / Edited by R. Hussey. Oxford; N.Y.: Oxford University press, 2008,- 346 p.</w:t>
      </w:r>
    </w:p>
    <w:p w14:paraId="169CEAB2"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Atkinson, Anthony A. Management Accounting: International Edition / Anthony A. Atkinson, Robert S. Kaplan, S. Mark Young. Pearson Education, 2004,- 654p.</w:t>
      </w:r>
    </w:p>
    <w:p w14:paraId="1CE46BC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Black H.A. Accounting in Business Decision. Prentice Hall, 1967. 756p.</w:t>
      </w:r>
    </w:p>
    <w:p w14:paraId="0208A012"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Drury C. Management and cost accounting. London: Champan &amp; Hall, 2007.- 873p. ISBN 0-412-46390-3.</w:t>
      </w:r>
    </w:p>
    <w:p w14:paraId="1FF18B0A"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Horngren, Charles Introduction to Management Accounting / Charles Horngren, Gary Sundem, William Stratton. London: International Edition, 2007.- 864p.- ISBN 0131273078.</w:t>
      </w:r>
    </w:p>
    <w:p w14:paraId="106FB077"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Horngren, Charles T. Cost accounting: a managerial emphasis / Charles T.165</w:t>
      </w:r>
    </w:p>
    <w:p w14:paraId="27D187B2"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Horngren; George Foster; Srikant M. Dater. Upper Saddle River: Prentice Hall, 2004. - 1012p.</w:t>
      </w:r>
    </w:p>
    <w:p w14:paraId="2C4F6F90"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Horngren, Charles Cost Accounting/ Charles Horngren, Gary Sundem, William Stratton. London: International Edition, 1997. - 896p.</w:t>
      </w:r>
    </w:p>
    <w:p w14:paraId="7E77AE1E"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Proctor Managerial Accounting for Business Decisions Pearson Education, 2002. 358p.</w:t>
      </w:r>
    </w:p>
    <w:p w14:paraId="505FA7B0"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Weetman, Pauline Financial &amp; Management Accounting. -Prentice Hall, 1999. 697p.</w:t>
      </w:r>
    </w:p>
    <w:p w14:paraId="00B0EF45"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Wood, Frank Book-keeping and Accounts / Frank Wood, Sheila Robinson. -London: Pitman, 2007. 584p.</w:t>
      </w:r>
    </w:p>
    <w:p w14:paraId="1ED7E5DD"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Wood, Frank Wood's Maintaining Financial Records and Accounts / Frank Wood, Sheila Robinson. -London: Pitman, 2005. 392 p.</w:t>
      </w:r>
    </w:p>
    <w:p w14:paraId="5B9A00D0"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Wood, Frank Business Accounting. London: Pitman, 2001. - 354p. - ISBN 0273637428.</w:t>
      </w:r>
    </w:p>
    <w:p w14:paraId="3E1E1360"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Wight O. W. Production and inventory management in the computer age. -New York, N.Y.: Van Nostrand Reinhold, 2006,- 284p.</w:t>
      </w:r>
    </w:p>
    <w:p w14:paraId="22DA29EF"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Wight O. W. The executive's guide to successful MRP II. Englewood Cliffs, N.J.: Prentice-Hall, 1984.- 104p.</w:t>
      </w:r>
    </w:p>
    <w:p w14:paraId="26878A6C"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Изменение технико-эксплуатационных характеристик железнодорожного пути за 2000-2010 гг.п/п Показатели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сети железных дорог, км. 2000 г. % 2007 г. % 2008 г. % 2009 г. % 2010 г. % Отклонение, %2010 к 2007 гг. 2010 к 2000 гг.</w:t>
      </w:r>
    </w:p>
    <w:p w14:paraId="38D6077C" w14:textId="77777777" w:rsidR="00FB7163" w:rsidRDefault="00FB7163" w:rsidP="00FB71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Развернутая длина станционных путей 44500 50140 49730 50680 50488 100,69 113,46</w:t>
      </w:r>
    </w:p>
    <w:p w14:paraId="4FC8C268" w14:textId="794FEBB9" w:rsidR="00125386" w:rsidRPr="00FB7163" w:rsidRDefault="00FB7163" w:rsidP="00FB7163">
      <w:r>
        <w:rPr>
          <w:rFonts w:ascii="Verdana" w:hAnsi="Verdana"/>
          <w:color w:val="000000"/>
          <w:sz w:val="18"/>
          <w:szCs w:val="18"/>
        </w:rPr>
        <w:br/>
      </w:r>
      <w:r>
        <w:rPr>
          <w:rFonts w:ascii="Verdana" w:hAnsi="Verdana"/>
          <w:color w:val="000000"/>
          <w:sz w:val="18"/>
          <w:szCs w:val="18"/>
        </w:rPr>
        <w:br/>
      </w:r>
      <w:bookmarkStart w:id="0" w:name="_GoBack"/>
      <w:bookmarkEnd w:id="0"/>
    </w:p>
    <w:sectPr w:rsidR="00125386" w:rsidRPr="00FB716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44EA"/>
    <w:rsid w:val="00BB54B3"/>
    <w:rsid w:val="00BB5709"/>
    <w:rsid w:val="00BB57A1"/>
    <w:rsid w:val="00BB62DB"/>
    <w:rsid w:val="00BB7277"/>
    <w:rsid w:val="00BC1B3A"/>
    <w:rsid w:val="00BC2109"/>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4816</TotalTime>
  <Pages>14</Pages>
  <Words>5653</Words>
  <Characters>41324</Characters>
  <Application>Microsoft Office Word</Application>
  <DocSecurity>0</DocSecurity>
  <Lines>666</Lines>
  <Paragraphs>282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261</cp:revision>
  <cp:lastPrinted>2009-02-06T05:36:00Z</cp:lastPrinted>
  <dcterms:created xsi:type="dcterms:W3CDTF">2016-05-04T14:28:00Z</dcterms:created>
  <dcterms:modified xsi:type="dcterms:W3CDTF">2016-06-23T10:24:00Z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