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51DCB213" w:rsidR="00334009" w:rsidRPr="000A4FE1" w:rsidRDefault="000A4FE1" w:rsidP="000A4FE1">
      <w:bookmarkStart w:id="0" w:name="_GoBack"/>
      <w:proofErr w:type="spellStart"/>
      <w:r>
        <w:rPr>
          <w:rFonts w:ascii="Verdana" w:hAnsi="Verdana"/>
          <w:b/>
          <w:bCs/>
          <w:color w:val="000000"/>
          <w:shd w:val="clear" w:color="auto" w:fill="FFFFFF"/>
        </w:rPr>
        <w:t>Кирбят'єв</w:t>
      </w:r>
      <w:proofErr w:type="spellEnd"/>
      <w:r>
        <w:rPr>
          <w:rFonts w:ascii="Verdana" w:hAnsi="Verdana"/>
          <w:b/>
          <w:bCs/>
          <w:color w:val="000000"/>
          <w:shd w:val="clear" w:color="auto" w:fill="FFFFFF"/>
        </w:rPr>
        <w:t xml:space="preserve"> Олег </w:t>
      </w:r>
      <w:proofErr w:type="spellStart"/>
      <w:r>
        <w:rPr>
          <w:rFonts w:ascii="Verdana" w:hAnsi="Verdana"/>
          <w:b/>
          <w:bCs/>
          <w:color w:val="000000"/>
          <w:shd w:val="clear" w:color="auto" w:fill="FFFFFF"/>
        </w:rPr>
        <w:t>Олександрович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Кримінальна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відповідальність</w:t>
      </w:r>
      <w:proofErr w:type="spellEnd"/>
      <w:r>
        <w:rPr>
          <w:rFonts w:ascii="Verdana" w:hAnsi="Verdana"/>
          <w:b/>
          <w:bCs/>
          <w:color w:val="000000"/>
          <w:shd w:val="clear" w:color="auto" w:fill="FFFFFF"/>
        </w:rPr>
        <w:t xml:space="preserve"> за </w:t>
      </w:r>
      <w:proofErr w:type="spellStart"/>
      <w:r>
        <w:rPr>
          <w:rFonts w:ascii="Verdana" w:hAnsi="Verdana"/>
          <w:b/>
          <w:bCs/>
          <w:color w:val="000000"/>
          <w:shd w:val="clear" w:color="auto" w:fill="FFFFFF"/>
        </w:rPr>
        <w:t>створення</w:t>
      </w:r>
      <w:proofErr w:type="spellEnd"/>
      <w:r>
        <w:rPr>
          <w:rFonts w:ascii="Verdana" w:hAnsi="Verdana"/>
          <w:b/>
          <w:bCs/>
          <w:color w:val="000000"/>
          <w:shd w:val="clear" w:color="auto" w:fill="FFFFFF"/>
        </w:rPr>
        <w:t xml:space="preserve"> з метою </w:t>
      </w:r>
      <w:proofErr w:type="spellStart"/>
      <w:r>
        <w:rPr>
          <w:rFonts w:ascii="Verdana" w:hAnsi="Verdana"/>
          <w:b/>
          <w:bCs/>
          <w:color w:val="000000"/>
          <w:shd w:val="clear" w:color="auto" w:fill="FFFFFF"/>
        </w:rPr>
        <w:t>використання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розповсюдження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або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збуту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шкідливих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програмних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чи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технічних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засобів</w:t>
      </w:r>
      <w:proofErr w:type="spellEnd"/>
      <w:r>
        <w:rPr>
          <w:rFonts w:ascii="Verdana" w:hAnsi="Verdana"/>
          <w:b/>
          <w:bCs/>
          <w:color w:val="000000"/>
          <w:shd w:val="clear" w:color="auto" w:fill="FFFFFF"/>
        </w:rPr>
        <w:t xml:space="preserve">, а </w:t>
      </w:r>
      <w:proofErr w:type="spellStart"/>
      <w:r>
        <w:rPr>
          <w:rFonts w:ascii="Verdana" w:hAnsi="Verdana"/>
          <w:b/>
          <w:bCs/>
          <w:color w:val="000000"/>
          <w:shd w:val="clear" w:color="auto" w:fill="FFFFFF"/>
        </w:rPr>
        <w:t>також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їх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розповсюдження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або</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збут</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12.00.08, </w:t>
      </w:r>
      <w:proofErr w:type="spellStart"/>
      <w:r>
        <w:rPr>
          <w:rFonts w:ascii="Verdana" w:hAnsi="Verdana"/>
          <w:b/>
          <w:bCs/>
          <w:color w:val="000000"/>
          <w:shd w:val="clear" w:color="auto" w:fill="FFFFFF"/>
        </w:rPr>
        <w:t>Класич</w:t>
      </w:r>
      <w:proofErr w:type="spellEnd"/>
      <w:r>
        <w:rPr>
          <w:rFonts w:ascii="Verdana" w:hAnsi="Verdana"/>
          <w:b/>
          <w:bCs/>
          <w:color w:val="000000"/>
          <w:shd w:val="clear" w:color="auto" w:fill="FFFFFF"/>
        </w:rPr>
        <w:t xml:space="preserve">. приват. ун-т. - </w:t>
      </w:r>
      <w:proofErr w:type="spellStart"/>
      <w:r>
        <w:rPr>
          <w:rFonts w:ascii="Verdana" w:hAnsi="Verdana"/>
          <w:b/>
          <w:bCs/>
          <w:color w:val="000000"/>
          <w:shd w:val="clear" w:color="auto" w:fill="FFFFFF"/>
        </w:rPr>
        <w:t>Запоріжжя</w:t>
      </w:r>
      <w:proofErr w:type="spellEnd"/>
      <w:r>
        <w:rPr>
          <w:rFonts w:ascii="Verdana" w:hAnsi="Verdana"/>
          <w:b/>
          <w:bCs/>
          <w:color w:val="000000"/>
          <w:shd w:val="clear" w:color="auto" w:fill="FFFFFF"/>
        </w:rPr>
        <w:t>, 2015.- 200 с.</w:t>
      </w:r>
    </w:p>
    <w:sectPr w:rsidR="00334009" w:rsidRPr="000A4FE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DC8D1" w14:textId="77777777" w:rsidR="0051157E" w:rsidRDefault="0051157E">
      <w:pPr>
        <w:spacing w:after="0" w:line="240" w:lineRule="auto"/>
      </w:pPr>
      <w:r>
        <w:separator/>
      </w:r>
    </w:p>
  </w:endnote>
  <w:endnote w:type="continuationSeparator" w:id="0">
    <w:p w14:paraId="661A11D0" w14:textId="77777777" w:rsidR="0051157E" w:rsidRDefault="0051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51C13" w14:textId="77777777" w:rsidR="0051157E" w:rsidRDefault="0051157E">
      <w:pPr>
        <w:spacing w:after="0" w:line="240" w:lineRule="auto"/>
      </w:pPr>
      <w:r>
        <w:separator/>
      </w:r>
    </w:p>
  </w:footnote>
  <w:footnote w:type="continuationSeparator" w:id="0">
    <w:p w14:paraId="51E89895" w14:textId="77777777" w:rsidR="0051157E" w:rsidRDefault="005115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57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27699"/>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1FD8"/>
    <w:rsid w:val="008522F6"/>
    <w:rsid w:val="00853835"/>
    <w:rsid w:val="008538DD"/>
    <w:rsid w:val="008540C7"/>
    <w:rsid w:val="00854235"/>
    <w:rsid w:val="00854BD8"/>
    <w:rsid w:val="00854D31"/>
    <w:rsid w:val="00855B61"/>
    <w:rsid w:val="008560F8"/>
    <w:rsid w:val="00856210"/>
    <w:rsid w:val="008565E4"/>
    <w:rsid w:val="00856989"/>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8973</TotalTime>
  <Pages>1</Pages>
  <Words>42</Words>
  <Characters>245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1674</cp:revision>
  <cp:lastPrinted>2009-02-06T05:36:00Z</cp:lastPrinted>
  <dcterms:created xsi:type="dcterms:W3CDTF">2016-09-19T15:12:00Z</dcterms:created>
  <dcterms:modified xsi:type="dcterms:W3CDTF">2017-01-05T00:33:00Z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