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F5EF424" w:rsidR="004D6C32" w:rsidRPr="006E000C" w:rsidRDefault="006E000C" w:rsidP="006E000C">
      <w:bookmarkStart w:id="0" w:name="_GoBack"/>
      <w:r>
        <w:rPr>
          <w:rFonts w:ascii="Verdana" w:hAnsi="Verdana"/>
          <w:b/>
          <w:bCs/>
          <w:color w:val="000000"/>
          <w:shd w:val="clear" w:color="auto" w:fill="FFFFFF"/>
        </w:rPr>
        <w:t xml:space="preserve">Кузьменко Оксана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динаміки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збуту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товарів</w:t>
      </w:r>
      <w:proofErr w:type="spellEnd"/>
      <w:r>
        <w:rPr>
          <w:rFonts w:ascii="Verdana" w:hAnsi="Verdana"/>
          <w:b/>
          <w:bCs/>
          <w:color w:val="000000"/>
          <w:shd w:val="clear" w:color="auto" w:fill="FFFFFF"/>
        </w:rPr>
        <w:t xml:space="preserve"> на ринках </w:t>
      </w:r>
      <w:proofErr w:type="spellStart"/>
      <w:r>
        <w:rPr>
          <w:rFonts w:ascii="Verdana" w:hAnsi="Verdana"/>
          <w:b/>
          <w:bCs/>
          <w:color w:val="000000"/>
          <w:shd w:val="clear" w:color="auto" w:fill="FFFFFF"/>
        </w:rPr>
        <w:t>недосконалої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конкуренції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6E000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76E6" w14:textId="77777777" w:rsidR="00074BDE" w:rsidRDefault="00074BDE">
      <w:pPr>
        <w:spacing w:after="0" w:line="240" w:lineRule="auto"/>
      </w:pPr>
      <w:r>
        <w:separator/>
      </w:r>
    </w:p>
  </w:endnote>
  <w:endnote w:type="continuationSeparator" w:id="0">
    <w:p w14:paraId="1E0A9C93" w14:textId="77777777" w:rsidR="00074BDE" w:rsidRDefault="0007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B7446" w14:textId="77777777" w:rsidR="00074BDE" w:rsidRDefault="00074BDE">
      <w:pPr>
        <w:spacing w:after="0" w:line="240" w:lineRule="auto"/>
      </w:pPr>
      <w:r>
        <w:separator/>
      </w:r>
    </w:p>
  </w:footnote>
  <w:footnote w:type="continuationSeparator" w:id="0">
    <w:p w14:paraId="22D910C2" w14:textId="77777777" w:rsidR="00074BDE" w:rsidRDefault="00074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4BD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14883</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3358</cp:revision>
  <cp:lastPrinted>2009-02-06T05:36:00Z</cp:lastPrinted>
  <dcterms:created xsi:type="dcterms:W3CDTF">2016-09-19T15:12:00Z</dcterms:created>
  <dcterms:modified xsi:type="dcterms:W3CDTF">2017-01-19T23:18:00Z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