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5364B" w14:textId="727DB095" w:rsidR="00B0510F" w:rsidRPr="00DB4C70" w:rsidRDefault="00DB4C70" w:rsidP="00DB4C70">
      <w:bookmarkStart w:id="0" w:name="_GoBack"/>
      <w:r>
        <w:rPr>
          <w:rFonts w:ascii="Verdana" w:hAnsi="Verdana"/>
          <w:b/>
          <w:bCs/>
          <w:color w:val="000000"/>
          <w:shd w:val="clear" w:color="auto" w:fill="FFFFFF"/>
        </w:rPr>
        <w:t>Проскуркіна Яна Іванівна. Допрофесійна підготовка іноземних абітурієнтів до навчання в медичних університетах</w:t>
      </w:r>
      <w:bookmarkEnd w:id="0"/>
      <w:r>
        <w:rPr>
          <w:rFonts w:ascii="Verdana" w:hAnsi="Verdana"/>
          <w:b/>
          <w:bCs/>
          <w:color w:val="000000"/>
          <w:shd w:val="clear" w:color="auto" w:fill="FFFFFF"/>
        </w:rPr>
        <w:t>.- Дисертація канд. пед. наук: 13.00.04, Нац. акад. пед. наук України, Ін-т пед. освіти і освіти дорослих. - Київ, 2014.- 230 с.</w:t>
      </w:r>
    </w:p>
    <w:sectPr w:rsidR="00B0510F" w:rsidRPr="00DB4C7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EF5A42" w14:textId="77777777" w:rsidR="00B710DD" w:rsidRDefault="00B710DD">
      <w:pPr>
        <w:spacing w:after="0" w:line="240" w:lineRule="auto"/>
      </w:pPr>
      <w:r>
        <w:separator/>
      </w:r>
    </w:p>
  </w:endnote>
  <w:endnote w:type="continuationSeparator" w:id="0">
    <w:p w14:paraId="6F744D49" w14:textId="77777777" w:rsidR="00B710DD" w:rsidRDefault="00B71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01B94B" w14:textId="77777777" w:rsidR="00B710DD" w:rsidRDefault="00B710DD">
      <w:pPr>
        <w:spacing w:after="0" w:line="240" w:lineRule="auto"/>
      </w:pPr>
      <w:r>
        <w:separator/>
      </w:r>
    </w:p>
  </w:footnote>
  <w:footnote w:type="continuationSeparator" w:id="0">
    <w:p w14:paraId="2949583E" w14:textId="77777777" w:rsidR="00B710DD" w:rsidRDefault="00B710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CAF"/>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81D"/>
    <w:rsid w:val="001131FD"/>
    <w:rsid w:val="00113718"/>
    <w:rsid w:val="00113EEB"/>
    <w:rsid w:val="0011449A"/>
    <w:rsid w:val="001145C6"/>
    <w:rsid w:val="00114859"/>
    <w:rsid w:val="001149B3"/>
    <w:rsid w:val="001149BD"/>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7B4"/>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A4B"/>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DFA"/>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13B"/>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1E67"/>
    <w:rsid w:val="007723A2"/>
    <w:rsid w:val="00772535"/>
    <w:rsid w:val="007727BE"/>
    <w:rsid w:val="007729AF"/>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EE"/>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B94"/>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0DD"/>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4EA"/>
    <w:rsid w:val="00EA2705"/>
    <w:rsid w:val="00EA2BF7"/>
    <w:rsid w:val="00EA3344"/>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23134</TotalTime>
  <Pages>1</Pages>
  <Words>35</Words>
  <Characters>203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4555</cp:revision>
  <cp:lastPrinted>2009-02-06T05:36:00Z</cp:lastPrinted>
  <dcterms:created xsi:type="dcterms:W3CDTF">2016-09-19T15:12:00Z</dcterms:created>
  <dcterms:modified xsi:type="dcterms:W3CDTF">2017-01-28T16:34:00Z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