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6FED5F5A" w:rsidR="007E26B4" w:rsidRPr="0078035F" w:rsidRDefault="0078035F" w:rsidP="0078035F">
      <w:bookmarkStart w:id="0" w:name="_GoBack"/>
      <w:r>
        <w:rPr>
          <w:rFonts w:ascii="Verdana" w:hAnsi="Verdana"/>
          <w:b/>
          <w:bCs/>
          <w:color w:val="000000"/>
          <w:shd w:val="clear" w:color="auto" w:fill="FFFFFF"/>
        </w:rPr>
        <w:t xml:space="preserve">Безрук </w:t>
      </w:r>
      <w:proofErr w:type="spellStart"/>
      <w:r>
        <w:rPr>
          <w:rFonts w:ascii="Verdana" w:hAnsi="Verdana"/>
          <w:b/>
          <w:bCs/>
          <w:color w:val="000000"/>
          <w:shd w:val="clear" w:color="auto" w:fill="FFFFFF"/>
        </w:rPr>
        <w:t>Тетяна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Василівна</w:t>
      </w:r>
      <w:proofErr w:type="spellEnd"/>
      <w:r>
        <w:rPr>
          <w:rFonts w:ascii="Verdana" w:hAnsi="Verdana"/>
          <w:b/>
          <w:bCs/>
          <w:color w:val="000000"/>
          <w:shd w:val="clear" w:color="auto" w:fill="FFFFFF"/>
        </w:rPr>
        <w:t xml:space="preserve">. Реформа </w:t>
      </w:r>
      <w:proofErr w:type="spellStart"/>
      <w:r>
        <w:rPr>
          <w:rFonts w:ascii="Verdana" w:hAnsi="Verdana"/>
          <w:b/>
          <w:bCs/>
          <w:color w:val="000000"/>
          <w:shd w:val="clear" w:color="auto" w:fill="FFFFFF"/>
        </w:rPr>
        <w:t>органів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судової</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податкової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системи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Гетьманщини</w:t>
      </w:r>
      <w:proofErr w:type="spellEnd"/>
      <w:r>
        <w:rPr>
          <w:rFonts w:ascii="Verdana" w:hAnsi="Verdana"/>
          <w:b/>
          <w:bCs/>
          <w:color w:val="000000"/>
          <w:shd w:val="clear" w:color="auto" w:fill="FFFFFF"/>
        </w:rPr>
        <w:t xml:space="preserve"> 1722-1727 </w:t>
      </w:r>
      <w:proofErr w:type="spellStart"/>
      <w:proofErr w:type="gramStart"/>
      <w:r>
        <w:rPr>
          <w:rFonts w:ascii="Verdana" w:hAnsi="Verdana"/>
          <w:b/>
          <w:bCs/>
          <w:color w:val="000000"/>
          <w:shd w:val="clear" w:color="auto" w:fill="FFFFFF"/>
        </w:rPr>
        <w:t>рр</w:t>
      </w:r>
      <w:proofErr w:type="spellEnd"/>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12.00.01, </w:t>
      </w:r>
      <w:proofErr w:type="spellStart"/>
      <w:r>
        <w:rPr>
          <w:rFonts w:ascii="Verdana" w:hAnsi="Verdana"/>
          <w:b/>
          <w:bCs/>
          <w:color w:val="000000"/>
          <w:shd w:val="clear" w:color="auto" w:fill="FFFFFF"/>
        </w:rPr>
        <w:t>Маріуп</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Маріуполь</w:t>
      </w:r>
      <w:proofErr w:type="spellEnd"/>
      <w:r>
        <w:rPr>
          <w:rFonts w:ascii="Verdana" w:hAnsi="Verdana"/>
          <w:b/>
          <w:bCs/>
          <w:color w:val="000000"/>
          <w:shd w:val="clear" w:color="auto" w:fill="FFFFFF"/>
        </w:rPr>
        <w:t>, 2014.- 160 с.</w:t>
      </w:r>
    </w:p>
    <w:sectPr w:rsidR="007E26B4" w:rsidRPr="0078035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98FC0" w14:textId="77777777" w:rsidR="00C74522" w:rsidRDefault="00C74522">
      <w:pPr>
        <w:spacing w:after="0" w:line="240" w:lineRule="auto"/>
      </w:pPr>
      <w:r>
        <w:separator/>
      </w:r>
    </w:p>
  </w:endnote>
  <w:endnote w:type="continuationSeparator" w:id="0">
    <w:p w14:paraId="17A412F2" w14:textId="77777777" w:rsidR="00C74522" w:rsidRDefault="00C74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B730D" w14:textId="77777777" w:rsidR="00C74522" w:rsidRDefault="00C74522">
      <w:pPr>
        <w:spacing w:after="0" w:line="240" w:lineRule="auto"/>
      </w:pPr>
      <w:r>
        <w:separator/>
      </w:r>
    </w:p>
  </w:footnote>
  <w:footnote w:type="continuationSeparator" w:id="0">
    <w:p w14:paraId="4850EE43" w14:textId="77777777" w:rsidR="00C74522" w:rsidRDefault="00C745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912"/>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69"/>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7EB8"/>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5B7"/>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06E"/>
    <w:rsid w:val="009A33B6"/>
    <w:rsid w:val="009A36E8"/>
    <w:rsid w:val="009A40FF"/>
    <w:rsid w:val="009A4461"/>
    <w:rsid w:val="009A4DDC"/>
    <w:rsid w:val="009A5258"/>
    <w:rsid w:val="009A5488"/>
    <w:rsid w:val="009A6309"/>
    <w:rsid w:val="009A7E08"/>
    <w:rsid w:val="009B09CF"/>
    <w:rsid w:val="009B0DCF"/>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522"/>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60B3"/>
    <w:rsid w:val="00EF6AA2"/>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10236</TotalTime>
  <Pages>1</Pages>
  <Words>29</Words>
  <Characters>168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1965</cp:revision>
  <cp:lastPrinted>2009-02-06T05:36:00Z</cp:lastPrinted>
  <dcterms:created xsi:type="dcterms:W3CDTF">2016-09-19T15:12:00Z</dcterms:created>
  <dcterms:modified xsi:type="dcterms:W3CDTF">2017-01-09T17:11:00Z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