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B029A" w14:textId="2ADF8506" w:rsidR="005B658A" w:rsidRDefault="00B8415F" w:rsidP="00B8415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Садовников Николай Игоревич. Правовое регулирование геологического изучения недр в Российской Федерации</w:t>
      </w:r>
      <w:bookmarkEnd w:id="0"/>
      <w:r>
        <w:rPr>
          <w:rFonts w:ascii="Verdana" w:hAnsi="Verdana"/>
          <w:color w:val="000000"/>
          <w:sz w:val="18"/>
          <w:szCs w:val="18"/>
          <w:shd w:val="clear" w:color="auto" w:fill="FFFFFF"/>
        </w:rPr>
        <w:t>: диссертация ... кандидата юридических наук: 12.00.06 / Садовников Николай Игоревич;[Место защиты: Федеральное государственное научно-исследовательское учреждение "Институт законодательства и сравнительного правоведения при Правительстве Российской Федерации"].- Москва, 2015.- 191 с.</w:t>
      </w:r>
    </w:p>
    <w:p w14:paraId="720B9F7C" w14:textId="77777777" w:rsidR="00B8415F" w:rsidRPr="00B8415F" w:rsidRDefault="00B8415F" w:rsidP="00B8415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8415F">
        <w:rPr>
          <w:rFonts w:ascii="Verdana" w:eastAsia="Times New Roman" w:hAnsi="Verdana" w:cs="Times New Roman"/>
          <w:b/>
          <w:bCs/>
          <w:color w:val="AC370B"/>
          <w:kern w:val="0"/>
          <w:sz w:val="23"/>
          <w:szCs w:val="23"/>
          <w:lang w:eastAsia="ru-RU"/>
        </w:rPr>
        <w:t>Содержание к диссертации</w:t>
      </w:r>
    </w:p>
    <w:p w14:paraId="42F24691"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Введение</w:t>
      </w:r>
    </w:p>
    <w:p w14:paraId="6389FF84"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8415F">
        <w:rPr>
          <w:rFonts w:ascii="Verdana" w:eastAsia="Times New Roman" w:hAnsi="Verdana" w:cs="Times New Roman"/>
          <w:b/>
          <w:bCs/>
          <w:color w:val="000000"/>
          <w:kern w:val="0"/>
          <w:sz w:val="18"/>
          <w:szCs w:val="18"/>
          <w:lang w:eastAsia="ru-RU"/>
        </w:rPr>
        <w:t>Глава I. Система правового регулирования отношений в сфере геологического изучения недр в Российской Федерации</w:t>
      </w:r>
    </w:p>
    <w:p w14:paraId="401C58CC"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1.1. Общие требования правового регулирования отношений пользования недрами с целью геологического изучения 14</w:t>
      </w:r>
    </w:p>
    <w:p w14:paraId="1A876EE4"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1.2. Особенности правового регулирования геологического изучения на участках недр федерального значения 42</w:t>
      </w:r>
    </w:p>
    <w:p w14:paraId="58B5E011"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8415F">
        <w:rPr>
          <w:rFonts w:ascii="Verdana" w:eastAsia="Times New Roman" w:hAnsi="Verdana" w:cs="Times New Roman"/>
          <w:b/>
          <w:bCs/>
          <w:color w:val="000000"/>
          <w:kern w:val="0"/>
          <w:sz w:val="18"/>
          <w:szCs w:val="18"/>
          <w:lang w:eastAsia="ru-RU"/>
        </w:rPr>
        <w:t>Глава II. Правовое регулирование геологического изучения недр в Российской Федерации за счет различных источников финансирования</w:t>
      </w:r>
    </w:p>
    <w:p w14:paraId="5461D1B4"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2.1. Особенности правового регулирования геологического изучения недр, осуществляемого за счет средств федерального бюджета 62</w:t>
      </w:r>
    </w:p>
    <w:p w14:paraId="47B6C4F3"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2.2. Особенности правового регулирования геологического изучения недр, осуществляемого за счет средств пользователей недр 82</w:t>
      </w:r>
    </w:p>
    <w:p w14:paraId="49AE80F5"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8415F">
        <w:rPr>
          <w:rFonts w:ascii="Verdana" w:eastAsia="Times New Roman" w:hAnsi="Verdana" w:cs="Times New Roman"/>
          <w:b/>
          <w:bCs/>
          <w:color w:val="000000"/>
          <w:kern w:val="0"/>
          <w:sz w:val="18"/>
          <w:szCs w:val="18"/>
          <w:lang w:eastAsia="ru-RU"/>
        </w:rPr>
        <w:t>Глава III. Правовое регулирование геологического изучения недр в некоторых зарубежных государствах</w:t>
      </w:r>
    </w:p>
    <w:p w14:paraId="4696194F"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3.1. Правовое регулирование геологического изучения недр в Канаде 117</w:t>
      </w:r>
    </w:p>
    <w:p w14:paraId="0755D188"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3.2. Правовое регулирование геологического изучения недр в Казахстане 142</w:t>
      </w:r>
    </w:p>
    <w:p w14:paraId="0253FC1E"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Заключение 162</w:t>
      </w:r>
    </w:p>
    <w:p w14:paraId="6AFBB6BB"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Список использованной научной литературы и</w:t>
      </w:r>
    </w:p>
    <w:p w14:paraId="559E07BD"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нормативных правовых актов 166</w:t>
      </w:r>
    </w:p>
    <w:p w14:paraId="2A9BCC7B" w14:textId="77777777" w:rsidR="00B8415F" w:rsidRPr="00B8415F" w:rsidRDefault="00B8415F" w:rsidP="00B841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8415F">
        <w:rPr>
          <w:rFonts w:ascii="Verdana" w:eastAsia="Times New Roman" w:hAnsi="Verdana" w:cs="Times New Roman"/>
          <w:color w:val="000000"/>
          <w:kern w:val="0"/>
          <w:sz w:val="18"/>
          <w:szCs w:val="18"/>
          <w:lang w:eastAsia="ru-RU"/>
        </w:rPr>
        <w:t>Приложения</w:t>
      </w:r>
    </w:p>
    <w:p w14:paraId="2FB8FEC7" w14:textId="77777777" w:rsidR="00B8415F" w:rsidRDefault="00B8415F" w:rsidP="00B8415F">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Особенности правового регулирования геологического изучения на участках недр федерального значения</w:t>
      </w:r>
    </w:p>
    <w:p w14:paraId="6712E7DD"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Унифицирова нный режим регулирова ния отношений пользова ния недра ми за ключа етс я в том, что За кон Рос с ийс кой Федера ции «О недра х» являетс я норма тивным пра вовым а ктом, ус та на влива ющим пра вовой режим применительно по вс ем вида м полезных ис копа емых, и определяющим пределы пра вового регулирова ния применимо к вида м пользова ния недра ми, ус та новленными ра с с ма трива емым За коном: региона льное геологичес кое изучение недр, геологичес кое изучение недр, ра зведка и добыча минера льного с ырья, ис пользова ние недр для целей не с вяза нных с добычей полезных ис копа емых.</w:t>
      </w:r>
    </w:p>
    <w:p w14:paraId="5B5605BD"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 с тоящее время рядом с пециа лис тов выс ка зыва етс я точка зрения о том, что целес ообра зно формирова ть отдельную с ис тему пра вового регулирова ния применительно к твердым полезным ис копа емым, отдельную – к углеводородному с ырью9, а в отношении ра звива ющейс я в пос леднее дес ятилетие деятельнос ти по геологичес кому изучению, ра зведке и добыче полезных ис копа емых на а ква ториях – с озда ть с пециа льный за кон10.</w:t>
      </w:r>
    </w:p>
    <w:p w14:paraId="0E27188D"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 га ем, что с ущес твующие подходы по с ос редоточению ба зовых принципов пра вового регулирова ния в ос новном ис точнике пра ва вполне опра вда ны и не требуют перес мотра . По мнению дис с ерта нта , необходима я с пецифика пра вового регулирова ния может быть урегулирова на в подза конных норма тивных пра вовых а кта х.</w:t>
      </w:r>
    </w:p>
    <w:p w14:paraId="0CE59A7D"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Ва жно отметить, что ка к с ледует из с формулирова нных целей ис с ледова ния, ос новной вектор на с тоящей ра боты будет с ос редоточен на а на лизе с ис темы пра вового регулирова ния отношений недропользова ния в отношении уча с тков недр, с одержа щих твердые полезные ис копа емые и ра с пола га ющихс я на территории Рос с ийс кой Федера ции. Ука за нный подход с вяза н, в первую очередь, с тем, что геологичес кое изучение недр в целях получения новых с ведений и зна ний в отношении твердых полезных ис копа емых в на с тоящее время ха ра ктеризуетс я низкой инвес тиционной привлека тельнос тью в виду, в том чис ле, на личия пробелов в пра вовом регулирова нии, а та кже, учитыва я тот фа кт, что комплекс ных на учных ис с ледова ний, ра с с ма трива ющих именно эту проблему, в на с тоящее время не имеетс я. Во-вторых, с ущес твуют с ерьезные ра зличия в инвес тиционной привлека тельнос ти деятельнос ти, с вяза нной с геологичес ким изучением недр в отношении твердых полезных ис копа емых и в отношении углеводородного с ырья, которые обус ловлены потенциа льной ра зличной прибыльнос тью ка к одного, та к и другого вида деятельнос ти, ра зличной с тепенью монополиза ции деятельнос ти в рука х тра нс на циона льных компа ний, а та кже имея в виду, ра зличную технико-технологичес кую обес печеннос ть ка к одного, та к и другого на пра вления недропользова ния. Та ким обра зом, для компа ний, за нима ющихс я ис ключительно геологора зведочными ра бота ми и привлечением под эти цели инвес тиций, приоритетным на пра влением являетс я поис к твердых полезных ис копа емых, пос кольку за тра ты на геологора зведочные ра боты по твердым полезным ис копа емым в ра зы меньше, чем по углеводородному с ырью.</w:t>
      </w:r>
    </w:p>
    <w:p w14:paraId="5F6468E7"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 За коне Рос с ийс кой Федера ции «О недра х» определено, что ос новной за да чей гос уда рс твенного регулирова ния отношений пользова ния недра ми являетс я обес печение вос производс тва минера льно-с ырьевой ба зы, ее ра циона льного ис пользова ния и охра ны недр в интерес а х нынешнего и будущих поколений на родов Рос с ийс кой Федера ции.</w:t>
      </w:r>
    </w:p>
    <w:p w14:paraId="2A19484D"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Понятия «вос производс тво минера льно-с ырьевой ба зы» и геологичес кое изучение тес но с вяза ны друг с друг ом. Термин «вос производс тво минера льн о-с ырьевой ба зы» в ра зличных его модифика циях (п рос тое, ра с ши ренное, экс тенс ивное, интенс ивное) с та л ис пользова тьс я в на ук е в 1970-х гг., а в 1990-х гг. был вос принят за конода тельс твом о недра х, но без с оответс твующего толкова ния его с одержа ния ка к норма тивного понятия, ис пользуемого в пла ниро ва нии ра звития и оценк и с ос тояния минера льн о-с ырьевой ба зы с тра ны11.</w:t>
      </w:r>
    </w:p>
    <w:p w14:paraId="26F77868"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 с с мотрим с одержа ние этого термина . В кла с с ичес ком понима нии вос производс тво – это вос с озд а ние изра с хо дова нных фа кторов производс тва (п риродных рес урс ов, ра бочей с илы, с редс тв про изводс тва ) пос редс твом их пос ледующего производс тва . Прос тое вос про изводс тво – вос про изводс тво в неизменных ра змера х, ра с ши ренное – во вс е увеличива ющихс я ра змера х12.</w:t>
      </w:r>
    </w:p>
    <w:p w14:paraId="7ED2FDBA"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 отра с левой с пра вочной литера туре под вос про изводс твом минера льно-с ырьевой ба зы (за па с ов минера льн ого с ырья) предла га етс я понима ть комплекс гео логора зведочных ра бот, обес печива ющих обна руж ение новы х мес торожд ений и/или новы х за па с ов (прирос т за па с ов) с целью комп енс а ции их убыли за с чет добычи либо других фа кторов. При прос том вос производс тве прирос т за па с ов ра вен добыче, при ра с ширенном – кра тно превыша ет е13.</w:t>
      </w:r>
    </w:p>
    <w:p w14:paraId="7F5CC180"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 горной энциклопедии да тс я с ледующее определение понятию «геологора зведочные ра боты» - комплекс ра зличных с пециа льных геологичес ких и других ра бот, которые производятс я для обна ружения и подготовки к про мышленному ос воению мес торожд ений полезных ис копа емы х14. Среди призна ков геологора зведочных ра бот необходимо выделить та кие ка к: за тра тный ха ра ктер, выра женный отс утс твуем прибыли во время про ведения геологора зведочных ра бот; выс окий рис к потер и фина нс овы х с редс тв, с вяза нный с неопределенн ос тью результа та поис ка , а именно - результа том может быть открытие крупного мес торождения, мелкого мес торождения, нерента бельного мес торождения либо вообще результа та может не быть; ка пита ломкос ть, в ча с тнос ти, на иболее ка пита ломким являетс я поис к и ра зведка углеводородн ого с ырья.</w:t>
      </w:r>
    </w:p>
    <w:p w14:paraId="2478524C"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К геологора зведочным ра бота м относ ятс я та кие виды пользова ния недра ми ка к региона льное геологичес кое изучение недр, проводимое за с чет с редс тв федера льного бюджета , а та кже геологичес кое изучение недр, проводимое ка к за с чет с редс тв федера льного бюджета , та к и за с чет с редс тв пользова теля недр, включа ющее в с ебя поис ки и оценку полезных ис копа емых.</w:t>
      </w:r>
    </w:p>
    <w:p w14:paraId="36F9FEC2" w14:textId="77777777" w:rsidR="00B8415F" w:rsidRDefault="00B8415F" w:rsidP="00B841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правового регулирования геологического изучения недр, осуществляемого за счет средств федерального бюджета</w:t>
      </w:r>
    </w:p>
    <w:p w14:paraId="2FAF2774"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Ос новные требова ния к с убъектному с ос та ву пользова телей недр на уча с тка х недр федера льного зна чения ус та новлены в с та тье 9 За кона Рос с ийс кой Федера ции «О недра х». Вмес те с тем, да нные требова ния ра злича ютс я в за вис имос ти от:</w:t>
      </w:r>
    </w:p>
    <w:p w14:paraId="6D8951D9"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мес та ра с положения уча с тка недр федера льного зна чения (континента льный шельф или территория Рос с ийс кой Федера ции, к которой относ итс я с уша , внутренние морс кие воды, территориа льное море); вида полезного ис копа емого, с одержа щегос я в недра х уча с тка недр федера льного зна чения (природный га з и иные полезные ис копа емые). За кон Рос с ийс кой Федера ции «О недра х» ус та на влива ет ос обые требова ния в за вис имос ти от вида полезного ис копа емого только к пользова телям недр, ос ущес твляющим ведение ра бот по добыче ра диоа ктивных вещес тв, в ча с тнос ти, та кими недропользова телями могут быть юридичес кие лица , с озда нные в с оответс твии с за конода тельс твом Рос с ийс кой Федера ции и имеющие выда нные </w:t>
      </w:r>
      <w:r>
        <w:rPr>
          <w:rFonts w:ascii="Verdana" w:hAnsi="Verdana"/>
          <w:color w:val="000000"/>
          <w:sz w:val="18"/>
          <w:szCs w:val="18"/>
        </w:rPr>
        <w:lastRenderedPageBreak/>
        <w:t>уполномоченным федера льным орга ном ис полнительной вла с ти ра зрешения (лицензии) на ведение ра бот по добыче и ис пользова нию ра диоа ктивных вещес тв, по ис пользова нию токс ичных и иных опа с ных отходов.</w:t>
      </w:r>
    </w:p>
    <w:p w14:paraId="4815E153"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Иных требова ний к с убъектному с ос та ву пользова телей недр применительно к конкретным вида м полезных ис копа емых За кон Рос с ийс кой Федера ции «О недра х» не ус та на влива ет. Одна ко та кие требова ния ра с крыва ютс я в с пециа льных за кона х.</w:t>
      </w:r>
    </w:p>
    <w:p w14:paraId="0A7211C9"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Та к, с та тьей 4 Федера льного за кона от 26.03.1998 № 41 -ФЗ «О дра гоценных мета лла х и дра гоценных ка мнях»37 определено, что Рос с ийс кой Федера ции, с убъекта м Рос с ийс кой Федера ции и орга низа циям, с озда нным без уча с тия (прямого или кос венного) инос тра нных гра жда н, лиц без гра жда нс тва и инос тра нных юридичес ких лиц, должно прина длежа ть большинс тво голос ов, учитыва емых при принятии решений орга на ми</w:t>
      </w:r>
    </w:p>
    <w:p w14:paraId="5520FD52"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37 Федеральный закон от 26.03.1998 № 41-ФЗ «О драгоценных металлах и драгоценных камнях» (ред. от 21.11.2011) // СПС «Консультант плюс» URL: httр://bаsе.соnsultаnt.ru/соns/сgi/оnlinе.сgi?rеq=dос;bаsе=LАW;n=132238 (дата обращения: 08.05.2014) упра вления орга низа ций, ос ущес твляющих деятельнос ть при добыче а лма зов на территории Рос с ийс кой Федера ции.</w:t>
      </w:r>
    </w:p>
    <w:p w14:paraId="6DA3208E"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отношении иных видов полезных ис копа емых, не выделенных в с та тье 9 За кона Рос с ийс кой Федера ции «О недра х», или в с пециа льных за кона х, дейс твует обща я норма ча с ти второй да нной с та тьи. Уча с ти недр федера льного зн а чения предос та вляютс я в пользова ни е для: гео логичес кого изучения недр за с чет с редс тв гос уд а рс тва (в том чис ле реги она льного гео логичес кого изучения); гео логичес кого изучения недр, ра зведки и добычи полезных ис копа емы х (в ра мка х с овмещенной лицензии); ра зведки и добычи полезных ис копа емы х.</w:t>
      </w:r>
    </w:p>
    <w:p w14:paraId="2624EBC3"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вида х пользова ния недра ми на уча с тка х недр федера льного зна чения, первое, что с ра зу необходимо отметить, то что на да нных уча с тка х недр отс утс твует геологичес кое изучени е недр за с чет с обс твенных с редс тв пользова теля недр ка к отдельный вид пользова ния недра ми. Пра во пользова ния недра ми с целью гео логичес кого изучения уча с тков недр федера льного зн а чения за с чет с обс твенных с редс тв пользова теля недр может предос та влятьс я тольк о в ра мка х с овмещенной лицензии на геологичес кое изучение, ра зведку и добычу полезных ис копа емых.</w:t>
      </w:r>
    </w:p>
    <w:p w14:paraId="71755B33"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 те с тем, режим пользова ния недра ми в ра мка х с овмещенной лицензии на уча с тка х недр федера льного зна чения и уча с тка х недр с общим пра вовым режимом та кже ра злича етс я. На уч а с тка х недр с общим пра вовым режимом в ра мка х с овмещенн ой лицензии ра зведка и добыча полезных ис копа емы х могут ос ущ ес твлятьс я ка к в процес с е геологичес кого изучения недр, та к и пос ле его за вершения, а на уч а с тка х недр федера льного зн а чения ра зведка и добыча полезных ис копа емых могут ос ущес твлятьс я на ос нова нии решения Пра вительс тва Рос с ийс кой Федера ции о возможнос ти ос ущ ес твления на этом уча с тке недр ра зведки и добычи полезных ис копа емы х пользова телем недр только пос ле за вершения геологичес кого изучения недр на этом уча с тке недр.</w:t>
      </w:r>
    </w:p>
    <w:p w14:paraId="3E3898AE"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Учитыва я, что на эта пе гео логичес кого изучения недр пользова тель недр не получа ет доход, режим пос ледова тельн ос ти эта пов проведения ра бот на уч а с тк а х недр федера льного зн а чения в ра мка х с овмещенной лицензии предс та вляетс я фина нс ово обременительным.</w:t>
      </w:r>
    </w:p>
    <w:p w14:paraId="1C462D72"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Ос нова нием возникновения пра ва пользова ния уча с тка ми недр федера льного зн а чения являетс я ре шение Пра вительс тва Рос с ийс кой Федера ции, принятое : по результа та м а укциона , проводимого Федера льным а гентс твом по недропользова нию, для ра зведки и добычи полезных ис копа емых и для геологичес кого изучения недр, ра зведки и добычи полезных ис копа емых, ос ущ ес твляемых по с овмещенной лицензии, на уч а с тке недр федера льного зна чения;</w:t>
      </w:r>
    </w:p>
    <w:p w14:paraId="4B4A26E9"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 с тоящее время проведение а укционов на пра во пользова ния уча с тка ми недр федера льного зна чения регулируетс я положениями с та тьи 13.1 За кона Рос с ийс кой Федера ции «О недра х». Следует отметить, что в с вязи с принятием Федера льного за кона от 30.12.2012 № 323-ФЗ «О внес ении изменений в За кон Рос с ийс кой Федера ции «О недра х» и отдельные за конода тельные а кты Рос с ийс кой Федера ции»38 проведение конкурс ов на пра во пользова ния уча с тка ми недр федера льного зна чения невозможно. при ус та новлении фа кта открытия мес торождения полезных ис копа емы х на уч а с тке недр федера льного зна чения или на уч а с тке недр, который отн ес ен к уча с тка м недр федера льн ого зна чения в результа те открытия мес торождения полезных ис копа емых пользова телем недр, про водившим ра боты по гео логичес кому изучению недр та кого уча с тка для ра зведки и добычи полезных ис копа емы х открытого мес торождения.</w:t>
      </w:r>
    </w:p>
    <w:p w14:paraId="76C390D5" w14:textId="77777777" w:rsidR="00B8415F" w:rsidRDefault="00B8415F" w:rsidP="00B841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правового регулирования геологического изучения недр, осуществляемого за счет средств пользователей недр</w:t>
      </w:r>
    </w:p>
    <w:p w14:paraId="47983390"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Пользова тель недр, открывший мес торождение, для получения пра ва пользова ния с целью ра зведки и добычи открытого уча с тка недр в с оответс твии с Порядком ра с с мотрения за явок на получение пра ва пользова ния недра ми при ус та новлении фа кта открытия мес торождения полезных ис копа емых на уч а с тке недр, за ис ключением уча с тка недр федера льного зн а чения и уча с тка недр, который отн ес ен к уча с тка м недр федера льного зна чения в ре зульта те открытия мес торождения полезных ис копа емы х польз ова телем недр, проводившим ра боты по геологичес кому изучению недр за с чет с обс твенных с ре дс тв для ра зведки и добычи полезных ис копа емы х открытого мес торождения, утвержденным прика зом МПР Рос с ии от 24.01.2005 № 23, пода ет за явку в Федера льное а гентс тво по недропользова нию или его территориа льный орга н не позднее 6 мес яцев с да ты получения с видетельс тва об ус та новлении фа кта открытия мес торожд ения полезных ис копа емых.</w:t>
      </w:r>
    </w:p>
    <w:p w14:paraId="34FF02A4"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Ес ли за явитель на мерен ра зра ба тыва ть открытое мес торождение полезных ис копа емых, он должен ука за ть это в за явке. При этом, при ус та новлении фа кта открытия мес торождения полезных ис копа емых недропользова телю выда етс я с видетельс тво ус та новленного обра зца .</w:t>
      </w:r>
    </w:p>
    <w:p w14:paraId="36151390"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 к видно, ус та новлению фа кта мес торождения предшес твует процедура гос уда рс твенной экс пертизы за па с ов полезных ис копа емых. Пр и ус та новлении фа кта открытия мес </w:t>
      </w:r>
      <w:r>
        <w:rPr>
          <w:rFonts w:ascii="Verdana" w:hAnsi="Verdana"/>
          <w:color w:val="000000"/>
          <w:sz w:val="18"/>
          <w:szCs w:val="18"/>
        </w:rPr>
        <w:lastRenderedPageBreak/>
        <w:t>торождения полезных ис копа емы х на уч а с тке недр пользова телем недр, про водившим ра боты по геологичес кому изучению недр та кого уч а с тка , ос нова нием для 109 возникновения пра в пользова ния уча с тком недр для ра зведки и добычи полезных ис копа емы х открытого мес торождения будет являтьс я решение коми с с ии, котора я с озда етс я Федера льным а гентс твом по недропользова нию и в с ос та в которой включа ютс я та кже предс та вители ор га на ис полнительной вла с ти с оо тветс твующего с убъекта Рос с ийс кой Федера ции. Да нна я норма не применима к уча с тка м недр федера льного зна чения, уча с тка м недр, которые отнес ены к уча с тка м недр федера льного зна чения в результа те открытия мес торождения полезных ис копа емых, в с луча е открытия мес торождения при проведении ра бот по геологичес кому изучению недр в с оответс твии с гос уда рс твенным контра ктом, а та кже в отношении уча с тков недр мес тного зна чения в ча с ти компетентного орга на .</w:t>
      </w:r>
    </w:p>
    <w:p w14:paraId="619C47D0"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Ис ходя из изложенного можно да ть определение понятию та кому понятию ка к «с видетельс тво об ус та новлении фа кта открытия мес торождения полезных ис копа емых». Свидетельс тво об ус та новлении фа кта открытия мес торождения полезных ис копа емых – это документ, выда ва емый пользова телю недр, открывшему мес торождение, и ус та на влива ющий возможнос ть получения по за явочному принципу пра ва пользова ния открытым мес торождением с целью ра зведки и добычи, в течение определенного с рока с момента получения ука за нного с видетельс тва и без пра ва переус тупки.</w:t>
      </w:r>
    </w:p>
    <w:p w14:paraId="437BE1DC"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инс титут фа кта открытия мес торождения относ ительно молодой инс титут за конода тельс тва Рос с ийс кой Федера ции о недра х, на пра вленный на с тимулирова ние проведения геологичес кого изучения недр Рос с ийс кой Федера ции за с чет ча с тных с редс тв путем за крепления возможнос ти предос та вления пра в на ра зра ботку мес торождения первооткрыва телю по за явочному принципу. За явку ра с с ма трива ют на с оответс твие требова ниям по ра циона льному ис пользова нию и охра не недр, либо возвра ща ют на дора ботку ус ловий пользова ния недра ми. 110 Принятое решение о пре дос та влении пра ва пользова ния уча с тком недр с приложени ем проекта ус ловий пользова ния недра ми на пра вляетс я Коми с с ией в Федера льн ое а гентс тво по недропользова нию или его территориа льные орга ны для оформления и выда чи лицензии в порядке, ус та новленном за конода тельс твом Рос с ийс кой Федера ции. В с луча е отка за в уд овлетворении за явки на предос та вление пра ва пользова ния уча с тком недр принима етс я решени е об отнес ении уча с тка недр, на котор ый была пода на за явка , к нера с пре деленному фонду недр или предос та влении пра ва пользова ния этим уча с тком недр друг ому лицу.</w:t>
      </w:r>
    </w:p>
    <w:p w14:paraId="029492F6"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Отка з в приеме за явки на предос та вления пра ва пользова ния уча с тком недр может пос ледова ть в с ледующих с луча ях: 1) за явка на предос та вление лицензии пода на с на руш ением ус та новленных требова ний; 2) за явитель умышленно предс та вил о с ебе неверны е с ведения; 3) за явитель не предс та вил и не может предс та вить дока за тельс тв того, что обла да ет или будет обла да ть ква лифицирова нными с пециа лис та ми, необходимыми фина нс овыми и техничес кими с редс тва ми для эффективного и безопа с ного проведения ра бот; 4) ес ли в с луча е предос та вления пра ва пользова ния недра ми да нному за явителю не будут с облюдены а нтимонопольные требова ния. Та ким обра зом, можн о с дела ть вывод о том, что да же в с луча е </w:t>
      </w:r>
      <w:r>
        <w:rPr>
          <w:rFonts w:ascii="Verdana" w:hAnsi="Verdana"/>
          <w:color w:val="000000"/>
          <w:sz w:val="18"/>
          <w:szCs w:val="18"/>
        </w:rPr>
        <w:lastRenderedPageBreak/>
        <w:t>открытия мес торождения на уч а с тке недр с общим пра вовым режимом, пользова телю недр, открывшему мес торожд ение, может быть отк а за но в предос та влении пра в на ра зра ботку та кого мес торожд ения. Та ким обра зом, ника ких га ра нтий за конода тельно не за креплено.</w:t>
      </w:r>
    </w:p>
    <w:p w14:paraId="18D69946"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На втором эта пе, по итога м ра с с мотрения ма териа лов, Комис с ией принима етс я решение о предос та влении пра ва пользова ния уча с тком недр в целях ра зведки и добычи полезных ис копа емых.</w:t>
      </w:r>
    </w:p>
    <w:p w14:paraId="7BC2C4DB" w14:textId="77777777" w:rsidR="00B8415F" w:rsidRDefault="00B8415F" w:rsidP="00B841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геологического изучения недр в Казахстане</w:t>
      </w:r>
    </w:p>
    <w:p w14:paraId="7A06FFC3"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Ис ходя из результатов проведенного а на лиза пра вового регулирова ния геологичес кого изучения недр в Рос с ийс кой Федера ции, а та кже в за рубежных гос уда рс тва х, предла га ютс я с ледующие изменения в за конода тельс тво Рос с ийс кой Федера ции о недра х с целью повышения инвес тиционной привлека тельнос ти ука за нных видов ра бот: Первое. Необходимо да ть определение на уровне за конода тельс тва Рос с ийс кой Федера ции о недра х та ким понятиям ка к геологичес кое изучение недр и вос производс тво минера льно-с ырьевой ба зы.</w:t>
      </w:r>
    </w:p>
    <w:p w14:paraId="798EE5EE"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Второе. Необходимо ввес ти в За кон Рос с ийс кой Федера ции «О недра х» понятие уча с тков недр с общим пра вовым режимом, пос кольку да нна я ка тегория уча с тков недр dе fа с tо с ущес твует, но dе jurе не получила за конода тельного за крепления.</w:t>
      </w:r>
    </w:p>
    <w:p w14:paraId="7A17D2AB"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Третье. Необходимо ра згра ничить на уровне за конода тельс тва Рос с ийс кой Федера ции о недра х зоны ответс твеннос ти между гос уда рс твом и ча с тным инвес тором по проведению ра бот по геологичес кому изучению недр ус та новив, что зоной ответс твеннос ти гос уда рс тва являютс я ра боты по региона льному геологичес кому изучению недр, включа ющему региона льные геолого-геофизичес кие ра боты, геологичес кую с ъемку, инженерно геологичес кие изыс ка ния, на учно-ис с ледова тельс кие, па леонтологичес кие и другие ра боты.</w:t>
      </w:r>
    </w:p>
    <w:p w14:paraId="7EF9EA05"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Четвертое. Необходимо привес ти в с оответс твие с требова ниями за конода тельс тва Рос с ийс кой Федера ции о недра х, в ча с тнос ти по уча с тка м недр федера льного зна чения, требова ния к с убъектному с ос та ву пользова телей недр, проводящих ра боты по геологичес кому изучению недр за с чет с редс тв гос уда рс тва (в том чис ле региона льному геологичес кому изучению недр).</w:t>
      </w:r>
    </w:p>
    <w:p w14:paraId="5493C46A"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Пятое. Необходимо ус та новить ответс твеннос ть гос уда рс тва в с луча е, ес ли при получении пра ва пользова ния уча с тка ми недр с целью 166 геологичес кого изучения, ра зведки и добычи по итога м а укциона , пользова тель недр не подтвержда ет да нные геологичес кой информа ции, предс та вленной на а укционе гос уда рс твом, путем предос та вления ука за нному пользова телю недр на логовых вычетов из НДПИ ка к в отношении непос редс твенно уча с тка недр с не подтвердившимс я да нными, та к и иных уча с тков недр, предос та вленных в пользова ние компа нии. Шестое. Необходимо предус мотреть требова ния по минима льному объему геологичес кой информа ции, получа емой на эта пе региона льного геологичес кого изучения недр, в ча с тнос ти требова ния по ее ка чес тву.</w:t>
      </w:r>
    </w:p>
    <w:p w14:paraId="43E3076D"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Седьмое. Необходимо перес мотреть подходы к реа лиза ции за явочного принципа на получение пра в пользова ния уча с тка ми недр с целью геологичес кого изучения в Рос с ийс кой Федера ции. Целес ообра зным предс та вляетс я а бс тра гирова тьс я на эта пе геологичес кого изучения недр от ра зличных огра ничений, на пра вленных на извлечение ма кс има льной фина нс овой выгоды от предос та вления уча с тков недр в пользова ние. Учитыва я та кие с ос та вляющие ка к рис к и фина нс ирова ние, необходимо поощрять за интерес ова ннос ть у пользова теля недр к проведению геологичес кого изучения недр путем ра с прос тра нения за явочного принципа без огра ничений, с вяза нных с перечнем объектов, предос та вляемых в пользова ние, и прогнозными рес урс а ми полезных ис копа емых ка тегорий Р1 и Р2.</w:t>
      </w:r>
    </w:p>
    <w:p w14:paraId="77A0B02B"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Восьмое. С рок дейс твия лицензии на пользова ние недра ми с целью геологичес кого изучения необходимо с та вить в за вис имос ть не от временных ра мок, а от ежегодных требова ний к объему проводимых ра бот по геологичес кому изучению недр и от предос та вляемой геологичес кой информа ции. Та ким обра зом, в с луча е бездейс твия пользова теля недр течение года пос ле предос та вления лицензии на геологичес кое изучение, ука за нна я лицензия будет а ннулирова на . Та кже необходимо ввес ти прогрес с ирующую шка лу регулярных пла тежей за проведение ра бот по геологичес кому изучению недр по ис течение определенного времени. Это позволит с тимулирова ть пользова теля недр к с корейшему за вершению эта па геологичес кого изучения недр. Предложенна я с ис тема реа лиза ции за явочного принципа в с вязке с требова ниями по выполнению ежегодного объема ра бот и прогрес с ирующей шка лой регулярных пла тежей позволит гос уда рс тву эффективнее ос ущес твлять упра вление гос уда рс твенным фондом недр, в ча с тнос ти, по критерию результа тивнос ти и получения дохода в бюджет.</w:t>
      </w:r>
    </w:p>
    <w:p w14:paraId="6A935E13"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Девятое. С ледует ра с с мотреть возможнос ть оборота с видетельс тва об ус та новлении фа кта открытия мес торождения ис ходя из опыта за рубежных гос уда рс тв. Речь идет не об обороте уча с тков недр, а непос редс твенно об обороте документа , предос та вляющего возможнос ть получить пра ва пользова ния уча с тком недр с целью ра зведки и добычи по за явке. В с вою очередь, это нема лова жный инс титут деятельнос ти с пециа лизирова нных компа ний, проводящих ис ключительно ра боты по геологичес кому изучению недр.</w:t>
      </w:r>
    </w:p>
    <w:p w14:paraId="328CF3DE"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Десятое. Предс та вляетс я нео бхо димым на эта пе гео логичес кого изучения за крепить геологичес кий отвод за единс твенным пользова телем недр, за ис ключением с луча ев, когда та кое геологичес кое изучение про водитьс я в ра зных целя х. Ка к отмеча л Яновс кий А.Е. «с ис тема с овмес тнос ти поис ков, ус тра няя возможнос ть непроизводительного за хва та ра зведочных площа дей, да ет ис ка телю с ильное побуждение к энергичной ра боте, на ходяс ь под с тра хом, что другой ра зведчик предвос хитит открытие и приобретет пра ва первого открыва теля, ис ка тель вынужден ра бота ть ка к можно с корее. Но вмес те с тем с ис тема эта открыва ет прос тор с луча йнос тям и да же недоброс овес тнос ти и ус угубляет рис к доброс овес тного ра зведчика .»114. Та ким обра зом, предус мотренна я за конода тельс твом Рос с ийс кой Федера ции о недра х возможнос ть предос та влять геологичес кий 114 Яновский А.Е. «Основныя начала горнаго законодательства о пересмотръ его въ Россiи» С.-Петербургъ. Типографiя М-ва Финансовъ (В.Киршбаума), Дворц.пл., д. М-ва Финансовъ 1900, С. 168 отвод нес кольким пользова телям недр отрица тельно с ка зыва етс я на решениях инвес тора .</w:t>
      </w:r>
    </w:p>
    <w:p w14:paraId="647453E1"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Одиннадцатое. Необходимо перес мотреть критерии отнес ения уча с тков недр к уча с тка м недр мес тного зна чения, в ча с тнос ти, ус та новить критерием не проявления, а за па с ы, что уп рос тит процедуру предос та вления пра ва пользова ния уча с тка ми недр с про явлениями твер ды х полезных ис копа емых для польз ова телей недр, с пеци а лизирующихс я непос редс твенно на про ведении геологичес кого изучения. Это, в с вою очередь, повыс ит эффективнос ть ис пользова ния минера льн о-с ырьевой ба зы за с чет вовлечения в процес с лицензиро ва ния большего количес тва объектов и пользова телей недр.</w:t>
      </w:r>
    </w:p>
    <w:p w14:paraId="5DC2BC79" w14:textId="77777777" w:rsidR="00B8415F" w:rsidRDefault="00B8415F" w:rsidP="00B8415F">
      <w:pPr>
        <w:pStyle w:val="afffffffffffffffffffffffffff6"/>
        <w:shd w:val="clear" w:color="auto" w:fill="FFFFFF"/>
        <w:rPr>
          <w:rFonts w:ascii="Verdana" w:hAnsi="Verdana"/>
          <w:color w:val="000000"/>
          <w:sz w:val="18"/>
          <w:szCs w:val="18"/>
        </w:rPr>
      </w:pPr>
      <w:r>
        <w:rPr>
          <w:rFonts w:ascii="Verdana" w:hAnsi="Verdana"/>
          <w:color w:val="000000"/>
          <w:sz w:val="18"/>
          <w:szCs w:val="18"/>
        </w:rPr>
        <w:t>Двенадцатое. За крепить ис ключительные пра ва на открытое мес торождение, в том чис ле по уча с тка м недр федера льного зна чения. В с вою очередь, ес ли контроль на д а ктивом с о с тороны инос тра нного инвес тора вос принима етс я ка к угроза на циона льной безопа с нос ти, ему с ледует предос та вить возможнос ть в течение года с низить с вою долю до приемлемого уровня. По определению это будет озна ча ть прода жу ча с ти компа нии с тороннему рос с ийс кому инвес тору. Представляется, что выводы и предложения, содержащиеся в настоящей работе, могут способствовать повышению темпов воспроизводства минерально – сырьевой базы страны, открытию новых месторожджений твердых полезных ископаемых</w:t>
      </w:r>
    </w:p>
    <w:p w14:paraId="5BFF118B" w14:textId="77777777" w:rsidR="00B8415F" w:rsidRPr="00B8415F" w:rsidRDefault="00B8415F" w:rsidP="00B8415F"/>
    <w:sectPr w:rsidR="00B8415F" w:rsidRPr="00B8415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C2497" w14:textId="77777777" w:rsidR="00E95F0D" w:rsidRDefault="00E95F0D">
      <w:pPr>
        <w:spacing w:after="0" w:line="240" w:lineRule="auto"/>
      </w:pPr>
      <w:r>
        <w:separator/>
      </w:r>
    </w:p>
  </w:endnote>
  <w:endnote w:type="continuationSeparator" w:id="0">
    <w:p w14:paraId="3AD2D710" w14:textId="77777777" w:rsidR="00E95F0D" w:rsidRDefault="00E9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066FD" w14:textId="77777777" w:rsidR="00E95F0D" w:rsidRDefault="00E95F0D">
      <w:pPr>
        <w:spacing w:after="0" w:line="240" w:lineRule="auto"/>
      </w:pPr>
      <w:r>
        <w:separator/>
      </w:r>
    </w:p>
  </w:footnote>
  <w:footnote w:type="continuationSeparator" w:id="0">
    <w:p w14:paraId="01038FDD" w14:textId="77777777" w:rsidR="00E95F0D" w:rsidRDefault="00E95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8"/>
  </w:num>
  <w:num w:numId="8">
    <w:abstractNumId w:val="28"/>
  </w:num>
  <w:num w:numId="9">
    <w:abstractNumId w:val="33"/>
  </w:num>
  <w:num w:numId="10">
    <w:abstractNumId w:val="30"/>
  </w:num>
  <w:num w:numId="11">
    <w:abstractNumId w:val="26"/>
  </w:num>
  <w:num w:numId="12">
    <w:abstractNumId w:val="34"/>
  </w:num>
  <w:num w:numId="13">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0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28599</TotalTime>
  <Pages>9</Pages>
  <Words>3993</Words>
  <Characters>22765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5571</cp:revision>
  <cp:lastPrinted>2009-02-06T05:36:00Z</cp:lastPrinted>
  <dcterms:created xsi:type="dcterms:W3CDTF">2016-09-19T15:12:00Z</dcterms:created>
  <dcterms:modified xsi:type="dcterms:W3CDTF">2017-02-17T11:24:00Z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