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F0D2189"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bookmarkStart w:id="0" w:name="й"/>
      <w:bookmarkEnd w:id="0"/>
    </w:p>
    <w:p w14:paraId="35CC811B"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p>
    <w:p w14:paraId="6D48DC51" w14:textId="77777777" w:rsidR="00B83237" w:rsidRPr="007C2FA9" w:rsidRDefault="00B83237" w:rsidP="00B83237">
      <w:pPr>
        <w:tabs>
          <w:tab w:val="left" w:pos="709"/>
          <w:tab w:val="left" w:pos="1134"/>
        </w:tabs>
        <w:spacing w:line="360" w:lineRule="auto"/>
        <w:ind w:firstLine="567"/>
        <w:jc w:val="center"/>
        <w:rPr>
          <w:b/>
          <w:bCs/>
          <w:sz w:val="28"/>
          <w:szCs w:val="28"/>
        </w:rPr>
      </w:pPr>
      <w:r w:rsidRPr="007C2FA9">
        <w:rPr>
          <w:b/>
          <w:bCs/>
          <w:sz w:val="28"/>
          <w:szCs w:val="28"/>
        </w:rPr>
        <w:t>МІНІСТЕРСТВО ОСВІТИ І НАУКИ УКРАЇНИ</w:t>
      </w:r>
    </w:p>
    <w:p w14:paraId="1F38FCAC" w14:textId="77777777" w:rsidR="00B83237" w:rsidRDefault="00B83237" w:rsidP="00B83237">
      <w:pPr>
        <w:tabs>
          <w:tab w:val="left" w:pos="709"/>
          <w:tab w:val="left" w:pos="1134"/>
        </w:tabs>
        <w:spacing w:line="360" w:lineRule="auto"/>
        <w:ind w:firstLine="567"/>
        <w:jc w:val="center"/>
        <w:rPr>
          <w:b/>
          <w:bCs/>
          <w:sz w:val="28"/>
          <w:szCs w:val="28"/>
          <w:lang w:val="uk-UA"/>
        </w:rPr>
      </w:pPr>
      <w:r>
        <w:rPr>
          <w:b/>
          <w:bCs/>
          <w:sz w:val="28"/>
          <w:szCs w:val="28"/>
          <w:lang w:val="uk-UA"/>
        </w:rPr>
        <w:t xml:space="preserve">ЧЕРНІВЕЦЬКИЙ НАЦІОНАЛЬНИЙ УНІВЕРСИТЕТ </w:t>
      </w:r>
    </w:p>
    <w:p w14:paraId="68422607" w14:textId="77777777" w:rsidR="00B83237" w:rsidRPr="007C2FA9" w:rsidRDefault="00B83237" w:rsidP="00B83237">
      <w:pPr>
        <w:tabs>
          <w:tab w:val="left" w:pos="709"/>
          <w:tab w:val="left" w:pos="1134"/>
        </w:tabs>
        <w:spacing w:line="360" w:lineRule="auto"/>
        <w:ind w:firstLine="567"/>
        <w:jc w:val="center"/>
        <w:rPr>
          <w:b/>
          <w:bCs/>
          <w:sz w:val="28"/>
          <w:szCs w:val="28"/>
          <w:lang w:val="uk-UA"/>
        </w:rPr>
      </w:pPr>
      <w:r>
        <w:rPr>
          <w:b/>
          <w:bCs/>
          <w:sz w:val="28"/>
          <w:szCs w:val="28"/>
          <w:lang w:val="uk-UA"/>
        </w:rPr>
        <w:t>ІМЕНІ ЮРІЯ ФЕДЬКОВИЧА</w:t>
      </w:r>
    </w:p>
    <w:p w14:paraId="4CB9C8B0" w14:textId="77777777" w:rsidR="00B83237" w:rsidRPr="007C2FA9" w:rsidRDefault="00B83237" w:rsidP="00B83237">
      <w:pPr>
        <w:pStyle w:val="affffffffffffffffffff6"/>
        <w:tabs>
          <w:tab w:val="left" w:pos="709"/>
          <w:tab w:val="left" w:pos="1134"/>
        </w:tabs>
        <w:ind w:firstLine="567"/>
        <w:jc w:val="center"/>
        <w:rPr>
          <w:b/>
          <w:bCs/>
          <w:spacing w:val="0"/>
          <w:szCs w:val="28"/>
        </w:rPr>
      </w:pPr>
    </w:p>
    <w:p w14:paraId="0E54E23B" w14:textId="77777777" w:rsidR="00B83237" w:rsidRPr="007C2FA9" w:rsidRDefault="00B83237" w:rsidP="00B83237">
      <w:pPr>
        <w:pStyle w:val="afffffffa"/>
        <w:tabs>
          <w:tab w:val="left" w:pos="709"/>
          <w:tab w:val="left" w:pos="1134"/>
        </w:tabs>
        <w:ind w:firstLine="567"/>
        <w:jc w:val="right"/>
        <w:rPr>
          <w:b/>
          <w:szCs w:val="28"/>
        </w:rPr>
      </w:pPr>
      <w:r w:rsidRPr="007C2FA9">
        <w:rPr>
          <w:b/>
          <w:szCs w:val="28"/>
        </w:rPr>
        <w:t>На правах рукопису</w:t>
      </w:r>
    </w:p>
    <w:p w14:paraId="6977A030" w14:textId="77777777" w:rsidR="00B83237" w:rsidRPr="00895409" w:rsidRDefault="00B83237" w:rsidP="00B83237">
      <w:pPr>
        <w:pStyle w:val="afffffffa"/>
        <w:tabs>
          <w:tab w:val="left" w:pos="709"/>
          <w:tab w:val="left" w:pos="1134"/>
        </w:tabs>
        <w:ind w:firstLine="567"/>
        <w:jc w:val="right"/>
        <w:rPr>
          <w:b/>
          <w:szCs w:val="28"/>
        </w:rPr>
      </w:pPr>
      <w:r w:rsidRPr="00895409">
        <w:rPr>
          <w:b/>
          <w:szCs w:val="28"/>
        </w:rPr>
        <w:t>УДК [316.</w:t>
      </w:r>
      <w:r w:rsidRPr="00B83237">
        <w:rPr>
          <w:b/>
          <w:szCs w:val="28"/>
        </w:rPr>
        <w:t>33+</w:t>
      </w:r>
      <w:r w:rsidRPr="00895409">
        <w:rPr>
          <w:b/>
          <w:szCs w:val="28"/>
        </w:rPr>
        <w:t>316.74</w:t>
      </w:r>
      <w:r w:rsidRPr="00B83237">
        <w:rPr>
          <w:b/>
          <w:szCs w:val="28"/>
        </w:rPr>
        <w:t>]</w:t>
      </w:r>
      <w:r w:rsidRPr="00895409">
        <w:rPr>
          <w:b/>
          <w:szCs w:val="28"/>
        </w:rPr>
        <w:t>: 001</w:t>
      </w:r>
    </w:p>
    <w:p w14:paraId="2D493877" w14:textId="77777777" w:rsidR="00B83237" w:rsidRPr="007C2FA9" w:rsidRDefault="00B83237" w:rsidP="00B83237">
      <w:pPr>
        <w:pStyle w:val="afffffffa"/>
        <w:tabs>
          <w:tab w:val="left" w:pos="709"/>
          <w:tab w:val="left" w:pos="1134"/>
        </w:tabs>
        <w:ind w:firstLine="567"/>
        <w:rPr>
          <w:b/>
          <w:szCs w:val="28"/>
        </w:rPr>
      </w:pPr>
    </w:p>
    <w:p w14:paraId="6D07FDB3" w14:textId="77777777" w:rsidR="00B83237" w:rsidRPr="007C2FA9" w:rsidRDefault="00B83237" w:rsidP="00B83237">
      <w:pPr>
        <w:pStyle w:val="afffffffa"/>
        <w:tabs>
          <w:tab w:val="left" w:pos="709"/>
          <w:tab w:val="left" w:pos="1134"/>
        </w:tabs>
        <w:ind w:firstLine="567"/>
        <w:rPr>
          <w:b/>
          <w:szCs w:val="28"/>
        </w:rPr>
      </w:pPr>
    </w:p>
    <w:p w14:paraId="669CBF60" w14:textId="77777777" w:rsidR="00B83237" w:rsidRPr="007C2FA9" w:rsidRDefault="00B83237" w:rsidP="00B83237">
      <w:pPr>
        <w:pStyle w:val="afffffffa"/>
        <w:tabs>
          <w:tab w:val="left" w:pos="709"/>
          <w:tab w:val="left" w:pos="1134"/>
        </w:tabs>
        <w:ind w:firstLine="567"/>
        <w:jc w:val="center"/>
        <w:rPr>
          <w:b/>
          <w:szCs w:val="28"/>
        </w:rPr>
      </w:pPr>
    </w:p>
    <w:p w14:paraId="2666AFC0" w14:textId="77777777" w:rsidR="00B83237" w:rsidRPr="007C2FA9" w:rsidRDefault="00B83237" w:rsidP="00B83237">
      <w:pPr>
        <w:pStyle w:val="afffffffa"/>
        <w:tabs>
          <w:tab w:val="left" w:pos="709"/>
          <w:tab w:val="left" w:pos="1134"/>
        </w:tabs>
        <w:ind w:firstLine="567"/>
        <w:jc w:val="center"/>
        <w:rPr>
          <w:b/>
          <w:bCs/>
          <w:szCs w:val="28"/>
        </w:rPr>
      </w:pPr>
      <w:r w:rsidRPr="007C2FA9">
        <w:rPr>
          <w:b/>
          <w:bCs/>
          <w:szCs w:val="28"/>
        </w:rPr>
        <w:t>Кохан Володимир Васильович</w:t>
      </w:r>
    </w:p>
    <w:p w14:paraId="4C71257A" w14:textId="77777777" w:rsidR="00B83237" w:rsidRPr="007C2FA9" w:rsidRDefault="00B83237" w:rsidP="00B83237">
      <w:pPr>
        <w:pStyle w:val="afffffffa"/>
        <w:tabs>
          <w:tab w:val="left" w:pos="709"/>
          <w:tab w:val="left" w:pos="1134"/>
        </w:tabs>
        <w:ind w:firstLine="567"/>
        <w:jc w:val="center"/>
        <w:rPr>
          <w:bCs/>
          <w:szCs w:val="28"/>
        </w:rPr>
      </w:pPr>
    </w:p>
    <w:p w14:paraId="2BB79329" w14:textId="77777777" w:rsidR="00B83237" w:rsidRPr="007C2FA9" w:rsidRDefault="00B83237" w:rsidP="00B83237">
      <w:pPr>
        <w:pStyle w:val="afffffffa"/>
        <w:tabs>
          <w:tab w:val="left" w:pos="709"/>
          <w:tab w:val="left" w:pos="1134"/>
        </w:tabs>
        <w:ind w:firstLine="567"/>
        <w:jc w:val="center"/>
        <w:rPr>
          <w:szCs w:val="28"/>
        </w:rPr>
      </w:pPr>
      <w:bookmarkStart w:id="1" w:name="_GoBack"/>
      <w:r w:rsidRPr="007C2FA9">
        <w:rPr>
          <w:szCs w:val="28"/>
        </w:rPr>
        <w:t>НАУКА У СОЦІОКУЛЬТУРНОМУ ВИМІРІ</w:t>
      </w:r>
    </w:p>
    <w:p w14:paraId="3C955D91" w14:textId="77777777" w:rsidR="00B83237" w:rsidRPr="007C2FA9" w:rsidRDefault="00B83237" w:rsidP="00B83237">
      <w:pPr>
        <w:pStyle w:val="afffffffa"/>
        <w:tabs>
          <w:tab w:val="left" w:pos="709"/>
          <w:tab w:val="left" w:pos="1134"/>
        </w:tabs>
        <w:ind w:firstLine="567"/>
        <w:rPr>
          <w:b/>
          <w:szCs w:val="28"/>
        </w:rPr>
      </w:pPr>
    </w:p>
    <w:bookmarkEnd w:id="1"/>
    <w:p w14:paraId="49335D11" w14:textId="77777777" w:rsidR="00B83237" w:rsidRPr="007C2FA9" w:rsidRDefault="00B83237" w:rsidP="00B83237">
      <w:pPr>
        <w:pStyle w:val="afffffffa"/>
        <w:tabs>
          <w:tab w:val="left" w:pos="709"/>
          <w:tab w:val="left" w:pos="1134"/>
        </w:tabs>
        <w:ind w:firstLine="567"/>
        <w:jc w:val="center"/>
        <w:rPr>
          <w:b/>
          <w:szCs w:val="28"/>
        </w:rPr>
      </w:pPr>
      <w:r w:rsidRPr="007C2FA9">
        <w:rPr>
          <w:b/>
          <w:szCs w:val="28"/>
        </w:rPr>
        <w:t>Спеціальність 22.00.04 – Спеціальні та галузеві соціології</w:t>
      </w:r>
    </w:p>
    <w:p w14:paraId="52862366" w14:textId="77777777" w:rsidR="00B83237" w:rsidRPr="007C2FA9" w:rsidRDefault="00B83237" w:rsidP="00B83237">
      <w:pPr>
        <w:pStyle w:val="afffffffa"/>
        <w:tabs>
          <w:tab w:val="left" w:pos="709"/>
          <w:tab w:val="left" w:pos="1134"/>
        </w:tabs>
        <w:ind w:firstLine="567"/>
        <w:jc w:val="center"/>
        <w:rPr>
          <w:b/>
          <w:szCs w:val="28"/>
        </w:rPr>
      </w:pPr>
    </w:p>
    <w:p w14:paraId="7F08F22B" w14:textId="77777777" w:rsidR="00B83237" w:rsidRPr="007C2FA9" w:rsidRDefault="00B83237" w:rsidP="00B83237">
      <w:pPr>
        <w:pStyle w:val="afffffffa"/>
        <w:tabs>
          <w:tab w:val="left" w:pos="709"/>
          <w:tab w:val="left" w:pos="1134"/>
        </w:tabs>
        <w:ind w:firstLine="567"/>
        <w:jc w:val="center"/>
        <w:rPr>
          <w:b/>
          <w:szCs w:val="28"/>
        </w:rPr>
      </w:pPr>
      <w:r w:rsidRPr="007C2FA9">
        <w:rPr>
          <w:b/>
          <w:szCs w:val="28"/>
        </w:rPr>
        <w:t>Дисертація на здобуття наукового ступеня</w:t>
      </w:r>
    </w:p>
    <w:p w14:paraId="153F4DF7" w14:textId="77777777" w:rsidR="00B83237" w:rsidRPr="007C2FA9" w:rsidRDefault="00B83237" w:rsidP="00B83237">
      <w:pPr>
        <w:pStyle w:val="afffffffa"/>
        <w:tabs>
          <w:tab w:val="left" w:pos="709"/>
          <w:tab w:val="left" w:pos="1134"/>
        </w:tabs>
        <w:ind w:firstLine="567"/>
        <w:jc w:val="center"/>
        <w:rPr>
          <w:b/>
          <w:szCs w:val="28"/>
        </w:rPr>
      </w:pPr>
      <w:r w:rsidRPr="007C2FA9">
        <w:rPr>
          <w:b/>
          <w:szCs w:val="28"/>
        </w:rPr>
        <w:t>кандидата соціологічних наук</w:t>
      </w:r>
    </w:p>
    <w:p w14:paraId="389EB766" w14:textId="77777777" w:rsidR="00B83237" w:rsidRPr="007C2FA9" w:rsidRDefault="00B83237" w:rsidP="00B83237">
      <w:pPr>
        <w:pStyle w:val="afffffffa"/>
        <w:tabs>
          <w:tab w:val="left" w:pos="709"/>
          <w:tab w:val="left" w:pos="1134"/>
        </w:tabs>
        <w:ind w:firstLine="567"/>
        <w:jc w:val="center"/>
        <w:rPr>
          <w:b/>
          <w:szCs w:val="28"/>
        </w:rPr>
      </w:pPr>
    </w:p>
    <w:p w14:paraId="3BEEA683" w14:textId="77777777" w:rsidR="00B83237" w:rsidRPr="007C2FA9" w:rsidRDefault="00B83237" w:rsidP="00B83237">
      <w:pPr>
        <w:pStyle w:val="afffffffa"/>
        <w:tabs>
          <w:tab w:val="left" w:pos="709"/>
          <w:tab w:val="left" w:pos="1134"/>
        </w:tabs>
        <w:ind w:firstLine="567"/>
        <w:rPr>
          <w:b/>
          <w:szCs w:val="28"/>
        </w:rPr>
      </w:pPr>
    </w:p>
    <w:p w14:paraId="4D76BCFE" w14:textId="77777777" w:rsidR="00B83237" w:rsidRPr="007C2FA9" w:rsidRDefault="00B83237" w:rsidP="00B83237">
      <w:pPr>
        <w:pStyle w:val="afffffffa"/>
        <w:tabs>
          <w:tab w:val="left" w:pos="709"/>
          <w:tab w:val="left" w:pos="1134"/>
        </w:tabs>
        <w:ind w:firstLine="567"/>
        <w:rPr>
          <w:b/>
          <w:szCs w:val="28"/>
        </w:rPr>
      </w:pPr>
    </w:p>
    <w:p w14:paraId="5F3D2819" w14:textId="77777777" w:rsidR="00B83237" w:rsidRPr="007C2FA9" w:rsidRDefault="00B83237" w:rsidP="00B83237">
      <w:pPr>
        <w:pStyle w:val="afffffffa"/>
        <w:tabs>
          <w:tab w:val="left" w:pos="709"/>
          <w:tab w:val="left" w:pos="1134"/>
        </w:tabs>
        <w:ind w:firstLine="567"/>
        <w:jc w:val="right"/>
        <w:rPr>
          <w:b/>
          <w:szCs w:val="28"/>
        </w:rPr>
      </w:pPr>
    </w:p>
    <w:p w14:paraId="48384064" w14:textId="77777777" w:rsidR="00B83237" w:rsidRPr="007C2FA9" w:rsidRDefault="00B83237" w:rsidP="00B83237">
      <w:pPr>
        <w:tabs>
          <w:tab w:val="left" w:pos="709"/>
          <w:tab w:val="left" w:pos="1134"/>
        </w:tabs>
        <w:spacing w:line="360" w:lineRule="auto"/>
        <w:ind w:firstLine="567"/>
        <w:jc w:val="right"/>
        <w:rPr>
          <w:sz w:val="28"/>
          <w:szCs w:val="28"/>
          <w:lang w:val="uk-UA"/>
        </w:rPr>
      </w:pPr>
      <w:r w:rsidRPr="007C2FA9">
        <w:rPr>
          <w:sz w:val="28"/>
          <w:szCs w:val="28"/>
          <w:lang w:val="uk-UA"/>
        </w:rPr>
        <w:t xml:space="preserve">Науковий керівник: </w:t>
      </w:r>
      <w:r w:rsidRPr="007C2FA9">
        <w:rPr>
          <w:sz w:val="28"/>
          <w:szCs w:val="28"/>
          <w:bdr w:val="single" w:sz="12" w:space="0" w:color="auto"/>
          <w:lang w:val="uk-UA"/>
        </w:rPr>
        <w:t>Маковецький Адам Мефодійович</w:t>
      </w:r>
    </w:p>
    <w:p w14:paraId="310B1917" w14:textId="77777777" w:rsidR="00B83237" w:rsidRPr="007C2FA9" w:rsidRDefault="00B83237" w:rsidP="00B83237">
      <w:pPr>
        <w:tabs>
          <w:tab w:val="left" w:pos="709"/>
          <w:tab w:val="left" w:pos="1134"/>
        </w:tabs>
        <w:spacing w:line="360" w:lineRule="auto"/>
        <w:ind w:firstLine="567"/>
        <w:jc w:val="right"/>
        <w:rPr>
          <w:sz w:val="28"/>
          <w:szCs w:val="28"/>
          <w:lang w:val="uk-UA"/>
        </w:rPr>
      </w:pPr>
      <w:r w:rsidRPr="007C2FA9">
        <w:rPr>
          <w:sz w:val="28"/>
          <w:szCs w:val="28"/>
          <w:lang w:val="uk-UA"/>
        </w:rPr>
        <w:t>доктор соціологічних наук, професор</w:t>
      </w:r>
    </w:p>
    <w:p w14:paraId="11CE5C41" w14:textId="77777777" w:rsidR="00B83237" w:rsidRPr="007C2FA9" w:rsidRDefault="00B83237" w:rsidP="00B83237">
      <w:pPr>
        <w:pStyle w:val="afffffffa"/>
        <w:tabs>
          <w:tab w:val="left" w:pos="709"/>
          <w:tab w:val="left" w:pos="1134"/>
        </w:tabs>
        <w:ind w:firstLine="567"/>
        <w:jc w:val="right"/>
        <w:rPr>
          <w:b/>
          <w:szCs w:val="28"/>
        </w:rPr>
      </w:pPr>
    </w:p>
    <w:p w14:paraId="34B5D55F" w14:textId="77777777" w:rsidR="00B83237" w:rsidRPr="007C2FA9" w:rsidRDefault="00B83237" w:rsidP="00B83237">
      <w:pPr>
        <w:pStyle w:val="afffffffa"/>
        <w:tabs>
          <w:tab w:val="left" w:pos="709"/>
          <w:tab w:val="left" w:pos="1134"/>
        </w:tabs>
        <w:ind w:firstLine="567"/>
        <w:rPr>
          <w:b/>
          <w:szCs w:val="28"/>
        </w:rPr>
      </w:pPr>
    </w:p>
    <w:p w14:paraId="3EC77A59" w14:textId="77777777" w:rsidR="00B83237" w:rsidRPr="007C2FA9" w:rsidRDefault="00B83237" w:rsidP="00B83237">
      <w:pPr>
        <w:pStyle w:val="afffffffa"/>
        <w:tabs>
          <w:tab w:val="left" w:pos="709"/>
          <w:tab w:val="left" w:pos="1134"/>
        </w:tabs>
        <w:ind w:firstLine="567"/>
        <w:jc w:val="center"/>
        <w:rPr>
          <w:b/>
          <w:szCs w:val="28"/>
        </w:rPr>
      </w:pPr>
    </w:p>
    <w:p w14:paraId="05AD8433" w14:textId="77777777" w:rsidR="00B83237" w:rsidRPr="007C2FA9" w:rsidRDefault="00B83237" w:rsidP="00B83237">
      <w:pPr>
        <w:pStyle w:val="afffffffa"/>
        <w:tabs>
          <w:tab w:val="left" w:pos="709"/>
          <w:tab w:val="left" w:pos="1134"/>
        </w:tabs>
        <w:ind w:firstLine="567"/>
        <w:jc w:val="center"/>
        <w:rPr>
          <w:b/>
          <w:szCs w:val="28"/>
        </w:rPr>
      </w:pPr>
    </w:p>
    <w:p w14:paraId="6CB54029" w14:textId="77777777" w:rsidR="00B83237" w:rsidRPr="007C2FA9" w:rsidRDefault="00B83237" w:rsidP="00B83237">
      <w:pPr>
        <w:pStyle w:val="afffffffa"/>
        <w:tabs>
          <w:tab w:val="left" w:pos="709"/>
          <w:tab w:val="left" w:pos="1134"/>
        </w:tabs>
        <w:ind w:firstLine="567"/>
        <w:jc w:val="center"/>
        <w:rPr>
          <w:b/>
          <w:szCs w:val="28"/>
        </w:rPr>
      </w:pPr>
      <w:r w:rsidRPr="007C2FA9">
        <w:rPr>
          <w:b/>
          <w:szCs w:val="28"/>
        </w:rPr>
        <w:t>Харків</w:t>
      </w:r>
    </w:p>
    <w:p w14:paraId="006B6879" w14:textId="77777777" w:rsidR="00B83237" w:rsidRPr="007C2FA9" w:rsidRDefault="00B83237" w:rsidP="00B83237">
      <w:pPr>
        <w:tabs>
          <w:tab w:val="left" w:pos="709"/>
          <w:tab w:val="left" w:pos="1134"/>
        </w:tabs>
        <w:spacing w:line="360" w:lineRule="auto"/>
        <w:ind w:firstLine="567"/>
        <w:jc w:val="center"/>
        <w:rPr>
          <w:bCs/>
          <w:sz w:val="28"/>
          <w:szCs w:val="28"/>
          <w:lang w:val="uk-UA"/>
        </w:rPr>
      </w:pPr>
      <w:r w:rsidRPr="007C2FA9">
        <w:rPr>
          <w:bCs/>
          <w:sz w:val="28"/>
          <w:szCs w:val="28"/>
        </w:rPr>
        <w:t>200</w:t>
      </w:r>
      <w:r w:rsidRPr="007C2FA9">
        <w:rPr>
          <w:bCs/>
          <w:sz w:val="28"/>
          <w:szCs w:val="28"/>
          <w:lang w:val="uk-UA"/>
        </w:rPr>
        <w:t>9</w:t>
      </w:r>
    </w:p>
    <w:p w14:paraId="33939BEF" w14:textId="77777777" w:rsidR="00B83237" w:rsidRPr="007C2FA9"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rPr>
      </w:pPr>
      <w:r w:rsidRPr="007C2FA9">
        <w:rPr>
          <w:rFonts w:ascii="Times New Roman" w:hAnsi="Times New Roman" w:cs="Times New Roman"/>
          <w:sz w:val="28"/>
          <w:szCs w:val="28"/>
        </w:rPr>
        <w:br w:type="page"/>
      </w:r>
      <w:r w:rsidRPr="007C2FA9">
        <w:rPr>
          <w:rFonts w:ascii="Times New Roman" w:hAnsi="Times New Roman" w:cs="Times New Roman"/>
          <w:sz w:val="28"/>
          <w:szCs w:val="28"/>
        </w:rPr>
        <w:lastRenderedPageBreak/>
        <w:t xml:space="preserve">НАУКА </w:t>
      </w:r>
      <w:r w:rsidRPr="007C2FA9">
        <w:rPr>
          <w:rFonts w:ascii="Times New Roman" w:hAnsi="Times New Roman" w:cs="Times New Roman"/>
          <w:sz w:val="28"/>
          <w:szCs w:val="28"/>
          <w:lang w:val="uk-UA"/>
        </w:rPr>
        <w:t>У</w:t>
      </w:r>
      <w:r w:rsidRPr="007C2FA9">
        <w:rPr>
          <w:rFonts w:ascii="Times New Roman" w:hAnsi="Times New Roman" w:cs="Times New Roman"/>
          <w:sz w:val="28"/>
          <w:szCs w:val="28"/>
        </w:rPr>
        <w:t xml:space="preserve"> СОЦІОКУЛЬТУРНОМУ ВИМІРІ</w:t>
      </w:r>
    </w:p>
    <w:p w14:paraId="40D1FF96" w14:textId="77777777" w:rsidR="00B83237" w:rsidRPr="007C2FA9" w:rsidRDefault="00B83237" w:rsidP="00B83237">
      <w:pPr>
        <w:pStyle w:val="afffffffa"/>
        <w:tabs>
          <w:tab w:val="left" w:pos="709"/>
          <w:tab w:val="left" w:pos="1134"/>
        </w:tabs>
        <w:ind w:firstLine="567"/>
        <w:rPr>
          <w:szCs w:val="28"/>
        </w:rPr>
      </w:pPr>
    </w:p>
    <w:p w14:paraId="5346E1B7" w14:textId="77777777" w:rsidR="00B83237" w:rsidRPr="007C2FA9" w:rsidRDefault="00B83237" w:rsidP="00B83237">
      <w:pPr>
        <w:pStyle w:val="afffffffa"/>
        <w:tabs>
          <w:tab w:val="left" w:pos="709"/>
          <w:tab w:val="left" w:pos="1134"/>
        </w:tabs>
        <w:ind w:firstLine="567"/>
        <w:rPr>
          <w:szCs w:val="28"/>
        </w:rPr>
      </w:pPr>
      <w:r w:rsidRPr="007C2FA9">
        <w:rPr>
          <w:szCs w:val="28"/>
        </w:rPr>
        <w:t xml:space="preserve">ВСТУП </w:t>
      </w:r>
      <w:r w:rsidRPr="007C2FA9">
        <w:rPr>
          <w:b/>
          <w:szCs w:val="28"/>
        </w:rPr>
        <w:t>.......................................................................................................</w:t>
      </w:r>
      <w:r w:rsidRPr="007C2FA9">
        <w:rPr>
          <w:szCs w:val="28"/>
        </w:rPr>
        <w:t xml:space="preserve"> 3</w:t>
      </w:r>
    </w:p>
    <w:p w14:paraId="614DFEE6" w14:textId="77777777" w:rsidR="00B83237" w:rsidRPr="007C2FA9" w:rsidRDefault="00B83237" w:rsidP="00B83237">
      <w:pPr>
        <w:pStyle w:val="afffffffe"/>
        <w:tabs>
          <w:tab w:val="left" w:pos="709"/>
          <w:tab w:val="left" w:pos="1134"/>
        </w:tabs>
        <w:ind w:right="-109" w:firstLine="567"/>
        <w:jc w:val="both"/>
        <w:rPr>
          <w:b/>
          <w:bCs/>
          <w:sz w:val="28"/>
          <w:szCs w:val="28"/>
        </w:rPr>
      </w:pPr>
      <w:r w:rsidRPr="007C2FA9">
        <w:rPr>
          <w:sz w:val="28"/>
          <w:szCs w:val="28"/>
        </w:rPr>
        <w:t xml:space="preserve">РОЗДІЛ І ТЕОРЕТИКО-МЕТОДОЛОГІЧНІ ЗАСАДИ ДОСЛІДЖЕННЯ  НАУКИ ………………………………………………… </w:t>
      </w:r>
      <w:r>
        <w:rPr>
          <w:sz w:val="28"/>
          <w:szCs w:val="28"/>
        </w:rPr>
        <w:t>9</w:t>
      </w:r>
    </w:p>
    <w:p w14:paraId="08389A18"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bCs/>
          <w:sz w:val="28"/>
          <w:szCs w:val="28"/>
          <w:lang w:val="uk-UA"/>
        </w:rPr>
        <w:t xml:space="preserve">1.1. Парадигмальні моделі соціокультурного аналізу науки................. </w:t>
      </w:r>
      <w:r>
        <w:rPr>
          <w:b/>
          <w:bCs/>
          <w:sz w:val="28"/>
          <w:szCs w:val="28"/>
          <w:lang w:val="uk-UA"/>
        </w:rPr>
        <w:t>9</w:t>
      </w:r>
    </w:p>
    <w:p w14:paraId="7E7C4AB4" w14:textId="77777777" w:rsidR="00B83237" w:rsidRPr="007C2FA9" w:rsidRDefault="00B83237" w:rsidP="00B83237">
      <w:pPr>
        <w:tabs>
          <w:tab w:val="left" w:pos="709"/>
          <w:tab w:val="left" w:pos="1134"/>
        </w:tabs>
        <w:spacing w:line="360" w:lineRule="auto"/>
        <w:ind w:firstLine="567"/>
        <w:jc w:val="both"/>
        <w:rPr>
          <w:b/>
          <w:bCs/>
          <w:sz w:val="28"/>
          <w:szCs w:val="28"/>
          <w:lang w:val="uk-UA"/>
        </w:rPr>
      </w:pPr>
      <w:r w:rsidRPr="007C2FA9">
        <w:rPr>
          <w:bCs/>
          <w:sz w:val="28"/>
          <w:szCs w:val="28"/>
          <w:lang w:val="uk-UA"/>
        </w:rPr>
        <w:t xml:space="preserve">1.2. Когнітивний підхід як основа теоретичного осмислення взаємин науки і суспільства ……….…..…...............................................................… </w:t>
      </w:r>
      <w:r w:rsidRPr="007C2FA9">
        <w:rPr>
          <w:b/>
          <w:bCs/>
          <w:sz w:val="28"/>
          <w:szCs w:val="28"/>
          <w:lang w:val="uk-UA"/>
        </w:rPr>
        <w:t>4</w:t>
      </w:r>
      <w:r>
        <w:rPr>
          <w:b/>
          <w:bCs/>
          <w:sz w:val="28"/>
          <w:szCs w:val="28"/>
          <w:lang w:val="uk-UA"/>
        </w:rPr>
        <w:t>1</w:t>
      </w:r>
    </w:p>
    <w:p w14:paraId="014AE03E"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bCs/>
          <w:sz w:val="28"/>
          <w:szCs w:val="28"/>
          <w:lang w:val="uk-UA"/>
        </w:rPr>
        <w:t>Висновки до розділу І</w:t>
      </w:r>
      <w:r w:rsidRPr="007C2FA9">
        <w:rPr>
          <w:b/>
          <w:bCs/>
          <w:sz w:val="28"/>
          <w:szCs w:val="28"/>
          <w:lang w:val="uk-UA"/>
        </w:rPr>
        <w:t xml:space="preserve"> </w:t>
      </w:r>
      <w:r w:rsidRPr="007C2FA9">
        <w:rPr>
          <w:bCs/>
          <w:sz w:val="28"/>
          <w:szCs w:val="28"/>
          <w:lang w:val="uk-UA"/>
        </w:rPr>
        <w:t xml:space="preserve">……………………………………………….… </w:t>
      </w:r>
      <w:r>
        <w:rPr>
          <w:b/>
          <w:bCs/>
          <w:sz w:val="28"/>
          <w:szCs w:val="28"/>
          <w:lang w:val="uk-UA"/>
        </w:rPr>
        <w:t>60</w:t>
      </w:r>
    </w:p>
    <w:p w14:paraId="30895FF3" w14:textId="77777777" w:rsidR="00B83237" w:rsidRPr="00496993" w:rsidRDefault="00B83237" w:rsidP="00B83237">
      <w:pPr>
        <w:pStyle w:val="1"/>
        <w:tabs>
          <w:tab w:val="clear" w:pos="708"/>
          <w:tab w:val="left" w:pos="709"/>
          <w:tab w:val="left" w:pos="1134"/>
        </w:tabs>
        <w:spacing w:before="0" w:line="360" w:lineRule="auto"/>
        <w:ind w:firstLine="567"/>
        <w:jc w:val="both"/>
        <w:rPr>
          <w:rFonts w:ascii="Times New Roman" w:hAnsi="Times New Roman" w:cs="Times New Roman"/>
          <w:sz w:val="28"/>
          <w:szCs w:val="28"/>
          <w:lang w:val="uk-UA"/>
        </w:rPr>
      </w:pPr>
      <w:r w:rsidRPr="007C2FA9">
        <w:rPr>
          <w:rFonts w:ascii="Times New Roman" w:hAnsi="Times New Roman" w:cs="Times New Roman"/>
          <w:sz w:val="28"/>
          <w:szCs w:val="28"/>
        </w:rPr>
        <w:t xml:space="preserve">РОЗДІЛ ІІ. </w:t>
      </w:r>
      <w:r w:rsidRPr="007C2FA9">
        <w:rPr>
          <w:rFonts w:ascii="Times New Roman" w:hAnsi="Times New Roman" w:cs="Times New Roman"/>
          <w:sz w:val="28"/>
          <w:szCs w:val="28"/>
          <w:lang w:val="uk-UA"/>
        </w:rPr>
        <w:t>НАУКА ЯК СОЦІАЛЬНИЙ ІНСТИТУТ: СУБ’ЄКТИ НАУКОВОЇ ДІЯЛЬНОСТІ ТА ЦІННІСНО-НОРМАТИВНА СТРУКТУРА</w:t>
      </w:r>
      <w:r w:rsidRPr="007C2FA9">
        <w:rPr>
          <w:rFonts w:ascii="Times New Roman" w:hAnsi="Times New Roman" w:cs="Times New Roman"/>
          <w:bCs w:val="0"/>
          <w:sz w:val="28"/>
          <w:szCs w:val="28"/>
          <w:lang w:val="uk-UA"/>
        </w:rPr>
        <w:t xml:space="preserve"> …………………………………………………………...….</w:t>
      </w:r>
      <w:r w:rsidRPr="007C2FA9">
        <w:rPr>
          <w:rFonts w:ascii="Times New Roman" w:hAnsi="Times New Roman" w:cs="Times New Roman"/>
          <w:sz w:val="28"/>
          <w:szCs w:val="28"/>
        </w:rPr>
        <w:t xml:space="preserve"> </w:t>
      </w:r>
      <w:r w:rsidRPr="007C2FA9">
        <w:rPr>
          <w:rFonts w:ascii="Times New Roman" w:hAnsi="Times New Roman" w:cs="Times New Roman"/>
          <w:sz w:val="28"/>
          <w:szCs w:val="28"/>
          <w:lang w:val="uk-UA"/>
        </w:rPr>
        <w:t xml:space="preserve"> </w:t>
      </w:r>
      <w:r>
        <w:rPr>
          <w:rFonts w:ascii="Times New Roman" w:hAnsi="Times New Roman" w:cs="Times New Roman"/>
          <w:sz w:val="28"/>
          <w:szCs w:val="28"/>
        </w:rPr>
        <w:t>6</w:t>
      </w:r>
      <w:r>
        <w:rPr>
          <w:rFonts w:ascii="Times New Roman" w:hAnsi="Times New Roman" w:cs="Times New Roman"/>
          <w:sz w:val="28"/>
          <w:szCs w:val="28"/>
          <w:lang w:val="uk-UA"/>
        </w:rPr>
        <w:t>2</w:t>
      </w:r>
    </w:p>
    <w:p w14:paraId="2132B450"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bCs/>
          <w:sz w:val="28"/>
          <w:szCs w:val="28"/>
          <w:lang w:val="uk-UA"/>
        </w:rPr>
        <w:t xml:space="preserve">2.1. Соціокультурні складові розвитку науки ...................................... </w:t>
      </w:r>
      <w:r w:rsidRPr="007C2FA9">
        <w:rPr>
          <w:b/>
          <w:bCs/>
          <w:sz w:val="28"/>
          <w:szCs w:val="28"/>
          <w:lang w:val="uk-UA"/>
        </w:rPr>
        <w:t>6</w:t>
      </w:r>
      <w:r>
        <w:rPr>
          <w:b/>
          <w:bCs/>
          <w:sz w:val="28"/>
          <w:szCs w:val="28"/>
          <w:lang w:val="uk-UA"/>
        </w:rPr>
        <w:t>2</w:t>
      </w:r>
    </w:p>
    <w:p w14:paraId="313C2789"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bCs/>
          <w:sz w:val="28"/>
          <w:szCs w:val="28"/>
          <w:lang w:val="uk-UA"/>
        </w:rPr>
        <w:t xml:space="preserve">2.2. </w:t>
      </w:r>
      <w:r w:rsidRPr="007C2FA9">
        <w:rPr>
          <w:sz w:val="28"/>
          <w:szCs w:val="28"/>
          <w:lang w:val="uk-UA"/>
        </w:rPr>
        <w:t>Соціальні характеристики професії науковця</w:t>
      </w:r>
      <w:r w:rsidRPr="007C2FA9">
        <w:rPr>
          <w:bCs/>
          <w:sz w:val="28"/>
          <w:szCs w:val="28"/>
          <w:lang w:val="uk-UA"/>
        </w:rPr>
        <w:t xml:space="preserve"> …</w:t>
      </w:r>
      <w:r w:rsidRPr="007C2FA9">
        <w:rPr>
          <w:sz w:val="28"/>
          <w:szCs w:val="28"/>
          <w:lang w:val="uk-UA"/>
        </w:rPr>
        <w:t xml:space="preserve">........................... </w:t>
      </w:r>
      <w:r w:rsidRPr="007C2FA9">
        <w:rPr>
          <w:b/>
          <w:sz w:val="28"/>
          <w:szCs w:val="28"/>
          <w:lang w:val="uk-UA"/>
        </w:rPr>
        <w:t>7</w:t>
      </w:r>
      <w:r>
        <w:rPr>
          <w:b/>
          <w:sz w:val="28"/>
          <w:szCs w:val="28"/>
          <w:lang w:val="uk-UA"/>
        </w:rPr>
        <w:t>5</w:t>
      </w:r>
    </w:p>
    <w:p w14:paraId="6BC57305" w14:textId="77777777" w:rsidR="00B83237" w:rsidRPr="007C2FA9" w:rsidRDefault="00B83237" w:rsidP="00B83237">
      <w:pPr>
        <w:tabs>
          <w:tab w:val="left" w:pos="709"/>
          <w:tab w:val="left" w:pos="1134"/>
        </w:tabs>
        <w:spacing w:line="360" w:lineRule="auto"/>
        <w:ind w:firstLine="567"/>
        <w:jc w:val="both"/>
        <w:rPr>
          <w:b/>
          <w:sz w:val="28"/>
          <w:szCs w:val="28"/>
          <w:lang w:val="uk-UA"/>
        </w:rPr>
      </w:pPr>
      <w:r w:rsidRPr="007C2FA9">
        <w:rPr>
          <w:sz w:val="28"/>
          <w:szCs w:val="28"/>
          <w:lang w:val="uk-UA"/>
        </w:rPr>
        <w:t>2.3. Ціннісно-нормативна структура науки …...…………</w:t>
      </w:r>
      <w:r>
        <w:rPr>
          <w:sz w:val="28"/>
          <w:szCs w:val="28"/>
          <w:lang w:val="uk-UA"/>
        </w:rPr>
        <w:t>….</w:t>
      </w:r>
      <w:r w:rsidRPr="007C2FA9">
        <w:rPr>
          <w:sz w:val="28"/>
          <w:szCs w:val="28"/>
          <w:lang w:val="uk-UA"/>
        </w:rPr>
        <w:t xml:space="preserve">…......  </w:t>
      </w:r>
      <w:r>
        <w:rPr>
          <w:sz w:val="28"/>
          <w:szCs w:val="28"/>
          <w:lang w:val="uk-UA"/>
        </w:rPr>
        <w:t xml:space="preserve"> </w:t>
      </w:r>
      <w:r>
        <w:rPr>
          <w:b/>
          <w:sz w:val="28"/>
          <w:szCs w:val="28"/>
          <w:lang w:val="uk-UA"/>
        </w:rPr>
        <w:t>100</w:t>
      </w:r>
    </w:p>
    <w:p w14:paraId="10DA6A83"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Висновки до розділу ІІ ……………………………………………….  </w:t>
      </w:r>
      <w:r w:rsidRPr="007C2FA9">
        <w:rPr>
          <w:b/>
          <w:sz w:val="28"/>
          <w:szCs w:val="28"/>
          <w:lang w:val="uk-UA"/>
        </w:rPr>
        <w:t>12</w:t>
      </w:r>
      <w:r>
        <w:rPr>
          <w:b/>
          <w:sz w:val="28"/>
          <w:szCs w:val="28"/>
          <w:lang w:val="uk-UA"/>
        </w:rPr>
        <w:t>3</w:t>
      </w:r>
    </w:p>
    <w:p w14:paraId="2634DDD0" w14:textId="77777777" w:rsidR="00B83237" w:rsidRPr="007C2FA9" w:rsidRDefault="00B83237" w:rsidP="00B83237">
      <w:pPr>
        <w:pStyle w:val="afffffffa"/>
        <w:tabs>
          <w:tab w:val="left" w:pos="709"/>
          <w:tab w:val="left" w:pos="1134"/>
        </w:tabs>
        <w:ind w:right="-289" w:firstLine="567"/>
        <w:rPr>
          <w:szCs w:val="28"/>
        </w:rPr>
      </w:pPr>
      <w:r w:rsidRPr="007C2FA9">
        <w:rPr>
          <w:szCs w:val="28"/>
        </w:rPr>
        <w:t>РОЗДІЛ ІІІ. ПРОБЛЕМИ УКРАЇНСЬКОЇ НАУКИ В СОЦІОКУЛЬТУРНОМУ ВИМІРІ …………………………………….  12</w:t>
      </w:r>
      <w:r>
        <w:rPr>
          <w:szCs w:val="28"/>
        </w:rPr>
        <w:t>5</w:t>
      </w:r>
    </w:p>
    <w:p w14:paraId="552E2D35"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3.1. Вплив соціокультурних чинників на процес інтеграції України у світовий науково-технологічний простір……………………………..….  </w:t>
      </w:r>
      <w:r w:rsidRPr="007C2FA9">
        <w:rPr>
          <w:b/>
          <w:sz w:val="28"/>
          <w:szCs w:val="28"/>
          <w:lang w:val="uk-UA"/>
        </w:rPr>
        <w:t>12</w:t>
      </w:r>
      <w:r>
        <w:rPr>
          <w:b/>
          <w:sz w:val="28"/>
          <w:szCs w:val="28"/>
          <w:lang w:val="uk-UA"/>
        </w:rPr>
        <w:t>5</w:t>
      </w:r>
    </w:p>
    <w:p w14:paraId="67893061" w14:textId="77777777" w:rsidR="00B83237" w:rsidRPr="007C2FA9" w:rsidRDefault="00B83237" w:rsidP="00B83237">
      <w:pPr>
        <w:tabs>
          <w:tab w:val="left" w:pos="709"/>
          <w:tab w:val="left" w:pos="1134"/>
        </w:tabs>
        <w:spacing w:line="360" w:lineRule="auto"/>
        <w:ind w:firstLine="567"/>
        <w:jc w:val="both"/>
        <w:rPr>
          <w:b/>
          <w:sz w:val="28"/>
          <w:szCs w:val="28"/>
          <w:lang w:val="uk-UA"/>
        </w:rPr>
      </w:pPr>
      <w:r w:rsidRPr="007C2FA9">
        <w:rPr>
          <w:sz w:val="28"/>
          <w:szCs w:val="28"/>
          <w:lang w:val="uk-UA"/>
        </w:rPr>
        <w:t xml:space="preserve">3.2. Стратегії та основні заходи  розвитку науково-технологічної сфери в Україні …………………………………………………………….  </w:t>
      </w:r>
      <w:r w:rsidRPr="007C2FA9">
        <w:rPr>
          <w:b/>
          <w:sz w:val="28"/>
          <w:szCs w:val="28"/>
          <w:lang w:val="uk-UA"/>
        </w:rPr>
        <w:t>1</w:t>
      </w:r>
      <w:r>
        <w:rPr>
          <w:b/>
          <w:sz w:val="28"/>
          <w:szCs w:val="28"/>
          <w:lang w:val="uk-UA"/>
        </w:rPr>
        <w:t>39</w:t>
      </w:r>
    </w:p>
    <w:p w14:paraId="1511E92F"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sz w:val="28"/>
          <w:szCs w:val="28"/>
          <w:lang w:val="uk-UA"/>
        </w:rPr>
        <w:t xml:space="preserve">Висновки до розділу ІІІ ……………………………………………… </w:t>
      </w:r>
      <w:r w:rsidRPr="007C2FA9">
        <w:rPr>
          <w:b/>
          <w:sz w:val="28"/>
          <w:szCs w:val="28"/>
          <w:lang w:val="uk-UA"/>
        </w:rPr>
        <w:t>1</w:t>
      </w:r>
      <w:r>
        <w:rPr>
          <w:b/>
          <w:sz w:val="28"/>
          <w:szCs w:val="28"/>
          <w:lang w:val="uk-UA"/>
        </w:rPr>
        <w:t>58</w:t>
      </w:r>
    </w:p>
    <w:p w14:paraId="6B2B71C9" w14:textId="77777777" w:rsidR="00B83237" w:rsidRPr="007C2FA9" w:rsidRDefault="00B83237" w:rsidP="00B83237">
      <w:pPr>
        <w:tabs>
          <w:tab w:val="left" w:pos="709"/>
          <w:tab w:val="left" w:pos="1134"/>
        </w:tabs>
        <w:spacing w:line="360" w:lineRule="auto"/>
        <w:ind w:firstLine="567"/>
        <w:jc w:val="both"/>
        <w:rPr>
          <w:b/>
          <w:bCs/>
          <w:sz w:val="28"/>
          <w:szCs w:val="28"/>
          <w:lang w:val="uk-UA"/>
        </w:rPr>
      </w:pPr>
      <w:r w:rsidRPr="007C2FA9">
        <w:rPr>
          <w:b/>
          <w:bCs/>
          <w:sz w:val="28"/>
          <w:szCs w:val="28"/>
          <w:lang w:val="uk-UA"/>
        </w:rPr>
        <w:t xml:space="preserve">ЗАГАЛЬНІ ВИСНОВКИ </w:t>
      </w:r>
      <w:r w:rsidRPr="007C2FA9">
        <w:rPr>
          <w:bCs/>
          <w:sz w:val="28"/>
          <w:szCs w:val="28"/>
          <w:lang w:val="uk-UA"/>
        </w:rPr>
        <w:t xml:space="preserve">.................................................................... </w:t>
      </w:r>
      <w:r w:rsidRPr="007C2FA9">
        <w:rPr>
          <w:b/>
          <w:bCs/>
          <w:sz w:val="28"/>
          <w:szCs w:val="28"/>
          <w:lang w:val="uk-UA"/>
        </w:rPr>
        <w:t>1</w:t>
      </w:r>
      <w:r>
        <w:rPr>
          <w:b/>
          <w:bCs/>
          <w:sz w:val="28"/>
          <w:szCs w:val="28"/>
          <w:lang w:val="uk-UA"/>
        </w:rPr>
        <w:t>61</w:t>
      </w:r>
    </w:p>
    <w:p w14:paraId="7CB91152"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b/>
          <w:bCs/>
          <w:sz w:val="28"/>
          <w:szCs w:val="28"/>
          <w:lang w:val="uk-UA"/>
        </w:rPr>
        <w:t>СПИСОК ЛІТЕРАТУРИ</w:t>
      </w:r>
      <w:r w:rsidRPr="007C2FA9">
        <w:rPr>
          <w:bCs/>
          <w:sz w:val="28"/>
          <w:szCs w:val="28"/>
          <w:lang w:val="uk-UA"/>
        </w:rPr>
        <w:t xml:space="preserve">..................................................................... </w:t>
      </w:r>
      <w:r w:rsidRPr="007C2FA9">
        <w:rPr>
          <w:b/>
          <w:bCs/>
          <w:sz w:val="28"/>
          <w:szCs w:val="28"/>
          <w:lang w:val="uk-UA"/>
        </w:rPr>
        <w:t>167</w:t>
      </w:r>
    </w:p>
    <w:p w14:paraId="62DA66CE" w14:textId="77777777" w:rsidR="00B83237" w:rsidRPr="007C2FA9" w:rsidRDefault="00B83237" w:rsidP="00B83237">
      <w:pPr>
        <w:tabs>
          <w:tab w:val="left" w:pos="709"/>
          <w:tab w:val="left" w:pos="1134"/>
        </w:tabs>
        <w:spacing w:line="360" w:lineRule="auto"/>
        <w:ind w:firstLine="567"/>
        <w:jc w:val="both"/>
        <w:rPr>
          <w:b/>
          <w:bCs/>
          <w:sz w:val="28"/>
          <w:szCs w:val="28"/>
          <w:lang w:val="uk-UA"/>
        </w:rPr>
      </w:pPr>
      <w:r w:rsidRPr="007C2FA9">
        <w:rPr>
          <w:b/>
          <w:bCs/>
          <w:sz w:val="28"/>
          <w:szCs w:val="28"/>
          <w:lang w:val="uk-UA"/>
        </w:rPr>
        <w:t xml:space="preserve">ДОДАТОК А </w:t>
      </w:r>
      <w:r w:rsidRPr="007C2FA9">
        <w:rPr>
          <w:bCs/>
          <w:sz w:val="28"/>
          <w:szCs w:val="28"/>
          <w:lang w:val="uk-UA"/>
        </w:rPr>
        <w:t xml:space="preserve">......................................................................................... </w:t>
      </w:r>
      <w:r w:rsidRPr="007C2FA9">
        <w:rPr>
          <w:b/>
          <w:bCs/>
          <w:sz w:val="28"/>
          <w:szCs w:val="28"/>
          <w:lang w:val="uk-UA"/>
        </w:rPr>
        <w:t>183</w:t>
      </w:r>
    </w:p>
    <w:p w14:paraId="6FA6DBF4" w14:textId="77777777" w:rsidR="00B83237" w:rsidRPr="007C2FA9" w:rsidRDefault="00B83237" w:rsidP="00B83237">
      <w:pPr>
        <w:tabs>
          <w:tab w:val="left" w:pos="709"/>
          <w:tab w:val="left" w:pos="1134"/>
        </w:tabs>
        <w:spacing w:line="360" w:lineRule="auto"/>
        <w:ind w:firstLine="567"/>
        <w:jc w:val="both"/>
        <w:rPr>
          <w:bCs/>
          <w:sz w:val="28"/>
          <w:szCs w:val="28"/>
          <w:lang w:val="uk-UA"/>
        </w:rPr>
      </w:pPr>
      <w:r w:rsidRPr="007C2FA9">
        <w:rPr>
          <w:b/>
          <w:bCs/>
          <w:sz w:val="28"/>
          <w:szCs w:val="28"/>
          <w:lang w:val="uk-UA"/>
        </w:rPr>
        <w:t xml:space="preserve">ДОДАТОК Б </w:t>
      </w:r>
      <w:r w:rsidRPr="007C2FA9">
        <w:rPr>
          <w:bCs/>
          <w:sz w:val="28"/>
          <w:szCs w:val="28"/>
          <w:lang w:val="uk-UA"/>
        </w:rPr>
        <w:t xml:space="preserve">……………………………………………………….… </w:t>
      </w:r>
      <w:r w:rsidRPr="007C2FA9">
        <w:rPr>
          <w:b/>
          <w:bCs/>
          <w:sz w:val="28"/>
          <w:szCs w:val="28"/>
          <w:lang w:val="uk-UA"/>
        </w:rPr>
        <w:t>187</w:t>
      </w:r>
    </w:p>
    <w:p w14:paraId="6F5107CA" w14:textId="77777777" w:rsidR="00B83237" w:rsidRPr="007C2FA9"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r w:rsidRPr="007C2FA9">
        <w:rPr>
          <w:rFonts w:ascii="Times New Roman" w:hAnsi="Times New Roman" w:cs="Times New Roman"/>
          <w:sz w:val="28"/>
          <w:szCs w:val="28"/>
          <w:lang w:val="uk-UA"/>
        </w:rPr>
        <w:br w:type="page"/>
      </w:r>
      <w:r w:rsidRPr="007C2FA9">
        <w:rPr>
          <w:rFonts w:ascii="Times New Roman" w:hAnsi="Times New Roman" w:cs="Times New Roman"/>
          <w:sz w:val="28"/>
          <w:szCs w:val="28"/>
          <w:lang w:val="uk-UA"/>
        </w:rPr>
        <w:lastRenderedPageBreak/>
        <w:t>ВСТУП</w:t>
      </w:r>
    </w:p>
    <w:p w14:paraId="12A4BCCF" w14:textId="77777777" w:rsidR="00B83237" w:rsidRPr="00BA26CB" w:rsidRDefault="00B83237" w:rsidP="00B83237">
      <w:pPr>
        <w:spacing w:line="360" w:lineRule="auto"/>
        <w:ind w:firstLine="567"/>
        <w:jc w:val="both"/>
        <w:rPr>
          <w:sz w:val="28"/>
          <w:szCs w:val="28"/>
        </w:rPr>
      </w:pPr>
      <w:r w:rsidRPr="00BA26CB">
        <w:rPr>
          <w:b/>
          <w:sz w:val="28"/>
          <w:szCs w:val="28"/>
          <w:lang w:val="uk-UA"/>
        </w:rPr>
        <w:t>Актуальність теми дослідження.</w:t>
      </w:r>
      <w:r w:rsidRPr="00BA26CB">
        <w:rPr>
          <w:sz w:val="28"/>
          <w:szCs w:val="28"/>
          <w:lang w:val="uk-UA"/>
        </w:rPr>
        <w:t xml:space="preserve"> Сьогодні в соціології науки значною мірою актуалізується аналіз людського потенціалу науки, формування нових ціннісних імперативів наукового пізнання та пошук шляхів вирішення її нагальних проблем, адже саме наука в сучасному суспільстві є основою технологічної могутності, економічного розвитку, духовного і матеріального добробуту. </w:t>
      </w:r>
      <w:r w:rsidRPr="00BA26CB">
        <w:rPr>
          <w:sz w:val="28"/>
          <w:szCs w:val="28"/>
        </w:rPr>
        <w:t>Результати таких досліджень дають змогу проаналізувати нагальні проблеми розвитку української науки, та допомогти у пошуках шляхів їх подолання та здобуття  Україною світового рівня науково-технічного прогресу.</w:t>
      </w:r>
    </w:p>
    <w:p w14:paraId="54EBFE61" w14:textId="77777777" w:rsidR="00B83237" w:rsidRPr="00BA26CB" w:rsidRDefault="00B83237" w:rsidP="00B83237">
      <w:pPr>
        <w:spacing w:line="360" w:lineRule="auto"/>
        <w:ind w:firstLine="567"/>
        <w:jc w:val="both"/>
        <w:rPr>
          <w:sz w:val="28"/>
          <w:szCs w:val="28"/>
        </w:rPr>
      </w:pPr>
      <w:r w:rsidRPr="00BA26CB">
        <w:rPr>
          <w:rFonts w:eastAsia="MS Mincho"/>
          <w:sz w:val="28"/>
          <w:szCs w:val="28"/>
        </w:rPr>
        <w:t xml:space="preserve">Дослідження науки у соціокультурному вимірі дозволяє </w:t>
      </w:r>
      <w:r w:rsidRPr="00BA26CB">
        <w:rPr>
          <w:sz w:val="28"/>
          <w:szCs w:val="28"/>
        </w:rPr>
        <w:t xml:space="preserve">виявити комплекс чинників, які впливають на наукову діяльність як позитивно, так і негативно, а також, аналізуючи отримані результати стосовно розвитку науково-технологічної сфери у світі, порівняти їх із здобутками вітчизняної науки та здійснити пошук шляхів ефективного залучення вітчизняної науки до суспільнотворчих процесів в Україні. </w:t>
      </w:r>
    </w:p>
    <w:p w14:paraId="7C8ABD61" w14:textId="77777777" w:rsidR="00B83237" w:rsidRPr="00BA26CB" w:rsidRDefault="00B83237" w:rsidP="00B83237">
      <w:pPr>
        <w:spacing w:line="360" w:lineRule="auto"/>
        <w:ind w:firstLine="567"/>
        <w:jc w:val="both"/>
        <w:rPr>
          <w:sz w:val="28"/>
          <w:szCs w:val="28"/>
        </w:rPr>
      </w:pPr>
      <w:r w:rsidRPr="00BA26CB">
        <w:rPr>
          <w:sz w:val="28"/>
          <w:szCs w:val="28"/>
        </w:rPr>
        <w:t>Актуальність дослідження науки як соціокультурного феномена також полягає в потребі створення структурно багатої і емпірично обґрунтованої її моделі, яка б могла стати надійною основою для прийняття ефективних рішень з її керівництва, оптимізації її розвитку відповідно до потреб і можливостей суспільства. Дане дисертаційне дослідження збагачує необхідним матеріалом соціологію науки як галузеву соціологічну теорію, що являє собою необхідну і найважливішу складову такого проекту, без реалізації якого складно говорити про науково-технічний прогрес та поступальний розвиток сучасного українського суспільства.</w:t>
      </w:r>
    </w:p>
    <w:p w14:paraId="719032E3" w14:textId="77777777" w:rsidR="00B83237" w:rsidRPr="00BA26CB" w:rsidRDefault="00B83237" w:rsidP="00B83237">
      <w:pPr>
        <w:spacing w:line="360" w:lineRule="auto"/>
        <w:ind w:firstLine="567"/>
        <w:jc w:val="both"/>
        <w:rPr>
          <w:sz w:val="28"/>
          <w:szCs w:val="28"/>
        </w:rPr>
      </w:pPr>
      <w:r w:rsidRPr="00BA26CB">
        <w:rPr>
          <w:sz w:val="28"/>
          <w:szCs w:val="28"/>
        </w:rPr>
        <w:t>Наукова проблема дисертаційного дослідження полягає у тому, що існуючі соціологічні підходи до аналізу науки в процесі соціокультурних трансформацій дозволяють прослідкувати за впливом окремих соціальних, економічних, політичних чи культурних чинників на розвиток наукової діяльності, але не формують цілісної концепції науки як соціокультурного феномена.</w:t>
      </w:r>
    </w:p>
    <w:p w14:paraId="43FD2A06" w14:textId="77777777" w:rsidR="00B83237" w:rsidRPr="00BA26CB" w:rsidRDefault="00B83237" w:rsidP="00B83237">
      <w:pPr>
        <w:spacing w:line="360" w:lineRule="auto"/>
        <w:ind w:firstLine="567"/>
        <w:jc w:val="both"/>
        <w:rPr>
          <w:b/>
          <w:sz w:val="28"/>
          <w:szCs w:val="28"/>
        </w:rPr>
      </w:pPr>
      <w:r w:rsidRPr="00BA26CB">
        <w:rPr>
          <w:b/>
          <w:sz w:val="28"/>
          <w:szCs w:val="28"/>
        </w:rPr>
        <w:t>Зв’язок роботи з науковими програмами, планами, темами.</w:t>
      </w:r>
    </w:p>
    <w:p w14:paraId="6241EFE2" w14:textId="77777777" w:rsidR="00B83237" w:rsidRPr="00BA26CB" w:rsidRDefault="00B83237" w:rsidP="00B83237">
      <w:pPr>
        <w:spacing w:line="360" w:lineRule="auto"/>
        <w:ind w:firstLine="567"/>
        <w:jc w:val="both"/>
        <w:rPr>
          <w:sz w:val="28"/>
          <w:szCs w:val="28"/>
        </w:rPr>
      </w:pPr>
      <w:r w:rsidRPr="00BA26CB">
        <w:rPr>
          <w:sz w:val="28"/>
          <w:szCs w:val="28"/>
        </w:rPr>
        <w:lastRenderedPageBreak/>
        <w:t>Дисертаційна робота тісно пов’язана з науковими розробками, що здійснюються на кафедрі соціології Чернівецького національного університету імені Юрія Федьковича й виконана в межах науково-дослідницької теми: „Трансформаційні процеси у сучасній Україні та проблеми розвитку її людського і дослідницького потенціалу” (державний реєстраційний номер 0106U003626).</w:t>
      </w:r>
    </w:p>
    <w:p w14:paraId="169CAACA" w14:textId="77777777" w:rsidR="00B83237" w:rsidRPr="00BA26CB" w:rsidRDefault="00B83237" w:rsidP="00B83237">
      <w:pPr>
        <w:spacing w:line="360" w:lineRule="auto"/>
        <w:ind w:firstLine="567"/>
        <w:jc w:val="both"/>
        <w:rPr>
          <w:sz w:val="28"/>
          <w:szCs w:val="28"/>
        </w:rPr>
      </w:pPr>
      <w:r w:rsidRPr="00BA26CB">
        <w:rPr>
          <w:b/>
          <w:sz w:val="28"/>
          <w:szCs w:val="28"/>
        </w:rPr>
        <w:t>Об’єктом</w:t>
      </w:r>
      <w:r w:rsidRPr="00BA26CB">
        <w:rPr>
          <w:sz w:val="28"/>
          <w:szCs w:val="28"/>
        </w:rPr>
        <w:t xml:space="preserve"> </w:t>
      </w:r>
      <w:r w:rsidRPr="00BA26CB">
        <w:rPr>
          <w:b/>
          <w:sz w:val="28"/>
          <w:szCs w:val="28"/>
        </w:rPr>
        <w:t>дослідження</w:t>
      </w:r>
      <w:r w:rsidRPr="00BA26CB">
        <w:rPr>
          <w:sz w:val="28"/>
          <w:szCs w:val="28"/>
        </w:rPr>
        <w:t xml:space="preserve"> є наука як соціокультурний феномен.</w:t>
      </w:r>
    </w:p>
    <w:p w14:paraId="1350BA43" w14:textId="77777777" w:rsidR="00B83237" w:rsidRPr="00BA26CB" w:rsidRDefault="00B83237" w:rsidP="00B83237">
      <w:pPr>
        <w:spacing w:line="360" w:lineRule="auto"/>
        <w:ind w:firstLine="567"/>
        <w:jc w:val="both"/>
        <w:rPr>
          <w:sz w:val="28"/>
          <w:szCs w:val="28"/>
        </w:rPr>
      </w:pPr>
      <w:r w:rsidRPr="00BA26CB">
        <w:rPr>
          <w:b/>
          <w:sz w:val="28"/>
          <w:szCs w:val="28"/>
        </w:rPr>
        <w:t>Предметом</w:t>
      </w:r>
      <w:r w:rsidRPr="00BA26CB">
        <w:rPr>
          <w:sz w:val="28"/>
          <w:szCs w:val="28"/>
        </w:rPr>
        <w:t xml:space="preserve"> </w:t>
      </w:r>
      <w:r w:rsidRPr="00BA26CB">
        <w:rPr>
          <w:b/>
          <w:sz w:val="28"/>
          <w:szCs w:val="28"/>
        </w:rPr>
        <w:t>дослідження</w:t>
      </w:r>
      <w:r w:rsidRPr="00BA26CB">
        <w:rPr>
          <w:sz w:val="28"/>
          <w:szCs w:val="28"/>
        </w:rPr>
        <w:t xml:space="preserve"> є соціальні, культурні та особистісні аспекти науки як соціокультурного феномену.</w:t>
      </w:r>
    </w:p>
    <w:p w14:paraId="1B065CA2" w14:textId="77777777" w:rsidR="00B83237" w:rsidRPr="00BA26CB" w:rsidRDefault="00B83237" w:rsidP="00B83237">
      <w:pPr>
        <w:spacing w:line="360" w:lineRule="auto"/>
        <w:ind w:firstLine="567"/>
        <w:jc w:val="both"/>
        <w:rPr>
          <w:sz w:val="28"/>
          <w:szCs w:val="28"/>
        </w:rPr>
      </w:pPr>
      <w:r w:rsidRPr="00BA26CB">
        <w:rPr>
          <w:b/>
          <w:sz w:val="28"/>
          <w:szCs w:val="28"/>
        </w:rPr>
        <w:t xml:space="preserve">Мета дослідження </w:t>
      </w:r>
      <w:r w:rsidRPr="00BA26CB">
        <w:rPr>
          <w:sz w:val="28"/>
          <w:szCs w:val="28"/>
        </w:rPr>
        <w:t>полягає у концептуалізації феномена науки та розробці ефективного підходу до аналізу особливостей наукової діяльності в ході соціокультурних трансформацій.</w:t>
      </w:r>
    </w:p>
    <w:p w14:paraId="5E1C607B" w14:textId="77777777" w:rsidR="00B83237" w:rsidRPr="00BA26CB" w:rsidRDefault="00B83237" w:rsidP="00B83237">
      <w:pPr>
        <w:spacing w:line="360" w:lineRule="auto"/>
        <w:ind w:firstLine="567"/>
        <w:jc w:val="both"/>
        <w:rPr>
          <w:sz w:val="28"/>
          <w:szCs w:val="28"/>
        </w:rPr>
      </w:pPr>
      <w:r w:rsidRPr="00BA26CB">
        <w:rPr>
          <w:sz w:val="28"/>
          <w:szCs w:val="28"/>
        </w:rPr>
        <w:t xml:space="preserve">Досягнення даної мети зумовило необхідність розв’язання наступних </w:t>
      </w:r>
      <w:r w:rsidRPr="00BA26CB">
        <w:rPr>
          <w:b/>
          <w:sz w:val="28"/>
          <w:szCs w:val="28"/>
        </w:rPr>
        <w:t>дослідницьких завдань:</w:t>
      </w:r>
      <w:r w:rsidRPr="00BA26CB">
        <w:rPr>
          <w:sz w:val="28"/>
          <w:szCs w:val="28"/>
        </w:rPr>
        <w:t xml:space="preserve"> </w:t>
      </w:r>
    </w:p>
    <w:p w14:paraId="01AE4047"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 xml:space="preserve">  систематизувати парадигмальні моделі соціологічного аналізу науки;</w:t>
      </w:r>
    </w:p>
    <w:p w14:paraId="14E4A55C"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 xml:space="preserve">  обґрунтувати ефективність застосування когнітивного та соціокультурного підходів в соціологічних дослідженнях науки;</w:t>
      </w:r>
    </w:p>
    <w:p w14:paraId="22A86B6E"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сформулювати цілісну концепцію соціологічного аналізу науки через призму соціокультурного підходу;</w:t>
      </w:r>
    </w:p>
    <w:p w14:paraId="322E1D80"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 xml:space="preserve"> на основі статистичних та бібліометричних даних прослідкувати за розвитком людського потенціалу науки;</w:t>
      </w:r>
    </w:p>
    <w:p w14:paraId="2E2E765E"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 xml:space="preserve"> визначити специфіку взаємодії моральних імперативів наукової спільноти та етичних норм сучасного суспільства та обґрунтувати значення ціннісних орієнтацій наукової спільноти як чинника їх соціальної активності;</w:t>
      </w:r>
    </w:p>
    <w:p w14:paraId="477FB6D6"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охарактеризувати основні соціокультурні чинники, які гальмують інтеграцію української науки в світовий науково-технологічний простір;</w:t>
      </w:r>
    </w:p>
    <w:p w14:paraId="0995FC8C" w14:textId="77777777" w:rsidR="00B83237" w:rsidRPr="00BA26CB" w:rsidRDefault="00B83237" w:rsidP="00C72C8A">
      <w:pPr>
        <w:numPr>
          <w:ilvl w:val="0"/>
          <w:numId w:val="66"/>
        </w:numPr>
        <w:tabs>
          <w:tab w:val="clear" w:pos="1260"/>
          <w:tab w:val="num" w:pos="0"/>
          <w:tab w:val="num" w:pos="426"/>
        </w:tabs>
        <w:suppressAutoHyphens w:val="0"/>
        <w:spacing w:line="360" w:lineRule="auto"/>
        <w:ind w:left="0" w:firstLine="540"/>
        <w:jc w:val="both"/>
        <w:rPr>
          <w:sz w:val="28"/>
          <w:szCs w:val="28"/>
        </w:rPr>
      </w:pPr>
      <w:r w:rsidRPr="00BA26CB">
        <w:rPr>
          <w:sz w:val="28"/>
          <w:szCs w:val="28"/>
        </w:rPr>
        <w:t>визначити можливі стратегії розвитку української науки та шляхи вирішення її нагальних проблем.</w:t>
      </w:r>
    </w:p>
    <w:p w14:paraId="5A06414D" w14:textId="77777777" w:rsidR="00B83237" w:rsidRPr="00BA26CB" w:rsidRDefault="00B83237" w:rsidP="00B83237">
      <w:pPr>
        <w:tabs>
          <w:tab w:val="left" w:pos="709"/>
          <w:tab w:val="left" w:pos="1134"/>
        </w:tabs>
        <w:spacing w:line="360" w:lineRule="auto"/>
        <w:ind w:firstLine="567"/>
        <w:jc w:val="both"/>
        <w:rPr>
          <w:sz w:val="28"/>
          <w:szCs w:val="28"/>
        </w:rPr>
      </w:pPr>
      <w:r w:rsidRPr="00BA26CB">
        <w:rPr>
          <w:sz w:val="28"/>
          <w:szCs w:val="28"/>
        </w:rPr>
        <w:t xml:space="preserve"> </w:t>
      </w:r>
      <w:r w:rsidRPr="00BA26CB">
        <w:rPr>
          <w:b/>
          <w:sz w:val="28"/>
          <w:szCs w:val="28"/>
        </w:rPr>
        <w:t>Методи дослідження</w:t>
      </w:r>
      <w:r w:rsidRPr="00BA26CB">
        <w:rPr>
          <w:sz w:val="28"/>
          <w:szCs w:val="28"/>
        </w:rPr>
        <w:t>.</w:t>
      </w:r>
      <w:r w:rsidRPr="00BA26CB">
        <w:rPr>
          <w:color w:val="FF0000"/>
          <w:sz w:val="28"/>
          <w:szCs w:val="28"/>
        </w:rPr>
        <w:t xml:space="preserve"> </w:t>
      </w:r>
      <w:r w:rsidRPr="00BA26CB">
        <w:rPr>
          <w:sz w:val="28"/>
          <w:szCs w:val="28"/>
        </w:rPr>
        <w:t xml:space="preserve">Для вирішення поставлених завдань на різних етапах дослідження було використано методи аналізу (при розгляді окремих концепцій в соціології науки) і синтезу (при формуванні цілісної моделі науки як соціокультурного феномена). Метод бібліометрії застосований для кількісного </w:t>
      </w:r>
      <w:r w:rsidRPr="00BA26CB">
        <w:rPr>
          <w:sz w:val="28"/>
          <w:szCs w:val="28"/>
        </w:rPr>
        <w:lastRenderedPageBreak/>
        <w:t xml:space="preserve">аналізу наукових публікацій, що дають основу для їх якісної оцінки та позиціонування учених, дослідницьких центрів, університетів в локальних і світових наукових системах. Метод анкетування використаний для отримання первинної соціологічної інформації про особливості розвитку науково-технологічної сфери в Україні </w:t>
      </w:r>
    </w:p>
    <w:p w14:paraId="3D041AE3" w14:textId="77777777" w:rsidR="00B83237" w:rsidRPr="00BA26CB" w:rsidRDefault="00B83237" w:rsidP="00B83237">
      <w:pPr>
        <w:spacing w:line="360" w:lineRule="auto"/>
        <w:ind w:firstLine="567"/>
        <w:jc w:val="both"/>
        <w:rPr>
          <w:sz w:val="28"/>
          <w:szCs w:val="28"/>
        </w:rPr>
      </w:pPr>
      <w:r w:rsidRPr="00BA26CB">
        <w:rPr>
          <w:b/>
          <w:sz w:val="28"/>
          <w:szCs w:val="28"/>
        </w:rPr>
        <w:t xml:space="preserve">Теоретико-методологічними засадами </w:t>
      </w:r>
      <w:r w:rsidRPr="00BA26CB">
        <w:rPr>
          <w:sz w:val="28"/>
          <w:szCs w:val="28"/>
        </w:rPr>
        <w:t>дослідження послугували наступні підходи до аналізу науки як соціокультурного феномена:</w:t>
      </w:r>
    </w:p>
    <w:p w14:paraId="6188503A" w14:textId="77777777" w:rsidR="00B83237" w:rsidRPr="00BA26CB" w:rsidRDefault="00B83237" w:rsidP="00C72C8A">
      <w:pPr>
        <w:numPr>
          <w:ilvl w:val="0"/>
          <w:numId w:val="67"/>
        </w:numPr>
        <w:suppressAutoHyphens w:val="0"/>
        <w:spacing w:line="360" w:lineRule="auto"/>
        <w:ind w:left="0" w:firstLine="567"/>
        <w:jc w:val="both"/>
        <w:rPr>
          <w:sz w:val="28"/>
          <w:szCs w:val="28"/>
        </w:rPr>
      </w:pPr>
      <w:r w:rsidRPr="00BA26CB">
        <w:rPr>
          <w:sz w:val="28"/>
          <w:szCs w:val="28"/>
        </w:rPr>
        <w:t xml:space="preserve"> діяльнісний підхід до вивчення соціальних процесів  та явищ, пов’язаних з наукою (Я. Митроф, Д. Крейн, Н. Малінз);</w:t>
      </w:r>
    </w:p>
    <w:p w14:paraId="457AB223" w14:textId="77777777" w:rsidR="00B83237" w:rsidRPr="00BA26CB" w:rsidRDefault="00B83237" w:rsidP="00C72C8A">
      <w:pPr>
        <w:numPr>
          <w:ilvl w:val="0"/>
          <w:numId w:val="67"/>
        </w:numPr>
        <w:suppressAutoHyphens w:val="0"/>
        <w:spacing w:line="360" w:lineRule="auto"/>
        <w:ind w:left="0" w:firstLine="567"/>
        <w:jc w:val="both"/>
        <w:rPr>
          <w:sz w:val="28"/>
          <w:szCs w:val="28"/>
        </w:rPr>
      </w:pPr>
      <w:r w:rsidRPr="00BA26CB">
        <w:rPr>
          <w:sz w:val="28"/>
          <w:szCs w:val="28"/>
        </w:rPr>
        <w:t xml:space="preserve"> системний підхід до аналізу науки як елемента соціальної структури суспільства (Р. Мертон, Б. Барбер, Н. Сторер);</w:t>
      </w:r>
    </w:p>
    <w:p w14:paraId="0F10C63B" w14:textId="77777777" w:rsidR="00B83237" w:rsidRPr="00BA26CB" w:rsidRDefault="00B83237" w:rsidP="00C72C8A">
      <w:pPr>
        <w:numPr>
          <w:ilvl w:val="0"/>
          <w:numId w:val="67"/>
        </w:numPr>
        <w:suppressAutoHyphens w:val="0"/>
        <w:spacing w:line="360" w:lineRule="auto"/>
        <w:ind w:left="0" w:firstLine="567"/>
        <w:jc w:val="both"/>
        <w:rPr>
          <w:sz w:val="28"/>
          <w:szCs w:val="28"/>
        </w:rPr>
      </w:pPr>
      <w:r w:rsidRPr="00BA26CB">
        <w:rPr>
          <w:sz w:val="28"/>
          <w:szCs w:val="28"/>
        </w:rPr>
        <w:t xml:space="preserve"> інституційний підхід, що забезпечує дослідження соціальних явищ з точки зору ціннісно-нормативних параметрів (Р. Мертон , Дж. Займен, Р. Богуслав,);</w:t>
      </w:r>
    </w:p>
    <w:p w14:paraId="11916CED" w14:textId="77777777" w:rsidR="00B83237" w:rsidRPr="00BA26CB" w:rsidRDefault="00B83237" w:rsidP="00C72C8A">
      <w:pPr>
        <w:numPr>
          <w:ilvl w:val="2"/>
          <w:numId w:val="67"/>
        </w:numPr>
        <w:suppressAutoHyphens w:val="0"/>
        <w:spacing w:line="360" w:lineRule="auto"/>
        <w:ind w:left="0" w:firstLine="567"/>
        <w:jc w:val="both"/>
        <w:rPr>
          <w:sz w:val="28"/>
          <w:szCs w:val="28"/>
        </w:rPr>
      </w:pPr>
      <w:r w:rsidRPr="00BA26CB">
        <w:rPr>
          <w:sz w:val="28"/>
          <w:szCs w:val="28"/>
        </w:rPr>
        <w:t xml:space="preserve"> основні положення теорії наукової стратифікції та зміни наукових парадигм (Т.  Кун, Дж. Холтон);</w:t>
      </w:r>
    </w:p>
    <w:p w14:paraId="130C6903" w14:textId="77777777" w:rsidR="00B83237" w:rsidRPr="00BA26CB" w:rsidRDefault="00B83237" w:rsidP="00C72C8A">
      <w:pPr>
        <w:numPr>
          <w:ilvl w:val="2"/>
          <w:numId w:val="67"/>
        </w:numPr>
        <w:suppressAutoHyphens w:val="0"/>
        <w:spacing w:line="360" w:lineRule="auto"/>
        <w:ind w:left="0" w:firstLine="567"/>
        <w:jc w:val="both"/>
        <w:rPr>
          <w:sz w:val="28"/>
          <w:szCs w:val="28"/>
        </w:rPr>
      </w:pPr>
      <w:r w:rsidRPr="00BA26CB">
        <w:rPr>
          <w:sz w:val="28"/>
          <w:szCs w:val="28"/>
        </w:rPr>
        <w:t xml:space="preserve"> соціально-феноменологічний підхід, основою якого є поєднання процесу конструювання соціальної реальності з проблемою продукування наукових знань (П. Бергер, Т. Лукман).</w:t>
      </w:r>
    </w:p>
    <w:p w14:paraId="5E25524F" w14:textId="77777777" w:rsidR="00B83237" w:rsidRPr="00BA26CB" w:rsidRDefault="00B83237" w:rsidP="00B83237">
      <w:pPr>
        <w:spacing w:line="360" w:lineRule="auto"/>
        <w:ind w:firstLine="567"/>
        <w:jc w:val="both"/>
        <w:rPr>
          <w:sz w:val="28"/>
          <w:szCs w:val="28"/>
        </w:rPr>
      </w:pPr>
      <w:r w:rsidRPr="00BA26CB">
        <w:rPr>
          <w:b/>
          <w:sz w:val="28"/>
          <w:szCs w:val="28"/>
        </w:rPr>
        <w:t>Емпіричну базу</w:t>
      </w:r>
      <w:r w:rsidRPr="00BA26CB">
        <w:rPr>
          <w:sz w:val="28"/>
          <w:szCs w:val="28"/>
        </w:rPr>
        <w:t xml:space="preserve"> дисертації склали результати авторського соціологічного дослідження «Проблеми розвитку науково-технологічної сфери в Україні», проведеного у вересні 2008 року на 10-ти факультетах Чернівецького національного університету імені Юрія Федьковича (опитано 150 докторів та кандидатів наук), матеріали Державного комітету статистики України, соціологічного моніторингу Інституту соціології НАНУ та бібліометричні дані стосовно різних аспектів наукової діяльності </w:t>
      </w:r>
    </w:p>
    <w:p w14:paraId="58D37FB5" w14:textId="77777777" w:rsidR="00B83237" w:rsidRPr="00BA26CB" w:rsidRDefault="00B83237" w:rsidP="00B83237">
      <w:pPr>
        <w:spacing w:line="360" w:lineRule="auto"/>
        <w:ind w:firstLine="567"/>
        <w:jc w:val="both"/>
        <w:rPr>
          <w:sz w:val="28"/>
          <w:szCs w:val="28"/>
        </w:rPr>
      </w:pPr>
      <w:r w:rsidRPr="00BA26CB">
        <w:rPr>
          <w:b/>
          <w:sz w:val="28"/>
          <w:szCs w:val="28"/>
        </w:rPr>
        <w:t>Наукова новизна</w:t>
      </w:r>
      <w:r w:rsidRPr="00BA26CB">
        <w:rPr>
          <w:sz w:val="28"/>
          <w:szCs w:val="28"/>
        </w:rPr>
        <w:t xml:space="preserve"> отриманих результатів полягає у вирішенні важливого наукового завдання в галузі соціології науки – концептуалізації феномену науки через призму соціокультурного підходу та дослідженні специфіки становлення науково-технологічної сфери в Україні, а саме:</w:t>
      </w:r>
    </w:p>
    <w:p w14:paraId="44D728E2" w14:textId="77777777" w:rsidR="00B83237" w:rsidRPr="00BA26CB" w:rsidRDefault="00B83237" w:rsidP="00B83237">
      <w:pPr>
        <w:spacing w:line="360" w:lineRule="auto"/>
        <w:ind w:firstLine="567"/>
        <w:jc w:val="both"/>
        <w:rPr>
          <w:i/>
          <w:sz w:val="28"/>
          <w:szCs w:val="28"/>
        </w:rPr>
      </w:pPr>
      <w:r w:rsidRPr="00BA26CB">
        <w:rPr>
          <w:i/>
          <w:sz w:val="28"/>
          <w:szCs w:val="28"/>
        </w:rPr>
        <w:t xml:space="preserve">уперше у вітчизняній соціології: </w:t>
      </w:r>
    </w:p>
    <w:p w14:paraId="0D482FAF" w14:textId="77777777" w:rsidR="00B83237" w:rsidRPr="00BA26CB" w:rsidRDefault="00B83237" w:rsidP="00C72C8A">
      <w:pPr>
        <w:numPr>
          <w:ilvl w:val="0"/>
          <w:numId w:val="70"/>
        </w:numPr>
        <w:suppressAutoHyphens w:val="0"/>
        <w:spacing w:line="360" w:lineRule="auto"/>
        <w:ind w:left="0" w:firstLine="567"/>
        <w:jc w:val="both"/>
        <w:rPr>
          <w:sz w:val="28"/>
          <w:szCs w:val="28"/>
        </w:rPr>
      </w:pPr>
      <w:r w:rsidRPr="00BA26CB">
        <w:rPr>
          <w:sz w:val="28"/>
          <w:szCs w:val="28"/>
        </w:rPr>
        <w:lastRenderedPageBreak/>
        <w:t>розроблено цілісну концепцію науки як соціокультурного феномена у тривимірному просторі (соціальному, особистісному та культурному);</w:t>
      </w:r>
    </w:p>
    <w:p w14:paraId="255A0E4A" w14:textId="77777777" w:rsidR="00B83237" w:rsidRPr="00BA26CB" w:rsidRDefault="00B83237" w:rsidP="00C72C8A">
      <w:pPr>
        <w:numPr>
          <w:ilvl w:val="0"/>
          <w:numId w:val="70"/>
        </w:numPr>
        <w:suppressAutoHyphens w:val="0"/>
        <w:spacing w:line="360" w:lineRule="auto"/>
        <w:ind w:left="0" w:firstLine="567"/>
        <w:jc w:val="both"/>
        <w:rPr>
          <w:sz w:val="28"/>
          <w:szCs w:val="28"/>
        </w:rPr>
      </w:pPr>
      <w:r w:rsidRPr="00BA26CB">
        <w:rPr>
          <w:sz w:val="28"/>
          <w:szCs w:val="28"/>
        </w:rPr>
        <w:t xml:space="preserve">виявлено систему чинників, що визначають процес продукування наукового знання, серед яких виокремлено вікові, гендерні, мотиваційні та стратифікаційні аспекти наукової діяльності, що дають можливість аналізувати наукову діяльність зсередини (наукова лабораторія, науково-дослідний інститут, викладацький колектив тощо); </w:t>
      </w:r>
    </w:p>
    <w:p w14:paraId="0AE2EBD3" w14:textId="77777777" w:rsidR="00B83237" w:rsidRPr="00BA26CB" w:rsidRDefault="00B83237" w:rsidP="00B83237">
      <w:pPr>
        <w:tabs>
          <w:tab w:val="num" w:pos="1260"/>
        </w:tabs>
        <w:spacing w:line="360" w:lineRule="auto"/>
        <w:ind w:firstLine="540"/>
        <w:jc w:val="both"/>
        <w:rPr>
          <w:i/>
          <w:sz w:val="28"/>
          <w:szCs w:val="28"/>
        </w:rPr>
      </w:pPr>
      <w:r w:rsidRPr="00BA26CB">
        <w:rPr>
          <w:i/>
          <w:sz w:val="28"/>
          <w:szCs w:val="28"/>
        </w:rPr>
        <w:t>набули подальшого розвитку:</w:t>
      </w:r>
    </w:p>
    <w:p w14:paraId="3E7DC74F" w14:textId="77777777" w:rsidR="00B83237" w:rsidRPr="00BA26CB" w:rsidRDefault="00B83237" w:rsidP="00C72C8A">
      <w:pPr>
        <w:numPr>
          <w:ilvl w:val="0"/>
          <w:numId w:val="69"/>
        </w:numPr>
        <w:tabs>
          <w:tab w:val="clear" w:pos="1260"/>
          <w:tab w:val="num" w:pos="0"/>
        </w:tabs>
        <w:suppressAutoHyphens w:val="0"/>
        <w:spacing w:line="360" w:lineRule="auto"/>
        <w:ind w:left="0" w:firstLine="567"/>
        <w:jc w:val="both"/>
        <w:rPr>
          <w:sz w:val="28"/>
          <w:szCs w:val="28"/>
        </w:rPr>
      </w:pPr>
      <w:r w:rsidRPr="00BA26CB">
        <w:rPr>
          <w:sz w:val="28"/>
          <w:szCs w:val="28"/>
        </w:rPr>
        <w:t>концепція інкубаційної моделі розвитку науки, в рамках якої обґрунтовано висновок, що в сучасних умовах саме дотримання вимог, передбачених названою моделлю, сприятиме швидкому розвитку науково-технологічної сфери в Україні;</w:t>
      </w:r>
    </w:p>
    <w:p w14:paraId="7A53EA60" w14:textId="77777777" w:rsidR="00B83237" w:rsidRPr="00BA26CB" w:rsidRDefault="00B83237" w:rsidP="00C72C8A">
      <w:pPr>
        <w:numPr>
          <w:ilvl w:val="1"/>
          <w:numId w:val="69"/>
        </w:numPr>
        <w:tabs>
          <w:tab w:val="num" w:pos="0"/>
        </w:tabs>
        <w:suppressAutoHyphens w:val="0"/>
        <w:spacing w:line="360" w:lineRule="auto"/>
        <w:ind w:left="0" w:firstLine="540"/>
        <w:jc w:val="both"/>
        <w:rPr>
          <w:sz w:val="28"/>
          <w:szCs w:val="28"/>
        </w:rPr>
      </w:pPr>
      <w:r w:rsidRPr="00BA26CB">
        <w:rPr>
          <w:sz w:val="28"/>
          <w:szCs w:val="28"/>
        </w:rPr>
        <w:t>концепція когнітивної соціології науки, згідно з якою образ наукового пізнання, не вписаного в соціальний контекст, вважається не універсальним, доповнена аналізом специфіки розвиту науки в процесі соціокультурних трансформацій;</w:t>
      </w:r>
    </w:p>
    <w:p w14:paraId="00536C6D" w14:textId="77777777" w:rsidR="00B83237" w:rsidRPr="00BA26CB" w:rsidRDefault="00B83237" w:rsidP="00C72C8A">
      <w:pPr>
        <w:numPr>
          <w:ilvl w:val="1"/>
          <w:numId w:val="69"/>
        </w:numPr>
        <w:tabs>
          <w:tab w:val="num" w:pos="0"/>
        </w:tabs>
        <w:suppressAutoHyphens w:val="0"/>
        <w:spacing w:line="360" w:lineRule="auto"/>
        <w:ind w:left="0" w:firstLine="540"/>
        <w:jc w:val="both"/>
        <w:rPr>
          <w:sz w:val="28"/>
          <w:szCs w:val="28"/>
        </w:rPr>
      </w:pPr>
      <w:r w:rsidRPr="00BA26CB">
        <w:rPr>
          <w:sz w:val="28"/>
          <w:szCs w:val="28"/>
        </w:rPr>
        <w:t>вчення про моральні імперативи наукової діяльності доповнені поясненням впливу на їх формування як суб’єктивних факторів (психологічні особливості кожного члена наукової спільноти) так і об’єктивними факторами, серед яких найбільш суттєвими є взаємодія ціннісних орієнтацій науковців та моральних норм сучасного суспільства;</w:t>
      </w:r>
    </w:p>
    <w:p w14:paraId="1B733557" w14:textId="77777777" w:rsidR="00B83237" w:rsidRPr="00BA26CB" w:rsidRDefault="00B83237" w:rsidP="00B83237">
      <w:pPr>
        <w:tabs>
          <w:tab w:val="num" w:pos="1260"/>
        </w:tabs>
        <w:spacing w:line="360" w:lineRule="auto"/>
        <w:ind w:firstLine="540"/>
        <w:jc w:val="both"/>
        <w:rPr>
          <w:i/>
          <w:sz w:val="28"/>
          <w:szCs w:val="28"/>
        </w:rPr>
      </w:pPr>
      <w:r w:rsidRPr="00BA26CB">
        <w:rPr>
          <w:i/>
          <w:sz w:val="28"/>
          <w:szCs w:val="28"/>
        </w:rPr>
        <w:t>удосконалено:</w:t>
      </w:r>
    </w:p>
    <w:p w14:paraId="2DD216BC" w14:textId="77777777" w:rsidR="00B83237" w:rsidRPr="00BA26CB" w:rsidRDefault="00B83237" w:rsidP="00C72C8A">
      <w:pPr>
        <w:numPr>
          <w:ilvl w:val="0"/>
          <w:numId w:val="68"/>
        </w:numPr>
        <w:suppressAutoHyphens w:val="0"/>
        <w:spacing w:line="360" w:lineRule="auto"/>
        <w:ind w:left="0" w:firstLine="540"/>
        <w:jc w:val="both"/>
        <w:rPr>
          <w:sz w:val="28"/>
          <w:szCs w:val="28"/>
        </w:rPr>
      </w:pPr>
      <w:r w:rsidRPr="00BA26CB">
        <w:rPr>
          <w:sz w:val="28"/>
          <w:szCs w:val="28"/>
        </w:rPr>
        <w:t xml:space="preserve"> методологію аналізу соціального інтелекту як сукупного творчого потенціалу суспільства, шляхом поєднання підходів когнітивної соціології та когнітивної психології у дослідженні названого феномена.</w:t>
      </w:r>
    </w:p>
    <w:p w14:paraId="6FBF0123" w14:textId="77777777" w:rsidR="00B83237" w:rsidRPr="00BA26CB" w:rsidRDefault="00B83237" w:rsidP="00B83237">
      <w:pPr>
        <w:spacing w:line="360" w:lineRule="auto"/>
        <w:ind w:firstLine="567"/>
        <w:jc w:val="both"/>
        <w:rPr>
          <w:sz w:val="28"/>
          <w:szCs w:val="28"/>
        </w:rPr>
      </w:pPr>
      <w:r w:rsidRPr="00BA26CB">
        <w:rPr>
          <w:b/>
          <w:sz w:val="28"/>
          <w:szCs w:val="28"/>
        </w:rPr>
        <w:t xml:space="preserve">Практичне значення </w:t>
      </w:r>
      <w:r w:rsidRPr="00BA26CB">
        <w:rPr>
          <w:sz w:val="28"/>
          <w:szCs w:val="28"/>
        </w:rPr>
        <w:t>дослідження полягає в тому, що результати дисертації можуть скласти теоретичну базу для подальшого осмислення науки як соціокультурного феномена та вивчення особливостей її розвитку на сучасному етапі.</w:t>
      </w:r>
    </w:p>
    <w:p w14:paraId="0D9B8990" w14:textId="77777777" w:rsidR="00B83237" w:rsidRPr="00BA26CB" w:rsidRDefault="00B83237" w:rsidP="00B83237">
      <w:pPr>
        <w:spacing w:line="360" w:lineRule="auto"/>
        <w:ind w:firstLine="567"/>
        <w:jc w:val="both"/>
        <w:rPr>
          <w:sz w:val="28"/>
          <w:szCs w:val="28"/>
        </w:rPr>
      </w:pPr>
      <w:r w:rsidRPr="00BA26CB">
        <w:rPr>
          <w:sz w:val="28"/>
          <w:szCs w:val="28"/>
        </w:rPr>
        <w:t xml:space="preserve">Результати дослідження можуть бути використані фахівцями в галузі соціології науки при розробці тем спецкурсів  «Соціологія науки» та «Соціологія </w:t>
      </w:r>
      <w:r w:rsidRPr="00BA26CB">
        <w:rPr>
          <w:sz w:val="28"/>
          <w:szCs w:val="28"/>
        </w:rPr>
        <w:lastRenderedPageBreak/>
        <w:t>знання» та керівниками навчальних та науково-дослідних установ при формуванні планів розвитку науки, з метою підвищення ефективності управління науковою діяльністю.</w:t>
      </w:r>
    </w:p>
    <w:p w14:paraId="22F917E1" w14:textId="77777777" w:rsidR="00B83237" w:rsidRPr="00BA26CB" w:rsidRDefault="00B83237" w:rsidP="00B83237">
      <w:pPr>
        <w:spacing w:line="360" w:lineRule="auto"/>
        <w:ind w:firstLine="567"/>
        <w:jc w:val="both"/>
        <w:rPr>
          <w:sz w:val="28"/>
          <w:szCs w:val="28"/>
        </w:rPr>
      </w:pPr>
      <w:r w:rsidRPr="00BA26CB">
        <w:rPr>
          <w:b/>
          <w:sz w:val="28"/>
          <w:szCs w:val="28"/>
        </w:rPr>
        <w:t>Особистий внесок здобувача</w:t>
      </w:r>
      <w:r w:rsidRPr="00BA26CB">
        <w:rPr>
          <w:sz w:val="28"/>
          <w:szCs w:val="28"/>
        </w:rPr>
        <w:t>. Дисертаційна робота є самостійно виконаною науковою працею, в якій викладено авторський підхід до аналізу науки як соціокультурного феномена. Наукові положення, висновки і рекомендації, які виносяться на захист, одержані автором особисто і є його теоретичним і практичним внеском у розвиток соціологічної науки. У опублікованих у співавторстві наукових працях використані тільки власні ідеї та розробки.</w:t>
      </w:r>
    </w:p>
    <w:p w14:paraId="4915DFEA" w14:textId="77777777" w:rsidR="00B83237" w:rsidRPr="00BA26CB" w:rsidRDefault="00B83237" w:rsidP="00B83237">
      <w:pPr>
        <w:spacing w:line="360" w:lineRule="auto"/>
        <w:ind w:firstLine="567"/>
        <w:jc w:val="both"/>
        <w:outlineLvl w:val="0"/>
        <w:rPr>
          <w:b/>
          <w:sz w:val="28"/>
          <w:szCs w:val="28"/>
        </w:rPr>
      </w:pPr>
      <w:r w:rsidRPr="00BA26CB">
        <w:rPr>
          <w:sz w:val="28"/>
          <w:szCs w:val="28"/>
        </w:rPr>
        <w:t xml:space="preserve"> </w:t>
      </w:r>
      <w:r w:rsidRPr="00BA26CB">
        <w:rPr>
          <w:b/>
          <w:sz w:val="28"/>
          <w:szCs w:val="28"/>
        </w:rPr>
        <w:t>Апробація результатів дослідження</w:t>
      </w:r>
    </w:p>
    <w:p w14:paraId="673BF14B" w14:textId="77777777" w:rsidR="00B83237" w:rsidRPr="00BA26CB" w:rsidRDefault="00B83237" w:rsidP="00B83237">
      <w:pPr>
        <w:spacing w:line="360" w:lineRule="auto"/>
        <w:ind w:firstLine="567"/>
        <w:jc w:val="both"/>
        <w:rPr>
          <w:sz w:val="28"/>
          <w:szCs w:val="28"/>
        </w:rPr>
      </w:pPr>
      <w:r w:rsidRPr="00BA26CB">
        <w:rPr>
          <w:sz w:val="28"/>
          <w:szCs w:val="28"/>
        </w:rPr>
        <w:t>Теоретичні положення та практичні результати дисертаційної роботи були представлені на наукових конференціях: Міжнародній науковій конференції „Релігія і соціальні зміни в сучасному суспільстві” (Чернівці, квітень 2005 р.), науково-практичній конференції „Філософія та методологія гуманітарних наук: історія, концепції, можливості” (Чернівці, жовтень 2005 р.), Міжнародній науково-практичній конференції „Шевченківська весна” (Київ, березень 2006 р.), Міжнародній науково-практичній конференції „Научные исследования и их практическое применение. Современное состояние и пути развития” (Одесса, жовтень 2006 р.), Міжнародній науковій конференції „Харківські соціологічні читання” (Харків, листопад 2006 р.), Міжнародній науково-практичній конференції „Современные направления теоретических и прикладных исследований” (Одеса, березень 2007 р.), Міжнародній науковій конференції „Харківські соціологічні читання” (Харків, листопад 2007 р.), Міжнародній науковій конференції „Філософія гуманітарного знання: соціокультурні виміри” (Чернівці, жовтень 2007 р.), Міжнародній науково-практичній конференції „Современные направления теоретических и прикладных исследований„ (Одеса, березень 2008 р.</w:t>
      </w:r>
      <w:r w:rsidRPr="00BA26CB">
        <w:rPr>
          <w:vanish/>
          <w:sz w:val="28"/>
          <w:szCs w:val="28"/>
        </w:rPr>
        <w:t>.</w:t>
      </w:r>
      <w:r w:rsidRPr="00BA26CB">
        <w:rPr>
          <w:sz w:val="28"/>
          <w:szCs w:val="28"/>
        </w:rPr>
        <w:t>).</w:t>
      </w:r>
    </w:p>
    <w:p w14:paraId="01A4A98F" w14:textId="77777777" w:rsidR="00B83237" w:rsidRPr="00BA26CB" w:rsidRDefault="00B83237" w:rsidP="00B83237">
      <w:pPr>
        <w:spacing w:line="360" w:lineRule="auto"/>
        <w:ind w:firstLine="567"/>
        <w:jc w:val="both"/>
        <w:rPr>
          <w:sz w:val="28"/>
          <w:szCs w:val="28"/>
        </w:rPr>
      </w:pPr>
      <w:r w:rsidRPr="00BA26CB">
        <w:rPr>
          <w:sz w:val="28"/>
          <w:szCs w:val="28"/>
        </w:rPr>
        <w:t>Дисертація обговорювалася на науково-методичних семінарах, засіданнях кафедри соціології Чернівецького національного університету імені Юрія Федьковича.</w:t>
      </w:r>
    </w:p>
    <w:p w14:paraId="2509883A" w14:textId="77777777" w:rsidR="00B83237" w:rsidRPr="00BA26CB" w:rsidRDefault="00B83237" w:rsidP="00B83237">
      <w:pPr>
        <w:spacing w:line="360" w:lineRule="auto"/>
        <w:ind w:firstLine="567"/>
        <w:jc w:val="both"/>
        <w:rPr>
          <w:sz w:val="28"/>
          <w:szCs w:val="28"/>
        </w:rPr>
      </w:pPr>
      <w:r w:rsidRPr="00BA26CB">
        <w:rPr>
          <w:b/>
          <w:sz w:val="28"/>
          <w:szCs w:val="28"/>
        </w:rPr>
        <w:lastRenderedPageBreak/>
        <w:t>Публікації</w:t>
      </w:r>
      <w:r w:rsidRPr="00BA26CB">
        <w:rPr>
          <w:sz w:val="28"/>
          <w:szCs w:val="28"/>
        </w:rPr>
        <w:t xml:space="preserve">. </w:t>
      </w:r>
    </w:p>
    <w:p w14:paraId="79BBD22A" w14:textId="77777777" w:rsidR="00B83237" w:rsidRPr="00BA26CB" w:rsidRDefault="00B83237" w:rsidP="00B83237">
      <w:pPr>
        <w:spacing w:line="360" w:lineRule="auto"/>
        <w:ind w:firstLine="567"/>
        <w:jc w:val="both"/>
        <w:rPr>
          <w:sz w:val="28"/>
          <w:szCs w:val="28"/>
        </w:rPr>
      </w:pPr>
      <w:r w:rsidRPr="00BA26CB">
        <w:rPr>
          <w:rStyle w:val="rvts19"/>
          <w:sz w:val="28"/>
          <w:szCs w:val="28"/>
        </w:rPr>
        <w:t xml:space="preserve">За темою дисертації опубліковано </w:t>
      </w:r>
      <w:r w:rsidRPr="00BA26CB">
        <w:rPr>
          <w:rStyle w:val="rvts19"/>
          <w:b/>
          <w:sz w:val="28"/>
          <w:szCs w:val="28"/>
        </w:rPr>
        <w:t>17</w:t>
      </w:r>
      <w:r w:rsidRPr="00BA26CB">
        <w:rPr>
          <w:rStyle w:val="rvts19"/>
          <w:sz w:val="28"/>
          <w:szCs w:val="28"/>
        </w:rPr>
        <w:t xml:space="preserve"> робіт, з яких </w:t>
      </w:r>
      <w:r w:rsidRPr="00BA26CB">
        <w:rPr>
          <w:rStyle w:val="rvts19"/>
          <w:b/>
          <w:sz w:val="28"/>
          <w:szCs w:val="28"/>
        </w:rPr>
        <w:t>4</w:t>
      </w:r>
      <w:r w:rsidRPr="00BA26CB">
        <w:rPr>
          <w:rStyle w:val="rvts19"/>
          <w:sz w:val="28"/>
          <w:szCs w:val="28"/>
        </w:rPr>
        <w:t xml:space="preserve"> статті у фахових наукових виданнях України,  </w:t>
      </w:r>
      <w:r w:rsidRPr="00BA26CB">
        <w:rPr>
          <w:rStyle w:val="rvts19"/>
          <w:b/>
          <w:sz w:val="28"/>
          <w:szCs w:val="28"/>
        </w:rPr>
        <w:t>7</w:t>
      </w:r>
      <w:r w:rsidRPr="00BA26CB">
        <w:rPr>
          <w:rStyle w:val="rvts19"/>
          <w:sz w:val="28"/>
          <w:szCs w:val="28"/>
        </w:rPr>
        <w:t xml:space="preserve"> статей у не фахових виданнях, </w:t>
      </w:r>
      <w:r w:rsidRPr="00BA26CB">
        <w:rPr>
          <w:rStyle w:val="rvts19"/>
          <w:b/>
          <w:sz w:val="28"/>
          <w:szCs w:val="28"/>
        </w:rPr>
        <w:t>6</w:t>
      </w:r>
      <w:r w:rsidRPr="00BA26CB">
        <w:rPr>
          <w:rStyle w:val="rvts19"/>
          <w:sz w:val="28"/>
          <w:szCs w:val="28"/>
        </w:rPr>
        <w:t xml:space="preserve"> текстів тез виступів на наукових конференціях</w:t>
      </w:r>
    </w:p>
    <w:p w14:paraId="357A8A56" w14:textId="77777777" w:rsidR="00B83237" w:rsidRPr="00BA26CB" w:rsidRDefault="00B83237" w:rsidP="00B83237">
      <w:pPr>
        <w:tabs>
          <w:tab w:val="left" w:pos="709"/>
          <w:tab w:val="left" w:pos="1134"/>
        </w:tabs>
        <w:spacing w:line="360" w:lineRule="auto"/>
        <w:ind w:firstLine="567"/>
        <w:jc w:val="both"/>
        <w:rPr>
          <w:sz w:val="28"/>
          <w:szCs w:val="28"/>
          <w:lang w:val="uk-UA"/>
        </w:rPr>
      </w:pPr>
      <w:r w:rsidRPr="00BA26CB">
        <w:rPr>
          <w:b/>
          <w:sz w:val="28"/>
          <w:szCs w:val="28"/>
        </w:rPr>
        <w:t>Структура та обсяг дисертації</w:t>
      </w:r>
      <w:r w:rsidRPr="00BA26CB">
        <w:rPr>
          <w:sz w:val="28"/>
          <w:szCs w:val="28"/>
        </w:rPr>
        <w:t>. Дисертація складається із вступу, трьох розділів, висновків до кожного розділу та загальних висновків, списку використаних джерел та додатків. Основна частина дисертації складається з 166 сторінок. Повний обсяг дисертації  190 сторінок. Список використаних джерел загальною кількістю 15 сторінок, включає 181 найменування, з яких 23 іноземними мовами. В основному тексті роботи міститься 5 таблиць і 3 рисунки, в додатках – 11 рисунків.</w:t>
      </w:r>
    </w:p>
    <w:p w14:paraId="0181BC5C" w14:textId="3919C4DB"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r w:rsidRPr="007C2FA9">
        <w:rPr>
          <w:rFonts w:ascii="Times New Roman" w:hAnsi="Times New Roman" w:cs="Times New Roman"/>
          <w:sz w:val="28"/>
          <w:szCs w:val="28"/>
          <w:lang w:val="uk-UA"/>
        </w:rPr>
        <w:br w:type="page"/>
      </w:r>
    </w:p>
    <w:p w14:paraId="6923B6D6"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p>
    <w:p w14:paraId="1A2A3066"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p>
    <w:p w14:paraId="46444454" w14:textId="77777777" w:rsidR="00B83237" w:rsidRPr="007C2FA9"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r w:rsidRPr="007C2FA9">
        <w:rPr>
          <w:rFonts w:ascii="Times New Roman" w:hAnsi="Times New Roman" w:cs="Times New Roman"/>
          <w:sz w:val="28"/>
          <w:szCs w:val="28"/>
          <w:lang w:val="uk-UA"/>
        </w:rPr>
        <w:t xml:space="preserve">ЗАГАЛЬНІ </w:t>
      </w:r>
      <w:r w:rsidRPr="007C2FA9">
        <w:rPr>
          <w:rFonts w:ascii="Times New Roman" w:hAnsi="Times New Roman" w:cs="Times New Roman"/>
          <w:sz w:val="28"/>
          <w:szCs w:val="28"/>
        </w:rPr>
        <w:t>ВИСНОВКИ</w:t>
      </w:r>
    </w:p>
    <w:p w14:paraId="43FE2135"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Досліджуючи науку як соціокультурний феномен, ми дійшли висновку, що процес наукового пізнання зумовлений не лише особливостями об’єкта, що досліджується, а й численними факторами соціокультурного характеру. Розвиток науки завжди відбувається в конкретних історичних умовах, які визначаються перш за все продуктивними силами суспільства, тому образ наукового пізнання, не вписаного в соціальний контекст, слід вважати не лише не універсальним, а й певною мірою дефектним, неповноцінним, винятковим.</w:t>
      </w:r>
    </w:p>
    <w:p w14:paraId="074CCE2A" w14:textId="77777777" w:rsidR="00B83237" w:rsidRPr="007C2FA9" w:rsidRDefault="00B83237" w:rsidP="00B83237">
      <w:pPr>
        <w:tabs>
          <w:tab w:val="left" w:pos="709"/>
          <w:tab w:val="left" w:pos="1134"/>
          <w:tab w:val="left" w:pos="4860"/>
        </w:tabs>
        <w:spacing w:line="360" w:lineRule="auto"/>
        <w:ind w:firstLine="567"/>
        <w:jc w:val="both"/>
        <w:rPr>
          <w:sz w:val="28"/>
          <w:szCs w:val="28"/>
          <w:lang w:val="uk-UA"/>
        </w:rPr>
      </w:pPr>
      <w:r w:rsidRPr="007C2FA9">
        <w:rPr>
          <w:sz w:val="28"/>
          <w:szCs w:val="28"/>
          <w:lang w:val="uk-UA"/>
        </w:rPr>
        <w:t xml:space="preserve">Різноманітні явища соціального і культурного життя виявили особливу роль наукового знання і наукової діяльності в здійсненні соціальних змін. Можливість контролю над цими змінами визначається тим, наскільки повно вивчені різні форми знання, їх структура, зміст, процес і умови виникнення і трансформації, що є найбільш актуальним для багатьох наукових дисциплін, які вивчають соціокультурний спосіб існування знання, що визначає його основні особливості. </w:t>
      </w:r>
    </w:p>
    <w:p w14:paraId="288DE7EB"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Завдання, які ставить суспільство перед наукою, ставлення до науки і створені для неї умови, можливості реалізації досягнень науки – все це залежить від досягнутого етапу суспільного розвитку, характерних для нього засобів виробництва і виробничих відносин, а також рівня освіченості громадськості, обізнаності стосовно нових напрямків наукових досліджень. </w:t>
      </w:r>
    </w:p>
    <w:p w14:paraId="6706E0DC"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Характеристика розвинутих форм наукового пізнання дозволила нам вибрати шлях, на якому слід шукати вирішення проблеми розвитку наукового знання як феномена культури. В процесі дослідження важливо було зрозуміти коріння, динаміку структури, що називається наукою, оскільки здійснюваний аналіз мав за мету, уточнюючи соціальні та гносеологічні особливості функціонування тієї чи іншої епохи, виявити її реальні можливості генерувати науку.</w:t>
      </w:r>
    </w:p>
    <w:p w14:paraId="0DED447F"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lastRenderedPageBreak/>
        <w:t xml:space="preserve">Різноманітність представлених в соціології науки парадигм не сприяє аналізу науки як соціокультурного феномена в його цілісності, а забезпечує якісну характеристику лише окремих форм наукового знання, сфер наукової діяльності, специфіки взаємовідносин всередині наукового колективу, комунікативних схем тощо. </w:t>
      </w:r>
    </w:p>
    <w:p w14:paraId="6269772E"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Аналіз парадигмальних моделей соціологічного аналізу науки дав нам можливість стверджувати, що соціокультурний підхід у дослідженні природи, функцій і духовно-практичного потенціалу наукового знання, що знайшов багато прихильників серед соціологів, є досить ефективним, адже він зорієнтований на дослідження пізнавального процесу в широкому аспекті культурно-історичних взаємодій, у зв’язку з основними соціально-історичними та світоглядними засадами людської діяльності загалом.</w:t>
      </w:r>
    </w:p>
    <w:p w14:paraId="030DFEA6"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Звернення до проблем вивчення процесів когнітивного конституювання соціальної реальності значно розширило сферу соціологічного аналізу наукової діяльності. Воно зумовлене тим, що когнітивні підстави дій суб’єкта (уявлення, цінності, ментальні передумови, соціальний досвід та ін.) в умовах стабільної соціокультурної ситуації найчастіше залишаються непоміченими, сприймаються як певний „фон”, як щось похідне від соціальної реальності. </w:t>
      </w:r>
    </w:p>
    <w:p w14:paraId="4AEEDF1A"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Зважаючи на цей факт, актуалізується також використання соціокультурного підходу (в рамках когнітивної соціології науки) щодо аналізу суспільної думки, вивчення ціннісної свідомості та соціальних ідентифікацій, суспільної пам’яті та соціального інтелекту. В рамках даного підходу важливого значення набувають дослідження соціально зумовлених особливостей мислення індивідів і груп, аналіз соціальної природи класифікацій, дослідження соціальної пам’яті про важливі події, явища і процеси, вивченні соціального часу. Особливого статусу набувають також проблеми зберігання і розподілу знання в соціальних системах та соціальні аспекти прийняття важливих рішень.</w:t>
      </w:r>
    </w:p>
    <w:p w14:paraId="48F1B626"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Виходячи з особливостей використання соціокультурного підходу до аналізу наукової діяльності, ми проаналізували науку у трьохвимірному просторі, що включає в себе специфіку взаємодії науки і суспільства, людський потенціал </w:t>
      </w:r>
      <w:r w:rsidRPr="007C2FA9">
        <w:rPr>
          <w:sz w:val="28"/>
          <w:szCs w:val="28"/>
          <w:lang w:val="uk-UA"/>
        </w:rPr>
        <w:lastRenderedPageBreak/>
        <w:t xml:space="preserve">науково-технологічної сфери та вплив культури на процес здійснення наукових відкриттів. </w:t>
      </w:r>
    </w:p>
    <w:p w14:paraId="7BE5A824"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Колективність процесу пізнання виражається не в тому, що кожен конкретний крок у пізнанні дійсності є результатом діяльності сукупності індивідів, які одноголосно висловлюють нову ідею і продукують її на своєрідному конвеєрі, а в тому, що кожен внесок в пізнання є лише моментом колективного процесу пізнання, здійснюється науковим співтовариством. </w:t>
      </w:r>
    </w:p>
    <w:p w14:paraId="34707333"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В той же час індивідуальний результат наукової діяльності стає власне знанням лише тоді, коли сприймається іншими учасниками науково-пізнавального процесу. Вікові, гендерні, мотиваційні та стратифікаційні аспекти наукової діяльності формують цілісну картину процесу продукування наукового знання зсередини (наукова лабораторія, науково-дослідний інститут, викладацький колектив тощо). </w:t>
      </w:r>
    </w:p>
    <w:p w14:paraId="59004AC3"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Дослідження особистісних характеристик науковця, взаємодій всередині наукової спільноти, комунікацій дозволяють аналізувати людський потенціал наукової діяльності як один із вимірів дослідження науки як соціокультурного феномена.</w:t>
      </w:r>
    </w:p>
    <w:p w14:paraId="7B40EF81"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Проведений аналіз показав, що, говорячи про необхідність зміни ідеалів наукової раціональності, слід вести мову не лише про науку і наукову діяльність, а, в першу чергу, про людську діяльність взагалі. Змін, які відбуваються всередині науки, недостатньо для вирішення кризи сучасної цивілізації, само суспільство повинно змінити пріоритети своєї соціальної та технологічної діяльності. Інша справа, що провідну роль у вирішенні цих проблем має відігравати наука.</w:t>
      </w:r>
    </w:p>
    <w:p w14:paraId="053131CF"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Динамізм сучасного життя, глобальні проблеми сучасності, глибокі зміни в міжнародних відносинах – все це активізує увагу до соціальних цінностей, які також підлягають змінам. Закономірним наслідком таких кардинальних змін у відносинах між суспільством і природою, індивідом і соціумом стає перехід до іншої системи  цінностей в науковому пізнанні, суттєвою ознакою якого є переоцінка ролі науки в сучасному світі, відмова від наукоцентризму та пошук нових орієнтирів для формування нового світогляду. </w:t>
      </w:r>
    </w:p>
    <w:p w14:paraId="4B50951C" w14:textId="77777777" w:rsidR="00B83237" w:rsidRPr="007C2FA9" w:rsidRDefault="00B83237" w:rsidP="00B83237">
      <w:pPr>
        <w:tabs>
          <w:tab w:val="left" w:pos="709"/>
          <w:tab w:val="left" w:pos="1134"/>
        </w:tabs>
        <w:spacing w:line="360" w:lineRule="auto"/>
        <w:ind w:firstLine="567"/>
        <w:jc w:val="both"/>
        <w:rPr>
          <w:spacing w:val="2"/>
          <w:sz w:val="28"/>
          <w:szCs w:val="28"/>
          <w:lang w:val="uk-UA"/>
        </w:rPr>
      </w:pPr>
      <w:r w:rsidRPr="007C2FA9">
        <w:rPr>
          <w:spacing w:val="1"/>
          <w:sz w:val="28"/>
          <w:szCs w:val="28"/>
          <w:lang w:val="uk-UA"/>
        </w:rPr>
        <w:lastRenderedPageBreak/>
        <w:t>Науково-технічний потенціал сучасної цивілізації передба</w:t>
      </w:r>
      <w:r w:rsidRPr="007C2FA9">
        <w:rPr>
          <w:spacing w:val="1"/>
          <w:sz w:val="28"/>
          <w:szCs w:val="28"/>
          <w:lang w:val="uk-UA"/>
        </w:rPr>
        <w:softHyphen/>
      </w:r>
      <w:r w:rsidRPr="007C2FA9">
        <w:rPr>
          <w:spacing w:val="6"/>
          <w:sz w:val="28"/>
          <w:szCs w:val="28"/>
          <w:lang w:val="uk-UA"/>
        </w:rPr>
        <w:t xml:space="preserve">чає не менш високий рівень моральної свідомості як серед науковців, так і серед пересічних людей, які не є безпосередньо пов’язаними з продукуванням нового знання. В умовах, </w:t>
      </w:r>
      <w:r w:rsidRPr="007C2FA9">
        <w:rPr>
          <w:spacing w:val="1"/>
          <w:sz w:val="28"/>
          <w:szCs w:val="28"/>
          <w:lang w:val="uk-UA"/>
        </w:rPr>
        <w:t>коли актуалізація цього потужного потенціалу загрожує піді</w:t>
      </w:r>
      <w:r w:rsidRPr="007C2FA9">
        <w:rPr>
          <w:sz w:val="28"/>
          <w:szCs w:val="28"/>
          <w:lang w:val="uk-UA"/>
        </w:rPr>
        <w:t xml:space="preserve">рвати самі передумови існування людства, моральні цінності </w:t>
      </w:r>
      <w:r w:rsidRPr="007C2FA9">
        <w:rPr>
          <w:spacing w:val="2"/>
          <w:sz w:val="28"/>
          <w:szCs w:val="28"/>
          <w:lang w:val="uk-UA"/>
        </w:rPr>
        <w:t>можуть стати єдиною силою, здатною спрямувати цей процес у більш безпечне русло. Саме наука має реалізувати внутрі</w:t>
      </w:r>
      <w:r w:rsidRPr="007C2FA9">
        <w:rPr>
          <w:spacing w:val="2"/>
          <w:sz w:val="28"/>
          <w:szCs w:val="28"/>
          <w:lang w:val="uk-UA"/>
        </w:rPr>
        <w:softHyphen/>
      </w:r>
      <w:r w:rsidRPr="007C2FA9">
        <w:rPr>
          <w:sz w:val="28"/>
          <w:szCs w:val="28"/>
          <w:lang w:val="uk-UA"/>
        </w:rPr>
        <w:t xml:space="preserve">шньо притаманну їй етичну потенцію, що уможливить </w:t>
      </w:r>
      <w:r w:rsidRPr="007C2FA9">
        <w:rPr>
          <w:spacing w:val="2"/>
          <w:sz w:val="28"/>
          <w:szCs w:val="28"/>
          <w:lang w:val="uk-UA"/>
        </w:rPr>
        <w:t>уникнення багатьох небезпек у майбутньому.</w:t>
      </w:r>
    </w:p>
    <w:p w14:paraId="6D7534E0" w14:textId="77777777" w:rsidR="00B83237" w:rsidRPr="007C2FA9" w:rsidRDefault="00B83237" w:rsidP="00B83237">
      <w:pPr>
        <w:tabs>
          <w:tab w:val="left" w:pos="709"/>
          <w:tab w:val="left" w:pos="1134"/>
        </w:tabs>
        <w:spacing w:line="360" w:lineRule="auto"/>
        <w:ind w:firstLine="567"/>
        <w:jc w:val="both"/>
        <w:rPr>
          <w:spacing w:val="5"/>
          <w:sz w:val="28"/>
          <w:szCs w:val="28"/>
          <w:lang w:val="uk-UA"/>
        </w:rPr>
      </w:pPr>
      <w:r w:rsidRPr="007C2FA9">
        <w:rPr>
          <w:spacing w:val="5"/>
          <w:sz w:val="28"/>
          <w:szCs w:val="28"/>
          <w:lang w:val="uk-UA"/>
        </w:rPr>
        <w:t>Науковець повинен чітко усвідомлювати, що будь-яке наукове досягнення містить у собі можливості не тільки позитивні, тому його моральний обов’язок – попереджати про  можливі негативні наслідки тих чи інших наукових відкриттів або експериментів. Творці науки повинні мобілізовувати всі свої здібності для попередження або хоча би утримання тих чи інших небезпечних наукових дослідів.</w:t>
      </w:r>
    </w:p>
    <w:p w14:paraId="447A702F" w14:textId="77777777" w:rsidR="00B83237" w:rsidRPr="007C2FA9" w:rsidRDefault="00B83237" w:rsidP="00B83237">
      <w:pPr>
        <w:tabs>
          <w:tab w:val="left" w:pos="709"/>
          <w:tab w:val="left" w:pos="1134"/>
        </w:tabs>
        <w:spacing w:line="360" w:lineRule="auto"/>
        <w:ind w:firstLine="567"/>
        <w:jc w:val="both"/>
        <w:rPr>
          <w:spacing w:val="5"/>
          <w:sz w:val="28"/>
          <w:szCs w:val="28"/>
          <w:lang w:val="uk-UA"/>
        </w:rPr>
      </w:pPr>
      <w:r w:rsidRPr="007C2FA9">
        <w:rPr>
          <w:spacing w:val="5"/>
          <w:sz w:val="28"/>
          <w:szCs w:val="28"/>
          <w:lang w:val="uk-UA"/>
        </w:rPr>
        <w:t>Дослідження культурного виміру наукової діяльності дозволило стверджувати, що сучасна людина значною мірою потребує адаптації культури до специфіки інноваційних науково-технологічних відкриттів і, тією ж мірою, співвіднесення процесу наукової діяльності з культурою сучасного суспільства.</w:t>
      </w:r>
    </w:p>
    <w:p w14:paraId="282E89D3" w14:textId="77777777" w:rsidR="00B83237" w:rsidRPr="007C2FA9" w:rsidRDefault="00B83237" w:rsidP="00B83237">
      <w:pPr>
        <w:tabs>
          <w:tab w:val="left" w:pos="709"/>
          <w:tab w:val="left" w:pos="1134"/>
        </w:tabs>
        <w:spacing w:line="360" w:lineRule="auto"/>
        <w:ind w:firstLine="567"/>
        <w:jc w:val="both"/>
        <w:rPr>
          <w:spacing w:val="5"/>
          <w:sz w:val="28"/>
          <w:szCs w:val="28"/>
          <w:lang w:val="uk-UA"/>
        </w:rPr>
      </w:pPr>
      <w:r w:rsidRPr="007C2FA9">
        <w:rPr>
          <w:spacing w:val="5"/>
          <w:sz w:val="28"/>
          <w:szCs w:val="28"/>
          <w:lang w:val="uk-UA"/>
        </w:rPr>
        <w:t xml:space="preserve">У ракурсі всіх висвітлених в дисертації соціокультурних аспектів науки і наукової діяльності особливе місце відводиться проблемам сучасної української науки. На основі статистичних та бібліометричних даних ми визначили місце вітчизняної науки у світі та охарактеризували основні економічні, політичні та соціальні проблеми розвитку науки в Україні й здійснили пошук їх вирішення. </w:t>
      </w:r>
    </w:p>
    <w:p w14:paraId="1C6A39D3"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При виборі стратегії розвитку вітчизняної науково-технологічної сфери у майбутньому досить перспективним, на думку дисертанта, є перехід до інкубаційної стратегії розвитку науки, яка передбачає фактор підготовки молодих талантів відносно фіксованих напрямів сучасного наукового знання, які визнані експертами в якості стратегічних наукових пріоритетів країни; планування «відтоку умів», що передбачає систему ціленаправленого виїзду молодих учених у </w:t>
      </w:r>
      <w:r w:rsidRPr="007C2FA9">
        <w:rPr>
          <w:sz w:val="28"/>
          <w:szCs w:val="28"/>
          <w:lang w:val="uk-UA"/>
        </w:rPr>
        <w:lastRenderedPageBreak/>
        <w:t>провідні наукові заклади Заходу для отримання необхідного рівня наукової підготовки, з подальшим поверненням до України та формування в країні наукових інституцій, розрахованих на повернення науковців закордону і їх активної участі в процесі трансформації імітаційної науки в інноваційну.</w:t>
      </w:r>
    </w:p>
    <w:p w14:paraId="323902C9"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Розглянута модель є досить складною в структурному відношенні і розрахованою на тривалий період, але саме в її складності і довготривалості і містяться основні переваги названого проекту. Сучасні сцієнтистські реалії не дозволяють говорити про термінове вкладення грошей в науку, а також про можливість фінансування науки у недалекому майбутньому.</w:t>
      </w:r>
    </w:p>
    <w:p w14:paraId="502C9629"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 xml:space="preserve">Названа модель розвитку може виступити в ролі транзитивного етапу у процесі переходу української науки від інкубаційної моделі, яка стосується її радянського минулого та сучасного стану до інноваційної, що вимагає значної уваги до наукової сфери, вагомих капіталовкладень в цю сферу та переходу виробничої сфери на впровадження інноваційних технологій. </w:t>
      </w:r>
    </w:p>
    <w:p w14:paraId="59898520" w14:textId="77777777" w:rsidR="00B83237" w:rsidRPr="007C2FA9" w:rsidRDefault="00B83237" w:rsidP="00B83237">
      <w:pPr>
        <w:tabs>
          <w:tab w:val="left" w:pos="709"/>
          <w:tab w:val="left" w:pos="1134"/>
        </w:tabs>
        <w:spacing w:line="360" w:lineRule="auto"/>
        <w:ind w:firstLine="567"/>
        <w:jc w:val="both"/>
        <w:rPr>
          <w:sz w:val="28"/>
          <w:szCs w:val="28"/>
          <w:lang w:val="uk-UA"/>
        </w:rPr>
      </w:pPr>
      <w:r w:rsidRPr="007C2FA9">
        <w:rPr>
          <w:sz w:val="28"/>
          <w:szCs w:val="28"/>
          <w:lang w:val="uk-UA"/>
        </w:rPr>
        <w:t>Оскільки українська економіка на даному етапі не здатна повноцінно підтримати такий стрибкоподібний перехід від інноваційної науки, то інкубаційна модель протягом тривалого часу може підтримувати українську науку в «режимі очікування» та підготувати науково-технологічну сферу до кардинальних змін у фінансуванні, управлінні, саморегуляції, яких вимагає перехід до інноваційного розвитку. Для успішної реалізації такого плану необхідно перш за все реформувати систему управління та фінансового забезпечення науково-технічної та інноваційної діяльності, враховуючи цілий комплекс факторів у рамках системи «наука-особистість-суспільство-культура ».</w:t>
      </w:r>
    </w:p>
    <w:p w14:paraId="0BC4FB7D" w14:textId="77777777" w:rsidR="00B83237" w:rsidRPr="007C2FA9" w:rsidRDefault="00B83237" w:rsidP="00B83237">
      <w:pPr>
        <w:tabs>
          <w:tab w:val="left" w:pos="709"/>
          <w:tab w:val="left" w:pos="1134"/>
        </w:tabs>
        <w:spacing w:line="360" w:lineRule="auto"/>
        <w:ind w:firstLine="567"/>
        <w:jc w:val="both"/>
        <w:rPr>
          <w:sz w:val="28"/>
          <w:szCs w:val="28"/>
          <w:lang w:val="uk-UA"/>
        </w:rPr>
      </w:pPr>
    </w:p>
    <w:p w14:paraId="1EF09C3D" w14:textId="77777777" w:rsidR="00B83237" w:rsidRPr="007C2FA9" w:rsidRDefault="00B83237" w:rsidP="00B83237">
      <w:pPr>
        <w:tabs>
          <w:tab w:val="left" w:pos="709"/>
          <w:tab w:val="left" w:pos="1134"/>
        </w:tabs>
        <w:spacing w:line="360" w:lineRule="auto"/>
        <w:ind w:firstLine="567"/>
        <w:jc w:val="both"/>
        <w:rPr>
          <w:sz w:val="28"/>
          <w:szCs w:val="28"/>
          <w:lang w:val="uk-UA"/>
        </w:rPr>
      </w:pPr>
    </w:p>
    <w:p w14:paraId="0FA6A1FC" w14:textId="77777777" w:rsidR="00B83237" w:rsidRPr="007C2FA9"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r w:rsidRPr="007C2FA9">
        <w:rPr>
          <w:rFonts w:ascii="Times New Roman" w:hAnsi="Times New Roman" w:cs="Times New Roman"/>
          <w:sz w:val="28"/>
          <w:szCs w:val="28"/>
          <w:lang w:val="uk-UA"/>
        </w:rPr>
        <w:br w:type="page"/>
      </w:r>
      <w:r w:rsidRPr="007C2FA9">
        <w:rPr>
          <w:rFonts w:ascii="Times New Roman" w:hAnsi="Times New Roman" w:cs="Times New Roman"/>
          <w:sz w:val="28"/>
          <w:szCs w:val="28"/>
        </w:rPr>
        <w:lastRenderedPageBreak/>
        <w:t>СПИСОК ЛІТЕРАТУРИ</w:t>
      </w:r>
    </w:p>
    <w:p w14:paraId="06A10183"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Меркулов И.П. Когнитивная эволюция</w:t>
      </w:r>
      <w:r w:rsidRPr="007C2FA9">
        <w:rPr>
          <w:sz w:val="28"/>
          <w:szCs w:val="28"/>
          <w:lang w:val="uk-UA"/>
        </w:rPr>
        <w:t xml:space="preserve"> / </w:t>
      </w:r>
      <w:r w:rsidRPr="007C2FA9">
        <w:rPr>
          <w:sz w:val="28"/>
          <w:szCs w:val="28"/>
        </w:rPr>
        <w:t>Игорь Петрович Меркулов</w:t>
      </w:r>
      <w:r w:rsidRPr="007C2FA9">
        <w:rPr>
          <w:sz w:val="28"/>
          <w:szCs w:val="28"/>
          <w:lang w:val="uk-UA"/>
        </w:rPr>
        <w:t>.</w:t>
      </w:r>
      <w:r w:rsidRPr="007C2FA9">
        <w:rPr>
          <w:sz w:val="28"/>
          <w:szCs w:val="28"/>
        </w:rPr>
        <w:t xml:space="preserve"> – М.:</w:t>
      </w:r>
      <w:r w:rsidRPr="007C2FA9">
        <w:rPr>
          <w:sz w:val="28"/>
          <w:szCs w:val="28"/>
          <w:lang w:val="uk-UA"/>
        </w:rPr>
        <w:t xml:space="preserve"> </w:t>
      </w:r>
      <w:r w:rsidRPr="007C2FA9">
        <w:rPr>
          <w:sz w:val="28"/>
          <w:szCs w:val="28"/>
        </w:rPr>
        <w:t>РОССПЭН, 1999. – 309</w:t>
      </w:r>
      <w:r w:rsidRPr="007C2FA9">
        <w:rPr>
          <w:sz w:val="28"/>
          <w:szCs w:val="28"/>
          <w:lang w:val="uk-UA"/>
        </w:rPr>
        <w:t xml:space="preserve"> с</w:t>
      </w:r>
      <w:r w:rsidRPr="007C2FA9">
        <w:rPr>
          <w:sz w:val="28"/>
          <w:szCs w:val="28"/>
        </w:rPr>
        <w:t>.</w:t>
      </w:r>
    </w:p>
    <w:p w14:paraId="69C3C492"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 xml:space="preserve">Merton, Robert K. </w:t>
      </w:r>
      <w:r w:rsidRPr="007C2FA9">
        <w:rPr>
          <w:iCs/>
          <w:sz w:val="28"/>
          <w:szCs w:val="28"/>
          <w:lang w:val="en-US"/>
        </w:rPr>
        <w:t>Science</w:t>
      </w:r>
      <w:r w:rsidRPr="007C2FA9">
        <w:rPr>
          <w:sz w:val="28"/>
          <w:szCs w:val="28"/>
          <w:lang w:val="en-US"/>
        </w:rPr>
        <w:t xml:space="preserve">, </w:t>
      </w:r>
      <w:r w:rsidRPr="007C2FA9">
        <w:rPr>
          <w:iCs/>
          <w:sz w:val="28"/>
          <w:szCs w:val="28"/>
          <w:lang w:val="en-US"/>
        </w:rPr>
        <w:t>Technology</w:t>
      </w:r>
      <w:r w:rsidRPr="007C2FA9">
        <w:rPr>
          <w:sz w:val="28"/>
          <w:szCs w:val="28"/>
          <w:lang w:val="en-US"/>
        </w:rPr>
        <w:t xml:space="preserve">, </w:t>
      </w:r>
      <w:r w:rsidRPr="007C2FA9">
        <w:rPr>
          <w:iCs/>
          <w:sz w:val="28"/>
          <w:szCs w:val="28"/>
          <w:lang w:val="en-US"/>
        </w:rPr>
        <w:t>and Society in Seventeenth Century England</w:t>
      </w:r>
      <w:r w:rsidRPr="007C2FA9">
        <w:rPr>
          <w:sz w:val="28"/>
          <w:szCs w:val="28"/>
          <w:lang w:val="en-US"/>
        </w:rPr>
        <w:t>. New</w:t>
      </w:r>
      <w:r w:rsidRPr="007C2FA9">
        <w:rPr>
          <w:sz w:val="28"/>
          <w:szCs w:val="28"/>
        </w:rPr>
        <w:t xml:space="preserve"> </w:t>
      </w:r>
      <w:r w:rsidRPr="007C2FA9">
        <w:rPr>
          <w:sz w:val="28"/>
          <w:szCs w:val="28"/>
          <w:lang w:val="en-US"/>
        </w:rPr>
        <w:t>York</w:t>
      </w:r>
      <w:r w:rsidRPr="007C2FA9">
        <w:rPr>
          <w:sz w:val="28"/>
          <w:szCs w:val="28"/>
        </w:rPr>
        <w:t xml:space="preserve">: </w:t>
      </w:r>
      <w:r w:rsidRPr="007C2FA9">
        <w:rPr>
          <w:sz w:val="28"/>
          <w:szCs w:val="28"/>
          <w:lang w:val="en-US"/>
        </w:rPr>
        <w:t>Fertig</w:t>
      </w:r>
      <w:r w:rsidRPr="007C2FA9">
        <w:rPr>
          <w:sz w:val="28"/>
          <w:szCs w:val="28"/>
        </w:rPr>
        <w:t>, 1970. – 344 р.</w:t>
      </w:r>
    </w:p>
    <w:p w14:paraId="165907E8"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 Вебер Объективность социально-научного и социально-политического познания // М</w:t>
      </w:r>
      <w:r w:rsidRPr="007C2FA9">
        <w:rPr>
          <w:sz w:val="28"/>
          <w:szCs w:val="28"/>
          <w:lang w:val="uk-UA"/>
        </w:rPr>
        <w:t>акс</w:t>
      </w:r>
      <w:r w:rsidRPr="007C2FA9">
        <w:rPr>
          <w:sz w:val="28"/>
          <w:szCs w:val="28"/>
        </w:rPr>
        <w:t xml:space="preserve"> Вебер. Избранные произведения. – М.: Прогресс, 1990. – С</w:t>
      </w:r>
      <w:r w:rsidRPr="007C2FA9">
        <w:rPr>
          <w:sz w:val="28"/>
          <w:szCs w:val="28"/>
          <w:lang w:val="uk-UA"/>
        </w:rPr>
        <w:t>.</w:t>
      </w:r>
      <w:r w:rsidRPr="007C2FA9">
        <w:rPr>
          <w:sz w:val="28"/>
          <w:szCs w:val="28"/>
        </w:rPr>
        <w:t xml:space="preserve"> 345-416</w:t>
      </w:r>
      <w:r w:rsidRPr="007C2FA9">
        <w:rPr>
          <w:sz w:val="28"/>
          <w:szCs w:val="28"/>
          <w:lang w:val="uk-UA"/>
        </w:rPr>
        <w:t>.</w:t>
      </w:r>
    </w:p>
    <w:p w14:paraId="70911436"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Мертон Р. Социальная теория и социальная структура</w:t>
      </w:r>
      <w:r w:rsidRPr="007C2FA9">
        <w:rPr>
          <w:sz w:val="28"/>
          <w:szCs w:val="28"/>
          <w:lang w:val="uk-UA"/>
        </w:rPr>
        <w:t xml:space="preserve"> / Роберт Мертон. </w:t>
      </w:r>
      <w:r w:rsidRPr="007C2FA9">
        <w:rPr>
          <w:sz w:val="28"/>
          <w:szCs w:val="28"/>
        </w:rPr>
        <w:t>– М.: Хранитель, 2006. – 873 с.</w:t>
      </w:r>
    </w:p>
    <w:p w14:paraId="08C16005"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
        </w:rPr>
        <w:t xml:space="preserve">Merton, R.K. </w:t>
      </w:r>
      <w:r w:rsidRPr="007C2FA9">
        <w:rPr>
          <w:iCs/>
          <w:sz w:val="28"/>
          <w:szCs w:val="28"/>
          <w:lang w:val="en"/>
        </w:rPr>
        <w:t>The Sociology of Science: Theoretical and Empirical Investigations</w:t>
      </w:r>
      <w:r w:rsidRPr="007C2FA9">
        <w:rPr>
          <w:sz w:val="28"/>
          <w:szCs w:val="28"/>
          <w:lang w:val="en"/>
        </w:rPr>
        <w:t>. Chicago, IL: University of Chicago Press, 1973</w:t>
      </w:r>
      <w:r w:rsidRPr="007C2FA9">
        <w:rPr>
          <w:sz w:val="28"/>
          <w:szCs w:val="28"/>
          <w:lang w:val="uk-UA"/>
        </w:rPr>
        <w:t xml:space="preserve">. – 644 </w:t>
      </w:r>
      <w:r w:rsidRPr="007C2FA9">
        <w:rPr>
          <w:sz w:val="28"/>
          <w:szCs w:val="28"/>
          <w:lang w:val="en-US"/>
        </w:rPr>
        <w:t>p.</w:t>
      </w:r>
    </w:p>
    <w:p w14:paraId="7D8D51C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lang w:val="en-US"/>
        </w:rPr>
      </w:pPr>
      <w:r w:rsidRPr="007C2FA9">
        <w:rPr>
          <w:bCs/>
          <w:sz w:val="28"/>
          <w:szCs w:val="28"/>
          <w:lang w:val="en-US"/>
        </w:rPr>
        <w:t xml:space="preserve">Hagstrom W. O. </w:t>
      </w:r>
      <w:r w:rsidRPr="007C2FA9">
        <w:rPr>
          <w:sz w:val="28"/>
          <w:szCs w:val="28"/>
          <w:lang w:val="en-US"/>
        </w:rPr>
        <w:t>The Scientific community. N.Y. – L.: Basic Books, 1965.</w:t>
      </w:r>
      <w:r w:rsidRPr="007C2FA9">
        <w:rPr>
          <w:sz w:val="28"/>
          <w:szCs w:val="28"/>
          <w:lang w:val="uk-UA"/>
        </w:rPr>
        <w:t xml:space="preserve"> – </w:t>
      </w:r>
      <w:r w:rsidRPr="007C2FA9">
        <w:rPr>
          <w:sz w:val="28"/>
          <w:szCs w:val="28"/>
          <w:lang w:val="en-US"/>
        </w:rPr>
        <w:t>304 p.</w:t>
      </w:r>
    </w:p>
    <w:p w14:paraId="3187B881"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lang w:val="en-US"/>
        </w:rPr>
      </w:pPr>
      <w:r w:rsidRPr="007C2FA9">
        <w:rPr>
          <w:sz w:val="28"/>
          <w:szCs w:val="28"/>
          <w:lang w:val="en-US"/>
        </w:rPr>
        <w:t xml:space="preserve">Barber </w:t>
      </w:r>
      <w:r w:rsidRPr="007C2FA9">
        <w:rPr>
          <w:sz w:val="28"/>
          <w:szCs w:val="28"/>
        </w:rPr>
        <w:t>В</w:t>
      </w:r>
      <w:r w:rsidRPr="007C2FA9">
        <w:rPr>
          <w:sz w:val="28"/>
          <w:szCs w:val="28"/>
          <w:lang w:val="en-US"/>
        </w:rPr>
        <w:t>. Science and the social order</w:t>
      </w:r>
      <w:r w:rsidRPr="007C2FA9">
        <w:rPr>
          <w:sz w:val="28"/>
          <w:szCs w:val="28"/>
          <w:lang w:val="uk-UA"/>
        </w:rPr>
        <w:t>. –</w:t>
      </w:r>
      <w:r w:rsidRPr="007C2FA9">
        <w:rPr>
          <w:sz w:val="28"/>
          <w:szCs w:val="28"/>
          <w:lang w:val="en-US"/>
        </w:rPr>
        <w:t xml:space="preserve"> Glencoe, Illinois: The Free Press Publ., 1952. – 288 p.</w:t>
      </w:r>
    </w:p>
    <w:p w14:paraId="3EBE0C19"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rPr>
      </w:pPr>
      <w:r w:rsidRPr="007C2FA9">
        <w:rPr>
          <w:sz w:val="28"/>
          <w:szCs w:val="28"/>
        </w:rPr>
        <w:t>Американская социология. – М.: Прогресс, 1972. – 392 с</w:t>
      </w:r>
      <w:r w:rsidRPr="007C2FA9">
        <w:rPr>
          <w:sz w:val="28"/>
          <w:szCs w:val="28"/>
          <w:lang w:val="uk-UA"/>
        </w:rPr>
        <w:t>.</w:t>
      </w:r>
    </w:p>
    <w:p w14:paraId="1BE2EFC1"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lang w:val="en-US"/>
        </w:rPr>
      </w:pPr>
      <w:r w:rsidRPr="007C2FA9">
        <w:rPr>
          <w:sz w:val="28"/>
          <w:szCs w:val="28"/>
          <w:lang w:val="en-US"/>
        </w:rPr>
        <w:t>Mitroff, Ian I.</w:t>
      </w:r>
      <w:r w:rsidRPr="007C2FA9">
        <w:rPr>
          <w:sz w:val="28"/>
          <w:szCs w:val="28"/>
          <w:lang w:val="uk-UA"/>
        </w:rPr>
        <w:t xml:space="preserve"> </w:t>
      </w:r>
      <w:r w:rsidRPr="007C2FA9">
        <w:rPr>
          <w:sz w:val="28"/>
          <w:szCs w:val="28"/>
          <w:lang w:val="en-US"/>
        </w:rPr>
        <w:t>The Subjective side of science; a philosophical inquiry into the psychology of the Apollo moon scientists</w:t>
      </w:r>
      <w:r w:rsidRPr="007C2FA9">
        <w:rPr>
          <w:sz w:val="28"/>
          <w:szCs w:val="28"/>
          <w:lang w:val="uk-UA"/>
        </w:rPr>
        <w:t xml:space="preserve">. – </w:t>
      </w:r>
      <w:r w:rsidRPr="007C2FA9">
        <w:rPr>
          <w:sz w:val="28"/>
          <w:szCs w:val="28"/>
          <w:lang w:val="en-US"/>
        </w:rPr>
        <w:t>Amsterdam, Elsevier Scientific Pub. Co., 1974</w:t>
      </w:r>
      <w:r w:rsidRPr="007C2FA9">
        <w:rPr>
          <w:sz w:val="28"/>
          <w:szCs w:val="28"/>
          <w:lang w:val="uk-UA"/>
        </w:rPr>
        <w:t xml:space="preserve">. – </w:t>
      </w:r>
      <w:r w:rsidRPr="007C2FA9">
        <w:rPr>
          <w:sz w:val="28"/>
          <w:szCs w:val="28"/>
          <w:lang w:val="en-US"/>
        </w:rPr>
        <w:t>329 p.</w:t>
      </w:r>
    </w:p>
    <w:p w14:paraId="6C147C54"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lang w:val="en-US"/>
        </w:rPr>
      </w:pPr>
      <w:r w:rsidRPr="007C2FA9">
        <w:rPr>
          <w:sz w:val="28"/>
          <w:szCs w:val="28"/>
          <w:lang w:val="en-US"/>
        </w:rPr>
        <w:t>Boguslaw R. Values in the research society // The Research Society / Ed. By E. Glatt et al. NY: Gordon and Breach, 1968.</w:t>
      </w:r>
    </w:p>
    <w:p w14:paraId="68F28BB6"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pacing w:val="-6"/>
          <w:sz w:val="28"/>
          <w:szCs w:val="28"/>
        </w:rPr>
      </w:pPr>
      <w:r w:rsidRPr="007C2FA9">
        <w:rPr>
          <w:bCs/>
          <w:spacing w:val="-1"/>
          <w:sz w:val="28"/>
          <w:szCs w:val="28"/>
        </w:rPr>
        <w:t>Холтон Дж</w:t>
      </w:r>
      <w:r w:rsidRPr="007C2FA9">
        <w:rPr>
          <w:spacing w:val="-1"/>
          <w:sz w:val="28"/>
          <w:szCs w:val="28"/>
        </w:rPr>
        <w:t>. Тематический анализ науки</w:t>
      </w:r>
      <w:r w:rsidRPr="007C2FA9">
        <w:rPr>
          <w:spacing w:val="-1"/>
          <w:sz w:val="28"/>
          <w:szCs w:val="28"/>
          <w:lang w:val="uk-UA"/>
        </w:rPr>
        <w:t xml:space="preserve"> / Джеральд Холтон –</w:t>
      </w:r>
      <w:r w:rsidRPr="007C2FA9">
        <w:rPr>
          <w:spacing w:val="-1"/>
          <w:sz w:val="28"/>
          <w:szCs w:val="28"/>
        </w:rPr>
        <w:t xml:space="preserve"> М.: Прогресс, 1981. – 384 </w:t>
      </w:r>
      <w:r w:rsidRPr="007C2FA9">
        <w:rPr>
          <w:spacing w:val="-1"/>
          <w:sz w:val="28"/>
          <w:szCs w:val="28"/>
          <w:lang w:val="en-US"/>
        </w:rPr>
        <w:t>c</w:t>
      </w:r>
      <w:r w:rsidRPr="007C2FA9">
        <w:rPr>
          <w:spacing w:val="-1"/>
          <w:sz w:val="28"/>
          <w:szCs w:val="28"/>
          <w:lang w:val="uk-UA"/>
        </w:rPr>
        <w:t>.</w:t>
      </w:r>
    </w:p>
    <w:p w14:paraId="3BE6C638"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Малкей М. Наука и </w:t>
      </w:r>
      <w:r w:rsidRPr="007C2FA9">
        <w:rPr>
          <w:sz w:val="28"/>
          <w:szCs w:val="28"/>
        </w:rPr>
        <w:t>социология</w:t>
      </w:r>
      <w:r w:rsidRPr="007C2FA9">
        <w:rPr>
          <w:sz w:val="28"/>
          <w:szCs w:val="28"/>
          <w:lang w:val="uk-UA"/>
        </w:rPr>
        <w:t xml:space="preserve"> </w:t>
      </w:r>
      <w:r w:rsidRPr="007C2FA9">
        <w:rPr>
          <w:sz w:val="28"/>
          <w:szCs w:val="28"/>
        </w:rPr>
        <w:t>знания</w:t>
      </w:r>
      <w:r w:rsidRPr="007C2FA9">
        <w:rPr>
          <w:sz w:val="28"/>
          <w:szCs w:val="28"/>
          <w:lang w:val="uk-UA"/>
        </w:rPr>
        <w:t xml:space="preserve"> / Майкл Малкей – М.: Прогрес 1983. – 283с.</w:t>
      </w:r>
    </w:p>
    <w:p w14:paraId="1F4F2AE9"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Ziman J. Prometheus Bound. Science in a Dynamic Steady State.</w:t>
      </w:r>
      <w:r w:rsidRPr="007C2FA9">
        <w:rPr>
          <w:sz w:val="28"/>
          <w:szCs w:val="28"/>
          <w:lang w:val="uk-UA"/>
        </w:rPr>
        <w:t xml:space="preserve"> </w:t>
      </w:r>
      <w:r w:rsidRPr="007C2FA9">
        <w:rPr>
          <w:sz w:val="28"/>
          <w:szCs w:val="28"/>
          <w:lang w:val="en-US"/>
        </w:rPr>
        <w:t>Cambridge: Cambr. Univ. Press, 1994. – 299 p.</w:t>
      </w:r>
    </w:p>
    <w:p w14:paraId="3B2DFAF2"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Келле В.Ж. </w:t>
      </w:r>
      <w:r w:rsidRPr="007C2FA9">
        <w:rPr>
          <w:sz w:val="28"/>
          <w:szCs w:val="28"/>
        </w:rPr>
        <w:t>Наука как компонент социальной системы</w:t>
      </w:r>
      <w:r w:rsidRPr="007C2FA9">
        <w:rPr>
          <w:sz w:val="28"/>
          <w:szCs w:val="28"/>
          <w:lang w:val="uk-UA"/>
        </w:rPr>
        <w:t xml:space="preserve"> / </w:t>
      </w:r>
      <w:r w:rsidRPr="007C2FA9">
        <w:rPr>
          <w:sz w:val="28"/>
          <w:szCs w:val="28"/>
        </w:rPr>
        <w:t>Владислав Жанович</w:t>
      </w:r>
      <w:r w:rsidRPr="007C2FA9">
        <w:rPr>
          <w:sz w:val="28"/>
          <w:szCs w:val="28"/>
          <w:lang w:val="uk-UA"/>
        </w:rPr>
        <w:t xml:space="preserve"> </w:t>
      </w:r>
      <w:r w:rsidRPr="007C2FA9">
        <w:rPr>
          <w:sz w:val="28"/>
          <w:szCs w:val="28"/>
        </w:rPr>
        <w:t>Келле – М.</w:t>
      </w:r>
      <w:r w:rsidRPr="007C2FA9">
        <w:rPr>
          <w:sz w:val="28"/>
          <w:szCs w:val="28"/>
          <w:lang w:val="uk-UA"/>
        </w:rPr>
        <w:t>:</w:t>
      </w:r>
      <w:r w:rsidRPr="007C2FA9">
        <w:rPr>
          <w:sz w:val="28"/>
          <w:szCs w:val="28"/>
        </w:rPr>
        <w:t xml:space="preserve"> Наука, 1988.</w:t>
      </w:r>
      <w:r w:rsidRPr="007C2FA9">
        <w:rPr>
          <w:sz w:val="28"/>
          <w:szCs w:val="28"/>
          <w:lang w:val="uk-UA"/>
        </w:rPr>
        <w:t xml:space="preserve"> – 198 с.</w:t>
      </w:r>
    </w:p>
    <w:p w14:paraId="6E00E8A2"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lastRenderedPageBreak/>
        <w:t xml:space="preserve">Киященко Л.П., Мирская Е.З. Этос науки / Киященко Л.П., Мирская Е.З. – М.: </w:t>
      </w:r>
      <w:r w:rsidRPr="007C2FA9">
        <w:rPr>
          <w:sz w:val="28"/>
          <w:szCs w:val="28"/>
          <w:lang w:val="en-US"/>
        </w:rPr>
        <w:t>Academia</w:t>
      </w:r>
      <w:r w:rsidRPr="007C2FA9">
        <w:rPr>
          <w:sz w:val="28"/>
          <w:szCs w:val="28"/>
          <w:lang w:val="uk-UA"/>
        </w:rPr>
        <w:t xml:space="preserve">, 2008. – 535 с. </w:t>
      </w:r>
    </w:p>
    <w:p w14:paraId="33E97D12"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Барбер Б. </w:t>
      </w:r>
      <w:r w:rsidRPr="007C2FA9">
        <w:rPr>
          <w:sz w:val="28"/>
          <w:szCs w:val="28"/>
        </w:rPr>
        <w:t>Социология</w:t>
      </w:r>
      <w:r w:rsidRPr="007C2FA9">
        <w:rPr>
          <w:sz w:val="28"/>
          <w:szCs w:val="28"/>
          <w:lang w:val="uk-UA"/>
        </w:rPr>
        <w:t xml:space="preserve"> науки / Бернард Барбер // </w:t>
      </w:r>
      <w:r w:rsidRPr="007C2FA9">
        <w:rPr>
          <w:spacing w:val="-6"/>
          <w:sz w:val="28"/>
          <w:szCs w:val="28"/>
        </w:rPr>
        <w:t>Социология</w:t>
      </w:r>
      <w:r w:rsidRPr="007C2FA9">
        <w:rPr>
          <w:spacing w:val="-6"/>
          <w:sz w:val="28"/>
          <w:szCs w:val="28"/>
          <w:lang w:val="uk-UA"/>
        </w:rPr>
        <w:t xml:space="preserve"> сегодня. </w:t>
      </w:r>
      <w:r w:rsidRPr="007C2FA9">
        <w:rPr>
          <w:spacing w:val="-6"/>
          <w:sz w:val="28"/>
          <w:szCs w:val="28"/>
        </w:rPr>
        <w:t>Проблемы и перспективы / Отв. Ред. Г.В. Осипов. – М.: Прогресс, 1965. – 683 с.</w:t>
      </w:r>
    </w:p>
    <w:p w14:paraId="1F6FFCE0"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Storer N. The Social System of Science. New York: Holt, Rinehart and Winston.</w:t>
      </w:r>
      <w:r w:rsidRPr="007C2FA9">
        <w:rPr>
          <w:sz w:val="28"/>
          <w:szCs w:val="28"/>
          <w:lang w:val="uk-UA"/>
        </w:rPr>
        <w:t>,</w:t>
      </w:r>
      <w:r w:rsidRPr="007C2FA9">
        <w:rPr>
          <w:sz w:val="28"/>
          <w:szCs w:val="28"/>
          <w:lang w:val="en-US"/>
        </w:rPr>
        <w:t xml:space="preserve"> 1966.</w:t>
      </w:r>
      <w:r w:rsidRPr="007C2FA9">
        <w:rPr>
          <w:sz w:val="28"/>
          <w:szCs w:val="28"/>
          <w:lang w:val="uk-UA"/>
        </w:rPr>
        <w:t xml:space="preserve"> – 180</w:t>
      </w:r>
      <w:r w:rsidRPr="007C2FA9">
        <w:rPr>
          <w:sz w:val="28"/>
          <w:szCs w:val="28"/>
          <w:lang w:val="en-US"/>
        </w:rPr>
        <w:t>p.</w:t>
      </w:r>
    </w:p>
    <w:p w14:paraId="2644CEFB"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Hagstrom W.  The Scientific Community.  New-York, London, 1965.</w:t>
      </w:r>
      <w:r w:rsidRPr="007C2FA9">
        <w:rPr>
          <w:sz w:val="28"/>
          <w:szCs w:val="28"/>
          <w:lang w:val="uk-UA"/>
        </w:rPr>
        <w:t xml:space="preserve"> – 304 </w:t>
      </w:r>
      <w:r w:rsidRPr="007C2FA9">
        <w:rPr>
          <w:sz w:val="28"/>
          <w:szCs w:val="28"/>
          <w:lang w:val="en-US"/>
        </w:rPr>
        <w:t>p.</w:t>
      </w:r>
    </w:p>
    <w:p w14:paraId="38C5301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 xml:space="preserve">Crane D. Invisible College. Diffusion of knowledge in scientific communities. </w:t>
      </w:r>
      <w:r w:rsidRPr="007C2FA9">
        <w:rPr>
          <w:sz w:val="28"/>
          <w:szCs w:val="28"/>
        </w:rPr>
        <w:t>Chicago</w:t>
      </w:r>
      <w:r w:rsidRPr="007C2FA9">
        <w:rPr>
          <w:sz w:val="28"/>
          <w:szCs w:val="28"/>
          <w:lang w:val="uk-UA"/>
        </w:rPr>
        <w:t>,</w:t>
      </w:r>
      <w:r w:rsidRPr="007C2FA9">
        <w:rPr>
          <w:sz w:val="28"/>
          <w:szCs w:val="28"/>
        </w:rPr>
        <w:t xml:space="preserve"> 1972.</w:t>
      </w:r>
    </w:p>
    <w:p w14:paraId="7FD322C5"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Крейн Д. Социальная структура группы ученых: проверка гипотезы о </w:t>
      </w:r>
      <w:r w:rsidRPr="007C2FA9">
        <w:rPr>
          <w:sz w:val="28"/>
          <w:szCs w:val="28"/>
          <w:lang w:val="uk-UA"/>
        </w:rPr>
        <w:t>„</w:t>
      </w:r>
      <w:r w:rsidRPr="007C2FA9">
        <w:rPr>
          <w:sz w:val="28"/>
          <w:szCs w:val="28"/>
        </w:rPr>
        <w:t>невидимых колледжах</w:t>
      </w:r>
      <w:r w:rsidRPr="007C2FA9">
        <w:rPr>
          <w:sz w:val="28"/>
          <w:szCs w:val="28"/>
          <w:lang w:val="uk-UA"/>
        </w:rPr>
        <w:t xml:space="preserve">” / </w:t>
      </w:r>
      <w:r w:rsidRPr="007C2FA9">
        <w:rPr>
          <w:sz w:val="28"/>
          <w:szCs w:val="28"/>
        </w:rPr>
        <w:t>Крейн Д.</w:t>
      </w:r>
      <w:r w:rsidRPr="007C2FA9">
        <w:rPr>
          <w:sz w:val="28"/>
          <w:szCs w:val="28"/>
          <w:lang w:val="uk-UA"/>
        </w:rPr>
        <w:t xml:space="preserve"> // </w:t>
      </w:r>
      <w:r w:rsidRPr="007C2FA9">
        <w:rPr>
          <w:sz w:val="28"/>
          <w:szCs w:val="28"/>
        </w:rPr>
        <w:t xml:space="preserve">Коммуникация в современной науке. </w:t>
      </w:r>
      <w:r w:rsidRPr="007C2FA9">
        <w:rPr>
          <w:sz w:val="28"/>
          <w:szCs w:val="28"/>
          <w:lang w:val="uk-UA"/>
        </w:rPr>
        <w:softHyphen/>
        <w:t xml:space="preserve">– </w:t>
      </w:r>
      <w:r w:rsidRPr="007C2FA9">
        <w:rPr>
          <w:sz w:val="28"/>
          <w:szCs w:val="28"/>
        </w:rPr>
        <w:t>М.</w:t>
      </w:r>
      <w:r w:rsidRPr="007C2FA9">
        <w:rPr>
          <w:sz w:val="28"/>
          <w:szCs w:val="28"/>
          <w:lang w:val="uk-UA"/>
        </w:rPr>
        <w:t>: Наука</w:t>
      </w:r>
      <w:r w:rsidRPr="007C2FA9">
        <w:rPr>
          <w:sz w:val="28"/>
          <w:szCs w:val="28"/>
        </w:rPr>
        <w:t>, 1976. С.183-219.</w:t>
      </w:r>
    </w:p>
    <w:p w14:paraId="61E9CAC9"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Маллинз Н. Анализ содержания неформальной коммуникации между биоло</w:t>
      </w:r>
      <w:r w:rsidRPr="007C2FA9">
        <w:rPr>
          <w:sz w:val="28"/>
          <w:szCs w:val="28"/>
        </w:rPr>
        <w:softHyphen/>
        <w:t xml:space="preserve">гами </w:t>
      </w:r>
      <w:r w:rsidRPr="007C2FA9">
        <w:rPr>
          <w:sz w:val="28"/>
          <w:szCs w:val="28"/>
          <w:lang w:val="uk-UA"/>
        </w:rPr>
        <w:t xml:space="preserve">/ </w:t>
      </w:r>
      <w:r w:rsidRPr="007C2FA9">
        <w:rPr>
          <w:sz w:val="28"/>
          <w:szCs w:val="28"/>
        </w:rPr>
        <w:t>Маллинз Н.</w:t>
      </w:r>
      <w:r w:rsidRPr="007C2FA9">
        <w:rPr>
          <w:sz w:val="28"/>
          <w:szCs w:val="28"/>
          <w:lang w:val="uk-UA"/>
        </w:rPr>
        <w:t xml:space="preserve"> </w:t>
      </w:r>
      <w:r w:rsidRPr="007C2FA9">
        <w:rPr>
          <w:sz w:val="28"/>
          <w:szCs w:val="28"/>
        </w:rPr>
        <w:t>// Коммуникация и современной науке. М.</w:t>
      </w:r>
      <w:r w:rsidRPr="007C2FA9">
        <w:rPr>
          <w:sz w:val="28"/>
          <w:szCs w:val="28"/>
          <w:lang w:val="uk-UA"/>
        </w:rPr>
        <w:t>: Наука</w:t>
      </w:r>
      <w:r w:rsidRPr="007C2FA9">
        <w:rPr>
          <w:sz w:val="28"/>
          <w:szCs w:val="28"/>
        </w:rPr>
        <w:t>, 1976. С. 239</w:t>
      </w:r>
      <w:r w:rsidRPr="007C2FA9">
        <w:rPr>
          <w:sz w:val="28"/>
          <w:szCs w:val="28"/>
          <w:lang w:val="uk-UA"/>
        </w:rPr>
        <w:t>-</w:t>
      </w:r>
      <w:r w:rsidRPr="007C2FA9">
        <w:rPr>
          <w:sz w:val="28"/>
          <w:szCs w:val="28"/>
        </w:rPr>
        <w:t>264.</w:t>
      </w:r>
    </w:p>
    <w:p w14:paraId="61157E86"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Кун Т. </w:t>
      </w:r>
      <w:r w:rsidRPr="007C2FA9">
        <w:rPr>
          <w:sz w:val="28"/>
          <w:szCs w:val="28"/>
        </w:rPr>
        <w:t>Структура научных революций</w:t>
      </w:r>
      <w:r w:rsidRPr="007C2FA9">
        <w:rPr>
          <w:sz w:val="28"/>
          <w:szCs w:val="28"/>
          <w:lang w:val="uk-UA"/>
        </w:rPr>
        <w:t xml:space="preserve"> / Томас Кун</w:t>
      </w:r>
      <w:r w:rsidRPr="007C2FA9">
        <w:rPr>
          <w:sz w:val="28"/>
          <w:szCs w:val="28"/>
        </w:rPr>
        <w:t xml:space="preserve"> – М.:</w:t>
      </w:r>
      <w:r w:rsidRPr="007C2FA9">
        <w:rPr>
          <w:sz w:val="28"/>
          <w:szCs w:val="28"/>
          <w:lang w:val="uk-UA"/>
        </w:rPr>
        <w:t xml:space="preserve"> Прогресс,</w:t>
      </w:r>
      <w:r w:rsidRPr="007C2FA9">
        <w:rPr>
          <w:sz w:val="28"/>
          <w:szCs w:val="28"/>
        </w:rPr>
        <w:t xml:space="preserve"> 1977. </w:t>
      </w:r>
      <w:r w:rsidRPr="007C2FA9">
        <w:rPr>
          <w:sz w:val="28"/>
          <w:szCs w:val="28"/>
          <w:lang w:val="uk-UA"/>
        </w:rPr>
        <w:t>– 298 с.</w:t>
      </w:r>
    </w:p>
    <w:p w14:paraId="10A3BE0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Laudan L. Progress and its problems:</w:t>
      </w:r>
      <w:r w:rsidRPr="007C2FA9">
        <w:rPr>
          <w:sz w:val="28"/>
          <w:szCs w:val="28"/>
          <w:lang w:val="uk-UA"/>
        </w:rPr>
        <w:t xml:space="preserve"> </w:t>
      </w:r>
      <w:r w:rsidRPr="007C2FA9">
        <w:rPr>
          <w:sz w:val="28"/>
          <w:szCs w:val="28"/>
          <w:lang w:val="en-US"/>
        </w:rPr>
        <w:t>towards a theory of scientific growth L. 1977</w:t>
      </w:r>
      <w:r w:rsidRPr="007C2FA9">
        <w:rPr>
          <w:sz w:val="28"/>
          <w:szCs w:val="28"/>
          <w:lang w:val="uk-UA"/>
        </w:rPr>
        <w:t>.</w:t>
      </w:r>
    </w:p>
    <w:p w14:paraId="74BE3390"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Newton</w:t>
      </w:r>
      <w:r w:rsidRPr="007C2FA9">
        <w:rPr>
          <w:sz w:val="28"/>
          <w:szCs w:val="28"/>
          <w:lang w:val="uk-UA"/>
        </w:rPr>
        <w:t>-</w:t>
      </w:r>
      <w:r w:rsidRPr="007C2FA9">
        <w:rPr>
          <w:sz w:val="28"/>
          <w:szCs w:val="28"/>
          <w:lang w:val="en-US"/>
        </w:rPr>
        <w:t>Smith</w:t>
      </w:r>
      <w:r w:rsidRPr="007C2FA9">
        <w:rPr>
          <w:sz w:val="28"/>
          <w:szCs w:val="28"/>
          <w:lang w:val="uk-UA"/>
        </w:rPr>
        <w:t xml:space="preserve"> </w:t>
      </w:r>
      <w:r w:rsidRPr="007C2FA9">
        <w:rPr>
          <w:sz w:val="28"/>
          <w:szCs w:val="28"/>
          <w:lang w:val="en-US"/>
        </w:rPr>
        <w:t>W</w:t>
      </w:r>
      <w:r w:rsidRPr="007C2FA9">
        <w:rPr>
          <w:sz w:val="28"/>
          <w:szCs w:val="28"/>
          <w:lang w:val="uk-UA"/>
        </w:rPr>
        <w:t xml:space="preserve">. </w:t>
      </w:r>
      <w:r w:rsidRPr="007C2FA9">
        <w:rPr>
          <w:sz w:val="28"/>
          <w:szCs w:val="28"/>
          <w:lang w:val="en-US"/>
        </w:rPr>
        <w:t>The</w:t>
      </w:r>
      <w:r w:rsidRPr="007C2FA9">
        <w:rPr>
          <w:sz w:val="28"/>
          <w:szCs w:val="28"/>
          <w:lang w:val="uk-UA"/>
        </w:rPr>
        <w:t xml:space="preserve"> </w:t>
      </w:r>
      <w:r w:rsidRPr="007C2FA9">
        <w:rPr>
          <w:sz w:val="28"/>
          <w:szCs w:val="28"/>
          <w:lang w:val="en-US"/>
        </w:rPr>
        <w:t>Rationality</w:t>
      </w:r>
      <w:r w:rsidRPr="007C2FA9">
        <w:rPr>
          <w:sz w:val="28"/>
          <w:szCs w:val="28"/>
          <w:lang w:val="uk-UA"/>
        </w:rPr>
        <w:t xml:space="preserve"> </w:t>
      </w:r>
      <w:r w:rsidRPr="007C2FA9">
        <w:rPr>
          <w:sz w:val="28"/>
          <w:szCs w:val="28"/>
          <w:lang w:val="en-US"/>
        </w:rPr>
        <w:t>of</w:t>
      </w:r>
      <w:r w:rsidRPr="007C2FA9">
        <w:rPr>
          <w:sz w:val="28"/>
          <w:szCs w:val="28"/>
          <w:lang w:val="uk-UA"/>
        </w:rPr>
        <w:t xml:space="preserve"> </w:t>
      </w:r>
      <w:r w:rsidRPr="007C2FA9">
        <w:rPr>
          <w:sz w:val="28"/>
          <w:szCs w:val="28"/>
          <w:lang w:val="en-US"/>
        </w:rPr>
        <w:t>Science</w:t>
      </w:r>
      <w:r w:rsidRPr="007C2FA9">
        <w:rPr>
          <w:sz w:val="28"/>
          <w:szCs w:val="28"/>
          <w:lang w:val="uk-UA"/>
        </w:rPr>
        <w:t xml:space="preserve">. – </w:t>
      </w:r>
      <w:r w:rsidRPr="007C2FA9">
        <w:rPr>
          <w:sz w:val="28"/>
          <w:szCs w:val="28"/>
          <w:lang w:val="en-US"/>
        </w:rPr>
        <w:t>Oxford</w:t>
      </w:r>
      <w:r w:rsidRPr="007C2FA9">
        <w:rPr>
          <w:sz w:val="28"/>
          <w:szCs w:val="28"/>
          <w:lang w:val="uk-UA"/>
        </w:rPr>
        <w:t xml:space="preserve">: </w:t>
      </w:r>
      <w:r w:rsidRPr="007C2FA9">
        <w:rPr>
          <w:sz w:val="28"/>
          <w:szCs w:val="28"/>
          <w:lang w:val="en-US"/>
        </w:rPr>
        <w:t>Routledge</w:t>
      </w:r>
      <w:r w:rsidRPr="007C2FA9">
        <w:rPr>
          <w:sz w:val="28"/>
          <w:szCs w:val="28"/>
          <w:lang w:val="uk-UA"/>
        </w:rPr>
        <w:t xml:space="preserve"> &amp; </w:t>
      </w:r>
      <w:r w:rsidRPr="007C2FA9">
        <w:rPr>
          <w:sz w:val="28"/>
          <w:szCs w:val="28"/>
          <w:lang w:val="en-US"/>
        </w:rPr>
        <w:t>Kegan</w:t>
      </w:r>
      <w:r w:rsidRPr="007C2FA9">
        <w:rPr>
          <w:sz w:val="28"/>
          <w:szCs w:val="28"/>
          <w:lang w:val="uk-UA"/>
        </w:rPr>
        <w:t xml:space="preserve">,  1981. – 294 </w:t>
      </w:r>
      <w:r w:rsidRPr="007C2FA9">
        <w:rPr>
          <w:sz w:val="28"/>
          <w:szCs w:val="28"/>
          <w:lang w:val="en-US"/>
        </w:rPr>
        <w:t>p.</w:t>
      </w:r>
    </w:p>
    <w:p w14:paraId="3FCD026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rStyle w:val="aff0"/>
          <w:b w:val="0"/>
          <w:sz w:val="28"/>
          <w:szCs w:val="28"/>
        </w:rPr>
        <w:t>Порус</w:t>
      </w:r>
      <w:r w:rsidRPr="007C2FA9">
        <w:rPr>
          <w:sz w:val="28"/>
          <w:szCs w:val="28"/>
        </w:rPr>
        <w:t xml:space="preserve"> В.Н. Рациональность. Наука. Культура</w:t>
      </w:r>
      <w:r w:rsidRPr="007C2FA9">
        <w:rPr>
          <w:sz w:val="28"/>
          <w:szCs w:val="28"/>
          <w:lang w:val="uk-UA"/>
        </w:rPr>
        <w:t xml:space="preserve"> /</w:t>
      </w:r>
      <w:r w:rsidRPr="007C2FA9">
        <w:rPr>
          <w:sz w:val="28"/>
          <w:szCs w:val="28"/>
        </w:rPr>
        <w:t xml:space="preserve"> Владимир Натанович Порус</w:t>
      </w:r>
      <w:r w:rsidRPr="007C2FA9">
        <w:rPr>
          <w:sz w:val="28"/>
          <w:szCs w:val="28"/>
          <w:lang w:val="uk-UA"/>
        </w:rPr>
        <w:t xml:space="preserve"> </w:t>
      </w:r>
      <w:r w:rsidRPr="007C2FA9">
        <w:rPr>
          <w:sz w:val="28"/>
          <w:szCs w:val="28"/>
        </w:rPr>
        <w:t>– М.: Ун-т Рос. Акад. Образования, 2002. – 351 с.</w:t>
      </w:r>
    </w:p>
    <w:p w14:paraId="36E273F3"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Нугаев Р.М. Современная социология знания: некоторые итоги и перспективы </w:t>
      </w:r>
      <w:r w:rsidRPr="007C2FA9">
        <w:rPr>
          <w:sz w:val="28"/>
          <w:szCs w:val="28"/>
          <w:lang w:val="uk-UA"/>
        </w:rPr>
        <w:t xml:space="preserve">/ Р.М. Нугаев </w:t>
      </w:r>
      <w:r w:rsidRPr="007C2FA9">
        <w:rPr>
          <w:sz w:val="28"/>
          <w:szCs w:val="28"/>
        </w:rPr>
        <w:t>// Социология: 4М. – 1997. – №8. – С. 5-16.</w:t>
      </w:r>
    </w:p>
    <w:p w14:paraId="28870A25"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Король І. Когнітивна специфіка істини в соціології / І. Король // Актуальні проблеми соціології, психології, педагогіки: Збірник наукових праць. – К.: Фенікс. – Вип. 7. – С. 17-25.</w:t>
      </w:r>
    </w:p>
    <w:p w14:paraId="5F9CF140"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Knorr-Cetina K. The manufacture of knowledge: An essay on the constructivist and contextual nature of science. – Oxford: Pergamon Press, 1981</w:t>
      </w:r>
      <w:r w:rsidRPr="007C2FA9">
        <w:rPr>
          <w:sz w:val="28"/>
          <w:szCs w:val="28"/>
          <w:lang w:val="uk-UA"/>
        </w:rPr>
        <w:t>.</w:t>
      </w:r>
    </w:p>
    <w:p w14:paraId="22E00CD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lastRenderedPageBreak/>
        <w:t>Latour B., Woolgar S. Laboratory life: The social construction of scientific facts. – L.</w:t>
      </w:r>
      <w:r w:rsidRPr="007C2FA9">
        <w:rPr>
          <w:sz w:val="28"/>
          <w:szCs w:val="28"/>
        </w:rPr>
        <w:t>А</w:t>
      </w:r>
      <w:r w:rsidRPr="007C2FA9">
        <w:rPr>
          <w:sz w:val="28"/>
          <w:szCs w:val="28"/>
          <w:lang w:val="en-US"/>
        </w:rPr>
        <w:t>., 1979. – 291 p.</w:t>
      </w:r>
    </w:p>
    <w:p w14:paraId="0859D08E"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Бергер П. Социальное конструирование реальности. Трактат по социологии знания</w:t>
      </w:r>
      <w:r w:rsidRPr="007C2FA9">
        <w:rPr>
          <w:sz w:val="28"/>
          <w:szCs w:val="28"/>
          <w:lang w:val="uk-UA"/>
        </w:rPr>
        <w:t xml:space="preserve">: </w:t>
      </w:r>
      <w:r w:rsidRPr="007C2FA9">
        <w:rPr>
          <w:sz w:val="28"/>
          <w:szCs w:val="28"/>
        </w:rPr>
        <w:t>[</w:t>
      </w:r>
      <w:r w:rsidRPr="007C2FA9">
        <w:rPr>
          <w:sz w:val="28"/>
          <w:szCs w:val="28"/>
          <w:lang w:val="uk-UA"/>
        </w:rPr>
        <w:t>Перевод</w:t>
      </w:r>
      <w:r w:rsidRPr="007C2FA9">
        <w:rPr>
          <w:sz w:val="28"/>
          <w:szCs w:val="28"/>
        </w:rPr>
        <w:t>]</w:t>
      </w:r>
      <w:r w:rsidRPr="007C2FA9">
        <w:rPr>
          <w:sz w:val="28"/>
          <w:szCs w:val="28"/>
          <w:lang w:val="uk-UA"/>
        </w:rPr>
        <w:t xml:space="preserve"> / </w:t>
      </w:r>
      <w:r w:rsidRPr="007C2FA9">
        <w:rPr>
          <w:sz w:val="28"/>
          <w:szCs w:val="28"/>
        </w:rPr>
        <w:t xml:space="preserve">Бергер П., Лукман Т. </w:t>
      </w:r>
      <w:r w:rsidRPr="007C2FA9">
        <w:rPr>
          <w:sz w:val="28"/>
          <w:szCs w:val="28"/>
          <w:lang w:val="uk-UA"/>
        </w:rPr>
        <w:t>–</w:t>
      </w:r>
      <w:r w:rsidRPr="007C2FA9">
        <w:rPr>
          <w:sz w:val="28"/>
          <w:szCs w:val="28"/>
        </w:rPr>
        <w:t xml:space="preserve"> М.: “Медиум”, 1995. </w:t>
      </w:r>
      <w:r w:rsidRPr="007C2FA9">
        <w:rPr>
          <w:sz w:val="28"/>
          <w:szCs w:val="28"/>
          <w:lang w:val="uk-UA"/>
        </w:rPr>
        <w:t>–</w:t>
      </w:r>
      <w:r w:rsidRPr="007C2FA9">
        <w:rPr>
          <w:sz w:val="28"/>
          <w:szCs w:val="28"/>
        </w:rPr>
        <w:t xml:space="preserve"> 323 с.</w:t>
      </w:r>
    </w:p>
    <w:p w14:paraId="78A28464"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en-US"/>
        </w:rPr>
        <w:t>Bloor</w:t>
      </w:r>
      <w:r w:rsidRPr="007C2FA9">
        <w:rPr>
          <w:sz w:val="28"/>
          <w:szCs w:val="28"/>
          <w:lang w:val="uk-UA"/>
        </w:rPr>
        <w:t xml:space="preserve"> </w:t>
      </w:r>
      <w:r w:rsidRPr="007C2FA9">
        <w:rPr>
          <w:sz w:val="28"/>
          <w:szCs w:val="28"/>
          <w:lang w:val="en-US"/>
        </w:rPr>
        <w:t>D</w:t>
      </w:r>
      <w:r w:rsidRPr="007C2FA9">
        <w:rPr>
          <w:sz w:val="28"/>
          <w:szCs w:val="28"/>
          <w:lang w:val="uk-UA"/>
        </w:rPr>
        <w:t xml:space="preserve">. </w:t>
      </w:r>
      <w:r w:rsidRPr="007C2FA9">
        <w:rPr>
          <w:sz w:val="28"/>
          <w:szCs w:val="28"/>
          <w:lang w:val="en-US"/>
        </w:rPr>
        <w:t>Knowledge</w:t>
      </w:r>
      <w:r w:rsidRPr="007C2FA9">
        <w:rPr>
          <w:sz w:val="28"/>
          <w:szCs w:val="28"/>
          <w:lang w:val="uk-UA"/>
        </w:rPr>
        <w:t xml:space="preserve"> </w:t>
      </w:r>
      <w:r w:rsidRPr="007C2FA9">
        <w:rPr>
          <w:sz w:val="28"/>
          <w:szCs w:val="28"/>
          <w:lang w:val="en-US"/>
        </w:rPr>
        <w:t>and</w:t>
      </w:r>
      <w:r w:rsidRPr="007C2FA9">
        <w:rPr>
          <w:sz w:val="28"/>
          <w:szCs w:val="28"/>
          <w:lang w:val="uk-UA"/>
        </w:rPr>
        <w:t xml:space="preserve"> </w:t>
      </w:r>
      <w:r w:rsidRPr="007C2FA9">
        <w:rPr>
          <w:sz w:val="28"/>
          <w:szCs w:val="28"/>
          <w:lang w:val="en-US"/>
        </w:rPr>
        <w:t>Social</w:t>
      </w:r>
      <w:r w:rsidRPr="007C2FA9">
        <w:rPr>
          <w:sz w:val="28"/>
          <w:szCs w:val="28"/>
          <w:lang w:val="uk-UA"/>
        </w:rPr>
        <w:t xml:space="preserve"> </w:t>
      </w:r>
      <w:r w:rsidRPr="007C2FA9">
        <w:rPr>
          <w:sz w:val="28"/>
          <w:szCs w:val="28"/>
          <w:lang w:val="en-US"/>
        </w:rPr>
        <w:t>Imagery</w:t>
      </w:r>
      <w:r w:rsidRPr="007C2FA9">
        <w:rPr>
          <w:sz w:val="28"/>
          <w:szCs w:val="28"/>
          <w:lang w:val="uk-UA"/>
        </w:rPr>
        <w:t xml:space="preserve">. </w:t>
      </w:r>
      <w:r w:rsidRPr="007C2FA9">
        <w:rPr>
          <w:sz w:val="28"/>
          <w:szCs w:val="28"/>
          <w:lang w:val="en-US"/>
        </w:rPr>
        <w:t>L</w:t>
      </w:r>
      <w:r w:rsidRPr="007C2FA9">
        <w:rPr>
          <w:sz w:val="28"/>
          <w:szCs w:val="28"/>
          <w:lang w:val="uk-UA"/>
        </w:rPr>
        <w:t>., 1976.</w:t>
      </w:r>
      <w:r w:rsidRPr="007C2FA9">
        <w:rPr>
          <w:sz w:val="28"/>
          <w:szCs w:val="28"/>
        </w:rPr>
        <w:t xml:space="preserve"> – 211</w:t>
      </w:r>
      <w:r w:rsidRPr="007C2FA9">
        <w:rPr>
          <w:sz w:val="28"/>
          <w:szCs w:val="28"/>
          <w:lang w:val="en-US"/>
        </w:rPr>
        <w:t>p</w:t>
      </w:r>
      <w:r w:rsidRPr="007C2FA9">
        <w:rPr>
          <w:sz w:val="28"/>
          <w:szCs w:val="28"/>
        </w:rPr>
        <w:t>.</w:t>
      </w:r>
    </w:p>
    <w:p w14:paraId="0DBDE1FF"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lang w:val="uk-UA"/>
        </w:rPr>
        <w:t xml:space="preserve">Мамчур Е.А. </w:t>
      </w:r>
      <w:r w:rsidRPr="007C2FA9">
        <w:rPr>
          <w:sz w:val="28"/>
          <w:szCs w:val="28"/>
        </w:rPr>
        <w:t>Проблемы социокультурной детерминации научного познания</w:t>
      </w:r>
      <w:r w:rsidRPr="007C2FA9">
        <w:rPr>
          <w:sz w:val="28"/>
          <w:szCs w:val="28"/>
          <w:lang w:val="uk-UA"/>
        </w:rPr>
        <w:t xml:space="preserve"> / Елена Анатолиевна Мамчур. –</w:t>
      </w:r>
      <w:r w:rsidRPr="007C2FA9">
        <w:rPr>
          <w:sz w:val="28"/>
          <w:szCs w:val="28"/>
        </w:rPr>
        <w:t xml:space="preserve"> М.: Наука, 1987.</w:t>
      </w:r>
      <w:r w:rsidRPr="007C2FA9">
        <w:rPr>
          <w:sz w:val="28"/>
          <w:szCs w:val="28"/>
          <w:lang w:val="uk-UA"/>
        </w:rPr>
        <w:t xml:space="preserve"> – 125 с.</w:t>
      </w:r>
    </w:p>
    <w:p w14:paraId="4893BC3E"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Столярова О.Е. Социальный конструктивизм: онтологический поворот  </w:t>
      </w:r>
      <w:r w:rsidRPr="007C2FA9">
        <w:rPr>
          <w:sz w:val="28"/>
          <w:szCs w:val="28"/>
          <w:lang w:val="uk-UA"/>
        </w:rPr>
        <w:t xml:space="preserve">/ О.Е. Столярова </w:t>
      </w:r>
      <w:r w:rsidRPr="007C2FA9">
        <w:rPr>
          <w:sz w:val="28"/>
          <w:szCs w:val="28"/>
        </w:rPr>
        <w:t>// Вестник Московского  университета. Сер. 7, Философия. – 2003. – № 3. – С. 39-51.</w:t>
      </w:r>
    </w:p>
    <w:p w14:paraId="66A970BC"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Познание в социальном контексте /  Отв. Ред. В. А. Лекторский, </w:t>
      </w:r>
      <w:r w:rsidRPr="007C2FA9">
        <w:rPr>
          <w:rStyle w:val="aff0"/>
          <w:b w:val="0"/>
          <w:sz w:val="28"/>
          <w:szCs w:val="28"/>
        </w:rPr>
        <w:t>И</w:t>
      </w:r>
      <w:r w:rsidRPr="007C2FA9">
        <w:rPr>
          <w:sz w:val="28"/>
          <w:szCs w:val="28"/>
        </w:rPr>
        <w:t>. Т.</w:t>
      </w:r>
      <w:r w:rsidRPr="007C2FA9">
        <w:rPr>
          <w:b/>
          <w:sz w:val="28"/>
          <w:szCs w:val="28"/>
        </w:rPr>
        <w:t xml:space="preserve"> </w:t>
      </w:r>
      <w:r w:rsidRPr="007C2FA9">
        <w:rPr>
          <w:rStyle w:val="aff0"/>
          <w:b w:val="0"/>
          <w:sz w:val="28"/>
          <w:szCs w:val="28"/>
        </w:rPr>
        <w:t>Касавин</w:t>
      </w:r>
      <w:r w:rsidRPr="007C2FA9">
        <w:rPr>
          <w:sz w:val="28"/>
          <w:szCs w:val="28"/>
        </w:rPr>
        <w:t xml:space="preserve">. </w:t>
      </w:r>
      <w:r w:rsidRPr="007C2FA9">
        <w:rPr>
          <w:sz w:val="28"/>
          <w:szCs w:val="28"/>
          <w:lang w:val="uk-UA"/>
        </w:rPr>
        <w:t xml:space="preserve">– </w:t>
      </w:r>
      <w:r w:rsidRPr="007C2FA9">
        <w:rPr>
          <w:sz w:val="28"/>
          <w:szCs w:val="28"/>
        </w:rPr>
        <w:t>М.: ИФРАН, 1994. – 171</w:t>
      </w:r>
      <w:r w:rsidRPr="007C2FA9">
        <w:rPr>
          <w:sz w:val="28"/>
          <w:szCs w:val="28"/>
          <w:lang w:val="uk-UA"/>
        </w:rPr>
        <w:t xml:space="preserve"> с.</w:t>
      </w:r>
    </w:p>
    <w:p w14:paraId="0D56D0D0"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Познание в мире традиций / </w:t>
      </w:r>
      <w:r w:rsidRPr="007C2FA9">
        <w:rPr>
          <w:rStyle w:val="aff0"/>
          <w:b w:val="0"/>
          <w:bCs w:val="0"/>
          <w:sz w:val="28"/>
          <w:szCs w:val="28"/>
        </w:rPr>
        <w:t>И</w:t>
      </w:r>
      <w:r w:rsidRPr="007C2FA9">
        <w:rPr>
          <w:b/>
          <w:bCs/>
          <w:sz w:val="28"/>
          <w:szCs w:val="28"/>
        </w:rPr>
        <w:t xml:space="preserve">. </w:t>
      </w:r>
      <w:r w:rsidRPr="007C2FA9">
        <w:rPr>
          <w:rStyle w:val="aff0"/>
          <w:b w:val="0"/>
          <w:bCs w:val="0"/>
          <w:sz w:val="28"/>
          <w:szCs w:val="28"/>
        </w:rPr>
        <w:t>Т</w:t>
      </w:r>
      <w:r w:rsidRPr="007C2FA9">
        <w:rPr>
          <w:b/>
          <w:bCs/>
          <w:sz w:val="28"/>
          <w:szCs w:val="28"/>
        </w:rPr>
        <w:t xml:space="preserve">. </w:t>
      </w:r>
      <w:r w:rsidRPr="007C2FA9">
        <w:rPr>
          <w:rStyle w:val="aff0"/>
          <w:b w:val="0"/>
          <w:bCs w:val="0"/>
          <w:sz w:val="28"/>
          <w:szCs w:val="28"/>
        </w:rPr>
        <w:t>Касавин</w:t>
      </w:r>
      <w:r w:rsidRPr="007C2FA9">
        <w:rPr>
          <w:sz w:val="28"/>
          <w:szCs w:val="28"/>
        </w:rPr>
        <w:t>; Отв. ред. В. А. Лекторский; АН СССР, Ин-</w:t>
      </w:r>
      <w:r w:rsidRPr="007C2FA9">
        <w:rPr>
          <w:rStyle w:val="aff0"/>
          <w:b w:val="0"/>
          <w:bCs w:val="0"/>
          <w:sz w:val="28"/>
          <w:szCs w:val="28"/>
        </w:rPr>
        <w:t>т</w:t>
      </w:r>
      <w:r w:rsidRPr="007C2FA9">
        <w:rPr>
          <w:sz w:val="28"/>
          <w:szCs w:val="28"/>
        </w:rPr>
        <w:t xml:space="preserve"> философии. </w:t>
      </w:r>
      <w:r w:rsidRPr="007C2FA9">
        <w:rPr>
          <w:sz w:val="28"/>
          <w:szCs w:val="28"/>
          <w:lang w:val="uk-UA"/>
        </w:rPr>
        <w:t>–</w:t>
      </w:r>
      <w:r w:rsidRPr="007C2FA9">
        <w:rPr>
          <w:sz w:val="28"/>
          <w:szCs w:val="28"/>
        </w:rPr>
        <w:t xml:space="preserve"> М. : Наука, 1990. – 202</w:t>
      </w:r>
      <w:r w:rsidRPr="007C2FA9">
        <w:rPr>
          <w:sz w:val="28"/>
          <w:szCs w:val="28"/>
          <w:lang w:val="uk-UA"/>
        </w:rPr>
        <w:t xml:space="preserve"> с.</w:t>
      </w:r>
    </w:p>
    <w:p w14:paraId="56958058"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Мамчур Е.А. Объективность науки и релятивизм: (К дискуссиям в современной эпистемологии)</w:t>
      </w:r>
      <w:r w:rsidRPr="007C2FA9">
        <w:rPr>
          <w:sz w:val="28"/>
          <w:szCs w:val="28"/>
          <w:lang w:val="uk-UA"/>
        </w:rPr>
        <w:t xml:space="preserve"> / Елена Анатолиевна Мамчур.</w:t>
      </w:r>
      <w:r w:rsidRPr="007C2FA9">
        <w:rPr>
          <w:sz w:val="28"/>
          <w:szCs w:val="28"/>
        </w:rPr>
        <w:t xml:space="preserve"> – М.: ИФРАН, 2004. </w:t>
      </w:r>
      <w:r w:rsidRPr="007C2FA9">
        <w:rPr>
          <w:sz w:val="28"/>
          <w:szCs w:val="28"/>
          <w:lang w:val="uk-UA"/>
        </w:rPr>
        <w:t>–</w:t>
      </w:r>
      <w:r w:rsidRPr="007C2FA9">
        <w:rPr>
          <w:sz w:val="28"/>
          <w:szCs w:val="28"/>
        </w:rPr>
        <w:t xml:space="preserve"> 239</w:t>
      </w:r>
      <w:r w:rsidRPr="007C2FA9">
        <w:rPr>
          <w:sz w:val="28"/>
          <w:szCs w:val="28"/>
          <w:lang w:val="uk-UA"/>
        </w:rPr>
        <w:t xml:space="preserve"> с.</w:t>
      </w:r>
    </w:p>
    <w:p w14:paraId="4069A66E"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rStyle w:val="aff0"/>
          <w:b w:val="0"/>
          <w:sz w:val="28"/>
          <w:szCs w:val="28"/>
        </w:rPr>
        <w:t>Огурцов</w:t>
      </w:r>
      <w:r w:rsidRPr="007C2FA9">
        <w:rPr>
          <w:b/>
          <w:sz w:val="28"/>
          <w:szCs w:val="28"/>
        </w:rPr>
        <w:t xml:space="preserve"> </w:t>
      </w:r>
      <w:r w:rsidRPr="007C2FA9">
        <w:rPr>
          <w:rStyle w:val="aff0"/>
          <w:b w:val="0"/>
          <w:sz w:val="28"/>
          <w:szCs w:val="28"/>
        </w:rPr>
        <w:t>А</w:t>
      </w:r>
      <w:r w:rsidRPr="007C2FA9">
        <w:rPr>
          <w:rStyle w:val="aff0"/>
          <w:b w:val="0"/>
          <w:sz w:val="28"/>
          <w:szCs w:val="28"/>
          <w:lang w:val="uk-UA"/>
        </w:rPr>
        <w:t>.</w:t>
      </w:r>
      <w:r w:rsidRPr="007C2FA9">
        <w:rPr>
          <w:b/>
          <w:sz w:val="28"/>
          <w:szCs w:val="28"/>
        </w:rPr>
        <w:t xml:space="preserve"> </w:t>
      </w:r>
      <w:r w:rsidRPr="007C2FA9">
        <w:rPr>
          <w:rStyle w:val="aff0"/>
          <w:b w:val="0"/>
          <w:sz w:val="28"/>
          <w:szCs w:val="28"/>
        </w:rPr>
        <w:t>П</w:t>
      </w:r>
      <w:r w:rsidRPr="007C2FA9">
        <w:rPr>
          <w:sz w:val="28"/>
          <w:szCs w:val="28"/>
        </w:rPr>
        <w:t>.</w:t>
      </w:r>
      <w:r w:rsidRPr="007C2FA9">
        <w:rPr>
          <w:sz w:val="28"/>
          <w:szCs w:val="28"/>
          <w:lang w:val="uk-UA"/>
        </w:rPr>
        <w:t xml:space="preserve"> </w:t>
      </w:r>
      <w:r w:rsidRPr="007C2FA9">
        <w:rPr>
          <w:sz w:val="28"/>
          <w:szCs w:val="28"/>
        </w:rPr>
        <w:t>Дисциплинарная структура науки: ее генезис и обоснование</w:t>
      </w:r>
      <w:r w:rsidRPr="007C2FA9">
        <w:rPr>
          <w:sz w:val="28"/>
          <w:szCs w:val="28"/>
          <w:lang w:val="uk-UA"/>
        </w:rPr>
        <w:t xml:space="preserve"> / </w:t>
      </w:r>
      <w:r w:rsidRPr="007C2FA9">
        <w:rPr>
          <w:sz w:val="28"/>
          <w:szCs w:val="28"/>
        </w:rPr>
        <w:t>Александр Павлович Огурцов</w:t>
      </w:r>
      <w:r w:rsidRPr="007C2FA9">
        <w:rPr>
          <w:sz w:val="28"/>
          <w:szCs w:val="28"/>
          <w:lang w:val="uk-UA"/>
        </w:rPr>
        <w:t>–</w:t>
      </w:r>
      <w:r w:rsidRPr="007C2FA9">
        <w:rPr>
          <w:sz w:val="28"/>
          <w:szCs w:val="28"/>
        </w:rPr>
        <w:t xml:space="preserve"> М.: Наука, 1988. </w:t>
      </w:r>
      <w:r w:rsidRPr="007C2FA9">
        <w:rPr>
          <w:sz w:val="28"/>
          <w:szCs w:val="28"/>
          <w:lang w:val="uk-UA"/>
        </w:rPr>
        <w:t>–</w:t>
      </w:r>
      <w:r w:rsidRPr="007C2FA9">
        <w:rPr>
          <w:sz w:val="28"/>
          <w:szCs w:val="28"/>
        </w:rPr>
        <w:t xml:space="preserve"> 255 с</w:t>
      </w:r>
      <w:r w:rsidRPr="007C2FA9">
        <w:rPr>
          <w:sz w:val="28"/>
          <w:szCs w:val="28"/>
          <w:lang w:val="uk-UA"/>
        </w:rPr>
        <w:t>.</w:t>
      </w:r>
    </w:p>
    <w:p w14:paraId="3022AA78"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Ценности познания и гуманизация науки / В. М. Найдыш, В. И. Григорьев, </w:t>
      </w:r>
      <w:r w:rsidRPr="007C2FA9">
        <w:rPr>
          <w:rStyle w:val="aff0"/>
          <w:b w:val="0"/>
          <w:sz w:val="28"/>
          <w:szCs w:val="28"/>
        </w:rPr>
        <w:t>А</w:t>
      </w:r>
      <w:r w:rsidRPr="007C2FA9">
        <w:rPr>
          <w:sz w:val="28"/>
          <w:szCs w:val="28"/>
        </w:rPr>
        <w:t>. В.</w:t>
      </w:r>
      <w:r w:rsidRPr="007C2FA9">
        <w:rPr>
          <w:b/>
          <w:sz w:val="28"/>
          <w:szCs w:val="28"/>
        </w:rPr>
        <w:t xml:space="preserve"> </w:t>
      </w:r>
      <w:r w:rsidRPr="007C2FA9">
        <w:rPr>
          <w:rStyle w:val="aff0"/>
          <w:b w:val="0"/>
          <w:sz w:val="28"/>
          <w:szCs w:val="28"/>
        </w:rPr>
        <w:t>Кезин</w:t>
      </w:r>
      <w:r w:rsidRPr="007C2FA9">
        <w:rPr>
          <w:sz w:val="28"/>
          <w:szCs w:val="28"/>
        </w:rPr>
        <w:t xml:space="preserve"> и др. </w:t>
      </w:r>
      <w:r w:rsidRPr="007C2FA9">
        <w:rPr>
          <w:sz w:val="28"/>
          <w:szCs w:val="28"/>
          <w:lang w:val="uk-UA"/>
        </w:rPr>
        <w:t>–</w:t>
      </w:r>
      <w:r w:rsidRPr="007C2FA9">
        <w:rPr>
          <w:sz w:val="28"/>
          <w:szCs w:val="28"/>
        </w:rPr>
        <w:t xml:space="preserve"> М.: Изд-во Рос. Ун-та дружбы народов, 1992. </w:t>
      </w:r>
      <w:r w:rsidRPr="007C2FA9">
        <w:rPr>
          <w:sz w:val="28"/>
          <w:szCs w:val="28"/>
          <w:lang w:val="uk-UA"/>
        </w:rPr>
        <w:t>–</w:t>
      </w:r>
      <w:r w:rsidRPr="007C2FA9">
        <w:rPr>
          <w:sz w:val="28"/>
          <w:szCs w:val="28"/>
        </w:rPr>
        <w:t xml:space="preserve"> 238 с.</w:t>
      </w:r>
    </w:p>
    <w:p w14:paraId="3CF295A3"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rStyle w:val="aff0"/>
          <w:b w:val="0"/>
          <w:sz w:val="28"/>
          <w:szCs w:val="28"/>
        </w:rPr>
        <w:t>Конец</w:t>
      </w:r>
      <w:r w:rsidRPr="007C2FA9">
        <w:rPr>
          <w:b/>
          <w:sz w:val="28"/>
          <w:szCs w:val="28"/>
        </w:rPr>
        <w:t xml:space="preserve"> </w:t>
      </w:r>
      <w:r w:rsidRPr="007C2FA9">
        <w:rPr>
          <w:rStyle w:val="aff0"/>
          <w:b w:val="0"/>
          <w:sz w:val="28"/>
          <w:szCs w:val="28"/>
        </w:rPr>
        <w:t>науки</w:t>
      </w:r>
      <w:r w:rsidRPr="007C2FA9">
        <w:rPr>
          <w:sz w:val="28"/>
          <w:szCs w:val="28"/>
        </w:rPr>
        <w:t xml:space="preserve">: Взгляд на ограниченность знания на закате Века </w:t>
      </w:r>
      <w:r w:rsidRPr="007C2FA9">
        <w:rPr>
          <w:rStyle w:val="aff0"/>
          <w:b w:val="0"/>
          <w:sz w:val="28"/>
          <w:szCs w:val="28"/>
        </w:rPr>
        <w:t>Науки</w:t>
      </w:r>
      <w:r w:rsidRPr="007C2FA9">
        <w:rPr>
          <w:sz w:val="28"/>
          <w:szCs w:val="28"/>
        </w:rPr>
        <w:t xml:space="preserve"> / Джон Хорган; [Пер. с англ. М. В. Жуковой]. - СПб. : Амфора : Эврика, 2001. - 478, [1]</w:t>
      </w:r>
      <w:r w:rsidRPr="007C2FA9">
        <w:rPr>
          <w:sz w:val="28"/>
          <w:szCs w:val="28"/>
          <w:lang w:val="uk-UA"/>
        </w:rPr>
        <w:t>.</w:t>
      </w:r>
    </w:p>
    <w:p w14:paraId="4163521A" w14:textId="77777777" w:rsidR="00B83237" w:rsidRPr="007C2FA9" w:rsidRDefault="00B83237" w:rsidP="00C72C8A">
      <w:pPr>
        <w:numPr>
          <w:ilvl w:val="0"/>
          <w:numId w:val="64"/>
        </w:numPr>
        <w:tabs>
          <w:tab w:val="clear" w:pos="720"/>
          <w:tab w:val="num" w:pos="0"/>
          <w:tab w:val="left" w:pos="180"/>
          <w:tab w:val="left" w:pos="36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Балацкий Е.В. </w:t>
      </w:r>
      <w:r w:rsidRPr="007C2FA9">
        <w:rPr>
          <w:sz w:val="28"/>
          <w:szCs w:val="28"/>
        </w:rPr>
        <w:t xml:space="preserve">Конец науки по Дж. Хоргану </w:t>
      </w:r>
      <w:r w:rsidRPr="007C2FA9">
        <w:rPr>
          <w:sz w:val="28"/>
          <w:szCs w:val="28"/>
          <w:lang w:val="uk-UA"/>
        </w:rPr>
        <w:t xml:space="preserve">/ Е.В. Балацкий </w:t>
      </w:r>
      <w:r w:rsidRPr="007C2FA9">
        <w:rPr>
          <w:sz w:val="28"/>
          <w:szCs w:val="28"/>
        </w:rPr>
        <w:t>// Науковедение</w:t>
      </w:r>
      <w:r w:rsidRPr="007C2FA9">
        <w:rPr>
          <w:sz w:val="28"/>
          <w:szCs w:val="28"/>
          <w:lang w:val="uk-UA"/>
        </w:rPr>
        <w:t>. –</w:t>
      </w:r>
      <w:r w:rsidRPr="007C2FA9">
        <w:rPr>
          <w:sz w:val="28"/>
          <w:szCs w:val="28"/>
        </w:rPr>
        <w:t xml:space="preserve"> №3 (15)</w:t>
      </w:r>
      <w:r w:rsidRPr="007C2FA9">
        <w:rPr>
          <w:sz w:val="28"/>
          <w:szCs w:val="28"/>
          <w:lang w:val="uk-UA"/>
        </w:rPr>
        <w:t>. –</w:t>
      </w:r>
      <w:r w:rsidRPr="007C2FA9">
        <w:rPr>
          <w:sz w:val="28"/>
          <w:szCs w:val="28"/>
        </w:rPr>
        <w:t xml:space="preserve"> 2002. – С. 186-199.</w:t>
      </w:r>
    </w:p>
    <w:p w14:paraId="1A5178A7"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Рубанець О.М. Засади когнітивного підходу в методології реконструкції еволюції науки / О.М. Рубанець // Мультиверсум. Філософський альманах. – К.: Центр духовної культури. – 2007. – № 63. – С. 126-138.</w:t>
      </w:r>
    </w:p>
    <w:p w14:paraId="428E63E7"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lastRenderedPageBreak/>
        <w:t>Рубанець О.М. Методологічні аспекти проявів когнітивного в сучасній науці / О.М. Рубанець // Мультиверсум. Філософський альманах. – К.: Центр духовної культури. – 2007. – № 64. – С. 147-156.</w:t>
      </w:r>
    </w:p>
    <w:p w14:paraId="6B9B6876"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Кубрякова Е.С. Части речи с когнитивной точки зрения / Елена Самойловна Кубрякова  – М.: РАН, 1997. – 331 с.</w:t>
      </w:r>
    </w:p>
    <w:p w14:paraId="44036503"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Чуйко В.Л. Когнітивний підхід і когітологія / Вадим Чуйко // Науковий вісник Чернівецького університету. Вип. 346-347. Філософія. – Чернівці: Рута, 2007. – С. 18-23.</w:t>
      </w:r>
    </w:p>
    <w:p w14:paraId="5146FE87"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Баксанский О.Е. Современный когнитивизм: философия, когнитивная наука, когнитивные дисциплины / О.Е. Баксанский // Вопросы философии. – 2006. – №1. – С.175-181.</w:t>
      </w:r>
    </w:p>
    <w:p w14:paraId="2B9F641A"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Чуйко В.Л. Рефлексія основоположень методологій філософії науки / Вадим Леонідович Чуйко – К.: Центр практичної філософії, 2000. – 250 с.</w:t>
      </w:r>
    </w:p>
    <w:p w14:paraId="1CCFF1DE"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Солсо Р.Л. Когнитивная психология </w:t>
      </w:r>
      <w:r w:rsidRPr="007C2FA9">
        <w:rPr>
          <w:sz w:val="28"/>
          <w:szCs w:val="28"/>
        </w:rPr>
        <w:t>[</w:t>
      </w:r>
      <w:r w:rsidRPr="007C2FA9">
        <w:rPr>
          <w:sz w:val="28"/>
          <w:szCs w:val="28"/>
          <w:lang w:val="uk-UA"/>
        </w:rPr>
        <w:t>Пер. с англ.</w:t>
      </w:r>
      <w:r w:rsidRPr="007C2FA9">
        <w:rPr>
          <w:sz w:val="28"/>
          <w:szCs w:val="28"/>
        </w:rPr>
        <w:t>]</w:t>
      </w:r>
      <w:r w:rsidRPr="007C2FA9">
        <w:rPr>
          <w:sz w:val="28"/>
          <w:szCs w:val="28"/>
          <w:lang w:val="uk-UA"/>
        </w:rPr>
        <w:t xml:space="preserve"> / Роберт Солсо – М.: Тривола, 1996. – 598 с. </w:t>
      </w:r>
    </w:p>
    <w:p w14:paraId="707EA2DE"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Рубанець О.М. Еволюція поняття когнітивного у філософських дослідженнях науки / О.М. Рубанець // Мультиверсум. Філософський альманах. – К.: Центр духовної культури. – 2006. – №58. – С. 165-178.</w:t>
      </w:r>
    </w:p>
    <w:p w14:paraId="453B1AF4"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en-US"/>
        </w:rPr>
      </w:pPr>
      <w:r w:rsidRPr="007C2FA9">
        <w:rPr>
          <w:sz w:val="28"/>
          <w:szCs w:val="28"/>
          <w:lang w:val="uk-UA"/>
        </w:rPr>
        <w:t>Бублик П.І. Когнітивний плюралізм у соціальному пізнанні: окреслення феномену / П.І. Бублик // Мультверсум. Філософський альманах. – К.: Центр духовної культури. – 2005. – №48. – С. 173-188.</w:t>
      </w:r>
    </w:p>
    <w:p w14:paraId="0785E9AC"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Филатов В.П. Роль когнитивизма в методологи социальных наук </w:t>
      </w:r>
      <w:r w:rsidRPr="007C2FA9">
        <w:rPr>
          <w:sz w:val="28"/>
          <w:szCs w:val="28"/>
          <w:lang w:val="uk-UA"/>
        </w:rPr>
        <w:t xml:space="preserve"> / </w:t>
      </w:r>
      <w:r w:rsidRPr="007C2FA9">
        <w:rPr>
          <w:sz w:val="28"/>
          <w:szCs w:val="28"/>
        </w:rPr>
        <w:t>Филатов В.П.// Сборник материалов конференции „Гуманитарные чтения РГГУ” (26 марта - 5 апреля 2008). – М. 2008. – С.</w:t>
      </w:r>
      <w:r w:rsidRPr="007C2FA9">
        <w:rPr>
          <w:sz w:val="28"/>
          <w:szCs w:val="28"/>
          <w:lang w:val="uk-UA"/>
        </w:rPr>
        <w:t xml:space="preserve"> 112-114.</w:t>
      </w:r>
    </w:p>
    <w:p w14:paraId="37621598"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en-US"/>
        </w:rPr>
      </w:pPr>
      <w:r w:rsidRPr="007C2FA9">
        <w:rPr>
          <w:sz w:val="28"/>
          <w:szCs w:val="28"/>
          <w:lang w:val="en-US"/>
        </w:rPr>
        <w:t>Cicourel</w:t>
      </w:r>
      <w:r w:rsidRPr="007C2FA9">
        <w:rPr>
          <w:sz w:val="28"/>
          <w:szCs w:val="28"/>
          <w:lang w:val="uk-UA"/>
        </w:rPr>
        <w:t xml:space="preserve"> </w:t>
      </w:r>
      <w:r w:rsidRPr="007C2FA9">
        <w:rPr>
          <w:sz w:val="28"/>
          <w:szCs w:val="28"/>
          <w:lang w:val="en-US"/>
        </w:rPr>
        <w:t>A</w:t>
      </w:r>
      <w:r w:rsidRPr="007C2FA9">
        <w:rPr>
          <w:sz w:val="28"/>
          <w:szCs w:val="28"/>
          <w:lang w:val="uk-UA"/>
        </w:rPr>
        <w:t xml:space="preserve">. </w:t>
      </w:r>
      <w:r w:rsidRPr="007C2FA9">
        <w:rPr>
          <w:sz w:val="28"/>
          <w:szCs w:val="28"/>
          <w:lang w:val="en-US"/>
        </w:rPr>
        <w:t>Cognitive</w:t>
      </w:r>
      <w:r w:rsidRPr="007C2FA9">
        <w:rPr>
          <w:sz w:val="28"/>
          <w:szCs w:val="28"/>
          <w:lang w:val="uk-UA"/>
        </w:rPr>
        <w:t xml:space="preserve"> </w:t>
      </w:r>
      <w:r w:rsidRPr="007C2FA9">
        <w:rPr>
          <w:sz w:val="28"/>
          <w:szCs w:val="28"/>
          <w:lang w:val="en-US"/>
        </w:rPr>
        <w:t>sociology</w:t>
      </w:r>
      <w:r w:rsidRPr="007C2FA9">
        <w:rPr>
          <w:sz w:val="28"/>
          <w:szCs w:val="28"/>
          <w:lang w:val="uk-UA"/>
        </w:rPr>
        <w:t xml:space="preserve">. </w:t>
      </w:r>
      <w:r w:rsidRPr="007C2FA9">
        <w:rPr>
          <w:sz w:val="28"/>
          <w:szCs w:val="28"/>
          <w:lang w:val="en-US"/>
        </w:rPr>
        <w:t>L</w:t>
      </w:r>
      <w:r w:rsidRPr="007C2FA9">
        <w:rPr>
          <w:sz w:val="28"/>
          <w:szCs w:val="28"/>
          <w:lang w:val="uk-UA"/>
        </w:rPr>
        <w:t>.</w:t>
      </w:r>
      <w:r w:rsidRPr="007C2FA9">
        <w:rPr>
          <w:sz w:val="28"/>
          <w:szCs w:val="28"/>
          <w:lang w:val="en-US"/>
        </w:rPr>
        <w:t>: Pinguin Education, 1973.</w:t>
      </w:r>
      <w:r w:rsidRPr="007C2FA9">
        <w:rPr>
          <w:sz w:val="28"/>
          <w:szCs w:val="28"/>
          <w:lang w:val="uk-UA"/>
        </w:rPr>
        <w:t xml:space="preserve"> </w:t>
      </w:r>
    </w:p>
    <w:p w14:paraId="48E34534"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lang w:val="uk-UA"/>
        </w:rPr>
        <w:t>Якимова Е. В. Теория</w:t>
      </w:r>
      <w:r w:rsidRPr="007C2FA9">
        <w:rPr>
          <w:sz w:val="28"/>
          <w:szCs w:val="28"/>
        </w:rPr>
        <w:t xml:space="preserve"> социальных представлений в социальной психологии. Дискуссии 80-90-х годов</w:t>
      </w:r>
      <w:r w:rsidRPr="007C2FA9">
        <w:rPr>
          <w:sz w:val="28"/>
          <w:szCs w:val="28"/>
          <w:lang w:val="uk-UA"/>
        </w:rPr>
        <w:t xml:space="preserve"> / Якимова Е. В.</w:t>
      </w:r>
      <w:r w:rsidRPr="007C2FA9">
        <w:rPr>
          <w:sz w:val="28"/>
          <w:szCs w:val="28"/>
        </w:rPr>
        <w:t xml:space="preserve"> </w:t>
      </w:r>
      <w:r w:rsidRPr="007C2FA9">
        <w:rPr>
          <w:sz w:val="28"/>
          <w:szCs w:val="28"/>
          <w:lang w:val="uk-UA"/>
        </w:rPr>
        <w:t xml:space="preserve">– </w:t>
      </w:r>
      <w:r w:rsidRPr="007C2FA9">
        <w:rPr>
          <w:sz w:val="28"/>
          <w:szCs w:val="28"/>
        </w:rPr>
        <w:t>М.: ИНИОН, 1996.</w:t>
      </w:r>
      <w:r w:rsidRPr="007C2FA9">
        <w:rPr>
          <w:sz w:val="28"/>
          <w:szCs w:val="28"/>
          <w:lang w:val="uk-UA"/>
        </w:rPr>
        <w:t xml:space="preserve"> – 115 с.</w:t>
      </w:r>
    </w:p>
    <w:p w14:paraId="51E2C5B0"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rPr>
        <w:t xml:space="preserve">Падьоло Ж. Социальный порядок: принципы социологического анализа </w:t>
      </w:r>
      <w:r w:rsidRPr="007C2FA9">
        <w:rPr>
          <w:sz w:val="28"/>
          <w:szCs w:val="28"/>
          <w:lang w:val="uk-UA"/>
        </w:rPr>
        <w:t xml:space="preserve">/ </w:t>
      </w:r>
      <w:r w:rsidRPr="007C2FA9">
        <w:rPr>
          <w:sz w:val="28"/>
          <w:szCs w:val="28"/>
        </w:rPr>
        <w:t>Падьоло Ж.</w:t>
      </w:r>
      <w:r w:rsidRPr="007C2FA9">
        <w:rPr>
          <w:sz w:val="28"/>
          <w:szCs w:val="28"/>
          <w:lang w:val="uk-UA"/>
        </w:rPr>
        <w:t xml:space="preserve"> </w:t>
      </w:r>
      <w:r w:rsidRPr="007C2FA9">
        <w:rPr>
          <w:sz w:val="28"/>
          <w:szCs w:val="28"/>
        </w:rPr>
        <w:t>// Современная западная социология: классические традиции и поиск новой парадигмы. М.</w:t>
      </w:r>
      <w:r w:rsidRPr="007C2FA9">
        <w:rPr>
          <w:sz w:val="28"/>
          <w:szCs w:val="28"/>
          <w:lang w:val="uk-UA"/>
        </w:rPr>
        <w:t>: ИНИОН</w:t>
      </w:r>
      <w:r w:rsidRPr="007C2FA9">
        <w:rPr>
          <w:sz w:val="28"/>
          <w:szCs w:val="28"/>
        </w:rPr>
        <w:t>, 1990. – С. 93-110.</w:t>
      </w:r>
    </w:p>
    <w:p w14:paraId="03C6DD10"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en-US"/>
        </w:rPr>
      </w:pPr>
      <w:r w:rsidRPr="007C2FA9">
        <w:rPr>
          <w:sz w:val="28"/>
          <w:szCs w:val="28"/>
          <w:lang w:val="en-US"/>
        </w:rPr>
        <w:lastRenderedPageBreak/>
        <w:t>Zerubavel E. Social mindscape. An invitation to cognitive sociology. L.</w:t>
      </w:r>
      <w:r w:rsidRPr="007C2FA9">
        <w:rPr>
          <w:sz w:val="28"/>
          <w:szCs w:val="28"/>
          <w:lang w:val="uk-UA"/>
        </w:rPr>
        <w:t>:</w:t>
      </w:r>
      <w:r w:rsidRPr="007C2FA9">
        <w:rPr>
          <w:sz w:val="28"/>
          <w:szCs w:val="28"/>
          <w:lang w:val="en-US"/>
        </w:rPr>
        <w:t xml:space="preserve"> Harvard Univ. Press, </w:t>
      </w:r>
      <w:r w:rsidRPr="007C2FA9">
        <w:rPr>
          <w:sz w:val="28"/>
          <w:szCs w:val="28"/>
          <w:lang w:val="uk-UA"/>
        </w:rPr>
        <w:t>1997.</w:t>
      </w:r>
    </w:p>
    <w:p w14:paraId="7F1B6668"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en-US"/>
        </w:rPr>
      </w:pPr>
      <w:r w:rsidRPr="007C2FA9">
        <w:rPr>
          <w:sz w:val="28"/>
          <w:szCs w:val="28"/>
          <w:lang w:val="en-US"/>
        </w:rPr>
        <w:t>DiMaggio P</w:t>
      </w:r>
      <w:r w:rsidRPr="007C2FA9">
        <w:rPr>
          <w:sz w:val="28"/>
          <w:szCs w:val="28"/>
          <w:lang w:val="uk-UA"/>
        </w:rPr>
        <w:t>.</w:t>
      </w:r>
      <w:r w:rsidRPr="007C2FA9">
        <w:rPr>
          <w:sz w:val="28"/>
          <w:szCs w:val="28"/>
          <w:lang w:val="en-US"/>
        </w:rPr>
        <w:t xml:space="preserve">Culture and cognition </w:t>
      </w:r>
      <w:r w:rsidRPr="007C2FA9">
        <w:rPr>
          <w:sz w:val="28"/>
          <w:szCs w:val="28"/>
          <w:lang w:val="uk-UA"/>
        </w:rPr>
        <w:t xml:space="preserve">// </w:t>
      </w:r>
      <w:r w:rsidRPr="007C2FA9">
        <w:rPr>
          <w:sz w:val="28"/>
          <w:szCs w:val="28"/>
          <w:lang w:val="en-US"/>
        </w:rPr>
        <w:t>Annual Review of Sociology</w:t>
      </w:r>
      <w:r w:rsidRPr="007C2FA9">
        <w:rPr>
          <w:sz w:val="28"/>
          <w:szCs w:val="28"/>
          <w:lang w:val="uk-UA"/>
        </w:rPr>
        <w:t xml:space="preserve">. – </w:t>
      </w:r>
      <w:r w:rsidRPr="007C2FA9">
        <w:rPr>
          <w:sz w:val="28"/>
          <w:szCs w:val="28"/>
          <w:lang w:val="en-US"/>
        </w:rPr>
        <w:t xml:space="preserve">Vol. 23 (1997). </w:t>
      </w:r>
      <w:r w:rsidRPr="007C2FA9">
        <w:rPr>
          <w:sz w:val="28"/>
          <w:szCs w:val="28"/>
          <w:lang w:val="uk-UA"/>
        </w:rPr>
        <w:t xml:space="preserve">– </w:t>
      </w:r>
      <w:r w:rsidRPr="007C2FA9">
        <w:rPr>
          <w:sz w:val="28"/>
          <w:szCs w:val="28"/>
          <w:lang w:val="en-US"/>
        </w:rPr>
        <w:t>P. 263-287</w:t>
      </w:r>
    </w:p>
    <w:p w14:paraId="59349B71"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 xml:space="preserve">Меркулов И.П. Формирование когнитивных представлений в эпистемологии </w:t>
      </w:r>
      <w:r w:rsidRPr="007C2FA9">
        <w:rPr>
          <w:sz w:val="28"/>
          <w:szCs w:val="28"/>
          <w:lang w:val="uk-UA"/>
        </w:rPr>
        <w:t xml:space="preserve">/ </w:t>
      </w:r>
      <w:r w:rsidRPr="007C2FA9">
        <w:rPr>
          <w:sz w:val="28"/>
          <w:szCs w:val="28"/>
        </w:rPr>
        <w:t>Меркулов И.П.</w:t>
      </w:r>
      <w:r w:rsidRPr="007C2FA9">
        <w:rPr>
          <w:sz w:val="28"/>
          <w:szCs w:val="28"/>
          <w:lang w:val="uk-UA"/>
        </w:rPr>
        <w:t xml:space="preserve"> </w:t>
      </w:r>
      <w:r w:rsidRPr="007C2FA9">
        <w:rPr>
          <w:sz w:val="28"/>
          <w:szCs w:val="28"/>
        </w:rPr>
        <w:t>// Эволюция. Мышление. Сознание (Когнитивный подход и эпистемология) – М.</w:t>
      </w:r>
      <w:r w:rsidRPr="007C2FA9">
        <w:rPr>
          <w:sz w:val="28"/>
          <w:szCs w:val="28"/>
          <w:lang w:val="uk-UA"/>
        </w:rPr>
        <w:t>: Канон +</w:t>
      </w:r>
      <w:r w:rsidRPr="007C2FA9">
        <w:rPr>
          <w:sz w:val="28"/>
          <w:szCs w:val="28"/>
        </w:rPr>
        <w:t>, 2004.</w:t>
      </w:r>
      <w:r w:rsidRPr="007C2FA9">
        <w:rPr>
          <w:sz w:val="28"/>
          <w:szCs w:val="28"/>
          <w:lang w:val="uk-UA"/>
        </w:rPr>
        <w:t xml:space="preserve"> – 351 с.</w:t>
      </w:r>
    </w:p>
    <w:p w14:paraId="523C1B09"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lang w:val="uk-UA"/>
        </w:rPr>
        <w:t xml:space="preserve">Лебедев С.А., Миронов А.В. </w:t>
      </w:r>
      <w:r w:rsidRPr="007C2FA9">
        <w:rPr>
          <w:sz w:val="28"/>
          <w:szCs w:val="28"/>
        </w:rPr>
        <w:t xml:space="preserve"> Когнитивная социология: от критики особого гносеологического статуса науки к проблеме научного консенсуса </w:t>
      </w:r>
      <w:r w:rsidRPr="007C2FA9">
        <w:rPr>
          <w:sz w:val="28"/>
          <w:szCs w:val="28"/>
          <w:lang w:val="uk-UA"/>
        </w:rPr>
        <w:t xml:space="preserve">/ Лебедев С.А., Миронов А.В. </w:t>
      </w:r>
      <w:r w:rsidRPr="007C2FA9">
        <w:rPr>
          <w:sz w:val="28"/>
          <w:szCs w:val="28"/>
        </w:rPr>
        <w:t>// Вестник Московского университета. Серия 7. Философия. №4. – 1998. – С. 99-108.</w:t>
      </w:r>
    </w:p>
    <w:p w14:paraId="66E61211"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rPr>
        <w:t xml:space="preserve">Татаринов Ю.Б. Социальные и когнитивные факторы в ценностном анализе научного знания </w:t>
      </w:r>
      <w:r w:rsidRPr="007C2FA9">
        <w:rPr>
          <w:sz w:val="28"/>
          <w:szCs w:val="28"/>
          <w:lang w:val="uk-UA"/>
        </w:rPr>
        <w:t xml:space="preserve">/ </w:t>
      </w:r>
      <w:r w:rsidRPr="007C2FA9">
        <w:rPr>
          <w:sz w:val="28"/>
          <w:szCs w:val="28"/>
        </w:rPr>
        <w:t>Татаринов Ю.Б.</w:t>
      </w:r>
      <w:r w:rsidRPr="007C2FA9">
        <w:rPr>
          <w:sz w:val="28"/>
          <w:szCs w:val="28"/>
          <w:lang w:val="uk-UA"/>
        </w:rPr>
        <w:t xml:space="preserve"> </w:t>
      </w:r>
      <w:r w:rsidRPr="007C2FA9">
        <w:rPr>
          <w:sz w:val="28"/>
          <w:szCs w:val="28"/>
        </w:rPr>
        <w:t>// Ценностные аспекты развития науки. – М.</w:t>
      </w:r>
      <w:r w:rsidRPr="007C2FA9">
        <w:rPr>
          <w:sz w:val="28"/>
          <w:szCs w:val="28"/>
          <w:lang w:val="uk-UA"/>
        </w:rPr>
        <w:t>: Наука</w:t>
      </w:r>
      <w:r w:rsidRPr="007C2FA9">
        <w:rPr>
          <w:sz w:val="28"/>
          <w:szCs w:val="28"/>
        </w:rPr>
        <w:t>, 1990.</w:t>
      </w:r>
    </w:p>
    <w:p w14:paraId="2350024D"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Каныгин Ю.М. Введение в социальную когнитологию</w:t>
      </w:r>
      <w:r w:rsidRPr="007C2FA9">
        <w:rPr>
          <w:sz w:val="28"/>
          <w:szCs w:val="28"/>
          <w:lang w:val="uk-UA"/>
        </w:rPr>
        <w:t xml:space="preserve"> / </w:t>
      </w:r>
      <w:r w:rsidRPr="007C2FA9">
        <w:rPr>
          <w:sz w:val="28"/>
          <w:szCs w:val="28"/>
        </w:rPr>
        <w:t xml:space="preserve">Каныгин Ю.М., Яковенко Ю.И. – К.: </w:t>
      </w:r>
      <w:r w:rsidRPr="007C2FA9">
        <w:rPr>
          <w:sz w:val="28"/>
          <w:szCs w:val="28"/>
          <w:lang w:val="uk-UA"/>
        </w:rPr>
        <w:t>Наукова думка</w:t>
      </w:r>
      <w:r w:rsidRPr="007C2FA9">
        <w:rPr>
          <w:sz w:val="28"/>
          <w:szCs w:val="28"/>
        </w:rPr>
        <w:t>, 1992. – 108 с.</w:t>
      </w:r>
    </w:p>
    <w:p w14:paraId="4F74FB92"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rPr>
        <w:t>Моисеев Н.Н. Универсум. Информация. Общество</w:t>
      </w:r>
      <w:r w:rsidRPr="007C2FA9">
        <w:rPr>
          <w:sz w:val="28"/>
          <w:szCs w:val="28"/>
          <w:lang w:val="uk-UA"/>
        </w:rPr>
        <w:t xml:space="preserve"> / </w:t>
      </w:r>
      <w:r w:rsidRPr="007C2FA9">
        <w:rPr>
          <w:sz w:val="28"/>
          <w:szCs w:val="28"/>
        </w:rPr>
        <w:t>Никита Николаевич Моисеев – М.</w:t>
      </w:r>
      <w:r w:rsidRPr="007C2FA9">
        <w:rPr>
          <w:sz w:val="28"/>
          <w:szCs w:val="28"/>
          <w:lang w:val="uk-UA"/>
        </w:rPr>
        <w:t>: Устойчив</w:t>
      </w:r>
      <w:r w:rsidRPr="007C2FA9">
        <w:rPr>
          <w:sz w:val="28"/>
          <w:szCs w:val="28"/>
        </w:rPr>
        <w:t>ый мир, 2001. – 200 с.</w:t>
      </w:r>
    </w:p>
    <w:p w14:paraId="55E3E156"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bCs/>
          <w:sz w:val="28"/>
          <w:szCs w:val="28"/>
          <w:lang w:val="uk-UA"/>
        </w:rPr>
        <w:t>Урсул А.Д</w:t>
      </w:r>
      <w:r w:rsidRPr="007C2FA9">
        <w:rPr>
          <w:sz w:val="28"/>
          <w:szCs w:val="28"/>
          <w:lang w:val="uk-UA"/>
        </w:rPr>
        <w:t xml:space="preserve">. </w:t>
      </w:r>
      <w:r w:rsidRPr="007C2FA9">
        <w:rPr>
          <w:bCs/>
          <w:sz w:val="28"/>
          <w:szCs w:val="28"/>
          <w:lang w:val="uk-UA"/>
        </w:rPr>
        <w:t>Путь в ноосферу</w:t>
      </w:r>
      <w:r w:rsidRPr="007C2FA9">
        <w:rPr>
          <w:sz w:val="28"/>
          <w:szCs w:val="28"/>
          <w:lang w:val="uk-UA"/>
        </w:rPr>
        <w:t xml:space="preserve">: Концепция выживания и устойчивого развития человечества / </w:t>
      </w:r>
      <w:r w:rsidRPr="007C2FA9">
        <w:rPr>
          <w:sz w:val="28"/>
          <w:szCs w:val="28"/>
        </w:rPr>
        <w:t>Аркадий Дмитриевич</w:t>
      </w:r>
      <w:r w:rsidRPr="007C2FA9">
        <w:rPr>
          <w:sz w:val="28"/>
          <w:szCs w:val="28"/>
          <w:lang w:val="uk-UA"/>
        </w:rPr>
        <w:t xml:space="preserve"> </w:t>
      </w:r>
      <w:r w:rsidRPr="007C2FA9">
        <w:rPr>
          <w:sz w:val="28"/>
          <w:szCs w:val="28"/>
        </w:rPr>
        <w:t>Урсул</w:t>
      </w:r>
      <w:r w:rsidRPr="007C2FA9">
        <w:rPr>
          <w:sz w:val="28"/>
          <w:szCs w:val="28"/>
          <w:lang w:val="uk-UA"/>
        </w:rPr>
        <w:t>– М.: Луч, 1993. – 275 с.</w:t>
      </w:r>
    </w:p>
    <w:p w14:paraId="22487D28"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Тарасенко В. Науковий інтелект соціології / Валентин Тарасенко // Соціологія: теорія, методи, маркетинг. – 2008. – №1. – С. 33-49.</w:t>
      </w:r>
    </w:p>
    <w:p w14:paraId="51F623FF"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lang w:val="uk-UA"/>
        </w:rPr>
        <w:t>Вовканыч С.И., П</w:t>
      </w:r>
      <w:r w:rsidRPr="007C2FA9">
        <w:rPr>
          <w:sz w:val="28"/>
          <w:szCs w:val="28"/>
        </w:rPr>
        <w:t xml:space="preserve">арфенцева Н.А. “Социальный интеллект”: метафора или научное понятие? </w:t>
      </w:r>
      <w:r w:rsidRPr="007C2FA9">
        <w:rPr>
          <w:sz w:val="28"/>
          <w:szCs w:val="28"/>
          <w:lang w:val="uk-UA"/>
        </w:rPr>
        <w:t xml:space="preserve">/ С.И. Вовканыч, Н.А. Парфенцева </w:t>
      </w:r>
      <w:r w:rsidRPr="007C2FA9">
        <w:rPr>
          <w:sz w:val="28"/>
          <w:szCs w:val="28"/>
        </w:rPr>
        <w:t>// С</w:t>
      </w:r>
      <w:r w:rsidRPr="007C2FA9">
        <w:rPr>
          <w:sz w:val="28"/>
          <w:szCs w:val="28"/>
          <w:lang w:val="uk-UA"/>
        </w:rPr>
        <w:t xml:space="preserve">оциологические исследования. – </w:t>
      </w:r>
      <w:r w:rsidRPr="007C2FA9">
        <w:rPr>
          <w:sz w:val="28"/>
          <w:szCs w:val="28"/>
        </w:rPr>
        <w:t>1993. – № 8.</w:t>
      </w:r>
      <w:r w:rsidRPr="007C2FA9">
        <w:rPr>
          <w:sz w:val="28"/>
          <w:szCs w:val="28"/>
          <w:lang w:val="uk-UA"/>
        </w:rPr>
        <w:t xml:space="preserve"> – С. 151-154.</w:t>
      </w:r>
    </w:p>
    <w:p w14:paraId="6ACFDDE1"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en-US"/>
        </w:rPr>
      </w:pPr>
      <w:r w:rsidRPr="007C2FA9">
        <w:rPr>
          <w:iCs/>
          <w:sz w:val="28"/>
          <w:szCs w:val="28"/>
          <w:lang w:val="en-US"/>
        </w:rPr>
        <w:t>Ford</w:t>
      </w:r>
      <w:r w:rsidRPr="007C2FA9">
        <w:rPr>
          <w:iCs/>
          <w:sz w:val="28"/>
          <w:szCs w:val="28"/>
          <w:lang w:val="uk-UA"/>
        </w:rPr>
        <w:t xml:space="preserve"> </w:t>
      </w:r>
      <w:r w:rsidRPr="007C2FA9">
        <w:rPr>
          <w:iCs/>
          <w:sz w:val="28"/>
          <w:szCs w:val="28"/>
          <w:lang w:val="en-US"/>
        </w:rPr>
        <w:t>M</w:t>
      </w:r>
      <w:r w:rsidRPr="007C2FA9">
        <w:rPr>
          <w:iCs/>
          <w:sz w:val="28"/>
          <w:szCs w:val="28"/>
          <w:lang w:val="uk-UA"/>
        </w:rPr>
        <w:t xml:space="preserve">. </w:t>
      </w:r>
      <w:r w:rsidRPr="007C2FA9">
        <w:rPr>
          <w:iCs/>
          <w:sz w:val="28"/>
          <w:szCs w:val="28"/>
          <w:lang w:val="en-US"/>
        </w:rPr>
        <w:t>E</w:t>
      </w:r>
      <w:r w:rsidRPr="007C2FA9">
        <w:rPr>
          <w:iCs/>
          <w:sz w:val="28"/>
          <w:szCs w:val="28"/>
          <w:lang w:val="uk-UA"/>
        </w:rPr>
        <w:t xml:space="preserve">., </w:t>
      </w:r>
      <w:r w:rsidRPr="007C2FA9">
        <w:rPr>
          <w:iCs/>
          <w:sz w:val="28"/>
          <w:szCs w:val="28"/>
          <w:lang w:val="en-US"/>
        </w:rPr>
        <w:t>Tisak</w:t>
      </w:r>
      <w:r w:rsidRPr="007C2FA9">
        <w:rPr>
          <w:iCs/>
          <w:sz w:val="28"/>
          <w:szCs w:val="28"/>
          <w:lang w:val="uk-UA"/>
        </w:rPr>
        <w:t xml:space="preserve"> </w:t>
      </w:r>
      <w:r w:rsidRPr="007C2FA9">
        <w:rPr>
          <w:iCs/>
          <w:sz w:val="28"/>
          <w:szCs w:val="28"/>
          <w:lang w:val="en-US"/>
        </w:rPr>
        <w:t>M</w:t>
      </w:r>
      <w:r w:rsidRPr="007C2FA9">
        <w:rPr>
          <w:iCs/>
          <w:sz w:val="28"/>
          <w:szCs w:val="28"/>
          <w:lang w:val="uk-UA"/>
        </w:rPr>
        <w:t xml:space="preserve">. </w:t>
      </w:r>
      <w:r w:rsidRPr="007C2FA9">
        <w:rPr>
          <w:iCs/>
          <w:sz w:val="28"/>
          <w:szCs w:val="28"/>
          <w:lang w:val="en-US"/>
        </w:rPr>
        <w:t>S</w:t>
      </w:r>
      <w:r w:rsidRPr="007C2FA9">
        <w:rPr>
          <w:iCs/>
          <w:sz w:val="28"/>
          <w:szCs w:val="28"/>
          <w:lang w:val="uk-UA"/>
        </w:rPr>
        <w:t xml:space="preserve">. </w:t>
      </w:r>
      <w:r w:rsidRPr="007C2FA9">
        <w:rPr>
          <w:sz w:val="28"/>
          <w:szCs w:val="28"/>
          <w:lang w:val="en-US"/>
        </w:rPr>
        <w:t>A</w:t>
      </w:r>
      <w:r w:rsidRPr="007C2FA9">
        <w:rPr>
          <w:sz w:val="28"/>
          <w:szCs w:val="28"/>
          <w:lang w:val="uk-UA"/>
        </w:rPr>
        <w:t xml:space="preserve"> </w:t>
      </w:r>
      <w:r w:rsidRPr="007C2FA9">
        <w:rPr>
          <w:sz w:val="28"/>
          <w:szCs w:val="28"/>
          <w:lang w:val="en-US"/>
        </w:rPr>
        <w:t>further</w:t>
      </w:r>
      <w:r w:rsidRPr="007C2FA9">
        <w:rPr>
          <w:sz w:val="28"/>
          <w:szCs w:val="28"/>
          <w:lang w:val="uk-UA"/>
        </w:rPr>
        <w:t xml:space="preserve"> </w:t>
      </w:r>
      <w:r w:rsidRPr="007C2FA9">
        <w:rPr>
          <w:sz w:val="28"/>
          <w:szCs w:val="28"/>
          <w:lang w:val="en-US"/>
        </w:rPr>
        <w:t>search</w:t>
      </w:r>
      <w:r w:rsidRPr="007C2FA9">
        <w:rPr>
          <w:sz w:val="28"/>
          <w:szCs w:val="28"/>
          <w:lang w:val="uk-UA"/>
        </w:rPr>
        <w:t xml:space="preserve"> </w:t>
      </w:r>
      <w:r w:rsidRPr="007C2FA9">
        <w:rPr>
          <w:sz w:val="28"/>
          <w:szCs w:val="28"/>
          <w:lang w:val="en-US"/>
        </w:rPr>
        <w:t>for</w:t>
      </w:r>
      <w:r w:rsidRPr="007C2FA9">
        <w:rPr>
          <w:sz w:val="28"/>
          <w:szCs w:val="28"/>
          <w:lang w:val="uk-UA"/>
        </w:rPr>
        <w:t xml:space="preserve"> </w:t>
      </w:r>
      <w:r w:rsidRPr="007C2FA9">
        <w:rPr>
          <w:sz w:val="28"/>
          <w:szCs w:val="28"/>
          <w:lang w:val="en-US"/>
        </w:rPr>
        <w:t>social</w:t>
      </w:r>
      <w:r w:rsidRPr="007C2FA9">
        <w:rPr>
          <w:sz w:val="28"/>
          <w:szCs w:val="28"/>
          <w:lang w:val="uk-UA"/>
        </w:rPr>
        <w:t xml:space="preserve"> </w:t>
      </w:r>
      <w:r w:rsidRPr="007C2FA9">
        <w:rPr>
          <w:sz w:val="28"/>
          <w:szCs w:val="28"/>
          <w:lang w:val="en-US"/>
        </w:rPr>
        <w:t>intelligence</w:t>
      </w:r>
      <w:r w:rsidRPr="007C2FA9">
        <w:rPr>
          <w:sz w:val="28"/>
          <w:szCs w:val="28"/>
          <w:lang w:val="uk-UA"/>
        </w:rPr>
        <w:t xml:space="preserve"> // </w:t>
      </w:r>
      <w:r w:rsidRPr="007C2FA9">
        <w:rPr>
          <w:sz w:val="28"/>
          <w:szCs w:val="28"/>
          <w:lang w:val="en-US"/>
        </w:rPr>
        <w:t>Journal</w:t>
      </w:r>
      <w:r w:rsidRPr="007C2FA9">
        <w:rPr>
          <w:sz w:val="28"/>
          <w:szCs w:val="28"/>
          <w:lang w:val="uk-UA"/>
        </w:rPr>
        <w:t xml:space="preserve"> </w:t>
      </w:r>
      <w:r w:rsidRPr="007C2FA9">
        <w:rPr>
          <w:sz w:val="28"/>
          <w:szCs w:val="28"/>
          <w:lang w:val="en-US"/>
        </w:rPr>
        <w:t>of</w:t>
      </w:r>
      <w:r w:rsidRPr="007C2FA9">
        <w:rPr>
          <w:sz w:val="28"/>
          <w:szCs w:val="28"/>
          <w:lang w:val="uk-UA"/>
        </w:rPr>
        <w:t xml:space="preserve"> </w:t>
      </w:r>
      <w:r w:rsidRPr="007C2FA9">
        <w:rPr>
          <w:sz w:val="28"/>
          <w:szCs w:val="28"/>
          <w:lang w:val="en-US"/>
        </w:rPr>
        <w:t>Educational</w:t>
      </w:r>
      <w:r w:rsidRPr="007C2FA9">
        <w:rPr>
          <w:sz w:val="28"/>
          <w:szCs w:val="28"/>
          <w:lang w:val="uk-UA"/>
        </w:rPr>
        <w:t xml:space="preserve"> </w:t>
      </w:r>
      <w:r w:rsidRPr="007C2FA9">
        <w:rPr>
          <w:sz w:val="28"/>
          <w:szCs w:val="28"/>
          <w:lang w:val="en-US"/>
        </w:rPr>
        <w:t>Psychology</w:t>
      </w:r>
      <w:r w:rsidRPr="007C2FA9">
        <w:rPr>
          <w:sz w:val="28"/>
          <w:szCs w:val="28"/>
          <w:lang w:val="uk-UA"/>
        </w:rPr>
        <w:t xml:space="preserve">. – 1983. – №75. – </w:t>
      </w:r>
      <w:r w:rsidRPr="007C2FA9">
        <w:rPr>
          <w:sz w:val="28"/>
          <w:szCs w:val="28"/>
          <w:lang w:val="en-US"/>
        </w:rPr>
        <w:t>p</w:t>
      </w:r>
      <w:r w:rsidRPr="007C2FA9">
        <w:rPr>
          <w:sz w:val="28"/>
          <w:szCs w:val="28"/>
          <w:lang w:val="uk-UA"/>
        </w:rPr>
        <w:t xml:space="preserve">.196– </w:t>
      </w:r>
      <w:r w:rsidRPr="007C2FA9">
        <w:rPr>
          <w:sz w:val="28"/>
          <w:szCs w:val="28"/>
          <w:lang w:val="en-US"/>
        </w:rPr>
        <w:t>206.</w:t>
      </w:r>
    </w:p>
    <w:p w14:paraId="437FDE53"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rPr>
      </w:pPr>
      <w:r w:rsidRPr="007C2FA9">
        <w:rPr>
          <w:bCs/>
          <w:sz w:val="28"/>
          <w:szCs w:val="28"/>
        </w:rPr>
        <w:t>Соколов М.</w:t>
      </w:r>
      <w:r w:rsidRPr="007C2FA9">
        <w:rPr>
          <w:sz w:val="28"/>
          <w:szCs w:val="28"/>
        </w:rPr>
        <w:t xml:space="preserve"> Субкультурное измерение социальных движений: когнитивный подход / М. Соколов // Молодежные движения и субкультуры Санкт-Петербурга. </w:t>
      </w:r>
      <w:r w:rsidRPr="007C2FA9">
        <w:rPr>
          <w:sz w:val="28"/>
          <w:szCs w:val="28"/>
          <w:lang w:val="uk-UA"/>
        </w:rPr>
        <w:t xml:space="preserve">– </w:t>
      </w:r>
      <w:r w:rsidRPr="007C2FA9">
        <w:rPr>
          <w:sz w:val="28"/>
          <w:szCs w:val="28"/>
        </w:rPr>
        <w:t>СПб.: Норма, 1999.</w:t>
      </w:r>
      <w:r w:rsidRPr="007C2FA9">
        <w:rPr>
          <w:sz w:val="28"/>
          <w:szCs w:val="28"/>
          <w:lang w:val="uk-UA"/>
        </w:rPr>
        <w:t xml:space="preserve">– </w:t>
      </w:r>
      <w:r w:rsidRPr="007C2FA9">
        <w:rPr>
          <w:sz w:val="28"/>
          <w:szCs w:val="28"/>
        </w:rPr>
        <w:t>С. 9-23.</w:t>
      </w:r>
    </w:p>
    <w:p w14:paraId="1B80EB0C"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lastRenderedPageBreak/>
        <w:t>Рубанець О. М. Інформаційне суспільство: когнітивний креатив постнекласичних досліджень / Рубанець </w:t>
      </w:r>
      <w:r w:rsidRPr="007C2FA9">
        <w:rPr>
          <w:sz w:val="28"/>
          <w:szCs w:val="28"/>
        </w:rPr>
        <w:t>Олександра Михайлівна</w:t>
      </w:r>
      <w:r w:rsidRPr="007C2FA9">
        <w:rPr>
          <w:sz w:val="28"/>
          <w:szCs w:val="28"/>
          <w:lang w:val="uk-UA"/>
        </w:rPr>
        <w:t xml:space="preserve"> – К.: ПАРАПАН, 2006. – 420 с.</w:t>
      </w:r>
    </w:p>
    <w:p w14:paraId="3BC5FD7B"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Рубанець О.М. Культурні інтенції постнекласичної науки / О.М. Рубанець // Мультиверсум. Філософський альманах. – К.: Центр духовної культури. – 2006. – №54. – С. 98-110.</w:t>
      </w:r>
    </w:p>
    <w:p w14:paraId="359A3485"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Зборовский Г.Е. </w:t>
      </w:r>
      <w:r w:rsidRPr="007C2FA9">
        <w:rPr>
          <w:sz w:val="28"/>
          <w:szCs w:val="28"/>
        </w:rPr>
        <w:t>Социология образования и социология знания</w:t>
      </w:r>
      <w:r w:rsidRPr="007C2FA9">
        <w:rPr>
          <w:sz w:val="28"/>
          <w:szCs w:val="28"/>
          <w:lang w:val="uk-UA"/>
        </w:rPr>
        <w:t>:</w:t>
      </w:r>
      <w:r w:rsidRPr="007C2FA9">
        <w:rPr>
          <w:sz w:val="28"/>
          <w:szCs w:val="28"/>
        </w:rPr>
        <w:t xml:space="preserve"> поиск взаимодействия </w:t>
      </w:r>
      <w:r w:rsidRPr="007C2FA9">
        <w:rPr>
          <w:sz w:val="28"/>
          <w:szCs w:val="28"/>
          <w:lang w:val="uk-UA"/>
        </w:rPr>
        <w:t>/ Г.Е. Зборовский // Социологические исследования. – 1997. – №2. – С. 3-17.</w:t>
      </w:r>
    </w:p>
    <w:p w14:paraId="77DDAE2D"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Марчук М.Г. Соціокультурні параметри і методологічні засади гуманітарного знання / Михайло Марчук // Науковий вісник Чернівецького університету. – Вип. 350-351. Філософія. – Чернівці: Рута, 2007. – С. 3-7.</w:t>
      </w:r>
    </w:p>
    <w:p w14:paraId="0E6FE8B7"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Плотинский Ю.М. Теоретические и эмпирические модели социальных процессов</w:t>
      </w:r>
      <w:r w:rsidRPr="007C2FA9">
        <w:rPr>
          <w:sz w:val="28"/>
          <w:szCs w:val="28"/>
          <w:lang w:val="uk-UA"/>
        </w:rPr>
        <w:t xml:space="preserve"> / Юрий Менделеевич </w:t>
      </w:r>
      <w:r w:rsidRPr="007C2FA9">
        <w:rPr>
          <w:sz w:val="28"/>
          <w:szCs w:val="28"/>
        </w:rPr>
        <w:t>Плотинский</w:t>
      </w:r>
      <w:r w:rsidRPr="007C2FA9">
        <w:rPr>
          <w:sz w:val="28"/>
          <w:szCs w:val="28"/>
          <w:lang w:val="uk-UA"/>
        </w:rPr>
        <w:t xml:space="preserve"> –</w:t>
      </w:r>
      <w:r w:rsidRPr="007C2FA9">
        <w:rPr>
          <w:sz w:val="28"/>
          <w:szCs w:val="28"/>
        </w:rPr>
        <w:t xml:space="preserve"> М.</w:t>
      </w:r>
      <w:r w:rsidRPr="007C2FA9">
        <w:rPr>
          <w:sz w:val="28"/>
          <w:szCs w:val="28"/>
          <w:lang w:val="uk-UA"/>
        </w:rPr>
        <w:t>: Логос</w:t>
      </w:r>
      <w:r w:rsidRPr="007C2FA9">
        <w:rPr>
          <w:sz w:val="28"/>
          <w:szCs w:val="28"/>
        </w:rPr>
        <w:t>, 1998.</w:t>
      </w:r>
      <w:r w:rsidRPr="007C2FA9">
        <w:rPr>
          <w:sz w:val="28"/>
          <w:szCs w:val="28"/>
          <w:lang w:val="uk-UA"/>
        </w:rPr>
        <w:t xml:space="preserve"> – 280 с.</w:t>
      </w:r>
    </w:p>
    <w:p w14:paraId="763F6B66"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bCs/>
          <w:sz w:val="28"/>
          <w:szCs w:val="28"/>
          <w:lang w:val="uk-UA"/>
        </w:rPr>
      </w:pPr>
      <w:r w:rsidRPr="007C2FA9">
        <w:rPr>
          <w:sz w:val="28"/>
          <w:szCs w:val="28"/>
        </w:rPr>
        <w:t>Наука: возможности и границы</w:t>
      </w:r>
      <w:r w:rsidRPr="007C2FA9">
        <w:rPr>
          <w:sz w:val="28"/>
          <w:szCs w:val="28"/>
          <w:lang w:val="uk-UA"/>
        </w:rPr>
        <w:t xml:space="preserve"> </w:t>
      </w:r>
      <w:r w:rsidRPr="007C2FA9">
        <w:rPr>
          <w:sz w:val="28"/>
          <w:szCs w:val="28"/>
        </w:rPr>
        <w:t>/ Отв. ред. Е.А. Мамчур. – М.: Наука, 2003. – 293 с.</w:t>
      </w:r>
    </w:p>
    <w:p w14:paraId="7A082DB9"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bCs/>
          <w:sz w:val="28"/>
          <w:szCs w:val="28"/>
          <w:lang w:val="uk-UA"/>
        </w:rPr>
        <w:t>Кримський С. Наука як феномен цивілізації / С. Кримський // Вісник НАН України. – 2003. – №3. – С. 7-20.</w:t>
      </w:r>
    </w:p>
    <w:p w14:paraId="26CF1436"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lang w:val="en-US"/>
        </w:rPr>
        <w:t xml:space="preserve">Fukuyama F. Our Posthuman Future: Consequences of the Biotechnology Revolution Farrar, Straus and Giroux. </w:t>
      </w:r>
      <w:r w:rsidRPr="007C2FA9">
        <w:rPr>
          <w:sz w:val="28"/>
          <w:szCs w:val="28"/>
          <w:lang w:val="en-GB"/>
        </w:rPr>
        <w:t>N.Y., 2002.</w:t>
      </w:r>
      <w:r w:rsidRPr="007C2FA9">
        <w:rPr>
          <w:sz w:val="28"/>
          <w:szCs w:val="28"/>
          <w:lang w:val="uk-UA"/>
        </w:rPr>
        <w:t xml:space="preserve"> – 256</w:t>
      </w:r>
      <w:r w:rsidRPr="007C2FA9">
        <w:rPr>
          <w:sz w:val="28"/>
          <w:szCs w:val="28"/>
          <w:lang w:val="en-US"/>
        </w:rPr>
        <w:t>p.</w:t>
      </w:r>
    </w:p>
    <w:p w14:paraId="714714C9"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lang w:val="uk-UA"/>
        </w:rPr>
        <w:t>Задубрівська О.М., Сидоренко М.М. Антропогенні фактори зміни оточуючого середовища та проблеми виживання людства / Орися Задубрівська, Микола Сидоренко // Науковий вісник Чернівецького університету: Збірник наукових праць. Вип. 35. Філософія. – Чернівці: ЧДУ, 1998. - С. 143 – 147.</w:t>
      </w:r>
    </w:p>
    <w:p w14:paraId="4EF55390"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 xml:space="preserve">Меренков А.В. Проблемы и перспективы человека в ХХІ веке </w:t>
      </w:r>
      <w:r w:rsidRPr="007C2FA9">
        <w:rPr>
          <w:sz w:val="28"/>
          <w:szCs w:val="28"/>
          <w:lang w:val="uk-UA"/>
        </w:rPr>
        <w:t xml:space="preserve">/ А.В. Меренков </w:t>
      </w:r>
      <w:r w:rsidRPr="007C2FA9">
        <w:rPr>
          <w:sz w:val="28"/>
          <w:szCs w:val="28"/>
        </w:rPr>
        <w:t>// Известия Уральского государственного университета. – 2001. – №19. – С. 26-32.</w:t>
      </w:r>
    </w:p>
    <w:p w14:paraId="34938E8F"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 xml:space="preserve">Дилигенский Г.Г. „Конец истории”, или смена цивилизаций? </w:t>
      </w:r>
      <w:r w:rsidRPr="007C2FA9">
        <w:rPr>
          <w:sz w:val="28"/>
          <w:szCs w:val="28"/>
          <w:lang w:val="uk-UA"/>
        </w:rPr>
        <w:t xml:space="preserve">Г.Г. Дилигенский </w:t>
      </w:r>
      <w:r w:rsidRPr="007C2FA9">
        <w:rPr>
          <w:sz w:val="28"/>
          <w:szCs w:val="28"/>
        </w:rPr>
        <w:t>// Вопросы философии.</w:t>
      </w:r>
      <w:r w:rsidRPr="007C2FA9">
        <w:rPr>
          <w:sz w:val="28"/>
          <w:szCs w:val="28"/>
          <w:lang w:val="uk-UA"/>
        </w:rPr>
        <w:t xml:space="preserve"> –</w:t>
      </w:r>
      <w:r w:rsidRPr="007C2FA9">
        <w:rPr>
          <w:sz w:val="28"/>
          <w:szCs w:val="28"/>
        </w:rPr>
        <w:t xml:space="preserve"> М., 1991. - №3. – С.29-43.</w:t>
      </w:r>
    </w:p>
    <w:p w14:paraId="1BD0D639"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Вернадский В.И. Избранные труды по истории науки</w:t>
      </w:r>
      <w:r w:rsidRPr="007C2FA9">
        <w:rPr>
          <w:sz w:val="28"/>
          <w:szCs w:val="28"/>
          <w:lang w:val="uk-UA"/>
        </w:rPr>
        <w:t xml:space="preserve"> / Владимир Вернадский</w:t>
      </w:r>
      <w:r w:rsidRPr="007C2FA9">
        <w:rPr>
          <w:sz w:val="28"/>
          <w:szCs w:val="28"/>
        </w:rPr>
        <w:t xml:space="preserve"> – М., Наука,  1981. – 359 с.</w:t>
      </w:r>
    </w:p>
    <w:p w14:paraId="35B70D1E"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lastRenderedPageBreak/>
        <w:t xml:space="preserve">Назаретян А.П. От будущего </w:t>
      </w:r>
      <w:r w:rsidRPr="007C2FA9">
        <w:rPr>
          <w:sz w:val="28"/>
          <w:szCs w:val="28"/>
          <w:lang w:val="uk-UA"/>
        </w:rPr>
        <w:t>–</w:t>
      </w:r>
      <w:r w:rsidRPr="007C2FA9">
        <w:rPr>
          <w:sz w:val="28"/>
          <w:szCs w:val="28"/>
        </w:rPr>
        <w:t xml:space="preserve"> к прошлому </w:t>
      </w:r>
      <w:r w:rsidRPr="007C2FA9">
        <w:rPr>
          <w:sz w:val="28"/>
          <w:szCs w:val="28"/>
          <w:lang w:val="uk-UA"/>
        </w:rPr>
        <w:t xml:space="preserve">/ А.П. Назаретян </w:t>
      </w:r>
      <w:r w:rsidRPr="007C2FA9">
        <w:rPr>
          <w:sz w:val="28"/>
          <w:szCs w:val="28"/>
        </w:rPr>
        <w:t xml:space="preserve">// Общественные науки и современность. </w:t>
      </w:r>
      <w:r w:rsidRPr="007C2FA9">
        <w:rPr>
          <w:sz w:val="28"/>
          <w:szCs w:val="28"/>
          <w:lang w:val="uk-UA"/>
        </w:rPr>
        <w:t>–</w:t>
      </w:r>
      <w:r w:rsidRPr="007C2FA9">
        <w:rPr>
          <w:sz w:val="28"/>
          <w:szCs w:val="28"/>
        </w:rPr>
        <w:t xml:space="preserve"> 2000. </w:t>
      </w:r>
      <w:r w:rsidRPr="007C2FA9">
        <w:rPr>
          <w:sz w:val="28"/>
          <w:szCs w:val="28"/>
          <w:lang w:val="uk-UA"/>
        </w:rPr>
        <w:t>–</w:t>
      </w:r>
      <w:r w:rsidRPr="007C2FA9">
        <w:rPr>
          <w:sz w:val="28"/>
          <w:szCs w:val="28"/>
        </w:rPr>
        <w:t xml:space="preserve"> № 3. </w:t>
      </w:r>
      <w:r w:rsidRPr="007C2FA9">
        <w:rPr>
          <w:sz w:val="28"/>
          <w:szCs w:val="28"/>
          <w:lang w:val="uk-UA"/>
        </w:rPr>
        <w:t>–</w:t>
      </w:r>
      <w:r w:rsidRPr="007C2FA9">
        <w:rPr>
          <w:sz w:val="28"/>
          <w:szCs w:val="28"/>
        </w:rPr>
        <w:t xml:space="preserve"> С. 142 – 150</w:t>
      </w:r>
      <w:r w:rsidRPr="007C2FA9">
        <w:rPr>
          <w:sz w:val="28"/>
          <w:szCs w:val="28"/>
          <w:lang w:val="uk-UA"/>
        </w:rPr>
        <w:t>.</w:t>
      </w:r>
    </w:p>
    <w:p w14:paraId="4A7F0B85"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Моисеев Н.Н. Судьба цивилизации. Путь разума</w:t>
      </w:r>
      <w:r w:rsidRPr="007C2FA9">
        <w:rPr>
          <w:sz w:val="28"/>
          <w:szCs w:val="28"/>
          <w:lang w:val="uk-UA"/>
        </w:rPr>
        <w:t xml:space="preserve"> /</w:t>
      </w:r>
      <w:r w:rsidRPr="007C2FA9">
        <w:rPr>
          <w:sz w:val="28"/>
          <w:szCs w:val="28"/>
        </w:rPr>
        <w:t xml:space="preserve"> Никита Николаевич Моисеев </w:t>
      </w:r>
      <w:r w:rsidRPr="007C2FA9">
        <w:rPr>
          <w:sz w:val="28"/>
          <w:szCs w:val="28"/>
          <w:lang w:val="uk-UA"/>
        </w:rPr>
        <w:t xml:space="preserve"> </w:t>
      </w:r>
      <w:r w:rsidRPr="007C2FA9">
        <w:rPr>
          <w:sz w:val="28"/>
          <w:szCs w:val="28"/>
        </w:rPr>
        <w:t>– М., Изд-во МНЭПУ, 1998. – 228 с.</w:t>
      </w:r>
    </w:p>
    <w:p w14:paraId="06E9BC12"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 xml:space="preserve">Жуковский В.М. Научно-технический прогресс и проблемы цивилизации (радиоактивность) </w:t>
      </w:r>
      <w:r w:rsidRPr="007C2FA9">
        <w:rPr>
          <w:sz w:val="28"/>
          <w:szCs w:val="28"/>
          <w:lang w:val="uk-UA"/>
        </w:rPr>
        <w:t xml:space="preserve">/ В.М. Жуковский </w:t>
      </w:r>
      <w:r w:rsidRPr="007C2FA9">
        <w:rPr>
          <w:sz w:val="28"/>
          <w:szCs w:val="28"/>
        </w:rPr>
        <w:t>// Известия Уральского государственного университета. – 2002. - №23. – С. 22-32.</w:t>
      </w:r>
    </w:p>
    <w:p w14:paraId="4FE0AE58"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rPr>
        <w:t xml:space="preserve">Киселев Л.Л. От редукционизма к интегратизму </w:t>
      </w:r>
      <w:r w:rsidRPr="007C2FA9">
        <w:rPr>
          <w:sz w:val="28"/>
          <w:szCs w:val="28"/>
          <w:lang w:val="uk-UA"/>
        </w:rPr>
        <w:t xml:space="preserve">/ Киселев Л.Л. </w:t>
      </w:r>
      <w:r w:rsidRPr="007C2FA9">
        <w:rPr>
          <w:sz w:val="28"/>
          <w:szCs w:val="28"/>
        </w:rPr>
        <w:t>// Человек. – 2003.</w:t>
      </w:r>
      <w:r w:rsidRPr="007C2FA9">
        <w:rPr>
          <w:sz w:val="28"/>
          <w:szCs w:val="28"/>
          <w:lang w:val="uk-UA"/>
        </w:rPr>
        <w:t>–</w:t>
      </w:r>
      <w:r w:rsidRPr="007C2FA9">
        <w:rPr>
          <w:sz w:val="28"/>
          <w:szCs w:val="28"/>
        </w:rPr>
        <w:t xml:space="preserve"> №4. – С. 5-12.</w:t>
      </w:r>
    </w:p>
    <w:p w14:paraId="798D3B75"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lang w:val="uk-UA"/>
        </w:rPr>
        <w:t xml:space="preserve">Крисаченко В.С. Людина і біосфера. Основи екологічної антропології / </w:t>
      </w:r>
      <w:r w:rsidRPr="007C2FA9">
        <w:rPr>
          <w:sz w:val="28"/>
          <w:szCs w:val="28"/>
        </w:rPr>
        <w:t>Валентин Семенович</w:t>
      </w:r>
      <w:r w:rsidRPr="007C2FA9">
        <w:rPr>
          <w:sz w:val="28"/>
          <w:szCs w:val="28"/>
          <w:lang w:val="uk-UA"/>
        </w:rPr>
        <w:t xml:space="preserve"> Крисаченко – К: Заповіт, 1998. – 687 с.</w:t>
      </w:r>
    </w:p>
    <w:p w14:paraId="3A2F015F" w14:textId="77777777" w:rsidR="00B83237" w:rsidRPr="007C2FA9" w:rsidRDefault="00B83237" w:rsidP="00C72C8A">
      <w:pPr>
        <w:numPr>
          <w:ilvl w:val="1"/>
          <w:numId w:val="64"/>
        </w:numPr>
        <w:tabs>
          <w:tab w:val="clear" w:pos="360"/>
          <w:tab w:val="num" w:pos="0"/>
          <w:tab w:val="left" w:pos="180"/>
          <w:tab w:val="left" w:pos="540"/>
          <w:tab w:val="left" w:pos="709"/>
          <w:tab w:val="left" w:pos="1080"/>
          <w:tab w:val="left" w:pos="1134"/>
          <w:tab w:val="left" w:pos="1260"/>
          <w:tab w:val="num" w:pos="2007"/>
        </w:tabs>
        <w:suppressAutoHyphens w:val="0"/>
        <w:spacing w:line="360" w:lineRule="auto"/>
        <w:ind w:left="0" w:firstLine="567"/>
        <w:jc w:val="both"/>
        <w:rPr>
          <w:sz w:val="28"/>
          <w:szCs w:val="28"/>
          <w:lang w:val="uk-UA"/>
        </w:rPr>
      </w:pPr>
      <w:r w:rsidRPr="007C2FA9">
        <w:rPr>
          <w:sz w:val="28"/>
          <w:szCs w:val="28"/>
          <w:lang w:val="uk-UA"/>
        </w:rPr>
        <w:t>Степаненко В Суспільна трансформація у соціокультурній моделі інтерпретації / Віктор Степаненко // Соціологія: теорія, методи, маркетинг. – 2003. – №4. – С. 89-109.</w:t>
      </w:r>
    </w:p>
    <w:p w14:paraId="38547BBE" w14:textId="77777777" w:rsidR="00B83237" w:rsidRPr="007C2FA9" w:rsidRDefault="00B83237" w:rsidP="00C72C8A">
      <w:pPr>
        <w:widowControl w:val="0"/>
        <w:numPr>
          <w:ilvl w:val="0"/>
          <w:numId w:val="65"/>
        </w:numPr>
        <w:shd w:val="clear" w:color="auto" w:fill="FFFFFF"/>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rPr>
        <w:t>Тулмин С. Человеческое понимание</w:t>
      </w:r>
      <w:r w:rsidRPr="007C2FA9">
        <w:rPr>
          <w:sz w:val="28"/>
          <w:szCs w:val="28"/>
          <w:lang w:val="uk-UA"/>
        </w:rPr>
        <w:t xml:space="preserve"> / Стефан </w:t>
      </w:r>
      <w:r w:rsidRPr="007C2FA9">
        <w:rPr>
          <w:sz w:val="28"/>
          <w:szCs w:val="28"/>
        </w:rPr>
        <w:t>Тулмин</w:t>
      </w:r>
      <w:r w:rsidRPr="007C2FA9">
        <w:rPr>
          <w:sz w:val="28"/>
          <w:szCs w:val="28"/>
          <w:lang w:val="uk-UA"/>
        </w:rPr>
        <w:t xml:space="preserve"> – М.: Прогресс, 1984. – 326 с.</w:t>
      </w:r>
    </w:p>
    <w:p w14:paraId="1C1C06E3"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Інтелектуальний капітал – найважливіший ресурс нації // Вісник НАН України. – 2003. – №4. – С. 6-12.</w:t>
      </w:r>
    </w:p>
    <w:p w14:paraId="7A40E44A"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rPr>
        <w:t>Ориоль</w:t>
      </w:r>
      <w:r w:rsidRPr="007C2FA9">
        <w:rPr>
          <w:sz w:val="28"/>
          <w:szCs w:val="28"/>
          <w:lang w:val="uk-UA"/>
        </w:rPr>
        <w:t xml:space="preserve"> </w:t>
      </w:r>
      <w:r w:rsidRPr="007C2FA9">
        <w:rPr>
          <w:sz w:val="28"/>
          <w:szCs w:val="28"/>
        </w:rPr>
        <w:t>Л.</w:t>
      </w:r>
      <w:r w:rsidRPr="007C2FA9">
        <w:rPr>
          <w:sz w:val="28"/>
          <w:szCs w:val="28"/>
          <w:lang w:val="uk-UA"/>
        </w:rPr>
        <w:t xml:space="preserve"> </w:t>
      </w:r>
      <w:r w:rsidRPr="007C2FA9">
        <w:rPr>
          <w:sz w:val="28"/>
          <w:szCs w:val="28"/>
        </w:rPr>
        <w:t xml:space="preserve">Доктора наук: рынок труда и международная мобильность </w:t>
      </w:r>
      <w:r w:rsidRPr="007C2FA9">
        <w:rPr>
          <w:sz w:val="28"/>
          <w:szCs w:val="28"/>
          <w:lang w:val="uk-UA"/>
        </w:rPr>
        <w:t>/ Л. Ориоль // ФОРСАЙТ. – 2007. – №3. – С. 34-52.</w:t>
      </w:r>
    </w:p>
    <w:p w14:paraId="2682E312"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Наука у вищих навчальних закладах ІІІ–ІV рівнів акредитації Міністерства освіти і науки України. Інформаційні матеріали до Міжгалузевої наради з питань розвитку науки у вищих навчальних за</w:t>
      </w:r>
      <w:r w:rsidRPr="007C2FA9">
        <w:rPr>
          <w:sz w:val="28"/>
          <w:szCs w:val="28"/>
          <w:lang w:val="uk-UA"/>
        </w:rPr>
        <w:softHyphen/>
        <w:t>кладах України. – Київ, 21 грудня 2006 року: за редакцією міністра освіти і науки України проф. С.М. Ніколаєнка.</w:t>
      </w:r>
    </w:p>
    <w:p w14:paraId="064DEA81"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Про діяльність Міжнародної асоціації академій наук // Соціологія: теорія, методи, маркетинг. – 2003. – №3. – С. 207-212.</w:t>
      </w:r>
    </w:p>
    <w:p w14:paraId="762A1CD8"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Терехов А.И. </w:t>
      </w:r>
      <w:r w:rsidRPr="007C2FA9">
        <w:rPr>
          <w:sz w:val="28"/>
          <w:szCs w:val="28"/>
        </w:rPr>
        <w:t>Научные кадры РАН</w:t>
      </w:r>
      <w:r w:rsidRPr="007C2FA9">
        <w:rPr>
          <w:sz w:val="28"/>
          <w:szCs w:val="28"/>
          <w:lang w:val="uk-UA"/>
        </w:rPr>
        <w:t>:</w:t>
      </w:r>
      <w:r w:rsidRPr="007C2FA9">
        <w:rPr>
          <w:sz w:val="28"/>
          <w:szCs w:val="28"/>
        </w:rPr>
        <w:t xml:space="preserve"> структура и динамика </w:t>
      </w:r>
      <w:r w:rsidRPr="007C2FA9">
        <w:rPr>
          <w:sz w:val="28"/>
          <w:szCs w:val="28"/>
          <w:lang w:val="uk-UA"/>
        </w:rPr>
        <w:t xml:space="preserve">/ Терехов А.И. // </w:t>
      </w:r>
      <w:r w:rsidRPr="007C2FA9">
        <w:rPr>
          <w:sz w:val="28"/>
          <w:szCs w:val="28"/>
        </w:rPr>
        <w:t>Науковедение</w:t>
      </w:r>
      <w:r w:rsidRPr="007C2FA9">
        <w:rPr>
          <w:sz w:val="28"/>
          <w:szCs w:val="28"/>
          <w:lang w:val="uk-UA"/>
        </w:rPr>
        <w:t>, 2003. – №2. – С. 24-37.</w:t>
      </w:r>
    </w:p>
    <w:p w14:paraId="48A17D55"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en-US"/>
        </w:rPr>
        <w:lastRenderedPageBreak/>
        <w:t xml:space="preserve">Lehman N.C. The creative production rates of present versus past generations of scientists </w:t>
      </w:r>
      <w:r w:rsidRPr="007C2FA9">
        <w:rPr>
          <w:sz w:val="28"/>
          <w:szCs w:val="28"/>
          <w:lang w:val="uk-UA"/>
        </w:rPr>
        <w:t xml:space="preserve">// </w:t>
      </w:r>
      <w:r w:rsidRPr="007C2FA9">
        <w:rPr>
          <w:sz w:val="28"/>
          <w:szCs w:val="28"/>
          <w:lang w:val="en-US"/>
        </w:rPr>
        <w:t xml:space="preserve">Middle age and aging Reader in Social Psychology. </w:t>
      </w:r>
      <w:r w:rsidRPr="007C2FA9">
        <w:rPr>
          <w:sz w:val="28"/>
          <w:szCs w:val="28"/>
          <w:lang w:val="uk-UA"/>
        </w:rPr>
        <w:t xml:space="preserve">/ </w:t>
      </w:r>
      <w:r w:rsidRPr="007C2FA9">
        <w:rPr>
          <w:sz w:val="28"/>
          <w:szCs w:val="28"/>
          <w:lang w:val="en-US"/>
        </w:rPr>
        <w:t>Ed. by B.L. Neugarten. – Chicago</w:t>
      </w:r>
      <w:r w:rsidRPr="007C2FA9">
        <w:rPr>
          <w:sz w:val="28"/>
          <w:szCs w:val="28"/>
          <w:lang w:val="uk-UA"/>
        </w:rPr>
        <w:t>, 1968.</w:t>
      </w:r>
    </w:p>
    <w:p w14:paraId="76521140"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Несветайлов Г.А. </w:t>
      </w:r>
      <w:r w:rsidRPr="007C2FA9">
        <w:rPr>
          <w:sz w:val="28"/>
          <w:szCs w:val="28"/>
        </w:rPr>
        <w:t>Научные кадры</w:t>
      </w:r>
      <w:r w:rsidRPr="007C2FA9">
        <w:rPr>
          <w:sz w:val="28"/>
          <w:szCs w:val="28"/>
          <w:lang w:val="uk-UA"/>
        </w:rPr>
        <w:t xml:space="preserve">: </w:t>
      </w:r>
      <w:r w:rsidRPr="007C2FA9">
        <w:rPr>
          <w:sz w:val="28"/>
          <w:szCs w:val="28"/>
        </w:rPr>
        <w:t xml:space="preserve">возраст и творчество </w:t>
      </w:r>
      <w:r w:rsidRPr="007C2FA9">
        <w:rPr>
          <w:sz w:val="28"/>
          <w:szCs w:val="28"/>
          <w:lang w:val="uk-UA"/>
        </w:rPr>
        <w:t>/ Г.А. Несветайлов //</w:t>
      </w:r>
      <w:r w:rsidRPr="007C2FA9">
        <w:rPr>
          <w:sz w:val="28"/>
          <w:szCs w:val="28"/>
        </w:rPr>
        <w:t xml:space="preserve"> </w:t>
      </w:r>
      <w:r w:rsidRPr="007C2FA9">
        <w:rPr>
          <w:sz w:val="28"/>
          <w:szCs w:val="28"/>
          <w:lang w:val="uk-UA"/>
        </w:rPr>
        <w:t>Социологические исследования. – 1998. - №9. – С. 115-119.</w:t>
      </w:r>
    </w:p>
    <w:p w14:paraId="456CA941"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rPr>
        <w:t>Оноприенко В. И., Савель</w:t>
      </w:r>
      <w:r w:rsidRPr="007C2FA9">
        <w:rPr>
          <w:sz w:val="28"/>
          <w:szCs w:val="28"/>
          <w:lang w:val="uk-UA"/>
        </w:rPr>
        <w:t>е</w:t>
      </w:r>
      <w:r w:rsidRPr="007C2FA9">
        <w:rPr>
          <w:sz w:val="28"/>
          <w:szCs w:val="28"/>
        </w:rPr>
        <w:t xml:space="preserve">в А.А. Кадровые изменения в институтах национальной академии наук Украины </w:t>
      </w:r>
      <w:r w:rsidRPr="007C2FA9">
        <w:rPr>
          <w:sz w:val="28"/>
          <w:szCs w:val="28"/>
          <w:lang w:val="uk-UA"/>
        </w:rPr>
        <w:t xml:space="preserve">/ В.И. Оноприенко, А.А. Савельев </w:t>
      </w:r>
      <w:r w:rsidRPr="007C2FA9">
        <w:rPr>
          <w:sz w:val="28"/>
          <w:szCs w:val="28"/>
        </w:rPr>
        <w:t>// С</w:t>
      </w:r>
      <w:r w:rsidRPr="007C2FA9">
        <w:rPr>
          <w:sz w:val="28"/>
          <w:szCs w:val="28"/>
          <w:lang w:val="uk-UA"/>
        </w:rPr>
        <w:t>оциологические исследования</w:t>
      </w:r>
      <w:r w:rsidRPr="007C2FA9">
        <w:rPr>
          <w:sz w:val="28"/>
          <w:szCs w:val="28"/>
        </w:rPr>
        <w:t xml:space="preserve">. – 1998. </w:t>
      </w:r>
      <w:r w:rsidRPr="007C2FA9">
        <w:rPr>
          <w:sz w:val="28"/>
          <w:szCs w:val="28"/>
          <w:lang w:val="uk-UA"/>
        </w:rPr>
        <w:t>–</w:t>
      </w:r>
      <w:r w:rsidRPr="007C2FA9">
        <w:rPr>
          <w:sz w:val="28"/>
          <w:szCs w:val="28"/>
        </w:rPr>
        <w:t xml:space="preserve"> №5. – С. 64-71.</w:t>
      </w:r>
    </w:p>
    <w:p w14:paraId="74A5F6C1"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У центрі уваги – наукова молодь // Вісник НАН України. – 2007. – №7. – С.3.</w:t>
      </w:r>
    </w:p>
    <w:p w14:paraId="1DF849A5"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Надірашвілі О., Онопрієнко В. Академія наук як об’єкт дослідження / О. Надірашвілі, В. Онопрієнко // Вісник НАН України. – 1994. – №11-12. – С. 89-98.</w:t>
      </w:r>
    </w:p>
    <w:p w14:paraId="592DF869"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Саралиева З.Х.-М., Балабанов С.С. Воспроизводство научно-педагогических кадров / З.Х.-М. Саралиева, С.С. Балабанов // Социологические исследования. – 2002. – №11. – С. 110-112.</w:t>
      </w:r>
    </w:p>
    <w:p w14:paraId="539FBA32"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left" w:pos="1260"/>
          <w:tab w:val="num" w:pos="1330"/>
        </w:tabs>
        <w:suppressAutoHyphens w:val="0"/>
        <w:spacing w:line="360" w:lineRule="auto"/>
        <w:ind w:left="0" w:firstLine="567"/>
        <w:jc w:val="both"/>
        <w:rPr>
          <w:sz w:val="28"/>
          <w:szCs w:val="28"/>
          <w:lang w:val="uk-UA"/>
        </w:rPr>
      </w:pPr>
      <w:r w:rsidRPr="007C2FA9">
        <w:rPr>
          <w:sz w:val="28"/>
          <w:szCs w:val="28"/>
          <w:lang w:val="en-US"/>
        </w:rPr>
        <w:t>Link</w:t>
      </w:r>
      <w:r w:rsidRPr="007C2FA9">
        <w:rPr>
          <w:sz w:val="28"/>
          <w:szCs w:val="28"/>
          <w:lang w:val="uk-UA"/>
        </w:rPr>
        <w:t xml:space="preserve"> </w:t>
      </w:r>
      <w:r w:rsidRPr="007C2FA9">
        <w:rPr>
          <w:sz w:val="28"/>
          <w:szCs w:val="28"/>
          <w:lang w:val="en-US"/>
        </w:rPr>
        <w:t>A</w:t>
      </w:r>
      <w:r w:rsidRPr="007C2FA9">
        <w:rPr>
          <w:sz w:val="28"/>
          <w:szCs w:val="28"/>
          <w:lang w:val="uk-UA"/>
        </w:rPr>
        <w:t xml:space="preserve">., </w:t>
      </w:r>
      <w:r w:rsidRPr="007C2FA9">
        <w:rPr>
          <w:sz w:val="28"/>
          <w:szCs w:val="28"/>
          <w:lang w:val="en-US"/>
        </w:rPr>
        <w:t>Link J. Women in science</w:t>
      </w:r>
      <w:r w:rsidRPr="007C2FA9">
        <w:rPr>
          <w:sz w:val="28"/>
          <w:szCs w:val="28"/>
          <w:lang w:val="uk-UA"/>
        </w:rPr>
        <w:t>:</w:t>
      </w:r>
      <w:r w:rsidRPr="007C2FA9">
        <w:rPr>
          <w:sz w:val="28"/>
          <w:szCs w:val="28"/>
          <w:lang w:val="en-US"/>
        </w:rPr>
        <w:t xml:space="preserve"> An exploratory analysis of trends in the United States </w:t>
      </w:r>
      <w:r w:rsidRPr="007C2FA9">
        <w:rPr>
          <w:sz w:val="28"/>
          <w:szCs w:val="28"/>
          <w:lang w:val="uk-UA"/>
        </w:rPr>
        <w:t xml:space="preserve">// </w:t>
      </w:r>
      <w:r w:rsidRPr="007C2FA9">
        <w:rPr>
          <w:sz w:val="28"/>
          <w:szCs w:val="28"/>
          <w:lang w:val="en-US"/>
        </w:rPr>
        <w:t>Science a. publ. policy. Guilford. 1999. Vol. 26</w:t>
      </w:r>
      <w:r w:rsidRPr="007C2FA9">
        <w:rPr>
          <w:sz w:val="28"/>
          <w:szCs w:val="28"/>
          <w:lang w:val="uk-UA"/>
        </w:rPr>
        <w:t>,</w:t>
      </w:r>
      <w:r w:rsidRPr="007C2FA9">
        <w:rPr>
          <w:sz w:val="28"/>
          <w:szCs w:val="28"/>
          <w:lang w:val="en-US"/>
        </w:rPr>
        <w:t xml:space="preserve"> </w:t>
      </w:r>
      <w:r w:rsidRPr="007C2FA9">
        <w:rPr>
          <w:sz w:val="28"/>
          <w:szCs w:val="28"/>
          <w:lang w:val="uk-UA"/>
        </w:rPr>
        <w:t xml:space="preserve">№ 6. </w:t>
      </w:r>
      <w:r w:rsidRPr="007C2FA9">
        <w:rPr>
          <w:sz w:val="28"/>
          <w:szCs w:val="28"/>
          <w:lang w:val="en-US"/>
        </w:rPr>
        <w:t>P. 437-442</w:t>
      </w:r>
      <w:r w:rsidRPr="007C2FA9">
        <w:rPr>
          <w:sz w:val="28"/>
          <w:szCs w:val="28"/>
          <w:lang w:val="uk-UA"/>
        </w:rPr>
        <w:t>.</w:t>
      </w:r>
    </w:p>
    <w:p w14:paraId="31B6F924"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rPr>
      </w:pPr>
      <w:r w:rsidRPr="007C2FA9">
        <w:rPr>
          <w:sz w:val="28"/>
          <w:szCs w:val="28"/>
        </w:rPr>
        <w:t>Гендерные отношения и гендерная политика в вузе: сб. статей / Под. ред. Е.Г. Турбиной, М.А. Литовской.</w:t>
      </w:r>
      <w:r w:rsidRPr="007C2FA9">
        <w:rPr>
          <w:sz w:val="28"/>
          <w:szCs w:val="28"/>
          <w:lang w:val="uk-UA"/>
        </w:rPr>
        <w:t xml:space="preserve"> –</w:t>
      </w:r>
      <w:r w:rsidRPr="007C2FA9">
        <w:rPr>
          <w:sz w:val="28"/>
          <w:szCs w:val="28"/>
        </w:rPr>
        <w:t xml:space="preserve"> Екатеринбург: Изд-во Уральского ун-та, 2003. – 358 с.</w:t>
      </w:r>
    </w:p>
    <w:p w14:paraId="53809FE9"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Проскурина М.М. Феминизация науки как социологическая проблема / М.М. Проскурина // Социологические исследования. – 2003. – №3. – С. 72-77.</w:t>
      </w:r>
    </w:p>
    <w:p w14:paraId="08839294"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Винокурова Н.А. </w:t>
      </w:r>
      <w:r w:rsidRPr="007C2FA9">
        <w:rPr>
          <w:sz w:val="28"/>
          <w:szCs w:val="28"/>
        </w:rPr>
        <w:t>Женщины и мужчины в науке</w:t>
      </w:r>
      <w:r w:rsidRPr="007C2FA9">
        <w:rPr>
          <w:sz w:val="28"/>
          <w:szCs w:val="28"/>
          <w:lang w:val="uk-UA"/>
        </w:rPr>
        <w:t xml:space="preserve">: </w:t>
      </w:r>
      <w:r w:rsidRPr="007C2FA9">
        <w:rPr>
          <w:sz w:val="28"/>
          <w:szCs w:val="28"/>
        </w:rPr>
        <w:t>двойной портрет</w:t>
      </w:r>
      <w:r w:rsidRPr="007C2FA9">
        <w:rPr>
          <w:sz w:val="28"/>
          <w:szCs w:val="28"/>
          <w:lang w:val="uk-UA"/>
        </w:rPr>
        <w:t xml:space="preserve"> / Н.А. Винокурова  // Социологические исследования. – 1999. – №4. – С. 82-87.</w:t>
      </w:r>
    </w:p>
    <w:p w14:paraId="3A9ADE94"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Богданова И.Ф. Женщин</w:t>
      </w:r>
      <w:r w:rsidRPr="007C2FA9">
        <w:rPr>
          <w:sz w:val="28"/>
          <w:szCs w:val="28"/>
        </w:rPr>
        <w:t>ы в науке</w:t>
      </w:r>
      <w:r w:rsidRPr="007C2FA9">
        <w:rPr>
          <w:sz w:val="28"/>
          <w:szCs w:val="28"/>
          <w:lang w:val="uk-UA"/>
        </w:rPr>
        <w:t>:</w:t>
      </w:r>
      <w:r w:rsidRPr="007C2FA9">
        <w:rPr>
          <w:sz w:val="28"/>
          <w:szCs w:val="28"/>
        </w:rPr>
        <w:t xml:space="preserve"> вчера</w:t>
      </w:r>
      <w:r w:rsidRPr="007C2FA9">
        <w:rPr>
          <w:sz w:val="28"/>
          <w:szCs w:val="28"/>
          <w:lang w:val="uk-UA"/>
        </w:rPr>
        <w:t>,</w:t>
      </w:r>
      <w:r w:rsidRPr="007C2FA9">
        <w:rPr>
          <w:sz w:val="28"/>
          <w:szCs w:val="28"/>
        </w:rPr>
        <w:t xml:space="preserve"> сегодня и завтра</w:t>
      </w:r>
      <w:r w:rsidRPr="007C2FA9">
        <w:rPr>
          <w:sz w:val="28"/>
          <w:szCs w:val="28"/>
          <w:lang w:val="uk-UA"/>
        </w:rPr>
        <w:t xml:space="preserve"> / И.Ф. Богданова  // Социологические исследования. – 2004. – №1. – С. 103-112.</w:t>
      </w:r>
    </w:p>
    <w:p w14:paraId="6259B10D"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w:t>
      </w:r>
      <w:r w:rsidRPr="007C2FA9">
        <w:rPr>
          <w:sz w:val="28"/>
          <w:szCs w:val="28"/>
        </w:rPr>
        <w:t>Горшкова И.Ю., Беляева Г.А. Профессиональное самочувствие научно-педагогических кадров МГУ</w:t>
      </w:r>
      <w:r w:rsidRPr="007C2FA9">
        <w:rPr>
          <w:sz w:val="28"/>
          <w:szCs w:val="28"/>
          <w:lang w:val="uk-UA"/>
        </w:rPr>
        <w:t xml:space="preserve"> / И.Ю. Горшкова, Г.А. Беляева //</w:t>
      </w:r>
      <w:r w:rsidRPr="007C2FA9">
        <w:rPr>
          <w:sz w:val="28"/>
          <w:szCs w:val="28"/>
        </w:rPr>
        <w:t xml:space="preserve"> Женщина. Гендер. Культура. – М., 1999.</w:t>
      </w:r>
    </w:p>
    <w:p w14:paraId="25EA1F09"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lastRenderedPageBreak/>
        <w:t xml:space="preserve"> Семенська Р. Жінки в академічній науці Польщі: переможці серед переможених / Рената Семенська // Соціологія: теорія, методи, маркетинг. – 2001. – №4. – С. 103-113.</w:t>
      </w:r>
    </w:p>
    <w:p w14:paraId="21B5518C"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Гохберг Л.М. Статистика науки / Леонид Маркович Гохберг  – М.: ТЕИС, 2003. – 478 с.</w:t>
      </w:r>
    </w:p>
    <w:p w14:paraId="440620F4"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Гохберг Л.М. Российская наука: библиометрические индикаторы / Л.М. Гохберг // Форсай</w:t>
      </w:r>
      <w:r w:rsidRPr="007C2FA9">
        <w:rPr>
          <w:sz w:val="28"/>
          <w:szCs w:val="28"/>
        </w:rPr>
        <w:t xml:space="preserve">т. – 2007. </w:t>
      </w:r>
      <w:r w:rsidRPr="007C2FA9">
        <w:rPr>
          <w:sz w:val="28"/>
          <w:szCs w:val="28"/>
          <w:lang w:val="uk-UA"/>
        </w:rPr>
        <w:t>–</w:t>
      </w:r>
      <w:r w:rsidRPr="007C2FA9">
        <w:rPr>
          <w:sz w:val="28"/>
          <w:szCs w:val="28"/>
        </w:rPr>
        <w:t xml:space="preserve"> №1. – С. 44-53.</w:t>
      </w:r>
    </w:p>
    <w:p w14:paraId="3A2B1A37"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Національна академія наук України. Короткий річний звіт 2006. – Київ, 2007. –  32 с.</w:t>
      </w:r>
    </w:p>
    <w:p w14:paraId="22998733"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Володарская Е.А. </w:t>
      </w:r>
      <w:r w:rsidRPr="007C2FA9">
        <w:rPr>
          <w:sz w:val="28"/>
          <w:szCs w:val="28"/>
        </w:rPr>
        <w:t>Основные направления и перспективы изучения имиджа науки в современном обществе</w:t>
      </w:r>
      <w:r w:rsidRPr="007C2FA9">
        <w:rPr>
          <w:sz w:val="28"/>
          <w:szCs w:val="28"/>
          <w:lang w:val="uk-UA"/>
        </w:rPr>
        <w:t xml:space="preserve"> / Е.А. Володарская // Наука та наукознавство. – 2007. – №1. – С. 70-81.</w:t>
      </w:r>
    </w:p>
    <w:p w14:paraId="76E4737C"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rPr>
      </w:pPr>
      <w:r w:rsidRPr="007C2FA9">
        <w:rPr>
          <w:sz w:val="28"/>
          <w:szCs w:val="28"/>
          <w:lang w:val="uk-UA"/>
        </w:rPr>
        <w:t xml:space="preserve"> </w:t>
      </w:r>
      <w:r w:rsidRPr="007C2FA9">
        <w:rPr>
          <w:sz w:val="28"/>
          <w:szCs w:val="28"/>
        </w:rPr>
        <w:t xml:space="preserve">Шувалова О.Р. Наука глазами россиян </w:t>
      </w:r>
      <w:r w:rsidRPr="007C2FA9">
        <w:rPr>
          <w:sz w:val="28"/>
          <w:szCs w:val="28"/>
          <w:lang w:val="uk-UA"/>
        </w:rPr>
        <w:t xml:space="preserve">/ О.Р. Шувалова </w:t>
      </w:r>
      <w:r w:rsidRPr="007C2FA9">
        <w:rPr>
          <w:sz w:val="28"/>
          <w:szCs w:val="28"/>
        </w:rPr>
        <w:t>// Форсайт. – 2007 – №1. – С. 39-43</w:t>
      </w:r>
    </w:p>
    <w:p w14:paraId="352F5296"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rPr>
      </w:pPr>
      <w:r w:rsidRPr="007C2FA9">
        <w:rPr>
          <w:sz w:val="28"/>
          <w:szCs w:val="28"/>
          <w:lang w:val="uk-UA"/>
        </w:rPr>
        <w:t xml:space="preserve"> </w:t>
      </w:r>
      <w:r w:rsidRPr="007C2FA9">
        <w:rPr>
          <w:sz w:val="28"/>
          <w:szCs w:val="28"/>
        </w:rPr>
        <w:t xml:space="preserve">Шувалова О.Р. „Образ науки”: восприятие населением результатов научной деятельности </w:t>
      </w:r>
      <w:r w:rsidRPr="007C2FA9">
        <w:rPr>
          <w:sz w:val="28"/>
          <w:szCs w:val="28"/>
          <w:lang w:val="uk-UA"/>
        </w:rPr>
        <w:t xml:space="preserve">/ О.Р. Шувалова </w:t>
      </w:r>
      <w:r w:rsidRPr="007C2FA9">
        <w:rPr>
          <w:sz w:val="28"/>
          <w:szCs w:val="28"/>
        </w:rPr>
        <w:t xml:space="preserve">// Форсайт. – 2007. </w:t>
      </w:r>
      <w:r w:rsidRPr="007C2FA9">
        <w:rPr>
          <w:sz w:val="28"/>
          <w:szCs w:val="28"/>
          <w:lang w:val="uk-UA"/>
        </w:rPr>
        <w:t>–</w:t>
      </w:r>
      <w:r w:rsidRPr="007C2FA9">
        <w:rPr>
          <w:sz w:val="28"/>
          <w:szCs w:val="28"/>
        </w:rPr>
        <w:t xml:space="preserve"> №2. – 50-59.</w:t>
      </w:r>
    </w:p>
    <w:p w14:paraId="738005C0" w14:textId="77777777" w:rsidR="00B83237" w:rsidRPr="007C2FA9" w:rsidRDefault="00B83237" w:rsidP="00C72C8A">
      <w:pPr>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Мартинюк І., Соболєва Н. Академічна наука у громадській думці та в оцінках експертів / Ігор Мартинюк, Наталя Соболєва // Соціологія: теорія, методи, маркетинг. – 2006. – №1. – С. 134-152.</w:t>
      </w:r>
    </w:p>
    <w:p w14:paraId="11699EF9" w14:textId="77777777" w:rsidR="00B83237" w:rsidRPr="007C2FA9" w:rsidRDefault="00B83237" w:rsidP="00C72C8A">
      <w:pPr>
        <w:widowControl w:val="0"/>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w:t>
      </w:r>
      <w:r w:rsidRPr="007C2FA9">
        <w:rPr>
          <w:sz w:val="28"/>
          <w:szCs w:val="28"/>
        </w:rPr>
        <w:t>Ильин Е. П. Мотивация и мотивы</w:t>
      </w:r>
      <w:r w:rsidRPr="007C2FA9">
        <w:rPr>
          <w:sz w:val="28"/>
          <w:szCs w:val="28"/>
          <w:lang w:val="uk-UA"/>
        </w:rPr>
        <w:t xml:space="preserve"> / </w:t>
      </w:r>
      <w:r w:rsidRPr="007C2FA9">
        <w:rPr>
          <w:sz w:val="28"/>
          <w:szCs w:val="28"/>
        </w:rPr>
        <w:t>Евгений Павлович Ильин – СПб.</w:t>
      </w:r>
      <w:r w:rsidRPr="007C2FA9">
        <w:rPr>
          <w:sz w:val="28"/>
          <w:szCs w:val="28"/>
          <w:lang w:val="uk-UA"/>
        </w:rPr>
        <w:t>: Питер</w:t>
      </w:r>
      <w:r w:rsidRPr="007C2FA9">
        <w:rPr>
          <w:sz w:val="28"/>
          <w:szCs w:val="28"/>
        </w:rPr>
        <w:t>, 2000.</w:t>
      </w:r>
      <w:r w:rsidRPr="007C2FA9">
        <w:rPr>
          <w:sz w:val="28"/>
          <w:szCs w:val="28"/>
          <w:lang w:val="uk-UA"/>
        </w:rPr>
        <w:t xml:space="preserve"> – 502 с.</w:t>
      </w:r>
    </w:p>
    <w:p w14:paraId="1C0472A1" w14:textId="77777777" w:rsidR="00B83237" w:rsidRPr="007C2FA9" w:rsidRDefault="00B83237" w:rsidP="00C72C8A">
      <w:pPr>
        <w:widowControl w:val="0"/>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lang w:val="uk-UA"/>
        </w:rPr>
      </w:pPr>
      <w:r w:rsidRPr="007C2FA9">
        <w:rPr>
          <w:sz w:val="28"/>
          <w:szCs w:val="28"/>
          <w:lang w:val="uk-UA"/>
        </w:rPr>
        <w:t xml:space="preserve"> Душацкий Л.Е. </w:t>
      </w:r>
      <w:r w:rsidRPr="007C2FA9">
        <w:rPr>
          <w:sz w:val="28"/>
          <w:szCs w:val="28"/>
        </w:rPr>
        <w:t xml:space="preserve">Материальные стимулы как фактор самореализации научного работника </w:t>
      </w:r>
      <w:r w:rsidRPr="007C2FA9">
        <w:rPr>
          <w:sz w:val="28"/>
          <w:szCs w:val="28"/>
          <w:lang w:val="uk-UA"/>
        </w:rPr>
        <w:t>/ Л.Е. Душацкий // Социологические исследования. – 1991. – №5. – С. 8-17.</w:t>
      </w:r>
    </w:p>
    <w:p w14:paraId="71AE387E" w14:textId="77777777" w:rsidR="00B83237" w:rsidRPr="007C2FA9" w:rsidRDefault="00B83237" w:rsidP="00C72C8A">
      <w:pPr>
        <w:widowControl w:val="0"/>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rPr>
      </w:pPr>
      <w:r w:rsidRPr="007C2FA9">
        <w:rPr>
          <w:sz w:val="28"/>
          <w:szCs w:val="28"/>
          <w:lang w:val="uk-UA"/>
        </w:rPr>
        <w:t xml:space="preserve"> </w:t>
      </w:r>
      <w:r w:rsidRPr="007C2FA9">
        <w:rPr>
          <w:sz w:val="28"/>
          <w:szCs w:val="28"/>
        </w:rPr>
        <w:t xml:space="preserve">Зубова Л. Г. Профессиональная деятельность российских ученых: ценности и мотивации </w:t>
      </w:r>
      <w:r w:rsidRPr="007C2FA9">
        <w:rPr>
          <w:sz w:val="28"/>
          <w:szCs w:val="28"/>
          <w:lang w:val="uk-UA"/>
        </w:rPr>
        <w:t xml:space="preserve">/ Л.Г. Зубова </w:t>
      </w:r>
      <w:r w:rsidRPr="007C2FA9">
        <w:rPr>
          <w:sz w:val="28"/>
          <w:szCs w:val="28"/>
        </w:rPr>
        <w:t xml:space="preserve">// Вестник РАН. 1998. </w:t>
      </w:r>
      <w:r w:rsidRPr="007C2FA9">
        <w:rPr>
          <w:sz w:val="28"/>
          <w:szCs w:val="28"/>
          <w:lang w:val="uk-UA"/>
        </w:rPr>
        <w:t xml:space="preserve">– </w:t>
      </w:r>
      <w:r w:rsidRPr="007C2FA9">
        <w:rPr>
          <w:sz w:val="28"/>
          <w:szCs w:val="28"/>
        </w:rPr>
        <w:t xml:space="preserve">Т. 68. </w:t>
      </w:r>
      <w:r w:rsidRPr="007C2FA9">
        <w:rPr>
          <w:sz w:val="28"/>
          <w:szCs w:val="28"/>
          <w:lang w:val="uk-UA"/>
        </w:rPr>
        <w:t xml:space="preserve">– </w:t>
      </w:r>
      <w:r w:rsidRPr="007C2FA9">
        <w:rPr>
          <w:sz w:val="28"/>
          <w:szCs w:val="28"/>
        </w:rPr>
        <w:t>№ 9.</w:t>
      </w:r>
      <w:r w:rsidRPr="007C2FA9">
        <w:rPr>
          <w:sz w:val="28"/>
          <w:szCs w:val="28"/>
          <w:lang w:val="uk-UA"/>
        </w:rPr>
        <w:t xml:space="preserve"> –</w:t>
      </w:r>
      <w:r w:rsidRPr="007C2FA9">
        <w:rPr>
          <w:sz w:val="28"/>
          <w:szCs w:val="28"/>
        </w:rPr>
        <w:t xml:space="preserve"> С. 775–789</w:t>
      </w:r>
      <w:r w:rsidRPr="007C2FA9">
        <w:rPr>
          <w:sz w:val="28"/>
          <w:szCs w:val="28"/>
          <w:lang w:val="uk-UA"/>
        </w:rPr>
        <w:t>.</w:t>
      </w:r>
    </w:p>
    <w:p w14:paraId="43BA27D8" w14:textId="77777777" w:rsidR="00B83237" w:rsidRPr="007C2FA9" w:rsidRDefault="00B83237" w:rsidP="00C72C8A">
      <w:pPr>
        <w:widowControl w:val="0"/>
        <w:numPr>
          <w:ilvl w:val="0"/>
          <w:numId w:val="65"/>
        </w:numPr>
        <w:tabs>
          <w:tab w:val="clear" w:pos="360"/>
          <w:tab w:val="num" w:pos="0"/>
          <w:tab w:val="left" w:pos="142"/>
          <w:tab w:val="left" w:pos="709"/>
          <w:tab w:val="left" w:pos="1080"/>
          <w:tab w:val="left" w:pos="1134"/>
          <w:tab w:val="num" w:pos="1330"/>
        </w:tabs>
        <w:suppressAutoHyphens w:val="0"/>
        <w:spacing w:line="360" w:lineRule="auto"/>
        <w:ind w:left="0" w:firstLine="567"/>
        <w:jc w:val="both"/>
        <w:rPr>
          <w:sz w:val="28"/>
          <w:szCs w:val="28"/>
        </w:rPr>
      </w:pPr>
      <w:r w:rsidRPr="007C2FA9">
        <w:rPr>
          <w:iCs/>
          <w:sz w:val="28"/>
          <w:szCs w:val="28"/>
          <w:lang w:val="uk-UA"/>
        </w:rPr>
        <w:t xml:space="preserve"> </w:t>
      </w:r>
      <w:r w:rsidRPr="007C2FA9">
        <w:rPr>
          <w:iCs/>
          <w:sz w:val="28"/>
          <w:szCs w:val="28"/>
        </w:rPr>
        <w:t>Капица П.Л.</w:t>
      </w:r>
      <w:r w:rsidRPr="007C2FA9">
        <w:rPr>
          <w:sz w:val="28"/>
          <w:szCs w:val="28"/>
        </w:rPr>
        <w:t xml:space="preserve"> Лидерство в науке </w:t>
      </w:r>
      <w:r w:rsidRPr="007C2FA9">
        <w:rPr>
          <w:sz w:val="28"/>
          <w:szCs w:val="28"/>
          <w:lang w:val="uk-UA"/>
        </w:rPr>
        <w:t xml:space="preserve">/ П.Л. Капица </w:t>
      </w:r>
      <w:r w:rsidRPr="007C2FA9">
        <w:rPr>
          <w:sz w:val="28"/>
          <w:szCs w:val="28"/>
        </w:rPr>
        <w:t>// Эксперимент. Теория, Практика. М.: Наука, 1977. – С. 132-139.</w:t>
      </w:r>
    </w:p>
    <w:p w14:paraId="57975CDD"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lastRenderedPageBreak/>
        <w:t>Мельник В. Науково-технічна раціональність в соціокультурному контексті / Володимир Мельник // Вісник Львівського університету. Філософські науки. – 2004. – №6. – С. – 41-48.</w:t>
      </w:r>
    </w:p>
    <w:p w14:paraId="64D26A7E"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 xml:space="preserve">Нугаев P.M. Ценностные измерения процесса смены научных теорий </w:t>
      </w:r>
      <w:r w:rsidRPr="007C2FA9">
        <w:rPr>
          <w:sz w:val="28"/>
          <w:szCs w:val="28"/>
          <w:lang w:val="uk-UA"/>
        </w:rPr>
        <w:t xml:space="preserve">/ Нугаев Р.М. </w:t>
      </w:r>
      <w:r w:rsidRPr="007C2FA9">
        <w:rPr>
          <w:sz w:val="28"/>
          <w:szCs w:val="28"/>
        </w:rPr>
        <w:t>// Наука: возможности и границы</w:t>
      </w:r>
      <w:r w:rsidRPr="007C2FA9">
        <w:rPr>
          <w:sz w:val="28"/>
          <w:szCs w:val="28"/>
          <w:lang w:val="uk-UA"/>
        </w:rPr>
        <w:t>.</w:t>
      </w:r>
      <w:r w:rsidRPr="007C2FA9">
        <w:rPr>
          <w:sz w:val="28"/>
          <w:szCs w:val="28"/>
        </w:rPr>
        <w:t xml:space="preserve"> – М.: Наука, 2003. – 293 с.</w:t>
      </w:r>
    </w:p>
    <w:p w14:paraId="774C464D"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lang w:val="uk-UA"/>
        </w:rPr>
        <w:t xml:space="preserve">Гаврилюк В.В., </w:t>
      </w:r>
      <w:r w:rsidRPr="007C2FA9">
        <w:rPr>
          <w:sz w:val="28"/>
          <w:szCs w:val="28"/>
        </w:rPr>
        <w:t>Трикоз Н.А. Динамика ценностных ориентаций в период социальной трансформации</w:t>
      </w:r>
      <w:r w:rsidRPr="007C2FA9">
        <w:rPr>
          <w:sz w:val="28"/>
          <w:szCs w:val="28"/>
          <w:lang w:val="uk-UA"/>
        </w:rPr>
        <w:t xml:space="preserve"> / В.В. Гаврилюк, Н.А. Трикоз </w:t>
      </w:r>
      <w:r w:rsidRPr="007C2FA9">
        <w:rPr>
          <w:sz w:val="28"/>
          <w:szCs w:val="28"/>
        </w:rPr>
        <w:t xml:space="preserve"> // С</w:t>
      </w:r>
      <w:r w:rsidRPr="007C2FA9">
        <w:rPr>
          <w:sz w:val="28"/>
          <w:szCs w:val="28"/>
          <w:lang w:val="uk-UA"/>
        </w:rPr>
        <w:t>оциологические исследования</w:t>
      </w:r>
      <w:r w:rsidRPr="007C2FA9">
        <w:rPr>
          <w:sz w:val="28"/>
          <w:szCs w:val="28"/>
        </w:rPr>
        <w:t xml:space="preserve">. – 2002. </w:t>
      </w:r>
      <w:r w:rsidRPr="007C2FA9">
        <w:rPr>
          <w:sz w:val="28"/>
          <w:szCs w:val="28"/>
          <w:lang w:val="uk-UA"/>
        </w:rPr>
        <w:t>–</w:t>
      </w:r>
      <w:r w:rsidRPr="007C2FA9">
        <w:rPr>
          <w:sz w:val="28"/>
          <w:szCs w:val="28"/>
        </w:rPr>
        <w:t xml:space="preserve"> №1. – С. 96-105.</w:t>
      </w:r>
    </w:p>
    <w:p w14:paraId="4431F2B5"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Хаджаров М.Х. Рациональность, иррациональность, современность</w:t>
      </w:r>
      <w:r w:rsidRPr="007C2FA9">
        <w:rPr>
          <w:sz w:val="28"/>
          <w:szCs w:val="28"/>
          <w:lang w:val="uk-UA"/>
        </w:rPr>
        <w:t xml:space="preserve"> / Хаджаров М.Х. </w:t>
      </w:r>
      <w:r w:rsidRPr="007C2FA9">
        <w:rPr>
          <w:sz w:val="28"/>
          <w:szCs w:val="28"/>
        </w:rPr>
        <w:t xml:space="preserve"> // Credo. –</w:t>
      </w:r>
      <w:r w:rsidRPr="007C2FA9">
        <w:rPr>
          <w:sz w:val="28"/>
          <w:szCs w:val="28"/>
          <w:lang w:val="uk-UA"/>
        </w:rPr>
        <w:t xml:space="preserve"> </w:t>
      </w:r>
      <w:r w:rsidRPr="007C2FA9">
        <w:rPr>
          <w:sz w:val="28"/>
          <w:szCs w:val="28"/>
        </w:rPr>
        <w:t>№3. – 2000. – C. 13-18.</w:t>
      </w:r>
    </w:p>
    <w:p w14:paraId="4B38D19C"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 xml:space="preserve">Игнатьев А.А. </w:t>
      </w:r>
      <w:r w:rsidRPr="007C2FA9">
        <w:rPr>
          <w:sz w:val="28"/>
          <w:szCs w:val="28"/>
        </w:rPr>
        <w:t>Ценности науки и традиционное общество</w:t>
      </w:r>
      <w:r w:rsidRPr="007C2FA9">
        <w:rPr>
          <w:sz w:val="28"/>
          <w:szCs w:val="28"/>
          <w:lang w:val="uk-UA"/>
        </w:rPr>
        <w:t xml:space="preserve"> / А.А. Игнатиев  // </w:t>
      </w:r>
      <w:r w:rsidRPr="007C2FA9">
        <w:rPr>
          <w:sz w:val="28"/>
          <w:szCs w:val="28"/>
        </w:rPr>
        <w:t>Вопросы философии</w:t>
      </w:r>
      <w:r w:rsidRPr="007C2FA9">
        <w:rPr>
          <w:sz w:val="28"/>
          <w:szCs w:val="28"/>
          <w:lang w:val="uk-UA"/>
        </w:rPr>
        <w:t>. – 1991. – №4. – С. 3-31.</w:t>
      </w:r>
    </w:p>
    <w:p w14:paraId="5DCE2EED"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lang w:val="uk-UA"/>
        </w:rPr>
        <w:t xml:space="preserve">Ласло </w:t>
      </w:r>
      <w:r w:rsidRPr="007C2FA9">
        <w:rPr>
          <w:sz w:val="28"/>
          <w:szCs w:val="28"/>
        </w:rPr>
        <w:t>Э. Новое понимание эволюции. Вступление в глобальную эру // Один мир для всех. – М., 1990. – С. 23-31.</w:t>
      </w:r>
    </w:p>
    <w:p w14:paraId="49EB3175"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Бурлачук В. „Віднесення до цінності”, смисл і соціальна заміна / Віктор Бурлачук // Соціологія: теорія, методи, маркетинг. – 2001. – №3. – С. 100-110.</w:t>
      </w:r>
    </w:p>
    <w:p w14:paraId="5ED53CE7"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rPr>
        <w:t xml:space="preserve">Бакштановский В.И., Согомонов Ю.В. Социология морали: нормативно-ценностные системы </w:t>
      </w:r>
      <w:r w:rsidRPr="007C2FA9">
        <w:rPr>
          <w:sz w:val="28"/>
          <w:szCs w:val="28"/>
          <w:lang w:val="uk-UA"/>
        </w:rPr>
        <w:t xml:space="preserve">/ В.И. Бакштановский </w:t>
      </w:r>
      <w:r w:rsidRPr="007C2FA9">
        <w:rPr>
          <w:sz w:val="28"/>
          <w:szCs w:val="28"/>
        </w:rPr>
        <w:t>// С</w:t>
      </w:r>
      <w:r w:rsidRPr="007C2FA9">
        <w:rPr>
          <w:sz w:val="28"/>
          <w:szCs w:val="28"/>
          <w:lang w:val="uk-UA"/>
        </w:rPr>
        <w:t>оциологические исследования</w:t>
      </w:r>
      <w:r w:rsidRPr="007C2FA9">
        <w:rPr>
          <w:sz w:val="28"/>
          <w:szCs w:val="28"/>
        </w:rPr>
        <w:t xml:space="preserve">. – 2003. </w:t>
      </w:r>
      <w:r w:rsidRPr="007C2FA9">
        <w:rPr>
          <w:sz w:val="28"/>
          <w:szCs w:val="28"/>
          <w:lang w:val="uk-UA"/>
        </w:rPr>
        <w:t>–</w:t>
      </w:r>
      <w:r w:rsidRPr="007C2FA9">
        <w:rPr>
          <w:sz w:val="28"/>
          <w:szCs w:val="28"/>
        </w:rPr>
        <w:t xml:space="preserve"> №5. – С. 8-20.</w:t>
      </w:r>
    </w:p>
    <w:p w14:paraId="358E5D3C"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Шинкаренко Ю. Ідентичність і життєвий світ у контексті сучасних цивілізаційних змін / Ю. Шинкаренко // Філософська думка. – 2002. – №1. – С. 68-83</w:t>
      </w:r>
    </w:p>
    <w:p w14:paraId="319B8F2E"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lang w:val="uk-UA"/>
        </w:rPr>
        <w:t>М</w:t>
      </w:r>
      <w:r w:rsidRPr="007C2FA9">
        <w:rPr>
          <w:sz w:val="28"/>
          <w:szCs w:val="28"/>
        </w:rPr>
        <w:t>эй Р. Любовь и Воля</w:t>
      </w:r>
      <w:r w:rsidRPr="007C2FA9">
        <w:rPr>
          <w:sz w:val="28"/>
          <w:szCs w:val="28"/>
          <w:lang w:val="uk-UA"/>
        </w:rPr>
        <w:t xml:space="preserve"> / </w:t>
      </w:r>
      <w:r w:rsidRPr="007C2FA9">
        <w:rPr>
          <w:sz w:val="28"/>
          <w:szCs w:val="28"/>
        </w:rPr>
        <w:t>Ролл</w:t>
      </w:r>
      <w:r w:rsidRPr="007C2FA9">
        <w:rPr>
          <w:sz w:val="28"/>
          <w:szCs w:val="28"/>
          <w:lang w:val="uk-UA"/>
        </w:rPr>
        <w:t>о М</w:t>
      </w:r>
      <w:r w:rsidRPr="007C2FA9">
        <w:rPr>
          <w:sz w:val="28"/>
          <w:szCs w:val="28"/>
        </w:rPr>
        <w:t>эй – М.: Ваклер, 1997.</w:t>
      </w:r>
      <w:r w:rsidRPr="007C2FA9">
        <w:rPr>
          <w:sz w:val="28"/>
          <w:szCs w:val="28"/>
          <w:lang w:val="uk-UA"/>
        </w:rPr>
        <w:t xml:space="preserve"> – 384 с.</w:t>
      </w:r>
    </w:p>
    <w:p w14:paraId="37D09D05"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Мунье Э. Персонализм</w:t>
      </w:r>
      <w:r w:rsidRPr="007C2FA9">
        <w:rPr>
          <w:sz w:val="28"/>
          <w:szCs w:val="28"/>
          <w:lang w:val="uk-UA"/>
        </w:rPr>
        <w:t xml:space="preserve"> / </w:t>
      </w:r>
      <w:r w:rsidRPr="007C2FA9">
        <w:rPr>
          <w:sz w:val="28"/>
          <w:szCs w:val="28"/>
        </w:rPr>
        <w:t>Эмманюэль Мунье</w:t>
      </w:r>
      <w:r w:rsidRPr="007C2FA9">
        <w:rPr>
          <w:sz w:val="28"/>
          <w:szCs w:val="28"/>
          <w:lang w:val="uk-UA"/>
        </w:rPr>
        <w:t xml:space="preserve"> -</w:t>
      </w:r>
      <w:r w:rsidRPr="007C2FA9">
        <w:rPr>
          <w:sz w:val="28"/>
          <w:szCs w:val="28"/>
        </w:rPr>
        <w:t xml:space="preserve"> М.</w:t>
      </w:r>
      <w:r w:rsidRPr="007C2FA9">
        <w:rPr>
          <w:sz w:val="28"/>
          <w:szCs w:val="28"/>
          <w:lang w:val="uk-UA"/>
        </w:rPr>
        <w:t>: Восточная литература,</w:t>
      </w:r>
      <w:r w:rsidRPr="007C2FA9">
        <w:rPr>
          <w:sz w:val="28"/>
          <w:szCs w:val="28"/>
        </w:rPr>
        <w:t xml:space="preserve"> 1993.</w:t>
      </w:r>
      <w:r w:rsidRPr="007C2FA9">
        <w:rPr>
          <w:sz w:val="28"/>
          <w:szCs w:val="28"/>
          <w:lang w:val="uk-UA"/>
        </w:rPr>
        <w:t xml:space="preserve"> – 326 с.</w:t>
      </w:r>
    </w:p>
    <w:p w14:paraId="5924A354"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en-US"/>
        </w:rPr>
      </w:pPr>
      <w:r w:rsidRPr="007C2FA9">
        <w:rPr>
          <w:sz w:val="28"/>
          <w:szCs w:val="28"/>
          <w:lang w:val="en-GB"/>
        </w:rPr>
        <w:t>McLuhan</w:t>
      </w:r>
      <w:r w:rsidRPr="007C2FA9">
        <w:rPr>
          <w:sz w:val="28"/>
          <w:szCs w:val="28"/>
          <w:lang w:val="en-US"/>
        </w:rPr>
        <w:t xml:space="preserve"> </w:t>
      </w:r>
      <w:r w:rsidRPr="007C2FA9">
        <w:rPr>
          <w:sz w:val="28"/>
          <w:szCs w:val="28"/>
          <w:lang w:val="en-GB"/>
        </w:rPr>
        <w:t>M</w:t>
      </w:r>
      <w:r w:rsidRPr="007C2FA9">
        <w:rPr>
          <w:sz w:val="28"/>
          <w:szCs w:val="28"/>
          <w:lang w:val="en-US"/>
        </w:rPr>
        <w:t xml:space="preserve">. </w:t>
      </w:r>
      <w:r w:rsidRPr="007C2FA9">
        <w:rPr>
          <w:sz w:val="28"/>
          <w:szCs w:val="28"/>
          <w:lang w:val="en-GB"/>
        </w:rPr>
        <w:t>Understanding</w:t>
      </w:r>
      <w:r w:rsidRPr="007C2FA9">
        <w:rPr>
          <w:sz w:val="28"/>
          <w:szCs w:val="28"/>
          <w:lang w:val="en-US"/>
        </w:rPr>
        <w:t xml:space="preserve"> </w:t>
      </w:r>
      <w:r w:rsidRPr="007C2FA9">
        <w:rPr>
          <w:sz w:val="28"/>
          <w:szCs w:val="28"/>
          <w:lang w:val="en-GB"/>
        </w:rPr>
        <w:t>Media</w:t>
      </w:r>
      <w:r w:rsidRPr="007C2FA9">
        <w:rPr>
          <w:sz w:val="28"/>
          <w:szCs w:val="28"/>
          <w:lang w:val="en-US"/>
        </w:rPr>
        <w:t xml:space="preserve">: </w:t>
      </w:r>
      <w:r w:rsidRPr="007C2FA9">
        <w:rPr>
          <w:sz w:val="28"/>
          <w:szCs w:val="28"/>
          <w:lang w:val="en-GB"/>
        </w:rPr>
        <w:t>The</w:t>
      </w:r>
      <w:r w:rsidRPr="007C2FA9">
        <w:rPr>
          <w:sz w:val="28"/>
          <w:szCs w:val="28"/>
          <w:lang w:val="en-US"/>
        </w:rPr>
        <w:t xml:space="preserve"> </w:t>
      </w:r>
      <w:r w:rsidRPr="007C2FA9">
        <w:rPr>
          <w:sz w:val="28"/>
          <w:szCs w:val="28"/>
          <w:lang w:val="en-GB"/>
        </w:rPr>
        <w:t>Extensions</w:t>
      </w:r>
      <w:r w:rsidRPr="007C2FA9">
        <w:rPr>
          <w:sz w:val="28"/>
          <w:szCs w:val="28"/>
          <w:lang w:val="en-US"/>
        </w:rPr>
        <w:t xml:space="preserve"> </w:t>
      </w:r>
      <w:r w:rsidRPr="007C2FA9">
        <w:rPr>
          <w:sz w:val="28"/>
          <w:szCs w:val="28"/>
          <w:lang w:val="en-GB"/>
        </w:rPr>
        <w:t>of</w:t>
      </w:r>
      <w:r w:rsidRPr="007C2FA9">
        <w:rPr>
          <w:sz w:val="28"/>
          <w:szCs w:val="28"/>
          <w:lang w:val="en-US"/>
        </w:rPr>
        <w:t xml:space="preserve"> </w:t>
      </w:r>
      <w:r w:rsidRPr="007C2FA9">
        <w:rPr>
          <w:sz w:val="28"/>
          <w:szCs w:val="28"/>
          <w:lang w:val="en-GB"/>
        </w:rPr>
        <w:t>Man</w:t>
      </w:r>
      <w:r w:rsidRPr="007C2FA9">
        <w:rPr>
          <w:sz w:val="28"/>
          <w:szCs w:val="28"/>
          <w:lang w:val="en-US"/>
        </w:rPr>
        <w:t>. London, 1967</w:t>
      </w:r>
      <w:r w:rsidRPr="007C2FA9">
        <w:rPr>
          <w:sz w:val="28"/>
          <w:szCs w:val="28"/>
          <w:lang w:val="uk-UA"/>
        </w:rPr>
        <w:t>.</w:t>
      </w:r>
    </w:p>
    <w:p w14:paraId="6D9AB789"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Философский словарь / Под ред. И.Т. Фролова. – 5-е изд. – М.: Политиздат, 1986. – 590 с.</w:t>
      </w:r>
    </w:p>
    <w:p w14:paraId="638003CB"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Глобальные проблемы и цивилизационный сдвиг</w:t>
      </w:r>
      <w:r w:rsidRPr="007C2FA9">
        <w:rPr>
          <w:sz w:val="28"/>
          <w:szCs w:val="28"/>
          <w:lang w:val="uk-UA"/>
        </w:rPr>
        <w:t xml:space="preserve"> / отв. ред. В.Е. Ермолаева</w:t>
      </w:r>
      <w:r w:rsidRPr="007C2FA9">
        <w:rPr>
          <w:sz w:val="28"/>
          <w:szCs w:val="28"/>
        </w:rPr>
        <w:t xml:space="preserve"> – М., 1993.</w:t>
      </w:r>
      <w:r w:rsidRPr="007C2FA9">
        <w:rPr>
          <w:sz w:val="28"/>
          <w:szCs w:val="28"/>
          <w:lang w:val="uk-UA"/>
        </w:rPr>
        <w:t xml:space="preserve"> – 35 с.</w:t>
      </w:r>
    </w:p>
    <w:p w14:paraId="411E7ADB"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lastRenderedPageBreak/>
        <w:t>Отчуждение человека в перспект</w:t>
      </w:r>
      <w:r w:rsidRPr="007C2FA9">
        <w:rPr>
          <w:sz w:val="28"/>
          <w:szCs w:val="28"/>
        </w:rPr>
        <w:t>и</w:t>
      </w:r>
      <w:r w:rsidRPr="007C2FA9">
        <w:rPr>
          <w:sz w:val="28"/>
          <w:szCs w:val="28"/>
        </w:rPr>
        <w:t>ве глобализации мира. Сб. статей. Вып</w:t>
      </w:r>
      <w:r w:rsidRPr="007C2FA9">
        <w:rPr>
          <w:sz w:val="28"/>
          <w:szCs w:val="28"/>
          <w:lang w:val="uk-UA"/>
        </w:rPr>
        <w:t>.</w:t>
      </w:r>
      <w:r w:rsidRPr="007C2FA9">
        <w:rPr>
          <w:sz w:val="28"/>
          <w:szCs w:val="28"/>
        </w:rPr>
        <w:t xml:space="preserve"> I / Под ред. Маркова Б.В., Солонина Ю.Н., Парцвания В.В.</w:t>
      </w:r>
      <w:r w:rsidRPr="007C2FA9">
        <w:rPr>
          <w:sz w:val="28"/>
          <w:szCs w:val="28"/>
          <w:lang w:val="uk-UA"/>
        </w:rPr>
        <w:t xml:space="preserve"> –</w:t>
      </w:r>
      <w:r w:rsidRPr="007C2FA9">
        <w:rPr>
          <w:sz w:val="28"/>
          <w:szCs w:val="28"/>
        </w:rPr>
        <w:t xml:space="preserve"> С</w:t>
      </w:r>
      <w:r w:rsidRPr="007C2FA9">
        <w:rPr>
          <w:sz w:val="28"/>
          <w:szCs w:val="28"/>
          <w:lang w:val="uk-UA"/>
        </w:rPr>
        <w:t>Пб:</w:t>
      </w:r>
      <w:r w:rsidRPr="007C2FA9">
        <w:rPr>
          <w:sz w:val="28"/>
          <w:szCs w:val="28"/>
        </w:rPr>
        <w:t xml:space="preserve"> Петрополис</w:t>
      </w:r>
      <w:r w:rsidRPr="007C2FA9">
        <w:rPr>
          <w:sz w:val="28"/>
          <w:szCs w:val="28"/>
          <w:lang w:val="uk-UA"/>
        </w:rPr>
        <w:t xml:space="preserve">, </w:t>
      </w:r>
      <w:r w:rsidRPr="007C2FA9">
        <w:rPr>
          <w:sz w:val="28"/>
          <w:szCs w:val="28"/>
        </w:rPr>
        <w:t xml:space="preserve">2001. </w:t>
      </w:r>
      <w:r w:rsidRPr="007C2FA9">
        <w:rPr>
          <w:sz w:val="28"/>
          <w:szCs w:val="28"/>
          <w:lang w:val="uk-UA"/>
        </w:rPr>
        <w:t xml:space="preserve">– </w:t>
      </w:r>
      <w:r w:rsidRPr="007C2FA9">
        <w:rPr>
          <w:sz w:val="28"/>
          <w:szCs w:val="28"/>
        </w:rPr>
        <w:t>С. 8-18.</w:t>
      </w:r>
    </w:p>
    <w:p w14:paraId="495C03EB"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rPr>
        <w:t xml:space="preserve">Суркова Л.В. Ценность науки: реальность и иллюзии </w:t>
      </w:r>
      <w:r w:rsidRPr="007C2FA9">
        <w:rPr>
          <w:sz w:val="28"/>
          <w:szCs w:val="28"/>
          <w:lang w:val="uk-UA"/>
        </w:rPr>
        <w:t xml:space="preserve">/ Л.В. Суркова </w:t>
      </w:r>
      <w:r w:rsidRPr="007C2FA9">
        <w:rPr>
          <w:sz w:val="28"/>
          <w:szCs w:val="28"/>
        </w:rPr>
        <w:t>// Вестник</w:t>
      </w:r>
      <w:r w:rsidRPr="007C2FA9">
        <w:rPr>
          <w:sz w:val="28"/>
          <w:szCs w:val="28"/>
          <w:lang w:val="uk-UA"/>
        </w:rPr>
        <w:t xml:space="preserve"> </w:t>
      </w:r>
      <w:r w:rsidRPr="007C2FA9">
        <w:rPr>
          <w:sz w:val="28"/>
          <w:szCs w:val="28"/>
        </w:rPr>
        <w:t xml:space="preserve">Московского университета. Серия 7. Философия. </w:t>
      </w:r>
      <w:r w:rsidRPr="007C2FA9">
        <w:rPr>
          <w:sz w:val="28"/>
          <w:szCs w:val="28"/>
          <w:lang w:val="uk-UA"/>
        </w:rPr>
        <w:t>–</w:t>
      </w:r>
      <w:r w:rsidRPr="007C2FA9">
        <w:rPr>
          <w:sz w:val="28"/>
          <w:szCs w:val="28"/>
        </w:rPr>
        <w:t xml:space="preserve"> №1</w:t>
      </w:r>
      <w:r w:rsidRPr="007C2FA9">
        <w:rPr>
          <w:sz w:val="28"/>
          <w:szCs w:val="28"/>
          <w:lang w:val="uk-UA"/>
        </w:rPr>
        <w:t>. –</w:t>
      </w:r>
      <w:r w:rsidRPr="007C2FA9">
        <w:rPr>
          <w:sz w:val="28"/>
          <w:szCs w:val="28"/>
        </w:rPr>
        <w:t xml:space="preserve"> 2002. – С. 36-49.</w:t>
      </w:r>
    </w:p>
    <w:p w14:paraId="6A0F1879"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Хайдеггер М. Время и бытие</w:t>
      </w:r>
      <w:r w:rsidRPr="007C2FA9">
        <w:rPr>
          <w:sz w:val="28"/>
          <w:szCs w:val="28"/>
          <w:lang w:val="uk-UA"/>
        </w:rPr>
        <w:t xml:space="preserve"> / Мартин </w:t>
      </w:r>
      <w:r w:rsidRPr="007C2FA9">
        <w:rPr>
          <w:sz w:val="28"/>
          <w:szCs w:val="28"/>
        </w:rPr>
        <w:t>Хайдеггер</w:t>
      </w:r>
      <w:r w:rsidRPr="007C2FA9">
        <w:rPr>
          <w:sz w:val="28"/>
          <w:szCs w:val="28"/>
          <w:lang w:val="uk-UA"/>
        </w:rPr>
        <w:t xml:space="preserve"> </w:t>
      </w:r>
      <w:r w:rsidRPr="007C2FA9">
        <w:rPr>
          <w:sz w:val="28"/>
          <w:szCs w:val="28"/>
        </w:rPr>
        <w:t>– М.: Республика, 1993. – 447 с.</w:t>
      </w:r>
    </w:p>
    <w:p w14:paraId="602ACC72"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Ясперс К. Смысл и назначение истории</w:t>
      </w:r>
      <w:r w:rsidRPr="007C2FA9">
        <w:rPr>
          <w:sz w:val="28"/>
          <w:szCs w:val="28"/>
          <w:lang w:val="uk-UA"/>
        </w:rPr>
        <w:t xml:space="preserve"> / Карл Ясперс</w:t>
      </w:r>
      <w:r w:rsidRPr="007C2FA9">
        <w:rPr>
          <w:sz w:val="28"/>
          <w:szCs w:val="28"/>
        </w:rPr>
        <w:t xml:space="preserve"> – М.: Политиздат, 1991. </w:t>
      </w:r>
      <w:r w:rsidRPr="007C2FA9">
        <w:rPr>
          <w:sz w:val="28"/>
          <w:szCs w:val="28"/>
          <w:lang w:val="uk-UA"/>
        </w:rPr>
        <w:t>–</w:t>
      </w:r>
      <w:r w:rsidRPr="007C2FA9">
        <w:rPr>
          <w:sz w:val="28"/>
          <w:szCs w:val="28"/>
        </w:rPr>
        <w:t>529 с.</w:t>
      </w:r>
    </w:p>
    <w:p w14:paraId="64F2203B"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Фуко М. Жизнь: опыт и наука</w:t>
      </w:r>
      <w:r w:rsidRPr="007C2FA9">
        <w:rPr>
          <w:sz w:val="28"/>
          <w:szCs w:val="28"/>
          <w:lang w:val="uk-UA"/>
        </w:rPr>
        <w:t xml:space="preserve"> / М. Фуко</w:t>
      </w:r>
      <w:r w:rsidRPr="007C2FA9">
        <w:rPr>
          <w:sz w:val="28"/>
          <w:szCs w:val="28"/>
        </w:rPr>
        <w:t xml:space="preserve"> // Вопросы философии. – 1993. </w:t>
      </w:r>
      <w:r w:rsidRPr="007C2FA9">
        <w:rPr>
          <w:sz w:val="28"/>
          <w:szCs w:val="28"/>
          <w:lang w:val="uk-UA"/>
        </w:rPr>
        <w:t>–</w:t>
      </w:r>
      <w:r w:rsidRPr="007C2FA9">
        <w:rPr>
          <w:sz w:val="28"/>
          <w:szCs w:val="28"/>
        </w:rPr>
        <w:t xml:space="preserve"> №5. – С. 43-53.</w:t>
      </w:r>
    </w:p>
    <w:p w14:paraId="37CB6A13"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 xml:space="preserve">Моисеев Н. Н. Современный антропогенез и цивилизационные разломы. Эколого-политологический анализ. </w:t>
      </w:r>
      <w:r w:rsidRPr="007C2FA9">
        <w:rPr>
          <w:sz w:val="28"/>
          <w:szCs w:val="28"/>
          <w:lang w:val="uk-UA"/>
        </w:rPr>
        <w:t xml:space="preserve">/ Н.Н. Моисеев </w:t>
      </w:r>
      <w:r w:rsidRPr="007C2FA9">
        <w:rPr>
          <w:sz w:val="28"/>
          <w:szCs w:val="28"/>
        </w:rPr>
        <w:t>// Вопросы философии.</w:t>
      </w:r>
      <w:r w:rsidRPr="007C2FA9">
        <w:rPr>
          <w:sz w:val="28"/>
          <w:szCs w:val="28"/>
          <w:lang w:val="uk-UA"/>
        </w:rPr>
        <w:t xml:space="preserve"> </w:t>
      </w:r>
      <w:r w:rsidRPr="007C2FA9">
        <w:rPr>
          <w:sz w:val="28"/>
          <w:szCs w:val="28"/>
        </w:rPr>
        <w:t>– 1995.– №1.– С. 3-30.</w:t>
      </w:r>
    </w:p>
    <w:p w14:paraId="11B1314C"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rPr>
      </w:pPr>
      <w:r w:rsidRPr="007C2FA9">
        <w:rPr>
          <w:sz w:val="28"/>
          <w:szCs w:val="28"/>
        </w:rPr>
        <w:t>Пуанкаре А. О науке</w:t>
      </w:r>
      <w:r w:rsidRPr="007C2FA9">
        <w:rPr>
          <w:sz w:val="28"/>
          <w:szCs w:val="28"/>
          <w:lang w:val="uk-UA"/>
        </w:rPr>
        <w:t xml:space="preserve"> / Анри </w:t>
      </w:r>
      <w:r w:rsidRPr="007C2FA9">
        <w:rPr>
          <w:sz w:val="28"/>
          <w:szCs w:val="28"/>
        </w:rPr>
        <w:t>Пуанкаре  – М.: Наука, 1990. – 735</w:t>
      </w:r>
      <w:r w:rsidRPr="007C2FA9">
        <w:rPr>
          <w:sz w:val="28"/>
          <w:szCs w:val="28"/>
          <w:lang w:val="uk-UA"/>
        </w:rPr>
        <w:t> </w:t>
      </w:r>
      <w:r w:rsidRPr="007C2FA9">
        <w:rPr>
          <w:sz w:val="28"/>
          <w:szCs w:val="28"/>
        </w:rPr>
        <w:t>с.</w:t>
      </w:r>
    </w:p>
    <w:p w14:paraId="55BCF4A5"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Омельченко В.В., Ніколаєвський В.М. Наукова та інтелектуальна еліта: в пошуках спільного та відмінного / Омельченко Вікторія Вікторівна, Ніколаєвський Валерій Миколайович // Методологія, теорія і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2007. – С.35-39.</w:t>
      </w:r>
    </w:p>
    <w:p w14:paraId="4D023515"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 xml:space="preserve">Дулин П. </w:t>
      </w:r>
      <w:r w:rsidRPr="007C2FA9">
        <w:rPr>
          <w:sz w:val="28"/>
          <w:szCs w:val="28"/>
        </w:rPr>
        <w:t xml:space="preserve">Возможности современной науки как духовной ценности </w:t>
      </w:r>
      <w:r w:rsidRPr="007C2FA9">
        <w:rPr>
          <w:sz w:val="28"/>
          <w:szCs w:val="28"/>
          <w:lang w:val="uk-UA"/>
        </w:rPr>
        <w:t>/ Петр Дулин// Науковий вісник Чернівецького університету: Збірник наукових праць. Випуск 350-351. Філософія. – Чернівці: Рута, 2007. – С. 175-179.</w:t>
      </w:r>
    </w:p>
    <w:p w14:paraId="68BB49FB"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rPr>
          <w:sz w:val="28"/>
          <w:szCs w:val="28"/>
          <w:lang w:val="uk-UA"/>
        </w:rPr>
      </w:pPr>
      <w:r w:rsidRPr="007C2FA9">
        <w:rPr>
          <w:sz w:val="28"/>
          <w:szCs w:val="28"/>
          <w:lang w:val="uk-UA"/>
        </w:rPr>
        <w:t>Поттер В.Р. Биоэтика: мост в будущее / Ван Ранселер Поттер  – К., 2002. – 216 с.</w:t>
      </w:r>
    </w:p>
    <w:p w14:paraId="74121CD7"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en-US"/>
        </w:rPr>
        <w:t>Beauchamp</w:t>
      </w:r>
      <w:r w:rsidRPr="007C2FA9">
        <w:rPr>
          <w:sz w:val="28"/>
          <w:szCs w:val="28"/>
          <w:lang w:val="uk-UA"/>
        </w:rPr>
        <w:t xml:space="preserve"> </w:t>
      </w:r>
      <w:r w:rsidRPr="007C2FA9">
        <w:rPr>
          <w:sz w:val="28"/>
          <w:szCs w:val="28"/>
          <w:lang w:val="en-US"/>
        </w:rPr>
        <w:t>T</w:t>
      </w:r>
      <w:r w:rsidRPr="007C2FA9">
        <w:rPr>
          <w:sz w:val="28"/>
          <w:szCs w:val="28"/>
          <w:lang w:val="uk-UA"/>
        </w:rPr>
        <w:t>.</w:t>
      </w:r>
      <w:r w:rsidRPr="007C2FA9">
        <w:rPr>
          <w:sz w:val="28"/>
          <w:szCs w:val="28"/>
          <w:lang w:val="en-US"/>
        </w:rPr>
        <w:t>L</w:t>
      </w:r>
      <w:r w:rsidRPr="007C2FA9">
        <w:rPr>
          <w:sz w:val="28"/>
          <w:szCs w:val="28"/>
          <w:lang w:val="uk-UA"/>
        </w:rPr>
        <w:t xml:space="preserve">., </w:t>
      </w:r>
      <w:r w:rsidRPr="007C2FA9">
        <w:rPr>
          <w:sz w:val="28"/>
          <w:szCs w:val="28"/>
          <w:lang w:val="en-US"/>
        </w:rPr>
        <w:t>Childress</w:t>
      </w:r>
      <w:r w:rsidRPr="007C2FA9">
        <w:rPr>
          <w:sz w:val="28"/>
          <w:szCs w:val="28"/>
          <w:lang w:val="uk-UA"/>
        </w:rPr>
        <w:t xml:space="preserve"> </w:t>
      </w:r>
      <w:r w:rsidRPr="007C2FA9">
        <w:rPr>
          <w:sz w:val="28"/>
          <w:szCs w:val="28"/>
          <w:lang w:val="en-US"/>
        </w:rPr>
        <w:t>J</w:t>
      </w:r>
      <w:r w:rsidRPr="007C2FA9">
        <w:rPr>
          <w:sz w:val="28"/>
          <w:szCs w:val="28"/>
          <w:lang w:val="uk-UA"/>
        </w:rPr>
        <w:t>.</w:t>
      </w:r>
      <w:r w:rsidRPr="007C2FA9">
        <w:rPr>
          <w:sz w:val="28"/>
          <w:szCs w:val="28"/>
          <w:lang w:val="en-US"/>
        </w:rPr>
        <w:t>F</w:t>
      </w:r>
      <w:r w:rsidRPr="007C2FA9">
        <w:rPr>
          <w:sz w:val="28"/>
          <w:szCs w:val="28"/>
          <w:lang w:val="uk-UA"/>
        </w:rPr>
        <w:t xml:space="preserve">. </w:t>
      </w:r>
      <w:r w:rsidRPr="007C2FA9">
        <w:rPr>
          <w:sz w:val="28"/>
          <w:szCs w:val="28"/>
          <w:lang w:val="en-US"/>
        </w:rPr>
        <w:t>Principes</w:t>
      </w:r>
      <w:r w:rsidRPr="007C2FA9">
        <w:rPr>
          <w:sz w:val="28"/>
          <w:szCs w:val="28"/>
          <w:lang w:val="uk-UA"/>
        </w:rPr>
        <w:t xml:space="preserve"> </w:t>
      </w:r>
      <w:r w:rsidRPr="007C2FA9">
        <w:rPr>
          <w:sz w:val="28"/>
          <w:szCs w:val="28"/>
          <w:lang w:val="en-US"/>
        </w:rPr>
        <w:t>of</w:t>
      </w:r>
      <w:r w:rsidRPr="007C2FA9">
        <w:rPr>
          <w:sz w:val="28"/>
          <w:szCs w:val="28"/>
          <w:lang w:val="uk-UA"/>
        </w:rPr>
        <w:t xml:space="preserve"> </w:t>
      </w:r>
      <w:r w:rsidRPr="007C2FA9">
        <w:rPr>
          <w:sz w:val="28"/>
          <w:szCs w:val="28"/>
          <w:lang w:val="en-US"/>
        </w:rPr>
        <w:t>biomedical</w:t>
      </w:r>
      <w:r w:rsidRPr="007C2FA9">
        <w:rPr>
          <w:sz w:val="28"/>
          <w:szCs w:val="28"/>
          <w:lang w:val="uk-UA"/>
        </w:rPr>
        <w:t xml:space="preserve"> </w:t>
      </w:r>
      <w:r w:rsidRPr="007C2FA9">
        <w:rPr>
          <w:sz w:val="28"/>
          <w:szCs w:val="28"/>
          <w:lang w:val="en-US"/>
        </w:rPr>
        <w:t>ethics</w:t>
      </w:r>
      <w:r w:rsidRPr="007C2FA9">
        <w:rPr>
          <w:sz w:val="28"/>
          <w:szCs w:val="28"/>
          <w:lang w:val="uk-UA"/>
        </w:rPr>
        <w:t xml:space="preserve">. – </w:t>
      </w:r>
      <w:r w:rsidRPr="007C2FA9">
        <w:rPr>
          <w:sz w:val="28"/>
          <w:szCs w:val="28"/>
          <w:lang w:val="en-US"/>
        </w:rPr>
        <w:t>N</w:t>
      </w:r>
      <w:r w:rsidRPr="007C2FA9">
        <w:rPr>
          <w:sz w:val="28"/>
          <w:szCs w:val="28"/>
          <w:lang w:val="uk-UA"/>
        </w:rPr>
        <w:t>-</w:t>
      </w:r>
      <w:r w:rsidRPr="007C2FA9">
        <w:rPr>
          <w:sz w:val="28"/>
          <w:szCs w:val="28"/>
          <w:lang w:val="en-US"/>
        </w:rPr>
        <w:t>Y</w:t>
      </w:r>
      <w:r w:rsidRPr="007C2FA9">
        <w:rPr>
          <w:sz w:val="28"/>
          <w:szCs w:val="28"/>
          <w:lang w:val="uk-UA"/>
        </w:rPr>
        <w:t xml:space="preserve">., </w:t>
      </w:r>
      <w:r w:rsidRPr="007C2FA9">
        <w:rPr>
          <w:sz w:val="28"/>
          <w:szCs w:val="28"/>
          <w:lang w:val="en-US"/>
        </w:rPr>
        <w:t>Oxford</w:t>
      </w:r>
      <w:r w:rsidRPr="007C2FA9">
        <w:rPr>
          <w:sz w:val="28"/>
          <w:szCs w:val="28"/>
          <w:lang w:val="uk-UA"/>
        </w:rPr>
        <w:t xml:space="preserve">: </w:t>
      </w:r>
      <w:r w:rsidRPr="007C2FA9">
        <w:rPr>
          <w:sz w:val="28"/>
          <w:szCs w:val="28"/>
          <w:lang w:val="en-US"/>
        </w:rPr>
        <w:t>Oxford</w:t>
      </w:r>
      <w:r w:rsidRPr="007C2FA9">
        <w:rPr>
          <w:sz w:val="28"/>
          <w:szCs w:val="28"/>
          <w:lang w:val="uk-UA"/>
        </w:rPr>
        <w:t xml:space="preserve"> </w:t>
      </w:r>
      <w:r w:rsidRPr="007C2FA9">
        <w:rPr>
          <w:sz w:val="28"/>
          <w:szCs w:val="28"/>
          <w:lang w:val="en-US"/>
        </w:rPr>
        <w:t>university</w:t>
      </w:r>
      <w:r w:rsidRPr="007C2FA9">
        <w:rPr>
          <w:sz w:val="28"/>
          <w:szCs w:val="28"/>
          <w:lang w:val="uk-UA"/>
        </w:rPr>
        <w:t xml:space="preserve"> </w:t>
      </w:r>
      <w:r w:rsidRPr="007C2FA9">
        <w:rPr>
          <w:sz w:val="28"/>
          <w:szCs w:val="28"/>
          <w:lang w:val="en-US"/>
        </w:rPr>
        <w:t>press</w:t>
      </w:r>
      <w:r w:rsidRPr="007C2FA9">
        <w:rPr>
          <w:sz w:val="28"/>
          <w:szCs w:val="28"/>
          <w:lang w:val="uk-UA"/>
        </w:rPr>
        <w:t xml:space="preserve">, 1994. – 546 </w:t>
      </w:r>
      <w:r w:rsidRPr="007C2FA9">
        <w:rPr>
          <w:sz w:val="28"/>
          <w:szCs w:val="28"/>
          <w:lang w:val="en-US"/>
        </w:rPr>
        <w:t>p</w:t>
      </w:r>
      <w:r w:rsidRPr="007C2FA9">
        <w:rPr>
          <w:sz w:val="28"/>
          <w:szCs w:val="28"/>
          <w:lang w:val="uk-UA"/>
        </w:rPr>
        <w:t>.</w:t>
      </w:r>
    </w:p>
    <w:p w14:paraId="75E94B34"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rPr>
          <w:sz w:val="28"/>
          <w:szCs w:val="28"/>
          <w:lang w:val="uk-UA"/>
        </w:rPr>
      </w:pPr>
      <w:r w:rsidRPr="007C2FA9">
        <w:rPr>
          <w:sz w:val="28"/>
          <w:szCs w:val="28"/>
          <w:lang w:val="uk-UA"/>
        </w:rPr>
        <w:t xml:space="preserve">Аксенов </w:t>
      </w:r>
      <w:r w:rsidRPr="007C2FA9">
        <w:rPr>
          <w:sz w:val="28"/>
          <w:szCs w:val="28"/>
        </w:rPr>
        <w:t xml:space="preserve">Г.П. Ученый: генезис, мотивация, самореализация, роль в обществе </w:t>
      </w:r>
      <w:r w:rsidRPr="007C2FA9">
        <w:rPr>
          <w:sz w:val="28"/>
          <w:szCs w:val="28"/>
          <w:lang w:val="uk-UA"/>
        </w:rPr>
        <w:t xml:space="preserve">/ Г.П. Аксенов </w:t>
      </w:r>
      <w:r w:rsidRPr="007C2FA9">
        <w:rPr>
          <w:sz w:val="28"/>
          <w:szCs w:val="28"/>
        </w:rPr>
        <w:t>/</w:t>
      </w:r>
      <w:r w:rsidRPr="007C2FA9">
        <w:rPr>
          <w:sz w:val="28"/>
          <w:szCs w:val="28"/>
          <w:lang w:val="uk-UA"/>
        </w:rPr>
        <w:t>/ Наука та наукознавство. – 2007. – №2. – С. 21-36.</w:t>
      </w:r>
    </w:p>
    <w:p w14:paraId="11F707B3"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lastRenderedPageBreak/>
        <w:t>Наумовець А., Находкін М. Проблеми сучасності і мораль науковця / А. Наумовець, М. Находкін // Вісник НАН України. – 2006. – №5. – С. 3-10.</w:t>
      </w:r>
    </w:p>
    <w:p w14:paraId="4CEF109A" w14:textId="77777777" w:rsidR="00B83237" w:rsidRPr="007C2FA9" w:rsidRDefault="00B83237" w:rsidP="00C72C8A">
      <w:pPr>
        <w:numPr>
          <w:ilvl w:val="0"/>
          <w:numId w:val="65"/>
        </w:numPr>
        <w:tabs>
          <w:tab w:val="clear" w:pos="360"/>
          <w:tab w:val="num" w:pos="0"/>
          <w:tab w:val="left" w:pos="142"/>
          <w:tab w:val="left" w:pos="709"/>
          <w:tab w:val="left" w:pos="1134"/>
        </w:tabs>
        <w:suppressAutoHyphens w:val="0"/>
        <w:spacing w:line="360" w:lineRule="auto"/>
        <w:ind w:left="0" w:firstLine="567"/>
        <w:jc w:val="both"/>
        <w:rPr>
          <w:sz w:val="28"/>
          <w:szCs w:val="28"/>
          <w:lang w:val="uk-UA"/>
        </w:rPr>
      </w:pPr>
      <w:r w:rsidRPr="007C2FA9">
        <w:rPr>
          <w:sz w:val="28"/>
          <w:szCs w:val="28"/>
          <w:lang w:val="uk-UA"/>
        </w:rPr>
        <w:t>Ольховський В. Про академічну свободу і моральний вибір / В. Ольховський // Вісник НАН України. – 2007. – №5. – С. 19-23.</w:t>
      </w:r>
    </w:p>
    <w:p w14:paraId="0A5CD517"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rPr>
      </w:pPr>
      <w:r w:rsidRPr="007C2FA9">
        <w:rPr>
          <w:sz w:val="28"/>
          <w:szCs w:val="28"/>
        </w:rPr>
        <w:t xml:space="preserve">Ушакин С. Плагиат? Об этике в науке </w:t>
      </w:r>
      <w:r w:rsidRPr="007C2FA9">
        <w:rPr>
          <w:sz w:val="28"/>
          <w:szCs w:val="28"/>
          <w:lang w:val="uk-UA"/>
        </w:rPr>
        <w:t xml:space="preserve">/ С. Ушакин </w:t>
      </w:r>
      <w:r w:rsidRPr="007C2FA9">
        <w:rPr>
          <w:sz w:val="28"/>
          <w:szCs w:val="28"/>
        </w:rPr>
        <w:t xml:space="preserve">// Общественные науки и современность. – 2001. </w:t>
      </w:r>
      <w:r w:rsidRPr="007C2FA9">
        <w:rPr>
          <w:sz w:val="28"/>
          <w:szCs w:val="28"/>
          <w:lang w:val="uk-UA"/>
        </w:rPr>
        <w:t>–</w:t>
      </w:r>
      <w:r w:rsidRPr="007C2FA9">
        <w:rPr>
          <w:sz w:val="28"/>
          <w:szCs w:val="28"/>
        </w:rPr>
        <w:t xml:space="preserve"> №4. – С. 189-191.</w:t>
      </w:r>
    </w:p>
    <w:p w14:paraId="26679179"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rPr>
      </w:pPr>
      <w:r w:rsidRPr="007C2FA9">
        <w:rPr>
          <w:sz w:val="28"/>
          <w:szCs w:val="28"/>
          <w:lang w:val="uk-UA"/>
        </w:rPr>
        <w:t xml:space="preserve">Кодекс наукової етики </w:t>
      </w:r>
      <w:r w:rsidRPr="007C2FA9">
        <w:rPr>
          <w:sz w:val="28"/>
          <w:szCs w:val="28"/>
        </w:rPr>
        <w:t xml:space="preserve">// </w:t>
      </w:r>
      <w:r w:rsidRPr="007C2FA9">
        <w:rPr>
          <w:sz w:val="28"/>
          <w:szCs w:val="28"/>
          <w:lang w:val="uk-UA"/>
        </w:rPr>
        <w:t xml:space="preserve">Наука та наукознавство. – 2005. – № 3. – </w:t>
      </w:r>
      <w:r w:rsidRPr="007C2FA9">
        <w:rPr>
          <w:sz w:val="28"/>
          <w:szCs w:val="28"/>
        </w:rPr>
        <w:t>С. 31</w:t>
      </w:r>
      <w:r w:rsidRPr="007C2FA9">
        <w:rPr>
          <w:sz w:val="28"/>
          <w:szCs w:val="28"/>
          <w:lang w:val="uk-UA"/>
        </w:rPr>
        <w:t>-</w:t>
      </w:r>
      <w:r w:rsidRPr="007C2FA9">
        <w:rPr>
          <w:sz w:val="28"/>
          <w:szCs w:val="28"/>
        </w:rPr>
        <w:t>37.</w:t>
      </w:r>
    </w:p>
    <w:p w14:paraId="6E4498AF"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pacing w:val="-1"/>
          <w:sz w:val="28"/>
          <w:szCs w:val="28"/>
        </w:rPr>
      </w:pPr>
      <w:r w:rsidRPr="007C2FA9">
        <w:rPr>
          <w:sz w:val="28"/>
          <w:szCs w:val="28"/>
          <w:lang w:val="uk-UA"/>
        </w:rPr>
        <w:t>Кодекс честі науковця, або етичні норми та добрі манери у науці / Пер. з польської.; Етичний комітет Польської академії наук. – Львів: Галицька видавнича спілка, 2003.</w:t>
      </w:r>
    </w:p>
    <w:p w14:paraId="58A26796"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lang w:val="uk-UA"/>
        </w:rPr>
      </w:pPr>
      <w:r w:rsidRPr="007C2FA9">
        <w:rPr>
          <w:sz w:val="28"/>
          <w:szCs w:val="28"/>
          <w:lang w:val="uk-UA"/>
        </w:rPr>
        <w:t>Королько В. Соціальна відповідальність організацій в умовах „суспільства знання” / Валентин Королько // Соціологія: теорія, методи, маркетинг. – 2001. – №3. – С. 207-214.</w:t>
      </w:r>
    </w:p>
    <w:p w14:paraId="696CC2A0"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lang w:val="uk-UA"/>
        </w:rPr>
      </w:pPr>
      <w:r w:rsidRPr="007C2FA9">
        <w:rPr>
          <w:sz w:val="28"/>
          <w:szCs w:val="28"/>
          <w:lang w:val="en-US"/>
        </w:rPr>
        <w:t>Drucker P.F. Post-capitalist society. – New York: Harper Business, 1993. – 232 p.</w:t>
      </w:r>
    </w:p>
    <w:p w14:paraId="0C736BDD"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lang w:val="uk-UA"/>
        </w:rPr>
      </w:pPr>
      <w:r w:rsidRPr="007C2FA9">
        <w:rPr>
          <w:sz w:val="28"/>
          <w:szCs w:val="28"/>
        </w:rPr>
        <w:t xml:space="preserve">Магарил С.А. Гражданская ответственность интеллигенции </w:t>
      </w:r>
      <w:r w:rsidRPr="007C2FA9">
        <w:rPr>
          <w:sz w:val="28"/>
          <w:szCs w:val="28"/>
          <w:lang w:val="uk-UA"/>
        </w:rPr>
        <w:t xml:space="preserve">/ С.А. Магарил </w:t>
      </w:r>
      <w:r w:rsidRPr="007C2FA9">
        <w:rPr>
          <w:sz w:val="28"/>
          <w:szCs w:val="28"/>
        </w:rPr>
        <w:t>// С</w:t>
      </w:r>
      <w:r w:rsidRPr="007C2FA9">
        <w:rPr>
          <w:sz w:val="28"/>
          <w:szCs w:val="28"/>
          <w:lang w:val="uk-UA"/>
        </w:rPr>
        <w:t>оциологические исследования</w:t>
      </w:r>
      <w:r w:rsidRPr="007C2FA9">
        <w:rPr>
          <w:sz w:val="28"/>
          <w:szCs w:val="28"/>
        </w:rPr>
        <w:t xml:space="preserve">. – 2001. </w:t>
      </w:r>
      <w:r w:rsidRPr="007C2FA9">
        <w:rPr>
          <w:sz w:val="28"/>
          <w:szCs w:val="28"/>
          <w:lang w:val="uk-UA"/>
        </w:rPr>
        <w:t>–</w:t>
      </w:r>
      <w:r w:rsidRPr="007C2FA9">
        <w:rPr>
          <w:sz w:val="28"/>
          <w:szCs w:val="28"/>
        </w:rPr>
        <w:t xml:space="preserve"> №2. – С. 51-57.</w:t>
      </w:r>
    </w:p>
    <w:p w14:paraId="42FDBACD" w14:textId="77777777" w:rsidR="00B83237" w:rsidRPr="007C2FA9" w:rsidRDefault="00B83237" w:rsidP="00C72C8A">
      <w:pPr>
        <w:numPr>
          <w:ilvl w:val="0"/>
          <w:numId w:val="65"/>
        </w:numPr>
        <w:tabs>
          <w:tab w:val="clear" w:pos="360"/>
          <w:tab w:val="num" w:pos="0"/>
          <w:tab w:val="left" w:pos="180"/>
          <w:tab w:val="left" w:pos="709"/>
          <w:tab w:val="left" w:pos="1134"/>
        </w:tabs>
        <w:suppressAutoHyphens w:val="0"/>
        <w:spacing w:line="360" w:lineRule="auto"/>
        <w:ind w:left="0" w:firstLine="567"/>
        <w:jc w:val="both"/>
        <w:rPr>
          <w:sz w:val="28"/>
          <w:szCs w:val="28"/>
        </w:rPr>
      </w:pPr>
      <w:r w:rsidRPr="007C2FA9">
        <w:rPr>
          <w:sz w:val="28"/>
          <w:szCs w:val="28"/>
        </w:rPr>
        <w:t>Агацци Э. Моральное измерение науки и техники</w:t>
      </w:r>
      <w:r w:rsidRPr="007C2FA9">
        <w:rPr>
          <w:sz w:val="28"/>
          <w:szCs w:val="28"/>
          <w:lang w:val="uk-UA"/>
        </w:rPr>
        <w:t xml:space="preserve"> / </w:t>
      </w:r>
      <w:r w:rsidRPr="007C2FA9">
        <w:rPr>
          <w:sz w:val="28"/>
          <w:szCs w:val="28"/>
        </w:rPr>
        <w:t>Агацци Э. – М.: Моск. фил. фонд, 1998. – 344с.</w:t>
      </w:r>
    </w:p>
    <w:p w14:paraId="1AF4292F" w14:textId="77777777" w:rsidR="00B83237" w:rsidRPr="007C2FA9" w:rsidRDefault="00B83237" w:rsidP="00C72C8A">
      <w:pPr>
        <w:numPr>
          <w:ilvl w:val="0"/>
          <w:numId w:val="65"/>
        </w:numPr>
        <w:tabs>
          <w:tab w:val="clear" w:pos="360"/>
          <w:tab w:val="num" w:pos="0"/>
          <w:tab w:val="left" w:pos="180"/>
          <w:tab w:val="left" w:pos="709"/>
          <w:tab w:val="left" w:pos="1134"/>
        </w:tabs>
        <w:suppressAutoHyphens w:val="0"/>
        <w:spacing w:line="360" w:lineRule="auto"/>
        <w:ind w:left="0" w:firstLine="567"/>
        <w:jc w:val="both"/>
        <w:rPr>
          <w:sz w:val="28"/>
          <w:szCs w:val="28"/>
          <w:lang w:val="uk-UA"/>
        </w:rPr>
      </w:pPr>
      <w:r w:rsidRPr="007C2FA9">
        <w:rPr>
          <w:sz w:val="28"/>
          <w:szCs w:val="28"/>
          <w:lang w:val="uk-UA"/>
        </w:rPr>
        <w:t>Апель К.-О. Апріорі спільноти комунікації та основи етики. До проблеми раціонального обґрунтування етики за доби науки / К.-О. Апель // Сучасна зарубіжна філософія. – К.: Ваклер, 1996. – С. 413-454.</w:t>
      </w:r>
    </w:p>
    <w:p w14:paraId="23DCBA55" w14:textId="77777777" w:rsidR="00B83237" w:rsidRPr="007C2FA9" w:rsidRDefault="00B83237" w:rsidP="00C72C8A">
      <w:pPr>
        <w:numPr>
          <w:ilvl w:val="0"/>
          <w:numId w:val="65"/>
        </w:numPr>
        <w:tabs>
          <w:tab w:val="clear" w:pos="360"/>
          <w:tab w:val="num" w:pos="0"/>
          <w:tab w:val="left" w:pos="180"/>
          <w:tab w:val="left" w:pos="709"/>
          <w:tab w:val="left" w:pos="1134"/>
        </w:tabs>
        <w:suppressAutoHyphens w:val="0"/>
        <w:spacing w:line="360" w:lineRule="auto"/>
        <w:ind w:left="0" w:firstLine="567"/>
        <w:jc w:val="both"/>
        <w:rPr>
          <w:sz w:val="28"/>
          <w:szCs w:val="28"/>
        </w:rPr>
      </w:pPr>
      <w:r w:rsidRPr="007C2FA9">
        <w:rPr>
          <w:sz w:val="28"/>
          <w:szCs w:val="28"/>
        </w:rPr>
        <w:t>Маслоу А. Новые рубежи человеческой природы</w:t>
      </w:r>
      <w:r w:rsidRPr="007C2FA9">
        <w:rPr>
          <w:sz w:val="28"/>
          <w:szCs w:val="28"/>
          <w:lang w:val="uk-UA"/>
        </w:rPr>
        <w:t xml:space="preserve"> / Абрахам Маслоу</w:t>
      </w:r>
      <w:r w:rsidRPr="007C2FA9">
        <w:rPr>
          <w:sz w:val="28"/>
          <w:szCs w:val="28"/>
        </w:rPr>
        <w:t xml:space="preserve"> – М.: Смысл, 1999. – 425 с.</w:t>
      </w:r>
    </w:p>
    <w:p w14:paraId="65E50294" w14:textId="77777777" w:rsidR="00B83237" w:rsidRPr="007C2FA9" w:rsidRDefault="00B83237" w:rsidP="00C72C8A">
      <w:pPr>
        <w:numPr>
          <w:ilvl w:val="0"/>
          <w:numId w:val="65"/>
        </w:numPr>
        <w:tabs>
          <w:tab w:val="clear" w:pos="360"/>
          <w:tab w:val="num" w:pos="0"/>
          <w:tab w:val="left" w:pos="180"/>
          <w:tab w:val="left" w:pos="709"/>
          <w:tab w:val="left" w:pos="1134"/>
        </w:tabs>
        <w:suppressAutoHyphens w:val="0"/>
        <w:spacing w:line="360" w:lineRule="auto"/>
        <w:ind w:left="0" w:firstLine="567"/>
        <w:jc w:val="both"/>
        <w:rPr>
          <w:sz w:val="28"/>
          <w:szCs w:val="28"/>
        </w:rPr>
      </w:pPr>
      <w:r w:rsidRPr="007C2FA9">
        <w:rPr>
          <w:sz w:val="28"/>
          <w:szCs w:val="28"/>
          <w:lang w:val="uk-UA"/>
        </w:rPr>
        <w:t>Ручка А.А. Ц</w:t>
      </w:r>
      <w:r w:rsidRPr="007C2FA9">
        <w:rPr>
          <w:sz w:val="28"/>
          <w:szCs w:val="28"/>
        </w:rPr>
        <w:t>енностный подход в системе социологического знания</w:t>
      </w:r>
      <w:r w:rsidRPr="007C2FA9">
        <w:rPr>
          <w:sz w:val="28"/>
          <w:szCs w:val="28"/>
          <w:lang w:val="uk-UA"/>
        </w:rPr>
        <w:t xml:space="preserve"> / </w:t>
      </w:r>
      <w:r w:rsidRPr="007C2FA9">
        <w:rPr>
          <w:sz w:val="28"/>
          <w:szCs w:val="28"/>
        </w:rPr>
        <w:t>Анатолий Александрович</w:t>
      </w:r>
      <w:r w:rsidRPr="007C2FA9">
        <w:rPr>
          <w:sz w:val="28"/>
          <w:szCs w:val="28"/>
          <w:lang w:val="uk-UA"/>
        </w:rPr>
        <w:t xml:space="preserve"> Ручка.</w:t>
      </w:r>
      <w:r w:rsidRPr="007C2FA9">
        <w:rPr>
          <w:sz w:val="28"/>
          <w:szCs w:val="28"/>
        </w:rPr>
        <w:t xml:space="preserve"> – К.: Наукова думка, 1987. – 156</w:t>
      </w:r>
      <w:r w:rsidRPr="007C2FA9">
        <w:rPr>
          <w:sz w:val="28"/>
          <w:szCs w:val="28"/>
          <w:lang w:val="uk-UA"/>
        </w:rPr>
        <w:t> </w:t>
      </w:r>
      <w:r w:rsidRPr="007C2FA9">
        <w:rPr>
          <w:sz w:val="28"/>
          <w:szCs w:val="28"/>
        </w:rPr>
        <w:t>с.</w:t>
      </w:r>
    </w:p>
    <w:p w14:paraId="1DA0CE58" w14:textId="77777777" w:rsidR="00B83237" w:rsidRPr="007C2FA9" w:rsidRDefault="00B83237" w:rsidP="00C72C8A">
      <w:pPr>
        <w:numPr>
          <w:ilvl w:val="0"/>
          <w:numId w:val="65"/>
        </w:numPr>
        <w:tabs>
          <w:tab w:val="clear" w:pos="360"/>
          <w:tab w:val="num" w:pos="0"/>
          <w:tab w:val="left" w:pos="180"/>
          <w:tab w:val="left" w:pos="709"/>
          <w:tab w:val="left" w:pos="1134"/>
        </w:tabs>
        <w:suppressAutoHyphens w:val="0"/>
        <w:spacing w:line="360" w:lineRule="auto"/>
        <w:ind w:left="0" w:firstLine="567"/>
        <w:jc w:val="both"/>
        <w:rPr>
          <w:sz w:val="28"/>
          <w:szCs w:val="28"/>
        </w:rPr>
      </w:pPr>
      <w:r w:rsidRPr="007C2FA9">
        <w:rPr>
          <w:sz w:val="28"/>
          <w:szCs w:val="28"/>
          <w:lang w:val="uk-UA"/>
        </w:rPr>
        <w:t xml:space="preserve">Ядов В.А. </w:t>
      </w:r>
      <w:r w:rsidRPr="007C2FA9">
        <w:rPr>
          <w:sz w:val="28"/>
          <w:szCs w:val="28"/>
        </w:rPr>
        <w:t xml:space="preserve">Диспозиционная концепция личности </w:t>
      </w:r>
      <w:r w:rsidRPr="007C2FA9">
        <w:rPr>
          <w:sz w:val="28"/>
          <w:szCs w:val="28"/>
          <w:lang w:val="uk-UA"/>
        </w:rPr>
        <w:t xml:space="preserve">/ Ядов В.А. </w:t>
      </w:r>
      <w:r w:rsidRPr="007C2FA9">
        <w:rPr>
          <w:sz w:val="28"/>
          <w:szCs w:val="28"/>
        </w:rPr>
        <w:t>// Социальна психология: история, теория, эмпирические исследования. – Л.: Изд-во ЛГУ, 1979. – С. 10-116.</w:t>
      </w:r>
    </w:p>
    <w:p w14:paraId="3D18D2FF" w14:textId="77777777" w:rsidR="00B83237" w:rsidRPr="007C2FA9" w:rsidRDefault="00B83237" w:rsidP="00C72C8A">
      <w:pPr>
        <w:numPr>
          <w:ilvl w:val="0"/>
          <w:numId w:val="65"/>
        </w:numPr>
        <w:tabs>
          <w:tab w:val="clear" w:pos="360"/>
          <w:tab w:val="num" w:pos="0"/>
          <w:tab w:val="left" w:pos="709"/>
          <w:tab w:val="left" w:pos="1134"/>
        </w:tabs>
        <w:suppressAutoHyphens w:val="0"/>
        <w:spacing w:line="360" w:lineRule="auto"/>
        <w:ind w:left="0" w:firstLine="567"/>
        <w:jc w:val="both"/>
        <w:rPr>
          <w:sz w:val="28"/>
          <w:szCs w:val="28"/>
          <w:lang w:val="uk-UA"/>
        </w:rPr>
      </w:pPr>
      <w:r w:rsidRPr="007C2FA9">
        <w:rPr>
          <w:sz w:val="28"/>
          <w:szCs w:val="28"/>
          <w:lang w:val="uk-UA"/>
        </w:rPr>
        <w:lastRenderedPageBreak/>
        <w:t>Горлинський В.В. Репрезентація ціннісних основ сталого розвитку і безпеки суспільства у філософії постмодерну / В.В. Горлинський // Мультиверсум. Філософський альманах. – К.: Центр духовної культури. – 2007. – №63. – С. 228-236.</w:t>
      </w:r>
    </w:p>
    <w:p w14:paraId="7C634FFB"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Ракитов А.И. </w:t>
      </w:r>
      <w:r w:rsidRPr="007C2FA9">
        <w:rPr>
          <w:sz w:val="28"/>
          <w:szCs w:val="28"/>
        </w:rPr>
        <w:t xml:space="preserve">Наука и устойчивое развитие общества </w:t>
      </w:r>
      <w:r w:rsidRPr="007C2FA9">
        <w:rPr>
          <w:sz w:val="28"/>
          <w:szCs w:val="28"/>
          <w:lang w:val="uk-UA"/>
        </w:rPr>
        <w:t>/ А.И. Ракитов // Социологические исследования. – 1997. – №4 – С. 5-11.</w:t>
      </w:r>
    </w:p>
    <w:p w14:paraId="09005E1A"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Локтєв В.М. З надією на ренесанс вітчизняної науки / В. Локтєв // Вісник НАН України, 2007. – №1. – С. 3-12.</w:t>
      </w:r>
    </w:p>
    <w:p w14:paraId="6E26C01E"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Авдулов А.Н. Современный этап интеграции науки и производства </w:t>
      </w:r>
      <w:r w:rsidRPr="007C2FA9">
        <w:rPr>
          <w:sz w:val="28"/>
          <w:szCs w:val="28"/>
        </w:rPr>
        <w:t xml:space="preserve">/ А.Н. Авдулов </w:t>
      </w:r>
      <w:r w:rsidRPr="007C2FA9">
        <w:rPr>
          <w:sz w:val="28"/>
          <w:szCs w:val="28"/>
          <w:lang w:val="uk-UA"/>
        </w:rPr>
        <w:t>// Социологические исследования. – 1995. – №7. – С. 17-26.</w:t>
      </w:r>
    </w:p>
    <w:p w14:paraId="5FA53356"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Созінов О. Влада і наука: від патерналізму до партнерства / О. Созінов // Вісник НАН України. – 2005. – №1. – С. 3-10.</w:t>
      </w:r>
    </w:p>
    <w:p w14:paraId="5FAF4E92"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Підгорецька С.М. Роль інвестицій в розвитку галузей вищих технологічних укладів / С.М. Підгорецька // Університетські наукові записки. – 2007. – №3(23). – С. 145-150.</w:t>
      </w:r>
    </w:p>
    <w:p w14:paraId="63661931"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Про наукову і науково-технічну діяльність: Закон України від 31.12.1991 р. // ВВР. – №12. – Ст. 165.</w:t>
      </w:r>
    </w:p>
    <w:p w14:paraId="5EE16B0E"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Гончаров Ю., Касич А. Науковий потенціал як фактор розвитку інноваційно-інвестиційної системи України / Ю. Гончаров, А. Касич // Економіка України. – 2007. – №3. – С. 42-51.</w:t>
      </w:r>
    </w:p>
    <w:p w14:paraId="08D4D467"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rPr>
      </w:pPr>
      <w:r w:rsidRPr="007C2FA9">
        <w:rPr>
          <w:sz w:val="28"/>
          <w:szCs w:val="28"/>
          <w:lang w:val="uk-UA"/>
        </w:rPr>
        <w:t xml:space="preserve"> Шульгина И.В. </w:t>
      </w:r>
      <w:r w:rsidRPr="007C2FA9">
        <w:rPr>
          <w:sz w:val="28"/>
          <w:szCs w:val="28"/>
        </w:rPr>
        <w:t>Наука и инновационные технологии как источник экономического развития (мировой опыт и возможности России)</w:t>
      </w:r>
      <w:r w:rsidRPr="007C2FA9">
        <w:rPr>
          <w:sz w:val="28"/>
          <w:szCs w:val="28"/>
          <w:lang w:val="uk-UA"/>
        </w:rPr>
        <w:t xml:space="preserve"> / И.В. Шульгина // Наука та наукознавство. – 2007. – №1. – С. 3-14.</w:t>
      </w:r>
    </w:p>
    <w:p w14:paraId="67E51E80"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Авдулов А.Н. </w:t>
      </w:r>
      <w:r w:rsidRPr="007C2FA9">
        <w:rPr>
          <w:sz w:val="28"/>
          <w:szCs w:val="28"/>
        </w:rPr>
        <w:t>Фонды поддержки науки как регуляторы научно</w:t>
      </w:r>
      <w:r w:rsidRPr="007C2FA9">
        <w:rPr>
          <w:sz w:val="28"/>
          <w:szCs w:val="28"/>
          <w:lang w:val="uk-UA"/>
        </w:rPr>
        <w:t>-</w:t>
      </w:r>
      <w:r w:rsidRPr="007C2FA9">
        <w:rPr>
          <w:sz w:val="28"/>
          <w:szCs w:val="28"/>
        </w:rPr>
        <w:t xml:space="preserve">технического развития / А.Н. Авдулов </w:t>
      </w:r>
      <w:r w:rsidRPr="007C2FA9">
        <w:rPr>
          <w:sz w:val="28"/>
          <w:szCs w:val="28"/>
          <w:lang w:val="uk-UA"/>
        </w:rPr>
        <w:t xml:space="preserve">// </w:t>
      </w:r>
      <w:r w:rsidRPr="007C2FA9">
        <w:rPr>
          <w:sz w:val="28"/>
          <w:szCs w:val="28"/>
        </w:rPr>
        <w:t>Социологические исследования.</w:t>
      </w:r>
      <w:r w:rsidRPr="007C2FA9">
        <w:rPr>
          <w:sz w:val="28"/>
          <w:szCs w:val="28"/>
          <w:lang w:val="uk-UA"/>
        </w:rPr>
        <w:t xml:space="preserve"> – 1997. – </w:t>
      </w:r>
      <w:r w:rsidRPr="007C2FA9">
        <w:rPr>
          <w:sz w:val="28"/>
          <w:szCs w:val="28"/>
        </w:rPr>
        <w:t xml:space="preserve">№ 8. </w:t>
      </w:r>
      <w:r w:rsidRPr="007C2FA9">
        <w:rPr>
          <w:sz w:val="28"/>
          <w:szCs w:val="28"/>
          <w:lang w:val="uk-UA"/>
        </w:rPr>
        <w:t xml:space="preserve">– </w:t>
      </w:r>
      <w:r w:rsidRPr="007C2FA9">
        <w:rPr>
          <w:sz w:val="28"/>
          <w:szCs w:val="28"/>
        </w:rPr>
        <w:t>С. 126-135</w:t>
      </w:r>
      <w:r w:rsidRPr="007C2FA9">
        <w:rPr>
          <w:sz w:val="28"/>
          <w:szCs w:val="28"/>
          <w:lang w:val="uk-UA"/>
        </w:rPr>
        <w:t>.</w:t>
      </w:r>
    </w:p>
    <w:p w14:paraId="5BCFFF59"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Денисюк В. Комерціалізація результатів науково-дослідних робіт: проблеми і перспективи / В. Денисюк // Вісник НАН України. – 2006. – №5. – С. 39-53.</w:t>
      </w:r>
    </w:p>
    <w:p w14:paraId="5583D3EB"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lastRenderedPageBreak/>
        <w:t xml:space="preserve"> Попович А.С. Механизм </w:t>
      </w:r>
      <w:r w:rsidRPr="007C2FA9">
        <w:rPr>
          <w:sz w:val="28"/>
          <w:szCs w:val="28"/>
        </w:rPr>
        <w:t>реализации научно</w:t>
      </w:r>
      <w:r w:rsidRPr="007C2FA9">
        <w:rPr>
          <w:sz w:val="28"/>
          <w:szCs w:val="28"/>
          <w:lang w:val="uk-UA"/>
        </w:rPr>
        <w:t>-</w:t>
      </w:r>
      <w:r w:rsidRPr="007C2FA9">
        <w:rPr>
          <w:sz w:val="28"/>
          <w:szCs w:val="28"/>
        </w:rPr>
        <w:t xml:space="preserve">технологической политики как система </w:t>
      </w:r>
      <w:r w:rsidRPr="007C2FA9">
        <w:rPr>
          <w:sz w:val="28"/>
          <w:szCs w:val="28"/>
          <w:lang w:val="uk-UA"/>
        </w:rPr>
        <w:t>/ А.С. Попович // Наука та наукознавство. – 2002. – №3. – С. 37-46.</w:t>
      </w:r>
    </w:p>
    <w:p w14:paraId="3D65CF5D"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Маліцький Б.А. Науково-технологічний потенціал України: сучасний</w:t>
      </w:r>
      <w:r w:rsidRPr="007C2FA9">
        <w:rPr>
          <w:sz w:val="28"/>
          <w:szCs w:val="28"/>
          <w:lang w:val="uk-UA"/>
        </w:rPr>
        <w:tab/>
        <w:t xml:space="preserve"> стан та перспективи розвитку / Б.А. Маліцький // Наука та наукознавство. – 2005. – №3. – С. 4-19.</w:t>
      </w:r>
    </w:p>
    <w:p w14:paraId="05D0F955"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w:t>
      </w:r>
      <w:r w:rsidRPr="007C2FA9">
        <w:rPr>
          <w:sz w:val="28"/>
          <w:szCs w:val="28"/>
        </w:rPr>
        <w:t xml:space="preserve">Ушкалова И.Г., Малаха И.А. „Утечка умов” как глобальный феномен и его особенности в России И.Г. / Ушкалова, И.А.Малаха // Социологические исследования. – 2000. </w:t>
      </w:r>
      <w:r w:rsidRPr="007C2FA9">
        <w:rPr>
          <w:sz w:val="28"/>
          <w:szCs w:val="28"/>
          <w:lang w:val="uk-UA"/>
        </w:rPr>
        <w:t>–</w:t>
      </w:r>
      <w:r w:rsidRPr="007C2FA9">
        <w:rPr>
          <w:sz w:val="28"/>
          <w:szCs w:val="28"/>
        </w:rPr>
        <w:t xml:space="preserve"> №3. – С. 110-117.</w:t>
      </w:r>
    </w:p>
    <w:p w14:paraId="3CF9DD7D"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Маліцький Б.А. Від політики „перетягування” влади до реальної політики інноваційного розвитку / Б.А. Маліцький // Наука та наукознавство. – 2007. – №2. – С. 3-6.</w:t>
      </w:r>
    </w:p>
    <w:p w14:paraId="58B2D34F"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Сухоруков А.І. Проблеми інноваційної безпеки України / Сухоруков А.І. // Стратегічна панорама. – 2002. – №2. – С. 75-81.</w:t>
      </w:r>
    </w:p>
    <w:p w14:paraId="5F6161CD"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На шляху до наукового простору об’єднаної Європи // Вісник НАН України. – 2007. – №8. – С. 51-57.</w:t>
      </w:r>
    </w:p>
    <w:p w14:paraId="35F1E917"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Бахонський О. Проблеми наукової інтеграції / О. Бахонський // Вісник НАН України. – 2002. – №1. – С. 58-59.</w:t>
      </w:r>
    </w:p>
    <w:p w14:paraId="1C87D540"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Онопрієнко В.І. Міжнародний рейтинг української науки / В. Онопрієнко // Вісник НАН України. – 2005. – №5. – С. 20-31.</w:t>
      </w:r>
    </w:p>
    <w:p w14:paraId="220CAD14"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Вовканич С., Семів Л. Людський та інтелектуальний капітали в економіці знань / С. Вовканич, Л. Семів // Вісник НАН України. – 2008. – №3. – С. 13-23.</w:t>
      </w:r>
    </w:p>
    <w:p w14:paraId="5B588DEA"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Наумовець А. Фундаментальні науки та виклики сьогодення / А. Наумовець // Вісник НАН України. – 2008. – №11. – С. 10-24. </w:t>
      </w:r>
    </w:p>
    <w:p w14:paraId="6F4925F1"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Маліцький Б.А. Академічна наука: традиції і відповіді на нові виклики  / Б. Маліцький // Вісник НАН України. – 2005. – №1. – С. 11-24.</w:t>
      </w:r>
    </w:p>
    <w:p w14:paraId="644189E2"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Федулова Л.І. Концепція гуманістично-ноосферного технологічного розвитку в теорії інноватики / Л.І. Федулова // Український соціум. – 2007. – №3 (20). – С. 126-138.</w:t>
      </w:r>
    </w:p>
    <w:p w14:paraId="41537C57"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lastRenderedPageBreak/>
        <w:t xml:space="preserve"> Левін Р.Я., Ноур А.М. Ставлення до інновацій різних соціально-демографічних груп українського суспільства / Р.Я. Левін, А.М. Ноур // Український соціум. – 2007. – №3(20). – С. 54-62.</w:t>
      </w:r>
    </w:p>
    <w:p w14:paraId="3AD5FC42"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Балакірєва О.М., Валкова О.В. Трансформація цінностей освіти / О.М. Балакірєва, О.В. Валкова // Український соціум. – 2007. – №4(21). – С. 7-19.</w:t>
      </w:r>
    </w:p>
    <w:p w14:paraId="3E3B43F9"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Попович В.В., Січкаренко Г.Г. Розвиток науки і наукових досліджень у вищих навчальних закладах України / В.В. Попович, Г.Г. Січкаренко // Наука та наукознавство. – 2002 – №3. – С. 55-64.</w:t>
      </w:r>
    </w:p>
    <w:p w14:paraId="02AB72B0"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w:t>
      </w:r>
      <w:r w:rsidRPr="007C2FA9">
        <w:rPr>
          <w:sz w:val="28"/>
          <w:szCs w:val="28"/>
        </w:rPr>
        <w:t xml:space="preserve">Булкин И.А. Актуальные методологические вопросы анализа бюджетного финансирования исследований и разработок в Украине. Ч.2 </w:t>
      </w:r>
      <w:r w:rsidRPr="007C2FA9">
        <w:rPr>
          <w:sz w:val="28"/>
          <w:szCs w:val="28"/>
          <w:lang w:val="uk-UA"/>
        </w:rPr>
        <w:t xml:space="preserve">/ И.А. Булкин </w:t>
      </w:r>
      <w:r w:rsidRPr="007C2FA9">
        <w:rPr>
          <w:sz w:val="28"/>
          <w:szCs w:val="28"/>
        </w:rPr>
        <w:t>//</w:t>
      </w:r>
      <w:r w:rsidRPr="007C2FA9">
        <w:rPr>
          <w:sz w:val="28"/>
          <w:szCs w:val="28"/>
          <w:lang w:val="uk-UA"/>
        </w:rPr>
        <w:t xml:space="preserve"> Наука та наукознавство. – 2002. – №3. – С. 24-35.</w:t>
      </w:r>
    </w:p>
    <w:p w14:paraId="065B8B81"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 xml:space="preserve"> Амоша О., Землякін А., Моісеєв Г. Підґрунтя інноваційного розвитку: проблеми розвитку і перспективи взаємодії академічної науки й освіти / О. Амоша, А. Землякін, Г. Моісеєв // Вісник НАН України. – 2006. – №10. – С. 3-16.</w:t>
      </w:r>
    </w:p>
    <w:p w14:paraId="010384DF" w14:textId="77777777" w:rsidR="00B83237" w:rsidRPr="007C2FA9" w:rsidRDefault="00B83237" w:rsidP="00C72C8A">
      <w:pPr>
        <w:numPr>
          <w:ilvl w:val="0"/>
          <w:numId w:val="65"/>
        </w:numPr>
        <w:tabs>
          <w:tab w:val="clear" w:pos="360"/>
          <w:tab w:val="left" w:pos="0"/>
          <w:tab w:val="left" w:pos="709"/>
          <w:tab w:val="left" w:pos="1080"/>
          <w:tab w:val="left" w:pos="1134"/>
          <w:tab w:val="left" w:pos="1260"/>
        </w:tabs>
        <w:suppressAutoHyphens w:val="0"/>
        <w:spacing w:line="360" w:lineRule="auto"/>
        <w:ind w:left="0" w:firstLine="567"/>
        <w:jc w:val="both"/>
        <w:rPr>
          <w:sz w:val="28"/>
          <w:szCs w:val="28"/>
          <w:lang w:val="uk-UA"/>
        </w:rPr>
      </w:pPr>
      <w:r w:rsidRPr="007C2FA9">
        <w:rPr>
          <w:sz w:val="28"/>
          <w:szCs w:val="28"/>
          <w:lang w:val="uk-UA"/>
        </w:rPr>
        <w:t>Українське суспільство 1992-2008. Соціологічний моніторинг / За ред. В. Ворони, М. Шульги. – К.: Інститут соціології НАН України, 2008. – 656 с.</w:t>
      </w:r>
    </w:p>
    <w:p w14:paraId="23B19FA4" w14:textId="64D03381" w:rsidR="00A025C1" w:rsidRPr="00676FEC" w:rsidRDefault="00A025C1" w:rsidP="00EC5958">
      <w:pPr>
        <w:pStyle w:val="6"/>
        <w:jc w:val="right"/>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AC16" w14:textId="77777777" w:rsidR="00C72C8A" w:rsidRDefault="00C72C8A">
      <w:r>
        <w:separator/>
      </w:r>
    </w:p>
  </w:endnote>
  <w:endnote w:type="continuationSeparator" w:id="0">
    <w:p w14:paraId="51095E51" w14:textId="77777777" w:rsidR="00C72C8A" w:rsidRDefault="00C7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B3E1E" w14:textId="77777777" w:rsidR="00C72C8A" w:rsidRDefault="00C72C8A">
      <w:r>
        <w:separator/>
      </w:r>
    </w:p>
  </w:footnote>
  <w:footnote w:type="continuationSeparator" w:id="0">
    <w:p w14:paraId="075AF2E0" w14:textId="77777777" w:rsidR="00C72C8A" w:rsidRDefault="00C7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08C594A"/>
    <w:multiLevelType w:val="hybridMultilevel"/>
    <w:tmpl w:val="49EC2FA4"/>
    <w:lvl w:ilvl="0" w:tplc="FFFFFFFF">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3D913AD"/>
    <w:multiLevelType w:val="hybridMultilevel"/>
    <w:tmpl w:val="220CAA66"/>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9EF1FF9"/>
    <w:multiLevelType w:val="hybridMultilevel"/>
    <w:tmpl w:val="58D4322C"/>
    <w:lvl w:ilvl="0" w:tplc="D58E5BCA">
      <w:start w:val="1"/>
      <w:numFmt w:val="decimal"/>
      <w:lvlText w:val="%1."/>
      <w:lvlJc w:val="left"/>
      <w:pPr>
        <w:tabs>
          <w:tab w:val="num" w:pos="720"/>
        </w:tabs>
        <w:ind w:left="720" w:hanging="360"/>
      </w:pPr>
      <w:rPr>
        <w:sz w:val="28"/>
        <w:szCs w:val="28"/>
      </w:rPr>
    </w:lvl>
    <w:lvl w:ilvl="1" w:tplc="486EFEBE">
      <w:start w:val="41"/>
      <w:numFmt w:val="decimal"/>
      <w:lvlText w:val="%2."/>
      <w:lvlJc w:val="left"/>
      <w:pPr>
        <w:tabs>
          <w:tab w:val="num" w:pos="360"/>
        </w:tabs>
        <w:ind w:left="36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86C6C52"/>
    <w:multiLevelType w:val="hybridMultilevel"/>
    <w:tmpl w:val="94A2A588"/>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9EF4094"/>
    <w:multiLevelType w:val="hybridMultilevel"/>
    <w:tmpl w:val="D2989C92"/>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9A62EE6"/>
    <w:multiLevelType w:val="hybridMultilevel"/>
    <w:tmpl w:val="EE90C4E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7D336CB6"/>
    <w:multiLevelType w:val="hybridMultilevel"/>
    <w:tmpl w:val="D416F5C0"/>
    <w:lvl w:ilvl="0" w:tplc="F5DC81CC">
      <w:start w:val="8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9"/>
  </w:num>
  <w:num w:numId="41">
    <w:abstractNumId w:val="51"/>
  </w:num>
  <w:num w:numId="42">
    <w:abstractNumId w:val="42"/>
  </w:num>
  <w:num w:numId="43">
    <w:abstractNumId w:val="69"/>
  </w:num>
  <w:num w:numId="44">
    <w:abstractNumId w:val="65"/>
  </w:num>
  <w:num w:numId="45">
    <w:abstractNumId w:val="73"/>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4"/>
  </w:num>
  <w:num w:numId="53">
    <w:abstractNumId w:val="68"/>
    <w:lvlOverride w:ilvl="0">
      <w:startOverride w:val="1"/>
    </w:lvlOverride>
  </w:num>
  <w:num w:numId="54">
    <w:abstractNumId w:val="63"/>
  </w:num>
  <w:num w:numId="55">
    <w:abstractNumId w:val="39"/>
  </w:num>
  <w:num w:numId="56">
    <w:abstractNumId w:val="43"/>
  </w:num>
  <w:num w:numId="57">
    <w:abstractNumId w:val="52"/>
  </w:num>
  <w:num w:numId="58">
    <w:abstractNumId w:val="50"/>
  </w:num>
  <w:num w:numId="59">
    <w:abstractNumId w:val="57"/>
  </w:num>
  <w:num w:numId="60">
    <w:abstractNumId w:val="0"/>
  </w:num>
  <w:num w:numId="61">
    <w:abstractNumId w:val="62"/>
  </w:num>
  <w:num w:numId="62">
    <w:abstractNumId w:val="60"/>
  </w:num>
  <w:num w:numId="63">
    <w:abstractNumId w:val="48"/>
  </w:num>
  <w:num w:numId="64">
    <w:abstractNumId w:val="58"/>
  </w:num>
  <w:num w:numId="65">
    <w:abstractNumId w:val="72"/>
  </w:num>
  <w:num w:numId="6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num>
  <w:num w:numId="68">
    <w:abstractNumId w:val="61"/>
  </w:num>
  <w:num w:numId="69">
    <w:abstractNumId w:val="66"/>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C8A"/>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A2178-5FFB-44C4-A84E-6C61AE2C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30</Pages>
  <Words>7015</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895</cp:revision>
  <cp:lastPrinted>2009-02-06T08:36:00Z</cp:lastPrinted>
  <dcterms:created xsi:type="dcterms:W3CDTF">2015-03-22T11:10:00Z</dcterms:created>
  <dcterms:modified xsi:type="dcterms:W3CDTF">2015-05-06T09:28:00Z</dcterms:modified>
</cp:coreProperties>
</file>