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30B9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4"/>
          <w:szCs w:val="24"/>
          <w:lang w:eastAsia="ru-RU"/>
        </w:rPr>
      </w:pPr>
    </w:p>
    <w:p w14:paraId="3E9144F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4"/>
          <w:szCs w:val="24"/>
          <w:lang w:eastAsia="ru-RU"/>
        </w:rPr>
        <w:t xml:space="preserve"> </w:t>
      </w:r>
      <w:r w:rsidRPr="00543C37">
        <w:rPr>
          <w:rFonts w:ascii="Times New Roman" w:hAnsi="Times New Roman" w:cs="Times New Roman"/>
          <w:b/>
          <w:bCs/>
          <w:color w:val="000000"/>
          <w:kern w:val="0"/>
          <w:sz w:val="28"/>
          <w:szCs w:val="28"/>
          <w:lang w:eastAsia="ru-RU"/>
        </w:rPr>
        <w:t xml:space="preserve">МІНІСТЕРСТВО ОСВІТИ І НАУКИ УКРАЇНИ </w:t>
      </w:r>
    </w:p>
    <w:p w14:paraId="660FF47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b/>
          <w:bCs/>
          <w:color w:val="000000"/>
          <w:kern w:val="0"/>
          <w:sz w:val="28"/>
          <w:szCs w:val="28"/>
          <w:lang w:eastAsia="ru-RU"/>
        </w:rPr>
        <w:t xml:space="preserve">ЖИТОМИРСЬКИЙ ДЕРЖАВНИЙ УНІВЕРСИТЕТ </w:t>
      </w:r>
    </w:p>
    <w:p w14:paraId="0D22B50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b/>
          <w:bCs/>
          <w:color w:val="000000"/>
          <w:kern w:val="0"/>
          <w:sz w:val="28"/>
          <w:szCs w:val="28"/>
          <w:lang w:eastAsia="ru-RU"/>
        </w:rPr>
        <w:t xml:space="preserve">ІМЕНІ ІВАНА ФРАНКА </w:t>
      </w:r>
    </w:p>
    <w:p w14:paraId="0786A23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b/>
          <w:bCs/>
          <w:color w:val="000000"/>
          <w:kern w:val="0"/>
          <w:sz w:val="28"/>
          <w:szCs w:val="28"/>
          <w:lang w:eastAsia="ru-RU"/>
        </w:rPr>
        <w:t xml:space="preserve">ПЕТРИШИН НЕОНІЛА ЄВГЕНІЇВНА </w:t>
      </w:r>
    </w:p>
    <w:p w14:paraId="5308AF1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УДК 289.1 : 504.03 </w:t>
      </w:r>
    </w:p>
    <w:p w14:paraId="0F3263F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b/>
          <w:bCs/>
          <w:color w:val="000000"/>
          <w:kern w:val="0"/>
          <w:sz w:val="28"/>
          <w:szCs w:val="28"/>
          <w:lang w:eastAsia="ru-RU"/>
        </w:rPr>
        <w:t xml:space="preserve">ІНТЕРПРЕТАЦІЯ ЕКОЛОГІЧНИХ ПРОБЛЕМ </w:t>
      </w:r>
    </w:p>
    <w:p w14:paraId="1B31EDA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b/>
          <w:bCs/>
          <w:color w:val="000000"/>
          <w:kern w:val="0"/>
          <w:sz w:val="28"/>
          <w:szCs w:val="28"/>
          <w:lang w:eastAsia="ru-RU"/>
        </w:rPr>
        <w:t xml:space="preserve">У СУЧАСНОМУ КАТОЛИЦИЗМІ : </w:t>
      </w:r>
    </w:p>
    <w:p w14:paraId="6577AB6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b/>
          <w:bCs/>
          <w:color w:val="000000"/>
          <w:kern w:val="0"/>
          <w:sz w:val="28"/>
          <w:szCs w:val="28"/>
          <w:lang w:eastAsia="ru-RU"/>
        </w:rPr>
        <w:t xml:space="preserve">ФІЛОСОФСЬКО-РЕЛІГІЄЗНАВЧИЙ АНАЛІЗ </w:t>
      </w:r>
    </w:p>
    <w:p w14:paraId="3AF6CEE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Спеціальність 09.00.11 − релігієзнавство </w:t>
      </w:r>
    </w:p>
    <w:p w14:paraId="296B666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b/>
          <w:bCs/>
          <w:color w:val="000000"/>
          <w:kern w:val="0"/>
          <w:sz w:val="28"/>
          <w:szCs w:val="28"/>
          <w:lang w:eastAsia="ru-RU"/>
        </w:rPr>
        <w:t xml:space="preserve">Дисертація </w:t>
      </w:r>
    </w:p>
    <w:p w14:paraId="18436C8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на здобуття наукового ступеня </w:t>
      </w:r>
    </w:p>
    <w:p w14:paraId="6DA685D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кандидата філософських наук </w:t>
      </w:r>
    </w:p>
    <w:p w14:paraId="2868DE4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Науковий керівник: </w:t>
      </w:r>
    </w:p>
    <w:p w14:paraId="5A22F49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b/>
          <w:bCs/>
          <w:color w:val="000000"/>
          <w:kern w:val="0"/>
          <w:sz w:val="28"/>
          <w:szCs w:val="28"/>
          <w:lang w:eastAsia="ru-RU"/>
        </w:rPr>
        <w:t xml:space="preserve">Герасимчук Андрій Андрійович </w:t>
      </w:r>
    </w:p>
    <w:p w14:paraId="0A0F5A8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доктор філософських наук, </w:t>
      </w:r>
    </w:p>
    <w:p w14:paraId="0A10633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професор </w:t>
      </w:r>
    </w:p>
    <w:p w14:paraId="31BB89C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Житомир – 2016</w:t>
      </w:r>
    </w:p>
    <w:p w14:paraId="02A16BBE"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2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475"/>
        <w:gridCol w:w="4475"/>
      </w:tblGrid>
      <w:tr w:rsidR="00543C37" w:rsidRPr="00543C37" w14:paraId="6D4689A8" w14:textId="77777777">
        <w:tblPrEx>
          <w:tblCellMar>
            <w:top w:w="0" w:type="dxa"/>
            <w:bottom w:w="0" w:type="dxa"/>
          </w:tblCellMar>
        </w:tblPrEx>
        <w:trPr>
          <w:trHeight w:val="184"/>
        </w:trPr>
        <w:tc>
          <w:tcPr>
            <w:tcW w:w="4475" w:type="dxa"/>
          </w:tcPr>
          <w:p w14:paraId="05AF005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b/>
                <w:bCs/>
                <w:color w:val="000000"/>
                <w:kern w:val="0"/>
                <w:sz w:val="28"/>
                <w:szCs w:val="28"/>
                <w:lang w:eastAsia="ru-RU"/>
              </w:rPr>
              <w:t xml:space="preserve">ЗМІСТ </w:t>
            </w:r>
            <w:r w:rsidRPr="00543C37">
              <w:rPr>
                <w:rFonts w:ascii="Times New Roman" w:hAnsi="Times New Roman" w:cs="Times New Roman"/>
                <w:color w:val="000000"/>
                <w:kern w:val="0"/>
                <w:sz w:val="28"/>
                <w:szCs w:val="28"/>
                <w:lang w:eastAsia="ru-RU"/>
              </w:rPr>
              <w:t xml:space="preserve">ВСТУП…………………………………………….................................. </w:t>
            </w:r>
          </w:p>
        </w:tc>
        <w:tc>
          <w:tcPr>
            <w:tcW w:w="4475" w:type="dxa"/>
          </w:tcPr>
          <w:p w14:paraId="25ACB27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 </w:t>
            </w:r>
          </w:p>
        </w:tc>
      </w:tr>
      <w:tr w:rsidR="00543C37" w:rsidRPr="00543C37" w14:paraId="0C3E6AB7" w14:textId="77777777">
        <w:tblPrEx>
          <w:tblCellMar>
            <w:top w:w="0" w:type="dxa"/>
            <w:bottom w:w="0" w:type="dxa"/>
          </w:tblCellMar>
        </w:tblPrEx>
        <w:trPr>
          <w:trHeight w:val="345"/>
        </w:trPr>
        <w:tc>
          <w:tcPr>
            <w:tcW w:w="4475" w:type="dxa"/>
          </w:tcPr>
          <w:p w14:paraId="461BE33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РОЗДІЛ 1. Теоретико-методологічний аналіз філософсько-теологічного і соціокультурного осмислення екологічних проблем.. </w:t>
            </w:r>
          </w:p>
        </w:tc>
        <w:tc>
          <w:tcPr>
            <w:tcW w:w="4475" w:type="dxa"/>
          </w:tcPr>
          <w:p w14:paraId="36E8638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 </w:t>
            </w:r>
          </w:p>
        </w:tc>
      </w:tr>
      <w:tr w:rsidR="00543C37" w:rsidRPr="00543C37" w14:paraId="01C122DE" w14:textId="77777777">
        <w:tblPrEx>
          <w:tblCellMar>
            <w:top w:w="0" w:type="dxa"/>
            <w:bottom w:w="0" w:type="dxa"/>
          </w:tblCellMar>
        </w:tblPrEx>
        <w:trPr>
          <w:trHeight w:val="346"/>
        </w:trPr>
        <w:tc>
          <w:tcPr>
            <w:tcW w:w="4475" w:type="dxa"/>
          </w:tcPr>
          <w:p w14:paraId="5190A4F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 1. Проблеми екології як об’єкт філософсько-релігієзнавчого аналізу………………………………………………… </w:t>
            </w:r>
          </w:p>
        </w:tc>
        <w:tc>
          <w:tcPr>
            <w:tcW w:w="4475" w:type="dxa"/>
          </w:tcPr>
          <w:p w14:paraId="3515008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 </w:t>
            </w:r>
          </w:p>
        </w:tc>
      </w:tr>
      <w:tr w:rsidR="00543C37" w:rsidRPr="00543C37" w14:paraId="30B25C15" w14:textId="77777777">
        <w:tblPrEx>
          <w:tblCellMar>
            <w:top w:w="0" w:type="dxa"/>
            <w:bottom w:w="0" w:type="dxa"/>
          </w:tblCellMar>
        </w:tblPrEx>
        <w:trPr>
          <w:trHeight w:val="345"/>
        </w:trPr>
        <w:tc>
          <w:tcPr>
            <w:tcW w:w="4475" w:type="dxa"/>
          </w:tcPr>
          <w:p w14:paraId="6963557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 2. Концептуалізація екологічного вчення у сучасній католицькій теології……………………………........................................ </w:t>
            </w:r>
          </w:p>
        </w:tc>
        <w:tc>
          <w:tcPr>
            <w:tcW w:w="4475" w:type="dxa"/>
          </w:tcPr>
          <w:p w14:paraId="22D3C17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33 </w:t>
            </w:r>
          </w:p>
        </w:tc>
      </w:tr>
      <w:tr w:rsidR="00543C37" w:rsidRPr="00543C37" w14:paraId="7EDC6DAA" w14:textId="77777777">
        <w:tblPrEx>
          <w:tblCellMar>
            <w:top w:w="0" w:type="dxa"/>
            <w:bottom w:w="0" w:type="dxa"/>
          </w:tblCellMar>
        </w:tblPrEx>
        <w:trPr>
          <w:trHeight w:val="184"/>
        </w:trPr>
        <w:tc>
          <w:tcPr>
            <w:tcW w:w="4475" w:type="dxa"/>
          </w:tcPr>
          <w:p w14:paraId="458367A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Висновки до розділу 1……………………………………………. </w:t>
            </w:r>
          </w:p>
        </w:tc>
        <w:tc>
          <w:tcPr>
            <w:tcW w:w="4475" w:type="dxa"/>
          </w:tcPr>
          <w:p w14:paraId="5D2C12D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63 </w:t>
            </w:r>
          </w:p>
        </w:tc>
      </w:tr>
      <w:tr w:rsidR="00543C37" w:rsidRPr="00543C37" w14:paraId="52261EBD" w14:textId="77777777">
        <w:tblPrEx>
          <w:tblCellMar>
            <w:top w:w="0" w:type="dxa"/>
            <w:bottom w:w="0" w:type="dxa"/>
          </w:tblCellMar>
        </w:tblPrEx>
        <w:trPr>
          <w:trHeight w:val="345"/>
        </w:trPr>
        <w:tc>
          <w:tcPr>
            <w:tcW w:w="4475" w:type="dxa"/>
          </w:tcPr>
          <w:p w14:paraId="69681A9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РОЗДІЛ 2. Інтерпретація проблем екології в Соціальному вченні Католицької Церкви…………….……………………………………… </w:t>
            </w:r>
          </w:p>
        </w:tc>
        <w:tc>
          <w:tcPr>
            <w:tcW w:w="4475" w:type="dxa"/>
          </w:tcPr>
          <w:p w14:paraId="59D16BE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66 </w:t>
            </w:r>
          </w:p>
        </w:tc>
      </w:tr>
      <w:tr w:rsidR="00543C37" w:rsidRPr="00543C37" w14:paraId="1935AA93" w14:textId="77777777">
        <w:tblPrEx>
          <w:tblCellMar>
            <w:top w:w="0" w:type="dxa"/>
            <w:bottom w:w="0" w:type="dxa"/>
          </w:tblCellMar>
        </w:tblPrEx>
        <w:trPr>
          <w:trHeight w:val="345"/>
        </w:trPr>
        <w:tc>
          <w:tcPr>
            <w:tcW w:w="4475" w:type="dxa"/>
          </w:tcPr>
          <w:p w14:paraId="1B7628F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 1. Доктрина Католицької Церкви про чинники екологічної кризи……………………………………………………………………... </w:t>
            </w:r>
          </w:p>
        </w:tc>
        <w:tc>
          <w:tcPr>
            <w:tcW w:w="4475" w:type="dxa"/>
          </w:tcPr>
          <w:p w14:paraId="1F0EE36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66 </w:t>
            </w:r>
          </w:p>
        </w:tc>
      </w:tr>
      <w:tr w:rsidR="00543C37" w:rsidRPr="00543C37" w14:paraId="6A177D6F" w14:textId="77777777">
        <w:tblPrEx>
          <w:tblCellMar>
            <w:top w:w="0" w:type="dxa"/>
            <w:bottom w:w="0" w:type="dxa"/>
          </w:tblCellMar>
        </w:tblPrEx>
        <w:trPr>
          <w:trHeight w:val="345"/>
        </w:trPr>
        <w:tc>
          <w:tcPr>
            <w:tcW w:w="4475" w:type="dxa"/>
          </w:tcPr>
          <w:p w14:paraId="3ADD94E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 2. Філософсько-теологічні інтерпретації екологічних проблем у контексті рішень ІІ Ватиканського собору……………….. </w:t>
            </w:r>
          </w:p>
        </w:tc>
        <w:tc>
          <w:tcPr>
            <w:tcW w:w="4475" w:type="dxa"/>
          </w:tcPr>
          <w:p w14:paraId="61A74BE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83 </w:t>
            </w:r>
          </w:p>
        </w:tc>
      </w:tr>
      <w:tr w:rsidR="00543C37" w:rsidRPr="00543C37" w14:paraId="4E45B246" w14:textId="77777777">
        <w:tblPrEx>
          <w:tblCellMar>
            <w:top w:w="0" w:type="dxa"/>
            <w:bottom w:w="0" w:type="dxa"/>
          </w:tblCellMar>
        </w:tblPrEx>
        <w:trPr>
          <w:trHeight w:val="345"/>
        </w:trPr>
        <w:tc>
          <w:tcPr>
            <w:tcW w:w="4475" w:type="dxa"/>
          </w:tcPr>
          <w:p w14:paraId="2234051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 3. Шляхи нейтралізації екологічних проблем в інтерпретації сучасних католицьких теологів………………………. </w:t>
            </w:r>
          </w:p>
        </w:tc>
        <w:tc>
          <w:tcPr>
            <w:tcW w:w="4475" w:type="dxa"/>
          </w:tcPr>
          <w:p w14:paraId="40B3D6D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96 </w:t>
            </w:r>
          </w:p>
        </w:tc>
      </w:tr>
      <w:tr w:rsidR="00543C37" w:rsidRPr="00543C37" w14:paraId="0A694B09" w14:textId="77777777">
        <w:tblPrEx>
          <w:tblCellMar>
            <w:top w:w="0" w:type="dxa"/>
            <w:bottom w:w="0" w:type="dxa"/>
          </w:tblCellMar>
        </w:tblPrEx>
        <w:trPr>
          <w:trHeight w:val="184"/>
        </w:trPr>
        <w:tc>
          <w:tcPr>
            <w:tcW w:w="4475" w:type="dxa"/>
          </w:tcPr>
          <w:p w14:paraId="62D4FBC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Висновки до розділу 2..…………………………………………... </w:t>
            </w:r>
          </w:p>
        </w:tc>
        <w:tc>
          <w:tcPr>
            <w:tcW w:w="4475" w:type="dxa"/>
          </w:tcPr>
          <w:p w14:paraId="1FCCAF2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111 </w:t>
            </w:r>
          </w:p>
        </w:tc>
      </w:tr>
      <w:tr w:rsidR="00543C37" w:rsidRPr="00543C37" w14:paraId="0639B9B8" w14:textId="77777777">
        <w:tblPrEx>
          <w:tblCellMar>
            <w:top w:w="0" w:type="dxa"/>
            <w:bottom w:w="0" w:type="dxa"/>
          </w:tblCellMar>
        </w:tblPrEx>
        <w:trPr>
          <w:trHeight w:val="345"/>
        </w:trPr>
        <w:tc>
          <w:tcPr>
            <w:tcW w:w="4475" w:type="dxa"/>
          </w:tcPr>
          <w:p w14:paraId="04704B2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РОЗДІЛ 3. Екологічна програма Католицької Церкви як засіб гармонізації взаємодії людини з природою ……………….……...... </w:t>
            </w:r>
          </w:p>
        </w:tc>
        <w:tc>
          <w:tcPr>
            <w:tcW w:w="4475" w:type="dxa"/>
          </w:tcPr>
          <w:p w14:paraId="62FFB11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114 </w:t>
            </w:r>
          </w:p>
        </w:tc>
      </w:tr>
      <w:tr w:rsidR="00543C37" w:rsidRPr="00543C37" w14:paraId="289241A7" w14:textId="77777777">
        <w:tblPrEx>
          <w:tblCellMar>
            <w:top w:w="0" w:type="dxa"/>
            <w:bottom w:w="0" w:type="dxa"/>
          </w:tblCellMar>
        </w:tblPrEx>
        <w:trPr>
          <w:trHeight w:val="345"/>
        </w:trPr>
        <w:tc>
          <w:tcPr>
            <w:tcW w:w="4475" w:type="dxa"/>
          </w:tcPr>
          <w:p w14:paraId="6F966CB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 1. Осмислення цінності природи у вченні Католицької Церкви……………………………………………………………………. </w:t>
            </w:r>
          </w:p>
        </w:tc>
        <w:tc>
          <w:tcPr>
            <w:tcW w:w="4475" w:type="dxa"/>
          </w:tcPr>
          <w:p w14:paraId="78D543A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114 </w:t>
            </w:r>
          </w:p>
        </w:tc>
      </w:tr>
      <w:tr w:rsidR="00543C37" w:rsidRPr="00543C37" w14:paraId="1DA61B42" w14:textId="77777777">
        <w:tblPrEx>
          <w:tblCellMar>
            <w:top w:w="0" w:type="dxa"/>
            <w:bottom w:w="0" w:type="dxa"/>
          </w:tblCellMar>
        </w:tblPrEx>
        <w:trPr>
          <w:trHeight w:val="345"/>
        </w:trPr>
        <w:tc>
          <w:tcPr>
            <w:tcW w:w="4475" w:type="dxa"/>
          </w:tcPr>
          <w:p w14:paraId="0DED7C9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 2. Проблеми біоетики в контексті соціального вчення сучасного католицизму…………………………………………………. </w:t>
            </w:r>
          </w:p>
        </w:tc>
        <w:tc>
          <w:tcPr>
            <w:tcW w:w="4475" w:type="dxa"/>
          </w:tcPr>
          <w:p w14:paraId="6AD2377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133 </w:t>
            </w:r>
          </w:p>
        </w:tc>
      </w:tr>
      <w:tr w:rsidR="00543C37" w:rsidRPr="00543C37" w14:paraId="043BE560" w14:textId="77777777">
        <w:tblPrEx>
          <w:tblCellMar>
            <w:top w:w="0" w:type="dxa"/>
            <w:bottom w:w="0" w:type="dxa"/>
          </w:tblCellMar>
        </w:tblPrEx>
        <w:trPr>
          <w:trHeight w:val="346"/>
        </w:trPr>
        <w:tc>
          <w:tcPr>
            <w:tcW w:w="4475" w:type="dxa"/>
          </w:tcPr>
          <w:p w14:paraId="08707CC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 3. Екологічні проблеми сучасності у Соціальному вченні та діяльності Української Греко-Католицької Церкви…………………... </w:t>
            </w:r>
          </w:p>
        </w:tc>
        <w:tc>
          <w:tcPr>
            <w:tcW w:w="4475" w:type="dxa"/>
          </w:tcPr>
          <w:p w14:paraId="5E6FDB4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147 </w:t>
            </w:r>
          </w:p>
        </w:tc>
      </w:tr>
      <w:tr w:rsidR="00543C37" w:rsidRPr="00543C37" w14:paraId="1689E084" w14:textId="77777777">
        <w:tblPrEx>
          <w:tblCellMar>
            <w:top w:w="0" w:type="dxa"/>
            <w:bottom w:w="0" w:type="dxa"/>
          </w:tblCellMar>
        </w:tblPrEx>
        <w:trPr>
          <w:trHeight w:val="184"/>
        </w:trPr>
        <w:tc>
          <w:tcPr>
            <w:tcW w:w="4475" w:type="dxa"/>
          </w:tcPr>
          <w:p w14:paraId="08DB384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Висновки до розділу 3……….…………………………………… </w:t>
            </w:r>
          </w:p>
        </w:tc>
        <w:tc>
          <w:tcPr>
            <w:tcW w:w="4475" w:type="dxa"/>
          </w:tcPr>
          <w:p w14:paraId="5D0B535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158 </w:t>
            </w:r>
          </w:p>
        </w:tc>
      </w:tr>
      <w:tr w:rsidR="00543C37" w:rsidRPr="00543C37" w14:paraId="19A49322" w14:textId="77777777">
        <w:tblPrEx>
          <w:tblCellMar>
            <w:top w:w="0" w:type="dxa"/>
            <w:bottom w:w="0" w:type="dxa"/>
          </w:tblCellMar>
        </w:tblPrEx>
        <w:trPr>
          <w:trHeight w:val="184"/>
        </w:trPr>
        <w:tc>
          <w:tcPr>
            <w:tcW w:w="4475" w:type="dxa"/>
          </w:tcPr>
          <w:p w14:paraId="4276F79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ВИСНОВКИ………………………………………..….……………….. </w:t>
            </w:r>
          </w:p>
        </w:tc>
        <w:tc>
          <w:tcPr>
            <w:tcW w:w="4475" w:type="dxa"/>
          </w:tcPr>
          <w:p w14:paraId="6905AC0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160 </w:t>
            </w:r>
          </w:p>
        </w:tc>
      </w:tr>
      <w:tr w:rsidR="00543C37" w:rsidRPr="00543C37" w14:paraId="178026AA" w14:textId="77777777">
        <w:tblPrEx>
          <w:tblCellMar>
            <w:top w:w="0" w:type="dxa"/>
            <w:bottom w:w="0" w:type="dxa"/>
          </w:tblCellMar>
        </w:tblPrEx>
        <w:trPr>
          <w:trHeight w:val="184"/>
        </w:trPr>
        <w:tc>
          <w:tcPr>
            <w:tcW w:w="4475" w:type="dxa"/>
          </w:tcPr>
          <w:p w14:paraId="59AD40F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СПИСОК ВИКОРИСТАНИХ ДЖЕРЕЛ ТА ЛІТЕРАТУРИ………… </w:t>
            </w:r>
          </w:p>
        </w:tc>
        <w:tc>
          <w:tcPr>
            <w:tcW w:w="4475" w:type="dxa"/>
          </w:tcPr>
          <w:p w14:paraId="66A3083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164</w:t>
            </w:r>
          </w:p>
        </w:tc>
      </w:tr>
    </w:tbl>
    <w:p w14:paraId="5109D0B5" w14:textId="13D6471E" w:rsidR="006814C4" w:rsidRDefault="006814C4" w:rsidP="00543C37"/>
    <w:p w14:paraId="2A581011" w14:textId="77777777" w:rsidR="00543C37" w:rsidRDefault="00543C37" w:rsidP="00543C37"/>
    <w:p w14:paraId="09CDDB1A" w14:textId="77777777" w:rsidR="00543C37" w:rsidRDefault="00543C37" w:rsidP="00543C37">
      <w:r>
        <w:rPr>
          <w:rFonts w:hint="eastAsia"/>
        </w:rPr>
        <w:t>ВСТУП</w:t>
      </w:r>
    </w:p>
    <w:p w14:paraId="395B3A94" w14:textId="77777777" w:rsidR="00543C37" w:rsidRDefault="00543C37" w:rsidP="00543C37">
      <w:r>
        <w:rPr>
          <w:rFonts w:hint="eastAsia"/>
        </w:rPr>
        <w:t>Актуальність</w:t>
      </w:r>
      <w:r>
        <w:t></w:t>
      </w:r>
      <w:r>
        <w:rPr>
          <w:rFonts w:hint="eastAsia"/>
        </w:rPr>
        <w:t>теми</w:t>
      </w:r>
      <w:r>
        <w:t></w:t>
      </w:r>
      <w:r>
        <w:rPr>
          <w:rFonts w:hint="eastAsia"/>
        </w:rPr>
        <w:t>дослідження</w:t>
      </w:r>
      <w:r>
        <w:t></w:t>
      </w:r>
      <w:r>
        <w:t></w:t>
      </w:r>
      <w:r>
        <w:rPr>
          <w:rFonts w:hint="eastAsia"/>
        </w:rPr>
        <w:t>Сучасна</w:t>
      </w:r>
      <w:r>
        <w:t></w:t>
      </w:r>
      <w:r>
        <w:rPr>
          <w:rFonts w:hint="eastAsia"/>
        </w:rPr>
        <w:t>епоха</w:t>
      </w:r>
      <w:r>
        <w:t></w:t>
      </w:r>
      <w:r>
        <w:rPr>
          <w:rFonts w:hint="eastAsia"/>
        </w:rPr>
        <w:t>характеризується</w:t>
      </w:r>
      <w:r>
        <w:t></w:t>
      </w:r>
      <w:r>
        <w:rPr>
          <w:rFonts w:hint="eastAsia"/>
        </w:rPr>
        <w:t>загрозливим</w:t>
      </w:r>
      <w:r>
        <w:t></w:t>
      </w:r>
      <w:r>
        <w:rPr>
          <w:rFonts w:hint="eastAsia"/>
        </w:rPr>
        <w:t>загостренням</w:t>
      </w:r>
      <w:r>
        <w:t></w:t>
      </w:r>
      <w:r>
        <w:rPr>
          <w:rFonts w:hint="eastAsia"/>
        </w:rPr>
        <w:t>проблем</w:t>
      </w:r>
      <w:r>
        <w:t></w:t>
      </w:r>
      <w:r>
        <w:rPr>
          <w:rFonts w:hint="eastAsia"/>
        </w:rPr>
        <w:t>взаємодії</w:t>
      </w:r>
      <w:r>
        <w:t></w:t>
      </w:r>
      <w:r>
        <w:rPr>
          <w:rFonts w:hint="eastAsia"/>
        </w:rPr>
        <w:t>людини</w:t>
      </w:r>
      <w:r>
        <w:t></w:t>
      </w:r>
      <w:r>
        <w:rPr>
          <w:rFonts w:hint="eastAsia"/>
        </w:rPr>
        <w:t>з</w:t>
      </w:r>
      <w:r>
        <w:t></w:t>
      </w:r>
      <w:r>
        <w:rPr>
          <w:rFonts w:hint="eastAsia"/>
        </w:rPr>
        <w:t>природою</w:t>
      </w:r>
      <w:r>
        <w:t></w:t>
      </w:r>
      <w:r>
        <w:t></w:t>
      </w:r>
      <w:r>
        <w:rPr>
          <w:rFonts w:hint="eastAsia"/>
        </w:rPr>
        <w:t>У</w:t>
      </w:r>
      <w:r>
        <w:t></w:t>
      </w:r>
      <w:r>
        <w:rPr>
          <w:rFonts w:hint="eastAsia"/>
        </w:rPr>
        <w:t>добу</w:t>
      </w:r>
      <w:r>
        <w:t></w:t>
      </w:r>
      <w:r>
        <w:rPr>
          <w:rFonts w:hint="eastAsia"/>
        </w:rPr>
        <w:t>глобалізації</w:t>
      </w:r>
      <w:r>
        <w:t></w:t>
      </w:r>
      <w:r>
        <w:rPr>
          <w:rFonts w:hint="eastAsia"/>
        </w:rPr>
        <w:t>споживацьке</w:t>
      </w:r>
      <w:r>
        <w:t></w:t>
      </w:r>
      <w:r>
        <w:rPr>
          <w:rFonts w:hint="eastAsia"/>
        </w:rPr>
        <w:t>ставлення</w:t>
      </w:r>
      <w:r>
        <w:t></w:t>
      </w:r>
      <w:r>
        <w:rPr>
          <w:rFonts w:hint="eastAsia"/>
        </w:rPr>
        <w:t>людства</w:t>
      </w:r>
      <w:r>
        <w:t></w:t>
      </w:r>
      <w:r>
        <w:rPr>
          <w:rFonts w:hint="eastAsia"/>
        </w:rPr>
        <w:t>до</w:t>
      </w:r>
      <w:r>
        <w:t></w:t>
      </w:r>
      <w:r>
        <w:rPr>
          <w:rFonts w:hint="eastAsia"/>
        </w:rPr>
        <w:t>навколишнього</w:t>
      </w:r>
      <w:r>
        <w:t></w:t>
      </w:r>
      <w:r>
        <w:rPr>
          <w:rFonts w:hint="eastAsia"/>
        </w:rPr>
        <w:t>середовища</w:t>
      </w:r>
      <w:r>
        <w:t></w:t>
      </w:r>
      <w:r>
        <w:rPr>
          <w:rFonts w:hint="eastAsia"/>
        </w:rPr>
        <w:t>поставило</w:t>
      </w:r>
      <w:r>
        <w:t></w:t>
      </w:r>
      <w:r>
        <w:rPr>
          <w:rFonts w:hint="eastAsia"/>
        </w:rPr>
        <w:t>під</w:t>
      </w:r>
      <w:r>
        <w:t></w:t>
      </w:r>
      <w:r>
        <w:rPr>
          <w:rFonts w:hint="eastAsia"/>
        </w:rPr>
        <w:t>загрозу</w:t>
      </w:r>
      <w:r>
        <w:t></w:t>
      </w:r>
      <w:r>
        <w:rPr>
          <w:rFonts w:hint="eastAsia"/>
        </w:rPr>
        <w:t>подальше</w:t>
      </w:r>
      <w:r>
        <w:t></w:t>
      </w:r>
      <w:r>
        <w:rPr>
          <w:rFonts w:hint="eastAsia"/>
        </w:rPr>
        <w:t>існування</w:t>
      </w:r>
      <w:r>
        <w:t></w:t>
      </w:r>
      <w:r>
        <w:rPr>
          <w:rFonts w:hint="eastAsia"/>
        </w:rPr>
        <w:t>біосфери</w:t>
      </w:r>
      <w:r>
        <w:t></w:t>
      </w:r>
      <w:r>
        <w:t></w:t>
      </w:r>
      <w:r>
        <w:rPr>
          <w:rFonts w:hint="eastAsia"/>
        </w:rPr>
        <w:t>Життєздатність</w:t>
      </w:r>
      <w:r>
        <w:t></w:t>
      </w:r>
      <w:r>
        <w:rPr>
          <w:rFonts w:hint="eastAsia"/>
        </w:rPr>
        <w:t>людини</w:t>
      </w:r>
      <w:r>
        <w:t></w:t>
      </w:r>
      <w:r>
        <w:rPr>
          <w:rFonts w:hint="eastAsia"/>
        </w:rPr>
        <w:t>на</w:t>
      </w:r>
      <w:r>
        <w:t></w:t>
      </w:r>
      <w:r>
        <w:rPr>
          <w:rFonts w:hint="eastAsia"/>
        </w:rPr>
        <w:t>планеті</w:t>
      </w:r>
      <w:r>
        <w:t></w:t>
      </w:r>
      <w:r>
        <w:rPr>
          <w:rFonts w:hint="eastAsia"/>
        </w:rPr>
        <w:t>ставиться</w:t>
      </w:r>
      <w:r>
        <w:t></w:t>
      </w:r>
      <w:r>
        <w:rPr>
          <w:rFonts w:hint="eastAsia"/>
        </w:rPr>
        <w:t>під</w:t>
      </w:r>
      <w:r>
        <w:t></w:t>
      </w:r>
      <w:r>
        <w:rPr>
          <w:rFonts w:hint="eastAsia"/>
        </w:rPr>
        <w:t>сумнів</w:t>
      </w:r>
      <w:r>
        <w:t></w:t>
      </w:r>
      <w:r>
        <w:rPr>
          <w:rFonts w:hint="eastAsia"/>
        </w:rPr>
        <w:t>не</w:t>
      </w:r>
      <w:r>
        <w:t></w:t>
      </w:r>
      <w:r>
        <w:rPr>
          <w:rFonts w:hint="eastAsia"/>
        </w:rPr>
        <w:t>тільки</w:t>
      </w:r>
      <w:r>
        <w:t></w:t>
      </w:r>
      <w:r>
        <w:rPr>
          <w:rFonts w:hint="eastAsia"/>
        </w:rPr>
        <w:t>через</w:t>
      </w:r>
      <w:r>
        <w:t></w:t>
      </w:r>
      <w:r>
        <w:rPr>
          <w:rFonts w:hint="eastAsia"/>
        </w:rPr>
        <w:t>забруднення</w:t>
      </w:r>
      <w:r>
        <w:t></w:t>
      </w:r>
      <w:r>
        <w:rPr>
          <w:rFonts w:hint="eastAsia"/>
        </w:rPr>
        <w:t>довкілля</w:t>
      </w:r>
      <w:r>
        <w:t></w:t>
      </w:r>
      <w:r>
        <w:t></w:t>
      </w:r>
      <w:r>
        <w:rPr>
          <w:rFonts w:hint="eastAsia"/>
        </w:rPr>
        <w:t>а</w:t>
      </w:r>
      <w:r>
        <w:t></w:t>
      </w:r>
      <w:r>
        <w:rPr>
          <w:rFonts w:hint="eastAsia"/>
        </w:rPr>
        <w:t>й</w:t>
      </w:r>
      <w:r>
        <w:t></w:t>
      </w:r>
      <w:r>
        <w:rPr>
          <w:rFonts w:hint="eastAsia"/>
        </w:rPr>
        <w:t>від</w:t>
      </w:r>
      <w:r>
        <w:t></w:t>
      </w:r>
      <w:r>
        <w:rPr>
          <w:rFonts w:hint="eastAsia"/>
        </w:rPr>
        <w:t>вичерпання</w:t>
      </w:r>
      <w:r>
        <w:t></w:t>
      </w:r>
      <w:r>
        <w:rPr>
          <w:rFonts w:hint="eastAsia"/>
        </w:rPr>
        <w:t>природних</w:t>
      </w:r>
      <w:r>
        <w:t></w:t>
      </w:r>
      <w:r>
        <w:rPr>
          <w:rFonts w:hint="eastAsia"/>
        </w:rPr>
        <w:t>ресурсів</w:t>
      </w:r>
      <w:r>
        <w:t></w:t>
      </w:r>
      <w:r>
        <w:t></w:t>
      </w:r>
      <w:r>
        <w:rPr>
          <w:rFonts w:hint="eastAsia"/>
        </w:rPr>
        <w:t>Різні</w:t>
      </w:r>
      <w:r>
        <w:t></w:t>
      </w:r>
      <w:r>
        <w:rPr>
          <w:rFonts w:hint="eastAsia"/>
        </w:rPr>
        <w:t>за</w:t>
      </w:r>
      <w:r>
        <w:t></w:t>
      </w:r>
      <w:r>
        <w:rPr>
          <w:rFonts w:hint="eastAsia"/>
        </w:rPr>
        <w:t>економічним</w:t>
      </w:r>
      <w:r>
        <w:t></w:t>
      </w:r>
      <w:r>
        <w:t></w:t>
      </w:r>
      <w:r>
        <w:rPr>
          <w:rFonts w:hint="eastAsia"/>
        </w:rPr>
        <w:t>політичним</w:t>
      </w:r>
      <w:r>
        <w:t></w:t>
      </w:r>
      <w:r>
        <w:t></w:t>
      </w:r>
      <w:r>
        <w:rPr>
          <w:rFonts w:hint="eastAsia"/>
        </w:rPr>
        <w:t>соціокультурним</w:t>
      </w:r>
      <w:r>
        <w:t></w:t>
      </w:r>
      <w:r>
        <w:rPr>
          <w:rFonts w:hint="eastAsia"/>
        </w:rPr>
        <w:t>рівнем</w:t>
      </w:r>
      <w:r>
        <w:t></w:t>
      </w:r>
      <w:r>
        <w:rPr>
          <w:rFonts w:hint="eastAsia"/>
        </w:rPr>
        <w:t>розвитку</w:t>
      </w:r>
      <w:r>
        <w:t></w:t>
      </w:r>
      <w:r>
        <w:rPr>
          <w:rFonts w:hint="eastAsia"/>
        </w:rPr>
        <w:t>народи</w:t>
      </w:r>
      <w:r>
        <w:t></w:t>
      </w:r>
      <w:r>
        <w:t></w:t>
      </w:r>
      <w:r>
        <w:rPr>
          <w:rFonts w:hint="eastAsia"/>
        </w:rPr>
        <w:t>нації</w:t>
      </w:r>
      <w:r>
        <w:t></w:t>
      </w:r>
      <w:r>
        <w:t></w:t>
      </w:r>
      <w:r>
        <w:rPr>
          <w:rFonts w:hint="eastAsia"/>
        </w:rPr>
        <w:t>держави</w:t>
      </w:r>
      <w:r>
        <w:t></w:t>
      </w:r>
      <w:r>
        <w:rPr>
          <w:rFonts w:hint="eastAsia"/>
        </w:rPr>
        <w:t>опинилися</w:t>
      </w:r>
      <w:r>
        <w:t></w:t>
      </w:r>
      <w:r>
        <w:rPr>
          <w:rFonts w:hint="eastAsia"/>
        </w:rPr>
        <w:t>перед</w:t>
      </w:r>
      <w:r>
        <w:t></w:t>
      </w:r>
      <w:r>
        <w:rPr>
          <w:rFonts w:hint="eastAsia"/>
        </w:rPr>
        <w:t>проблемою</w:t>
      </w:r>
      <w:r>
        <w:t></w:t>
      </w:r>
      <w:r>
        <w:rPr>
          <w:rFonts w:hint="eastAsia"/>
        </w:rPr>
        <w:t>екологічних</w:t>
      </w:r>
      <w:r>
        <w:t></w:t>
      </w:r>
      <w:r>
        <w:rPr>
          <w:rFonts w:hint="eastAsia"/>
        </w:rPr>
        <w:t>катаклізмів</w:t>
      </w:r>
      <w:r>
        <w:t></w:t>
      </w:r>
      <w:r>
        <w:rPr>
          <w:rFonts w:hint="eastAsia"/>
        </w:rPr>
        <w:t>і</w:t>
      </w:r>
      <w:r>
        <w:t></w:t>
      </w:r>
      <w:r>
        <w:rPr>
          <w:rFonts w:hint="eastAsia"/>
        </w:rPr>
        <w:t>непрогнозованих</w:t>
      </w:r>
      <w:r>
        <w:t></w:t>
      </w:r>
      <w:r>
        <w:rPr>
          <w:rFonts w:hint="eastAsia"/>
        </w:rPr>
        <w:t>стихійних</w:t>
      </w:r>
      <w:r>
        <w:t></w:t>
      </w:r>
      <w:r>
        <w:rPr>
          <w:rFonts w:hint="eastAsia"/>
        </w:rPr>
        <w:t>міграційних</w:t>
      </w:r>
      <w:r>
        <w:t></w:t>
      </w:r>
      <w:r>
        <w:rPr>
          <w:rFonts w:hint="eastAsia"/>
        </w:rPr>
        <w:t>процесів</w:t>
      </w:r>
      <w:r>
        <w:t></w:t>
      </w:r>
      <w:r>
        <w:t></w:t>
      </w:r>
      <w:r>
        <w:rPr>
          <w:rFonts w:hint="eastAsia"/>
        </w:rPr>
        <w:t>В</w:t>
      </w:r>
      <w:r>
        <w:t></w:t>
      </w:r>
      <w:r>
        <w:rPr>
          <w:rFonts w:hint="eastAsia"/>
        </w:rPr>
        <w:t>українських</w:t>
      </w:r>
      <w:r>
        <w:t></w:t>
      </w:r>
      <w:r>
        <w:rPr>
          <w:rFonts w:hint="eastAsia"/>
        </w:rPr>
        <w:t>реаліях</w:t>
      </w:r>
      <w:r>
        <w:t></w:t>
      </w:r>
      <w:r>
        <w:rPr>
          <w:rFonts w:hint="eastAsia"/>
        </w:rPr>
        <w:t>дослідження</w:t>
      </w:r>
      <w:r>
        <w:t></w:t>
      </w:r>
      <w:r>
        <w:rPr>
          <w:rFonts w:hint="eastAsia"/>
        </w:rPr>
        <w:t>екологічної</w:t>
      </w:r>
      <w:r>
        <w:t></w:t>
      </w:r>
      <w:r>
        <w:rPr>
          <w:rFonts w:hint="eastAsia"/>
        </w:rPr>
        <w:t>проблематики</w:t>
      </w:r>
      <w:r>
        <w:t></w:t>
      </w:r>
      <w:r>
        <w:rPr>
          <w:rFonts w:hint="eastAsia"/>
        </w:rPr>
        <w:t>актуалізується</w:t>
      </w:r>
      <w:r>
        <w:t></w:t>
      </w:r>
      <w:r>
        <w:rPr>
          <w:rFonts w:hint="eastAsia"/>
        </w:rPr>
        <w:t>високим</w:t>
      </w:r>
      <w:r>
        <w:t></w:t>
      </w:r>
      <w:r>
        <w:rPr>
          <w:rFonts w:hint="eastAsia"/>
        </w:rPr>
        <w:t>рівнем</w:t>
      </w:r>
      <w:r>
        <w:t></w:t>
      </w:r>
      <w:r>
        <w:rPr>
          <w:rFonts w:hint="eastAsia"/>
        </w:rPr>
        <w:t>радіоактивної</w:t>
      </w:r>
      <w:r>
        <w:t></w:t>
      </w:r>
      <w:r>
        <w:rPr>
          <w:rFonts w:hint="eastAsia"/>
        </w:rPr>
        <w:t>забру</w:t>
      </w:r>
      <w:r>
        <w:rPr>
          <w:rFonts w:hint="eastAsia"/>
        </w:rPr>
        <w:lastRenderedPageBreak/>
        <w:t>дненості</w:t>
      </w:r>
      <w:r>
        <w:t></w:t>
      </w:r>
      <w:r>
        <w:rPr>
          <w:rFonts w:hint="eastAsia"/>
        </w:rPr>
        <w:t>навколишнього</w:t>
      </w:r>
      <w:r>
        <w:t></w:t>
      </w:r>
      <w:r>
        <w:rPr>
          <w:rFonts w:hint="eastAsia"/>
        </w:rPr>
        <w:t>середовища</w:t>
      </w:r>
      <w:r>
        <w:t></w:t>
      </w:r>
      <w:r>
        <w:rPr>
          <w:rFonts w:hint="eastAsia"/>
        </w:rPr>
        <w:t>внаслідок</w:t>
      </w:r>
      <w:r>
        <w:t></w:t>
      </w:r>
      <w:r>
        <w:rPr>
          <w:rFonts w:hint="eastAsia"/>
        </w:rPr>
        <w:t>аварії</w:t>
      </w:r>
      <w:r>
        <w:t></w:t>
      </w:r>
      <w:r>
        <w:rPr>
          <w:rFonts w:hint="eastAsia"/>
        </w:rPr>
        <w:t>на</w:t>
      </w:r>
      <w:r>
        <w:t></w:t>
      </w:r>
      <w:r>
        <w:rPr>
          <w:rFonts w:hint="eastAsia"/>
        </w:rPr>
        <w:t>ЧАЕС</w:t>
      </w:r>
      <w:r>
        <w:t></w:t>
      </w:r>
      <w:r>
        <w:t></w:t>
      </w:r>
      <w:r>
        <w:rPr>
          <w:rFonts w:hint="eastAsia"/>
        </w:rPr>
        <w:t>дефіцитом</w:t>
      </w:r>
      <w:r>
        <w:t></w:t>
      </w:r>
      <w:r>
        <w:rPr>
          <w:rFonts w:hint="eastAsia"/>
        </w:rPr>
        <w:t>водних</w:t>
      </w:r>
      <w:r>
        <w:t></w:t>
      </w:r>
      <w:r>
        <w:rPr>
          <w:rFonts w:hint="eastAsia"/>
        </w:rPr>
        <w:t>ресурсів</w:t>
      </w:r>
      <w:r>
        <w:t></w:t>
      </w:r>
      <w:r>
        <w:t></w:t>
      </w:r>
      <w:r>
        <w:rPr>
          <w:rFonts w:hint="eastAsia"/>
        </w:rPr>
        <w:t>неконтрольованим</w:t>
      </w:r>
      <w:r>
        <w:t></w:t>
      </w:r>
      <w:r>
        <w:rPr>
          <w:rFonts w:hint="eastAsia"/>
        </w:rPr>
        <w:t>вирубуванням</w:t>
      </w:r>
      <w:r>
        <w:t></w:t>
      </w:r>
      <w:r>
        <w:rPr>
          <w:rFonts w:hint="eastAsia"/>
        </w:rPr>
        <w:t>лісів</w:t>
      </w:r>
      <w:r>
        <w:t></w:t>
      </w:r>
      <w:r>
        <w:rPr>
          <w:rFonts w:hint="eastAsia"/>
        </w:rPr>
        <w:t>та</w:t>
      </w:r>
      <w:r>
        <w:t></w:t>
      </w:r>
      <w:r>
        <w:rPr>
          <w:rFonts w:hint="eastAsia"/>
        </w:rPr>
        <w:t>незаконним</w:t>
      </w:r>
      <w:r>
        <w:t></w:t>
      </w:r>
      <w:r>
        <w:rPr>
          <w:rFonts w:hint="eastAsia"/>
        </w:rPr>
        <w:t>видобуванням</w:t>
      </w:r>
      <w:r>
        <w:t></w:t>
      </w:r>
      <w:r>
        <w:rPr>
          <w:rFonts w:hint="eastAsia"/>
        </w:rPr>
        <w:t>корисних</w:t>
      </w:r>
      <w:r>
        <w:t></w:t>
      </w:r>
      <w:r>
        <w:rPr>
          <w:rFonts w:hint="eastAsia"/>
        </w:rPr>
        <w:t>копалин</w:t>
      </w:r>
      <w:r>
        <w:t></w:t>
      </w:r>
      <w:r>
        <w:t></w:t>
      </w:r>
      <w:r>
        <w:rPr>
          <w:rFonts w:hint="eastAsia"/>
        </w:rPr>
        <w:t>насамперед</w:t>
      </w:r>
      <w:r>
        <w:t></w:t>
      </w:r>
      <w:r>
        <w:rPr>
          <w:rFonts w:hint="eastAsia"/>
        </w:rPr>
        <w:t>вугілля</w:t>
      </w:r>
      <w:r>
        <w:t></w:t>
      </w:r>
      <w:r>
        <w:rPr>
          <w:rFonts w:hint="eastAsia"/>
        </w:rPr>
        <w:t>та</w:t>
      </w:r>
      <w:r>
        <w:t></w:t>
      </w:r>
      <w:r>
        <w:rPr>
          <w:rFonts w:hint="eastAsia"/>
        </w:rPr>
        <w:t>бурштину</w:t>
      </w:r>
      <w:r>
        <w:t></w:t>
      </w:r>
    </w:p>
    <w:p w14:paraId="7BE31A33" w14:textId="77777777" w:rsidR="00543C37" w:rsidRDefault="00543C37" w:rsidP="00543C37">
      <w:r>
        <w:rPr>
          <w:rFonts w:hint="eastAsia"/>
        </w:rPr>
        <w:t>Актуальність</w:t>
      </w:r>
      <w:r>
        <w:t></w:t>
      </w:r>
      <w:r>
        <w:rPr>
          <w:rFonts w:hint="eastAsia"/>
        </w:rPr>
        <w:t>дослідження</w:t>
      </w:r>
      <w:r>
        <w:t></w:t>
      </w:r>
      <w:r>
        <w:rPr>
          <w:rFonts w:hint="eastAsia"/>
        </w:rPr>
        <w:t>зумовлена</w:t>
      </w:r>
      <w:r>
        <w:t></w:t>
      </w:r>
      <w:r>
        <w:rPr>
          <w:rFonts w:hint="eastAsia"/>
        </w:rPr>
        <w:t>також</w:t>
      </w:r>
      <w:r>
        <w:t></w:t>
      </w:r>
      <w:r>
        <w:rPr>
          <w:rFonts w:hint="eastAsia"/>
        </w:rPr>
        <w:t>новим</w:t>
      </w:r>
      <w:r>
        <w:t></w:t>
      </w:r>
      <w:r>
        <w:rPr>
          <w:rFonts w:hint="eastAsia"/>
        </w:rPr>
        <w:t>етапом</w:t>
      </w:r>
      <w:r>
        <w:t></w:t>
      </w:r>
      <w:r>
        <w:rPr>
          <w:rFonts w:hint="eastAsia"/>
        </w:rPr>
        <w:t>енергетичної</w:t>
      </w:r>
      <w:r>
        <w:t></w:t>
      </w:r>
      <w:r>
        <w:rPr>
          <w:rFonts w:hint="eastAsia"/>
        </w:rPr>
        <w:t>революції</w:t>
      </w:r>
      <w:r>
        <w:t></w:t>
      </w:r>
      <w:r>
        <w:t></w:t>
      </w:r>
      <w:r>
        <w:rPr>
          <w:rFonts w:hint="eastAsia"/>
        </w:rPr>
        <w:t>під</w:t>
      </w:r>
      <w:r>
        <w:t></w:t>
      </w:r>
      <w:r>
        <w:rPr>
          <w:rFonts w:hint="eastAsia"/>
        </w:rPr>
        <w:t>час</w:t>
      </w:r>
      <w:r>
        <w:t></w:t>
      </w:r>
      <w:r>
        <w:rPr>
          <w:rFonts w:hint="eastAsia"/>
        </w:rPr>
        <w:t>якої</w:t>
      </w:r>
      <w:r>
        <w:t></w:t>
      </w:r>
      <w:r>
        <w:rPr>
          <w:rFonts w:hint="eastAsia"/>
        </w:rPr>
        <w:t>відбувається</w:t>
      </w:r>
      <w:r>
        <w:t></w:t>
      </w:r>
      <w:r>
        <w:rPr>
          <w:rFonts w:hint="eastAsia"/>
        </w:rPr>
        <w:t>перехід</w:t>
      </w:r>
      <w:r>
        <w:t></w:t>
      </w:r>
      <w:r>
        <w:rPr>
          <w:rFonts w:hint="eastAsia"/>
        </w:rPr>
        <w:t>від</w:t>
      </w:r>
      <w:r>
        <w:t></w:t>
      </w:r>
      <w:r>
        <w:rPr>
          <w:rFonts w:hint="eastAsia"/>
        </w:rPr>
        <w:t>використання</w:t>
      </w:r>
      <w:r>
        <w:t></w:t>
      </w:r>
      <w:r>
        <w:rPr>
          <w:rFonts w:hint="eastAsia"/>
        </w:rPr>
        <w:t>вуглеводнів</w:t>
      </w:r>
      <w:r>
        <w:t></w:t>
      </w:r>
      <w:r>
        <w:rPr>
          <w:rFonts w:hint="eastAsia"/>
        </w:rPr>
        <w:t>до</w:t>
      </w:r>
      <w:r>
        <w:t></w:t>
      </w:r>
      <w:r>
        <w:rPr>
          <w:rFonts w:hint="eastAsia"/>
        </w:rPr>
        <w:t>застосування</w:t>
      </w:r>
      <w:r>
        <w:t></w:t>
      </w:r>
      <w:r>
        <w:rPr>
          <w:rFonts w:hint="eastAsia"/>
        </w:rPr>
        <w:t>відновлюваних</w:t>
      </w:r>
      <w:r>
        <w:t></w:t>
      </w:r>
      <w:r>
        <w:rPr>
          <w:rFonts w:hint="eastAsia"/>
        </w:rPr>
        <w:t>джерел</w:t>
      </w:r>
      <w:r>
        <w:t></w:t>
      </w:r>
      <w:r>
        <w:rPr>
          <w:rFonts w:hint="eastAsia"/>
        </w:rPr>
        <w:t>енергії</w:t>
      </w:r>
      <w:r>
        <w:t></w:t>
      </w:r>
      <w:r>
        <w:t></w:t>
      </w:r>
      <w:r>
        <w:rPr>
          <w:rFonts w:hint="eastAsia"/>
        </w:rPr>
        <w:t>літієвих</w:t>
      </w:r>
      <w:r>
        <w:t></w:t>
      </w:r>
      <w:r>
        <w:rPr>
          <w:rFonts w:hint="eastAsia"/>
        </w:rPr>
        <w:t>і</w:t>
      </w:r>
      <w:r>
        <w:t></w:t>
      </w:r>
      <w:r>
        <w:rPr>
          <w:rFonts w:hint="eastAsia"/>
        </w:rPr>
        <w:t>водневих</w:t>
      </w:r>
      <w:r>
        <w:t></w:t>
      </w:r>
      <w:r>
        <w:rPr>
          <w:rFonts w:hint="eastAsia"/>
        </w:rPr>
        <w:t>двигунів</w:t>
      </w:r>
      <w:r>
        <w:t></w:t>
      </w:r>
      <w:r>
        <w:t></w:t>
      </w:r>
      <w:r>
        <w:rPr>
          <w:rFonts w:hint="eastAsia"/>
        </w:rPr>
        <w:t>новітніх</w:t>
      </w:r>
      <w:r>
        <w:t></w:t>
      </w:r>
      <w:r>
        <w:rPr>
          <w:rFonts w:hint="eastAsia"/>
        </w:rPr>
        <w:t>технологій</w:t>
      </w:r>
      <w:r>
        <w:t></w:t>
      </w:r>
      <w:r>
        <w:rPr>
          <w:rFonts w:hint="eastAsia"/>
        </w:rPr>
        <w:t>видобування</w:t>
      </w:r>
      <w:r>
        <w:t></w:t>
      </w:r>
      <w:r>
        <w:rPr>
          <w:rFonts w:hint="eastAsia"/>
        </w:rPr>
        <w:t>корисних</w:t>
      </w:r>
      <w:r>
        <w:t></w:t>
      </w:r>
      <w:r>
        <w:rPr>
          <w:rFonts w:hint="eastAsia"/>
        </w:rPr>
        <w:t>копалин</w:t>
      </w:r>
      <w:r>
        <w:t></w:t>
      </w:r>
      <w:r>
        <w:t></w:t>
      </w:r>
      <w:r>
        <w:t></w:t>
      </w:r>
      <w:r>
        <w:rPr>
          <w:rFonts w:hint="eastAsia"/>
        </w:rPr>
        <w:t>сланцева</w:t>
      </w:r>
      <w:r>
        <w:t></w:t>
      </w:r>
      <w:r>
        <w:rPr>
          <w:rFonts w:hint="eastAsia"/>
        </w:rPr>
        <w:t>революція</w:t>
      </w:r>
      <w:r>
        <w:t></w:t>
      </w:r>
      <w:r>
        <w:t></w:t>
      </w:r>
      <w:r>
        <w:t></w:t>
      </w:r>
    </w:p>
    <w:p w14:paraId="52711FF2" w14:textId="77777777" w:rsidR="00543C37" w:rsidRDefault="00543C37" w:rsidP="00543C37">
      <w:r>
        <w:rPr>
          <w:rFonts w:hint="eastAsia"/>
        </w:rPr>
        <w:t>Наслідки</w:t>
      </w:r>
      <w:r>
        <w:t></w:t>
      </w:r>
      <w:r>
        <w:rPr>
          <w:rFonts w:hint="eastAsia"/>
        </w:rPr>
        <w:t>екологічної</w:t>
      </w:r>
      <w:r>
        <w:t></w:t>
      </w:r>
      <w:r>
        <w:rPr>
          <w:rFonts w:hint="eastAsia"/>
        </w:rPr>
        <w:t>кризи</w:t>
      </w:r>
      <w:r>
        <w:t></w:t>
      </w:r>
      <w:r>
        <w:rPr>
          <w:rFonts w:hint="eastAsia"/>
        </w:rPr>
        <w:t>у</w:t>
      </w:r>
      <w:r>
        <w:t></w:t>
      </w:r>
      <w:r>
        <w:rPr>
          <w:rFonts w:hint="eastAsia"/>
        </w:rPr>
        <w:t>сучасному</w:t>
      </w:r>
      <w:r>
        <w:t></w:t>
      </w:r>
      <w:r>
        <w:rPr>
          <w:rFonts w:hint="eastAsia"/>
        </w:rPr>
        <w:t>світі</w:t>
      </w:r>
      <w:r>
        <w:t></w:t>
      </w:r>
      <w:r>
        <w:rPr>
          <w:rFonts w:hint="eastAsia"/>
        </w:rPr>
        <w:t>та</w:t>
      </w:r>
      <w:r>
        <w:t></w:t>
      </w:r>
      <w:r>
        <w:rPr>
          <w:rFonts w:hint="eastAsia"/>
        </w:rPr>
        <w:t>пошуки</w:t>
      </w:r>
      <w:r>
        <w:t></w:t>
      </w:r>
      <w:r>
        <w:rPr>
          <w:rFonts w:hint="eastAsia"/>
        </w:rPr>
        <w:t>ефективних</w:t>
      </w:r>
      <w:r>
        <w:t></w:t>
      </w:r>
      <w:r>
        <w:rPr>
          <w:rFonts w:hint="eastAsia"/>
        </w:rPr>
        <w:t>шляхів</w:t>
      </w:r>
      <w:r>
        <w:t></w:t>
      </w:r>
      <w:r>
        <w:rPr>
          <w:rFonts w:hint="eastAsia"/>
        </w:rPr>
        <w:t>її</w:t>
      </w:r>
      <w:r>
        <w:t></w:t>
      </w:r>
      <w:r>
        <w:rPr>
          <w:rFonts w:hint="eastAsia"/>
        </w:rPr>
        <w:t>подолання</w:t>
      </w:r>
      <w:r>
        <w:t></w:t>
      </w:r>
      <w:r>
        <w:rPr>
          <w:rFonts w:hint="eastAsia"/>
        </w:rPr>
        <w:t>змушують</w:t>
      </w:r>
      <w:r>
        <w:t></w:t>
      </w:r>
      <w:r>
        <w:rPr>
          <w:rFonts w:hint="eastAsia"/>
        </w:rPr>
        <w:t>дедалі</w:t>
      </w:r>
      <w:r>
        <w:t></w:t>
      </w:r>
      <w:r>
        <w:rPr>
          <w:rFonts w:hint="eastAsia"/>
        </w:rPr>
        <w:t>частіше</w:t>
      </w:r>
      <w:r>
        <w:t></w:t>
      </w:r>
      <w:r>
        <w:rPr>
          <w:rFonts w:hint="eastAsia"/>
        </w:rPr>
        <w:t>звертатися</w:t>
      </w:r>
      <w:r>
        <w:t></w:t>
      </w:r>
      <w:r>
        <w:rPr>
          <w:rFonts w:hint="eastAsia"/>
        </w:rPr>
        <w:t>до</w:t>
      </w:r>
      <w:r>
        <w:t></w:t>
      </w:r>
      <w:r>
        <w:rPr>
          <w:rFonts w:hint="eastAsia"/>
        </w:rPr>
        <w:t>інтерпретації</w:t>
      </w:r>
      <w:r>
        <w:t></w:t>
      </w:r>
      <w:r>
        <w:rPr>
          <w:rFonts w:hint="eastAsia"/>
        </w:rPr>
        <w:t>проблем</w:t>
      </w:r>
      <w:r>
        <w:t></w:t>
      </w:r>
      <w:r>
        <w:rPr>
          <w:rFonts w:hint="eastAsia"/>
        </w:rPr>
        <w:t>взаємодії</w:t>
      </w:r>
      <w:r>
        <w:t></w:t>
      </w:r>
      <w:r>
        <w:rPr>
          <w:rFonts w:hint="eastAsia"/>
        </w:rPr>
        <w:t>людини</w:t>
      </w:r>
      <w:r>
        <w:t></w:t>
      </w:r>
      <w:r>
        <w:rPr>
          <w:rFonts w:hint="eastAsia"/>
        </w:rPr>
        <w:t>і</w:t>
      </w:r>
      <w:r>
        <w:t></w:t>
      </w:r>
      <w:r>
        <w:rPr>
          <w:rFonts w:hint="eastAsia"/>
        </w:rPr>
        <w:t>природи</w:t>
      </w:r>
      <w:r>
        <w:t></w:t>
      </w:r>
      <w:r>
        <w:rPr>
          <w:rFonts w:hint="eastAsia"/>
        </w:rPr>
        <w:t>у</w:t>
      </w:r>
      <w:r>
        <w:t></w:t>
      </w:r>
      <w:r>
        <w:rPr>
          <w:rFonts w:hint="eastAsia"/>
        </w:rPr>
        <w:t>філософсько</w:t>
      </w:r>
      <w:r>
        <w:t></w:t>
      </w:r>
      <w:r>
        <w:rPr>
          <w:rFonts w:hint="eastAsia"/>
        </w:rPr>
        <w:t>релігієзнавчому</w:t>
      </w:r>
      <w:r>
        <w:t></w:t>
      </w:r>
      <w:r>
        <w:rPr>
          <w:rFonts w:hint="eastAsia"/>
        </w:rPr>
        <w:t>дискурсі</w:t>
      </w:r>
      <w:r>
        <w:t></w:t>
      </w:r>
      <w:r>
        <w:t></w:t>
      </w:r>
      <w:r>
        <w:rPr>
          <w:rFonts w:hint="eastAsia"/>
        </w:rPr>
        <w:t>Оскільки</w:t>
      </w:r>
      <w:r>
        <w:t></w:t>
      </w:r>
      <w:r>
        <w:rPr>
          <w:rFonts w:hint="eastAsia"/>
        </w:rPr>
        <w:t>у</w:t>
      </w:r>
      <w:r>
        <w:t></w:t>
      </w:r>
      <w:r>
        <w:rPr>
          <w:rFonts w:hint="eastAsia"/>
        </w:rPr>
        <w:t>сучасній</w:t>
      </w:r>
      <w:r>
        <w:t></w:t>
      </w:r>
      <w:r>
        <w:rPr>
          <w:rFonts w:hint="eastAsia"/>
        </w:rPr>
        <w:t>філософській</w:t>
      </w:r>
      <w:r>
        <w:t></w:t>
      </w:r>
      <w:r>
        <w:rPr>
          <w:rFonts w:hint="eastAsia"/>
        </w:rPr>
        <w:t>парадигмі</w:t>
      </w:r>
      <w:r>
        <w:t></w:t>
      </w:r>
      <w:r>
        <w:rPr>
          <w:rFonts w:hint="eastAsia"/>
        </w:rPr>
        <w:t>тлумачення</w:t>
      </w:r>
      <w:r>
        <w:t></w:t>
      </w:r>
      <w:r>
        <w:rPr>
          <w:rFonts w:hint="eastAsia"/>
        </w:rPr>
        <w:t>екологічних</w:t>
      </w:r>
      <w:r>
        <w:t></w:t>
      </w:r>
      <w:r>
        <w:rPr>
          <w:rFonts w:hint="eastAsia"/>
        </w:rPr>
        <w:t>проблем</w:t>
      </w:r>
      <w:r>
        <w:t></w:t>
      </w:r>
      <w:r>
        <w:rPr>
          <w:rFonts w:hint="eastAsia"/>
        </w:rPr>
        <w:t>небезпідставно</w:t>
      </w:r>
      <w:r>
        <w:t></w:t>
      </w:r>
      <w:r>
        <w:rPr>
          <w:rFonts w:hint="eastAsia"/>
        </w:rPr>
        <w:t>пов’язується</w:t>
      </w:r>
      <w:r>
        <w:t></w:t>
      </w:r>
      <w:r>
        <w:rPr>
          <w:rFonts w:hint="eastAsia"/>
        </w:rPr>
        <w:t>з</w:t>
      </w:r>
      <w:r>
        <w:t></w:t>
      </w:r>
      <w:r>
        <w:rPr>
          <w:rFonts w:hint="eastAsia"/>
        </w:rPr>
        <w:t>духовно</w:t>
      </w:r>
      <w:r>
        <w:t></w:t>
      </w:r>
      <w:r>
        <w:rPr>
          <w:rFonts w:hint="eastAsia"/>
        </w:rPr>
        <w:t>моральним</w:t>
      </w:r>
      <w:r>
        <w:t></w:t>
      </w:r>
      <w:r>
        <w:rPr>
          <w:rFonts w:hint="eastAsia"/>
        </w:rPr>
        <w:t>нігілізмом</w:t>
      </w:r>
      <w:r>
        <w:t></w:t>
      </w:r>
      <w:r>
        <w:rPr>
          <w:rFonts w:hint="eastAsia"/>
        </w:rPr>
        <w:t>людини</w:t>
      </w:r>
      <w:r>
        <w:t></w:t>
      </w:r>
      <w:r>
        <w:t></w:t>
      </w:r>
      <w:r>
        <w:rPr>
          <w:rFonts w:hint="eastAsia"/>
        </w:rPr>
        <w:t>важливим</w:t>
      </w:r>
      <w:r>
        <w:t></w:t>
      </w:r>
      <w:r>
        <w:rPr>
          <w:rFonts w:hint="eastAsia"/>
        </w:rPr>
        <w:t>чинником</w:t>
      </w:r>
      <w:r>
        <w:t></w:t>
      </w:r>
      <w:r>
        <w:rPr>
          <w:rFonts w:hint="eastAsia"/>
        </w:rPr>
        <w:t>їх</w:t>
      </w:r>
      <w:r>
        <w:t></w:t>
      </w:r>
      <w:r>
        <w:rPr>
          <w:rFonts w:hint="eastAsia"/>
        </w:rPr>
        <w:t>подолання</w:t>
      </w:r>
      <w:r>
        <w:t></w:t>
      </w:r>
      <w:r>
        <w:rPr>
          <w:rFonts w:hint="eastAsia"/>
        </w:rPr>
        <w:t>стають</w:t>
      </w:r>
      <w:r>
        <w:t></w:t>
      </w:r>
      <w:r>
        <w:rPr>
          <w:rFonts w:hint="eastAsia"/>
        </w:rPr>
        <w:t>християнські</w:t>
      </w:r>
      <w:r>
        <w:t></w:t>
      </w:r>
      <w:r>
        <w:rPr>
          <w:rFonts w:hint="eastAsia"/>
        </w:rPr>
        <w:t>цінності</w:t>
      </w:r>
      <w:r>
        <w:t></w:t>
      </w:r>
      <w:r>
        <w:t></w:t>
      </w:r>
      <w:r>
        <w:rPr>
          <w:rFonts w:hint="eastAsia"/>
        </w:rPr>
        <w:t>Відтак</w:t>
      </w:r>
      <w:r>
        <w:t></w:t>
      </w:r>
      <w:r>
        <w:t></w:t>
      </w:r>
      <w:r>
        <w:rPr>
          <w:rFonts w:hint="eastAsia"/>
        </w:rPr>
        <w:t>аналіз</w:t>
      </w:r>
      <w:r>
        <w:t></w:t>
      </w:r>
      <w:r>
        <w:rPr>
          <w:rFonts w:hint="eastAsia"/>
        </w:rPr>
        <w:t>вчення</w:t>
      </w:r>
      <w:r>
        <w:t></w:t>
      </w:r>
      <w:r>
        <w:rPr>
          <w:rFonts w:hint="eastAsia"/>
        </w:rPr>
        <w:t>Католицької</w:t>
      </w:r>
      <w:r>
        <w:t></w:t>
      </w:r>
      <w:r>
        <w:rPr>
          <w:rFonts w:hint="eastAsia"/>
        </w:rPr>
        <w:t>Церкви</w:t>
      </w:r>
      <w:r>
        <w:t></w:t>
      </w:r>
      <w:r>
        <w:t></w:t>
      </w:r>
      <w:r>
        <w:rPr>
          <w:rFonts w:hint="eastAsia"/>
        </w:rPr>
        <w:t>яка</w:t>
      </w:r>
      <w:r>
        <w:t></w:t>
      </w:r>
      <w:r>
        <w:rPr>
          <w:rFonts w:hint="eastAsia"/>
        </w:rPr>
        <w:t>впродовж</w:t>
      </w:r>
      <w:r>
        <w:t></w:t>
      </w:r>
      <w:r>
        <w:rPr>
          <w:rFonts w:hint="eastAsia"/>
        </w:rPr>
        <w:t>кількох</w:t>
      </w:r>
      <w:r>
        <w:t></w:t>
      </w:r>
      <w:r>
        <w:rPr>
          <w:rFonts w:hint="eastAsia"/>
        </w:rPr>
        <w:t>десятиріч</w:t>
      </w:r>
      <w:r>
        <w:t></w:t>
      </w:r>
      <w:r>
        <w:rPr>
          <w:rFonts w:hint="eastAsia"/>
        </w:rPr>
        <w:t>дає</w:t>
      </w:r>
      <w:r>
        <w:t></w:t>
      </w:r>
      <w:r>
        <w:rPr>
          <w:rFonts w:hint="eastAsia"/>
        </w:rPr>
        <w:t>власне</w:t>
      </w:r>
    </w:p>
    <w:p w14:paraId="58E365D9" w14:textId="77777777" w:rsidR="00543C37" w:rsidRDefault="00543C37" w:rsidP="00543C37">
      <w:r>
        <w:t></w:t>
      </w:r>
    </w:p>
    <w:p w14:paraId="26C714FE" w14:textId="77777777" w:rsidR="00543C37" w:rsidRDefault="00543C37" w:rsidP="00543C37">
      <w:r>
        <w:rPr>
          <w:rFonts w:hint="eastAsia"/>
        </w:rPr>
        <w:t>пояснення</w:t>
      </w:r>
      <w:r>
        <w:t></w:t>
      </w:r>
      <w:r>
        <w:rPr>
          <w:rFonts w:hint="eastAsia"/>
        </w:rPr>
        <w:t>джерел</w:t>
      </w:r>
      <w:r>
        <w:t></w:t>
      </w:r>
      <w:r>
        <w:rPr>
          <w:rFonts w:hint="eastAsia"/>
        </w:rPr>
        <w:t>і</w:t>
      </w:r>
      <w:r>
        <w:t></w:t>
      </w:r>
      <w:r>
        <w:rPr>
          <w:rFonts w:hint="eastAsia"/>
        </w:rPr>
        <w:t>причин</w:t>
      </w:r>
      <w:r>
        <w:t></w:t>
      </w:r>
      <w:r>
        <w:rPr>
          <w:rFonts w:hint="eastAsia"/>
        </w:rPr>
        <w:t>екологічних</w:t>
      </w:r>
      <w:r>
        <w:t></w:t>
      </w:r>
      <w:r>
        <w:rPr>
          <w:rFonts w:hint="eastAsia"/>
        </w:rPr>
        <w:t>проблем</w:t>
      </w:r>
      <w:r>
        <w:t></w:t>
      </w:r>
      <w:r>
        <w:rPr>
          <w:rFonts w:hint="eastAsia"/>
        </w:rPr>
        <w:t>та</w:t>
      </w:r>
      <w:r>
        <w:t></w:t>
      </w:r>
      <w:r>
        <w:rPr>
          <w:rFonts w:hint="eastAsia"/>
        </w:rPr>
        <w:t>шляхів</w:t>
      </w:r>
      <w:r>
        <w:t></w:t>
      </w:r>
      <w:r>
        <w:rPr>
          <w:rFonts w:hint="eastAsia"/>
        </w:rPr>
        <w:t>їх</w:t>
      </w:r>
      <w:r>
        <w:t></w:t>
      </w:r>
      <w:r>
        <w:rPr>
          <w:rFonts w:hint="eastAsia"/>
        </w:rPr>
        <w:t>нівелювання</w:t>
      </w:r>
      <w:r>
        <w:t></w:t>
      </w:r>
      <w:r>
        <w:t></w:t>
      </w:r>
      <w:r>
        <w:rPr>
          <w:rFonts w:hint="eastAsia"/>
        </w:rPr>
        <w:t>сприятиме</w:t>
      </w:r>
      <w:r>
        <w:t></w:t>
      </w:r>
      <w:r>
        <w:rPr>
          <w:rFonts w:hint="eastAsia"/>
        </w:rPr>
        <w:t>трансформації</w:t>
      </w:r>
      <w:r>
        <w:t></w:t>
      </w:r>
      <w:r>
        <w:rPr>
          <w:rFonts w:hint="eastAsia"/>
        </w:rPr>
        <w:t>світоглядних</w:t>
      </w:r>
      <w:r>
        <w:t></w:t>
      </w:r>
      <w:r>
        <w:rPr>
          <w:rFonts w:hint="eastAsia"/>
        </w:rPr>
        <w:t>орієнтацій</w:t>
      </w:r>
      <w:r>
        <w:t></w:t>
      </w:r>
      <w:r>
        <w:rPr>
          <w:rFonts w:hint="eastAsia"/>
        </w:rPr>
        <w:t>людини</w:t>
      </w:r>
      <w:r>
        <w:t></w:t>
      </w:r>
      <w:r>
        <w:rPr>
          <w:rFonts w:hint="eastAsia"/>
        </w:rPr>
        <w:t>у</w:t>
      </w:r>
      <w:r>
        <w:t></w:t>
      </w:r>
      <w:r>
        <w:rPr>
          <w:rFonts w:hint="eastAsia"/>
        </w:rPr>
        <w:t>сучасному</w:t>
      </w:r>
      <w:r>
        <w:t></w:t>
      </w:r>
      <w:r>
        <w:rPr>
          <w:rFonts w:hint="eastAsia"/>
        </w:rPr>
        <w:t>світі</w:t>
      </w:r>
      <w:r>
        <w:t></w:t>
      </w:r>
    </w:p>
    <w:p w14:paraId="3E7D21F9" w14:textId="77777777" w:rsidR="00543C37" w:rsidRDefault="00543C37" w:rsidP="00543C37">
      <w:r>
        <w:rPr>
          <w:rFonts w:hint="eastAsia"/>
        </w:rPr>
        <w:t>Актуалізація</w:t>
      </w:r>
      <w:r>
        <w:t></w:t>
      </w:r>
      <w:r>
        <w:rPr>
          <w:rFonts w:hint="eastAsia"/>
        </w:rPr>
        <w:t>вивчення</w:t>
      </w:r>
      <w:r>
        <w:t></w:t>
      </w:r>
      <w:r>
        <w:rPr>
          <w:rFonts w:hint="eastAsia"/>
        </w:rPr>
        <w:t>інтерпретації</w:t>
      </w:r>
      <w:r>
        <w:t></w:t>
      </w:r>
      <w:r>
        <w:rPr>
          <w:rFonts w:hint="eastAsia"/>
        </w:rPr>
        <w:t>екологічної</w:t>
      </w:r>
      <w:r>
        <w:t></w:t>
      </w:r>
      <w:r>
        <w:rPr>
          <w:rFonts w:hint="eastAsia"/>
        </w:rPr>
        <w:t>проблематики</w:t>
      </w:r>
      <w:r>
        <w:t></w:t>
      </w:r>
      <w:r>
        <w:rPr>
          <w:rFonts w:hint="eastAsia"/>
        </w:rPr>
        <w:t>у</w:t>
      </w:r>
      <w:r>
        <w:t></w:t>
      </w:r>
      <w:r>
        <w:rPr>
          <w:rFonts w:hint="eastAsia"/>
        </w:rPr>
        <w:t>вченні</w:t>
      </w:r>
      <w:r>
        <w:t></w:t>
      </w:r>
      <w:r>
        <w:rPr>
          <w:rFonts w:hint="eastAsia"/>
        </w:rPr>
        <w:t>Католицької</w:t>
      </w:r>
      <w:r>
        <w:t></w:t>
      </w:r>
      <w:r>
        <w:rPr>
          <w:rFonts w:hint="eastAsia"/>
        </w:rPr>
        <w:t>Церкви</w:t>
      </w:r>
      <w:r>
        <w:t></w:t>
      </w:r>
      <w:r>
        <w:rPr>
          <w:rFonts w:hint="eastAsia"/>
        </w:rPr>
        <w:t>зумовлена</w:t>
      </w:r>
      <w:r>
        <w:t></w:t>
      </w:r>
      <w:r>
        <w:rPr>
          <w:rFonts w:hint="eastAsia"/>
        </w:rPr>
        <w:t>й</w:t>
      </w:r>
      <w:r>
        <w:t></w:t>
      </w:r>
      <w:r>
        <w:rPr>
          <w:rFonts w:hint="eastAsia"/>
        </w:rPr>
        <w:t>тим</w:t>
      </w:r>
      <w:r>
        <w:t></w:t>
      </w:r>
      <w:r>
        <w:t></w:t>
      </w:r>
      <w:r>
        <w:rPr>
          <w:rFonts w:hint="eastAsia"/>
        </w:rPr>
        <w:t>що</w:t>
      </w:r>
      <w:r>
        <w:t></w:t>
      </w:r>
      <w:r>
        <w:rPr>
          <w:rFonts w:hint="eastAsia"/>
        </w:rPr>
        <w:t>в</w:t>
      </w:r>
      <w:r>
        <w:t></w:t>
      </w:r>
      <w:r>
        <w:rPr>
          <w:rFonts w:hint="eastAsia"/>
        </w:rPr>
        <w:t>умовах</w:t>
      </w:r>
      <w:r>
        <w:t></w:t>
      </w:r>
      <w:r>
        <w:rPr>
          <w:rFonts w:hint="eastAsia"/>
        </w:rPr>
        <w:t>поліконфесійного</w:t>
      </w:r>
      <w:r>
        <w:t></w:t>
      </w:r>
      <w:r>
        <w:rPr>
          <w:rFonts w:hint="eastAsia"/>
        </w:rPr>
        <w:t>плюралізму</w:t>
      </w:r>
      <w:r>
        <w:t></w:t>
      </w:r>
      <w:r>
        <w:rPr>
          <w:rFonts w:hint="eastAsia"/>
        </w:rPr>
        <w:t>в</w:t>
      </w:r>
      <w:r>
        <w:t></w:t>
      </w:r>
      <w:r>
        <w:rPr>
          <w:rFonts w:hint="eastAsia"/>
        </w:rPr>
        <w:t>Україні</w:t>
      </w:r>
      <w:r>
        <w:t></w:t>
      </w:r>
      <w:r>
        <w:rPr>
          <w:rFonts w:hint="eastAsia"/>
        </w:rPr>
        <w:t>цей</w:t>
      </w:r>
      <w:r>
        <w:t></w:t>
      </w:r>
      <w:r>
        <w:rPr>
          <w:rFonts w:hint="eastAsia"/>
        </w:rPr>
        <w:t>напрям</w:t>
      </w:r>
      <w:r>
        <w:t></w:t>
      </w:r>
      <w:r>
        <w:rPr>
          <w:rFonts w:hint="eastAsia"/>
        </w:rPr>
        <w:t>християнства</w:t>
      </w:r>
      <w:r>
        <w:t></w:t>
      </w:r>
      <w:r>
        <w:rPr>
          <w:rFonts w:hint="eastAsia"/>
        </w:rPr>
        <w:t>здійснює</w:t>
      </w:r>
      <w:r>
        <w:t></w:t>
      </w:r>
      <w:r>
        <w:rPr>
          <w:rFonts w:hint="eastAsia"/>
        </w:rPr>
        <w:t>значний</w:t>
      </w:r>
      <w:r>
        <w:t></w:t>
      </w:r>
      <w:r>
        <w:rPr>
          <w:rFonts w:hint="eastAsia"/>
        </w:rPr>
        <w:t>вплив</w:t>
      </w:r>
      <w:r>
        <w:t></w:t>
      </w:r>
      <w:r>
        <w:rPr>
          <w:rFonts w:hint="eastAsia"/>
        </w:rPr>
        <w:t>на</w:t>
      </w:r>
      <w:r>
        <w:t></w:t>
      </w:r>
      <w:r>
        <w:rPr>
          <w:rFonts w:hint="eastAsia"/>
        </w:rPr>
        <w:t>формування</w:t>
      </w:r>
      <w:r>
        <w:t></w:t>
      </w:r>
      <w:r>
        <w:rPr>
          <w:rFonts w:hint="eastAsia"/>
        </w:rPr>
        <w:t>суспільної</w:t>
      </w:r>
      <w:r>
        <w:t></w:t>
      </w:r>
      <w:r>
        <w:rPr>
          <w:rFonts w:hint="eastAsia"/>
        </w:rPr>
        <w:t>свідомості</w:t>
      </w:r>
      <w:r>
        <w:t></w:t>
      </w:r>
      <w:r>
        <w:rPr>
          <w:rFonts w:hint="eastAsia"/>
        </w:rPr>
        <w:t>загалом</w:t>
      </w:r>
      <w:r>
        <w:t></w:t>
      </w:r>
      <w:r>
        <w:rPr>
          <w:rFonts w:hint="eastAsia"/>
        </w:rPr>
        <w:t>та</w:t>
      </w:r>
      <w:r>
        <w:t></w:t>
      </w:r>
      <w:r>
        <w:rPr>
          <w:rFonts w:hint="eastAsia"/>
        </w:rPr>
        <w:t>її</w:t>
      </w:r>
      <w:r>
        <w:t></w:t>
      </w:r>
      <w:r>
        <w:rPr>
          <w:rFonts w:hint="eastAsia"/>
        </w:rPr>
        <w:t>екологічної</w:t>
      </w:r>
      <w:r>
        <w:t></w:t>
      </w:r>
      <w:r>
        <w:rPr>
          <w:rFonts w:hint="eastAsia"/>
        </w:rPr>
        <w:t>складової</w:t>
      </w:r>
      <w:r>
        <w:t></w:t>
      </w:r>
      <w:r>
        <w:rPr>
          <w:rFonts w:hint="eastAsia"/>
        </w:rPr>
        <w:t>зокрема</w:t>
      </w:r>
      <w:r>
        <w:t></w:t>
      </w:r>
      <w:r>
        <w:t></w:t>
      </w:r>
      <w:r>
        <w:rPr>
          <w:rFonts w:hint="eastAsia"/>
        </w:rPr>
        <w:t>Доцільність</w:t>
      </w:r>
      <w:r>
        <w:t></w:t>
      </w:r>
      <w:r>
        <w:rPr>
          <w:rFonts w:hint="eastAsia"/>
        </w:rPr>
        <w:t>дисертаційного</w:t>
      </w:r>
      <w:r>
        <w:t></w:t>
      </w:r>
      <w:r>
        <w:rPr>
          <w:rFonts w:hint="eastAsia"/>
        </w:rPr>
        <w:t>дослідження</w:t>
      </w:r>
      <w:r>
        <w:t></w:t>
      </w:r>
      <w:r>
        <w:rPr>
          <w:rFonts w:hint="eastAsia"/>
        </w:rPr>
        <w:t>зумовлена</w:t>
      </w:r>
      <w:r>
        <w:t></w:t>
      </w:r>
      <w:r>
        <w:rPr>
          <w:rFonts w:hint="eastAsia"/>
        </w:rPr>
        <w:t>й</w:t>
      </w:r>
      <w:r>
        <w:t></w:t>
      </w:r>
      <w:r>
        <w:rPr>
          <w:rFonts w:hint="eastAsia"/>
        </w:rPr>
        <w:t>появою</w:t>
      </w:r>
      <w:r>
        <w:t></w:t>
      </w:r>
      <w:r>
        <w:rPr>
          <w:rFonts w:hint="eastAsia"/>
        </w:rPr>
        <w:t>нових</w:t>
      </w:r>
      <w:r>
        <w:t></w:t>
      </w:r>
      <w:r>
        <w:rPr>
          <w:rFonts w:hint="eastAsia"/>
        </w:rPr>
        <w:t>теологічних</w:t>
      </w:r>
      <w:r>
        <w:t></w:t>
      </w:r>
      <w:r>
        <w:rPr>
          <w:rFonts w:hint="eastAsia"/>
        </w:rPr>
        <w:t>праць</w:t>
      </w:r>
      <w:r>
        <w:t></w:t>
      </w:r>
      <w:r>
        <w:t></w:t>
      </w:r>
      <w:r>
        <w:rPr>
          <w:rFonts w:hint="eastAsia"/>
        </w:rPr>
        <w:t>присвячених</w:t>
      </w:r>
      <w:r>
        <w:t></w:t>
      </w:r>
      <w:r>
        <w:rPr>
          <w:rFonts w:hint="eastAsia"/>
        </w:rPr>
        <w:t>сучасним</w:t>
      </w:r>
      <w:r>
        <w:t></w:t>
      </w:r>
      <w:r>
        <w:rPr>
          <w:rFonts w:hint="eastAsia"/>
        </w:rPr>
        <w:t>інтерпретаціям</w:t>
      </w:r>
      <w:r>
        <w:t></w:t>
      </w:r>
      <w:r>
        <w:rPr>
          <w:rFonts w:hint="eastAsia"/>
        </w:rPr>
        <w:t>екологічних</w:t>
      </w:r>
      <w:r>
        <w:t></w:t>
      </w:r>
      <w:r>
        <w:rPr>
          <w:rFonts w:hint="eastAsia"/>
        </w:rPr>
        <w:t>проблем</w:t>
      </w:r>
      <w:r>
        <w:t></w:t>
      </w:r>
      <w:r>
        <w:rPr>
          <w:rFonts w:hint="eastAsia"/>
        </w:rPr>
        <w:t>у</w:t>
      </w:r>
      <w:r>
        <w:t></w:t>
      </w:r>
      <w:r>
        <w:rPr>
          <w:rFonts w:hint="eastAsia"/>
        </w:rPr>
        <w:t>католицизмі</w:t>
      </w:r>
      <w:r>
        <w:t></w:t>
      </w:r>
      <w:r>
        <w:t></w:t>
      </w:r>
      <w:r>
        <w:rPr>
          <w:rFonts w:hint="eastAsia"/>
        </w:rPr>
        <w:t>які</w:t>
      </w:r>
      <w:r>
        <w:t></w:t>
      </w:r>
      <w:r>
        <w:rPr>
          <w:rFonts w:hint="eastAsia"/>
        </w:rPr>
        <w:t>ще</w:t>
      </w:r>
      <w:r>
        <w:t></w:t>
      </w:r>
      <w:r>
        <w:rPr>
          <w:rFonts w:hint="eastAsia"/>
        </w:rPr>
        <w:t>недостатньо</w:t>
      </w:r>
      <w:r>
        <w:t></w:t>
      </w:r>
      <w:r>
        <w:rPr>
          <w:rFonts w:hint="eastAsia"/>
        </w:rPr>
        <w:t>осмислені</w:t>
      </w:r>
      <w:r>
        <w:t></w:t>
      </w:r>
      <w:r>
        <w:rPr>
          <w:rFonts w:hint="eastAsia"/>
        </w:rPr>
        <w:t>у</w:t>
      </w:r>
      <w:r>
        <w:t></w:t>
      </w:r>
      <w:r>
        <w:rPr>
          <w:rFonts w:hint="eastAsia"/>
        </w:rPr>
        <w:t>вітчизняному</w:t>
      </w:r>
      <w:r>
        <w:t></w:t>
      </w:r>
      <w:r>
        <w:rPr>
          <w:rFonts w:hint="eastAsia"/>
        </w:rPr>
        <w:t>релігієзнавстві</w:t>
      </w:r>
      <w:r>
        <w:t></w:t>
      </w:r>
    </w:p>
    <w:p w14:paraId="618D3528" w14:textId="77777777" w:rsidR="00543C37" w:rsidRDefault="00543C37" w:rsidP="00543C37">
      <w:r>
        <w:rPr>
          <w:rFonts w:hint="eastAsia"/>
        </w:rPr>
        <w:t>Ступінь</w:t>
      </w:r>
      <w:r>
        <w:t></w:t>
      </w:r>
      <w:r>
        <w:rPr>
          <w:rFonts w:hint="eastAsia"/>
        </w:rPr>
        <w:t>наукової</w:t>
      </w:r>
      <w:r>
        <w:t></w:t>
      </w:r>
      <w:r>
        <w:rPr>
          <w:rFonts w:hint="eastAsia"/>
        </w:rPr>
        <w:t>розробленості</w:t>
      </w:r>
      <w:r>
        <w:t></w:t>
      </w:r>
      <w:r>
        <w:rPr>
          <w:rFonts w:hint="eastAsia"/>
        </w:rPr>
        <w:t>проблеми</w:t>
      </w:r>
      <w:r>
        <w:t></w:t>
      </w:r>
      <w:r>
        <w:t></w:t>
      </w:r>
      <w:r>
        <w:rPr>
          <w:rFonts w:hint="eastAsia"/>
        </w:rPr>
        <w:t>Екологічна</w:t>
      </w:r>
      <w:r>
        <w:t></w:t>
      </w:r>
      <w:r>
        <w:rPr>
          <w:rFonts w:hint="eastAsia"/>
        </w:rPr>
        <w:t>проблематика</w:t>
      </w:r>
      <w:r>
        <w:t></w:t>
      </w:r>
      <w:r>
        <w:rPr>
          <w:rFonts w:hint="eastAsia"/>
        </w:rPr>
        <w:t>завжди</w:t>
      </w:r>
      <w:r>
        <w:t></w:t>
      </w:r>
      <w:r>
        <w:rPr>
          <w:rFonts w:hint="eastAsia"/>
        </w:rPr>
        <w:t>була</w:t>
      </w:r>
      <w:r>
        <w:t></w:t>
      </w:r>
      <w:r>
        <w:rPr>
          <w:rFonts w:hint="eastAsia"/>
        </w:rPr>
        <w:t>предметом</w:t>
      </w:r>
      <w:r>
        <w:t></w:t>
      </w:r>
      <w:r>
        <w:rPr>
          <w:rFonts w:hint="eastAsia"/>
        </w:rPr>
        <w:t>значної</w:t>
      </w:r>
      <w:r>
        <w:t></w:t>
      </w:r>
      <w:r>
        <w:rPr>
          <w:rFonts w:hint="eastAsia"/>
        </w:rPr>
        <w:t>зацікавленості</w:t>
      </w:r>
      <w:r>
        <w:t></w:t>
      </w:r>
      <w:r>
        <w:rPr>
          <w:rFonts w:hint="eastAsia"/>
        </w:rPr>
        <w:t>як</w:t>
      </w:r>
      <w:r>
        <w:t></w:t>
      </w:r>
      <w:r>
        <w:rPr>
          <w:rFonts w:hint="eastAsia"/>
        </w:rPr>
        <w:t>філософів</w:t>
      </w:r>
      <w:r>
        <w:t></w:t>
      </w:r>
      <w:r>
        <w:t></w:t>
      </w:r>
      <w:r>
        <w:rPr>
          <w:rFonts w:hint="eastAsia"/>
        </w:rPr>
        <w:t>так</w:t>
      </w:r>
      <w:r>
        <w:t></w:t>
      </w:r>
      <w:r>
        <w:rPr>
          <w:rFonts w:hint="eastAsia"/>
        </w:rPr>
        <w:t>і</w:t>
      </w:r>
      <w:r>
        <w:t></w:t>
      </w:r>
      <w:r>
        <w:rPr>
          <w:rFonts w:hint="eastAsia"/>
        </w:rPr>
        <w:t>теологів</w:t>
      </w:r>
      <w:r>
        <w:t></w:t>
      </w:r>
      <w:r>
        <w:t></w:t>
      </w:r>
      <w:r>
        <w:rPr>
          <w:rFonts w:hint="eastAsia"/>
        </w:rPr>
        <w:t>Проблеми</w:t>
      </w:r>
      <w:r>
        <w:t></w:t>
      </w:r>
      <w:r>
        <w:rPr>
          <w:rFonts w:hint="eastAsia"/>
        </w:rPr>
        <w:t>взаємодії</w:t>
      </w:r>
      <w:r>
        <w:t></w:t>
      </w:r>
      <w:r>
        <w:rPr>
          <w:rFonts w:hint="eastAsia"/>
        </w:rPr>
        <w:t>людини</w:t>
      </w:r>
      <w:r>
        <w:t></w:t>
      </w:r>
      <w:r>
        <w:rPr>
          <w:rFonts w:hint="eastAsia"/>
        </w:rPr>
        <w:t>й</w:t>
      </w:r>
      <w:r>
        <w:t></w:t>
      </w:r>
      <w:r>
        <w:rPr>
          <w:rFonts w:hint="eastAsia"/>
        </w:rPr>
        <w:t>природи</w:t>
      </w:r>
      <w:r>
        <w:t></w:t>
      </w:r>
      <w:r>
        <w:rPr>
          <w:rFonts w:hint="eastAsia"/>
        </w:rPr>
        <w:t>порушувалися</w:t>
      </w:r>
      <w:r>
        <w:t></w:t>
      </w:r>
      <w:r>
        <w:rPr>
          <w:rFonts w:hint="eastAsia"/>
        </w:rPr>
        <w:t>у</w:t>
      </w:r>
      <w:r>
        <w:t></w:t>
      </w:r>
      <w:r>
        <w:rPr>
          <w:rFonts w:hint="eastAsia"/>
        </w:rPr>
        <w:t>дослідженнях</w:t>
      </w:r>
      <w:r>
        <w:t></w:t>
      </w:r>
      <w:r>
        <w:rPr>
          <w:rFonts w:hint="eastAsia"/>
        </w:rPr>
        <w:t>Арістотеля</w:t>
      </w:r>
      <w:r>
        <w:t></w:t>
      </w:r>
      <w:r>
        <w:t></w:t>
      </w:r>
      <w:r>
        <w:rPr>
          <w:rFonts w:hint="eastAsia"/>
        </w:rPr>
        <w:t>Фоми</w:t>
      </w:r>
      <w:r>
        <w:t></w:t>
      </w:r>
      <w:r>
        <w:rPr>
          <w:rFonts w:hint="eastAsia"/>
        </w:rPr>
        <w:t>Аквінського</w:t>
      </w:r>
      <w:r>
        <w:t></w:t>
      </w:r>
      <w:r>
        <w:t></w:t>
      </w:r>
      <w:r>
        <w:rPr>
          <w:rFonts w:hint="eastAsia"/>
        </w:rPr>
        <w:t>Р</w:t>
      </w:r>
      <w:r>
        <w:t></w:t>
      </w:r>
      <w:r>
        <w:t></w:t>
      </w:r>
      <w:r>
        <w:rPr>
          <w:rFonts w:hint="eastAsia"/>
        </w:rPr>
        <w:t>Бекона</w:t>
      </w:r>
      <w:r>
        <w:t></w:t>
      </w:r>
      <w:r>
        <w:t></w:t>
      </w:r>
      <w:r>
        <w:rPr>
          <w:rFonts w:hint="eastAsia"/>
        </w:rPr>
        <w:t>Ф</w:t>
      </w:r>
      <w:r>
        <w:t></w:t>
      </w:r>
      <w:r>
        <w:t></w:t>
      </w:r>
      <w:r>
        <w:rPr>
          <w:rFonts w:hint="eastAsia"/>
        </w:rPr>
        <w:t>Бекона</w:t>
      </w:r>
      <w:r>
        <w:t></w:t>
      </w:r>
      <w:r>
        <w:t></w:t>
      </w:r>
      <w:r>
        <w:rPr>
          <w:rFonts w:hint="eastAsia"/>
        </w:rPr>
        <w:t>Ш</w:t>
      </w:r>
      <w:r>
        <w:t></w:t>
      </w:r>
      <w:r>
        <w:t></w:t>
      </w:r>
      <w:r>
        <w:rPr>
          <w:rFonts w:hint="eastAsia"/>
        </w:rPr>
        <w:t>Монтеск’є</w:t>
      </w:r>
      <w:r>
        <w:t></w:t>
      </w:r>
      <w:r>
        <w:t></w:t>
      </w:r>
      <w:r>
        <w:rPr>
          <w:rFonts w:hint="eastAsia"/>
        </w:rPr>
        <w:t>А</w:t>
      </w:r>
      <w:r>
        <w:t></w:t>
      </w:r>
      <w:r>
        <w:t></w:t>
      </w:r>
      <w:r>
        <w:rPr>
          <w:rFonts w:hint="eastAsia"/>
        </w:rPr>
        <w:t>Тойнбі</w:t>
      </w:r>
      <w:r>
        <w:t></w:t>
      </w:r>
      <w:r>
        <w:t></w:t>
      </w:r>
      <w:r>
        <w:rPr>
          <w:rFonts w:hint="eastAsia"/>
        </w:rPr>
        <w:t>А</w:t>
      </w:r>
      <w:r>
        <w:t></w:t>
      </w:r>
      <w:r>
        <w:t></w:t>
      </w:r>
      <w:r>
        <w:rPr>
          <w:rFonts w:hint="eastAsia"/>
        </w:rPr>
        <w:t>Шопенгауера</w:t>
      </w:r>
      <w:r>
        <w:t></w:t>
      </w:r>
      <w:r>
        <w:t></w:t>
      </w:r>
      <w:r>
        <w:rPr>
          <w:rFonts w:hint="eastAsia"/>
        </w:rPr>
        <w:t>О</w:t>
      </w:r>
      <w:r>
        <w:t></w:t>
      </w:r>
      <w:r>
        <w:t></w:t>
      </w:r>
      <w:r>
        <w:rPr>
          <w:rFonts w:hint="eastAsia"/>
        </w:rPr>
        <w:t>Шпенглера</w:t>
      </w:r>
      <w:r>
        <w:t></w:t>
      </w:r>
      <w:r>
        <w:rPr>
          <w:rFonts w:hint="eastAsia"/>
        </w:rPr>
        <w:t>та</w:t>
      </w:r>
      <w:r>
        <w:t></w:t>
      </w:r>
      <w:r>
        <w:rPr>
          <w:rFonts w:hint="eastAsia"/>
        </w:rPr>
        <w:t>інших</w:t>
      </w:r>
      <w:r>
        <w:t></w:t>
      </w:r>
    </w:p>
    <w:p w14:paraId="013D285C" w14:textId="77777777" w:rsidR="00543C37" w:rsidRDefault="00543C37" w:rsidP="00543C37">
      <w:r>
        <w:rPr>
          <w:rFonts w:hint="eastAsia"/>
        </w:rPr>
        <w:lastRenderedPageBreak/>
        <w:t>Різні</w:t>
      </w:r>
      <w:r>
        <w:t></w:t>
      </w:r>
      <w:r>
        <w:rPr>
          <w:rFonts w:hint="eastAsia"/>
        </w:rPr>
        <w:t>аспекти</w:t>
      </w:r>
      <w:r>
        <w:t></w:t>
      </w:r>
      <w:r>
        <w:rPr>
          <w:rFonts w:hint="eastAsia"/>
        </w:rPr>
        <w:t>впливу</w:t>
      </w:r>
      <w:r>
        <w:t></w:t>
      </w:r>
      <w:r>
        <w:rPr>
          <w:rFonts w:hint="eastAsia"/>
        </w:rPr>
        <w:t>діяльності</w:t>
      </w:r>
      <w:r>
        <w:t></w:t>
      </w:r>
      <w:r>
        <w:rPr>
          <w:rFonts w:hint="eastAsia"/>
        </w:rPr>
        <w:t>людини</w:t>
      </w:r>
      <w:r>
        <w:t></w:t>
      </w:r>
      <w:r>
        <w:rPr>
          <w:rFonts w:hint="eastAsia"/>
        </w:rPr>
        <w:t>на</w:t>
      </w:r>
      <w:r>
        <w:t></w:t>
      </w:r>
      <w:r>
        <w:rPr>
          <w:rFonts w:hint="eastAsia"/>
        </w:rPr>
        <w:t>навколишнє</w:t>
      </w:r>
      <w:r>
        <w:t></w:t>
      </w:r>
      <w:r>
        <w:rPr>
          <w:rFonts w:hint="eastAsia"/>
        </w:rPr>
        <w:t>середовище</w:t>
      </w:r>
      <w:r>
        <w:t></w:t>
      </w:r>
      <w:r>
        <w:rPr>
          <w:rFonts w:hint="eastAsia"/>
        </w:rPr>
        <w:t>висвітлено</w:t>
      </w:r>
      <w:r>
        <w:t></w:t>
      </w:r>
      <w:r>
        <w:rPr>
          <w:rFonts w:hint="eastAsia"/>
        </w:rPr>
        <w:t>у</w:t>
      </w:r>
      <w:r>
        <w:t></w:t>
      </w:r>
      <w:r>
        <w:rPr>
          <w:rFonts w:hint="eastAsia"/>
        </w:rPr>
        <w:t>працях</w:t>
      </w:r>
      <w:r>
        <w:t></w:t>
      </w:r>
      <w:r>
        <w:rPr>
          <w:rFonts w:hint="eastAsia"/>
        </w:rPr>
        <w:t>Ю</w:t>
      </w:r>
      <w:r>
        <w:t></w:t>
      </w:r>
      <w:r>
        <w:t></w:t>
      </w:r>
      <w:r>
        <w:rPr>
          <w:rFonts w:hint="eastAsia"/>
        </w:rPr>
        <w:t>Александровича</w:t>
      </w:r>
      <w:r>
        <w:t></w:t>
      </w:r>
      <w:r>
        <w:t></w:t>
      </w:r>
      <w:r>
        <w:rPr>
          <w:rFonts w:hint="eastAsia"/>
        </w:rPr>
        <w:t>Є</w:t>
      </w:r>
      <w:r>
        <w:t></w:t>
      </w:r>
      <w:r>
        <w:t></w:t>
      </w:r>
      <w:r>
        <w:rPr>
          <w:rFonts w:hint="eastAsia"/>
        </w:rPr>
        <w:t>Бабосова</w:t>
      </w:r>
      <w:r>
        <w:t></w:t>
      </w:r>
      <w:r>
        <w:t></w:t>
      </w:r>
      <w:r>
        <w:rPr>
          <w:rFonts w:hint="eastAsia"/>
        </w:rPr>
        <w:t>І</w:t>
      </w:r>
      <w:r>
        <w:t></w:t>
      </w:r>
      <w:r>
        <w:t></w:t>
      </w:r>
      <w:r>
        <w:rPr>
          <w:rFonts w:hint="eastAsia"/>
        </w:rPr>
        <w:t>Барбура</w:t>
      </w:r>
      <w:r>
        <w:t></w:t>
      </w:r>
      <w:r>
        <w:t></w:t>
      </w:r>
      <w:r>
        <w:rPr>
          <w:rFonts w:hint="eastAsia"/>
        </w:rPr>
        <w:t>Д</w:t>
      </w:r>
      <w:r>
        <w:t></w:t>
      </w:r>
      <w:r>
        <w:t></w:t>
      </w:r>
      <w:r>
        <w:rPr>
          <w:rFonts w:hint="eastAsia"/>
        </w:rPr>
        <w:t>Белла</w:t>
      </w:r>
      <w:r>
        <w:t></w:t>
      </w:r>
      <w:r>
        <w:t></w:t>
      </w:r>
      <w:r>
        <w:rPr>
          <w:rFonts w:hint="eastAsia"/>
        </w:rPr>
        <w:t>П</w:t>
      </w:r>
      <w:r>
        <w:t></w:t>
      </w:r>
      <w:r>
        <w:t></w:t>
      </w:r>
      <w:r>
        <w:rPr>
          <w:rFonts w:hint="eastAsia"/>
        </w:rPr>
        <w:t>Водоп’янова</w:t>
      </w:r>
      <w:r>
        <w:t></w:t>
      </w:r>
      <w:r>
        <w:t></w:t>
      </w:r>
      <w:r>
        <w:rPr>
          <w:rFonts w:hint="eastAsia"/>
        </w:rPr>
        <w:t>Н</w:t>
      </w:r>
      <w:r>
        <w:t></w:t>
      </w:r>
      <w:r>
        <w:t></w:t>
      </w:r>
      <w:r>
        <w:rPr>
          <w:rFonts w:hint="eastAsia"/>
        </w:rPr>
        <w:t>Гаврюшина</w:t>
      </w:r>
      <w:r>
        <w:t></w:t>
      </w:r>
      <w:r>
        <w:t></w:t>
      </w:r>
      <w:r>
        <w:rPr>
          <w:rFonts w:hint="eastAsia"/>
        </w:rPr>
        <w:t>Є</w:t>
      </w:r>
      <w:r>
        <w:t></w:t>
      </w:r>
      <w:r>
        <w:t></w:t>
      </w:r>
      <w:r>
        <w:rPr>
          <w:rFonts w:hint="eastAsia"/>
        </w:rPr>
        <w:t>Гірусова</w:t>
      </w:r>
      <w:r>
        <w:t></w:t>
      </w:r>
      <w:r>
        <w:t></w:t>
      </w:r>
      <w:r>
        <w:rPr>
          <w:rFonts w:hint="eastAsia"/>
        </w:rPr>
        <w:t>А</w:t>
      </w:r>
      <w:r>
        <w:t></w:t>
      </w:r>
      <w:r>
        <w:t></w:t>
      </w:r>
      <w:r>
        <w:rPr>
          <w:rFonts w:hint="eastAsia"/>
        </w:rPr>
        <w:t>Гора</w:t>
      </w:r>
      <w:r>
        <w:t></w:t>
      </w:r>
      <w:r>
        <w:t></w:t>
      </w:r>
      <w:r>
        <w:rPr>
          <w:rFonts w:hint="eastAsia"/>
        </w:rPr>
        <w:t>Л</w:t>
      </w:r>
      <w:r>
        <w:t></w:t>
      </w:r>
      <w:r>
        <w:t></w:t>
      </w:r>
      <w:r>
        <w:rPr>
          <w:rFonts w:hint="eastAsia"/>
        </w:rPr>
        <w:t>Захера</w:t>
      </w:r>
      <w:r>
        <w:t></w:t>
      </w:r>
      <w:r>
        <w:t></w:t>
      </w:r>
      <w:r>
        <w:rPr>
          <w:rFonts w:hint="eastAsia"/>
        </w:rPr>
        <w:t>Г</w:t>
      </w:r>
      <w:r>
        <w:t></w:t>
      </w:r>
      <w:r>
        <w:t></w:t>
      </w:r>
      <w:r>
        <w:rPr>
          <w:rFonts w:hint="eastAsia"/>
        </w:rPr>
        <w:t>Маркузе</w:t>
      </w:r>
      <w:r>
        <w:t></w:t>
      </w:r>
      <w:r>
        <w:t></w:t>
      </w:r>
      <w:r>
        <w:rPr>
          <w:rFonts w:hint="eastAsia"/>
        </w:rPr>
        <w:t>В</w:t>
      </w:r>
      <w:r>
        <w:t></w:t>
      </w:r>
      <w:r>
        <w:t></w:t>
      </w:r>
      <w:r>
        <w:rPr>
          <w:rFonts w:hint="eastAsia"/>
        </w:rPr>
        <w:t>Новікова</w:t>
      </w:r>
      <w:r>
        <w:t></w:t>
      </w:r>
      <w:r>
        <w:t></w:t>
      </w:r>
      <w:r>
        <w:rPr>
          <w:rFonts w:hint="eastAsia"/>
        </w:rPr>
        <w:t>Ю</w:t>
      </w:r>
      <w:r>
        <w:t></w:t>
      </w:r>
      <w:r>
        <w:t></w:t>
      </w:r>
      <w:r>
        <w:rPr>
          <w:rFonts w:hint="eastAsia"/>
        </w:rPr>
        <w:t>Одума</w:t>
      </w:r>
      <w:r>
        <w:t></w:t>
      </w:r>
      <w:r>
        <w:t></w:t>
      </w:r>
      <w:r>
        <w:rPr>
          <w:rFonts w:hint="eastAsia"/>
        </w:rPr>
        <w:t>Д</w:t>
      </w:r>
      <w:r>
        <w:t></w:t>
      </w:r>
      <w:r>
        <w:t></w:t>
      </w:r>
      <w:r>
        <w:rPr>
          <w:rFonts w:hint="eastAsia"/>
        </w:rPr>
        <w:t>Оуена</w:t>
      </w:r>
      <w:r>
        <w:t></w:t>
      </w:r>
      <w:r>
        <w:t></w:t>
      </w:r>
      <w:r>
        <w:rPr>
          <w:rFonts w:hint="eastAsia"/>
        </w:rPr>
        <w:t>А</w:t>
      </w:r>
      <w:r>
        <w:t></w:t>
      </w:r>
      <w:r>
        <w:t></w:t>
      </w:r>
      <w:r>
        <w:rPr>
          <w:rFonts w:hint="eastAsia"/>
        </w:rPr>
        <w:t>Печчеї</w:t>
      </w:r>
      <w:r>
        <w:t></w:t>
      </w:r>
      <w:r>
        <w:t></w:t>
      </w:r>
      <w:r>
        <w:rPr>
          <w:rFonts w:hint="eastAsia"/>
        </w:rPr>
        <w:t>Е</w:t>
      </w:r>
      <w:r>
        <w:t></w:t>
      </w:r>
      <w:r>
        <w:t></w:t>
      </w:r>
      <w:r>
        <w:rPr>
          <w:rFonts w:hint="eastAsia"/>
        </w:rPr>
        <w:t>Фромма</w:t>
      </w:r>
      <w:r>
        <w:t></w:t>
      </w:r>
      <w:r>
        <w:t></w:t>
      </w:r>
      <w:r>
        <w:rPr>
          <w:rFonts w:hint="eastAsia"/>
        </w:rPr>
        <w:t>Ю</w:t>
      </w:r>
      <w:r>
        <w:t></w:t>
      </w:r>
      <w:r>
        <w:t></w:t>
      </w:r>
      <w:r>
        <w:rPr>
          <w:rFonts w:hint="eastAsia"/>
        </w:rPr>
        <w:t>Хабермаса</w:t>
      </w:r>
      <w:r>
        <w:t></w:t>
      </w:r>
      <w:r>
        <w:t></w:t>
      </w:r>
      <w:r>
        <w:rPr>
          <w:rFonts w:hint="eastAsia"/>
        </w:rPr>
        <w:t>А</w:t>
      </w:r>
      <w:r>
        <w:t></w:t>
      </w:r>
      <w:r>
        <w:t></w:t>
      </w:r>
      <w:r>
        <w:rPr>
          <w:rFonts w:hint="eastAsia"/>
        </w:rPr>
        <w:t>Швейцера</w:t>
      </w:r>
      <w:r>
        <w:t></w:t>
      </w:r>
      <w:r>
        <w:t></w:t>
      </w:r>
      <w:r>
        <w:rPr>
          <w:rFonts w:hint="eastAsia"/>
        </w:rPr>
        <w:t>Вплив</w:t>
      </w:r>
      <w:r>
        <w:t></w:t>
      </w:r>
      <w:r>
        <w:rPr>
          <w:rFonts w:hint="eastAsia"/>
        </w:rPr>
        <w:t>техногенного</w:t>
      </w:r>
      <w:r>
        <w:t></w:t>
      </w:r>
      <w:r>
        <w:rPr>
          <w:rFonts w:hint="eastAsia"/>
        </w:rPr>
        <w:t>чинника</w:t>
      </w:r>
      <w:r>
        <w:t></w:t>
      </w:r>
      <w:r>
        <w:rPr>
          <w:rFonts w:hint="eastAsia"/>
        </w:rPr>
        <w:t>на</w:t>
      </w:r>
      <w:r>
        <w:t></w:t>
      </w:r>
      <w:r>
        <w:rPr>
          <w:rFonts w:hint="eastAsia"/>
        </w:rPr>
        <w:t>природу</w:t>
      </w:r>
      <w:r>
        <w:t></w:t>
      </w:r>
      <w:r>
        <w:rPr>
          <w:rFonts w:hint="eastAsia"/>
        </w:rPr>
        <w:t>розглянуто</w:t>
      </w:r>
      <w:r>
        <w:t></w:t>
      </w:r>
      <w:r>
        <w:rPr>
          <w:rFonts w:hint="eastAsia"/>
        </w:rPr>
        <w:t>у</w:t>
      </w:r>
      <w:r>
        <w:t></w:t>
      </w:r>
      <w:r>
        <w:rPr>
          <w:rFonts w:hint="eastAsia"/>
        </w:rPr>
        <w:t>дисертаційній</w:t>
      </w:r>
      <w:r>
        <w:t></w:t>
      </w:r>
      <w:r>
        <w:rPr>
          <w:rFonts w:hint="eastAsia"/>
        </w:rPr>
        <w:t>роботі</w:t>
      </w:r>
      <w:r>
        <w:t></w:t>
      </w:r>
      <w:r>
        <w:rPr>
          <w:rFonts w:hint="eastAsia"/>
        </w:rPr>
        <w:t>крізь</w:t>
      </w:r>
      <w:r>
        <w:t></w:t>
      </w:r>
      <w:r>
        <w:rPr>
          <w:rFonts w:hint="eastAsia"/>
        </w:rPr>
        <w:t>призму</w:t>
      </w:r>
      <w:r>
        <w:t></w:t>
      </w:r>
      <w:r>
        <w:rPr>
          <w:rFonts w:hint="eastAsia"/>
        </w:rPr>
        <w:t>праць</w:t>
      </w:r>
      <w:r>
        <w:t></w:t>
      </w:r>
      <w:r>
        <w:rPr>
          <w:rFonts w:hint="eastAsia"/>
        </w:rPr>
        <w:t>представників</w:t>
      </w:r>
      <w:r>
        <w:t></w:t>
      </w:r>
      <w:r>
        <w:rPr>
          <w:rFonts w:hint="eastAsia"/>
        </w:rPr>
        <w:t>філософії</w:t>
      </w:r>
      <w:r>
        <w:t></w:t>
      </w:r>
      <w:r>
        <w:rPr>
          <w:rFonts w:hint="eastAsia"/>
        </w:rPr>
        <w:t>техніки</w:t>
      </w:r>
      <w:r>
        <w:t></w:t>
      </w:r>
      <w:r>
        <w:rPr>
          <w:rFonts w:hint="eastAsia"/>
        </w:rPr>
        <w:t>–</w:t>
      </w:r>
      <w:r>
        <w:t></w:t>
      </w:r>
      <w:r>
        <w:rPr>
          <w:rFonts w:hint="eastAsia"/>
        </w:rPr>
        <w:t>М</w:t>
      </w:r>
      <w:r>
        <w:t></w:t>
      </w:r>
      <w:r>
        <w:t></w:t>
      </w:r>
      <w:r>
        <w:rPr>
          <w:rFonts w:hint="eastAsia"/>
        </w:rPr>
        <w:t>Бердяєва</w:t>
      </w:r>
      <w:r>
        <w:t></w:t>
      </w:r>
      <w:r>
        <w:t></w:t>
      </w:r>
      <w:r>
        <w:rPr>
          <w:rFonts w:hint="eastAsia"/>
        </w:rPr>
        <w:t>Ф</w:t>
      </w:r>
      <w:r>
        <w:t></w:t>
      </w:r>
      <w:r>
        <w:t></w:t>
      </w:r>
      <w:r>
        <w:rPr>
          <w:rFonts w:hint="eastAsia"/>
        </w:rPr>
        <w:t>Бона</w:t>
      </w:r>
      <w:r>
        <w:t></w:t>
      </w:r>
      <w:r>
        <w:t></w:t>
      </w:r>
      <w:r>
        <w:rPr>
          <w:rFonts w:hint="eastAsia"/>
        </w:rPr>
        <w:t>Ф</w:t>
      </w:r>
      <w:r>
        <w:t></w:t>
      </w:r>
      <w:r>
        <w:t></w:t>
      </w:r>
      <w:r>
        <w:rPr>
          <w:rFonts w:hint="eastAsia"/>
        </w:rPr>
        <w:t>Дессауера</w:t>
      </w:r>
      <w:r>
        <w:t></w:t>
      </w:r>
      <w:r>
        <w:t></w:t>
      </w:r>
      <w:r>
        <w:rPr>
          <w:rFonts w:hint="eastAsia"/>
        </w:rPr>
        <w:t>П</w:t>
      </w:r>
      <w:r>
        <w:t></w:t>
      </w:r>
      <w:r>
        <w:t></w:t>
      </w:r>
      <w:r>
        <w:rPr>
          <w:rFonts w:hint="eastAsia"/>
        </w:rPr>
        <w:t>Енгельмеєра</w:t>
      </w:r>
      <w:r>
        <w:t></w:t>
      </w:r>
      <w:r>
        <w:t></w:t>
      </w:r>
      <w:r>
        <w:rPr>
          <w:rFonts w:hint="eastAsia"/>
        </w:rPr>
        <w:t>А</w:t>
      </w:r>
      <w:r>
        <w:t></w:t>
      </w:r>
      <w:r>
        <w:t></w:t>
      </w:r>
      <w:r>
        <w:rPr>
          <w:rFonts w:hint="eastAsia"/>
        </w:rPr>
        <w:t>Еспінаса</w:t>
      </w:r>
      <w:r>
        <w:t></w:t>
      </w:r>
      <w:r>
        <w:t></w:t>
      </w:r>
      <w:r>
        <w:rPr>
          <w:rFonts w:hint="eastAsia"/>
        </w:rPr>
        <w:t>Е</w:t>
      </w:r>
      <w:r>
        <w:t></w:t>
      </w:r>
      <w:r>
        <w:t></w:t>
      </w:r>
      <w:r>
        <w:rPr>
          <w:rFonts w:hint="eastAsia"/>
        </w:rPr>
        <w:t>Каппа</w:t>
      </w:r>
      <w:r>
        <w:t></w:t>
      </w:r>
      <w:r>
        <w:t></w:t>
      </w:r>
      <w:r>
        <w:rPr>
          <w:rFonts w:hint="eastAsia"/>
        </w:rPr>
        <w:t>Л</w:t>
      </w:r>
      <w:r>
        <w:t></w:t>
      </w:r>
      <w:r>
        <w:t></w:t>
      </w:r>
      <w:r>
        <w:rPr>
          <w:rFonts w:hint="eastAsia"/>
        </w:rPr>
        <w:t>Мемфорда</w:t>
      </w:r>
      <w:r>
        <w:t></w:t>
      </w:r>
      <w:r>
        <w:t></w:t>
      </w:r>
      <w:r>
        <w:rPr>
          <w:rFonts w:hint="eastAsia"/>
        </w:rPr>
        <w:t>Х</w:t>
      </w:r>
      <w:r>
        <w:t></w:t>
      </w:r>
      <w:r>
        <w:t></w:t>
      </w:r>
      <w:r>
        <w:rPr>
          <w:rFonts w:hint="eastAsia"/>
        </w:rPr>
        <w:t>Ортеги</w:t>
      </w:r>
      <w:r>
        <w:t></w:t>
      </w:r>
      <w:r>
        <w:rPr>
          <w:rFonts w:hint="eastAsia"/>
        </w:rPr>
        <w:t>і</w:t>
      </w:r>
      <w:r>
        <w:t></w:t>
      </w:r>
      <w:r>
        <w:rPr>
          <w:rFonts w:hint="eastAsia"/>
        </w:rPr>
        <w:t>Гассета</w:t>
      </w:r>
      <w:r>
        <w:t></w:t>
      </w:r>
      <w:r>
        <w:t></w:t>
      </w:r>
      <w:r>
        <w:rPr>
          <w:rFonts w:hint="eastAsia"/>
        </w:rPr>
        <w:t>К</w:t>
      </w:r>
      <w:r>
        <w:t></w:t>
      </w:r>
      <w:r>
        <w:t></w:t>
      </w:r>
      <w:r>
        <w:rPr>
          <w:rFonts w:hint="eastAsia"/>
        </w:rPr>
        <w:t>Ясперса</w:t>
      </w:r>
      <w:r>
        <w:t></w:t>
      </w:r>
    </w:p>
    <w:p w14:paraId="22420952" w14:textId="77777777" w:rsidR="00543C37" w:rsidRDefault="00543C37" w:rsidP="00543C37">
      <w:r>
        <w:rPr>
          <w:rFonts w:hint="eastAsia"/>
        </w:rPr>
        <w:t>Аналіз</w:t>
      </w:r>
      <w:r>
        <w:t></w:t>
      </w:r>
      <w:r>
        <w:rPr>
          <w:rFonts w:hint="eastAsia"/>
        </w:rPr>
        <w:t>впливу</w:t>
      </w:r>
      <w:r>
        <w:t></w:t>
      </w:r>
      <w:r>
        <w:rPr>
          <w:rFonts w:hint="eastAsia"/>
        </w:rPr>
        <w:t>антропогенного</w:t>
      </w:r>
      <w:r>
        <w:t></w:t>
      </w:r>
      <w:r>
        <w:rPr>
          <w:rFonts w:hint="eastAsia"/>
        </w:rPr>
        <w:t>чинника</w:t>
      </w:r>
      <w:r>
        <w:t></w:t>
      </w:r>
      <w:r>
        <w:rPr>
          <w:rFonts w:hint="eastAsia"/>
        </w:rPr>
        <w:t>на</w:t>
      </w:r>
      <w:r>
        <w:t></w:t>
      </w:r>
      <w:r>
        <w:rPr>
          <w:rFonts w:hint="eastAsia"/>
        </w:rPr>
        <w:t>природне</w:t>
      </w:r>
      <w:r>
        <w:t></w:t>
      </w:r>
      <w:r>
        <w:rPr>
          <w:rFonts w:hint="eastAsia"/>
        </w:rPr>
        <w:t>середовище</w:t>
      </w:r>
      <w:r>
        <w:t></w:t>
      </w:r>
      <w:r>
        <w:rPr>
          <w:rFonts w:hint="eastAsia"/>
        </w:rPr>
        <w:t>у</w:t>
      </w:r>
      <w:r>
        <w:t></w:t>
      </w:r>
      <w:r>
        <w:rPr>
          <w:rFonts w:hint="eastAsia"/>
        </w:rPr>
        <w:t>контексті</w:t>
      </w:r>
      <w:r>
        <w:t></w:t>
      </w:r>
      <w:r>
        <w:rPr>
          <w:rFonts w:hint="eastAsia"/>
        </w:rPr>
        <w:t>глобалізаційних</w:t>
      </w:r>
      <w:r>
        <w:t></w:t>
      </w:r>
      <w:r>
        <w:rPr>
          <w:rFonts w:hint="eastAsia"/>
        </w:rPr>
        <w:t>процесів</w:t>
      </w:r>
      <w:r>
        <w:t></w:t>
      </w:r>
      <w:r>
        <w:t></w:t>
      </w:r>
      <w:r>
        <w:rPr>
          <w:rFonts w:hint="eastAsia"/>
        </w:rPr>
        <w:t>зокрема</w:t>
      </w:r>
      <w:r>
        <w:t></w:t>
      </w:r>
      <w:r>
        <w:rPr>
          <w:rFonts w:hint="eastAsia"/>
        </w:rPr>
        <w:t>в</w:t>
      </w:r>
      <w:r>
        <w:t></w:t>
      </w:r>
      <w:r>
        <w:rPr>
          <w:rFonts w:hint="eastAsia"/>
        </w:rPr>
        <w:t>релігійному</w:t>
      </w:r>
      <w:r>
        <w:t></w:t>
      </w:r>
      <w:r>
        <w:rPr>
          <w:rFonts w:hint="eastAsia"/>
        </w:rPr>
        <w:t>вимірі</w:t>
      </w:r>
      <w:r>
        <w:t></w:t>
      </w:r>
      <w:r>
        <w:t></w:t>
      </w:r>
      <w:r>
        <w:rPr>
          <w:rFonts w:hint="eastAsia"/>
        </w:rPr>
        <w:t>здійснено</w:t>
      </w:r>
      <w:r>
        <w:t></w:t>
      </w:r>
      <w:r>
        <w:rPr>
          <w:rFonts w:hint="eastAsia"/>
        </w:rPr>
        <w:t>у</w:t>
      </w:r>
      <w:r>
        <w:t></w:t>
      </w:r>
      <w:r>
        <w:rPr>
          <w:rFonts w:hint="eastAsia"/>
        </w:rPr>
        <w:t>працях</w:t>
      </w:r>
      <w:r>
        <w:t></w:t>
      </w:r>
      <w:r>
        <w:rPr>
          <w:rFonts w:hint="eastAsia"/>
        </w:rPr>
        <w:t>Г</w:t>
      </w:r>
      <w:r>
        <w:t></w:t>
      </w:r>
      <w:r>
        <w:t></w:t>
      </w:r>
      <w:r>
        <w:rPr>
          <w:rFonts w:hint="eastAsia"/>
        </w:rPr>
        <w:t>Бачинського</w:t>
      </w:r>
      <w:r>
        <w:t></w:t>
      </w:r>
      <w:r>
        <w:t></w:t>
      </w:r>
      <w:r>
        <w:rPr>
          <w:rFonts w:hint="eastAsia"/>
        </w:rPr>
        <w:t>І</w:t>
      </w:r>
      <w:r>
        <w:t></w:t>
      </w:r>
      <w:r>
        <w:t></w:t>
      </w:r>
      <w:r>
        <w:rPr>
          <w:rFonts w:hint="eastAsia"/>
        </w:rPr>
        <w:t>Богачевської</w:t>
      </w:r>
      <w:r>
        <w:t></w:t>
      </w:r>
      <w:r>
        <w:t></w:t>
      </w:r>
      <w:r>
        <w:rPr>
          <w:rFonts w:hint="eastAsia"/>
        </w:rPr>
        <w:t>Т</w:t>
      </w:r>
      <w:r>
        <w:t></w:t>
      </w:r>
      <w:r>
        <w:t></w:t>
      </w:r>
      <w:r>
        <w:rPr>
          <w:rFonts w:hint="eastAsia"/>
        </w:rPr>
        <w:t>Борозенця</w:t>
      </w:r>
      <w:r>
        <w:t></w:t>
      </w:r>
      <w:r>
        <w:t></w:t>
      </w:r>
      <w:r>
        <w:rPr>
          <w:rFonts w:hint="eastAsia"/>
        </w:rPr>
        <w:t>Т</w:t>
      </w:r>
      <w:r>
        <w:t></w:t>
      </w:r>
      <w:r>
        <w:t></w:t>
      </w:r>
      <w:r>
        <w:rPr>
          <w:rFonts w:hint="eastAsia"/>
        </w:rPr>
        <w:t>Гаврилюк</w:t>
      </w:r>
      <w:r>
        <w:t></w:t>
      </w:r>
      <w:r>
        <w:t></w:t>
      </w:r>
      <w:r>
        <w:rPr>
          <w:rFonts w:hint="eastAsia"/>
        </w:rPr>
        <w:t>А</w:t>
      </w:r>
      <w:r>
        <w:t></w:t>
      </w:r>
      <w:r>
        <w:t></w:t>
      </w:r>
      <w:r>
        <w:rPr>
          <w:rFonts w:hint="eastAsia"/>
        </w:rPr>
        <w:t>Герасимчука</w:t>
      </w:r>
      <w:r>
        <w:t></w:t>
      </w:r>
      <w:r>
        <w:t></w:t>
      </w:r>
      <w:r>
        <w:rPr>
          <w:rFonts w:hint="eastAsia"/>
        </w:rPr>
        <w:t>М</w:t>
      </w:r>
      <w:r>
        <w:t></w:t>
      </w:r>
      <w:r>
        <w:t></w:t>
      </w:r>
      <w:r>
        <w:rPr>
          <w:rFonts w:hint="eastAsia"/>
        </w:rPr>
        <w:t>Кисєльова</w:t>
      </w:r>
      <w:r>
        <w:t></w:t>
      </w:r>
      <w:r>
        <w:t></w:t>
      </w:r>
      <w:r>
        <w:rPr>
          <w:rFonts w:hint="eastAsia"/>
        </w:rPr>
        <w:t>А</w:t>
      </w:r>
      <w:r>
        <w:t></w:t>
      </w:r>
      <w:r>
        <w:t></w:t>
      </w:r>
      <w:r>
        <w:rPr>
          <w:rFonts w:hint="eastAsia"/>
        </w:rPr>
        <w:t>Колодного</w:t>
      </w:r>
      <w:r>
        <w:t></w:t>
      </w:r>
      <w:r>
        <w:t></w:t>
      </w:r>
      <w:r>
        <w:rPr>
          <w:rFonts w:hint="eastAsia"/>
        </w:rPr>
        <w:t>В</w:t>
      </w:r>
      <w:r>
        <w:t></w:t>
      </w:r>
      <w:r>
        <w:t></w:t>
      </w:r>
      <w:r>
        <w:rPr>
          <w:rFonts w:hint="eastAsia"/>
        </w:rPr>
        <w:t>Мельничук</w:t>
      </w:r>
      <w:r>
        <w:t></w:t>
      </w:r>
      <w:r>
        <w:t></w:t>
      </w:r>
      <w:r>
        <w:rPr>
          <w:rFonts w:hint="eastAsia"/>
        </w:rPr>
        <w:t>С</w:t>
      </w:r>
      <w:r>
        <w:t></w:t>
      </w:r>
      <w:r>
        <w:t></w:t>
      </w:r>
      <w:r>
        <w:rPr>
          <w:rFonts w:hint="eastAsia"/>
        </w:rPr>
        <w:t>Присухіна</w:t>
      </w:r>
      <w:r>
        <w:t></w:t>
      </w:r>
      <w:r>
        <w:t></w:t>
      </w:r>
      <w:r>
        <w:rPr>
          <w:rFonts w:hint="eastAsia"/>
        </w:rPr>
        <w:t>П</w:t>
      </w:r>
      <w:r>
        <w:t></w:t>
      </w:r>
      <w:r>
        <w:t></w:t>
      </w:r>
      <w:r>
        <w:rPr>
          <w:rFonts w:hint="eastAsia"/>
        </w:rPr>
        <w:t>Сауха</w:t>
      </w:r>
      <w:r>
        <w:t></w:t>
      </w:r>
      <w:r>
        <w:t></w:t>
      </w:r>
      <w:r>
        <w:rPr>
          <w:rFonts w:hint="eastAsia"/>
        </w:rPr>
        <w:t>М</w:t>
      </w:r>
      <w:r>
        <w:t></w:t>
      </w:r>
      <w:r>
        <w:t></w:t>
      </w:r>
      <w:r>
        <w:rPr>
          <w:rFonts w:hint="eastAsia"/>
        </w:rPr>
        <w:t>Стадника</w:t>
      </w:r>
      <w:r>
        <w:t></w:t>
      </w:r>
      <w:r>
        <w:t></w:t>
      </w:r>
      <w:r>
        <w:rPr>
          <w:rFonts w:hint="eastAsia"/>
        </w:rPr>
        <w:t>М</w:t>
      </w:r>
      <w:r>
        <w:t></w:t>
      </w:r>
      <w:r>
        <w:t></w:t>
      </w:r>
      <w:r>
        <w:rPr>
          <w:rFonts w:hint="eastAsia"/>
        </w:rPr>
        <w:t>Фоменка</w:t>
      </w:r>
      <w:r>
        <w:t></w:t>
      </w:r>
      <w:r>
        <w:t></w:t>
      </w:r>
      <w:r>
        <w:rPr>
          <w:rFonts w:hint="eastAsia"/>
        </w:rPr>
        <w:t>М</w:t>
      </w:r>
      <w:r>
        <w:t></w:t>
      </w:r>
      <w:r>
        <w:t></w:t>
      </w:r>
      <w:r>
        <w:rPr>
          <w:rFonts w:hint="eastAsia"/>
        </w:rPr>
        <w:t>Хилька</w:t>
      </w:r>
      <w:r>
        <w:t></w:t>
      </w:r>
      <w:r>
        <w:t></w:t>
      </w:r>
      <w:r>
        <w:rPr>
          <w:rFonts w:hint="eastAsia"/>
        </w:rPr>
        <w:t>Л</w:t>
      </w:r>
      <w:r>
        <w:t></w:t>
      </w:r>
      <w:r>
        <w:t></w:t>
      </w:r>
      <w:r>
        <w:rPr>
          <w:rFonts w:hint="eastAsia"/>
        </w:rPr>
        <w:t>Шугаєвої</w:t>
      </w:r>
      <w:r>
        <w:t></w:t>
      </w:r>
      <w:r>
        <w:t></w:t>
      </w:r>
      <w:r>
        <w:rPr>
          <w:rFonts w:hint="eastAsia"/>
        </w:rPr>
        <w:t>С</w:t>
      </w:r>
      <w:r>
        <w:t></w:t>
      </w:r>
      <w:r>
        <w:t></w:t>
      </w:r>
      <w:r>
        <w:rPr>
          <w:rFonts w:hint="eastAsia"/>
        </w:rPr>
        <w:t>Шумила</w:t>
      </w:r>
      <w:r>
        <w:t></w:t>
      </w:r>
      <w:r>
        <w:t></w:t>
      </w:r>
      <w:r>
        <w:rPr>
          <w:rFonts w:hint="eastAsia"/>
        </w:rPr>
        <w:t>В</w:t>
      </w:r>
      <w:r>
        <w:t></w:t>
      </w:r>
      <w:r>
        <w:t></w:t>
      </w:r>
      <w:r>
        <w:rPr>
          <w:rFonts w:hint="eastAsia"/>
        </w:rPr>
        <w:t>Шеремети</w:t>
      </w:r>
      <w:r>
        <w:t></w:t>
      </w:r>
      <w:r>
        <w:t></w:t>
      </w:r>
      <w:r>
        <w:rPr>
          <w:rFonts w:hint="eastAsia"/>
        </w:rPr>
        <w:t>П</w:t>
      </w:r>
      <w:r>
        <w:t></w:t>
      </w:r>
      <w:r>
        <w:t></w:t>
      </w:r>
      <w:r>
        <w:rPr>
          <w:rFonts w:hint="eastAsia"/>
        </w:rPr>
        <w:t>Яроцького</w:t>
      </w:r>
      <w:r>
        <w:t></w:t>
      </w:r>
      <w:r>
        <w:t></w:t>
      </w:r>
      <w:r>
        <w:rPr>
          <w:rFonts w:hint="eastAsia"/>
        </w:rPr>
        <w:t>Морально</w:t>
      </w:r>
      <w:r>
        <w:t></w:t>
      </w:r>
      <w:r>
        <w:rPr>
          <w:rFonts w:hint="eastAsia"/>
        </w:rPr>
        <w:t>ціннісні</w:t>
      </w:r>
      <w:r>
        <w:t></w:t>
      </w:r>
      <w:r>
        <w:rPr>
          <w:rFonts w:hint="eastAsia"/>
        </w:rPr>
        <w:t>аспекти</w:t>
      </w:r>
      <w:r>
        <w:t></w:t>
      </w:r>
      <w:r>
        <w:rPr>
          <w:rFonts w:hint="eastAsia"/>
        </w:rPr>
        <w:t>взаємодії</w:t>
      </w:r>
      <w:r>
        <w:t></w:t>
      </w:r>
      <w:r>
        <w:rPr>
          <w:rFonts w:hint="eastAsia"/>
        </w:rPr>
        <w:t>людини</w:t>
      </w:r>
      <w:r>
        <w:t></w:t>
      </w:r>
      <w:r>
        <w:rPr>
          <w:rFonts w:hint="eastAsia"/>
        </w:rPr>
        <w:t>і</w:t>
      </w:r>
    </w:p>
    <w:p w14:paraId="5A6C5599" w14:textId="77777777" w:rsidR="00543C37" w:rsidRDefault="00543C37" w:rsidP="00543C37">
      <w:r>
        <w:t></w:t>
      </w:r>
    </w:p>
    <w:p w14:paraId="091CA684" w14:textId="77777777" w:rsidR="00543C37" w:rsidRDefault="00543C37" w:rsidP="00543C37">
      <w:r>
        <w:rPr>
          <w:rFonts w:hint="eastAsia"/>
        </w:rPr>
        <w:t>природи</w:t>
      </w:r>
      <w:r>
        <w:t></w:t>
      </w:r>
      <w:r>
        <w:rPr>
          <w:rFonts w:hint="eastAsia"/>
        </w:rPr>
        <w:t>були</w:t>
      </w:r>
      <w:r>
        <w:t></w:t>
      </w:r>
      <w:r>
        <w:rPr>
          <w:rFonts w:hint="eastAsia"/>
        </w:rPr>
        <w:t>предметом</w:t>
      </w:r>
      <w:r>
        <w:t></w:t>
      </w:r>
      <w:r>
        <w:rPr>
          <w:rFonts w:hint="eastAsia"/>
        </w:rPr>
        <w:t>досліджень</w:t>
      </w:r>
      <w:r>
        <w:t></w:t>
      </w:r>
      <w:r>
        <w:rPr>
          <w:rFonts w:hint="eastAsia"/>
        </w:rPr>
        <w:t>В</w:t>
      </w:r>
      <w:r>
        <w:t></w:t>
      </w:r>
      <w:r>
        <w:t></w:t>
      </w:r>
      <w:r>
        <w:rPr>
          <w:rFonts w:hint="eastAsia"/>
        </w:rPr>
        <w:t>Борейка</w:t>
      </w:r>
      <w:r>
        <w:t></w:t>
      </w:r>
      <w:r>
        <w:t></w:t>
      </w:r>
      <w:r>
        <w:rPr>
          <w:rFonts w:hint="eastAsia"/>
        </w:rPr>
        <w:t>І</w:t>
      </w:r>
      <w:r>
        <w:t></w:t>
      </w:r>
      <w:r>
        <w:t></w:t>
      </w:r>
      <w:r>
        <w:rPr>
          <w:rFonts w:hint="eastAsia"/>
        </w:rPr>
        <w:t>Вітюк</w:t>
      </w:r>
      <w:r>
        <w:t></w:t>
      </w:r>
      <w:r>
        <w:t></w:t>
      </w:r>
      <w:r>
        <w:rPr>
          <w:rFonts w:hint="eastAsia"/>
        </w:rPr>
        <w:t>Т</w:t>
      </w:r>
      <w:r>
        <w:t></w:t>
      </w:r>
      <w:r>
        <w:t></w:t>
      </w:r>
      <w:r>
        <w:rPr>
          <w:rFonts w:hint="eastAsia"/>
        </w:rPr>
        <w:t>Гардашук</w:t>
      </w:r>
      <w:r>
        <w:t></w:t>
      </w:r>
      <w:r>
        <w:t></w:t>
      </w:r>
      <w:r>
        <w:rPr>
          <w:rFonts w:hint="eastAsia"/>
        </w:rPr>
        <w:t>А</w:t>
      </w:r>
      <w:r>
        <w:t></w:t>
      </w:r>
      <w:r>
        <w:t></w:t>
      </w:r>
      <w:r>
        <w:rPr>
          <w:rFonts w:hint="eastAsia"/>
        </w:rPr>
        <w:t>Єрмоленка</w:t>
      </w:r>
      <w:r>
        <w:t></w:t>
      </w:r>
      <w:r>
        <w:t></w:t>
      </w:r>
      <w:r>
        <w:rPr>
          <w:rFonts w:hint="eastAsia"/>
        </w:rPr>
        <w:t>Л</w:t>
      </w:r>
      <w:r>
        <w:t></w:t>
      </w:r>
      <w:r>
        <w:t></w:t>
      </w:r>
      <w:r>
        <w:rPr>
          <w:rFonts w:hint="eastAsia"/>
        </w:rPr>
        <w:t>Сидоренко</w:t>
      </w:r>
      <w:r>
        <w:t></w:t>
      </w:r>
      <w:r>
        <w:t></w:t>
      </w:r>
      <w:r>
        <w:rPr>
          <w:rFonts w:hint="eastAsia"/>
        </w:rPr>
        <w:t>І</w:t>
      </w:r>
      <w:r>
        <w:t></w:t>
      </w:r>
      <w:r>
        <w:t></w:t>
      </w:r>
      <w:r>
        <w:rPr>
          <w:rFonts w:hint="eastAsia"/>
        </w:rPr>
        <w:t>Фенно</w:t>
      </w:r>
      <w:r>
        <w:t></w:t>
      </w:r>
      <w:r>
        <w:rPr>
          <w:rFonts w:hint="eastAsia"/>
        </w:rPr>
        <w:t>та</w:t>
      </w:r>
      <w:r>
        <w:t></w:t>
      </w:r>
      <w:r>
        <w:rPr>
          <w:rFonts w:hint="eastAsia"/>
        </w:rPr>
        <w:t>ін</w:t>
      </w:r>
      <w:r>
        <w:t></w:t>
      </w:r>
    </w:p>
    <w:p w14:paraId="2B2CBC2B" w14:textId="77777777" w:rsidR="00543C37" w:rsidRDefault="00543C37" w:rsidP="00543C37">
      <w:r>
        <w:rPr>
          <w:rFonts w:hint="eastAsia"/>
        </w:rPr>
        <w:t>Джерельною</w:t>
      </w:r>
      <w:r>
        <w:t></w:t>
      </w:r>
      <w:r>
        <w:rPr>
          <w:rFonts w:hint="eastAsia"/>
        </w:rPr>
        <w:t>базою</w:t>
      </w:r>
      <w:r>
        <w:t></w:t>
      </w:r>
      <w:r>
        <w:rPr>
          <w:rFonts w:hint="eastAsia"/>
        </w:rPr>
        <w:t>дисертаційної</w:t>
      </w:r>
      <w:r>
        <w:t></w:t>
      </w:r>
      <w:r>
        <w:rPr>
          <w:rFonts w:hint="eastAsia"/>
        </w:rPr>
        <w:t>роботи</w:t>
      </w:r>
      <w:r>
        <w:t></w:t>
      </w:r>
      <w:r>
        <w:rPr>
          <w:rFonts w:hint="eastAsia"/>
        </w:rPr>
        <w:t>слугували</w:t>
      </w:r>
      <w:r>
        <w:t></w:t>
      </w:r>
      <w:r>
        <w:rPr>
          <w:rFonts w:hint="eastAsia"/>
        </w:rPr>
        <w:t>документи</w:t>
      </w:r>
      <w:r>
        <w:t></w:t>
      </w:r>
      <w:r>
        <w:rPr>
          <w:rFonts w:hint="eastAsia"/>
        </w:rPr>
        <w:t>ІІ</w:t>
      </w:r>
      <w:r>
        <w:t></w:t>
      </w:r>
      <w:r>
        <w:rPr>
          <w:rFonts w:hint="eastAsia"/>
        </w:rPr>
        <w:t>Ватиканського</w:t>
      </w:r>
      <w:r>
        <w:t></w:t>
      </w:r>
      <w:r>
        <w:rPr>
          <w:rFonts w:hint="eastAsia"/>
        </w:rPr>
        <w:t>собору</w:t>
      </w:r>
      <w:r>
        <w:t></w:t>
      </w:r>
      <w:r>
        <w:t></w:t>
      </w:r>
      <w:r>
        <w:rPr>
          <w:rFonts w:hint="eastAsia"/>
        </w:rPr>
        <w:t>енцикліки</w:t>
      </w:r>
      <w:r>
        <w:t></w:t>
      </w:r>
      <w:r>
        <w:t></w:t>
      </w:r>
      <w:r>
        <w:rPr>
          <w:rFonts w:hint="eastAsia"/>
        </w:rPr>
        <w:t>послання</w:t>
      </w:r>
      <w:r>
        <w:t></w:t>
      </w:r>
      <w:r>
        <w:t></w:t>
      </w:r>
      <w:r>
        <w:rPr>
          <w:rFonts w:hint="eastAsia"/>
        </w:rPr>
        <w:t>апостольські</w:t>
      </w:r>
      <w:r>
        <w:t></w:t>
      </w:r>
      <w:r>
        <w:rPr>
          <w:rFonts w:hint="eastAsia"/>
        </w:rPr>
        <w:t>листи</w:t>
      </w:r>
      <w:r>
        <w:t></w:t>
      </w:r>
      <w:r>
        <w:rPr>
          <w:rFonts w:hint="eastAsia"/>
        </w:rPr>
        <w:t>ієрархів</w:t>
      </w:r>
      <w:r>
        <w:t></w:t>
      </w:r>
      <w:r>
        <w:rPr>
          <w:rFonts w:hint="eastAsia"/>
        </w:rPr>
        <w:t>Католицької</w:t>
      </w:r>
      <w:r>
        <w:t></w:t>
      </w:r>
      <w:r>
        <w:rPr>
          <w:rFonts w:hint="eastAsia"/>
        </w:rPr>
        <w:t>Церкви</w:t>
      </w:r>
      <w:r>
        <w:t></w:t>
      </w:r>
      <w:r>
        <w:rPr>
          <w:rFonts w:hint="eastAsia"/>
        </w:rPr>
        <w:t>та</w:t>
      </w:r>
      <w:r>
        <w:t></w:t>
      </w:r>
      <w:r>
        <w:rPr>
          <w:rFonts w:hint="eastAsia"/>
        </w:rPr>
        <w:t>Української</w:t>
      </w:r>
      <w:r>
        <w:t></w:t>
      </w:r>
      <w:r>
        <w:rPr>
          <w:rFonts w:hint="eastAsia"/>
        </w:rPr>
        <w:t>Греко</w:t>
      </w:r>
      <w:r>
        <w:t></w:t>
      </w:r>
      <w:r>
        <w:rPr>
          <w:rFonts w:hint="eastAsia"/>
        </w:rPr>
        <w:t>Католицької</w:t>
      </w:r>
      <w:r>
        <w:t></w:t>
      </w:r>
      <w:r>
        <w:rPr>
          <w:rFonts w:hint="eastAsia"/>
        </w:rPr>
        <w:t>Церкви</w:t>
      </w:r>
      <w:r>
        <w:t></w:t>
      </w:r>
      <w:r>
        <w:t></w:t>
      </w:r>
      <w:r>
        <w:rPr>
          <w:rFonts w:hint="eastAsia"/>
        </w:rPr>
        <w:t>в</w:t>
      </w:r>
      <w:r>
        <w:t></w:t>
      </w:r>
      <w:r>
        <w:rPr>
          <w:rFonts w:hint="eastAsia"/>
        </w:rPr>
        <w:t>яких</w:t>
      </w:r>
      <w:r>
        <w:t></w:t>
      </w:r>
      <w:r>
        <w:rPr>
          <w:rFonts w:hint="eastAsia"/>
        </w:rPr>
        <w:t>розкрито</w:t>
      </w:r>
      <w:r>
        <w:t></w:t>
      </w:r>
      <w:r>
        <w:rPr>
          <w:rFonts w:hint="eastAsia"/>
        </w:rPr>
        <w:t>особливості</w:t>
      </w:r>
      <w:r>
        <w:t></w:t>
      </w:r>
      <w:r>
        <w:rPr>
          <w:rFonts w:hint="eastAsia"/>
        </w:rPr>
        <w:t>взаємодії</w:t>
      </w:r>
      <w:r>
        <w:t></w:t>
      </w:r>
      <w:r>
        <w:rPr>
          <w:rFonts w:hint="eastAsia"/>
        </w:rPr>
        <w:t>людини</w:t>
      </w:r>
      <w:r>
        <w:t></w:t>
      </w:r>
      <w:r>
        <w:rPr>
          <w:rFonts w:hint="eastAsia"/>
        </w:rPr>
        <w:t>і</w:t>
      </w:r>
      <w:r>
        <w:t></w:t>
      </w:r>
      <w:r>
        <w:rPr>
          <w:rFonts w:hint="eastAsia"/>
        </w:rPr>
        <w:t>природи</w:t>
      </w:r>
      <w:r>
        <w:t></w:t>
      </w:r>
      <w:r>
        <w:rPr>
          <w:rFonts w:hint="eastAsia"/>
        </w:rPr>
        <w:t>та</w:t>
      </w:r>
      <w:r>
        <w:t></w:t>
      </w:r>
      <w:r>
        <w:rPr>
          <w:rFonts w:hint="eastAsia"/>
        </w:rPr>
        <w:t>обґрунтовано</w:t>
      </w:r>
      <w:r>
        <w:t></w:t>
      </w:r>
      <w:r>
        <w:rPr>
          <w:rFonts w:hint="eastAsia"/>
        </w:rPr>
        <w:t>застереження</w:t>
      </w:r>
      <w:r>
        <w:t></w:t>
      </w:r>
      <w:r>
        <w:rPr>
          <w:rFonts w:hint="eastAsia"/>
        </w:rPr>
        <w:t>щодо</w:t>
      </w:r>
      <w:r>
        <w:t></w:t>
      </w:r>
      <w:r>
        <w:rPr>
          <w:rFonts w:hint="eastAsia"/>
        </w:rPr>
        <w:t>надмірного</w:t>
      </w:r>
      <w:r>
        <w:t></w:t>
      </w:r>
      <w:r>
        <w:rPr>
          <w:rFonts w:hint="eastAsia"/>
        </w:rPr>
        <w:t>захоплення</w:t>
      </w:r>
      <w:r>
        <w:t></w:t>
      </w:r>
      <w:r>
        <w:rPr>
          <w:rFonts w:hint="eastAsia"/>
        </w:rPr>
        <w:t>технологічним</w:t>
      </w:r>
      <w:r>
        <w:t></w:t>
      </w:r>
      <w:r>
        <w:rPr>
          <w:rFonts w:hint="eastAsia"/>
        </w:rPr>
        <w:t>прогресом</w:t>
      </w:r>
      <w:r>
        <w:t></w:t>
      </w:r>
      <w:r>
        <w:t></w:t>
      </w:r>
      <w:r>
        <w:rPr>
          <w:rFonts w:hint="eastAsia"/>
        </w:rPr>
        <w:t>Особливої</w:t>
      </w:r>
      <w:r>
        <w:t></w:t>
      </w:r>
      <w:r>
        <w:rPr>
          <w:rFonts w:hint="eastAsia"/>
        </w:rPr>
        <w:t>уваги</w:t>
      </w:r>
      <w:r>
        <w:t></w:t>
      </w:r>
      <w:r>
        <w:rPr>
          <w:rFonts w:hint="eastAsia"/>
        </w:rPr>
        <w:t>заслуговують</w:t>
      </w:r>
      <w:r>
        <w:t></w:t>
      </w:r>
      <w:r>
        <w:rPr>
          <w:rFonts w:hint="eastAsia"/>
        </w:rPr>
        <w:t>праці</w:t>
      </w:r>
      <w:r>
        <w:t></w:t>
      </w:r>
      <w:r>
        <w:rPr>
          <w:rFonts w:hint="eastAsia"/>
        </w:rPr>
        <w:t>теологів</w:t>
      </w:r>
      <w:r>
        <w:t></w:t>
      </w:r>
      <w:r>
        <w:rPr>
          <w:rFonts w:hint="eastAsia"/>
        </w:rPr>
        <w:t>та</w:t>
      </w:r>
      <w:r>
        <w:t></w:t>
      </w:r>
      <w:r>
        <w:rPr>
          <w:rFonts w:hint="eastAsia"/>
        </w:rPr>
        <w:t>філософів</w:t>
      </w:r>
      <w:r>
        <w:t></w:t>
      </w:r>
      <w:r>
        <w:rPr>
          <w:rFonts w:hint="eastAsia"/>
        </w:rPr>
        <w:t>неотомістів</w:t>
      </w:r>
      <w:r>
        <w:t></w:t>
      </w:r>
      <w:r>
        <w:rPr>
          <w:rFonts w:hint="eastAsia"/>
        </w:rPr>
        <w:t>І</w:t>
      </w:r>
      <w:r>
        <w:t></w:t>
      </w:r>
      <w:r>
        <w:t></w:t>
      </w:r>
      <w:r>
        <w:rPr>
          <w:rFonts w:hint="eastAsia"/>
        </w:rPr>
        <w:t>Бохенського</w:t>
      </w:r>
      <w:r>
        <w:t></w:t>
      </w:r>
      <w:r>
        <w:t></w:t>
      </w:r>
      <w:r>
        <w:rPr>
          <w:rFonts w:hint="eastAsia"/>
        </w:rPr>
        <w:t>К</w:t>
      </w:r>
      <w:r>
        <w:t></w:t>
      </w:r>
      <w:r>
        <w:t></w:t>
      </w:r>
      <w:r>
        <w:rPr>
          <w:rFonts w:hint="eastAsia"/>
        </w:rPr>
        <w:t>Войтили</w:t>
      </w:r>
      <w:r>
        <w:t></w:t>
      </w:r>
      <w:r>
        <w:t></w:t>
      </w:r>
      <w:r>
        <w:rPr>
          <w:rFonts w:hint="eastAsia"/>
        </w:rPr>
        <w:t>Івана</w:t>
      </w:r>
      <w:r>
        <w:t></w:t>
      </w:r>
      <w:r>
        <w:rPr>
          <w:rFonts w:hint="eastAsia"/>
        </w:rPr>
        <w:t>Павла</w:t>
      </w:r>
      <w:r>
        <w:t></w:t>
      </w:r>
      <w:r>
        <w:rPr>
          <w:rFonts w:hint="eastAsia"/>
        </w:rPr>
        <w:t>ІІ</w:t>
      </w:r>
      <w:r>
        <w:t></w:t>
      </w:r>
      <w:r>
        <w:t></w:t>
      </w:r>
      <w:r>
        <w:t></w:t>
      </w:r>
      <w:r>
        <w:rPr>
          <w:rFonts w:hint="eastAsia"/>
        </w:rPr>
        <w:t>А</w:t>
      </w:r>
      <w:r>
        <w:t></w:t>
      </w:r>
      <w:r>
        <w:t></w:t>
      </w:r>
      <w:r>
        <w:rPr>
          <w:rFonts w:hint="eastAsia"/>
        </w:rPr>
        <w:t>Дондейна</w:t>
      </w:r>
      <w:r>
        <w:t></w:t>
      </w:r>
      <w:r>
        <w:t></w:t>
      </w:r>
      <w:r>
        <w:rPr>
          <w:rFonts w:hint="eastAsia"/>
        </w:rPr>
        <w:t>А</w:t>
      </w:r>
      <w:r>
        <w:t></w:t>
      </w:r>
      <w:r>
        <w:t></w:t>
      </w:r>
      <w:r>
        <w:rPr>
          <w:rFonts w:hint="eastAsia"/>
        </w:rPr>
        <w:t>Демпфа</w:t>
      </w:r>
      <w:r>
        <w:t></w:t>
      </w:r>
      <w:r>
        <w:t></w:t>
      </w:r>
      <w:r>
        <w:rPr>
          <w:rFonts w:hint="eastAsia"/>
        </w:rPr>
        <w:t>Е</w:t>
      </w:r>
      <w:r>
        <w:t></w:t>
      </w:r>
      <w:r>
        <w:t></w:t>
      </w:r>
      <w:r>
        <w:rPr>
          <w:rFonts w:hint="eastAsia"/>
        </w:rPr>
        <w:t>Жільсона</w:t>
      </w:r>
      <w:r>
        <w:t></w:t>
      </w:r>
      <w:r>
        <w:t></w:t>
      </w:r>
      <w:r>
        <w:rPr>
          <w:rFonts w:hint="eastAsia"/>
        </w:rPr>
        <w:t>М</w:t>
      </w:r>
      <w:r>
        <w:t></w:t>
      </w:r>
      <w:r>
        <w:t></w:t>
      </w:r>
      <w:r>
        <w:rPr>
          <w:rFonts w:hint="eastAsia"/>
        </w:rPr>
        <w:t>Грабмана</w:t>
      </w:r>
      <w:r>
        <w:t></w:t>
      </w:r>
      <w:r>
        <w:t></w:t>
      </w:r>
      <w:r>
        <w:rPr>
          <w:rFonts w:hint="eastAsia"/>
        </w:rPr>
        <w:t>Ж</w:t>
      </w:r>
      <w:r>
        <w:t></w:t>
      </w:r>
      <w:r>
        <w:t></w:t>
      </w:r>
      <w:r>
        <w:rPr>
          <w:rFonts w:hint="eastAsia"/>
        </w:rPr>
        <w:t>Марітена</w:t>
      </w:r>
      <w:r>
        <w:t></w:t>
      </w:r>
      <w:r>
        <w:t></w:t>
      </w:r>
      <w:r>
        <w:rPr>
          <w:rFonts w:hint="eastAsia"/>
        </w:rPr>
        <w:t>Й</w:t>
      </w:r>
      <w:r>
        <w:t></w:t>
      </w:r>
      <w:r>
        <w:t></w:t>
      </w:r>
      <w:r>
        <w:rPr>
          <w:rFonts w:hint="eastAsia"/>
        </w:rPr>
        <w:t>Ратцінгера</w:t>
      </w:r>
      <w:r>
        <w:t></w:t>
      </w:r>
      <w:r>
        <w:t></w:t>
      </w:r>
      <w:r>
        <w:rPr>
          <w:rFonts w:hint="eastAsia"/>
        </w:rPr>
        <w:t>Бенедикта</w:t>
      </w:r>
      <w:r>
        <w:t></w:t>
      </w:r>
      <w:r>
        <w:rPr>
          <w:rFonts w:hint="eastAsia"/>
        </w:rPr>
        <w:t>Х</w:t>
      </w:r>
      <w:r>
        <w:t></w:t>
      </w:r>
      <w:r>
        <w:t></w:t>
      </w:r>
      <w:r>
        <w:t></w:t>
      </w:r>
      <w:r>
        <w:t></w:t>
      </w:r>
      <w:r>
        <w:t></w:t>
      </w:r>
      <w:r>
        <w:rPr>
          <w:rFonts w:hint="eastAsia"/>
        </w:rPr>
        <w:t>П</w:t>
      </w:r>
      <w:r>
        <w:t></w:t>
      </w:r>
      <w:r>
        <w:t></w:t>
      </w:r>
      <w:r>
        <w:rPr>
          <w:rFonts w:hint="eastAsia"/>
        </w:rPr>
        <w:t>Тейяра</w:t>
      </w:r>
      <w:r>
        <w:t></w:t>
      </w:r>
      <w:r>
        <w:rPr>
          <w:rFonts w:hint="eastAsia"/>
        </w:rPr>
        <w:t>де</w:t>
      </w:r>
      <w:r>
        <w:t></w:t>
      </w:r>
      <w:r>
        <w:rPr>
          <w:rFonts w:hint="eastAsia"/>
        </w:rPr>
        <w:t>Шардена</w:t>
      </w:r>
      <w:r>
        <w:t></w:t>
      </w:r>
      <w:r>
        <w:t></w:t>
      </w:r>
      <w:r>
        <w:rPr>
          <w:rFonts w:hint="eastAsia"/>
        </w:rPr>
        <w:t>К</w:t>
      </w:r>
      <w:r>
        <w:t></w:t>
      </w:r>
      <w:r>
        <w:t></w:t>
      </w:r>
      <w:r>
        <w:rPr>
          <w:rFonts w:hint="eastAsia"/>
        </w:rPr>
        <w:t>Фабро</w:t>
      </w:r>
      <w:r>
        <w:t></w:t>
      </w:r>
      <w:r>
        <w:t></w:t>
      </w:r>
      <w:r>
        <w:rPr>
          <w:rFonts w:hint="eastAsia"/>
        </w:rPr>
        <w:t>папи</w:t>
      </w:r>
      <w:r>
        <w:t></w:t>
      </w:r>
      <w:r>
        <w:rPr>
          <w:rFonts w:hint="eastAsia"/>
        </w:rPr>
        <w:t>Франциска</w:t>
      </w:r>
      <w:r>
        <w:t></w:t>
      </w:r>
      <w:r>
        <w:rPr>
          <w:rFonts w:hint="eastAsia"/>
        </w:rPr>
        <w:t>на</w:t>
      </w:r>
      <w:r>
        <w:t></w:t>
      </w:r>
      <w:r>
        <w:rPr>
          <w:rFonts w:hint="eastAsia"/>
        </w:rPr>
        <w:t>основі</w:t>
      </w:r>
      <w:r>
        <w:t></w:t>
      </w:r>
      <w:r>
        <w:rPr>
          <w:rFonts w:hint="eastAsia"/>
        </w:rPr>
        <w:t>яких</w:t>
      </w:r>
      <w:r>
        <w:t></w:t>
      </w:r>
      <w:r>
        <w:rPr>
          <w:rFonts w:hint="eastAsia"/>
        </w:rPr>
        <w:t>формування</w:t>
      </w:r>
      <w:r>
        <w:t></w:t>
      </w:r>
      <w:r>
        <w:rPr>
          <w:rFonts w:hint="eastAsia"/>
        </w:rPr>
        <w:t>індивідуальної</w:t>
      </w:r>
      <w:r>
        <w:t></w:t>
      </w:r>
      <w:r>
        <w:rPr>
          <w:rFonts w:hint="eastAsia"/>
        </w:rPr>
        <w:t>і</w:t>
      </w:r>
      <w:r>
        <w:t></w:t>
      </w:r>
      <w:r>
        <w:rPr>
          <w:rFonts w:hint="eastAsia"/>
        </w:rPr>
        <w:t>суспільної</w:t>
      </w:r>
      <w:r>
        <w:t></w:t>
      </w:r>
      <w:r>
        <w:rPr>
          <w:rFonts w:hint="eastAsia"/>
        </w:rPr>
        <w:t>екологічної</w:t>
      </w:r>
      <w:r>
        <w:t></w:t>
      </w:r>
      <w:r>
        <w:rPr>
          <w:rFonts w:hint="eastAsia"/>
        </w:rPr>
        <w:t>свідомості</w:t>
      </w:r>
      <w:r>
        <w:t></w:t>
      </w:r>
      <w:r>
        <w:rPr>
          <w:rFonts w:hint="eastAsia"/>
        </w:rPr>
        <w:t>пов’язується</w:t>
      </w:r>
      <w:r>
        <w:t></w:t>
      </w:r>
      <w:r>
        <w:rPr>
          <w:rFonts w:hint="eastAsia"/>
        </w:rPr>
        <w:t>з</w:t>
      </w:r>
      <w:r>
        <w:t></w:t>
      </w:r>
      <w:r>
        <w:rPr>
          <w:rFonts w:hint="eastAsia"/>
        </w:rPr>
        <w:t>необхідністю</w:t>
      </w:r>
      <w:r>
        <w:t></w:t>
      </w:r>
      <w:r>
        <w:rPr>
          <w:rFonts w:hint="eastAsia"/>
        </w:rPr>
        <w:t>актуалізації</w:t>
      </w:r>
      <w:r>
        <w:t></w:t>
      </w:r>
      <w:r>
        <w:rPr>
          <w:rFonts w:hint="eastAsia"/>
        </w:rPr>
        <w:t>відповідальності</w:t>
      </w:r>
      <w:r>
        <w:t></w:t>
      </w:r>
      <w:r>
        <w:rPr>
          <w:rFonts w:hint="eastAsia"/>
        </w:rPr>
        <w:t>людини</w:t>
      </w:r>
      <w:r>
        <w:t></w:t>
      </w:r>
      <w:r>
        <w:rPr>
          <w:rFonts w:hint="eastAsia"/>
        </w:rPr>
        <w:t>за</w:t>
      </w:r>
      <w:r>
        <w:t></w:t>
      </w:r>
      <w:r>
        <w:rPr>
          <w:rFonts w:hint="eastAsia"/>
        </w:rPr>
        <w:t>наслідки</w:t>
      </w:r>
      <w:r>
        <w:t></w:t>
      </w:r>
      <w:r>
        <w:rPr>
          <w:rFonts w:hint="eastAsia"/>
        </w:rPr>
        <w:t>власної</w:t>
      </w:r>
      <w:r>
        <w:t></w:t>
      </w:r>
      <w:r>
        <w:rPr>
          <w:rFonts w:hint="eastAsia"/>
        </w:rPr>
        <w:t>діяльності</w:t>
      </w:r>
      <w:r>
        <w:t></w:t>
      </w:r>
      <w:r>
        <w:rPr>
          <w:rFonts w:hint="eastAsia"/>
        </w:rPr>
        <w:t>у</w:t>
      </w:r>
      <w:r>
        <w:t></w:t>
      </w:r>
      <w:r>
        <w:rPr>
          <w:rFonts w:hint="eastAsia"/>
        </w:rPr>
        <w:t>природному</w:t>
      </w:r>
      <w:r>
        <w:t></w:t>
      </w:r>
      <w:r>
        <w:rPr>
          <w:rFonts w:hint="eastAsia"/>
        </w:rPr>
        <w:t>середовищі</w:t>
      </w:r>
      <w:r>
        <w:t></w:t>
      </w:r>
    </w:p>
    <w:p w14:paraId="6E3B8985" w14:textId="77777777" w:rsidR="00543C37" w:rsidRDefault="00543C37" w:rsidP="00543C37">
      <w:r>
        <w:rPr>
          <w:rFonts w:hint="eastAsia"/>
        </w:rPr>
        <w:t>Незважаючи</w:t>
      </w:r>
      <w:r>
        <w:t></w:t>
      </w:r>
      <w:r>
        <w:rPr>
          <w:rFonts w:hint="eastAsia"/>
        </w:rPr>
        <w:t>на</w:t>
      </w:r>
      <w:r>
        <w:t></w:t>
      </w:r>
      <w:r>
        <w:rPr>
          <w:rFonts w:hint="eastAsia"/>
        </w:rPr>
        <w:t>наявну</w:t>
      </w:r>
      <w:r>
        <w:t></w:t>
      </w:r>
      <w:r>
        <w:rPr>
          <w:rFonts w:hint="eastAsia"/>
        </w:rPr>
        <w:t>джерельну</w:t>
      </w:r>
      <w:r>
        <w:t></w:t>
      </w:r>
      <w:r>
        <w:rPr>
          <w:rFonts w:hint="eastAsia"/>
        </w:rPr>
        <w:t>базу</w:t>
      </w:r>
      <w:r>
        <w:t></w:t>
      </w:r>
      <w:r>
        <w:t></w:t>
      </w:r>
      <w:r>
        <w:rPr>
          <w:rFonts w:hint="eastAsia"/>
        </w:rPr>
        <w:t>у</w:t>
      </w:r>
      <w:r>
        <w:t></w:t>
      </w:r>
      <w:r>
        <w:rPr>
          <w:rFonts w:hint="eastAsia"/>
        </w:rPr>
        <w:t>вітчизняному</w:t>
      </w:r>
      <w:r>
        <w:t></w:t>
      </w:r>
      <w:r>
        <w:rPr>
          <w:rFonts w:hint="eastAsia"/>
        </w:rPr>
        <w:t>релігієзнавстві</w:t>
      </w:r>
      <w:r>
        <w:t></w:t>
      </w:r>
      <w:r>
        <w:rPr>
          <w:rFonts w:hint="eastAsia"/>
        </w:rPr>
        <w:t>відсутнє</w:t>
      </w:r>
      <w:r>
        <w:t></w:t>
      </w:r>
      <w:r>
        <w:rPr>
          <w:rFonts w:hint="eastAsia"/>
        </w:rPr>
        <w:t>комплексне</w:t>
      </w:r>
      <w:r>
        <w:t></w:t>
      </w:r>
      <w:r>
        <w:rPr>
          <w:rFonts w:hint="eastAsia"/>
        </w:rPr>
        <w:t>дослідження</w:t>
      </w:r>
      <w:r>
        <w:t></w:t>
      </w:r>
      <w:r>
        <w:rPr>
          <w:rFonts w:hint="eastAsia"/>
        </w:rPr>
        <w:t>особливостей</w:t>
      </w:r>
      <w:r>
        <w:t></w:t>
      </w:r>
      <w:r>
        <w:rPr>
          <w:rFonts w:hint="eastAsia"/>
        </w:rPr>
        <w:t>інтерпретації</w:t>
      </w:r>
      <w:r>
        <w:t></w:t>
      </w:r>
      <w:r>
        <w:rPr>
          <w:rFonts w:hint="eastAsia"/>
        </w:rPr>
        <w:t>екологічних</w:t>
      </w:r>
      <w:r>
        <w:t></w:t>
      </w:r>
      <w:r>
        <w:rPr>
          <w:rFonts w:hint="eastAsia"/>
        </w:rPr>
        <w:t>проблем</w:t>
      </w:r>
      <w:r>
        <w:t></w:t>
      </w:r>
      <w:r>
        <w:rPr>
          <w:rFonts w:hint="eastAsia"/>
        </w:rPr>
        <w:t>у</w:t>
      </w:r>
      <w:r>
        <w:t></w:t>
      </w:r>
      <w:r>
        <w:rPr>
          <w:rFonts w:hint="eastAsia"/>
        </w:rPr>
        <w:t>вченні</w:t>
      </w:r>
      <w:r>
        <w:t></w:t>
      </w:r>
      <w:r>
        <w:rPr>
          <w:rFonts w:hint="eastAsia"/>
        </w:rPr>
        <w:t>Католицької</w:t>
      </w:r>
      <w:r>
        <w:t></w:t>
      </w:r>
      <w:r>
        <w:rPr>
          <w:rFonts w:hint="eastAsia"/>
        </w:rPr>
        <w:t>Церкви</w:t>
      </w:r>
      <w:r>
        <w:t></w:t>
      </w:r>
      <w:r>
        <w:t></w:t>
      </w:r>
      <w:r>
        <w:rPr>
          <w:rFonts w:hint="eastAsia"/>
        </w:rPr>
        <w:t>Отже</w:t>
      </w:r>
      <w:r>
        <w:t></w:t>
      </w:r>
      <w:r>
        <w:t></w:t>
      </w:r>
      <w:r>
        <w:rPr>
          <w:rFonts w:hint="eastAsia"/>
        </w:rPr>
        <w:t>актуальність</w:t>
      </w:r>
      <w:r>
        <w:t></w:t>
      </w:r>
      <w:r>
        <w:rPr>
          <w:rFonts w:hint="eastAsia"/>
        </w:rPr>
        <w:t>окресленої</w:t>
      </w:r>
      <w:r>
        <w:t></w:t>
      </w:r>
      <w:r>
        <w:rPr>
          <w:rFonts w:hint="eastAsia"/>
        </w:rPr>
        <w:t>проблематики</w:t>
      </w:r>
      <w:r>
        <w:t></w:t>
      </w:r>
      <w:r>
        <w:rPr>
          <w:rFonts w:hint="eastAsia"/>
        </w:rPr>
        <w:t>та</w:t>
      </w:r>
      <w:r>
        <w:t></w:t>
      </w:r>
      <w:r>
        <w:rPr>
          <w:rFonts w:hint="eastAsia"/>
        </w:rPr>
        <w:t>її</w:t>
      </w:r>
      <w:r>
        <w:t></w:t>
      </w:r>
      <w:r>
        <w:rPr>
          <w:rFonts w:hint="eastAsia"/>
        </w:rPr>
        <w:t>недостатня</w:t>
      </w:r>
      <w:r>
        <w:t></w:t>
      </w:r>
      <w:r>
        <w:rPr>
          <w:rFonts w:hint="eastAsia"/>
        </w:rPr>
        <w:t>дослід</w:t>
      </w:r>
      <w:r>
        <w:rPr>
          <w:rFonts w:hint="eastAsia"/>
        </w:rPr>
        <w:lastRenderedPageBreak/>
        <w:t>женість</w:t>
      </w:r>
      <w:r>
        <w:t></w:t>
      </w:r>
      <w:r>
        <w:rPr>
          <w:rFonts w:hint="eastAsia"/>
        </w:rPr>
        <w:t>в</w:t>
      </w:r>
      <w:r>
        <w:t></w:t>
      </w:r>
      <w:r>
        <w:rPr>
          <w:rFonts w:hint="eastAsia"/>
        </w:rPr>
        <w:t>українському</w:t>
      </w:r>
      <w:r>
        <w:t></w:t>
      </w:r>
      <w:r>
        <w:rPr>
          <w:rFonts w:hint="eastAsia"/>
        </w:rPr>
        <w:t>філософсько</w:t>
      </w:r>
      <w:r>
        <w:t></w:t>
      </w:r>
      <w:r>
        <w:rPr>
          <w:rFonts w:hint="eastAsia"/>
        </w:rPr>
        <w:t>релігієзнавчому</w:t>
      </w:r>
      <w:r>
        <w:t></w:t>
      </w:r>
      <w:r>
        <w:rPr>
          <w:rFonts w:hint="eastAsia"/>
        </w:rPr>
        <w:t>дискурсі</w:t>
      </w:r>
      <w:r>
        <w:t></w:t>
      </w:r>
      <w:r>
        <w:rPr>
          <w:rFonts w:hint="eastAsia"/>
        </w:rPr>
        <w:t>зумовили</w:t>
      </w:r>
      <w:r>
        <w:t></w:t>
      </w:r>
      <w:r>
        <w:rPr>
          <w:rFonts w:hint="eastAsia"/>
        </w:rPr>
        <w:t>вибір</w:t>
      </w:r>
      <w:r>
        <w:t></w:t>
      </w:r>
      <w:r>
        <w:rPr>
          <w:rFonts w:hint="eastAsia"/>
        </w:rPr>
        <w:t>теми</w:t>
      </w:r>
      <w:r>
        <w:t></w:t>
      </w:r>
      <w:r>
        <w:t></w:t>
      </w:r>
      <w:r>
        <w:rPr>
          <w:rFonts w:hint="eastAsia"/>
        </w:rPr>
        <w:t>об’єкта</w:t>
      </w:r>
      <w:r>
        <w:t></w:t>
      </w:r>
      <w:r>
        <w:rPr>
          <w:rFonts w:hint="eastAsia"/>
        </w:rPr>
        <w:t>і</w:t>
      </w:r>
      <w:r>
        <w:t></w:t>
      </w:r>
      <w:r>
        <w:rPr>
          <w:rFonts w:hint="eastAsia"/>
        </w:rPr>
        <w:t>предмета</w:t>
      </w:r>
      <w:r>
        <w:t></w:t>
      </w:r>
      <w:r>
        <w:rPr>
          <w:rFonts w:hint="eastAsia"/>
        </w:rPr>
        <w:t>та</w:t>
      </w:r>
      <w:r>
        <w:t></w:t>
      </w:r>
      <w:r>
        <w:rPr>
          <w:rFonts w:hint="eastAsia"/>
        </w:rPr>
        <w:t>формулювання</w:t>
      </w:r>
      <w:r>
        <w:t></w:t>
      </w:r>
      <w:r>
        <w:rPr>
          <w:rFonts w:hint="eastAsia"/>
        </w:rPr>
        <w:t>завдань</w:t>
      </w:r>
      <w:r>
        <w:t></w:t>
      </w:r>
      <w:r>
        <w:rPr>
          <w:rFonts w:hint="eastAsia"/>
        </w:rPr>
        <w:t>дисертаційної</w:t>
      </w:r>
      <w:r>
        <w:t></w:t>
      </w:r>
      <w:r>
        <w:rPr>
          <w:rFonts w:hint="eastAsia"/>
        </w:rPr>
        <w:t>роботи</w:t>
      </w:r>
      <w:r>
        <w:t></w:t>
      </w:r>
    </w:p>
    <w:p w14:paraId="7D17B397" w14:textId="77777777" w:rsidR="00543C37" w:rsidRDefault="00543C37" w:rsidP="00543C37">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Дисертація</w:t>
      </w:r>
      <w:r>
        <w:t></w:t>
      </w:r>
      <w:r>
        <w:rPr>
          <w:rFonts w:hint="eastAsia"/>
        </w:rPr>
        <w:t>виконана</w:t>
      </w:r>
      <w:r>
        <w:t></w:t>
      </w:r>
      <w:r>
        <w:rPr>
          <w:rFonts w:hint="eastAsia"/>
        </w:rPr>
        <w:t>в</w:t>
      </w:r>
      <w:r>
        <w:t></w:t>
      </w:r>
      <w:r>
        <w:rPr>
          <w:rFonts w:hint="eastAsia"/>
        </w:rPr>
        <w:t>межах</w:t>
      </w:r>
      <w:r>
        <w:t></w:t>
      </w:r>
      <w:r>
        <w:rPr>
          <w:rFonts w:hint="eastAsia"/>
        </w:rPr>
        <w:t>наукової</w:t>
      </w:r>
      <w:r>
        <w:t></w:t>
      </w:r>
      <w:r>
        <w:rPr>
          <w:rFonts w:hint="eastAsia"/>
        </w:rPr>
        <w:t>програми</w:t>
      </w:r>
      <w:r>
        <w:t></w:t>
      </w:r>
      <w:r>
        <w:rPr>
          <w:rFonts w:hint="eastAsia"/>
        </w:rPr>
        <w:t>кафедри</w:t>
      </w:r>
      <w:r>
        <w:t></w:t>
      </w:r>
      <w:r>
        <w:rPr>
          <w:rFonts w:hint="eastAsia"/>
        </w:rPr>
        <w:t>філософії</w:t>
      </w:r>
      <w:r>
        <w:t></w:t>
      </w:r>
      <w:r>
        <w:rPr>
          <w:rFonts w:hint="eastAsia"/>
        </w:rPr>
        <w:t>Житомирського</w:t>
      </w:r>
      <w:r>
        <w:t></w:t>
      </w:r>
      <w:r>
        <w:rPr>
          <w:rFonts w:hint="eastAsia"/>
        </w:rPr>
        <w:t>державного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t></w:t>
      </w:r>
      <w:r>
        <w:rPr>
          <w:rFonts w:hint="eastAsia"/>
        </w:rPr>
        <w:t>Випробування</w:t>
      </w:r>
      <w:r>
        <w:t></w:t>
      </w:r>
      <w:r>
        <w:rPr>
          <w:rFonts w:hint="eastAsia"/>
        </w:rPr>
        <w:t>людського</w:t>
      </w:r>
      <w:r>
        <w:t></w:t>
      </w:r>
      <w:r>
        <w:rPr>
          <w:rFonts w:hint="eastAsia"/>
        </w:rPr>
        <w:t>буття</w:t>
      </w:r>
      <w:r>
        <w:t></w:t>
      </w:r>
      <w:r>
        <w:t></w:t>
      </w:r>
      <w:r>
        <w:t></w:t>
      </w:r>
      <w:r>
        <w:rPr>
          <w:rFonts w:hint="eastAsia"/>
        </w:rPr>
        <w:t>класичний</w:t>
      </w:r>
      <w:r>
        <w:t></w:t>
      </w:r>
      <w:r>
        <w:rPr>
          <w:rFonts w:hint="eastAsia"/>
        </w:rPr>
        <w:t>і</w:t>
      </w:r>
      <w:r>
        <w:t></w:t>
      </w:r>
      <w:r>
        <w:rPr>
          <w:rFonts w:hint="eastAsia"/>
        </w:rPr>
        <w:t>посткласичний</w:t>
      </w:r>
      <w:r>
        <w:t></w:t>
      </w:r>
      <w:r>
        <w:rPr>
          <w:rFonts w:hint="eastAsia"/>
        </w:rPr>
        <w:t>дискурс</w:t>
      </w:r>
      <w:r>
        <w:t></w:t>
      </w:r>
      <w:r>
        <w:t></w:t>
      </w:r>
      <w:r>
        <w:t></w:t>
      </w:r>
      <w:r>
        <w:rPr>
          <w:rFonts w:hint="eastAsia"/>
        </w:rPr>
        <w:t>НДР</w:t>
      </w:r>
      <w:r>
        <w:t></w:t>
      </w:r>
      <w:r>
        <w:rPr>
          <w:rFonts w:hint="eastAsia"/>
        </w:rPr>
        <w:t>№</w:t>
      </w:r>
      <w:r>
        <w:t></w:t>
      </w:r>
      <w:r>
        <w:t></w:t>
      </w:r>
      <w:r>
        <w:t></w:t>
      </w:r>
      <w:r>
        <w:t></w:t>
      </w:r>
      <w:r>
        <w:t></w:t>
      </w:r>
      <w:r>
        <w:t></w:t>
      </w:r>
      <w:r>
        <w:t></w:t>
      </w:r>
      <w:r>
        <w:t></w:t>
      </w:r>
      <w:r>
        <w:t></w:t>
      </w:r>
      <w:r>
        <w:t></w:t>
      </w:r>
      <w:r>
        <w:t></w:t>
      </w:r>
      <w:r>
        <w:t></w:t>
      </w:r>
      <w:r>
        <w:t></w:t>
      </w:r>
    </w:p>
    <w:p w14:paraId="1151A6DD" w14:textId="77777777" w:rsidR="00543C37" w:rsidRDefault="00543C37" w:rsidP="00543C37">
      <w:r>
        <w:rPr>
          <w:rFonts w:hint="eastAsia"/>
        </w:rPr>
        <w:t>Мета</w:t>
      </w:r>
      <w:r>
        <w:t></w:t>
      </w:r>
      <w:r>
        <w:rPr>
          <w:rFonts w:hint="eastAsia"/>
        </w:rPr>
        <w:t>та</w:t>
      </w:r>
      <w:r>
        <w:t></w:t>
      </w:r>
      <w:r>
        <w:rPr>
          <w:rFonts w:hint="eastAsia"/>
        </w:rPr>
        <w:t>завдання</w:t>
      </w:r>
      <w:r>
        <w:t></w:t>
      </w:r>
      <w:r>
        <w:rPr>
          <w:rFonts w:hint="eastAsia"/>
        </w:rPr>
        <w:t>дослідження</w:t>
      </w:r>
      <w:r>
        <w:t></w:t>
      </w:r>
      <w:r>
        <w:t></w:t>
      </w:r>
      <w:r>
        <w:rPr>
          <w:rFonts w:hint="eastAsia"/>
        </w:rPr>
        <w:t>Метою</w:t>
      </w:r>
      <w:r>
        <w:t></w:t>
      </w:r>
      <w:r>
        <w:rPr>
          <w:rFonts w:hint="eastAsia"/>
        </w:rPr>
        <w:t>дисертаційної</w:t>
      </w:r>
      <w:r>
        <w:t></w:t>
      </w:r>
      <w:r>
        <w:rPr>
          <w:rFonts w:hint="eastAsia"/>
        </w:rPr>
        <w:t>роботи</w:t>
      </w:r>
      <w:r>
        <w:t></w:t>
      </w:r>
      <w:r>
        <w:rPr>
          <w:rFonts w:hint="eastAsia"/>
        </w:rPr>
        <w:t>є</w:t>
      </w:r>
      <w:r>
        <w:t></w:t>
      </w:r>
      <w:r>
        <w:rPr>
          <w:rFonts w:hint="eastAsia"/>
        </w:rPr>
        <w:t>здійснення</w:t>
      </w:r>
      <w:r>
        <w:t></w:t>
      </w:r>
      <w:r>
        <w:rPr>
          <w:rFonts w:hint="eastAsia"/>
        </w:rPr>
        <w:t>комплексного</w:t>
      </w:r>
      <w:r>
        <w:t></w:t>
      </w:r>
      <w:r>
        <w:rPr>
          <w:rFonts w:hint="eastAsia"/>
        </w:rPr>
        <w:t>філософсько</w:t>
      </w:r>
      <w:r>
        <w:t></w:t>
      </w:r>
      <w:r>
        <w:rPr>
          <w:rFonts w:hint="eastAsia"/>
        </w:rPr>
        <w:t>релігієзнавчого</w:t>
      </w:r>
      <w:r>
        <w:t></w:t>
      </w:r>
      <w:r>
        <w:rPr>
          <w:rFonts w:hint="eastAsia"/>
        </w:rPr>
        <w:t>аналізу</w:t>
      </w:r>
      <w:r>
        <w:t></w:t>
      </w:r>
      <w:r>
        <w:rPr>
          <w:rFonts w:hint="eastAsia"/>
        </w:rPr>
        <w:t>інтерпретацій</w:t>
      </w:r>
      <w:r>
        <w:t></w:t>
      </w:r>
      <w:r>
        <w:rPr>
          <w:rFonts w:hint="eastAsia"/>
        </w:rPr>
        <w:t>екологічних</w:t>
      </w:r>
      <w:r>
        <w:t></w:t>
      </w:r>
      <w:r>
        <w:rPr>
          <w:rFonts w:hint="eastAsia"/>
        </w:rPr>
        <w:t>проблем</w:t>
      </w:r>
      <w:r>
        <w:t></w:t>
      </w:r>
      <w:r>
        <w:rPr>
          <w:rFonts w:hint="eastAsia"/>
        </w:rPr>
        <w:t>у</w:t>
      </w:r>
      <w:r>
        <w:t></w:t>
      </w:r>
      <w:r>
        <w:rPr>
          <w:rFonts w:hint="eastAsia"/>
        </w:rPr>
        <w:t>сучасному</w:t>
      </w:r>
      <w:r>
        <w:t></w:t>
      </w:r>
      <w:r>
        <w:rPr>
          <w:rFonts w:hint="eastAsia"/>
        </w:rPr>
        <w:t>католицизмі</w:t>
      </w:r>
      <w:r>
        <w:t></w:t>
      </w:r>
    </w:p>
    <w:p w14:paraId="047B1B45" w14:textId="77777777" w:rsidR="00543C37" w:rsidRDefault="00543C37" w:rsidP="00543C37">
      <w:r>
        <w:rPr>
          <w:rFonts w:hint="eastAsia"/>
        </w:rPr>
        <w:t>Поставлена</w:t>
      </w:r>
      <w:r>
        <w:t></w:t>
      </w:r>
      <w:r>
        <w:rPr>
          <w:rFonts w:hint="eastAsia"/>
        </w:rPr>
        <w:t>мета</w:t>
      </w:r>
      <w:r>
        <w:t></w:t>
      </w:r>
      <w:r>
        <w:rPr>
          <w:rFonts w:hint="eastAsia"/>
        </w:rPr>
        <w:t>передбачала</w:t>
      </w:r>
      <w:r>
        <w:t></w:t>
      </w:r>
      <w:r>
        <w:rPr>
          <w:rFonts w:hint="eastAsia"/>
        </w:rPr>
        <w:t>реалізацію</w:t>
      </w:r>
      <w:r>
        <w:t></w:t>
      </w:r>
      <w:r>
        <w:rPr>
          <w:rFonts w:hint="eastAsia"/>
        </w:rPr>
        <w:t>таких</w:t>
      </w:r>
      <w:r>
        <w:t></w:t>
      </w:r>
      <w:r>
        <w:rPr>
          <w:rFonts w:hint="eastAsia"/>
        </w:rPr>
        <w:t>дослідницьких</w:t>
      </w:r>
      <w:r>
        <w:t></w:t>
      </w:r>
      <w:r>
        <w:rPr>
          <w:rFonts w:hint="eastAsia"/>
        </w:rPr>
        <w:t>завдань</w:t>
      </w:r>
      <w:r>
        <w:t></w:t>
      </w:r>
    </w:p>
    <w:p w14:paraId="01D1D546" w14:textId="77777777" w:rsidR="00543C37" w:rsidRDefault="00543C37" w:rsidP="00543C37">
      <w:r>
        <w:t>−</w:t>
      </w:r>
      <w:r>
        <w:t></w:t>
      </w:r>
      <w:r>
        <w:rPr>
          <w:rFonts w:hint="eastAsia"/>
        </w:rPr>
        <w:t>проаналізувати</w:t>
      </w:r>
      <w:r>
        <w:t></w:t>
      </w:r>
      <w:r>
        <w:rPr>
          <w:rFonts w:hint="eastAsia"/>
        </w:rPr>
        <w:t>вчення</w:t>
      </w:r>
      <w:r>
        <w:t></w:t>
      </w:r>
      <w:r>
        <w:rPr>
          <w:rFonts w:hint="eastAsia"/>
        </w:rPr>
        <w:t>Католицької</w:t>
      </w:r>
      <w:r>
        <w:t></w:t>
      </w:r>
      <w:r>
        <w:rPr>
          <w:rFonts w:hint="eastAsia"/>
        </w:rPr>
        <w:t>Церкви</w:t>
      </w:r>
      <w:r>
        <w:t></w:t>
      </w:r>
      <w:r>
        <w:rPr>
          <w:rFonts w:hint="eastAsia"/>
        </w:rPr>
        <w:t>та</w:t>
      </w:r>
      <w:r>
        <w:t></w:t>
      </w:r>
      <w:r>
        <w:rPr>
          <w:rFonts w:hint="eastAsia"/>
        </w:rPr>
        <w:t>його</w:t>
      </w:r>
      <w:r>
        <w:t></w:t>
      </w:r>
      <w:r>
        <w:rPr>
          <w:rFonts w:hint="eastAsia"/>
        </w:rPr>
        <w:t>вплив</w:t>
      </w:r>
      <w:r>
        <w:t></w:t>
      </w:r>
      <w:r>
        <w:rPr>
          <w:rFonts w:hint="eastAsia"/>
        </w:rPr>
        <w:t>на</w:t>
      </w:r>
      <w:r>
        <w:t></w:t>
      </w:r>
      <w:r>
        <w:rPr>
          <w:rFonts w:hint="eastAsia"/>
        </w:rPr>
        <w:t>становлення</w:t>
      </w:r>
      <w:r>
        <w:t></w:t>
      </w:r>
      <w:r>
        <w:rPr>
          <w:rFonts w:hint="eastAsia"/>
        </w:rPr>
        <w:t>екологічної</w:t>
      </w:r>
      <w:r>
        <w:t></w:t>
      </w:r>
      <w:r>
        <w:rPr>
          <w:rFonts w:hint="eastAsia"/>
        </w:rPr>
        <w:t>свідомості</w:t>
      </w:r>
      <w:r>
        <w:t></w:t>
      </w:r>
      <w:r>
        <w:rPr>
          <w:rFonts w:hint="eastAsia"/>
        </w:rPr>
        <w:t>людини</w:t>
      </w:r>
      <w:r>
        <w:t></w:t>
      </w:r>
    </w:p>
    <w:p w14:paraId="69EFA28A" w14:textId="77777777" w:rsidR="00543C37" w:rsidRDefault="00543C37" w:rsidP="00543C37">
      <w:r>
        <w:t></w:t>
      </w:r>
    </w:p>
    <w:p w14:paraId="293B663F" w14:textId="77777777" w:rsidR="00543C37" w:rsidRDefault="00543C37" w:rsidP="00543C37">
      <w:r>
        <w:t>−</w:t>
      </w:r>
      <w:r>
        <w:t></w:t>
      </w:r>
      <w:r>
        <w:rPr>
          <w:rFonts w:hint="eastAsia"/>
        </w:rPr>
        <w:t>розкрити</w:t>
      </w:r>
      <w:r>
        <w:t></w:t>
      </w:r>
      <w:r>
        <w:rPr>
          <w:rFonts w:hint="eastAsia"/>
        </w:rPr>
        <w:t>сутність</w:t>
      </w:r>
      <w:r>
        <w:t></w:t>
      </w:r>
      <w:r>
        <w:rPr>
          <w:rFonts w:hint="eastAsia"/>
        </w:rPr>
        <w:t>екологічної</w:t>
      </w:r>
      <w:r>
        <w:t></w:t>
      </w:r>
      <w:r>
        <w:rPr>
          <w:rFonts w:hint="eastAsia"/>
        </w:rPr>
        <w:t>складової</w:t>
      </w:r>
      <w:r>
        <w:t></w:t>
      </w:r>
      <w:r>
        <w:rPr>
          <w:rFonts w:hint="eastAsia"/>
        </w:rPr>
        <w:t>у</w:t>
      </w:r>
      <w:r>
        <w:t></w:t>
      </w:r>
      <w:r>
        <w:rPr>
          <w:rFonts w:hint="eastAsia"/>
        </w:rPr>
        <w:t>структурі</w:t>
      </w:r>
      <w:r>
        <w:t></w:t>
      </w:r>
      <w:r>
        <w:rPr>
          <w:rFonts w:hint="eastAsia"/>
        </w:rPr>
        <w:t>соціального</w:t>
      </w:r>
      <w:r>
        <w:t></w:t>
      </w:r>
      <w:r>
        <w:rPr>
          <w:rFonts w:hint="eastAsia"/>
        </w:rPr>
        <w:t>вчення</w:t>
      </w:r>
      <w:r>
        <w:t></w:t>
      </w:r>
      <w:r>
        <w:rPr>
          <w:rFonts w:hint="eastAsia"/>
        </w:rPr>
        <w:t>сучасного</w:t>
      </w:r>
      <w:r>
        <w:t></w:t>
      </w:r>
      <w:r>
        <w:rPr>
          <w:rFonts w:hint="eastAsia"/>
        </w:rPr>
        <w:t>католицизму</w:t>
      </w:r>
      <w:r>
        <w:t></w:t>
      </w:r>
    </w:p>
    <w:p w14:paraId="66CE4EC2" w14:textId="77777777" w:rsidR="00543C37" w:rsidRDefault="00543C37" w:rsidP="00543C37">
      <w:r>
        <w:t>−</w:t>
      </w:r>
      <w:r>
        <w:t></w:t>
      </w:r>
      <w:r>
        <w:rPr>
          <w:rFonts w:hint="eastAsia"/>
        </w:rPr>
        <w:t>визначити</w:t>
      </w:r>
      <w:r>
        <w:t></w:t>
      </w:r>
      <w:r>
        <w:rPr>
          <w:rFonts w:hint="eastAsia"/>
        </w:rPr>
        <w:t>особливості</w:t>
      </w:r>
      <w:r>
        <w:t></w:t>
      </w:r>
      <w:r>
        <w:rPr>
          <w:rFonts w:hint="eastAsia"/>
        </w:rPr>
        <w:t>розуміння</w:t>
      </w:r>
      <w:r>
        <w:t></w:t>
      </w:r>
      <w:r>
        <w:rPr>
          <w:rFonts w:hint="eastAsia"/>
        </w:rPr>
        <w:t>Католицькою</w:t>
      </w:r>
      <w:r>
        <w:t></w:t>
      </w:r>
      <w:r>
        <w:rPr>
          <w:rFonts w:hint="eastAsia"/>
        </w:rPr>
        <w:t>Церквою</w:t>
      </w:r>
      <w:r>
        <w:t></w:t>
      </w:r>
      <w:r>
        <w:rPr>
          <w:rFonts w:hint="eastAsia"/>
        </w:rPr>
        <w:t>досягнень</w:t>
      </w:r>
      <w:r>
        <w:t></w:t>
      </w:r>
      <w:r>
        <w:rPr>
          <w:rFonts w:hint="eastAsia"/>
        </w:rPr>
        <w:t>науки</w:t>
      </w:r>
      <w:r>
        <w:t></w:t>
      </w:r>
      <w:r>
        <w:rPr>
          <w:rFonts w:hint="eastAsia"/>
        </w:rPr>
        <w:t>у</w:t>
      </w:r>
      <w:r>
        <w:t></w:t>
      </w:r>
      <w:r>
        <w:rPr>
          <w:rFonts w:hint="eastAsia"/>
        </w:rPr>
        <w:t>контексті</w:t>
      </w:r>
      <w:r>
        <w:t></w:t>
      </w:r>
      <w:r>
        <w:rPr>
          <w:rFonts w:hint="eastAsia"/>
        </w:rPr>
        <w:t>глобальної</w:t>
      </w:r>
      <w:r>
        <w:t></w:t>
      </w:r>
      <w:r>
        <w:rPr>
          <w:rFonts w:hint="eastAsia"/>
        </w:rPr>
        <w:t>екологічної</w:t>
      </w:r>
      <w:r>
        <w:t></w:t>
      </w:r>
      <w:r>
        <w:rPr>
          <w:rFonts w:hint="eastAsia"/>
        </w:rPr>
        <w:t>кризи</w:t>
      </w:r>
      <w:r>
        <w:t></w:t>
      </w:r>
    </w:p>
    <w:p w14:paraId="13B05A72" w14:textId="77777777" w:rsidR="00543C37" w:rsidRDefault="00543C37" w:rsidP="00543C37">
      <w:r>
        <w:t>−</w:t>
      </w:r>
      <w:r>
        <w:t></w:t>
      </w:r>
      <w:r>
        <w:rPr>
          <w:rFonts w:hint="eastAsia"/>
        </w:rPr>
        <w:t>з’ясувати</w:t>
      </w:r>
      <w:r>
        <w:t></w:t>
      </w:r>
      <w:r>
        <w:rPr>
          <w:rFonts w:hint="eastAsia"/>
        </w:rPr>
        <w:t>концептуальні</w:t>
      </w:r>
      <w:r>
        <w:t></w:t>
      </w:r>
      <w:r>
        <w:rPr>
          <w:rFonts w:hint="eastAsia"/>
        </w:rPr>
        <w:t>підходи</w:t>
      </w:r>
      <w:r>
        <w:t></w:t>
      </w:r>
      <w:r>
        <w:rPr>
          <w:rFonts w:hint="eastAsia"/>
        </w:rPr>
        <w:t>до</w:t>
      </w:r>
      <w:r>
        <w:t></w:t>
      </w:r>
      <w:r>
        <w:rPr>
          <w:rFonts w:hint="eastAsia"/>
        </w:rPr>
        <w:t>вирішення</w:t>
      </w:r>
      <w:r>
        <w:t></w:t>
      </w:r>
      <w:r>
        <w:rPr>
          <w:rFonts w:hint="eastAsia"/>
        </w:rPr>
        <w:t>екологічних</w:t>
      </w:r>
      <w:r>
        <w:t></w:t>
      </w:r>
      <w:r>
        <w:rPr>
          <w:rFonts w:hint="eastAsia"/>
        </w:rPr>
        <w:t>проблем</w:t>
      </w:r>
      <w:r>
        <w:t></w:t>
      </w:r>
      <w:r>
        <w:rPr>
          <w:rFonts w:hint="eastAsia"/>
        </w:rPr>
        <w:t>в</w:t>
      </w:r>
      <w:r>
        <w:t></w:t>
      </w:r>
      <w:r>
        <w:rPr>
          <w:rFonts w:hint="eastAsia"/>
        </w:rPr>
        <w:t>інтерпретації</w:t>
      </w:r>
      <w:r>
        <w:t></w:t>
      </w:r>
      <w:r>
        <w:rPr>
          <w:rFonts w:hint="eastAsia"/>
        </w:rPr>
        <w:t>сучасного</w:t>
      </w:r>
      <w:r>
        <w:t></w:t>
      </w:r>
      <w:r>
        <w:rPr>
          <w:rFonts w:hint="eastAsia"/>
        </w:rPr>
        <w:t>католицизму</w:t>
      </w:r>
      <w:r>
        <w:t></w:t>
      </w:r>
    </w:p>
    <w:p w14:paraId="6F8A8574" w14:textId="77777777" w:rsidR="00543C37" w:rsidRDefault="00543C37" w:rsidP="00543C37">
      <w:r>
        <w:t>−</w:t>
      </w:r>
      <w:r>
        <w:t></w:t>
      </w:r>
      <w:r>
        <w:rPr>
          <w:rFonts w:hint="eastAsia"/>
        </w:rPr>
        <w:t>охарактеризувати</w:t>
      </w:r>
      <w:r>
        <w:t></w:t>
      </w:r>
      <w:r>
        <w:rPr>
          <w:rFonts w:hint="eastAsia"/>
        </w:rPr>
        <w:t>біоетичні</w:t>
      </w:r>
      <w:r>
        <w:t></w:t>
      </w:r>
      <w:r>
        <w:rPr>
          <w:rFonts w:hint="eastAsia"/>
        </w:rPr>
        <w:t>аспекти</w:t>
      </w:r>
      <w:r>
        <w:t></w:t>
      </w:r>
      <w:r>
        <w:rPr>
          <w:rFonts w:hint="eastAsia"/>
        </w:rPr>
        <w:t>Соціального</w:t>
      </w:r>
      <w:r>
        <w:t></w:t>
      </w:r>
      <w:r>
        <w:rPr>
          <w:rFonts w:hint="eastAsia"/>
        </w:rPr>
        <w:t>вчення</w:t>
      </w:r>
      <w:r>
        <w:t></w:t>
      </w:r>
      <w:r>
        <w:rPr>
          <w:rFonts w:hint="eastAsia"/>
        </w:rPr>
        <w:t>Католицької</w:t>
      </w:r>
      <w:r>
        <w:t></w:t>
      </w:r>
      <w:r>
        <w:rPr>
          <w:rFonts w:hint="eastAsia"/>
        </w:rPr>
        <w:t>Церкви</w:t>
      </w:r>
      <w:r>
        <w:t></w:t>
      </w:r>
      <w:r>
        <w:rPr>
          <w:rFonts w:hint="eastAsia"/>
        </w:rPr>
        <w:t>у</w:t>
      </w:r>
      <w:r>
        <w:t></w:t>
      </w:r>
      <w:r>
        <w:rPr>
          <w:rFonts w:hint="eastAsia"/>
        </w:rPr>
        <w:t>контексті</w:t>
      </w:r>
      <w:r>
        <w:t></w:t>
      </w:r>
      <w:r>
        <w:rPr>
          <w:rFonts w:hint="eastAsia"/>
        </w:rPr>
        <w:t>дихотомії</w:t>
      </w:r>
      <w:r>
        <w:t></w:t>
      </w:r>
      <w:r>
        <w:rPr>
          <w:rFonts w:hint="eastAsia"/>
        </w:rPr>
        <w:t>наукового</w:t>
      </w:r>
      <w:r>
        <w:t></w:t>
      </w:r>
      <w:r>
        <w:rPr>
          <w:rFonts w:hint="eastAsia"/>
        </w:rPr>
        <w:t>знання</w:t>
      </w:r>
      <w:r>
        <w:t></w:t>
      </w:r>
      <w:r>
        <w:rPr>
          <w:rFonts w:hint="eastAsia"/>
        </w:rPr>
        <w:t>та</w:t>
      </w:r>
      <w:r>
        <w:t></w:t>
      </w:r>
      <w:r>
        <w:rPr>
          <w:rFonts w:hint="eastAsia"/>
        </w:rPr>
        <w:t>релігійної</w:t>
      </w:r>
      <w:r>
        <w:t></w:t>
      </w:r>
      <w:r>
        <w:rPr>
          <w:rFonts w:hint="eastAsia"/>
        </w:rPr>
        <w:t>віри</w:t>
      </w:r>
      <w:r>
        <w:t></w:t>
      </w:r>
    </w:p>
    <w:p w14:paraId="302E9C44" w14:textId="77777777" w:rsidR="00543C37" w:rsidRDefault="00543C37" w:rsidP="00543C37">
      <w:r>
        <w:rPr>
          <w:rFonts w:hint="eastAsia"/>
        </w:rPr>
        <w:t>Об’єктом</w:t>
      </w:r>
      <w:r>
        <w:t></w:t>
      </w:r>
      <w:r>
        <w:rPr>
          <w:rFonts w:hint="eastAsia"/>
        </w:rPr>
        <w:t>дисертаційного</w:t>
      </w:r>
      <w:r>
        <w:t></w:t>
      </w:r>
      <w:r>
        <w:rPr>
          <w:rFonts w:hint="eastAsia"/>
        </w:rPr>
        <w:t>дослідження</w:t>
      </w:r>
      <w:r>
        <w:t></w:t>
      </w:r>
      <w:r>
        <w:rPr>
          <w:rFonts w:hint="eastAsia"/>
        </w:rPr>
        <w:t>є</w:t>
      </w:r>
      <w:r>
        <w:t></w:t>
      </w:r>
      <w:r>
        <w:rPr>
          <w:rFonts w:hint="eastAsia"/>
        </w:rPr>
        <w:t>екологічна</w:t>
      </w:r>
      <w:r>
        <w:t></w:t>
      </w:r>
      <w:r>
        <w:rPr>
          <w:rFonts w:hint="eastAsia"/>
        </w:rPr>
        <w:t>проблематика</w:t>
      </w:r>
      <w:r>
        <w:t></w:t>
      </w:r>
      <w:r>
        <w:rPr>
          <w:rFonts w:hint="eastAsia"/>
        </w:rPr>
        <w:t>у</w:t>
      </w:r>
      <w:r>
        <w:t></w:t>
      </w:r>
      <w:r>
        <w:rPr>
          <w:rFonts w:hint="eastAsia"/>
        </w:rPr>
        <w:t>вченні</w:t>
      </w:r>
      <w:r>
        <w:t></w:t>
      </w:r>
      <w:r>
        <w:rPr>
          <w:rFonts w:hint="eastAsia"/>
        </w:rPr>
        <w:t>сучасного</w:t>
      </w:r>
      <w:r>
        <w:t></w:t>
      </w:r>
      <w:r>
        <w:rPr>
          <w:rFonts w:hint="eastAsia"/>
        </w:rPr>
        <w:t>католицизму</w:t>
      </w:r>
      <w:r>
        <w:t></w:t>
      </w:r>
    </w:p>
    <w:p w14:paraId="072DB08D" w14:textId="77777777" w:rsidR="00543C37" w:rsidRDefault="00543C37" w:rsidP="00543C37">
      <w:r>
        <w:rPr>
          <w:rFonts w:hint="eastAsia"/>
        </w:rPr>
        <w:t>Предметом</w:t>
      </w:r>
      <w:r>
        <w:t></w:t>
      </w:r>
      <w:r>
        <w:rPr>
          <w:rFonts w:hint="eastAsia"/>
        </w:rPr>
        <w:t>дослідження</w:t>
      </w:r>
      <w:r>
        <w:t></w:t>
      </w:r>
      <w:r>
        <w:rPr>
          <w:rFonts w:hint="eastAsia"/>
        </w:rPr>
        <w:t>є</w:t>
      </w:r>
      <w:r>
        <w:t></w:t>
      </w:r>
      <w:r>
        <w:rPr>
          <w:rFonts w:hint="eastAsia"/>
        </w:rPr>
        <w:t>особливості</w:t>
      </w:r>
      <w:r>
        <w:t></w:t>
      </w:r>
      <w:r>
        <w:rPr>
          <w:rFonts w:hint="eastAsia"/>
        </w:rPr>
        <w:t>осмислення</w:t>
      </w:r>
      <w:r>
        <w:t></w:t>
      </w:r>
      <w:r>
        <w:rPr>
          <w:rFonts w:hint="eastAsia"/>
        </w:rPr>
        <w:t>сутності</w:t>
      </w:r>
      <w:r>
        <w:t></w:t>
      </w:r>
      <w:r>
        <w:rPr>
          <w:rFonts w:hint="eastAsia"/>
        </w:rPr>
        <w:t>й</w:t>
      </w:r>
      <w:r>
        <w:t></w:t>
      </w:r>
      <w:r>
        <w:rPr>
          <w:rFonts w:hint="eastAsia"/>
        </w:rPr>
        <w:t>причин</w:t>
      </w:r>
      <w:r>
        <w:t></w:t>
      </w:r>
      <w:r>
        <w:rPr>
          <w:rFonts w:hint="eastAsia"/>
        </w:rPr>
        <w:t>виникнення</w:t>
      </w:r>
      <w:r>
        <w:t></w:t>
      </w:r>
      <w:r>
        <w:rPr>
          <w:rFonts w:hint="eastAsia"/>
        </w:rPr>
        <w:t>екологічних</w:t>
      </w:r>
      <w:r>
        <w:t></w:t>
      </w:r>
      <w:r>
        <w:rPr>
          <w:rFonts w:hint="eastAsia"/>
        </w:rPr>
        <w:t>проблем</w:t>
      </w:r>
      <w:r>
        <w:t></w:t>
      </w:r>
      <w:r>
        <w:rPr>
          <w:rFonts w:hint="eastAsia"/>
        </w:rPr>
        <w:t>та</w:t>
      </w:r>
      <w:r>
        <w:t></w:t>
      </w:r>
      <w:r>
        <w:rPr>
          <w:rFonts w:hint="eastAsia"/>
        </w:rPr>
        <w:t>концептуальних</w:t>
      </w:r>
      <w:r>
        <w:t></w:t>
      </w:r>
      <w:r>
        <w:rPr>
          <w:rFonts w:hint="eastAsia"/>
        </w:rPr>
        <w:t>підходів</w:t>
      </w:r>
      <w:r>
        <w:t></w:t>
      </w:r>
      <w:r>
        <w:rPr>
          <w:rFonts w:hint="eastAsia"/>
        </w:rPr>
        <w:t>до</w:t>
      </w:r>
      <w:r>
        <w:t></w:t>
      </w:r>
      <w:r>
        <w:rPr>
          <w:rFonts w:hint="eastAsia"/>
        </w:rPr>
        <w:t>їх</w:t>
      </w:r>
      <w:r>
        <w:t></w:t>
      </w:r>
      <w:r>
        <w:rPr>
          <w:rFonts w:hint="eastAsia"/>
        </w:rPr>
        <w:t>вирішення</w:t>
      </w:r>
      <w:r>
        <w:t></w:t>
      </w:r>
      <w:r>
        <w:rPr>
          <w:rFonts w:hint="eastAsia"/>
        </w:rPr>
        <w:t>Католицькою</w:t>
      </w:r>
      <w:r>
        <w:t></w:t>
      </w:r>
      <w:r>
        <w:rPr>
          <w:rFonts w:hint="eastAsia"/>
        </w:rPr>
        <w:t>Церквою</w:t>
      </w:r>
      <w:r>
        <w:t></w:t>
      </w:r>
    </w:p>
    <w:p w14:paraId="7EDACE83" w14:textId="77777777" w:rsidR="00543C37" w:rsidRDefault="00543C37" w:rsidP="00543C37">
      <w:r>
        <w:rPr>
          <w:rFonts w:hint="eastAsia"/>
        </w:rPr>
        <w:t>Методи</w:t>
      </w:r>
      <w:r>
        <w:t></w:t>
      </w:r>
      <w:r>
        <w:rPr>
          <w:rFonts w:hint="eastAsia"/>
        </w:rPr>
        <w:t>дослідження</w:t>
      </w:r>
      <w:r>
        <w:t></w:t>
      </w:r>
      <w:r>
        <w:t></w:t>
      </w:r>
      <w:r>
        <w:rPr>
          <w:rFonts w:hint="eastAsia"/>
        </w:rPr>
        <w:t>Складність</w:t>
      </w:r>
      <w:r>
        <w:t></w:t>
      </w:r>
      <w:r>
        <w:rPr>
          <w:rFonts w:hint="eastAsia"/>
        </w:rPr>
        <w:t>і</w:t>
      </w:r>
      <w:r>
        <w:t></w:t>
      </w:r>
      <w:r>
        <w:rPr>
          <w:rFonts w:hint="eastAsia"/>
        </w:rPr>
        <w:t>багатоаспектність</w:t>
      </w:r>
      <w:r>
        <w:t></w:t>
      </w:r>
      <w:r>
        <w:rPr>
          <w:rFonts w:hint="eastAsia"/>
        </w:rPr>
        <w:t>проблематики</w:t>
      </w:r>
      <w:r>
        <w:t></w:t>
      </w:r>
      <w:r>
        <w:rPr>
          <w:rFonts w:hint="eastAsia"/>
        </w:rPr>
        <w:t>дисертаційного</w:t>
      </w:r>
      <w:r>
        <w:t></w:t>
      </w:r>
      <w:r>
        <w:rPr>
          <w:rFonts w:hint="eastAsia"/>
        </w:rPr>
        <w:t>дослідження</w:t>
      </w:r>
      <w:r>
        <w:t></w:t>
      </w:r>
      <w:r>
        <w:rPr>
          <w:rFonts w:hint="eastAsia"/>
        </w:rPr>
        <w:t>зумовили</w:t>
      </w:r>
      <w:r>
        <w:t></w:t>
      </w:r>
      <w:r>
        <w:rPr>
          <w:rFonts w:hint="eastAsia"/>
        </w:rPr>
        <w:t>необхідність</w:t>
      </w:r>
      <w:r>
        <w:t></w:t>
      </w:r>
      <w:r>
        <w:rPr>
          <w:rFonts w:hint="eastAsia"/>
        </w:rPr>
        <w:t>її</w:t>
      </w:r>
      <w:r>
        <w:t></w:t>
      </w:r>
      <w:r>
        <w:rPr>
          <w:rFonts w:hint="eastAsia"/>
        </w:rPr>
        <w:t>аналізу</w:t>
      </w:r>
      <w:r>
        <w:t></w:t>
      </w:r>
      <w:r>
        <w:rPr>
          <w:rFonts w:hint="eastAsia"/>
        </w:rPr>
        <w:t>у</w:t>
      </w:r>
      <w:r>
        <w:t></w:t>
      </w:r>
      <w:r>
        <w:rPr>
          <w:rFonts w:hint="eastAsia"/>
        </w:rPr>
        <w:t>міждисциплінарні</w:t>
      </w:r>
      <w:r>
        <w:rPr>
          <w:rFonts w:hint="eastAsia"/>
        </w:rPr>
        <w:lastRenderedPageBreak/>
        <w:t>й</w:t>
      </w:r>
      <w:r>
        <w:t></w:t>
      </w:r>
      <w:r>
        <w:rPr>
          <w:rFonts w:hint="eastAsia"/>
        </w:rPr>
        <w:t>площині</w:t>
      </w:r>
      <w:r>
        <w:t></w:t>
      </w:r>
      <w:r>
        <w:t></w:t>
      </w:r>
      <w:r>
        <w:rPr>
          <w:rFonts w:hint="eastAsia"/>
        </w:rPr>
        <w:t>Виходячи</w:t>
      </w:r>
      <w:r>
        <w:t></w:t>
      </w:r>
      <w:r>
        <w:rPr>
          <w:rFonts w:hint="eastAsia"/>
        </w:rPr>
        <w:t>з</w:t>
      </w:r>
      <w:r>
        <w:t></w:t>
      </w:r>
      <w:r>
        <w:rPr>
          <w:rFonts w:hint="eastAsia"/>
        </w:rPr>
        <w:t>поставленої</w:t>
      </w:r>
      <w:r>
        <w:t></w:t>
      </w:r>
      <w:r>
        <w:rPr>
          <w:rFonts w:hint="eastAsia"/>
        </w:rPr>
        <w:t>мети</w:t>
      </w:r>
      <w:r>
        <w:t></w:t>
      </w:r>
      <w:r>
        <w:rPr>
          <w:rFonts w:hint="eastAsia"/>
        </w:rPr>
        <w:t>і</w:t>
      </w:r>
      <w:r>
        <w:t></w:t>
      </w:r>
      <w:r>
        <w:rPr>
          <w:rFonts w:hint="eastAsia"/>
        </w:rPr>
        <w:t>завдань</w:t>
      </w:r>
      <w:r>
        <w:t></w:t>
      </w:r>
      <w:r>
        <w:rPr>
          <w:rFonts w:hint="eastAsia"/>
        </w:rPr>
        <w:t>дисертантом</w:t>
      </w:r>
      <w:r>
        <w:t></w:t>
      </w:r>
      <w:r>
        <w:rPr>
          <w:rFonts w:hint="eastAsia"/>
        </w:rPr>
        <w:t>використано</w:t>
      </w:r>
      <w:r>
        <w:t></w:t>
      </w:r>
      <w:r>
        <w:rPr>
          <w:rFonts w:hint="eastAsia"/>
        </w:rPr>
        <w:t>герменевтичний</w:t>
      </w:r>
      <w:r>
        <w:t></w:t>
      </w:r>
      <w:r>
        <w:t></w:t>
      </w:r>
      <w:r>
        <w:rPr>
          <w:rFonts w:hint="eastAsia"/>
        </w:rPr>
        <w:t>компаративний</w:t>
      </w:r>
      <w:r>
        <w:t></w:t>
      </w:r>
      <w:r>
        <w:t></w:t>
      </w:r>
      <w:r>
        <w:rPr>
          <w:rFonts w:hint="eastAsia"/>
        </w:rPr>
        <w:t>екзистенціальний</w:t>
      </w:r>
      <w:r>
        <w:t></w:t>
      </w:r>
      <w:r>
        <w:rPr>
          <w:rFonts w:hint="eastAsia"/>
        </w:rPr>
        <w:t>підходи</w:t>
      </w:r>
      <w:r>
        <w:t></w:t>
      </w:r>
      <w:r>
        <w:rPr>
          <w:rFonts w:hint="eastAsia"/>
        </w:rPr>
        <w:t>та</w:t>
      </w:r>
      <w:r>
        <w:t></w:t>
      </w:r>
      <w:r>
        <w:rPr>
          <w:rFonts w:hint="eastAsia"/>
        </w:rPr>
        <w:t>методи</w:t>
      </w:r>
      <w:r>
        <w:t></w:t>
      </w:r>
      <w:r>
        <w:rPr>
          <w:rFonts w:hint="eastAsia"/>
        </w:rPr>
        <w:t>контекстуального</w:t>
      </w:r>
      <w:r>
        <w:t></w:t>
      </w:r>
      <w:r>
        <w:rPr>
          <w:rFonts w:hint="eastAsia"/>
        </w:rPr>
        <w:t>й</w:t>
      </w:r>
      <w:r>
        <w:t></w:t>
      </w:r>
      <w:r>
        <w:rPr>
          <w:rFonts w:hint="eastAsia"/>
        </w:rPr>
        <w:t>структурно</w:t>
      </w:r>
      <w:r>
        <w:t></w:t>
      </w:r>
      <w:r>
        <w:rPr>
          <w:rFonts w:hint="eastAsia"/>
        </w:rPr>
        <w:t>функціонального</w:t>
      </w:r>
      <w:r>
        <w:t></w:t>
      </w:r>
      <w:r>
        <w:rPr>
          <w:rFonts w:hint="eastAsia"/>
        </w:rPr>
        <w:t>аналізу</w:t>
      </w:r>
      <w:r>
        <w:t></w:t>
      </w:r>
    </w:p>
    <w:p w14:paraId="2B3167C2" w14:textId="77777777" w:rsidR="00543C37" w:rsidRDefault="00543C37" w:rsidP="00543C37">
      <w:r>
        <w:rPr>
          <w:rFonts w:hint="eastAsia"/>
        </w:rPr>
        <w:t>Герменевтичний</w:t>
      </w:r>
      <w:r>
        <w:t></w:t>
      </w:r>
      <w:r>
        <w:rPr>
          <w:rFonts w:hint="eastAsia"/>
        </w:rPr>
        <w:t>підхід</w:t>
      </w:r>
      <w:r>
        <w:t></w:t>
      </w:r>
      <w:r>
        <w:rPr>
          <w:rFonts w:hint="eastAsia"/>
        </w:rPr>
        <w:t>дав</w:t>
      </w:r>
      <w:r>
        <w:t></w:t>
      </w:r>
      <w:r>
        <w:rPr>
          <w:rFonts w:hint="eastAsia"/>
        </w:rPr>
        <w:t>змогу</w:t>
      </w:r>
      <w:r>
        <w:t></w:t>
      </w:r>
      <w:r>
        <w:rPr>
          <w:rFonts w:hint="eastAsia"/>
        </w:rPr>
        <w:t>визначити</w:t>
      </w:r>
      <w:r>
        <w:t></w:t>
      </w:r>
      <w:r>
        <w:rPr>
          <w:rFonts w:hint="eastAsia"/>
        </w:rPr>
        <w:t>стан</w:t>
      </w:r>
      <w:r>
        <w:t></w:t>
      </w:r>
      <w:r>
        <w:rPr>
          <w:rFonts w:hint="eastAsia"/>
        </w:rPr>
        <w:t>дослідження</w:t>
      </w:r>
      <w:r>
        <w:t></w:t>
      </w:r>
      <w:r>
        <w:rPr>
          <w:rFonts w:hint="eastAsia"/>
        </w:rPr>
        <w:t>проблеми</w:t>
      </w:r>
      <w:r>
        <w:t></w:t>
      </w:r>
      <w:r>
        <w:rPr>
          <w:rFonts w:hint="eastAsia"/>
        </w:rPr>
        <w:t>у</w:t>
      </w:r>
      <w:r>
        <w:t></w:t>
      </w:r>
      <w:r>
        <w:rPr>
          <w:rFonts w:hint="eastAsia"/>
        </w:rPr>
        <w:t>науковій</w:t>
      </w:r>
      <w:r>
        <w:t></w:t>
      </w:r>
      <w:r>
        <w:rPr>
          <w:rFonts w:hint="eastAsia"/>
        </w:rPr>
        <w:t>літературі</w:t>
      </w:r>
      <w:r>
        <w:t></w:t>
      </w:r>
      <w:r>
        <w:rPr>
          <w:rFonts w:hint="eastAsia"/>
        </w:rPr>
        <w:t>та</w:t>
      </w:r>
      <w:r>
        <w:t></w:t>
      </w:r>
      <w:r>
        <w:rPr>
          <w:rFonts w:hint="eastAsia"/>
        </w:rPr>
        <w:t>виявити</w:t>
      </w:r>
      <w:r>
        <w:t></w:t>
      </w:r>
      <w:r>
        <w:rPr>
          <w:rFonts w:hint="eastAsia"/>
        </w:rPr>
        <w:t>зміст</w:t>
      </w:r>
      <w:r>
        <w:t></w:t>
      </w:r>
      <w:r>
        <w:rPr>
          <w:rFonts w:hint="eastAsia"/>
        </w:rPr>
        <w:t>основних</w:t>
      </w:r>
      <w:r>
        <w:t></w:t>
      </w:r>
      <w:r>
        <w:rPr>
          <w:rFonts w:hint="eastAsia"/>
        </w:rPr>
        <w:t>теологічних</w:t>
      </w:r>
      <w:r>
        <w:t></w:t>
      </w:r>
      <w:r>
        <w:rPr>
          <w:rFonts w:hint="eastAsia"/>
        </w:rPr>
        <w:t>підходів</w:t>
      </w:r>
      <w:r>
        <w:t></w:t>
      </w:r>
      <w:r>
        <w:rPr>
          <w:rFonts w:hint="eastAsia"/>
        </w:rPr>
        <w:t>до</w:t>
      </w:r>
      <w:r>
        <w:t></w:t>
      </w:r>
      <w:r>
        <w:rPr>
          <w:rFonts w:hint="eastAsia"/>
        </w:rPr>
        <w:t>аналізу</w:t>
      </w:r>
      <w:r>
        <w:t></w:t>
      </w:r>
      <w:r>
        <w:rPr>
          <w:rFonts w:hint="eastAsia"/>
        </w:rPr>
        <w:t>сучасних</w:t>
      </w:r>
      <w:r>
        <w:t></w:t>
      </w:r>
      <w:r>
        <w:rPr>
          <w:rFonts w:hint="eastAsia"/>
        </w:rPr>
        <w:t>наукових</w:t>
      </w:r>
      <w:r>
        <w:t></w:t>
      </w:r>
      <w:r>
        <w:rPr>
          <w:rFonts w:hint="eastAsia"/>
        </w:rPr>
        <w:t>відкриттів</w:t>
      </w:r>
      <w:r>
        <w:t></w:t>
      </w:r>
      <w:r>
        <w:t></w:t>
      </w:r>
      <w:r>
        <w:rPr>
          <w:rFonts w:hint="eastAsia"/>
        </w:rPr>
        <w:t>Компаративний</w:t>
      </w:r>
      <w:r>
        <w:t></w:t>
      </w:r>
      <w:r>
        <w:rPr>
          <w:rFonts w:hint="eastAsia"/>
        </w:rPr>
        <w:t>підхід</w:t>
      </w:r>
      <w:r>
        <w:t></w:t>
      </w:r>
      <w:r>
        <w:rPr>
          <w:rFonts w:hint="eastAsia"/>
        </w:rPr>
        <w:t>дав</w:t>
      </w:r>
      <w:r>
        <w:t></w:t>
      </w:r>
      <w:r>
        <w:rPr>
          <w:rFonts w:hint="eastAsia"/>
        </w:rPr>
        <w:t>можливість</w:t>
      </w:r>
      <w:r>
        <w:t></w:t>
      </w:r>
      <w:r>
        <w:rPr>
          <w:rFonts w:hint="eastAsia"/>
        </w:rPr>
        <w:t>порівняти</w:t>
      </w:r>
      <w:r>
        <w:t></w:t>
      </w:r>
      <w:r>
        <w:rPr>
          <w:rFonts w:hint="eastAsia"/>
        </w:rPr>
        <w:t>інтерпретаційні</w:t>
      </w:r>
      <w:r>
        <w:t></w:t>
      </w:r>
      <w:r>
        <w:rPr>
          <w:rFonts w:hint="eastAsia"/>
        </w:rPr>
        <w:t>підходи</w:t>
      </w:r>
      <w:r>
        <w:t></w:t>
      </w:r>
      <w:r>
        <w:rPr>
          <w:rFonts w:hint="eastAsia"/>
        </w:rPr>
        <w:t>наукового</w:t>
      </w:r>
      <w:r>
        <w:t></w:t>
      </w:r>
      <w:r>
        <w:rPr>
          <w:rFonts w:hint="eastAsia"/>
        </w:rPr>
        <w:t>та</w:t>
      </w:r>
      <w:r>
        <w:t></w:t>
      </w:r>
      <w:r>
        <w:rPr>
          <w:rFonts w:hint="eastAsia"/>
        </w:rPr>
        <w:t>релігійного</w:t>
      </w:r>
      <w:r>
        <w:t></w:t>
      </w:r>
      <w:r>
        <w:rPr>
          <w:rFonts w:hint="eastAsia"/>
        </w:rPr>
        <w:t>тлумачення</w:t>
      </w:r>
      <w:r>
        <w:t></w:t>
      </w:r>
      <w:r>
        <w:rPr>
          <w:rFonts w:hint="eastAsia"/>
        </w:rPr>
        <w:t>сучасних</w:t>
      </w:r>
      <w:r>
        <w:t></w:t>
      </w:r>
      <w:r>
        <w:rPr>
          <w:rFonts w:hint="eastAsia"/>
        </w:rPr>
        <w:t>екологічних</w:t>
      </w:r>
      <w:r>
        <w:t></w:t>
      </w:r>
      <w:r>
        <w:rPr>
          <w:rFonts w:hint="eastAsia"/>
        </w:rPr>
        <w:t>проблем</w:t>
      </w:r>
      <w:r>
        <w:t></w:t>
      </w:r>
      <w:r>
        <w:t></w:t>
      </w:r>
      <w:r>
        <w:rPr>
          <w:rFonts w:hint="eastAsia"/>
        </w:rPr>
        <w:t>Метод</w:t>
      </w:r>
      <w:r>
        <w:t></w:t>
      </w:r>
      <w:r>
        <w:rPr>
          <w:rFonts w:hint="eastAsia"/>
        </w:rPr>
        <w:t>структурно</w:t>
      </w:r>
      <w:r>
        <w:t></w:t>
      </w:r>
      <w:r>
        <w:rPr>
          <w:rFonts w:hint="eastAsia"/>
        </w:rPr>
        <w:t>функціонального</w:t>
      </w:r>
      <w:r>
        <w:t></w:t>
      </w:r>
      <w:r>
        <w:rPr>
          <w:rFonts w:hint="eastAsia"/>
        </w:rPr>
        <w:t>аналізу</w:t>
      </w:r>
      <w:r>
        <w:t></w:t>
      </w:r>
      <w:r>
        <w:rPr>
          <w:rFonts w:hint="eastAsia"/>
        </w:rPr>
        <w:t>допоміг</w:t>
      </w:r>
      <w:r>
        <w:t></w:t>
      </w:r>
      <w:r>
        <w:rPr>
          <w:rFonts w:hint="eastAsia"/>
        </w:rPr>
        <w:t>з’ясувати</w:t>
      </w:r>
      <w:r>
        <w:t></w:t>
      </w:r>
      <w:r>
        <w:rPr>
          <w:rFonts w:hint="eastAsia"/>
        </w:rPr>
        <w:t>соціально</w:t>
      </w:r>
      <w:r>
        <w:t></w:t>
      </w:r>
      <w:r>
        <w:rPr>
          <w:rFonts w:hint="eastAsia"/>
        </w:rPr>
        <w:t>гуманітарну</w:t>
      </w:r>
      <w:r>
        <w:t></w:t>
      </w:r>
      <w:r>
        <w:rPr>
          <w:rFonts w:hint="eastAsia"/>
        </w:rPr>
        <w:t>та</w:t>
      </w:r>
      <w:r>
        <w:t></w:t>
      </w:r>
      <w:r>
        <w:rPr>
          <w:rFonts w:hint="eastAsia"/>
        </w:rPr>
        <w:t>світоглядну</w:t>
      </w:r>
      <w:r>
        <w:t></w:t>
      </w:r>
      <w:r>
        <w:rPr>
          <w:rFonts w:hint="eastAsia"/>
        </w:rPr>
        <w:t>функцію</w:t>
      </w:r>
      <w:r>
        <w:t></w:t>
      </w:r>
      <w:r>
        <w:rPr>
          <w:rFonts w:hint="eastAsia"/>
        </w:rPr>
        <w:t>науки</w:t>
      </w:r>
      <w:r>
        <w:t></w:t>
      </w:r>
      <w:r>
        <w:rPr>
          <w:rFonts w:hint="eastAsia"/>
        </w:rPr>
        <w:t>і</w:t>
      </w:r>
      <w:r>
        <w:t></w:t>
      </w:r>
      <w:r>
        <w:rPr>
          <w:rFonts w:hint="eastAsia"/>
        </w:rPr>
        <w:t>техніки</w:t>
      </w:r>
      <w:r>
        <w:t></w:t>
      </w:r>
      <w:r>
        <w:rPr>
          <w:rFonts w:hint="eastAsia"/>
        </w:rPr>
        <w:t>у</w:t>
      </w:r>
      <w:r>
        <w:t></w:t>
      </w:r>
      <w:r>
        <w:rPr>
          <w:rFonts w:hint="eastAsia"/>
        </w:rPr>
        <w:t>сучасному</w:t>
      </w:r>
      <w:r>
        <w:t></w:t>
      </w:r>
      <w:r>
        <w:rPr>
          <w:rFonts w:hint="eastAsia"/>
        </w:rPr>
        <w:t>світі</w:t>
      </w:r>
      <w:r>
        <w:t></w:t>
      </w:r>
      <w:r>
        <w:t></w:t>
      </w:r>
      <w:r>
        <w:rPr>
          <w:rFonts w:hint="eastAsia"/>
        </w:rPr>
        <w:t>Екзистенціальна</w:t>
      </w:r>
      <w:r>
        <w:t></w:t>
      </w:r>
      <w:r>
        <w:rPr>
          <w:rFonts w:hint="eastAsia"/>
        </w:rPr>
        <w:t>методологія</w:t>
      </w:r>
      <w:r>
        <w:t></w:t>
      </w:r>
      <w:r>
        <w:rPr>
          <w:rFonts w:hint="eastAsia"/>
        </w:rPr>
        <w:t>наукового</w:t>
      </w:r>
      <w:r>
        <w:t></w:t>
      </w:r>
      <w:r>
        <w:rPr>
          <w:rFonts w:hint="eastAsia"/>
        </w:rPr>
        <w:t>аналізу</w:t>
      </w:r>
      <w:r>
        <w:t></w:t>
      </w:r>
      <w:r>
        <w:rPr>
          <w:rFonts w:hint="eastAsia"/>
        </w:rPr>
        <w:t>дозволила</w:t>
      </w:r>
      <w:r>
        <w:t></w:t>
      </w:r>
      <w:r>
        <w:rPr>
          <w:rFonts w:hint="eastAsia"/>
        </w:rPr>
        <w:t>проаналізувати</w:t>
      </w:r>
      <w:r>
        <w:t></w:t>
      </w:r>
      <w:r>
        <w:rPr>
          <w:rFonts w:hint="eastAsia"/>
        </w:rPr>
        <w:t>внутрішній</w:t>
      </w:r>
      <w:r>
        <w:t></w:t>
      </w:r>
      <w:r>
        <w:rPr>
          <w:rFonts w:hint="eastAsia"/>
        </w:rPr>
        <w:t>світ</w:t>
      </w:r>
      <w:r>
        <w:t></w:t>
      </w:r>
      <w:r>
        <w:rPr>
          <w:rFonts w:hint="eastAsia"/>
        </w:rPr>
        <w:t>людини</w:t>
      </w:r>
      <w:r>
        <w:t></w:t>
      </w:r>
      <w:r>
        <w:rPr>
          <w:rFonts w:hint="eastAsia"/>
        </w:rPr>
        <w:t>через</w:t>
      </w:r>
      <w:r>
        <w:t></w:t>
      </w:r>
      <w:r>
        <w:rPr>
          <w:rFonts w:hint="eastAsia"/>
        </w:rPr>
        <w:t>переживання</w:t>
      </w:r>
      <w:r>
        <w:t></w:t>
      </w:r>
      <w:r>
        <w:rPr>
          <w:rFonts w:hint="eastAsia"/>
        </w:rPr>
        <w:t>нею</w:t>
      </w:r>
      <w:r>
        <w:t></w:t>
      </w:r>
      <w:r>
        <w:rPr>
          <w:rFonts w:hint="eastAsia"/>
        </w:rPr>
        <w:t>відчуття</w:t>
      </w:r>
      <w:r>
        <w:t></w:t>
      </w:r>
      <w:r>
        <w:rPr>
          <w:rFonts w:hint="eastAsia"/>
        </w:rPr>
        <w:t>турботи</w:t>
      </w:r>
      <w:r>
        <w:t></w:t>
      </w:r>
      <w:r>
        <w:rPr>
          <w:rFonts w:hint="eastAsia"/>
        </w:rPr>
        <w:t>про</w:t>
      </w:r>
      <w:r>
        <w:t></w:t>
      </w:r>
      <w:r>
        <w:rPr>
          <w:rFonts w:hint="eastAsia"/>
        </w:rPr>
        <w:t>довкілля</w:t>
      </w:r>
      <w:r>
        <w:t></w:t>
      </w:r>
      <w:r>
        <w:t></w:t>
      </w:r>
      <w:r>
        <w:rPr>
          <w:rFonts w:hint="eastAsia"/>
        </w:rPr>
        <w:t>тривоги</w:t>
      </w:r>
      <w:r>
        <w:t></w:t>
      </w:r>
      <w:r>
        <w:rPr>
          <w:rFonts w:hint="eastAsia"/>
        </w:rPr>
        <w:t>за</w:t>
      </w:r>
      <w:r>
        <w:t></w:t>
      </w:r>
      <w:r>
        <w:rPr>
          <w:rFonts w:hint="eastAsia"/>
        </w:rPr>
        <w:t>майбутнє</w:t>
      </w:r>
      <w:r>
        <w:t></w:t>
      </w:r>
      <w:r>
        <w:rPr>
          <w:rFonts w:hint="eastAsia"/>
        </w:rPr>
        <w:t>людства</w:t>
      </w:r>
      <w:r>
        <w:t></w:t>
      </w:r>
      <w:r>
        <w:t></w:t>
      </w:r>
      <w:r>
        <w:rPr>
          <w:rFonts w:hint="eastAsia"/>
        </w:rPr>
        <w:t>відповідальність</w:t>
      </w:r>
      <w:r>
        <w:t></w:t>
      </w:r>
      <w:r>
        <w:rPr>
          <w:rFonts w:hint="eastAsia"/>
        </w:rPr>
        <w:t>за</w:t>
      </w:r>
      <w:r>
        <w:t></w:t>
      </w:r>
      <w:r>
        <w:rPr>
          <w:rFonts w:hint="eastAsia"/>
        </w:rPr>
        <w:t>нові</w:t>
      </w:r>
      <w:r>
        <w:t></w:t>
      </w:r>
      <w:r>
        <w:rPr>
          <w:rFonts w:hint="eastAsia"/>
        </w:rPr>
        <w:t>відкриття</w:t>
      </w:r>
      <w:r>
        <w:t></w:t>
      </w:r>
      <w:r>
        <w:rPr>
          <w:rFonts w:hint="eastAsia"/>
        </w:rPr>
        <w:t>та</w:t>
      </w:r>
      <w:r>
        <w:t></w:t>
      </w:r>
      <w:r>
        <w:rPr>
          <w:rFonts w:hint="eastAsia"/>
        </w:rPr>
        <w:t>досягнення</w:t>
      </w:r>
      <w:r>
        <w:t></w:t>
      </w:r>
      <w:r>
        <w:rPr>
          <w:rFonts w:hint="eastAsia"/>
        </w:rPr>
        <w:t>науково</w:t>
      </w:r>
      <w:r>
        <w:t></w:t>
      </w:r>
      <w:r>
        <w:rPr>
          <w:rFonts w:hint="eastAsia"/>
        </w:rPr>
        <w:t>технічного</w:t>
      </w:r>
      <w:r>
        <w:t></w:t>
      </w:r>
      <w:r>
        <w:rPr>
          <w:rFonts w:hint="eastAsia"/>
        </w:rPr>
        <w:t>й</w:t>
      </w:r>
      <w:r>
        <w:t></w:t>
      </w:r>
      <w:r>
        <w:rPr>
          <w:rFonts w:hint="eastAsia"/>
        </w:rPr>
        <w:t>науково</w:t>
      </w:r>
      <w:r>
        <w:t></w:t>
      </w:r>
      <w:r>
        <w:rPr>
          <w:rFonts w:hint="eastAsia"/>
        </w:rPr>
        <w:t>технологічного</w:t>
      </w:r>
      <w:r>
        <w:t></w:t>
      </w:r>
      <w:r>
        <w:rPr>
          <w:rFonts w:hint="eastAsia"/>
        </w:rPr>
        <w:t>прогресу</w:t>
      </w:r>
      <w:r>
        <w:t></w:t>
      </w:r>
    </w:p>
    <w:p w14:paraId="2166542C" w14:textId="77777777" w:rsidR="00543C37" w:rsidRDefault="00543C37" w:rsidP="00543C37">
      <w:r>
        <w:t></w:t>
      </w:r>
    </w:p>
    <w:p w14:paraId="6DB7D587" w14:textId="77777777" w:rsidR="00543C37" w:rsidRDefault="00543C37" w:rsidP="00543C37">
      <w:r>
        <w:rPr>
          <w:rFonts w:hint="eastAsia"/>
        </w:rPr>
        <w:t>У</w:t>
      </w:r>
      <w:r>
        <w:t></w:t>
      </w:r>
      <w:r>
        <w:rPr>
          <w:rFonts w:hint="eastAsia"/>
        </w:rPr>
        <w:t>процесі</w:t>
      </w:r>
      <w:r>
        <w:t></w:t>
      </w:r>
      <w:r>
        <w:rPr>
          <w:rFonts w:hint="eastAsia"/>
        </w:rPr>
        <w:t>розв’язання</w:t>
      </w:r>
      <w:r>
        <w:t></w:t>
      </w:r>
      <w:r>
        <w:rPr>
          <w:rFonts w:hint="eastAsia"/>
        </w:rPr>
        <w:t>завдань</w:t>
      </w:r>
      <w:r>
        <w:t></w:t>
      </w:r>
      <w:r>
        <w:rPr>
          <w:rFonts w:hint="eastAsia"/>
        </w:rPr>
        <w:t>дисертаційного</w:t>
      </w:r>
      <w:r>
        <w:t></w:t>
      </w:r>
      <w:r>
        <w:rPr>
          <w:rFonts w:hint="eastAsia"/>
        </w:rPr>
        <w:t>дослідження</w:t>
      </w:r>
      <w:r>
        <w:t></w:t>
      </w:r>
      <w:r>
        <w:rPr>
          <w:rFonts w:hint="eastAsia"/>
        </w:rPr>
        <w:t>використано</w:t>
      </w:r>
      <w:r>
        <w:t></w:t>
      </w:r>
      <w:r>
        <w:rPr>
          <w:rFonts w:hint="eastAsia"/>
        </w:rPr>
        <w:t>загальнометодологічні</w:t>
      </w:r>
      <w:r>
        <w:t></w:t>
      </w:r>
      <w:r>
        <w:rPr>
          <w:rFonts w:hint="eastAsia"/>
        </w:rPr>
        <w:t>принципи</w:t>
      </w:r>
      <w:r>
        <w:t></w:t>
      </w:r>
      <w:r>
        <w:rPr>
          <w:rFonts w:hint="eastAsia"/>
        </w:rPr>
        <w:t>наукового</w:t>
      </w:r>
      <w:r>
        <w:t></w:t>
      </w:r>
      <w:r>
        <w:rPr>
          <w:rFonts w:hint="eastAsia"/>
        </w:rPr>
        <w:t>аналізу</w:t>
      </w:r>
      <w:r>
        <w:t></w:t>
      </w:r>
      <w:r>
        <w:t></w:t>
      </w:r>
      <w:r>
        <w:rPr>
          <w:rFonts w:hint="eastAsia"/>
        </w:rPr>
        <w:t>зокрема</w:t>
      </w:r>
      <w:r>
        <w:t></w:t>
      </w:r>
      <w:r>
        <w:rPr>
          <w:rFonts w:hint="eastAsia"/>
        </w:rPr>
        <w:t>об’єктивності</w:t>
      </w:r>
      <w:r>
        <w:t></w:t>
      </w:r>
      <w:r>
        <w:t></w:t>
      </w:r>
      <w:r>
        <w:rPr>
          <w:rFonts w:hint="eastAsia"/>
        </w:rPr>
        <w:t>історизму</w:t>
      </w:r>
      <w:r>
        <w:t></w:t>
      </w:r>
      <w:r>
        <w:t></w:t>
      </w:r>
      <w:r>
        <w:rPr>
          <w:rFonts w:hint="eastAsia"/>
        </w:rPr>
        <w:t>системності</w:t>
      </w:r>
      <w:r>
        <w:t></w:t>
      </w:r>
      <w:r>
        <w:t></w:t>
      </w:r>
      <w:r>
        <w:rPr>
          <w:rFonts w:hint="eastAsia"/>
        </w:rPr>
        <w:t>світоглядного</w:t>
      </w:r>
      <w:r>
        <w:t></w:t>
      </w:r>
      <w:r>
        <w:rPr>
          <w:rFonts w:hint="eastAsia"/>
        </w:rPr>
        <w:t>плюралізму</w:t>
      </w:r>
      <w:r>
        <w:t></w:t>
      </w:r>
      <w:r>
        <w:t></w:t>
      </w:r>
      <w:r>
        <w:rPr>
          <w:rFonts w:hint="eastAsia"/>
        </w:rPr>
        <w:t>діалектики</w:t>
      </w:r>
      <w:r>
        <w:t></w:t>
      </w:r>
      <w:r>
        <w:t></w:t>
      </w:r>
      <w:r>
        <w:rPr>
          <w:rFonts w:hint="eastAsia"/>
        </w:rPr>
        <w:t>а</w:t>
      </w:r>
      <w:r>
        <w:t></w:t>
      </w:r>
      <w:r>
        <w:rPr>
          <w:rFonts w:hint="eastAsia"/>
        </w:rPr>
        <w:t>також</w:t>
      </w:r>
      <w:r>
        <w:t></w:t>
      </w:r>
      <w:r>
        <w:rPr>
          <w:rFonts w:hint="eastAsia"/>
        </w:rPr>
        <w:t>специфічно</w:t>
      </w:r>
      <w:r>
        <w:t></w:t>
      </w:r>
      <w:r>
        <w:rPr>
          <w:rFonts w:hint="eastAsia"/>
        </w:rPr>
        <w:t>релігієзнавчі</w:t>
      </w:r>
      <w:r>
        <w:t></w:t>
      </w:r>
      <w:r>
        <w:rPr>
          <w:rFonts w:hint="eastAsia"/>
        </w:rPr>
        <w:t>принципи</w:t>
      </w:r>
      <w:r>
        <w:t></w:t>
      </w:r>
      <w:r>
        <w:rPr>
          <w:rFonts w:hint="eastAsia"/>
        </w:rPr>
        <w:t>толерантності</w:t>
      </w:r>
      <w:r>
        <w:t></w:t>
      </w:r>
      <w:r>
        <w:t></w:t>
      </w:r>
      <w:r>
        <w:rPr>
          <w:rFonts w:hint="eastAsia"/>
        </w:rPr>
        <w:t>гуманізму</w:t>
      </w:r>
      <w:r>
        <w:t></w:t>
      </w:r>
      <w:r>
        <w:t></w:t>
      </w:r>
      <w:r>
        <w:rPr>
          <w:rFonts w:hint="eastAsia"/>
        </w:rPr>
        <w:t>позаконфесійності</w:t>
      </w:r>
      <w:r>
        <w:t></w:t>
      </w:r>
      <w:r>
        <w:t></w:t>
      </w:r>
      <w:r>
        <w:rPr>
          <w:rFonts w:hint="eastAsia"/>
        </w:rPr>
        <w:t>Застосовування</w:t>
      </w:r>
      <w:r>
        <w:t></w:t>
      </w:r>
      <w:r>
        <w:rPr>
          <w:rFonts w:hint="eastAsia"/>
        </w:rPr>
        <w:t>окреслених</w:t>
      </w:r>
      <w:r>
        <w:t></w:t>
      </w:r>
      <w:r>
        <w:rPr>
          <w:rFonts w:hint="eastAsia"/>
        </w:rPr>
        <w:t>принципів</w:t>
      </w:r>
      <w:r>
        <w:t></w:t>
      </w:r>
      <w:r>
        <w:rPr>
          <w:rFonts w:hint="eastAsia"/>
        </w:rPr>
        <w:t>і</w:t>
      </w:r>
      <w:r>
        <w:t></w:t>
      </w:r>
      <w:r>
        <w:rPr>
          <w:rFonts w:hint="eastAsia"/>
        </w:rPr>
        <w:t>методів</w:t>
      </w:r>
      <w:r>
        <w:t></w:t>
      </w:r>
      <w:r>
        <w:rPr>
          <w:rFonts w:hint="eastAsia"/>
        </w:rPr>
        <w:t>уможливило</w:t>
      </w:r>
      <w:r>
        <w:t></w:t>
      </w:r>
      <w:r>
        <w:rPr>
          <w:rFonts w:hint="eastAsia"/>
        </w:rPr>
        <w:t>дослідження</w:t>
      </w:r>
      <w:r>
        <w:t></w:t>
      </w:r>
      <w:r>
        <w:rPr>
          <w:rFonts w:hint="eastAsia"/>
        </w:rPr>
        <w:t>богословських</w:t>
      </w:r>
      <w:r>
        <w:t></w:t>
      </w:r>
      <w:r>
        <w:rPr>
          <w:rFonts w:hint="eastAsia"/>
        </w:rPr>
        <w:t>тлумачень</w:t>
      </w:r>
      <w:r>
        <w:t></w:t>
      </w:r>
      <w:r>
        <w:rPr>
          <w:rFonts w:hint="eastAsia"/>
        </w:rPr>
        <w:t>досягнень</w:t>
      </w:r>
      <w:r>
        <w:t></w:t>
      </w:r>
      <w:r>
        <w:rPr>
          <w:rFonts w:hint="eastAsia"/>
        </w:rPr>
        <w:t>науки</w:t>
      </w:r>
      <w:r>
        <w:t></w:t>
      </w:r>
      <w:r>
        <w:rPr>
          <w:rFonts w:hint="eastAsia"/>
        </w:rPr>
        <w:t>в</w:t>
      </w:r>
      <w:r>
        <w:t></w:t>
      </w:r>
      <w:r>
        <w:rPr>
          <w:rFonts w:hint="eastAsia"/>
        </w:rPr>
        <w:t>сучасному</w:t>
      </w:r>
      <w:r>
        <w:t></w:t>
      </w:r>
      <w:r>
        <w:rPr>
          <w:rFonts w:hint="eastAsia"/>
        </w:rPr>
        <w:t>католицизмі</w:t>
      </w:r>
      <w:r>
        <w:t></w:t>
      </w:r>
      <w:r>
        <w:t></w:t>
      </w:r>
      <w:r>
        <w:rPr>
          <w:rFonts w:hint="eastAsia"/>
        </w:rPr>
        <w:t>зрозуміти</w:t>
      </w:r>
      <w:r>
        <w:t></w:t>
      </w:r>
      <w:r>
        <w:rPr>
          <w:rFonts w:hint="eastAsia"/>
        </w:rPr>
        <w:t>тенденції</w:t>
      </w:r>
      <w:r>
        <w:t></w:t>
      </w:r>
      <w:r>
        <w:rPr>
          <w:rFonts w:hint="eastAsia"/>
        </w:rPr>
        <w:t>та</w:t>
      </w:r>
      <w:r>
        <w:t></w:t>
      </w:r>
      <w:r>
        <w:rPr>
          <w:rFonts w:hint="eastAsia"/>
        </w:rPr>
        <w:t>перспективи</w:t>
      </w:r>
      <w:r>
        <w:t></w:t>
      </w:r>
      <w:r>
        <w:rPr>
          <w:rFonts w:hint="eastAsia"/>
        </w:rPr>
        <w:t>їх</w:t>
      </w:r>
      <w:r>
        <w:t></w:t>
      </w:r>
      <w:r>
        <w:rPr>
          <w:rFonts w:hint="eastAsia"/>
        </w:rPr>
        <w:t>розвитку</w:t>
      </w:r>
      <w:r>
        <w:t></w:t>
      </w:r>
      <w:r>
        <w:rPr>
          <w:rFonts w:hint="eastAsia"/>
        </w:rPr>
        <w:t>в</w:t>
      </w:r>
      <w:r>
        <w:t></w:t>
      </w:r>
      <w:r>
        <w:rPr>
          <w:rFonts w:hint="eastAsia"/>
        </w:rPr>
        <w:t>контексті</w:t>
      </w:r>
      <w:r>
        <w:t></w:t>
      </w:r>
      <w:r>
        <w:rPr>
          <w:rFonts w:hint="eastAsia"/>
        </w:rPr>
        <w:t>глобалізаційних</w:t>
      </w:r>
      <w:r>
        <w:t></w:t>
      </w:r>
      <w:r>
        <w:rPr>
          <w:rFonts w:hint="eastAsia"/>
        </w:rPr>
        <w:t>процесів</w:t>
      </w:r>
      <w:r>
        <w:t></w:t>
      </w:r>
    </w:p>
    <w:p w14:paraId="40878910" w14:textId="77777777" w:rsidR="00543C37" w:rsidRDefault="00543C37" w:rsidP="00543C37">
      <w:r>
        <w:rPr>
          <w:rFonts w:hint="eastAsia"/>
        </w:rPr>
        <w:t>Наукова</w:t>
      </w:r>
      <w:r>
        <w:t></w:t>
      </w:r>
      <w:r>
        <w:rPr>
          <w:rFonts w:hint="eastAsia"/>
        </w:rPr>
        <w:t>новизна</w:t>
      </w:r>
      <w:r>
        <w:t></w:t>
      </w:r>
      <w:r>
        <w:rPr>
          <w:rFonts w:hint="eastAsia"/>
        </w:rPr>
        <w:t>дослідження</w:t>
      </w:r>
      <w:r>
        <w:t></w:t>
      </w:r>
      <w:r>
        <w:rPr>
          <w:rFonts w:hint="eastAsia"/>
        </w:rPr>
        <w:t>полягає</w:t>
      </w:r>
      <w:r>
        <w:t></w:t>
      </w:r>
      <w:r>
        <w:rPr>
          <w:rFonts w:hint="eastAsia"/>
        </w:rPr>
        <w:t>у</w:t>
      </w:r>
      <w:r>
        <w:t></w:t>
      </w:r>
      <w:r>
        <w:rPr>
          <w:rFonts w:hint="eastAsia"/>
        </w:rPr>
        <w:t>здійсненні</w:t>
      </w:r>
      <w:r>
        <w:t></w:t>
      </w:r>
      <w:r>
        <w:rPr>
          <w:rFonts w:hint="eastAsia"/>
        </w:rPr>
        <w:t>комплексного</w:t>
      </w:r>
      <w:r>
        <w:t></w:t>
      </w:r>
      <w:r>
        <w:rPr>
          <w:rFonts w:hint="eastAsia"/>
        </w:rPr>
        <w:t>філософсько</w:t>
      </w:r>
      <w:r>
        <w:t></w:t>
      </w:r>
      <w:r>
        <w:rPr>
          <w:rFonts w:hint="eastAsia"/>
        </w:rPr>
        <w:t>релігієзнавчого</w:t>
      </w:r>
      <w:r>
        <w:t></w:t>
      </w:r>
      <w:r>
        <w:rPr>
          <w:rFonts w:hint="eastAsia"/>
        </w:rPr>
        <w:t>аналізу</w:t>
      </w:r>
      <w:r>
        <w:t></w:t>
      </w:r>
      <w:r>
        <w:rPr>
          <w:rFonts w:hint="eastAsia"/>
        </w:rPr>
        <w:t>екологічної</w:t>
      </w:r>
      <w:r>
        <w:t></w:t>
      </w:r>
      <w:r>
        <w:rPr>
          <w:rFonts w:hint="eastAsia"/>
        </w:rPr>
        <w:t>проблематики</w:t>
      </w:r>
      <w:r>
        <w:t></w:t>
      </w:r>
      <w:r>
        <w:rPr>
          <w:rFonts w:hint="eastAsia"/>
        </w:rPr>
        <w:t>у</w:t>
      </w:r>
      <w:r>
        <w:t></w:t>
      </w:r>
      <w:r>
        <w:rPr>
          <w:rFonts w:hint="eastAsia"/>
        </w:rPr>
        <w:t>вченні</w:t>
      </w:r>
      <w:r>
        <w:t></w:t>
      </w:r>
      <w:r>
        <w:rPr>
          <w:rFonts w:hint="eastAsia"/>
        </w:rPr>
        <w:t>Католицької</w:t>
      </w:r>
      <w:r>
        <w:t></w:t>
      </w:r>
      <w:r>
        <w:rPr>
          <w:rFonts w:hint="eastAsia"/>
        </w:rPr>
        <w:t>церкви</w:t>
      </w:r>
      <w:r>
        <w:t></w:t>
      </w:r>
    </w:p>
    <w:p w14:paraId="2AA20FBE" w14:textId="77777777" w:rsidR="00543C37" w:rsidRDefault="00543C37" w:rsidP="00543C37">
      <w:r>
        <w:rPr>
          <w:rFonts w:hint="eastAsia"/>
        </w:rPr>
        <w:t>Наукова</w:t>
      </w:r>
      <w:r>
        <w:t></w:t>
      </w:r>
      <w:r>
        <w:rPr>
          <w:rFonts w:hint="eastAsia"/>
        </w:rPr>
        <w:t>новизна</w:t>
      </w:r>
      <w:r>
        <w:t></w:t>
      </w:r>
      <w:r>
        <w:rPr>
          <w:rFonts w:hint="eastAsia"/>
        </w:rPr>
        <w:t>конкретизується</w:t>
      </w:r>
      <w:r>
        <w:t></w:t>
      </w:r>
      <w:r>
        <w:rPr>
          <w:rFonts w:hint="eastAsia"/>
        </w:rPr>
        <w:t>такими</w:t>
      </w:r>
      <w:r>
        <w:t></w:t>
      </w:r>
      <w:r>
        <w:rPr>
          <w:rFonts w:hint="eastAsia"/>
        </w:rPr>
        <w:t>положеннями</w:t>
      </w:r>
      <w:r>
        <w:t></w:t>
      </w:r>
      <w:r>
        <w:t></w:t>
      </w:r>
      <w:r>
        <w:rPr>
          <w:rFonts w:hint="eastAsia"/>
        </w:rPr>
        <w:t>які</w:t>
      </w:r>
      <w:r>
        <w:t></w:t>
      </w:r>
      <w:r>
        <w:rPr>
          <w:rFonts w:hint="eastAsia"/>
        </w:rPr>
        <w:t>виносяться</w:t>
      </w:r>
      <w:r>
        <w:t></w:t>
      </w:r>
      <w:r>
        <w:rPr>
          <w:rFonts w:hint="eastAsia"/>
        </w:rPr>
        <w:t>на</w:t>
      </w:r>
      <w:r>
        <w:t></w:t>
      </w:r>
      <w:r>
        <w:rPr>
          <w:rFonts w:hint="eastAsia"/>
        </w:rPr>
        <w:t>захист</w:t>
      </w:r>
      <w:r>
        <w:t></w:t>
      </w:r>
    </w:p>
    <w:p w14:paraId="2642B934" w14:textId="77777777" w:rsidR="00543C37" w:rsidRDefault="00543C37" w:rsidP="00543C37">
      <w:r>
        <w:rPr>
          <w:rFonts w:hint="eastAsia"/>
        </w:rPr>
        <w:t>–</w:t>
      </w:r>
      <w:r>
        <w:t></w:t>
      </w:r>
      <w:r>
        <w:rPr>
          <w:rFonts w:hint="eastAsia"/>
        </w:rPr>
        <w:t>вперше</w:t>
      </w:r>
      <w:r>
        <w:t></w:t>
      </w:r>
      <w:r>
        <w:rPr>
          <w:rFonts w:hint="eastAsia"/>
        </w:rPr>
        <w:t>встановлено</w:t>
      </w:r>
      <w:r>
        <w:t></w:t>
      </w:r>
      <w:r>
        <w:t></w:t>
      </w:r>
      <w:r>
        <w:rPr>
          <w:rFonts w:hint="eastAsia"/>
        </w:rPr>
        <w:t>що</w:t>
      </w:r>
      <w:r>
        <w:t></w:t>
      </w:r>
      <w:r>
        <w:rPr>
          <w:rFonts w:hint="eastAsia"/>
        </w:rPr>
        <w:t>осмислення</w:t>
      </w:r>
      <w:r>
        <w:t></w:t>
      </w:r>
      <w:r>
        <w:rPr>
          <w:rFonts w:hint="eastAsia"/>
        </w:rPr>
        <w:t>екологічних</w:t>
      </w:r>
      <w:r>
        <w:t></w:t>
      </w:r>
      <w:r>
        <w:rPr>
          <w:rFonts w:hint="eastAsia"/>
        </w:rPr>
        <w:t>проблем</w:t>
      </w:r>
      <w:r>
        <w:t></w:t>
      </w:r>
      <w:r>
        <w:rPr>
          <w:rFonts w:hint="eastAsia"/>
        </w:rPr>
        <w:t>у</w:t>
      </w:r>
      <w:r>
        <w:t></w:t>
      </w:r>
      <w:r>
        <w:rPr>
          <w:rFonts w:hint="eastAsia"/>
        </w:rPr>
        <w:t>вченні</w:t>
      </w:r>
      <w:r>
        <w:t></w:t>
      </w:r>
      <w:r>
        <w:rPr>
          <w:rFonts w:hint="eastAsia"/>
        </w:rPr>
        <w:t>сучасного</w:t>
      </w:r>
      <w:r>
        <w:t></w:t>
      </w:r>
      <w:r>
        <w:rPr>
          <w:rFonts w:hint="eastAsia"/>
        </w:rPr>
        <w:t>католицизму</w:t>
      </w:r>
      <w:r>
        <w:t></w:t>
      </w:r>
      <w:r>
        <w:rPr>
          <w:rFonts w:hint="eastAsia"/>
        </w:rPr>
        <w:t>здійснюється</w:t>
      </w:r>
      <w:r>
        <w:t></w:t>
      </w:r>
      <w:r>
        <w:rPr>
          <w:rFonts w:hint="eastAsia"/>
        </w:rPr>
        <w:t>крізь</w:t>
      </w:r>
      <w:r>
        <w:t></w:t>
      </w:r>
      <w:r>
        <w:rPr>
          <w:rFonts w:hint="eastAsia"/>
        </w:rPr>
        <w:t>призму</w:t>
      </w:r>
      <w:r>
        <w:t></w:t>
      </w:r>
      <w:r>
        <w:rPr>
          <w:rFonts w:hint="eastAsia"/>
        </w:rPr>
        <w:t>поняття</w:t>
      </w:r>
      <w:r>
        <w:t></w:t>
      </w:r>
      <w:r>
        <w:t></w:t>
      </w:r>
      <w:r>
        <w:rPr>
          <w:rFonts w:hint="eastAsia"/>
        </w:rPr>
        <w:t>екологія</w:t>
      </w:r>
      <w:r>
        <w:t></w:t>
      </w:r>
      <w:r>
        <w:rPr>
          <w:rFonts w:hint="eastAsia"/>
        </w:rPr>
        <w:t>людини</w:t>
      </w:r>
      <w:r>
        <w:t></w:t>
      </w:r>
      <w:r>
        <w:t></w:t>
      </w:r>
      <w:r>
        <w:t></w:t>
      </w:r>
      <w:r>
        <w:rPr>
          <w:rFonts w:hint="eastAsia"/>
        </w:rPr>
        <w:t>екологічна</w:t>
      </w:r>
      <w:r>
        <w:t></w:t>
      </w:r>
      <w:r>
        <w:rPr>
          <w:rFonts w:hint="eastAsia"/>
        </w:rPr>
        <w:t>сфера</w:t>
      </w:r>
      <w:r>
        <w:t></w:t>
      </w:r>
      <w:r>
        <w:rPr>
          <w:rFonts w:hint="eastAsia"/>
        </w:rPr>
        <w:t>життєдіяльності</w:t>
      </w:r>
      <w:r>
        <w:t></w:t>
      </w:r>
      <w:r>
        <w:rPr>
          <w:rFonts w:hint="eastAsia"/>
        </w:rPr>
        <w:t>людини</w:t>
      </w:r>
      <w:r>
        <w:t></w:t>
      </w:r>
      <w:r>
        <w:rPr>
          <w:rFonts w:hint="eastAsia"/>
        </w:rPr>
        <w:t>тлумачиться</w:t>
      </w:r>
      <w:r>
        <w:t></w:t>
      </w:r>
      <w:r>
        <w:rPr>
          <w:rFonts w:hint="eastAsia"/>
        </w:rPr>
        <w:t>католицькими</w:t>
      </w:r>
      <w:r>
        <w:t></w:t>
      </w:r>
      <w:r>
        <w:rPr>
          <w:rFonts w:hint="eastAsia"/>
        </w:rPr>
        <w:t>теологами</w:t>
      </w:r>
      <w:r>
        <w:t></w:t>
      </w:r>
      <w:r>
        <w:rPr>
          <w:rFonts w:hint="eastAsia"/>
        </w:rPr>
        <w:t>у</w:t>
      </w:r>
      <w:r>
        <w:t></w:t>
      </w:r>
      <w:r>
        <w:rPr>
          <w:rFonts w:hint="eastAsia"/>
        </w:rPr>
        <w:t>контексті</w:t>
      </w:r>
      <w:r>
        <w:t></w:t>
      </w:r>
      <w:r>
        <w:rPr>
          <w:rFonts w:hint="eastAsia"/>
        </w:rPr>
        <w:t>буття</w:t>
      </w:r>
      <w:r>
        <w:t></w:t>
      </w:r>
      <w:r>
        <w:rPr>
          <w:rFonts w:hint="eastAsia"/>
        </w:rPr>
        <w:t>природи</w:t>
      </w:r>
      <w:r>
        <w:t></w:t>
      </w:r>
      <w:r>
        <w:t></w:t>
      </w:r>
      <w:r>
        <w:rPr>
          <w:rFonts w:hint="eastAsia"/>
        </w:rPr>
        <w:t>яка</w:t>
      </w:r>
      <w:r>
        <w:t></w:t>
      </w:r>
      <w:r>
        <w:rPr>
          <w:rFonts w:hint="eastAsia"/>
        </w:rPr>
        <w:t>розуміється</w:t>
      </w:r>
      <w:r>
        <w:t></w:t>
      </w:r>
      <w:r>
        <w:rPr>
          <w:rFonts w:hint="eastAsia"/>
        </w:rPr>
        <w:t>ними</w:t>
      </w:r>
      <w:r>
        <w:t></w:t>
      </w:r>
      <w:r>
        <w:rPr>
          <w:rFonts w:hint="eastAsia"/>
        </w:rPr>
        <w:t>як</w:t>
      </w:r>
      <w:r>
        <w:t></w:t>
      </w:r>
      <w:r>
        <w:rPr>
          <w:rFonts w:hint="eastAsia"/>
        </w:rPr>
        <w:t>дар</w:t>
      </w:r>
      <w:r>
        <w:t></w:t>
      </w:r>
      <w:r>
        <w:rPr>
          <w:rFonts w:hint="eastAsia"/>
        </w:rPr>
        <w:t>Творця</w:t>
      </w:r>
      <w:r>
        <w:t></w:t>
      </w:r>
      <w:r>
        <w:rPr>
          <w:rFonts w:hint="eastAsia"/>
        </w:rPr>
        <w:t>спільноті</w:t>
      </w:r>
      <w:r>
        <w:t></w:t>
      </w:r>
      <w:r>
        <w:rPr>
          <w:rFonts w:hint="eastAsia"/>
        </w:rPr>
        <w:t>людей</w:t>
      </w:r>
      <w:r>
        <w:t></w:t>
      </w:r>
      <w:r>
        <w:rPr>
          <w:rFonts w:hint="eastAsia"/>
        </w:rPr>
        <w:t>для</w:t>
      </w:r>
      <w:r>
        <w:t></w:t>
      </w:r>
      <w:r>
        <w:rPr>
          <w:rFonts w:hint="eastAsia"/>
        </w:rPr>
        <w:t>відповідального</w:t>
      </w:r>
      <w:r>
        <w:t></w:t>
      </w:r>
      <w:r>
        <w:rPr>
          <w:rFonts w:hint="eastAsia"/>
        </w:rPr>
        <w:t>та</w:t>
      </w:r>
      <w:r>
        <w:t></w:t>
      </w:r>
      <w:r>
        <w:rPr>
          <w:rFonts w:hint="eastAsia"/>
        </w:rPr>
        <w:t>раціонального</w:t>
      </w:r>
      <w:r>
        <w:t></w:t>
      </w:r>
      <w:r>
        <w:rPr>
          <w:rFonts w:hint="eastAsia"/>
        </w:rPr>
        <w:t>використ</w:t>
      </w:r>
      <w:r>
        <w:rPr>
          <w:rFonts w:hint="eastAsia"/>
        </w:rPr>
        <w:lastRenderedPageBreak/>
        <w:t>ання</w:t>
      </w:r>
      <w:r>
        <w:t></w:t>
      </w:r>
      <w:r>
        <w:t></w:t>
      </w:r>
      <w:r>
        <w:rPr>
          <w:rFonts w:hint="eastAsia"/>
        </w:rPr>
        <w:t>У</w:t>
      </w:r>
      <w:r>
        <w:t></w:t>
      </w:r>
      <w:r>
        <w:rPr>
          <w:rFonts w:hint="eastAsia"/>
        </w:rPr>
        <w:t>ставленні</w:t>
      </w:r>
      <w:r>
        <w:t></w:t>
      </w:r>
      <w:r>
        <w:rPr>
          <w:rFonts w:hint="eastAsia"/>
        </w:rPr>
        <w:t>людини</w:t>
      </w:r>
      <w:r>
        <w:t></w:t>
      </w:r>
      <w:r>
        <w:rPr>
          <w:rFonts w:hint="eastAsia"/>
        </w:rPr>
        <w:t>до</w:t>
      </w:r>
      <w:r>
        <w:t></w:t>
      </w:r>
      <w:r>
        <w:rPr>
          <w:rFonts w:hint="eastAsia"/>
        </w:rPr>
        <w:t>природи</w:t>
      </w:r>
      <w:r>
        <w:t></w:t>
      </w:r>
      <w:r>
        <w:rPr>
          <w:rFonts w:hint="eastAsia"/>
        </w:rPr>
        <w:t>повинні</w:t>
      </w:r>
      <w:r>
        <w:t></w:t>
      </w:r>
      <w:r>
        <w:rPr>
          <w:rFonts w:hint="eastAsia"/>
        </w:rPr>
        <w:t>домінувати</w:t>
      </w:r>
      <w:r>
        <w:t></w:t>
      </w:r>
      <w:r>
        <w:rPr>
          <w:rFonts w:hint="eastAsia"/>
        </w:rPr>
        <w:t>духовність</w:t>
      </w:r>
      <w:r>
        <w:t></w:t>
      </w:r>
      <w:r>
        <w:t></w:t>
      </w:r>
      <w:r>
        <w:rPr>
          <w:rFonts w:hint="eastAsia"/>
        </w:rPr>
        <w:t>поміркованість</w:t>
      </w:r>
      <w:r>
        <w:t></w:t>
      </w:r>
      <w:r>
        <w:rPr>
          <w:rFonts w:hint="eastAsia"/>
        </w:rPr>
        <w:t>і</w:t>
      </w:r>
      <w:r>
        <w:t></w:t>
      </w:r>
      <w:r>
        <w:rPr>
          <w:rFonts w:hint="eastAsia"/>
        </w:rPr>
        <w:t>самодисципліна</w:t>
      </w:r>
      <w:r>
        <w:t></w:t>
      </w:r>
      <w:r>
        <w:t></w:t>
      </w:r>
      <w:r>
        <w:rPr>
          <w:rFonts w:hint="eastAsia"/>
        </w:rPr>
        <w:t>відмова</w:t>
      </w:r>
      <w:r>
        <w:t></w:t>
      </w:r>
      <w:r>
        <w:rPr>
          <w:rFonts w:hint="eastAsia"/>
        </w:rPr>
        <w:t>від</w:t>
      </w:r>
      <w:r>
        <w:t></w:t>
      </w:r>
      <w:r>
        <w:rPr>
          <w:rFonts w:hint="eastAsia"/>
        </w:rPr>
        <w:t>споживацтва</w:t>
      </w:r>
      <w:r>
        <w:t></w:t>
      </w:r>
      <w:r>
        <w:t></w:t>
      </w:r>
      <w:r>
        <w:rPr>
          <w:rFonts w:hint="eastAsia"/>
        </w:rPr>
        <w:t>що</w:t>
      </w:r>
      <w:r>
        <w:t></w:t>
      </w:r>
      <w:r>
        <w:rPr>
          <w:rFonts w:hint="eastAsia"/>
        </w:rPr>
        <w:t>дозволить</w:t>
      </w:r>
      <w:r>
        <w:t></w:t>
      </w:r>
      <w:r>
        <w:rPr>
          <w:rFonts w:hint="eastAsia"/>
        </w:rPr>
        <w:t>їй</w:t>
      </w:r>
      <w:r>
        <w:t></w:t>
      </w:r>
      <w:r>
        <w:rPr>
          <w:rFonts w:hint="eastAsia"/>
        </w:rPr>
        <w:t>не</w:t>
      </w:r>
      <w:r>
        <w:t></w:t>
      </w:r>
      <w:r>
        <w:rPr>
          <w:rFonts w:hint="eastAsia"/>
        </w:rPr>
        <w:t>тільки</w:t>
      </w:r>
      <w:r>
        <w:t></w:t>
      </w:r>
      <w:r>
        <w:rPr>
          <w:rFonts w:hint="eastAsia"/>
        </w:rPr>
        <w:t>відкрити</w:t>
      </w:r>
      <w:r>
        <w:t></w:t>
      </w:r>
      <w:r>
        <w:rPr>
          <w:rFonts w:hint="eastAsia"/>
        </w:rPr>
        <w:t>природу</w:t>
      </w:r>
      <w:r>
        <w:t></w:t>
      </w:r>
      <w:r>
        <w:rPr>
          <w:rFonts w:hint="eastAsia"/>
        </w:rPr>
        <w:t>в</w:t>
      </w:r>
      <w:r>
        <w:t></w:t>
      </w:r>
      <w:r>
        <w:rPr>
          <w:rFonts w:hint="eastAsia"/>
        </w:rPr>
        <w:t>її</w:t>
      </w:r>
      <w:r>
        <w:t></w:t>
      </w:r>
      <w:r>
        <w:rPr>
          <w:rFonts w:hint="eastAsia"/>
        </w:rPr>
        <w:t>сокровенному</w:t>
      </w:r>
      <w:r>
        <w:t></w:t>
      </w:r>
      <w:r>
        <w:rPr>
          <w:rFonts w:hint="eastAsia"/>
        </w:rPr>
        <w:t>значенні</w:t>
      </w:r>
      <w:r>
        <w:t></w:t>
      </w:r>
      <w:r>
        <w:t></w:t>
      </w:r>
      <w:r>
        <w:rPr>
          <w:rFonts w:hint="eastAsia"/>
        </w:rPr>
        <w:t>а</w:t>
      </w:r>
      <w:r>
        <w:t></w:t>
      </w:r>
      <w:r>
        <w:rPr>
          <w:rFonts w:hint="eastAsia"/>
        </w:rPr>
        <w:t>й</w:t>
      </w:r>
      <w:r>
        <w:t></w:t>
      </w:r>
      <w:r>
        <w:rPr>
          <w:rFonts w:hint="eastAsia"/>
        </w:rPr>
        <w:t>шлях</w:t>
      </w:r>
      <w:r>
        <w:t></w:t>
      </w:r>
      <w:r>
        <w:rPr>
          <w:rFonts w:hint="eastAsia"/>
        </w:rPr>
        <w:t>до</w:t>
      </w:r>
      <w:r>
        <w:t></w:t>
      </w:r>
      <w:r>
        <w:rPr>
          <w:rFonts w:hint="eastAsia"/>
        </w:rPr>
        <w:t>Бога</w:t>
      </w:r>
      <w:r>
        <w:t></w:t>
      </w:r>
    </w:p>
    <w:p w14:paraId="68C7B6D0" w14:textId="77777777" w:rsidR="00543C37" w:rsidRDefault="00543C37" w:rsidP="00543C37">
      <w:r>
        <w:rPr>
          <w:rFonts w:hint="eastAsia"/>
        </w:rPr>
        <w:t>–</w:t>
      </w:r>
      <w:r>
        <w:t></w:t>
      </w:r>
      <w:r>
        <w:rPr>
          <w:rFonts w:hint="eastAsia"/>
        </w:rPr>
        <w:t>доведено</w:t>
      </w:r>
      <w:r>
        <w:t></w:t>
      </w:r>
      <w:r>
        <w:t></w:t>
      </w:r>
      <w:r>
        <w:rPr>
          <w:rFonts w:hint="eastAsia"/>
        </w:rPr>
        <w:t>що</w:t>
      </w:r>
      <w:r>
        <w:t></w:t>
      </w:r>
      <w:r>
        <w:rPr>
          <w:rFonts w:hint="eastAsia"/>
        </w:rPr>
        <w:t>екологічна</w:t>
      </w:r>
      <w:r>
        <w:t></w:t>
      </w:r>
      <w:r>
        <w:rPr>
          <w:rFonts w:hint="eastAsia"/>
        </w:rPr>
        <w:t>складова</w:t>
      </w:r>
      <w:r>
        <w:t></w:t>
      </w:r>
      <w:r>
        <w:rPr>
          <w:rFonts w:hint="eastAsia"/>
        </w:rPr>
        <w:t>вчення</w:t>
      </w:r>
      <w:r>
        <w:t></w:t>
      </w:r>
      <w:r>
        <w:rPr>
          <w:rFonts w:hint="eastAsia"/>
        </w:rPr>
        <w:t>Католицької</w:t>
      </w:r>
      <w:r>
        <w:t></w:t>
      </w:r>
      <w:r>
        <w:rPr>
          <w:rFonts w:hint="eastAsia"/>
        </w:rPr>
        <w:t>Церкви</w:t>
      </w:r>
      <w:r>
        <w:t></w:t>
      </w:r>
      <w:r>
        <w:rPr>
          <w:rFonts w:hint="eastAsia"/>
        </w:rPr>
        <w:t>ґрунтується</w:t>
      </w:r>
      <w:r>
        <w:t></w:t>
      </w:r>
      <w:r>
        <w:rPr>
          <w:rFonts w:hint="eastAsia"/>
        </w:rPr>
        <w:t>на</w:t>
      </w:r>
      <w:r>
        <w:t></w:t>
      </w:r>
      <w:r>
        <w:rPr>
          <w:rFonts w:hint="eastAsia"/>
        </w:rPr>
        <w:t>ідеї</w:t>
      </w:r>
      <w:r>
        <w:t></w:t>
      </w:r>
      <w:r>
        <w:rPr>
          <w:rFonts w:hint="eastAsia"/>
        </w:rPr>
        <w:t>про</w:t>
      </w:r>
      <w:r>
        <w:t></w:t>
      </w:r>
      <w:r>
        <w:rPr>
          <w:rFonts w:hint="eastAsia"/>
        </w:rPr>
        <w:t>визначальний</w:t>
      </w:r>
      <w:r>
        <w:t></w:t>
      </w:r>
      <w:r>
        <w:rPr>
          <w:rFonts w:hint="eastAsia"/>
        </w:rPr>
        <w:t>вплив</w:t>
      </w:r>
      <w:r>
        <w:t></w:t>
      </w:r>
      <w:r>
        <w:rPr>
          <w:rFonts w:hint="eastAsia"/>
        </w:rPr>
        <w:t>на</w:t>
      </w:r>
      <w:r>
        <w:t></w:t>
      </w:r>
      <w:r>
        <w:rPr>
          <w:rFonts w:hint="eastAsia"/>
        </w:rPr>
        <w:t>виникнення</w:t>
      </w:r>
      <w:r>
        <w:t></w:t>
      </w:r>
      <w:r>
        <w:rPr>
          <w:rFonts w:hint="eastAsia"/>
        </w:rPr>
        <w:t>екологічної</w:t>
      </w:r>
      <w:r>
        <w:t></w:t>
      </w:r>
      <w:r>
        <w:rPr>
          <w:rFonts w:hint="eastAsia"/>
        </w:rPr>
        <w:t>кризи</w:t>
      </w:r>
      <w:r>
        <w:t></w:t>
      </w:r>
      <w:r>
        <w:rPr>
          <w:rFonts w:hint="eastAsia"/>
        </w:rPr>
        <w:t>антропогенних</w:t>
      </w:r>
      <w:r>
        <w:t></w:t>
      </w:r>
      <w:r>
        <w:rPr>
          <w:rFonts w:hint="eastAsia"/>
        </w:rPr>
        <w:t>чинників</w:t>
      </w:r>
      <w:r>
        <w:t></w:t>
      </w:r>
      <w:r>
        <w:t></w:t>
      </w:r>
      <w:r>
        <w:rPr>
          <w:rFonts w:hint="eastAsia"/>
        </w:rPr>
        <w:t>зумовлених</w:t>
      </w:r>
      <w:r>
        <w:t></w:t>
      </w:r>
      <w:r>
        <w:rPr>
          <w:rFonts w:hint="eastAsia"/>
        </w:rPr>
        <w:t>кризою</w:t>
      </w:r>
      <w:r>
        <w:t></w:t>
      </w:r>
      <w:r>
        <w:rPr>
          <w:rFonts w:hint="eastAsia"/>
        </w:rPr>
        <w:t>віри</w:t>
      </w:r>
      <w:r>
        <w:t></w:t>
      </w:r>
      <w:r>
        <w:t></w:t>
      </w:r>
      <w:r>
        <w:rPr>
          <w:rFonts w:hint="eastAsia"/>
        </w:rPr>
        <w:t>духовності</w:t>
      </w:r>
      <w:r>
        <w:t></w:t>
      </w:r>
      <w:r>
        <w:rPr>
          <w:rFonts w:hint="eastAsia"/>
        </w:rPr>
        <w:t>та</w:t>
      </w:r>
      <w:r>
        <w:t></w:t>
      </w:r>
      <w:r>
        <w:rPr>
          <w:rFonts w:hint="eastAsia"/>
        </w:rPr>
        <w:t>моральності</w:t>
      </w:r>
      <w:r>
        <w:t></w:t>
      </w:r>
      <w:r>
        <w:rPr>
          <w:rFonts w:hint="eastAsia"/>
        </w:rPr>
        <w:t>людини</w:t>
      </w:r>
      <w:r>
        <w:t></w:t>
      </w:r>
      <w:r>
        <w:t></w:t>
      </w:r>
      <w:r>
        <w:rPr>
          <w:rFonts w:hint="eastAsia"/>
        </w:rPr>
        <w:t>розглядаючи</w:t>
      </w:r>
      <w:r>
        <w:t></w:t>
      </w:r>
      <w:r>
        <w:rPr>
          <w:rFonts w:hint="eastAsia"/>
        </w:rPr>
        <w:t>Землю</w:t>
      </w:r>
      <w:r>
        <w:t></w:t>
      </w:r>
      <w:r>
        <w:rPr>
          <w:rFonts w:hint="eastAsia"/>
        </w:rPr>
        <w:t>як</w:t>
      </w:r>
      <w:r>
        <w:t></w:t>
      </w:r>
      <w:r>
        <w:rPr>
          <w:rFonts w:hint="eastAsia"/>
        </w:rPr>
        <w:t>спільну</w:t>
      </w:r>
      <w:r>
        <w:t></w:t>
      </w:r>
      <w:r>
        <w:rPr>
          <w:rFonts w:hint="eastAsia"/>
        </w:rPr>
        <w:t>домівку</w:t>
      </w:r>
      <w:r>
        <w:t></w:t>
      </w:r>
      <w:r>
        <w:rPr>
          <w:rFonts w:hint="eastAsia"/>
        </w:rPr>
        <w:t>для</w:t>
      </w:r>
      <w:r>
        <w:t></w:t>
      </w:r>
      <w:r>
        <w:rPr>
          <w:rFonts w:hint="eastAsia"/>
        </w:rPr>
        <w:t>усіх</w:t>
      </w:r>
      <w:r>
        <w:t></w:t>
      </w:r>
      <w:r>
        <w:rPr>
          <w:rFonts w:hint="eastAsia"/>
        </w:rPr>
        <w:t>живих</w:t>
      </w:r>
      <w:r>
        <w:t></w:t>
      </w:r>
      <w:r>
        <w:rPr>
          <w:rFonts w:hint="eastAsia"/>
        </w:rPr>
        <w:t>істот</w:t>
      </w:r>
      <w:r>
        <w:t></w:t>
      </w:r>
      <w:r>
        <w:rPr>
          <w:rFonts w:hint="eastAsia"/>
        </w:rPr>
        <w:t>на</w:t>
      </w:r>
      <w:r>
        <w:t></w:t>
      </w:r>
      <w:r>
        <w:rPr>
          <w:rFonts w:hint="eastAsia"/>
        </w:rPr>
        <w:t>Землі</w:t>
      </w:r>
      <w:r>
        <w:t></w:t>
      </w:r>
      <w:r>
        <w:t></w:t>
      </w:r>
      <w:r>
        <w:rPr>
          <w:rFonts w:hint="eastAsia"/>
        </w:rPr>
        <w:t>створених</w:t>
      </w:r>
      <w:r>
        <w:t></w:t>
      </w:r>
      <w:r>
        <w:rPr>
          <w:rFonts w:hint="eastAsia"/>
        </w:rPr>
        <w:t>Богом</w:t>
      </w:r>
      <w:r>
        <w:t></w:t>
      </w:r>
      <w:r>
        <w:t></w:t>
      </w:r>
      <w:r>
        <w:rPr>
          <w:rFonts w:hint="eastAsia"/>
        </w:rPr>
        <w:t>Католицька</w:t>
      </w:r>
      <w:r>
        <w:t></w:t>
      </w:r>
      <w:r>
        <w:rPr>
          <w:rFonts w:hint="eastAsia"/>
        </w:rPr>
        <w:t>Церква</w:t>
      </w:r>
      <w:r>
        <w:t></w:t>
      </w:r>
      <w:r>
        <w:rPr>
          <w:rFonts w:hint="eastAsia"/>
        </w:rPr>
        <w:t>закликає</w:t>
      </w:r>
      <w:r>
        <w:t></w:t>
      </w:r>
      <w:r>
        <w:rPr>
          <w:rFonts w:hint="eastAsia"/>
        </w:rPr>
        <w:t>до</w:t>
      </w:r>
      <w:r>
        <w:t></w:t>
      </w:r>
      <w:r>
        <w:rPr>
          <w:rFonts w:hint="eastAsia"/>
        </w:rPr>
        <w:t>екологічного</w:t>
      </w:r>
      <w:r>
        <w:t></w:t>
      </w:r>
      <w:r>
        <w:rPr>
          <w:rFonts w:hint="eastAsia"/>
        </w:rPr>
        <w:t>навернення</w:t>
      </w:r>
      <w:r>
        <w:t></w:t>
      </w:r>
      <w:r>
        <w:t></w:t>
      </w:r>
      <w:r>
        <w:rPr>
          <w:rFonts w:hint="eastAsia"/>
        </w:rPr>
        <w:t>гармонізації</w:t>
      </w:r>
      <w:r>
        <w:t></w:t>
      </w:r>
      <w:r>
        <w:rPr>
          <w:rFonts w:hint="eastAsia"/>
        </w:rPr>
        <w:t>взаємодії</w:t>
      </w:r>
      <w:r>
        <w:t></w:t>
      </w:r>
      <w:r>
        <w:rPr>
          <w:rFonts w:hint="eastAsia"/>
        </w:rPr>
        <w:t>людини</w:t>
      </w:r>
      <w:r>
        <w:t></w:t>
      </w:r>
      <w:r>
        <w:rPr>
          <w:rFonts w:hint="eastAsia"/>
        </w:rPr>
        <w:t>з</w:t>
      </w:r>
      <w:r>
        <w:t></w:t>
      </w:r>
      <w:r>
        <w:rPr>
          <w:rFonts w:hint="eastAsia"/>
        </w:rPr>
        <w:t>природою</w:t>
      </w:r>
      <w:r>
        <w:t></w:t>
      </w:r>
      <w:r>
        <w:rPr>
          <w:rFonts w:hint="eastAsia"/>
        </w:rPr>
        <w:t>у</w:t>
      </w:r>
      <w:r>
        <w:t></w:t>
      </w:r>
      <w:r>
        <w:rPr>
          <w:rFonts w:hint="eastAsia"/>
        </w:rPr>
        <w:t>світлі</w:t>
      </w:r>
      <w:r>
        <w:t></w:t>
      </w:r>
      <w:r>
        <w:rPr>
          <w:rFonts w:hint="eastAsia"/>
        </w:rPr>
        <w:t>християнських</w:t>
      </w:r>
      <w:r>
        <w:t></w:t>
      </w:r>
      <w:r>
        <w:rPr>
          <w:rFonts w:hint="eastAsia"/>
        </w:rPr>
        <w:t>цінностей</w:t>
      </w:r>
      <w:r>
        <w:t></w:t>
      </w:r>
      <w:r>
        <w:t></w:t>
      </w:r>
      <w:r>
        <w:rPr>
          <w:rFonts w:hint="eastAsia"/>
        </w:rPr>
        <w:t>економного</w:t>
      </w:r>
      <w:r>
        <w:t></w:t>
      </w:r>
      <w:r>
        <w:rPr>
          <w:rFonts w:hint="eastAsia"/>
        </w:rPr>
        <w:t>використання</w:t>
      </w:r>
      <w:r>
        <w:t></w:t>
      </w:r>
      <w:r>
        <w:rPr>
          <w:rFonts w:hint="eastAsia"/>
        </w:rPr>
        <w:t>ресурсів</w:t>
      </w:r>
      <w:r>
        <w:t></w:t>
      </w:r>
      <w:r>
        <w:rPr>
          <w:rFonts w:hint="eastAsia"/>
        </w:rPr>
        <w:t>та</w:t>
      </w:r>
      <w:r>
        <w:t></w:t>
      </w:r>
      <w:r>
        <w:rPr>
          <w:rFonts w:hint="eastAsia"/>
        </w:rPr>
        <w:t>енергії</w:t>
      </w:r>
      <w:r>
        <w:t></w:t>
      </w:r>
      <w:r>
        <w:t></w:t>
      </w:r>
      <w:r>
        <w:rPr>
          <w:rFonts w:hint="eastAsia"/>
        </w:rPr>
        <w:t>формування</w:t>
      </w:r>
      <w:r>
        <w:t></w:t>
      </w:r>
      <w:r>
        <w:rPr>
          <w:rFonts w:hint="eastAsia"/>
        </w:rPr>
        <w:t>екологічної</w:t>
      </w:r>
      <w:r>
        <w:t></w:t>
      </w:r>
      <w:r>
        <w:rPr>
          <w:rFonts w:hint="eastAsia"/>
        </w:rPr>
        <w:t>відповідальності</w:t>
      </w:r>
      <w:r>
        <w:t></w:t>
      </w:r>
      <w:r>
        <w:rPr>
          <w:rFonts w:hint="eastAsia"/>
        </w:rPr>
        <w:t>вчених</w:t>
      </w:r>
      <w:r>
        <w:t></w:t>
      </w:r>
      <w:r>
        <w:rPr>
          <w:rFonts w:hint="eastAsia"/>
        </w:rPr>
        <w:t>у</w:t>
      </w:r>
      <w:r>
        <w:t></w:t>
      </w:r>
      <w:r>
        <w:rPr>
          <w:rFonts w:hint="eastAsia"/>
        </w:rPr>
        <w:t>економічній</w:t>
      </w:r>
      <w:r>
        <w:t></w:t>
      </w:r>
      <w:r>
        <w:t></w:t>
      </w:r>
      <w:r>
        <w:rPr>
          <w:rFonts w:hint="eastAsia"/>
        </w:rPr>
        <w:t>політичній</w:t>
      </w:r>
      <w:r>
        <w:t></w:t>
      </w:r>
      <w:r>
        <w:t></w:t>
      </w:r>
      <w:r>
        <w:rPr>
          <w:rFonts w:hint="eastAsia"/>
        </w:rPr>
        <w:t>науковій</w:t>
      </w:r>
      <w:r>
        <w:t></w:t>
      </w:r>
      <w:r>
        <w:t></w:t>
      </w:r>
      <w:r>
        <w:rPr>
          <w:rFonts w:hint="eastAsia"/>
        </w:rPr>
        <w:t>технічній</w:t>
      </w:r>
      <w:r>
        <w:t></w:t>
      </w:r>
      <w:r>
        <w:rPr>
          <w:rFonts w:hint="eastAsia"/>
        </w:rPr>
        <w:t>та</w:t>
      </w:r>
      <w:r>
        <w:t></w:t>
      </w:r>
      <w:r>
        <w:rPr>
          <w:rFonts w:hint="eastAsia"/>
        </w:rPr>
        <w:t>медичній</w:t>
      </w:r>
      <w:r>
        <w:t></w:t>
      </w:r>
      <w:r>
        <w:rPr>
          <w:rFonts w:hint="eastAsia"/>
        </w:rPr>
        <w:t>сферах</w:t>
      </w:r>
      <w:r>
        <w:t></w:t>
      </w:r>
    </w:p>
    <w:p w14:paraId="50BD28DF" w14:textId="77777777" w:rsidR="00543C37" w:rsidRDefault="00543C37" w:rsidP="00543C37">
      <w:r>
        <w:t></w:t>
      </w:r>
    </w:p>
    <w:p w14:paraId="03D5CEA7" w14:textId="77777777" w:rsidR="00543C37" w:rsidRDefault="00543C37" w:rsidP="00543C37">
      <w:r>
        <w:rPr>
          <w:rFonts w:hint="eastAsia"/>
        </w:rPr>
        <w:t>–</w:t>
      </w:r>
      <w:r>
        <w:t></w:t>
      </w:r>
      <w:r>
        <w:rPr>
          <w:rFonts w:hint="eastAsia"/>
        </w:rPr>
        <w:t>з’ясовано</w:t>
      </w:r>
      <w:r>
        <w:t></w:t>
      </w:r>
      <w:r>
        <w:t></w:t>
      </w:r>
      <w:r>
        <w:rPr>
          <w:rFonts w:hint="eastAsia"/>
        </w:rPr>
        <w:t>що</w:t>
      </w:r>
      <w:r>
        <w:t></w:t>
      </w:r>
      <w:r>
        <w:rPr>
          <w:rFonts w:hint="eastAsia"/>
        </w:rPr>
        <w:t>специфічною</w:t>
      </w:r>
      <w:r>
        <w:t></w:t>
      </w:r>
      <w:r>
        <w:rPr>
          <w:rFonts w:hint="eastAsia"/>
        </w:rPr>
        <w:t>рисою</w:t>
      </w:r>
      <w:r>
        <w:t></w:t>
      </w:r>
      <w:r>
        <w:rPr>
          <w:rFonts w:hint="eastAsia"/>
        </w:rPr>
        <w:t>оцінки</w:t>
      </w:r>
      <w:r>
        <w:t></w:t>
      </w:r>
      <w:r>
        <w:rPr>
          <w:rFonts w:hint="eastAsia"/>
        </w:rPr>
        <w:t>наукових</w:t>
      </w:r>
      <w:r>
        <w:t></w:t>
      </w:r>
      <w:r>
        <w:rPr>
          <w:rFonts w:hint="eastAsia"/>
        </w:rPr>
        <w:t>досягнень</w:t>
      </w:r>
      <w:r>
        <w:t></w:t>
      </w:r>
      <w:r>
        <w:rPr>
          <w:rFonts w:hint="eastAsia"/>
        </w:rPr>
        <w:t>сучасним</w:t>
      </w:r>
      <w:r>
        <w:t></w:t>
      </w:r>
      <w:r>
        <w:rPr>
          <w:rFonts w:hint="eastAsia"/>
        </w:rPr>
        <w:t>католицизмом</w:t>
      </w:r>
      <w:r>
        <w:t></w:t>
      </w:r>
      <w:r>
        <w:rPr>
          <w:rFonts w:hint="eastAsia"/>
        </w:rPr>
        <w:t>у</w:t>
      </w:r>
      <w:r>
        <w:t></w:t>
      </w:r>
      <w:r>
        <w:rPr>
          <w:rFonts w:hint="eastAsia"/>
        </w:rPr>
        <w:t>контексті</w:t>
      </w:r>
      <w:r>
        <w:t></w:t>
      </w:r>
      <w:r>
        <w:rPr>
          <w:rFonts w:hint="eastAsia"/>
        </w:rPr>
        <w:t>екологічної</w:t>
      </w:r>
      <w:r>
        <w:t></w:t>
      </w:r>
      <w:r>
        <w:rPr>
          <w:rFonts w:hint="eastAsia"/>
        </w:rPr>
        <w:t>кризи</w:t>
      </w:r>
      <w:r>
        <w:t></w:t>
      </w:r>
      <w:r>
        <w:rPr>
          <w:rFonts w:hint="eastAsia"/>
        </w:rPr>
        <w:t>є</w:t>
      </w:r>
      <w:r>
        <w:t></w:t>
      </w:r>
      <w:r>
        <w:rPr>
          <w:rFonts w:hint="eastAsia"/>
        </w:rPr>
        <w:t>зміщення</w:t>
      </w:r>
      <w:r>
        <w:t></w:t>
      </w:r>
      <w:r>
        <w:rPr>
          <w:rFonts w:hint="eastAsia"/>
        </w:rPr>
        <w:t>їх</w:t>
      </w:r>
      <w:r>
        <w:t></w:t>
      </w:r>
      <w:r>
        <w:rPr>
          <w:rFonts w:hint="eastAsia"/>
        </w:rPr>
        <w:t>ціннісного</w:t>
      </w:r>
      <w:r>
        <w:t></w:t>
      </w:r>
      <w:r>
        <w:rPr>
          <w:rFonts w:hint="eastAsia"/>
        </w:rPr>
        <w:t>виміру</w:t>
      </w:r>
      <w:r>
        <w:t></w:t>
      </w:r>
      <w:r>
        <w:rPr>
          <w:rFonts w:hint="eastAsia"/>
        </w:rPr>
        <w:t>з</w:t>
      </w:r>
      <w:r>
        <w:t></w:t>
      </w:r>
      <w:r>
        <w:rPr>
          <w:rFonts w:hint="eastAsia"/>
        </w:rPr>
        <w:t>онтологічної</w:t>
      </w:r>
      <w:r>
        <w:t></w:t>
      </w:r>
      <w:r>
        <w:rPr>
          <w:rFonts w:hint="eastAsia"/>
        </w:rPr>
        <w:t>площини</w:t>
      </w:r>
      <w:r>
        <w:t></w:t>
      </w:r>
      <w:r>
        <w:rPr>
          <w:rFonts w:hint="eastAsia"/>
        </w:rPr>
        <w:t>у</w:t>
      </w:r>
      <w:r>
        <w:t></w:t>
      </w:r>
      <w:r>
        <w:rPr>
          <w:rFonts w:hint="eastAsia"/>
        </w:rPr>
        <w:t>сферу</w:t>
      </w:r>
      <w:r>
        <w:t></w:t>
      </w:r>
      <w:r>
        <w:rPr>
          <w:rFonts w:hint="eastAsia"/>
        </w:rPr>
        <w:t>діяльності</w:t>
      </w:r>
      <w:r>
        <w:t></w:t>
      </w:r>
      <w:r>
        <w:rPr>
          <w:rFonts w:hint="eastAsia"/>
        </w:rPr>
        <w:t>людини</w:t>
      </w:r>
      <w:r>
        <w:t></w:t>
      </w:r>
      <w:r>
        <w:t></w:t>
      </w:r>
      <w:r>
        <w:rPr>
          <w:rFonts w:hint="eastAsia"/>
        </w:rPr>
        <w:t>встановлено</w:t>
      </w:r>
      <w:r>
        <w:t></w:t>
      </w:r>
      <w:r>
        <w:t></w:t>
      </w:r>
      <w:r>
        <w:rPr>
          <w:rFonts w:hint="eastAsia"/>
        </w:rPr>
        <w:t>що</w:t>
      </w:r>
      <w:r>
        <w:t></w:t>
      </w:r>
      <w:r>
        <w:rPr>
          <w:rFonts w:hint="eastAsia"/>
        </w:rPr>
        <w:t>в</w:t>
      </w:r>
      <w:r>
        <w:t></w:t>
      </w:r>
      <w:r>
        <w:rPr>
          <w:rFonts w:hint="eastAsia"/>
        </w:rPr>
        <w:t>інтерпретації</w:t>
      </w:r>
      <w:r>
        <w:t></w:t>
      </w:r>
      <w:r>
        <w:rPr>
          <w:rFonts w:hint="eastAsia"/>
        </w:rPr>
        <w:t>католицьких</w:t>
      </w:r>
      <w:r>
        <w:t></w:t>
      </w:r>
      <w:r>
        <w:rPr>
          <w:rFonts w:hint="eastAsia"/>
        </w:rPr>
        <w:t>теологів</w:t>
      </w:r>
      <w:r>
        <w:t></w:t>
      </w:r>
      <w:r>
        <w:rPr>
          <w:rFonts w:hint="eastAsia"/>
        </w:rPr>
        <w:t>наука</w:t>
      </w:r>
      <w:r>
        <w:t></w:t>
      </w:r>
      <w:r>
        <w:rPr>
          <w:rFonts w:hint="eastAsia"/>
        </w:rPr>
        <w:t>розглядається</w:t>
      </w:r>
      <w:r>
        <w:t></w:t>
      </w:r>
      <w:r>
        <w:rPr>
          <w:rFonts w:hint="eastAsia"/>
        </w:rPr>
        <w:t>як</w:t>
      </w:r>
      <w:r>
        <w:t></w:t>
      </w:r>
      <w:r>
        <w:rPr>
          <w:rFonts w:hint="eastAsia"/>
        </w:rPr>
        <w:t>суспільне</w:t>
      </w:r>
      <w:r>
        <w:t></w:t>
      </w:r>
      <w:r>
        <w:rPr>
          <w:rFonts w:hint="eastAsia"/>
        </w:rPr>
        <w:t>благо</w:t>
      </w:r>
      <w:r>
        <w:t></w:t>
      </w:r>
      <w:r>
        <w:t></w:t>
      </w:r>
      <w:r>
        <w:rPr>
          <w:rFonts w:hint="eastAsia"/>
        </w:rPr>
        <w:t>однак</w:t>
      </w:r>
      <w:r>
        <w:t></w:t>
      </w:r>
      <w:r>
        <w:rPr>
          <w:rFonts w:hint="eastAsia"/>
        </w:rPr>
        <w:t>увага</w:t>
      </w:r>
      <w:r>
        <w:t></w:t>
      </w:r>
      <w:r>
        <w:rPr>
          <w:rFonts w:hint="eastAsia"/>
        </w:rPr>
        <w:t>акцентується</w:t>
      </w:r>
      <w:r>
        <w:t></w:t>
      </w:r>
      <w:r>
        <w:rPr>
          <w:rFonts w:hint="eastAsia"/>
        </w:rPr>
        <w:t>на</w:t>
      </w:r>
      <w:r>
        <w:t></w:t>
      </w:r>
      <w:r>
        <w:rPr>
          <w:rFonts w:hint="eastAsia"/>
        </w:rPr>
        <w:t>прямій</w:t>
      </w:r>
      <w:r>
        <w:t></w:t>
      </w:r>
      <w:r>
        <w:rPr>
          <w:rFonts w:hint="eastAsia"/>
        </w:rPr>
        <w:t>загрозі</w:t>
      </w:r>
      <w:r>
        <w:t></w:t>
      </w:r>
      <w:r>
        <w:rPr>
          <w:rFonts w:hint="eastAsia"/>
        </w:rPr>
        <w:t>окремих</w:t>
      </w:r>
      <w:r>
        <w:t></w:t>
      </w:r>
      <w:r>
        <w:rPr>
          <w:rFonts w:hint="eastAsia"/>
        </w:rPr>
        <w:t>наукових</w:t>
      </w:r>
      <w:r>
        <w:t></w:t>
      </w:r>
      <w:r>
        <w:rPr>
          <w:rFonts w:hint="eastAsia"/>
        </w:rPr>
        <w:t>винаходів</w:t>
      </w:r>
      <w:r>
        <w:t></w:t>
      </w:r>
      <w:r>
        <w:rPr>
          <w:rFonts w:hint="eastAsia"/>
        </w:rPr>
        <w:t>самому</w:t>
      </w:r>
      <w:r>
        <w:t></w:t>
      </w:r>
      <w:r>
        <w:rPr>
          <w:rFonts w:hint="eastAsia"/>
        </w:rPr>
        <w:t>існуванню</w:t>
      </w:r>
      <w:r>
        <w:t></w:t>
      </w:r>
      <w:r>
        <w:rPr>
          <w:rFonts w:hint="eastAsia"/>
        </w:rPr>
        <w:t>людини</w:t>
      </w:r>
      <w:r>
        <w:t></w:t>
      </w:r>
      <w:r>
        <w:rPr>
          <w:rFonts w:hint="eastAsia"/>
        </w:rPr>
        <w:t>і</w:t>
      </w:r>
      <w:r>
        <w:t></w:t>
      </w:r>
      <w:r>
        <w:rPr>
          <w:rFonts w:hint="eastAsia"/>
        </w:rPr>
        <w:t>природи</w:t>
      </w:r>
      <w:r>
        <w:t></w:t>
      </w:r>
      <w:r>
        <w:t></w:t>
      </w:r>
      <w:r>
        <w:rPr>
          <w:rFonts w:hint="eastAsia"/>
        </w:rPr>
        <w:t>зазначено</w:t>
      </w:r>
      <w:r>
        <w:t></w:t>
      </w:r>
      <w:r>
        <w:t></w:t>
      </w:r>
      <w:r>
        <w:rPr>
          <w:rFonts w:hint="eastAsia"/>
        </w:rPr>
        <w:t>що</w:t>
      </w:r>
      <w:r>
        <w:t></w:t>
      </w:r>
      <w:r>
        <w:rPr>
          <w:rFonts w:hint="eastAsia"/>
        </w:rPr>
        <w:t>цінність</w:t>
      </w:r>
      <w:r>
        <w:t></w:t>
      </w:r>
      <w:r>
        <w:rPr>
          <w:rFonts w:hint="eastAsia"/>
        </w:rPr>
        <w:t>наукових</w:t>
      </w:r>
      <w:r>
        <w:t></w:t>
      </w:r>
      <w:r>
        <w:rPr>
          <w:rFonts w:hint="eastAsia"/>
        </w:rPr>
        <w:t>досягнень</w:t>
      </w:r>
      <w:r>
        <w:t></w:t>
      </w:r>
      <w:r>
        <w:rPr>
          <w:rFonts w:hint="eastAsia"/>
        </w:rPr>
        <w:t>розкривається</w:t>
      </w:r>
      <w:r>
        <w:t></w:t>
      </w:r>
      <w:r>
        <w:rPr>
          <w:rFonts w:hint="eastAsia"/>
        </w:rPr>
        <w:t>католицькими</w:t>
      </w:r>
      <w:r>
        <w:t></w:t>
      </w:r>
      <w:r>
        <w:rPr>
          <w:rFonts w:hint="eastAsia"/>
        </w:rPr>
        <w:t>богословами</w:t>
      </w:r>
      <w:r>
        <w:t></w:t>
      </w:r>
      <w:r>
        <w:rPr>
          <w:rFonts w:hint="eastAsia"/>
        </w:rPr>
        <w:t>через</w:t>
      </w:r>
      <w:r>
        <w:t></w:t>
      </w:r>
      <w:r>
        <w:rPr>
          <w:rFonts w:hint="eastAsia"/>
        </w:rPr>
        <w:t>їх</w:t>
      </w:r>
      <w:r>
        <w:t></w:t>
      </w:r>
      <w:r>
        <w:rPr>
          <w:rFonts w:hint="eastAsia"/>
        </w:rPr>
        <w:t>відповідність</w:t>
      </w:r>
      <w:r>
        <w:t></w:t>
      </w:r>
      <w:r>
        <w:rPr>
          <w:rFonts w:hint="eastAsia"/>
        </w:rPr>
        <w:t>Божому</w:t>
      </w:r>
      <w:r>
        <w:t></w:t>
      </w:r>
      <w:r>
        <w:rPr>
          <w:rFonts w:hint="eastAsia"/>
        </w:rPr>
        <w:t>задуму</w:t>
      </w:r>
      <w:r>
        <w:t></w:t>
      </w:r>
      <w:r>
        <w:rPr>
          <w:rFonts w:hint="eastAsia"/>
        </w:rPr>
        <w:t>та</w:t>
      </w:r>
      <w:r>
        <w:t></w:t>
      </w:r>
      <w:r>
        <w:rPr>
          <w:rFonts w:hint="eastAsia"/>
        </w:rPr>
        <w:t>зорієнтованість</w:t>
      </w:r>
      <w:r>
        <w:t></w:t>
      </w:r>
      <w:r>
        <w:rPr>
          <w:rFonts w:hint="eastAsia"/>
        </w:rPr>
        <w:t>на</w:t>
      </w:r>
      <w:r>
        <w:t></w:t>
      </w:r>
      <w:r>
        <w:rPr>
          <w:rFonts w:hint="eastAsia"/>
        </w:rPr>
        <w:t>повагу</w:t>
      </w:r>
      <w:r>
        <w:t></w:t>
      </w:r>
      <w:r>
        <w:rPr>
          <w:rFonts w:hint="eastAsia"/>
        </w:rPr>
        <w:t>до</w:t>
      </w:r>
      <w:r>
        <w:t></w:t>
      </w:r>
      <w:r>
        <w:rPr>
          <w:rFonts w:hint="eastAsia"/>
        </w:rPr>
        <w:t>гідності</w:t>
      </w:r>
      <w:r>
        <w:t></w:t>
      </w:r>
      <w:r>
        <w:rPr>
          <w:rFonts w:hint="eastAsia"/>
        </w:rPr>
        <w:t>людини</w:t>
      </w:r>
      <w:r>
        <w:t></w:t>
      </w:r>
    </w:p>
    <w:p w14:paraId="3C6595C4" w14:textId="77777777" w:rsidR="00543C37" w:rsidRDefault="00543C37" w:rsidP="00543C37">
      <w:r>
        <w:rPr>
          <w:rFonts w:hint="eastAsia"/>
        </w:rPr>
        <w:t>–</w:t>
      </w:r>
      <w:r>
        <w:t></w:t>
      </w:r>
      <w:r>
        <w:rPr>
          <w:rFonts w:hint="eastAsia"/>
        </w:rPr>
        <w:t>отримало</w:t>
      </w:r>
      <w:r>
        <w:t></w:t>
      </w:r>
      <w:r>
        <w:rPr>
          <w:rFonts w:hint="eastAsia"/>
        </w:rPr>
        <w:t>подальший</w:t>
      </w:r>
      <w:r>
        <w:t></w:t>
      </w:r>
      <w:r>
        <w:rPr>
          <w:rFonts w:hint="eastAsia"/>
        </w:rPr>
        <w:t>розвиток</w:t>
      </w:r>
      <w:r>
        <w:t></w:t>
      </w:r>
      <w:r>
        <w:rPr>
          <w:rFonts w:hint="eastAsia"/>
        </w:rPr>
        <w:t>положення</w:t>
      </w:r>
      <w:r>
        <w:t></w:t>
      </w:r>
      <w:r>
        <w:rPr>
          <w:rFonts w:hint="eastAsia"/>
        </w:rPr>
        <w:t>про</w:t>
      </w:r>
      <w:r>
        <w:t></w:t>
      </w:r>
      <w:r>
        <w:rPr>
          <w:rFonts w:hint="eastAsia"/>
        </w:rPr>
        <w:t>значення</w:t>
      </w:r>
      <w:r>
        <w:t></w:t>
      </w:r>
      <w:r>
        <w:rPr>
          <w:rFonts w:hint="eastAsia"/>
        </w:rPr>
        <w:t>Соціальної</w:t>
      </w:r>
      <w:r>
        <w:t></w:t>
      </w:r>
      <w:r>
        <w:rPr>
          <w:rFonts w:hint="eastAsia"/>
        </w:rPr>
        <w:t>доктрини</w:t>
      </w:r>
      <w:r>
        <w:t></w:t>
      </w:r>
      <w:r>
        <w:rPr>
          <w:rFonts w:hint="eastAsia"/>
        </w:rPr>
        <w:t>Католицької</w:t>
      </w:r>
      <w:r>
        <w:t></w:t>
      </w:r>
      <w:r>
        <w:rPr>
          <w:rFonts w:hint="eastAsia"/>
        </w:rPr>
        <w:t>Церкви</w:t>
      </w:r>
      <w:r>
        <w:t></w:t>
      </w:r>
      <w:r>
        <w:rPr>
          <w:rFonts w:hint="eastAsia"/>
        </w:rPr>
        <w:t>у</w:t>
      </w:r>
      <w:r>
        <w:t></w:t>
      </w:r>
      <w:r>
        <w:rPr>
          <w:rFonts w:hint="eastAsia"/>
        </w:rPr>
        <w:t>вирішенні</w:t>
      </w:r>
      <w:r>
        <w:t></w:t>
      </w:r>
      <w:r>
        <w:rPr>
          <w:rFonts w:hint="eastAsia"/>
        </w:rPr>
        <w:t>екологічних</w:t>
      </w:r>
      <w:r>
        <w:t></w:t>
      </w:r>
      <w:r>
        <w:rPr>
          <w:rFonts w:hint="eastAsia"/>
        </w:rPr>
        <w:t>проблем</w:t>
      </w:r>
      <w:r>
        <w:t></w:t>
      </w:r>
      <w:r>
        <w:rPr>
          <w:rFonts w:hint="eastAsia"/>
        </w:rPr>
        <w:t>у</w:t>
      </w:r>
      <w:r>
        <w:t></w:t>
      </w:r>
      <w:r>
        <w:rPr>
          <w:rFonts w:hint="eastAsia"/>
        </w:rPr>
        <w:t>сучасному</w:t>
      </w:r>
      <w:r>
        <w:t></w:t>
      </w:r>
      <w:r>
        <w:rPr>
          <w:rFonts w:hint="eastAsia"/>
        </w:rPr>
        <w:t>світі</w:t>
      </w:r>
      <w:r>
        <w:t></w:t>
      </w:r>
      <w:r>
        <w:t></w:t>
      </w:r>
      <w:r>
        <w:rPr>
          <w:rFonts w:hint="eastAsia"/>
        </w:rPr>
        <w:t>обґрунтовано</w:t>
      </w:r>
      <w:r>
        <w:t></w:t>
      </w:r>
      <w:r>
        <w:t></w:t>
      </w:r>
      <w:r>
        <w:rPr>
          <w:rFonts w:hint="eastAsia"/>
        </w:rPr>
        <w:t>що</w:t>
      </w:r>
      <w:r>
        <w:t></w:t>
      </w:r>
      <w:r>
        <w:rPr>
          <w:rFonts w:hint="eastAsia"/>
        </w:rPr>
        <w:t>соціальне</w:t>
      </w:r>
      <w:r>
        <w:t></w:t>
      </w:r>
      <w:r>
        <w:rPr>
          <w:rFonts w:hint="eastAsia"/>
        </w:rPr>
        <w:t>вчення</w:t>
      </w:r>
      <w:r>
        <w:t></w:t>
      </w:r>
      <w:r>
        <w:rPr>
          <w:rFonts w:hint="eastAsia"/>
        </w:rPr>
        <w:t>сучасного</w:t>
      </w:r>
      <w:r>
        <w:t></w:t>
      </w:r>
      <w:r>
        <w:rPr>
          <w:rFonts w:hint="eastAsia"/>
        </w:rPr>
        <w:t>католицизму</w:t>
      </w:r>
      <w:r>
        <w:t></w:t>
      </w:r>
      <w:r>
        <w:rPr>
          <w:rFonts w:hint="eastAsia"/>
        </w:rPr>
        <w:t>спрямоване</w:t>
      </w:r>
      <w:r>
        <w:t></w:t>
      </w:r>
      <w:r>
        <w:rPr>
          <w:rFonts w:hint="eastAsia"/>
        </w:rPr>
        <w:t>на</w:t>
      </w:r>
      <w:r>
        <w:t></w:t>
      </w:r>
      <w:r>
        <w:rPr>
          <w:rFonts w:hint="eastAsia"/>
        </w:rPr>
        <w:t>формування</w:t>
      </w:r>
      <w:r>
        <w:t></w:t>
      </w:r>
      <w:r>
        <w:rPr>
          <w:rFonts w:hint="eastAsia"/>
        </w:rPr>
        <w:t>високого</w:t>
      </w:r>
      <w:r>
        <w:t></w:t>
      </w:r>
      <w:r>
        <w:rPr>
          <w:rFonts w:hint="eastAsia"/>
        </w:rPr>
        <w:t>рівня</w:t>
      </w:r>
      <w:r>
        <w:t></w:t>
      </w:r>
      <w:r>
        <w:rPr>
          <w:rFonts w:hint="eastAsia"/>
        </w:rPr>
        <w:t>екологічної</w:t>
      </w:r>
      <w:r>
        <w:t></w:t>
      </w:r>
      <w:r>
        <w:rPr>
          <w:rFonts w:hint="eastAsia"/>
        </w:rPr>
        <w:t>культури</w:t>
      </w:r>
      <w:r>
        <w:t></w:t>
      </w:r>
      <w:r>
        <w:rPr>
          <w:rFonts w:hint="eastAsia"/>
        </w:rPr>
        <w:t>людини</w:t>
      </w:r>
      <w:r>
        <w:t></w:t>
      </w:r>
      <w:r>
        <w:t></w:t>
      </w:r>
      <w:r>
        <w:rPr>
          <w:rFonts w:hint="eastAsia"/>
        </w:rPr>
        <w:t>вироблення</w:t>
      </w:r>
      <w:r>
        <w:t></w:t>
      </w:r>
      <w:r>
        <w:rPr>
          <w:rFonts w:hint="eastAsia"/>
        </w:rPr>
        <w:t>системи</w:t>
      </w:r>
      <w:r>
        <w:t></w:t>
      </w:r>
      <w:r>
        <w:rPr>
          <w:rFonts w:hint="eastAsia"/>
        </w:rPr>
        <w:t>екологічних</w:t>
      </w:r>
      <w:r>
        <w:t></w:t>
      </w:r>
      <w:r>
        <w:rPr>
          <w:rFonts w:hint="eastAsia"/>
        </w:rPr>
        <w:t>цінностей</w:t>
      </w:r>
      <w:r>
        <w:t></w:t>
      </w:r>
      <w:r>
        <w:rPr>
          <w:rFonts w:hint="eastAsia"/>
        </w:rPr>
        <w:t>та</w:t>
      </w:r>
      <w:r>
        <w:t></w:t>
      </w:r>
      <w:r>
        <w:rPr>
          <w:rFonts w:hint="eastAsia"/>
        </w:rPr>
        <w:t>визначення</w:t>
      </w:r>
      <w:r>
        <w:t></w:t>
      </w:r>
      <w:r>
        <w:rPr>
          <w:rFonts w:hint="eastAsia"/>
        </w:rPr>
        <w:t>їх</w:t>
      </w:r>
      <w:r>
        <w:t></w:t>
      </w:r>
      <w:r>
        <w:rPr>
          <w:rFonts w:hint="eastAsia"/>
        </w:rPr>
        <w:t>місця</w:t>
      </w:r>
      <w:r>
        <w:t></w:t>
      </w:r>
      <w:r>
        <w:rPr>
          <w:rFonts w:hint="eastAsia"/>
        </w:rPr>
        <w:t>у</w:t>
      </w:r>
      <w:r>
        <w:t></w:t>
      </w:r>
      <w:r>
        <w:rPr>
          <w:rFonts w:hint="eastAsia"/>
        </w:rPr>
        <w:t>загальній</w:t>
      </w:r>
      <w:r>
        <w:t></w:t>
      </w:r>
      <w:r>
        <w:rPr>
          <w:rFonts w:hint="eastAsia"/>
        </w:rPr>
        <w:t>структурі</w:t>
      </w:r>
      <w:r>
        <w:t></w:t>
      </w:r>
      <w:r>
        <w:rPr>
          <w:rFonts w:hint="eastAsia"/>
        </w:rPr>
        <w:t>християнських</w:t>
      </w:r>
      <w:r>
        <w:t></w:t>
      </w:r>
      <w:r>
        <w:rPr>
          <w:rFonts w:hint="eastAsia"/>
        </w:rPr>
        <w:t>моральних</w:t>
      </w:r>
      <w:r>
        <w:t></w:t>
      </w:r>
      <w:r>
        <w:rPr>
          <w:rFonts w:hint="eastAsia"/>
        </w:rPr>
        <w:t>цінностей</w:t>
      </w:r>
      <w:r>
        <w:t></w:t>
      </w:r>
      <w:r>
        <w:t></w:t>
      </w:r>
      <w:r>
        <w:rPr>
          <w:rFonts w:hint="eastAsia"/>
        </w:rPr>
        <w:t>констатовано</w:t>
      </w:r>
      <w:r>
        <w:t></w:t>
      </w:r>
      <w:r>
        <w:t></w:t>
      </w:r>
      <w:r>
        <w:rPr>
          <w:rFonts w:hint="eastAsia"/>
        </w:rPr>
        <w:t>що</w:t>
      </w:r>
      <w:r>
        <w:t></w:t>
      </w:r>
      <w:r>
        <w:rPr>
          <w:rFonts w:hint="eastAsia"/>
        </w:rPr>
        <w:t>ефективними</w:t>
      </w:r>
      <w:r>
        <w:t></w:t>
      </w:r>
      <w:r>
        <w:rPr>
          <w:rFonts w:hint="eastAsia"/>
        </w:rPr>
        <w:t>механізмами</w:t>
      </w:r>
      <w:r>
        <w:t></w:t>
      </w:r>
      <w:r>
        <w:rPr>
          <w:rFonts w:hint="eastAsia"/>
        </w:rPr>
        <w:t>їх</w:t>
      </w:r>
      <w:r>
        <w:t></w:t>
      </w:r>
      <w:r>
        <w:rPr>
          <w:rFonts w:hint="eastAsia"/>
        </w:rPr>
        <w:t>формування</w:t>
      </w:r>
      <w:r>
        <w:t></w:t>
      </w:r>
      <w:r>
        <w:rPr>
          <w:rFonts w:hint="eastAsia"/>
        </w:rPr>
        <w:t>на</w:t>
      </w:r>
      <w:r>
        <w:t></w:t>
      </w:r>
      <w:r>
        <w:rPr>
          <w:rFonts w:hint="eastAsia"/>
        </w:rPr>
        <w:t>засадах</w:t>
      </w:r>
      <w:r>
        <w:t></w:t>
      </w:r>
      <w:r>
        <w:rPr>
          <w:rFonts w:hint="eastAsia"/>
        </w:rPr>
        <w:t>поваги</w:t>
      </w:r>
      <w:r>
        <w:t></w:t>
      </w:r>
      <w:r>
        <w:rPr>
          <w:rFonts w:hint="eastAsia"/>
        </w:rPr>
        <w:t>і</w:t>
      </w:r>
      <w:r>
        <w:t></w:t>
      </w:r>
      <w:r>
        <w:rPr>
          <w:rFonts w:hint="eastAsia"/>
        </w:rPr>
        <w:t>любові</w:t>
      </w:r>
      <w:r>
        <w:t></w:t>
      </w:r>
      <w:r>
        <w:rPr>
          <w:rFonts w:hint="eastAsia"/>
        </w:rPr>
        <w:t>до</w:t>
      </w:r>
      <w:r>
        <w:t></w:t>
      </w:r>
      <w:r>
        <w:rPr>
          <w:rFonts w:hint="eastAsia"/>
        </w:rPr>
        <w:t>всього</w:t>
      </w:r>
      <w:r>
        <w:t></w:t>
      </w:r>
      <w:r>
        <w:rPr>
          <w:rFonts w:hint="eastAsia"/>
        </w:rPr>
        <w:t>створеного</w:t>
      </w:r>
      <w:r>
        <w:t></w:t>
      </w:r>
      <w:r>
        <w:rPr>
          <w:rFonts w:hint="eastAsia"/>
        </w:rPr>
        <w:t>Богом</w:t>
      </w:r>
      <w:r>
        <w:t></w:t>
      </w:r>
      <w:r>
        <w:rPr>
          <w:rFonts w:hint="eastAsia"/>
        </w:rPr>
        <w:t>Католицька</w:t>
      </w:r>
      <w:r>
        <w:t></w:t>
      </w:r>
      <w:r>
        <w:rPr>
          <w:rFonts w:hint="eastAsia"/>
        </w:rPr>
        <w:t>Церква</w:t>
      </w:r>
      <w:r>
        <w:t></w:t>
      </w:r>
      <w:r>
        <w:rPr>
          <w:rFonts w:hint="eastAsia"/>
        </w:rPr>
        <w:t>вважає</w:t>
      </w:r>
      <w:r>
        <w:t></w:t>
      </w:r>
      <w:r>
        <w:rPr>
          <w:rFonts w:hint="eastAsia"/>
        </w:rPr>
        <w:t>Божественні</w:t>
      </w:r>
      <w:r>
        <w:t></w:t>
      </w:r>
      <w:r>
        <w:rPr>
          <w:rFonts w:hint="eastAsia"/>
        </w:rPr>
        <w:t>літургії</w:t>
      </w:r>
      <w:r>
        <w:t></w:t>
      </w:r>
      <w:r>
        <w:t></w:t>
      </w:r>
      <w:r>
        <w:rPr>
          <w:rFonts w:hint="eastAsia"/>
        </w:rPr>
        <w:t>поширення</w:t>
      </w:r>
      <w:r>
        <w:t></w:t>
      </w:r>
      <w:r>
        <w:rPr>
          <w:rFonts w:hint="eastAsia"/>
        </w:rPr>
        <w:t>у</w:t>
      </w:r>
      <w:r>
        <w:t></w:t>
      </w:r>
      <w:r>
        <w:rPr>
          <w:rFonts w:hint="eastAsia"/>
        </w:rPr>
        <w:t>церковних</w:t>
      </w:r>
      <w:r>
        <w:t></w:t>
      </w:r>
      <w:r>
        <w:rPr>
          <w:rFonts w:hint="eastAsia"/>
        </w:rPr>
        <w:t>та</w:t>
      </w:r>
      <w:r>
        <w:t></w:t>
      </w:r>
      <w:r>
        <w:rPr>
          <w:rFonts w:hint="eastAsia"/>
        </w:rPr>
        <w:t>світських</w:t>
      </w:r>
      <w:r>
        <w:t></w:t>
      </w:r>
      <w:r>
        <w:rPr>
          <w:rFonts w:hint="eastAsia"/>
        </w:rPr>
        <w:t>ЗМІ</w:t>
      </w:r>
      <w:r>
        <w:t></w:t>
      </w:r>
      <w:r>
        <w:rPr>
          <w:rFonts w:hint="eastAsia"/>
        </w:rPr>
        <w:t>звернень</w:t>
      </w:r>
      <w:r>
        <w:t></w:t>
      </w:r>
      <w:r>
        <w:rPr>
          <w:rFonts w:hint="eastAsia"/>
        </w:rPr>
        <w:t>релігійних</w:t>
      </w:r>
      <w:r>
        <w:t></w:t>
      </w:r>
      <w:r>
        <w:rPr>
          <w:rFonts w:hint="eastAsia"/>
        </w:rPr>
        <w:t>лідерів</w:t>
      </w:r>
      <w:r>
        <w:t></w:t>
      </w:r>
      <w:r>
        <w:rPr>
          <w:rFonts w:hint="eastAsia"/>
        </w:rPr>
        <w:t>щодо</w:t>
      </w:r>
      <w:r>
        <w:t></w:t>
      </w:r>
      <w:r>
        <w:rPr>
          <w:rFonts w:hint="eastAsia"/>
        </w:rPr>
        <w:t>екологічної</w:t>
      </w:r>
      <w:r>
        <w:t></w:t>
      </w:r>
      <w:r>
        <w:rPr>
          <w:rFonts w:hint="eastAsia"/>
        </w:rPr>
        <w:t>проблематики</w:t>
      </w:r>
      <w:r>
        <w:t></w:t>
      </w:r>
      <w:r>
        <w:t></w:t>
      </w:r>
      <w:r>
        <w:rPr>
          <w:rFonts w:hint="eastAsia"/>
        </w:rPr>
        <w:t>екологічно</w:t>
      </w:r>
      <w:r>
        <w:t></w:t>
      </w:r>
      <w:r>
        <w:rPr>
          <w:rFonts w:hint="eastAsia"/>
        </w:rPr>
        <w:t>моральний</w:t>
      </w:r>
      <w:r>
        <w:t></w:t>
      </w:r>
      <w:r>
        <w:rPr>
          <w:rFonts w:hint="eastAsia"/>
        </w:rPr>
        <w:t>катехизис</w:t>
      </w:r>
      <w:r>
        <w:t></w:t>
      </w:r>
      <w:r>
        <w:t></w:t>
      </w:r>
      <w:r>
        <w:rPr>
          <w:rFonts w:hint="eastAsia"/>
        </w:rPr>
        <w:t>що</w:t>
      </w:r>
      <w:r>
        <w:t></w:t>
      </w:r>
      <w:r>
        <w:rPr>
          <w:rFonts w:hint="eastAsia"/>
        </w:rPr>
        <w:t>містить</w:t>
      </w:r>
      <w:r>
        <w:t></w:t>
      </w:r>
      <w:r>
        <w:rPr>
          <w:rFonts w:hint="eastAsia"/>
        </w:rPr>
        <w:t>тематичні</w:t>
      </w:r>
      <w:r>
        <w:t></w:t>
      </w:r>
      <w:r>
        <w:rPr>
          <w:rFonts w:hint="eastAsia"/>
        </w:rPr>
        <w:t>проповіді</w:t>
      </w:r>
      <w:r>
        <w:t></w:t>
      </w:r>
      <w:r>
        <w:t></w:t>
      </w:r>
      <w:r>
        <w:rPr>
          <w:rFonts w:hint="eastAsia"/>
        </w:rPr>
        <w:t>ініціювання</w:t>
      </w:r>
      <w:r>
        <w:t></w:t>
      </w:r>
      <w:r>
        <w:rPr>
          <w:rFonts w:hint="eastAsia"/>
        </w:rPr>
        <w:t>проектів</w:t>
      </w:r>
      <w:r>
        <w:t></w:t>
      </w:r>
      <w:r>
        <w:rPr>
          <w:rFonts w:hint="eastAsia"/>
        </w:rPr>
        <w:t>екологічного</w:t>
      </w:r>
      <w:r>
        <w:t></w:t>
      </w:r>
      <w:r>
        <w:rPr>
          <w:rFonts w:hint="eastAsia"/>
        </w:rPr>
        <w:t>захисту</w:t>
      </w:r>
      <w:r>
        <w:t></w:t>
      </w:r>
      <w:r>
        <w:t></w:t>
      </w:r>
      <w:r>
        <w:rPr>
          <w:rFonts w:hint="eastAsia"/>
        </w:rPr>
        <w:t>екологічний</w:t>
      </w:r>
      <w:r>
        <w:t></w:t>
      </w:r>
      <w:r>
        <w:rPr>
          <w:rFonts w:hint="eastAsia"/>
        </w:rPr>
        <w:t>діалог</w:t>
      </w:r>
      <w:r>
        <w:t></w:t>
      </w:r>
      <w:r>
        <w:rPr>
          <w:rFonts w:hint="eastAsia"/>
        </w:rPr>
        <w:t>і</w:t>
      </w:r>
      <w:r>
        <w:t></w:t>
      </w:r>
      <w:r>
        <w:rPr>
          <w:rFonts w:hint="eastAsia"/>
        </w:rPr>
        <w:t>співпрацю</w:t>
      </w:r>
      <w:r>
        <w:t></w:t>
      </w:r>
      <w:r>
        <w:rPr>
          <w:rFonts w:hint="eastAsia"/>
        </w:rPr>
        <w:t>з</w:t>
      </w:r>
      <w:r>
        <w:t></w:t>
      </w:r>
      <w:r>
        <w:rPr>
          <w:rFonts w:hint="eastAsia"/>
        </w:rPr>
        <w:t>г</w:t>
      </w:r>
      <w:r>
        <w:rPr>
          <w:rFonts w:hint="eastAsia"/>
        </w:rPr>
        <w:lastRenderedPageBreak/>
        <w:t>ромадськими</w:t>
      </w:r>
      <w:r>
        <w:t></w:t>
      </w:r>
      <w:r>
        <w:rPr>
          <w:rFonts w:hint="eastAsia"/>
        </w:rPr>
        <w:t>організаціями</w:t>
      </w:r>
      <w:r>
        <w:t></w:t>
      </w:r>
      <w:r>
        <w:t></w:t>
      </w:r>
      <w:r>
        <w:rPr>
          <w:rFonts w:hint="eastAsia"/>
        </w:rPr>
        <w:t>державними</w:t>
      </w:r>
      <w:r>
        <w:t></w:t>
      </w:r>
      <w:r>
        <w:rPr>
          <w:rFonts w:hint="eastAsia"/>
        </w:rPr>
        <w:t>органами</w:t>
      </w:r>
      <w:r>
        <w:t></w:t>
      </w:r>
      <w:r>
        <w:rPr>
          <w:rFonts w:hint="eastAsia"/>
        </w:rPr>
        <w:t>та</w:t>
      </w:r>
      <w:r>
        <w:t></w:t>
      </w:r>
      <w:r>
        <w:rPr>
          <w:rFonts w:hint="eastAsia"/>
        </w:rPr>
        <w:t>навчальними</w:t>
      </w:r>
      <w:r>
        <w:t></w:t>
      </w:r>
      <w:r>
        <w:rPr>
          <w:rFonts w:hint="eastAsia"/>
        </w:rPr>
        <w:t>закладами</w:t>
      </w:r>
      <w:r>
        <w:t></w:t>
      </w:r>
    </w:p>
    <w:p w14:paraId="202F436B" w14:textId="77777777" w:rsidR="00543C37" w:rsidRDefault="00543C37" w:rsidP="00543C37">
      <w:r>
        <w:rPr>
          <w:rFonts w:hint="eastAsia"/>
        </w:rPr>
        <w:t>–</w:t>
      </w:r>
      <w:r>
        <w:t></w:t>
      </w:r>
      <w:r>
        <w:rPr>
          <w:rFonts w:hint="eastAsia"/>
        </w:rPr>
        <w:t>розкрито</w:t>
      </w:r>
      <w:r>
        <w:t></w:t>
      </w:r>
      <w:r>
        <w:rPr>
          <w:rFonts w:hint="eastAsia"/>
        </w:rPr>
        <w:t>важливість</w:t>
      </w:r>
      <w:r>
        <w:t></w:t>
      </w:r>
      <w:r>
        <w:rPr>
          <w:rFonts w:hint="eastAsia"/>
        </w:rPr>
        <w:t>біоетичних</w:t>
      </w:r>
      <w:r>
        <w:t></w:t>
      </w:r>
      <w:r>
        <w:rPr>
          <w:rFonts w:hint="eastAsia"/>
        </w:rPr>
        <w:t>аспектів</w:t>
      </w:r>
      <w:r>
        <w:t></w:t>
      </w:r>
      <w:r>
        <w:rPr>
          <w:rFonts w:hint="eastAsia"/>
        </w:rPr>
        <w:t>соціального</w:t>
      </w:r>
      <w:r>
        <w:t></w:t>
      </w:r>
      <w:r>
        <w:rPr>
          <w:rFonts w:hint="eastAsia"/>
        </w:rPr>
        <w:t>вчення</w:t>
      </w:r>
      <w:r>
        <w:t></w:t>
      </w:r>
      <w:r>
        <w:rPr>
          <w:rFonts w:hint="eastAsia"/>
        </w:rPr>
        <w:t>сучасного</w:t>
      </w:r>
      <w:r>
        <w:t></w:t>
      </w:r>
      <w:r>
        <w:rPr>
          <w:rFonts w:hint="eastAsia"/>
        </w:rPr>
        <w:t>католицизму</w:t>
      </w:r>
      <w:r>
        <w:t></w:t>
      </w:r>
      <w:r>
        <w:rPr>
          <w:rFonts w:hint="eastAsia"/>
        </w:rPr>
        <w:t>як</w:t>
      </w:r>
      <w:r>
        <w:t></w:t>
      </w:r>
      <w:r>
        <w:rPr>
          <w:rFonts w:hint="eastAsia"/>
        </w:rPr>
        <w:t>системи</w:t>
      </w:r>
      <w:r>
        <w:t></w:t>
      </w:r>
      <w:r>
        <w:rPr>
          <w:rFonts w:hint="eastAsia"/>
        </w:rPr>
        <w:t>моральних</w:t>
      </w:r>
      <w:r>
        <w:t></w:t>
      </w:r>
      <w:r>
        <w:rPr>
          <w:rFonts w:hint="eastAsia"/>
        </w:rPr>
        <w:t>норм</w:t>
      </w:r>
      <w:r>
        <w:t></w:t>
      </w:r>
      <w:r>
        <w:rPr>
          <w:rFonts w:hint="eastAsia"/>
        </w:rPr>
        <w:t>і</w:t>
      </w:r>
      <w:r>
        <w:t></w:t>
      </w:r>
      <w:r>
        <w:rPr>
          <w:rFonts w:hint="eastAsia"/>
        </w:rPr>
        <w:t>правил</w:t>
      </w:r>
      <w:r>
        <w:t></w:t>
      </w:r>
      <w:r>
        <w:t></w:t>
      </w:r>
      <w:r>
        <w:rPr>
          <w:rFonts w:hint="eastAsia"/>
        </w:rPr>
        <w:t>що</w:t>
      </w:r>
      <w:r>
        <w:t></w:t>
      </w:r>
      <w:r>
        <w:rPr>
          <w:rFonts w:hint="eastAsia"/>
        </w:rPr>
        <w:t>регулюють</w:t>
      </w:r>
      <w:r>
        <w:t></w:t>
      </w:r>
      <w:r>
        <w:rPr>
          <w:rFonts w:hint="eastAsia"/>
        </w:rPr>
        <w:t>впровадження</w:t>
      </w:r>
      <w:r>
        <w:t></w:t>
      </w:r>
      <w:r>
        <w:rPr>
          <w:rFonts w:hint="eastAsia"/>
        </w:rPr>
        <w:t>наукових</w:t>
      </w:r>
      <w:r>
        <w:t></w:t>
      </w:r>
      <w:r>
        <w:rPr>
          <w:rFonts w:hint="eastAsia"/>
        </w:rPr>
        <w:t>досягнень</w:t>
      </w:r>
      <w:r>
        <w:t></w:t>
      </w:r>
      <w:r>
        <w:rPr>
          <w:rFonts w:hint="eastAsia"/>
        </w:rPr>
        <w:t>генетики</w:t>
      </w:r>
      <w:r>
        <w:t></w:t>
      </w:r>
      <w:r>
        <w:t></w:t>
      </w:r>
      <w:r>
        <w:rPr>
          <w:rFonts w:hint="eastAsia"/>
        </w:rPr>
        <w:t>біології</w:t>
      </w:r>
      <w:r>
        <w:t></w:t>
      </w:r>
      <w:r>
        <w:t></w:t>
      </w:r>
      <w:r>
        <w:rPr>
          <w:rFonts w:hint="eastAsia"/>
        </w:rPr>
        <w:t>біохімії</w:t>
      </w:r>
      <w:r>
        <w:t></w:t>
      </w:r>
      <w:r>
        <w:t></w:t>
      </w:r>
      <w:r>
        <w:rPr>
          <w:rFonts w:hint="eastAsia"/>
        </w:rPr>
        <w:t>біофізики</w:t>
      </w:r>
      <w:r>
        <w:t></w:t>
      </w:r>
      <w:r>
        <w:rPr>
          <w:rFonts w:hint="eastAsia"/>
        </w:rPr>
        <w:t>на</w:t>
      </w:r>
      <w:r>
        <w:t></w:t>
      </w:r>
      <w:r>
        <w:rPr>
          <w:rFonts w:hint="eastAsia"/>
        </w:rPr>
        <w:t>принципах</w:t>
      </w:r>
      <w:r>
        <w:t></w:t>
      </w:r>
      <w:r>
        <w:rPr>
          <w:rFonts w:hint="eastAsia"/>
        </w:rPr>
        <w:t>поваги</w:t>
      </w:r>
      <w:r>
        <w:t></w:t>
      </w:r>
      <w:r>
        <w:rPr>
          <w:rFonts w:hint="eastAsia"/>
        </w:rPr>
        <w:t>до</w:t>
      </w:r>
      <w:r>
        <w:t></w:t>
      </w:r>
      <w:r>
        <w:rPr>
          <w:rFonts w:hint="eastAsia"/>
        </w:rPr>
        <w:t>гідності</w:t>
      </w:r>
      <w:r>
        <w:t></w:t>
      </w:r>
      <w:r>
        <w:rPr>
          <w:rFonts w:hint="eastAsia"/>
        </w:rPr>
        <w:t>людини</w:t>
      </w:r>
      <w:r>
        <w:t></w:t>
      </w:r>
      <w:r>
        <w:rPr>
          <w:rFonts w:hint="eastAsia"/>
        </w:rPr>
        <w:t>як</w:t>
      </w:r>
      <w:r>
        <w:t></w:t>
      </w:r>
      <w:r>
        <w:rPr>
          <w:rFonts w:hint="eastAsia"/>
        </w:rPr>
        <w:t>Божого</w:t>
      </w:r>
      <w:r>
        <w:t></w:t>
      </w:r>
      <w:r>
        <w:rPr>
          <w:rFonts w:hint="eastAsia"/>
        </w:rPr>
        <w:t>творіння</w:t>
      </w:r>
      <w:r>
        <w:t></w:t>
      </w:r>
      <w:r>
        <w:t></w:t>
      </w:r>
      <w:r>
        <w:rPr>
          <w:rFonts w:hint="eastAsia"/>
        </w:rPr>
        <w:t>аргументовано</w:t>
      </w:r>
      <w:r>
        <w:t></w:t>
      </w:r>
      <w:r>
        <w:t></w:t>
      </w:r>
      <w:r>
        <w:rPr>
          <w:rFonts w:hint="eastAsia"/>
        </w:rPr>
        <w:t>що</w:t>
      </w:r>
      <w:r>
        <w:t></w:t>
      </w:r>
      <w:r>
        <w:rPr>
          <w:rFonts w:hint="eastAsia"/>
        </w:rPr>
        <w:t>Католицька</w:t>
      </w:r>
      <w:r>
        <w:t></w:t>
      </w:r>
      <w:r>
        <w:rPr>
          <w:rFonts w:hint="eastAsia"/>
        </w:rPr>
        <w:t>Церква</w:t>
      </w:r>
      <w:r>
        <w:t></w:t>
      </w:r>
      <w:r>
        <w:rPr>
          <w:rFonts w:hint="eastAsia"/>
        </w:rPr>
        <w:t>вважає</w:t>
      </w:r>
      <w:r>
        <w:t></w:t>
      </w:r>
      <w:r>
        <w:rPr>
          <w:rFonts w:hint="eastAsia"/>
        </w:rPr>
        <w:t>неприпустимими</w:t>
      </w:r>
      <w:r>
        <w:t></w:t>
      </w:r>
      <w:r>
        <w:rPr>
          <w:rFonts w:hint="eastAsia"/>
        </w:rPr>
        <w:t>для</w:t>
      </w:r>
      <w:r>
        <w:t></w:t>
      </w:r>
      <w:r>
        <w:rPr>
          <w:rFonts w:hint="eastAsia"/>
        </w:rPr>
        <w:t>віруючої</w:t>
      </w:r>
      <w:r>
        <w:t></w:t>
      </w:r>
      <w:r>
        <w:rPr>
          <w:rFonts w:hint="eastAsia"/>
        </w:rPr>
        <w:t>людини</w:t>
      </w:r>
      <w:r>
        <w:t></w:t>
      </w:r>
      <w:r>
        <w:rPr>
          <w:rFonts w:hint="eastAsia"/>
        </w:rPr>
        <w:t>евтаназію</w:t>
      </w:r>
      <w:r>
        <w:t></w:t>
      </w:r>
      <w:r>
        <w:t></w:t>
      </w:r>
      <w:r>
        <w:rPr>
          <w:rFonts w:hint="eastAsia"/>
        </w:rPr>
        <w:t>екстрак</w:t>
      </w:r>
      <w:r>
        <w:t></w:t>
      </w:r>
      <w:r>
        <w:rPr>
          <w:rFonts w:hint="eastAsia"/>
        </w:rPr>
        <w:t>рпоральне</w:t>
      </w:r>
      <w:r>
        <w:t></w:t>
      </w:r>
      <w:r>
        <w:rPr>
          <w:rFonts w:hint="eastAsia"/>
        </w:rPr>
        <w:t>запліднення</w:t>
      </w:r>
      <w:r>
        <w:t></w:t>
      </w:r>
      <w:r>
        <w:t></w:t>
      </w:r>
      <w:r>
        <w:rPr>
          <w:rFonts w:hint="eastAsia"/>
        </w:rPr>
        <w:t>аборти</w:t>
      </w:r>
      <w:r>
        <w:t></w:t>
      </w:r>
      <w:r>
        <w:t></w:t>
      </w:r>
      <w:r>
        <w:rPr>
          <w:rFonts w:hint="eastAsia"/>
        </w:rPr>
        <w:t>клонування</w:t>
      </w:r>
      <w:r>
        <w:t></w:t>
      </w:r>
      <w:r>
        <w:rPr>
          <w:rFonts w:hint="eastAsia"/>
        </w:rPr>
        <w:t>людей</w:t>
      </w:r>
      <w:r>
        <w:t></w:t>
      </w:r>
      <w:r>
        <w:rPr>
          <w:rFonts w:hint="eastAsia"/>
        </w:rPr>
        <w:t>та</w:t>
      </w:r>
      <w:r>
        <w:t></w:t>
      </w:r>
      <w:r>
        <w:rPr>
          <w:rFonts w:hint="eastAsia"/>
        </w:rPr>
        <w:t>тварин</w:t>
      </w:r>
      <w:r>
        <w:t></w:t>
      </w:r>
      <w:r>
        <w:rPr>
          <w:rFonts w:hint="eastAsia"/>
        </w:rPr>
        <w:t>як</w:t>
      </w:r>
      <w:r>
        <w:t></w:t>
      </w:r>
      <w:r>
        <w:rPr>
          <w:rFonts w:hint="eastAsia"/>
        </w:rPr>
        <w:t>нічим</w:t>
      </w:r>
      <w:r>
        <w:t></w:t>
      </w:r>
      <w:r>
        <w:rPr>
          <w:rFonts w:hint="eastAsia"/>
        </w:rPr>
        <w:t>не</w:t>
      </w:r>
      <w:r>
        <w:t></w:t>
      </w:r>
      <w:r>
        <w:rPr>
          <w:rFonts w:hint="eastAsia"/>
        </w:rPr>
        <w:t>виправдане</w:t>
      </w:r>
      <w:r>
        <w:t></w:t>
      </w:r>
      <w:r>
        <w:rPr>
          <w:rFonts w:hint="eastAsia"/>
        </w:rPr>
        <w:t>втручання</w:t>
      </w:r>
      <w:r>
        <w:t></w:t>
      </w:r>
      <w:r>
        <w:rPr>
          <w:rFonts w:hint="eastAsia"/>
        </w:rPr>
        <w:t>у</w:t>
      </w:r>
      <w:r>
        <w:t></w:t>
      </w:r>
      <w:r>
        <w:rPr>
          <w:rFonts w:hint="eastAsia"/>
        </w:rPr>
        <w:t>задум</w:t>
      </w:r>
      <w:r>
        <w:t></w:t>
      </w:r>
      <w:r>
        <w:rPr>
          <w:rFonts w:hint="eastAsia"/>
        </w:rPr>
        <w:t>Божий</w:t>
      </w:r>
      <w:r>
        <w:t></w:t>
      </w:r>
    </w:p>
    <w:p w14:paraId="503A10B9" w14:textId="77777777" w:rsidR="00543C37" w:rsidRDefault="00543C37" w:rsidP="00543C37">
      <w:r>
        <w:rPr>
          <w:rFonts w:hint="eastAsia"/>
        </w:rPr>
        <w:t>Теоретичне</w:t>
      </w:r>
      <w:r>
        <w:t></w:t>
      </w:r>
      <w:r>
        <w:rPr>
          <w:rFonts w:hint="eastAsia"/>
        </w:rPr>
        <w:t>значення</w:t>
      </w:r>
      <w:r>
        <w:t></w:t>
      </w:r>
      <w:r>
        <w:rPr>
          <w:rFonts w:hint="eastAsia"/>
        </w:rPr>
        <w:t>дисертації</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результати</w:t>
      </w:r>
      <w:r>
        <w:t></w:t>
      </w:r>
      <w:r>
        <w:rPr>
          <w:rFonts w:hint="eastAsia"/>
        </w:rPr>
        <w:t>дослідження</w:t>
      </w:r>
      <w:r>
        <w:t></w:t>
      </w:r>
      <w:r>
        <w:rPr>
          <w:rFonts w:hint="eastAsia"/>
        </w:rPr>
        <w:t>можуть</w:t>
      </w:r>
      <w:r>
        <w:t></w:t>
      </w:r>
      <w:r>
        <w:rPr>
          <w:rFonts w:hint="eastAsia"/>
        </w:rPr>
        <w:t>слугувати</w:t>
      </w:r>
      <w:r>
        <w:t></w:t>
      </w:r>
      <w:r>
        <w:rPr>
          <w:rFonts w:hint="eastAsia"/>
        </w:rPr>
        <w:t>основою</w:t>
      </w:r>
      <w:r>
        <w:t></w:t>
      </w:r>
      <w:r>
        <w:rPr>
          <w:rFonts w:hint="eastAsia"/>
        </w:rPr>
        <w:t>осмислення</w:t>
      </w:r>
      <w:r>
        <w:t></w:t>
      </w:r>
      <w:r>
        <w:rPr>
          <w:rFonts w:hint="eastAsia"/>
        </w:rPr>
        <w:t>екологічної</w:t>
      </w:r>
      <w:r>
        <w:t></w:t>
      </w:r>
      <w:r>
        <w:rPr>
          <w:rFonts w:hint="eastAsia"/>
        </w:rPr>
        <w:t>проблематики</w:t>
      </w:r>
    </w:p>
    <w:p w14:paraId="5EA07387" w14:textId="77777777" w:rsidR="00543C37" w:rsidRDefault="00543C37" w:rsidP="00543C37">
      <w:r>
        <w:t></w:t>
      </w:r>
    </w:p>
    <w:p w14:paraId="4C7CF894" w14:textId="77777777" w:rsidR="00543C37" w:rsidRDefault="00543C37" w:rsidP="00543C37">
      <w:r>
        <w:rPr>
          <w:rFonts w:hint="eastAsia"/>
        </w:rPr>
        <w:t>в</w:t>
      </w:r>
      <w:r>
        <w:t></w:t>
      </w:r>
      <w:r>
        <w:rPr>
          <w:rFonts w:hint="eastAsia"/>
        </w:rPr>
        <w:t>інтерпретації</w:t>
      </w:r>
      <w:r>
        <w:t></w:t>
      </w:r>
      <w:r>
        <w:rPr>
          <w:rFonts w:hint="eastAsia"/>
        </w:rPr>
        <w:t>представників</w:t>
      </w:r>
      <w:r>
        <w:t></w:t>
      </w:r>
      <w:r>
        <w:rPr>
          <w:rFonts w:hint="eastAsia"/>
        </w:rPr>
        <w:t>католицької</w:t>
      </w:r>
      <w:r>
        <w:t></w:t>
      </w:r>
      <w:r>
        <w:rPr>
          <w:rFonts w:hint="eastAsia"/>
        </w:rPr>
        <w:t>теології</w:t>
      </w:r>
      <w:r>
        <w:t></w:t>
      </w:r>
      <w:r>
        <w:rPr>
          <w:rFonts w:hint="eastAsia"/>
        </w:rPr>
        <w:t>та</w:t>
      </w:r>
      <w:r>
        <w:t></w:t>
      </w:r>
      <w:r>
        <w:rPr>
          <w:rFonts w:hint="eastAsia"/>
        </w:rPr>
        <w:t>філософії</w:t>
      </w:r>
      <w:r>
        <w:t></w:t>
      </w:r>
      <w:r>
        <w:t></w:t>
      </w:r>
      <w:r>
        <w:rPr>
          <w:rFonts w:hint="eastAsia"/>
        </w:rPr>
        <w:t>Аналіз</w:t>
      </w:r>
      <w:r>
        <w:t></w:t>
      </w:r>
      <w:r>
        <w:rPr>
          <w:rFonts w:hint="eastAsia"/>
        </w:rPr>
        <w:t>діяльності</w:t>
      </w:r>
      <w:r>
        <w:t></w:t>
      </w:r>
      <w:r>
        <w:rPr>
          <w:rFonts w:hint="eastAsia"/>
        </w:rPr>
        <w:t>Католицької</w:t>
      </w:r>
      <w:r>
        <w:t></w:t>
      </w:r>
      <w:r>
        <w:rPr>
          <w:rFonts w:hint="eastAsia"/>
        </w:rPr>
        <w:t>Церкви</w:t>
      </w:r>
      <w:r>
        <w:t></w:t>
      </w:r>
      <w:r>
        <w:rPr>
          <w:rFonts w:hint="eastAsia"/>
        </w:rPr>
        <w:t>виявив</w:t>
      </w:r>
      <w:r>
        <w:t></w:t>
      </w:r>
      <w:r>
        <w:rPr>
          <w:rFonts w:hint="eastAsia"/>
        </w:rPr>
        <w:t>можливості</w:t>
      </w:r>
      <w:r>
        <w:t></w:t>
      </w:r>
      <w:r>
        <w:rPr>
          <w:rFonts w:hint="eastAsia"/>
        </w:rPr>
        <w:t>практичного</w:t>
      </w:r>
      <w:r>
        <w:t></w:t>
      </w:r>
      <w:r>
        <w:rPr>
          <w:rFonts w:hint="eastAsia"/>
        </w:rPr>
        <w:t>використання</w:t>
      </w:r>
      <w:r>
        <w:t></w:t>
      </w:r>
      <w:r>
        <w:rPr>
          <w:rFonts w:hint="eastAsia"/>
        </w:rPr>
        <w:t>теоретичних</w:t>
      </w:r>
      <w:r>
        <w:t></w:t>
      </w:r>
      <w:r>
        <w:rPr>
          <w:rFonts w:hint="eastAsia"/>
        </w:rPr>
        <w:t>положень</w:t>
      </w:r>
      <w:r>
        <w:t></w:t>
      </w:r>
      <w:r>
        <w:rPr>
          <w:rFonts w:hint="eastAsia"/>
        </w:rPr>
        <w:t>учення</w:t>
      </w:r>
      <w:r>
        <w:t></w:t>
      </w:r>
      <w:r>
        <w:rPr>
          <w:rFonts w:hint="eastAsia"/>
        </w:rPr>
        <w:t>сучасного</w:t>
      </w:r>
      <w:r>
        <w:t></w:t>
      </w:r>
      <w:r>
        <w:rPr>
          <w:rFonts w:hint="eastAsia"/>
        </w:rPr>
        <w:t>католицизму</w:t>
      </w:r>
      <w:r>
        <w:t></w:t>
      </w:r>
      <w:r>
        <w:rPr>
          <w:rFonts w:hint="eastAsia"/>
        </w:rPr>
        <w:t>для</w:t>
      </w:r>
      <w:r>
        <w:t></w:t>
      </w:r>
      <w:r>
        <w:rPr>
          <w:rFonts w:hint="eastAsia"/>
        </w:rPr>
        <w:t>подолання</w:t>
      </w:r>
      <w:r>
        <w:t></w:t>
      </w:r>
      <w:r>
        <w:rPr>
          <w:rFonts w:hint="eastAsia"/>
        </w:rPr>
        <w:t>екологічної</w:t>
      </w:r>
      <w:r>
        <w:t></w:t>
      </w:r>
      <w:r>
        <w:rPr>
          <w:rFonts w:hint="eastAsia"/>
        </w:rPr>
        <w:t>кризи</w:t>
      </w:r>
      <w:r>
        <w:t></w:t>
      </w:r>
      <w:r>
        <w:rPr>
          <w:rFonts w:hint="eastAsia"/>
        </w:rPr>
        <w:t>в</w:t>
      </w:r>
      <w:r>
        <w:t></w:t>
      </w:r>
      <w:r>
        <w:rPr>
          <w:rFonts w:hint="eastAsia"/>
        </w:rPr>
        <w:t>епоху</w:t>
      </w:r>
      <w:r>
        <w:t></w:t>
      </w:r>
      <w:r>
        <w:rPr>
          <w:rFonts w:hint="eastAsia"/>
        </w:rPr>
        <w:t>глобалізації</w:t>
      </w:r>
      <w:r>
        <w:t></w:t>
      </w:r>
      <w:r>
        <w:t></w:t>
      </w:r>
      <w:r>
        <w:rPr>
          <w:rFonts w:hint="eastAsia"/>
        </w:rPr>
        <w:t>Основні</w:t>
      </w:r>
      <w:r>
        <w:t></w:t>
      </w:r>
      <w:r>
        <w:rPr>
          <w:rFonts w:hint="eastAsia"/>
        </w:rPr>
        <w:t>положення</w:t>
      </w:r>
      <w:r>
        <w:t></w:t>
      </w:r>
      <w:r>
        <w:rPr>
          <w:rFonts w:hint="eastAsia"/>
        </w:rPr>
        <w:t>та</w:t>
      </w:r>
      <w:r>
        <w:t></w:t>
      </w:r>
      <w:r>
        <w:rPr>
          <w:rFonts w:hint="eastAsia"/>
        </w:rPr>
        <w:t>висновки</w:t>
      </w:r>
      <w:r>
        <w:t></w:t>
      </w:r>
      <w:r>
        <w:rPr>
          <w:rFonts w:hint="eastAsia"/>
        </w:rPr>
        <w:t>дисертації</w:t>
      </w:r>
      <w:r>
        <w:t></w:t>
      </w:r>
      <w:r>
        <w:rPr>
          <w:rFonts w:hint="eastAsia"/>
        </w:rPr>
        <w:t>можуть</w:t>
      </w:r>
      <w:r>
        <w:t></w:t>
      </w:r>
      <w:r>
        <w:rPr>
          <w:rFonts w:hint="eastAsia"/>
        </w:rPr>
        <w:t>бути</w:t>
      </w:r>
      <w:r>
        <w:t></w:t>
      </w:r>
      <w:r>
        <w:rPr>
          <w:rFonts w:hint="eastAsia"/>
        </w:rPr>
        <w:t>джерелом</w:t>
      </w:r>
      <w:r>
        <w:t></w:t>
      </w:r>
      <w:r>
        <w:rPr>
          <w:rFonts w:hint="eastAsia"/>
        </w:rPr>
        <w:t>не</w:t>
      </w:r>
      <w:r>
        <w:t></w:t>
      </w:r>
      <w:r>
        <w:rPr>
          <w:rFonts w:hint="eastAsia"/>
        </w:rPr>
        <w:t>тільки</w:t>
      </w:r>
      <w:r>
        <w:t></w:t>
      </w:r>
      <w:r>
        <w:rPr>
          <w:rFonts w:hint="eastAsia"/>
        </w:rPr>
        <w:t>подальшого</w:t>
      </w:r>
      <w:r>
        <w:t></w:t>
      </w:r>
      <w:r>
        <w:rPr>
          <w:rFonts w:hint="eastAsia"/>
        </w:rPr>
        <w:t>вивчення</w:t>
      </w:r>
      <w:r>
        <w:t></w:t>
      </w:r>
      <w:r>
        <w:rPr>
          <w:rFonts w:hint="eastAsia"/>
        </w:rPr>
        <w:t>глобальних</w:t>
      </w:r>
      <w:r>
        <w:t></w:t>
      </w:r>
      <w:r>
        <w:rPr>
          <w:rFonts w:hint="eastAsia"/>
        </w:rPr>
        <w:t>проблем</w:t>
      </w:r>
      <w:r>
        <w:t></w:t>
      </w:r>
      <w:r>
        <w:rPr>
          <w:rFonts w:hint="eastAsia"/>
        </w:rPr>
        <w:t>у</w:t>
      </w:r>
      <w:r>
        <w:t></w:t>
      </w:r>
      <w:r>
        <w:rPr>
          <w:rFonts w:hint="eastAsia"/>
        </w:rPr>
        <w:t>релігійному</w:t>
      </w:r>
      <w:r>
        <w:t></w:t>
      </w:r>
      <w:r>
        <w:rPr>
          <w:rFonts w:hint="eastAsia"/>
        </w:rPr>
        <w:t>вимірі</w:t>
      </w:r>
      <w:r>
        <w:t></w:t>
      </w:r>
      <w:r>
        <w:t></w:t>
      </w:r>
      <w:r>
        <w:rPr>
          <w:rFonts w:hint="eastAsia"/>
        </w:rPr>
        <w:t>а</w:t>
      </w:r>
      <w:r>
        <w:t></w:t>
      </w:r>
      <w:r>
        <w:rPr>
          <w:rFonts w:hint="eastAsia"/>
        </w:rPr>
        <w:t>й</w:t>
      </w:r>
      <w:r>
        <w:t></w:t>
      </w:r>
      <w:r>
        <w:rPr>
          <w:rFonts w:hint="eastAsia"/>
        </w:rPr>
        <w:t>дослідження</w:t>
      </w:r>
      <w:r>
        <w:t></w:t>
      </w:r>
      <w:r>
        <w:rPr>
          <w:rFonts w:hint="eastAsia"/>
        </w:rPr>
        <w:t>суспільних</w:t>
      </w:r>
      <w:r>
        <w:t></w:t>
      </w:r>
      <w:r>
        <w:rPr>
          <w:rFonts w:hint="eastAsia"/>
        </w:rPr>
        <w:t>трансформацій</w:t>
      </w:r>
      <w:r>
        <w:t></w:t>
      </w:r>
      <w:r>
        <w:rPr>
          <w:rFonts w:hint="eastAsia"/>
        </w:rPr>
        <w:t>крізь</w:t>
      </w:r>
      <w:r>
        <w:t></w:t>
      </w:r>
      <w:r>
        <w:rPr>
          <w:rFonts w:hint="eastAsia"/>
        </w:rPr>
        <w:t>призму</w:t>
      </w:r>
      <w:r>
        <w:t></w:t>
      </w:r>
      <w:r>
        <w:rPr>
          <w:rFonts w:hint="eastAsia"/>
        </w:rPr>
        <w:t>віровчення</w:t>
      </w:r>
      <w:r>
        <w:t></w:t>
      </w:r>
      <w:r>
        <w:rPr>
          <w:rFonts w:hint="eastAsia"/>
        </w:rPr>
        <w:t>Католицької</w:t>
      </w:r>
      <w:r>
        <w:t></w:t>
      </w:r>
      <w:r>
        <w:rPr>
          <w:rFonts w:hint="eastAsia"/>
        </w:rPr>
        <w:t>Церкви</w:t>
      </w:r>
      <w:r>
        <w:t></w:t>
      </w:r>
    </w:p>
    <w:p w14:paraId="71592D3D" w14:textId="77777777" w:rsidR="00543C37" w:rsidRDefault="00543C37" w:rsidP="00543C37">
      <w:r>
        <w:rPr>
          <w:rFonts w:hint="eastAsia"/>
        </w:rPr>
        <w:t>Практичне</w:t>
      </w:r>
      <w:r>
        <w:t></w:t>
      </w:r>
      <w:r>
        <w:rPr>
          <w:rFonts w:hint="eastAsia"/>
        </w:rPr>
        <w:t>значення</w:t>
      </w:r>
      <w:r>
        <w:t></w:t>
      </w:r>
      <w:r>
        <w:rPr>
          <w:rFonts w:hint="eastAsia"/>
        </w:rPr>
        <w:t>дисертаційної</w:t>
      </w:r>
      <w:r>
        <w:t></w:t>
      </w:r>
      <w:r>
        <w:rPr>
          <w:rFonts w:hint="eastAsia"/>
        </w:rPr>
        <w:t>роботи</w:t>
      </w:r>
      <w:r>
        <w:t></w:t>
      </w:r>
      <w:r>
        <w:rPr>
          <w:rFonts w:hint="eastAsia"/>
        </w:rPr>
        <w:t>пов’язане</w:t>
      </w:r>
      <w:r>
        <w:t></w:t>
      </w:r>
      <w:r>
        <w:rPr>
          <w:rFonts w:hint="eastAsia"/>
        </w:rPr>
        <w:t>з</w:t>
      </w:r>
      <w:r>
        <w:t></w:t>
      </w:r>
      <w:r>
        <w:rPr>
          <w:rFonts w:hint="eastAsia"/>
        </w:rPr>
        <w:t>можливістю</w:t>
      </w:r>
      <w:r>
        <w:t></w:t>
      </w:r>
      <w:r>
        <w:rPr>
          <w:rFonts w:hint="eastAsia"/>
        </w:rPr>
        <w:t>використання</w:t>
      </w:r>
      <w:r>
        <w:t></w:t>
      </w:r>
      <w:r>
        <w:rPr>
          <w:rFonts w:hint="eastAsia"/>
        </w:rPr>
        <w:t>її</w:t>
      </w:r>
      <w:r>
        <w:t></w:t>
      </w:r>
      <w:r>
        <w:rPr>
          <w:rFonts w:hint="eastAsia"/>
        </w:rPr>
        <w:t>основних</w:t>
      </w:r>
      <w:r>
        <w:t></w:t>
      </w:r>
      <w:r>
        <w:rPr>
          <w:rFonts w:hint="eastAsia"/>
        </w:rPr>
        <w:t>положень</w:t>
      </w:r>
      <w:r>
        <w:t></w:t>
      </w:r>
      <w:r>
        <w:rPr>
          <w:rFonts w:hint="eastAsia"/>
        </w:rPr>
        <w:t>у</w:t>
      </w:r>
      <w:r>
        <w:t></w:t>
      </w:r>
      <w:r>
        <w:rPr>
          <w:rFonts w:hint="eastAsia"/>
        </w:rPr>
        <w:t>лекційних</w:t>
      </w:r>
      <w:r>
        <w:t></w:t>
      </w:r>
      <w:r>
        <w:rPr>
          <w:rFonts w:hint="eastAsia"/>
        </w:rPr>
        <w:t>курсах</w:t>
      </w:r>
      <w:r>
        <w:t></w:t>
      </w:r>
      <w:r>
        <w:rPr>
          <w:rFonts w:hint="eastAsia"/>
        </w:rPr>
        <w:t>із</w:t>
      </w:r>
      <w:r>
        <w:t></w:t>
      </w:r>
      <w:r>
        <w:rPr>
          <w:rFonts w:hint="eastAsia"/>
        </w:rPr>
        <w:t>загального</w:t>
      </w:r>
      <w:r>
        <w:t></w:t>
      </w:r>
      <w:r>
        <w:rPr>
          <w:rFonts w:hint="eastAsia"/>
        </w:rPr>
        <w:t>релігієзнавства</w:t>
      </w:r>
      <w:r>
        <w:t></w:t>
      </w:r>
      <w:r>
        <w:t></w:t>
      </w:r>
      <w:r>
        <w:rPr>
          <w:rFonts w:hint="eastAsia"/>
        </w:rPr>
        <w:t>а</w:t>
      </w:r>
      <w:r>
        <w:t></w:t>
      </w:r>
      <w:r>
        <w:rPr>
          <w:rFonts w:hint="eastAsia"/>
        </w:rPr>
        <w:t>також</w:t>
      </w:r>
      <w:r>
        <w:t></w:t>
      </w:r>
      <w:r>
        <w:rPr>
          <w:rFonts w:hint="eastAsia"/>
        </w:rPr>
        <w:t>під</w:t>
      </w:r>
      <w:r>
        <w:t></w:t>
      </w:r>
      <w:r>
        <w:rPr>
          <w:rFonts w:hint="eastAsia"/>
        </w:rPr>
        <w:t>час</w:t>
      </w:r>
      <w:r>
        <w:t></w:t>
      </w:r>
      <w:r>
        <w:rPr>
          <w:rFonts w:hint="eastAsia"/>
        </w:rPr>
        <w:t>викладання</w:t>
      </w:r>
      <w:r>
        <w:t></w:t>
      </w:r>
      <w:r>
        <w:rPr>
          <w:rFonts w:hint="eastAsia"/>
        </w:rPr>
        <w:t>курсів</w:t>
      </w:r>
      <w:r>
        <w:t></w:t>
      </w:r>
      <w:r>
        <w:rPr>
          <w:rFonts w:hint="eastAsia"/>
        </w:rPr>
        <w:t>і</w:t>
      </w:r>
      <w:r>
        <w:t></w:t>
      </w:r>
      <w:r>
        <w:rPr>
          <w:rFonts w:hint="eastAsia"/>
        </w:rPr>
        <w:t>спецкурсів</w:t>
      </w:r>
      <w:r>
        <w:t></w:t>
      </w:r>
      <w:r>
        <w:rPr>
          <w:rFonts w:hint="eastAsia"/>
        </w:rPr>
        <w:t>з</w:t>
      </w:r>
      <w:r>
        <w:t></w:t>
      </w:r>
      <w:r>
        <w:rPr>
          <w:rFonts w:hint="eastAsia"/>
        </w:rPr>
        <w:t>філософії</w:t>
      </w:r>
      <w:r>
        <w:t></w:t>
      </w:r>
      <w:r>
        <w:t></w:t>
      </w:r>
      <w:r>
        <w:rPr>
          <w:rFonts w:hint="eastAsia"/>
        </w:rPr>
        <w:t>соціології</w:t>
      </w:r>
      <w:r>
        <w:t></w:t>
      </w:r>
      <w:r>
        <w:t></w:t>
      </w:r>
      <w:r>
        <w:rPr>
          <w:rFonts w:hint="eastAsia"/>
        </w:rPr>
        <w:t>психології</w:t>
      </w:r>
      <w:r>
        <w:t></w:t>
      </w:r>
      <w:r>
        <w:t></w:t>
      </w:r>
      <w:r>
        <w:rPr>
          <w:rFonts w:hint="eastAsia"/>
        </w:rPr>
        <w:t>екології</w:t>
      </w:r>
      <w:r>
        <w:t></w:t>
      </w:r>
      <w:r>
        <w:t></w:t>
      </w:r>
      <w:r>
        <w:rPr>
          <w:rFonts w:hint="eastAsia"/>
        </w:rPr>
        <w:t>феноменології</w:t>
      </w:r>
      <w:r>
        <w:t></w:t>
      </w:r>
      <w:r>
        <w:t></w:t>
      </w:r>
      <w:r>
        <w:rPr>
          <w:rFonts w:hint="eastAsia"/>
        </w:rPr>
        <w:t>історії</w:t>
      </w:r>
      <w:r>
        <w:t></w:t>
      </w:r>
      <w:r>
        <w:rPr>
          <w:rFonts w:hint="eastAsia"/>
        </w:rPr>
        <w:t>та</w:t>
      </w:r>
      <w:r>
        <w:t></w:t>
      </w:r>
      <w:r>
        <w:rPr>
          <w:rFonts w:hint="eastAsia"/>
        </w:rPr>
        <w:t>філософії</w:t>
      </w:r>
      <w:r>
        <w:t></w:t>
      </w:r>
      <w:r>
        <w:rPr>
          <w:rFonts w:hint="eastAsia"/>
        </w:rPr>
        <w:t>релігії</w:t>
      </w:r>
      <w:r>
        <w:t></w:t>
      </w:r>
      <w:r>
        <w:t></w:t>
      </w:r>
      <w:r>
        <w:rPr>
          <w:rFonts w:hint="eastAsia"/>
        </w:rPr>
        <w:t>в</w:t>
      </w:r>
      <w:r>
        <w:t></w:t>
      </w:r>
      <w:r>
        <w:rPr>
          <w:rFonts w:hint="eastAsia"/>
        </w:rPr>
        <w:t>процесі</w:t>
      </w:r>
      <w:r>
        <w:t></w:t>
      </w:r>
      <w:r>
        <w:rPr>
          <w:rFonts w:hint="eastAsia"/>
        </w:rPr>
        <w:t>підготовки</w:t>
      </w:r>
      <w:r>
        <w:t></w:t>
      </w:r>
      <w:r>
        <w:rPr>
          <w:rFonts w:hint="eastAsia"/>
        </w:rPr>
        <w:t>навчальних</w:t>
      </w:r>
      <w:r>
        <w:t></w:t>
      </w:r>
      <w:r>
        <w:rPr>
          <w:rFonts w:hint="eastAsia"/>
        </w:rPr>
        <w:t>посібників</w:t>
      </w:r>
      <w:r>
        <w:t></w:t>
      </w:r>
      <w:r>
        <w:rPr>
          <w:rFonts w:hint="eastAsia"/>
        </w:rPr>
        <w:t>і</w:t>
      </w:r>
      <w:r>
        <w:t></w:t>
      </w:r>
      <w:r>
        <w:rPr>
          <w:rFonts w:hint="eastAsia"/>
        </w:rPr>
        <w:t>підручників</w:t>
      </w:r>
      <w:r>
        <w:t></w:t>
      </w:r>
      <w:r>
        <w:rPr>
          <w:rFonts w:hint="eastAsia"/>
        </w:rPr>
        <w:t>із</w:t>
      </w:r>
      <w:r>
        <w:t></w:t>
      </w:r>
      <w:r>
        <w:rPr>
          <w:rFonts w:hint="eastAsia"/>
        </w:rPr>
        <w:t>вищезазначених</w:t>
      </w:r>
      <w:r>
        <w:t></w:t>
      </w:r>
      <w:r>
        <w:rPr>
          <w:rFonts w:hint="eastAsia"/>
        </w:rPr>
        <w:t>дисциплін</w:t>
      </w:r>
      <w:r>
        <w:t></w:t>
      </w:r>
      <w:r>
        <w:t></w:t>
      </w:r>
      <w:r>
        <w:rPr>
          <w:rFonts w:hint="eastAsia"/>
        </w:rPr>
        <w:t>Її</w:t>
      </w:r>
      <w:r>
        <w:t></w:t>
      </w:r>
      <w:r>
        <w:rPr>
          <w:rFonts w:hint="eastAsia"/>
        </w:rPr>
        <w:t>результати</w:t>
      </w:r>
      <w:r>
        <w:t></w:t>
      </w:r>
      <w:r>
        <w:rPr>
          <w:rFonts w:hint="eastAsia"/>
        </w:rPr>
        <w:t>також</w:t>
      </w:r>
      <w:r>
        <w:t></w:t>
      </w:r>
      <w:r>
        <w:rPr>
          <w:rFonts w:hint="eastAsia"/>
        </w:rPr>
        <w:t>можуть</w:t>
      </w:r>
      <w:r>
        <w:t></w:t>
      </w:r>
      <w:r>
        <w:rPr>
          <w:rFonts w:hint="eastAsia"/>
        </w:rPr>
        <w:t>бути</w:t>
      </w:r>
      <w:r>
        <w:t></w:t>
      </w:r>
      <w:r>
        <w:rPr>
          <w:rFonts w:hint="eastAsia"/>
        </w:rPr>
        <w:t>використані</w:t>
      </w:r>
      <w:r>
        <w:t></w:t>
      </w:r>
      <w:r>
        <w:rPr>
          <w:rFonts w:hint="eastAsia"/>
        </w:rPr>
        <w:t>державними</w:t>
      </w:r>
      <w:r>
        <w:t></w:t>
      </w:r>
      <w:r>
        <w:rPr>
          <w:rFonts w:hint="eastAsia"/>
        </w:rPr>
        <w:t>та</w:t>
      </w:r>
      <w:r>
        <w:t></w:t>
      </w:r>
      <w:r>
        <w:rPr>
          <w:rFonts w:hint="eastAsia"/>
        </w:rPr>
        <w:t>громадськими</w:t>
      </w:r>
      <w:r>
        <w:t></w:t>
      </w:r>
      <w:r>
        <w:rPr>
          <w:rFonts w:hint="eastAsia"/>
        </w:rPr>
        <w:t>організаціями</w:t>
      </w:r>
      <w:r>
        <w:t></w:t>
      </w:r>
      <w:r>
        <w:rPr>
          <w:rFonts w:hint="eastAsia"/>
        </w:rPr>
        <w:t>у</w:t>
      </w:r>
      <w:r>
        <w:t></w:t>
      </w:r>
      <w:r>
        <w:rPr>
          <w:rFonts w:hint="eastAsia"/>
        </w:rPr>
        <w:t>розбудові</w:t>
      </w:r>
      <w:r>
        <w:t></w:t>
      </w:r>
      <w:r>
        <w:rPr>
          <w:rFonts w:hint="eastAsia"/>
        </w:rPr>
        <w:t>відносин</w:t>
      </w:r>
      <w:r>
        <w:t></w:t>
      </w:r>
      <w:r>
        <w:rPr>
          <w:rFonts w:hint="eastAsia"/>
        </w:rPr>
        <w:t>із</w:t>
      </w:r>
      <w:r>
        <w:t></w:t>
      </w:r>
      <w:r>
        <w:rPr>
          <w:rFonts w:hint="eastAsia"/>
        </w:rPr>
        <w:t>християнськими</w:t>
      </w:r>
      <w:r>
        <w:t></w:t>
      </w:r>
      <w:r>
        <w:rPr>
          <w:rFonts w:hint="eastAsia"/>
        </w:rPr>
        <w:t>релігійними</w:t>
      </w:r>
      <w:r>
        <w:t></w:t>
      </w:r>
      <w:r>
        <w:rPr>
          <w:rFonts w:hint="eastAsia"/>
        </w:rPr>
        <w:t>спільнотами</w:t>
      </w:r>
      <w:r>
        <w:t></w:t>
      </w:r>
      <w:r>
        <w:rPr>
          <w:rFonts w:hint="eastAsia"/>
        </w:rPr>
        <w:t>в</w:t>
      </w:r>
      <w:r>
        <w:t></w:t>
      </w:r>
      <w:r>
        <w:rPr>
          <w:rFonts w:hint="eastAsia"/>
        </w:rPr>
        <w:t>Україні</w:t>
      </w:r>
      <w:r>
        <w:t></w:t>
      </w:r>
      <w:r>
        <w:t></w:t>
      </w:r>
      <w:r>
        <w:rPr>
          <w:rFonts w:hint="eastAsia"/>
        </w:rPr>
        <w:t>Результати</w:t>
      </w:r>
      <w:r>
        <w:t></w:t>
      </w:r>
      <w:r>
        <w:rPr>
          <w:rFonts w:hint="eastAsia"/>
        </w:rPr>
        <w:t>дослідження</w:t>
      </w:r>
      <w:r>
        <w:t></w:t>
      </w:r>
      <w:r>
        <w:rPr>
          <w:rFonts w:hint="eastAsia"/>
        </w:rPr>
        <w:t>можуть</w:t>
      </w:r>
      <w:r>
        <w:t></w:t>
      </w:r>
      <w:r>
        <w:rPr>
          <w:rFonts w:hint="eastAsia"/>
        </w:rPr>
        <w:t>бути</w:t>
      </w:r>
      <w:r>
        <w:t></w:t>
      </w:r>
      <w:r>
        <w:rPr>
          <w:rFonts w:hint="eastAsia"/>
        </w:rPr>
        <w:t>враховані</w:t>
      </w:r>
      <w:r>
        <w:t></w:t>
      </w:r>
      <w:r>
        <w:rPr>
          <w:rFonts w:hint="eastAsia"/>
        </w:rPr>
        <w:t>також</w:t>
      </w:r>
      <w:r>
        <w:t></w:t>
      </w:r>
      <w:r>
        <w:rPr>
          <w:rFonts w:hint="eastAsia"/>
        </w:rPr>
        <w:t>у</w:t>
      </w:r>
      <w:r>
        <w:t></w:t>
      </w:r>
      <w:r>
        <w:rPr>
          <w:rFonts w:hint="eastAsia"/>
        </w:rPr>
        <w:t>практичній</w:t>
      </w:r>
      <w:r>
        <w:t></w:t>
      </w:r>
      <w:r>
        <w:rPr>
          <w:rFonts w:hint="eastAsia"/>
        </w:rPr>
        <w:t>діяльності</w:t>
      </w:r>
      <w:r>
        <w:t></w:t>
      </w:r>
      <w:r>
        <w:rPr>
          <w:rFonts w:hint="eastAsia"/>
        </w:rPr>
        <w:t>органів</w:t>
      </w:r>
      <w:r>
        <w:t></w:t>
      </w:r>
      <w:r>
        <w:rPr>
          <w:rFonts w:hint="eastAsia"/>
        </w:rPr>
        <w:t>виконавчої</w:t>
      </w:r>
      <w:r>
        <w:t></w:t>
      </w:r>
      <w:r>
        <w:rPr>
          <w:rFonts w:hint="eastAsia"/>
        </w:rPr>
        <w:t>та</w:t>
      </w:r>
      <w:r>
        <w:t></w:t>
      </w:r>
      <w:r>
        <w:rPr>
          <w:rFonts w:hint="eastAsia"/>
        </w:rPr>
        <w:t>законодавчої</w:t>
      </w:r>
      <w:r>
        <w:t></w:t>
      </w:r>
      <w:r>
        <w:rPr>
          <w:rFonts w:hint="eastAsia"/>
        </w:rPr>
        <w:t>влади</w:t>
      </w:r>
      <w:r>
        <w:t></w:t>
      </w:r>
      <w:r>
        <w:rPr>
          <w:rFonts w:hint="eastAsia"/>
        </w:rPr>
        <w:t>України</w:t>
      </w:r>
      <w:r>
        <w:t></w:t>
      </w:r>
    </w:p>
    <w:p w14:paraId="05297772" w14:textId="77777777" w:rsidR="00543C37" w:rsidRDefault="00543C37" w:rsidP="00543C37">
      <w:r>
        <w:rPr>
          <w:rFonts w:hint="eastAsia"/>
        </w:rPr>
        <w:t>Апробація</w:t>
      </w:r>
      <w:r>
        <w:t></w:t>
      </w:r>
      <w:r>
        <w:rPr>
          <w:rFonts w:hint="eastAsia"/>
        </w:rPr>
        <w:t>роботи</w:t>
      </w:r>
      <w:r>
        <w:t></w:t>
      </w:r>
      <w:r>
        <w:t></w:t>
      </w:r>
      <w:r>
        <w:rPr>
          <w:rFonts w:hint="eastAsia"/>
        </w:rPr>
        <w:t>Основні</w:t>
      </w:r>
      <w:r>
        <w:t></w:t>
      </w:r>
      <w:r>
        <w:rPr>
          <w:rFonts w:hint="eastAsia"/>
        </w:rPr>
        <w:t>положення</w:t>
      </w:r>
      <w:r>
        <w:t></w:t>
      </w:r>
      <w:r>
        <w:rPr>
          <w:rFonts w:hint="eastAsia"/>
        </w:rPr>
        <w:t>і</w:t>
      </w:r>
      <w:r>
        <w:t></w:t>
      </w:r>
      <w:r>
        <w:rPr>
          <w:rFonts w:hint="eastAsia"/>
        </w:rPr>
        <w:t>висновки</w:t>
      </w:r>
      <w:r>
        <w:t></w:t>
      </w:r>
      <w:r>
        <w:rPr>
          <w:rFonts w:hint="eastAsia"/>
        </w:rPr>
        <w:t>дослідження</w:t>
      </w:r>
      <w:r>
        <w:t></w:t>
      </w:r>
      <w:r>
        <w:rPr>
          <w:rFonts w:hint="eastAsia"/>
        </w:rPr>
        <w:t>обговорювалися</w:t>
      </w:r>
      <w:r>
        <w:t></w:t>
      </w:r>
      <w:r>
        <w:rPr>
          <w:rFonts w:hint="eastAsia"/>
        </w:rPr>
        <w:t>на</w:t>
      </w:r>
      <w:r>
        <w:t></w:t>
      </w:r>
      <w:r>
        <w:rPr>
          <w:rFonts w:hint="eastAsia"/>
        </w:rPr>
        <w:t>методологічних</w:t>
      </w:r>
      <w:r>
        <w:t></w:t>
      </w:r>
      <w:r>
        <w:rPr>
          <w:rFonts w:hint="eastAsia"/>
        </w:rPr>
        <w:t>семінарах</w:t>
      </w:r>
      <w:r>
        <w:t></w:t>
      </w:r>
      <w:r>
        <w:rPr>
          <w:rFonts w:hint="eastAsia"/>
        </w:rPr>
        <w:t>та</w:t>
      </w:r>
      <w:r>
        <w:t></w:t>
      </w:r>
      <w:r>
        <w:rPr>
          <w:rFonts w:hint="eastAsia"/>
        </w:rPr>
        <w:t>засіданнях</w:t>
      </w:r>
      <w:r>
        <w:t></w:t>
      </w:r>
      <w:r>
        <w:rPr>
          <w:rFonts w:hint="eastAsia"/>
        </w:rPr>
        <w:t>кафедри</w:t>
      </w:r>
      <w:r>
        <w:t></w:t>
      </w:r>
      <w:r>
        <w:rPr>
          <w:rFonts w:hint="eastAsia"/>
        </w:rPr>
        <w:t>філософії</w:t>
      </w:r>
      <w:r>
        <w:t></w:t>
      </w:r>
      <w:r>
        <w:rPr>
          <w:rFonts w:hint="eastAsia"/>
        </w:rPr>
        <w:t>Житомирського</w:t>
      </w:r>
      <w:r>
        <w:t></w:t>
      </w:r>
      <w:r>
        <w:rPr>
          <w:rFonts w:hint="eastAsia"/>
        </w:rPr>
        <w:t>державного</w:t>
      </w:r>
      <w:r>
        <w:t></w:t>
      </w:r>
      <w:r>
        <w:rPr>
          <w:rFonts w:hint="eastAsia"/>
        </w:rPr>
        <w:t>університету</w:t>
      </w:r>
      <w:r>
        <w:t></w:t>
      </w:r>
      <w:r>
        <w:rPr>
          <w:rFonts w:hint="eastAsia"/>
        </w:rPr>
        <w:t>імені</w:t>
      </w:r>
      <w:r>
        <w:t></w:t>
      </w:r>
      <w:r>
        <w:rPr>
          <w:rFonts w:hint="eastAsia"/>
        </w:rPr>
        <w:t>Івана</w:t>
      </w:r>
      <w:r>
        <w:t></w:t>
      </w:r>
      <w:r>
        <w:rPr>
          <w:rFonts w:hint="eastAsia"/>
        </w:rPr>
        <w:t>Франка</w:t>
      </w:r>
      <w:r>
        <w:t></w:t>
      </w:r>
      <w:r>
        <w:t></w:t>
      </w:r>
      <w:r>
        <w:rPr>
          <w:rFonts w:hint="eastAsia"/>
        </w:rPr>
        <w:t>Проблематика</w:t>
      </w:r>
      <w:r>
        <w:t></w:t>
      </w:r>
      <w:r>
        <w:rPr>
          <w:rFonts w:hint="eastAsia"/>
        </w:rPr>
        <w:t>дисертаційної</w:t>
      </w:r>
      <w:r>
        <w:t></w:t>
      </w:r>
      <w:r>
        <w:rPr>
          <w:rFonts w:hint="eastAsia"/>
        </w:rPr>
        <w:t>роботи</w:t>
      </w:r>
      <w:r>
        <w:t></w:t>
      </w:r>
      <w:r>
        <w:rPr>
          <w:rFonts w:hint="eastAsia"/>
        </w:rPr>
        <w:t>загалом</w:t>
      </w:r>
      <w:r>
        <w:t></w:t>
      </w:r>
      <w:r>
        <w:t></w:t>
      </w:r>
      <w:r>
        <w:rPr>
          <w:rFonts w:hint="eastAsia"/>
        </w:rPr>
        <w:t>а</w:t>
      </w:r>
      <w:r>
        <w:t></w:t>
      </w:r>
      <w:r>
        <w:rPr>
          <w:rFonts w:hint="eastAsia"/>
        </w:rPr>
        <w:t>тако</w:t>
      </w:r>
      <w:r>
        <w:rPr>
          <w:rFonts w:hint="eastAsia"/>
        </w:rPr>
        <w:lastRenderedPageBreak/>
        <w:t>ж</w:t>
      </w:r>
      <w:r>
        <w:t></w:t>
      </w:r>
      <w:r>
        <w:rPr>
          <w:rFonts w:hint="eastAsia"/>
        </w:rPr>
        <w:t>окремі</w:t>
      </w:r>
      <w:r>
        <w:t></w:t>
      </w:r>
      <w:r>
        <w:rPr>
          <w:rFonts w:hint="eastAsia"/>
        </w:rPr>
        <w:t>її</w:t>
      </w:r>
      <w:r>
        <w:t></w:t>
      </w:r>
      <w:r>
        <w:rPr>
          <w:rFonts w:hint="eastAsia"/>
        </w:rPr>
        <w:t>аспекти</w:t>
      </w:r>
      <w:r>
        <w:t></w:t>
      </w:r>
      <w:r>
        <w:rPr>
          <w:rFonts w:hint="eastAsia"/>
        </w:rPr>
        <w:t>були</w:t>
      </w:r>
      <w:r>
        <w:t></w:t>
      </w:r>
      <w:r>
        <w:rPr>
          <w:rFonts w:hint="eastAsia"/>
        </w:rPr>
        <w:t>апробовані</w:t>
      </w:r>
      <w:r>
        <w:t></w:t>
      </w:r>
      <w:r>
        <w:rPr>
          <w:rFonts w:hint="eastAsia"/>
        </w:rPr>
        <w:t>на</w:t>
      </w:r>
      <w:r>
        <w:t></w:t>
      </w:r>
      <w:r>
        <w:rPr>
          <w:rFonts w:hint="eastAsia"/>
        </w:rPr>
        <w:t>низці</w:t>
      </w:r>
      <w:r>
        <w:t></w:t>
      </w:r>
      <w:r>
        <w:rPr>
          <w:rFonts w:hint="eastAsia"/>
        </w:rPr>
        <w:t>науково</w:t>
      </w:r>
      <w:r>
        <w:t></w:t>
      </w:r>
      <w:r>
        <w:rPr>
          <w:rFonts w:hint="eastAsia"/>
        </w:rPr>
        <w:t>теоретичних</w:t>
      </w:r>
      <w:r>
        <w:t></w:t>
      </w:r>
      <w:r>
        <w:rPr>
          <w:rFonts w:hint="eastAsia"/>
        </w:rPr>
        <w:t>і</w:t>
      </w:r>
      <w:r>
        <w:t></w:t>
      </w:r>
      <w:r>
        <w:rPr>
          <w:rFonts w:hint="eastAsia"/>
        </w:rPr>
        <w:t>науково</w:t>
      </w:r>
      <w:r>
        <w:t></w:t>
      </w:r>
      <w:r>
        <w:rPr>
          <w:rFonts w:hint="eastAsia"/>
        </w:rPr>
        <w:t>практичних</w:t>
      </w:r>
      <w:r>
        <w:t></w:t>
      </w:r>
      <w:r>
        <w:rPr>
          <w:rFonts w:hint="eastAsia"/>
        </w:rPr>
        <w:t>конференцій</w:t>
      </w:r>
      <w:r>
        <w:t></w:t>
      </w:r>
      <w:r>
        <w:t></w:t>
      </w:r>
      <w:r>
        <w:rPr>
          <w:rFonts w:hint="eastAsia"/>
        </w:rPr>
        <w:t>зокрема</w:t>
      </w:r>
      <w:r>
        <w:t></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Людина</w:t>
      </w:r>
      <w:r>
        <w:t></w:t>
      </w:r>
      <w:r>
        <w:rPr>
          <w:rFonts w:hint="eastAsia"/>
        </w:rPr>
        <w:t>і</w:t>
      </w:r>
      <w:r>
        <w:t></w:t>
      </w:r>
      <w:r>
        <w:rPr>
          <w:rFonts w:hint="eastAsia"/>
        </w:rPr>
        <w:t>світ</w:t>
      </w:r>
      <w:r>
        <w:t></w:t>
      </w:r>
      <w:r>
        <w:t></w:t>
      </w:r>
      <w:r>
        <w:rPr>
          <w:rFonts w:hint="eastAsia"/>
        </w:rPr>
        <w:t>способи</w:t>
      </w:r>
      <w:r>
        <w:t></w:t>
      </w:r>
      <w:r>
        <w:rPr>
          <w:rFonts w:hint="eastAsia"/>
        </w:rPr>
        <w:t>та</w:t>
      </w:r>
      <w:r>
        <w:t></w:t>
      </w:r>
      <w:r>
        <w:rPr>
          <w:rFonts w:hint="eastAsia"/>
        </w:rPr>
        <w:t>аспекти</w:t>
      </w:r>
      <w:r>
        <w:t></w:t>
      </w:r>
      <w:r>
        <w:rPr>
          <w:rFonts w:hint="eastAsia"/>
        </w:rPr>
        <w:t>взаємовпливів</w:t>
      </w:r>
      <w:r>
        <w:t></w:t>
      </w:r>
      <w:r>
        <w:t></w:t>
      </w:r>
      <w:r>
        <w:t></w:t>
      </w:r>
      <w:r>
        <w:rPr>
          <w:rFonts w:hint="eastAsia"/>
        </w:rPr>
        <w:t>Львів</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Україна</w:t>
      </w:r>
      <w:r>
        <w:t></w:t>
      </w:r>
      <w:r>
        <w:rPr>
          <w:rFonts w:hint="eastAsia"/>
        </w:rPr>
        <w:t>–</w:t>
      </w:r>
      <w:r>
        <w:t></w:t>
      </w:r>
      <w:r>
        <w:rPr>
          <w:rFonts w:hint="eastAsia"/>
        </w:rPr>
        <w:t>Польща</w:t>
      </w:r>
      <w:r>
        <w:t></w:t>
      </w:r>
      <w:r>
        <w:t></w:t>
      </w:r>
      <w:r>
        <w:t></w:t>
      </w:r>
      <w:r>
        <w:rPr>
          <w:rFonts w:hint="eastAsia"/>
        </w:rPr>
        <w:t>діалог</w:t>
      </w:r>
      <w:r>
        <w:t></w:t>
      </w:r>
      <w:r>
        <w:rPr>
          <w:rFonts w:hint="eastAsia"/>
        </w:rPr>
        <w:t>культур</w:t>
      </w:r>
      <w:r>
        <w:t></w:t>
      </w:r>
      <w:r>
        <w:rPr>
          <w:rFonts w:hint="eastAsia"/>
        </w:rPr>
        <w:t>в</w:t>
      </w:r>
      <w:r>
        <w:t></w:t>
      </w:r>
      <w:r>
        <w:rPr>
          <w:rFonts w:hint="eastAsia"/>
        </w:rPr>
        <w:t>контексті</w:t>
      </w:r>
      <w:r>
        <w:t></w:t>
      </w:r>
      <w:r>
        <w:rPr>
          <w:rFonts w:hint="eastAsia"/>
        </w:rPr>
        <w:t>євроінтеграції</w:t>
      </w:r>
      <w:r>
        <w:t></w:t>
      </w:r>
      <w:r>
        <w:t></w:t>
      </w:r>
      <w:r>
        <w:t></w:t>
      </w:r>
      <w:r>
        <w:rPr>
          <w:rFonts w:hint="eastAsia"/>
        </w:rPr>
        <w:t>Запоріжжя</w:t>
      </w:r>
      <w:r>
        <w:t></w:t>
      </w:r>
      <w:r>
        <w:t></w:t>
      </w:r>
      <w:r>
        <w:t></w:t>
      </w:r>
      <w:r>
        <w:t></w:t>
      </w:r>
      <w:r>
        <w:t></w:t>
      </w:r>
      <w:r>
        <w:t></w:t>
      </w:r>
      <w:r>
        <w:t></w:t>
      </w:r>
      <w:r>
        <w:t></w:t>
      </w:r>
      <w:r>
        <w:t></w:t>
      </w:r>
      <w:r>
        <w:rPr>
          <w:rFonts w:hint="eastAsia"/>
        </w:rPr>
        <w:t>Всеукраїнській</w:t>
      </w:r>
      <w:r>
        <w:t></w:t>
      </w:r>
      <w:r>
        <w:rPr>
          <w:rFonts w:hint="eastAsia"/>
        </w:rPr>
        <w:t>науковій</w:t>
      </w:r>
      <w:r>
        <w:t></w:t>
      </w:r>
      <w:r>
        <w:rPr>
          <w:rFonts w:hint="eastAsia"/>
        </w:rPr>
        <w:t>конференції</w:t>
      </w:r>
      <w:r>
        <w:t></w:t>
      </w:r>
      <w:r>
        <w:t></w:t>
      </w:r>
      <w:r>
        <w:rPr>
          <w:rFonts w:hint="eastAsia"/>
        </w:rPr>
        <w:t>Релігієзнавство</w:t>
      </w:r>
      <w:r>
        <w:t></w:t>
      </w:r>
      <w:r>
        <w:rPr>
          <w:rFonts w:hint="eastAsia"/>
        </w:rPr>
        <w:t>в</w:t>
      </w:r>
      <w:r>
        <w:t></w:t>
      </w:r>
      <w:r>
        <w:rPr>
          <w:rFonts w:hint="eastAsia"/>
        </w:rPr>
        <w:t>Київському</w:t>
      </w:r>
      <w:r>
        <w:t></w:t>
      </w:r>
      <w:r>
        <w:rPr>
          <w:rFonts w:hint="eastAsia"/>
        </w:rPr>
        <w:t>університеті</w:t>
      </w:r>
      <w:r>
        <w:t></w:t>
      </w:r>
      <w:r>
        <w:t></w:t>
      </w:r>
      <w:r>
        <w:rPr>
          <w:rFonts w:hint="eastAsia"/>
        </w:rPr>
        <w:t>інституційний</w:t>
      </w:r>
      <w:r>
        <w:t></w:t>
      </w:r>
      <w:r>
        <w:rPr>
          <w:rFonts w:hint="eastAsia"/>
        </w:rPr>
        <w:t>та</w:t>
      </w:r>
      <w:r>
        <w:t></w:t>
      </w:r>
      <w:r>
        <w:rPr>
          <w:rFonts w:hint="eastAsia"/>
        </w:rPr>
        <w:t>персональні</w:t>
      </w:r>
      <w:r>
        <w:t></w:t>
      </w:r>
      <w:r>
        <w:rPr>
          <w:rFonts w:hint="eastAsia"/>
        </w:rPr>
        <w:t>виміри</w:t>
      </w:r>
      <w:r>
        <w:t></w:t>
      </w:r>
      <w:r>
        <w:t></w:t>
      </w:r>
      <w:r>
        <w:t></w:t>
      </w:r>
      <w:r>
        <w:rPr>
          <w:rFonts w:hint="eastAsia"/>
        </w:rPr>
        <w:t>Київ</w:t>
      </w:r>
      <w:r>
        <w:t></w:t>
      </w:r>
      <w:r>
        <w:t></w:t>
      </w:r>
      <w:r>
        <w:t></w:t>
      </w:r>
      <w:r>
        <w:t></w:t>
      </w:r>
      <w:r>
        <w:t></w:t>
      </w:r>
      <w:r>
        <w:t></w:t>
      </w:r>
      <w:r>
        <w:t></w:t>
      </w:r>
      <w:r>
        <w:t></w:t>
      </w:r>
      <w:r>
        <w:t></w:t>
      </w:r>
      <w:r>
        <w:rPr>
          <w:rFonts w:hint="eastAsia"/>
        </w:rPr>
        <w:t>Міжнародній</w:t>
      </w:r>
      <w:r>
        <w:t></w:t>
      </w:r>
      <w:r>
        <w:rPr>
          <w:rFonts w:hint="eastAsia"/>
        </w:rPr>
        <w:t>конференції</w:t>
      </w:r>
      <w:r>
        <w:t></w:t>
      </w:r>
      <w:r>
        <w:t></w:t>
      </w:r>
      <w:r>
        <w:rPr>
          <w:rFonts w:hint="eastAsia"/>
        </w:rPr>
        <w:t>Наукова</w:t>
      </w:r>
      <w:r>
        <w:t></w:t>
      </w:r>
      <w:r>
        <w:rPr>
          <w:rFonts w:hint="eastAsia"/>
        </w:rPr>
        <w:t>і</w:t>
      </w:r>
      <w:r>
        <w:t></w:t>
      </w:r>
      <w:r>
        <w:rPr>
          <w:rFonts w:hint="eastAsia"/>
        </w:rPr>
        <w:t>технічна</w:t>
      </w:r>
      <w:r>
        <w:t></w:t>
      </w:r>
      <w:r>
        <w:rPr>
          <w:rFonts w:hint="eastAsia"/>
        </w:rPr>
        <w:t>інформація</w:t>
      </w:r>
      <w:r>
        <w:t></w:t>
      </w:r>
      <w:r>
        <w:rPr>
          <w:rFonts w:hint="eastAsia"/>
        </w:rPr>
        <w:t>в</w:t>
      </w:r>
      <w:r>
        <w:t></w:t>
      </w:r>
      <w:r>
        <w:rPr>
          <w:rFonts w:hint="eastAsia"/>
        </w:rPr>
        <w:t>плануванні</w:t>
      </w:r>
      <w:r>
        <w:t></w:t>
      </w:r>
      <w:r>
        <w:rPr>
          <w:rFonts w:hint="eastAsia"/>
        </w:rPr>
        <w:t>та</w:t>
      </w:r>
      <w:r>
        <w:t></w:t>
      </w:r>
      <w:r>
        <w:rPr>
          <w:rFonts w:hint="eastAsia"/>
        </w:rPr>
        <w:t>здійсненні</w:t>
      </w:r>
      <w:r>
        <w:t></w:t>
      </w:r>
      <w:r>
        <w:rPr>
          <w:rFonts w:hint="eastAsia"/>
        </w:rPr>
        <w:t>наукових</w:t>
      </w:r>
      <w:r>
        <w:t></w:t>
      </w:r>
      <w:r>
        <w:rPr>
          <w:rFonts w:hint="eastAsia"/>
        </w:rPr>
        <w:t>досліджень</w:t>
      </w:r>
      <w:r>
        <w:t></w:t>
      </w:r>
      <w:r>
        <w:rPr>
          <w:rFonts w:hint="eastAsia"/>
        </w:rPr>
        <w:t>та</w:t>
      </w:r>
      <w:r>
        <w:t></w:t>
      </w:r>
      <w:r>
        <w:rPr>
          <w:rFonts w:hint="eastAsia"/>
        </w:rPr>
        <w:t>реалізації</w:t>
      </w:r>
      <w:r>
        <w:t></w:t>
      </w:r>
      <w:r>
        <w:rPr>
          <w:rFonts w:hint="eastAsia"/>
        </w:rPr>
        <w:t>проектів</w:t>
      </w:r>
      <w:r>
        <w:t></w:t>
      </w:r>
      <w:r>
        <w:t></w:t>
      </w:r>
      <w:r>
        <w:t></w:t>
      </w:r>
      <w:r>
        <w:rPr>
          <w:rFonts w:hint="eastAsia"/>
        </w:rPr>
        <w:t>Варшава</w:t>
      </w:r>
      <w:r>
        <w:t></w:t>
      </w:r>
      <w:r>
        <w:t></w:t>
      </w:r>
      <w:r>
        <w:t></w:t>
      </w:r>
      <w:r>
        <w:t></w:t>
      </w:r>
      <w:r>
        <w:t></w:t>
      </w:r>
      <w:r>
        <w:t></w:t>
      </w:r>
      <w:r>
        <w:t></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Україна</w:t>
      </w:r>
      <w:r>
        <w:t></w:t>
      </w:r>
      <w:r>
        <w:rPr>
          <w:rFonts w:hint="eastAsia"/>
        </w:rPr>
        <w:t>–</w:t>
      </w:r>
      <w:r>
        <w:t></w:t>
      </w:r>
      <w:r>
        <w:rPr>
          <w:rFonts w:hint="eastAsia"/>
        </w:rPr>
        <w:t>Ватикан</w:t>
      </w:r>
      <w:r>
        <w:t></w:t>
      </w:r>
      <w:r>
        <w:t></w:t>
      </w:r>
      <w:r>
        <w:t></w:t>
      </w:r>
      <w:r>
        <w:rPr>
          <w:rFonts w:hint="eastAsia"/>
        </w:rPr>
        <w:t>християнство</w:t>
      </w:r>
      <w:r>
        <w:t></w:t>
      </w:r>
      <w:r>
        <w:rPr>
          <w:rFonts w:hint="eastAsia"/>
        </w:rPr>
        <w:t>в</w:t>
      </w:r>
      <w:r>
        <w:t></w:t>
      </w:r>
      <w:r>
        <w:rPr>
          <w:rFonts w:hint="eastAsia"/>
        </w:rPr>
        <w:t>контексті</w:t>
      </w:r>
      <w:r>
        <w:t></w:t>
      </w:r>
      <w:r>
        <w:rPr>
          <w:rFonts w:hint="eastAsia"/>
        </w:rPr>
        <w:t>його</w:t>
      </w:r>
    </w:p>
    <w:p w14:paraId="22D814AD" w14:textId="77777777" w:rsidR="00543C37" w:rsidRDefault="00543C37" w:rsidP="00543C37">
      <w:r>
        <w:t></w:t>
      </w:r>
      <w:r>
        <w:t></w:t>
      </w:r>
    </w:p>
    <w:p w14:paraId="569DF688" w14:textId="77777777" w:rsidR="00543C37" w:rsidRDefault="00543C37" w:rsidP="00543C37">
      <w:r>
        <w:rPr>
          <w:rFonts w:hint="eastAsia"/>
        </w:rPr>
        <w:t>включення</w:t>
      </w:r>
      <w:r>
        <w:t></w:t>
      </w:r>
      <w:r>
        <w:rPr>
          <w:rFonts w:hint="eastAsia"/>
        </w:rPr>
        <w:t>в</w:t>
      </w:r>
      <w:r>
        <w:t></w:t>
      </w:r>
      <w:r>
        <w:rPr>
          <w:rFonts w:hint="eastAsia"/>
        </w:rPr>
        <w:t>різноманіття</w:t>
      </w:r>
      <w:r>
        <w:t></w:t>
      </w:r>
      <w:r>
        <w:rPr>
          <w:rFonts w:hint="eastAsia"/>
        </w:rPr>
        <w:t>сфер</w:t>
      </w:r>
      <w:r>
        <w:t></w:t>
      </w:r>
      <w:r>
        <w:rPr>
          <w:rFonts w:hint="eastAsia"/>
        </w:rPr>
        <w:t>суспільного</w:t>
      </w:r>
      <w:r>
        <w:t></w:t>
      </w:r>
      <w:r>
        <w:rPr>
          <w:rFonts w:hint="eastAsia"/>
        </w:rPr>
        <w:t>буття</w:t>
      </w:r>
      <w:r>
        <w:t></w:t>
      </w:r>
      <w:r>
        <w:t></w:t>
      </w:r>
      <w:r>
        <w:t></w:t>
      </w:r>
      <w:r>
        <w:rPr>
          <w:rFonts w:hint="eastAsia"/>
        </w:rPr>
        <w:t>Київ</w:t>
      </w:r>
      <w:r>
        <w:t></w:t>
      </w:r>
      <w:r>
        <w:t></w:t>
      </w:r>
      <w:r>
        <w:t></w:t>
      </w:r>
      <w:r>
        <w:t></w:t>
      </w:r>
      <w:r>
        <w:t></w:t>
      </w:r>
      <w:r>
        <w:t></w:t>
      </w:r>
      <w:r>
        <w:t></w:t>
      </w:r>
      <w:r>
        <w:t></w:t>
      </w:r>
      <w:r>
        <w:t></w:t>
      </w:r>
      <w:r>
        <w:t></w:t>
      </w:r>
      <w:r>
        <w:t></w:t>
      </w:r>
      <w:r>
        <w:rPr>
          <w:rFonts w:hint="eastAsia"/>
        </w:rPr>
        <w:t>Міжнародній</w:t>
      </w:r>
      <w:r>
        <w:t></w:t>
      </w:r>
      <w:r>
        <w:rPr>
          <w:rFonts w:hint="eastAsia"/>
        </w:rPr>
        <w:t>науковій</w:t>
      </w:r>
      <w:r>
        <w:t></w:t>
      </w:r>
      <w:r>
        <w:rPr>
          <w:rFonts w:hint="eastAsia"/>
        </w:rPr>
        <w:t>конференції</w:t>
      </w:r>
      <w:r>
        <w:t></w:t>
      </w:r>
      <w:r>
        <w:t></w:t>
      </w:r>
      <w:r>
        <w:rPr>
          <w:rFonts w:hint="eastAsia"/>
        </w:rPr>
        <w:t>Нові</w:t>
      </w:r>
      <w:r>
        <w:t></w:t>
      </w:r>
      <w:r>
        <w:rPr>
          <w:rFonts w:hint="eastAsia"/>
        </w:rPr>
        <w:t>виміри</w:t>
      </w:r>
      <w:r>
        <w:t></w:t>
      </w:r>
      <w:r>
        <w:rPr>
          <w:rFonts w:hint="eastAsia"/>
        </w:rPr>
        <w:t>духовності</w:t>
      </w:r>
      <w:r>
        <w:t></w:t>
      </w:r>
      <w:r>
        <w:rPr>
          <w:rFonts w:hint="eastAsia"/>
        </w:rPr>
        <w:t>на</w:t>
      </w:r>
      <w:r>
        <w:t></w:t>
      </w:r>
      <w:r>
        <w:rPr>
          <w:rFonts w:hint="eastAsia"/>
        </w:rPr>
        <w:t>початку</w:t>
      </w:r>
      <w:r>
        <w:t></w:t>
      </w:r>
      <w:r>
        <w:rPr>
          <w:rFonts w:hint="eastAsia"/>
        </w:rPr>
        <w:t>ХХІ</w:t>
      </w:r>
      <w:r>
        <w:t></w:t>
      </w:r>
      <w:r>
        <w:rPr>
          <w:rFonts w:hint="eastAsia"/>
        </w:rPr>
        <w:t>століття</w:t>
      </w:r>
      <w:r>
        <w:t></w:t>
      </w:r>
      <w:r>
        <w:t></w:t>
      </w:r>
      <w:r>
        <w:t></w:t>
      </w:r>
      <w:r>
        <w:rPr>
          <w:rFonts w:hint="eastAsia"/>
        </w:rPr>
        <w:t>Суми</w:t>
      </w:r>
      <w:r>
        <w:t></w:t>
      </w:r>
      <w:r>
        <w:t></w:t>
      </w:r>
      <w:r>
        <w:t></w:t>
      </w:r>
      <w:r>
        <w:t></w:t>
      </w:r>
      <w:r>
        <w:t></w:t>
      </w:r>
      <w:r>
        <w:t></w:t>
      </w:r>
      <w:r>
        <w:t></w:t>
      </w:r>
      <w:r>
        <w:t></w:t>
      </w:r>
      <w:r>
        <w:t></w:t>
      </w:r>
      <w:r>
        <w:rPr>
          <w:rFonts w:hint="eastAsia"/>
        </w:rPr>
        <w:t>І</w:t>
      </w:r>
      <w:r>
        <w:t></w:t>
      </w:r>
      <w:r>
        <w:t></w:t>
      </w:r>
      <w:r>
        <w:rPr>
          <w:rFonts w:hint="eastAsia"/>
        </w:rPr>
        <w:t>Всеукраїнській</w:t>
      </w:r>
      <w:r>
        <w:t></w:t>
      </w:r>
      <w:r>
        <w:rPr>
          <w:rFonts w:hint="eastAsia"/>
        </w:rPr>
        <w:t>науково</w:t>
      </w:r>
      <w:r>
        <w:t></w:t>
      </w:r>
      <w:r>
        <w:rPr>
          <w:rFonts w:hint="eastAsia"/>
        </w:rPr>
        <w:t>практичній</w:t>
      </w:r>
      <w:r>
        <w:t></w:t>
      </w:r>
      <w:r>
        <w:rPr>
          <w:rFonts w:hint="eastAsia"/>
        </w:rPr>
        <w:t>конференцій</w:t>
      </w:r>
      <w:r>
        <w:t></w:t>
      </w:r>
      <w:r>
        <w:t></w:t>
      </w:r>
      <w:r>
        <w:rPr>
          <w:rFonts w:hint="eastAsia"/>
        </w:rPr>
        <w:t>Сучасні</w:t>
      </w:r>
      <w:r>
        <w:t></w:t>
      </w:r>
      <w:r>
        <w:rPr>
          <w:rFonts w:hint="eastAsia"/>
        </w:rPr>
        <w:t>проблеми</w:t>
      </w:r>
      <w:r>
        <w:t></w:t>
      </w:r>
      <w:r>
        <w:rPr>
          <w:rFonts w:hint="eastAsia"/>
        </w:rPr>
        <w:t>гуманітаристики</w:t>
      </w:r>
      <w:r>
        <w:t></w:t>
      </w:r>
      <w:r>
        <w:t></w:t>
      </w:r>
      <w:r>
        <w:t></w:t>
      </w:r>
      <w:r>
        <w:rPr>
          <w:rFonts w:hint="eastAsia"/>
        </w:rPr>
        <w:t>світоглядні</w:t>
      </w:r>
      <w:r>
        <w:t></w:t>
      </w:r>
      <w:r>
        <w:rPr>
          <w:rFonts w:hint="eastAsia"/>
        </w:rPr>
        <w:t>пошуки</w:t>
      </w:r>
      <w:r>
        <w:t></w:t>
      </w:r>
      <w:r>
        <w:t></w:t>
      </w:r>
      <w:r>
        <w:rPr>
          <w:rFonts w:hint="eastAsia"/>
        </w:rPr>
        <w:t>комунікативні</w:t>
      </w:r>
      <w:r>
        <w:t></w:t>
      </w:r>
      <w:r>
        <w:rPr>
          <w:rFonts w:hint="eastAsia"/>
        </w:rPr>
        <w:t>та</w:t>
      </w:r>
      <w:r>
        <w:t></w:t>
      </w:r>
      <w:r>
        <w:rPr>
          <w:rFonts w:hint="eastAsia"/>
        </w:rPr>
        <w:t>педагогічні</w:t>
      </w:r>
      <w:r>
        <w:t></w:t>
      </w:r>
      <w:r>
        <w:rPr>
          <w:rFonts w:hint="eastAsia"/>
        </w:rPr>
        <w:t>стратегії</w:t>
      </w:r>
      <w:r>
        <w:t></w:t>
      </w:r>
      <w:r>
        <w:t></w:t>
      </w:r>
      <w:r>
        <w:t></w:t>
      </w:r>
      <w:r>
        <w:rPr>
          <w:rFonts w:hint="eastAsia"/>
        </w:rPr>
        <w:t>Рівне</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Історія</w:t>
      </w:r>
      <w:r>
        <w:t></w:t>
      </w:r>
      <w:r>
        <w:t></w:t>
      </w:r>
      <w:r>
        <w:rPr>
          <w:rFonts w:hint="eastAsia"/>
        </w:rPr>
        <w:t>проблеми</w:t>
      </w:r>
      <w:r>
        <w:t></w:t>
      </w:r>
      <w:r>
        <w:rPr>
          <w:rFonts w:hint="eastAsia"/>
        </w:rPr>
        <w:t>та</w:t>
      </w:r>
      <w:r>
        <w:t></w:t>
      </w:r>
      <w:r>
        <w:rPr>
          <w:rFonts w:hint="eastAsia"/>
        </w:rPr>
        <w:t>необхідні</w:t>
      </w:r>
      <w:r>
        <w:t></w:t>
      </w:r>
      <w:r>
        <w:rPr>
          <w:rFonts w:hint="eastAsia"/>
        </w:rPr>
        <w:t>умови</w:t>
      </w:r>
      <w:r>
        <w:t></w:t>
      </w:r>
      <w:r>
        <w:rPr>
          <w:rFonts w:hint="eastAsia"/>
        </w:rPr>
        <w:t>становлення</w:t>
      </w:r>
      <w:r>
        <w:t></w:t>
      </w:r>
      <w:r>
        <w:rPr>
          <w:rFonts w:hint="eastAsia"/>
        </w:rPr>
        <w:t>громадянського</w:t>
      </w:r>
      <w:r>
        <w:t></w:t>
      </w:r>
      <w:r>
        <w:rPr>
          <w:rFonts w:hint="eastAsia"/>
        </w:rPr>
        <w:t>суспільства</w:t>
      </w:r>
      <w:r>
        <w:t></w:t>
      </w:r>
      <w:r>
        <w:rPr>
          <w:rFonts w:hint="eastAsia"/>
        </w:rPr>
        <w:t>в</w:t>
      </w:r>
      <w:r>
        <w:t></w:t>
      </w:r>
      <w:r>
        <w:rPr>
          <w:rFonts w:hint="eastAsia"/>
        </w:rPr>
        <w:t>Україні</w:t>
      </w:r>
      <w:r>
        <w:t></w:t>
      </w:r>
      <w:r>
        <w:t></w:t>
      </w:r>
      <w:r>
        <w:t></w:t>
      </w:r>
      <w:r>
        <w:rPr>
          <w:rFonts w:hint="eastAsia"/>
        </w:rPr>
        <w:t>Львів</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Людина</w:t>
      </w:r>
      <w:r>
        <w:t></w:t>
      </w:r>
      <w:r>
        <w:t></w:t>
      </w:r>
      <w:r>
        <w:rPr>
          <w:rFonts w:hint="eastAsia"/>
        </w:rPr>
        <w:t>суспільство</w:t>
      </w:r>
      <w:r>
        <w:t></w:t>
      </w:r>
      <w:r>
        <w:t></w:t>
      </w:r>
      <w:r>
        <w:rPr>
          <w:rFonts w:hint="eastAsia"/>
        </w:rPr>
        <w:t>політика</w:t>
      </w:r>
      <w:r>
        <w:t></w:t>
      </w:r>
      <w:r>
        <w:t></w:t>
      </w:r>
      <w:r>
        <w:t></w:t>
      </w:r>
      <w:r>
        <w:rPr>
          <w:rFonts w:hint="eastAsia"/>
        </w:rPr>
        <w:t>актуальні</w:t>
      </w:r>
      <w:r>
        <w:t></w:t>
      </w:r>
      <w:r>
        <w:rPr>
          <w:rFonts w:hint="eastAsia"/>
        </w:rPr>
        <w:t>виклики</w:t>
      </w:r>
      <w:r>
        <w:t></w:t>
      </w:r>
      <w:r>
        <w:rPr>
          <w:rFonts w:hint="eastAsia"/>
        </w:rPr>
        <w:t>сучасності</w:t>
      </w:r>
      <w:r>
        <w:t></w:t>
      </w:r>
      <w:r>
        <w:t></w:t>
      </w:r>
      <w:r>
        <w:t></w:t>
      </w:r>
      <w:r>
        <w:rPr>
          <w:rFonts w:hint="eastAsia"/>
        </w:rPr>
        <w:t>Одеса</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Вплив</w:t>
      </w:r>
      <w:r>
        <w:t></w:t>
      </w:r>
      <w:r>
        <w:rPr>
          <w:rFonts w:hint="eastAsia"/>
        </w:rPr>
        <w:t>суспільних</w:t>
      </w:r>
      <w:r>
        <w:t></w:t>
      </w:r>
      <w:r>
        <w:rPr>
          <w:rFonts w:hint="eastAsia"/>
        </w:rPr>
        <w:t>наук</w:t>
      </w:r>
      <w:r>
        <w:t></w:t>
      </w:r>
      <w:r>
        <w:rPr>
          <w:rFonts w:hint="eastAsia"/>
        </w:rPr>
        <w:t>на</w:t>
      </w:r>
      <w:r>
        <w:t></w:t>
      </w:r>
      <w:r>
        <w:rPr>
          <w:rFonts w:hint="eastAsia"/>
        </w:rPr>
        <w:t>процес</w:t>
      </w:r>
      <w:r>
        <w:t></w:t>
      </w:r>
      <w:r>
        <w:rPr>
          <w:rFonts w:hint="eastAsia"/>
        </w:rPr>
        <w:t>розвитку</w:t>
      </w:r>
      <w:r>
        <w:t></w:t>
      </w:r>
      <w:r>
        <w:rPr>
          <w:rFonts w:hint="eastAsia"/>
        </w:rPr>
        <w:t>суспільства</w:t>
      </w:r>
      <w:r>
        <w:t></w:t>
      </w:r>
      <w:r>
        <w:t></w:t>
      </w:r>
      <w:r>
        <w:t></w:t>
      </w:r>
      <w:r>
        <w:rPr>
          <w:rFonts w:hint="eastAsia"/>
        </w:rPr>
        <w:t>можливе</w:t>
      </w:r>
      <w:r>
        <w:t></w:t>
      </w:r>
      <w:r>
        <w:rPr>
          <w:rFonts w:hint="eastAsia"/>
        </w:rPr>
        <w:t>та</w:t>
      </w:r>
      <w:r>
        <w:t></w:t>
      </w:r>
      <w:r>
        <w:rPr>
          <w:rFonts w:hint="eastAsia"/>
        </w:rPr>
        <w:t>реальне</w:t>
      </w:r>
      <w:r>
        <w:t></w:t>
      </w:r>
      <w:r>
        <w:t></w:t>
      </w:r>
      <w:r>
        <w:t></w:t>
      </w:r>
      <w:r>
        <w:rPr>
          <w:rFonts w:hint="eastAsia"/>
        </w:rPr>
        <w:t>Київ</w:t>
      </w:r>
      <w:r>
        <w:t></w:t>
      </w:r>
      <w:r>
        <w:t></w:t>
      </w:r>
      <w:r>
        <w:t></w:t>
      </w:r>
      <w:r>
        <w:t></w:t>
      </w:r>
      <w:r>
        <w:t></w:t>
      </w:r>
      <w:r>
        <w:t></w:t>
      </w:r>
      <w:r>
        <w:t></w:t>
      </w:r>
      <w:r>
        <w:t></w:t>
      </w:r>
      <w:r>
        <w:t></w:t>
      </w:r>
      <w:r>
        <w:rPr>
          <w:rFonts w:hint="eastAsia"/>
        </w:rPr>
        <w:t>Міжнародній</w:t>
      </w:r>
      <w:r>
        <w:t></w:t>
      </w:r>
      <w:r>
        <w:rPr>
          <w:rFonts w:hint="eastAsia"/>
        </w:rPr>
        <w:t>науково</w:t>
      </w:r>
      <w:r>
        <w:t></w:t>
      </w:r>
      <w:r>
        <w:rPr>
          <w:rFonts w:hint="eastAsia"/>
        </w:rPr>
        <w:t>практичній</w:t>
      </w:r>
      <w:r>
        <w:t></w:t>
      </w:r>
      <w:r>
        <w:rPr>
          <w:rFonts w:hint="eastAsia"/>
        </w:rPr>
        <w:t>конференції</w:t>
      </w:r>
      <w:r>
        <w:t></w:t>
      </w:r>
      <w:r>
        <w:t></w:t>
      </w:r>
      <w:r>
        <w:rPr>
          <w:rFonts w:hint="eastAsia"/>
        </w:rPr>
        <w:t>Науково</w:t>
      </w:r>
      <w:r>
        <w:t></w:t>
      </w:r>
      <w:r>
        <w:rPr>
          <w:rFonts w:hint="eastAsia"/>
        </w:rPr>
        <w:t>теоретичні</w:t>
      </w:r>
      <w:r>
        <w:t></w:t>
      </w:r>
      <w:r>
        <w:rPr>
          <w:rFonts w:hint="eastAsia"/>
        </w:rPr>
        <w:t>аспекти</w:t>
      </w:r>
      <w:r>
        <w:t></w:t>
      </w:r>
      <w:r>
        <w:rPr>
          <w:rFonts w:hint="eastAsia"/>
        </w:rPr>
        <w:t>вирішення</w:t>
      </w:r>
      <w:r>
        <w:t></w:t>
      </w:r>
      <w:r>
        <w:rPr>
          <w:rFonts w:hint="eastAsia"/>
        </w:rPr>
        <w:t>глобальних</w:t>
      </w:r>
      <w:r>
        <w:t></w:t>
      </w:r>
      <w:r>
        <w:rPr>
          <w:rFonts w:hint="eastAsia"/>
        </w:rPr>
        <w:t>проблем</w:t>
      </w:r>
      <w:r>
        <w:t></w:t>
      </w:r>
      <w:r>
        <w:rPr>
          <w:rFonts w:hint="eastAsia"/>
        </w:rPr>
        <w:t>сучасності</w:t>
      </w:r>
      <w:r>
        <w:t></w:t>
      </w:r>
      <w:r>
        <w:t></w:t>
      </w:r>
      <w:r>
        <w:t></w:t>
      </w:r>
      <w:r>
        <w:rPr>
          <w:rFonts w:hint="eastAsia"/>
        </w:rPr>
        <w:t>Дніпропетровськ</w:t>
      </w:r>
      <w:r>
        <w:t></w:t>
      </w:r>
      <w:r>
        <w:t></w:t>
      </w:r>
      <w:r>
        <w:t></w:t>
      </w:r>
      <w:r>
        <w:t></w:t>
      </w:r>
      <w:r>
        <w:t></w:t>
      </w:r>
      <w:r>
        <w:t></w:t>
      </w:r>
      <w:r>
        <w:t></w:t>
      </w:r>
      <w:r>
        <w:t></w:t>
      </w:r>
    </w:p>
    <w:p w14:paraId="05079667" w14:textId="77777777" w:rsidR="00543C37" w:rsidRDefault="00543C37" w:rsidP="00543C37">
      <w:r>
        <w:rPr>
          <w:rFonts w:hint="eastAsia"/>
        </w:rPr>
        <w:t>Публікації</w:t>
      </w:r>
      <w:r>
        <w:t></w:t>
      </w:r>
      <w:r>
        <w:t></w:t>
      </w:r>
      <w:r>
        <w:rPr>
          <w:rFonts w:hint="eastAsia"/>
        </w:rPr>
        <w:t>Основні</w:t>
      </w:r>
      <w:r>
        <w:t></w:t>
      </w:r>
      <w:r>
        <w:rPr>
          <w:rFonts w:hint="eastAsia"/>
        </w:rPr>
        <w:t>положення</w:t>
      </w:r>
      <w:r>
        <w:t></w:t>
      </w:r>
      <w:r>
        <w:rPr>
          <w:rFonts w:hint="eastAsia"/>
        </w:rPr>
        <w:t>дисертаційного</w:t>
      </w:r>
      <w:r>
        <w:t></w:t>
      </w:r>
      <w:r>
        <w:rPr>
          <w:rFonts w:hint="eastAsia"/>
        </w:rPr>
        <w:t>дослідження</w:t>
      </w:r>
      <w:r>
        <w:t></w:t>
      </w:r>
      <w:r>
        <w:rPr>
          <w:rFonts w:hint="eastAsia"/>
        </w:rPr>
        <w:t>викладено</w:t>
      </w:r>
      <w:r>
        <w:t></w:t>
      </w:r>
      <w:r>
        <w:rPr>
          <w:rFonts w:hint="eastAsia"/>
        </w:rPr>
        <w:t>у</w:t>
      </w:r>
      <w:r>
        <w:t></w:t>
      </w:r>
      <w:r>
        <w:t></w:t>
      </w:r>
      <w:r>
        <w:t></w:t>
      </w:r>
      <w:r>
        <w:t></w:t>
      </w:r>
      <w:r>
        <w:rPr>
          <w:rFonts w:hint="eastAsia"/>
        </w:rPr>
        <w:t>публікаціях</w:t>
      </w:r>
      <w:r>
        <w:t></w:t>
      </w:r>
      <w:r>
        <w:t></w:t>
      </w:r>
      <w:r>
        <w:rPr>
          <w:rFonts w:hint="eastAsia"/>
        </w:rPr>
        <w:t>серед</w:t>
      </w:r>
      <w:r>
        <w:t></w:t>
      </w:r>
      <w:r>
        <w:rPr>
          <w:rFonts w:hint="eastAsia"/>
        </w:rPr>
        <w:t>яких</w:t>
      </w:r>
      <w:r>
        <w:t></w:t>
      </w:r>
      <w:r>
        <w:t></w:t>
      </w:r>
      <w:r>
        <w:t></w:t>
      </w:r>
      <w:r>
        <w:t></w:t>
      </w:r>
      <w:r>
        <w:t></w:t>
      </w:r>
      <w:r>
        <w:rPr>
          <w:rFonts w:hint="eastAsia"/>
        </w:rPr>
        <w:t>статті</w:t>
      </w:r>
      <w:r>
        <w:t></w:t>
      </w:r>
      <w:r>
        <w:rPr>
          <w:rFonts w:hint="eastAsia"/>
        </w:rPr>
        <w:t>у</w:t>
      </w:r>
      <w:r>
        <w:t></w:t>
      </w:r>
      <w:r>
        <w:rPr>
          <w:rFonts w:hint="eastAsia"/>
        </w:rPr>
        <w:t>фахових</w:t>
      </w:r>
      <w:r>
        <w:t></w:t>
      </w:r>
      <w:r>
        <w:rPr>
          <w:rFonts w:hint="eastAsia"/>
        </w:rPr>
        <w:t>виданнях</w:t>
      </w:r>
      <w:r>
        <w:t></w:t>
      </w:r>
      <w:r>
        <w:t></w:t>
      </w:r>
      <w:r>
        <w:rPr>
          <w:rFonts w:hint="eastAsia"/>
        </w:rPr>
        <w:t>затверджених</w:t>
      </w:r>
      <w:r>
        <w:t></w:t>
      </w:r>
      <w:r>
        <w:rPr>
          <w:rFonts w:hint="eastAsia"/>
        </w:rPr>
        <w:t>ДАК</w:t>
      </w:r>
      <w:r>
        <w:t></w:t>
      </w:r>
      <w:r>
        <w:rPr>
          <w:rFonts w:hint="eastAsia"/>
        </w:rPr>
        <w:t>МОН</w:t>
      </w:r>
      <w:r>
        <w:t></w:t>
      </w:r>
      <w:r>
        <w:rPr>
          <w:rFonts w:hint="eastAsia"/>
        </w:rPr>
        <w:t>України</w:t>
      </w:r>
      <w:r>
        <w:t></w:t>
      </w:r>
      <w:r>
        <w:t></w:t>
      </w:r>
      <w:r>
        <w:t></w:t>
      </w:r>
      <w:r>
        <w:t></w:t>
      </w:r>
      <w:r>
        <w:rPr>
          <w:rFonts w:hint="eastAsia"/>
        </w:rPr>
        <w:t>стаття</w:t>
      </w:r>
      <w:r>
        <w:t></w:t>
      </w:r>
      <w:r>
        <w:rPr>
          <w:rFonts w:hint="eastAsia"/>
        </w:rPr>
        <w:t>в</w:t>
      </w:r>
      <w:r>
        <w:t></w:t>
      </w:r>
      <w:r>
        <w:rPr>
          <w:rFonts w:hint="eastAsia"/>
        </w:rPr>
        <w:t>іноземному</w:t>
      </w:r>
      <w:r>
        <w:t></w:t>
      </w:r>
      <w:r>
        <w:rPr>
          <w:rFonts w:hint="eastAsia"/>
        </w:rPr>
        <w:t>науковому</w:t>
      </w:r>
      <w:r>
        <w:t></w:t>
      </w:r>
      <w:r>
        <w:rPr>
          <w:rFonts w:hint="eastAsia"/>
        </w:rPr>
        <w:t>виданні</w:t>
      </w:r>
      <w:r>
        <w:t></w:t>
      </w:r>
      <w:r>
        <w:t></w:t>
      </w:r>
      <w:r>
        <w:t></w:t>
      </w:r>
      <w:r>
        <w:t></w:t>
      </w:r>
      <w:r>
        <w:t></w:t>
      </w:r>
      <w:r>
        <w:rPr>
          <w:rFonts w:hint="eastAsia"/>
        </w:rPr>
        <w:t>тез</w:t>
      </w:r>
      <w:r>
        <w:t></w:t>
      </w:r>
      <w:r>
        <w:rPr>
          <w:rFonts w:hint="eastAsia"/>
        </w:rPr>
        <w:t>виступів</w:t>
      </w:r>
      <w:r>
        <w:t></w:t>
      </w:r>
      <w:r>
        <w:rPr>
          <w:rFonts w:hint="eastAsia"/>
        </w:rPr>
        <w:t>на</w:t>
      </w:r>
      <w:r>
        <w:t></w:t>
      </w:r>
      <w:r>
        <w:rPr>
          <w:rFonts w:hint="eastAsia"/>
        </w:rPr>
        <w:t>наукових</w:t>
      </w:r>
      <w:r>
        <w:t></w:t>
      </w:r>
      <w:r>
        <w:rPr>
          <w:rFonts w:hint="eastAsia"/>
        </w:rPr>
        <w:t>конференціях</w:t>
      </w:r>
      <w:r>
        <w:t></w:t>
      </w:r>
    </w:p>
    <w:p w14:paraId="0F6D1A85" w14:textId="0F219C7A" w:rsidR="00543C37" w:rsidRDefault="00543C37" w:rsidP="00543C37">
      <w:r>
        <w:rPr>
          <w:rFonts w:hint="eastAsia"/>
        </w:rPr>
        <w:t>Структура</w:t>
      </w:r>
      <w:r>
        <w:t></w:t>
      </w:r>
      <w:r>
        <w:rPr>
          <w:rFonts w:hint="eastAsia"/>
        </w:rPr>
        <w:t>та</w:t>
      </w:r>
      <w:r>
        <w:t></w:t>
      </w:r>
      <w:r>
        <w:rPr>
          <w:rFonts w:hint="eastAsia"/>
        </w:rPr>
        <w:t>обсяг</w:t>
      </w:r>
      <w:r>
        <w:t></w:t>
      </w:r>
      <w:r>
        <w:rPr>
          <w:rFonts w:hint="eastAsia"/>
        </w:rPr>
        <w:t>дисертаційної</w:t>
      </w:r>
      <w:r>
        <w:t></w:t>
      </w:r>
      <w:r>
        <w:rPr>
          <w:rFonts w:hint="eastAsia"/>
        </w:rPr>
        <w:t>роботи</w:t>
      </w:r>
      <w:r>
        <w:t></w:t>
      </w:r>
      <w:r>
        <w:rPr>
          <w:rFonts w:hint="eastAsia"/>
        </w:rPr>
        <w:t>зумовлені</w:t>
      </w:r>
      <w:r>
        <w:t></w:t>
      </w:r>
      <w:r>
        <w:rPr>
          <w:rFonts w:hint="eastAsia"/>
        </w:rPr>
        <w:t>метою</w:t>
      </w:r>
      <w:r>
        <w:t></w:t>
      </w:r>
      <w:r>
        <w:rPr>
          <w:rFonts w:hint="eastAsia"/>
        </w:rPr>
        <w:t>та</w:t>
      </w:r>
      <w:r>
        <w:t></w:t>
      </w:r>
      <w:r>
        <w:rPr>
          <w:rFonts w:hint="eastAsia"/>
        </w:rPr>
        <w:t>завданнями</w:t>
      </w:r>
      <w:r>
        <w:t></w:t>
      </w:r>
      <w:r>
        <w:rPr>
          <w:rFonts w:hint="eastAsia"/>
        </w:rPr>
        <w:t>дослідження</w:t>
      </w:r>
      <w:r>
        <w:t></w:t>
      </w:r>
      <w:r>
        <w:t></w:t>
      </w:r>
      <w:r>
        <w:rPr>
          <w:rFonts w:hint="eastAsia"/>
        </w:rPr>
        <w:t>Дисертація</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що</w:t>
      </w:r>
      <w:r>
        <w:t></w:t>
      </w:r>
      <w:r>
        <w:rPr>
          <w:rFonts w:hint="eastAsia"/>
        </w:rPr>
        <w:t>містять</w:t>
      </w:r>
      <w:r>
        <w:t></w:t>
      </w:r>
      <w:r>
        <w:rPr>
          <w:rFonts w:hint="eastAsia"/>
        </w:rPr>
        <w:t>вісім</w:t>
      </w:r>
      <w:r>
        <w:t></w:t>
      </w:r>
      <w:r>
        <w:rPr>
          <w:rFonts w:hint="eastAsia"/>
        </w:rPr>
        <w:t>підрозділів</w:t>
      </w:r>
      <w:r>
        <w:t></w:t>
      </w:r>
      <w:r>
        <w:t></w:t>
      </w:r>
      <w:r>
        <w:rPr>
          <w:rFonts w:hint="eastAsia"/>
        </w:rPr>
        <w:t>висновків</w:t>
      </w:r>
      <w:r>
        <w:t></w:t>
      </w:r>
      <w:r>
        <w:rPr>
          <w:rFonts w:hint="eastAsia"/>
        </w:rPr>
        <w:t>та</w:t>
      </w:r>
      <w:r>
        <w:t></w:t>
      </w:r>
      <w:r>
        <w:rPr>
          <w:rFonts w:hint="eastAsia"/>
        </w:rPr>
        <w:t>списку</w:t>
      </w:r>
      <w:r>
        <w:t></w:t>
      </w:r>
      <w:r>
        <w:rPr>
          <w:rFonts w:hint="eastAsia"/>
        </w:rPr>
        <w:t>використаних</w:t>
      </w:r>
      <w:r>
        <w:t></w:t>
      </w:r>
      <w:r>
        <w:rPr>
          <w:rFonts w:hint="eastAsia"/>
        </w:rPr>
        <w:t>джерел</w:t>
      </w:r>
      <w:r>
        <w:t></w:t>
      </w:r>
      <w:r>
        <w:rPr>
          <w:rFonts w:hint="eastAsia"/>
        </w:rPr>
        <w:t>і</w:t>
      </w:r>
      <w:r>
        <w:t></w:t>
      </w:r>
      <w:r>
        <w:rPr>
          <w:rFonts w:hint="eastAsia"/>
        </w:rPr>
        <w:t>літератури</w:t>
      </w:r>
      <w:r>
        <w:t></w:t>
      </w:r>
      <w:r>
        <w:t></w:t>
      </w:r>
      <w:r>
        <w:rPr>
          <w:rFonts w:hint="eastAsia"/>
        </w:rPr>
        <w:t>Загальний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сторінки</w:t>
      </w:r>
      <w:r>
        <w:t></w:t>
      </w:r>
      <w:r>
        <w:t></w:t>
      </w:r>
      <w:r>
        <w:rPr>
          <w:rFonts w:hint="eastAsia"/>
        </w:rPr>
        <w:t>з</w:t>
      </w:r>
      <w:r>
        <w:t></w:t>
      </w:r>
      <w:r>
        <w:rPr>
          <w:rFonts w:hint="eastAsia"/>
        </w:rPr>
        <w:t>яких</w:t>
      </w:r>
      <w:r>
        <w:t></w:t>
      </w:r>
      <w:r>
        <w:rPr>
          <w:rFonts w:hint="eastAsia"/>
        </w:rPr>
        <w:t>основний</w:t>
      </w:r>
      <w:r>
        <w:t></w:t>
      </w:r>
      <w:r>
        <w:rPr>
          <w:rFonts w:hint="eastAsia"/>
        </w:rPr>
        <w:t>зміст</w:t>
      </w:r>
      <w:r>
        <w:t></w:t>
      </w:r>
      <w:r>
        <w:rPr>
          <w:rFonts w:hint="eastAsia"/>
        </w:rPr>
        <w:t>–</w:t>
      </w:r>
      <w:r>
        <w:t></w:t>
      </w:r>
      <w:r>
        <w:t></w:t>
      </w:r>
      <w:r>
        <w:t></w:t>
      </w:r>
      <w:r>
        <w:t></w:t>
      </w:r>
      <w:r>
        <w:t></w:t>
      </w:r>
      <w:r>
        <w:rPr>
          <w:rFonts w:hint="eastAsia"/>
        </w:rPr>
        <w:t>сторінок</w:t>
      </w:r>
      <w:r>
        <w:t></w:t>
      </w:r>
    </w:p>
    <w:p w14:paraId="177CAA7F" w14:textId="77777777" w:rsidR="00543C37" w:rsidRDefault="00543C37" w:rsidP="00543C37"/>
    <w:p w14:paraId="24A58A21" w14:textId="77777777" w:rsidR="00543C37" w:rsidRDefault="00543C37" w:rsidP="00543C37"/>
    <w:p w14:paraId="7DB0CC1B" w14:textId="77777777" w:rsidR="00543C37" w:rsidRDefault="00543C37" w:rsidP="00543C37"/>
    <w:p w14:paraId="5A32976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пов’язане з занепадом людської духовності; деградацією людської особистості; пануванням в індивідуальній і суспільній свідомості етичного релятивізму, аморальності, гедонізму, легковажності, жадоби швидкої наживи. Усвідомлюючи свою місію у справі захисту та збереження творінь Господніх, Католицька Церква визнає споживацький підхід людини до природи одним з найважчих гріхів. </w:t>
      </w:r>
    </w:p>
    <w:p w14:paraId="61E63E9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Екологічний гріх Католицька Церква відносить до соціальних гріхів, що стоїть поряд із навмисним людиновбивством, адже жертвами забруднення та руйнування природного середовища стають мільйони людей на планеті. Основною причиною проблем у відношенні людини до довкілля, згідно з вченням сучасного католицизму, є аморальне зазіхання на беззаперечну владу над створеними речами. </w:t>
      </w:r>
    </w:p>
    <w:p w14:paraId="58FC760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 Католицька Церква, як один із основоположників всесвітнього </w:t>
      </w:r>
    </w:p>
    <w:p w14:paraId="6848F3CF"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163 </w:t>
      </w:r>
    </w:p>
    <w:p w14:paraId="51BE436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екологічного руху, ставить у центр створіння людину в єдності її душі й тіла, серця та сумління, розуму і волі. У контексті свого вчення вона дає відповідь на питання про місце людини у світі, оскільки першим і визначальним викликом, який стоїть сьогодні перед людством є усвідомлення того, що означає бути людиною. </w:t>
      </w:r>
    </w:p>
    <w:p w14:paraId="0B2CEC9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Католицькі теологи наголошують на необхідності усунення симптомів екологічної кризи та її наслідків, передусім на викоріненні її антропогенних чинників, зумовлених кризою віри, духовності та моральності людини. Людина не повинна сприймати природу як невичерпне джерело ресурсів, а як спільну домівку для усіх живих істот на Землі, створених Богом. </w:t>
      </w:r>
    </w:p>
    <w:p w14:paraId="557DF1D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Зважаючи на глобалізацію екологічної кризи Католицька Церква закликає до екологічного навернення; гармонізації взаємодії людини з природою у світлі християнських цінностей; формування екологічної відповідальності вчених у галузях економіки, політики, науки, техніки, медицини; поміркованого та економного використання ресурсів й енергії. </w:t>
      </w:r>
    </w:p>
    <w:p w14:paraId="5BB4994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 Вчення Католицької Церкви рішуче заперечує утилітаристське ставлення до природи як до звичайного об’єкта маніпуляцій та експлуатації. Природа тлумачиться католицькими теологами як дар Творця спільноті людей, довірений їх відповідальності і розумному використанню. У ставленні людини до природи має домінувати духовність, поміркованість і самодисципліна, відмова від споживацтва, що дозволить відкрити не тільки природу в її сотворенному значенні, а й шлях до Бога. </w:t>
      </w:r>
    </w:p>
    <w:p w14:paraId="3A692B8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Римо-Католицька та Греко-Католицька Церкви в Україні послуговуються соціальною доктриною, у якій докладно проаналізовано біблійні аспекти захисту; визначено специфіку взаємодії людини і природи в умовах технізації і глобалізації; обґрунтовано неминучість кризи у системі "людина – природа" в сучасному світі. Хоча в інтерпретації католицьких теологів наука розглядається </w:t>
      </w:r>
    </w:p>
    <w:p w14:paraId="6FB6F796"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164 </w:t>
      </w:r>
    </w:p>
    <w:p w14:paraId="59451BC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як суспільне благо, Католицька Церква акцентує увагу на прямій загрозі окремих наукових винаходів самому існуванню людини і природи. Сучасний католицизм критеріями цінності наукових досягнень вважає їх відповідність Божому задуму любові та зорієнтованість на повагу до гідності людини. </w:t>
      </w:r>
    </w:p>
    <w:p w14:paraId="4B472C2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4. Католицька Церква не заперечує своєї відповідальності за стан навколишнього середовища. Її соціальне вчення спрямоване на формування високого рівня екологічної культури сучасної людини, формування системи її екологічних цінностей та визначення їх місця у загальній структурі християнських моральних цінностей. Сучасний католицизм наполягає на тому, що екологічне навернення й зміна стилю життя людини неможливі без попередньо сформованої екологічної свідомості та екологічної відповідальності. </w:t>
      </w:r>
    </w:p>
    <w:p w14:paraId="0475E15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Механізмами формування екологічної свідомості Церква вважає Божественні літургії та інші богослужіння; поширення в церковних та світських ЗМІ звернень релігійних лідерів щодо екологічної проблематики; екологічно-моральний катехизис, який включає в себе тематичні проповіді, ініціювання проектів екологічного захисту; екологічний діалог і співпрацю з громадськими організаціями, державними органами, навчальними закладами. </w:t>
      </w:r>
    </w:p>
    <w:p w14:paraId="39525BD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5. Важливе місце у доктринах Римо-Католицької та Греко-Католицької Церков щодо питання вирішення екологічних проблем посідає біоетика, яка регулює медичне втручання у життя людини. Розглядаючи розвиток генетики, біології, біохімії та біофізики як можливість пізнання Творця світу, Католицька Церква засуджує використання їх досягнень на шкоду людській гідності. Вона вважає неприпустимими для віруючої людини евтаназію, аборти, клонування людей та тварин, екстракoрпоральне запліднення як нічим не виправдане втручання у задум Божий. Зокрема передчасне переривання вагітності тлумачиться Католицькою Церквою як свідоме дітовбивство, ганебне й гідне </w:t>
      </w:r>
    </w:p>
    <w:p w14:paraId="2798FD8D"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165 </w:t>
      </w:r>
    </w:p>
    <w:p w14:paraId="3343CC8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жорсткого осуду. Евтаназію розглянуто як серйозне порушення Закону Божого, як морально неприпустиме свідоме вбивство людини. </w:t>
      </w:r>
    </w:p>
    <w:p w14:paraId="4B0A741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Церква повністю підтримує терапевтичне лікування, яке сприяє природному продовженню людського роду, однак категорично засуджує штучне запліднення, вважаючи його таким, що суперечить задуму Божому. Клонування, навіть тоді, коли воно заплановане як коригування людського буття, інтерпретується католицькими мислителями як приниження людської гідності. Поряд з цим безкорислива передача органів однієї людини (після її смерті) під час трансплантації є "дозволеною і гідною похвали". </w:t>
      </w:r>
    </w:p>
    <w:p w14:paraId="6B148BC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Екологічна складова Соціального вчення та діяльність Католицької Церкви є чинниками формування екологічної свідомості сучасної людини, спрямованої на подолання та нівелювання глобальних екологічних проблем. Ефективність екологічно спрямованої діяльності церкви загалом, й Католицької Церкви зокрема, засвідчує високий рівень довіри суспільства до неї в українському соціумі, порівняно з іншими суспільними інституціями.</w:t>
      </w:r>
    </w:p>
    <w:p w14:paraId="0E42D03F"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166 </w:t>
      </w:r>
    </w:p>
    <w:p w14:paraId="343BC60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b/>
          <w:bCs/>
          <w:color w:val="000000"/>
          <w:kern w:val="0"/>
          <w:sz w:val="28"/>
          <w:szCs w:val="28"/>
          <w:lang w:eastAsia="ru-RU"/>
        </w:rPr>
        <w:t xml:space="preserve">СПИСОК ВИКОРИСТАНИХ ДЖЕРЕЛ ТА ЛІТЕРАТУРИ </w:t>
      </w:r>
    </w:p>
    <w:p w14:paraId="742986E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 Августин Святий. Сповідь / Святий Августин. – К. : Основи, 1999. ’– 320 с. </w:t>
      </w:r>
    </w:p>
    <w:p w14:paraId="782A711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 Агацци Э. Моральное измерение науки и техники / Э. Агацци [Перевод с англ. И. Борисовой. Научный редактор В. А. Лекторский]. – М. : МФФ, 1998. – 344 с. </w:t>
      </w:r>
    </w:p>
    <w:p w14:paraId="0F41595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 Агацци Э. Ответственность – подлинное основание для развития свободной науки / Э. Агацци // Вопросы философии – 1992. – № 1. – С. 23 – 31. </w:t>
      </w:r>
    </w:p>
    <w:p w14:paraId="590D64A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4. Андрушко В. Релігієзнавство / В. Андрушко, О. Огірко. – Львів : В-во: ЛЗА, 2007. – 360 с. </w:t>
      </w:r>
    </w:p>
    <w:p w14:paraId="71DB32C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5. Андрушко В. Релігійний світогляд і висока християнська мораль – головна засада екологізації освіти / В. Андрушко, М. Лучків, Л. Волошин // Матеріали Міжнародної Наукової конференції – Львів : РВВ НПТУ України, 2014. – С. 17 - 20. </w:t>
      </w:r>
    </w:p>
    <w:p w14:paraId="013813E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 Андрушко В. Християнська духовність як основа сталого розвитку сучасного українського суспільства / Володимир Андрушко // Матеріали наукової конференції "Духовність як складова сталого розвитку сучасного українського суспільства: соціокультурний, релігійний, еколого-економічний і мистецький аспект". – Львів : Б.в., 2008. – С. 42 - 44. </w:t>
      </w:r>
    </w:p>
    <w:p w14:paraId="5F5F3D8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7. Андрушко В. Цінність людського життя у контексті біоетики і християнської етики / В. Андрушко, О. Джура,Т. Толокова // Матеріали V національного конгресу з біоетики. – К. : Б.В, 2013. – С. 56 – 57.</w:t>
      </w:r>
    </w:p>
    <w:p w14:paraId="63C87D5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D7D96B3"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167 </w:t>
      </w:r>
    </w:p>
    <w:p w14:paraId="760B22E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8. Апель К.-О. Обґрунтування етики відповідальності / К.-О. Апель // Ситниченко Л. Першоджерела комунікативної філософії. – К. : Либідь, 1996. – С. 46 – 60. </w:t>
      </w:r>
    </w:p>
    <w:p w14:paraId="2447A60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 Апель К.-О. Апріорі спільноти комунікації та основи етики. До проблеми раціонального обґрунтування етики за доби науки / К.-О. Апель // Сучасна зарубіжна філософія. – К. : Б.В, 1996. – 450 с. </w:t>
      </w:r>
    </w:p>
    <w:p w14:paraId="6BB942C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10. Апель К.-О. Екологічна криза як виклик дискурсивній етиці / К. О. Апель // Єрмоленко А. М. Комунікативна практична філософія. – К. : Лібра, 1999. – С. 413 - 449. </w:t>
      </w:r>
    </w:p>
    <w:p w14:paraId="3D434C7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 Апостольська конституція "Fidei depositum" / Папа Іван Павло ІІ // Катехизм Католицької Церкви. Затверджений Іваном Павлом ІІ, 1992 р. – Видання Синоду Української Греко-Католицької Церкви. – Жовква: Місіонер, 2002. – С. 7 – 11. </w:t>
      </w:r>
    </w:p>
    <w:p w14:paraId="59D872F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12. Апостольське повчання папи Івана Павла ІІ "Familiaris consortio" (Сімейна спільнота) / Папа Іван Павло ІІ // Вибрані документи Католицької Церкви про шлюб та сім’ю. Від Лева ХІІІ до Бенедикта XVI. – Інститут Родини і Подружнього Життя Українського Католицького Університету. – Львів : Колесо, 2008. – С. 177– 278. </w:t>
      </w:r>
    </w:p>
    <w:p w14:paraId="5FBFB82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13. Апостольське повчання папи Франциска "Evengelii Gaudium" (Радість Євангелія), єпископам, пресвітерам і дияконам, богопосвяченим особам і вірним мирянам про звіщення Євангелія в сучасному світі / Папа Франциск. – [Електронний ресурс]. – Режим доступу : http://catholicnews.org.ua/evangelii-gaudium-apostolska-adgortaciya-radist-ievangeliya-svyatishogo-otcya-franciska </w:t>
      </w:r>
    </w:p>
    <w:p w14:paraId="5909DB5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14. Апостольське послання папи Івана Павла ІІ "Novo millennio ineunte" (Вступаючи в нове тисячоліття) / Папа Іван Павло ІІ. – [Електронний ресурс]. – Режим доступу: http://www.catholic.ru/lib/novo.html</w:t>
      </w:r>
    </w:p>
    <w:p w14:paraId="6A303A2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7349235"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168 </w:t>
      </w:r>
    </w:p>
    <w:p w14:paraId="16D9EE7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15. Апостольський лист папи Івана Павла ІІ "Ecclesiain America" (22.січня 1999року) // Папа Іван Павло ІІ на тему створіння та екології. – Івано-Франківськ : ІФТА, 2006. – 100 с. </w:t>
      </w:r>
    </w:p>
    <w:p w14:paraId="419F3F8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16. Апостольський лист папи Івана Павла ІІ "Patres Ecclesiae" (Отці Церкви) / Папа Іван Павло ІІ. – Львів : Місіонер, 2008. – 30 с. </w:t>
      </w:r>
    </w:p>
    <w:p w14:paraId="1555CDA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17. Арендт Г. Становище людини / Г. Арендт [Пер. з англ. М. Зубрицька]. – Львів : Літопис, 1999. – 254 с. </w:t>
      </w:r>
    </w:p>
    <w:p w14:paraId="17BF59C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18. Бажан О. Випробування вірою. Боротьба за реалізацію прав і свобод віруючих в Україні в другій половині 1950-х-1980-х. / О. Бажан, Ю. Данилюк. – К. : Б.в., 2000. – 332 с. </w:t>
      </w:r>
    </w:p>
    <w:p w14:paraId="22E5216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19. Бальтазар фон Ганс Урс. Ты имеешь глаголы вечной жизни: Размышления над Священным Писанием / Урс Ганс фон Бальтазар. – М. : Б.в, 1992. – [Электронный ресурс]. – Режим доступа: http://www.catholic.uz/tl_files/library/publish_books/balthasar_pashalnaya_tayna/page02.htm </w:t>
      </w:r>
    </w:p>
    <w:p w14:paraId="4B3E758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20. Барбур И. Религия и наука. История и современность / Иен Барбур. – М. : Библейско-Богословский институт св. Апостола Андрея, 2000. – 430 с. </w:t>
      </w:r>
    </w:p>
    <w:p w14:paraId="362ECBF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21. Барбур И. Этика в век технологий / Иен Барбур. – М. : Библейско-Богословский институт св. Апостола Андрея, 2001. – 380 с. </w:t>
      </w:r>
    </w:p>
    <w:p w14:paraId="3C530D4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22. Бартух С. Модель християнського життя у творах св. Василія Великого / С. Батрух. – Львів : Свічадо, 2007. – 160 с. </w:t>
      </w:r>
    </w:p>
    <w:p w14:paraId="593255F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23. Белл Д. Грядущее постиндустриальное общество. Опыт социального прогнозирования / Даниель Белл. – М.: Academia, 2004. – CLXX, 788 с. </w:t>
      </w:r>
    </w:p>
    <w:p w14:paraId="7B19668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24. Бенедикт XVI. Енцикліка "Caritasinveritate" (Любов у правді) / Папа Бенедикт XVI [Електронний ресурс]. – Режим доступу: http://www.christusimperat.org/uk/node/19982 </w:t>
      </w:r>
    </w:p>
    <w:p w14:paraId="188056C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25. Бенедикт XVI. Енцикліка </w:t>
      </w:r>
      <w:r w:rsidRPr="00543C37">
        <w:rPr>
          <w:rFonts w:ascii="Calibri" w:hAnsi="Calibri" w:cs="Calibri"/>
          <w:color w:val="000000"/>
          <w:kern w:val="0"/>
          <w:lang w:eastAsia="ru-RU"/>
        </w:rPr>
        <w:t>"</w:t>
      </w:r>
      <w:r w:rsidRPr="00543C37">
        <w:rPr>
          <w:rFonts w:ascii="Times New Roman" w:hAnsi="Times New Roman" w:cs="Times New Roman"/>
          <w:color w:val="000000"/>
          <w:kern w:val="0"/>
          <w:sz w:val="28"/>
          <w:szCs w:val="28"/>
          <w:lang w:eastAsia="ru-RU"/>
        </w:rPr>
        <w:t xml:space="preserve">Deus Caritas Est" (Бог є Любов) / Папа Бенедикт XVI. – Львів : Місіонер, 2008. – 58 с. </w:t>
      </w:r>
    </w:p>
    <w:p w14:paraId="0E8D566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F376B0D"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169 </w:t>
      </w:r>
    </w:p>
    <w:p w14:paraId="6C12CB2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26. Бердяев Н. Человек и машина (Проблема социологии и метафизики техники) / Н. А. Бердяев // Вопросы философии. – М. : 1989. – № 2. – С. 147 – 162. </w:t>
      </w:r>
    </w:p>
    <w:p w14:paraId="28098E6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27. Берестейська унія: історія вселенської Церкви на Україні. Йосиф Сліпий, патріярх, кардинал, 1892 – 1984. – Рим : Богословії, 1994. – Т. 4. – 84 с. </w:t>
      </w:r>
    </w:p>
    <w:p w14:paraId="11A91EC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28. Бернал Серджо Р. Вчення християнства про ставлення до матеріальних засобів / Серджо Р. Бернал // Соціальна доктрина Церкви (Збірник статей). – Львів : Свічадо, 1998. – 300 с. </w:t>
      </w:r>
    </w:p>
    <w:p w14:paraId="200F4AF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29. Біблія, або Книги Святого Письма Старого й Нового Заповіту [Текст]: із мови давньоєврейської й грецької на українську дослівно наново перекладена / переклад І. Огієнко. – К.: Українське Біблійне товариство, 2003. – 1375 с. </w:t>
      </w:r>
    </w:p>
    <w:p w14:paraId="05BC54F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30. Бойко І. Біоетика / Отець Ігор Бойко. – Львів : УКУ, 2008. – 178 с. </w:t>
      </w:r>
    </w:p>
    <w:p w14:paraId="2514D3D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31. Бондарчук Я. Шість днів творення світу (синтез релігійних та наукових концепцій): [монографія] / Я. В. Бондарчук. – Острог : Видавництво Національного університету "Острозька академія", 2013. – 152 с. </w:t>
      </w:r>
    </w:p>
    <w:p w14:paraId="2B0F8A7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32. Борейко В.Е. Краткий курс экологической этики / В. Е. Борейко − К. : Киевский эколого-культурный центр, 2004. – 72 с. </w:t>
      </w:r>
    </w:p>
    <w:p w14:paraId="0E40BDC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33. Борозенець Т. Віра та розум в контексті нової парадигми раціональності / Т. Борозенець // Наукові записки: Збірник наукових статей Національного педагогічного університету імені М. П. Драгоманова. – К. : НПУ, 2001. – Випуск 41. – С. 78 – 81. </w:t>
      </w:r>
    </w:p>
    <w:p w14:paraId="64BCF8A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34. Борозенець Т. НТП і його суспільні наслідки в кінці ХХ – на початку ХХІ століття: світоглядно-релігійний аспект / Т. Борозенець // Наукові записки. Релігієзнавство. Культурологія. Філософія. – Національний педагогічний університет імені М.П.Драгоманова. – 2002. – Випуск 10. – С. 52 – 60. </w:t>
      </w:r>
    </w:p>
    <w:p w14:paraId="409CAA9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35. Борозенець Т. Сучасне християнське богослов’я і науково-технічний прогрес / Т. Борозенець. – К. : Видавництво Державної академії статистики, обліку та аудиту, 2009. – 219 с.</w:t>
      </w:r>
    </w:p>
    <w:p w14:paraId="554A117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58DDB0E"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170 </w:t>
      </w:r>
    </w:p>
    <w:p w14:paraId="7E19581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36. Бюро УГКЦ з питань екології. – [Електронний ресурс]. – Режим доступу: http://ecoburougcc.org.ua/pro-nas/70-bjuro-ugkts-z-pitan-ekologiyi </w:t>
      </w:r>
    </w:p>
    <w:p w14:paraId="2D563AE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37. Василий Великий. Творения. – Т 1. / Василий Великий. [Электронный ресурс]. – Режим доступа: http://mirknig.com/knigi/religiya/1181493057-tvoreniya-tom-1.htm </w:t>
      </w:r>
    </w:p>
    <w:p w14:paraId="601FB9F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38. Вдовина И. С. Жан Лакруа об стоках персонализма (по страницам книги: Ж. Лакруа) / И. С. Вдовина. "Персонализм: Истоки. Основания. Актуальность". – Париж, 1981. [Электронный ресурс]. – Режим доступа: http://iph.ras.ru/page49694845.htm </w:t>
      </w:r>
    </w:p>
    <w:p w14:paraId="3C2E1C1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39. Виховні дороговкази в людській любові. Напрямні для статевого виховання / Священна Конґреґація католицького виховання, 1983 р. // Вибрані документи Католицької Церкви про шлюб та сім’ю. Від Лева ХІІІ до Бенедикта XVI. – Інститут Родини і Подружнього Життя Українського Католицького Університету. – Львів : Колесо, 2008. – С. 295 – 329. </w:t>
      </w:r>
    </w:p>
    <w:p w14:paraId="4FF84C4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40. Відеозвернення Його Святості Бенедикта ХVI до саміту ООН з питань клімату у Копенгагені, 2009р. // Відповідальність за створіння у вченні Бенедикта ХVI. – Івано-Франківськ : Нова Зоря, 2012. ‒126 с. </w:t>
      </w:r>
    </w:p>
    <w:p w14:paraId="039373A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41. Відповідальність за створіння у вченні Папи Бенедикта XVI: Екологічне вчення Церкви. Т 2. / Заг. ред. Володимир Шеремета. − Івано-Франківськ : Нова Зоря, 2012. – 128 с. </w:t>
      </w:r>
    </w:p>
    <w:p w14:paraId="4AC7723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42. Возняк Т. Ґабріель Марсель в українському контексті / Т. Возняк. [Електронний ресурс]. – Режим доступу: http://www.ji.lviv.ua/ji-library/Vozniak/text-i-perekl/kn3-mars1.htm </w:t>
      </w:r>
    </w:p>
    <w:p w14:paraId="60750DC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43. Войтила Кароль. Участь чи відчуження? / Кароль Войтила // Досвід людської особи: Нариси з філософської антропології. – Львів : Свічадо 2000. – 259 с.</w:t>
      </w:r>
    </w:p>
    <w:p w14:paraId="059D8F4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88ECC20"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171 </w:t>
      </w:r>
    </w:p>
    <w:p w14:paraId="69398A9D" w14:textId="77777777" w:rsidR="00543C37" w:rsidRPr="00543C37" w:rsidRDefault="00543C37" w:rsidP="00543C37">
      <w:pPr>
        <w:widowControl/>
        <w:tabs>
          <w:tab w:val="clear" w:pos="709"/>
        </w:tabs>
        <w:suppressAutoHyphens w:val="0"/>
        <w:autoSpaceDE w:val="0"/>
        <w:autoSpaceDN w:val="0"/>
        <w:adjustRightInd w:val="0"/>
        <w:spacing w:after="14132"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44. Войтыла Кароль Личность и поступок. Антропологическое исследование / Кароль Войтила – [Электронный ресурс]. – Режим доступа: http://agnuz.info/app/webroot/library/157/236/index.htm </w:t>
      </w:r>
    </w:p>
    <w:p w14:paraId="5F87A291" w14:textId="77777777" w:rsidR="00543C37" w:rsidRPr="00543C37" w:rsidRDefault="00543C37" w:rsidP="00543C37">
      <w:pPr>
        <w:widowControl/>
        <w:tabs>
          <w:tab w:val="clear" w:pos="709"/>
        </w:tabs>
        <w:suppressAutoHyphens w:val="0"/>
        <w:autoSpaceDE w:val="0"/>
        <w:autoSpaceDN w:val="0"/>
        <w:adjustRightInd w:val="0"/>
        <w:spacing w:after="14132"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45. Войтович П. Екологічна криза і моральна. Яка з них настає першою? / П. Войтович // Слово. – 2012. – № 3 (51). – С. 13 – 14. </w:t>
      </w:r>
    </w:p>
    <w:p w14:paraId="71748657" w14:textId="77777777" w:rsidR="00543C37" w:rsidRPr="00543C37" w:rsidRDefault="00543C37" w:rsidP="00543C37">
      <w:pPr>
        <w:widowControl/>
        <w:tabs>
          <w:tab w:val="clear" w:pos="709"/>
        </w:tabs>
        <w:suppressAutoHyphens w:val="0"/>
        <w:autoSpaceDE w:val="0"/>
        <w:autoSpaceDN w:val="0"/>
        <w:adjustRightInd w:val="0"/>
        <w:spacing w:after="14132"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46. Волошин Л. Проблеми екології в контексті діючого законодавства України / Л. Волошин // Матеріали наукової конференції "Духовність як складова сталого розвитку сучасного українського суспільства: соціокультурний, релігійний, еколого-економічний і мистецький аспект". – Львів : Б.в., 2008. – С. 39 – 45. </w:t>
      </w:r>
    </w:p>
    <w:p w14:paraId="1E52A680" w14:textId="77777777" w:rsidR="00543C37" w:rsidRPr="00543C37" w:rsidRDefault="00543C37" w:rsidP="00543C37">
      <w:pPr>
        <w:widowControl/>
        <w:tabs>
          <w:tab w:val="clear" w:pos="709"/>
        </w:tabs>
        <w:suppressAutoHyphens w:val="0"/>
        <w:autoSpaceDE w:val="0"/>
        <w:autoSpaceDN w:val="0"/>
        <w:adjustRightInd w:val="0"/>
        <w:spacing w:after="14132"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47. Вселенський собор – Ватиканський ІІ. Діяння і постанови. – Львів : Видавництво ОО. Василіян, 1966. – 320 с. </w:t>
      </w:r>
    </w:p>
    <w:p w14:paraId="63CA4FBE" w14:textId="77777777" w:rsidR="00543C37" w:rsidRPr="00543C37" w:rsidRDefault="00543C37" w:rsidP="00543C37">
      <w:pPr>
        <w:widowControl/>
        <w:tabs>
          <w:tab w:val="clear" w:pos="709"/>
        </w:tabs>
        <w:suppressAutoHyphens w:val="0"/>
        <w:autoSpaceDE w:val="0"/>
        <w:autoSpaceDN w:val="0"/>
        <w:adjustRightInd w:val="0"/>
        <w:spacing w:after="14132"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48. Гаврилюк Т. В. Ідея надприродного в історії та сучасності / Т. В. Гаврилюк – К. : Видавництво Державної академії статистики, обліку та аудиту, 2008. – 176 с. </w:t>
      </w:r>
    </w:p>
    <w:p w14:paraId="636224A8" w14:textId="77777777" w:rsidR="00543C37" w:rsidRPr="00543C37" w:rsidRDefault="00543C37" w:rsidP="00543C37">
      <w:pPr>
        <w:widowControl/>
        <w:tabs>
          <w:tab w:val="clear" w:pos="709"/>
        </w:tabs>
        <w:suppressAutoHyphens w:val="0"/>
        <w:autoSpaceDE w:val="0"/>
        <w:autoSpaceDN w:val="0"/>
        <w:adjustRightInd w:val="0"/>
        <w:spacing w:after="14132"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49. Гаврилюк Т. В. Католицьке вчення про людину в контексті сучасних антропологічних пошуків / Т. В. Гаврилюк // Мультиверсум. Філософський альманах: Зб. наук. Праць / Гол. ред.. В. В. Лях. – Вип. 3 (91). – К., 2010. – С. 117 – 127. </w:t>
      </w:r>
    </w:p>
    <w:p w14:paraId="47252BCE" w14:textId="77777777" w:rsidR="00543C37" w:rsidRPr="00543C37" w:rsidRDefault="00543C37" w:rsidP="00543C37">
      <w:pPr>
        <w:widowControl/>
        <w:tabs>
          <w:tab w:val="clear" w:pos="709"/>
        </w:tabs>
        <w:suppressAutoHyphens w:val="0"/>
        <w:autoSpaceDE w:val="0"/>
        <w:autoSpaceDN w:val="0"/>
        <w:adjustRightInd w:val="0"/>
        <w:spacing w:after="14132"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50. Гаврилюк Т. В. Людина в християнській антропології ХХ – ХХІ століття /Т. В. Гаврилюк. – К. : "Світ Знань", 2013. – 160 с. </w:t>
      </w:r>
    </w:p>
    <w:p w14:paraId="780E5174" w14:textId="77777777" w:rsidR="00543C37" w:rsidRPr="00543C37" w:rsidRDefault="00543C37" w:rsidP="00543C37">
      <w:pPr>
        <w:widowControl/>
        <w:tabs>
          <w:tab w:val="clear" w:pos="709"/>
        </w:tabs>
        <w:suppressAutoHyphens w:val="0"/>
        <w:autoSpaceDE w:val="0"/>
        <w:autoSpaceDN w:val="0"/>
        <w:adjustRightInd w:val="0"/>
        <w:spacing w:after="14132"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51. Гайдукевич О. О. Природоохоронна діяльність митрополита Андрея Шептицького / О. О. Гайдукевич // Грані. – №5 (49). – Дніпропетровськ, 2006. – С. 11 – 16. </w:t>
      </w:r>
    </w:p>
    <w:p w14:paraId="5857C44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52. Галадза П. Сприйняття Другого Ватиканського Собору греко-католиками в Україні / П. Галадза // Ковчег. Науковий збірник із церковної історії. – Львів : Видавництво Українського Католицького Університету, 2001. – Т.3. – С. 377 – 400.</w:t>
      </w:r>
    </w:p>
    <w:p w14:paraId="3A10C7D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0CFF905"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172 </w:t>
      </w:r>
    </w:p>
    <w:p w14:paraId="3591143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53. Гараджа В. И. Неотомизм – разум – наука (критика католической концепции научного знания) / В. И. Гараджа. – М. : Мысль, 1969. – 215 с. </w:t>
      </w:r>
    </w:p>
    <w:p w14:paraId="19C0CB2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54. Гвардини Р. Конец Нового времени / Р.Гвардини // Вопросы философии – 1990. – № 4. – С. 127 – 163. </w:t>
      </w:r>
    </w:p>
    <w:p w14:paraId="143DB2B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55. Герасимчук А. Християнський вимір екологічних проблем. / А. А. Герасимчук, І. К. Вітюк, В. В. Мельничук. – Житомир : Видавництво ЖДУ ім. І. Франка, 2011. – 231 с. </w:t>
      </w:r>
    </w:p>
    <w:p w14:paraId="1DFCF3E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56. Герасимчук А. А. Курс лекцій з філософії. / А. А. Герасимчук – К : Європейський університет, 2003. ‒422 с. </w:t>
      </w:r>
    </w:p>
    <w:p w14:paraId="0C251F2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57. Герасимчук А. А. Проблема діалогу між православієм і католицизмом в сучасних умовах / А. А. Герасимчук // Україна і Ватикан: до і після ІІ Ватиканського собору. – К. : УАР, 2013.№ 6. – С. 477 – 480. </w:t>
      </w:r>
    </w:p>
    <w:p w14:paraId="07293D9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58. Герасимчук А. А. Проблеми толерантності в Україні. / А. А. Герасимчук // Матеріали круглого столу. 29 травня 2007р. – Житомир : Видавництво ЖДУ ім. І. Франка, 2007. – С. 23 – 26. </w:t>
      </w:r>
    </w:p>
    <w:p w14:paraId="542D821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59. Гессен Й. Сенс життя / Йоганнес Гессен. [Пер. із нім. Максима Маурітсона]. – К. : Пульсари, 2009. – 134 с. </w:t>
      </w:r>
    </w:p>
    <w:p w14:paraId="70E4357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60. Гільдебранг фон Д. Етика / Дітріх фон Гільдебран. – Львів : Видавництво УКУ, 2002. – 445 c. </w:t>
      </w:r>
    </w:p>
    <w:p w14:paraId="7DE5291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61. Гільдебранд фон Д. Статеве виховання / Дітріх фон Гільдебранд [Пер. з англ. Ю. Підлісного] / Центр Філософських Студій. Львівська Богословська Академія. – Львів : Видавництво ЛБА, 2000 – (Серія "Особа – Гідність – Спільнота", № 4.) [Електронний ресурс]. – Режим доступу: http://www.ucu.edu.ua/irpzh/publications/article </w:t>
      </w:r>
    </w:p>
    <w:p w14:paraId="5B6757F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62. Гобозов И. А. Кризис современной эпохи и философия постмодернизма / И. А. Гобозов // Философия и общество. – 2000. – № 2. – С. 56 – 67.</w:t>
      </w:r>
    </w:p>
    <w:p w14:paraId="26A6602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7C334DF"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173 </w:t>
      </w:r>
    </w:p>
    <w:p w14:paraId="76D0292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63. Гобозов И. А. Современная эпоха и экологический кризис / И. А. Гобозов // Философия и общество. – 1997. – № 2. – С. 34 – 38. </w:t>
      </w:r>
    </w:p>
    <w:p w14:paraId="2AC7845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64. Гусак П. Моральні підстави засудження Церквою абортів, евтаназії та допоміжних репродуктивних технологій. / П. Гусак. // Матеріали III-го Архиєпархіального Собору Львівської Архиєпархії УГКЦ "Ісус Христос – джерело відродження українського народу" (26–30грудня 2001р.) – [Електронний ресурс]. – Режим доступу: http://oncolog.kiev.ua/index.php/2010-05-24-07-48-09/science/index.php?Itemid=32&amp;catid=34:2010-06-22-20-58-35&amp;id=321:2010-08-13-20-26-53&amp;option=com_content&amp;view=article </w:t>
      </w:r>
    </w:p>
    <w:p w14:paraId="432D39C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65. Гьофнер Й. Християнське суспільне вчення / Кардинал Гьофнер Йозеф [Пер. з нім. С. Пташник, Р. Оглашенний]. – Львів : Свічадо, 2002. – 304 с. </w:t>
      </w:r>
    </w:p>
    <w:p w14:paraId="390D586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66. Декларація про деякі питання статевої етики (Persona humana) / Священна Конґреґація у справах віровчення, 1975 р. // Вибрані документи Католицької Церкви про шлюб та сім’ю. Від Лева ХІІІ до Бенедикта XVI. – Інститут Родини і Подружнього Життя Українського Католицького Університету. – Львів :"Колесо", 2008. – С. 157 – 176. </w:t>
      </w:r>
    </w:p>
    <w:p w14:paraId="50058FE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67. Декларація про скоєння аборту (Questio de abortu) / Священна Конґреґація у справах віровчення, 1974 р. // Вибрані документи Католицької Церкви про шлюб та сім’ю. Від Лева ХІІІ до Бенедикта XVI. – Інститут Родини і Подружнього Життя Українського Католицького Університету. – Львів : "Колесо", 2008. – С. 139 – 156. </w:t>
      </w:r>
    </w:p>
    <w:p w14:paraId="006F8AD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68. Декрет Другого Ватиканського Собору про засоби соціальної комунікації (Inter Mirifica) / Церква і соціальна комунікація: Найголовніші документи Католицької Церкви про пресу, радіо, телебачення, інтернет та інші медіа. – Львів : Видавництво Українського Католицького Університету 2004. – С. 73 – 86.</w:t>
      </w:r>
    </w:p>
    <w:p w14:paraId="522ED4E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9AA06CB"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174 </w:t>
      </w:r>
    </w:p>
    <w:p w14:paraId="3AD3887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69. Джигирей В. С. Основи екології та охорона навколишнього середовища / В. С. Джигирей, В. М. Сторожук, Р. А. Яцюк. – Львів : Афіша, 2000. − 272 с. </w:t>
      </w:r>
    </w:p>
    <w:p w14:paraId="60280F1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70. Документи Другого Ватиканського Собору. Конституції, декрети, Душпастирська Конституція про Церкву в сучасному світі. Документи Другого Ватиканського собору. – Львів : Свічадо 1996. – 753 с. </w:t>
      </w:r>
    </w:p>
    <w:p w14:paraId="7BD7732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71. Дондейн А. Христианская вера и современная мисль / А. Дондейн. – Брюссель: Жизнь с Богом, 1974. – 284 с. </w:t>
      </w:r>
    </w:p>
    <w:p w14:paraId="1369161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72. Доусон К. Прогресс и религия / К. Доусон. – Брюссель: Издательство: "Жизнь с Богом" , 1991. – 227 с. </w:t>
      </w:r>
    </w:p>
    <w:p w14:paraId="4181BE2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73. Душпастирська Конституція про Церкву в сучасному світі. Документи Другого Ватиканського собору. – Львів : Свічадо 1996. – 125 с. </w:t>
      </w:r>
    </w:p>
    <w:p w14:paraId="2969E9A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74. Екологічна культура фахівця як чинник сталого розвитку / [В. Т. Андрушко, Н. М. Дуда, О. Є. Гриджук, М. С. Кравець, І. П. Магазинщикова та ін.]. – Львів : "ВФ Афіша", 2012. − 416 с. </w:t>
      </w:r>
    </w:p>
    <w:p w14:paraId="5F3506E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75. Екологічне вчення Церкви. Папа Іван Павло ІІ на тему створіння та екології. [Пер. з нім. В. Шеремета]. Івано-Франківськ : Нова Зоря, 2006. – 100 с. </w:t>
      </w:r>
    </w:p>
    <w:p w14:paraId="1055B87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76. Єрмоленко А. М. Соціальна етика та екологія. Гідність людини – шанування природи. Монографія / Анатолій Єрмоленко. – К.: Лібра, 2010. – 416 с. </w:t>
      </w:r>
    </w:p>
    <w:p w14:paraId="43924EB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77. Жильсон Э. Избранное: Христианская философия / Э. Жильсон; [Пер. с франц. Г. В. Вдовиной]. – М. : Росспэн, 2004. – 578 с. </w:t>
      </w:r>
    </w:p>
    <w:p w14:paraId="5EE2F07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78. Жильсон Э. Философия в средние века: От истоков патристики до конца XIV века. / Э. Жильсон. – М. : Изд.: Республика, 2004. – 678 с. </w:t>
      </w:r>
    </w:p>
    <w:p w14:paraId="432FD63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79. Життя у Христі: Моральна катехиза. Упорядник о. д-р Святослав Шевчук. – Львів : Видавництво Українського Католицького Університету, 2004. – 180 с.</w:t>
      </w:r>
    </w:p>
    <w:p w14:paraId="1D3A567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2142CE8"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175 </w:t>
      </w:r>
    </w:p>
    <w:p w14:paraId="3B0BAF0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80. Закович М. Сучасна наука і християнський світогляд / М. Закович // Християнство: контекст світової історії і культури. Науковий збірник. – К. : Гнозис, 2000. – С. 169 – 172. </w:t>
      </w:r>
    </w:p>
    <w:p w14:paraId="4A4664D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81. Звернення Блаженнішого Любомира, верховного Архиєпископа Києво-Галицького, до вірних УГКЦ та людей доброї волі з нагоди дня Бога-Творця // Християнин і світ. – 2010. – №2 (3). – 40 с. </w:t>
      </w:r>
    </w:p>
    <w:p w14:paraId="0997D9B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82. Звернення єпископів УГКЦ до вірних та людей доброї волі про завдання християнства в сучасному суспільстві // Соціально зорієнтовані документи Української Греко-Католицької Церкви (1989-2008) // Джерела християнського суспільного вчення та служіння. – Т. 1. – Львів : Видавництво УКУ, 2008. – 711 с. </w:t>
      </w:r>
    </w:p>
    <w:p w14:paraId="2187DEC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83. Згречча Е. Біоетика / Е. Згречча, Антоніо Дж. Спаньйоло, Марія Луізаді П’єро. – Львів : ЛОБФ Медицина і право, 2007. – 670 с. </w:t>
      </w:r>
    </w:p>
    <w:p w14:paraId="747A52F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84. Іван Павло II. Вставайте, ходімо / Папа Іван Павло ІІ. [Пер. з польс. Марії Безпалько]. – Львів : Місіонер, 2005. – 168 с. </w:t>
      </w:r>
    </w:p>
    <w:p w14:paraId="13CD529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85. Іван Павло II. Дар і Таїнство. У п’ятдесяту річницю моїх ієрейських свячень / Папа Іван Павло ІІ. [Переклад: о. Івана Козовика]. – Івано-Франківськ : Нова Зоря, 1998. – 103 с. </w:t>
      </w:r>
    </w:p>
    <w:p w14:paraId="46E6B07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86. Іван Павло ІІ. Енцикліка Centesimus annus (Сотий рік) / Папа Іван Павло ІІ. – К. : Кайрос, 2001. – 120 c. </w:t>
      </w:r>
    </w:p>
    <w:p w14:paraId="1B0BB85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87. Іван Павло ІІ. Енцикліка Evangelium vitae (Евангеліє життя) / Папа Іван Павло ІІ. – Львів : Місіонер, 2008. – 67 с. </w:t>
      </w:r>
    </w:p>
    <w:p w14:paraId="2BACB56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88. Іван Павло ІІ. Енцикліка Fides et Ratio (Віра і Розум) / Папа Іван Павло ІІ. – [Електронний ресурс]. – Режим доступу: http://dds.edu.ua/ua/articles/2/duhovna-svitlytsa/rik-viry-2012-2013/1115-fides-et-ratio.html </w:t>
      </w:r>
    </w:p>
    <w:p w14:paraId="1BB826A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89. Іван Павло ІІ. Енцикліка Laboren exercens (З праці своєї) / Папа Іван Павло ІІ. – Львів : Місіонер, 2008. – 78 с.</w:t>
      </w:r>
    </w:p>
    <w:p w14:paraId="02AFC6A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C641942"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176 </w:t>
      </w:r>
    </w:p>
    <w:p w14:paraId="1729BBB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90. Іван Павло ІІ. Енцикліка Redemptor Hominis (Відкупитель людини) / Папа Іван Павло ІІ. – Львів : Місіонер, 2008. – 76 с. </w:t>
      </w:r>
    </w:p>
    <w:p w14:paraId="37142C6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91. Іван Павло ІІ. Енцикліка Sollicitudo rei socialis (Піклування про соціальні речі) / Папа Іван Павло ІІ. – [Електронний ресурс]. – Режим доступу: http://translate.google.com/translate?hl=uk&amp;sl=en&amp;tl=uk&amp;u=http%3A%2F%2Fw2.vatican.va%2Fcontent%2Fjohn-paul-ii%2Fen%2Fencyclicals%2Fdocu </w:t>
      </w:r>
    </w:p>
    <w:p w14:paraId="1BF971F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92. Іван Павло ІІ. Енцикліка Veritatis splendor (Сяйво істини) / Папа Іван Павло ІІ. – Львів : Місіонер, 2008. – 80 c. </w:t>
      </w:r>
    </w:p>
    <w:p w14:paraId="4B951FA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93. Іван Павло ІІ. Звернення до конгресу "Довкілля і здоров’я" (24 березня 1997 року) // Папа Іван Павло ІІ на тему створіння та екології / [Упоряд. і наук. ред. В. Шеремета]. – Івано-Франківськ : ІФТА, 2001. – 100 с. </w:t>
      </w:r>
    </w:p>
    <w:p w14:paraId="32EC92E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94. Іван Павло ІІ. Інструкція про "Свободу та звільнення" / Папа Іван Павло ІІ. – [Електронний ресурс]. – Режим доступу : http://www.vatican.va/roman_curia/congregations/cfaith/documents/rc_con_cfaith_doc_19840806_theology-liberation_en.html </w:t>
      </w:r>
    </w:p>
    <w:p w14:paraId="38CD639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95. Іван Павло ІІ. Лист Gratissimam Sane (Лист до сімей ) // Вибрані документи Католицької Церкви про шлюб та сім’ю. Від Лева ХІІІ до Бенедикта XVI. – Інститут Родини і Подружнього Життя Українського Католицького Університету. – Львів : Колесо, 2008. – С. 367 – 436. </w:t>
      </w:r>
    </w:p>
    <w:p w14:paraId="3A727B5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96. Іван ХХІІІ. Енцикліка Mater et Magistra (Мати і вчителька) / Папа Іван ХХІІІ. – [Електронний ресурс]. – Режим доступу: http://w2.vatican.va/content/john-xxiii/en/encyclicals/documents/hf_j-xxiii_enc_15051961_mater.html </w:t>
      </w:r>
    </w:p>
    <w:p w14:paraId="54F35AA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97. Іван ХХІІІ. Енцикліка Pacem in terris (Мир на землі) / Папа Іван ХХІІІ. – Львів : Інститут релігії та суспільства УКУ, 2008. – 54 с. </w:t>
      </w:r>
    </w:p>
    <w:p w14:paraId="16E9978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98. Ідентичність і місія Українського Католицького Університету : Доповіді, промови і дискусії інавґураційних урочистостей 25-29 червня 2002 року / [Ред.-упоряд. Уляна Головач, Мирослав Маринович, Андрій </w:t>
      </w:r>
    </w:p>
    <w:p w14:paraId="1A66EE3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9CE459E"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177 </w:t>
      </w:r>
    </w:p>
    <w:p w14:paraId="7951A5B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Ясіновський]. – Львів : Видавництво Українського Католицького Університету, 2003. – 248 с. </w:t>
      </w:r>
    </w:p>
    <w:p w14:paraId="4C4F96A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99. Інтерв’ю Блаженнішого Святослава Шевчука під час зустрічі з молоддю в Тернополі. ‒[Електронний ресурс]. – Режим доступу : http://doba.te.ua/osobystist/ukrajina-peretvoryujetsya-na-zvalysche-vbytyh-ditej-svyatoslav-shevchuk-pro-aborty.html </w:t>
      </w:r>
    </w:p>
    <w:p w14:paraId="2452720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100. Інтерв’ю Блаженнішого Патріарха Любомира Гузара під час круглого столу на тему: Значення християнської віри 17.10.2012. – [Електронний ресурс]. – Режим доступу: http://go.mail.ru/search?q=57.% </w:t>
      </w:r>
    </w:p>
    <w:p w14:paraId="09ED8B0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101. Інтерв’ю Блаженнішого Святослава Шевчука під час зустрічі зі студентами і викладачами Східноєвропейського національного університету імені Лесі Українки. – [Електронний ресурс]. – Режим доступу: http://ifds.org.ua/component/content/article/2/2474-blazhennishyj-svjatoslav-shevchuk-pro-sekuljaryzaciju.htm </w:t>
      </w:r>
    </w:p>
    <w:p w14:paraId="78FC4C0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102. Каспер В. Бог Иисуса Христа / В. Каспер. [Пер. с нем.] – М. : Библейскобогословский институт св. апостола Андрея, 2005. – 462 с. </w:t>
      </w:r>
    </w:p>
    <w:p w14:paraId="01FCE43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103. Катехизм Католицької Церкви. (Затверджений Іваном Павлом ІІ), 1992 р. – Видання Синоду Української Греко-Католицької Церкви – Жовква : Місіонер, 2002. – 772 с </w:t>
      </w:r>
    </w:p>
    <w:p w14:paraId="5DCBAC4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104. Катехизм Української Греко-Католицької Церкви "Христос – наша Пасха". – Львів: Свічадо, 2011. – 333 с. </w:t>
      </w:r>
    </w:p>
    <w:p w14:paraId="699D16A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105. Кияк С. Другий Ватиканський собор і релігійно-суспільні проблеми сучасності / Святослав Кияк. – Львів: Місіонер, 2011. – 304 с. </w:t>
      </w:r>
    </w:p>
    <w:p w14:paraId="4A7A127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106. Кияк С. Засади та історія становлення соціального вчення Українського католицизму / Святослав Кияк // Українське релігієзнавство. – №1(33). – 2005. – С. 87 - 98. </w:t>
      </w:r>
    </w:p>
    <w:p w14:paraId="4823B30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107. Коваль М. Екологія душі як чинник діяльності людини / Отець Михайло Коваль // Матеріали наукової конференції "Духовність як складова </w:t>
      </w:r>
    </w:p>
    <w:p w14:paraId="1C98E6A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0D60C02"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178 </w:t>
      </w:r>
    </w:p>
    <w:p w14:paraId="1E97730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сталого розвитку сучасного українського суспільства: соціокультурний, релігійний, еколого-економічний і мистецький аспект". – Львів : Б.в., 2008. – С. 102 – 105. </w:t>
      </w:r>
    </w:p>
    <w:p w14:paraId="3325C11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108. Козловець М. А. Феномен національної ідентичності: виклик глобалізації / М. А. Козловець. – Житомир : ЖДУ ім. І.Франка, 2009. – 558 с. </w:t>
      </w:r>
    </w:p>
    <w:p w14:paraId="4A6E7E5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109. Компендіум соціальної доктрини // Папська рада "Справедливість і мир". – К. : Кайрос, 2008. – 549 с. </w:t>
      </w:r>
    </w:p>
    <w:p w14:paraId="0BF2367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110. Корет Э. Основи метафизики / Э. Корет. [ПереводВ. Терлецкого]. – К. : Тандем, 1998. – 246 с. </w:t>
      </w:r>
    </w:p>
    <w:p w14:paraId="662018B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111. Костюк П. Нариси історії Вселенської церкви / П. Костюк. – Івано-Франківськ : Гостинець, 2002. – 180 с. </w:t>
      </w:r>
    </w:p>
    <w:p w14:paraId="7860379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112. Костюк П. Соціальна доктрина Церкви. Короткий нарис. Джерела – енцикліки – основні поняття / П. Костюк. – Льєж-Івано-Франківськ-Тернопіль : Б.в., 1996. – 201 с. </w:t>
      </w:r>
    </w:p>
    <w:p w14:paraId="1E42386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113. Лев ХІІІ. Енцикліка Rerum Novarum (Нові речі) / Папа Лев ХІІІ. – [Електронний ресурс]. – Режим доступу: //http://sd.net.ua/2010/01/11/rerum_novarum.html </w:t>
      </w:r>
    </w:p>
    <w:p w14:paraId="6D7BCF5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114. Лист до сімей святішого отця Івана Павла II. З нагоди року сім’ї 1994 року. – К. : Кайрос. Домініканське видавництво Київського Коледжу Католицької Теології св. Томи Аквінського, 1994. – 96 с. </w:t>
      </w:r>
    </w:p>
    <w:p w14:paraId="41CF293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115. Лук’янець В. С. Філософський постмодерн / В. С. Лук’янець, О. М. Соболь. – К. : Абрис 1998. – 352 с. </w:t>
      </w:r>
    </w:p>
    <w:p w14:paraId="436CAAF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116. Лукас Лукас Р. Біоетика для кожного / РамонЛукас Лукас. – Львів : Свічадо, 2007 – 176 с. </w:t>
      </w:r>
    </w:p>
    <w:p w14:paraId="3AE8E32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117. Луцький І. М. Релігієзнавство: проблеми і перспективи викладання / І. М. Луцький, В. Т. Андрушко, О. В. Огірко. – Львів : ЛЛУ, 2011. – 360 с. </w:t>
      </w:r>
    </w:p>
    <w:p w14:paraId="1360672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118. Майка Ю. Социальное учение католической Церкви / Ю. Майка [Пер. с польського Гури А. В.]. – Рим-Люблин, 1994. – 438 с.</w:t>
      </w:r>
    </w:p>
    <w:p w14:paraId="74621E4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3308532"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179 </w:t>
      </w:r>
    </w:p>
    <w:p w14:paraId="2772D5A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119. Мамфорд Л. Миф машины. Техника и развитие человечества / Л. Мамфорд [Пер. с англ. Т. Азаркович, Б. Скуратова]. – М. : Логос, 2001. – 408 с.</w:t>
      </w:r>
    </w:p>
    <w:p w14:paraId="7B7B900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120. Маритен Ж. Интегральный гуманизм / Ж. Маритен. – [Электронный ресурс]. – Режим доступа: http://www.krotov.info/library/13_m/ar/iten_08.htm </w:t>
      </w:r>
    </w:p>
    <w:p w14:paraId="4E51625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121. Маритен Ж. Философ в мире / Ж. Маритен [Пер. Губмана В. Л.]. – М. : Высшая школа, 1994. − С. 79 – 81. – [Электронный ресурс]. – Режим доступа: http://krotov.info/library/13_m/ar/iten_04.htm </w:t>
      </w:r>
    </w:p>
    <w:p w14:paraId="2337738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122. Маритен Ж.Знание и мудрость / Ж. Маритен. [Пер. Степачева Л.] – М. : Научный мир, 1999. – 244 с. </w:t>
      </w:r>
    </w:p>
    <w:p w14:paraId="2157276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123. Маркузе Герберт. Экология и социальная критика [Электронный ресурс]. – Режим доступа: http://aitrus.info/node/3326 http://aitrus.info/ </w:t>
      </w:r>
    </w:p>
    <w:p w14:paraId="278E965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124. Марсель Г. К трагической мудрости и за ее пределы / Г. Марсель [Перевод с фр. В. Бибихина]. – [Электронный ресурс]. – Режим доступа: http://sbiblio.com/BIBLIO/archive/marsel_k/ </w:t>
      </w:r>
    </w:p>
    <w:p w14:paraId="242998B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125. Мартирологія українських церков: У 4-х томах. Документи, матеріали, християнський самвидав України. – Том II. Українська Католицька Церква. – Торонто. – Балтимор : Б.в., 1985. – 839 с. </w:t>
      </w:r>
    </w:p>
    <w:p w14:paraId="6AD45E8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126. Мельничук В. В. Антропогенний чинник у вирішенні екологічних проблем : філософсько-релігійний вимір / Вікторія Мельничук // Толерантність як соціогуманітарна проблема сучасності: ІІІ Міжнародна науково-теоретична конференція (Житомир, 19-20 травня 2011 року): зб. матеріалів / за заг. ред. Сауха П. Ю. – Житомир : Вид-во ЖДУ ім. І. Франка, 2011. – С. 251 – 252. </w:t>
      </w:r>
    </w:p>
    <w:p w14:paraId="703C184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127. Мельничук В. В. Морально-релігійні аспекти глобальних екологічних проблем / Мельничук Вікторія // "Філософія, релігія та культура у глобалізованому світі": Всеукраїнська науково-теоретична конференція, 23 листопада 2015 року: [матеріали доповідей та виступів] / редкол. П. Ю. Саух [та ін.]. – Житомир : Євенок О. О., 2015. – С. 225 – 227.</w:t>
      </w:r>
    </w:p>
    <w:p w14:paraId="4C7CE3C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E3AAD0B"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180 </w:t>
      </w:r>
    </w:p>
    <w:p w14:paraId="5C0D6CD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128. Мельничук В. В. Філософсько-релігійне осмислення антропогенного чинника виникнення і вирішення екологічних проблем / В. В. Мельничук // Вісник Житомирського державного університету. – Житомир : Вид-во ЖДУ ім. І. Франка, 2011. – Випуск 57. – С. 28 – 32. </w:t>
      </w:r>
    </w:p>
    <w:p w14:paraId="0A15590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129. Мережко О. Внесок Івана Павла II в розвиток католицької концепції міжнародного права / О. Мережко // Юридичний журнал. – 2009. – №12. – С. 45 – 57. </w:t>
      </w:r>
    </w:p>
    <w:p w14:paraId="70057B7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130. Митрополит Андрей Шептицький: Життя і діяльність. Документи і матеріали (1899–1944). У 2 т. – Львів : Місіонер, 1998. – Т. ІІ. – 570 с. </w:t>
      </w:r>
    </w:p>
    <w:p w14:paraId="1D5DA1B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131. Монтескье Ш. Л. О духе законов / Шарль Луи Монтескье. – М.: Мысль, 1999. – 672 с. </w:t>
      </w:r>
    </w:p>
    <w:p w14:paraId="2C112F6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132. Москалик Я. Концепція Церкви митрополита Андрея Шептицького / Я. Москалик. – Львів : Львівська Богословська Академія, 1997. – 127 с. </w:t>
      </w:r>
    </w:p>
    <w:p w14:paraId="2A54B1C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133. Мудрий Сафрон, владка ЧСВВ. Нариси історії Церкви в Україні. / Владика ЧСВВ Сафрон Мудрий. – Івано-Франківськ : Видавництво : Теологічно-катехитичного духовного інституту, 1999. – 120 с. </w:t>
      </w:r>
    </w:p>
    <w:p w14:paraId="0E33EE1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134. Мунье Э. Манифест персонализма / Э. Муньє. – М. : Республика, 1999. – 580 с. </w:t>
      </w:r>
    </w:p>
    <w:p w14:paraId="7941ABF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135. Мусієнко М. М. Екологія. Тлумачний словник / М. М. Мусієнко, В. В. Серебряков, О. В. Брайон – К. : Либідь, 2004. – 376 с. </w:t>
      </w:r>
    </w:p>
    <w:p w14:paraId="676E103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136. Надольний І. Ф. Соціально-духовний світ особистості як феномен освіти / І. Ф. Надольний // Філософські засади трансформації вищої освіти в Україні на початку ХХІ століття: Монографія. – К. : Педагогічна думка, 2007. – 352 с. </w:t>
      </w:r>
    </w:p>
    <w:p w14:paraId="047216A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137. Надольний І. Ф. Філософія / І. Ф. Надольний. – К. : Вікар 1997. – 584 с. </w:t>
      </w:r>
    </w:p>
    <w:p w14:paraId="27DCEA3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138. Некрасова Н. А. Философия техники / Н. А. Некрасова, С. И. Некрасов. – Москва : МИИТ, 2010. – 164 с.</w:t>
      </w:r>
    </w:p>
    <w:p w14:paraId="611284D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E7E2649"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181 </w:t>
      </w:r>
    </w:p>
    <w:p w14:paraId="688F889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139. Новая философская энциклопедия. В четырех томах / Институт философии РАН. Научно-ред. совет: В. С. Степин, А. А. Гусейнов, Г. Ю. Семигин. – М. : Мысль, 2010. – Т. II. – 360 с. </w:t>
      </w:r>
    </w:p>
    <w:p w14:paraId="65792E4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140. Огірко О. Співвідношення віри і розуму в науці Церкви / О. Огірко // Матеріали міжнародної науково-практичної конференції Віра і розум. – К. : Б.в., – 2010. – С. 76 – 78. </w:t>
      </w:r>
    </w:p>
    <w:p w14:paraId="74F03C1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141. Одум Ю. Основы экологии / Ю. Одум [Пер. с англ.]. – М. : Мир, 1975. – 740 с. </w:t>
      </w:r>
    </w:p>
    <w:p w14:paraId="3F3D4AD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142. Ортега-и-Гассет X. Размышления о технике / Х. Ортега-и-Гассет // Избранные труды [Пер. с исп.; сост., предисл. и общ. ред. A. M. Руткевича]. – М. : Весь Мир, 1997. – С. 164 – 232. </w:t>
      </w:r>
    </w:p>
    <w:p w14:paraId="2D6C0A7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143. Павло VI. Енцикліка Humanae vitae (Людське життя) / Папа Павло VІ // Вибрані документи Католицької Церкви про шлюб та сім’ю від Лева XIII до Івана Павла II. – Львів : Вид-во ЛБА, 2002. – Т. ІІ. – С. 45 – 73. </w:t>
      </w:r>
    </w:p>
    <w:p w14:paraId="24DA6F9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144. Павло VI. Енцикліка Populorum Progressio (Розвиток народів) / Папа Павло VI. – [Електронний ресурс]. – Режим доступу: http://w2.vatican.va/content/paul-vi/en/encyclicals/documents/hf_p-vi_enc_26031 </w:t>
      </w:r>
    </w:p>
    <w:p w14:paraId="6AF6DC9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145. Папська рада Справедливість і мир. За кращий розподіл землі: виклик аграрної реформи. – Львів : Свічадо, 1998. – 67 с. </w:t>
      </w:r>
    </w:p>
    <w:p w14:paraId="1B78D78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146. Папська Рада у справах сім’ї. Сім’я, подружжя та життя "на віру". // Вибрані документи Католицької Церкви про шлюб та сім’ю від Лева XIII до Івана Павла II. – Львів : Вид-во ЛБА, 2002. – Т. І. – С. 233 – 286. </w:t>
      </w:r>
    </w:p>
    <w:p w14:paraId="05F0637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147. Петришин Н. Є. Екологічна свідомість як необхідний чинник подолання екологічної та антропологічної кризи: погляд сучасних католицьких мислителів / Петришин Н. Є. // Гілея: науковий вісник. Збірник наукових праць / Гол. ред. В. М. Вашкевич. – К. : "Видавництво "Гілея", 2016. – Вип. 104 (1). – С. 138 – 141.</w:t>
      </w:r>
    </w:p>
    <w:p w14:paraId="7225239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5D29998"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182 </w:t>
      </w:r>
    </w:p>
    <w:p w14:paraId="4B5B11F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148. Петришин Н. Є. Екологічні проблеми в осмисленні сучасних католицьких мислителів / Н. Є. Петришин // Наукові записки Національного університету "Острозька Академія". Серія "Історичне релігієзнавство". – Острог, випуск №11, 2014. – С. 122 – 130. </w:t>
      </w:r>
    </w:p>
    <w:p w14:paraId="7FCC2D7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149. Петришин Н. Є. Католицька Церква в пошуках засобів реагування на негативні наслідки розвитку науки і техніки / Петришин Неоніла // Світогляд – Філософія – Релігія. Збірник наукових праць. – Випуск № 8. – Суми, 2015. – С. 207 – 215. </w:t>
      </w:r>
    </w:p>
    <w:p w14:paraId="56F8B25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150. Петришин Н. Є. Філософські та теологічні розвідки аксіологічних наслідків науково-технічного поступу / Н. Петришин // Вісник Житомирського державного університету імені Івана Франка. – Випуск № 3 (75). – Житомир, Вид-во ЖДУ ім. І. Франка 2014. – С. 39 – 42. </w:t>
      </w:r>
    </w:p>
    <w:p w14:paraId="1DDF003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151. Петришин Н. Є. Філософсько-релігієзнавчі підходи до тлумачення взаємозв’язку християнської та екологічної етики / Петришин Н. // Міжнародний часопис Релігія та Соціум. – № 1-2. – Чернівці, 2015. –С. 298 – 302. </w:t>
      </w:r>
    </w:p>
    <w:p w14:paraId="0F18D9F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152. Печчеи А. Человеческие качества. / А. Печчеи. – М. : Прогресс, 1980. – 312 с. </w:t>
      </w:r>
    </w:p>
    <w:p w14:paraId="476E75E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153. Пій XI. Непорочне подружжя // Вибрані документи католицької Церкви про шлюб та сім’ю від Лева XIII до Івана Павла II. – Львів : Вид-во ЛБА, 2002. – Т. І. – С. 39 – 103. </w:t>
      </w:r>
    </w:p>
    <w:p w14:paraId="73AD057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154. Післясинодальне Апостольське послання Святішого Отця Івана Павла ІІ "Покликання і місія мирян". – Львів : Місіонер, 2006. – 80 с. </w:t>
      </w:r>
    </w:p>
    <w:p w14:paraId="4FB7801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155. Поп Р. Штучне запліднення – панацея у випадку безпліддя? / Отець Роман Поп // Католицький часопис CREDO. – 2009(І). – №3. – С. 46 – 53. </w:t>
      </w:r>
    </w:p>
    <w:p w14:paraId="4DB9044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156. Послання до молоді світу "З нагоди міжнародного молодіжного року" / Папа Іван Павло ІІ. – [Електронний ресурс]. – Режим доступу: https://w2.vatican.va/content/john-paul-ii/en/apost_letters/1985/documents/hf_jp-ii_apl_31031985_dilecti-amici.html</w:t>
      </w:r>
    </w:p>
    <w:p w14:paraId="4DE644E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5ED35D8"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183 </w:t>
      </w:r>
    </w:p>
    <w:p w14:paraId="48376B99"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157. Послання з нагоди Всесвітнього дня миру "Мир з Богом Творцем – мир із всім створінням"( 1 січня 1990року) / Папа Іван Павло ІІ. – [Електронний ресурс]. – Режим доступу: http://www.acton.org/public-policy/ environmental-stewardship/theology-e/roman-catholic-church-holy-see-environment </w:t>
      </w:r>
    </w:p>
    <w:p w14:paraId="1127950A"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158. Послання з нагоди Всесвітнього дня миру (1 січня 1999р.) // Папа Іван Павло ІІ на тему створіння та екології. – Івано-Франківськ : ІФТА 2006. – 100 с. </w:t>
      </w:r>
    </w:p>
    <w:p w14:paraId="368D6CE9"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159. Послання папи Бенедикта ХVI "Людська сім’я, спільнота миру" з нагоди XLI Всесвітнього дня миру // Відповідальність за створіння у вченні Папи Бенедикта XVI: Екологічне вчення Церкви. Т. 2. / Заг. ред. Володимир Шеремета. − Івано-Франківськ : Нова Зоря, 2012. – 128 с. </w:t>
      </w:r>
    </w:p>
    <w:p w14:paraId="6A97FD09"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160. Послання Папи Івана Павла ІІ до сімей // Послання Папи Івана Павла ІІ. – Львів : Літопис, 2001. – С. 9 – 121. </w:t>
      </w:r>
    </w:p>
    <w:p w14:paraId="63D32CAA"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161. Постанови Синоду Єпископів Української Греко-Католицької Церкви, що відбувся у м. Києві у днях 7-12 липня 2002 р. // Соціально зорієнтовані документи Української Греко-Католицької Церкви (1989-2008) // Джерела християнського суспільного вчення та служіння Т. 1. – Львів : УКУ, 2008. – 711 с. </w:t>
      </w:r>
    </w:p>
    <w:p w14:paraId="37657343"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162. Привітальне слово Архиєпископа Львівського, владики Ігоря (Возьняка) до учасників Міжнародної наукової конференції "Духовність як основа сталого розвитку сучасного українського суспільства: соціальний, релігійний і мистецький аспект" // Матеріали Міжнародної наукової конференції "Духовність як основа сталого розвитку сучасного українського суспільства: соціокультурний, релігійний і мистецький аспекти" (18–19 вересня 2008). – Львів, 2008. – 150 с. </w:t>
      </w:r>
    </w:p>
    <w:p w14:paraId="4A03B4B2"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163. Промова на Світовий День Миру (1 січня 2001) // Папа Іван Павло ІІ на тему створіння та екології. – Івано-Франківськ : ІФТА, 2006, – С. 83 – 84. </w:t>
      </w:r>
    </w:p>
    <w:p w14:paraId="0B37E4F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164. Промова папи Бенедикта ХVІ до учасників пленарного засідання Папської Академії Наук // Відповідальність за створіння у вченні Папи </w:t>
      </w:r>
    </w:p>
    <w:p w14:paraId="7A57721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7C14D41"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184 </w:t>
      </w:r>
    </w:p>
    <w:p w14:paraId="1DBD693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Бенедикта XVI: Екологічне вчення Церкви. Т 2. / Заг. ред. Володимир Шеремета. − Івано-Франківськ : Нова Зоря, 2012. – 128 с. </w:t>
      </w:r>
    </w:p>
    <w:p w14:paraId="0679479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165. Промова папи Бенедикта ХVІ під час зустрічі з членами Генеральної Асамблеї ООН // Відповідальність за створіння у вченні Папи Бенедикта XVI: Екологічне вчення Церкви. Т 2. / Заг. ред. Володимир Шеремета. − Івано-Франківськ : Нова Зоря, 2012. – 128 с. </w:t>
      </w:r>
    </w:p>
    <w:p w14:paraId="75BBDD3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166. Промови і проповіді, виголошені Святішим Отцем під час візиту на Україну 23-27 червня 2001 р. Інформаційно-аналітичний звіт Радіо "Воскресіння" // Агенція Релігійної інформації. Бюлетень. – 2001. – №6. – С. 23 – 28. </w:t>
      </w:r>
    </w:p>
    <w:p w14:paraId="4323839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167. Радіо Ватикану. Голос Папи і Церкви у діалозі зі світом. [Електронний ресурс]. – Режим доступу: http://uk.radiovaticana.va/news/2015/07/15/%D0%BF/1158595 </w:t>
      </w:r>
    </w:p>
    <w:p w14:paraId="447D140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168. Ратцингер Й. Введение в христианство: Лекции об апостольском символе веры / Й. Рацінгер. – Брюссель: Foyer Oriental Chrétien, 1998. – 318 c. </w:t>
      </w:r>
    </w:p>
    <w:p w14:paraId="0D76ED6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169. Релігієзнавчий словник / За ред. А. Колодного і Б. Лобовика. – К. : Четверта хвиля, 1996. – 392 с. </w:t>
      </w:r>
    </w:p>
    <w:p w14:paraId="267F12A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170. Релігійна свобода і права людини: Богословські аспекти: У 2-х т. – Львів : УКУ, 2000. – 348 с. </w:t>
      </w:r>
    </w:p>
    <w:p w14:paraId="73FADF3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171. Рикер П. Память, история, забвение / Поль Рикер. – М. : Издательство гуманитарной литератур, 2004. – 547 с. </w:t>
      </w:r>
    </w:p>
    <w:p w14:paraId="7A521F5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172. Рікер П. Передмова до "Становища людини" / Поль Рікер [Електронний ресурс]. – Режим доступу: http://duh-i-litera.com/peredmova-do-stanovyscha-lyudyny/ </w:t>
      </w:r>
    </w:p>
    <w:p w14:paraId="3B88344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173. Розвиток релігійної філософської думки ХІХ-ХХ століть. Довідникові матеріали до курсу філософії для аспірантів та студентів природничих факультетів / Упорядн. Т. Д. Пікашова, О. Г. Охрименко. – К. : </w:t>
      </w:r>
    </w:p>
    <w:p w14:paraId="734A572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05FDE7A2"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185 </w:t>
      </w:r>
    </w:p>
    <w:p w14:paraId="78ABE68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Видавництво факультету соціології Київського національного університету імені Тараса Шевченка, 2013. – 180 с. </w:t>
      </w:r>
    </w:p>
    <w:p w14:paraId="75B7971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174. Розеншток-Хюсси О.Язык рода человеческого / Ойген Мориц Фридрих Розеншток-Хюсси [Пер. с анг. и нем.] – М.-СПб : Университетская книга, 2000. – 608 с. </w:t>
      </w:r>
    </w:p>
    <w:p w14:paraId="1F2D3E3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175. Сапеляк А. Українська Церква на Другому Ватиканському Соборі / Владика Андрій Сапеляк. – Львів : Стрім, 1995. – 348 с. </w:t>
      </w:r>
    </w:p>
    <w:p w14:paraId="25B9194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176. Саух П. Ю. ХХ століття. Підсумки / П. Ю. Саух. – Вид. 2-ге, доповнене і перероблене. – К. : МП Леся, 2009. – 284 с. </w:t>
      </w:r>
    </w:p>
    <w:p w14:paraId="490C7DD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177. Священна конгрегація у справах доктрини і віри. "Donum vitae" (Дар життя) // Вибрані документи Католицької Церкви про шлюб та сім’ю від Лева XIII до Івана Павла II. – Львів : ЛБА, 2002. – Т. 2. – С. 165 – 209. </w:t>
      </w:r>
    </w:p>
    <w:p w14:paraId="7F442C9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178. Священна конгрегація у справах доктрини і віри. Декларація про скоєння аборту // Вибрані документи Католицької Церкви про шлюб та сім’ю від Лева XIII до Івана Павла II. – Львів : ЛБА, 2002. – Т. 2. – С. 121 – 143. </w:t>
      </w:r>
    </w:p>
    <w:p w14:paraId="756EAED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179. Сгречча Є. Биоэтика / Є. Сгречча, В. Тамбоне. – М. : Издательство Библейско-Богословский інститут св. Апостола Андрея 2001, – 414 с. </w:t>
      </w:r>
    </w:p>
    <w:p w14:paraId="3237154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180. Сидоренко Л. І. Філософія сучасної екології : єдність наукових, етичних та філософських ракурсів / Л. І. Сидоренко. – [Електронний ресурс]. – Режим доступу: http://eco.com.ua/content/filosofiya-suchasnoyi-ekologiyi-iednist-naukovih-etichnih-i-filosofskih-rakursiv </w:t>
      </w:r>
    </w:p>
    <w:p w14:paraId="0636FE5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181. Сингер П. Движение освобождения животных "Любить или убить?" / П. Сингер // Гуманитарный экологический журнал. – 2007р. – № 4. – С. 61 – 69. </w:t>
      </w:r>
    </w:p>
    <w:p w14:paraId="06C6F02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182. Сингер П. Освобождение животных / П. Сингер. – Киев : Эколого-культурный центр, 2002. – 136 с. </w:t>
      </w:r>
    </w:p>
    <w:p w14:paraId="18F888C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183. Сігов К. Опір "терористичній гіпотезі" про людину – лейтмотив філософії Ханни Арендт // Ханна Арендт. Джерела тоталітаризму / К. Сігов. – К. : Дух і літера, 2005. – С. 534 – 539.</w:t>
      </w:r>
    </w:p>
    <w:p w14:paraId="11A4D88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7C133B0F"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186 </w:t>
      </w:r>
    </w:p>
    <w:p w14:paraId="08CD9900"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184. Сліпий Йосиф. Віра і наука / Патріарх Йосиф Сліпий. – [Електронний ресурс]. – Режим доступу: http://www.obnova-ternopil.org.ua/index.php?Itemid=172&amp;catid=80:dokumenty&amp;id=314:virainauka&amp;option=com_content&amp;view=article </w:t>
      </w:r>
    </w:p>
    <w:p w14:paraId="527353DD"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185. Соціальна доктрина Церкви. Короткий огляд документів // Соціальна доктрина Церкви (Збірник статей). – Львів : Свічадо, 1998. – 300 с. </w:t>
      </w:r>
    </w:p>
    <w:p w14:paraId="2D652E56"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186. Стадник М. М. Особливості релігійного пізнання / М. М. Стадник, О. Р. Титаренко // Вісник Черкаського університету. Сер. Філософія. – 2013. – № 31 (284). – С. 124 – 131. </w:t>
      </w:r>
    </w:p>
    <w:p w14:paraId="1DAF660C"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187. Стадник М. М. Ставлення християнства до науки / М. М. Стадник // Місце і роль Волині та Галичини в соціально-економічних, політичних і культурних процесах України: Зб. наук. праць. – Кременець, 2013. – № 6. – С. 126 – 135. </w:t>
      </w:r>
    </w:p>
    <w:p w14:paraId="6CEA94CD"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188. Стадник М. М. Трансформація взаємовідносин християнства і науки: релігієзнавчий аспект / М. Стадник // Культура і сучасність: Альманах. – К. : Міленіум, 2011. – № 2. – С. 48 – 55. </w:t>
      </w:r>
    </w:p>
    <w:p w14:paraId="7E5B7062"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189. Суттнер Е. К. Церковні розколи і єдність Церкви / Ернст Кристоф Суттнер. – Львів, 2007. – 152 с. </w:t>
      </w:r>
    </w:p>
    <w:p w14:paraId="14F35FCF"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190. Татранський Т. Філософія дару / Томаш Татранський. – [Електронний ресурс]. – Режим доступу: http://www2.polskieradio.pl/eo/print.aspx?iid=95711 </w:t>
      </w:r>
    </w:p>
    <w:p w14:paraId="57AF3395"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191. Терешкевич Г (сестра Діогена). Біоетика в системі охорони здоров’я і медичної освіти / Сестра Діогена, Галина Терешкевич. – Львів : Світ, 2008. – 344 с. </w:t>
      </w:r>
    </w:p>
    <w:p w14:paraId="775ABB7C"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192. Тойнби А. Постижение истории. Сборник / А. Тойнби. – М. : Прогресс, 1991. – 580 с. </w:t>
      </w:r>
    </w:p>
    <w:p w14:paraId="6ED77483" w14:textId="77777777" w:rsidR="00543C37" w:rsidRPr="00543C37" w:rsidRDefault="00543C37" w:rsidP="00543C37">
      <w:pPr>
        <w:widowControl/>
        <w:tabs>
          <w:tab w:val="clear" w:pos="709"/>
        </w:tabs>
        <w:suppressAutoHyphens w:val="0"/>
        <w:autoSpaceDE w:val="0"/>
        <w:autoSpaceDN w:val="0"/>
        <w:adjustRightInd w:val="0"/>
        <w:spacing w:after="13614"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193. Тойнбі А. Осягнення історії / А. Тойнбі. – [Електронний ресурс]. – Режим доступу: http://forstudy.com.ua/content/view/1715/55/ </w:t>
      </w:r>
    </w:p>
    <w:p w14:paraId="5A9DB82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194. Томашевський Я. Людина, її гідність та покликання / Я. Томашевський. // Матеріали наукової конференції "Духовність як складова </w:t>
      </w:r>
    </w:p>
    <w:p w14:paraId="6FAEA60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A245008"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187 </w:t>
      </w:r>
    </w:p>
    <w:p w14:paraId="7E1F158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сталого розвитку сучасного українського суспільства: соціокультурний, релігійний, еколого-економічний і мистецький аспект". – Львів : 2008. – С. 98 – 100. </w:t>
      </w:r>
    </w:p>
    <w:p w14:paraId="098AA97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195. Уайт Л. Исторические корни нашегоэкологического кризисна / Л. Уайл. // Глобальные проблемы и общечеловеческие ценности [Пер. с англ. и франц. Л. И. Василенко и B. E. Ермолаева]. – М. : Прогресс, 1990. – 450 с. </w:t>
      </w:r>
    </w:p>
    <w:p w14:paraId="27946C7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196. Федорів О. Іван Павло II. Папа миру / О. Федорів, О. Михайлів. – Тернопіль : Підручники і посібники, 2001. – 96 с. </w:t>
      </w:r>
    </w:p>
    <w:p w14:paraId="0412AF9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197. Фенно І. Співвідношення християнської та екологічної етики / І. Фенно // Вісник Київського національного університету імені Тараса Шевченка. Філософія. Політологія. Випуск 99. – К. : Видавничо-поліграфічний центр "Київський університет", 2010 р. – С. 34 – 37. </w:t>
      </w:r>
    </w:p>
    <w:p w14:paraId="5BE7AFF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198. Філософська антропологія в контексті сучасної епохи / М. Булатов, В. Загороднюк, К. Малеєв, Л. Солонько. – Київ : Стилос, 2001. – 244 с. </w:t>
      </w:r>
    </w:p>
    <w:p w14:paraId="62575F3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199. Філософська антропологія: екзистенціальні проблеми / В. І. Шинкарук, В. Г. Табачковський та ін. НАН України Інститут Філософії ім. Г. С. Сковороди. – К. : Педагогічна думка, 2000. – 286 с. </w:t>
      </w:r>
    </w:p>
    <w:p w14:paraId="4CECA6C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200. Франциск. Енцикліка "Laudato si’" (Будь прославлений) / Папа Франциск. – [Електронний ресурс]. – Режим доступу: http://translate.google.com/translate?hl=uk&amp;sl=en&amp;tl=uk&amp;u=http%3A%2F%2Fm.vatican.va%2Fcontent%2Ffrancescomobile%2Fen%2Fencyclicals%2Fdo </w:t>
      </w:r>
    </w:p>
    <w:p w14:paraId="2DC8274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201. Франциск. Енцикліка "Lumen Fidei" (Світло віри) / Папа Франциск. – [Електронний ресурс]. – Режим доступу: http://www.credo-ua.org/2013/07/86757 </w:t>
      </w:r>
    </w:p>
    <w:p w14:paraId="7297544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202. Фромм Э. Душа человека / Э. Фромм. – М.: Республика, 1992. – 430 с. </w:t>
      </w:r>
    </w:p>
    <w:p w14:paraId="3288722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203. Хабермас Ю. Техника и наука как "идеология": сбоник статей / Ю. Хабермас [Пер. с нем. М. Л. Хорькова; под ред. О. В. Кильдюшова]. – М.: Праксис, 2007. – 208. </w:t>
      </w:r>
    </w:p>
    <w:p w14:paraId="378FCD2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204. Хесле В. Философия и экология / В. Хесле – М. : КАМИ, 1994 – 188 с.</w:t>
      </w:r>
    </w:p>
    <w:p w14:paraId="22BF527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20CADF78"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188 </w:t>
      </w:r>
    </w:p>
    <w:p w14:paraId="21EBC25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205. Церква і соціальна комунікація: Найголовніші документи Католицької Церкви про пресу, радіо, телебачення, інтернет та інші медіа. / [Упоряд. і наук. ред. М. Перун]. – Львів : Видавництво Українського Католицького Університету, 2004. – 440 с. </w:t>
      </w:r>
    </w:p>
    <w:p w14:paraId="6C8AF22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206. Церква і соціальні проблеми. Енцикліка "Сотий рік". Матеріали міжнародної наукової конференції. – Львів : 1993. – 552 c. </w:t>
      </w:r>
    </w:p>
    <w:p w14:paraId="2978694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207. Ціннісні орієнтації: аналіз соціально-філософських концепцій Заходу 80 − 90-х років / А. Т. Гордієнко, В. С. Пазенок, Л. А. Ситниченко та ін. – К. : Наукова думка, 1995. – 207 с. </w:t>
      </w:r>
    </w:p>
    <w:p w14:paraId="0B6BC21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208. Шарден де Пьер Тейяр. Божественая середа / Тейяр Пьер де Шарден. – [Электронный ресурс]. – Режим доступа: http://krotov.info/lib_sec/25_sh/sha/sharden_07.htm </w:t>
      </w:r>
    </w:p>
    <w:p w14:paraId="40023C3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209. Шарден де Пьер Тейяр. Феномен человека / Тейяр Пьер де Шарден – [Электронный ресурс]. – Режим доступа: http://www.psylib.org.ua/books/shard01/ </w:t>
      </w:r>
    </w:p>
    <w:p w14:paraId="30CC922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210. Швейцер А. Благоговение перед жизнью / А. Швейцер. – М.: Прогресс, 1992. – 573 с. </w:t>
      </w:r>
    </w:p>
    <w:p w14:paraId="330F8DED"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211. Шепетяк О. Антропологічні ідеї в новітньому богослов’ї німецькомовного простору // Науковий вісник Чернівецького університету: Збірник наукових праць. Випуск 665-666. Філософія. – Чернівці : Чернівецький національний університет, 2013. – С. 209 – 213. </w:t>
      </w:r>
    </w:p>
    <w:p w14:paraId="76C499E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212. Шепетяк О. Німецькомовна католицька думка другої половини ХХ століття / О. Шепетяк. – К. :УАР, 2014. – 346 с. </w:t>
      </w:r>
    </w:p>
    <w:p w14:paraId="6F5241A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213. Шептицький Андрей. Як будувати рідну хатy / Митрополит Андрей Шептицький. – Рим – Львів : Українська прес-група, 2013. – 48 с. </w:t>
      </w:r>
    </w:p>
    <w:p w14:paraId="41AECB1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214. Шептицький А. Церква і суспільне питання / Митрополит Андрей Шептицький. Том ІІ. – Львів : Свічадо 1999. – 546 c.</w:t>
      </w:r>
    </w:p>
    <w:p w14:paraId="69B1F63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6B3F730B"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189 </w:t>
      </w:r>
    </w:p>
    <w:p w14:paraId="7C2D6FB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215. Шеремета В. Екологічне покликання християн у контексті глобалізації кризи природнього довкілля / Володимир Шеремета // Матеріали наукової конференції "Духовність як складова сталого розвитку сучасного українського суспільства: соціокультурний, релігійний, еколого-економічний і мистецький аспект". – Львів :2008. – С. 48 - 51 </w:t>
      </w:r>
    </w:p>
    <w:p w14:paraId="7624CAE0"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216. Шеремета В. Екологічний імператив у соціальній доктрині Католицької Церкви / Володимир Шеремета // Християнин і світ. −№ 2 (3), 2010. – С. 65 – 75. </w:t>
      </w:r>
    </w:p>
    <w:p w14:paraId="7C87E12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217. Шнакенбург Р. Етичне послання Нового Завіту / Р. Шнакенбург. – Львів : Дух і Літера, 2005. – 340 с. </w:t>
      </w:r>
    </w:p>
    <w:p w14:paraId="03D5265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218. Шопенгауэр А. О четверояком корне ... Мир как воля и представление. – Т. 1. Критика кантовской философии : Пер. с нем. / А. Шопенгауер. – М. : Наука, 1993. – 672 с. </w:t>
      </w:r>
    </w:p>
    <w:p w14:paraId="232C2EE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219. Шпенглер О. Закат Европы / О. Шпенглер. – М. : Мысль, 1993. – Т. 1. – 672 с. </w:t>
      </w:r>
    </w:p>
    <w:p w14:paraId="7110D55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220. Яроцький П. Євроінтеграція чи єврорехристиянізація (або ж синтез секулярного і сакрального) / Україна і Ватикан. Серія збірників наукових праць. – Вип. IV: Державно-церковні відносини в контексті досвіду об’єднаної Європи / за загальною ред. О. Береговського (гол. ред.), к. і. н. С. Побуцького, д. філос. н. С. Кияка, В. Дідуха, та ін. – Галич-Івано-Франківськ-Київ , 2011. – С. 8 – 15. </w:t>
      </w:r>
    </w:p>
    <w:p w14:paraId="2DD67BD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221. Яроцький П. Чи має сенс саме питання про сенс? / П. Яроцький // Людина і світ. – 1999. – № 2. – С. 9 – 13. </w:t>
      </w:r>
    </w:p>
    <w:p w14:paraId="185A01A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222. Яроцький П. Л. Релігієзнавство: підручник / П. Яроцький. – К. : Кондор-Видавництво, 2013. – 442 с.</w:t>
      </w:r>
    </w:p>
    <w:p w14:paraId="4FFF65D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13F3166B"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190 </w:t>
      </w:r>
    </w:p>
    <w:p w14:paraId="6FAFBF8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223. Ясперс К. Современная техника / К. Ясперс // Новая технократическая волна на Западе. – М. : Прогресс, 1986. – С. 119 – 121. </w:t>
      </w:r>
    </w:p>
    <w:p w14:paraId="4453111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224.Aiken W. Zwierzęta i prawa. / W. Aiken // Etyka, 1980.− № 18, − S. 119 − 123. </w:t>
      </w:r>
    </w:p>
    <w:p w14:paraId="41C31C4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225.Arkuszewski W. Heisenberg i wojna atomowa / W. Arkuszewski // Więź, 1981. − №1. − S. 127 − 130 </w:t>
      </w:r>
    </w:p>
    <w:p w14:paraId="7520E53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226. Assmann Jan. Das kulturelle Gedächtnis. Schrift, Erinnerung und politische Identität in frühen Hochkulturen / Jan Assmann – München : Beck, 1999. – 344 s. </w:t>
      </w:r>
    </w:p>
    <w:p w14:paraId="0A05B6B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227. Auer A. Umweltethik: Ein theologischer Beitrag zur okologischen Diskusion / A. Auer. − Dusseldorf, 1985. S. 7. </w:t>
      </w:r>
    </w:p>
    <w:p w14:paraId="183F2E3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228. Banka J. Filozofia techniki / Jozef Banka – Katowice: Slask, 1990. – 474 s. </w:t>
      </w:r>
    </w:p>
    <w:p w14:paraId="4ADD0CD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229. Bociurkiw B. R. The Ukrainian Greek Catholic Church and the Soviet State (1939-1950). / Bohdan Bociurkiw R. − Canadian Institute of Ukrainian Studies Press. Edmonton-Toronto, 1996. – 310 p. </w:t>
      </w:r>
    </w:p>
    <w:p w14:paraId="1D42363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230. Bonusiał ekologie w sluźbie demokracji. Narodziny żielonych na Ukrainie // Polska i jej wschodni sasiedzi. Pod redakcią Andrzeja Andrusiewicnza. Wydawnictwo uniwersitetu Rzeszówskiego. − T. G. − Rzeszów, 2005. – S. 134 – 140. </w:t>
      </w:r>
    </w:p>
    <w:p w14:paraId="10260EC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231. Clark S. R. L. Prawa zwierząt // Etyka, 1980, − №18, − S. 77 − 86. </w:t>
      </w:r>
    </w:p>
    <w:p w14:paraId="1F12CB3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232. Dokument De iustitia in mundo [Електронний ресурс]: http://www.kns.gower.pl/synod/iustitia.htm </w:t>
      </w:r>
    </w:p>
    <w:p w14:paraId="2F0B5A7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233. Encyclical Pope Leo XIII Graves de communi </w:t>
      </w:r>
      <w:r w:rsidRPr="00543C37">
        <w:rPr>
          <w:rFonts w:ascii="Times New Roman" w:hAnsi="Times New Roman" w:cs="Times New Roman"/>
          <w:color w:val="000000"/>
          <w:kern w:val="0"/>
          <w:sz w:val="23"/>
          <w:szCs w:val="23"/>
          <w:lang w:eastAsia="ru-RU"/>
        </w:rPr>
        <w:t xml:space="preserve">re </w:t>
      </w:r>
      <w:r w:rsidRPr="00543C37">
        <w:rPr>
          <w:rFonts w:ascii="Times New Roman" w:hAnsi="Times New Roman" w:cs="Times New Roman"/>
          <w:color w:val="000000"/>
          <w:kern w:val="0"/>
          <w:sz w:val="28"/>
          <w:szCs w:val="28"/>
          <w:lang w:eastAsia="ru-RU"/>
        </w:rPr>
        <w:t xml:space="preserve">[Електронний ресурс]. – Режим доступу: http://w2.vatican.va/content/leo-xiii/en/encyclicals/documents/hf_l-xiii_enc_18011901_graves-de-communi-re.html </w:t>
      </w:r>
    </w:p>
    <w:p w14:paraId="619A84B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234.Gephart Werner. Zur Bedeutung der Religionen für die Identitätsbildung / Werner Gephart / In: Gephart, Werner/Waldenfels, Hans (Hrsg.): Religion und </w:t>
      </w:r>
    </w:p>
    <w:p w14:paraId="7FE303A6"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430FF1F6"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191 </w:t>
      </w:r>
    </w:p>
    <w:p w14:paraId="55C2518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Identität: im Horizont des Pluralismus. − Frankfurt am Main: Suhrkamp, 1999. − S. 233 − 266. </w:t>
      </w:r>
    </w:p>
    <w:p w14:paraId="1ABF1FE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235. Herasymczuk А., o. Bojko В. Problem tolerancji w stosunkach kościołów katolickich i prawosławnych w warunkach globalizacji / A. Herasymczuk, o. B. Bojko // Zeszyty Naukowe Politechniki Rzeszowskiej, Rzeszów, oficyna wydawnicza, z. 18, 2011. − S. 61 − 66. </w:t>
      </w:r>
    </w:p>
    <w:p w14:paraId="3137DC0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236. Hoff C. Kilka refleksji moralnych o eksperymentowaniu na zwierzętach / C. Hoff // Etyka, 1980. − №18. – S. 63 − 76. </w:t>
      </w:r>
    </w:p>
    <w:p w14:paraId="4700BCB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237. Jan Paweł II. Nauka Kościoła o grzechu pierworodnym / Pope Jan Paweł II // L’Observatorio Romano, 1986, − №19, − 15 − 16. </w:t>
      </w:r>
    </w:p>
    <w:p w14:paraId="025510A7"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238. Joann Pawel II. Audiencje generalne / Pope Jan Paweł II // L’Observatorio Romano, 1984. − №9, − S. 14 − 16. </w:t>
      </w:r>
    </w:p>
    <w:p w14:paraId="146C8B6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239. Joann Pawel II. Nauka w sluźbie pokoju / Pope Jan Paweł II // L’Observatore Romano, 1984. – №1-2, − S. 23. </w:t>
      </w:r>
    </w:p>
    <w:p w14:paraId="232D5CE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240. Joann Paweł II. Rozwój technologiczny w świetle orądzia krzyźa / Pope Jan Paweł II // L’Observatorio Romano, 1984. −№1-2. −S. 25 – 26. </w:t>
      </w:r>
    </w:p>
    <w:p w14:paraId="1E52741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241.Luxmoore, Jonathan, Babiuch, Jolanta.The Vatican and the Red Flag: the Struggle for the Soul of Eastern Europe. − London: Geoffrey Chapman 1999. – 351 p. </w:t>
      </w:r>
    </w:p>
    <w:p w14:paraId="5C3BA21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242.Maritain J. Pisma filozoficzne. / J. Maritain. – Kraków : Społeczny Instytut wydawniczy, 1988. − S. 409 </w:t>
      </w:r>
    </w:p>
    <w:p w14:paraId="76C5439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243. Maźewski L. Kościół jako defensor civilitatis. / L. Maźewski. − Więź – Warszawa : księgowość. − №1, 1989. − S. 38 − 45. </w:t>
      </w:r>
    </w:p>
    <w:p w14:paraId="08BFA4E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244.Message of His Holiness Paul VI to Mr. Maurice F. Strong, Secretary-General of the Conference on the Environment/ Pope Paul VI − [Електронний </w:t>
      </w:r>
    </w:p>
    <w:p w14:paraId="3B269EE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3AB6527"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lastRenderedPageBreak/>
        <w:t xml:space="preserve">192 </w:t>
      </w:r>
    </w:p>
    <w:p w14:paraId="71546374"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ресурс]. – Режим доступу: //w2.vatican.va/content/paul-vi/en/messages/pont-messages/documents/hf_p-vi_mess_19720605_conferenza-ambiente.html </w:t>
      </w:r>
    </w:p>
    <w:p w14:paraId="4D78549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245.Nauka i technika a wiara. Praca zbiorowa. – Warszawa : Instytut Wydawniczy "PAX", 1969. – 180 s. </w:t>
      </w:r>
    </w:p>
    <w:p w14:paraId="1C533ECA"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246. Octogesima adveniens. Apostolic Letter of Pope Paul VI [Електронний ресурс]. – Режим доступу: // http://www.vatican.va/holy_father/paul_vi/apost_letters/ </w:t>
      </w:r>
    </w:p>
    <w:p w14:paraId="409C9BD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5313FD8B"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documents/hf_p-vi_apl_19710514_octogesima-adveniens_en.html </w:t>
      </w:r>
    </w:p>
    <w:p w14:paraId="40F2A74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247. Petryszyn N. Problemy ekologiczne w ujęciu współczesnych myślicieli katolickich / Neonila Petryszyn // Zbior raportow naukowygh. "Projekty naukowe". – Warszawa: Wydawca: Sp. z o.o. "Diamond tradingg tour", 2015. – Gzęść 6. – S. 34 – 39. </w:t>
      </w:r>
    </w:p>
    <w:p w14:paraId="3808D45E"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248. Pius XII. Encyclical Humani Generis / Pope Pius XII. – [Електронний ресурс]. – Режим доступу: http://w2.vatican.va/content/pius-xii/en/encyclicals/documents/hf_p-xii_enc_12081950_humani-generis.html </w:t>
      </w:r>
    </w:p>
    <w:p w14:paraId="45C7F81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249.Potter V. R. Bioethics: Bridge to the Future. Englewood Cliffs, 1971. – 350 p. </w:t>
      </w:r>
    </w:p>
    <w:p w14:paraId="23861B7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250. Rusecki M. Wiarygodność chrześcijaństwa. / Marian Rusacki. – Lublin: Towarzystwo naukowe KUL, 1994. – 359 s. </w:t>
      </w:r>
    </w:p>
    <w:p w14:paraId="6AD8A781"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251. Rуder D. R. Szowinizm gatunkowy czyli etyka wiwisekcji // Etyka, 1980. − №18. − S. 39 − 47. </w:t>
      </w:r>
    </w:p>
    <w:p w14:paraId="149EE2B2"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 xml:space="preserve">252. Singer P. Zwierzęta i ludzie jako istoty równe sobie / P. Singer P // Etyka, 1980. − №18, − S. 49 − 62. </w:t>
      </w:r>
    </w:p>
    <w:p w14:paraId="2E6B909F"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eastAsia="ru-RU"/>
        </w:rPr>
        <w:t>253. Ślipko Т. Bioetyka – najważniejsze problemy / Tadeusz Ślipko. – Kraków : Wydawnictwo PETRUS. [Електронний ресурс]. – Режим доступу:2008http://translate.google.com/translate?hl=uk&amp;sl=pl&amp;tl=uk&amp;u=http%3A%2F%2Fwww.opoka.org.pl%2Fbiblioteka%2FF%2FFE%2Fbioetyka_petrus_03</w:t>
      </w:r>
    </w:p>
    <w:p w14:paraId="6F97E1F3"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p>
    <w:p w14:paraId="30C41E57" w14:textId="77777777" w:rsidR="00543C37" w:rsidRPr="00543C37" w:rsidRDefault="00543C37" w:rsidP="00543C37">
      <w:pPr>
        <w:pageBreakBefore/>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543C37">
        <w:rPr>
          <w:rFonts w:ascii="Times New Roman" w:hAnsi="Times New Roman" w:cs="Times New Roman"/>
          <w:color w:val="000000"/>
          <w:kern w:val="0"/>
          <w:sz w:val="28"/>
          <w:szCs w:val="28"/>
          <w:lang w:val="en-US" w:eastAsia="ru-RU"/>
        </w:rPr>
        <w:lastRenderedPageBreak/>
        <w:t xml:space="preserve">193 </w:t>
      </w:r>
    </w:p>
    <w:p w14:paraId="6ECCBB35"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543C37">
        <w:rPr>
          <w:rFonts w:ascii="Times New Roman" w:hAnsi="Times New Roman" w:cs="Times New Roman"/>
          <w:color w:val="000000"/>
          <w:kern w:val="0"/>
          <w:sz w:val="28"/>
          <w:szCs w:val="28"/>
          <w:lang w:val="en-US" w:eastAsia="ru-RU"/>
        </w:rPr>
        <w:t xml:space="preserve">254. Solicitude rei sociales Ojca świentego Jana Pawla II // Solicitude rei sociales, №12. − 1988. – S. 2 </w:t>
      </w:r>
    </w:p>
    <w:p w14:paraId="3F36C4A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543C37">
        <w:rPr>
          <w:rFonts w:ascii="Times New Roman" w:hAnsi="Times New Roman" w:cs="Times New Roman"/>
          <w:color w:val="000000"/>
          <w:kern w:val="0"/>
          <w:sz w:val="28"/>
          <w:szCs w:val="28"/>
          <w:lang w:val="en-US" w:eastAsia="ru-RU"/>
        </w:rPr>
        <w:t xml:space="preserve">255. Tryliński J. W służbiewiary i społeczeństwa / J. Tryliński // Rzeczpospolita. – № 106. − 1988. – S. 32. </w:t>
      </w:r>
    </w:p>
    <w:p w14:paraId="33234A28"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val="en-US" w:eastAsia="ru-RU"/>
        </w:rPr>
        <w:t xml:space="preserve">256. United Nations Conference on Environment and Development (UNCED) " The Earth Summit" in Rio de Janeiro 3-14 June 1992. </w:t>
      </w:r>
      <w:r w:rsidRPr="00543C37">
        <w:rPr>
          <w:rFonts w:ascii="Times New Roman" w:hAnsi="Times New Roman" w:cs="Times New Roman"/>
          <w:color w:val="000000"/>
          <w:kern w:val="0"/>
          <w:sz w:val="28"/>
          <w:szCs w:val="28"/>
          <w:lang w:eastAsia="ru-RU"/>
        </w:rPr>
        <w:t xml:space="preserve">− [Електронний ресурс]. – Режим доступу: http://www.un.org/geninfo/bp/enviro.html </w:t>
      </w:r>
    </w:p>
    <w:p w14:paraId="6BE0B44C"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val="en-US" w:eastAsia="ru-RU"/>
        </w:rPr>
      </w:pPr>
      <w:r w:rsidRPr="00543C37">
        <w:rPr>
          <w:rFonts w:ascii="Times New Roman" w:hAnsi="Times New Roman" w:cs="Times New Roman"/>
          <w:color w:val="000000"/>
          <w:kern w:val="0"/>
          <w:sz w:val="28"/>
          <w:szCs w:val="28"/>
          <w:lang w:eastAsia="ru-RU"/>
        </w:rPr>
        <w:t xml:space="preserve">257. Zachariusz Andrzej L. Kulturozofia / Andrzej Zachariusz L // Rzeszów: Wydawnictwo wyższei szkoły pedagogicznej. </w:t>
      </w:r>
      <w:r w:rsidRPr="00543C37">
        <w:rPr>
          <w:rFonts w:ascii="Times New Roman" w:hAnsi="Times New Roman" w:cs="Times New Roman"/>
          <w:color w:val="000000"/>
          <w:kern w:val="0"/>
          <w:sz w:val="28"/>
          <w:szCs w:val="28"/>
          <w:lang w:val="en-US" w:eastAsia="ru-RU"/>
        </w:rPr>
        <w:t xml:space="preserve">2000. – 329 s. </w:t>
      </w:r>
    </w:p>
    <w:p w14:paraId="2671CAA9" w14:textId="77777777" w:rsidR="00543C37" w:rsidRPr="00543C37" w:rsidRDefault="00543C37" w:rsidP="00543C37">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color w:val="000000"/>
          <w:kern w:val="0"/>
          <w:sz w:val="28"/>
          <w:szCs w:val="28"/>
          <w:lang w:eastAsia="ru-RU"/>
        </w:rPr>
      </w:pPr>
      <w:r w:rsidRPr="00543C37">
        <w:rPr>
          <w:rFonts w:ascii="Times New Roman" w:hAnsi="Times New Roman" w:cs="Times New Roman"/>
          <w:color w:val="000000"/>
          <w:kern w:val="0"/>
          <w:sz w:val="28"/>
          <w:szCs w:val="28"/>
          <w:lang w:val="en-US" w:eastAsia="ru-RU"/>
        </w:rPr>
        <w:t xml:space="preserve">258. Zacher Lech. Myśliciele chrześcijańscy o technice i jej skutkach / Lech Zacher // Filozofowie o technice. </w:t>
      </w:r>
      <w:r w:rsidRPr="00543C37">
        <w:rPr>
          <w:rFonts w:ascii="Times New Roman" w:hAnsi="Times New Roman" w:cs="Times New Roman"/>
          <w:color w:val="000000"/>
          <w:kern w:val="0"/>
          <w:sz w:val="28"/>
          <w:szCs w:val="28"/>
          <w:lang w:eastAsia="ru-RU"/>
        </w:rPr>
        <w:t>Interpretacje dawne i współczesne.− Warszawa: Krajowa Agencja Wydawnicza, 1986. − S. 216 – 249.</w:t>
      </w:r>
    </w:p>
    <w:p w14:paraId="679F1896" w14:textId="77777777" w:rsidR="00543C37" w:rsidRPr="00543C37" w:rsidRDefault="00543C37" w:rsidP="00543C37">
      <w:bookmarkStart w:id="0" w:name="_GoBack"/>
      <w:bookmarkEnd w:id="0"/>
    </w:p>
    <w:sectPr w:rsidR="00543C37" w:rsidRPr="00543C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DC992" w14:textId="77777777" w:rsidR="009C7BD2" w:rsidRDefault="009C7BD2">
      <w:pPr>
        <w:spacing w:after="0" w:line="240" w:lineRule="auto"/>
      </w:pPr>
      <w:r>
        <w:separator/>
      </w:r>
    </w:p>
  </w:endnote>
  <w:endnote w:type="continuationSeparator" w:id="0">
    <w:p w14:paraId="1B1D6390" w14:textId="77777777" w:rsidR="009C7BD2" w:rsidRDefault="009C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72CB3" w14:textId="77777777" w:rsidR="009C7BD2" w:rsidRDefault="009C7BD2">
      <w:pPr>
        <w:spacing w:after="0" w:line="240" w:lineRule="auto"/>
      </w:pPr>
      <w:r>
        <w:separator/>
      </w:r>
    </w:p>
  </w:footnote>
  <w:footnote w:type="continuationSeparator" w:id="0">
    <w:p w14:paraId="2F40850C" w14:textId="77777777" w:rsidR="009C7BD2" w:rsidRDefault="009C7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3A06"/>
    <w:rsid w:val="003E40FC"/>
    <w:rsid w:val="003E4850"/>
    <w:rsid w:val="003E493F"/>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2C25"/>
    <w:rsid w:val="00695596"/>
    <w:rsid w:val="00695D42"/>
    <w:rsid w:val="00697224"/>
    <w:rsid w:val="006973A8"/>
    <w:rsid w:val="006979AE"/>
    <w:rsid w:val="006A00B7"/>
    <w:rsid w:val="006A0372"/>
    <w:rsid w:val="006A0DBD"/>
    <w:rsid w:val="006A1121"/>
    <w:rsid w:val="006A331A"/>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7F6453"/>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1CA"/>
    <w:rsid w:val="00982949"/>
    <w:rsid w:val="00983740"/>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E09"/>
    <w:rsid w:val="009C50B8"/>
    <w:rsid w:val="009C5398"/>
    <w:rsid w:val="009C5CA8"/>
    <w:rsid w:val="009C6649"/>
    <w:rsid w:val="009C6B72"/>
    <w:rsid w:val="009C6C35"/>
    <w:rsid w:val="009C7BD2"/>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C6631"/>
    <w:rsid w:val="00BD035C"/>
    <w:rsid w:val="00BD0DD0"/>
    <w:rsid w:val="00BD1145"/>
    <w:rsid w:val="00BD20C3"/>
    <w:rsid w:val="00BD2429"/>
    <w:rsid w:val="00BD2786"/>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42A"/>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2E42"/>
    <w:rsid w:val="00F23042"/>
    <w:rsid w:val="00F2340F"/>
    <w:rsid w:val="00F23A9C"/>
    <w:rsid w:val="00F24124"/>
    <w:rsid w:val="00F25043"/>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936</TotalTime>
  <Pages>67</Pages>
  <Words>10150</Words>
  <Characters>57861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67876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257</cp:revision>
  <cp:lastPrinted>2009-02-06T05:36:00Z</cp:lastPrinted>
  <dcterms:created xsi:type="dcterms:W3CDTF">2016-09-19T15:12:00Z</dcterms:created>
  <dcterms:modified xsi:type="dcterms:W3CDTF">2016-10-13T16:08:00Z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