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A" w:rsidRDefault="007E458A" w:rsidP="007E458A">
      <w:pPr>
        <w:spacing w:after="0" w:line="240" w:lineRule="auto"/>
        <w:rPr>
          <w:rFonts w:ascii="Verdana" w:hAnsi="Verdana"/>
          <w:b/>
          <w:color w:val="000000"/>
          <w:shd w:val="clear" w:color="auto" w:fill="FFFFFF"/>
        </w:rPr>
      </w:pPr>
      <w:r w:rsidRPr="007E458A">
        <w:rPr>
          <w:rFonts w:ascii="Verdana" w:hAnsi="Verdana"/>
          <w:b/>
          <w:color w:val="000000"/>
          <w:shd w:val="clear" w:color="auto" w:fill="FFFFFF"/>
        </w:rPr>
        <w:t>Мультикультурная направленность регионального компонента дошкольного образования</w:t>
      </w:r>
    </w:p>
    <w:p w:rsidR="007E458A" w:rsidRDefault="007E458A" w:rsidP="007E458A">
      <w:pPr>
        <w:spacing w:after="0" w:line="240" w:lineRule="auto"/>
        <w:rPr>
          <w:rFonts w:ascii="Verdana" w:hAnsi="Verdana"/>
          <w:b/>
          <w:color w:val="000000"/>
          <w:shd w:val="clear" w:color="auto" w:fill="FFFFFF"/>
        </w:rPr>
      </w:pPr>
    </w:p>
    <w:p w:rsidR="007E458A" w:rsidRDefault="007E458A" w:rsidP="007E458A">
      <w:pPr>
        <w:spacing w:after="0" w:line="240" w:lineRule="auto"/>
        <w:rPr>
          <w:rFonts w:ascii="Verdana" w:hAnsi="Verdana"/>
          <w:b/>
          <w:bCs/>
          <w:color w:val="000000"/>
          <w:sz w:val="12"/>
          <w:szCs w:val="12"/>
        </w:rPr>
      </w:pPr>
      <w:r w:rsidRPr="007E458A">
        <w:rPr>
          <w:rFonts w:ascii="Verdana" w:hAnsi="Verdana"/>
          <w:b/>
          <w:color w:val="000000"/>
          <w:shd w:val="clear" w:color="auto" w:fill="FFFFFF"/>
        </w:rPr>
        <w:t>тема диссертации и автореферата по ВАК 13.00.07, кандидат педагогических наук Сыртланова, Нэлли Шамильевна</w:t>
      </w:r>
      <w:r w:rsidRPr="007E458A">
        <w:rPr>
          <w:rFonts w:ascii="Verdana" w:hAnsi="Verdana"/>
          <w:b/>
          <w:color w:val="000000"/>
          <w:shd w:val="clear" w:color="auto" w:fill="FFFFFF"/>
        </w:rPr>
        <w:br/>
      </w:r>
      <w:r w:rsidRPr="007E458A">
        <w:rPr>
          <w:rFonts w:ascii="Verdana" w:hAnsi="Verdana"/>
          <w:b/>
          <w:color w:val="000000"/>
          <w:shd w:val="clear" w:color="auto" w:fill="FFFFFF"/>
        </w:rPr>
        <w:br/>
      </w:r>
      <w:r>
        <w:rPr>
          <w:rFonts w:ascii="Verdana" w:hAnsi="Verdana"/>
          <w:b/>
          <w:color w:val="000000"/>
          <w:shd w:val="clear" w:color="auto" w:fill="FFFFFF"/>
        </w:rPr>
        <w:t xml:space="preserve"> </w:t>
      </w:r>
      <w:r w:rsidR="00785CA1" w:rsidRPr="00785CA1">
        <w:rPr>
          <w:rFonts w:ascii="Verdana" w:hAnsi="Verdana"/>
          <w:b/>
          <w:color w:val="000000"/>
          <w:shd w:val="clear" w:color="auto" w:fill="FFFFFF"/>
        </w:rPr>
        <w:br/>
      </w:r>
      <w:r w:rsidR="00785CA1">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2"/>
          <w:szCs w:val="12"/>
        </w:rPr>
        <w:t>Год: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2008</w:t>
      </w:r>
    </w:p>
    <w:p w:rsidR="007E458A" w:rsidRDefault="007E458A" w:rsidP="007E458A">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Сыртланова, Нэлли Шамильевна</w:t>
      </w:r>
    </w:p>
    <w:p w:rsidR="007E458A" w:rsidRDefault="007E458A" w:rsidP="007E458A">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7E458A" w:rsidRDefault="007E458A" w:rsidP="007E458A">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Уфа</w:t>
      </w:r>
    </w:p>
    <w:p w:rsidR="007E458A" w:rsidRDefault="007E458A" w:rsidP="007E458A">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13.00.07</w:t>
      </w:r>
    </w:p>
    <w:p w:rsidR="007E458A" w:rsidRDefault="007E458A" w:rsidP="007E458A">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7E458A" w:rsidRDefault="007E458A" w:rsidP="007E458A">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7E458A" w:rsidRDefault="007E458A" w:rsidP="007E458A">
      <w:pPr>
        <w:spacing w:after="0" w:line="240" w:lineRule="auto"/>
        <w:rPr>
          <w:rFonts w:ascii="Verdana" w:hAnsi="Verdana"/>
          <w:color w:val="000000"/>
          <w:sz w:val="12"/>
          <w:szCs w:val="12"/>
        </w:rPr>
      </w:pPr>
      <w:r>
        <w:rPr>
          <w:rFonts w:ascii="Verdana" w:hAnsi="Verdana"/>
          <w:color w:val="000000"/>
          <w:sz w:val="12"/>
          <w:szCs w:val="12"/>
        </w:rPr>
        <w:t>187</w:t>
      </w:r>
    </w:p>
    <w:p w:rsidR="007E458A" w:rsidRDefault="007E458A" w:rsidP="007E458A">
      <w:pPr>
        <w:spacing w:after="0" w:line="240" w:lineRule="auto"/>
        <w:rPr>
          <w:rFonts w:ascii="Verdana" w:hAnsi="Verdana"/>
          <w:color w:val="000000"/>
          <w:sz w:val="12"/>
          <w:szCs w:val="12"/>
        </w:rPr>
      </w:pPr>
    </w:p>
    <w:p w:rsidR="007E458A" w:rsidRDefault="007E458A" w:rsidP="007E458A">
      <w:pPr>
        <w:spacing w:after="0" w:line="240" w:lineRule="auto"/>
        <w:rPr>
          <w:rFonts w:ascii="Verdana" w:hAnsi="Verdana"/>
          <w:color w:val="000000"/>
          <w:sz w:val="12"/>
          <w:szCs w:val="12"/>
        </w:rPr>
      </w:pPr>
    </w:p>
    <w:p w:rsidR="007E458A" w:rsidRDefault="007E458A" w:rsidP="007E458A">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Сыртланова, Нэлли Шамильевна</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ТЕОРЕТИКО - МЕТОДОЛОГИЧЕСКИЕ ОСНОВЫ</w:t>
      </w:r>
    </w:p>
    <w:p w:rsidR="007E458A" w:rsidRDefault="007E458A" w:rsidP="007E458A">
      <w:pPr>
        <w:pStyle w:val="WW8Num1z2"/>
        <w:shd w:val="clear" w:color="auto" w:fill="F7F7F7"/>
        <w:spacing w:after="0" w:line="240" w:lineRule="auto"/>
        <w:rPr>
          <w:rFonts w:ascii="Verdana" w:hAnsi="Verdana"/>
          <w:color w:val="000000"/>
          <w:sz w:val="12"/>
          <w:szCs w:val="12"/>
        </w:rPr>
      </w:pPr>
      <w:r>
        <w:rPr>
          <w:rStyle w:val="WW8Num2z0"/>
          <w:rFonts w:ascii="Verdana" w:hAnsi="Verdana"/>
          <w:color w:val="4682B4"/>
          <w:sz w:val="12"/>
          <w:szCs w:val="12"/>
        </w:rPr>
        <w:t>МУЛЬТИКУЛЬТУРНОГО</w:t>
      </w:r>
      <w:r>
        <w:rPr>
          <w:rStyle w:val="WW8Num3z0"/>
          <w:rFonts w:ascii="Verdana" w:hAnsi="Verdana"/>
          <w:color w:val="000000"/>
          <w:sz w:val="12"/>
          <w:szCs w:val="12"/>
        </w:rPr>
        <w:t> </w:t>
      </w:r>
      <w:r>
        <w:rPr>
          <w:rFonts w:ascii="Verdana" w:hAnsi="Verdana"/>
          <w:color w:val="000000"/>
          <w:sz w:val="12"/>
          <w:szCs w:val="12"/>
        </w:rPr>
        <w:t>ОБРАЗОВАНИЯ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Ретроспективный анализ становления и развития мультикультурного</w:t>
      </w:r>
      <w:r>
        <w:rPr>
          <w:rStyle w:val="WW8Num3z0"/>
          <w:rFonts w:ascii="Verdana" w:hAnsi="Verdana"/>
          <w:color w:val="000000"/>
          <w:sz w:val="12"/>
          <w:szCs w:val="12"/>
        </w:rPr>
        <w:t> </w:t>
      </w:r>
      <w:r>
        <w:rPr>
          <w:rStyle w:val="WW8Num2z0"/>
          <w:rFonts w:ascii="Verdana" w:hAnsi="Verdana"/>
          <w:color w:val="4682B4"/>
          <w:sz w:val="12"/>
          <w:szCs w:val="12"/>
        </w:rPr>
        <w:t>образования</w:t>
      </w:r>
      <w:r>
        <w:rPr>
          <w:rStyle w:val="WW8Num3z0"/>
          <w:rFonts w:ascii="Verdana" w:hAnsi="Verdana"/>
          <w:color w:val="000000"/>
          <w:sz w:val="12"/>
          <w:szCs w:val="12"/>
        </w:rPr>
        <w:t> </w:t>
      </w:r>
      <w:r>
        <w:rPr>
          <w:rFonts w:ascii="Verdana" w:hAnsi="Verdana"/>
          <w:color w:val="000000"/>
          <w:sz w:val="12"/>
          <w:szCs w:val="12"/>
        </w:rPr>
        <w:t>в России.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Реализация</w:t>
      </w:r>
      <w:r>
        <w:rPr>
          <w:rStyle w:val="WW8Num3z0"/>
          <w:rFonts w:ascii="Verdana" w:hAnsi="Verdana"/>
          <w:color w:val="000000"/>
          <w:sz w:val="12"/>
          <w:szCs w:val="12"/>
        </w:rPr>
        <w:t> </w:t>
      </w:r>
      <w:r>
        <w:rPr>
          <w:rStyle w:val="WW8Num2z0"/>
          <w:rFonts w:ascii="Verdana" w:hAnsi="Verdana"/>
          <w:color w:val="4682B4"/>
          <w:sz w:val="12"/>
          <w:szCs w:val="12"/>
        </w:rPr>
        <w:t>регионального</w:t>
      </w:r>
      <w:r>
        <w:rPr>
          <w:rStyle w:val="WW8Num3z0"/>
          <w:rFonts w:ascii="Verdana" w:hAnsi="Verdana"/>
          <w:color w:val="000000"/>
          <w:sz w:val="12"/>
          <w:szCs w:val="12"/>
        </w:rPr>
        <w:t> </w:t>
      </w:r>
      <w:r>
        <w:rPr>
          <w:rFonts w:ascii="Verdana" w:hAnsi="Verdana"/>
          <w:color w:val="000000"/>
          <w:sz w:val="12"/>
          <w:szCs w:val="12"/>
        </w:rPr>
        <w:t>компонента дошкольного образования в Республике Башкортостан.</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Педагогические условия реализации</w:t>
      </w:r>
      <w:r>
        <w:rPr>
          <w:rStyle w:val="WW8Num3z0"/>
          <w:rFonts w:ascii="Verdana" w:hAnsi="Verdana"/>
          <w:color w:val="000000"/>
          <w:sz w:val="12"/>
          <w:szCs w:val="12"/>
        </w:rPr>
        <w:t> </w:t>
      </w:r>
      <w:r>
        <w:rPr>
          <w:rStyle w:val="WW8Num2z0"/>
          <w:rFonts w:ascii="Verdana" w:hAnsi="Verdana"/>
          <w:color w:val="4682B4"/>
          <w:sz w:val="12"/>
          <w:szCs w:val="12"/>
        </w:rPr>
        <w:t>мультикультурной</w:t>
      </w:r>
      <w:r>
        <w:rPr>
          <w:rStyle w:val="WW8Num3z0"/>
          <w:rFonts w:ascii="Verdana" w:hAnsi="Verdana"/>
          <w:color w:val="000000"/>
          <w:sz w:val="12"/>
          <w:szCs w:val="12"/>
        </w:rPr>
        <w:t> </w:t>
      </w:r>
      <w:r>
        <w:rPr>
          <w:rFonts w:ascii="Verdana" w:hAnsi="Verdana"/>
          <w:color w:val="000000"/>
          <w:sz w:val="12"/>
          <w:szCs w:val="12"/>
        </w:rPr>
        <w:t>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главе I</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РЕАЛИЗАЦИЯ ПЕДАГОГИЧЕСКИХ УСЛОВИЙ МУЛЬТИКУЛЬТУРНОЙ</w:t>
      </w:r>
      <w:r>
        <w:rPr>
          <w:rStyle w:val="WW8Num3z0"/>
          <w:rFonts w:ascii="Verdana" w:hAnsi="Verdana"/>
          <w:color w:val="000000"/>
          <w:sz w:val="12"/>
          <w:szCs w:val="12"/>
        </w:rPr>
        <w:t> </w:t>
      </w:r>
      <w:r>
        <w:rPr>
          <w:rStyle w:val="WW8Num2z0"/>
          <w:rFonts w:ascii="Verdana" w:hAnsi="Verdana"/>
          <w:color w:val="4682B4"/>
          <w:sz w:val="12"/>
          <w:szCs w:val="12"/>
        </w:rPr>
        <w:t>НАПРАВЛЕННОСТИ</w:t>
      </w:r>
      <w:r>
        <w:rPr>
          <w:rStyle w:val="WW8Num3z0"/>
          <w:rFonts w:ascii="Verdana" w:hAnsi="Verdana"/>
          <w:color w:val="000000"/>
          <w:sz w:val="12"/>
          <w:szCs w:val="12"/>
        </w:rPr>
        <w:t> </w:t>
      </w:r>
      <w:r>
        <w:rPr>
          <w:rFonts w:ascii="Verdana" w:hAnsi="Verdana"/>
          <w:color w:val="000000"/>
          <w:sz w:val="12"/>
          <w:szCs w:val="12"/>
        </w:rPr>
        <w:t>РЕГИОНАЛЬНОГО</w:t>
      </w:r>
    </w:p>
    <w:p w:rsidR="007E458A" w:rsidRDefault="007E458A" w:rsidP="007E458A">
      <w:pPr>
        <w:pStyle w:val="WW8Num1z2"/>
        <w:shd w:val="clear" w:color="auto" w:fill="F7F7F7"/>
        <w:spacing w:after="0" w:line="240" w:lineRule="auto"/>
        <w:rPr>
          <w:rFonts w:ascii="Verdana" w:hAnsi="Verdana"/>
          <w:color w:val="000000"/>
          <w:sz w:val="12"/>
          <w:szCs w:val="12"/>
        </w:rPr>
      </w:pPr>
      <w:r>
        <w:rPr>
          <w:rStyle w:val="WW8Num2z0"/>
          <w:rFonts w:ascii="Verdana" w:hAnsi="Verdana"/>
          <w:color w:val="4682B4"/>
          <w:sz w:val="12"/>
          <w:szCs w:val="12"/>
        </w:rPr>
        <w:t>КОМПОНЕНТА</w:t>
      </w:r>
      <w:r>
        <w:rPr>
          <w:rStyle w:val="WW8Num3z0"/>
          <w:rFonts w:ascii="Verdana" w:hAnsi="Verdana"/>
          <w:color w:val="000000"/>
          <w:sz w:val="12"/>
          <w:szCs w:val="12"/>
        </w:rPr>
        <w:t> </w:t>
      </w:r>
      <w:r>
        <w:rPr>
          <w:rFonts w:ascii="Verdana" w:hAnsi="Verdana"/>
          <w:color w:val="000000"/>
          <w:sz w:val="12"/>
          <w:szCs w:val="12"/>
        </w:rPr>
        <w:t>ДОШКОЛЬНОГО ОБРАЗОВАНИЯ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Этапы опытно-поисковой работы по обновлению регионального компонента</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образования.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Содержание, формы и методы реализации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опытно-поисковой работы по реализации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главе II.</w:t>
      </w:r>
    </w:p>
    <w:p w:rsidR="007E458A" w:rsidRDefault="007E458A" w:rsidP="007E458A">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"Мультикультурная направленность регионального компонента дошкольного 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Современные преобразования в мире повлияли на развитие российского общества в сторону демократизации, обеспечивающей удовлетворение культурных и духовных потребностей народов России. В настоящее время происходит переосмысление целей и задач образования, повышается роль</w:t>
      </w:r>
      <w:r>
        <w:rPr>
          <w:rStyle w:val="WW8Num3z0"/>
          <w:rFonts w:ascii="Verdana" w:hAnsi="Verdana"/>
          <w:color w:val="000000"/>
          <w:sz w:val="12"/>
          <w:szCs w:val="12"/>
        </w:rPr>
        <w:t> </w:t>
      </w:r>
      <w:r>
        <w:rPr>
          <w:rStyle w:val="WW8Num2z0"/>
          <w:rFonts w:ascii="Verdana" w:hAnsi="Verdana"/>
          <w:color w:val="4682B4"/>
          <w:sz w:val="12"/>
          <w:szCs w:val="12"/>
        </w:rPr>
        <w:t>культурологической</w:t>
      </w:r>
      <w:r>
        <w:rPr>
          <w:rStyle w:val="WW8Num3z0"/>
          <w:rFonts w:ascii="Verdana" w:hAnsi="Verdana"/>
          <w:color w:val="000000"/>
          <w:sz w:val="12"/>
          <w:szCs w:val="12"/>
        </w:rPr>
        <w:t> </w:t>
      </w:r>
      <w:r>
        <w:rPr>
          <w:rFonts w:ascii="Verdana" w:hAnsi="Verdana"/>
          <w:color w:val="000000"/>
          <w:sz w:val="12"/>
          <w:szCs w:val="12"/>
        </w:rPr>
        <w:t>составляющей педагогического процесса, стимулирующей воспитание творческой личности способной к активной жизнедеятельности в многонациональной среде. В Национальной доктрине образования Российской Федерации подчеркивается важность обеспечения системой образования «исторической</w:t>
      </w:r>
      <w:r>
        <w:rPr>
          <w:rStyle w:val="WW8Num3z0"/>
          <w:rFonts w:ascii="Verdana" w:hAnsi="Verdana"/>
          <w:color w:val="000000"/>
          <w:sz w:val="12"/>
          <w:szCs w:val="12"/>
        </w:rPr>
        <w:t> </w:t>
      </w:r>
      <w:r>
        <w:rPr>
          <w:rStyle w:val="WW8Num2z0"/>
          <w:rFonts w:ascii="Verdana" w:hAnsi="Verdana"/>
          <w:color w:val="4682B4"/>
          <w:sz w:val="12"/>
          <w:szCs w:val="12"/>
        </w:rPr>
        <w:t>преемственности</w:t>
      </w:r>
      <w:r>
        <w:rPr>
          <w:rStyle w:val="WW8Num3z0"/>
          <w:rFonts w:ascii="Verdana" w:hAnsi="Verdana"/>
          <w:color w:val="000000"/>
          <w:sz w:val="12"/>
          <w:szCs w:val="12"/>
        </w:rPr>
        <w:t> </w:t>
      </w:r>
      <w:r>
        <w:rPr>
          <w:rFonts w:ascii="Verdana" w:hAnsi="Verdana"/>
          <w:color w:val="000000"/>
          <w:sz w:val="12"/>
          <w:szCs w:val="12"/>
        </w:rPr>
        <w:t>поколений, сохранение, распространение и развитие национальной культуры» (2000).</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Мозаичность национального состава народов России отражается на</w:t>
      </w:r>
      <w:r>
        <w:rPr>
          <w:rStyle w:val="WW8Num3z0"/>
          <w:rFonts w:ascii="Verdana" w:hAnsi="Verdana"/>
          <w:color w:val="000000"/>
          <w:sz w:val="12"/>
          <w:szCs w:val="12"/>
        </w:rPr>
        <w:t> </w:t>
      </w:r>
      <w:r>
        <w:rPr>
          <w:rStyle w:val="WW8Num2z0"/>
          <w:rFonts w:ascii="Verdana" w:hAnsi="Verdana"/>
          <w:color w:val="4682B4"/>
          <w:sz w:val="12"/>
          <w:szCs w:val="12"/>
        </w:rPr>
        <w:t>мультикультурном</w:t>
      </w:r>
      <w:r>
        <w:rPr>
          <w:rStyle w:val="WW8Num3z0"/>
          <w:rFonts w:ascii="Verdana" w:hAnsi="Verdana"/>
          <w:color w:val="000000"/>
          <w:sz w:val="12"/>
          <w:szCs w:val="12"/>
        </w:rPr>
        <w:t> </w:t>
      </w:r>
      <w:r>
        <w:rPr>
          <w:rFonts w:ascii="Verdana" w:hAnsi="Verdana"/>
          <w:color w:val="000000"/>
          <w:sz w:val="12"/>
          <w:szCs w:val="12"/>
        </w:rPr>
        <w:t>характере образовательного пространства, которое является универсальной образовательной средой для</w:t>
      </w:r>
      <w:r>
        <w:rPr>
          <w:rStyle w:val="WW8Num3z0"/>
          <w:rFonts w:ascii="Verdana" w:hAnsi="Verdana"/>
          <w:color w:val="000000"/>
          <w:sz w:val="12"/>
          <w:szCs w:val="12"/>
        </w:rPr>
        <w:t> </w:t>
      </w:r>
      <w:r>
        <w:rPr>
          <w:rStyle w:val="WW8Num2z0"/>
          <w:rFonts w:ascii="Verdana" w:hAnsi="Verdana"/>
          <w:color w:val="4682B4"/>
          <w:sz w:val="12"/>
          <w:szCs w:val="12"/>
        </w:rPr>
        <w:t>социализации</w:t>
      </w:r>
      <w:r>
        <w:rPr>
          <w:rStyle w:val="WW8Num3z0"/>
          <w:rFonts w:ascii="Verdana" w:hAnsi="Verdana"/>
          <w:color w:val="000000"/>
          <w:sz w:val="12"/>
          <w:szCs w:val="12"/>
        </w:rPr>
        <w:t> </w:t>
      </w:r>
      <w:r>
        <w:rPr>
          <w:rFonts w:ascii="Verdana" w:hAnsi="Verdana"/>
          <w:color w:val="000000"/>
          <w:sz w:val="12"/>
          <w:szCs w:val="12"/>
        </w:rPr>
        <w:t>детей разных национальностей. Многонациональный состав Республики Башкортостан определяется уникальным союзом русского, татарского, башкирского, чувашского, марийского, удмуртского и других народов. Реагируя на демократические изменения в обществе, система</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образования создает определенные условия для воспитания</w:t>
      </w:r>
      <w:r>
        <w:rPr>
          <w:rStyle w:val="WW8Num3z0"/>
          <w:rFonts w:ascii="Verdana" w:hAnsi="Verdana"/>
          <w:color w:val="000000"/>
          <w:sz w:val="12"/>
          <w:szCs w:val="12"/>
        </w:rPr>
        <w:t> </w:t>
      </w:r>
      <w:r>
        <w:rPr>
          <w:rStyle w:val="WW8Num2z0"/>
          <w:rFonts w:ascii="Verdana" w:hAnsi="Verdana"/>
          <w:color w:val="4682B4"/>
          <w:sz w:val="12"/>
          <w:szCs w:val="12"/>
        </w:rPr>
        <w:t>подрастающего</w:t>
      </w:r>
      <w:r>
        <w:rPr>
          <w:rStyle w:val="WW8Num3z0"/>
          <w:rFonts w:ascii="Verdana" w:hAnsi="Verdana"/>
          <w:color w:val="000000"/>
          <w:sz w:val="12"/>
          <w:szCs w:val="12"/>
        </w:rPr>
        <w:t> </w:t>
      </w:r>
      <w:r>
        <w:rPr>
          <w:rFonts w:ascii="Verdana" w:hAnsi="Verdana"/>
          <w:color w:val="000000"/>
          <w:sz w:val="12"/>
          <w:szCs w:val="12"/>
        </w:rPr>
        <w:t>поколения в мультикультурном образовательном пространстве и ставит перед системой дошкольного образования Республики Башкортостан задачу по разработке концепций, региональных программ дошкольного образования, учитывающих социально-экономические, духовно-нравственные, национальные, культурно-исторические особенности региона и</w:t>
      </w:r>
      <w:r>
        <w:rPr>
          <w:rStyle w:val="WW8Num3z0"/>
          <w:rFonts w:ascii="Verdana" w:hAnsi="Verdana"/>
          <w:color w:val="000000"/>
          <w:sz w:val="12"/>
          <w:szCs w:val="12"/>
        </w:rPr>
        <w:t> </w:t>
      </w:r>
      <w:r>
        <w:rPr>
          <w:rStyle w:val="WW8Num2z0"/>
          <w:rFonts w:ascii="Verdana" w:hAnsi="Verdana"/>
          <w:color w:val="4682B4"/>
          <w:sz w:val="12"/>
          <w:szCs w:val="12"/>
        </w:rPr>
        <w:t>детского</w:t>
      </w:r>
      <w:r>
        <w:rPr>
          <w:rStyle w:val="WW8Num3z0"/>
          <w:rFonts w:ascii="Verdana" w:hAnsi="Verdana"/>
          <w:color w:val="000000"/>
          <w:sz w:val="12"/>
          <w:szCs w:val="12"/>
        </w:rPr>
        <w:t> </w:t>
      </w:r>
      <w:r>
        <w:rPr>
          <w:rFonts w:ascii="Verdana" w:hAnsi="Verdana"/>
          <w:color w:val="000000"/>
          <w:sz w:val="12"/>
          <w:szCs w:val="12"/>
        </w:rPr>
        <w:t>коллектива.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на социально-педагогическом уровне определяется социальным заказом общества. В Законе «</w:t>
      </w:r>
      <w:r>
        <w:rPr>
          <w:rStyle w:val="WW8Num2z0"/>
          <w:rFonts w:ascii="Verdana" w:hAnsi="Verdana"/>
          <w:color w:val="4682B4"/>
          <w:sz w:val="12"/>
          <w:szCs w:val="12"/>
        </w:rPr>
        <w:t>Об образовании</w:t>
      </w:r>
      <w:r>
        <w:rPr>
          <w:rFonts w:ascii="Verdana" w:hAnsi="Verdana"/>
          <w:color w:val="000000"/>
          <w:sz w:val="12"/>
          <w:szCs w:val="12"/>
        </w:rPr>
        <w:t>» Российской Федерации (1992) подчеркивается приоритет</w:t>
      </w:r>
      <w:r>
        <w:rPr>
          <w:rStyle w:val="WW8Num3z0"/>
          <w:rFonts w:ascii="Verdana" w:hAnsi="Verdana"/>
          <w:color w:val="000000"/>
          <w:sz w:val="12"/>
          <w:szCs w:val="12"/>
        </w:rPr>
        <w:t> </w:t>
      </w:r>
      <w:r>
        <w:rPr>
          <w:rStyle w:val="WW8Num2z0"/>
          <w:rFonts w:ascii="Verdana" w:hAnsi="Verdana"/>
          <w:color w:val="4682B4"/>
          <w:sz w:val="12"/>
          <w:szCs w:val="12"/>
        </w:rPr>
        <w:t>общечеловеческих</w:t>
      </w:r>
      <w:r>
        <w:rPr>
          <w:rStyle w:val="WW8Num3z0"/>
          <w:rFonts w:ascii="Verdana" w:hAnsi="Verdana"/>
          <w:color w:val="000000"/>
          <w:sz w:val="12"/>
          <w:szCs w:val="12"/>
        </w:rPr>
        <w:t> </w:t>
      </w:r>
      <w:r>
        <w:rPr>
          <w:rFonts w:ascii="Verdana" w:hAnsi="Verdana"/>
          <w:color w:val="000000"/>
          <w:sz w:val="12"/>
          <w:szCs w:val="12"/>
        </w:rPr>
        <w:t>ценностей, утверждается гуманистический характер образования как системы воспитания и обучения, осуществляемой в интересах личности, общества, государства. Содержание образования должно обеспечить интеграцию личности в национальную и мировую культуру.</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Style w:val="WW8Num2z0"/>
          <w:rFonts w:ascii="Verdana" w:hAnsi="Verdana"/>
          <w:color w:val="4682B4"/>
          <w:sz w:val="12"/>
          <w:szCs w:val="12"/>
        </w:rPr>
        <w:t>Мультикультурная</w:t>
      </w:r>
      <w:r>
        <w:rPr>
          <w:rStyle w:val="WW8Num3z0"/>
          <w:rFonts w:ascii="Verdana" w:hAnsi="Verdana"/>
          <w:color w:val="000000"/>
          <w:sz w:val="12"/>
          <w:szCs w:val="12"/>
        </w:rPr>
        <w:t> </w:t>
      </w:r>
      <w:r>
        <w:rPr>
          <w:rFonts w:ascii="Verdana" w:hAnsi="Verdana"/>
          <w:color w:val="000000"/>
          <w:sz w:val="12"/>
          <w:szCs w:val="12"/>
        </w:rPr>
        <w:t>направленность регионального компонента дошкольного образования до настоящего времени не была объектом специального исследования. Актуальность исследования на научно-теоретическом уровне исходит из научного осмысления и методологического обоснования потребностей субъектов многонационального общества в удовлетворении культурных и духовных запросов. Проведенные исследования, связанные с решением проблем национального образования в</w:t>
      </w:r>
      <w:r>
        <w:rPr>
          <w:rStyle w:val="WW8Num3z0"/>
          <w:rFonts w:ascii="Verdana" w:hAnsi="Verdana"/>
          <w:color w:val="000000"/>
          <w:sz w:val="12"/>
          <w:szCs w:val="12"/>
        </w:rPr>
        <w:t> </w:t>
      </w:r>
      <w:r>
        <w:rPr>
          <w:rStyle w:val="WW8Num2z0"/>
          <w:rFonts w:ascii="Verdana" w:hAnsi="Verdana"/>
          <w:color w:val="4682B4"/>
          <w:sz w:val="12"/>
          <w:szCs w:val="12"/>
        </w:rPr>
        <w:t>дошкольных</w:t>
      </w:r>
      <w:r>
        <w:rPr>
          <w:rStyle w:val="WW8Num3z0"/>
          <w:rFonts w:ascii="Verdana" w:hAnsi="Verdana"/>
          <w:color w:val="000000"/>
          <w:sz w:val="12"/>
          <w:szCs w:val="12"/>
        </w:rPr>
        <w:t> </w:t>
      </w:r>
      <w:r>
        <w:rPr>
          <w:rFonts w:ascii="Verdana" w:hAnsi="Verdana"/>
          <w:color w:val="000000"/>
          <w:sz w:val="12"/>
          <w:szCs w:val="12"/>
        </w:rPr>
        <w:t>учреждениях, раскрывают значимость приобщения</w:t>
      </w:r>
      <w:r>
        <w:rPr>
          <w:rStyle w:val="WW8Num3z0"/>
          <w:rFonts w:ascii="Verdana" w:hAnsi="Verdana"/>
          <w:color w:val="000000"/>
          <w:sz w:val="12"/>
          <w:szCs w:val="12"/>
        </w:rPr>
        <w:t> </w:t>
      </w:r>
      <w:r>
        <w:rPr>
          <w:rStyle w:val="WW8Num2z0"/>
          <w:rFonts w:ascii="Verdana" w:hAnsi="Verdana"/>
          <w:color w:val="4682B4"/>
          <w:sz w:val="12"/>
          <w:szCs w:val="12"/>
        </w:rPr>
        <w:t>ребенка</w:t>
      </w:r>
      <w:r>
        <w:rPr>
          <w:rStyle w:val="WW8Num3z0"/>
          <w:rFonts w:ascii="Verdana" w:hAnsi="Verdana"/>
          <w:color w:val="000000"/>
          <w:sz w:val="12"/>
          <w:szCs w:val="12"/>
        </w:rPr>
        <w:t> </w:t>
      </w:r>
      <w:r>
        <w:rPr>
          <w:rFonts w:ascii="Verdana" w:hAnsi="Verdana"/>
          <w:color w:val="000000"/>
          <w:sz w:val="12"/>
          <w:szCs w:val="12"/>
        </w:rPr>
        <w:t>к народной культуре (Е.С.Бабунова, С.Д.Кириенко, О.Л.Князева, С.А.Козлова, Т.С.Комарова, Л.В.Коломийченко, М.Ю.Новицкая, Н.П.Сакулина, Е.В.Соловьева, Р.М.Чумичева, Т.Я.Шпикалова); особенности</w:t>
      </w:r>
      <w:r>
        <w:rPr>
          <w:rStyle w:val="WW8Num3z0"/>
          <w:rFonts w:ascii="Verdana" w:hAnsi="Verdana"/>
          <w:color w:val="000000"/>
          <w:sz w:val="12"/>
          <w:szCs w:val="12"/>
        </w:rPr>
        <w:t> </w:t>
      </w:r>
      <w:r>
        <w:rPr>
          <w:rStyle w:val="WW8Num2z0"/>
          <w:rFonts w:ascii="Verdana" w:hAnsi="Verdana"/>
          <w:color w:val="4682B4"/>
          <w:sz w:val="12"/>
          <w:szCs w:val="12"/>
        </w:rPr>
        <w:t>общения</w:t>
      </w:r>
      <w:r>
        <w:rPr>
          <w:rStyle w:val="WW8Num3z0"/>
          <w:rFonts w:ascii="Verdana" w:hAnsi="Verdana"/>
          <w:color w:val="000000"/>
          <w:sz w:val="12"/>
          <w:szCs w:val="12"/>
        </w:rPr>
        <w:t> </w:t>
      </w:r>
      <w:r>
        <w:rPr>
          <w:rFonts w:ascii="Verdana" w:hAnsi="Verdana"/>
          <w:color w:val="000000"/>
          <w:sz w:val="12"/>
          <w:szCs w:val="12"/>
        </w:rPr>
        <w:t>детей разных национальностей (А.П.Оконешникова, Л.А.Парамонова, Е.Ю.Протасова); роль национальных ценностей башкирского народа в воспитании</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Style w:val="WW8Num3z0"/>
          <w:rFonts w:ascii="Verdana" w:hAnsi="Verdana"/>
          <w:color w:val="000000"/>
          <w:sz w:val="12"/>
          <w:szCs w:val="12"/>
        </w:rPr>
        <w:t> </w:t>
      </w:r>
      <w:r>
        <w:rPr>
          <w:rFonts w:ascii="Verdana" w:hAnsi="Verdana"/>
          <w:color w:val="000000"/>
          <w:sz w:val="12"/>
          <w:szCs w:val="12"/>
        </w:rPr>
        <w:t>(Р.Л.Агишева, Н.С.Белобородова, Р.Х.Гасанова, Л.М.Кашапова, А.В.Колбина, Р.Б.Ураксина, А.Ф.Фазлыева). Вышеуказанные исследования базируются в основном на монокультурном принципе, что затрудняет процесс социализации дошкольников в условиях</w:t>
      </w:r>
      <w:r>
        <w:rPr>
          <w:rStyle w:val="WW8Num3z0"/>
          <w:rFonts w:ascii="Verdana" w:hAnsi="Verdana"/>
          <w:color w:val="000000"/>
          <w:sz w:val="12"/>
          <w:szCs w:val="12"/>
        </w:rPr>
        <w:t> </w:t>
      </w:r>
      <w:r>
        <w:rPr>
          <w:rStyle w:val="WW8Num2z0"/>
          <w:rFonts w:ascii="Verdana" w:hAnsi="Verdana"/>
          <w:color w:val="4682B4"/>
          <w:sz w:val="12"/>
          <w:szCs w:val="12"/>
        </w:rPr>
        <w:t>мультикультурного</w:t>
      </w:r>
      <w:r>
        <w:rPr>
          <w:rStyle w:val="WW8Num3z0"/>
          <w:rFonts w:ascii="Verdana" w:hAnsi="Verdana"/>
          <w:color w:val="000000"/>
          <w:sz w:val="12"/>
          <w:szCs w:val="12"/>
        </w:rPr>
        <w:t> </w:t>
      </w:r>
      <w:r>
        <w:rPr>
          <w:rFonts w:ascii="Verdana" w:hAnsi="Verdana"/>
          <w:color w:val="000000"/>
          <w:sz w:val="12"/>
          <w:szCs w:val="12"/>
        </w:rPr>
        <w:t>образовательного пространства.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научно-методическом уровне актуальность исследования связана с необходимостью обновления содержания,</w:t>
      </w:r>
      <w:r>
        <w:rPr>
          <w:rStyle w:val="WW8Num3z0"/>
          <w:rFonts w:ascii="Verdana" w:hAnsi="Verdana"/>
          <w:color w:val="000000"/>
          <w:sz w:val="12"/>
          <w:szCs w:val="12"/>
        </w:rPr>
        <w:t> </w:t>
      </w:r>
      <w:r>
        <w:rPr>
          <w:rStyle w:val="WW8Num2z0"/>
          <w:rFonts w:ascii="Verdana" w:hAnsi="Verdana"/>
          <w:color w:val="4682B4"/>
          <w:sz w:val="12"/>
          <w:szCs w:val="12"/>
        </w:rPr>
        <w:t>методического</w:t>
      </w:r>
      <w:r>
        <w:rPr>
          <w:rStyle w:val="WW8Num3z0"/>
          <w:rFonts w:ascii="Verdana" w:hAnsi="Verdana"/>
          <w:color w:val="000000"/>
          <w:sz w:val="12"/>
          <w:szCs w:val="12"/>
        </w:rPr>
        <w:t> </w:t>
      </w:r>
      <w:r>
        <w:rPr>
          <w:rFonts w:ascii="Verdana" w:hAnsi="Verdana"/>
          <w:color w:val="000000"/>
          <w:sz w:val="12"/>
          <w:szCs w:val="12"/>
        </w:rPr>
        <w:t>сопровождения и создания необходимых педагогических условий для реализации</w:t>
      </w:r>
      <w:r>
        <w:rPr>
          <w:rStyle w:val="WW8Num3z0"/>
          <w:rFonts w:ascii="Verdana" w:hAnsi="Verdana"/>
          <w:color w:val="000000"/>
          <w:sz w:val="12"/>
          <w:szCs w:val="12"/>
        </w:rPr>
        <w:t> </w:t>
      </w:r>
      <w:r>
        <w:rPr>
          <w:rStyle w:val="WW8Num2z0"/>
          <w:rFonts w:ascii="Verdana" w:hAnsi="Verdana"/>
          <w:color w:val="4682B4"/>
          <w:sz w:val="12"/>
          <w:szCs w:val="12"/>
        </w:rPr>
        <w:t>мультикультурной</w:t>
      </w:r>
      <w:r>
        <w:rPr>
          <w:rStyle w:val="WW8Num3z0"/>
          <w:rFonts w:ascii="Verdana" w:hAnsi="Verdana"/>
          <w:color w:val="000000"/>
          <w:sz w:val="12"/>
          <w:szCs w:val="12"/>
        </w:rPr>
        <w:t> </w:t>
      </w:r>
      <w:r>
        <w:rPr>
          <w:rFonts w:ascii="Verdana" w:hAnsi="Verdana"/>
          <w:color w:val="000000"/>
          <w:sz w:val="12"/>
          <w:szCs w:val="12"/>
        </w:rPr>
        <w:t>направленности регионального компонента в условиях многонациональных дошкольных образовательных учреждений. До настоящего времени мультикультурная</w:t>
      </w:r>
      <w:r>
        <w:rPr>
          <w:rStyle w:val="WW8Num3z0"/>
          <w:rFonts w:ascii="Verdana" w:hAnsi="Verdana"/>
          <w:color w:val="000000"/>
          <w:sz w:val="12"/>
          <w:szCs w:val="12"/>
        </w:rPr>
        <w:t> </w:t>
      </w:r>
      <w:r>
        <w:rPr>
          <w:rStyle w:val="WW8Num2z0"/>
          <w:rFonts w:ascii="Verdana" w:hAnsi="Verdana"/>
          <w:color w:val="4682B4"/>
          <w:sz w:val="12"/>
          <w:szCs w:val="12"/>
        </w:rPr>
        <w:t>направленность</w:t>
      </w:r>
      <w:r>
        <w:rPr>
          <w:rStyle w:val="WW8Num3z0"/>
          <w:rFonts w:ascii="Verdana" w:hAnsi="Verdana"/>
          <w:color w:val="000000"/>
          <w:sz w:val="12"/>
          <w:szCs w:val="12"/>
        </w:rPr>
        <w:t> </w:t>
      </w:r>
      <w:r>
        <w:rPr>
          <w:rFonts w:ascii="Verdana" w:hAnsi="Verdana"/>
          <w:color w:val="000000"/>
          <w:sz w:val="12"/>
          <w:szCs w:val="12"/>
        </w:rPr>
        <w:t>регионального компонента дошкольного образования исследователями не рассматривалась.</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Актуализация проблем обновления содержания регионального компонента дошкольного образования обусловлена рядом противоречий между:</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потребностями изменившейся ситуации в обществе, ориентированными на сохранение культурного наследия каждого народа, отражающего его многовековые традиции, обычаи, нравы в условиях многонационального государства, и</w:t>
      </w:r>
      <w:r>
        <w:rPr>
          <w:rStyle w:val="WW8Num3z0"/>
          <w:rFonts w:ascii="Verdana" w:hAnsi="Verdana"/>
          <w:color w:val="000000"/>
          <w:sz w:val="12"/>
          <w:szCs w:val="12"/>
        </w:rPr>
        <w:t> </w:t>
      </w:r>
      <w:r>
        <w:rPr>
          <w:rStyle w:val="WW8Num2z0"/>
          <w:rFonts w:ascii="Verdana" w:hAnsi="Verdana"/>
          <w:color w:val="4682B4"/>
          <w:sz w:val="12"/>
          <w:szCs w:val="12"/>
        </w:rPr>
        <w:t>неразработанностью</w:t>
      </w:r>
      <w:r>
        <w:rPr>
          <w:rStyle w:val="WW8Num3z0"/>
          <w:rFonts w:ascii="Verdana" w:hAnsi="Verdana"/>
          <w:color w:val="000000"/>
          <w:sz w:val="12"/>
          <w:szCs w:val="12"/>
        </w:rPr>
        <w:t> </w:t>
      </w:r>
      <w:r>
        <w:rPr>
          <w:rFonts w:ascii="Verdana" w:hAnsi="Verdana"/>
          <w:color w:val="000000"/>
          <w:sz w:val="12"/>
          <w:szCs w:val="12"/>
        </w:rPr>
        <w:t>образовательной стратегии взаимодействия культур в</w:t>
      </w:r>
      <w:r>
        <w:rPr>
          <w:rStyle w:val="WW8Num3z0"/>
          <w:rFonts w:ascii="Verdana" w:hAnsi="Verdana"/>
          <w:color w:val="000000"/>
          <w:sz w:val="12"/>
          <w:szCs w:val="12"/>
        </w:rPr>
        <w:t> </w:t>
      </w: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образовательном процессе;</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 реализации идей мультикультурного образования в практике многонациональных дошкольных учреждений и недостаточным обоснованием теоретических подходов к их реализации;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введением в содержание образовательного процесса дошкольных образовательных учреждений национально-регионального компонента и отсутствием комплексной</w:t>
      </w:r>
      <w:r>
        <w:rPr>
          <w:rStyle w:val="WW8Num3z0"/>
          <w:rFonts w:ascii="Verdana" w:hAnsi="Verdana"/>
          <w:color w:val="000000"/>
          <w:sz w:val="12"/>
          <w:szCs w:val="12"/>
        </w:rPr>
        <w:t> </w:t>
      </w:r>
      <w:r>
        <w:rPr>
          <w:rStyle w:val="WW8Num2z0"/>
          <w:rFonts w:ascii="Verdana" w:hAnsi="Verdana"/>
          <w:color w:val="4682B4"/>
          <w:sz w:val="12"/>
          <w:szCs w:val="12"/>
        </w:rPr>
        <w:t>методической</w:t>
      </w:r>
      <w:r>
        <w:rPr>
          <w:rStyle w:val="WW8Num3z0"/>
          <w:rFonts w:ascii="Verdana" w:hAnsi="Verdana"/>
          <w:color w:val="000000"/>
          <w:sz w:val="12"/>
          <w:szCs w:val="12"/>
        </w:rPr>
        <w:t> </w:t>
      </w:r>
      <w:r>
        <w:rPr>
          <w:rFonts w:ascii="Verdana" w:hAnsi="Verdana"/>
          <w:color w:val="000000"/>
          <w:sz w:val="12"/>
          <w:szCs w:val="12"/>
        </w:rPr>
        <w:t>поддержки, ориентированной на многонациональную среду дошкольников.</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выявленных противоречий была сформулирована проблема исследования, заключающаяся в решении следующих вопросов: «Каковы педагогические условия, необходимые для эффективности процесса реализации мультикультурной</w:t>
      </w:r>
      <w:r>
        <w:rPr>
          <w:rStyle w:val="WW8Num3z0"/>
          <w:rFonts w:ascii="Verdana" w:hAnsi="Verdana"/>
          <w:color w:val="000000"/>
          <w:sz w:val="12"/>
          <w:szCs w:val="12"/>
        </w:rPr>
        <w:t> </w:t>
      </w:r>
      <w:r>
        <w:rPr>
          <w:rStyle w:val="WW8Num2z0"/>
          <w:rFonts w:ascii="Verdana" w:hAnsi="Verdana"/>
          <w:color w:val="4682B4"/>
          <w:sz w:val="12"/>
          <w:szCs w:val="12"/>
        </w:rPr>
        <w:t>направленности</w:t>
      </w:r>
      <w:r>
        <w:rPr>
          <w:rStyle w:val="WW8Num3z0"/>
          <w:rFonts w:ascii="Verdana" w:hAnsi="Verdana"/>
          <w:color w:val="000000"/>
          <w:sz w:val="12"/>
          <w:szCs w:val="12"/>
        </w:rPr>
        <w:t> </w:t>
      </w:r>
      <w:r>
        <w:rPr>
          <w:rFonts w:ascii="Verdana" w:hAnsi="Verdana"/>
          <w:color w:val="000000"/>
          <w:sz w:val="12"/>
          <w:szCs w:val="12"/>
        </w:rPr>
        <w:t>регионального компонента дошкольного образования? Каким образом обновление регионального компонента дошкольного образования может повлиять на формирование мультикультурной направленности личности</w:t>
      </w:r>
      <w:r>
        <w:rPr>
          <w:rStyle w:val="WW8Num3z0"/>
          <w:rFonts w:ascii="Verdana" w:hAnsi="Verdana"/>
          <w:color w:val="000000"/>
          <w:sz w:val="12"/>
          <w:szCs w:val="12"/>
        </w:rPr>
        <w:t> </w:t>
      </w:r>
      <w:r>
        <w:rPr>
          <w:rStyle w:val="WW8Num2z0"/>
          <w:rFonts w:ascii="Verdana" w:hAnsi="Verdana"/>
          <w:color w:val="4682B4"/>
          <w:sz w:val="12"/>
          <w:szCs w:val="12"/>
        </w:rPr>
        <w:t>дошкольника</w:t>
      </w:r>
      <w:r>
        <w:rPr>
          <w:rFonts w:ascii="Verdana" w:hAnsi="Verdana"/>
          <w:color w:val="000000"/>
          <w:sz w:val="12"/>
          <w:szCs w:val="12"/>
        </w:rPr>
        <w:t>?»</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Социальная значимость, недостаточная теоретическая и</w:t>
      </w:r>
      <w:r>
        <w:rPr>
          <w:rStyle w:val="WW8Num3z0"/>
          <w:rFonts w:ascii="Verdana" w:hAnsi="Verdana"/>
          <w:color w:val="000000"/>
          <w:sz w:val="12"/>
          <w:szCs w:val="12"/>
        </w:rPr>
        <w:t> </w:t>
      </w:r>
      <w:r>
        <w:rPr>
          <w:rStyle w:val="WW8Num2z0"/>
          <w:rFonts w:ascii="Verdana" w:hAnsi="Verdana"/>
          <w:color w:val="4682B4"/>
          <w:sz w:val="12"/>
          <w:szCs w:val="12"/>
        </w:rPr>
        <w:t>методическая</w:t>
      </w:r>
      <w:r>
        <w:rPr>
          <w:rStyle w:val="WW8Num3z0"/>
          <w:rFonts w:ascii="Verdana" w:hAnsi="Verdana"/>
          <w:color w:val="000000"/>
          <w:sz w:val="12"/>
          <w:szCs w:val="12"/>
        </w:rPr>
        <w:t> </w:t>
      </w:r>
      <w:r>
        <w:rPr>
          <w:rFonts w:ascii="Verdana" w:hAnsi="Verdana"/>
          <w:color w:val="000000"/>
          <w:sz w:val="12"/>
          <w:szCs w:val="12"/>
        </w:rPr>
        <w:t>разработанность указанной выше проблемы определили выбор темы диссертации: «</w:t>
      </w:r>
      <w:r>
        <w:rPr>
          <w:rStyle w:val="WW8Num2z0"/>
          <w:rFonts w:ascii="Verdana" w:hAnsi="Verdana"/>
          <w:color w:val="4682B4"/>
          <w:sz w:val="12"/>
          <w:szCs w:val="12"/>
        </w:rPr>
        <w:t>Мультикультурная направленность регионального компонента дошкольного образования</w:t>
      </w:r>
      <w:r>
        <w:rPr>
          <w:rFonts w:ascii="Verdana" w:hAnsi="Verdana"/>
          <w:color w:val="000000"/>
          <w:sz w:val="12"/>
          <w:szCs w:val="12"/>
        </w:rPr>
        <w:t>».</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теоретически обосновать и проверить опытно-поисковым путем эффективность педагогических условий реализации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процесс реализации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Предмет исследования: педагогические условия реализации мультикультурной направленности регионального компонента дошкольного </w:t>
      </w:r>
      <w:r>
        <w:rPr>
          <w:rFonts w:ascii="Verdana" w:hAnsi="Verdana"/>
          <w:color w:val="000000"/>
          <w:sz w:val="12"/>
          <w:szCs w:val="12"/>
        </w:rPr>
        <w:lastRenderedPageBreak/>
        <w:t>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эффективность процесса реализации мультикультурной направленности регионального компонента дошкольного образования, возможно, будет обеспечиваться следующими педагогическими условиями: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обновлением содержания регионального компонента дошкольного образования с учетом социально-этнической среды</w:t>
      </w:r>
      <w:r>
        <w:rPr>
          <w:rStyle w:val="WW8Num3z0"/>
          <w:rFonts w:ascii="Verdana" w:hAnsi="Verdana"/>
          <w:color w:val="000000"/>
          <w:sz w:val="12"/>
          <w:szCs w:val="12"/>
        </w:rPr>
        <w:t> </w:t>
      </w:r>
      <w:r>
        <w:rPr>
          <w:rStyle w:val="WW8Num2z0"/>
          <w:rFonts w:ascii="Verdana" w:hAnsi="Verdana"/>
          <w:color w:val="4682B4"/>
          <w:sz w:val="12"/>
          <w:szCs w:val="12"/>
        </w:rPr>
        <w:t>дошкольной</w:t>
      </w:r>
      <w:r>
        <w:rPr>
          <w:rStyle w:val="WW8Num3z0"/>
          <w:rFonts w:ascii="Verdana" w:hAnsi="Verdana"/>
          <w:color w:val="000000"/>
          <w:sz w:val="12"/>
          <w:szCs w:val="12"/>
        </w:rPr>
        <w:t> </w:t>
      </w:r>
      <w:r>
        <w:rPr>
          <w:rFonts w:ascii="Verdana" w:hAnsi="Verdana"/>
          <w:color w:val="000000"/>
          <w:sz w:val="12"/>
          <w:szCs w:val="12"/>
        </w:rPr>
        <w:t>группы, направленное на формирование мультикультурной направленности личности дошкольника;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000000"/>
          <w:sz w:val="12"/>
          <w:szCs w:val="12"/>
        </w:rPr>
        <w:t> </w:t>
      </w:r>
      <w:r>
        <w:rPr>
          <w:rStyle w:val="WW8Num2z0"/>
          <w:rFonts w:ascii="Verdana" w:hAnsi="Verdana"/>
          <w:color w:val="4682B4"/>
          <w:sz w:val="12"/>
          <w:szCs w:val="12"/>
        </w:rPr>
        <w:t>подготовленностью</w:t>
      </w:r>
      <w:r>
        <w:rPr>
          <w:rStyle w:val="WW8Num3z0"/>
          <w:rFonts w:ascii="Verdana" w:hAnsi="Verdana"/>
          <w:color w:val="000000"/>
          <w:sz w:val="12"/>
          <w:szCs w:val="12"/>
        </w:rPr>
        <w:t> </w:t>
      </w:r>
      <w:r>
        <w:rPr>
          <w:rFonts w:ascii="Verdana" w:hAnsi="Verdana"/>
          <w:color w:val="000000"/>
          <w:sz w:val="12"/>
          <w:szCs w:val="12"/>
        </w:rPr>
        <w:t>педагогов к реализации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организацией мультикультурно-развивающей среды дошкольной группы как системы материальных объектов, направленных на взаимодействия личности с элементами других культур в процессе деятельности;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взаимодействием дошкольного учреждения и семьи по</w:t>
      </w:r>
      <w:r>
        <w:rPr>
          <w:rStyle w:val="WW8Num3z0"/>
          <w:rFonts w:ascii="Verdana" w:hAnsi="Verdana"/>
          <w:color w:val="000000"/>
          <w:sz w:val="12"/>
          <w:szCs w:val="12"/>
        </w:rPr>
        <w:t> </w:t>
      </w:r>
      <w:r>
        <w:rPr>
          <w:rStyle w:val="WW8Num2z0"/>
          <w:rFonts w:ascii="Verdana" w:hAnsi="Verdana"/>
          <w:color w:val="4682B4"/>
          <w:sz w:val="12"/>
          <w:szCs w:val="12"/>
        </w:rPr>
        <w:t>приобщению</w:t>
      </w:r>
      <w:r>
        <w:rPr>
          <w:rStyle w:val="WW8Num3z0"/>
          <w:rFonts w:ascii="Verdana" w:hAnsi="Verdana"/>
          <w:color w:val="000000"/>
          <w:sz w:val="12"/>
          <w:szCs w:val="12"/>
        </w:rPr>
        <w:t> </w:t>
      </w:r>
      <w:r>
        <w:rPr>
          <w:rFonts w:ascii="Verdana" w:hAnsi="Verdana"/>
          <w:color w:val="000000"/>
          <w:sz w:val="12"/>
          <w:szCs w:val="12"/>
        </w:rPr>
        <w:t>дошкольников к культуре народов ближайшего национального окружения.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ретроспективный анализ мультикультурного образования и на этой основе определить понятия «</w:t>
      </w:r>
      <w:r>
        <w:rPr>
          <w:rStyle w:val="WW8Num2z0"/>
          <w:rFonts w:ascii="Verdana" w:hAnsi="Verdana"/>
          <w:color w:val="4682B4"/>
          <w:sz w:val="12"/>
          <w:szCs w:val="12"/>
        </w:rPr>
        <w:t>мультикультурная направленность регионального компонента</w:t>
      </w:r>
      <w:r>
        <w:rPr>
          <w:rFonts w:ascii="Verdana" w:hAnsi="Verdana"/>
          <w:color w:val="000000"/>
          <w:sz w:val="12"/>
          <w:szCs w:val="12"/>
        </w:rPr>
        <w:t>», «</w:t>
      </w:r>
      <w:r>
        <w:rPr>
          <w:rStyle w:val="WW8Num2z0"/>
          <w:rFonts w:ascii="Verdana" w:hAnsi="Verdana"/>
          <w:color w:val="4682B4"/>
          <w:sz w:val="12"/>
          <w:szCs w:val="12"/>
        </w:rPr>
        <w:t>мультикультурная направленность личности</w:t>
      </w:r>
      <w:r>
        <w:rPr>
          <w:rFonts w:ascii="Verdana" w:hAnsi="Verdana"/>
          <w:color w:val="000000"/>
          <w:sz w:val="12"/>
          <w:szCs w:val="12"/>
        </w:rPr>
        <w:t>», «мультикультурно-развивающая среда».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Обосновать</w:t>
      </w:r>
      <w:r>
        <w:rPr>
          <w:rStyle w:val="WW8Num3z0"/>
          <w:rFonts w:ascii="Verdana" w:hAnsi="Verdana"/>
          <w:color w:val="000000"/>
          <w:sz w:val="12"/>
          <w:szCs w:val="12"/>
        </w:rPr>
        <w:t> </w:t>
      </w:r>
      <w:r>
        <w:rPr>
          <w:rStyle w:val="WW8Num2z0"/>
          <w:rFonts w:ascii="Verdana" w:hAnsi="Verdana"/>
          <w:color w:val="4682B4"/>
          <w:sz w:val="12"/>
          <w:szCs w:val="12"/>
        </w:rPr>
        <w:t>мультикультурную</w:t>
      </w:r>
      <w:r>
        <w:rPr>
          <w:rStyle w:val="WW8Num3z0"/>
          <w:rFonts w:ascii="Verdana" w:hAnsi="Verdana"/>
          <w:color w:val="000000"/>
          <w:sz w:val="12"/>
          <w:szCs w:val="12"/>
        </w:rPr>
        <w:t> </w:t>
      </w:r>
      <w:r>
        <w:rPr>
          <w:rFonts w:ascii="Verdana" w:hAnsi="Verdana"/>
          <w:color w:val="000000"/>
          <w:sz w:val="12"/>
          <w:szCs w:val="12"/>
        </w:rPr>
        <w:t>направленность регионального компонента дошкольного образования и представить ее в виде структурно-функциональной модели.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w:t>
      </w:r>
      <w:r>
        <w:rPr>
          <w:rStyle w:val="WW8Num3z0"/>
          <w:rFonts w:ascii="Verdana" w:hAnsi="Verdana"/>
          <w:color w:val="000000"/>
          <w:sz w:val="12"/>
          <w:szCs w:val="12"/>
        </w:rPr>
        <w:t> </w:t>
      </w:r>
      <w:r>
        <w:rPr>
          <w:rStyle w:val="WW8Num2z0"/>
          <w:rFonts w:ascii="Verdana" w:hAnsi="Verdana"/>
          <w:color w:val="4682B4"/>
          <w:sz w:val="12"/>
          <w:szCs w:val="12"/>
        </w:rPr>
        <w:t>методические</w:t>
      </w:r>
      <w:r>
        <w:rPr>
          <w:rStyle w:val="WW8Num3z0"/>
          <w:rFonts w:ascii="Verdana" w:hAnsi="Verdana"/>
          <w:color w:val="000000"/>
          <w:sz w:val="12"/>
          <w:szCs w:val="12"/>
        </w:rPr>
        <w:t> </w:t>
      </w:r>
      <w:r>
        <w:rPr>
          <w:rFonts w:ascii="Verdana" w:hAnsi="Verdana"/>
          <w:color w:val="000000"/>
          <w:sz w:val="12"/>
          <w:szCs w:val="12"/>
        </w:rPr>
        <w:t>рекомендации по реализации регионального компонента дошкольного образования в Республике Башкортостан на основе принципа мультикультурализма.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Проанализировать влияние регионального компонента дошкольного образования на формирование мультикультурной направленности личности дошкольника.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Выявить эффективность реализации педагогических условий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 на философском уровне: диалектическая взаимосвязь</w:t>
      </w:r>
      <w:r>
        <w:rPr>
          <w:rStyle w:val="WW8Num3z0"/>
          <w:rFonts w:ascii="Verdana" w:hAnsi="Verdana"/>
          <w:color w:val="000000"/>
          <w:sz w:val="12"/>
          <w:szCs w:val="12"/>
        </w:rPr>
        <w:t> </w:t>
      </w:r>
      <w:r>
        <w:rPr>
          <w:rStyle w:val="WW8Num2z0"/>
          <w:rFonts w:ascii="Verdana" w:hAnsi="Verdana"/>
          <w:color w:val="4682B4"/>
          <w:sz w:val="12"/>
          <w:szCs w:val="12"/>
        </w:rPr>
        <w:t>общечеловеческого</w:t>
      </w:r>
      <w:r>
        <w:rPr>
          <w:rFonts w:ascii="Verdana" w:hAnsi="Verdana"/>
          <w:color w:val="000000"/>
          <w:sz w:val="12"/>
          <w:szCs w:val="12"/>
        </w:rPr>
        <w:t>, национального и индивидуального (Р.Г.Абдулатипов, Н.А.Бердяев, Б.С.Гершунский, И.С.Кон, А.Б.Родин); на общенаучном уровне:</w:t>
      </w:r>
      <w:r>
        <w:rPr>
          <w:rStyle w:val="WW8Num3z0"/>
          <w:rFonts w:ascii="Verdana" w:hAnsi="Verdana"/>
          <w:color w:val="000000"/>
          <w:sz w:val="12"/>
          <w:szCs w:val="12"/>
        </w:rPr>
        <w:t> </w:t>
      </w:r>
      <w:r>
        <w:rPr>
          <w:rStyle w:val="WW8Num2z0"/>
          <w:rFonts w:ascii="Verdana" w:hAnsi="Verdana"/>
          <w:color w:val="4682B4"/>
          <w:sz w:val="12"/>
          <w:szCs w:val="12"/>
        </w:rPr>
        <w:t>деятельностный</w:t>
      </w:r>
      <w:r>
        <w:rPr>
          <w:rStyle w:val="WW8Num3z0"/>
          <w:rFonts w:ascii="Verdana" w:hAnsi="Verdana"/>
          <w:color w:val="000000"/>
          <w:sz w:val="12"/>
          <w:szCs w:val="12"/>
        </w:rPr>
        <w:t> </w:t>
      </w:r>
      <w:r>
        <w:rPr>
          <w:rFonts w:ascii="Verdana" w:hAnsi="Verdana"/>
          <w:color w:val="000000"/>
          <w:sz w:val="12"/>
          <w:szCs w:val="12"/>
        </w:rPr>
        <w:t>подход (О.А.Абульханова-Славская, В.В.Давыдов, И.А.Зимняя, Л.В.Трубайчук, Д.Б.Эльконин); культурно-историческая концепция развития поведения и психики (Л.С.Выготский); концепция народного воспитания (К.Ш.Ахияров, Г.С.Виноградов, Г.Н.Волков, К.Д.Ушинский);</w:t>
      </w:r>
      <w:r>
        <w:rPr>
          <w:rStyle w:val="WW8Num3z0"/>
          <w:rFonts w:ascii="Verdana" w:hAnsi="Verdana"/>
          <w:color w:val="000000"/>
          <w:sz w:val="12"/>
          <w:szCs w:val="12"/>
        </w:rPr>
        <w:t> </w:t>
      </w:r>
      <w:r>
        <w:rPr>
          <w:rStyle w:val="WW8Num2z0"/>
          <w:rFonts w:ascii="Verdana" w:hAnsi="Verdana"/>
          <w:color w:val="4682B4"/>
          <w:sz w:val="12"/>
          <w:szCs w:val="12"/>
        </w:rPr>
        <w:t>культурологический</w:t>
      </w:r>
      <w:r>
        <w:rPr>
          <w:rStyle w:val="WW8Num3z0"/>
          <w:rFonts w:ascii="Verdana" w:hAnsi="Verdana"/>
          <w:color w:val="000000"/>
          <w:sz w:val="12"/>
          <w:szCs w:val="12"/>
        </w:rPr>
        <w:t> </w:t>
      </w:r>
      <w:r>
        <w:rPr>
          <w:rFonts w:ascii="Verdana" w:hAnsi="Verdana"/>
          <w:color w:val="000000"/>
          <w:sz w:val="12"/>
          <w:szCs w:val="12"/>
        </w:rPr>
        <w:t>подход (М.М.Бахтин, В.С.Библер); учения о закономерностях психического развития детей дошкольного возраста (А.В.Запорожец, В.С.Мухина, Ж.Пиаже, Д.Б.Эльконин); на конкретно-научном уровне:</w:t>
      </w:r>
      <w:r>
        <w:rPr>
          <w:rStyle w:val="WW8Num3z0"/>
          <w:rFonts w:ascii="Verdana" w:hAnsi="Verdana"/>
          <w:color w:val="000000"/>
          <w:sz w:val="12"/>
          <w:szCs w:val="12"/>
        </w:rPr>
        <w:t> </w:t>
      </w:r>
      <w:r>
        <w:rPr>
          <w:rStyle w:val="WW8Num2z0"/>
          <w:rFonts w:ascii="Verdana" w:hAnsi="Verdana"/>
          <w:color w:val="4682B4"/>
          <w:sz w:val="12"/>
          <w:szCs w:val="12"/>
        </w:rPr>
        <w:t>гуманистический</w:t>
      </w:r>
      <w:r>
        <w:rPr>
          <w:rStyle w:val="WW8Num3z0"/>
          <w:rFonts w:ascii="Verdana" w:hAnsi="Verdana"/>
          <w:color w:val="000000"/>
          <w:sz w:val="12"/>
          <w:szCs w:val="12"/>
        </w:rPr>
        <w:t> </w:t>
      </w:r>
      <w:r>
        <w:rPr>
          <w:rFonts w:ascii="Verdana" w:hAnsi="Verdana"/>
          <w:color w:val="000000"/>
          <w:sz w:val="12"/>
          <w:szCs w:val="12"/>
        </w:rPr>
        <w:t>подход исследований дошкольного образования (Т.И.Бабаева, Е.С.Бабунова, А.Г.Гогоберидзе, Т.С.Комарова, В.И.Логинова, Н.Л.Худякова); личностно-ориентированная концепция дошкольного образования (В.В.Давыдов, В.А.Петровский); исследования проблем межнационального общения детей дошкольного возраста (А.Г.Абсалямова, Л.В.Коломийченко, Л.А.Парамонова, Е.Ю.Протасова, А.П.Оконешникова); теоретические положения о роли народного творчества в воспитании дошкольников (С.Д.Кириенко, О.Л.Князева, С.А.Козлова, Т.С.Комарова, Н.П.Сакулина, Е.А.Флерина), принципы построения развивающей среды дошкольного учреждения (С.Л.Новоселова, Н.А.Короткова, Р.Б.Стеркина).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достижения поставленных задач и проверки выдвинутой гипотезы в работе использован комплекс методов, включающий: методы общенаучного уровня: философские — анализ и синтез, сравнение, обобщение; социологические -</w:t>
      </w:r>
      <w:r>
        <w:rPr>
          <w:rStyle w:val="WW8Num3z0"/>
          <w:rFonts w:ascii="Verdana" w:hAnsi="Verdana"/>
          <w:color w:val="000000"/>
          <w:sz w:val="12"/>
          <w:szCs w:val="12"/>
        </w:rPr>
        <w:t> </w:t>
      </w:r>
      <w:r>
        <w:rPr>
          <w:rStyle w:val="WW8Num2z0"/>
          <w:rFonts w:ascii="Verdana" w:hAnsi="Verdana"/>
          <w:color w:val="4682B4"/>
          <w:sz w:val="12"/>
          <w:szCs w:val="12"/>
        </w:rPr>
        <w:t>анкетирование</w:t>
      </w:r>
      <w:r>
        <w:rPr>
          <w:rFonts w:ascii="Verdana" w:hAnsi="Verdana"/>
          <w:color w:val="000000"/>
          <w:sz w:val="12"/>
          <w:szCs w:val="12"/>
        </w:rPr>
        <w:t>, опрос; coifucuibHo-псшологические - социометрия,</w:t>
      </w:r>
      <w:r>
        <w:rPr>
          <w:rStyle w:val="WW8Num3z0"/>
          <w:rFonts w:ascii="Verdana" w:hAnsi="Verdana"/>
          <w:color w:val="000000"/>
          <w:sz w:val="12"/>
          <w:szCs w:val="12"/>
        </w:rPr>
        <w:t> </w:t>
      </w:r>
      <w:r>
        <w:rPr>
          <w:rStyle w:val="WW8Num2z0"/>
          <w:rFonts w:ascii="Verdana" w:hAnsi="Verdana"/>
          <w:color w:val="4682B4"/>
          <w:sz w:val="12"/>
          <w:szCs w:val="12"/>
        </w:rPr>
        <w:t>тестирование</w:t>
      </w:r>
      <w:r>
        <w:rPr>
          <w:rFonts w:ascii="Verdana" w:hAnsi="Verdana"/>
          <w:color w:val="000000"/>
          <w:sz w:val="12"/>
          <w:szCs w:val="12"/>
        </w:rPr>
        <w:t>, тренинг; математические -статистическая обработка полученных данных, построение гистограмм; методы конкретно-научного уровня: теоретические — анализ психолого-педагогической литературы, законодательных документов, концепций, программ по</w:t>
      </w:r>
      <w:r>
        <w:rPr>
          <w:rStyle w:val="WW8Num3z0"/>
          <w:rFonts w:ascii="Verdana" w:hAnsi="Verdana"/>
          <w:color w:val="000000"/>
          <w:sz w:val="12"/>
          <w:szCs w:val="12"/>
        </w:rPr>
        <w:t> </w:t>
      </w:r>
      <w:r>
        <w:rPr>
          <w:rStyle w:val="WW8Num2z0"/>
          <w:rFonts w:ascii="Verdana" w:hAnsi="Verdana"/>
          <w:color w:val="4682B4"/>
          <w:sz w:val="12"/>
          <w:szCs w:val="12"/>
        </w:rPr>
        <w:t>дошкольному</w:t>
      </w:r>
      <w:r>
        <w:rPr>
          <w:rStyle w:val="WW8Num3z0"/>
          <w:rFonts w:ascii="Verdana" w:hAnsi="Verdana"/>
          <w:color w:val="000000"/>
          <w:sz w:val="12"/>
          <w:szCs w:val="12"/>
        </w:rPr>
        <w:t> </w:t>
      </w:r>
      <w:r>
        <w:rPr>
          <w:rFonts w:ascii="Verdana" w:hAnsi="Verdana"/>
          <w:color w:val="000000"/>
          <w:sz w:val="12"/>
          <w:szCs w:val="12"/>
        </w:rPr>
        <w:t>образованию; моделирование, построение гипотезы; эмпирические — наблюдение, опытно-поисковая работа, анализ продуктов деятельности,</w:t>
      </w:r>
      <w:r>
        <w:rPr>
          <w:rStyle w:val="WW8Num3z0"/>
          <w:rFonts w:ascii="Verdana" w:hAnsi="Verdana"/>
          <w:color w:val="000000"/>
          <w:sz w:val="12"/>
          <w:szCs w:val="12"/>
        </w:rPr>
        <w:t> </w:t>
      </w:r>
      <w:r>
        <w:rPr>
          <w:rStyle w:val="WW8Num2z0"/>
          <w:rFonts w:ascii="Verdana" w:hAnsi="Verdana"/>
          <w:color w:val="4682B4"/>
          <w:sz w:val="12"/>
          <w:szCs w:val="12"/>
        </w:rPr>
        <w:t>беседа</w:t>
      </w:r>
      <w:r>
        <w:rPr>
          <w:rFonts w:ascii="Verdana" w:hAnsi="Verdana"/>
          <w:color w:val="000000"/>
          <w:sz w:val="12"/>
          <w:szCs w:val="12"/>
        </w:rPr>
        <w:t>, анкетирование.</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этап - поисково-теоретический (2002 — 2004 гг.). Была определена тема исследования, осуществлялось изучение и анализ философской, психолого-педагогической, методической литературы по теме исследования. На данном этапе были сформулированы исходные теоретические положения исследования, разработан понятийный аппарат, определена гипотеза и составлена программа исследования. Проанализировано состояние проблемы и выявлены перспективы ее решения в условиях многонациональной среды дошкольного образовательного учреждения. Применялись следующие методы исследования: прогнозирование, контент-анализ документаций дошкольных учреждений, анкетирование</w:t>
      </w:r>
      <w:r>
        <w:rPr>
          <w:rStyle w:val="WW8Num3z0"/>
          <w:rFonts w:ascii="Verdana" w:hAnsi="Verdana"/>
          <w:color w:val="000000"/>
          <w:sz w:val="12"/>
          <w:szCs w:val="12"/>
        </w:rPr>
        <w:t> </w:t>
      </w:r>
      <w:r>
        <w:rPr>
          <w:rStyle w:val="WW8Num2z0"/>
          <w:rFonts w:ascii="Verdana" w:hAnsi="Verdana"/>
          <w:color w:val="4682B4"/>
          <w:sz w:val="12"/>
          <w:szCs w:val="12"/>
        </w:rPr>
        <w:t>педагогов</w:t>
      </w:r>
      <w:r>
        <w:rPr>
          <w:rFonts w:ascii="Verdana" w:hAnsi="Verdana"/>
          <w:color w:val="000000"/>
          <w:sz w:val="12"/>
          <w:szCs w:val="12"/>
        </w:rPr>
        <w:t>, опрос родителей, наблюдение, беседа, методы математической статистики.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этап — опытно-поисковый (2004 — 2007 гг.). Была осуществлена проверка гипотезы, конкретизированы цели и задачи преобразующего этапа опытно-поисковой работы, уточнялись и дополнялись основные понятия исследования. На данном этапе была обоснована и представлена в виде структурно-функциональной модели мультикультурная направленность регионального компонента дошкольного образования. Реализовывались педагогические условия и модель мультикультурной направленности регионального компонента дошкольного образования. Разработаны методические рекомендации по реализации регионального компонента дошкольного образования в Республике Башкортостан. Применялись следующие методы исследования: анализ продуктов деятельности,</w:t>
      </w:r>
      <w:r>
        <w:rPr>
          <w:rStyle w:val="WW8Num3z0"/>
          <w:rFonts w:ascii="Verdana" w:hAnsi="Verdana"/>
          <w:color w:val="000000"/>
          <w:sz w:val="12"/>
          <w:szCs w:val="12"/>
        </w:rPr>
        <w:t> </w:t>
      </w:r>
      <w:r>
        <w:rPr>
          <w:rStyle w:val="WW8Num2z0"/>
          <w:rFonts w:ascii="Verdana" w:hAnsi="Verdana"/>
          <w:color w:val="4682B4"/>
          <w:sz w:val="12"/>
          <w:szCs w:val="12"/>
        </w:rPr>
        <w:t>тренинги</w:t>
      </w:r>
      <w:r>
        <w:rPr>
          <w:rFonts w:ascii="Verdana" w:hAnsi="Verdana"/>
          <w:color w:val="000000"/>
          <w:sz w:val="12"/>
          <w:szCs w:val="12"/>
        </w:rPr>
        <w:t>, моделирование, оценка.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III этап - обобщающий (2007 - 2008 гг.). Была завершена опытно-поисковая работа по реализации мультикультурной направленности регионального компонента дошкольного образования, формулировались теоретические выводы, уточнялись практические рекомендации, анализировались и обобщались результаты опытно-поисковой работы. Оформлены материалы диссертационного исследования. Применялись следующие методы исследования: анализ, сравнение, обобщение, диагностика, оценка, наблюдение, методы математической статистики, построение гистограмм.</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Основная опытно-поисковая работа проводилась на базе</w:t>
      </w:r>
      <w:r>
        <w:rPr>
          <w:rStyle w:val="WW8Num3z0"/>
          <w:rFonts w:ascii="Verdana" w:hAnsi="Verdana"/>
          <w:color w:val="000000"/>
          <w:sz w:val="12"/>
          <w:szCs w:val="12"/>
        </w:rPr>
        <w:t> </w:t>
      </w:r>
      <w:r>
        <w:rPr>
          <w:rStyle w:val="WW8Num2z0"/>
          <w:rFonts w:ascii="Verdana" w:hAnsi="Verdana"/>
          <w:color w:val="4682B4"/>
          <w:sz w:val="12"/>
          <w:szCs w:val="12"/>
        </w:rPr>
        <w:t>ДОУ</w:t>
      </w:r>
      <w:r>
        <w:rPr>
          <w:rStyle w:val="WW8Num3z0"/>
          <w:rFonts w:ascii="Verdana" w:hAnsi="Verdana"/>
          <w:color w:val="000000"/>
          <w:sz w:val="12"/>
          <w:szCs w:val="12"/>
        </w:rPr>
        <w:t> </w:t>
      </w:r>
      <w:r>
        <w:rPr>
          <w:rFonts w:ascii="Verdana" w:hAnsi="Verdana"/>
          <w:color w:val="000000"/>
          <w:sz w:val="12"/>
          <w:szCs w:val="12"/>
        </w:rPr>
        <w:t>№ 54, 89, 173, 182, 221, 270, 325 г. Уфы Республики Башкортостан. Разными видами исследования были охвачены 260 старших дошкольников, 132</w:t>
      </w:r>
      <w:r>
        <w:rPr>
          <w:rStyle w:val="WW8Num3z0"/>
          <w:rFonts w:ascii="Verdana" w:hAnsi="Verdana"/>
          <w:color w:val="000000"/>
          <w:sz w:val="12"/>
          <w:szCs w:val="12"/>
        </w:rPr>
        <w:t> </w:t>
      </w:r>
      <w:r>
        <w:rPr>
          <w:rStyle w:val="WW8Num2z0"/>
          <w:rFonts w:ascii="Verdana" w:hAnsi="Verdana"/>
          <w:color w:val="4682B4"/>
          <w:sz w:val="12"/>
          <w:szCs w:val="12"/>
        </w:rPr>
        <w:t>воспитателя</w:t>
      </w:r>
      <w:r>
        <w:rPr>
          <w:rFonts w:ascii="Verdana" w:hAnsi="Verdana"/>
          <w:color w:val="000000"/>
          <w:sz w:val="12"/>
          <w:szCs w:val="12"/>
        </w:rPr>
        <w:t>, 243 родителя.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необходимость реализации мультикультурной направленности регионального компонента дошкольного образования с</w:t>
      </w:r>
      <w:r>
        <w:rPr>
          <w:rStyle w:val="WW8Num3z0"/>
          <w:rFonts w:ascii="Verdana" w:hAnsi="Verdana"/>
          <w:color w:val="000000"/>
          <w:sz w:val="12"/>
          <w:szCs w:val="12"/>
        </w:rPr>
        <w:t> </w:t>
      </w:r>
      <w:r>
        <w:rPr>
          <w:rStyle w:val="WW8Num2z0"/>
          <w:rFonts w:ascii="Verdana" w:hAnsi="Verdana"/>
          <w:color w:val="4682B4"/>
          <w:sz w:val="12"/>
          <w:szCs w:val="12"/>
        </w:rPr>
        <w:t>опорой</w:t>
      </w:r>
      <w:r>
        <w:rPr>
          <w:rStyle w:val="WW8Num3z0"/>
          <w:rFonts w:ascii="Verdana" w:hAnsi="Verdana"/>
          <w:color w:val="000000"/>
          <w:sz w:val="12"/>
          <w:szCs w:val="12"/>
        </w:rPr>
        <w:t> </w:t>
      </w:r>
      <w:r>
        <w:rPr>
          <w:rFonts w:ascii="Verdana" w:hAnsi="Verdana"/>
          <w:color w:val="000000"/>
          <w:sz w:val="12"/>
          <w:szCs w:val="12"/>
        </w:rPr>
        <w:t>на формирование мультикультурной направленности личности дошкольника и подготовки его к жизни в мультикультурном обществе; выявлены педагогические условия и доказана эффективность реализации мультикультурной направленности регионального компонента дошкольного образования в Республике Башкортостан;</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расширено содержание регионального компонента дошкольного образования, включающее творчество народов, представленных в социально-этнической среде дошкольной группы;</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основе</w:t>
      </w:r>
      <w:r>
        <w:rPr>
          <w:rStyle w:val="WW8Num3z0"/>
          <w:rFonts w:ascii="Verdana" w:hAnsi="Verdana"/>
          <w:color w:val="000000"/>
          <w:sz w:val="12"/>
          <w:szCs w:val="12"/>
        </w:rPr>
        <w:t> </w:t>
      </w:r>
      <w:r>
        <w:rPr>
          <w:rStyle w:val="WW8Num2z0"/>
          <w:rFonts w:ascii="Verdana" w:hAnsi="Verdana"/>
          <w:color w:val="4682B4"/>
          <w:sz w:val="12"/>
          <w:szCs w:val="12"/>
        </w:rPr>
        <w:t>культурологического</w:t>
      </w:r>
      <w:r>
        <w:rPr>
          <w:rStyle w:val="WW8Num3z0"/>
          <w:rFonts w:ascii="Verdana" w:hAnsi="Verdana"/>
          <w:color w:val="000000"/>
          <w:sz w:val="12"/>
          <w:szCs w:val="12"/>
        </w:rPr>
        <w:t> </w:t>
      </w:r>
      <w:r>
        <w:rPr>
          <w:rFonts w:ascii="Verdana" w:hAnsi="Verdana"/>
          <w:color w:val="000000"/>
          <w:sz w:val="12"/>
          <w:szCs w:val="12"/>
        </w:rPr>
        <w:t>и личностно-деятельностного подходов спроектирована структурно-функциональная модель регионального компонента дошкольного образования, включающая функции, принципы, процесс формирования мультикультурной направленности личности дошкольника в образовательном процессе, педагогические условия ее реализации.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 обосновано и раскрыто содержание понятия «</w:t>
      </w:r>
      <w:r>
        <w:rPr>
          <w:rStyle w:val="WW8Num2z0"/>
          <w:rFonts w:ascii="Verdana" w:hAnsi="Verdana"/>
          <w:color w:val="4682B4"/>
          <w:sz w:val="12"/>
          <w:szCs w:val="12"/>
        </w:rPr>
        <w:t>мультикультурная направленность регионального компонента дошкольного образования</w:t>
      </w:r>
      <w:r>
        <w:rPr>
          <w:rFonts w:ascii="Verdana" w:hAnsi="Verdana"/>
          <w:color w:val="000000"/>
          <w:sz w:val="12"/>
          <w:szCs w:val="12"/>
        </w:rPr>
        <w:t>», под которой мы понимаем процесс обновления содержания регионального компонента дошкольного образования, включающего устно-поэтическое, музыкально-игровое и декоративно-прикладное творчество народов, представленных в социально-этнической среде дошкольной группы с целью удовлетворения потребностей всех субъектов мультикультурного образовательного пространства;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конкретизировано понятие «</w:t>
      </w:r>
      <w:r>
        <w:rPr>
          <w:rStyle w:val="WW8Num2z0"/>
          <w:rFonts w:ascii="Verdana" w:hAnsi="Verdana"/>
          <w:color w:val="4682B4"/>
          <w:sz w:val="12"/>
          <w:szCs w:val="12"/>
        </w:rPr>
        <w:t>мультикультурная направленность личности</w:t>
      </w:r>
      <w:r>
        <w:rPr>
          <w:rFonts w:ascii="Verdana" w:hAnsi="Verdana"/>
          <w:color w:val="000000"/>
          <w:sz w:val="12"/>
          <w:szCs w:val="12"/>
        </w:rPr>
        <w:t>», под которым мы понимаем качество личности, способной к восприятию и пониманию иных культур,</w:t>
      </w:r>
      <w:r>
        <w:rPr>
          <w:rStyle w:val="WW8Num3z0"/>
          <w:rFonts w:ascii="Verdana" w:hAnsi="Verdana"/>
          <w:color w:val="000000"/>
          <w:sz w:val="12"/>
          <w:szCs w:val="12"/>
        </w:rPr>
        <w:t> </w:t>
      </w:r>
      <w:r>
        <w:rPr>
          <w:rStyle w:val="WW8Num2z0"/>
          <w:rFonts w:ascii="Verdana" w:hAnsi="Verdana"/>
          <w:color w:val="4682B4"/>
          <w:sz w:val="12"/>
          <w:szCs w:val="12"/>
        </w:rPr>
        <w:t>толерантной</w:t>
      </w:r>
      <w:r>
        <w:rPr>
          <w:rStyle w:val="WW8Num3z0"/>
          <w:rFonts w:ascii="Verdana" w:hAnsi="Verdana"/>
          <w:color w:val="000000"/>
          <w:sz w:val="12"/>
          <w:szCs w:val="12"/>
        </w:rPr>
        <w:t> </w:t>
      </w:r>
      <w:r>
        <w:rPr>
          <w:rFonts w:ascii="Verdana" w:hAnsi="Verdana"/>
          <w:color w:val="000000"/>
          <w:sz w:val="12"/>
          <w:szCs w:val="12"/>
        </w:rPr>
        <w:t>к окружающим народам, проявляющей интерес и желание сотрудничать с окружающими детьми независимо от цвета кожи, национальности, расы, религиозной принадлежности;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обосновано понятие «мультикультурно-развивающая среда», которую мы рассматриваем одновременно как часть предметно-развивающей среды дошкольной группы, влияющей на формирование личности дошкольника, сохраняющей свою этническую идентичность, и как систему материальных объектов, направленных на обеспечение понимания и взаимодействия детей разных национальностей в процессе</w:t>
      </w:r>
      <w:r>
        <w:rPr>
          <w:rStyle w:val="WW8Num3z0"/>
          <w:rFonts w:ascii="Verdana" w:hAnsi="Verdana"/>
          <w:color w:val="000000"/>
          <w:sz w:val="12"/>
          <w:szCs w:val="12"/>
        </w:rPr>
        <w:t> </w:t>
      </w:r>
      <w:r>
        <w:rPr>
          <w:rStyle w:val="WW8Num2z0"/>
          <w:rFonts w:ascii="Verdana" w:hAnsi="Verdana"/>
          <w:color w:val="4682B4"/>
          <w:sz w:val="12"/>
          <w:szCs w:val="12"/>
        </w:rPr>
        <w:t>познавательной</w:t>
      </w:r>
      <w:r>
        <w:rPr>
          <w:rFonts w:ascii="Verdana" w:hAnsi="Verdana"/>
          <w:color w:val="000000"/>
          <w:sz w:val="12"/>
          <w:szCs w:val="12"/>
        </w:rPr>
        <w:t>, игровой и культурно-досуговой деятельности.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обновлено содержание регионального компонента дошкольного образования, включающего устно-поэтическое, музыкально-игровое и декоративно-прикладное творчество народов, представленных в социально-этнической среде группы; выявлены и апробированы педагогические условия реализации мультикультурной направленности регионального компонента дошкольного образования в образовательном процессе дошкольных образовательных учреждений; разработаны методические рекомендации для педагогов дошкольных учреждений по реализации мультикультурной направленности регионального компонента дошкольного образования.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 результаты исследования могут быть использованы в системе повышения квалификации специалистов дошкольного образования, а также могут обогатить содержание</w:t>
      </w:r>
      <w:r>
        <w:rPr>
          <w:rStyle w:val="WW8Num3z0"/>
          <w:rFonts w:ascii="Verdana" w:hAnsi="Verdana"/>
          <w:color w:val="000000"/>
          <w:sz w:val="12"/>
          <w:szCs w:val="12"/>
        </w:rPr>
        <w:t> </w:t>
      </w:r>
      <w:r>
        <w:rPr>
          <w:rStyle w:val="WW8Num2z0"/>
          <w:rFonts w:ascii="Verdana" w:hAnsi="Verdana"/>
          <w:color w:val="4682B4"/>
          <w:sz w:val="12"/>
          <w:szCs w:val="12"/>
        </w:rPr>
        <w:t>спецкурса</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Мультикультурное образование</w:t>
      </w:r>
      <w:r>
        <w:rPr>
          <w:rFonts w:ascii="Verdana" w:hAnsi="Verdana"/>
          <w:color w:val="000000"/>
          <w:sz w:val="12"/>
          <w:szCs w:val="12"/>
        </w:rPr>
        <w:t>».</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исследования обеспечены совокупностью исходных теоретических и методологических положений, длительным характером проведения исследования, применением методов, адекватных проблеме, объекту, предмету и задачам исследования, обработкой данных методами математической статистики и подтверждением гипотезы.</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материалов исследований осуществлялись посредством участия в международных: Магнитогорск (2007), Пермь (2007),</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Санкт-Петербург (2007), Уфа (2003, 2006), Шадринск (2007); всероссийских: Бирск (2008), Киров (2007), Челябинск (2005, 2006, 2007), межрегиональных: Уфа (2001, 2004, 2003, 2006, 2007), республиканских: Уфа (2001), Мелеуз (2008) научно-практических конференциях и семинарах. Основные результаты исследования нашли отражения в научных статьях, докладах, опубликованных в городах: Москва (2006), Санкт-Петербург (2007), Казань (2007), Киров (2007), Магнитогорск (2007), Пермь (2007), Челябинск (20052008), Шадринск (2007), Уфа (2002-2008), Бирск (2008). Материалы исследования сообщались и обсуждались на заседаниях кафедры</w:t>
      </w:r>
      <w:r>
        <w:rPr>
          <w:rStyle w:val="WW8Num3z0"/>
          <w:rFonts w:ascii="Verdana" w:hAnsi="Verdana"/>
          <w:color w:val="000000"/>
          <w:sz w:val="12"/>
          <w:szCs w:val="12"/>
        </w:rPr>
        <w:t> </w:t>
      </w:r>
      <w:r>
        <w:rPr>
          <w:rStyle w:val="WW8Num2z0"/>
          <w:rFonts w:ascii="Verdana" w:hAnsi="Verdana"/>
          <w:color w:val="4682B4"/>
          <w:sz w:val="12"/>
          <w:szCs w:val="12"/>
        </w:rPr>
        <w:t>педагогики</w:t>
      </w:r>
      <w:r>
        <w:rPr>
          <w:rStyle w:val="WW8Num3z0"/>
          <w:rFonts w:ascii="Verdana" w:hAnsi="Verdana"/>
          <w:color w:val="000000"/>
          <w:sz w:val="12"/>
          <w:szCs w:val="12"/>
        </w:rPr>
        <w:t> </w:t>
      </w:r>
      <w:r>
        <w:rPr>
          <w:rFonts w:ascii="Verdana" w:hAnsi="Verdana"/>
          <w:color w:val="000000"/>
          <w:sz w:val="12"/>
          <w:szCs w:val="12"/>
        </w:rPr>
        <w:t xml:space="preserve">филиала Московского государственного </w:t>
      </w:r>
      <w:r>
        <w:rPr>
          <w:rFonts w:ascii="Verdana" w:hAnsi="Verdana"/>
          <w:color w:val="000000"/>
          <w:sz w:val="12"/>
          <w:szCs w:val="12"/>
        </w:rPr>
        <w:lastRenderedPageBreak/>
        <w:t>гуманитарного университета им. М.А.Шолохова (Уфа), кафедры педагогики и методик дошкольного образования Института педагогики Башкирского государственного педагогического университета им. М.Акмуллы, кафедры педагогики Бирской государственной социально-педагогической академии. Результаты исследования внедрены в образовательный процесс кафедры педагогики и методик дошкольного образования Башкирского государственного университета им. М.Акмуллы. Разработанные методические рекомендации по реализации мультикультурной направленности регионального компонента дошкольного образования реализуется в дошкольных образовательных учреждениях Республики Башкортостан.</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соискателя выражалось в изучении теоретического и практического состояния мультикультурной направленности регионального компонента дошкольного образования, в выделении основных параметров мультикультурной направленности личности (компонентов, критериев, уровней), в организации опытно-поисковой работы по проверке эффективности педагогических условий, во внедрении результатов исследования в педагогическую практику дошкольных образовательных учреждений, в анализе результатов и обсуждении перспектив работы.</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Мультикультурная направленность регионального компонента дошкольного образования рассматривается нами как процесс обновления содержания регионального компонента дошкольного образования, включающий устно-поэтическое, музыкально-игровое и декоративно-прикладное творчество народов, представленных в социально-этнической среде детской группы с целью удовлетворения потребностей всех субъектов мультикультурного образовательного пространства.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Эффективность процесса реализации мультикультурной направленности регионального компонента дошкольного образования обеспечивают следующие педагогические условия: обновление содержания регионального компонента дошкольного образования с учетом социально-этнической среды группы; подготовка педагогов к реализации мультикультурной направленности регионального компонента дошкольного образования; организация мультикультурно-развивающей среды; взаимодействие дошкольного учреждения и семьи по приобщению дошкольников к культуре своего и других народов, представленных в мультикультурном образовательном пространстве.</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Процесс реализации мультикультурной направленности регионального компонента дошкольного образования происходит в рамках разработанной структурно-функциональной модели на основе культурологического и личностно-деятельностного подходов, базирующихся на принципах гуманизма,</w:t>
      </w:r>
      <w:r>
        <w:rPr>
          <w:rStyle w:val="WW8Num3z0"/>
          <w:rFonts w:ascii="Verdana" w:hAnsi="Verdana"/>
          <w:color w:val="000000"/>
          <w:sz w:val="12"/>
          <w:szCs w:val="12"/>
        </w:rPr>
        <w:t> </w:t>
      </w:r>
      <w:r>
        <w:rPr>
          <w:rStyle w:val="WW8Num2z0"/>
          <w:rFonts w:ascii="Verdana" w:hAnsi="Verdana"/>
          <w:color w:val="4682B4"/>
          <w:sz w:val="12"/>
          <w:szCs w:val="12"/>
        </w:rPr>
        <w:t>мультикультурности</w:t>
      </w:r>
      <w:r>
        <w:rPr>
          <w:rFonts w:ascii="Verdana" w:hAnsi="Verdana"/>
          <w:color w:val="000000"/>
          <w:sz w:val="12"/>
          <w:szCs w:val="12"/>
        </w:rPr>
        <w:t>, комплексности и интегративности, региональное™ и включающей функции (активизирующая, развивающая, преобразовательная). Модель функционирует соответственно цели, содержанию и носит универсальный характер, так как ее использование возможно при разработке и реализации регионального компонента дошкольного образования в национальных и многонациональных ДОУ как в Республике Башкортостан, так и в других субъектах РФ.</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Работа состоит из введения, двух глав, заключения, библиографического списка, включающего 226 наименований. Текст иллюстрирован 10 таблицами, 4 рисунками, отражающими основные положения и результаты исследования. Объем диссертации составляет 187 страниц.</w:t>
      </w:r>
    </w:p>
    <w:p w:rsidR="007E458A" w:rsidRDefault="007E458A" w:rsidP="007E458A">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Сыртланова, Нэлли Шамильевна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главе II</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опытно-поисковой работы по реализации педагогических условий</w:t>
      </w:r>
      <w:r>
        <w:rPr>
          <w:rStyle w:val="WW8Num3z0"/>
          <w:rFonts w:ascii="Verdana" w:hAnsi="Verdana"/>
          <w:color w:val="000000"/>
          <w:sz w:val="12"/>
          <w:szCs w:val="12"/>
        </w:rPr>
        <w:t> </w:t>
      </w:r>
      <w:r>
        <w:rPr>
          <w:rStyle w:val="WW8Num2z0"/>
          <w:rFonts w:ascii="Verdana" w:hAnsi="Verdana"/>
          <w:color w:val="4682B4"/>
          <w:sz w:val="12"/>
          <w:szCs w:val="12"/>
        </w:rPr>
        <w:t>мультикультурной</w:t>
      </w:r>
      <w:r>
        <w:rPr>
          <w:rStyle w:val="WW8Num3z0"/>
          <w:rFonts w:ascii="Verdana" w:hAnsi="Verdana"/>
          <w:color w:val="000000"/>
          <w:sz w:val="12"/>
          <w:szCs w:val="12"/>
        </w:rPr>
        <w:t> </w:t>
      </w:r>
      <w:r>
        <w:rPr>
          <w:rFonts w:ascii="Verdana" w:hAnsi="Verdana"/>
          <w:color w:val="000000"/>
          <w:sz w:val="12"/>
          <w:szCs w:val="12"/>
        </w:rPr>
        <w:t>направленности регионального компонента дошкольного образования мы пришли к следующим выводам.</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Социально-этнический состав</w:t>
      </w:r>
      <w:r>
        <w:rPr>
          <w:rStyle w:val="WW8Num3z0"/>
          <w:rFonts w:ascii="Verdana" w:hAnsi="Verdana"/>
          <w:color w:val="000000"/>
          <w:sz w:val="12"/>
          <w:szCs w:val="12"/>
        </w:rPr>
        <w:t> </w:t>
      </w:r>
      <w:r>
        <w:rPr>
          <w:rStyle w:val="WW8Num2z0"/>
          <w:rFonts w:ascii="Verdana" w:hAnsi="Verdana"/>
          <w:color w:val="4682B4"/>
          <w:sz w:val="12"/>
          <w:szCs w:val="12"/>
        </w:rPr>
        <w:t>дошкольной</w:t>
      </w:r>
      <w:r>
        <w:rPr>
          <w:rStyle w:val="WW8Num3z0"/>
          <w:rFonts w:ascii="Verdana" w:hAnsi="Verdana"/>
          <w:color w:val="000000"/>
          <w:sz w:val="12"/>
          <w:szCs w:val="12"/>
        </w:rPr>
        <w:t> </w:t>
      </w:r>
      <w:r>
        <w:rPr>
          <w:rFonts w:ascii="Verdana" w:hAnsi="Verdana"/>
          <w:color w:val="000000"/>
          <w:sz w:val="12"/>
          <w:szCs w:val="12"/>
        </w:rPr>
        <w:t>группы носит мультикультурный характер и находится в постоянной динамике. Реализация регионального компонента</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образования строится на монокультурном принципе и не учитывает интересы культур, представленных в многонациональной группе</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Fonts w:ascii="Verdana" w:hAnsi="Verdana"/>
          <w:color w:val="000000"/>
          <w:sz w:val="12"/>
          <w:szCs w:val="12"/>
        </w:rPr>
        <w:t>. Уровни мультикультурной направленности личности дошкольников как одно из условий реализации регионального компонента дошкольного образования находятся на достаточном и минимальном уровнях.</w:t>
      </w:r>
      <w:r>
        <w:rPr>
          <w:rStyle w:val="WW8Num3z0"/>
          <w:rFonts w:ascii="Verdana" w:hAnsi="Verdana"/>
          <w:color w:val="000000"/>
          <w:sz w:val="12"/>
          <w:szCs w:val="12"/>
        </w:rPr>
        <w:t> </w:t>
      </w:r>
      <w:r>
        <w:rPr>
          <w:rStyle w:val="WW8Num2z0"/>
          <w:rFonts w:ascii="Verdana" w:hAnsi="Verdana"/>
          <w:color w:val="4682B4"/>
          <w:sz w:val="12"/>
          <w:szCs w:val="12"/>
        </w:rPr>
        <w:t>Педагоги</w:t>
      </w:r>
      <w:r>
        <w:rPr>
          <w:rStyle w:val="WW8Num3z0"/>
          <w:rFonts w:ascii="Verdana" w:hAnsi="Verdana"/>
          <w:color w:val="000000"/>
          <w:sz w:val="12"/>
          <w:szCs w:val="12"/>
        </w:rPr>
        <w:t> </w:t>
      </w:r>
      <w:r>
        <w:rPr>
          <w:rFonts w:ascii="Verdana" w:hAnsi="Verdana"/>
          <w:color w:val="000000"/>
          <w:sz w:val="12"/>
          <w:szCs w:val="12"/>
        </w:rPr>
        <w:t>ДОУ (психологи, воспитатели, музыкальные руководители) не в полной мере подготовлены к реализации мультикультурной</w:t>
      </w:r>
      <w:r>
        <w:rPr>
          <w:rStyle w:val="WW8Num3z0"/>
          <w:rFonts w:ascii="Verdana" w:hAnsi="Verdana"/>
          <w:color w:val="000000"/>
          <w:sz w:val="12"/>
          <w:szCs w:val="12"/>
        </w:rPr>
        <w:t> </w:t>
      </w:r>
      <w:r>
        <w:rPr>
          <w:rStyle w:val="WW8Num2z0"/>
          <w:rFonts w:ascii="Verdana" w:hAnsi="Verdana"/>
          <w:color w:val="4682B4"/>
          <w:sz w:val="12"/>
          <w:szCs w:val="12"/>
        </w:rPr>
        <w:t>направленности</w:t>
      </w:r>
      <w:r>
        <w:rPr>
          <w:rStyle w:val="WW8Num3z0"/>
          <w:rFonts w:ascii="Verdana" w:hAnsi="Verdana"/>
          <w:color w:val="000000"/>
          <w:sz w:val="12"/>
          <w:szCs w:val="12"/>
        </w:rPr>
        <w:t> </w:t>
      </w:r>
      <w:r>
        <w:rPr>
          <w:rFonts w:ascii="Verdana" w:hAnsi="Verdana"/>
          <w:color w:val="000000"/>
          <w:sz w:val="12"/>
          <w:szCs w:val="12"/>
        </w:rPr>
        <w:t>регионального компонента дошкольного образования. Предметно-развивающая среда дошкольной группы не направлена на осуществление идей</w:t>
      </w:r>
      <w:r>
        <w:rPr>
          <w:rStyle w:val="WW8Num3z0"/>
          <w:rFonts w:ascii="Verdana" w:hAnsi="Verdana"/>
          <w:color w:val="000000"/>
          <w:sz w:val="12"/>
          <w:szCs w:val="12"/>
        </w:rPr>
        <w:t> </w:t>
      </w:r>
      <w:r>
        <w:rPr>
          <w:rStyle w:val="WW8Num2z0"/>
          <w:rFonts w:ascii="Verdana" w:hAnsi="Verdana"/>
          <w:color w:val="4682B4"/>
          <w:sz w:val="12"/>
          <w:szCs w:val="12"/>
        </w:rPr>
        <w:t>мультикультурного</w:t>
      </w:r>
      <w:r>
        <w:rPr>
          <w:rStyle w:val="WW8Num3z0"/>
          <w:rFonts w:ascii="Verdana" w:hAnsi="Verdana"/>
          <w:color w:val="000000"/>
          <w:sz w:val="12"/>
          <w:szCs w:val="12"/>
        </w:rPr>
        <w:t> </w:t>
      </w:r>
      <w:r>
        <w:rPr>
          <w:rFonts w:ascii="Verdana" w:hAnsi="Verdana"/>
          <w:color w:val="000000"/>
          <w:sz w:val="12"/>
          <w:szCs w:val="12"/>
        </w:rPr>
        <w:t>образования и представлена только культурой одного, реже двух народов.</w:t>
      </w:r>
      <w:r>
        <w:rPr>
          <w:rStyle w:val="WW8Num3z0"/>
          <w:rFonts w:ascii="Verdana" w:hAnsi="Verdana"/>
          <w:color w:val="000000"/>
          <w:sz w:val="12"/>
          <w:szCs w:val="12"/>
        </w:rPr>
        <w:t> </w:t>
      </w:r>
      <w:r>
        <w:rPr>
          <w:rStyle w:val="WW8Num2z0"/>
          <w:rFonts w:ascii="Verdana" w:hAnsi="Verdana"/>
          <w:color w:val="4682B4"/>
          <w:sz w:val="12"/>
          <w:szCs w:val="12"/>
        </w:rPr>
        <w:t>Родители</w:t>
      </w:r>
      <w:r>
        <w:rPr>
          <w:rStyle w:val="WW8Num3z0"/>
          <w:rFonts w:ascii="Verdana" w:hAnsi="Verdana"/>
          <w:color w:val="000000"/>
          <w:sz w:val="12"/>
          <w:szCs w:val="12"/>
        </w:rPr>
        <w:t> </w:t>
      </w:r>
      <w:r>
        <w:rPr>
          <w:rFonts w:ascii="Verdana" w:hAnsi="Verdana"/>
          <w:color w:val="000000"/>
          <w:sz w:val="12"/>
          <w:szCs w:val="12"/>
        </w:rPr>
        <w:t>дошкольников имеют недостаточный опыт</w:t>
      </w:r>
      <w:r>
        <w:rPr>
          <w:rStyle w:val="WW8Num3z0"/>
          <w:rFonts w:ascii="Verdana" w:hAnsi="Verdana"/>
          <w:color w:val="000000"/>
          <w:sz w:val="12"/>
          <w:szCs w:val="12"/>
        </w:rPr>
        <w:t> </w:t>
      </w:r>
      <w:r>
        <w:rPr>
          <w:rStyle w:val="WW8Num2z0"/>
          <w:rFonts w:ascii="Verdana" w:hAnsi="Verdana"/>
          <w:color w:val="4682B4"/>
          <w:sz w:val="12"/>
          <w:szCs w:val="12"/>
        </w:rPr>
        <w:t>ознакомления</w:t>
      </w:r>
      <w:r>
        <w:rPr>
          <w:rStyle w:val="WW8Num3z0"/>
          <w:rFonts w:ascii="Verdana" w:hAnsi="Verdana"/>
          <w:color w:val="000000"/>
          <w:sz w:val="12"/>
          <w:szCs w:val="12"/>
        </w:rPr>
        <w:t> </w:t>
      </w:r>
      <w:r>
        <w:rPr>
          <w:rFonts w:ascii="Verdana" w:hAnsi="Verdana"/>
          <w:color w:val="000000"/>
          <w:sz w:val="12"/>
          <w:szCs w:val="12"/>
        </w:rPr>
        <w:t>и приобщения детей к</w:t>
      </w:r>
      <w:r>
        <w:rPr>
          <w:rStyle w:val="WW8Num3z0"/>
          <w:rFonts w:ascii="Verdana" w:hAnsi="Verdana"/>
          <w:color w:val="000000"/>
          <w:sz w:val="12"/>
          <w:szCs w:val="12"/>
        </w:rPr>
        <w:t> </w:t>
      </w:r>
      <w:r>
        <w:rPr>
          <w:rStyle w:val="WW8Num2z0"/>
          <w:rFonts w:ascii="Verdana" w:hAnsi="Verdana"/>
          <w:color w:val="4682B4"/>
          <w:sz w:val="12"/>
          <w:szCs w:val="12"/>
        </w:rPr>
        <w:t>родной</w:t>
      </w:r>
      <w:r>
        <w:rPr>
          <w:rStyle w:val="WW8Num3z0"/>
          <w:rFonts w:ascii="Verdana" w:hAnsi="Verdana"/>
          <w:color w:val="000000"/>
          <w:sz w:val="12"/>
          <w:szCs w:val="12"/>
        </w:rPr>
        <w:t> </w:t>
      </w:r>
      <w:r>
        <w:rPr>
          <w:rFonts w:ascii="Verdana" w:hAnsi="Verdana"/>
          <w:color w:val="000000"/>
          <w:sz w:val="12"/>
          <w:szCs w:val="12"/>
        </w:rPr>
        <w:t>культуре.</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В процессе ознакомления дошкольников с устно-поэтическим, музыкально-игровым и декоративно-прикладным творчеством народов, представленных в социально-этнической среде группы, содержание регионального компонента дошкольного образования приобрело</w:t>
      </w:r>
      <w:r>
        <w:rPr>
          <w:rStyle w:val="WW8Num3z0"/>
          <w:rFonts w:ascii="Verdana" w:hAnsi="Verdana"/>
          <w:color w:val="000000"/>
          <w:sz w:val="12"/>
          <w:szCs w:val="12"/>
        </w:rPr>
        <w:t> </w:t>
      </w:r>
      <w:r>
        <w:rPr>
          <w:rStyle w:val="WW8Num2z0"/>
          <w:rFonts w:ascii="Verdana" w:hAnsi="Verdana"/>
          <w:color w:val="4682B4"/>
          <w:sz w:val="12"/>
          <w:szCs w:val="12"/>
        </w:rPr>
        <w:t>мультикультурную</w:t>
      </w:r>
      <w:r>
        <w:rPr>
          <w:rStyle w:val="WW8Num3z0"/>
          <w:rFonts w:ascii="Verdana" w:hAnsi="Verdana"/>
          <w:color w:val="000000"/>
          <w:sz w:val="12"/>
          <w:szCs w:val="12"/>
        </w:rPr>
        <w:t> </w:t>
      </w:r>
      <w:r>
        <w:rPr>
          <w:rFonts w:ascii="Verdana" w:hAnsi="Verdana"/>
          <w:color w:val="000000"/>
          <w:sz w:val="12"/>
          <w:szCs w:val="12"/>
        </w:rPr>
        <w:t>направленность, отражающую интересы всех национальностей, представленных в многонациональной группе. Реализация педагогических условий мультикультурной направленности регионального компонента дошкольного образования предполагало использование нетрадиционных методов и форм работы с детьми,</w:t>
      </w:r>
      <w:r>
        <w:rPr>
          <w:rStyle w:val="WW8Num3z0"/>
          <w:rFonts w:ascii="Verdana" w:hAnsi="Verdana"/>
          <w:color w:val="000000"/>
          <w:sz w:val="12"/>
          <w:szCs w:val="12"/>
        </w:rPr>
        <w:t> </w:t>
      </w:r>
      <w:r>
        <w:rPr>
          <w:rStyle w:val="WW8Num2z0"/>
          <w:rFonts w:ascii="Verdana" w:hAnsi="Verdana"/>
          <w:color w:val="4682B4"/>
          <w:sz w:val="12"/>
          <w:szCs w:val="12"/>
        </w:rPr>
        <w:t>родителями</w:t>
      </w:r>
      <w:r>
        <w:rPr>
          <w:rStyle w:val="WW8Num3z0"/>
          <w:rFonts w:ascii="Verdana" w:hAnsi="Verdana"/>
          <w:color w:val="000000"/>
          <w:sz w:val="12"/>
          <w:szCs w:val="12"/>
        </w:rPr>
        <w:t> </w:t>
      </w:r>
      <w:r>
        <w:rPr>
          <w:rFonts w:ascii="Verdana" w:hAnsi="Verdana"/>
          <w:color w:val="000000"/>
          <w:sz w:val="12"/>
          <w:szCs w:val="12"/>
        </w:rPr>
        <w:t>и педагогами.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эффективными методами работы с детьми были: метод моделирования ситуаций, восприятие детьми произведений устно-поэтического, музыкально-игрового и декоративно-прикладного творчества народов, посещающих группу дошкольного учреждения. Решая задачи, поставленные в нашем исследовании, мы использовали накопленный опыт работы с</w:t>
      </w:r>
      <w:r>
        <w:rPr>
          <w:rStyle w:val="WW8Num3z0"/>
          <w:rFonts w:ascii="Verdana" w:hAnsi="Verdana"/>
          <w:color w:val="000000"/>
          <w:sz w:val="12"/>
          <w:szCs w:val="12"/>
        </w:rPr>
        <w:t> </w:t>
      </w:r>
      <w:r>
        <w:rPr>
          <w:rStyle w:val="WW8Num2z0"/>
          <w:rFonts w:ascii="Verdana" w:hAnsi="Verdana"/>
          <w:color w:val="4682B4"/>
          <w:sz w:val="12"/>
          <w:szCs w:val="12"/>
        </w:rPr>
        <w:t>педагогами</w:t>
      </w:r>
      <w:r>
        <w:rPr>
          <w:rFonts w:ascii="Verdana" w:hAnsi="Verdana"/>
          <w:color w:val="000000"/>
          <w:sz w:val="12"/>
          <w:szCs w:val="12"/>
        </w:rPr>
        <w:t>, родителями, связанными с обновлением содержания дошкольного образования с позиции идей мультикультурного образования. В связи с этим мы апробировали как традиционные, так и из нетрадиционные формы и методы работы с педагогами и родителями. Эффективными формами работы с педагогами</w:t>
      </w:r>
      <w:r>
        <w:rPr>
          <w:rStyle w:val="WW8Num3z0"/>
          <w:rFonts w:ascii="Verdana" w:hAnsi="Verdana"/>
          <w:color w:val="000000"/>
          <w:sz w:val="12"/>
          <w:szCs w:val="12"/>
        </w:rPr>
        <w:t> </w:t>
      </w:r>
      <w:r>
        <w:rPr>
          <w:rStyle w:val="WW8Num2z0"/>
          <w:rFonts w:ascii="Verdana" w:hAnsi="Verdana"/>
          <w:color w:val="4682B4"/>
          <w:sz w:val="12"/>
          <w:szCs w:val="12"/>
        </w:rPr>
        <w:t>дошкольных</w:t>
      </w:r>
      <w:r>
        <w:rPr>
          <w:rStyle w:val="WW8Num3z0"/>
          <w:rFonts w:ascii="Verdana" w:hAnsi="Verdana"/>
          <w:color w:val="000000"/>
          <w:sz w:val="12"/>
          <w:szCs w:val="12"/>
        </w:rPr>
        <w:t> </w:t>
      </w:r>
      <w:r>
        <w:rPr>
          <w:rFonts w:ascii="Verdana" w:hAnsi="Verdana"/>
          <w:color w:val="000000"/>
          <w:sz w:val="12"/>
          <w:szCs w:val="12"/>
        </w:rPr>
        <w:t>учреждений и родителями явились:</w:t>
      </w:r>
      <w:r>
        <w:rPr>
          <w:rStyle w:val="WW8Num3z0"/>
          <w:rFonts w:ascii="Verdana" w:hAnsi="Verdana"/>
          <w:color w:val="000000"/>
          <w:sz w:val="12"/>
          <w:szCs w:val="12"/>
        </w:rPr>
        <w:t> </w:t>
      </w:r>
      <w:r>
        <w:rPr>
          <w:rStyle w:val="WW8Num2z0"/>
          <w:rFonts w:ascii="Verdana" w:hAnsi="Verdana"/>
          <w:color w:val="4682B4"/>
          <w:sz w:val="12"/>
          <w:szCs w:val="12"/>
        </w:rPr>
        <w:t>тренинги</w:t>
      </w:r>
      <w:r>
        <w:rPr>
          <w:rFonts w:ascii="Verdana" w:hAnsi="Verdana"/>
          <w:color w:val="000000"/>
          <w:sz w:val="12"/>
          <w:szCs w:val="12"/>
        </w:rPr>
        <w:t>, мастер-классы, совместная деятельность родителей и детей, семинары-практикумы,</w:t>
      </w:r>
      <w:r>
        <w:rPr>
          <w:rStyle w:val="WW8Num3z0"/>
          <w:rFonts w:ascii="Verdana" w:hAnsi="Verdana"/>
          <w:color w:val="000000"/>
          <w:sz w:val="12"/>
          <w:szCs w:val="12"/>
        </w:rPr>
        <w:t> </w:t>
      </w:r>
      <w:r>
        <w:rPr>
          <w:rStyle w:val="WW8Num2z0"/>
          <w:rFonts w:ascii="Verdana" w:hAnsi="Verdana"/>
          <w:color w:val="4682B4"/>
          <w:sz w:val="12"/>
          <w:szCs w:val="12"/>
        </w:rPr>
        <w:t>устные</w:t>
      </w:r>
      <w:r>
        <w:rPr>
          <w:rStyle w:val="WW8Num3z0"/>
          <w:rFonts w:ascii="Verdana" w:hAnsi="Verdana"/>
          <w:color w:val="000000"/>
          <w:sz w:val="12"/>
          <w:szCs w:val="12"/>
        </w:rPr>
        <w:t> </w:t>
      </w:r>
      <w:r>
        <w:rPr>
          <w:rFonts w:ascii="Verdana" w:hAnsi="Verdana"/>
          <w:color w:val="000000"/>
          <w:sz w:val="12"/>
          <w:szCs w:val="12"/>
        </w:rPr>
        <w:t>журналы.</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Обновление содержания регионального компонента дошкольного образования с учетом социально-этнической среды группы повлияло на эффективность формирования мультикультурной направленности личности</w:t>
      </w:r>
      <w:r>
        <w:rPr>
          <w:rStyle w:val="WW8Num3z0"/>
          <w:rFonts w:ascii="Verdana" w:hAnsi="Verdana"/>
          <w:color w:val="000000"/>
          <w:sz w:val="12"/>
          <w:szCs w:val="12"/>
        </w:rPr>
        <w:t> </w:t>
      </w:r>
      <w:r>
        <w:rPr>
          <w:rStyle w:val="WW8Num2z0"/>
          <w:rFonts w:ascii="Verdana" w:hAnsi="Verdana"/>
          <w:color w:val="4682B4"/>
          <w:sz w:val="12"/>
          <w:szCs w:val="12"/>
        </w:rPr>
        <w:t>дошкольника</w:t>
      </w:r>
      <w:r>
        <w:rPr>
          <w:rFonts w:ascii="Verdana" w:hAnsi="Verdana"/>
          <w:color w:val="000000"/>
          <w:sz w:val="12"/>
          <w:szCs w:val="12"/>
        </w:rPr>
        <w:t>, включающей когнитивный, эмоциональный и поведенческий компоненты и стало учитывать интересы всех национальностей, представленных в многонациональной группе. У дошкольников повысился интерес к культуре разных народов, они стали уважительно относиться к детям разных национальностей,</w:t>
      </w:r>
      <w:r>
        <w:rPr>
          <w:rStyle w:val="WW8Num3z0"/>
          <w:rFonts w:ascii="Verdana" w:hAnsi="Verdana"/>
          <w:color w:val="000000"/>
          <w:sz w:val="12"/>
          <w:szCs w:val="12"/>
        </w:rPr>
        <w:t> </w:t>
      </w:r>
      <w:r>
        <w:rPr>
          <w:rStyle w:val="WW8Num2z0"/>
          <w:rFonts w:ascii="Verdana" w:hAnsi="Verdana"/>
          <w:color w:val="4682B4"/>
          <w:sz w:val="12"/>
          <w:szCs w:val="12"/>
        </w:rPr>
        <w:t>научились</w:t>
      </w:r>
      <w:r>
        <w:rPr>
          <w:rStyle w:val="WW8Num3z0"/>
          <w:rFonts w:ascii="Verdana" w:hAnsi="Verdana"/>
          <w:color w:val="000000"/>
          <w:sz w:val="12"/>
          <w:szCs w:val="12"/>
        </w:rPr>
        <w:t> </w:t>
      </w:r>
      <w:r>
        <w:rPr>
          <w:rFonts w:ascii="Verdana" w:hAnsi="Verdana"/>
          <w:color w:val="000000"/>
          <w:sz w:val="12"/>
          <w:szCs w:val="12"/>
        </w:rPr>
        <w:t>наслаждаться произведениями народного творчества, высказывать собственные суждения, получать эмоциональное удовлетворение от произведений устно-поэтического, музыкально-игрового и декоративно-прикладного народного творчества.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опытно-поисковой работы педагоги экспериментальных групп обогатили знания о</w:t>
      </w:r>
      <w:r>
        <w:rPr>
          <w:rStyle w:val="WW8Num3z0"/>
          <w:rFonts w:ascii="Verdana" w:hAnsi="Verdana"/>
          <w:color w:val="000000"/>
          <w:sz w:val="12"/>
          <w:szCs w:val="12"/>
        </w:rPr>
        <w:t> </w:t>
      </w:r>
      <w:r>
        <w:rPr>
          <w:rStyle w:val="WW8Num2z0"/>
          <w:rFonts w:ascii="Verdana" w:hAnsi="Verdana"/>
          <w:color w:val="4682B4"/>
          <w:sz w:val="12"/>
          <w:szCs w:val="12"/>
        </w:rPr>
        <w:t>мультикультурном</w:t>
      </w:r>
      <w:r>
        <w:rPr>
          <w:rStyle w:val="WW8Num3z0"/>
          <w:rFonts w:ascii="Verdana" w:hAnsi="Verdana"/>
          <w:color w:val="000000"/>
          <w:sz w:val="12"/>
          <w:szCs w:val="12"/>
        </w:rPr>
        <w:t> </w:t>
      </w:r>
      <w:r>
        <w:rPr>
          <w:rFonts w:ascii="Verdana" w:hAnsi="Verdana"/>
          <w:color w:val="000000"/>
          <w:sz w:val="12"/>
          <w:szCs w:val="12"/>
        </w:rPr>
        <w:t>образовании, а также о фольклоре народов, представленных в социально-этнической среде группы, приобрели умения планировать содержание работы по реализации регионального компонента дошкольного образования. Под влиянием созданных центров</w:t>
      </w:r>
      <w:r>
        <w:rPr>
          <w:rStyle w:val="WW8Num3z0"/>
          <w:rFonts w:ascii="Verdana" w:hAnsi="Verdana"/>
          <w:color w:val="000000"/>
          <w:sz w:val="12"/>
          <w:szCs w:val="12"/>
        </w:rPr>
        <w:t> </w:t>
      </w:r>
      <w:r>
        <w:rPr>
          <w:rStyle w:val="WW8Num2z0"/>
          <w:rFonts w:ascii="Verdana" w:hAnsi="Verdana"/>
          <w:color w:val="4682B4"/>
          <w:sz w:val="12"/>
          <w:szCs w:val="12"/>
        </w:rPr>
        <w:t>познавательной</w:t>
      </w:r>
      <w:r>
        <w:rPr>
          <w:rFonts w:ascii="Verdana" w:hAnsi="Verdana"/>
          <w:color w:val="000000"/>
          <w:sz w:val="12"/>
          <w:szCs w:val="12"/>
        </w:rPr>
        <w:t>, игровой и культурно-досуговой деятельности, направленных на</w:t>
      </w:r>
      <w:r>
        <w:rPr>
          <w:rStyle w:val="WW8Num3z0"/>
          <w:rFonts w:ascii="Verdana" w:hAnsi="Verdana"/>
          <w:color w:val="000000"/>
          <w:sz w:val="12"/>
          <w:szCs w:val="12"/>
        </w:rPr>
        <w:t> </w:t>
      </w:r>
      <w:r>
        <w:rPr>
          <w:rStyle w:val="WW8Num2z0"/>
          <w:rFonts w:ascii="Verdana" w:hAnsi="Verdana"/>
          <w:color w:val="4682B4"/>
          <w:sz w:val="12"/>
          <w:szCs w:val="12"/>
        </w:rPr>
        <w:t>ознакомление</w:t>
      </w:r>
      <w:r>
        <w:rPr>
          <w:rStyle w:val="WW8Num3z0"/>
          <w:rFonts w:ascii="Verdana" w:hAnsi="Verdana"/>
          <w:color w:val="000000"/>
          <w:sz w:val="12"/>
          <w:szCs w:val="12"/>
        </w:rPr>
        <w:t> </w:t>
      </w:r>
      <w:r>
        <w:rPr>
          <w:rFonts w:ascii="Verdana" w:hAnsi="Verdana"/>
          <w:color w:val="000000"/>
          <w:sz w:val="12"/>
          <w:szCs w:val="12"/>
        </w:rPr>
        <w:t>с материальной и духовной культурой народов,</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140 составляющих социально-этническую среду дошкольной группы, дети стали</w:t>
      </w:r>
      <w:r>
        <w:rPr>
          <w:rStyle w:val="WW8Num3z0"/>
          <w:rFonts w:ascii="Verdana" w:hAnsi="Verdana"/>
          <w:color w:val="000000"/>
          <w:sz w:val="12"/>
          <w:szCs w:val="12"/>
        </w:rPr>
        <w:t> </w:t>
      </w:r>
      <w:r>
        <w:rPr>
          <w:rStyle w:val="WW8Num2z0"/>
          <w:rFonts w:ascii="Verdana" w:hAnsi="Verdana"/>
          <w:color w:val="4682B4"/>
          <w:sz w:val="12"/>
          <w:szCs w:val="12"/>
        </w:rPr>
        <w:t>творчески</w:t>
      </w:r>
      <w:r>
        <w:rPr>
          <w:rStyle w:val="WW8Num3z0"/>
          <w:rFonts w:ascii="Verdana" w:hAnsi="Verdana"/>
          <w:color w:val="000000"/>
          <w:sz w:val="12"/>
          <w:szCs w:val="12"/>
        </w:rPr>
        <w:t> </w:t>
      </w:r>
      <w:r>
        <w:rPr>
          <w:rFonts w:ascii="Verdana" w:hAnsi="Verdana"/>
          <w:color w:val="000000"/>
          <w:sz w:val="12"/>
          <w:szCs w:val="12"/>
        </w:rPr>
        <w:t>использовать полученные знания в</w:t>
      </w:r>
      <w:r>
        <w:rPr>
          <w:rStyle w:val="WW8Num3z0"/>
          <w:rFonts w:ascii="Verdana" w:hAnsi="Verdana"/>
          <w:color w:val="000000"/>
          <w:sz w:val="12"/>
          <w:szCs w:val="12"/>
        </w:rPr>
        <w:t> </w:t>
      </w:r>
      <w:r>
        <w:rPr>
          <w:rStyle w:val="WW8Num2z0"/>
          <w:rFonts w:ascii="Verdana" w:hAnsi="Verdana"/>
          <w:color w:val="4682B4"/>
          <w:sz w:val="12"/>
          <w:szCs w:val="12"/>
        </w:rPr>
        <w:t>игровой</w:t>
      </w:r>
      <w:r>
        <w:rPr>
          <w:rStyle w:val="WW8Num3z0"/>
          <w:rFonts w:ascii="Verdana" w:hAnsi="Verdana"/>
          <w:color w:val="000000"/>
          <w:sz w:val="12"/>
          <w:szCs w:val="12"/>
        </w:rPr>
        <w:t> </w:t>
      </w:r>
      <w:r>
        <w:rPr>
          <w:rFonts w:ascii="Verdana" w:hAnsi="Verdana"/>
          <w:color w:val="000000"/>
          <w:sz w:val="12"/>
          <w:szCs w:val="12"/>
        </w:rPr>
        <w:t>и культурно-досуговой деятельности. Об эффективном педагогическом взаимодействии дошкольного учреждения и семьи свидетельствуют изменение характера отношения</w:t>
      </w:r>
      <w:r>
        <w:rPr>
          <w:rStyle w:val="WW8Num3z0"/>
          <w:rFonts w:ascii="Verdana" w:hAnsi="Verdana"/>
          <w:color w:val="000000"/>
          <w:sz w:val="12"/>
          <w:szCs w:val="12"/>
        </w:rPr>
        <w:t> </w:t>
      </w:r>
      <w:r>
        <w:rPr>
          <w:rStyle w:val="WW8Num2z0"/>
          <w:rFonts w:ascii="Verdana" w:hAnsi="Verdana"/>
          <w:color w:val="4682B4"/>
          <w:sz w:val="12"/>
          <w:szCs w:val="12"/>
        </w:rPr>
        <w:t>родителей</w:t>
      </w:r>
      <w:r>
        <w:rPr>
          <w:rStyle w:val="WW8Num3z0"/>
          <w:rFonts w:ascii="Verdana" w:hAnsi="Verdana"/>
          <w:color w:val="000000"/>
          <w:sz w:val="12"/>
          <w:szCs w:val="12"/>
        </w:rPr>
        <w:t> </w:t>
      </w:r>
      <w:r>
        <w:rPr>
          <w:rFonts w:ascii="Verdana" w:hAnsi="Verdana"/>
          <w:color w:val="000000"/>
          <w:sz w:val="12"/>
          <w:szCs w:val="12"/>
        </w:rPr>
        <w:t>к культуре родного народа и дополнительному влиянию мультикультурной направленности на формирование личности дошкольника.</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Актуальность проблемы исследования обусловлена социальным заказом общества, необходимостью научного осмысления идей мультикультурного образования и реализации мультикультурной направленности регионального компонента дошкольного образования. Ретроспективный анализ психолого-педагогической литературы определил возможность обновления содержания регионального компонента дошкольного образования в контексте теории и практики мультикультурного образования и его</w:t>
      </w:r>
      <w:r>
        <w:rPr>
          <w:rStyle w:val="WW8Num3z0"/>
          <w:rFonts w:ascii="Verdana" w:hAnsi="Verdana"/>
          <w:color w:val="000000"/>
          <w:sz w:val="12"/>
          <w:szCs w:val="12"/>
        </w:rPr>
        <w:t> </w:t>
      </w:r>
      <w:r>
        <w:rPr>
          <w:rStyle w:val="WW8Num2z0"/>
          <w:rFonts w:ascii="Verdana" w:hAnsi="Verdana"/>
          <w:color w:val="4682B4"/>
          <w:sz w:val="12"/>
          <w:szCs w:val="12"/>
        </w:rPr>
        <w:t>методического</w:t>
      </w:r>
      <w:r>
        <w:rPr>
          <w:rStyle w:val="WW8Num3z0"/>
          <w:rFonts w:ascii="Verdana" w:hAnsi="Verdana"/>
          <w:color w:val="000000"/>
          <w:sz w:val="12"/>
          <w:szCs w:val="12"/>
        </w:rPr>
        <w:t> </w:t>
      </w:r>
      <w:r>
        <w:rPr>
          <w:rFonts w:ascii="Verdana" w:hAnsi="Verdana"/>
          <w:color w:val="000000"/>
          <w:sz w:val="12"/>
          <w:szCs w:val="12"/>
        </w:rPr>
        <w:t>сопровождения. В ходе исследования было уточнено понятие «</w:t>
      </w:r>
      <w:r>
        <w:rPr>
          <w:rStyle w:val="WW8Num2z0"/>
          <w:rFonts w:ascii="Verdana" w:hAnsi="Verdana"/>
          <w:color w:val="4682B4"/>
          <w:sz w:val="12"/>
          <w:szCs w:val="12"/>
        </w:rPr>
        <w:t>мультикультурная</w:t>
      </w:r>
      <w:r>
        <w:rPr>
          <w:rStyle w:val="WW8Num3z0"/>
          <w:rFonts w:ascii="Verdana" w:hAnsi="Verdana"/>
          <w:color w:val="000000"/>
          <w:sz w:val="12"/>
          <w:szCs w:val="12"/>
        </w:rPr>
        <w:t> </w:t>
      </w:r>
      <w:r>
        <w:rPr>
          <w:rFonts w:ascii="Verdana" w:hAnsi="Verdana"/>
          <w:color w:val="000000"/>
          <w:sz w:val="12"/>
          <w:szCs w:val="12"/>
        </w:rPr>
        <w:t>направленность регионального компонента дошкольного образования», которое мы понимаем как процесс обновления содержания регионального компонента дошкольного образования, включающего устно-поэтическое, музыкально-игровое и декоративно-прикладное творчество народов, представленных в социально-этнической среде детской группы.</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Полученные результаты доказали возможность реализации мультикультурной направленности регионального компонента дошкольного образования при соблюдении комплекса педагогических условий: обновление содержания регионального компонента с учетом социально-этнической среды группы, подготовка педагогического коллектива к реализации мультикультурной направленности регионального компонента дошкольного образования, организация мультикультурно-развивающей среды, организация эффективного взаимодействия дошкольного образовательного учреждения и семьи по</w:t>
      </w:r>
      <w:r>
        <w:rPr>
          <w:rStyle w:val="WW8Num3z0"/>
          <w:rFonts w:ascii="Verdana" w:hAnsi="Verdana"/>
          <w:color w:val="000000"/>
          <w:sz w:val="12"/>
          <w:szCs w:val="12"/>
        </w:rPr>
        <w:t> </w:t>
      </w:r>
      <w:r>
        <w:rPr>
          <w:rStyle w:val="WW8Num2z0"/>
          <w:rFonts w:ascii="Verdana" w:hAnsi="Verdana"/>
          <w:color w:val="4682B4"/>
          <w:sz w:val="12"/>
          <w:szCs w:val="12"/>
        </w:rPr>
        <w:t>приобщению</w:t>
      </w:r>
      <w:r>
        <w:rPr>
          <w:rStyle w:val="WW8Num3z0"/>
          <w:rFonts w:ascii="Verdana" w:hAnsi="Verdana"/>
          <w:color w:val="000000"/>
          <w:sz w:val="12"/>
          <w:szCs w:val="12"/>
        </w:rPr>
        <w:t> </w:t>
      </w:r>
      <w:r>
        <w:rPr>
          <w:rFonts w:ascii="Verdana" w:hAnsi="Verdana"/>
          <w:color w:val="000000"/>
          <w:sz w:val="12"/>
          <w:szCs w:val="12"/>
        </w:rPr>
        <w:t>детей к культуре своего и других народов. Одним из важнейших показателей эффективности реализации мультикультурной направленности регионального компонента дошкольного образования является</w:t>
      </w:r>
      <w:r>
        <w:rPr>
          <w:rStyle w:val="WW8Num3z0"/>
          <w:rFonts w:ascii="Verdana" w:hAnsi="Verdana"/>
          <w:color w:val="000000"/>
          <w:sz w:val="12"/>
          <w:szCs w:val="12"/>
        </w:rPr>
        <w:t> </w:t>
      </w:r>
      <w:r>
        <w:rPr>
          <w:rStyle w:val="WW8Num2z0"/>
          <w:rFonts w:ascii="Verdana" w:hAnsi="Verdana"/>
          <w:color w:val="4682B4"/>
          <w:sz w:val="12"/>
          <w:szCs w:val="12"/>
        </w:rPr>
        <w:t>сформированнность</w:t>
      </w:r>
      <w:r>
        <w:rPr>
          <w:rStyle w:val="WW8Num3z0"/>
          <w:rFonts w:ascii="Verdana" w:hAnsi="Verdana"/>
          <w:color w:val="000000"/>
          <w:sz w:val="12"/>
          <w:szCs w:val="12"/>
        </w:rPr>
        <w:t> </w:t>
      </w:r>
      <w:r>
        <w:rPr>
          <w:rFonts w:ascii="Verdana" w:hAnsi="Verdana"/>
          <w:color w:val="000000"/>
          <w:sz w:val="12"/>
          <w:szCs w:val="12"/>
        </w:rPr>
        <w:t>мультикультурной направленности личности дошкольника. В соответствии с выделенными компонентами мультикультурной направленности личности (</w:t>
      </w:r>
      <w:r>
        <w:rPr>
          <w:rStyle w:val="WW8Num2z0"/>
          <w:rFonts w:ascii="Verdana" w:hAnsi="Verdana"/>
          <w:color w:val="4682B4"/>
          <w:sz w:val="12"/>
          <w:szCs w:val="12"/>
        </w:rPr>
        <w:t>познавательный</w:t>
      </w:r>
      <w:r>
        <w:rPr>
          <w:rFonts w:ascii="Verdana" w:hAnsi="Verdana"/>
          <w:color w:val="000000"/>
          <w:sz w:val="12"/>
          <w:szCs w:val="12"/>
        </w:rPr>
        <w:t>, мотивационный, поведенческий) и их показателями были выявлены уровни сформированное™ мультикультурной направленности личности дошкольника, обеспечившие положительную динамику.</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Обновление содержания регионального компонента дошкольного образования в Республике Башкортостан опирается на</w:t>
      </w:r>
      <w:r>
        <w:rPr>
          <w:rStyle w:val="WW8Num3z0"/>
          <w:rFonts w:ascii="Verdana" w:hAnsi="Verdana"/>
          <w:color w:val="000000"/>
          <w:sz w:val="12"/>
          <w:szCs w:val="12"/>
        </w:rPr>
        <w:t> </w:t>
      </w:r>
      <w:r>
        <w:rPr>
          <w:rStyle w:val="WW8Num2z0"/>
          <w:rFonts w:ascii="Verdana" w:hAnsi="Verdana"/>
          <w:color w:val="4682B4"/>
          <w:sz w:val="12"/>
          <w:szCs w:val="12"/>
        </w:rPr>
        <w:t>мультикультурный</w:t>
      </w:r>
      <w:r>
        <w:rPr>
          <w:rStyle w:val="WW8Num3z0"/>
          <w:rFonts w:ascii="Verdana" w:hAnsi="Verdana"/>
          <w:color w:val="000000"/>
          <w:sz w:val="12"/>
          <w:szCs w:val="12"/>
        </w:rPr>
        <w:t> </w:t>
      </w:r>
      <w:r>
        <w:rPr>
          <w:rFonts w:ascii="Verdana" w:hAnsi="Verdana"/>
          <w:color w:val="000000"/>
          <w:sz w:val="12"/>
          <w:szCs w:val="12"/>
        </w:rPr>
        <w:t>характер детской среды. Разработанные</w:t>
      </w:r>
      <w:r>
        <w:rPr>
          <w:rStyle w:val="WW8Num3z0"/>
          <w:rFonts w:ascii="Verdana" w:hAnsi="Verdana"/>
          <w:color w:val="000000"/>
          <w:sz w:val="12"/>
          <w:szCs w:val="12"/>
        </w:rPr>
        <w:t> </w:t>
      </w:r>
      <w:r>
        <w:rPr>
          <w:rStyle w:val="WW8Num2z0"/>
          <w:rFonts w:ascii="Verdana" w:hAnsi="Verdana"/>
          <w:color w:val="4682B4"/>
          <w:sz w:val="12"/>
          <w:szCs w:val="12"/>
        </w:rPr>
        <w:t>методические</w:t>
      </w:r>
      <w:r>
        <w:rPr>
          <w:rStyle w:val="WW8Num3z0"/>
          <w:rFonts w:ascii="Verdana" w:hAnsi="Verdana"/>
          <w:color w:val="000000"/>
          <w:sz w:val="12"/>
          <w:szCs w:val="12"/>
        </w:rPr>
        <w:t> </w:t>
      </w:r>
      <w:r>
        <w:rPr>
          <w:rFonts w:ascii="Verdana" w:hAnsi="Verdana"/>
          <w:color w:val="000000"/>
          <w:sz w:val="12"/>
          <w:szCs w:val="12"/>
        </w:rPr>
        <w:t>рекомендации по его реализации явились основой планирования образовательного процесса дошкольных образовательных учреждений и стали ориентиром для методического сопровождения образовательного процесса в национальных и многонациональных дошкольных образовательных учреждениях.</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Мультикультурная</w:t>
      </w:r>
      <w:r>
        <w:rPr>
          <w:rStyle w:val="WW8Num3z0"/>
          <w:rFonts w:ascii="Verdana" w:hAnsi="Verdana"/>
          <w:color w:val="000000"/>
          <w:sz w:val="12"/>
          <w:szCs w:val="12"/>
        </w:rPr>
        <w:t> </w:t>
      </w:r>
      <w:r>
        <w:rPr>
          <w:rStyle w:val="WW8Num2z0"/>
          <w:rFonts w:ascii="Verdana" w:hAnsi="Verdana"/>
          <w:color w:val="4682B4"/>
          <w:sz w:val="12"/>
          <w:szCs w:val="12"/>
        </w:rPr>
        <w:t>направленность</w:t>
      </w:r>
      <w:r>
        <w:rPr>
          <w:rStyle w:val="WW8Num3z0"/>
          <w:rFonts w:ascii="Verdana" w:hAnsi="Verdana"/>
          <w:color w:val="000000"/>
          <w:sz w:val="12"/>
          <w:szCs w:val="12"/>
        </w:rPr>
        <w:t> </w:t>
      </w:r>
      <w:r>
        <w:rPr>
          <w:rFonts w:ascii="Verdana" w:hAnsi="Verdana"/>
          <w:color w:val="000000"/>
          <w:sz w:val="12"/>
          <w:szCs w:val="12"/>
        </w:rPr>
        <w:t>регионального компонента дошкольного образования представлена в виде структурно-функциональной модели, обеспечившей эффективность обновления регионального компонента дошкольного образования с учетом многонациональной среды детской группы. Теоретической основой модели выступили</w:t>
      </w:r>
      <w:r>
        <w:rPr>
          <w:rStyle w:val="WW8Num3z0"/>
          <w:rFonts w:ascii="Verdana" w:hAnsi="Verdana"/>
          <w:color w:val="000000"/>
          <w:sz w:val="12"/>
          <w:szCs w:val="12"/>
        </w:rPr>
        <w:t> </w:t>
      </w:r>
      <w:r>
        <w:rPr>
          <w:rStyle w:val="WW8Num2z0"/>
          <w:rFonts w:ascii="Verdana" w:hAnsi="Verdana"/>
          <w:color w:val="4682B4"/>
          <w:sz w:val="12"/>
          <w:szCs w:val="12"/>
        </w:rPr>
        <w:t>культурологический</w:t>
      </w:r>
      <w:r>
        <w:rPr>
          <w:rStyle w:val="WW8Num3z0"/>
          <w:rFonts w:ascii="Verdana" w:hAnsi="Verdana"/>
          <w:color w:val="000000"/>
          <w:sz w:val="12"/>
          <w:szCs w:val="12"/>
        </w:rPr>
        <w:t> </w:t>
      </w:r>
      <w:r>
        <w:rPr>
          <w:rFonts w:ascii="Verdana" w:hAnsi="Verdana"/>
          <w:color w:val="000000"/>
          <w:sz w:val="12"/>
          <w:szCs w:val="12"/>
        </w:rPr>
        <w:t>и личностно-деятельностный подходы. Структурно-функциональная модель регионального компонента дошкольного образования функционирует в соответствии с социальным заказом общества, целью и основными принципами построения образовательного процесса с учетом особенностей мультикультурной социально-этнической среды</w:t>
      </w:r>
      <w:r>
        <w:rPr>
          <w:rStyle w:val="WW8Num3z0"/>
          <w:rFonts w:ascii="Verdana" w:hAnsi="Verdana"/>
          <w:color w:val="000000"/>
          <w:sz w:val="12"/>
          <w:szCs w:val="12"/>
        </w:rPr>
        <w:t> </w:t>
      </w:r>
      <w:r>
        <w:rPr>
          <w:rStyle w:val="WW8Num2z0"/>
          <w:rFonts w:ascii="Verdana" w:hAnsi="Verdana"/>
          <w:color w:val="4682B4"/>
          <w:sz w:val="12"/>
          <w:szCs w:val="12"/>
        </w:rPr>
        <w:t>детского</w:t>
      </w:r>
      <w:r>
        <w:rPr>
          <w:rStyle w:val="WW8Num3z0"/>
          <w:rFonts w:ascii="Verdana" w:hAnsi="Verdana"/>
          <w:color w:val="000000"/>
          <w:sz w:val="12"/>
          <w:szCs w:val="12"/>
        </w:rPr>
        <w:t> </w:t>
      </w:r>
      <w:r>
        <w:rPr>
          <w:rFonts w:ascii="Verdana" w:hAnsi="Verdana"/>
          <w:color w:val="000000"/>
          <w:sz w:val="12"/>
          <w:szCs w:val="12"/>
        </w:rPr>
        <w:t>сообщества. Структурно-функциональная модель регионального компонента дошкольного образования носит универсальный характер, может быть использована в национальных и многонациональных дошкольных учреждениях не только в Республике Башкортостан, но и в Российской Федерации.</w:t>
      </w:r>
    </w:p>
    <w:p w:rsidR="007E458A" w:rsidRDefault="007E458A" w:rsidP="007E458A">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Проведенный анализ полученных результатов показал, что выдвинутая гипотеза нашла свое подтверждение, задачи научного поиска решены, цель исследования достигнута. В то же время, проведенное исследование не исчерпывает всей полноты изучаемой проблемы. Перспективы </w:t>
      </w:r>
      <w:r>
        <w:rPr>
          <w:rFonts w:ascii="Verdana" w:hAnsi="Verdana"/>
          <w:color w:val="000000"/>
          <w:sz w:val="12"/>
          <w:szCs w:val="12"/>
        </w:rPr>
        <w:lastRenderedPageBreak/>
        <w:t>дальнейшей работы мы видим в разработке программ по</w:t>
      </w:r>
      <w:r>
        <w:rPr>
          <w:rStyle w:val="WW8Num3z0"/>
          <w:rFonts w:ascii="Verdana" w:hAnsi="Verdana"/>
          <w:color w:val="000000"/>
          <w:sz w:val="12"/>
          <w:szCs w:val="12"/>
        </w:rPr>
        <w:t> </w:t>
      </w:r>
      <w:r>
        <w:rPr>
          <w:rStyle w:val="WW8Num2z0"/>
          <w:rFonts w:ascii="Verdana" w:hAnsi="Verdana"/>
          <w:color w:val="4682B4"/>
          <w:sz w:val="12"/>
          <w:szCs w:val="12"/>
        </w:rPr>
        <w:t>мультикультурному</w:t>
      </w:r>
      <w:r>
        <w:rPr>
          <w:rStyle w:val="WW8Num3z0"/>
          <w:rFonts w:ascii="Verdana" w:hAnsi="Verdana"/>
          <w:color w:val="000000"/>
          <w:sz w:val="12"/>
          <w:szCs w:val="12"/>
        </w:rPr>
        <w:t> </w:t>
      </w:r>
      <w:r>
        <w:rPr>
          <w:rFonts w:ascii="Verdana" w:hAnsi="Verdana"/>
          <w:color w:val="000000"/>
          <w:sz w:val="12"/>
          <w:szCs w:val="12"/>
        </w:rPr>
        <w:t>образованию дошкольников, диагностических методик изучения мультикультурной направленности личности дошкольников, в исследовании мультикультурной</w:t>
      </w:r>
      <w:r>
        <w:rPr>
          <w:rStyle w:val="WW8Num3z0"/>
          <w:rFonts w:ascii="Verdana" w:hAnsi="Verdana"/>
          <w:color w:val="000000"/>
          <w:sz w:val="12"/>
          <w:szCs w:val="12"/>
        </w:rPr>
        <w:t> </w:t>
      </w:r>
      <w:r>
        <w:rPr>
          <w:rStyle w:val="WW8Num2z0"/>
          <w:rFonts w:ascii="Verdana" w:hAnsi="Verdana"/>
          <w:color w:val="4682B4"/>
          <w:sz w:val="12"/>
          <w:szCs w:val="12"/>
        </w:rPr>
        <w:t>компетентности</w:t>
      </w:r>
      <w:r>
        <w:rPr>
          <w:rStyle w:val="WW8Num3z0"/>
          <w:rFonts w:ascii="Verdana" w:hAnsi="Verdana"/>
          <w:color w:val="000000"/>
          <w:sz w:val="12"/>
          <w:szCs w:val="12"/>
        </w:rPr>
        <w:t> </w:t>
      </w:r>
      <w:r>
        <w:rPr>
          <w:rFonts w:ascii="Verdana" w:hAnsi="Verdana"/>
          <w:color w:val="000000"/>
          <w:sz w:val="12"/>
          <w:szCs w:val="12"/>
        </w:rPr>
        <w:t>дошкольников, в поиске новых педагогических условий реализации регионального компонента образования в системе «</w:t>
      </w:r>
      <w:r>
        <w:rPr>
          <w:rStyle w:val="WW8Num2z0"/>
          <w:rFonts w:ascii="Verdana" w:hAnsi="Verdana"/>
          <w:color w:val="4682B4"/>
          <w:sz w:val="12"/>
          <w:szCs w:val="12"/>
        </w:rPr>
        <w:t>ДОУ</w:t>
      </w:r>
      <w:r>
        <w:rPr>
          <w:rStyle w:val="WW8Num3z0"/>
          <w:rFonts w:ascii="Verdana" w:hAnsi="Verdana"/>
          <w:color w:val="000000"/>
          <w:sz w:val="12"/>
          <w:szCs w:val="12"/>
        </w:rPr>
        <w:t> </w:t>
      </w:r>
      <w:r>
        <w:rPr>
          <w:rFonts w:ascii="Verdana" w:hAnsi="Verdana"/>
          <w:color w:val="000000"/>
          <w:sz w:val="12"/>
          <w:szCs w:val="12"/>
        </w:rPr>
        <w:t>- начальная школа».</w:t>
      </w:r>
    </w:p>
    <w:p w:rsidR="007E458A" w:rsidRDefault="007E458A" w:rsidP="007E458A">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Сыртланова, Нэлли Шамильевна, 2008 год</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Абдулатипов, Р.Г. Человек. Нация. Общество Текст. / Р.Г. Абдулатипов.- М.: Политиздат, 1991.-222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Абсалямова, А.Г.</w:t>
      </w:r>
      <w:r>
        <w:rPr>
          <w:rStyle w:val="WW8Num3z0"/>
          <w:rFonts w:ascii="Verdana" w:hAnsi="Verdana"/>
          <w:color w:val="000000"/>
          <w:sz w:val="12"/>
          <w:szCs w:val="12"/>
        </w:rPr>
        <w:t> </w:t>
      </w:r>
      <w:r>
        <w:rPr>
          <w:rStyle w:val="WW8Num2z0"/>
          <w:rFonts w:ascii="Verdana" w:hAnsi="Verdana"/>
          <w:color w:val="4682B4"/>
          <w:sz w:val="12"/>
          <w:szCs w:val="12"/>
        </w:rPr>
        <w:t>Мультикультурное</w:t>
      </w:r>
      <w:r>
        <w:rPr>
          <w:rStyle w:val="WW8Num3z0"/>
          <w:rFonts w:ascii="Verdana" w:hAnsi="Verdana"/>
          <w:color w:val="000000"/>
          <w:sz w:val="12"/>
          <w:szCs w:val="12"/>
        </w:rPr>
        <w:t> </w:t>
      </w:r>
      <w:r>
        <w:rPr>
          <w:rFonts w:ascii="Verdana" w:hAnsi="Verdana"/>
          <w:color w:val="000000"/>
          <w:sz w:val="12"/>
          <w:szCs w:val="12"/>
        </w:rPr>
        <w:t>образование Текст.: программа спецкурса / А.Г. Абсалямова. Уфа:</w:t>
      </w:r>
      <w:r>
        <w:rPr>
          <w:rStyle w:val="WW8Num3z0"/>
          <w:rFonts w:ascii="Verdana" w:hAnsi="Verdana"/>
          <w:color w:val="000000"/>
          <w:sz w:val="12"/>
          <w:szCs w:val="12"/>
        </w:rPr>
        <w:t> </w:t>
      </w:r>
      <w:r>
        <w:rPr>
          <w:rStyle w:val="WW8Num2z0"/>
          <w:rFonts w:ascii="Verdana" w:hAnsi="Verdana"/>
          <w:color w:val="4682B4"/>
          <w:sz w:val="12"/>
          <w:szCs w:val="12"/>
        </w:rPr>
        <w:t>БГПУ</w:t>
      </w:r>
      <w:r>
        <w:rPr>
          <w:rFonts w:ascii="Verdana" w:hAnsi="Verdana"/>
          <w:color w:val="000000"/>
          <w:sz w:val="12"/>
          <w:szCs w:val="12"/>
        </w:rPr>
        <w:t>, 1997. - 39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Абсалямова, А.Г. Мультикультурализм в постсоветском образовательном пространстве Текст. / А.Г. Абсалямова // Образование и наука. 2004. -№5. -С. 16-24.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Абсалямова, А.Г. Организация педагогического процесса в многонациональном</w:t>
      </w:r>
      <w:r>
        <w:rPr>
          <w:rStyle w:val="WW8Num3z0"/>
          <w:rFonts w:ascii="Verdana" w:hAnsi="Verdana"/>
          <w:color w:val="000000"/>
          <w:sz w:val="12"/>
          <w:szCs w:val="12"/>
        </w:rPr>
        <w:t> </w:t>
      </w:r>
      <w:r>
        <w:rPr>
          <w:rStyle w:val="WW8Num2z0"/>
          <w:rFonts w:ascii="Verdana" w:hAnsi="Verdana"/>
          <w:color w:val="4682B4"/>
          <w:sz w:val="12"/>
          <w:szCs w:val="12"/>
        </w:rPr>
        <w:t>ДОУ</w:t>
      </w:r>
      <w:r>
        <w:rPr>
          <w:rStyle w:val="WW8Num3z0"/>
          <w:rFonts w:ascii="Verdana" w:hAnsi="Verdana"/>
          <w:color w:val="000000"/>
          <w:sz w:val="12"/>
          <w:szCs w:val="12"/>
        </w:rPr>
        <w:t> </w:t>
      </w:r>
      <w:r>
        <w:rPr>
          <w:rFonts w:ascii="Verdana" w:hAnsi="Verdana"/>
          <w:color w:val="000000"/>
          <w:sz w:val="12"/>
          <w:szCs w:val="12"/>
        </w:rPr>
        <w:t>Текст. / А.Г. Абсалямова // Управление</w:t>
      </w:r>
      <w:r>
        <w:rPr>
          <w:rStyle w:val="WW8Num3z0"/>
          <w:rFonts w:ascii="Verdana" w:hAnsi="Verdana"/>
          <w:color w:val="000000"/>
          <w:sz w:val="12"/>
          <w:szCs w:val="12"/>
        </w:rPr>
        <w:t> </w:t>
      </w:r>
      <w:r>
        <w:rPr>
          <w:rStyle w:val="WW8Num2z0"/>
          <w:rFonts w:ascii="Verdana" w:hAnsi="Verdana"/>
          <w:color w:val="4682B4"/>
          <w:sz w:val="12"/>
          <w:szCs w:val="12"/>
        </w:rPr>
        <w:t>дошкольным</w:t>
      </w:r>
      <w:r>
        <w:rPr>
          <w:rStyle w:val="WW8Num3z0"/>
          <w:rFonts w:ascii="Verdana" w:hAnsi="Verdana"/>
          <w:color w:val="000000"/>
          <w:sz w:val="12"/>
          <w:szCs w:val="12"/>
        </w:rPr>
        <w:t> </w:t>
      </w:r>
      <w:r>
        <w:rPr>
          <w:rFonts w:ascii="Verdana" w:hAnsi="Verdana"/>
          <w:color w:val="000000"/>
          <w:sz w:val="12"/>
          <w:szCs w:val="12"/>
        </w:rPr>
        <w:t>образовательным учреждением. Научно-практический журнал. 2004. - №5. - С. 50-55.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Абсалямова, А.Г. Региональный компонент высшего профессионального образования в Республике Башкортостан Текст. / А.Г. Абсалямова //</w:t>
      </w:r>
      <w:r>
        <w:rPr>
          <w:rStyle w:val="WW8Num3z0"/>
          <w:rFonts w:ascii="Verdana" w:hAnsi="Verdana"/>
          <w:color w:val="000000"/>
          <w:sz w:val="12"/>
          <w:szCs w:val="12"/>
        </w:rPr>
        <w:t> </w:t>
      </w:r>
      <w:r>
        <w:rPr>
          <w:rStyle w:val="WW8Num2z0"/>
          <w:rFonts w:ascii="Verdana" w:hAnsi="Verdana"/>
          <w:color w:val="4682B4"/>
          <w:sz w:val="12"/>
          <w:szCs w:val="12"/>
        </w:rPr>
        <w:t>Дошкольное</w:t>
      </w:r>
      <w:r>
        <w:rPr>
          <w:rStyle w:val="WW8Num3z0"/>
          <w:rFonts w:ascii="Verdana" w:hAnsi="Verdana"/>
          <w:color w:val="000000"/>
          <w:sz w:val="12"/>
          <w:szCs w:val="12"/>
        </w:rPr>
        <w:t> </w:t>
      </w:r>
      <w:r>
        <w:rPr>
          <w:rFonts w:ascii="Verdana" w:hAnsi="Verdana"/>
          <w:color w:val="000000"/>
          <w:sz w:val="12"/>
          <w:szCs w:val="12"/>
        </w:rPr>
        <w:t>воспитание. 2005. - №1. - С. 111-117.</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3z0"/>
          <w:rFonts w:ascii="Verdana" w:hAnsi="Verdana"/>
          <w:color w:val="000000"/>
          <w:sz w:val="12"/>
          <w:szCs w:val="12"/>
        </w:rPr>
        <w:t> </w:t>
      </w:r>
      <w:r>
        <w:rPr>
          <w:rStyle w:val="WW8Num2z0"/>
          <w:rFonts w:ascii="Verdana" w:hAnsi="Verdana"/>
          <w:color w:val="4682B4"/>
          <w:sz w:val="12"/>
          <w:szCs w:val="12"/>
        </w:rPr>
        <w:t>Абсалямова</w:t>
      </w:r>
      <w:r>
        <w:rPr>
          <w:rFonts w:ascii="Verdana" w:hAnsi="Verdana"/>
          <w:color w:val="000000"/>
          <w:sz w:val="12"/>
          <w:szCs w:val="12"/>
        </w:rPr>
        <w:t>, А.Г. Концепция регионального содержания</w:t>
      </w:r>
      <w:r>
        <w:rPr>
          <w:rStyle w:val="WW8Num3z0"/>
          <w:rFonts w:ascii="Verdana" w:hAnsi="Verdana"/>
          <w:color w:val="000000"/>
          <w:sz w:val="12"/>
          <w:szCs w:val="12"/>
        </w:rPr>
        <w:t> </w:t>
      </w:r>
      <w:r>
        <w:rPr>
          <w:rStyle w:val="WW8Num2z0"/>
          <w:rFonts w:ascii="Verdana" w:hAnsi="Verdana"/>
          <w:color w:val="4682B4"/>
          <w:sz w:val="12"/>
          <w:szCs w:val="12"/>
        </w:rPr>
        <w:t>дошкольного</w:t>
      </w:r>
      <w:r>
        <w:rPr>
          <w:rStyle w:val="WW8Num3z0"/>
          <w:rFonts w:ascii="Verdana" w:hAnsi="Verdana"/>
          <w:color w:val="000000"/>
          <w:sz w:val="12"/>
          <w:szCs w:val="12"/>
        </w:rPr>
        <w:t> </w:t>
      </w:r>
      <w:r>
        <w:rPr>
          <w:rFonts w:ascii="Verdana" w:hAnsi="Verdana"/>
          <w:color w:val="000000"/>
          <w:sz w:val="12"/>
          <w:szCs w:val="12"/>
        </w:rPr>
        <w:t>образования Текст. / А.Г. Абсалямова, Н.Ш.</w:t>
      </w:r>
      <w:r>
        <w:rPr>
          <w:rStyle w:val="WW8Num3z0"/>
          <w:rFonts w:ascii="Verdana" w:hAnsi="Verdana"/>
          <w:color w:val="000000"/>
          <w:sz w:val="12"/>
          <w:szCs w:val="12"/>
        </w:rPr>
        <w:t> </w:t>
      </w:r>
      <w:r>
        <w:rPr>
          <w:rStyle w:val="WW8Num2z0"/>
          <w:rFonts w:ascii="Verdana" w:hAnsi="Verdana"/>
          <w:color w:val="4682B4"/>
          <w:sz w:val="12"/>
          <w:szCs w:val="12"/>
        </w:rPr>
        <w:t>Сыртланова</w:t>
      </w:r>
      <w:r>
        <w:rPr>
          <w:rFonts w:ascii="Verdana" w:hAnsi="Verdana"/>
          <w:color w:val="000000"/>
          <w:sz w:val="12"/>
          <w:szCs w:val="12"/>
        </w:rPr>
        <w:t>. Уфа: БГПУ, 2006.-34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3z0"/>
          <w:rFonts w:ascii="Verdana" w:hAnsi="Verdana"/>
          <w:color w:val="000000"/>
          <w:sz w:val="12"/>
          <w:szCs w:val="12"/>
        </w:rPr>
        <w:t> </w:t>
      </w:r>
      <w:r>
        <w:rPr>
          <w:rStyle w:val="WW8Num2z0"/>
          <w:rFonts w:ascii="Verdana" w:hAnsi="Verdana"/>
          <w:color w:val="4682B4"/>
          <w:sz w:val="12"/>
          <w:szCs w:val="12"/>
        </w:rPr>
        <w:t>Абсалямова</w:t>
      </w:r>
      <w:r>
        <w:rPr>
          <w:rFonts w:ascii="Verdana" w:hAnsi="Verdana"/>
          <w:color w:val="000000"/>
          <w:sz w:val="12"/>
          <w:szCs w:val="12"/>
        </w:rPr>
        <w:t>, А.Г. Мультикультурная направленность регионального содержания дошкольного образования в Республике Башкортостан Текст. / А.Г. Абсалямова, Н.Ш.</w:t>
      </w:r>
      <w:r>
        <w:rPr>
          <w:rStyle w:val="WW8Num3z0"/>
          <w:rFonts w:ascii="Verdana" w:hAnsi="Verdana"/>
          <w:color w:val="000000"/>
          <w:sz w:val="12"/>
          <w:szCs w:val="12"/>
        </w:rPr>
        <w:t> </w:t>
      </w:r>
      <w:r>
        <w:rPr>
          <w:rStyle w:val="WW8Num2z0"/>
          <w:rFonts w:ascii="Verdana" w:hAnsi="Verdana"/>
          <w:color w:val="4682B4"/>
          <w:sz w:val="12"/>
          <w:szCs w:val="12"/>
        </w:rPr>
        <w:t>Сыртланова</w:t>
      </w:r>
      <w:r>
        <w:rPr>
          <w:rStyle w:val="WW8Num3z0"/>
          <w:rFonts w:ascii="Verdana" w:hAnsi="Verdana"/>
          <w:color w:val="000000"/>
          <w:sz w:val="12"/>
          <w:szCs w:val="12"/>
        </w:rPr>
        <w:t> </w:t>
      </w:r>
      <w:r>
        <w:rPr>
          <w:rFonts w:ascii="Verdana" w:hAnsi="Verdana"/>
          <w:color w:val="000000"/>
          <w:sz w:val="12"/>
          <w:szCs w:val="12"/>
        </w:rPr>
        <w:t>// Детский сад от А до Я. -2006.-№6.-С. 36-45.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Абульханова Славская, О.А. Деятельность и психология личности Текст. / О.А. Абульханова - Славская. - М.: Наука, 1980. - 334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Александрова, Н.С. Русская народная</w:t>
      </w:r>
      <w:r>
        <w:rPr>
          <w:rStyle w:val="WW8Num3z0"/>
          <w:rFonts w:ascii="Verdana" w:hAnsi="Verdana"/>
          <w:color w:val="000000"/>
          <w:sz w:val="12"/>
          <w:szCs w:val="12"/>
        </w:rPr>
        <w:t> </w:t>
      </w:r>
      <w:r>
        <w:rPr>
          <w:rStyle w:val="WW8Num2z0"/>
          <w:rFonts w:ascii="Verdana" w:hAnsi="Verdana"/>
          <w:color w:val="4682B4"/>
          <w:sz w:val="12"/>
          <w:szCs w:val="12"/>
        </w:rPr>
        <w:t>игрушка</w:t>
      </w:r>
      <w:r>
        <w:rPr>
          <w:rStyle w:val="WW8Num3z0"/>
          <w:rFonts w:ascii="Verdana" w:hAnsi="Verdana"/>
          <w:color w:val="000000"/>
          <w:sz w:val="12"/>
          <w:szCs w:val="12"/>
        </w:rPr>
        <w:t> </w:t>
      </w:r>
      <w:r>
        <w:rPr>
          <w:rFonts w:ascii="Verdana" w:hAnsi="Verdana"/>
          <w:color w:val="000000"/>
          <w:sz w:val="12"/>
          <w:szCs w:val="12"/>
        </w:rPr>
        <w:t>как этнопедагогический феномен (на материале ДОУ) Текст.: дис. .доктора</w:t>
      </w:r>
      <w:r>
        <w:rPr>
          <w:rStyle w:val="WW8Num3z0"/>
          <w:rFonts w:ascii="Verdana" w:hAnsi="Verdana"/>
          <w:color w:val="000000"/>
          <w:sz w:val="12"/>
          <w:szCs w:val="12"/>
        </w:rPr>
        <w:t> </w:t>
      </w:r>
      <w:r>
        <w:rPr>
          <w:rStyle w:val="WW8Num2z0"/>
          <w:rFonts w:ascii="Verdana" w:hAnsi="Verdana"/>
          <w:color w:val="4682B4"/>
          <w:sz w:val="12"/>
          <w:szCs w:val="12"/>
        </w:rPr>
        <w:t>пед</w:t>
      </w:r>
      <w:r>
        <w:rPr>
          <w:rFonts w:ascii="Verdana" w:hAnsi="Verdana"/>
          <w:color w:val="000000"/>
          <w:sz w:val="12"/>
          <w:szCs w:val="12"/>
        </w:rPr>
        <w:t>. наук: 13.00.01 / Н.С. Алесандрова. М., 2000. - 356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Алексеева, О.Л. Подготовка студентов педагогического</w:t>
      </w:r>
      <w:r>
        <w:rPr>
          <w:rStyle w:val="WW8Num3z0"/>
          <w:rFonts w:ascii="Verdana" w:hAnsi="Verdana"/>
          <w:color w:val="000000"/>
          <w:sz w:val="12"/>
          <w:szCs w:val="12"/>
        </w:rPr>
        <w:t> </w:t>
      </w:r>
      <w:r>
        <w:rPr>
          <w:rStyle w:val="WW8Num2z0"/>
          <w:rFonts w:ascii="Verdana" w:hAnsi="Verdana"/>
          <w:color w:val="4682B4"/>
          <w:sz w:val="12"/>
          <w:szCs w:val="12"/>
        </w:rPr>
        <w:t>колледжа</w:t>
      </w:r>
      <w:r>
        <w:rPr>
          <w:rStyle w:val="WW8Num3z0"/>
          <w:rFonts w:ascii="Verdana" w:hAnsi="Verdana"/>
          <w:color w:val="000000"/>
          <w:sz w:val="12"/>
          <w:szCs w:val="12"/>
        </w:rPr>
        <w:t> </w:t>
      </w:r>
      <w:r>
        <w:rPr>
          <w:rFonts w:ascii="Verdana" w:hAnsi="Verdana"/>
          <w:color w:val="000000"/>
          <w:sz w:val="12"/>
          <w:szCs w:val="12"/>
        </w:rPr>
        <w:t>к формированию культуры межнациональных отношений у детей дошкольного возраста Текст.: дис. . канд. пед. наук: 13.00.01 / О.Л. Алексеева. Чебоксары, 2002. - 209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Алешина, Н.В.</w:t>
      </w:r>
      <w:r>
        <w:rPr>
          <w:rStyle w:val="WW8Num3z0"/>
          <w:rFonts w:ascii="Verdana" w:hAnsi="Verdana"/>
          <w:color w:val="000000"/>
          <w:sz w:val="12"/>
          <w:szCs w:val="12"/>
        </w:rPr>
        <w:t> </w:t>
      </w:r>
      <w:r>
        <w:rPr>
          <w:rStyle w:val="WW8Num2z0"/>
          <w:rFonts w:ascii="Verdana" w:hAnsi="Verdana"/>
          <w:color w:val="4682B4"/>
          <w:sz w:val="12"/>
          <w:szCs w:val="12"/>
        </w:rPr>
        <w:t>Патриотическое</w:t>
      </w:r>
      <w:r>
        <w:rPr>
          <w:rStyle w:val="WW8Num3z0"/>
          <w:rFonts w:ascii="Verdana" w:hAnsi="Verdana"/>
          <w:color w:val="000000"/>
          <w:sz w:val="12"/>
          <w:szCs w:val="12"/>
        </w:rPr>
        <w:t> </w:t>
      </w:r>
      <w:r>
        <w:rPr>
          <w:rFonts w:ascii="Verdana" w:hAnsi="Verdana"/>
          <w:color w:val="000000"/>
          <w:sz w:val="12"/>
          <w:szCs w:val="12"/>
        </w:rPr>
        <w:t>воспитание дошкольников Текст. / Н.В.Алешина. М.:</w:t>
      </w:r>
      <w:r>
        <w:rPr>
          <w:rStyle w:val="WW8Num3z0"/>
          <w:rFonts w:ascii="Verdana" w:hAnsi="Verdana"/>
          <w:color w:val="000000"/>
          <w:sz w:val="12"/>
          <w:szCs w:val="12"/>
        </w:rPr>
        <w:t> </w:t>
      </w:r>
      <w:r>
        <w:rPr>
          <w:rStyle w:val="WW8Num2z0"/>
          <w:rFonts w:ascii="Verdana" w:hAnsi="Verdana"/>
          <w:color w:val="4682B4"/>
          <w:sz w:val="12"/>
          <w:szCs w:val="12"/>
        </w:rPr>
        <w:t>ЦГЛ</w:t>
      </w:r>
      <w:r>
        <w:rPr>
          <w:rFonts w:ascii="Verdana" w:hAnsi="Verdana"/>
          <w:color w:val="000000"/>
          <w:sz w:val="12"/>
          <w:szCs w:val="12"/>
        </w:rPr>
        <w:t>, 2004. - 256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Аналитическая справка о состоянии сети</w:t>
      </w:r>
      <w:r>
        <w:rPr>
          <w:rStyle w:val="WW8Num3z0"/>
          <w:rFonts w:ascii="Verdana" w:hAnsi="Verdana"/>
          <w:color w:val="000000"/>
          <w:sz w:val="12"/>
          <w:szCs w:val="12"/>
        </w:rPr>
        <w:t> </w:t>
      </w:r>
      <w:r>
        <w:rPr>
          <w:rStyle w:val="WW8Num2z0"/>
          <w:rFonts w:ascii="Verdana" w:hAnsi="Verdana"/>
          <w:color w:val="4682B4"/>
          <w:sz w:val="12"/>
          <w:szCs w:val="12"/>
        </w:rPr>
        <w:t>дошкольных</w:t>
      </w:r>
      <w:r>
        <w:rPr>
          <w:rStyle w:val="WW8Num3z0"/>
          <w:rFonts w:ascii="Verdana" w:hAnsi="Verdana"/>
          <w:color w:val="000000"/>
          <w:sz w:val="12"/>
          <w:szCs w:val="12"/>
        </w:rPr>
        <w:t> </w:t>
      </w:r>
      <w:r>
        <w:rPr>
          <w:rFonts w:ascii="Verdana" w:hAnsi="Verdana"/>
          <w:color w:val="000000"/>
          <w:sz w:val="12"/>
          <w:szCs w:val="12"/>
        </w:rPr>
        <w:t>образовательных учреждений в Республике Башкортостан (по состоянию на 01.01.2006) Текст. Уфа:</w:t>
      </w:r>
      <w:r>
        <w:rPr>
          <w:rStyle w:val="WW8Num3z0"/>
          <w:rFonts w:ascii="Verdana" w:hAnsi="Verdana"/>
          <w:color w:val="000000"/>
          <w:sz w:val="12"/>
          <w:szCs w:val="12"/>
        </w:rPr>
        <w:t> </w:t>
      </w:r>
      <w:r>
        <w:rPr>
          <w:rStyle w:val="WW8Num2z0"/>
          <w:rFonts w:ascii="Verdana" w:hAnsi="Verdana"/>
          <w:color w:val="4682B4"/>
          <w:sz w:val="12"/>
          <w:szCs w:val="12"/>
        </w:rPr>
        <w:t>БИРО</w:t>
      </w:r>
      <w:r>
        <w:rPr>
          <w:rFonts w:ascii="Verdana" w:hAnsi="Verdana"/>
          <w:color w:val="000000"/>
          <w:sz w:val="12"/>
          <w:szCs w:val="12"/>
        </w:rPr>
        <w:t>, 2007. - 10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Аракелян, О.В.</w:t>
      </w:r>
      <w:r>
        <w:rPr>
          <w:rStyle w:val="WW8Num3z0"/>
          <w:rFonts w:ascii="Verdana" w:hAnsi="Verdana"/>
          <w:color w:val="000000"/>
          <w:sz w:val="12"/>
          <w:szCs w:val="12"/>
        </w:rPr>
        <w:t> </w:t>
      </w:r>
      <w:r>
        <w:rPr>
          <w:rStyle w:val="WW8Num2z0"/>
          <w:rFonts w:ascii="Verdana" w:hAnsi="Verdana"/>
          <w:color w:val="4682B4"/>
          <w:sz w:val="12"/>
          <w:szCs w:val="12"/>
        </w:rPr>
        <w:t>Поликультурное</w:t>
      </w:r>
      <w:r>
        <w:rPr>
          <w:rStyle w:val="WW8Num3z0"/>
          <w:rFonts w:ascii="Verdana" w:hAnsi="Verdana"/>
          <w:color w:val="000000"/>
          <w:sz w:val="12"/>
          <w:szCs w:val="12"/>
        </w:rPr>
        <w:t> </w:t>
      </w:r>
      <w:r>
        <w:rPr>
          <w:rFonts w:ascii="Verdana" w:hAnsi="Verdana"/>
          <w:color w:val="000000"/>
          <w:sz w:val="12"/>
          <w:szCs w:val="12"/>
        </w:rPr>
        <w:t>образование в многонациональной школе в условиях мегаполиса Текст.: автореф. дис. . канд. пед. наук: 13.00.01 /О.В.Аракелян.-М., 1997.-22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3z0"/>
          <w:rFonts w:ascii="Verdana" w:hAnsi="Verdana"/>
          <w:color w:val="000000"/>
          <w:sz w:val="12"/>
          <w:szCs w:val="12"/>
        </w:rPr>
        <w:t> </w:t>
      </w:r>
      <w:r>
        <w:rPr>
          <w:rStyle w:val="WW8Num2z0"/>
          <w:rFonts w:ascii="Verdana" w:hAnsi="Verdana"/>
          <w:color w:val="4682B4"/>
          <w:sz w:val="12"/>
          <w:szCs w:val="12"/>
        </w:rPr>
        <w:t>Арутюнян</w:t>
      </w:r>
      <w:r>
        <w:rPr>
          <w:rFonts w:ascii="Verdana" w:hAnsi="Verdana"/>
          <w:color w:val="000000"/>
          <w:sz w:val="12"/>
          <w:szCs w:val="12"/>
        </w:rPr>
        <w:t>, Ю.В. Этносоциология Текст.: учебное пособие для</w:t>
      </w:r>
      <w:r>
        <w:rPr>
          <w:rStyle w:val="WW8Num3z0"/>
          <w:rFonts w:ascii="Verdana" w:hAnsi="Verdana"/>
          <w:color w:val="000000"/>
          <w:sz w:val="12"/>
          <w:szCs w:val="12"/>
        </w:rPr>
        <w:t> </w:t>
      </w:r>
      <w:r>
        <w:rPr>
          <w:rStyle w:val="WW8Num2z0"/>
          <w:rFonts w:ascii="Verdana" w:hAnsi="Verdana"/>
          <w:color w:val="4682B4"/>
          <w:sz w:val="12"/>
          <w:szCs w:val="12"/>
        </w:rPr>
        <w:t>вузов</w:t>
      </w:r>
      <w:r>
        <w:rPr>
          <w:rStyle w:val="WW8Num3z0"/>
          <w:rFonts w:ascii="Verdana" w:hAnsi="Verdana"/>
          <w:color w:val="000000"/>
          <w:sz w:val="12"/>
          <w:szCs w:val="12"/>
        </w:rPr>
        <w:t> </w:t>
      </w:r>
      <w:r>
        <w:rPr>
          <w:rFonts w:ascii="Verdana" w:hAnsi="Verdana"/>
          <w:color w:val="000000"/>
          <w:sz w:val="12"/>
          <w:szCs w:val="12"/>
        </w:rPr>
        <w:t>/ Ю.В. Арутюнян, Л.М.</w:t>
      </w:r>
      <w:r>
        <w:rPr>
          <w:rStyle w:val="WW8Num3z0"/>
          <w:rFonts w:ascii="Verdana" w:hAnsi="Verdana"/>
          <w:color w:val="000000"/>
          <w:sz w:val="12"/>
          <w:szCs w:val="12"/>
        </w:rPr>
        <w:t> </w:t>
      </w:r>
      <w:r>
        <w:rPr>
          <w:rStyle w:val="WW8Num2z0"/>
          <w:rFonts w:ascii="Verdana" w:hAnsi="Verdana"/>
          <w:color w:val="4682B4"/>
          <w:sz w:val="12"/>
          <w:szCs w:val="12"/>
        </w:rPr>
        <w:t>Дробижева</w:t>
      </w:r>
      <w:r>
        <w:rPr>
          <w:rFonts w:ascii="Verdana" w:hAnsi="Verdana"/>
          <w:color w:val="000000"/>
          <w:sz w:val="12"/>
          <w:szCs w:val="12"/>
        </w:rPr>
        <w:t>, А.А.Сусоколов. М.: Аспект - Пресс, 1999.-271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3z0"/>
          <w:rFonts w:ascii="Verdana" w:hAnsi="Verdana"/>
          <w:color w:val="000000"/>
          <w:sz w:val="12"/>
          <w:szCs w:val="12"/>
        </w:rPr>
        <w:t> </w:t>
      </w:r>
      <w:r>
        <w:rPr>
          <w:rStyle w:val="WW8Num2z0"/>
          <w:rFonts w:ascii="Verdana" w:hAnsi="Verdana"/>
          <w:color w:val="4682B4"/>
          <w:sz w:val="12"/>
          <w:szCs w:val="12"/>
        </w:rPr>
        <w:t>Асипова</w:t>
      </w:r>
      <w:r>
        <w:rPr>
          <w:rFonts w:ascii="Verdana" w:hAnsi="Verdana"/>
          <w:color w:val="000000"/>
          <w:sz w:val="12"/>
          <w:szCs w:val="12"/>
        </w:rPr>
        <w:t>, Н.А. Научно-педагогические основы формирования культуры многонационального</w:t>
      </w:r>
      <w:r>
        <w:rPr>
          <w:rStyle w:val="WW8Num3z0"/>
          <w:rFonts w:ascii="Verdana" w:hAnsi="Verdana"/>
          <w:color w:val="000000"/>
          <w:sz w:val="12"/>
          <w:szCs w:val="12"/>
        </w:rPr>
        <w:t> </w:t>
      </w:r>
      <w:r>
        <w:rPr>
          <w:rStyle w:val="WW8Num2z0"/>
          <w:rFonts w:ascii="Verdana" w:hAnsi="Verdana"/>
          <w:color w:val="4682B4"/>
          <w:sz w:val="12"/>
          <w:szCs w:val="12"/>
        </w:rPr>
        <w:t>общения</w:t>
      </w:r>
      <w:r>
        <w:rPr>
          <w:rStyle w:val="WW8Num3z0"/>
          <w:rFonts w:ascii="Verdana" w:hAnsi="Verdana"/>
          <w:color w:val="000000"/>
          <w:sz w:val="12"/>
          <w:szCs w:val="12"/>
        </w:rPr>
        <w:t> </w:t>
      </w:r>
      <w:r>
        <w:rPr>
          <w:rFonts w:ascii="Verdana" w:hAnsi="Verdana"/>
          <w:color w:val="000000"/>
          <w:sz w:val="12"/>
          <w:szCs w:val="12"/>
        </w:rPr>
        <w:t>школьников Текст. / Н.А. Асипова. -Бишек: Илгим, 1994. 107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3z0"/>
          <w:rFonts w:ascii="Verdana" w:hAnsi="Verdana"/>
          <w:color w:val="000000"/>
          <w:sz w:val="12"/>
          <w:szCs w:val="12"/>
        </w:rPr>
        <w:t> </w:t>
      </w:r>
      <w:r>
        <w:rPr>
          <w:rStyle w:val="WW8Num2z0"/>
          <w:rFonts w:ascii="Verdana" w:hAnsi="Verdana"/>
          <w:color w:val="4682B4"/>
          <w:sz w:val="12"/>
          <w:szCs w:val="12"/>
        </w:rPr>
        <w:t>Ахияров</w:t>
      </w:r>
      <w:r>
        <w:rPr>
          <w:rFonts w:ascii="Verdana" w:hAnsi="Verdana"/>
          <w:color w:val="000000"/>
          <w:sz w:val="12"/>
          <w:szCs w:val="12"/>
        </w:rPr>
        <w:t>, К.Ш. Народная педагогика и современная школа Текст. / К.Ш.Ахияров. Уфа: БашГПУ, 2000. - 328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3z0"/>
          <w:rFonts w:ascii="Verdana" w:hAnsi="Verdana"/>
          <w:color w:val="000000"/>
          <w:sz w:val="12"/>
          <w:szCs w:val="12"/>
        </w:rPr>
        <w:t> </w:t>
      </w:r>
      <w:r>
        <w:rPr>
          <w:rStyle w:val="WW8Num2z0"/>
          <w:rFonts w:ascii="Verdana" w:hAnsi="Verdana"/>
          <w:color w:val="4682B4"/>
          <w:sz w:val="12"/>
          <w:szCs w:val="12"/>
        </w:rPr>
        <w:t>Бабунова</w:t>
      </w:r>
      <w:r>
        <w:rPr>
          <w:rFonts w:ascii="Verdana" w:hAnsi="Verdana"/>
          <w:color w:val="000000"/>
          <w:sz w:val="12"/>
          <w:szCs w:val="12"/>
        </w:rPr>
        <w:t>, Е.С. Профессионально-педагогические аспекты этнокультурного образования Текст. / Е.С. Бабунова. Магнитогорск: МаГУ, 2006. - 263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Баймурзина, В.И.</w:t>
      </w:r>
      <w:r>
        <w:rPr>
          <w:rStyle w:val="WW8Num3z0"/>
          <w:rFonts w:ascii="Verdana" w:hAnsi="Verdana"/>
          <w:color w:val="000000"/>
          <w:sz w:val="12"/>
          <w:szCs w:val="12"/>
        </w:rPr>
        <w:t> </w:t>
      </w:r>
      <w:r>
        <w:rPr>
          <w:rStyle w:val="WW8Num2z0"/>
          <w:rFonts w:ascii="Verdana" w:hAnsi="Verdana"/>
          <w:color w:val="4682B4"/>
          <w:sz w:val="12"/>
          <w:szCs w:val="12"/>
        </w:rPr>
        <w:t>Этнопедагогика</w:t>
      </w:r>
      <w:r>
        <w:rPr>
          <w:rStyle w:val="WW8Num3z0"/>
          <w:rFonts w:ascii="Verdana" w:hAnsi="Verdana"/>
          <w:color w:val="000000"/>
          <w:sz w:val="12"/>
          <w:szCs w:val="12"/>
        </w:rPr>
        <w:t> </w:t>
      </w:r>
      <w:r>
        <w:rPr>
          <w:rFonts w:ascii="Verdana" w:hAnsi="Verdana"/>
          <w:color w:val="000000"/>
          <w:sz w:val="12"/>
          <w:szCs w:val="12"/>
        </w:rPr>
        <w:t>башкирского народа: история и современность Текст. / В.И. Баймурзина. Уфа:</w:t>
      </w:r>
      <w:r>
        <w:rPr>
          <w:rStyle w:val="WW8Num3z0"/>
          <w:rFonts w:ascii="Verdana" w:hAnsi="Verdana"/>
          <w:color w:val="000000"/>
          <w:sz w:val="12"/>
          <w:szCs w:val="12"/>
        </w:rPr>
        <w:t> </w:t>
      </w:r>
      <w:r>
        <w:rPr>
          <w:rStyle w:val="WW8Num2z0"/>
          <w:rFonts w:ascii="Verdana" w:hAnsi="Verdana"/>
          <w:color w:val="4682B4"/>
          <w:sz w:val="12"/>
          <w:szCs w:val="12"/>
        </w:rPr>
        <w:t>ИИЯЛ</w:t>
      </w:r>
      <w:r>
        <w:rPr>
          <w:rFonts w:ascii="Verdana" w:hAnsi="Verdana"/>
          <w:color w:val="000000"/>
          <w:sz w:val="12"/>
          <w:szCs w:val="12"/>
        </w:rPr>
        <w:t>, УНЦ РАН, 1996. - 157с.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3z0"/>
          <w:rFonts w:ascii="Verdana" w:hAnsi="Verdana"/>
          <w:color w:val="000000"/>
          <w:sz w:val="12"/>
          <w:szCs w:val="12"/>
        </w:rPr>
        <w:t> </w:t>
      </w:r>
      <w:r>
        <w:rPr>
          <w:rStyle w:val="WW8Num2z0"/>
          <w:rFonts w:ascii="Verdana" w:hAnsi="Verdana"/>
          <w:color w:val="4682B4"/>
          <w:sz w:val="12"/>
          <w:szCs w:val="12"/>
        </w:rPr>
        <w:t>Батурина</w:t>
      </w:r>
      <w:r>
        <w:rPr>
          <w:rFonts w:ascii="Verdana" w:hAnsi="Verdana"/>
          <w:color w:val="000000"/>
          <w:sz w:val="12"/>
          <w:szCs w:val="12"/>
        </w:rPr>
        <w:t>, Г.И. Народная педагогика в воспитании</w:t>
      </w:r>
      <w:r>
        <w:rPr>
          <w:rStyle w:val="WW8Num3z0"/>
          <w:rFonts w:ascii="Verdana" w:hAnsi="Verdana"/>
          <w:color w:val="000000"/>
          <w:sz w:val="12"/>
          <w:szCs w:val="12"/>
        </w:rPr>
        <w:t> </w:t>
      </w:r>
      <w:r>
        <w:rPr>
          <w:rStyle w:val="WW8Num2z0"/>
          <w:rFonts w:ascii="Verdana" w:hAnsi="Verdana"/>
          <w:color w:val="4682B4"/>
          <w:sz w:val="12"/>
          <w:szCs w:val="12"/>
        </w:rPr>
        <w:t>дошкольников</w:t>
      </w:r>
      <w:r>
        <w:rPr>
          <w:rStyle w:val="WW8Num3z0"/>
          <w:rFonts w:ascii="Verdana" w:hAnsi="Verdana"/>
          <w:color w:val="000000"/>
          <w:sz w:val="12"/>
          <w:szCs w:val="12"/>
        </w:rPr>
        <w:t> </w:t>
      </w:r>
      <w:r>
        <w:rPr>
          <w:rFonts w:ascii="Verdana" w:hAnsi="Verdana"/>
          <w:color w:val="000000"/>
          <w:sz w:val="12"/>
          <w:szCs w:val="12"/>
        </w:rPr>
        <w:t>Текст. / Г.И. Батурина, Т Ф. Кузина. М.: А.П.О., 1995. - 72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Бахтин, М.М. Эстетика словесного творчества Текст. / М.М. Бахтин. -М.: Искусство, 1979. 423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Башкортостан: Краткая энциклопедия. — Уфа: Научное изд-во «</w:t>
      </w:r>
      <w:r>
        <w:rPr>
          <w:rStyle w:val="WW8Num2z0"/>
          <w:rFonts w:ascii="Verdana" w:hAnsi="Verdana"/>
          <w:color w:val="4682B4"/>
          <w:sz w:val="12"/>
          <w:szCs w:val="12"/>
        </w:rPr>
        <w:t>Башкирская энциклопедия</w:t>
      </w:r>
      <w:r>
        <w:rPr>
          <w:rFonts w:ascii="Verdana" w:hAnsi="Verdana"/>
          <w:color w:val="000000"/>
          <w:sz w:val="12"/>
          <w:szCs w:val="12"/>
        </w:rPr>
        <w:t>», 1996. 672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Белобородова, Н.С. Формирование</w:t>
      </w:r>
      <w:r>
        <w:rPr>
          <w:rStyle w:val="WW8Num3z0"/>
          <w:rFonts w:ascii="Verdana" w:hAnsi="Verdana"/>
          <w:color w:val="000000"/>
          <w:sz w:val="12"/>
          <w:szCs w:val="12"/>
        </w:rPr>
        <w:t> </w:t>
      </w:r>
      <w:r>
        <w:rPr>
          <w:rStyle w:val="WW8Num2z0"/>
          <w:rFonts w:ascii="Verdana" w:hAnsi="Verdana"/>
          <w:color w:val="4682B4"/>
          <w:sz w:val="12"/>
          <w:szCs w:val="12"/>
        </w:rPr>
        <w:t>родиноведческих</w:t>
      </w:r>
      <w:r>
        <w:rPr>
          <w:rStyle w:val="WW8Num3z0"/>
          <w:rFonts w:ascii="Verdana" w:hAnsi="Verdana"/>
          <w:color w:val="000000"/>
          <w:sz w:val="12"/>
          <w:szCs w:val="12"/>
        </w:rPr>
        <w:t> </w:t>
      </w:r>
      <w:r>
        <w:rPr>
          <w:rFonts w:ascii="Verdana" w:hAnsi="Verdana"/>
          <w:color w:val="000000"/>
          <w:sz w:val="12"/>
          <w:szCs w:val="12"/>
        </w:rPr>
        <w:t>понятий у детей старшего дошкольного и</w:t>
      </w:r>
      <w:r>
        <w:rPr>
          <w:rStyle w:val="WW8Num3z0"/>
          <w:rFonts w:ascii="Verdana" w:hAnsi="Verdana"/>
          <w:color w:val="000000"/>
          <w:sz w:val="12"/>
          <w:szCs w:val="12"/>
        </w:rPr>
        <w:t> </w:t>
      </w:r>
      <w:r>
        <w:rPr>
          <w:rStyle w:val="WW8Num2z0"/>
          <w:rFonts w:ascii="Verdana" w:hAnsi="Verdana"/>
          <w:color w:val="4682B4"/>
          <w:sz w:val="12"/>
          <w:szCs w:val="12"/>
        </w:rPr>
        <w:t>младшего</w:t>
      </w:r>
      <w:r>
        <w:rPr>
          <w:rStyle w:val="WW8Num3z0"/>
          <w:rFonts w:ascii="Verdana" w:hAnsi="Verdana"/>
          <w:color w:val="000000"/>
          <w:sz w:val="12"/>
          <w:szCs w:val="12"/>
        </w:rPr>
        <w:t> </w:t>
      </w:r>
      <w:r>
        <w:rPr>
          <w:rFonts w:ascii="Verdana" w:hAnsi="Verdana"/>
          <w:color w:val="000000"/>
          <w:sz w:val="12"/>
          <w:szCs w:val="12"/>
        </w:rPr>
        <w:t>школьного возраста в образовательном процессе. Текст.: дис.канд. пед. наук: 13.00.01 / Н.С. Белобородова. Уфа, 1999. - 143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Белогуров, А.Ю. Проблема развития</w:t>
      </w:r>
      <w:r>
        <w:rPr>
          <w:rStyle w:val="WW8Num3z0"/>
          <w:rFonts w:ascii="Verdana" w:hAnsi="Verdana"/>
          <w:color w:val="000000"/>
          <w:sz w:val="12"/>
          <w:szCs w:val="12"/>
        </w:rPr>
        <w:t> </w:t>
      </w:r>
      <w:r>
        <w:rPr>
          <w:rStyle w:val="WW8Num2z0"/>
          <w:rFonts w:ascii="Verdana" w:hAnsi="Verdana"/>
          <w:color w:val="4682B4"/>
          <w:sz w:val="12"/>
          <w:szCs w:val="12"/>
        </w:rPr>
        <w:t>этнорегиональных</w:t>
      </w:r>
      <w:r>
        <w:rPr>
          <w:rStyle w:val="WW8Num3z0"/>
          <w:rFonts w:ascii="Verdana" w:hAnsi="Verdana"/>
          <w:color w:val="000000"/>
          <w:sz w:val="12"/>
          <w:szCs w:val="12"/>
        </w:rPr>
        <w:t> </w:t>
      </w:r>
      <w:r>
        <w:rPr>
          <w:rFonts w:ascii="Verdana" w:hAnsi="Verdana"/>
          <w:color w:val="000000"/>
          <w:sz w:val="12"/>
          <w:szCs w:val="12"/>
        </w:rPr>
        <w:t>образовательных систем Текст. /А.Ю. Белогуров //</w:t>
      </w:r>
      <w:r>
        <w:rPr>
          <w:rStyle w:val="WW8Num3z0"/>
          <w:rFonts w:ascii="Verdana" w:hAnsi="Verdana"/>
          <w:color w:val="000000"/>
          <w:sz w:val="12"/>
          <w:szCs w:val="12"/>
        </w:rPr>
        <w:t> </w:t>
      </w:r>
      <w:r>
        <w:rPr>
          <w:rStyle w:val="WW8Num2z0"/>
          <w:rFonts w:ascii="Verdana" w:hAnsi="Verdana"/>
          <w:color w:val="4682B4"/>
          <w:sz w:val="12"/>
          <w:szCs w:val="12"/>
        </w:rPr>
        <w:t>Педагогика</w:t>
      </w:r>
      <w:r>
        <w:rPr>
          <w:rFonts w:ascii="Verdana" w:hAnsi="Verdana"/>
          <w:color w:val="000000"/>
          <w:sz w:val="12"/>
          <w:szCs w:val="12"/>
        </w:rPr>
        <w:t>. 2003. - №1. - С. 98-104.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Беловолов, В. А. Этнокультурная</w:t>
      </w:r>
      <w:r>
        <w:rPr>
          <w:rStyle w:val="WW8Num3z0"/>
          <w:rFonts w:ascii="Verdana" w:hAnsi="Verdana"/>
          <w:color w:val="000000"/>
          <w:sz w:val="12"/>
          <w:szCs w:val="12"/>
        </w:rPr>
        <w:t> </w:t>
      </w:r>
      <w:r>
        <w:rPr>
          <w:rStyle w:val="WW8Num2z0"/>
          <w:rFonts w:ascii="Verdana" w:hAnsi="Verdana"/>
          <w:color w:val="4682B4"/>
          <w:sz w:val="12"/>
          <w:szCs w:val="12"/>
        </w:rPr>
        <w:t>направленность</w:t>
      </w:r>
      <w:r>
        <w:rPr>
          <w:rStyle w:val="WW8Num3z0"/>
          <w:rFonts w:ascii="Verdana" w:hAnsi="Verdana"/>
          <w:color w:val="000000"/>
          <w:sz w:val="12"/>
          <w:szCs w:val="12"/>
        </w:rPr>
        <w:t> </w:t>
      </w:r>
      <w:r>
        <w:rPr>
          <w:rFonts w:ascii="Verdana" w:hAnsi="Verdana"/>
          <w:color w:val="000000"/>
          <w:sz w:val="12"/>
          <w:szCs w:val="12"/>
        </w:rPr>
        <w:t>содержания образования Текст. /В.А Беловолов, С.П.</w:t>
      </w:r>
      <w:r>
        <w:rPr>
          <w:rStyle w:val="WW8Num3z0"/>
          <w:rFonts w:ascii="Verdana" w:hAnsi="Verdana"/>
          <w:color w:val="000000"/>
          <w:sz w:val="12"/>
          <w:szCs w:val="12"/>
        </w:rPr>
        <w:t> </w:t>
      </w:r>
      <w:r>
        <w:rPr>
          <w:rStyle w:val="WW8Num2z0"/>
          <w:rFonts w:ascii="Verdana" w:hAnsi="Verdana"/>
          <w:color w:val="4682B4"/>
          <w:sz w:val="12"/>
          <w:szCs w:val="12"/>
        </w:rPr>
        <w:t>Беловолова</w:t>
      </w:r>
      <w:r>
        <w:rPr>
          <w:rStyle w:val="WW8Num3z0"/>
          <w:rFonts w:ascii="Verdana" w:hAnsi="Verdana"/>
          <w:color w:val="000000"/>
          <w:sz w:val="12"/>
          <w:szCs w:val="12"/>
        </w:rPr>
        <w:t> </w:t>
      </w:r>
      <w:r>
        <w:rPr>
          <w:rFonts w:ascii="Verdana" w:hAnsi="Verdana"/>
          <w:color w:val="000000"/>
          <w:sz w:val="12"/>
          <w:szCs w:val="12"/>
        </w:rPr>
        <w:t>// Педагогическое образование и наука. 2002. - №4. - С. 37-45.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Бердяев, Н.А. Судьба России. Самосознание Текст. / Н.А. Бердяев. Ростов н/Д.: Изд-во «</w:t>
      </w:r>
      <w:r>
        <w:rPr>
          <w:rStyle w:val="WW8Num2z0"/>
          <w:rFonts w:ascii="Verdana" w:hAnsi="Verdana"/>
          <w:color w:val="4682B4"/>
          <w:sz w:val="12"/>
          <w:szCs w:val="12"/>
        </w:rPr>
        <w:t>Феникс</w:t>
      </w:r>
      <w:r>
        <w:rPr>
          <w:rFonts w:ascii="Verdana" w:hAnsi="Verdana"/>
          <w:color w:val="000000"/>
          <w:sz w:val="12"/>
          <w:szCs w:val="12"/>
        </w:rPr>
        <w:t>», 1997. 544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3z0"/>
          <w:rFonts w:ascii="Verdana" w:hAnsi="Verdana"/>
          <w:color w:val="000000"/>
          <w:sz w:val="12"/>
          <w:szCs w:val="12"/>
        </w:rPr>
        <w:t> </w:t>
      </w:r>
      <w:r>
        <w:rPr>
          <w:rStyle w:val="WW8Num2z0"/>
          <w:rFonts w:ascii="Verdana" w:hAnsi="Verdana"/>
          <w:color w:val="4682B4"/>
          <w:sz w:val="12"/>
          <w:szCs w:val="12"/>
        </w:rPr>
        <w:t>Библер</w:t>
      </w:r>
      <w:r>
        <w:rPr>
          <w:rFonts w:ascii="Verdana" w:hAnsi="Verdana"/>
          <w:color w:val="000000"/>
          <w:sz w:val="12"/>
          <w:szCs w:val="12"/>
        </w:rPr>
        <w:t>, B.C. Нравственность. Культура. Современность: (Филос. размышления о жизн. пробл.) Текст. / B.C. Библер. М.: Знание, 1990. -62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Библер, B.C. От наукоучения к логике культуры: Два философских введения в двадцать первый век Текст. / B.C. Биюлер. - М.: Политиздат, 1990.-413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3z0"/>
          <w:rFonts w:ascii="Verdana" w:hAnsi="Verdana"/>
          <w:color w:val="000000"/>
          <w:sz w:val="12"/>
          <w:szCs w:val="12"/>
        </w:rPr>
        <w:t> </w:t>
      </w:r>
      <w:r>
        <w:rPr>
          <w:rStyle w:val="WW8Num2z0"/>
          <w:rFonts w:ascii="Verdana" w:hAnsi="Verdana"/>
          <w:color w:val="4682B4"/>
          <w:sz w:val="12"/>
          <w:szCs w:val="12"/>
        </w:rPr>
        <w:t>Болотов</w:t>
      </w:r>
      <w:r>
        <w:rPr>
          <w:rFonts w:ascii="Verdana" w:hAnsi="Verdana"/>
          <w:color w:val="000000"/>
          <w:sz w:val="12"/>
          <w:szCs w:val="12"/>
        </w:rPr>
        <w:t>, В.А. Компетентностная модель: от идеи к образовательной программе Текст. / В.А. Болотов, В.В.</w:t>
      </w:r>
      <w:r>
        <w:rPr>
          <w:rStyle w:val="WW8Num3z0"/>
          <w:rFonts w:ascii="Verdana" w:hAnsi="Verdana"/>
          <w:color w:val="000000"/>
          <w:sz w:val="12"/>
          <w:szCs w:val="12"/>
        </w:rPr>
        <w:t> </w:t>
      </w:r>
      <w:r>
        <w:rPr>
          <w:rStyle w:val="WW8Num2z0"/>
          <w:rFonts w:ascii="Verdana" w:hAnsi="Verdana"/>
          <w:color w:val="4682B4"/>
          <w:sz w:val="12"/>
          <w:szCs w:val="12"/>
        </w:rPr>
        <w:t>Сериков</w:t>
      </w:r>
      <w:r>
        <w:rPr>
          <w:rStyle w:val="WW8Num3z0"/>
          <w:rFonts w:ascii="Verdana" w:hAnsi="Verdana"/>
          <w:color w:val="000000"/>
          <w:sz w:val="12"/>
          <w:szCs w:val="12"/>
        </w:rPr>
        <w:t> </w:t>
      </w:r>
      <w:r>
        <w:rPr>
          <w:rFonts w:ascii="Verdana" w:hAnsi="Verdana"/>
          <w:color w:val="000000"/>
          <w:sz w:val="12"/>
          <w:szCs w:val="12"/>
        </w:rPr>
        <w:t>// Педагогика, 2003, №10,-С. 51-55.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Болыпой толковый социологический словарь. В 2 т. Текст.: русско-английский, англо-русский / Д.Джери, Д.Джери — М.: ВЕЧЕ:АСТ.-(COLLINS), 1999. -Т.1.-548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3z0"/>
          <w:rFonts w:ascii="Verdana" w:hAnsi="Verdana"/>
          <w:color w:val="000000"/>
          <w:sz w:val="12"/>
          <w:szCs w:val="12"/>
        </w:rPr>
        <w:t> </w:t>
      </w:r>
      <w:r>
        <w:rPr>
          <w:rStyle w:val="WW8Num2z0"/>
          <w:rFonts w:ascii="Verdana" w:hAnsi="Verdana"/>
          <w:color w:val="4682B4"/>
          <w:sz w:val="12"/>
          <w:szCs w:val="12"/>
        </w:rPr>
        <w:t>Бондаревская</w:t>
      </w:r>
      <w:r>
        <w:rPr>
          <w:rFonts w:ascii="Verdana" w:hAnsi="Verdana"/>
          <w:color w:val="000000"/>
          <w:sz w:val="12"/>
          <w:szCs w:val="12"/>
        </w:rPr>
        <w:t>, Е.В. Школьное образование в контексте культур Текст. / Е.В. Бондаревская. М.: Педагогика, - 1999. - 138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Болыпая Советская Энциклопедия Текст. В 30 т. / гл. ред. A.M. Прохоров. 3-е изд.- М.: Советская Энциклопедия, 1975. -Т. 21. - 640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3z0"/>
          <w:rFonts w:ascii="Verdana" w:hAnsi="Verdana"/>
          <w:color w:val="000000"/>
          <w:sz w:val="12"/>
          <w:szCs w:val="12"/>
        </w:rPr>
        <w:t> </w:t>
      </w:r>
      <w:r>
        <w:rPr>
          <w:rStyle w:val="WW8Num2z0"/>
          <w:rFonts w:ascii="Verdana" w:hAnsi="Verdana"/>
          <w:color w:val="4682B4"/>
          <w:sz w:val="12"/>
          <w:szCs w:val="12"/>
        </w:rPr>
        <w:t>Бэнкс</w:t>
      </w:r>
      <w:r>
        <w:rPr>
          <w:rFonts w:ascii="Verdana" w:hAnsi="Verdana"/>
          <w:color w:val="000000"/>
          <w:sz w:val="12"/>
          <w:szCs w:val="12"/>
        </w:rPr>
        <w:t>, Д. Мультикультурное образование: цели и измерения Текст. / Д.Бэнкс // Новые ценности образования. 1996. - Вып. №2. - С. 12-14.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Вавилова, Л.Д. Педагогические условия</w:t>
      </w:r>
      <w:r>
        <w:rPr>
          <w:rStyle w:val="WW8Num3z0"/>
          <w:rFonts w:ascii="Verdana" w:hAnsi="Verdana"/>
          <w:color w:val="000000"/>
          <w:sz w:val="12"/>
          <w:szCs w:val="12"/>
        </w:rPr>
        <w:t> </w:t>
      </w:r>
      <w:r>
        <w:rPr>
          <w:rStyle w:val="WW8Num2z0"/>
          <w:rFonts w:ascii="Verdana" w:hAnsi="Verdana"/>
          <w:color w:val="4682B4"/>
          <w:sz w:val="12"/>
          <w:szCs w:val="12"/>
        </w:rPr>
        <w:t>приобщения</w:t>
      </w:r>
      <w:r>
        <w:rPr>
          <w:rStyle w:val="WW8Num3z0"/>
          <w:rFonts w:ascii="Verdana" w:hAnsi="Verdana"/>
          <w:color w:val="000000"/>
          <w:sz w:val="12"/>
          <w:szCs w:val="12"/>
        </w:rPr>
        <w:t> </w:t>
      </w:r>
      <w:r>
        <w:rPr>
          <w:rFonts w:ascii="Verdana" w:hAnsi="Verdana"/>
          <w:color w:val="000000"/>
          <w:sz w:val="12"/>
          <w:szCs w:val="12"/>
        </w:rPr>
        <w:t>дошкольников к национальной культуре в детских садах республики Коми (4-5лет). Текст.: дис.канд. пед. наук: 13.00.01 / Л.Д. Вавилова. СПб., 1993. -252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Валеев, Д.Ж. История башкирской философской и общественно-политической мысли. Основные тенденции развития Текст. / Д.Ж. Валеев. Уфа: Китап, 2001. - 349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Васильцова, З.П. Мудрые заповеди народной</w:t>
      </w:r>
      <w:r>
        <w:rPr>
          <w:rStyle w:val="WW8Num3z0"/>
          <w:rFonts w:ascii="Verdana" w:hAnsi="Verdana"/>
          <w:color w:val="000000"/>
          <w:sz w:val="12"/>
          <w:szCs w:val="12"/>
        </w:rPr>
        <w:t> </w:t>
      </w:r>
      <w:r>
        <w:rPr>
          <w:rStyle w:val="WW8Num2z0"/>
          <w:rFonts w:ascii="Verdana" w:hAnsi="Verdana"/>
          <w:color w:val="4682B4"/>
          <w:sz w:val="12"/>
          <w:szCs w:val="12"/>
        </w:rPr>
        <w:t>педагогики</w:t>
      </w:r>
      <w:r>
        <w:rPr>
          <w:rStyle w:val="WW8Num3z0"/>
          <w:rFonts w:ascii="Verdana" w:hAnsi="Verdana"/>
          <w:color w:val="000000"/>
          <w:sz w:val="12"/>
          <w:szCs w:val="12"/>
        </w:rPr>
        <w:t> </w:t>
      </w:r>
      <w:r>
        <w:rPr>
          <w:rFonts w:ascii="Verdana" w:hAnsi="Verdana"/>
          <w:color w:val="000000"/>
          <w:sz w:val="12"/>
          <w:szCs w:val="12"/>
        </w:rPr>
        <w:t>Текст. / З.П. Васильцова. М.: Педагогики, 1983. -144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3z0"/>
          <w:rFonts w:ascii="Verdana" w:hAnsi="Verdana"/>
          <w:color w:val="000000"/>
          <w:sz w:val="12"/>
          <w:szCs w:val="12"/>
        </w:rPr>
        <w:t> </w:t>
      </w:r>
      <w:r>
        <w:rPr>
          <w:rStyle w:val="WW8Num2z0"/>
          <w:rFonts w:ascii="Verdana" w:hAnsi="Verdana"/>
          <w:color w:val="4682B4"/>
          <w:sz w:val="12"/>
          <w:szCs w:val="12"/>
        </w:rPr>
        <w:t>Вахрушева</w:t>
      </w:r>
      <w:r>
        <w:rPr>
          <w:rFonts w:ascii="Verdana" w:hAnsi="Verdana"/>
          <w:color w:val="000000"/>
          <w:sz w:val="12"/>
          <w:szCs w:val="12"/>
        </w:rPr>
        <w:t>, А.А. Здравствуй, мир! Текст.: окружающий мир для дошкольников,</w:t>
      </w:r>
      <w:r>
        <w:rPr>
          <w:rStyle w:val="WW8Num3z0"/>
          <w:rFonts w:ascii="Verdana" w:hAnsi="Verdana"/>
          <w:color w:val="000000"/>
          <w:sz w:val="12"/>
          <w:szCs w:val="12"/>
        </w:rPr>
        <w:t> </w:t>
      </w:r>
      <w:r>
        <w:rPr>
          <w:rStyle w:val="WW8Num2z0"/>
          <w:rFonts w:ascii="Verdana" w:hAnsi="Verdana"/>
          <w:color w:val="4682B4"/>
          <w:sz w:val="12"/>
          <w:szCs w:val="12"/>
        </w:rPr>
        <w:t>методические</w:t>
      </w:r>
      <w:r>
        <w:rPr>
          <w:rStyle w:val="WW8Num3z0"/>
          <w:rFonts w:ascii="Verdana" w:hAnsi="Verdana"/>
          <w:color w:val="000000"/>
          <w:sz w:val="12"/>
          <w:szCs w:val="12"/>
        </w:rPr>
        <w:t> </w:t>
      </w:r>
      <w:r>
        <w:rPr>
          <w:rFonts w:ascii="Verdana" w:hAnsi="Verdana"/>
          <w:color w:val="000000"/>
          <w:sz w:val="12"/>
          <w:szCs w:val="12"/>
        </w:rPr>
        <w:t>рекомендации для воспитателей учителей и</w:t>
      </w:r>
      <w:r>
        <w:rPr>
          <w:rStyle w:val="WW8Num3z0"/>
          <w:rFonts w:ascii="Verdana" w:hAnsi="Verdana"/>
          <w:color w:val="000000"/>
          <w:sz w:val="12"/>
          <w:szCs w:val="12"/>
        </w:rPr>
        <w:t> </w:t>
      </w:r>
      <w:r>
        <w:rPr>
          <w:rStyle w:val="WW8Num2z0"/>
          <w:rFonts w:ascii="Verdana" w:hAnsi="Verdana"/>
          <w:color w:val="4682B4"/>
          <w:sz w:val="12"/>
          <w:szCs w:val="12"/>
        </w:rPr>
        <w:t>родителей</w:t>
      </w:r>
      <w:r>
        <w:rPr>
          <w:rStyle w:val="WW8Num3z0"/>
          <w:rFonts w:ascii="Verdana" w:hAnsi="Verdana"/>
          <w:color w:val="000000"/>
          <w:sz w:val="12"/>
          <w:szCs w:val="12"/>
        </w:rPr>
        <w:t> </w:t>
      </w:r>
      <w:r>
        <w:rPr>
          <w:rFonts w:ascii="Verdana" w:hAnsi="Verdana"/>
          <w:color w:val="000000"/>
          <w:sz w:val="12"/>
          <w:szCs w:val="12"/>
        </w:rPr>
        <w:t>к ч. 1 и 2. / А.А. Вахрушева, Е.Е.</w:t>
      </w:r>
      <w:r>
        <w:rPr>
          <w:rStyle w:val="WW8Num3z0"/>
          <w:rFonts w:ascii="Verdana" w:hAnsi="Verdana"/>
          <w:color w:val="000000"/>
          <w:sz w:val="12"/>
          <w:szCs w:val="12"/>
        </w:rPr>
        <w:t> </w:t>
      </w:r>
      <w:r>
        <w:rPr>
          <w:rStyle w:val="WW8Num2z0"/>
          <w:rFonts w:ascii="Verdana" w:hAnsi="Verdana"/>
          <w:color w:val="4682B4"/>
          <w:sz w:val="12"/>
          <w:szCs w:val="12"/>
        </w:rPr>
        <w:t>Кочемасова</w:t>
      </w:r>
      <w:r>
        <w:rPr>
          <w:rFonts w:ascii="Verdana" w:hAnsi="Verdana"/>
          <w:color w:val="000000"/>
          <w:sz w:val="12"/>
          <w:szCs w:val="12"/>
        </w:rPr>
        <w:t>, Ю.А.Акмиова. -М.: Балас, 1999.- 192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3z0"/>
          <w:rFonts w:ascii="Verdana" w:hAnsi="Verdana"/>
          <w:color w:val="000000"/>
          <w:sz w:val="12"/>
          <w:szCs w:val="12"/>
        </w:rPr>
        <w:t> </w:t>
      </w:r>
      <w:r>
        <w:rPr>
          <w:rStyle w:val="WW8Num2z0"/>
          <w:rFonts w:ascii="Verdana" w:hAnsi="Verdana"/>
          <w:color w:val="4682B4"/>
          <w:sz w:val="12"/>
          <w:szCs w:val="12"/>
        </w:rPr>
        <w:t>Вертякова</w:t>
      </w:r>
      <w:r>
        <w:rPr>
          <w:rStyle w:val="WW8Num3z0"/>
          <w:rFonts w:ascii="Verdana" w:hAnsi="Verdana"/>
          <w:color w:val="000000"/>
          <w:sz w:val="12"/>
          <w:szCs w:val="12"/>
        </w:rPr>
        <w:t> </w:t>
      </w:r>
      <w:r>
        <w:rPr>
          <w:rFonts w:ascii="Verdana" w:hAnsi="Verdana"/>
          <w:color w:val="000000"/>
          <w:sz w:val="12"/>
          <w:szCs w:val="12"/>
        </w:rPr>
        <w:t>Э.Ф. Теоретико-методологические аспекты регулирования этнокультурных отношений в образовательном пространстве Текст. / Э.Ф. Вертякова. Челябинск:</w:t>
      </w:r>
      <w:r>
        <w:rPr>
          <w:rStyle w:val="WW8Num3z0"/>
          <w:rFonts w:ascii="Verdana" w:hAnsi="Verdana"/>
          <w:color w:val="000000"/>
          <w:sz w:val="12"/>
          <w:szCs w:val="12"/>
        </w:rPr>
        <w:t> </w:t>
      </w:r>
      <w:r>
        <w:rPr>
          <w:rStyle w:val="WW8Num2z0"/>
          <w:rFonts w:ascii="Verdana" w:hAnsi="Verdana"/>
          <w:color w:val="4682B4"/>
          <w:sz w:val="12"/>
          <w:szCs w:val="12"/>
        </w:rPr>
        <w:t>ЧГПУ</w:t>
      </w:r>
      <w:r>
        <w:rPr>
          <w:rFonts w:ascii="Verdana" w:hAnsi="Verdana"/>
          <w:color w:val="000000"/>
          <w:sz w:val="12"/>
          <w:szCs w:val="12"/>
        </w:rPr>
        <w:t>, 2006. - 143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Виноградов, Г.С. Народная педагогика (Отрывки и наброски) Текст. / Г.С. Виноградов. Иркутск, тип. изд-во «</w:t>
      </w:r>
      <w:r>
        <w:rPr>
          <w:rStyle w:val="WW8Num2z0"/>
          <w:rFonts w:ascii="Verdana" w:hAnsi="Verdana"/>
          <w:color w:val="4682B4"/>
          <w:sz w:val="12"/>
          <w:szCs w:val="12"/>
        </w:rPr>
        <w:t>Власть труда</w:t>
      </w:r>
      <w:r>
        <w:rPr>
          <w:rFonts w:ascii="Verdana" w:hAnsi="Verdana"/>
          <w:color w:val="000000"/>
          <w:sz w:val="12"/>
          <w:szCs w:val="12"/>
        </w:rPr>
        <w:t>», 1926. 30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Волков, Г.Н. Этнопедагогика Текст.: / Г.Н. Волков.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2000. - 176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Волкова, Е. Дети с</w:t>
      </w:r>
      <w:r>
        <w:rPr>
          <w:rStyle w:val="WW8Num3z0"/>
          <w:rFonts w:ascii="Verdana" w:hAnsi="Verdana"/>
          <w:color w:val="000000"/>
          <w:sz w:val="12"/>
          <w:szCs w:val="12"/>
        </w:rPr>
        <w:t> </w:t>
      </w:r>
      <w:r>
        <w:rPr>
          <w:rStyle w:val="WW8Num2z0"/>
          <w:rFonts w:ascii="Verdana" w:hAnsi="Verdana"/>
          <w:color w:val="4682B4"/>
          <w:sz w:val="12"/>
          <w:szCs w:val="12"/>
        </w:rPr>
        <w:t>родным</w:t>
      </w:r>
      <w:r>
        <w:rPr>
          <w:rStyle w:val="WW8Num3z0"/>
          <w:rFonts w:ascii="Verdana" w:hAnsi="Verdana"/>
          <w:color w:val="000000"/>
          <w:sz w:val="12"/>
          <w:szCs w:val="12"/>
        </w:rPr>
        <w:t> </w:t>
      </w:r>
      <w:r>
        <w:rPr>
          <w:rFonts w:ascii="Verdana" w:hAnsi="Verdana"/>
          <w:color w:val="000000"/>
          <w:sz w:val="12"/>
          <w:szCs w:val="12"/>
        </w:rPr>
        <w:t>нерусским языком в дошкольном учреждении Текст. / Е. Волкова, Е. Протасова //Дошкольное воспитание. 2002. -№12. -С. 28-32.</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3z0"/>
          <w:rFonts w:ascii="Verdana" w:hAnsi="Verdana"/>
          <w:color w:val="000000"/>
          <w:sz w:val="12"/>
          <w:szCs w:val="12"/>
        </w:rPr>
        <w:t> </w:t>
      </w:r>
      <w:r>
        <w:rPr>
          <w:rStyle w:val="WW8Num2z0"/>
          <w:rFonts w:ascii="Verdana" w:hAnsi="Verdana"/>
          <w:color w:val="4682B4"/>
          <w:sz w:val="12"/>
          <w:szCs w:val="12"/>
        </w:rPr>
        <w:t>Выготский</w:t>
      </w:r>
      <w:r>
        <w:rPr>
          <w:rFonts w:ascii="Verdana" w:hAnsi="Verdana"/>
          <w:color w:val="000000"/>
          <w:sz w:val="12"/>
          <w:szCs w:val="12"/>
        </w:rPr>
        <w:t>, JI.C. Собрание сочинений Текст.: в 6-ти т. / под. ред. A.M. Матюшина. М.: Педагогика, — 1983. - Т. 3: Проблемы развития психики -1983. - 367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Гасанов, З.Т. Педагогика межнационального общения Текст. / З.Т. Гасанов. Махачкала:</w:t>
      </w:r>
      <w:r>
        <w:rPr>
          <w:rStyle w:val="WW8Num3z0"/>
          <w:rFonts w:ascii="Verdana" w:hAnsi="Verdana"/>
          <w:color w:val="000000"/>
          <w:sz w:val="12"/>
          <w:szCs w:val="12"/>
        </w:rPr>
        <w:t> </w:t>
      </w:r>
      <w:r>
        <w:rPr>
          <w:rStyle w:val="WW8Num2z0"/>
          <w:rFonts w:ascii="Verdana" w:hAnsi="Verdana"/>
          <w:color w:val="4682B4"/>
          <w:sz w:val="12"/>
          <w:szCs w:val="12"/>
        </w:rPr>
        <w:t>ДГПУ</w:t>
      </w:r>
      <w:r>
        <w:rPr>
          <w:rFonts w:ascii="Verdana" w:hAnsi="Verdana"/>
          <w:color w:val="000000"/>
          <w:sz w:val="12"/>
          <w:szCs w:val="12"/>
        </w:rPr>
        <w:t>, 1999. - 390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Гасанова, Р.Х. Земля отцов. Текст.: программа-руководство / Р.Х. Гасанова. Уфа: БИРО, 2004. -50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Гасанова, Р.Х. Фольклорная педагогика в воспитании дошкольников Текст. / Р.Х. Гасанова. Уфа: БИРО, 2004. - 70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Гессен, С.И. Основы педагогики. Введение в прикладную философию Текст. / отв. ред. и сост. П.В. Алексеев / С.И. Гессен. М.: Школа-Пресс, 1995. - 448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3z0"/>
          <w:rFonts w:ascii="Verdana" w:hAnsi="Verdana"/>
          <w:color w:val="000000"/>
          <w:sz w:val="12"/>
          <w:szCs w:val="12"/>
        </w:rPr>
        <w:t> </w:t>
      </w:r>
      <w:r>
        <w:rPr>
          <w:rStyle w:val="WW8Num2z0"/>
          <w:rFonts w:ascii="Verdana" w:hAnsi="Verdana"/>
          <w:color w:val="4682B4"/>
          <w:sz w:val="12"/>
          <w:szCs w:val="12"/>
        </w:rPr>
        <w:t>Гершунский</w:t>
      </w:r>
      <w:r>
        <w:rPr>
          <w:rFonts w:ascii="Verdana" w:hAnsi="Verdana"/>
          <w:color w:val="000000"/>
          <w:sz w:val="12"/>
          <w:szCs w:val="12"/>
        </w:rPr>
        <w:t>, Б.С. Философия образования Текст. / Б.С. Гершунский. -М.: Московский психолого-социальный институт, Флинта, 1998. 432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Геродот. История Текст.: в 9-ти т. (книгах) / перевод Г. А. Стратановского. М.: Ладомир,</w:t>
      </w:r>
      <w:r>
        <w:rPr>
          <w:rStyle w:val="WW8Num3z0"/>
          <w:rFonts w:ascii="Verdana" w:hAnsi="Verdana"/>
          <w:color w:val="000000"/>
          <w:sz w:val="12"/>
          <w:szCs w:val="12"/>
        </w:rPr>
        <w:t> </w:t>
      </w:r>
      <w:r>
        <w:rPr>
          <w:rStyle w:val="WW8Num2z0"/>
          <w:rFonts w:ascii="Verdana" w:hAnsi="Verdana"/>
          <w:color w:val="4682B4"/>
          <w:sz w:val="12"/>
          <w:szCs w:val="12"/>
        </w:rPr>
        <w:t>ООО</w:t>
      </w:r>
      <w:r>
        <w:rPr>
          <w:rStyle w:val="WW8Num3z0"/>
          <w:rFonts w:ascii="Verdana" w:hAnsi="Verdana"/>
          <w:color w:val="000000"/>
          <w:sz w:val="12"/>
          <w:szCs w:val="12"/>
        </w:rPr>
        <w:t> </w:t>
      </w:r>
      <w:r>
        <w:rPr>
          <w:rFonts w:ascii="Verdana" w:hAnsi="Verdana"/>
          <w:color w:val="000000"/>
          <w:sz w:val="12"/>
          <w:szCs w:val="12"/>
        </w:rPr>
        <w:t>Фирма «Изд-во ACT», 1999. Т. 3. -740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Гильманов, С.А. Этносоциальные аспекты региональных систем образования Текст. / С.А. Гильманов // Сибирский педагогический журнал.</w:t>
      </w:r>
      <w:r>
        <w:rPr>
          <w:rStyle w:val="WW8Num3z0"/>
          <w:rFonts w:ascii="Verdana" w:hAnsi="Verdana"/>
          <w:color w:val="000000"/>
          <w:sz w:val="12"/>
          <w:szCs w:val="12"/>
        </w:rPr>
        <w:t> </w:t>
      </w:r>
      <w:r>
        <w:rPr>
          <w:rStyle w:val="WW8Num2z0"/>
          <w:rFonts w:ascii="Verdana" w:hAnsi="Verdana"/>
          <w:color w:val="4682B4"/>
          <w:sz w:val="12"/>
          <w:szCs w:val="12"/>
        </w:rPr>
        <w:t>НГПУ</w:t>
      </w:r>
      <w:r>
        <w:rPr>
          <w:rFonts w:ascii="Verdana" w:hAnsi="Verdana"/>
          <w:color w:val="000000"/>
          <w:sz w:val="12"/>
          <w:szCs w:val="12"/>
        </w:rPr>
        <w:t>. 2004. - №1. - С. 198-207.</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3z0"/>
          <w:rFonts w:ascii="Verdana" w:hAnsi="Verdana"/>
          <w:color w:val="000000"/>
          <w:sz w:val="12"/>
          <w:szCs w:val="12"/>
        </w:rPr>
        <w:t> </w:t>
      </w:r>
      <w:r>
        <w:rPr>
          <w:rStyle w:val="WW8Num2z0"/>
          <w:rFonts w:ascii="Verdana" w:hAnsi="Verdana"/>
          <w:color w:val="4682B4"/>
          <w:sz w:val="12"/>
          <w:szCs w:val="12"/>
        </w:rPr>
        <w:t>Гладкий</w:t>
      </w:r>
      <w:r>
        <w:rPr>
          <w:rFonts w:ascii="Verdana" w:hAnsi="Verdana"/>
          <w:color w:val="000000"/>
          <w:sz w:val="12"/>
          <w:szCs w:val="12"/>
        </w:rPr>
        <w:t>, Ю.Н. Регионоведение Текст. / Ю.Н. Гладкий, А.И.</w:t>
      </w:r>
      <w:r>
        <w:rPr>
          <w:rStyle w:val="WW8Num3z0"/>
          <w:rFonts w:ascii="Verdana" w:hAnsi="Verdana"/>
          <w:color w:val="000000"/>
          <w:sz w:val="12"/>
          <w:szCs w:val="12"/>
        </w:rPr>
        <w:t> </w:t>
      </w:r>
      <w:r>
        <w:rPr>
          <w:rStyle w:val="WW8Num2z0"/>
          <w:rFonts w:ascii="Verdana" w:hAnsi="Verdana"/>
          <w:color w:val="4682B4"/>
          <w:sz w:val="12"/>
          <w:szCs w:val="12"/>
        </w:rPr>
        <w:t>Чистобаев</w:t>
      </w:r>
      <w:r>
        <w:rPr>
          <w:rFonts w:ascii="Verdana" w:hAnsi="Verdana"/>
          <w:color w:val="000000"/>
          <w:sz w:val="12"/>
          <w:szCs w:val="12"/>
        </w:rPr>
        <w:t>. М.: Гардарики, 2003. - 348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3z0"/>
          <w:rFonts w:ascii="Verdana" w:hAnsi="Verdana"/>
          <w:color w:val="000000"/>
          <w:sz w:val="12"/>
          <w:szCs w:val="12"/>
        </w:rPr>
        <w:t> </w:t>
      </w:r>
      <w:r>
        <w:rPr>
          <w:rStyle w:val="WW8Num2z0"/>
          <w:rFonts w:ascii="Verdana" w:hAnsi="Verdana"/>
          <w:color w:val="4682B4"/>
          <w:sz w:val="12"/>
          <w:szCs w:val="12"/>
        </w:rPr>
        <w:t>Глейзер</w:t>
      </w:r>
      <w:r>
        <w:rPr>
          <w:rFonts w:ascii="Verdana" w:hAnsi="Verdana"/>
          <w:color w:val="000000"/>
          <w:sz w:val="12"/>
          <w:szCs w:val="12"/>
        </w:rPr>
        <w:t>, Н. Мультиэтнические общества: Проблемы демографического, религиозного и культурного разнообразия Текст. / Н. Глейзер // Этнографическое обозрение. 1998. - №6. - С. 98-104.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3z0"/>
          <w:rFonts w:ascii="Verdana" w:hAnsi="Verdana"/>
          <w:color w:val="000000"/>
          <w:sz w:val="12"/>
          <w:szCs w:val="12"/>
        </w:rPr>
        <w:t> </w:t>
      </w:r>
      <w:r>
        <w:rPr>
          <w:rStyle w:val="WW8Num2z0"/>
          <w:rFonts w:ascii="Verdana" w:hAnsi="Verdana"/>
          <w:color w:val="4682B4"/>
          <w:sz w:val="12"/>
          <w:szCs w:val="12"/>
        </w:rPr>
        <w:t>Греханкина</w:t>
      </w:r>
      <w:r>
        <w:rPr>
          <w:rFonts w:ascii="Verdana" w:hAnsi="Verdana"/>
          <w:color w:val="000000"/>
          <w:sz w:val="12"/>
          <w:szCs w:val="12"/>
        </w:rPr>
        <w:t>, Л.Ф. Региональный компонент в структуре содержания образования Текст. /Л.Ф. Греханкина // Педагогика. 1999. - №8. - С. 30-34.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Дворецкий, И.Х. Латино-русский словарь Текст. / И.Х. Дворецкий. М.: рус.яз. - Медиа, 2003. - 846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Декларация принципов терпимости Текст. Париж:</w:t>
      </w:r>
      <w:r>
        <w:rPr>
          <w:rStyle w:val="WW8Num3z0"/>
          <w:rFonts w:ascii="Verdana" w:hAnsi="Verdana"/>
          <w:color w:val="000000"/>
          <w:sz w:val="12"/>
          <w:szCs w:val="12"/>
        </w:rPr>
        <w:t> </w:t>
      </w:r>
      <w:r>
        <w:rPr>
          <w:rStyle w:val="WW8Num2z0"/>
          <w:rFonts w:ascii="Verdana" w:hAnsi="Verdana"/>
          <w:color w:val="4682B4"/>
          <w:sz w:val="12"/>
          <w:szCs w:val="12"/>
        </w:rPr>
        <w:t>ЮНЕСКО</w:t>
      </w:r>
      <w:r>
        <w:rPr>
          <w:rFonts w:ascii="Verdana" w:hAnsi="Verdana"/>
          <w:color w:val="000000"/>
          <w:sz w:val="12"/>
          <w:szCs w:val="12"/>
        </w:rPr>
        <w:t>, 1995. -С.7-16.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Детство Текст.: программа развития и воспитания детей в</w:t>
      </w:r>
      <w:r>
        <w:rPr>
          <w:rStyle w:val="WW8Num3z0"/>
          <w:rFonts w:ascii="Verdana" w:hAnsi="Verdana"/>
          <w:color w:val="000000"/>
          <w:sz w:val="12"/>
          <w:szCs w:val="12"/>
        </w:rPr>
        <w:t> </w:t>
      </w:r>
      <w:r>
        <w:rPr>
          <w:rStyle w:val="WW8Num2z0"/>
          <w:rFonts w:ascii="Verdana" w:hAnsi="Verdana"/>
          <w:color w:val="4682B4"/>
          <w:sz w:val="12"/>
          <w:szCs w:val="12"/>
        </w:rPr>
        <w:t>детском</w:t>
      </w:r>
      <w:r>
        <w:rPr>
          <w:rStyle w:val="WW8Num3z0"/>
          <w:rFonts w:ascii="Verdana" w:hAnsi="Verdana"/>
          <w:color w:val="000000"/>
          <w:sz w:val="12"/>
          <w:szCs w:val="12"/>
        </w:rPr>
        <w:t> </w:t>
      </w:r>
      <w:r>
        <w:rPr>
          <w:rFonts w:ascii="Verdana" w:hAnsi="Verdana"/>
          <w:color w:val="000000"/>
          <w:sz w:val="12"/>
          <w:szCs w:val="12"/>
        </w:rPr>
        <w:t>саду / под ред. Т.И.</w:t>
      </w:r>
      <w:r>
        <w:rPr>
          <w:rStyle w:val="WW8Num3z0"/>
          <w:rFonts w:ascii="Verdana" w:hAnsi="Verdana"/>
          <w:color w:val="000000"/>
          <w:sz w:val="12"/>
          <w:szCs w:val="12"/>
        </w:rPr>
        <w:t> </w:t>
      </w:r>
      <w:r>
        <w:rPr>
          <w:rStyle w:val="WW8Num2z0"/>
          <w:rFonts w:ascii="Verdana" w:hAnsi="Verdana"/>
          <w:color w:val="4682B4"/>
          <w:sz w:val="12"/>
          <w:szCs w:val="12"/>
        </w:rPr>
        <w:t>Бабаевой</w:t>
      </w:r>
      <w:r>
        <w:rPr>
          <w:rFonts w:ascii="Verdana" w:hAnsi="Verdana"/>
          <w:color w:val="000000"/>
          <w:sz w:val="12"/>
          <w:szCs w:val="12"/>
        </w:rPr>
        <w:t>, З.А. Михайловой, Л.М.Гурович. — Изд. 2-е, перераб. СПб.: Акцидент, 1999.-223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3z0"/>
          <w:rFonts w:ascii="Verdana" w:hAnsi="Verdana"/>
          <w:color w:val="000000"/>
          <w:sz w:val="12"/>
          <w:szCs w:val="12"/>
        </w:rPr>
        <w:t> </w:t>
      </w:r>
      <w:r>
        <w:rPr>
          <w:rStyle w:val="WW8Num2z0"/>
          <w:rFonts w:ascii="Verdana" w:hAnsi="Verdana"/>
          <w:color w:val="4682B4"/>
          <w:sz w:val="12"/>
          <w:szCs w:val="12"/>
        </w:rPr>
        <w:t>Дистервег</w:t>
      </w:r>
      <w:r>
        <w:rPr>
          <w:rFonts w:ascii="Verdana" w:hAnsi="Verdana"/>
          <w:color w:val="000000"/>
          <w:sz w:val="12"/>
          <w:szCs w:val="12"/>
        </w:rPr>
        <w:t>, А. Избранные педагогические сочинения Текст. / сост. В.А. Ротенберг/ А. Дистервег. — М.:Учпедгиз, 1956. — 374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Дмитриев, Г.Д.</w:t>
      </w:r>
      <w:r>
        <w:rPr>
          <w:rStyle w:val="WW8Num3z0"/>
          <w:rFonts w:ascii="Verdana" w:hAnsi="Verdana"/>
          <w:color w:val="000000"/>
          <w:sz w:val="12"/>
          <w:szCs w:val="12"/>
        </w:rPr>
        <w:t> </w:t>
      </w:r>
      <w:r>
        <w:rPr>
          <w:rStyle w:val="WW8Num2z0"/>
          <w:rFonts w:ascii="Verdana" w:hAnsi="Verdana"/>
          <w:color w:val="4682B4"/>
          <w:sz w:val="12"/>
          <w:szCs w:val="12"/>
        </w:rPr>
        <w:t>Многокультурное</w:t>
      </w:r>
      <w:r>
        <w:rPr>
          <w:rStyle w:val="WW8Num3z0"/>
          <w:rFonts w:ascii="Verdana" w:hAnsi="Verdana"/>
          <w:color w:val="000000"/>
          <w:sz w:val="12"/>
          <w:szCs w:val="12"/>
        </w:rPr>
        <w:t> </w:t>
      </w:r>
      <w:r>
        <w:rPr>
          <w:rFonts w:ascii="Verdana" w:hAnsi="Verdana"/>
          <w:color w:val="000000"/>
          <w:sz w:val="12"/>
          <w:szCs w:val="12"/>
        </w:rPr>
        <w:t>образование Текст. / Г.Д. Дмитриев. — М.: Народное образование. 1999. 208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Дмитриев, Г. Д. Теоретико-практические аспекты</w:t>
      </w:r>
      <w:r>
        <w:rPr>
          <w:rStyle w:val="WW8Num3z0"/>
          <w:rFonts w:ascii="Verdana" w:hAnsi="Verdana"/>
          <w:color w:val="000000"/>
          <w:sz w:val="12"/>
          <w:szCs w:val="12"/>
        </w:rPr>
        <w:t> </w:t>
      </w:r>
      <w:r>
        <w:rPr>
          <w:rStyle w:val="WW8Num2z0"/>
          <w:rFonts w:ascii="Verdana" w:hAnsi="Verdana"/>
          <w:color w:val="4682B4"/>
          <w:sz w:val="12"/>
          <w:szCs w:val="12"/>
        </w:rPr>
        <w:t>многокультурного</w:t>
      </w:r>
      <w:r>
        <w:rPr>
          <w:rStyle w:val="WW8Num3z0"/>
          <w:rFonts w:ascii="Verdana" w:hAnsi="Verdana"/>
          <w:color w:val="000000"/>
          <w:sz w:val="12"/>
          <w:szCs w:val="12"/>
        </w:rPr>
        <w:t> </w:t>
      </w:r>
      <w:r>
        <w:rPr>
          <w:rFonts w:ascii="Verdana" w:hAnsi="Verdana"/>
          <w:color w:val="000000"/>
          <w:sz w:val="12"/>
          <w:szCs w:val="12"/>
        </w:rPr>
        <w:t>образования в США Текст. / Г.Д. Дмитриев // Педагогика. 1999. - №7. -С. 107-116.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58. Дошкольное образование России в документах и материалах 2004года Текст. / под ред. Т.И. Оверчук // Сборник действующих </w:t>
      </w:r>
      <w:r>
        <w:rPr>
          <w:rFonts w:ascii="Verdana" w:hAnsi="Verdana"/>
          <w:color w:val="000000"/>
          <w:sz w:val="12"/>
          <w:szCs w:val="12"/>
        </w:rPr>
        <w:lastRenderedPageBreak/>
        <w:t>нормативно-правовых документов и программно-методических материалов М.: Изд-во «</w:t>
      </w:r>
      <w:r>
        <w:rPr>
          <w:rStyle w:val="WW8Num2z0"/>
          <w:rFonts w:ascii="Verdana" w:hAnsi="Verdana"/>
          <w:color w:val="4682B4"/>
          <w:sz w:val="12"/>
          <w:szCs w:val="12"/>
        </w:rPr>
        <w:t>ГНОМ и Д</w:t>
      </w:r>
      <w:r>
        <w:rPr>
          <w:rFonts w:ascii="Verdana" w:hAnsi="Verdana"/>
          <w:color w:val="000000"/>
          <w:sz w:val="12"/>
          <w:szCs w:val="12"/>
        </w:rPr>
        <w:t>», 2004. - 640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Дрофа, В.М.</w:t>
      </w:r>
      <w:r>
        <w:rPr>
          <w:rStyle w:val="WW8Num3z0"/>
          <w:rFonts w:ascii="Verdana" w:hAnsi="Verdana"/>
          <w:color w:val="000000"/>
          <w:sz w:val="12"/>
          <w:szCs w:val="12"/>
        </w:rPr>
        <w:t> </w:t>
      </w:r>
      <w:r>
        <w:rPr>
          <w:rStyle w:val="WW8Num2z0"/>
          <w:rFonts w:ascii="Verdana" w:hAnsi="Verdana"/>
          <w:color w:val="4682B4"/>
          <w:sz w:val="12"/>
          <w:szCs w:val="12"/>
        </w:rPr>
        <w:t>Тезаурус</w:t>
      </w:r>
      <w:r>
        <w:rPr>
          <w:rStyle w:val="WW8Num3z0"/>
          <w:rFonts w:ascii="Verdana" w:hAnsi="Verdana"/>
          <w:color w:val="000000"/>
          <w:sz w:val="12"/>
          <w:szCs w:val="12"/>
        </w:rPr>
        <w:t> </w:t>
      </w:r>
      <w:r>
        <w:rPr>
          <w:rFonts w:ascii="Verdana" w:hAnsi="Verdana"/>
          <w:color w:val="000000"/>
          <w:sz w:val="12"/>
          <w:szCs w:val="12"/>
        </w:rPr>
        <w:t>для учителей и школьных психологов Текст. / В.М.Дрофа // Новые ценности образования. Вып.1. - М., 1995. - С. 56.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3z0"/>
          <w:rFonts w:ascii="Verdana" w:hAnsi="Verdana"/>
          <w:color w:val="000000"/>
          <w:sz w:val="12"/>
          <w:szCs w:val="12"/>
        </w:rPr>
        <w:t> </w:t>
      </w:r>
      <w:r>
        <w:rPr>
          <w:rStyle w:val="WW8Num2z0"/>
          <w:rFonts w:ascii="Verdana" w:hAnsi="Verdana"/>
          <w:color w:val="4682B4"/>
          <w:sz w:val="12"/>
          <w:szCs w:val="12"/>
        </w:rPr>
        <w:t>Джуринский</w:t>
      </w:r>
      <w:r>
        <w:rPr>
          <w:rFonts w:ascii="Verdana" w:hAnsi="Verdana"/>
          <w:color w:val="000000"/>
          <w:sz w:val="12"/>
          <w:szCs w:val="12"/>
        </w:rPr>
        <w:t>, А.Н. Право на образование в современном мире Текст. / А.Н.Джуринский // Педагогика. 1998. - №3. - С. 93-97.</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Джуринский, А.Н. Развитие образования в современном мире Текст. / А.Н.Джуринский. М.:ВЛАДОС, 2003. - 240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Закон Российской Федерации «</w:t>
      </w:r>
      <w:r>
        <w:rPr>
          <w:rStyle w:val="WW8Num2z0"/>
          <w:rFonts w:ascii="Verdana" w:hAnsi="Verdana"/>
          <w:color w:val="4682B4"/>
          <w:sz w:val="12"/>
          <w:szCs w:val="12"/>
        </w:rPr>
        <w:t>Об образовании</w:t>
      </w:r>
      <w:r>
        <w:rPr>
          <w:rFonts w:ascii="Verdana" w:hAnsi="Verdana"/>
          <w:color w:val="000000"/>
          <w:sz w:val="12"/>
          <w:szCs w:val="12"/>
        </w:rPr>
        <w:t>» Текст. СПб.: Изд-во Михайлова, 2002. 61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Измайлов, А.Э. Народная педагогика: педагогические воззрения народов Средней Азии и Казахстана Текст. / А.Э. Измайлов. М.: Педагогика, 1991.-252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Ирназаров, Р.И. Равенство этносов в Республике Башкортостан Текст. / Р.И.Ирназаров. Уфа: Гилем, 1997. - 160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Исмагилова, С.Г. Туган тел очар канат (На тат. яз.) Текст. / С.Г. Исмагилова. -Чаллы.: «</w:t>
      </w:r>
      <w:r>
        <w:rPr>
          <w:rStyle w:val="WW8Num2z0"/>
          <w:rFonts w:ascii="Verdana" w:hAnsi="Verdana"/>
          <w:color w:val="4682B4"/>
          <w:sz w:val="12"/>
          <w:szCs w:val="12"/>
        </w:rPr>
        <w:t>КАМАЗ</w:t>
      </w:r>
      <w:r>
        <w:rPr>
          <w:rFonts w:ascii="Verdana" w:hAnsi="Verdana"/>
          <w:color w:val="000000"/>
          <w:sz w:val="12"/>
          <w:szCs w:val="12"/>
        </w:rPr>
        <w:t>» нэшрияты, 1994. - 164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Ильченко, JI. Педагогика</w:t>
      </w:r>
      <w:r>
        <w:rPr>
          <w:rStyle w:val="WW8Num3z0"/>
          <w:rFonts w:ascii="Verdana" w:hAnsi="Verdana"/>
          <w:color w:val="000000"/>
          <w:sz w:val="12"/>
          <w:szCs w:val="12"/>
        </w:rPr>
        <w:t> </w:t>
      </w:r>
      <w:r>
        <w:rPr>
          <w:rStyle w:val="WW8Num2z0"/>
          <w:rFonts w:ascii="Verdana" w:hAnsi="Verdana"/>
          <w:color w:val="4682B4"/>
          <w:sz w:val="12"/>
          <w:szCs w:val="12"/>
        </w:rPr>
        <w:t>поликультурности</w:t>
      </w:r>
      <w:r>
        <w:rPr>
          <w:rStyle w:val="WW8Num3z0"/>
          <w:rFonts w:ascii="Verdana" w:hAnsi="Verdana"/>
          <w:color w:val="000000"/>
          <w:sz w:val="12"/>
          <w:szCs w:val="12"/>
        </w:rPr>
        <w:t> </w:t>
      </w:r>
      <w:r>
        <w:rPr>
          <w:rFonts w:ascii="Verdana" w:hAnsi="Verdana"/>
          <w:color w:val="000000"/>
          <w:sz w:val="12"/>
          <w:szCs w:val="12"/>
        </w:rPr>
        <w:t>и толерантности Текст. / Л.Ильченко // Дошкольное воспитание. 2004. — №8. - С. 20-28.</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Истоки Текст.: базисная программа развития ребенка-дошкольника / Т.И.Алиева, Т.В.Антонова, Е.П.Арнаутова и др. Научн. ред. Л.А.</w:t>
      </w:r>
      <w:r>
        <w:rPr>
          <w:rStyle w:val="WW8Num3z0"/>
          <w:rFonts w:ascii="Verdana" w:hAnsi="Verdana"/>
          <w:color w:val="000000"/>
          <w:sz w:val="12"/>
          <w:szCs w:val="12"/>
        </w:rPr>
        <w:t> </w:t>
      </w:r>
      <w:r>
        <w:rPr>
          <w:rStyle w:val="WW8Num2z0"/>
          <w:rFonts w:ascii="Verdana" w:hAnsi="Verdana"/>
          <w:color w:val="4682B4"/>
          <w:sz w:val="12"/>
          <w:szCs w:val="12"/>
        </w:rPr>
        <w:t>Парамонова</w:t>
      </w:r>
      <w:r>
        <w:rPr>
          <w:rFonts w:ascii="Verdana" w:hAnsi="Verdana"/>
          <w:color w:val="000000"/>
          <w:sz w:val="12"/>
          <w:szCs w:val="12"/>
        </w:rPr>
        <w:t>, А.Н. Давидчук, К.В. Тарасова и др. М.: Карапуз, 1997. -288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3z0"/>
          <w:rFonts w:ascii="Verdana" w:hAnsi="Verdana"/>
          <w:color w:val="000000"/>
          <w:sz w:val="12"/>
          <w:szCs w:val="12"/>
        </w:rPr>
        <w:t> </w:t>
      </w:r>
      <w:r>
        <w:rPr>
          <w:rStyle w:val="WW8Num2z0"/>
          <w:rFonts w:ascii="Verdana" w:hAnsi="Verdana"/>
          <w:color w:val="4682B4"/>
          <w:sz w:val="12"/>
          <w:szCs w:val="12"/>
        </w:rPr>
        <w:t>Каптерев</w:t>
      </w:r>
      <w:r>
        <w:rPr>
          <w:rFonts w:ascii="Verdana" w:hAnsi="Verdana"/>
          <w:color w:val="000000"/>
          <w:sz w:val="12"/>
          <w:szCs w:val="12"/>
        </w:rPr>
        <w:t>, П.Ф. Избранные педагогические сочинения / под ред. А.М.Арсеньева Текст. / П.Ф. Каптерев. М.: Педагогика, 1982. - 704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Кириенко, С.Д.</w:t>
      </w:r>
      <w:r>
        <w:rPr>
          <w:rStyle w:val="WW8Num3z0"/>
          <w:rFonts w:ascii="Verdana" w:hAnsi="Verdana"/>
          <w:color w:val="000000"/>
          <w:sz w:val="12"/>
          <w:szCs w:val="12"/>
        </w:rPr>
        <w:t> </w:t>
      </w:r>
      <w:r>
        <w:rPr>
          <w:rStyle w:val="WW8Num2z0"/>
          <w:rFonts w:ascii="Verdana" w:hAnsi="Verdana"/>
          <w:color w:val="4682B4"/>
          <w:sz w:val="12"/>
          <w:szCs w:val="12"/>
        </w:rPr>
        <w:t>Приобщение</w:t>
      </w:r>
      <w:r>
        <w:rPr>
          <w:rStyle w:val="WW8Num3z0"/>
          <w:rFonts w:ascii="Verdana" w:hAnsi="Verdana"/>
          <w:color w:val="000000"/>
          <w:sz w:val="12"/>
          <w:szCs w:val="12"/>
        </w:rPr>
        <w:t> </w:t>
      </w:r>
      <w:r>
        <w:rPr>
          <w:rFonts w:ascii="Verdana" w:hAnsi="Verdana"/>
          <w:color w:val="000000"/>
          <w:sz w:val="12"/>
          <w:szCs w:val="12"/>
        </w:rPr>
        <w:t>детей дошкольного возраста к национальным традициям средствами этнографической культуры Текст.: автореф. дис. . канд. пед. наук: 13.00.01 / С.Д. Кириенко. -Екатеринбург, 1999. 22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Киселева, Г.З. Нравственно-эстетическое воспитание детей 5-6 лет средствами детской</w:t>
      </w:r>
      <w:r>
        <w:rPr>
          <w:rStyle w:val="WW8Num3z0"/>
          <w:rFonts w:ascii="Verdana" w:hAnsi="Verdana"/>
          <w:color w:val="000000"/>
          <w:sz w:val="12"/>
          <w:szCs w:val="12"/>
        </w:rPr>
        <w:t> </w:t>
      </w:r>
      <w:r>
        <w:rPr>
          <w:rStyle w:val="WW8Num2z0"/>
          <w:rFonts w:ascii="Verdana" w:hAnsi="Verdana"/>
          <w:color w:val="4682B4"/>
          <w:sz w:val="12"/>
          <w:szCs w:val="12"/>
        </w:rPr>
        <w:t>игрушки</w:t>
      </w:r>
      <w:r>
        <w:rPr>
          <w:rFonts w:ascii="Verdana" w:hAnsi="Verdana"/>
          <w:color w:val="000000"/>
          <w:sz w:val="12"/>
          <w:szCs w:val="12"/>
        </w:rPr>
        <w:t>. Текст.: автореф. дис. . канд. пед. наук: 13.00.01 / Г.З. Киселева. Уфа, 2001.-21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3z0"/>
          <w:rFonts w:ascii="Verdana" w:hAnsi="Verdana"/>
          <w:color w:val="000000"/>
          <w:sz w:val="12"/>
          <w:szCs w:val="12"/>
        </w:rPr>
        <w:t> </w:t>
      </w:r>
      <w:r>
        <w:rPr>
          <w:rStyle w:val="WW8Num2z0"/>
          <w:rFonts w:ascii="Verdana" w:hAnsi="Verdana"/>
          <w:color w:val="4682B4"/>
          <w:sz w:val="12"/>
          <w:szCs w:val="12"/>
        </w:rPr>
        <w:t>Князева</w:t>
      </w:r>
      <w:r>
        <w:rPr>
          <w:rStyle w:val="WW8Num3z0"/>
          <w:rFonts w:ascii="Verdana" w:hAnsi="Verdana"/>
          <w:color w:val="000000"/>
          <w:sz w:val="12"/>
          <w:szCs w:val="12"/>
        </w:rPr>
        <w:t> </w:t>
      </w:r>
      <w:r>
        <w:rPr>
          <w:rFonts w:ascii="Verdana" w:hAnsi="Verdana"/>
          <w:color w:val="000000"/>
          <w:sz w:val="12"/>
          <w:szCs w:val="12"/>
        </w:rPr>
        <w:t>О.Л. Приобщение детей к истокам русской народной культуры: Программа Текст.: учебно-методическое пособие. 2-е изд., перераб. и доп. / О.Л. Князева, М.Д.</w:t>
      </w:r>
      <w:r>
        <w:rPr>
          <w:rStyle w:val="WW8Num3z0"/>
          <w:rFonts w:ascii="Verdana" w:hAnsi="Verdana"/>
          <w:color w:val="000000"/>
          <w:sz w:val="12"/>
          <w:szCs w:val="12"/>
        </w:rPr>
        <w:t> </w:t>
      </w:r>
      <w:r>
        <w:rPr>
          <w:rStyle w:val="WW8Num2z0"/>
          <w:rFonts w:ascii="Verdana" w:hAnsi="Verdana"/>
          <w:color w:val="4682B4"/>
          <w:sz w:val="12"/>
          <w:szCs w:val="12"/>
        </w:rPr>
        <w:t>Маханева</w:t>
      </w:r>
      <w:r>
        <w:rPr>
          <w:rFonts w:ascii="Verdana" w:hAnsi="Verdana"/>
          <w:color w:val="000000"/>
          <w:sz w:val="12"/>
          <w:szCs w:val="12"/>
        </w:rPr>
        <w:t>. СПб.: АКЦЕНТ, 1997. - 158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3z0"/>
          <w:rFonts w:ascii="Verdana" w:hAnsi="Verdana"/>
          <w:color w:val="000000"/>
          <w:sz w:val="12"/>
          <w:szCs w:val="12"/>
        </w:rPr>
        <w:t> </w:t>
      </w:r>
      <w:r>
        <w:rPr>
          <w:rStyle w:val="WW8Num2z0"/>
          <w:rFonts w:ascii="Verdana" w:hAnsi="Verdana"/>
          <w:color w:val="4682B4"/>
          <w:sz w:val="12"/>
          <w:szCs w:val="12"/>
        </w:rPr>
        <w:t>Коджаспирова</w:t>
      </w:r>
      <w:r>
        <w:rPr>
          <w:rFonts w:ascii="Verdana" w:hAnsi="Verdana"/>
          <w:color w:val="000000"/>
          <w:sz w:val="12"/>
          <w:szCs w:val="12"/>
        </w:rPr>
        <w:t>, Г.М. Педагогический словарь Текст.: для студентов высших и средних педагогических учебных</w:t>
      </w:r>
      <w:r>
        <w:rPr>
          <w:rStyle w:val="WW8Num3z0"/>
          <w:rFonts w:ascii="Verdana" w:hAnsi="Verdana"/>
          <w:color w:val="000000"/>
          <w:sz w:val="12"/>
          <w:szCs w:val="12"/>
        </w:rPr>
        <w:t> </w:t>
      </w:r>
      <w:r>
        <w:rPr>
          <w:rStyle w:val="WW8Num2z0"/>
          <w:rFonts w:ascii="Verdana" w:hAnsi="Verdana"/>
          <w:color w:val="4682B4"/>
          <w:sz w:val="12"/>
          <w:szCs w:val="12"/>
        </w:rPr>
        <w:t>заведений</w:t>
      </w:r>
      <w:r>
        <w:rPr>
          <w:rStyle w:val="WW8Num3z0"/>
          <w:rFonts w:ascii="Verdana" w:hAnsi="Verdana"/>
          <w:color w:val="000000"/>
          <w:sz w:val="12"/>
          <w:szCs w:val="12"/>
        </w:rPr>
        <w:t> </w:t>
      </w:r>
      <w:r>
        <w:rPr>
          <w:rFonts w:ascii="Verdana" w:hAnsi="Verdana"/>
          <w:color w:val="000000"/>
          <w:sz w:val="12"/>
          <w:szCs w:val="12"/>
        </w:rPr>
        <w:t>/ Г.М. Коджаспирова, А.Ю.</w:t>
      </w:r>
      <w:r>
        <w:rPr>
          <w:rStyle w:val="WW8Num3z0"/>
          <w:rFonts w:ascii="Verdana" w:hAnsi="Verdana"/>
          <w:color w:val="000000"/>
          <w:sz w:val="12"/>
          <w:szCs w:val="12"/>
        </w:rPr>
        <w:t> </w:t>
      </w:r>
      <w:r>
        <w:rPr>
          <w:rStyle w:val="WW8Num2z0"/>
          <w:rFonts w:ascii="Verdana" w:hAnsi="Verdana"/>
          <w:color w:val="4682B4"/>
          <w:sz w:val="12"/>
          <w:szCs w:val="12"/>
        </w:rPr>
        <w:t>Коджаспиров</w:t>
      </w:r>
      <w:r>
        <w:rPr>
          <w:rFonts w:ascii="Verdana" w:hAnsi="Verdana"/>
          <w:color w:val="000000"/>
          <w:sz w:val="12"/>
          <w:szCs w:val="12"/>
        </w:rPr>
        <w:t>.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2000. - 176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3z0"/>
          <w:rFonts w:ascii="Verdana" w:hAnsi="Verdana"/>
          <w:color w:val="000000"/>
          <w:sz w:val="12"/>
          <w:szCs w:val="12"/>
        </w:rPr>
        <w:t> </w:t>
      </w:r>
      <w:r>
        <w:rPr>
          <w:rStyle w:val="WW8Num2z0"/>
          <w:rFonts w:ascii="Verdana" w:hAnsi="Verdana"/>
          <w:color w:val="4682B4"/>
          <w:sz w:val="12"/>
          <w:szCs w:val="12"/>
        </w:rPr>
        <w:t>Козлова</w:t>
      </w:r>
      <w:r>
        <w:rPr>
          <w:rFonts w:ascii="Verdana" w:hAnsi="Verdana"/>
          <w:color w:val="000000"/>
          <w:sz w:val="12"/>
          <w:szCs w:val="12"/>
        </w:rPr>
        <w:t>, С.А. Дошкольная педагогика Текст.: учеб. пособие для</w:t>
      </w:r>
      <w:r>
        <w:rPr>
          <w:rStyle w:val="WW8Num3z0"/>
          <w:rFonts w:ascii="Verdana" w:hAnsi="Verdana"/>
          <w:color w:val="000000"/>
          <w:sz w:val="12"/>
          <w:szCs w:val="12"/>
        </w:rPr>
        <w:t> </w:t>
      </w:r>
      <w:r>
        <w:rPr>
          <w:rStyle w:val="WW8Num2z0"/>
          <w:rFonts w:ascii="Verdana" w:hAnsi="Verdana"/>
          <w:color w:val="4682B4"/>
          <w:sz w:val="12"/>
          <w:szCs w:val="12"/>
        </w:rPr>
        <w:t>студ</w:t>
      </w:r>
      <w:r>
        <w:rPr>
          <w:rFonts w:ascii="Verdana" w:hAnsi="Verdana"/>
          <w:color w:val="000000"/>
          <w:sz w:val="12"/>
          <w:szCs w:val="12"/>
        </w:rPr>
        <w:t>. сред. пед. учеб. заведений / С.А. Козлова, Т.А.</w:t>
      </w:r>
      <w:r>
        <w:rPr>
          <w:rStyle w:val="WW8Num3z0"/>
          <w:rFonts w:ascii="Verdana" w:hAnsi="Verdana"/>
          <w:color w:val="000000"/>
          <w:sz w:val="12"/>
          <w:szCs w:val="12"/>
        </w:rPr>
        <w:t> </w:t>
      </w:r>
      <w:r>
        <w:rPr>
          <w:rStyle w:val="WW8Num2z0"/>
          <w:rFonts w:ascii="Verdana" w:hAnsi="Verdana"/>
          <w:color w:val="4682B4"/>
          <w:sz w:val="12"/>
          <w:szCs w:val="12"/>
        </w:rPr>
        <w:t>Куликова</w:t>
      </w:r>
      <w:r>
        <w:rPr>
          <w:rFonts w:ascii="Verdana" w:hAnsi="Verdana"/>
          <w:color w:val="000000"/>
          <w:sz w:val="12"/>
          <w:szCs w:val="12"/>
        </w:rPr>
        <w:t>. М.: Издательский центр «</w:t>
      </w:r>
      <w:r>
        <w:rPr>
          <w:rStyle w:val="WW8Num2z0"/>
          <w:rFonts w:ascii="Verdana" w:hAnsi="Verdana"/>
          <w:color w:val="4682B4"/>
          <w:sz w:val="12"/>
          <w:szCs w:val="12"/>
        </w:rPr>
        <w:t>Академия</w:t>
      </w:r>
      <w:r>
        <w:rPr>
          <w:rFonts w:ascii="Verdana" w:hAnsi="Verdana"/>
          <w:color w:val="000000"/>
          <w:sz w:val="12"/>
          <w:szCs w:val="12"/>
        </w:rPr>
        <w:t>», 1998. - 432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Козлова, С.А. Теория и методика</w:t>
      </w:r>
      <w:r>
        <w:rPr>
          <w:rStyle w:val="WW8Num3z0"/>
          <w:rFonts w:ascii="Verdana" w:hAnsi="Verdana"/>
          <w:color w:val="000000"/>
          <w:sz w:val="12"/>
          <w:szCs w:val="12"/>
        </w:rPr>
        <w:t> </w:t>
      </w:r>
      <w:r>
        <w:rPr>
          <w:rStyle w:val="WW8Num2z0"/>
          <w:rFonts w:ascii="Verdana" w:hAnsi="Verdana"/>
          <w:color w:val="4682B4"/>
          <w:sz w:val="12"/>
          <w:szCs w:val="12"/>
        </w:rPr>
        <w:t>ознакомления</w:t>
      </w:r>
      <w:r>
        <w:rPr>
          <w:rStyle w:val="WW8Num3z0"/>
          <w:rFonts w:ascii="Verdana" w:hAnsi="Verdana"/>
          <w:color w:val="000000"/>
          <w:sz w:val="12"/>
          <w:szCs w:val="12"/>
        </w:rPr>
        <w:t> </w:t>
      </w:r>
      <w:r>
        <w:rPr>
          <w:rFonts w:ascii="Verdana" w:hAnsi="Verdana"/>
          <w:color w:val="000000"/>
          <w:sz w:val="12"/>
          <w:szCs w:val="12"/>
        </w:rPr>
        <w:t>дошкольников с социальной действительностью Текст.: учеб. пособие для студ. сред. пед. учеб. заведений / С.А. Козлова. М.: Академия, 1998 - 160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Коломийченко, JT.B. Концептуальные аспекты формирования основ национальной и этнической толерантности у детей дошкольного возраста Текст. / Л.В.Коломийченко //</w:t>
      </w:r>
      <w:r>
        <w:rPr>
          <w:rStyle w:val="WW8Num3z0"/>
          <w:rFonts w:ascii="Verdana" w:hAnsi="Verdana"/>
          <w:color w:val="000000"/>
          <w:sz w:val="12"/>
          <w:szCs w:val="12"/>
        </w:rPr>
        <w:t> </w:t>
      </w:r>
      <w:r>
        <w:rPr>
          <w:rStyle w:val="WW8Num2z0"/>
          <w:rFonts w:ascii="Verdana" w:hAnsi="Verdana"/>
          <w:color w:val="4682B4"/>
          <w:sz w:val="12"/>
          <w:szCs w:val="12"/>
        </w:rPr>
        <w:t>Детский</w:t>
      </w:r>
      <w:r>
        <w:rPr>
          <w:rStyle w:val="WW8Num3z0"/>
          <w:rFonts w:ascii="Verdana" w:hAnsi="Verdana"/>
          <w:color w:val="000000"/>
          <w:sz w:val="12"/>
          <w:szCs w:val="12"/>
        </w:rPr>
        <w:t> </w:t>
      </w:r>
      <w:r>
        <w:rPr>
          <w:rFonts w:ascii="Verdana" w:hAnsi="Verdana"/>
          <w:color w:val="000000"/>
          <w:sz w:val="12"/>
          <w:szCs w:val="12"/>
        </w:rPr>
        <w:t>сад от А до Я. 2006. - №6. - С. 4-11.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3z0"/>
          <w:rFonts w:ascii="Verdana" w:hAnsi="Verdana"/>
          <w:color w:val="000000"/>
          <w:sz w:val="12"/>
          <w:szCs w:val="12"/>
        </w:rPr>
        <w:t> </w:t>
      </w:r>
      <w:r>
        <w:rPr>
          <w:rStyle w:val="WW8Num2z0"/>
          <w:rFonts w:ascii="Verdana" w:hAnsi="Verdana"/>
          <w:color w:val="4682B4"/>
          <w:sz w:val="12"/>
          <w:szCs w:val="12"/>
        </w:rPr>
        <w:t>Коменский</w:t>
      </w:r>
      <w:r>
        <w:rPr>
          <w:rFonts w:ascii="Verdana" w:hAnsi="Verdana"/>
          <w:color w:val="000000"/>
          <w:sz w:val="12"/>
          <w:szCs w:val="12"/>
        </w:rPr>
        <w:t>, Я.А., Локк, Д., Руссо, Ж.Ж.,</w:t>
      </w:r>
      <w:r>
        <w:rPr>
          <w:rStyle w:val="WW8Num3z0"/>
          <w:rFonts w:ascii="Verdana" w:hAnsi="Verdana"/>
          <w:color w:val="000000"/>
          <w:sz w:val="12"/>
          <w:szCs w:val="12"/>
        </w:rPr>
        <w:t> </w:t>
      </w:r>
      <w:r>
        <w:rPr>
          <w:rStyle w:val="WW8Num2z0"/>
          <w:rFonts w:ascii="Verdana" w:hAnsi="Verdana"/>
          <w:color w:val="4682B4"/>
          <w:sz w:val="12"/>
          <w:szCs w:val="12"/>
        </w:rPr>
        <w:t>Песталоцци</w:t>
      </w:r>
      <w:r>
        <w:rPr>
          <w:rFonts w:ascii="Verdana" w:hAnsi="Verdana"/>
          <w:color w:val="000000"/>
          <w:sz w:val="12"/>
          <w:szCs w:val="12"/>
        </w:rPr>
        <w:t>, Н.Г. Педагогическое наследие Текст. / сост. В.М.Кларин, А.Н.Джуринский. -М.: Педагогика, 1989. 416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Кон, И.С.</w:t>
      </w:r>
      <w:r>
        <w:rPr>
          <w:rStyle w:val="WW8Num3z0"/>
          <w:rFonts w:ascii="Verdana" w:hAnsi="Verdana"/>
          <w:color w:val="000000"/>
          <w:sz w:val="12"/>
          <w:szCs w:val="12"/>
        </w:rPr>
        <w:t> </w:t>
      </w:r>
      <w:r>
        <w:rPr>
          <w:rStyle w:val="WW8Num2z0"/>
          <w:rFonts w:ascii="Verdana" w:hAnsi="Verdana"/>
          <w:color w:val="4682B4"/>
          <w:sz w:val="12"/>
          <w:szCs w:val="12"/>
        </w:rPr>
        <w:t>Ребенок</w:t>
      </w:r>
      <w:r>
        <w:rPr>
          <w:rStyle w:val="WW8Num3z0"/>
          <w:rFonts w:ascii="Verdana" w:hAnsi="Verdana"/>
          <w:color w:val="000000"/>
          <w:sz w:val="12"/>
          <w:szCs w:val="12"/>
        </w:rPr>
        <w:t> </w:t>
      </w:r>
      <w:r>
        <w:rPr>
          <w:rFonts w:ascii="Verdana" w:hAnsi="Verdana"/>
          <w:color w:val="000000"/>
          <w:sz w:val="12"/>
          <w:szCs w:val="12"/>
        </w:rPr>
        <w:t>и общество Текст. / И.С. Кон. М.: Наука, 1988. — 269с.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Конвенция о правах</w:t>
      </w:r>
      <w:r>
        <w:rPr>
          <w:rStyle w:val="WW8Num3z0"/>
          <w:rFonts w:ascii="Verdana" w:hAnsi="Verdana"/>
          <w:color w:val="000000"/>
          <w:sz w:val="12"/>
          <w:szCs w:val="12"/>
        </w:rPr>
        <w:t> </w:t>
      </w:r>
      <w:r>
        <w:rPr>
          <w:rStyle w:val="WW8Num2z0"/>
          <w:rFonts w:ascii="Verdana" w:hAnsi="Verdana"/>
          <w:color w:val="4682B4"/>
          <w:sz w:val="12"/>
          <w:szCs w:val="12"/>
        </w:rPr>
        <w:t>ребенка</w:t>
      </w:r>
      <w:r>
        <w:rPr>
          <w:rStyle w:val="WW8Num3z0"/>
          <w:rFonts w:ascii="Verdana" w:hAnsi="Verdana"/>
          <w:color w:val="000000"/>
          <w:sz w:val="12"/>
          <w:szCs w:val="12"/>
        </w:rPr>
        <w:t> </w:t>
      </w:r>
      <w:r>
        <w:rPr>
          <w:rFonts w:ascii="Verdana" w:hAnsi="Verdana"/>
          <w:color w:val="000000"/>
          <w:sz w:val="12"/>
          <w:szCs w:val="12"/>
        </w:rPr>
        <w:t>Текст. // Официальные документы в образовании. 2005. - №18. - С. 3-28.</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Концепция дошкольного образования Республики Башкортостан. Уфа, БИРО, 2002. - 9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Концепция модернизации российского образования на период до 2010 года. №1756-р. Москва Текст. // Бюллетень Министерства образования Российской Федерации. М.: Московский</w:t>
      </w:r>
      <w:r>
        <w:rPr>
          <w:rStyle w:val="WW8Num3z0"/>
          <w:rFonts w:ascii="Verdana" w:hAnsi="Verdana"/>
          <w:color w:val="000000"/>
          <w:sz w:val="12"/>
          <w:szCs w:val="12"/>
        </w:rPr>
        <w:t> </w:t>
      </w:r>
      <w:r>
        <w:rPr>
          <w:rStyle w:val="WW8Num2z0"/>
          <w:rFonts w:ascii="Verdana" w:hAnsi="Verdana"/>
          <w:color w:val="4682B4"/>
          <w:sz w:val="12"/>
          <w:szCs w:val="12"/>
        </w:rPr>
        <w:t>лицей</w:t>
      </w:r>
      <w:r>
        <w:rPr>
          <w:rFonts w:ascii="Verdana" w:hAnsi="Verdana"/>
          <w:color w:val="000000"/>
          <w:sz w:val="12"/>
          <w:szCs w:val="12"/>
        </w:rPr>
        <w:t>. - 2002. - №2. - С. 1243.</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Конституция (Основной закон) Республики Башкортостан Текст. Уфа: Изд. Верховн. Совета Респ. Башкортостан, 1992.-48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Конституция (Основной закон) Российской Федерации Текст. М.: Маркетинг, 2001. - 39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Крысько, В.Г. Этническая психология Текст. / В.Г. Крысько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2004.- 320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Кудрявцев, В. Инновационное дошкольное образование: опыт, проблемы и стратегии развития Текст. / В. Кудрявцев // Дошкольное воспитание. -1997.-№7.-С. 65-72.</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w:t>
      </w:r>
      <w:r>
        <w:rPr>
          <w:rStyle w:val="WW8Num3z0"/>
          <w:rFonts w:ascii="Verdana" w:hAnsi="Verdana"/>
          <w:color w:val="000000"/>
          <w:sz w:val="12"/>
          <w:szCs w:val="12"/>
        </w:rPr>
        <w:t> </w:t>
      </w:r>
      <w:r>
        <w:rPr>
          <w:rStyle w:val="WW8Num2z0"/>
          <w:rFonts w:ascii="Verdana" w:hAnsi="Verdana"/>
          <w:color w:val="4682B4"/>
          <w:sz w:val="12"/>
          <w:szCs w:val="12"/>
        </w:rPr>
        <w:t>Кузина</w:t>
      </w:r>
      <w:r>
        <w:rPr>
          <w:rFonts w:ascii="Verdana" w:hAnsi="Verdana"/>
          <w:color w:val="000000"/>
          <w:sz w:val="12"/>
          <w:szCs w:val="12"/>
        </w:rPr>
        <w:t>, Г.Ф. Занимательная педагогика народов России: советы,</w:t>
      </w:r>
      <w:r>
        <w:rPr>
          <w:rStyle w:val="WW8Num3z0"/>
          <w:rFonts w:ascii="Verdana" w:hAnsi="Verdana"/>
          <w:color w:val="000000"/>
          <w:sz w:val="12"/>
          <w:szCs w:val="12"/>
        </w:rPr>
        <w:t> </w:t>
      </w:r>
      <w:r>
        <w:rPr>
          <w:rStyle w:val="WW8Num2z0"/>
          <w:rFonts w:ascii="Verdana" w:hAnsi="Verdana"/>
          <w:color w:val="4682B4"/>
          <w:sz w:val="12"/>
          <w:szCs w:val="12"/>
        </w:rPr>
        <w:t>игры</w:t>
      </w:r>
      <w:r>
        <w:rPr>
          <w:rFonts w:ascii="Verdana" w:hAnsi="Verdana"/>
          <w:color w:val="000000"/>
          <w:sz w:val="12"/>
          <w:szCs w:val="12"/>
        </w:rPr>
        <w:t>, обряды. 2-е изд. Текст. / Г.Ф. Кузина, Г.И.</w:t>
      </w:r>
      <w:r>
        <w:rPr>
          <w:rStyle w:val="WW8Num3z0"/>
          <w:rFonts w:ascii="Verdana" w:hAnsi="Verdana"/>
          <w:color w:val="000000"/>
          <w:sz w:val="12"/>
          <w:szCs w:val="12"/>
        </w:rPr>
        <w:t> </w:t>
      </w:r>
      <w:r>
        <w:rPr>
          <w:rStyle w:val="WW8Num2z0"/>
          <w:rFonts w:ascii="Verdana" w:hAnsi="Verdana"/>
          <w:color w:val="4682B4"/>
          <w:sz w:val="12"/>
          <w:szCs w:val="12"/>
        </w:rPr>
        <w:t>Батурина</w:t>
      </w:r>
      <w:r>
        <w:rPr>
          <w:rFonts w:ascii="Verdana" w:hAnsi="Verdana"/>
          <w:color w:val="000000"/>
          <w:sz w:val="12"/>
          <w:szCs w:val="12"/>
        </w:rPr>
        <w:t>. - М.: Школьная пресса, 2001. - 144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Кузьмин, М.Н. Проблемы сохранения единого образовательного и духовного пространства России Текст. / М.Н. Кузьмин //Педагогика. -2004.-№4.-С. 3-10.</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3z0"/>
          <w:rFonts w:ascii="Verdana" w:hAnsi="Verdana"/>
          <w:color w:val="000000"/>
          <w:sz w:val="12"/>
          <w:szCs w:val="12"/>
        </w:rPr>
        <w:t> </w:t>
      </w:r>
      <w:r>
        <w:rPr>
          <w:rStyle w:val="WW8Num2z0"/>
          <w:rFonts w:ascii="Verdana" w:hAnsi="Verdana"/>
          <w:color w:val="4682B4"/>
          <w:sz w:val="12"/>
          <w:szCs w:val="12"/>
        </w:rPr>
        <w:t>Курнешова</w:t>
      </w:r>
      <w:r>
        <w:rPr>
          <w:rFonts w:ascii="Verdana" w:hAnsi="Verdana"/>
          <w:color w:val="000000"/>
          <w:sz w:val="12"/>
          <w:szCs w:val="12"/>
        </w:rPr>
        <w:t>, JI.E. Социально-психологические основы построения региональных программ развития образования (на примере столичного образования) Текст. / JI.E. Курнешова. М.: Изд-во «</w:t>
      </w:r>
      <w:r>
        <w:rPr>
          <w:rStyle w:val="WW8Num2z0"/>
          <w:rFonts w:ascii="Verdana" w:hAnsi="Verdana"/>
          <w:color w:val="4682B4"/>
          <w:sz w:val="12"/>
          <w:szCs w:val="12"/>
        </w:rPr>
        <w:t>Институт практической психологии</w:t>
      </w:r>
      <w:r>
        <w:rPr>
          <w:rFonts w:ascii="Verdana" w:hAnsi="Verdana"/>
          <w:color w:val="000000"/>
          <w:sz w:val="12"/>
          <w:szCs w:val="12"/>
        </w:rPr>
        <w:t>», Воронеж</w:t>
      </w:r>
      <w:r>
        <w:rPr>
          <w:rStyle w:val="WW8Num3z0"/>
          <w:rFonts w:ascii="Verdana" w:hAnsi="Verdana"/>
          <w:color w:val="000000"/>
          <w:sz w:val="12"/>
          <w:szCs w:val="12"/>
        </w:rPr>
        <w:t> </w:t>
      </w:r>
      <w:r>
        <w:rPr>
          <w:rStyle w:val="WW8Num2z0"/>
          <w:rFonts w:ascii="Verdana" w:hAnsi="Verdana"/>
          <w:color w:val="4682B4"/>
          <w:sz w:val="12"/>
          <w:szCs w:val="12"/>
        </w:rPr>
        <w:t>НПО</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МОДЭК</w:t>
      </w:r>
      <w:r>
        <w:rPr>
          <w:rFonts w:ascii="Verdana" w:hAnsi="Verdana"/>
          <w:color w:val="000000"/>
          <w:sz w:val="12"/>
          <w:szCs w:val="12"/>
        </w:rPr>
        <w:t>», 1996. - 112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Лебон, Г. Психология народов и масс Текст. / Г. Лебон. СПб.: Макет, 1995.-316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3z0"/>
          <w:rFonts w:ascii="Verdana" w:hAnsi="Verdana"/>
          <w:color w:val="000000"/>
          <w:sz w:val="12"/>
          <w:szCs w:val="12"/>
        </w:rPr>
        <w:t> </w:t>
      </w:r>
      <w:r>
        <w:rPr>
          <w:rStyle w:val="WW8Num2z0"/>
          <w:rFonts w:ascii="Verdana" w:hAnsi="Verdana"/>
          <w:color w:val="4682B4"/>
          <w:sz w:val="12"/>
          <w:szCs w:val="12"/>
        </w:rPr>
        <w:t>Ляйсан</w:t>
      </w:r>
      <w:r>
        <w:rPr>
          <w:rStyle w:val="WW8Num3z0"/>
          <w:rFonts w:ascii="Verdana" w:hAnsi="Verdana"/>
          <w:color w:val="000000"/>
          <w:sz w:val="12"/>
          <w:szCs w:val="12"/>
        </w:rPr>
        <w:t> </w:t>
      </w:r>
      <w:r>
        <w:rPr>
          <w:rFonts w:ascii="Verdana" w:hAnsi="Verdana"/>
          <w:color w:val="000000"/>
          <w:sz w:val="12"/>
          <w:szCs w:val="12"/>
        </w:rPr>
        <w:t>Текст.: учебно-методический комплекс развития детей с 3-х до 7 лет в многоязычном ДОУ РБ / сост. Р.Ю. Дулатова. Уфа:</w:t>
      </w:r>
      <w:r>
        <w:rPr>
          <w:rStyle w:val="WW8Num3z0"/>
          <w:rFonts w:ascii="Verdana" w:hAnsi="Verdana"/>
          <w:color w:val="000000"/>
          <w:sz w:val="12"/>
          <w:szCs w:val="12"/>
        </w:rPr>
        <w:t> </w:t>
      </w:r>
      <w:r>
        <w:rPr>
          <w:rStyle w:val="WW8Num2z0"/>
          <w:rFonts w:ascii="Verdana" w:hAnsi="Verdana"/>
          <w:color w:val="4682B4"/>
          <w:sz w:val="12"/>
          <w:szCs w:val="12"/>
        </w:rPr>
        <w:t>УПК</w:t>
      </w:r>
      <w:r>
        <w:rPr>
          <w:rFonts w:ascii="Verdana" w:hAnsi="Verdana"/>
          <w:color w:val="000000"/>
          <w:sz w:val="12"/>
          <w:szCs w:val="12"/>
        </w:rPr>
        <w:t>, 2003. -234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Мануйлов, Ю.С. Средовой подход в воспитании Текст. / Ю.С. Мануйлов. -Кустанай: МУСТ, 1997. 224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Мартынова, М.Ю. Поликультурное пространство России и проблемы образования Текст. / М.Ю. Мартынова // Этнографическое обозрение. -2004. -№1. С. 37-51.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ЮЗ.Менская, Т.Е. Поликультурное образование: Программы и методы Текст. / Т.Б. Менская // Общество и образование в современном мире. Сб. материалов из зарубежного опыта. Вып. 2, — М., 1993. — С. 27-39.</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3z0"/>
          <w:rFonts w:ascii="Verdana" w:hAnsi="Verdana"/>
          <w:color w:val="000000"/>
          <w:sz w:val="12"/>
          <w:szCs w:val="12"/>
        </w:rPr>
        <w:t> </w:t>
      </w:r>
      <w:r>
        <w:rPr>
          <w:rStyle w:val="WW8Num2z0"/>
          <w:rFonts w:ascii="Verdana" w:hAnsi="Verdana"/>
          <w:color w:val="4682B4"/>
          <w:sz w:val="12"/>
          <w:szCs w:val="12"/>
        </w:rPr>
        <w:t>Молчева</w:t>
      </w:r>
      <w:r>
        <w:rPr>
          <w:rFonts w:ascii="Verdana" w:hAnsi="Verdana"/>
          <w:color w:val="000000"/>
          <w:sz w:val="12"/>
          <w:szCs w:val="12"/>
        </w:rPr>
        <w:t>, А.В. Народное декоративно-прикладное искусство Башкортостана</w:t>
      </w:r>
      <w:r>
        <w:rPr>
          <w:rStyle w:val="WW8Num3z0"/>
          <w:rFonts w:ascii="Verdana" w:hAnsi="Verdana"/>
          <w:color w:val="000000"/>
          <w:sz w:val="12"/>
          <w:szCs w:val="12"/>
        </w:rPr>
        <w:t> </w:t>
      </w:r>
      <w:r>
        <w:rPr>
          <w:rStyle w:val="WW8Num2z0"/>
          <w:rFonts w:ascii="Verdana" w:hAnsi="Verdana"/>
          <w:color w:val="4682B4"/>
          <w:sz w:val="12"/>
          <w:szCs w:val="12"/>
        </w:rPr>
        <w:t>дошкольникам</w:t>
      </w:r>
      <w:r>
        <w:rPr>
          <w:rStyle w:val="WW8Num3z0"/>
          <w:rFonts w:ascii="Verdana" w:hAnsi="Verdana"/>
          <w:color w:val="000000"/>
          <w:sz w:val="12"/>
          <w:szCs w:val="12"/>
        </w:rPr>
        <w:t> </w:t>
      </w:r>
      <w:r>
        <w:rPr>
          <w:rFonts w:ascii="Verdana" w:hAnsi="Verdana"/>
          <w:color w:val="000000"/>
          <w:sz w:val="12"/>
          <w:szCs w:val="12"/>
        </w:rPr>
        <w:t>Текст. / А.В. Молчева. - Уфа: Китап, 1995. -112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Монтескье, III.JI. Избранные произведения Текст. / общая ред. и вступ. статья проф. М.П. Баскина АН</w:t>
      </w:r>
      <w:r>
        <w:rPr>
          <w:rStyle w:val="WW8Num3z0"/>
          <w:rFonts w:ascii="Verdana" w:hAnsi="Verdana"/>
          <w:color w:val="000000"/>
          <w:sz w:val="12"/>
          <w:szCs w:val="12"/>
        </w:rPr>
        <w:t> </w:t>
      </w:r>
      <w:r>
        <w:rPr>
          <w:rStyle w:val="WW8Num2z0"/>
          <w:rFonts w:ascii="Verdana" w:hAnsi="Verdana"/>
          <w:color w:val="4682B4"/>
          <w:sz w:val="12"/>
          <w:szCs w:val="12"/>
        </w:rPr>
        <w:t>СССР</w:t>
      </w:r>
      <w:r>
        <w:rPr>
          <w:rFonts w:ascii="Verdana" w:hAnsi="Verdana"/>
          <w:color w:val="000000"/>
          <w:sz w:val="12"/>
          <w:szCs w:val="12"/>
        </w:rPr>
        <w:t>, Ин-та философии. М.: Госполитиздат, 1995. 799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Музыка в детском саду Текст. / сост. Р.К.Мухамедянова, Д.Р.</w:t>
      </w:r>
      <w:r>
        <w:rPr>
          <w:rStyle w:val="WW8Num3z0"/>
          <w:rFonts w:ascii="Verdana" w:hAnsi="Verdana"/>
          <w:color w:val="000000"/>
          <w:sz w:val="12"/>
          <w:szCs w:val="12"/>
        </w:rPr>
        <w:t> </w:t>
      </w:r>
      <w:r>
        <w:rPr>
          <w:rStyle w:val="WW8Num2z0"/>
          <w:rFonts w:ascii="Verdana" w:hAnsi="Verdana"/>
          <w:color w:val="4682B4"/>
          <w:sz w:val="12"/>
          <w:szCs w:val="12"/>
        </w:rPr>
        <w:t>Янкина</w:t>
      </w:r>
      <w:r>
        <w:rPr>
          <w:rFonts w:ascii="Verdana" w:hAnsi="Verdana"/>
          <w:color w:val="000000"/>
          <w:sz w:val="12"/>
          <w:szCs w:val="12"/>
        </w:rPr>
        <w:t>. Уфа: Китап, 1999. 256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Мукаева, О.Д. От этнического к</w:t>
      </w:r>
      <w:r>
        <w:rPr>
          <w:rStyle w:val="WW8Num3z0"/>
          <w:rFonts w:ascii="Verdana" w:hAnsi="Verdana"/>
          <w:color w:val="000000"/>
          <w:sz w:val="12"/>
          <w:szCs w:val="12"/>
        </w:rPr>
        <w:t> </w:t>
      </w:r>
      <w:r>
        <w:rPr>
          <w:rStyle w:val="WW8Num2z0"/>
          <w:rFonts w:ascii="Verdana" w:hAnsi="Verdana"/>
          <w:color w:val="4682B4"/>
          <w:sz w:val="12"/>
          <w:szCs w:val="12"/>
        </w:rPr>
        <w:t>поликультурному</w:t>
      </w:r>
      <w:r>
        <w:rPr>
          <w:rStyle w:val="WW8Num3z0"/>
          <w:rFonts w:ascii="Verdana" w:hAnsi="Verdana"/>
          <w:color w:val="000000"/>
          <w:sz w:val="12"/>
          <w:szCs w:val="12"/>
        </w:rPr>
        <w:t> </w:t>
      </w:r>
      <w:r>
        <w:rPr>
          <w:rFonts w:ascii="Verdana" w:hAnsi="Verdana"/>
          <w:color w:val="000000"/>
          <w:sz w:val="12"/>
          <w:szCs w:val="12"/>
        </w:rPr>
        <w:t>(мультикультурному) образованию и воспитанию Текст. / О.Д. Мукаева // Сибирский педагогический журнал. 2004. - № 2. - С. 126-132.</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Мусульманские праздники Текст. / Автор-сост. А. Ниязи. М.: СП «</w:t>
      </w:r>
      <w:r>
        <w:rPr>
          <w:rStyle w:val="WW8Num2z0"/>
          <w:rFonts w:ascii="Verdana" w:hAnsi="Verdana"/>
          <w:color w:val="4682B4"/>
          <w:sz w:val="12"/>
          <w:szCs w:val="12"/>
        </w:rPr>
        <w:t>Корона</w:t>
      </w:r>
      <w:r>
        <w:rPr>
          <w:rFonts w:ascii="Verdana" w:hAnsi="Verdana"/>
          <w:color w:val="000000"/>
          <w:sz w:val="12"/>
          <w:szCs w:val="12"/>
        </w:rPr>
        <w:t>»</w:t>
      </w:r>
      <w:r>
        <w:rPr>
          <w:rStyle w:val="WW8Num3z0"/>
          <w:rFonts w:ascii="Verdana" w:hAnsi="Verdana"/>
          <w:color w:val="000000"/>
          <w:sz w:val="12"/>
          <w:szCs w:val="12"/>
        </w:rPr>
        <w:t> </w:t>
      </w:r>
      <w:r>
        <w:rPr>
          <w:rStyle w:val="WW8Num2z0"/>
          <w:rFonts w:ascii="Verdana" w:hAnsi="Verdana"/>
          <w:color w:val="4682B4"/>
          <w:sz w:val="12"/>
          <w:szCs w:val="12"/>
        </w:rPr>
        <w:t>РИФ</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Корона принт</w:t>
      </w:r>
      <w:r>
        <w:rPr>
          <w:rFonts w:ascii="Verdana" w:hAnsi="Verdana"/>
          <w:color w:val="000000"/>
          <w:sz w:val="12"/>
          <w:szCs w:val="12"/>
        </w:rPr>
        <w:t>», 1990. - 64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Мультикультурализм и трансформация постсоветских обществ Текст. / под. ред В.С.Малахова, В.И.Тишкова. М.: Институт этнологии и антропологии</w:t>
      </w:r>
      <w:r>
        <w:rPr>
          <w:rStyle w:val="WW8Num3z0"/>
          <w:rFonts w:ascii="Verdana" w:hAnsi="Verdana"/>
          <w:color w:val="000000"/>
          <w:sz w:val="12"/>
          <w:szCs w:val="12"/>
        </w:rPr>
        <w:t> </w:t>
      </w:r>
      <w:r>
        <w:rPr>
          <w:rStyle w:val="WW8Num2z0"/>
          <w:rFonts w:ascii="Verdana" w:hAnsi="Verdana"/>
          <w:color w:val="4682B4"/>
          <w:sz w:val="12"/>
          <w:szCs w:val="12"/>
        </w:rPr>
        <w:t>РАН</w:t>
      </w:r>
      <w:r>
        <w:rPr>
          <w:rFonts w:ascii="Verdana" w:hAnsi="Verdana"/>
          <w:color w:val="000000"/>
          <w:sz w:val="12"/>
          <w:szCs w:val="12"/>
        </w:rPr>
        <w:t>, 2002. - 356с.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Мультикультурализм и этнокультурные процессы в меняющемся мире:</w:t>
      </w:r>
      <w:r>
        <w:rPr>
          <w:rStyle w:val="WW8Num3z0"/>
          <w:rFonts w:ascii="Verdana" w:hAnsi="Verdana"/>
          <w:color w:val="000000"/>
          <w:sz w:val="12"/>
          <w:szCs w:val="12"/>
        </w:rPr>
        <w:t> </w:t>
      </w:r>
      <w:r>
        <w:rPr>
          <w:rStyle w:val="WW8Num2z0"/>
          <w:rFonts w:ascii="Verdana" w:hAnsi="Verdana"/>
          <w:color w:val="4682B4"/>
          <w:sz w:val="12"/>
          <w:szCs w:val="12"/>
        </w:rPr>
        <w:t>исследовательские</w:t>
      </w:r>
      <w:r>
        <w:rPr>
          <w:rStyle w:val="WW8Num3z0"/>
          <w:rFonts w:ascii="Verdana" w:hAnsi="Verdana"/>
          <w:color w:val="000000"/>
          <w:sz w:val="12"/>
          <w:szCs w:val="12"/>
        </w:rPr>
        <w:t> </w:t>
      </w:r>
      <w:r>
        <w:rPr>
          <w:rFonts w:ascii="Verdana" w:hAnsi="Verdana"/>
          <w:color w:val="000000"/>
          <w:sz w:val="12"/>
          <w:szCs w:val="12"/>
        </w:rPr>
        <w:t>подходы и интерпретации Текст. / под ред. Г.И.</w:t>
      </w:r>
      <w:r>
        <w:rPr>
          <w:rStyle w:val="WW8Num3z0"/>
          <w:rFonts w:ascii="Verdana" w:hAnsi="Verdana"/>
          <w:color w:val="000000"/>
          <w:sz w:val="12"/>
          <w:szCs w:val="12"/>
        </w:rPr>
        <w:t> </w:t>
      </w:r>
      <w:r>
        <w:rPr>
          <w:rStyle w:val="WW8Num2z0"/>
          <w:rFonts w:ascii="Verdana" w:hAnsi="Verdana"/>
          <w:color w:val="4682B4"/>
          <w:sz w:val="12"/>
          <w:szCs w:val="12"/>
        </w:rPr>
        <w:t>Зверевой</w:t>
      </w:r>
      <w:r>
        <w:rPr>
          <w:rFonts w:ascii="Verdana" w:hAnsi="Verdana"/>
          <w:color w:val="000000"/>
          <w:sz w:val="12"/>
          <w:szCs w:val="12"/>
        </w:rPr>
        <w:t>. М.: Аспект Прогресс, 2003. - 188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Народное искусство в воспитании детей Текст. / под. ред. Т.С. Комаровой. М.: Изд-во «</w:t>
      </w:r>
      <w:r>
        <w:rPr>
          <w:rStyle w:val="WW8Num2z0"/>
          <w:rFonts w:ascii="Verdana" w:hAnsi="Verdana"/>
          <w:color w:val="4682B4"/>
          <w:sz w:val="12"/>
          <w:szCs w:val="12"/>
        </w:rPr>
        <w:t>Русское педагогическое агентство</w:t>
      </w:r>
      <w:r>
        <w:rPr>
          <w:rFonts w:ascii="Verdana" w:hAnsi="Verdana"/>
          <w:color w:val="000000"/>
          <w:sz w:val="12"/>
          <w:szCs w:val="12"/>
        </w:rPr>
        <w:t>», 1997. -208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Народы Башкортостана Текст.: историко-этнографические очерки.2-е изд., доп. — Уфа: Гилем, 2002. — 504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Народы России. Энциклопедия Текст. // Гл. ред. В.А. Тишков. М.: Изд-во БРЭ. - 1994. -479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Нарушаева, С.У. Проблема</w:t>
      </w:r>
      <w:r>
        <w:rPr>
          <w:rStyle w:val="WW8Num3z0"/>
          <w:rFonts w:ascii="Verdana" w:hAnsi="Verdana"/>
          <w:color w:val="000000"/>
          <w:sz w:val="12"/>
          <w:szCs w:val="12"/>
        </w:rPr>
        <w:t> </w:t>
      </w:r>
      <w:r>
        <w:rPr>
          <w:rStyle w:val="WW8Num2z0"/>
          <w:rFonts w:ascii="Verdana" w:hAnsi="Verdana"/>
          <w:color w:val="4682B4"/>
          <w:sz w:val="12"/>
          <w:szCs w:val="12"/>
        </w:rPr>
        <w:t>поликультурного</w:t>
      </w:r>
      <w:r>
        <w:rPr>
          <w:rStyle w:val="WW8Num3z0"/>
          <w:rFonts w:ascii="Verdana" w:hAnsi="Verdana"/>
          <w:color w:val="000000"/>
          <w:sz w:val="12"/>
          <w:szCs w:val="12"/>
        </w:rPr>
        <w:t> </w:t>
      </w:r>
      <w:r>
        <w:rPr>
          <w:rFonts w:ascii="Verdana" w:hAnsi="Verdana"/>
          <w:color w:val="000000"/>
          <w:sz w:val="12"/>
          <w:szCs w:val="12"/>
        </w:rPr>
        <w:t>образования в американской педагогике (анализ концепции Д.Бэнкса) Текст. / С.У. Нарушаева // Педагогика. 1993. - №1. - С. 104-110.</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Национальная доктрина образования в Российской Федерации Текст. // Директор школы. 2001. - №2. - С. 98-105.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Национально-региональный компонент образования в условиях его стандартизации Текст. / Сборник материалов Всероссийской научно-практической конференции. Бирск: Изд-во БиГПИ, 1997. - 303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Национальный состав и владение языками, гражданство Текст.: в 9 т. — М.:</w:t>
      </w:r>
      <w:r>
        <w:rPr>
          <w:rStyle w:val="WW8Num3z0"/>
          <w:rFonts w:ascii="Verdana" w:hAnsi="Verdana"/>
          <w:color w:val="000000"/>
          <w:sz w:val="12"/>
          <w:szCs w:val="12"/>
        </w:rPr>
        <w:t> </w:t>
      </w:r>
      <w:r>
        <w:rPr>
          <w:rStyle w:val="WW8Num2z0"/>
          <w:rFonts w:ascii="Verdana" w:hAnsi="Verdana"/>
          <w:color w:val="4682B4"/>
          <w:sz w:val="12"/>
          <w:szCs w:val="12"/>
        </w:rPr>
        <w:t>ИИЦ</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Статистика России</w:t>
      </w:r>
      <w:r>
        <w:rPr>
          <w:rFonts w:ascii="Verdana" w:hAnsi="Verdana"/>
          <w:color w:val="000000"/>
          <w:sz w:val="12"/>
          <w:szCs w:val="12"/>
        </w:rPr>
        <w:t>», 2004. Т.4. кн.1 - 946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Национальный состав и владение языками, гражданство Текст.: в 9 т.-М.: ИИЦ «</w:t>
      </w:r>
      <w:r>
        <w:rPr>
          <w:rStyle w:val="WW8Num2z0"/>
          <w:rFonts w:ascii="Verdana" w:hAnsi="Verdana"/>
          <w:color w:val="4682B4"/>
          <w:sz w:val="12"/>
          <w:szCs w:val="12"/>
        </w:rPr>
        <w:t>Статистика России</w:t>
      </w:r>
      <w:r>
        <w:rPr>
          <w:rFonts w:ascii="Verdana" w:hAnsi="Verdana"/>
          <w:color w:val="000000"/>
          <w:sz w:val="12"/>
          <w:szCs w:val="12"/>
        </w:rPr>
        <w:t>», 2004. Т.4. кн.2- 1130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Николаенко, Д.В. Социо-культурные стандарты и совместное обучение Текст. / Д.В. Николаенко. СПб.: Амадеус, 2002. - 178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Новицкая, М.Ю. Наследие. Патриотическое воспитание в детском саду. Патриотическое воспитание в детском саду Текст. / М.Ю. Новицкая. -М.: Линка-Пресс, 2003. 200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Новый энциклопедический словарь. Текст. / гл.ред. А.П.Горкин. М.: Научное изд-во «</w:t>
      </w:r>
      <w:r>
        <w:rPr>
          <w:rStyle w:val="WW8Num2z0"/>
          <w:rFonts w:ascii="Verdana" w:hAnsi="Verdana"/>
          <w:color w:val="4682B4"/>
          <w:sz w:val="12"/>
          <w:szCs w:val="12"/>
        </w:rPr>
        <w:t>Большая Российская энциклопедия</w:t>
      </w:r>
      <w:r>
        <w:rPr>
          <w:rFonts w:ascii="Verdana" w:hAnsi="Verdana"/>
          <w:color w:val="000000"/>
          <w:sz w:val="12"/>
          <w:szCs w:val="12"/>
        </w:rPr>
        <w:t>», 2000. - 1456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Образование, наука и культура в Республике Башкортостан: Статистический сборник Текст. / комитет государственной статистики Республики Башкортостан. Уфа, 2006, - 132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Образование: сокрытое сокровище Текст.: доклад Международной комиссии по образованию для XXI века, представленный ЮНЕСКО. -Париж, 1997.-С. 52-66.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3z0"/>
          <w:rFonts w:ascii="Verdana" w:hAnsi="Verdana"/>
          <w:color w:val="000000"/>
          <w:sz w:val="12"/>
          <w:szCs w:val="12"/>
        </w:rPr>
        <w:t> </w:t>
      </w:r>
      <w:r>
        <w:rPr>
          <w:rStyle w:val="WW8Num2z0"/>
          <w:rFonts w:ascii="Verdana" w:hAnsi="Verdana"/>
          <w:color w:val="4682B4"/>
          <w:sz w:val="12"/>
          <w:szCs w:val="12"/>
        </w:rPr>
        <w:t>Ожегов</w:t>
      </w:r>
      <w:r>
        <w:rPr>
          <w:rFonts w:ascii="Verdana" w:hAnsi="Verdana"/>
          <w:color w:val="000000"/>
          <w:sz w:val="12"/>
          <w:szCs w:val="12"/>
        </w:rPr>
        <w:t>, С.И. Толковый словарь русского языка Текст.: 80000 слов и фразеологических выражений / С.И. Ожегов, Н.Ю.</w:t>
      </w:r>
      <w:r>
        <w:rPr>
          <w:rStyle w:val="WW8Num3z0"/>
          <w:rFonts w:ascii="Verdana" w:hAnsi="Verdana"/>
          <w:color w:val="000000"/>
          <w:sz w:val="12"/>
          <w:szCs w:val="12"/>
        </w:rPr>
        <w:t> </w:t>
      </w:r>
      <w:r>
        <w:rPr>
          <w:rStyle w:val="WW8Num2z0"/>
          <w:rFonts w:ascii="Verdana" w:hAnsi="Verdana"/>
          <w:color w:val="4682B4"/>
          <w:sz w:val="12"/>
          <w:szCs w:val="12"/>
        </w:rPr>
        <w:t>Шведова</w:t>
      </w:r>
      <w:r>
        <w:rPr>
          <w:rStyle w:val="WW8Num3z0"/>
          <w:rFonts w:ascii="Verdana" w:hAnsi="Verdana"/>
          <w:color w:val="000000"/>
          <w:sz w:val="12"/>
          <w:szCs w:val="12"/>
        </w:rPr>
        <w:t> </w:t>
      </w:r>
      <w:r>
        <w:rPr>
          <w:rFonts w:ascii="Verdana" w:hAnsi="Verdana"/>
          <w:color w:val="000000"/>
          <w:sz w:val="12"/>
          <w:szCs w:val="12"/>
        </w:rPr>
        <w:t>/</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Российская академия наук. Институт русского языка им. В.В.Виноградова. -4-е изд., доп. -М.: Азбуковник, 1999. 944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3z0"/>
          <w:rFonts w:ascii="Verdana" w:hAnsi="Verdana"/>
          <w:color w:val="000000"/>
          <w:sz w:val="12"/>
          <w:szCs w:val="12"/>
        </w:rPr>
        <w:t> </w:t>
      </w:r>
      <w:r>
        <w:rPr>
          <w:rStyle w:val="WW8Num2z0"/>
          <w:rFonts w:ascii="Verdana" w:hAnsi="Verdana"/>
          <w:color w:val="4682B4"/>
          <w:sz w:val="12"/>
          <w:szCs w:val="12"/>
        </w:rPr>
        <w:t>Оконешникова</w:t>
      </w:r>
      <w:r>
        <w:rPr>
          <w:rFonts w:ascii="Verdana" w:hAnsi="Verdana"/>
          <w:color w:val="000000"/>
          <w:sz w:val="12"/>
          <w:szCs w:val="12"/>
        </w:rPr>
        <w:t>, А.П. Межэтническое восприятие и понимание детьми друг друга Текст.: дис. доктора пед. наук 13.00.01 / А.П. Оконешникова. Якутск, 1988, - 442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3z0"/>
          <w:rFonts w:ascii="Verdana" w:hAnsi="Verdana"/>
          <w:color w:val="000000"/>
          <w:sz w:val="12"/>
          <w:szCs w:val="12"/>
        </w:rPr>
        <w:t> </w:t>
      </w:r>
      <w:r>
        <w:rPr>
          <w:rStyle w:val="WW8Num2z0"/>
          <w:rFonts w:ascii="Verdana" w:hAnsi="Verdana"/>
          <w:color w:val="4682B4"/>
          <w:sz w:val="12"/>
          <w:szCs w:val="12"/>
        </w:rPr>
        <w:t>Палаткина</w:t>
      </w:r>
      <w:r>
        <w:rPr>
          <w:rFonts w:ascii="Verdana" w:hAnsi="Verdana"/>
          <w:color w:val="000000"/>
          <w:sz w:val="12"/>
          <w:szCs w:val="12"/>
        </w:rPr>
        <w:t>, Г.В. Мультикультурное образование: современный подход к воспитанию на народных традициях Текст. / Г.В. Палаткина // Педагогика. 2002. - № 5. - С. 41-47.</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Парамонова, JI.A. Дошкольное и начальное образование за рубежом: история и современность Текст. /JI.A Парамонова, Е.Ю.</w:t>
      </w:r>
      <w:r>
        <w:rPr>
          <w:rStyle w:val="WW8Num3z0"/>
          <w:rFonts w:ascii="Verdana" w:hAnsi="Verdana"/>
          <w:color w:val="000000"/>
          <w:sz w:val="12"/>
          <w:szCs w:val="12"/>
        </w:rPr>
        <w:t> </w:t>
      </w:r>
      <w:r>
        <w:rPr>
          <w:rStyle w:val="WW8Num2z0"/>
          <w:rFonts w:ascii="Verdana" w:hAnsi="Verdana"/>
          <w:color w:val="4682B4"/>
          <w:sz w:val="12"/>
          <w:szCs w:val="12"/>
        </w:rPr>
        <w:t>Протасова</w:t>
      </w:r>
      <w:r>
        <w:rPr>
          <w:rFonts w:ascii="Verdana" w:hAnsi="Verdana"/>
          <w:color w:val="000000"/>
          <w:sz w:val="12"/>
          <w:szCs w:val="12"/>
        </w:rPr>
        <w:t>.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2001. 240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Петровичев, В.М. Региональное образование: организация, управление развитием Текст. / В.М. Петровичев. Тула: Приок. кн. изд-во, 1994. -186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3z0"/>
          <w:rFonts w:ascii="Verdana" w:hAnsi="Verdana"/>
          <w:color w:val="000000"/>
          <w:sz w:val="12"/>
          <w:szCs w:val="12"/>
        </w:rPr>
        <w:t> </w:t>
      </w:r>
      <w:r>
        <w:rPr>
          <w:rStyle w:val="WW8Num2z0"/>
          <w:rFonts w:ascii="Verdana" w:hAnsi="Verdana"/>
          <w:color w:val="4682B4"/>
          <w:sz w:val="12"/>
          <w:szCs w:val="12"/>
        </w:rPr>
        <w:t>Петровский</w:t>
      </w:r>
      <w:r>
        <w:rPr>
          <w:rFonts w:ascii="Verdana" w:hAnsi="Verdana"/>
          <w:color w:val="000000"/>
          <w:sz w:val="12"/>
          <w:szCs w:val="12"/>
        </w:rPr>
        <w:t>, В.А. Построение развивающей среды в</w:t>
      </w:r>
      <w:r>
        <w:rPr>
          <w:rStyle w:val="WW8Num3z0"/>
          <w:rFonts w:ascii="Verdana" w:hAnsi="Verdana"/>
          <w:color w:val="000000"/>
          <w:sz w:val="12"/>
          <w:szCs w:val="12"/>
        </w:rPr>
        <w:t> </w:t>
      </w:r>
      <w:r>
        <w:rPr>
          <w:rStyle w:val="WW8Num2z0"/>
          <w:rFonts w:ascii="Verdana" w:hAnsi="Verdana"/>
          <w:color w:val="4682B4"/>
          <w:sz w:val="12"/>
          <w:szCs w:val="12"/>
        </w:rPr>
        <w:t>дошкольном</w:t>
      </w:r>
      <w:r>
        <w:rPr>
          <w:rStyle w:val="WW8Num3z0"/>
          <w:rFonts w:ascii="Verdana" w:hAnsi="Verdana"/>
          <w:color w:val="000000"/>
          <w:sz w:val="12"/>
          <w:szCs w:val="12"/>
        </w:rPr>
        <w:t> </w:t>
      </w:r>
      <w:r>
        <w:rPr>
          <w:rFonts w:ascii="Verdana" w:hAnsi="Verdana"/>
          <w:color w:val="000000"/>
          <w:sz w:val="12"/>
          <w:szCs w:val="12"/>
        </w:rPr>
        <w:t>учреждении Текст. / В.А.Петровский, JI.M.</w:t>
      </w:r>
      <w:r>
        <w:rPr>
          <w:rStyle w:val="WW8Num3z0"/>
          <w:rFonts w:ascii="Verdana" w:hAnsi="Verdana"/>
          <w:color w:val="000000"/>
          <w:sz w:val="12"/>
          <w:szCs w:val="12"/>
        </w:rPr>
        <w:t> </w:t>
      </w:r>
      <w:r>
        <w:rPr>
          <w:rStyle w:val="WW8Num2z0"/>
          <w:rFonts w:ascii="Verdana" w:hAnsi="Verdana"/>
          <w:color w:val="4682B4"/>
          <w:sz w:val="12"/>
          <w:szCs w:val="12"/>
        </w:rPr>
        <w:t>Кларин</w:t>
      </w:r>
      <w:r>
        <w:rPr>
          <w:rFonts w:ascii="Verdana" w:hAnsi="Verdana"/>
          <w:color w:val="000000"/>
          <w:sz w:val="12"/>
          <w:szCs w:val="12"/>
        </w:rPr>
        <w:t>. М.: научно-методическое объединение «</w:t>
      </w:r>
      <w:r>
        <w:rPr>
          <w:rStyle w:val="WW8Num2z0"/>
          <w:rFonts w:ascii="Verdana" w:hAnsi="Verdana"/>
          <w:color w:val="4682B4"/>
          <w:sz w:val="12"/>
          <w:szCs w:val="12"/>
        </w:rPr>
        <w:t>Творческая педагогика</w:t>
      </w:r>
      <w:r>
        <w:rPr>
          <w:rFonts w:ascii="Verdana" w:hAnsi="Verdana"/>
          <w:color w:val="000000"/>
          <w:sz w:val="12"/>
          <w:szCs w:val="12"/>
        </w:rPr>
        <w:t>», 1993. — 217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120. Педагогическая энциклопедия: актуальные понятия современной педагогики Текст. / под ред. Н.Н. Тулькибаевай, JI.B.</w:t>
      </w:r>
      <w:r>
        <w:rPr>
          <w:rStyle w:val="WW8Num3z0"/>
          <w:rFonts w:ascii="Verdana" w:hAnsi="Verdana"/>
          <w:color w:val="000000"/>
          <w:sz w:val="12"/>
          <w:szCs w:val="12"/>
        </w:rPr>
        <w:t> </w:t>
      </w:r>
      <w:r>
        <w:rPr>
          <w:rStyle w:val="WW8Num2z0"/>
          <w:rFonts w:ascii="Verdana" w:hAnsi="Verdana"/>
          <w:color w:val="4682B4"/>
          <w:sz w:val="12"/>
          <w:szCs w:val="12"/>
        </w:rPr>
        <w:t>Трубайчук</w:t>
      </w:r>
      <w:r>
        <w:rPr>
          <w:rFonts w:ascii="Verdana" w:hAnsi="Verdana"/>
          <w:color w:val="000000"/>
          <w:sz w:val="12"/>
          <w:szCs w:val="12"/>
        </w:rPr>
        <w:t>. М.: Издательский Дом «</w:t>
      </w:r>
      <w:r>
        <w:rPr>
          <w:rStyle w:val="WW8Num2z0"/>
          <w:rFonts w:ascii="Verdana" w:hAnsi="Verdana"/>
          <w:color w:val="4682B4"/>
          <w:sz w:val="12"/>
          <w:szCs w:val="12"/>
        </w:rPr>
        <w:t>Восток</w:t>
      </w:r>
      <w:r>
        <w:rPr>
          <w:rFonts w:ascii="Verdana" w:hAnsi="Verdana"/>
          <w:color w:val="000000"/>
          <w:sz w:val="12"/>
          <w:szCs w:val="12"/>
        </w:rPr>
        <w:t>», 2003. - 274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Пиаже, Ж. Избранные психологические труды Текст. / Ж. Пиаже. М.: Междунар. пед. академия, 1994. - 674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Полонский, В.М. Словарь по образованию и</w:t>
      </w:r>
      <w:r>
        <w:rPr>
          <w:rStyle w:val="WW8Num3z0"/>
          <w:rFonts w:ascii="Verdana" w:hAnsi="Verdana"/>
          <w:color w:val="000000"/>
          <w:sz w:val="12"/>
          <w:szCs w:val="12"/>
        </w:rPr>
        <w:t> </w:t>
      </w:r>
      <w:r>
        <w:rPr>
          <w:rStyle w:val="WW8Num2z0"/>
          <w:rFonts w:ascii="Verdana" w:hAnsi="Verdana"/>
          <w:color w:val="4682B4"/>
          <w:sz w:val="12"/>
          <w:szCs w:val="12"/>
        </w:rPr>
        <w:t>педагогике</w:t>
      </w:r>
      <w:r>
        <w:rPr>
          <w:rStyle w:val="WW8Num3z0"/>
          <w:rFonts w:ascii="Verdana" w:hAnsi="Verdana"/>
          <w:color w:val="000000"/>
          <w:sz w:val="12"/>
          <w:szCs w:val="12"/>
        </w:rPr>
        <w:t> </w:t>
      </w:r>
      <w:r>
        <w:rPr>
          <w:rFonts w:ascii="Verdana" w:hAnsi="Verdana"/>
          <w:color w:val="000000"/>
          <w:sz w:val="12"/>
          <w:szCs w:val="12"/>
        </w:rPr>
        <w:t>Текст. / В.М. Полонский М.: Высш. шк., 2004. - 512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Пономарева, О.И. Формирование основ</w:t>
      </w:r>
      <w:r>
        <w:rPr>
          <w:rStyle w:val="WW8Num3z0"/>
          <w:rFonts w:ascii="Verdana" w:hAnsi="Verdana"/>
          <w:color w:val="000000"/>
          <w:sz w:val="12"/>
          <w:szCs w:val="12"/>
        </w:rPr>
        <w:t> </w:t>
      </w:r>
      <w:r>
        <w:rPr>
          <w:rStyle w:val="WW8Num2z0"/>
          <w:rFonts w:ascii="Verdana" w:hAnsi="Verdana"/>
          <w:color w:val="4682B4"/>
          <w:sz w:val="12"/>
          <w:szCs w:val="12"/>
        </w:rPr>
        <w:t>этнопедагогической</w:t>
      </w:r>
      <w:r>
        <w:rPr>
          <w:rStyle w:val="WW8Num3z0"/>
          <w:rFonts w:ascii="Verdana" w:hAnsi="Verdana"/>
          <w:color w:val="000000"/>
          <w:sz w:val="12"/>
          <w:szCs w:val="12"/>
        </w:rPr>
        <w:t> </w:t>
      </w:r>
      <w:r>
        <w:rPr>
          <w:rFonts w:ascii="Verdana" w:hAnsi="Verdana"/>
          <w:color w:val="000000"/>
          <w:sz w:val="12"/>
          <w:szCs w:val="12"/>
        </w:rPr>
        <w:t>культуры будущего учителя в</w:t>
      </w:r>
      <w:r>
        <w:rPr>
          <w:rStyle w:val="WW8Num3z0"/>
          <w:rFonts w:ascii="Verdana" w:hAnsi="Verdana"/>
          <w:color w:val="000000"/>
          <w:sz w:val="12"/>
          <w:szCs w:val="12"/>
        </w:rPr>
        <w:t> </w:t>
      </w:r>
      <w:r>
        <w:rPr>
          <w:rStyle w:val="WW8Num2z0"/>
          <w:rFonts w:ascii="Verdana" w:hAnsi="Verdana"/>
          <w:color w:val="4682B4"/>
          <w:sz w:val="12"/>
          <w:szCs w:val="12"/>
        </w:rPr>
        <w:t>поликультурном</w:t>
      </w:r>
      <w:r>
        <w:rPr>
          <w:rStyle w:val="WW8Num3z0"/>
          <w:rFonts w:ascii="Verdana" w:hAnsi="Verdana"/>
          <w:color w:val="000000"/>
          <w:sz w:val="12"/>
          <w:szCs w:val="12"/>
        </w:rPr>
        <w:t> </w:t>
      </w:r>
      <w:r>
        <w:rPr>
          <w:rFonts w:ascii="Verdana" w:hAnsi="Verdana"/>
          <w:color w:val="000000"/>
          <w:sz w:val="12"/>
          <w:szCs w:val="12"/>
        </w:rPr>
        <w:t>социуме Текст.: дис. . канд. пед. наук: 13.00.01 / О.И. Пономарева. Бирск. 1999. - 166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3z0"/>
          <w:rFonts w:ascii="Verdana" w:hAnsi="Verdana"/>
          <w:color w:val="000000"/>
          <w:sz w:val="12"/>
          <w:szCs w:val="12"/>
        </w:rPr>
        <w:t> </w:t>
      </w:r>
      <w:r>
        <w:rPr>
          <w:rStyle w:val="WW8Num2z0"/>
          <w:rFonts w:ascii="Verdana" w:hAnsi="Verdana"/>
          <w:color w:val="4682B4"/>
          <w:sz w:val="12"/>
          <w:szCs w:val="12"/>
        </w:rPr>
        <w:t>Поштарева</w:t>
      </w:r>
      <w:r>
        <w:rPr>
          <w:rFonts w:ascii="Verdana" w:hAnsi="Verdana"/>
          <w:color w:val="000000"/>
          <w:sz w:val="12"/>
          <w:szCs w:val="12"/>
        </w:rPr>
        <w:t>, Т.В. Формирование этнокультурной компетентности Текст. / Т.В.Поштарева // Педагогика. 2005. - №3. - С. 53-42.</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Программа воспитания и обучения в детском саду Текст. / под ред. М.А.</w:t>
      </w:r>
      <w:r>
        <w:rPr>
          <w:rStyle w:val="WW8Num3z0"/>
          <w:rFonts w:ascii="Verdana" w:hAnsi="Verdana"/>
          <w:color w:val="000000"/>
          <w:sz w:val="12"/>
          <w:szCs w:val="12"/>
        </w:rPr>
        <w:t> </w:t>
      </w:r>
      <w:r>
        <w:rPr>
          <w:rStyle w:val="WW8Num2z0"/>
          <w:rFonts w:ascii="Verdana" w:hAnsi="Verdana"/>
          <w:color w:val="4682B4"/>
          <w:sz w:val="12"/>
          <w:szCs w:val="12"/>
        </w:rPr>
        <w:t>Васильевой</w:t>
      </w:r>
      <w:r>
        <w:rPr>
          <w:rFonts w:ascii="Verdana" w:hAnsi="Verdana"/>
          <w:color w:val="000000"/>
          <w:sz w:val="12"/>
          <w:szCs w:val="12"/>
        </w:rPr>
        <w:t>, В.В. Гербовой, Т.С. Комаровой. -2-е изд., испр. и доп. -М.: Мозаика Синтез, 2005. - 208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Программа развития воспитания в системе образования России на 2001 -2005 годы Текст. // Бюллетень Министерства Образования Российской Федерации. 2001, - №5 - С. 39-50.</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Программа по изучению, возрождению и развитию фольклора народов Республики Башкортостан Текст. Уфа: (б.и.), 2000. - 39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Программа «</w:t>
      </w:r>
      <w:r>
        <w:rPr>
          <w:rStyle w:val="WW8Num2z0"/>
          <w:rFonts w:ascii="Verdana" w:hAnsi="Verdana"/>
          <w:color w:val="4682B4"/>
          <w:sz w:val="12"/>
          <w:szCs w:val="12"/>
        </w:rPr>
        <w:t>Народы Башкортостана</w:t>
      </w:r>
      <w:r>
        <w:rPr>
          <w:rFonts w:ascii="Verdana" w:hAnsi="Verdana"/>
          <w:color w:val="000000"/>
          <w:sz w:val="12"/>
          <w:szCs w:val="12"/>
        </w:rPr>
        <w:t>» Текст. Уфа: (б.и.), 1999. - 36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Программа «</w:t>
      </w:r>
      <w:r>
        <w:rPr>
          <w:rStyle w:val="WW8Num2z0"/>
          <w:rFonts w:ascii="Verdana" w:hAnsi="Verdana"/>
          <w:color w:val="4682B4"/>
          <w:sz w:val="12"/>
          <w:szCs w:val="12"/>
        </w:rPr>
        <w:t>Сохранение, изучение и развитие языков народов Республики Башкортостан</w:t>
      </w:r>
      <w:r>
        <w:rPr>
          <w:rFonts w:ascii="Verdana" w:hAnsi="Verdana"/>
          <w:color w:val="000000"/>
          <w:sz w:val="12"/>
          <w:szCs w:val="12"/>
        </w:rPr>
        <w:t>» Текст. Уфа: (б.и.), 2000. — 29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Программа по татарскому языку для татарских групп русских детских садов (на татарском языке) Текст. / сост. Ф.Ю. Юсупов. Казан: Татарстан китап нэшрияты, 1991. - 77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Программа развития образования в РБ на 1999-2004 Текст. Уфа: БИРО, 1998.-56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Программа развития образования в РБ на 2004-2008 гг. Текст. / Министерство образования РБ. Уфа: БИРО, 2004. - 60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Программа развития системы образования г.Уфы на 2001-2005гг (дошкольное образование и воспитание) Текст. Уфа: БИРО, 2001. -16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Проект Государственной программы «Развитие воспитания детей в Российской Федерации до 2010 года» Текст. //</w:t>
      </w:r>
      <w:r>
        <w:rPr>
          <w:rStyle w:val="WW8Num3z0"/>
          <w:rFonts w:ascii="Verdana" w:hAnsi="Verdana"/>
          <w:color w:val="000000"/>
          <w:sz w:val="12"/>
          <w:szCs w:val="12"/>
        </w:rPr>
        <w:t> </w:t>
      </w:r>
      <w:r>
        <w:rPr>
          <w:rStyle w:val="WW8Num2z0"/>
          <w:rFonts w:ascii="Verdana" w:hAnsi="Verdana"/>
          <w:color w:val="4682B4"/>
          <w:sz w:val="12"/>
          <w:szCs w:val="12"/>
        </w:rPr>
        <w:t>Учит</w:t>
      </w:r>
      <w:r>
        <w:rPr>
          <w:rFonts w:ascii="Verdana" w:hAnsi="Verdana"/>
          <w:color w:val="000000"/>
          <w:sz w:val="12"/>
          <w:szCs w:val="12"/>
        </w:rPr>
        <w:t>. газ. 2004. - 25 мая.-С.14-15.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Протасова, Е. «</w:t>
      </w:r>
      <w:r>
        <w:rPr>
          <w:rStyle w:val="WW8Num2z0"/>
          <w:rFonts w:ascii="Verdana" w:hAnsi="Verdana"/>
          <w:color w:val="4682B4"/>
          <w:sz w:val="12"/>
          <w:szCs w:val="12"/>
        </w:rPr>
        <w:t>Калинке</w:t>
      </w:r>
      <w:r>
        <w:rPr>
          <w:rFonts w:ascii="Verdana" w:hAnsi="Verdana"/>
          <w:color w:val="000000"/>
          <w:sz w:val="12"/>
          <w:szCs w:val="12"/>
        </w:rPr>
        <w:t>» десять лет Текст. / Е.Протасова, Г. Тростянская //Дошкольное воспитание. - 2001. - №1. - С.89-91.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Протасова Е. Двуязычный детский сад: организация жизнедеятельности Текст. / Е. Протасова // Дошкольное воспитание. 2003. - №9. - С. 6266.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Радуга Текст.: программа и метод, руководство по воспитанию, развитию и образованию детей 6-7 лет в дет. саду / Т.Н.</w:t>
      </w:r>
      <w:r>
        <w:rPr>
          <w:rStyle w:val="WW8Num3z0"/>
          <w:rFonts w:ascii="Verdana" w:hAnsi="Verdana"/>
          <w:color w:val="000000"/>
          <w:sz w:val="12"/>
          <w:szCs w:val="12"/>
        </w:rPr>
        <w:t> </w:t>
      </w:r>
      <w:r>
        <w:rPr>
          <w:rStyle w:val="WW8Num2z0"/>
          <w:rFonts w:ascii="Verdana" w:hAnsi="Verdana"/>
          <w:color w:val="4682B4"/>
          <w:sz w:val="12"/>
          <w:szCs w:val="12"/>
        </w:rPr>
        <w:t>Доронова</w:t>
      </w:r>
      <w:r>
        <w:rPr>
          <w:rFonts w:ascii="Verdana" w:hAnsi="Verdana"/>
          <w:color w:val="000000"/>
          <w:sz w:val="12"/>
          <w:szCs w:val="12"/>
        </w:rPr>
        <w:t>, В.В. Гербова, Т.И. Гризлик и др.; сост. Т.Н.</w:t>
      </w:r>
      <w:r>
        <w:rPr>
          <w:rStyle w:val="WW8Num3z0"/>
          <w:rFonts w:ascii="Verdana" w:hAnsi="Verdana"/>
          <w:color w:val="000000"/>
          <w:sz w:val="12"/>
          <w:szCs w:val="12"/>
        </w:rPr>
        <w:t> </w:t>
      </w:r>
      <w:r>
        <w:rPr>
          <w:rStyle w:val="WW8Num2z0"/>
          <w:rFonts w:ascii="Verdana" w:hAnsi="Verdana"/>
          <w:color w:val="4682B4"/>
          <w:sz w:val="12"/>
          <w:szCs w:val="12"/>
        </w:rPr>
        <w:t>Доронова</w:t>
      </w:r>
      <w:r>
        <w:rPr>
          <w:rFonts w:ascii="Verdana" w:hAnsi="Verdana"/>
          <w:color w:val="000000"/>
          <w:sz w:val="12"/>
          <w:szCs w:val="12"/>
        </w:rPr>
        <w:t>. М.: Просвещение, 1997.- 224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Райцев, А. «Национально-региональный» или республиканский? Текст. / А.Райцев // Высшее образование в России. 2002. — №5. — С. 93-96.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Рекомендации по экспертизе образовательных программ для дошкольных образовательных учреждений Российской Федерации. /</w:t>
      </w:r>
      <w:r>
        <w:rPr>
          <w:rStyle w:val="WW8Num3z0"/>
          <w:rFonts w:ascii="Verdana" w:hAnsi="Verdana"/>
          <w:color w:val="000000"/>
          <w:sz w:val="12"/>
          <w:szCs w:val="12"/>
        </w:rPr>
        <w:t> </w:t>
      </w:r>
      <w:r>
        <w:rPr>
          <w:rStyle w:val="WW8Num2z0"/>
          <w:rFonts w:ascii="Verdana" w:hAnsi="Verdana"/>
          <w:color w:val="4682B4"/>
          <w:sz w:val="12"/>
          <w:szCs w:val="12"/>
        </w:rPr>
        <w:t>Методическое</w:t>
      </w:r>
      <w:r>
        <w:rPr>
          <w:rStyle w:val="WW8Num3z0"/>
          <w:rFonts w:ascii="Verdana" w:hAnsi="Verdana"/>
          <w:color w:val="000000"/>
          <w:sz w:val="12"/>
          <w:szCs w:val="12"/>
        </w:rPr>
        <w:t> </w:t>
      </w:r>
      <w:r>
        <w:rPr>
          <w:rFonts w:ascii="Verdana" w:hAnsi="Verdana"/>
          <w:color w:val="000000"/>
          <w:sz w:val="12"/>
          <w:szCs w:val="12"/>
        </w:rPr>
        <w:t>письмо Министерства образования РФ от 24.04.95 №1915/46.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Республиканская программа формирования гражданина нового Башкортостана на 2002-20 Югг Текст. Уфа: БИРО, 2001. - 16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Реформа образования в России и государственная политика в сфере образования (исходные позиции, цели, принципы, этапы реализации) Текст. // Вестник образования 1992. - № 10. - С. 2-25.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Родин, А. Мультикультурализм и новое просвещение Текст. /А. Родин // Неприкосновенный запас. 2002. - №5. - С. 65-66.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3z0"/>
          <w:rFonts w:ascii="Verdana" w:hAnsi="Verdana"/>
          <w:color w:val="000000"/>
          <w:sz w:val="12"/>
          <w:szCs w:val="12"/>
        </w:rPr>
        <w:t> </w:t>
      </w:r>
      <w:r>
        <w:rPr>
          <w:rStyle w:val="WW8Num2z0"/>
          <w:rFonts w:ascii="Verdana" w:hAnsi="Verdana"/>
          <w:color w:val="4682B4"/>
          <w:sz w:val="12"/>
          <w:szCs w:val="12"/>
        </w:rPr>
        <w:t>Рубинштейн</w:t>
      </w:r>
      <w:r>
        <w:rPr>
          <w:rFonts w:ascii="Verdana" w:hAnsi="Verdana"/>
          <w:color w:val="000000"/>
          <w:sz w:val="12"/>
          <w:szCs w:val="12"/>
        </w:rPr>
        <w:t>, JI.C. Основы обшей психологии Текст. / JI.C. Рубинштейн. М.: Педагогика, 1989.-488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Сакулина, Н.П., Комарова, Т.С.</w:t>
      </w:r>
      <w:r>
        <w:rPr>
          <w:rStyle w:val="WW8Num3z0"/>
          <w:rFonts w:ascii="Verdana" w:hAnsi="Verdana"/>
          <w:color w:val="000000"/>
          <w:sz w:val="12"/>
          <w:szCs w:val="12"/>
        </w:rPr>
        <w:t> </w:t>
      </w:r>
      <w:r>
        <w:rPr>
          <w:rStyle w:val="WW8Num2z0"/>
          <w:rFonts w:ascii="Verdana" w:hAnsi="Verdana"/>
          <w:color w:val="4682B4"/>
          <w:sz w:val="12"/>
          <w:szCs w:val="12"/>
        </w:rPr>
        <w:t>Изобразительная</w:t>
      </w:r>
      <w:r>
        <w:rPr>
          <w:rStyle w:val="WW8Num3z0"/>
          <w:rFonts w:ascii="Verdana" w:hAnsi="Verdana"/>
          <w:color w:val="000000"/>
          <w:sz w:val="12"/>
          <w:szCs w:val="12"/>
        </w:rPr>
        <w:t> </w:t>
      </w:r>
      <w:r>
        <w:rPr>
          <w:rFonts w:ascii="Verdana" w:hAnsi="Verdana"/>
          <w:color w:val="000000"/>
          <w:sz w:val="12"/>
          <w:szCs w:val="12"/>
        </w:rPr>
        <w:t>деятельность в детском саду Текст.: пособие для</w:t>
      </w:r>
      <w:r>
        <w:rPr>
          <w:rStyle w:val="WW8Num3z0"/>
          <w:rFonts w:ascii="Verdana" w:hAnsi="Verdana"/>
          <w:color w:val="000000"/>
          <w:sz w:val="12"/>
          <w:szCs w:val="12"/>
        </w:rPr>
        <w:t> </w:t>
      </w:r>
      <w:r>
        <w:rPr>
          <w:rStyle w:val="WW8Num2z0"/>
          <w:rFonts w:ascii="Verdana" w:hAnsi="Verdana"/>
          <w:color w:val="4682B4"/>
          <w:sz w:val="12"/>
          <w:szCs w:val="12"/>
        </w:rPr>
        <w:t>воспитателей</w:t>
      </w:r>
      <w:r>
        <w:rPr>
          <w:rFonts w:ascii="Verdana" w:hAnsi="Verdana"/>
          <w:color w:val="000000"/>
          <w:sz w:val="12"/>
          <w:szCs w:val="12"/>
        </w:rPr>
        <w:t>. 2-е изд., испр, и доп. / Н.П. Сакулина. - М.: Просвещение, 1982. -208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Салимова, К.И. Педагогика народов мира: история и современность Текст. / К.И. Салимова. М.: Педагогическое общество России. 2000. -576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Сафаров, Н.С. Прогрессивные идеи и опыт народной педагогики Узбекистана Текст. / Н.С. Сафаров. Ташкент: Фан, 1989. - 156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3z0"/>
          <w:rFonts w:ascii="Verdana" w:hAnsi="Verdana"/>
          <w:color w:val="000000"/>
          <w:sz w:val="12"/>
          <w:szCs w:val="12"/>
        </w:rPr>
        <w:t> </w:t>
      </w:r>
      <w:r>
        <w:rPr>
          <w:rStyle w:val="WW8Num2z0"/>
          <w:rFonts w:ascii="Verdana" w:hAnsi="Verdana"/>
          <w:color w:val="4682B4"/>
          <w:sz w:val="12"/>
          <w:szCs w:val="12"/>
        </w:rPr>
        <w:t>Сахипова</w:t>
      </w:r>
      <w:r>
        <w:rPr>
          <w:rFonts w:ascii="Verdana" w:hAnsi="Verdana"/>
          <w:color w:val="000000"/>
          <w:sz w:val="12"/>
          <w:szCs w:val="12"/>
        </w:rPr>
        <w:t>, З.Г. Речевое общение в многонациональной семье: Проблемы, поиски, рекомендации Текст. / З.Г. Сахипова. Уфа: Китап, 1997. -144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3z0"/>
          <w:rFonts w:ascii="Verdana" w:hAnsi="Verdana"/>
          <w:color w:val="000000"/>
          <w:sz w:val="12"/>
          <w:szCs w:val="12"/>
        </w:rPr>
        <w:t> </w:t>
      </w:r>
      <w:r>
        <w:rPr>
          <w:rStyle w:val="WW8Num2z0"/>
          <w:rFonts w:ascii="Verdana" w:hAnsi="Verdana"/>
          <w:color w:val="4682B4"/>
          <w:sz w:val="12"/>
          <w:szCs w:val="12"/>
        </w:rPr>
        <w:t>Селевко</w:t>
      </w:r>
      <w:r>
        <w:rPr>
          <w:rFonts w:ascii="Verdana" w:hAnsi="Verdana"/>
          <w:color w:val="000000"/>
          <w:sz w:val="12"/>
          <w:szCs w:val="12"/>
        </w:rPr>
        <w:t>, Г.К. Совершенствование образовательных технологий Текст.: учеб. пособие / Г.К. Селевко. М.: Народное образование, 1998. - 256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3z0"/>
          <w:rFonts w:ascii="Verdana" w:hAnsi="Verdana"/>
          <w:color w:val="000000"/>
          <w:sz w:val="12"/>
          <w:szCs w:val="12"/>
        </w:rPr>
        <w:t> </w:t>
      </w:r>
      <w:r>
        <w:rPr>
          <w:rStyle w:val="WW8Num2z0"/>
          <w:rFonts w:ascii="Verdana" w:hAnsi="Verdana"/>
          <w:color w:val="4682B4"/>
          <w:sz w:val="12"/>
          <w:szCs w:val="12"/>
        </w:rPr>
        <w:t>Семинарские</w:t>
      </w:r>
      <w:r>
        <w:rPr>
          <w:rFonts w:ascii="Verdana" w:hAnsi="Verdana"/>
          <w:color w:val="000000"/>
          <w:sz w:val="12"/>
          <w:szCs w:val="12"/>
        </w:rPr>
        <w:t>, практические и лабораторные занятия по</w:t>
      </w:r>
      <w:r>
        <w:rPr>
          <w:rStyle w:val="WW8Num3z0"/>
          <w:rFonts w:ascii="Verdana" w:hAnsi="Verdana"/>
          <w:color w:val="000000"/>
          <w:sz w:val="12"/>
          <w:szCs w:val="12"/>
        </w:rPr>
        <w:t> </w:t>
      </w:r>
      <w:r>
        <w:rPr>
          <w:rStyle w:val="WW8Num2z0"/>
          <w:rFonts w:ascii="Verdana" w:hAnsi="Verdana"/>
          <w:color w:val="4682B4"/>
          <w:sz w:val="12"/>
          <w:szCs w:val="12"/>
        </w:rPr>
        <w:t>дошкольной</w:t>
      </w:r>
      <w:r>
        <w:rPr>
          <w:rStyle w:val="WW8Num3z0"/>
          <w:rFonts w:ascii="Verdana" w:hAnsi="Verdana"/>
          <w:color w:val="000000"/>
          <w:sz w:val="12"/>
          <w:szCs w:val="12"/>
        </w:rPr>
        <w:t> </w:t>
      </w:r>
      <w:r>
        <w:rPr>
          <w:rFonts w:ascii="Verdana" w:hAnsi="Verdana"/>
          <w:color w:val="000000"/>
          <w:sz w:val="12"/>
          <w:szCs w:val="12"/>
        </w:rPr>
        <w:t>педагогике Текст.: учеб. пособие для студ. высш. пед. учеб. заведений / под ред. Э.К.Сусловой, Л.В.Поздняк. —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2000. 277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3z0"/>
          <w:rFonts w:ascii="Verdana" w:hAnsi="Verdana"/>
          <w:color w:val="000000"/>
          <w:sz w:val="12"/>
          <w:szCs w:val="12"/>
        </w:rPr>
        <w:t> </w:t>
      </w:r>
      <w:r>
        <w:rPr>
          <w:rStyle w:val="WW8Num2z0"/>
          <w:rFonts w:ascii="Verdana" w:hAnsi="Verdana"/>
          <w:color w:val="4682B4"/>
          <w:sz w:val="12"/>
          <w:szCs w:val="12"/>
        </w:rPr>
        <w:t>Сигуан</w:t>
      </w:r>
      <w:r>
        <w:rPr>
          <w:rFonts w:ascii="Verdana" w:hAnsi="Verdana"/>
          <w:color w:val="000000"/>
          <w:sz w:val="12"/>
          <w:szCs w:val="12"/>
        </w:rPr>
        <w:t>, М., Макки, У. Образование и двуязычие Текст. / М. Сигуан, У. Макки. М.: Педагогика, 1990. - 184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Сикевич, З.В. Социология и психология национальных отношений Текст.: учебное пособие / З.В. Сикевич. СПб.: Изд-во Михайлова, 1999.-203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Словарь современных понятий и терминов Текст. / сост. общ. ред. В.А.</w:t>
      </w:r>
      <w:r>
        <w:rPr>
          <w:rStyle w:val="WW8Num3z0"/>
          <w:rFonts w:ascii="Verdana" w:hAnsi="Verdana"/>
          <w:color w:val="000000"/>
          <w:sz w:val="12"/>
          <w:szCs w:val="12"/>
        </w:rPr>
        <w:t> </w:t>
      </w:r>
      <w:r>
        <w:rPr>
          <w:rStyle w:val="WW8Num2z0"/>
          <w:rFonts w:ascii="Verdana" w:hAnsi="Verdana"/>
          <w:color w:val="4682B4"/>
          <w:sz w:val="12"/>
          <w:szCs w:val="12"/>
        </w:rPr>
        <w:t>Макаренко</w:t>
      </w:r>
      <w:r>
        <w:rPr>
          <w:rFonts w:ascii="Verdana" w:hAnsi="Verdana"/>
          <w:color w:val="000000"/>
          <w:sz w:val="12"/>
          <w:szCs w:val="12"/>
        </w:rPr>
        <w:t>. М.: Республика, 2002. - 527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Словарь по социальной педагогике Текст. / авт.-сост. JI.B.</w:t>
      </w:r>
      <w:r>
        <w:rPr>
          <w:rStyle w:val="WW8Num3z0"/>
          <w:rFonts w:ascii="Verdana" w:hAnsi="Verdana"/>
          <w:color w:val="000000"/>
          <w:sz w:val="12"/>
          <w:szCs w:val="12"/>
        </w:rPr>
        <w:t> </w:t>
      </w:r>
      <w:r>
        <w:rPr>
          <w:rStyle w:val="WW8Num2z0"/>
          <w:rFonts w:ascii="Verdana" w:hAnsi="Verdana"/>
          <w:color w:val="4682B4"/>
          <w:sz w:val="12"/>
          <w:szCs w:val="12"/>
        </w:rPr>
        <w:t>Мардахаев</w:t>
      </w:r>
      <w:r>
        <w:rPr>
          <w:rFonts w:ascii="Verdana" w:hAnsi="Verdana"/>
          <w:color w:val="000000"/>
          <w:sz w:val="12"/>
          <w:szCs w:val="12"/>
        </w:rPr>
        <w:t>. -М.: Издательский центр «</w:t>
      </w:r>
      <w:r>
        <w:rPr>
          <w:rStyle w:val="WW8Num2z0"/>
          <w:rFonts w:ascii="Verdana" w:hAnsi="Verdana"/>
          <w:color w:val="4682B4"/>
          <w:sz w:val="12"/>
          <w:szCs w:val="12"/>
        </w:rPr>
        <w:t>Академия</w:t>
      </w:r>
      <w:r>
        <w:rPr>
          <w:rFonts w:ascii="Verdana" w:hAnsi="Verdana"/>
          <w:color w:val="000000"/>
          <w:sz w:val="12"/>
          <w:szCs w:val="12"/>
        </w:rPr>
        <w:t>», 2002. 368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Современные образовательные программы для дошкольных учреждений Текст. / под ред. Т.И.Ерофеевой. М.: Издательский центр «</w:t>
      </w:r>
      <w:r>
        <w:rPr>
          <w:rStyle w:val="WW8Num2z0"/>
          <w:rFonts w:ascii="Verdana" w:hAnsi="Verdana"/>
          <w:color w:val="4682B4"/>
          <w:sz w:val="12"/>
          <w:szCs w:val="12"/>
        </w:rPr>
        <w:t>Академия</w:t>
      </w:r>
      <w:r>
        <w:rPr>
          <w:rFonts w:ascii="Verdana" w:hAnsi="Verdana"/>
          <w:color w:val="000000"/>
          <w:sz w:val="12"/>
          <w:szCs w:val="12"/>
        </w:rPr>
        <w:t>», 1999. 344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3z0"/>
          <w:rFonts w:ascii="Verdana" w:hAnsi="Verdana"/>
          <w:color w:val="000000"/>
          <w:sz w:val="12"/>
          <w:szCs w:val="12"/>
        </w:rPr>
        <w:t> </w:t>
      </w:r>
      <w:r>
        <w:rPr>
          <w:rStyle w:val="WW8Num2z0"/>
          <w:rFonts w:ascii="Verdana" w:hAnsi="Verdana"/>
          <w:color w:val="4682B4"/>
          <w:sz w:val="12"/>
          <w:szCs w:val="12"/>
        </w:rPr>
        <w:t>Сорокова</w:t>
      </w:r>
      <w:r>
        <w:rPr>
          <w:rFonts w:ascii="Verdana" w:hAnsi="Verdana"/>
          <w:color w:val="000000"/>
          <w:sz w:val="12"/>
          <w:szCs w:val="12"/>
        </w:rPr>
        <w:t>, М.Г. Современное дошкольное образование:</w:t>
      </w:r>
      <w:r>
        <w:rPr>
          <w:rStyle w:val="WW8Num3z0"/>
          <w:rFonts w:ascii="Verdana" w:hAnsi="Verdana"/>
          <w:color w:val="000000"/>
          <w:sz w:val="12"/>
          <w:szCs w:val="12"/>
        </w:rPr>
        <w:t> </w:t>
      </w:r>
      <w:r>
        <w:rPr>
          <w:rStyle w:val="WW8Num2z0"/>
          <w:rFonts w:ascii="Verdana" w:hAnsi="Verdana"/>
          <w:color w:val="4682B4"/>
          <w:sz w:val="12"/>
          <w:szCs w:val="12"/>
        </w:rPr>
        <w:t>США</w:t>
      </w:r>
      <w:r>
        <w:rPr>
          <w:rFonts w:ascii="Verdana" w:hAnsi="Verdana"/>
          <w:color w:val="000000"/>
          <w:sz w:val="12"/>
          <w:szCs w:val="12"/>
        </w:rPr>
        <w:t>, Германия, Япония. Актуальные проблемы и пути развития Текст. /М.Г. Сорокова. М.:</w:t>
      </w:r>
      <w:r>
        <w:rPr>
          <w:rStyle w:val="WW8Num3z0"/>
          <w:rFonts w:ascii="Verdana" w:hAnsi="Verdana"/>
          <w:color w:val="000000"/>
          <w:sz w:val="12"/>
          <w:szCs w:val="12"/>
        </w:rPr>
        <w:t> </w:t>
      </w:r>
      <w:r>
        <w:rPr>
          <w:rStyle w:val="WW8Num2z0"/>
          <w:rFonts w:ascii="Verdana" w:hAnsi="Verdana"/>
          <w:color w:val="4682B4"/>
          <w:sz w:val="12"/>
          <w:szCs w:val="12"/>
        </w:rPr>
        <w:t>МПГУ</w:t>
      </w:r>
      <w:r>
        <w:rPr>
          <w:rFonts w:ascii="Verdana" w:hAnsi="Verdana"/>
          <w:color w:val="000000"/>
          <w:sz w:val="12"/>
          <w:szCs w:val="12"/>
        </w:rPr>
        <w:t>, 1998. - 128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Спок, Б. Ребенок и уход за ним Текст.: пер с анг. / Б. Спок. М.: Агенство «ФАИР», 1997. - 572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Стельмахович, М.И. Народная педагогика Текст. / М.И. Стельмахович. -Киев, Освп:а,1998.- 136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3z0"/>
          <w:rFonts w:ascii="Verdana" w:hAnsi="Verdana"/>
          <w:color w:val="000000"/>
          <w:sz w:val="12"/>
          <w:szCs w:val="12"/>
        </w:rPr>
        <w:t> </w:t>
      </w:r>
      <w:r>
        <w:rPr>
          <w:rStyle w:val="WW8Num2z0"/>
          <w:rFonts w:ascii="Verdana" w:hAnsi="Verdana"/>
          <w:color w:val="4682B4"/>
          <w:sz w:val="12"/>
          <w:szCs w:val="12"/>
        </w:rPr>
        <w:t>Стефаненко</w:t>
      </w:r>
      <w:r>
        <w:rPr>
          <w:rFonts w:ascii="Verdana" w:hAnsi="Verdana"/>
          <w:color w:val="000000"/>
          <w:sz w:val="12"/>
          <w:szCs w:val="12"/>
        </w:rPr>
        <w:t>, Т.Г. Методы этнопсихологического исследования Текст. / Т.Г. Стефаненко, Е.И.</w:t>
      </w:r>
      <w:r>
        <w:rPr>
          <w:rStyle w:val="WW8Num3z0"/>
          <w:rFonts w:ascii="Verdana" w:hAnsi="Verdana"/>
          <w:color w:val="000000"/>
          <w:sz w:val="12"/>
          <w:szCs w:val="12"/>
        </w:rPr>
        <w:t> </w:t>
      </w:r>
      <w:r>
        <w:rPr>
          <w:rStyle w:val="WW8Num2z0"/>
          <w:rFonts w:ascii="Verdana" w:hAnsi="Verdana"/>
          <w:color w:val="4682B4"/>
          <w:sz w:val="12"/>
          <w:szCs w:val="12"/>
        </w:rPr>
        <w:t>Шлягина</w:t>
      </w:r>
      <w:r>
        <w:rPr>
          <w:rFonts w:ascii="Verdana" w:hAnsi="Verdana"/>
          <w:color w:val="000000"/>
          <w:sz w:val="12"/>
          <w:szCs w:val="12"/>
        </w:rPr>
        <w:t>. М.: МГУ им. М.В.</w:t>
      </w:r>
      <w:r>
        <w:rPr>
          <w:rStyle w:val="WW8Num3z0"/>
          <w:rFonts w:ascii="Verdana" w:hAnsi="Verdana"/>
          <w:color w:val="000000"/>
          <w:sz w:val="12"/>
          <w:szCs w:val="12"/>
        </w:rPr>
        <w:t> </w:t>
      </w:r>
      <w:r>
        <w:rPr>
          <w:rStyle w:val="WW8Num2z0"/>
          <w:rFonts w:ascii="Verdana" w:hAnsi="Verdana"/>
          <w:color w:val="4682B4"/>
          <w:sz w:val="12"/>
          <w:szCs w:val="12"/>
        </w:rPr>
        <w:t>Ломоносова</w:t>
      </w:r>
      <w:r>
        <w:rPr>
          <w:rFonts w:ascii="Verdana" w:hAnsi="Verdana"/>
          <w:color w:val="000000"/>
          <w:sz w:val="12"/>
          <w:szCs w:val="12"/>
        </w:rPr>
        <w:t>, 1998. - 267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Сто русских философов Текст.: библиографический справочник / Составитель и редактор А.Д. Сухов.- М.: Мирта, 1995. 320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Сулейманов, А. О качестве образования плюс воспитания и проблеме кадров Текст. / А.Сулейманов // Ватандаш. 2005. - №1. - С. 3-22.</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3z0"/>
          <w:rFonts w:ascii="Verdana" w:hAnsi="Verdana"/>
          <w:color w:val="000000"/>
          <w:sz w:val="12"/>
          <w:szCs w:val="12"/>
        </w:rPr>
        <w:t> </w:t>
      </w:r>
      <w:r>
        <w:rPr>
          <w:rStyle w:val="WW8Num2z0"/>
          <w:rFonts w:ascii="Verdana" w:hAnsi="Verdana"/>
          <w:color w:val="4682B4"/>
          <w:sz w:val="12"/>
          <w:szCs w:val="12"/>
        </w:rPr>
        <w:t>Супрунова</w:t>
      </w:r>
      <w:r>
        <w:rPr>
          <w:rFonts w:ascii="Verdana" w:hAnsi="Verdana"/>
          <w:color w:val="000000"/>
          <w:sz w:val="12"/>
          <w:szCs w:val="12"/>
        </w:rPr>
        <w:t>, JI.JI. Гуманистическая направленность государственной образовательной политики на Северном Кавказе Текст. /JI.JI. Супрунова // Педагогика. 2001. - №5. - С. 30-39.</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Супрунова, JI.JI. Поликультурное образование в современной России: поиск стратегии Текст. / JI.JI. Супрунова // Magister. 2000 - №3. - С. 77-81.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3z0"/>
          <w:rFonts w:ascii="Verdana" w:hAnsi="Verdana"/>
          <w:color w:val="000000"/>
          <w:sz w:val="12"/>
          <w:szCs w:val="12"/>
        </w:rPr>
        <w:t> </w:t>
      </w:r>
      <w:r>
        <w:rPr>
          <w:rStyle w:val="WW8Num2z0"/>
          <w:rFonts w:ascii="Verdana" w:hAnsi="Verdana"/>
          <w:color w:val="4682B4"/>
          <w:sz w:val="12"/>
          <w:szCs w:val="12"/>
        </w:rPr>
        <w:t>Сухомлинский</w:t>
      </w:r>
      <w:r>
        <w:rPr>
          <w:rFonts w:ascii="Verdana" w:hAnsi="Verdana"/>
          <w:color w:val="000000"/>
          <w:sz w:val="12"/>
          <w:szCs w:val="12"/>
        </w:rPr>
        <w:t>, В.А. Избранные педагогические сочинения Текст.: в 3-х т. Т.1. / сост. О.С.</w:t>
      </w:r>
      <w:r>
        <w:rPr>
          <w:rStyle w:val="WW8Num3z0"/>
          <w:rFonts w:ascii="Verdana" w:hAnsi="Verdana"/>
          <w:color w:val="000000"/>
          <w:sz w:val="12"/>
          <w:szCs w:val="12"/>
        </w:rPr>
        <w:t> </w:t>
      </w:r>
      <w:r>
        <w:rPr>
          <w:rStyle w:val="WW8Num2z0"/>
          <w:rFonts w:ascii="Verdana" w:hAnsi="Verdana"/>
          <w:color w:val="4682B4"/>
          <w:sz w:val="12"/>
          <w:szCs w:val="12"/>
        </w:rPr>
        <w:t>Богданова</w:t>
      </w:r>
      <w:r>
        <w:rPr>
          <w:rFonts w:ascii="Verdana" w:hAnsi="Verdana"/>
          <w:color w:val="000000"/>
          <w:sz w:val="12"/>
          <w:szCs w:val="12"/>
        </w:rPr>
        <w:t>, В.З. Смаль. М.: Педагогика, 1979. - 560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Сыродеева, А.А. Поликультурное образование Текст. / А.А. Сыродеева. -М:</w:t>
      </w:r>
      <w:r>
        <w:rPr>
          <w:rStyle w:val="WW8Num3z0"/>
          <w:rFonts w:ascii="Verdana" w:hAnsi="Verdana"/>
          <w:color w:val="000000"/>
          <w:sz w:val="12"/>
          <w:szCs w:val="12"/>
        </w:rPr>
        <w:t> </w:t>
      </w:r>
      <w:r>
        <w:rPr>
          <w:rStyle w:val="WW8Num2z0"/>
          <w:rFonts w:ascii="Verdana" w:hAnsi="Verdana"/>
          <w:color w:val="4682B4"/>
          <w:sz w:val="12"/>
          <w:szCs w:val="12"/>
        </w:rPr>
        <w:t>МИРОС</w:t>
      </w:r>
      <w:r>
        <w:rPr>
          <w:rFonts w:ascii="Verdana" w:hAnsi="Verdana"/>
          <w:color w:val="000000"/>
          <w:sz w:val="12"/>
          <w:szCs w:val="12"/>
        </w:rPr>
        <w:t>, 2001.- 192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Тавадов, Г.Т. Этнология Текст.: словарь-справочник / Г.Т. Тавадов -М.: Соц.-полит. журн., 1998, 668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w:t>
      </w:r>
      <w:r>
        <w:rPr>
          <w:rStyle w:val="WW8Num3z0"/>
          <w:rFonts w:ascii="Verdana" w:hAnsi="Verdana"/>
          <w:color w:val="000000"/>
          <w:sz w:val="12"/>
          <w:szCs w:val="12"/>
        </w:rPr>
        <w:t> </w:t>
      </w:r>
      <w:r>
        <w:rPr>
          <w:rStyle w:val="WW8Num2z0"/>
          <w:rFonts w:ascii="Verdana" w:hAnsi="Verdana"/>
          <w:color w:val="4682B4"/>
          <w:sz w:val="12"/>
          <w:szCs w:val="12"/>
        </w:rPr>
        <w:t>Тайчинов</w:t>
      </w:r>
      <w:r>
        <w:rPr>
          <w:rFonts w:ascii="Verdana" w:hAnsi="Verdana"/>
          <w:color w:val="000000"/>
          <w:sz w:val="12"/>
          <w:szCs w:val="12"/>
        </w:rPr>
        <w:t>, М.Г. Развитие национального образования в поликультурном многонациональном государстве Текст. / М.Г. Тайчинов // Педагогика. -1999.-№2.-С. 25-35.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Тишков, В.А. Этнология и политика Текст.: научная публикация / В.А. Тишков. М.: Наука, 2001. - 320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Тишков, В.А.</w:t>
      </w:r>
      <w:r>
        <w:rPr>
          <w:rStyle w:val="WW8Num3z0"/>
          <w:rFonts w:ascii="Verdana" w:hAnsi="Verdana"/>
          <w:color w:val="000000"/>
          <w:sz w:val="12"/>
          <w:szCs w:val="12"/>
        </w:rPr>
        <w:t> </w:t>
      </w:r>
      <w:r>
        <w:rPr>
          <w:rStyle w:val="WW8Num2z0"/>
          <w:rFonts w:ascii="Verdana" w:hAnsi="Verdana"/>
          <w:color w:val="4682B4"/>
          <w:sz w:val="12"/>
          <w:szCs w:val="12"/>
        </w:rPr>
        <w:t>Реквием</w:t>
      </w:r>
      <w:r>
        <w:rPr>
          <w:rStyle w:val="WW8Num3z0"/>
          <w:rFonts w:ascii="Verdana" w:hAnsi="Verdana"/>
          <w:color w:val="000000"/>
          <w:sz w:val="12"/>
          <w:szCs w:val="12"/>
        </w:rPr>
        <w:t> </w:t>
      </w:r>
      <w:r>
        <w:rPr>
          <w:rFonts w:ascii="Verdana" w:hAnsi="Verdana"/>
          <w:color w:val="000000"/>
          <w:sz w:val="12"/>
          <w:szCs w:val="12"/>
        </w:rPr>
        <w:t>по этносу Текст.: исследования по социально-культурной антропологии. Ин-т этнологии и антропологии им. Н.М.Миклухо-Маклая / В.А. Тишков. М.: Наука, 2003. - 544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Ткачук, А. А. Проектирование педагогического процесса в</w:t>
      </w:r>
      <w:r>
        <w:rPr>
          <w:rStyle w:val="WW8Num3z0"/>
          <w:rFonts w:ascii="Verdana" w:hAnsi="Verdana"/>
          <w:color w:val="000000"/>
          <w:sz w:val="12"/>
          <w:szCs w:val="12"/>
        </w:rPr>
        <w:t> </w:t>
      </w:r>
      <w:r>
        <w:rPr>
          <w:rStyle w:val="WW8Num2z0"/>
          <w:rFonts w:ascii="Verdana" w:hAnsi="Verdana"/>
          <w:color w:val="4682B4"/>
          <w:sz w:val="12"/>
          <w:szCs w:val="12"/>
        </w:rPr>
        <w:t>общеобразовательной</w:t>
      </w:r>
      <w:r>
        <w:rPr>
          <w:rStyle w:val="WW8Num3z0"/>
          <w:rFonts w:ascii="Verdana" w:hAnsi="Verdana"/>
          <w:color w:val="000000"/>
          <w:sz w:val="12"/>
          <w:szCs w:val="12"/>
        </w:rPr>
        <w:t> </w:t>
      </w:r>
      <w:r>
        <w:rPr>
          <w:rFonts w:ascii="Verdana" w:hAnsi="Verdana"/>
          <w:color w:val="000000"/>
          <w:sz w:val="12"/>
          <w:szCs w:val="12"/>
        </w:rPr>
        <w:t>поликультурной школе Текст.: автореф. дис. .канд. пед. наук: 13.00.01 / А.А. Ткачук. Ростов-н/Д., 2003. - 22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3z0"/>
          <w:rFonts w:ascii="Verdana" w:hAnsi="Verdana"/>
          <w:color w:val="000000"/>
          <w:sz w:val="12"/>
          <w:szCs w:val="12"/>
        </w:rPr>
        <w:t> </w:t>
      </w:r>
      <w:r>
        <w:rPr>
          <w:rStyle w:val="WW8Num2z0"/>
          <w:rFonts w:ascii="Verdana" w:hAnsi="Verdana"/>
          <w:color w:val="4682B4"/>
          <w:sz w:val="12"/>
          <w:szCs w:val="12"/>
        </w:rPr>
        <w:t>Толерантное</w:t>
      </w:r>
      <w:r>
        <w:rPr>
          <w:rStyle w:val="WW8Num3z0"/>
          <w:rFonts w:ascii="Verdana" w:hAnsi="Verdana"/>
          <w:color w:val="000000"/>
          <w:sz w:val="12"/>
          <w:szCs w:val="12"/>
        </w:rPr>
        <w:t> </w:t>
      </w:r>
      <w:r>
        <w:rPr>
          <w:rFonts w:ascii="Verdana" w:hAnsi="Verdana"/>
          <w:color w:val="000000"/>
          <w:sz w:val="12"/>
          <w:szCs w:val="12"/>
        </w:rPr>
        <w:t>сознание и формирование толерантных отношений (теория и практика): сб. научн.-метод ст. / отв. ред. С.К. Бондырева. М.: Изд-во осковского психолого-социального института; Воронеж: НПО</w:t>
      </w:r>
      <w:r>
        <w:rPr>
          <w:rStyle w:val="WW8Num3z0"/>
          <w:rFonts w:ascii="Verdana" w:hAnsi="Verdana"/>
          <w:color w:val="000000"/>
          <w:sz w:val="12"/>
          <w:szCs w:val="12"/>
        </w:rPr>
        <w:t> </w:t>
      </w:r>
      <w:r>
        <w:rPr>
          <w:rStyle w:val="WW8Num2z0"/>
          <w:rFonts w:ascii="Verdana" w:hAnsi="Verdana"/>
          <w:color w:val="4682B4"/>
          <w:sz w:val="12"/>
          <w:szCs w:val="12"/>
        </w:rPr>
        <w:t>МОДЭК</w:t>
      </w:r>
      <w:r>
        <w:rPr>
          <w:rFonts w:ascii="Verdana" w:hAnsi="Verdana"/>
          <w:color w:val="000000"/>
          <w:sz w:val="12"/>
          <w:szCs w:val="12"/>
        </w:rPr>
        <w:t>, 2003.-368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Голбакча (На тат. яз) Текст. / под ред. Ф.Ю.Юсупов., З.Ф.Камалова., -Казан. Татарстан китап нэшрияты, 1990. 184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Универсальное и национальное в дошкольном детстве Текст. / под ред. Л.А.Парамоновой. М.: Филиал</w:t>
      </w:r>
      <w:r>
        <w:rPr>
          <w:rStyle w:val="WW8Num3z0"/>
          <w:rFonts w:ascii="Verdana" w:hAnsi="Verdana"/>
          <w:color w:val="000000"/>
          <w:sz w:val="12"/>
          <w:szCs w:val="12"/>
        </w:rPr>
        <w:t> </w:t>
      </w:r>
      <w:r>
        <w:rPr>
          <w:rStyle w:val="WW8Num2z0"/>
          <w:rFonts w:ascii="Verdana" w:hAnsi="Verdana"/>
          <w:color w:val="4682B4"/>
          <w:sz w:val="12"/>
          <w:szCs w:val="12"/>
        </w:rPr>
        <w:t>МИПКРО</w:t>
      </w:r>
      <w:r>
        <w:rPr>
          <w:rFonts w:ascii="Verdana" w:hAnsi="Verdana"/>
          <w:color w:val="000000"/>
          <w:sz w:val="12"/>
          <w:szCs w:val="12"/>
        </w:rPr>
        <w:t>, 1994. - 120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Ураксина, Р.Б. Встреча. Обрядовые игры для детей Текст. / Р.Б.Ураксина. Уфа: Китап, 1994. -79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3z0"/>
          <w:rFonts w:ascii="Verdana" w:hAnsi="Verdana"/>
          <w:color w:val="000000"/>
          <w:sz w:val="12"/>
          <w:szCs w:val="12"/>
        </w:rPr>
        <w:t> </w:t>
      </w:r>
      <w:r>
        <w:rPr>
          <w:rStyle w:val="WW8Num2z0"/>
          <w:rFonts w:ascii="Verdana" w:hAnsi="Verdana"/>
          <w:color w:val="4682B4"/>
          <w:sz w:val="12"/>
          <w:szCs w:val="12"/>
        </w:rPr>
        <w:t>Ушинский</w:t>
      </w:r>
      <w:r>
        <w:rPr>
          <w:rFonts w:ascii="Verdana" w:hAnsi="Verdana"/>
          <w:color w:val="000000"/>
          <w:sz w:val="12"/>
          <w:szCs w:val="12"/>
        </w:rPr>
        <w:t>, К.Д. Педагогические сочинения: В 6т. Т.1 Текст. / Сост. С.Ф. Егоров. М.: Педагогика, 1988.-416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Ушамирская, Г. Функциональный статус интегрированной системы образования в регионе Текст. / Г. Ушамирская // Альма-матер. Вестник высш. школы. 2003. - №1. - С. 18-25.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Фазлыева, Ф.Н. Мой край Башкортостан Текст.: программа по</w:t>
      </w:r>
      <w:r>
        <w:rPr>
          <w:rStyle w:val="WW8Num3z0"/>
          <w:rFonts w:ascii="Verdana" w:hAnsi="Verdana"/>
          <w:color w:val="000000"/>
          <w:sz w:val="12"/>
          <w:szCs w:val="12"/>
        </w:rPr>
        <w:t> </w:t>
      </w:r>
      <w:r>
        <w:rPr>
          <w:rStyle w:val="WW8Num2z0"/>
          <w:rFonts w:ascii="Verdana" w:hAnsi="Verdana"/>
          <w:color w:val="4682B4"/>
          <w:sz w:val="12"/>
          <w:szCs w:val="12"/>
        </w:rPr>
        <w:t>ознакомлению</w:t>
      </w:r>
      <w:r>
        <w:rPr>
          <w:rStyle w:val="WW8Num3z0"/>
          <w:rFonts w:ascii="Verdana" w:hAnsi="Verdana"/>
          <w:color w:val="000000"/>
          <w:sz w:val="12"/>
          <w:szCs w:val="12"/>
        </w:rPr>
        <w:t> </w:t>
      </w:r>
      <w:r>
        <w:rPr>
          <w:rFonts w:ascii="Verdana" w:hAnsi="Verdana"/>
          <w:color w:val="000000"/>
          <w:sz w:val="12"/>
          <w:szCs w:val="12"/>
        </w:rPr>
        <w:t>детей дошкольного возраста с родным краем /Ф.Н. Фазлыева. - Уфа: Китап, 2003. - 76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Фахретдинова, М.Н. Очерки по истории общественного дошкольного воспитания в Башкирской</w:t>
      </w:r>
      <w:r>
        <w:rPr>
          <w:rStyle w:val="WW8Num3z0"/>
          <w:rFonts w:ascii="Verdana" w:hAnsi="Verdana"/>
          <w:color w:val="000000"/>
          <w:sz w:val="12"/>
          <w:szCs w:val="12"/>
        </w:rPr>
        <w:t> </w:t>
      </w:r>
      <w:r>
        <w:rPr>
          <w:rStyle w:val="WW8Num2z0"/>
          <w:rFonts w:ascii="Verdana" w:hAnsi="Verdana"/>
          <w:color w:val="4682B4"/>
          <w:sz w:val="12"/>
          <w:szCs w:val="12"/>
        </w:rPr>
        <w:t>АССР</w:t>
      </w:r>
      <w:r>
        <w:rPr>
          <w:rStyle w:val="WW8Num3z0"/>
          <w:rFonts w:ascii="Verdana" w:hAnsi="Verdana"/>
          <w:color w:val="000000"/>
          <w:sz w:val="12"/>
          <w:szCs w:val="12"/>
        </w:rPr>
        <w:t> </w:t>
      </w:r>
      <w:r>
        <w:rPr>
          <w:rFonts w:ascii="Verdana" w:hAnsi="Verdana"/>
          <w:color w:val="000000"/>
          <w:sz w:val="12"/>
          <w:szCs w:val="12"/>
        </w:rPr>
        <w:t>(1917-1941гг.) Текст.: дис. канд. пед. наук / М.Н. Фахретдинова. Л., 1952. - 364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Федеральная целевая программа «Формирование установок</w:t>
      </w:r>
      <w:r>
        <w:rPr>
          <w:rStyle w:val="WW8Num3z0"/>
          <w:rFonts w:ascii="Verdana" w:hAnsi="Verdana"/>
          <w:color w:val="000000"/>
          <w:sz w:val="12"/>
          <w:szCs w:val="12"/>
        </w:rPr>
        <w:t> </w:t>
      </w:r>
      <w:r>
        <w:rPr>
          <w:rStyle w:val="WW8Num2z0"/>
          <w:rFonts w:ascii="Verdana" w:hAnsi="Verdana"/>
          <w:color w:val="4682B4"/>
          <w:sz w:val="12"/>
          <w:szCs w:val="12"/>
        </w:rPr>
        <w:t>толерантного</w:t>
      </w:r>
      <w:r>
        <w:rPr>
          <w:rStyle w:val="WW8Num3z0"/>
          <w:rFonts w:ascii="Verdana" w:hAnsi="Verdana"/>
          <w:color w:val="000000"/>
          <w:sz w:val="12"/>
          <w:szCs w:val="12"/>
        </w:rPr>
        <w:t> </w:t>
      </w:r>
      <w:r>
        <w:rPr>
          <w:rFonts w:ascii="Verdana" w:hAnsi="Verdana"/>
          <w:color w:val="000000"/>
          <w:sz w:val="12"/>
          <w:szCs w:val="12"/>
        </w:rPr>
        <w:t>сознания и профилактика экстримизма в российском обществе (2001-2005) Текст. // Народное образование. 2002. - №1 -С. 255-261.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Федорова, С. Этнокультурная</w:t>
      </w:r>
      <w:r>
        <w:rPr>
          <w:rStyle w:val="WW8Num3z0"/>
          <w:rFonts w:ascii="Verdana" w:hAnsi="Verdana"/>
          <w:color w:val="000000"/>
          <w:sz w:val="12"/>
          <w:szCs w:val="12"/>
        </w:rPr>
        <w:t> </w:t>
      </w:r>
      <w:r>
        <w:rPr>
          <w:rStyle w:val="WW8Num2z0"/>
          <w:rFonts w:ascii="Verdana" w:hAnsi="Verdana"/>
          <w:color w:val="4682B4"/>
          <w:sz w:val="12"/>
          <w:szCs w:val="12"/>
        </w:rPr>
        <w:t>компетентность</w:t>
      </w:r>
      <w:r>
        <w:rPr>
          <w:rStyle w:val="WW8Num3z0"/>
          <w:rFonts w:ascii="Verdana" w:hAnsi="Verdana"/>
          <w:color w:val="000000"/>
          <w:sz w:val="12"/>
          <w:szCs w:val="12"/>
        </w:rPr>
        <w:t> </w:t>
      </w:r>
      <w:r>
        <w:rPr>
          <w:rFonts w:ascii="Verdana" w:hAnsi="Verdana"/>
          <w:color w:val="000000"/>
          <w:sz w:val="12"/>
          <w:szCs w:val="12"/>
        </w:rPr>
        <w:t>педагога Текст. / С. Федорова // Дошкольное образование. 2002. - 16-31 октяб. — С. 2-13.</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Философский энциклопедический словарь Текст. / гл. ред. Л.Ф.Ильичев, П.Н.Федосеев, С.М.Ковалев, В.Г.Панов. М.: Сов. энцикл., 1983. - 840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3z0"/>
          <w:rFonts w:ascii="Verdana" w:hAnsi="Verdana"/>
          <w:color w:val="000000"/>
          <w:sz w:val="12"/>
          <w:szCs w:val="12"/>
        </w:rPr>
        <w:t> </w:t>
      </w:r>
      <w:r>
        <w:rPr>
          <w:rStyle w:val="WW8Num2z0"/>
          <w:rFonts w:ascii="Verdana" w:hAnsi="Verdana"/>
          <w:color w:val="4682B4"/>
          <w:sz w:val="12"/>
          <w:szCs w:val="12"/>
        </w:rPr>
        <w:t>Ханбиков</w:t>
      </w:r>
      <w:r>
        <w:rPr>
          <w:rFonts w:ascii="Verdana" w:hAnsi="Verdana"/>
          <w:color w:val="000000"/>
          <w:sz w:val="12"/>
          <w:szCs w:val="12"/>
        </w:rPr>
        <w:t>, Я.И. Из истории педагогической мысли татарского народа / Я.И. Ханбиков. Казань: Татарское кн. изд-во, 1982. - 137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182. Хаттон, У. Мир, В котором мы живем Текст.: пер с англ. / под ред. В.Л. Иноземцева. М.: Ладомир, 2004. — 556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 Хисматуллин, Б. Проблемы миграции и башкирская нация в современном Башкортостане Текст. / Б. Хисматуллин // Ватандаш. — 2003. -№Ц. -С. 20-24.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Худякова, Н.Л. Развитие человека и</w:t>
      </w:r>
      <w:r>
        <w:rPr>
          <w:rStyle w:val="WW8Num3z0"/>
          <w:rFonts w:ascii="Verdana" w:hAnsi="Verdana"/>
          <w:color w:val="000000"/>
          <w:sz w:val="12"/>
          <w:szCs w:val="12"/>
        </w:rPr>
        <w:t> </w:t>
      </w:r>
      <w:r>
        <w:rPr>
          <w:rStyle w:val="WW8Num2z0"/>
          <w:rFonts w:ascii="Verdana" w:hAnsi="Verdana"/>
          <w:color w:val="4682B4"/>
          <w:sz w:val="12"/>
          <w:szCs w:val="12"/>
        </w:rPr>
        <w:t>воспитывающая</w:t>
      </w:r>
      <w:r>
        <w:rPr>
          <w:rStyle w:val="WW8Num3z0"/>
          <w:rFonts w:ascii="Verdana" w:hAnsi="Verdana"/>
          <w:color w:val="000000"/>
          <w:sz w:val="12"/>
          <w:szCs w:val="12"/>
        </w:rPr>
        <w:t> </w:t>
      </w:r>
      <w:r>
        <w:rPr>
          <w:rFonts w:ascii="Verdana" w:hAnsi="Verdana"/>
          <w:color w:val="000000"/>
          <w:sz w:val="12"/>
          <w:szCs w:val="12"/>
        </w:rPr>
        <w:t>функцияобразования Текст.: в 2-х т. / Н.Л. Худякова. Челябинск:</w:t>
      </w:r>
      <w:r>
        <w:rPr>
          <w:rStyle w:val="WW8Num3z0"/>
          <w:rFonts w:ascii="Verdana" w:hAnsi="Verdana"/>
          <w:color w:val="000000"/>
          <w:sz w:val="12"/>
          <w:szCs w:val="12"/>
        </w:rPr>
        <w:t> </w:t>
      </w:r>
      <w:r>
        <w:rPr>
          <w:rStyle w:val="WW8Num2z0"/>
          <w:rFonts w:ascii="Verdana" w:hAnsi="Verdana"/>
          <w:color w:val="4682B4"/>
          <w:sz w:val="12"/>
          <w:szCs w:val="12"/>
        </w:rPr>
        <w:t>ИИУМЦ</w:t>
      </w:r>
      <w:r>
        <w:rPr>
          <w:rStyle w:val="WW8Num3z0"/>
          <w:rFonts w:ascii="Verdana" w:hAnsi="Verdana"/>
          <w:color w:val="000000"/>
          <w:sz w:val="12"/>
          <w:szCs w:val="12"/>
        </w:rPr>
        <w:t> </w:t>
      </w:r>
      <w:r>
        <w:rPr>
          <w:rFonts w:ascii="Verdana" w:hAnsi="Verdana"/>
          <w:color w:val="000000"/>
          <w:sz w:val="12"/>
          <w:szCs w:val="12"/>
        </w:rPr>
        <w:t>«</w:t>
      </w:r>
      <w:r>
        <w:rPr>
          <w:rStyle w:val="WW8Num2z0"/>
          <w:rFonts w:ascii="Verdana" w:hAnsi="Verdana"/>
          <w:color w:val="4682B4"/>
          <w:sz w:val="12"/>
          <w:szCs w:val="12"/>
        </w:rPr>
        <w:t>Образование</w:t>
      </w:r>
      <w:r>
        <w:rPr>
          <w:rFonts w:ascii="Verdana" w:hAnsi="Verdana"/>
          <w:color w:val="000000"/>
          <w:sz w:val="12"/>
          <w:szCs w:val="12"/>
        </w:rPr>
        <w:t>», 2002. - 556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Шафикова, А.В.</w:t>
      </w:r>
      <w:r>
        <w:rPr>
          <w:rStyle w:val="WW8Num3z0"/>
          <w:rFonts w:ascii="Verdana" w:hAnsi="Verdana"/>
          <w:color w:val="000000"/>
          <w:sz w:val="12"/>
          <w:szCs w:val="12"/>
        </w:rPr>
        <w:t> </w:t>
      </w:r>
      <w:r>
        <w:rPr>
          <w:rStyle w:val="WW8Num2z0"/>
          <w:rFonts w:ascii="Verdana" w:hAnsi="Verdana"/>
          <w:color w:val="4682B4"/>
          <w:sz w:val="12"/>
          <w:szCs w:val="12"/>
        </w:rPr>
        <w:t>Мультикультурный</w:t>
      </w:r>
      <w:r>
        <w:rPr>
          <w:rStyle w:val="WW8Num3z0"/>
          <w:rFonts w:ascii="Verdana" w:hAnsi="Verdana"/>
          <w:color w:val="000000"/>
          <w:sz w:val="12"/>
          <w:szCs w:val="12"/>
        </w:rPr>
        <w:t> </w:t>
      </w:r>
      <w:r>
        <w:rPr>
          <w:rFonts w:ascii="Verdana" w:hAnsi="Verdana"/>
          <w:color w:val="000000"/>
          <w:sz w:val="12"/>
          <w:szCs w:val="12"/>
        </w:rPr>
        <w:t>подход к обучению и воспитанию</w:t>
      </w:r>
      <w:r>
        <w:rPr>
          <w:rStyle w:val="WW8Num3z0"/>
          <w:rFonts w:ascii="Verdana" w:hAnsi="Verdana"/>
          <w:color w:val="000000"/>
          <w:sz w:val="12"/>
          <w:szCs w:val="12"/>
        </w:rPr>
        <w:t> </w:t>
      </w:r>
      <w:r>
        <w:rPr>
          <w:rStyle w:val="WW8Num2z0"/>
          <w:rFonts w:ascii="Verdana" w:hAnsi="Verdana"/>
          <w:color w:val="4682B4"/>
          <w:sz w:val="12"/>
          <w:szCs w:val="12"/>
        </w:rPr>
        <w:t>школьников</w:t>
      </w:r>
      <w:r>
        <w:rPr>
          <w:rStyle w:val="WW8Num3z0"/>
          <w:rFonts w:ascii="Verdana" w:hAnsi="Verdana"/>
          <w:color w:val="000000"/>
          <w:sz w:val="12"/>
          <w:szCs w:val="12"/>
        </w:rPr>
        <w:t> </w:t>
      </w:r>
      <w:r>
        <w:rPr>
          <w:rFonts w:ascii="Verdana" w:hAnsi="Verdana"/>
          <w:color w:val="000000"/>
          <w:sz w:val="12"/>
          <w:szCs w:val="12"/>
        </w:rPr>
        <w:t>Текст.: автореф. дис. .канд. пед. наук: 13.00.01 / А.В. Шафикова. Казань, 1999. - 21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Шаповалов, В.К. Этнокультурная направленность российского образования Текст. / В.К. Шаповалов. М.: Институт развития регионального образования, 1997.- 173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Шорыгина, Т.А.</w:t>
      </w:r>
      <w:r>
        <w:rPr>
          <w:rStyle w:val="WW8Num3z0"/>
          <w:rFonts w:ascii="Verdana" w:hAnsi="Verdana"/>
          <w:color w:val="000000"/>
          <w:sz w:val="12"/>
          <w:szCs w:val="12"/>
        </w:rPr>
        <w:t> </w:t>
      </w:r>
      <w:r>
        <w:rPr>
          <w:rStyle w:val="WW8Num2z0"/>
          <w:rFonts w:ascii="Verdana" w:hAnsi="Verdana"/>
          <w:color w:val="4682B4"/>
          <w:sz w:val="12"/>
          <w:szCs w:val="12"/>
        </w:rPr>
        <w:t>Родные</w:t>
      </w:r>
      <w:r>
        <w:rPr>
          <w:rStyle w:val="WW8Num3z0"/>
          <w:rFonts w:ascii="Verdana" w:hAnsi="Verdana"/>
          <w:color w:val="000000"/>
          <w:sz w:val="12"/>
          <w:szCs w:val="12"/>
        </w:rPr>
        <w:t> </w:t>
      </w:r>
      <w:r>
        <w:rPr>
          <w:rFonts w:ascii="Verdana" w:hAnsi="Verdana"/>
          <w:color w:val="000000"/>
          <w:sz w:val="12"/>
          <w:szCs w:val="12"/>
        </w:rPr>
        <w:t>сказки: нравственное воспитание Текст. / Т.А. Шорыгина. М.: Прометей; Книголюб, 2003. - 128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3z0"/>
          <w:rFonts w:ascii="Verdana" w:hAnsi="Verdana"/>
          <w:color w:val="000000"/>
          <w:sz w:val="12"/>
          <w:szCs w:val="12"/>
        </w:rPr>
        <w:t> </w:t>
      </w:r>
      <w:r>
        <w:rPr>
          <w:rStyle w:val="WW8Num2z0"/>
          <w:rFonts w:ascii="Verdana" w:hAnsi="Verdana"/>
          <w:color w:val="4682B4"/>
          <w:sz w:val="12"/>
          <w:szCs w:val="12"/>
        </w:rPr>
        <w:t>Шпикалова</w:t>
      </w:r>
      <w:r>
        <w:rPr>
          <w:rFonts w:ascii="Verdana" w:hAnsi="Verdana"/>
          <w:color w:val="000000"/>
          <w:sz w:val="12"/>
          <w:szCs w:val="12"/>
        </w:rPr>
        <w:t>, Т.Я. Изобразительное искусство. Основы народного и декоративно-прикладного искусства Текст. / Т.Я. Шпикалова. М.: Мозаика-Синтез, 1996. - 130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3z0"/>
          <w:rFonts w:ascii="Verdana" w:hAnsi="Verdana"/>
          <w:color w:val="000000"/>
          <w:sz w:val="12"/>
          <w:szCs w:val="12"/>
        </w:rPr>
        <w:t> </w:t>
      </w:r>
      <w:r>
        <w:rPr>
          <w:rStyle w:val="WW8Num2z0"/>
          <w:rFonts w:ascii="Verdana" w:hAnsi="Verdana"/>
          <w:color w:val="4682B4"/>
          <w:sz w:val="12"/>
          <w:szCs w:val="12"/>
        </w:rPr>
        <w:t>Штец</w:t>
      </w:r>
      <w:r>
        <w:rPr>
          <w:rFonts w:ascii="Verdana" w:hAnsi="Verdana"/>
          <w:color w:val="000000"/>
          <w:sz w:val="12"/>
          <w:szCs w:val="12"/>
        </w:rPr>
        <w:t>, А. А. Национально-региональный компонент в культурно-ориентированном образовании Школа 2100 Текст.: приоритетные направления развития образованной программы // под ред. А.А. Леонтьева Вып.4 М.: Баласс, 2000. - С. 35-41.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3z0"/>
          <w:rFonts w:ascii="Verdana" w:hAnsi="Verdana"/>
          <w:color w:val="000000"/>
          <w:sz w:val="12"/>
          <w:szCs w:val="12"/>
        </w:rPr>
        <w:t> </w:t>
      </w:r>
      <w:r>
        <w:rPr>
          <w:rStyle w:val="WW8Num2z0"/>
          <w:rFonts w:ascii="Verdana" w:hAnsi="Verdana"/>
          <w:color w:val="4682B4"/>
          <w:sz w:val="12"/>
          <w:szCs w:val="12"/>
        </w:rPr>
        <w:t>Штофф</w:t>
      </w:r>
      <w:r>
        <w:rPr>
          <w:rFonts w:ascii="Verdana" w:hAnsi="Verdana"/>
          <w:color w:val="000000"/>
          <w:sz w:val="12"/>
          <w:szCs w:val="12"/>
        </w:rPr>
        <w:t>, В.А. Моделирование и познание Текст. / В.А. Штофф. -Минск, 1974.-247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Эриксон, Э. Детство и общество Текст. / Э. Эриксон. СПб.: ИТД «</w:t>
      </w:r>
      <w:r>
        <w:rPr>
          <w:rStyle w:val="WW8Num2z0"/>
          <w:rFonts w:ascii="Verdana" w:hAnsi="Verdana"/>
          <w:color w:val="4682B4"/>
          <w:sz w:val="12"/>
          <w:szCs w:val="12"/>
        </w:rPr>
        <w:t>Летний сад</w:t>
      </w:r>
      <w:r>
        <w:rPr>
          <w:rFonts w:ascii="Verdana" w:hAnsi="Verdana"/>
          <w:color w:val="000000"/>
          <w:sz w:val="12"/>
          <w:szCs w:val="12"/>
        </w:rPr>
        <w:t>», 2000. - 416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Голбакча (На тат. яз) Текст. / под ред. Ф.Ю.Юсупов., З.Ф.Камалова., -Казан. Татарстан китап нэшрияты, 1990. 184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Эткэм энкэмнен теле (На татар, яз.) Текст. / К.В.Закирова, С.М.Гаффарова. Казан: Мэгириф, 1997. - 152 с.</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 The Harper Collins Dictionary of Sociology. L., 1991.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Berger, T.R. Fragile Freedoms: Human Rights and Dissent in Canada. Toronto, 1981.</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Bourger, J. Developmen of Polycentic Consiousness: A Model for Multicultural Education.</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Bundesarbeitsgemeinschaft der Immigrantenverbande (BAGIV) in der Bundesrepublik und Berlin (W), Muttersprachlicher Unterricht in der Bundesrepublik Deutschland. Hamburg 1985.</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Cashmore E. Dictionary of Race and Ethnic Relations. L., 1996.P.144.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Clazer, N. Ethnik Dilemmas, 1964-1982. Cambridge ( Mass.); L., 1983. P. 126-144.</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Sandfuchs, U., Lehren und Lernen mit Auslanderkindern. Bad Heilbrunn. 1986.</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Sinagatullin, I.M. Construction Multicultural Education in Diverse Society. Lanham Maryland and London. 2003. 263p.</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 Тезаурусное поле</w:t>
      </w:r>
      <w:r>
        <w:rPr>
          <w:rStyle w:val="WW8Num3z0"/>
          <w:rFonts w:ascii="Verdana" w:hAnsi="Verdana"/>
          <w:color w:val="000000"/>
          <w:sz w:val="12"/>
          <w:szCs w:val="12"/>
        </w:rPr>
        <w:t> </w:t>
      </w:r>
      <w:r>
        <w:rPr>
          <w:rStyle w:val="WW8Num2z0"/>
          <w:rFonts w:ascii="Verdana" w:hAnsi="Verdana"/>
          <w:color w:val="4682B4"/>
          <w:sz w:val="12"/>
          <w:szCs w:val="12"/>
        </w:rPr>
        <w:t>мультикультурного</w:t>
      </w:r>
      <w:r>
        <w:rPr>
          <w:rStyle w:val="WW8Num3z0"/>
          <w:rFonts w:ascii="Verdana" w:hAnsi="Verdana"/>
          <w:color w:val="000000"/>
          <w:sz w:val="12"/>
          <w:szCs w:val="12"/>
        </w:rPr>
        <w:t> </w:t>
      </w:r>
      <w:r>
        <w:rPr>
          <w:rFonts w:ascii="Verdana" w:hAnsi="Verdana"/>
          <w:color w:val="000000"/>
          <w:sz w:val="12"/>
          <w:szCs w:val="12"/>
        </w:rPr>
        <w:t>образованияавтор понятие содержание</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Бэнкс Ф. Поликультурное образование образование, «.которое состоит в том, чтобы помочь</w:t>
      </w:r>
      <w:r>
        <w:rPr>
          <w:rStyle w:val="WW8Num3z0"/>
          <w:rFonts w:ascii="Verdana" w:hAnsi="Verdana"/>
          <w:color w:val="000000"/>
          <w:sz w:val="12"/>
          <w:szCs w:val="12"/>
        </w:rPr>
        <w:t> </w:t>
      </w:r>
      <w:r>
        <w:rPr>
          <w:rStyle w:val="WW8Num2z0"/>
          <w:rFonts w:ascii="Verdana" w:hAnsi="Verdana"/>
          <w:color w:val="4682B4"/>
          <w:sz w:val="12"/>
          <w:szCs w:val="12"/>
        </w:rPr>
        <w:t>подрастающим</w:t>
      </w:r>
      <w:r>
        <w:rPr>
          <w:rStyle w:val="WW8Num3z0"/>
          <w:rFonts w:ascii="Verdana" w:hAnsi="Verdana"/>
          <w:color w:val="000000"/>
          <w:sz w:val="12"/>
          <w:szCs w:val="12"/>
        </w:rPr>
        <w:t> </w:t>
      </w:r>
      <w:r>
        <w:rPr>
          <w:rFonts w:ascii="Verdana" w:hAnsi="Verdana"/>
          <w:color w:val="000000"/>
          <w:sz w:val="12"/>
          <w:szCs w:val="12"/>
        </w:rPr>
        <w:t>поколениям развить межкультурную компетентность»</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3z0"/>
          <w:rFonts w:ascii="Verdana" w:hAnsi="Verdana"/>
          <w:color w:val="000000"/>
          <w:sz w:val="12"/>
          <w:szCs w:val="12"/>
        </w:rPr>
        <w:t> </w:t>
      </w:r>
      <w:r>
        <w:rPr>
          <w:rStyle w:val="WW8Num2z0"/>
          <w:rFonts w:ascii="Verdana" w:hAnsi="Verdana"/>
          <w:color w:val="4682B4"/>
          <w:sz w:val="12"/>
          <w:szCs w:val="12"/>
        </w:rPr>
        <w:t>Дмитриев</w:t>
      </w:r>
      <w:r>
        <w:rPr>
          <w:rStyle w:val="WW8Num3z0"/>
          <w:rFonts w:ascii="Verdana" w:hAnsi="Verdana"/>
          <w:color w:val="000000"/>
          <w:sz w:val="12"/>
          <w:szCs w:val="12"/>
        </w:rPr>
        <w:t> </w:t>
      </w:r>
      <w:r>
        <w:rPr>
          <w:rFonts w:ascii="Verdana" w:hAnsi="Verdana"/>
          <w:color w:val="000000"/>
          <w:sz w:val="12"/>
          <w:szCs w:val="12"/>
        </w:rPr>
        <w:t>Г.Д. Многокультурное образование «.это способ противостоять расизму, предубеждениям, ксенофобии, предвзятости, эгоцентризму, ненависти, основанной на культурных различиях»</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Хайруллин Р Мультикультурное образование «.удовлетворение образовательных запросов представителей национальных меньшинств и подготовка учащихся к жизни в полиэтническом обществе».</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3z0"/>
          <w:rFonts w:ascii="Verdana" w:hAnsi="Verdana"/>
          <w:color w:val="000000"/>
          <w:sz w:val="12"/>
          <w:szCs w:val="12"/>
        </w:rPr>
        <w:t> </w:t>
      </w:r>
      <w:r>
        <w:rPr>
          <w:rStyle w:val="WW8Num2z0"/>
          <w:rFonts w:ascii="Verdana" w:hAnsi="Verdana"/>
          <w:color w:val="4682B4"/>
          <w:sz w:val="12"/>
          <w:szCs w:val="12"/>
        </w:rPr>
        <w:t>Мукаева</w:t>
      </w:r>
      <w:r>
        <w:rPr>
          <w:rStyle w:val="WW8Num3z0"/>
          <w:rFonts w:ascii="Verdana" w:hAnsi="Verdana"/>
          <w:color w:val="000000"/>
          <w:sz w:val="12"/>
          <w:szCs w:val="12"/>
        </w:rPr>
        <w:t> </w:t>
      </w:r>
      <w:r>
        <w:rPr>
          <w:rFonts w:ascii="Verdana" w:hAnsi="Verdana"/>
          <w:color w:val="000000"/>
          <w:sz w:val="12"/>
          <w:szCs w:val="12"/>
        </w:rPr>
        <w:t>О.Д. Мультикультурное воспитание «.целенаправленный процесс создания благоприятных условий для развития личности как субъекта своей национальной и</w:t>
      </w:r>
      <w:r>
        <w:rPr>
          <w:rStyle w:val="WW8Num3z0"/>
          <w:rFonts w:ascii="Verdana" w:hAnsi="Verdana"/>
          <w:color w:val="000000"/>
          <w:sz w:val="12"/>
          <w:szCs w:val="12"/>
        </w:rPr>
        <w:t> </w:t>
      </w:r>
      <w:r>
        <w:rPr>
          <w:rStyle w:val="WW8Num2z0"/>
          <w:rFonts w:ascii="Verdana" w:hAnsi="Verdana"/>
          <w:color w:val="4682B4"/>
          <w:sz w:val="12"/>
          <w:szCs w:val="12"/>
        </w:rPr>
        <w:t>общечеловеческой</w:t>
      </w:r>
      <w:r>
        <w:rPr>
          <w:rStyle w:val="WW8Num3z0"/>
          <w:rFonts w:ascii="Verdana" w:hAnsi="Verdana"/>
          <w:color w:val="000000"/>
          <w:sz w:val="12"/>
          <w:szCs w:val="12"/>
        </w:rPr>
        <w:t> </w:t>
      </w:r>
      <w:r>
        <w:rPr>
          <w:rFonts w:ascii="Verdana" w:hAnsi="Verdana"/>
          <w:color w:val="000000"/>
          <w:sz w:val="12"/>
          <w:szCs w:val="12"/>
        </w:rPr>
        <w:t>культуры».</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3z0"/>
          <w:rFonts w:ascii="Verdana" w:hAnsi="Verdana"/>
          <w:color w:val="000000"/>
          <w:sz w:val="12"/>
          <w:szCs w:val="12"/>
        </w:rPr>
        <w:t> </w:t>
      </w:r>
      <w:r>
        <w:rPr>
          <w:rStyle w:val="WW8Num2z0"/>
          <w:rFonts w:ascii="Verdana" w:hAnsi="Verdana"/>
          <w:color w:val="4682B4"/>
          <w:sz w:val="12"/>
          <w:szCs w:val="12"/>
        </w:rPr>
        <w:t>Плужник</w:t>
      </w:r>
      <w:r>
        <w:rPr>
          <w:rStyle w:val="WW8Num3z0"/>
          <w:rFonts w:ascii="Verdana" w:hAnsi="Verdana"/>
          <w:color w:val="000000"/>
          <w:sz w:val="12"/>
          <w:szCs w:val="12"/>
        </w:rPr>
        <w:t> </w:t>
      </w:r>
      <w:r>
        <w:rPr>
          <w:rFonts w:ascii="Verdana" w:hAnsi="Verdana"/>
          <w:color w:val="000000"/>
          <w:sz w:val="12"/>
          <w:szCs w:val="12"/>
        </w:rPr>
        <w:t>И.Л. Мультикультурное развитие «.процесс формирования граждан посредством интернационализации разнообразного культурного и исторического опыта, которые формируют человеческую реальность»</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 Hoffman-Novotny Мультикультурализм «.подразумевает пафос стремления к равноправию различных культур, а так же модели их равноправного существования в противовес модели гегемонии одной культуры».</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Уилл Хаттон Мультикультурализм «.американский подход к признанию групп меньшинства во имя обеспечения культурного разнообразия»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Cashmore E. Мультикультурализм «.охватывает несколько значений, которые включают мультикультурализм как идеологию, как дискурс и как сферу политики и практики».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Артур Шлезинджер-младший Мультикультурализм «.идеология, сущность которой заключается в том, чтобы заменить общественные идеалы «ассимиляция фрагментацией, интеграции - сепаратизмом».</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Глэйзер H Мультикультурализм «.комплекс разнообразных процессов развития, в ходе которых раскрываются многие культуры в противовес единой национальной культуре»</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Майкл Линд Мультикультурализм «.это идеология «</w:t>
      </w:r>
      <w:r>
        <w:rPr>
          <w:rStyle w:val="WW8Num2z0"/>
          <w:rFonts w:ascii="Verdana" w:hAnsi="Verdana"/>
          <w:color w:val="4682B4"/>
          <w:sz w:val="12"/>
          <w:szCs w:val="12"/>
        </w:rPr>
        <w:t>в целом левых сил</w:t>
      </w:r>
      <w:r>
        <w:rPr>
          <w:rFonts w:ascii="Verdana" w:hAnsi="Verdana"/>
          <w:color w:val="000000"/>
          <w:sz w:val="12"/>
          <w:szCs w:val="12"/>
        </w:rPr>
        <w:t>», исходящая из того, что Америка является «нацией наций, федерацией национальностей или культур, имеющих общее правительство».</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 Сравнительный анализ мультикультурного образования в дошкольных учреждениях зарубежных стран и России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Критерии рассмотрения Австралия США Россия Финляндия Япония</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 Ключевые понятия Мультикультурное образование Мультикультурное образование Национальное, поликультурное, интернациональное образование Мультикультурное образование Традиционная японская культура</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Возраст детей для реализации программ От 1 до 5 лет От 2 до 5лет От 3 до 7 лет 2- 5 лет От 0 до 6 лет</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3z0"/>
          <w:rFonts w:ascii="Verdana" w:hAnsi="Verdana"/>
          <w:color w:val="000000"/>
          <w:sz w:val="12"/>
          <w:szCs w:val="12"/>
        </w:rPr>
        <w:t> </w:t>
      </w:r>
      <w:r>
        <w:rPr>
          <w:rStyle w:val="WW8Num2z0"/>
          <w:rFonts w:ascii="Verdana" w:hAnsi="Verdana"/>
          <w:color w:val="4682B4"/>
          <w:sz w:val="12"/>
          <w:szCs w:val="12"/>
        </w:rPr>
        <w:t>Воспитатели</w:t>
      </w:r>
      <w:r>
        <w:rPr>
          <w:rStyle w:val="WW8Num3z0"/>
          <w:rFonts w:ascii="Verdana" w:hAnsi="Verdana"/>
          <w:color w:val="000000"/>
          <w:sz w:val="12"/>
          <w:szCs w:val="12"/>
        </w:rPr>
        <w:t> </w:t>
      </w:r>
      <w:r>
        <w:rPr>
          <w:rFonts w:ascii="Verdana" w:hAnsi="Verdana"/>
          <w:color w:val="000000"/>
          <w:sz w:val="12"/>
          <w:szCs w:val="12"/>
        </w:rPr>
        <w:t>Штатные, Волонтеры Профессиональная подготовка в области мультикультурного образования Штатные Высшее Штатные Средне специальное; Высшее Штатные, переводчики Штатные1. Содержание программ</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Традиционная для зсех семей пища и праздники;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Культурно-этническое многообразия США, история заселения Северной Америки;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Произведения искусства, предметы быта и фольклор народов США.</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Программы направлены на развитие у дошкольников планетарного сознания и дружелюбного отношения к жителям Земли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На формирования у дошкольников межэтнической толерантности.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Человек как часть целого, часть сообщества.</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Разногласия между людьми, точками зрения, культурами, мировоззрениям. Человек строитель моста между различными группами людей, этносами.1. А Глобальные темы.</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Цвет кожи различных рас. Костюм. Языки. Формы приветствия. Приглашение зарубежных гостей. Куклы мира.</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Б. Познание наций в повседневной жизни. Нации. Контакты с зарубежными</w:t>
      </w:r>
      <w:r>
        <w:rPr>
          <w:rStyle w:val="WW8Num3z0"/>
          <w:rFonts w:ascii="Verdana" w:hAnsi="Verdana"/>
          <w:color w:val="000000"/>
          <w:sz w:val="12"/>
          <w:szCs w:val="12"/>
        </w:rPr>
        <w:t> </w:t>
      </w:r>
      <w:r>
        <w:rPr>
          <w:rStyle w:val="WW8Num2z0"/>
          <w:rFonts w:ascii="Verdana" w:hAnsi="Verdana"/>
          <w:color w:val="4682B4"/>
          <w:sz w:val="12"/>
          <w:szCs w:val="12"/>
        </w:rPr>
        <w:t>дошкольными</w:t>
      </w:r>
      <w:r>
        <w:rPr>
          <w:rStyle w:val="WW8Num3z0"/>
          <w:rFonts w:ascii="Verdana" w:hAnsi="Verdana"/>
          <w:color w:val="000000"/>
          <w:sz w:val="12"/>
          <w:szCs w:val="12"/>
        </w:rPr>
        <w:t> </w:t>
      </w:r>
      <w:r>
        <w:rPr>
          <w:rFonts w:ascii="Verdana" w:hAnsi="Verdana"/>
          <w:color w:val="000000"/>
          <w:sz w:val="12"/>
          <w:szCs w:val="12"/>
        </w:rPr>
        <w:t>учреждениями.</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Еда других наций. Картинкиживотных и окружающей среды.</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В Участие в благотворительной работе. Г Познание несчастий войны</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Анализ содержания федеральных программ по</w:t>
      </w:r>
      <w:r>
        <w:rPr>
          <w:rStyle w:val="WW8Num3z0"/>
          <w:rFonts w:ascii="Verdana" w:hAnsi="Verdana"/>
          <w:color w:val="000000"/>
          <w:sz w:val="12"/>
          <w:szCs w:val="12"/>
        </w:rPr>
        <w:t> </w:t>
      </w:r>
      <w:r>
        <w:rPr>
          <w:rStyle w:val="WW8Num2z0"/>
          <w:rFonts w:ascii="Verdana" w:hAnsi="Verdana"/>
          <w:color w:val="4682B4"/>
          <w:sz w:val="12"/>
          <w:szCs w:val="12"/>
        </w:rPr>
        <w:t>дошкольному</w:t>
      </w:r>
      <w:r>
        <w:rPr>
          <w:rStyle w:val="WW8Num3z0"/>
          <w:rFonts w:ascii="Verdana" w:hAnsi="Verdana"/>
          <w:color w:val="000000"/>
          <w:sz w:val="12"/>
          <w:szCs w:val="12"/>
        </w:rPr>
        <w:t> </w:t>
      </w:r>
      <w:r>
        <w:rPr>
          <w:rFonts w:ascii="Verdana" w:hAnsi="Verdana"/>
          <w:color w:val="000000"/>
          <w:sz w:val="12"/>
          <w:szCs w:val="12"/>
        </w:rPr>
        <w:t>образованию</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Анализ содержания региональных программ по дошкольному воспитанию</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Программа, авторы Задачи, принципы, содержание программ</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Тип ДОУ, где Вы работаете:а) национальный детский садб) многонациональный детский сад;в) национальная группа ДОУ.</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Количество</w:t>
      </w:r>
      <w:r>
        <w:rPr>
          <w:rStyle w:val="WW8Num3z0"/>
          <w:rFonts w:ascii="Verdana" w:hAnsi="Verdana"/>
          <w:color w:val="000000"/>
          <w:sz w:val="12"/>
          <w:szCs w:val="12"/>
        </w:rPr>
        <w:t> </w:t>
      </w:r>
      <w:r>
        <w:rPr>
          <w:rStyle w:val="WW8Num2z0"/>
          <w:rFonts w:ascii="Verdana" w:hAnsi="Verdana"/>
          <w:color w:val="4682B4"/>
          <w:sz w:val="12"/>
          <w:szCs w:val="12"/>
        </w:rPr>
        <w:t>воспитанников</w:t>
      </w:r>
      <w:r>
        <w:rPr>
          <w:rStyle w:val="WW8Num3z0"/>
          <w:rFonts w:ascii="Verdana" w:hAnsi="Verdana"/>
          <w:color w:val="000000"/>
          <w:sz w:val="12"/>
          <w:szCs w:val="12"/>
        </w:rPr>
        <w:t> </w:t>
      </w:r>
      <w:r>
        <w:rPr>
          <w:rFonts w:ascii="Verdana" w:hAnsi="Verdana"/>
          <w:color w:val="000000"/>
          <w:sz w:val="12"/>
          <w:szCs w:val="12"/>
        </w:rPr>
        <w:t>в группечеловек.</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Национальный состав воспитанникова) русскихчел.б) татарчел.в) башкирчелг )чел.д )чел.е )чел.</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Количество детей из смешанных семей:а) русско-татарскихчел.б) русско-башкирскихчел.в) татаро-башкирскихчел.г )чел.д )чел.е )чел9.Язык общения в группе:а) в многонациональной группеб) в национальной группев) в 2-х язычной группе</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На каком языке Вы</w:t>
      </w:r>
      <w:r>
        <w:rPr>
          <w:rStyle w:val="WW8Num3z0"/>
          <w:rFonts w:ascii="Verdana" w:hAnsi="Verdana"/>
          <w:color w:val="000000"/>
          <w:sz w:val="12"/>
          <w:szCs w:val="12"/>
        </w:rPr>
        <w:t> </w:t>
      </w:r>
      <w:r>
        <w:rPr>
          <w:rStyle w:val="WW8Num2z0"/>
          <w:rFonts w:ascii="Verdana" w:hAnsi="Verdana"/>
          <w:color w:val="4682B4"/>
          <w:sz w:val="12"/>
          <w:szCs w:val="12"/>
        </w:rPr>
        <w:t>общаетесь</w:t>
      </w:r>
      <w:r>
        <w:rPr>
          <w:rStyle w:val="WW8Num3z0"/>
          <w:rFonts w:ascii="Verdana" w:hAnsi="Verdana"/>
          <w:color w:val="000000"/>
          <w:sz w:val="12"/>
          <w:szCs w:val="12"/>
        </w:rPr>
        <w:t> </w:t>
      </w:r>
      <w:r>
        <w:rPr>
          <w:rFonts w:ascii="Verdana" w:hAnsi="Verdana"/>
          <w:color w:val="000000"/>
          <w:sz w:val="12"/>
          <w:szCs w:val="12"/>
        </w:rPr>
        <w:t>со своими воспитанниками?а) только на</w:t>
      </w:r>
      <w:r>
        <w:rPr>
          <w:rStyle w:val="WW8Num3z0"/>
          <w:rFonts w:ascii="Verdana" w:hAnsi="Verdana"/>
          <w:color w:val="000000"/>
          <w:sz w:val="12"/>
          <w:szCs w:val="12"/>
        </w:rPr>
        <w:t> </w:t>
      </w:r>
      <w:r>
        <w:rPr>
          <w:rStyle w:val="WW8Num2z0"/>
          <w:rFonts w:ascii="Verdana" w:hAnsi="Verdana"/>
          <w:color w:val="4682B4"/>
          <w:sz w:val="12"/>
          <w:szCs w:val="12"/>
        </w:rPr>
        <w:t>родном</w:t>
      </w:r>
      <w:r>
        <w:rPr>
          <w:rStyle w:val="WW8Num3z0"/>
          <w:rFonts w:ascii="Verdana" w:hAnsi="Verdana"/>
          <w:color w:val="000000"/>
          <w:sz w:val="12"/>
          <w:szCs w:val="12"/>
        </w:rPr>
        <w:t> </w:t>
      </w:r>
      <w:r>
        <w:rPr>
          <w:rFonts w:ascii="Verdana" w:hAnsi="Verdana"/>
          <w:color w:val="000000"/>
          <w:sz w:val="12"/>
          <w:szCs w:val="12"/>
        </w:rPr>
        <w:t>языке;б) в основном на родном языке;в) в одинаковой степени на родном и на русском языках;г) в основном на русском языке;д) на других языках (уточнить)11. Ваш</w:t>
      </w:r>
      <w:r>
        <w:rPr>
          <w:rStyle w:val="WW8Num3z0"/>
          <w:rFonts w:ascii="Verdana" w:hAnsi="Verdana"/>
          <w:color w:val="000000"/>
          <w:sz w:val="12"/>
          <w:szCs w:val="12"/>
        </w:rPr>
        <w:t> </w:t>
      </w:r>
      <w:r>
        <w:rPr>
          <w:rStyle w:val="WW8Num2z0"/>
          <w:rFonts w:ascii="Verdana" w:hAnsi="Verdana"/>
          <w:color w:val="4682B4"/>
          <w:sz w:val="12"/>
          <w:szCs w:val="12"/>
        </w:rPr>
        <w:t>родной</w:t>
      </w:r>
      <w:r>
        <w:rPr>
          <w:rStyle w:val="WW8Num3z0"/>
          <w:rFonts w:ascii="Verdana" w:hAnsi="Verdana"/>
          <w:color w:val="000000"/>
          <w:sz w:val="12"/>
          <w:szCs w:val="12"/>
        </w:rPr>
        <w:t> </w:t>
      </w:r>
      <w:r>
        <w:rPr>
          <w:rFonts w:ascii="Verdana" w:hAnsi="Verdana"/>
          <w:color w:val="000000"/>
          <w:sz w:val="12"/>
          <w:szCs w:val="12"/>
        </w:rPr>
        <w:t>язык</w:t>
      </w:r>
    </w:p>
    <w:p w:rsidR="007E458A" w:rsidRDefault="007E458A" w:rsidP="007E458A">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На сколько хорошо вы владеете родным языком?а) понимаю, свободно говорю, читаю, пишу;б) понимаю, свободно говорю, но не читаю и не пишу;в) понимаю и могу объясниться;г) не владею.13. Какими языками владеете?а )</w:t>
      </w:r>
    </w:p>
    <w:p w:rsidR="000C1092" w:rsidRPr="006349DD" w:rsidRDefault="007E458A" w:rsidP="007E458A">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0C1092" w:rsidRPr="006349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547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9220</TotalTime>
  <Pages>7</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56</cp:revision>
  <cp:lastPrinted>2009-02-06T05:36:00Z</cp:lastPrinted>
  <dcterms:created xsi:type="dcterms:W3CDTF">2016-09-19T15:12:00Z</dcterms:created>
  <dcterms:modified xsi:type="dcterms:W3CDTF">2017-01-12T08:09:00Z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