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EAF6D" w14:textId="77777777" w:rsidR="00825451" w:rsidRDefault="00825451" w:rsidP="00825451">
      <w:pPr>
        <w:rPr>
          <w:rFonts w:ascii="Verdana" w:hAnsi="Verdana"/>
          <w:color w:val="000000"/>
          <w:sz w:val="18"/>
          <w:szCs w:val="18"/>
          <w:shd w:val="clear" w:color="auto" w:fill="FFFFFF"/>
        </w:rPr>
      </w:pPr>
      <w:r>
        <w:rPr>
          <w:rFonts w:ascii="Verdana" w:hAnsi="Verdana"/>
          <w:color w:val="000000"/>
          <w:sz w:val="18"/>
          <w:szCs w:val="18"/>
          <w:shd w:val="clear" w:color="auto" w:fill="FFFFFF"/>
        </w:rPr>
        <w:t>Раскрытие в финансовой отчетности и анализ показателей рыночной эффективности деятельности публичных компаний</w:t>
      </w:r>
    </w:p>
    <w:p w14:paraId="19D34F64" w14:textId="77777777" w:rsidR="00825451" w:rsidRDefault="00825451" w:rsidP="00825451">
      <w:pPr>
        <w:rPr>
          <w:rFonts w:ascii="Verdana" w:hAnsi="Verdana"/>
          <w:color w:val="000000"/>
          <w:sz w:val="18"/>
          <w:szCs w:val="18"/>
          <w:shd w:val="clear" w:color="auto" w:fill="FFFFFF"/>
        </w:rPr>
      </w:pPr>
    </w:p>
    <w:p w14:paraId="5A9973A9" w14:textId="77777777" w:rsidR="00825451" w:rsidRDefault="00825451" w:rsidP="00825451">
      <w:pPr>
        <w:rPr>
          <w:rFonts w:ascii="Verdana" w:hAnsi="Verdana"/>
          <w:color w:val="000000"/>
          <w:sz w:val="18"/>
          <w:szCs w:val="18"/>
          <w:shd w:val="clear" w:color="auto" w:fill="FFFFFF"/>
        </w:rPr>
      </w:pPr>
    </w:p>
    <w:p w14:paraId="5D5B542B" w14:textId="77777777" w:rsidR="00825451" w:rsidRDefault="00825451" w:rsidP="00825451">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Крылов, Дмитрий Михайлович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3B8E99D" w14:textId="77777777" w:rsidR="00825451" w:rsidRDefault="00825451" w:rsidP="00825451">
      <w:pPr>
        <w:spacing w:line="270" w:lineRule="atLeast"/>
        <w:rPr>
          <w:rFonts w:ascii="Verdana" w:hAnsi="Verdana"/>
          <w:color w:val="000000"/>
          <w:sz w:val="18"/>
          <w:szCs w:val="18"/>
        </w:rPr>
      </w:pPr>
      <w:r>
        <w:rPr>
          <w:rFonts w:ascii="Verdana" w:hAnsi="Verdana"/>
          <w:color w:val="000000"/>
          <w:sz w:val="18"/>
          <w:szCs w:val="18"/>
        </w:rPr>
        <w:t>2012</w:t>
      </w:r>
    </w:p>
    <w:p w14:paraId="37E6E668" w14:textId="77777777" w:rsidR="00825451" w:rsidRDefault="00825451" w:rsidP="0082545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021EA5D" w14:textId="77777777" w:rsidR="00825451" w:rsidRDefault="00825451" w:rsidP="00825451">
      <w:pPr>
        <w:spacing w:line="270" w:lineRule="atLeast"/>
        <w:rPr>
          <w:rFonts w:ascii="Verdana" w:hAnsi="Verdana"/>
          <w:color w:val="000000"/>
          <w:sz w:val="18"/>
          <w:szCs w:val="18"/>
        </w:rPr>
      </w:pPr>
      <w:r>
        <w:rPr>
          <w:rFonts w:ascii="Verdana" w:hAnsi="Verdana"/>
          <w:color w:val="000000"/>
          <w:sz w:val="18"/>
          <w:szCs w:val="18"/>
        </w:rPr>
        <w:t>Крылов, Дмитрий Михайлович</w:t>
      </w:r>
    </w:p>
    <w:p w14:paraId="2028CFAC" w14:textId="77777777" w:rsidR="00825451" w:rsidRDefault="00825451" w:rsidP="0082545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8B3C3D0" w14:textId="77777777" w:rsidR="00825451" w:rsidRDefault="00825451" w:rsidP="00825451">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36BE399" w14:textId="77777777" w:rsidR="00825451" w:rsidRDefault="00825451" w:rsidP="0082545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D0720AC" w14:textId="77777777" w:rsidR="00825451" w:rsidRDefault="00825451" w:rsidP="00825451">
      <w:pPr>
        <w:spacing w:line="270" w:lineRule="atLeast"/>
        <w:rPr>
          <w:rFonts w:ascii="Verdana" w:hAnsi="Verdana"/>
          <w:color w:val="000000"/>
          <w:sz w:val="18"/>
          <w:szCs w:val="18"/>
        </w:rPr>
      </w:pPr>
      <w:r>
        <w:rPr>
          <w:rFonts w:ascii="Verdana" w:hAnsi="Verdana"/>
          <w:color w:val="000000"/>
          <w:sz w:val="18"/>
          <w:szCs w:val="18"/>
        </w:rPr>
        <w:t>Саратов</w:t>
      </w:r>
    </w:p>
    <w:p w14:paraId="757D5A3F" w14:textId="77777777" w:rsidR="00825451" w:rsidRDefault="00825451" w:rsidP="0082545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4FC1513" w14:textId="77777777" w:rsidR="00825451" w:rsidRDefault="00825451" w:rsidP="00825451">
      <w:pPr>
        <w:spacing w:line="270" w:lineRule="atLeast"/>
        <w:rPr>
          <w:rFonts w:ascii="Verdana" w:hAnsi="Verdana"/>
          <w:color w:val="000000"/>
          <w:sz w:val="18"/>
          <w:szCs w:val="18"/>
        </w:rPr>
      </w:pPr>
      <w:r>
        <w:rPr>
          <w:rFonts w:ascii="Verdana" w:hAnsi="Verdana"/>
          <w:color w:val="000000"/>
          <w:sz w:val="18"/>
          <w:szCs w:val="18"/>
        </w:rPr>
        <w:t>08.00.12</w:t>
      </w:r>
    </w:p>
    <w:p w14:paraId="35C17336" w14:textId="77777777" w:rsidR="00825451" w:rsidRDefault="00825451" w:rsidP="0082545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96DBB61" w14:textId="77777777" w:rsidR="00825451" w:rsidRDefault="00825451" w:rsidP="00825451">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1BA4D21" w14:textId="77777777" w:rsidR="00825451" w:rsidRDefault="00825451" w:rsidP="0082545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32DE379" w14:textId="77777777" w:rsidR="00825451" w:rsidRDefault="00825451" w:rsidP="00825451">
      <w:pPr>
        <w:spacing w:line="270" w:lineRule="atLeast"/>
        <w:rPr>
          <w:rFonts w:ascii="Verdana" w:hAnsi="Verdana"/>
          <w:color w:val="000000"/>
          <w:sz w:val="18"/>
          <w:szCs w:val="18"/>
        </w:rPr>
      </w:pPr>
      <w:r>
        <w:rPr>
          <w:rFonts w:ascii="Verdana" w:hAnsi="Verdana"/>
          <w:color w:val="000000"/>
          <w:sz w:val="18"/>
          <w:szCs w:val="18"/>
        </w:rPr>
        <w:t>181</w:t>
      </w:r>
    </w:p>
    <w:p w14:paraId="527C75CB" w14:textId="77777777" w:rsidR="00825451" w:rsidRDefault="00825451" w:rsidP="0082545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Крылов, Дмитрий Михайлович</w:t>
      </w:r>
    </w:p>
    <w:p w14:paraId="0BBFC89D"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77FD6AC"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Значение и задачи информационного отражения и анализа</w:t>
      </w:r>
      <w:r>
        <w:rPr>
          <w:rStyle w:val="WW8Num2z0"/>
          <w:rFonts w:ascii="Verdana" w:hAnsi="Verdana"/>
          <w:color w:val="000000"/>
          <w:sz w:val="18"/>
          <w:szCs w:val="18"/>
        </w:rPr>
        <w:t> </w:t>
      </w:r>
      <w:r>
        <w:rPr>
          <w:rStyle w:val="WW8Num3z0"/>
          <w:rFonts w:ascii="Verdana" w:hAnsi="Verdana"/>
          <w:color w:val="4682B4"/>
          <w:sz w:val="18"/>
          <w:szCs w:val="18"/>
        </w:rPr>
        <w:t>показателей</w:t>
      </w:r>
      <w:r>
        <w:rPr>
          <w:rStyle w:val="WW8Num2z0"/>
          <w:rFonts w:ascii="Verdana" w:hAnsi="Verdana"/>
          <w:color w:val="000000"/>
          <w:sz w:val="18"/>
          <w:szCs w:val="18"/>
        </w:rPr>
        <w:t> </w:t>
      </w:r>
      <w:r>
        <w:rPr>
          <w:rFonts w:ascii="Verdana" w:hAnsi="Verdana"/>
          <w:color w:val="000000"/>
          <w:sz w:val="18"/>
          <w:szCs w:val="18"/>
        </w:rPr>
        <w:t>рыночной эффективности.</w:t>
      </w:r>
    </w:p>
    <w:p w14:paraId="5E5B61B2"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w:t>
      </w:r>
      <w:r>
        <w:rPr>
          <w:rStyle w:val="WW8Num2z0"/>
          <w:rFonts w:ascii="Verdana" w:hAnsi="Verdana"/>
          <w:color w:val="000000"/>
          <w:sz w:val="18"/>
          <w:szCs w:val="18"/>
        </w:rPr>
        <w:t> </w:t>
      </w:r>
      <w:r>
        <w:rPr>
          <w:rStyle w:val="WW8Num3z0"/>
          <w:rFonts w:ascii="Verdana" w:hAnsi="Verdana"/>
          <w:color w:val="4682B4"/>
          <w:sz w:val="18"/>
          <w:szCs w:val="18"/>
        </w:rPr>
        <w:t>рыночной</w:t>
      </w:r>
      <w:r>
        <w:rPr>
          <w:rStyle w:val="WW8Num2z0"/>
          <w:rFonts w:ascii="Verdana" w:hAnsi="Verdana"/>
          <w:color w:val="000000"/>
          <w:sz w:val="18"/>
          <w:szCs w:val="18"/>
        </w:rPr>
        <w:t> </w:t>
      </w:r>
      <w:r>
        <w:rPr>
          <w:rFonts w:ascii="Verdana" w:hAnsi="Verdana"/>
          <w:color w:val="000000"/>
          <w:sz w:val="18"/>
          <w:szCs w:val="18"/>
        </w:rPr>
        <w:t>эффективности деятельности публичной коммерческой организации.</w:t>
      </w:r>
    </w:p>
    <w:p w14:paraId="72BFC200"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Методологические основы оценки рыночной</w:t>
      </w:r>
      <w:r>
        <w:rPr>
          <w:rStyle w:val="WW8Num2z0"/>
          <w:rFonts w:ascii="Verdana" w:hAnsi="Verdana"/>
          <w:color w:val="000000"/>
          <w:sz w:val="18"/>
          <w:szCs w:val="18"/>
        </w:rPr>
        <w:t> </w:t>
      </w:r>
      <w:r>
        <w:rPr>
          <w:rStyle w:val="WW8Num3z0"/>
          <w:rFonts w:ascii="Verdana" w:hAnsi="Verdana"/>
          <w:color w:val="4682B4"/>
          <w:sz w:val="18"/>
          <w:szCs w:val="18"/>
        </w:rPr>
        <w:t>эффективности</w:t>
      </w:r>
      <w:r>
        <w:rPr>
          <w:rStyle w:val="WW8Num2z0"/>
          <w:rFonts w:ascii="Verdana" w:hAnsi="Verdana"/>
          <w:color w:val="000000"/>
          <w:sz w:val="18"/>
          <w:szCs w:val="18"/>
        </w:rPr>
        <w:t> </w:t>
      </w:r>
      <w:r>
        <w:rPr>
          <w:rFonts w:ascii="Verdana" w:hAnsi="Verdana"/>
          <w:color w:val="000000"/>
          <w:sz w:val="18"/>
          <w:szCs w:val="18"/>
        </w:rPr>
        <w:t>предпринимательской деятельности.</w:t>
      </w:r>
    </w:p>
    <w:p w14:paraId="4182801F"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Задачи информационно-аналитического обеспечения оценки рыночной эффективности</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коммерческой организации.</w:t>
      </w:r>
    </w:p>
    <w:p w14:paraId="467A047F"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Информационное обеспечение анализа рыночной эффективности.</w:t>
      </w:r>
    </w:p>
    <w:p w14:paraId="520B50CE"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Формирование информации о рыночной эффективности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публичных</w:t>
      </w:r>
      <w:r>
        <w:rPr>
          <w:rStyle w:val="WW8Num2z0"/>
          <w:rFonts w:ascii="Verdana" w:hAnsi="Verdana"/>
          <w:color w:val="000000"/>
          <w:sz w:val="18"/>
          <w:szCs w:val="18"/>
        </w:rPr>
        <w:t> </w:t>
      </w:r>
      <w:r>
        <w:rPr>
          <w:rFonts w:ascii="Verdana" w:hAnsi="Verdana"/>
          <w:color w:val="000000"/>
          <w:sz w:val="18"/>
          <w:szCs w:val="18"/>
        </w:rPr>
        <w:t>компаний.</w:t>
      </w:r>
    </w:p>
    <w:p w14:paraId="1727D26B"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Раскрытие</w:t>
      </w:r>
      <w:r>
        <w:rPr>
          <w:rStyle w:val="WW8Num2z0"/>
          <w:rFonts w:ascii="Verdana" w:hAnsi="Verdana"/>
          <w:color w:val="000000"/>
          <w:sz w:val="18"/>
          <w:szCs w:val="18"/>
        </w:rPr>
        <w:t> </w:t>
      </w:r>
      <w:r>
        <w:rPr>
          <w:rFonts w:ascii="Verdana" w:hAnsi="Verdana"/>
          <w:color w:val="000000"/>
          <w:sz w:val="18"/>
          <w:szCs w:val="18"/>
        </w:rPr>
        <w:t>информации о рыночной эффективности в</w:t>
      </w:r>
      <w:r>
        <w:rPr>
          <w:rStyle w:val="WW8Num2z0"/>
          <w:rFonts w:ascii="Verdana" w:hAnsi="Verdana"/>
          <w:color w:val="000000"/>
          <w:sz w:val="18"/>
          <w:szCs w:val="18"/>
        </w:rPr>
        <w:t> </w:t>
      </w:r>
      <w:r>
        <w:rPr>
          <w:rStyle w:val="WW8Num3z0"/>
          <w:rFonts w:ascii="Verdana" w:hAnsi="Verdana"/>
          <w:color w:val="4682B4"/>
          <w:sz w:val="18"/>
          <w:szCs w:val="18"/>
        </w:rPr>
        <w:t>финансовой</w:t>
      </w:r>
      <w:r>
        <w:rPr>
          <w:rStyle w:val="WW8Num2z0"/>
          <w:rFonts w:ascii="Verdana" w:hAnsi="Verdana"/>
          <w:color w:val="000000"/>
          <w:sz w:val="18"/>
          <w:szCs w:val="18"/>
        </w:rPr>
        <w:t> </w:t>
      </w:r>
      <w:r>
        <w:rPr>
          <w:rFonts w:ascii="Verdana" w:hAnsi="Verdana"/>
          <w:color w:val="000000"/>
          <w:sz w:val="18"/>
          <w:szCs w:val="18"/>
        </w:rPr>
        <w:t>отчетности публичных коммерческих организаций.</w:t>
      </w:r>
    </w:p>
    <w:p w14:paraId="6DC015B4"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Методическое обеспечение анализа рыночной эффективности деятельности публичных</w:t>
      </w:r>
      <w:r>
        <w:rPr>
          <w:rStyle w:val="WW8Num2z0"/>
          <w:rFonts w:ascii="Verdana" w:hAnsi="Verdana"/>
          <w:color w:val="000000"/>
          <w:sz w:val="18"/>
          <w:szCs w:val="18"/>
        </w:rPr>
        <w:t> </w:t>
      </w:r>
      <w:r>
        <w:rPr>
          <w:rStyle w:val="WW8Num3z0"/>
          <w:rFonts w:ascii="Verdana" w:hAnsi="Verdana"/>
          <w:color w:val="4682B4"/>
          <w:sz w:val="18"/>
          <w:szCs w:val="18"/>
        </w:rPr>
        <w:t>компаний</w:t>
      </w:r>
      <w:r>
        <w:rPr>
          <w:rFonts w:ascii="Verdana" w:hAnsi="Verdana"/>
          <w:color w:val="000000"/>
          <w:sz w:val="18"/>
          <w:szCs w:val="18"/>
        </w:rPr>
        <w:t>.</w:t>
      </w:r>
    </w:p>
    <w:p w14:paraId="7D0D9B7D"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направленность и методический инструментарий анализа эффективности деятельности на</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и финансовых рынках.</w:t>
      </w:r>
    </w:p>
    <w:p w14:paraId="0E13096B"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анализа показателей рыночной эффективности.</w:t>
      </w:r>
    </w:p>
    <w:p w14:paraId="0B5CFCDB"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Сравнительный</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рыночной эффективности деятельности публичных компаний.</w:t>
      </w:r>
    </w:p>
    <w:p w14:paraId="095D0CC4" w14:textId="77777777" w:rsidR="00825451" w:rsidRDefault="00825451" w:rsidP="0082545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"Раскрытие в финансовой отчетности и анализ показателей рыночной эффективности деятельности публичных компаний"</w:t>
      </w:r>
    </w:p>
    <w:p w14:paraId="51BF7F50"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условиях развития рыночных отношений все острее ставится вопрос об оценке эффективности не просто</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отечественных предприятий, а рыночной</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осуществляемой на основе этих предприятий как</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w:t>
      </w:r>
    </w:p>
    <w:p w14:paraId="3A83FE2C"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Попытки управлять</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на основе критериев и ориентиров, выработанных в эпоху</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экономики, неизбежно приводят к утрате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и, в конечном счете, к их гибели. Изучение зарубежного опыта, отечественные научные разработки последних лет и реальные компетенции, накопленные за годы рыночных преобразований, намного продвинули вперед теорию и практику оценки эффективности в условиях рынка.</w:t>
      </w:r>
    </w:p>
    <w:p w14:paraId="74BABD37"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в центре внимания большинства исследователей находятся в основном проблемы анализа эффективности работы коммерческих организаций на</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рынках. В то же время функционирование</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современной экономике все больше определяется ситуацией на финансовых рынках, успешностью операций компаний на этих рынках, их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привлекательностью</w:t>
      </w:r>
      <w:r>
        <w:rPr>
          <w:rFonts w:ascii="Verdana" w:hAnsi="Verdana"/>
          <w:color w:val="000000"/>
          <w:sz w:val="18"/>
          <w:szCs w:val="18"/>
        </w:rPr>
        <w:t>, надежностью и перспективностью их рыночных позиций. Несомненно, показатели эффективности деятельности на товарных и финансовых рынках тесно взаимосвязаны и взаимообусловлены. Но для изучения таких связей и зависимостей, для интегральной оценки рыночной эффективности и поиска путей ее повышения необходимо соответствующее информационно-аналитическое обеспечение.</w:t>
      </w:r>
    </w:p>
    <w:p w14:paraId="3AF9E203"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традиционных отечественных подходов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ретроспективного экономического анализа весьма затруднительно определить реальную рыночную эффективность бизнеса. Развиваемые за рубежом теоретические концепции и передовые практики в этой сфере слабо</w:t>
      </w:r>
      <w:r>
        <w:rPr>
          <w:rStyle w:val="WW8Num2z0"/>
          <w:rFonts w:ascii="Verdana" w:hAnsi="Verdana"/>
          <w:color w:val="000000"/>
          <w:sz w:val="18"/>
          <w:szCs w:val="18"/>
        </w:rPr>
        <w:t> </w:t>
      </w:r>
      <w:r>
        <w:rPr>
          <w:rStyle w:val="WW8Num3z0"/>
          <w:rFonts w:ascii="Verdana" w:hAnsi="Verdana"/>
          <w:color w:val="4682B4"/>
          <w:sz w:val="18"/>
          <w:szCs w:val="18"/>
        </w:rPr>
        <w:t>увязаны</w:t>
      </w:r>
      <w:r>
        <w:rPr>
          <w:rStyle w:val="WW8Num2z0"/>
          <w:rFonts w:ascii="Verdana" w:hAnsi="Verdana"/>
          <w:color w:val="000000"/>
          <w:sz w:val="18"/>
          <w:szCs w:val="18"/>
        </w:rPr>
        <w:t> </w:t>
      </w:r>
      <w:r>
        <w:rPr>
          <w:rFonts w:ascii="Verdana" w:hAnsi="Verdana"/>
          <w:color w:val="000000"/>
          <w:sz w:val="18"/>
          <w:szCs w:val="18"/>
        </w:rPr>
        <w:t>с реалиями современной отечественной экономики, без существенной доработки и адаптации их применение трудно осуществимо в деятельности наших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1F6070D2"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 российские</w:t>
      </w:r>
      <w:r>
        <w:rPr>
          <w:rStyle w:val="WW8Num2z0"/>
          <w:rFonts w:ascii="Verdana" w:hAnsi="Verdana"/>
          <w:color w:val="000000"/>
          <w:sz w:val="18"/>
          <w:szCs w:val="18"/>
        </w:rPr>
        <w:t> </w:t>
      </w:r>
      <w:r>
        <w:rPr>
          <w:rStyle w:val="WW8Num3z0"/>
          <w:rFonts w:ascii="Verdana" w:hAnsi="Verdana"/>
          <w:color w:val="4682B4"/>
          <w:sz w:val="18"/>
          <w:szCs w:val="18"/>
        </w:rPr>
        <w:t>предприниматели</w:t>
      </w:r>
      <w:r>
        <w:rPr>
          <w:rFonts w:ascii="Verdana" w:hAnsi="Verdana"/>
          <w:color w:val="000000"/>
          <w:sz w:val="18"/>
          <w:szCs w:val="18"/>
        </w:rPr>
        <w:t>, менеджеры, акционеры, потенциальные инвесторы, деловые партнеры и государственные органы остро</w:t>
      </w:r>
      <w:r>
        <w:rPr>
          <w:rStyle w:val="WW8Num2z0"/>
          <w:rFonts w:ascii="Verdana" w:hAnsi="Verdana"/>
          <w:color w:val="000000"/>
          <w:sz w:val="18"/>
          <w:szCs w:val="18"/>
        </w:rPr>
        <w:t> </w:t>
      </w:r>
      <w:r>
        <w:rPr>
          <w:rStyle w:val="WW8Num3z0"/>
          <w:rFonts w:ascii="Verdana" w:hAnsi="Verdana"/>
          <w:color w:val="4682B4"/>
          <w:sz w:val="18"/>
          <w:szCs w:val="18"/>
        </w:rPr>
        <w:t>заинтересованы</w:t>
      </w:r>
      <w:r>
        <w:rPr>
          <w:rStyle w:val="WW8Num2z0"/>
          <w:rFonts w:ascii="Verdana" w:hAnsi="Verdana"/>
          <w:color w:val="000000"/>
          <w:sz w:val="18"/>
          <w:szCs w:val="18"/>
        </w:rPr>
        <w:t> </w:t>
      </w:r>
      <w:r>
        <w:rPr>
          <w:rFonts w:ascii="Verdana" w:hAnsi="Verdana"/>
          <w:color w:val="000000"/>
          <w:sz w:val="18"/>
          <w:szCs w:val="18"/>
        </w:rPr>
        <w:t>в информации, содержащей оценки</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рыночной эффективности субъектов хозяйствования и способной обеспечить потребности аналитического обоснования путей ее повышения. Важность этого многократно возрастает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экономики и вступления нашей страны в</w:t>
      </w:r>
      <w:r>
        <w:rPr>
          <w:rStyle w:val="WW8Num2z0"/>
          <w:rFonts w:ascii="Verdana" w:hAnsi="Verdana"/>
          <w:color w:val="000000"/>
          <w:sz w:val="18"/>
          <w:szCs w:val="18"/>
        </w:rPr>
        <w:t> </w:t>
      </w:r>
      <w:r>
        <w:rPr>
          <w:rStyle w:val="WW8Num3z0"/>
          <w:rFonts w:ascii="Verdana" w:hAnsi="Verdana"/>
          <w:color w:val="4682B4"/>
          <w:sz w:val="18"/>
          <w:szCs w:val="18"/>
        </w:rPr>
        <w:t>ВТО</w:t>
      </w:r>
      <w:r>
        <w:rPr>
          <w:rFonts w:ascii="Verdana" w:hAnsi="Verdana"/>
          <w:color w:val="000000"/>
          <w:sz w:val="18"/>
          <w:szCs w:val="18"/>
        </w:rPr>
        <w:t>.</w:t>
      </w:r>
    </w:p>
    <w:p w14:paraId="51D4F910"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Недостаточная научная</w:t>
      </w:r>
      <w:r>
        <w:rPr>
          <w:rStyle w:val="WW8Num2z0"/>
          <w:rFonts w:ascii="Verdana" w:hAnsi="Verdana"/>
          <w:color w:val="000000"/>
          <w:sz w:val="18"/>
          <w:szCs w:val="18"/>
        </w:rPr>
        <w:t> </w:t>
      </w:r>
      <w:r>
        <w:rPr>
          <w:rStyle w:val="WW8Num3z0"/>
          <w:rFonts w:ascii="Verdana" w:hAnsi="Verdana"/>
          <w:color w:val="4682B4"/>
          <w:sz w:val="18"/>
          <w:szCs w:val="18"/>
        </w:rPr>
        <w:t>проработанность</w:t>
      </w:r>
      <w:r>
        <w:rPr>
          <w:rStyle w:val="WW8Num2z0"/>
          <w:rFonts w:ascii="Verdana" w:hAnsi="Verdana"/>
          <w:color w:val="000000"/>
          <w:sz w:val="18"/>
          <w:szCs w:val="18"/>
        </w:rPr>
        <w:t> </w:t>
      </w:r>
      <w:r>
        <w:rPr>
          <w:rFonts w:ascii="Verdana" w:hAnsi="Verdana"/>
          <w:color w:val="000000"/>
          <w:sz w:val="18"/>
          <w:szCs w:val="18"/>
        </w:rPr>
        <w:t>проблем информационного отражения и анализа показателей рыночной эффективности организаций, острая практическая потребность в их решении обусловили выбор темы диссертационного исследования и ее актуальность.</w:t>
      </w:r>
    </w:p>
    <w:p w14:paraId="7263AD4E"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Исследованиям отдельных аспектов информационного отражения и анализа показателей рыночной эффективности посвящены работы ряда отечественных и зарубежных ученых-экономистов: В.Г.</w:t>
      </w:r>
      <w:r>
        <w:rPr>
          <w:rStyle w:val="WW8Num2z0"/>
          <w:rFonts w:ascii="Verdana" w:hAnsi="Verdana"/>
          <w:color w:val="000000"/>
          <w:sz w:val="18"/>
          <w:szCs w:val="18"/>
        </w:rPr>
        <w:t> </w:t>
      </w:r>
      <w:r>
        <w:rPr>
          <w:rStyle w:val="WW8Num3z0"/>
          <w:rFonts w:ascii="Verdana" w:hAnsi="Verdana"/>
          <w:color w:val="4682B4"/>
          <w:sz w:val="18"/>
          <w:szCs w:val="18"/>
        </w:rPr>
        <w:t>Артеменко</w:t>
      </w:r>
      <w:r>
        <w:rPr>
          <w:rFonts w:ascii="Verdana" w:hAnsi="Verdana"/>
          <w:color w:val="000000"/>
          <w:sz w:val="18"/>
          <w:szCs w:val="18"/>
        </w:rPr>
        <w:t>, В.И. Бариленко, А.Н. Бортника, J1.A.</w:t>
      </w:r>
      <w:r>
        <w:rPr>
          <w:rStyle w:val="WW8Num2z0"/>
          <w:rFonts w:ascii="Verdana" w:hAnsi="Verdana"/>
          <w:color w:val="000000"/>
          <w:sz w:val="18"/>
          <w:szCs w:val="18"/>
        </w:rPr>
        <w:t> </w:t>
      </w:r>
      <w:r>
        <w:rPr>
          <w:rStyle w:val="WW8Num3z0"/>
          <w:rFonts w:ascii="Verdana" w:hAnsi="Verdana"/>
          <w:color w:val="4682B4"/>
          <w:sz w:val="18"/>
          <w:szCs w:val="18"/>
        </w:rPr>
        <w:t>Бернстайна</w:t>
      </w:r>
      <w:r>
        <w:rPr>
          <w:rFonts w:ascii="Verdana" w:hAnsi="Verdana"/>
          <w:color w:val="000000"/>
          <w:sz w:val="18"/>
          <w:szCs w:val="18"/>
        </w:rPr>
        <w:t>, H.A. Бланка, Ю. Бригхема, Д.К.</w:t>
      </w:r>
      <w:r>
        <w:rPr>
          <w:rStyle w:val="WW8Num2z0"/>
          <w:rFonts w:ascii="Verdana" w:hAnsi="Verdana"/>
          <w:color w:val="000000"/>
          <w:sz w:val="18"/>
          <w:szCs w:val="18"/>
        </w:rPr>
        <w:t> </w:t>
      </w:r>
      <w:r>
        <w:rPr>
          <w:rStyle w:val="WW8Num3z0"/>
          <w:rFonts w:ascii="Verdana" w:hAnsi="Verdana"/>
          <w:color w:val="4682B4"/>
          <w:sz w:val="18"/>
          <w:szCs w:val="18"/>
        </w:rPr>
        <w:t>Ван</w:t>
      </w:r>
      <w:r>
        <w:rPr>
          <w:rStyle w:val="WW8Num2z0"/>
          <w:rFonts w:ascii="Verdana" w:hAnsi="Verdana"/>
          <w:color w:val="000000"/>
          <w:sz w:val="18"/>
          <w:szCs w:val="18"/>
        </w:rPr>
        <w:t> </w:t>
      </w:r>
      <w:r>
        <w:rPr>
          <w:rFonts w:ascii="Verdana" w:hAnsi="Verdana"/>
          <w:color w:val="000000"/>
          <w:sz w:val="18"/>
          <w:szCs w:val="18"/>
        </w:rPr>
        <w:t>Хорна, Д.М. Ваховича, J1.T.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Д.А. Ендовицкого, В.В. Ковалева, Э.И.</w:t>
      </w:r>
      <w:r>
        <w:rPr>
          <w:rStyle w:val="WW8Num2z0"/>
          <w:rFonts w:ascii="Verdana" w:hAnsi="Verdana"/>
          <w:color w:val="000000"/>
          <w:sz w:val="18"/>
          <w:szCs w:val="18"/>
        </w:rPr>
        <w:t> </w:t>
      </w:r>
      <w:r>
        <w:rPr>
          <w:rStyle w:val="WW8Num3z0"/>
          <w:rFonts w:ascii="Verdana" w:hAnsi="Verdana"/>
          <w:color w:val="4682B4"/>
          <w:sz w:val="18"/>
          <w:szCs w:val="18"/>
        </w:rPr>
        <w:t>Крылова</w:t>
      </w:r>
      <w:r>
        <w:rPr>
          <w:rFonts w:ascii="Verdana" w:hAnsi="Verdana"/>
          <w:color w:val="000000"/>
          <w:sz w:val="18"/>
          <w:szCs w:val="18"/>
        </w:rPr>
        <w:t>, Н.П. Любушина, М.В. Мельник, Г.В.</w:t>
      </w:r>
      <w:r>
        <w:rPr>
          <w:rStyle w:val="WW8Num2z0"/>
          <w:rFonts w:ascii="Verdana" w:hAnsi="Verdana"/>
          <w:color w:val="000000"/>
          <w:sz w:val="18"/>
          <w:szCs w:val="18"/>
        </w:rPr>
        <w:t> </w:t>
      </w:r>
      <w:r>
        <w:rPr>
          <w:rStyle w:val="WW8Num3z0"/>
          <w:rFonts w:ascii="Verdana" w:hAnsi="Verdana"/>
          <w:color w:val="4682B4"/>
          <w:sz w:val="18"/>
          <w:szCs w:val="18"/>
        </w:rPr>
        <w:t>Савицкой</w:t>
      </w:r>
      <w:r>
        <w:rPr>
          <w:rFonts w:ascii="Verdana" w:hAnsi="Verdana"/>
          <w:color w:val="000000"/>
          <w:sz w:val="18"/>
          <w:szCs w:val="18"/>
        </w:rPr>
        <w:t>, М.К. Скотта, К. Уорда,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и других.</w:t>
      </w:r>
    </w:p>
    <w:p w14:paraId="74FC8903"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Высокую значимость в решении целого ряда проблем оценки и анализа стоимости бизнеса имеют работы: М.</w:t>
      </w:r>
      <w:r>
        <w:rPr>
          <w:rStyle w:val="WW8Num2z0"/>
          <w:rFonts w:ascii="Verdana" w:hAnsi="Verdana"/>
          <w:color w:val="000000"/>
          <w:sz w:val="18"/>
          <w:szCs w:val="18"/>
        </w:rPr>
        <w:t> </w:t>
      </w:r>
      <w:r>
        <w:rPr>
          <w:rStyle w:val="WW8Num3z0"/>
          <w:rFonts w:ascii="Verdana" w:hAnsi="Verdana"/>
          <w:color w:val="4682B4"/>
          <w:sz w:val="18"/>
          <w:szCs w:val="18"/>
        </w:rPr>
        <w:t>Бертонеша</w:t>
      </w:r>
      <w:r>
        <w:rPr>
          <w:rFonts w:ascii="Verdana" w:hAnsi="Verdana"/>
          <w:color w:val="000000"/>
          <w:sz w:val="18"/>
          <w:szCs w:val="18"/>
        </w:rPr>
        <w:t>, А.Г. Грязновой, А. Дамодарана, Ш. Джарелла,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В.Э. Керимова, Т. Коупленда, Р. Морина, Дж.</w:t>
      </w:r>
      <w:r>
        <w:rPr>
          <w:rStyle w:val="WW8Num2z0"/>
          <w:rFonts w:ascii="Verdana" w:hAnsi="Verdana"/>
          <w:color w:val="000000"/>
          <w:sz w:val="18"/>
          <w:szCs w:val="18"/>
        </w:rPr>
        <w:t> </w:t>
      </w:r>
      <w:r>
        <w:rPr>
          <w:rStyle w:val="WW8Num3z0"/>
          <w:rFonts w:ascii="Verdana" w:hAnsi="Verdana"/>
          <w:color w:val="4682B4"/>
          <w:sz w:val="18"/>
          <w:szCs w:val="18"/>
        </w:rPr>
        <w:t>Муррина</w:t>
      </w:r>
      <w:r>
        <w:rPr>
          <w:rFonts w:ascii="Verdana" w:hAnsi="Verdana"/>
          <w:color w:val="000000"/>
          <w:sz w:val="18"/>
          <w:szCs w:val="18"/>
        </w:rPr>
        <w:t>, Т. Коллера, Р. Найта, С. О'Бирна, Ж.</w:t>
      </w:r>
      <w:r>
        <w:rPr>
          <w:rStyle w:val="WW8Num2z0"/>
          <w:rFonts w:ascii="Verdana" w:hAnsi="Verdana"/>
          <w:color w:val="000000"/>
          <w:sz w:val="18"/>
          <w:szCs w:val="18"/>
        </w:rPr>
        <w:t> </w:t>
      </w:r>
      <w:r>
        <w:rPr>
          <w:rStyle w:val="WW8Num3z0"/>
          <w:rFonts w:ascii="Verdana" w:hAnsi="Verdana"/>
          <w:color w:val="4682B4"/>
          <w:sz w:val="18"/>
          <w:szCs w:val="18"/>
        </w:rPr>
        <w:t>Ришара</w:t>
      </w:r>
      <w:r>
        <w:rPr>
          <w:rFonts w:ascii="Verdana" w:hAnsi="Verdana"/>
          <w:color w:val="000000"/>
          <w:sz w:val="18"/>
          <w:szCs w:val="18"/>
        </w:rPr>
        <w:t>, Ф. Стефена, К. Уолша, Э.</w:t>
      </w:r>
      <w:r>
        <w:rPr>
          <w:rStyle w:val="WW8Num2z0"/>
          <w:rFonts w:ascii="Verdana" w:hAnsi="Verdana"/>
          <w:color w:val="000000"/>
          <w:sz w:val="18"/>
          <w:szCs w:val="18"/>
        </w:rPr>
        <w:t> </w:t>
      </w:r>
      <w:r>
        <w:rPr>
          <w:rStyle w:val="WW8Num3z0"/>
          <w:rFonts w:ascii="Verdana" w:hAnsi="Verdana"/>
          <w:color w:val="4682B4"/>
          <w:sz w:val="18"/>
          <w:szCs w:val="18"/>
        </w:rPr>
        <w:t>Хелферта</w:t>
      </w:r>
      <w:r>
        <w:rPr>
          <w:rFonts w:ascii="Verdana" w:hAnsi="Verdana"/>
          <w:color w:val="000000"/>
          <w:sz w:val="18"/>
          <w:szCs w:val="18"/>
        </w:rPr>
        <w:t>, А.Н. Хорина, Д. Янга и других.</w:t>
      </w:r>
    </w:p>
    <w:p w14:paraId="172125B6"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пристальный интерес к проблемам построения эффективного учетно-аналитического обеспечения управления рыночной эффективностью, в российской экономической науке не сформировался систематизированный комплексный подход к методологии, методике и организации информационного отражения, анализа и прогнозирования показателей рыночной эффективности коммерческих организаций, удовлетворяющих требования различных</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сторон (стейкхолдеров компаний).</w:t>
      </w:r>
    </w:p>
    <w:p w14:paraId="6DB08710"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результат; возможности аналитического обоснования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принимаемых и менеджментом предприятий, и</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Fonts w:ascii="Verdana" w:hAnsi="Verdana"/>
          <w:color w:val="000000"/>
          <w:sz w:val="18"/>
          <w:szCs w:val="18"/>
        </w:rPr>
        <w:t>, ограничены. Это негативно сказывается на укреплении рыночных позиций отечественных предприятий и их недостаточной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Fonts w:ascii="Verdana" w:hAnsi="Verdana"/>
          <w:color w:val="000000"/>
          <w:sz w:val="18"/>
          <w:szCs w:val="18"/>
        </w:rPr>
        <w:t>, на интеграции экономики России в</w:t>
      </w:r>
      <w:r>
        <w:rPr>
          <w:rStyle w:val="WW8Num2z0"/>
          <w:rFonts w:ascii="Verdana" w:hAnsi="Verdana"/>
          <w:color w:val="000000"/>
          <w:sz w:val="18"/>
          <w:szCs w:val="18"/>
        </w:rPr>
        <w:t> </w:t>
      </w:r>
      <w:r>
        <w:rPr>
          <w:rStyle w:val="WW8Num3z0"/>
          <w:rFonts w:ascii="Verdana" w:hAnsi="Verdana"/>
          <w:color w:val="4682B4"/>
          <w:sz w:val="18"/>
          <w:szCs w:val="18"/>
        </w:rPr>
        <w:t>мировую</w:t>
      </w:r>
      <w:r>
        <w:rPr>
          <w:rStyle w:val="WW8Num2z0"/>
          <w:rFonts w:ascii="Verdana" w:hAnsi="Verdana"/>
          <w:color w:val="000000"/>
          <w:sz w:val="18"/>
          <w:szCs w:val="18"/>
        </w:rPr>
        <w:t> </w:t>
      </w:r>
      <w:r>
        <w:rPr>
          <w:rFonts w:ascii="Verdana" w:hAnsi="Verdana"/>
          <w:color w:val="000000"/>
          <w:sz w:val="18"/>
          <w:szCs w:val="18"/>
        </w:rPr>
        <w:t>хозяйственную систему. Таким образом, можно утверждать, что теоретико-методологическое и прикладное организационно-методическое обеспечение отражения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анализа показателей рыночной эффективности сегодня значительно отстает от практических потребностей. Эти обстоятельства обусловили выбор направления исследования, определили его цель, задачи и содержание излагаемых в диссертации положений.</w:t>
      </w:r>
    </w:p>
    <w:p w14:paraId="283A69C0" w14:textId="77777777" w:rsidR="00825451" w:rsidRDefault="00825451" w:rsidP="008254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диссертационного исследования состоит в разработке основных теоретических положений и рекомендаций по методике информационного отражения и анализа показателей рыночной эффективности публичных коммерческих организаций.</w:t>
      </w:r>
    </w:p>
    <w:p w14:paraId="63F7A4D1" w14:textId="77777777" w:rsidR="00825451" w:rsidRDefault="00825451" w:rsidP="008254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конкретизирована в следующих его задачах:</w:t>
      </w:r>
    </w:p>
    <w:p w14:paraId="2E7ADD5D"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охарактеризовать сущность рыночной эффективности деятельности публичной</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компании и задачи ее информационно-аналитического обеспечения;</w:t>
      </w:r>
    </w:p>
    <w:p w14:paraId="3A8B00CB" w14:textId="77777777" w:rsidR="00825451" w:rsidRDefault="00825451" w:rsidP="008254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меры по повышению адекватности отражения и раскрытия в финансовой отчетности информации о рыночной эффективности компаний, удовлетворяющей потребности различных заинтересованных сторон;</w:t>
      </w:r>
    </w:p>
    <w:p w14:paraId="01AA3495"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систему показателей, характеризующих эффективность деятельности организации на товарных и финансовых рынках и отвечающих информационным потребностям ключевых групп</w:t>
      </w:r>
      <w:r>
        <w:rPr>
          <w:rStyle w:val="WW8Num2z0"/>
          <w:rFonts w:ascii="Verdana" w:hAnsi="Verdana"/>
          <w:color w:val="000000"/>
          <w:sz w:val="18"/>
          <w:szCs w:val="18"/>
        </w:rPr>
        <w:t> </w:t>
      </w:r>
      <w:r>
        <w:rPr>
          <w:rStyle w:val="WW8Num3z0"/>
          <w:rFonts w:ascii="Verdana" w:hAnsi="Verdana"/>
          <w:color w:val="4682B4"/>
          <w:sz w:val="18"/>
          <w:szCs w:val="18"/>
        </w:rPr>
        <w:t>стейкхолдеров</w:t>
      </w:r>
      <w:r>
        <w:rPr>
          <w:rFonts w:ascii="Verdana" w:hAnsi="Verdana"/>
          <w:color w:val="000000"/>
          <w:sz w:val="18"/>
          <w:szCs w:val="18"/>
        </w:rPr>
        <w:t>;</w:t>
      </w:r>
    </w:p>
    <w:p w14:paraId="79AFDA85" w14:textId="77777777" w:rsidR="00825451" w:rsidRDefault="00825451" w:rsidP="008254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рекомендовать способы расчета, интерпретации, оценки уровня и анализа показателей рыночной эффективности;</w:t>
      </w:r>
    </w:p>
    <w:p w14:paraId="6A5F0877" w14:textId="77777777" w:rsidR="00825451" w:rsidRDefault="00825451" w:rsidP="008254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процедуры применения показателей рыночной эффективности для сравнительного анализа деятельности публичных компаний и выработки на этой основе адекватных управленческих решений.</w:t>
      </w:r>
    </w:p>
    <w:p w14:paraId="5AD4B50A"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Диссертация выполнена в рамках области исследований, предусмотренной паспортом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раздел 1. Бухгалтерский учет, в части п. 1.3.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п. 1.6. Адаптация различных систем бухгалтерского учета, их соответствие международным стандартам, п. 1.9. Трансформация национальной отчетности в соответствии с международными стандартами и стандартами других стран; раздел 2. Экономический анализ, в части п. 2.8. Экономический анализ и оценка эффективности предпринимательской деятельности, п. 2.14. Анализ</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субъектов хозяйствования, п. 2.15. Анализ и прогнозирование финансового состояния организации.</w:t>
      </w:r>
    </w:p>
    <w:p w14:paraId="2D322B7B" w14:textId="77777777" w:rsidR="00825451" w:rsidRDefault="00825451" w:rsidP="008254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выступил комплекс теоретических и организационно-методических положений раскрытия в финансовой отчетности и анализа показателей рыночной эффективности публичных компаний.</w:t>
      </w:r>
    </w:p>
    <w:p w14:paraId="78BAE845" w14:textId="77777777" w:rsidR="00825451" w:rsidRDefault="00825451" w:rsidP="008254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исследования стала деятельность отечественных публичных компаний.</w:t>
      </w:r>
    </w:p>
    <w:p w14:paraId="356D900F" w14:textId="77777777" w:rsidR="00825451" w:rsidRDefault="00825451" w:rsidP="008254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Методологическая и теоретическая основа исследования.</w:t>
      </w:r>
    </w:p>
    <w:p w14:paraId="473C65FE"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диссертационного исследования послужили научные работы отечественных и зарубежных авторов в области бухгалтерского учета, экономического анализа,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корпоративных финансов. В работе использованы международные стандарты финансовой отчетности, отечественные нормативные акты и материалы научных конференций.</w:t>
      </w:r>
    </w:p>
    <w:p w14:paraId="7321933E" w14:textId="77777777" w:rsidR="00825451" w:rsidRDefault="00825451" w:rsidP="008254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использовались различные методы научного познания: выборочное наблюдение, группировка, обобщение, исторический метод, систематизация теоретического и практического материала, системный и комплексный подход и др.</w:t>
      </w:r>
    </w:p>
    <w:p w14:paraId="6A1AA6C9" w14:textId="77777777" w:rsidR="00825451" w:rsidRDefault="00825451" w:rsidP="008254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разработке комплекса теоретико-методических положений по информационному обеспечению, формированию и анализу показателей рыночной эффективности деятельности публичных компаний.</w:t>
      </w:r>
    </w:p>
    <w:p w14:paraId="1B7D5134" w14:textId="77777777" w:rsidR="00825451" w:rsidRDefault="00825451" w:rsidP="008254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результаты диссертационного исследования, обладающие элементами научной новизны, заключаются в следующем:</w:t>
      </w:r>
    </w:p>
    <w:p w14:paraId="31A0E5BF"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раскрыта сущность рыночной эффективности деятельности публичной коммерческой организации как интегральной характеристики ее инвестиционной привлекательности, основанной на оценках</w:t>
      </w:r>
      <w:r>
        <w:rPr>
          <w:rStyle w:val="WW8Num2z0"/>
          <w:rFonts w:ascii="Verdana" w:hAnsi="Verdana"/>
          <w:color w:val="000000"/>
          <w:sz w:val="18"/>
          <w:szCs w:val="18"/>
        </w:rPr>
        <w:t> </w:t>
      </w:r>
      <w:r>
        <w:rPr>
          <w:rStyle w:val="WW8Num3z0"/>
          <w:rFonts w:ascii="Verdana" w:hAnsi="Verdana"/>
          <w:color w:val="4682B4"/>
          <w:sz w:val="18"/>
          <w:szCs w:val="18"/>
        </w:rPr>
        <w:t>фондовым</w:t>
      </w:r>
      <w:r>
        <w:rPr>
          <w:rStyle w:val="WW8Num2z0"/>
          <w:rFonts w:ascii="Verdana" w:hAnsi="Verdana"/>
          <w:color w:val="000000"/>
          <w:sz w:val="18"/>
          <w:szCs w:val="18"/>
        </w:rPr>
        <w:t> </w:t>
      </w:r>
      <w:r>
        <w:rPr>
          <w:rFonts w:ascii="Verdana" w:hAnsi="Verdana"/>
          <w:color w:val="000000"/>
          <w:sz w:val="18"/>
          <w:szCs w:val="18"/>
        </w:rPr>
        <w:t>рынком успешности ее операций на товарных и финансовых рынках;</w:t>
      </w:r>
    </w:p>
    <w:p w14:paraId="049AB086" w14:textId="77777777" w:rsidR="00825451" w:rsidRDefault="00825451" w:rsidP="008254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задачи формирования, информационного отражения и анализа показателей рыночной эффективности в интересах различных групп пользователей;</w:t>
      </w:r>
    </w:p>
    <w:p w14:paraId="3D72B9E1" w14:textId="77777777" w:rsidR="00825451" w:rsidRDefault="00825451" w:rsidP="008254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методические рекомендации по повышению адекватности раскрытия в финансовой отчетности организаций сведений о рыночной эффективности, удовлетворяющих потребности различных заинтересованных сторон;</w:t>
      </w:r>
    </w:p>
    <w:p w14:paraId="7551C53A" w14:textId="77777777" w:rsidR="00825451" w:rsidRDefault="00825451" w:rsidP="008254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основанная на авторской классификации система абсолютных и относительных показателей, характеризующих эффективность деятельности организации на товарных и финансовых рынках и отвечающих информационным потребностям ключевых групп стейкхолдеров;</w:t>
      </w:r>
    </w:p>
    <w:p w14:paraId="5D082FC4" w14:textId="77777777" w:rsidR="00825451" w:rsidRDefault="00825451" w:rsidP="008254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рекомендованы способы расчета, интерпретации, оценок уровня и анализа показателей рыночной эффективности, зависящие от потребностей различных заинтересованных сторон;</w:t>
      </w:r>
    </w:p>
    <w:p w14:paraId="1E1D490C" w14:textId="77777777" w:rsidR="00825451" w:rsidRDefault="00825451" w:rsidP="008254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обоснованы процедуры сравнительного анализа показателей рыночной эффективности деятельности публичных коммерческих организаций для выработки на этой основе адекватных управленческих решений внешними и внутренними пользователями аналитической информации.</w:t>
      </w:r>
    </w:p>
    <w:p w14:paraId="648818D7"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Теоретическая значимость диссертационной работы заключается в том, что ее результаты представляют собой комплексное решение проблемных вопросов информационного отражения и анализа показателей рыночной эффективности деятельности публичных коммерческих организаций,</w:t>
      </w:r>
      <w:r>
        <w:rPr>
          <w:rStyle w:val="WW8Num2z0"/>
          <w:rFonts w:ascii="Verdana" w:hAnsi="Verdana"/>
          <w:color w:val="000000"/>
          <w:sz w:val="18"/>
          <w:szCs w:val="18"/>
        </w:rPr>
        <w:t> </w:t>
      </w:r>
      <w:r>
        <w:rPr>
          <w:rStyle w:val="WW8Num3z0"/>
          <w:rFonts w:ascii="Verdana" w:hAnsi="Verdana"/>
          <w:color w:val="4682B4"/>
          <w:sz w:val="18"/>
          <w:szCs w:val="18"/>
        </w:rPr>
        <w:t>акции</w:t>
      </w:r>
      <w:r>
        <w:rPr>
          <w:rStyle w:val="WW8Num2z0"/>
          <w:rFonts w:ascii="Verdana" w:hAnsi="Verdana"/>
          <w:color w:val="000000"/>
          <w:sz w:val="18"/>
          <w:szCs w:val="18"/>
        </w:rPr>
        <w:t> </w:t>
      </w:r>
      <w:r>
        <w:rPr>
          <w:rFonts w:ascii="Verdana" w:hAnsi="Verdana"/>
          <w:color w:val="000000"/>
          <w:sz w:val="18"/>
          <w:szCs w:val="18"/>
        </w:rPr>
        <w:t>которых допущены к обращению на</w:t>
      </w:r>
      <w:r>
        <w:rPr>
          <w:rStyle w:val="WW8Num2z0"/>
          <w:rFonts w:ascii="Verdana" w:hAnsi="Verdana"/>
          <w:color w:val="000000"/>
          <w:sz w:val="18"/>
          <w:szCs w:val="18"/>
        </w:rPr>
        <w:t> </w:t>
      </w:r>
      <w:r>
        <w:rPr>
          <w:rStyle w:val="WW8Num3z0"/>
          <w:rFonts w:ascii="Verdana" w:hAnsi="Verdana"/>
          <w:color w:val="4682B4"/>
          <w:sz w:val="18"/>
          <w:szCs w:val="18"/>
        </w:rPr>
        <w:t>фондовом</w:t>
      </w:r>
      <w:r>
        <w:rPr>
          <w:rStyle w:val="WW8Num2z0"/>
          <w:rFonts w:ascii="Verdana" w:hAnsi="Verdana"/>
          <w:color w:val="000000"/>
          <w:sz w:val="18"/>
          <w:szCs w:val="18"/>
        </w:rPr>
        <w:t> </w:t>
      </w:r>
      <w:r>
        <w:rPr>
          <w:rFonts w:ascii="Verdana" w:hAnsi="Verdana"/>
          <w:color w:val="000000"/>
          <w:sz w:val="18"/>
          <w:szCs w:val="18"/>
        </w:rPr>
        <w:t>рынке, способствующее расширению методологической базы информационно-аналитического обеспечения рыночной активности отечественного бизнеса.</w:t>
      </w:r>
    </w:p>
    <w:p w14:paraId="542DD4E2" w14:textId="77777777" w:rsidR="00825451" w:rsidRDefault="00825451" w:rsidP="008254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разработке методических и практических рекомендаций по проблемам отражения в отчетности и анализа взаимосвязанных показателей эффективности деятельности организаций на товарных и финансовых рынках. Реализация содержащихся в диссертации выводов и рекомендаций позволит повысить качество информационно-аналитического обеспечения инвестиционных решений и управления рыночным положением предприятий.</w:t>
      </w:r>
    </w:p>
    <w:p w14:paraId="7D4CC7B3" w14:textId="77777777" w:rsidR="00825451" w:rsidRDefault="00825451" w:rsidP="008254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 результаты исследования докладывались и обсуждались на межвузовских и всероссийских конференциях (г. Саратов, г. Балаково) и опубликованы в форме статей в журналах и сборниках научных трудов.</w:t>
      </w:r>
    </w:p>
    <w:p w14:paraId="059629EC"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используются кафедрой анализа хозяйственной деятельности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Саратовского государственного социально-экономического университета в преподавании учебных дисциплин "Бухгалтерский учет и анализ", "Комплексный анализ хозяйственной деятельности" и "Анализ финансовой отчетности".</w:t>
      </w:r>
    </w:p>
    <w:p w14:paraId="6CD2FB01"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результаты проведенного исследования внедрены в практику экономической работы</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"Саратовэнерго", ОАО "Саратовское электроагрегатное производственное объединение",</w:t>
      </w:r>
    </w:p>
    <w:p w14:paraId="74F43F02" w14:textId="77777777" w:rsidR="00825451" w:rsidRDefault="00825451" w:rsidP="008254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ОАО "Саратовдизельаппарат".</w:t>
      </w:r>
    </w:p>
    <w:p w14:paraId="5922346C"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диссертации опубликовано 11 работ объемом 7,65 п.л., в том числе раздел в коллективной монографии и 5 статей в специальных научных журналах, входящих в перечень</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Минобрнауки России.</w:t>
      </w:r>
    </w:p>
    <w:p w14:paraId="10420774" w14:textId="77777777" w:rsidR="00825451" w:rsidRDefault="00825451" w:rsidP="0082545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Крылов, Дмитрий Михайлович</w:t>
      </w:r>
    </w:p>
    <w:p w14:paraId="5024960D" w14:textId="77777777" w:rsidR="00825451" w:rsidRDefault="00825451" w:rsidP="008254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69D514F"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практике рыночного</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учет, отражение в отчетности, оценка и анализ показателей эффективности являются важнейшими</w:t>
      </w:r>
      <w:r>
        <w:rPr>
          <w:rStyle w:val="WW8Num2z0"/>
          <w:rFonts w:ascii="Verdana" w:hAnsi="Verdana"/>
          <w:color w:val="000000"/>
          <w:sz w:val="18"/>
          <w:szCs w:val="18"/>
        </w:rPr>
        <w:t> </w:t>
      </w:r>
      <w:r>
        <w:rPr>
          <w:rStyle w:val="WW8Num3z0"/>
          <w:rFonts w:ascii="Verdana" w:hAnsi="Verdana"/>
          <w:color w:val="4682B4"/>
          <w:sz w:val="18"/>
          <w:szCs w:val="18"/>
        </w:rPr>
        <w:t>инструментами</w:t>
      </w:r>
      <w:r>
        <w:rPr>
          <w:rStyle w:val="WW8Num2z0"/>
          <w:rFonts w:ascii="Verdana" w:hAnsi="Verdana"/>
          <w:color w:val="000000"/>
          <w:sz w:val="18"/>
          <w:szCs w:val="18"/>
        </w:rPr>
        <w:t> </w:t>
      </w:r>
      <w:r>
        <w:rPr>
          <w:rFonts w:ascii="Verdana" w:hAnsi="Verdana"/>
          <w:color w:val="000000"/>
          <w:sz w:val="18"/>
          <w:szCs w:val="18"/>
        </w:rPr>
        <w:t>обоснования управленческих решений. Однако, если методологические подходы и прикладные методики информационного отражения и анализа показателей эффективности производственно-коммерческой деятельности предприятий достаточно хорошо отработаны и апробированы на практике, то в отношении анализа показателей эффективности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формируемых с учетом рыночных оценок его стоимости,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и взаимоотношений с акционерами, ощущается явный дефицит как теоретических разработок, так и практического опыта.</w:t>
      </w:r>
    </w:p>
    <w:p w14:paraId="7C44FC57"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ближайшее время в нашей стране предполагается ликвидация деления</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 на открытые и закрытые - теперь общество, предлагающее свои</w:t>
      </w:r>
      <w:r>
        <w:rPr>
          <w:rStyle w:val="WW8Num2z0"/>
          <w:rFonts w:ascii="Verdana" w:hAnsi="Verdana"/>
          <w:color w:val="000000"/>
          <w:sz w:val="18"/>
          <w:szCs w:val="18"/>
        </w:rPr>
        <w:t> </w:t>
      </w:r>
      <w:r>
        <w:rPr>
          <w:rStyle w:val="WW8Num3z0"/>
          <w:rFonts w:ascii="Verdana" w:hAnsi="Verdana"/>
          <w:color w:val="4682B4"/>
          <w:sz w:val="18"/>
          <w:szCs w:val="18"/>
        </w:rPr>
        <w:t>акции</w:t>
      </w:r>
      <w:r>
        <w:rPr>
          <w:rStyle w:val="WW8Num2z0"/>
          <w:rFonts w:ascii="Verdana" w:hAnsi="Verdana"/>
          <w:color w:val="000000"/>
          <w:sz w:val="18"/>
          <w:szCs w:val="18"/>
        </w:rPr>
        <w:t> </w:t>
      </w:r>
      <w:r>
        <w:rPr>
          <w:rFonts w:ascii="Verdana" w:hAnsi="Verdana"/>
          <w:color w:val="000000"/>
          <w:sz w:val="18"/>
          <w:szCs w:val="18"/>
        </w:rPr>
        <w:t>неограниченному числу лиц путем открытой подписки и</w:t>
      </w:r>
      <w:r>
        <w:rPr>
          <w:rStyle w:val="WW8Num2z0"/>
          <w:rFonts w:ascii="Verdana" w:hAnsi="Verdana"/>
          <w:color w:val="000000"/>
          <w:sz w:val="18"/>
          <w:szCs w:val="18"/>
        </w:rPr>
        <w:t> </w:t>
      </w:r>
      <w:r>
        <w:rPr>
          <w:rStyle w:val="WW8Num3z0"/>
          <w:rFonts w:ascii="Verdana" w:hAnsi="Verdana"/>
          <w:color w:val="4682B4"/>
          <w:sz w:val="18"/>
          <w:szCs w:val="18"/>
        </w:rPr>
        <w:t>выпускающее</w:t>
      </w:r>
      <w:r>
        <w:rPr>
          <w:rStyle w:val="WW8Num2z0"/>
          <w:rFonts w:ascii="Verdana" w:hAnsi="Verdana"/>
          <w:color w:val="000000"/>
          <w:sz w:val="18"/>
          <w:szCs w:val="18"/>
        </w:rPr>
        <w:t> </w:t>
      </w:r>
      <w:r>
        <w:rPr>
          <w:rFonts w:ascii="Verdana" w:hAnsi="Verdana"/>
          <w:color w:val="000000"/>
          <w:sz w:val="18"/>
          <w:szCs w:val="18"/>
        </w:rPr>
        <w:t>их в оборот на организованном</w:t>
      </w:r>
      <w:r>
        <w:rPr>
          <w:rStyle w:val="WW8Num2z0"/>
          <w:rFonts w:ascii="Verdana" w:hAnsi="Verdana"/>
          <w:color w:val="000000"/>
          <w:sz w:val="18"/>
          <w:szCs w:val="18"/>
        </w:rPr>
        <w:t> </w:t>
      </w:r>
      <w:r>
        <w:rPr>
          <w:rStyle w:val="WW8Num3z0"/>
          <w:rFonts w:ascii="Verdana" w:hAnsi="Verdana"/>
          <w:color w:val="4682B4"/>
          <w:sz w:val="18"/>
          <w:szCs w:val="18"/>
        </w:rPr>
        <w:t>фондовом</w:t>
      </w:r>
      <w:r>
        <w:rPr>
          <w:rStyle w:val="WW8Num2z0"/>
          <w:rFonts w:ascii="Verdana" w:hAnsi="Verdana"/>
          <w:color w:val="000000"/>
          <w:sz w:val="18"/>
          <w:szCs w:val="18"/>
        </w:rPr>
        <w:t> </w:t>
      </w:r>
      <w:r>
        <w:rPr>
          <w:rFonts w:ascii="Verdana" w:hAnsi="Verdana"/>
          <w:color w:val="000000"/>
          <w:sz w:val="18"/>
          <w:szCs w:val="18"/>
        </w:rPr>
        <w:t>рынке, должно получать статус публичной компании. Публичным обществом должно также признаваться</w:t>
      </w:r>
      <w:r>
        <w:rPr>
          <w:rStyle w:val="WW8Num2z0"/>
          <w:rFonts w:ascii="Verdana" w:hAnsi="Verdana"/>
          <w:color w:val="000000"/>
          <w:sz w:val="18"/>
          <w:szCs w:val="18"/>
        </w:rPr>
        <w:t> </w:t>
      </w:r>
      <w:r>
        <w:rPr>
          <w:rStyle w:val="WW8Num3z0"/>
          <w:rFonts w:ascii="Verdana" w:hAnsi="Verdana"/>
          <w:color w:val="4682B4"/>
          <w:sz w:val="18"/>
          <w:szCs w:val="18"/>
        </w:rPr>
        <w:t>акционерное</w:t>
      </w:r>
      <w:r>
        <w:rPr>
          <w:rStyle w:val="WW8Num2z0"/>
          <w:rFonts w:ascii="Verdana" w:hAnsi="Verdana"/>
          <w:color w:val="000000"/>
          <w:sz w:val="18"/>
          <w:szCs w:val="18"/>
        </w:rPr>
        <w:t> </w:t>
      </w:r>
      <w:r>
        <w:rPr>
          <w:rFonts w:ascii="Verdana" w:hAnsi="Verdana"/>
          <w:color w:val="000000"/>
          <w:sz w:val="18"/>
          <w:szCs w:val="18"/>
        </w:rPr>
        <w:t>общество, устав и фирменное наименование которого содержит указание на то, что это общество является публичным.</w:t>
      </w:r>
    </w:p>
    <w:p w14:paraId="7D91A218"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Статус публичности намного повышает инвестиционную</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акционерных обществ и расширяет их финансовые возможности. Однако он накладывает на компании и связанные с этим повышенные обязанности информирования всех</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сторон о своей деятельности и своем финансовом положении. При этом именно показатели рыночной эффективности находятся в центре внимания ключевых</w:t>
      </w:r>
      <w:r>
        <w:rPr>
          <w:rStyle w:val="WW8Num2z0"/>
          <w:rFonts w:ascii="Verdana" w:hAnsi="Verdana"/>
          <w:color w:val="000000"/>
          <w:sz w:val="18"/>
          <w:szCs w:val="18"/>
        </w:rPr>
        <w:t> </w:t>
      </w:r>
      <w:r>
        <w:rPr>
          <w:rStyle w:val="WW8Num3z0"/>
          <w:rFonts w:ascii="Verdana" w:hAnsi="Verdana"/>
          <w:color w:val="4682B4"/>
          <w:sz w:val="18"/>
          <w:szCs w:val="18"/>
        </w:rPr>
        <w:t>стейкхолдеров</w:t>
      </w:r>
      <w:r>
        <w:rPr>
          <w:rStyle w:val="WW8Num2z0"/>
          <w:rFonts w:ascii="Verdana" w:hAnsi="Verdana"/>
          <w:color w:val="000000"/>
          <w:sz w:val="18"/>
          <w:szCs w:val="18"/>
        </w:rPr>
        <w:t> </w:t>
      </w:r>
      <w:r>
        <w:rPr>
          <w:rFonts w:ascii="Verdana" w:hAnsi="Verdana"/>
          <w:color w:val="000000"/>
          <w:sz w:val="18"/>
          <w:szCs w:val="18"/>
        </w:rPr>
        <w:t>публичной компании - ее</w:t>
      </w:r>
      <w:r>
        <w:rPr>
          <w:rStyle w:val="WW8Num2z0"/>
          <w:rFonts w:ascii="Verdana" w:hAnsi="Verdana"/>
          <w:color w:val="000000"/>
          <w:sz w:val="18"/>
          <w:szCs w:val="18"/>
        </w:rPr>
        <w:t> </w:t>
      </w:r>
      <w:r>
        <w:rPr>
          <w:rStyle w:val="WW8Num3z0"/>
          <w:rFonts w:ascii="Verdana" w:hAnsi="Verdana"/>
          <w:color w:val="4682B4"/>
          <w:sz w:val="18"/>
          <w:szCs w:val="18"/>
        </w:rPr>
        <w:t>акционеров</w:t>
      </w:r>
      <w:r>
        <w:rPr>
          <w:rStyle w:val="WW8Num2z0"/>
          <w:rFonts w:ascii="Verdana" w:hAnsi="Verdana"/>
          <w:color w:val="000000"/>
          <w:sz w:val="18"/>
          <w:szCs w:val="18"/>
        </w:rPr>
        <w:t> </w:t>
      </w:r>
      <w:r>
        <w:rPr>
          <w:rFonts w:ascii="Verdana" w:hAnsi="Verdana"/>
          <w:color w:val="000000"/>
          <w:sz w:val="18"/>
          <w:szCs w:val="18"/>
        </w:rPr>
        <w:t>и потенциальных инвесторов. Оценка такой эффективности - решающий аргумент при принятии ими экономических решений.</w:t>
      </w:r>
    </w:p>
    <w:p w14:paraId="570462BC"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теории</w:t>
      </w:r>
      <w:r>
        <w:rPr>
          <w:rStyle w:val="WW8Num2z0"/>
          <w:rFonts w:ascii="Verdana" w:hAnsi="Verdana"/>
          <w:color w:val="000000"/>
          <w:sz w:val="18"/>
          <w:szCs w:val="18"/>
        </w:rPr>
        <w:t> </w:t>
      </w:r>
      <w:r>
        <w:rPr>
          <w:rStyle w:val="WW8Num3z0"/>
          <w:rFonts w:ascii="Verdana" w:hAnsi="Verdana"/>
          <w:color w:val="4682B4"/>
          <w:sz w:val="18"/>
          <w:szCs w:val="18"/>
        </w:rPr>
        <w:t>максимизации</w:t>
      </w:r>
      <w:r>
        <w:rPr>
          <w:rStyle w:val="WW8Num2z0"/>
          <w:rFonts w:ascii="Verdana" w:hAnsi="Verdana"/>
          <w:color w:val="000000"/>
          <w:sz w:val="18"/>
          <w:szCs w:val="18"/>
        </w:rPr>
        <w:t> </w:t>
      </w:r>
      <w:r>
        <w:rPr>
          <w:rFonts w:ascii="Verdana" w:hAnsi="Verdana"/>
          <w:color w:val="000000"/>
          <w:sz w:val="18"/>
          <w:szCs w:val="18"/>
        </w:rPr>
        <w:t>благосостояния акционеров принято считать главным критерием оценки эффективности рост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компании - то есть рыночной стоимости ее обыкновенных, голосующих</w:t>
      </w:r>
      <w:r>
        <w:rPr>
          <w:rStyle w:val="WW8Num2z0"/>
          <w:rFonts w:ascii="Verdana" w:hAnsi="Verdana"/>
          <w:color w:val="000000"/>
          <w:sz w:val="18"/>
          <w:szCs w:val="18"/>
        </w:rPr>
        <w:t> </w:t>
      </w:r>
      <w:r>
        <w:rPr>
          <w:rStyle w:val="WW8Num3z0"/>
          <w:rFonts w:ascii="Verdana" w:hAnsi="Verdana"/>
          <w:color w:val="4682B4"/>
          <w:sz w:val="18"/>
          <w:szCs w:val="18"/>
        </w:rPr>
        <w:t>акций</w:t>
      </w:r>
      <w:r>
        <w:rPr>
          <w:rFonts w:ascii="Verdana" w:hAnsi="Verdana"/>
          <w:color w:val="000000"/>
          <w:sz w:val="18"/>
          <w:szCs w:val="18"/>
        </w:rPr>
        <w:t>. Однако с точки зрения акционеров не менее важен и</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финансовый результат их вложений в компанию - ежегодно</w:t>
      </w:r>
      <w:r>
        <w:rPr>
          <w:rStyle w:val="WW8Num2z0"/>
          <w:rFonts w:ascii="Verdana" w:hAnsi="Verdana"/>
          <w:color w:val="000000"/>
          <w:sz w:val="18"/>
          <w:szCs w:val="18"/>
        </w:rPr>
        <w:t> </w:t>
      </w:r>
      <w:r>
        <w:rPr>
          <w:rStyle w:val="WW8Num3z0"/>
          <w:rFonts w:ascii="Verdana" w:hAnsi="Verdana"/>
          <w:color w:val="4682B4"/>
          <w:sz w:val="18"/>
          <w:szCs w:val="18"/>
        </w:rPr>
        <w:t>начисляемые</w:t>
      </w:r>
      <w:r>
        <w:rPr>
          <w:rStyle w:val="WW8Num2z0"/>
          <w:rFonts w:ascii="Verdana" w:hAnsi="Verdana"/>
          <w:color w:val="000000"/>
          <w:sz w:val="18"/>
          <w:szCs w:val="18"/>
        </w:rPr>
        <w:t> </w:t>
      </w:r>
      <w:r>
        <w:rPr>
          <w:rFonts w:ascii="Verdana" w:hAnsi="Verdana"/>
          <w:color w:val="000000"/>
          <w:sz w:val="18"/>
          <w:szCs w:val="18"/>
        </w:rPr>
        <w:t>дивиденды. Благосостояние акционеров более полно может определяться их</w:t>
      </w:r>
      <w:r>
        <w:rPr>
          <w:rStyle w:val="WW8Num2z0"/>
          <w:rFonts w:ascii="Verdana" w:hAnsi="Verdana"/>
          <w:color w:val="000000"/>
          <w:sz w:val="18"/>
          <w:szCs w:val="18"/>
        </w:rPr>
        <w:t> </w:t>
      </w:r>
      <w:r>
        <w:rPr>
          <w:rStyle w:val="WW8Num3z0"/>
          <w:rFonts w:ascii="Verdana" w:hAnsi="Verdana"/>
          <w:color w:val="4682B4"/>
          <w:sz w:val="18"/>
          <w:szCs w:val="18"/>
        </w:rPr>
        <w:t>совокупной</w:t>
      </w:r>
      <w:r>
        <w:rPr>
          <w:rStyle w:val="WW8Num2z0"/>
          <w:rFonts w:ascii="Verdana" w:hAnsi="Verdana"/>
          <w:color w:val="000000"/>
          <w:sz w:val="18"/>
          <w:szCs w:val="18"/>
        </w:rPr>
        <w:t> </w:t>
      </w:r>
      <w:r>
        <w:rPr>
          <w:rFonts w:ascii="Verdana" w:hAnsi="Verdana"/>
          <w:color w:val="000000"/>
          <w:sz w:val="18"/>
          <w:szCs w:val="18"/>
        </w:rPr>
        <w:t>доходностью, состоящей из начисленных за год</w:t>
      </w:r>
      <w:r>
        <w:rPr>
          <w:rStyle w:val="WW8Num2z0"/>
          <w:rFonts w:ascii="Verdana" w:hAnsi="Verdana"/>
          <w:color w:val="000000"/>
          <w:sz w:val="18"/>
          <w:szCs w:val="18"/>
        </w:rPr>
        <w:t> </w:t>
      </w:r>
      <w:r>
        <w:rPr>
          <w:rStyle w:val="WW8Num3z0"/>
          <w:rFonts w:ascii="Verdana" w:hAnsi="Verdana"/>
          <w:color w:val="4682B4"/>
          <w:sz w:val="18"/>
          <w:szCs w:val="18"/>
        </w:rPr>
        <w:t>дивидендов</w:t>
      </w:r>
      <w:r>
        <w:rPr>
          <w:rStyle w:val="WW8Num2z0"/>
          <w:rFonts w:ascii="Verdana" w:hAnsi="Verdana"/>
          <w:color w:val="000000"/>
          <w:sz w:val="18"/>
          <w:szCs w:val="18"/>
        </w:rPr>
        <w:t> </w:t>
      </w:r>
      <w:r>
        <w:rPr>
          <w:rFonts w:ascii="Verdana" w:hAnsi="Verdana"/>
          <w:color w:val="000000"/>
          <w:sz w:val="18"/>
          <w:szCs w:val="18"/>
        </w:rPr>
        <w:t>в расчете на каждую</w:t>
      </w:r>
      <w:r>
        <w:rPr>
          <w:rStyle w:val="WW8Num2z0"/>
          <w:rFonts w:ascii="Verdana" w:hAnsi="Verdana"/>
          <w:color w:val="000000"/>
          <w:sz w:val="18"/>
          <w:szCs w:val="18"/>
        </w:rPr>
        <w:t> </w:t>
      </w:r>
      <w:r>
        <w:rPr>
          <w:rStyle w:val="WW8Num3z0"/>
          <w:rFonts w:ascii="Verdana" w:hAnsi="Verdana"/>
          <w:color w:val="4682B4"/>
          <w:sz w:val="18"/>
          <w:szCs w:val="18"/>
        </w:rPr>
        <w:t>акцию</w:t>
      </w:r>
      <w:r>
        <w:rPr>
          <w:rStyle w:val="WW8Num2z0"/>
          <w:rFonts w:ascii="Verdana" w:hAnsi="Verdana"/>
          <w:color w:val="000000"/>
          <w:sz w:val="18"/>
          <w:szCs w:val="18"/>
        </w:rPr>
        <w:t> </w:t>
      </w:r>
      <w:r>
        <w:rPr>
          <w:rFonts w:ascii="Verdana" w:hAnsi="Verdana"/>
          <w:color w:val="000000"/>
          <w:sz w:val="18"/>
          <w:szCs w:val="18"/>
        </w:rPr>
        <w:t>и прироста рыночной цены акции за тот же период. И первый, и второй компоненты подобного</w:t>
      </w:r>
      <w:r>
        <w:rPr>
          <w:rStyle w:val="WW8Num2z0"/>
          <w:rFonts w:ascii="Verdana" w:hAnsi="Verdana"/>
          <w:color w:val="000000"/>
          <w:sz w:val="18"/>
          <w:szCs w:val="18"/>
        </w:rPr>
        <w:t> </w:t>
      </w:r>
      <w:r>
        <w:rPr>
          <w:rStyle w:val="WW8Num3z0"/>
          <w:rFonts w:ascii="Verdana" w:hAnsi="Verdana"/>
          <w:color w:val="4682B4"/>
          <w:sz w:val="18"/>
          <w:szCs w:val="18"/>
        </w:rPr>
        <w:t>совокупного</w:t>
      </w:r>
      <w:r>
        <w:rPr>
          <w:rStyle w:val="WW8Num2z0"/>
          <w:rFonts w:ascii="Verdana" w:hAnsi="Verdana"/>
          <w:color w:val="000000"/>
          <w:sz w:val="18"/>
          <w:szCs w:val="18"/>
        </w:rPr>
        <w:t> </w:t>
      </w:r>
      <w:r>
        <w:rPr>
          <w:rFonts w:ascii="Verdana" w:hAnsi="Verdana"/>
          <w:color w:val="000000"/>
          <w:sz w:val="18"/>
          <w:szCs w:val="18"/>
        </w:rPr>
        <w:t>эффекта отражают успехи компании и на</w:t>
      </w:r>
      <w:r>
        <w:rPr>
          <w:rStyle w:val="WW8Num2z0"/>
          <w:rFonts w:ascii="Verdana" w:hAnsi="Verdana"/>
          <w:color w:val="000000"/>
          <w:sz w:val="18"/>
          <w:szCs w:val="18"/>
        </w:rPr>
        <w:t> </w:t>
      </w:r>
      <w:r>
        <w:rPr>
          <w:rStyle w:val="WW8Num3z0"/>
          <w:rFonts w:ascii="Verdana" w:hAnsi="Verdana"/>
          <w:color w:val="4682B4"/>
          <w:sz w:val="18"/>
          <w:szCs w:val="18"/>
        </w:rPr>
        <w:t>товарных</w:t>
      </w:r>
      <w:r>
        <w:rPr>
          <w:rFonts w:ascii="Verdana" w:hAnsi="Verdana"/>
          <w:color w:val="000000"/>
          <w:sz w:val="18"/>
          <w:szCs w:val="18"/>
        </w:rPr>
        <w:t>, и на финансовых рынках. А сама эффективность с позиций акционеров может быть выражена отношением их</w:t>
      </w:r>
      <w:r>
        <w:rPr>
          <w:rStyle w:val="WW8Num2z0"/>
          <w:rFonts w:ascii="Verdana" w:hAnsi="Verdana"/>
          <w:color w:val="000000"/>
          <w:sz w:val="18"/>
          <w:szCs w:val="18"/>
        </w:rPr>
        <w:t> </w:t>
      </w:r>
      <w:r>
        <w:rPr>
          <w:rStyle w:val="WW8Num3z0"/>
          <w:rFonts w:ascii="Verdana" w:hAnsi="Verdana"/>
          <w:color w:val="4682B4"/>
          <w:sz w:val="18"/>
          <w:szCs w:val="18"/>
        </w:rPr>
        <w:t>годового</w:t>
      </w:r>
      <w:r>
        <w:rPr>
          <w:rStyle w:val="WW8Num2z0"/>
          <w:rFonts w:ascii="Verdana" w:hAnsi="Verdana"/>
          <w:color w:val="000000"/>
          <w:sz w:val="18"/>
          <w:szCs w:val="18"/>
        </w:rPr>
        <w:t> </w:t>
      </w:r>
      <w:r>
        <w:rPr>
          <w:rFonts w:ascii="Verdana" w:hAnsi="Verdana"/>
          <w:color w:val="000000"/>
          <w:sz w:val="18"/>
          <w:szCs w:val="18"/>
        </w:rPr>
        <w:t>совокупного дохода к стоимости акции на начало</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w:t>
      </w:r>
    </w:p>
    <w:p w14:paraId="5E4CB56A"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зависимости от интересов проводящих оценки стейкхолддеров или целей проводимых научных исследований могут быть построены и использованы при анализе и другие показатели рыночной эффективности. Но сущность рыночной эффективности деятельности публичной</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состоит в том, что она является важнейшим параметром ее инвестиционной привлекательности и интегральной характеристикой успешности ее операций на товарных и финансовых рынках.</w:t>
      </w:r>
    </w:p>
    <w:p w14:paraId="3FD88BA9"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Важный принцип оценки рыночной эффективности бизнеса -возможность использования нескольких оценочных критериев, отбор которых должен осуществляться исходя из потребностей заинтересованных в оценках сторон. Однако в наибольшей степени важен двойственный подход к оценке рыночной эффективности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 с позиций их активности на товарных рынках и с позиций финансовых (</w:t>
      </w:r>
      <w:r>
        <w:rPr>
          <w:rStyle w:val="WW8Num3z0"/>
          <w:rFonts w:ascii="Verdana" w:hAnsi="Verdana"/>
          <w:color w:val="4682B4"/>
          <w:sz w:val="18"/>
          <w:szCs w:val="18"/>
        </w:rPr>
        <w:t>фондовых</w:t>
      </w:r>
      <w:r>
        <w:rPr>
          <w:rFonts w:ascii="Verdana" w:hAnsi="Verdana"/>
          <w:color w:val="000000"/>
          <w:sz w:val="18"/>
          <w:szCs w:val="18"/>
        </w:rPr>
        <w:t>) рынков. При этом очевидно, что и успешность работы компании на</w:t>
      </w:r>
      <w:r>
        <w:rPr>
          <w:rStyle w:val="WW8Num2z0"/>
          <w:rFonts w:ascii="Verdana" w:hAnsi="Verdana"/>
          <w:color w:val="000000"/>
          <w:sz w:val="18"/>
          <w:szCs w:val="18"/>
        </w:rPr>
        <w:t> </w:t>
      </w:r>
      <w:r>
        <w:rPr>
          <w:rStyle w:val="WW8Num3z0"/>
          <w:rFonts w:ascii="Verdana" w:hAnsi="Verdana"/>
          <w:color w:val="4682B4"/>
          <w:sz w:val="18"/>
          <w:szCs w:val="18"/>
        </w:rPr>
        <w:t>товарном</w:t>
      </w:r>
      <w:r>
        <w:rPr>
          <w:rStyle w:val="WW8Num2z0"/>
          <w:rFonts w:ascii="Verdana" w:hAnsi="Verdana"/>
          <w:color w:val="000000"/>
          <w:sz w:val="18"/>
          <w:szCs w:val="18"/>
        </w:rPr>
        <w:t> </w:t>
      </w:r>
      <w:r>
        <w:rPr>
          <w:rFonts w:ascii="Verdana" w:hAnsi="Verdana"/>
          <w:color w:val="000000"/>
          <w:sz w:val="18"/>
          <w:szCs w:val="18"/>
        </w:rPr>
        <w:t>рынке, и удовлетворение требований различных стейкхолдеров в конечном итоге скажутся и на ее успехах на фондовом рынке. Поэтому рыночные оценки</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эмитируемых компанией, и рыночную</w:t>
      </w:r>
      <w:r>
        <w:rPr>
          <w:rStyle w:val="WW8Num2z0"/>
          <w:rFonts w:ascii="Verdana" w:hAnsi="Verdana"/>
          <w:color w:val="000000"/>
          <w:sz w:val="18"/>
          <w:szCs w:val="18"/>
        </w:rPr>
        <w:t> </w:t>
      </w:r>
      <w:r>
        <w:rPr>
          <w:rStyle w:val="WW8Num3z0"/>
          <w:rFonts w:ascii="Verdana" w:hAnsi="Verdana"/>
          <w:color w:val="4682B4"/>
          <w:sz w:val="18"/>
          <w:szCs w:val="18"/>
        </w:rPr>
        <w:t>капитализацию</w:t>
      </w:r>
      <w:r>
        <w:rPr>
          <w:rStyle w:val="WW8Num2z0"/>
          <w:rFonts w:ascii="Verdana" w:hAnsi="Verdana"/>
          <w:color w:val="000000"/>
          <w:sz w:val="18"/>
          <w:szCs w:val="18"/>
        </w:rPr>
        <w:t> </w:t>
      </w:r>
      <w:r>
        <w:rPr>
          <w:rFonts w:ascii="Verdana" w:hAnsi="Verdana"/>
          <w:color w:val="000000"/>
          <w:sz w:val="18"/>
          <w:szCs w:val="18"/>
        </w:rPr>
        <w:t>самой компании следует рассматривать как обобщающие показатели эффекта ее деятельности.</w:t>
      </w:r>
    </w:p>
    <w:p w14:paraId="7172984D" w14:textId="77777777" w:rsidR="00825451" w:rsidRDefault="00825451" w:rsidP="008254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конечном счете, все показатели деятельности предприятия связаны с его рыночной эффективностью. Но если рассматривать эту эффективность как цель функционирования компании, то в наибольшей степени в качестве ориентиров для оценок ее уровня и динамики, а также ближайших определяющих ее факторов, для ее прогнозирования, мотивирования работников и проведения сравнительного анализа необходимы по крайней мере шесть групп показателей:</w:t>
      </w:r>
    </w:p>
    <w:p w14:paraId="5449ADDE"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показатели оценки компании на финансовых рынках (рыночная</w:t>
      </w:r>
      <w:r>
        <w:rPr>
          <w:rStyle w:val="WW8Num2z0"/>
          <w:rFonts w:ascii="Verdana" w:hAnsi="Verdana"/>
          <w:color w:val="000000"/>
          <w:sz w:val="18"/>
          <w:szCs w:val="18"/>
        </w:rPr>
        <w:t> </w:t>
      </w:r>
      <w:r>
        <w:rPr>
          <w:rStyle w:val="WW8Num3z0"/>
          <w:rFonts w:ascii="Verdana" w:hAnsi="Verdana"/>
          <w:color w:val="4682B4"/>
          <w:sz w:val="18"/>
          <w:szCs w:val="18"/>
        </w:rPr>
        <w:t>капитализация</w:t>
      </w:r>
      <w:r>
        <w:rPr>
          <w:rStyle w:val="WW8Num2z0"/>
          <w:rFonts w:ascii="Verdana" w:hAnsi="Verdana"/>
          <w:color w:val="000000"/>
          <w:sz w:val="18"/>
          <w:szCs w:val="18"/>
        </w:rPr>
        <w:t> </w:t>
      </w:r>
      <w:r>
        <w:rPr>
          <w:rFonts w:ascii="Verdana" w:hAnsi="Verdana"/>
          <w:color w:val="000000"/>
          <w:sz w:val="18"/>
          <w:szCs w:val="18"/>
        </w:rPr>
        <w:t>компании, добавленная рыночная стоимость, коэффициент деловой</w:t>
      </w:r>
      <w:r>
        <w:rPr>
          <w:rStyle w:val="WW8Num2z0"/>
          <w:rFonts w:ascii="Verdana" w:hAnsi="Verdana"/>
          <w:color w:val="000000"/>
          <w:sz w:val="18"/>
          <w:szCs w:val="18"/>
        </w:rPr>
        <w:t> </w:t>
      </w:r>
      <w:r>
        <w:rPr>
          <w:rStyle w:val="WW8Num3z0"/>
          <w:rFonts w:ascii="Verdana" w:hAnsi="Verdana"/>
          <w:color w:val="4682B4"/>
          <w:sz w:val="18"/>
          <w:szCs w:val="18"/>
        </w:rPr>
        <w:t>репутации</w:t>
      </w:r>
      <w:r>
        <w:rPr>
          <w:rFonts w:ascii="Verdana" w:hAnsi="Verdana"/>
          <w:color w:val="000000"/>
          <w:sz w:val="18"/>
          <w:szCs w:val="18"/>
        </w:rPr>
        <w:t>, прибыль на акцию, разводненная</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на акцию, дивидендная доходность,</w:t>
      </w:r>
      <w:r>
        <w:rPr>
          <w:rStyle w:val="WW8Num2z0"/>
          <w:rFonts w:ascii="Verdana" w:hAnsi="Verdana"/>
          <w:color w:val="000000"/>
          <w:sz w:val="18"/>
          <w:szCs w:val="18"/>
        </w:rPr>
        <w:t> </w:t>
      </w:r>
      <w:r>
        <w:rPr>
          <w:rStyle w:val="WW8Num3z0"/>
          <w:rFonts w:ascii="Verdana" w:hAnsi="Verdana"/>
          <w:color w:val="4682B4"/>
          <w:sz w:val="18"/>
          <w:szCs w:val="18"/>
        </w:rPr>
        <w:t>биржевая</w:t>
      </w:r>
      <w:r>
        <w:rPr>
          <w:rStyle w:val="WW8Num2z0"/>
          <w:rFonts w:ascii="Verdana" w:hAnsi="Verdana"/>
          <w:color w:val="000000"/>
          <w:sz w:val="18"/>
          <w:szCs w:val="18"/>
        </w:rPr>
        <w:t> </w:t>
      </w:r>
      <w:r>
        <w:rPr>
          <w:rFonts w:ascii="Verdana" w:hAnsi="Verdana"/>
          <w:color w:val="000000"/>
          <w:sz w:val="18"/>
          <w:szCs w:val="18"/>
        </w:rPr>
        <w:t>цена акции и ее динамика, отношение цены к доходу на акцию и др.);</w:t>
      </w:r>
    </w:p>
    <w:p w14:paraId="29A00D12"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показатели финансовой</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(прибыль, экономическая добавленная стоимость,</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продаж, рентабельность активов, рентабельность</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капитала и т.п.);</w:t>
      </w:r>
    </w:p>
    <w:p w14:paraId="7C2222D5"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показатели финансовой устойчивости (финансовая независимость,</w:t>
      </w:r>
      <w:r>
        <w:rPr>
          <w:rStyle w:val="WW8Num2z0"/>
          <w:rFonts w:ascii="Verdana" w:hAnsi="Verdana"/>
          <w:color w:val="000000"/>
          <w:sz w:val="18"/>
          <w:szCs w:val="18"/>
        </w:rPr>
        <w:t> </w:t>
      </w:r>
      <w:r>
        <w:rPr>
          <w:rStyle w:val="WW8Num3z0"/>
          <w:rFonts w:ascii="Verdana" w:hAnsi="Verdana"/>
          <w:color w:val="4682B4"/>
          <w:sz w:val="18"/>
          <w:szCs w:val="18"/>
        </w:rPr>
        <w:t>обеспеченность</w:t>
      </w:r>
      <w:r>
        <w:rPr>
          <w:rStyle w:val="WW8Num2z0"/>
          <w:rFonts w:ascii="Verdana" w:hAnsi="Verdana"/>
          <w:color w:val="000000"/>
          <w:sz w:val="18"/>
          <w:szCs w:val="18"/>
        </w:rPr>
        <w:t> </w:t>
      </w:r>
      <w:r>
        <w:rPr>
          <w:rFonts w:ascii="Verdana" w:hAnsi="Verdana"/>
          <w:color w:val="000000"/>
          <w:sz w:val="18"/>
          <w:szCs w:val="18"/>
        </w:rPr>
        <w:t>собственным оборотным капиталом, платежеспособность, риск</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w:t>
      </w:r>
    </w:p>
    <w:p w14:paraId="449F4788"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показатели деловой активности (в сфере</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операционной, инвестиционной и финансовой деятельности);</w:t>
      </w:r>
    </w:p>
    <w:p w14:paraId="2D87F384"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показатели</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(затраты на рубль</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себестоимость единиц отдельных видов продукции, структура затрат по экономическим элементам, полная</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 переменные и условно-постоянные расходы);</w:t>
      </w:r>
    </w:p>
    <w:p w14:paraId="5395D0E4"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нефинансовые</w:t>
      </w:r>
      <w:r>
        <w:rPr>
          <w:rStyle w:val="WW8Num2z0"/>
          <w:rFonts w:ascii="Verdana" w:hAnsi="Verdana"/>
          <w:color w:val="000000"/>
          <w:sz w:val="18"/>
          <w:szCs w:val="18"/>
        </w:rPr>
        <w:t> </w:t>
      </w:r>
      <w:r>
        <w:rPr>
          <w:rFonts w:ascii="Verdana" w:hAnsi="Verdana"/>
          <w:color w:val="000000"/>
          <w:sz w:val="18"/>
          <w:szCs w:val="18"/>
        </w:rPr>
        <w:t>показатели (интеллектуальный капитал компании, показатели обучения и развития</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качество и инновационность продукции,</w:t>
      </w:r>
      <w:r>
        <w:rPr>
          <w:rStyle w:val="WW8Num2z0"/>
          <w:rFonts w:ascii="Verdana" w:hAnsi="Verdana"/>
          <w:color w:val="000000"/>
          <w:sz w:val="18"/>
          <w:szCs w:val="18"/>
        </w:rPr>
        <w:t> </w:t>
      </w:r>
      <w:r>
        <w:rPr>
          <w:rStyle w:val="WW8Num3z0"/>
          <w:rFonts w:ascii="Verdana" w:hAnsi="Verdana"/>
          <w:color w:val="4682B4"/>
          <w:sz w:val="18"/>
          <w:szCs w:val="18"/>
        </w:rPr>
        <w:t>экологичность</w:t>
      </w:r>
      <w:r>
        <w:rPr>
          <w:rStyle w:val="WW8Num2z0"/>
          <w:rFonts w:ascii="Verdana" w:hAnsi="Verdana"/>
          <w:color w:val="000000"/>
          <w:sz w:val="18"/>
          <w:szCs w:val="18"/>
        </w:rPr>
        <w:t> </w:t>
      </w:r>
      <w:r>
        <w:rPr>
          <w:rFonts w:ascii="Verdana" w:hAnsi="Verdana"/>
          <w:color w:val="000000"/>
          <w:sz w:val="18"/>
          <w:szCs w:val="18"/>
        </w:rPr>
        <w:t>производства и его технический уровень,</w:t>
      </w:r>
      <w:r>
        <w:rPr>
          <w:rStyle w:val="WW8Num2z0"/>
          <w:rFonts w:ascii="Verdana" w:hAnsi="Verdana"/>
          <w:color w:val="000000"/>
          <w:sz w:val="18"/>
          <w:szCs w:val="18"/>
        </w:rPr>
        <w:t> </w:t>
      </w:r>
      <w:r>
        <w:rPr>
          <w:rStyle w:val="WW8Num3z0"/>
          <w:rFonts w:ascii="Verdana" w:hAnsi="Verdana"/>
          <w:color w:val="4682B4"/>
          <w:sz w:val="18"/>
          <w:szCs w:val="18"/>
        </w:rPr>
        <w:t>прогрессивность</w:t>
      </w:r>
      <w:r>
        <w:rPr>
          <w:rStyle w:val="WW8Num2z0"/>
          <w:rFonts w:ascii="Verdana" w:hAnsi="Verdana"/>
          <w:color w:val="000000"/>
          <w:sz w:val="18"/>
          <w:szCs w:val="18"/>
        </w:rPr>
        <w:t> </w:t>
      </w:r>
      <w:r>
        <w:rPr>
          <w:rFonts w:ascii="Verdana" w:hAnsi="Verdana"/>
          <w:color w:val="000000"/>
          <w:sz w:val="18"/>
          <w:szCs w:val="18"/>
        </w:rPr>
        <w:t>применяемых технологий, известность торговой марки и другие показатели, характеризующие взаимоотношения с</w:t>
      </w:r>
      <w:r>
        <w:rPr>
          <w:rStyle w:val="WW8Num2z0"/>
          <w:rFonts w:ascii="Verdana" w:hAnsi="Verdana"/>
          <w:color w:val="000000"/>
          <w:sz w:val="18"/>
          <w:szCs w:val="18"/>
        </w:rPr>
        <w:t> </w:t>
      </w:r>
      <w:r>
        <w:rPr>
          <w:rStyle w:val="WW8Num3z0"/>
          <w:rFonts w:ascii="Verdana" w:hAnsi="Verdana"/>
          <w:color w:val="4682B4"/>
          <w:sz w:val="18"/>
          <w:szCs w:val="18"/>
        </w:rPr>
        <w:t>клиентурой</w:t>
      </w:r>
      <w:r>
        <w:rPr>
          <w:rFonts w:ascii="Verdana" w:hAnsi="Verdana"/>
          <w:color w:val="000000"/>
          <w:sz w:val="18"/>
          <w:szCs w:val="18"/>
        </w:rPr>
        <w:t>).</w:t>
      </w:r>
    </w:p>
    <w:p w14:paraId="357B8EAD"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целей управления</w:t>
      </w:r>
      <w:r>
        <w:rPr>
          <w:rStyle w:val="WW8Num2z0"/>
          <w:rFonts w:ascii="Verdana" w:hAnsi="Verdana"/>
          <w:color w:val="000000"/>
          <w:sz w:val="18"/>
          <w:szCs w:val="18"/>
        </w:rPr>
        <w:t> </w:t>
      </w:r>
      <w:r>
        <w:rPr>
          <w:rStyle w:val="WW8Num3z0"/>
          <w:rFonts w:ascii="Verdana" w:hAnsi="Verdana"/>
          <w:color w:val="4682B4"/>
          <w:sz w:val="18"/>
          <w:szCs w:val="18"/>
        </w:rPr>
        <w:t>бизнесом</w:t>
      </w:r>
      <w:r>
        <w:rPr>
          <w:rStyle w:val="WW8Num2z0"/>
          <w:rFonts w:ascii="Verdana" w:hAnsi="Verdana"/>
          <w:color w:val="000000"/>
          <w:sz w:val="18"/>
          <w:szCs w:val="18"/>
        </w:rPr>
        <w:t> </w:t>
      </w:r>
      <w:r>
        <w:rPr>
          <w:rFonts w:ascii="Verdana" w:hAnsi="Verdana"/>
          <w:color w:val="000000"/>
          <w:sz w:val="18"/>
          <w:szCs w:val="18"/>
        </w:rPr>
        <w:t>и потребностей ключевых стейкхолдеров важно определить - какие из перечисленных показателей наиболее адекватно отражают рыночную эффективность деятельности компании в целом, ее различных</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 единиц или подразделений и как наиболее корректно формировать эти показатели в реальных российских условиях.</w:t>
      </w:r>
    </w:p>
    <w:p w14:paraId="601D4023"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 оценка компании на финансовых рынках является средством измерения эффективности всей организации в целом, но не отдельных бизнес -единиц, функциональных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и бизнес - процессов. Такого рода оценки оказывают решающее воздействие на формирование рыночных цен на акции публичных компаний, они широко используются</w:t>
      </w:r>
      <w:r>
        <w:rPr>
          <w:rStyle w:val="WW8Num2z0"/>
          <w:rFonts w:ascii="Verdana" w:hAnsi="Verdana"/>
          <w:color w:val="000000"/>
          <w:sz w:val="18"/>
          <w:szCs w:val="18"/>
        </w:rPr>
        <w:t> </w:t>
      </w:r>
      <w:r>
        <w:rPr>
          <w:rStyle w:val="WW8Num3z0"/>
          <w:rFonts w:ascii="Verdana" w:hAnsi="Verdana"/>
          <w:color w:val="4682B4"/>
          <w:sz w:val="18"/>
          <w:szCs w:val="18"/>
        </w:rPr>
        <w:t>собственниками</w:t>
      </w:r>
      <w:r>
        <w:rPr>
          <w:rStyle w:val="WW8Num2z0"/>
          <w:rFonts w:ascii="Verdana" w:hAnsi="Verdana"/>
          <w:color w:val="000000"/>
          <w:sz w:val="18"/>
          <w:szCs w:val="18"/>
        </w:rPr>
        <w:t> </w:t>
      </w:r>
      <w:r>
        <w:rPr>
          <w:rFonts w:ascii="Verdana" w:hAnsi="Verdana"/>
          <w:color w:val="000000"/>
          <w:sz w:val="18"/>
          <w:szCs w:val="18"/>
        </w:rPr>
        <w:t>и внешними пользователями аналитической информации для выбора инвестиционных решений, для мотивации и</w:t>
      </w:r>
      <w:r>
        <w:rPr>
          <w:rStyle w:val="WW8Num2z0"/>
          <w:rFonts w:ascii="Verdana" w:hAnsi="Verdana"/>
          <w:color w:val="000000"/>
          <w:sz w:val="18"/>
          <w:szCs w:val="18"/>
        </w:rPr>
        <w:t> </w:t>
      </w:r>
      <w:r>
        <w:rPr>
          <w:rStyle w:val="WW8Num3z0"/>
          <w:rFonts w:ascii="Verdana" w:hAnsi="Verdana"/>
          <w:color w:val="4682B4"/>
          <w:sz w:val="18"/>
          <w:szCs w:val="18"/>
        </w:rPr>
        <w:t>вознаграждения</w:t>
      </w:r>
      <w:r>
        <w:rPr>
          <w:rStyle w:val="WW8Num2z0"/>
          <w:rFonts w:ascii="Verdana" w:hAnsi="Verdana"/>
          <w:color w:val="000000"/>
          <w:sz w:val="18"/>
          <w:szCs w:val="18"/>
        </w:rPr>
        <w:t> </w:t>
      </w:r>
      <w:r>
        <w:rPr>
          <w:rFonts w:ascii="Verdana" w:hAnsi="Verdana"/>
          <w:color w:val="000000"/>
          <w:sz w:val="18"/>
          <w:szCs w:val="18"/>
        </w:rPr>
        <w:t>топ - менеджеров компаний.</w:t>
      </w:r>
    </w:p>
    <w:p w14:paraId="5D326EE2"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позиций акционеров компании или ее потенциальных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удобным способом оценки эффективности и инвестиционной привлекательности компании является анализ показателей</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акционерного капитала, рассчитываемых как отношение</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к среднегодовой стоимости собственного капитала. Однако прибыль может быть использована</w:t>
      </w:r>
      <w:r>
        <w:rPr>
          <w:rStyle w:val="WW8Num2z0"/>
          <w:rFonts w:ascii="Verdana" w:hAnsi="Verdana"/>
          <w:color w:val="000000"/>
          <w:sz w:val="18"/>
          <w:szCs w:val="18"/>
        </w:rPr>
        <w:t> </w:t>
      </w:r>
      <w:r>
        <w:rPr>
          <w:rStyle w:val="WW8Num3z0"/>
          <w:rFonts w:ascii="Verdana" w:hAnsi="Verdana"/>
          <w:color w:val="4682B4"/>
          <w:sz w:val="18"/>
          <w:szCs w:val="18"/>
        </w:rPr>
        <w:t>нерационально</w:t>
      </w:r>
      <w:r>
        <w:rPr>
          <w:rStyle w:val="WW8Num2z0"/>
          <w:rFonts w:ascii="Verdana" w:hAnsi="Verdana"/>
          <w:color w:val="000000"/>
          <w:sz w:val="18"/>
          <w:szCs w:val="18"/>
        </w:rPr>
        <w:t> </w:t>
      </w:r>
      <w:r>
        <w:rPr>
          <w:rFonts w:ascii="Verdana" w:hAnsi="Verdana"/>
          <w:color w:val="000000"/>
          <w:sz w:val="18"/>
          <w:szCs w:val="18"/>
        </w:rPr>
        <w:t>и ее получение обеспечивается использованием не только собственного капитала акционеров, но и</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средств. Оно связано не только с необходимостью</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налогов и других обязательных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но также и с осуществлением затрат на</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и обслуживание финансовых ресурсов. Если даже</w:t>
      </w:r>
      <w:r>
        <w:rPr>
          <w:rStyle w:val="WW8Num2z0"/>
          <w:rFonts w:ascii="Verdana" w:hAnsi="Verdana"/>
          <w:color w:val="000000"/>
          <w:sz w:val="18"/>
          <w:szCs w:val="18"/>
        </w:rPr>
        <w:t> </w:t>
      </w:r>
      <w:r>
        <w:rPr>
          <w:rStyle w:val="WW8Num3z0"/>
          <w:rFonts w:ascii="Verdana" w:hAnsi="Verdana"/>
          <w:color w:val="4682B4"/>
          <w:sz w:val="18"/>
          <w:szCs w:val="18"/>
        </w:rPr>
        <w:t>прибыльное</w:t>
      </w:r>
      <w:r>
        <w:rPr>
          <w:rStyle w:val="WW8Num2z0"/>
          <w:rFonts w:ascii="Verdana" w:hAnsi="Verdana"/>
          <w:color w:val="000000"/>
          <w:sz w:val="18"/>
          <w:szCs w:val="18"/>
        </w:rPr>
        <w:t> </w:t>
      </w:r>
      <w:r>
        <w:rPr>
          <w:rFonts w:ascii="Verdana" w:hAnsi="Verdana"/>
          <w:color w:val="000000"/>
          <w:sz w:val="18"/>
          <w:szCs w:val="18"/>
        </w:rPr>
        <w:t>предприятие оказывается неспособным своевременно</w:t>
      </w:r>
      <w:r>
        <w:rPr>
          <w:rStyle w:val="WW8Num2z0"/>
          <w:rFonts w:ascii="Verdana" w:hAnsi="Verdana"/>
          <w:color w:val="000000"/>
          <w:sz w:val="18"/>
          <w:szCs w:val="18"/>
        </w:rPr>
        <w:t> </w:t>
      </w:r>
      <w:r>
        <w:rPr>
          <w:rStyle w:val="WW8Num3z0"/>
          <w:rFonts w:ascii="Verdana" w:hAnsi="Verdana"/>
          <w:color w:val="4682B4"/>
          <w:sz w:val="18"/>
          <w:szCs w:val="18"/>
        </w:rPr>
        <w:t>погашать</w:t>
      </w:r>
      <w:r>
        <w:rPr>
          <w:rStyle w:val="WW8Num2z0"/>
          <w:rFonts w:ascii="Verdana" w:hAnsi="Verdana"/>
          <w:color w:val="000000"/>
          <w:sz w:val="18"/>
          <w:szCs w:val="18"/>
        </w:rPr>
        <w:t> </w:t>
      </w:r>
      <w:r>
        <w:rPr>
          <w:rFonts w:ascii="Verdana" w:hAnsi="Verdana"/>
          <w:color w:val="000000"/>
          <w:sz w:val="18"/>
          <w:szCs w:val="18"/>
        </w:rPr>
        <w:t>свои платежные обязательства перед</w:t>
      </w:r>
      <w:r>
        <w:rPr>
          <w:rStyle w:val="WW8Num3z0"/>
          <w:rFonts w:ascii="Verdana" w:hAnsi="Verdana"/>
          <w:color w:val="4682B4"/>
          <w:sz w:val="18"/>
          <w:szCs w:val="18"/>
        </w:rPr>
        <w:t>кредиторами</w:t>
      </w:r>
      <w:r>
        <w:rPr>
          <w:rFonts w:ascii="Verdana" w:hAnsi="Verdana"/>
          <w:color w:val="000000"/>
          <w:sz w:val="18"/>
          <w:szCs w:val="18"/>
        </w:rPr>
        <w:t>, оно может быть признано</w:t>
      </w:r>
      <w:r>
        <w:rPr>
          <w:rStyle w:val="WW8Num2z0"/>
          <w:rFonts w:ascii="Verdana" w:hAnsi="Verdana"/>
          <w:color w:val="000000"/>
          <w:sz w:val="18"/>
          <w:szCs w:val="18"/>
        </w:rPr>
        <w:t> </w:t>
      </w:r>
      <w:r>
        <w:rPr>
          <w:rStyle w:val="WW8Num3z0"/>
          <w:rFonts w:ascii="Verdana" w:hAnsi="Verdana"/>
          <w:color w:val="4682B4"/>
          <w:sz w:val="18"/>
          <w:szCs w:val="18"/>
        </w:rPr>
        <w:t>банкротом</w:t>
      </w:r>
      <w:r>
        <w:rPr>
          <w:rFonts w:ascii="Verdana" w:hAnsi="Verdana"/>
          <w:color w:val="000000"/>
          <w:sz w:val="18"/>
          <w:szCs w:val="18"/>
        </w:rPr>
        <w:t>.</w:t>
      </w:r>
    </w:p>
    <w:p w14:paraId="72D4AAB7"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все большее распространение получает альтернативный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подход, основанный на концепции управления на базе стоимости компании. В рамках этой концепции критерием оценки эффективности бизнеса становится</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стоимости предприятия, определяемый рыночной</w:t>
      </w:r>
      <w:r>
        <w:rPr>
          <w:rStyle w:val="WW8Num2z0"/>
          <w:rFonts w:ascii="Verdana" w:hAnsi="Verdana"/>
          <w:color w:val="000000"/>
          <w:sz w:val="18"/>
          <w:szCs w:val="18"/>
        </w:rPr>
        <w:t> </w:t>
      </w:r>
      <w:r>
        <w:rPr>
          <w:rStyle w:val="WW8Num3z0"/>
          <w:rFonts w:ascii="Verdana" w:hAnsi="Verdana"/>
          <w:color w:val="4682B4"/>
          <w:sz w:val="18"/>
          <w:szCs w:val="18"/>
        </w:rPr>
        <w:t>капитализацией</w:t>
      </w:r>
      <w:r>
        <w:rPr>
          <w:rStyle w:val="WW8Num2z0"/>
          <w:rFonts w:ascii="Verdana" w:hAnsi="Verdana"/>
          <w:color w:val="000000"/>
          <w:sz w:val="18"/>
          <w:szCs w:val="18"/>
        </w:rPr>
        <w:t> </w:t>
      </w:r>
      <w:r>
        <w:rPr>
          <w:rFonts w:ascii="Verdana" w:hAnsi="Verdana"/>
          <w:color w:val="000000"/>
          <w:sz w:val="18"/>
          <w:szCs w:val="18"/>
        </w:rPr>
        <w:t>его акций.</w:t>
      </w:r>
    </w:p>
    <w:p w14:paraId="63A62DC8"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Оценка рыночной эффективности на базе стоимости публичных компаний необходима как для внешних пользователей аналитической информации, так и для</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этих компаний. Если для внешних пользователей (инвесторов,</w:t>
      </w:r>
      <w:r>
        <w:rPr>
          <w:rStyle w:val="WW8Num2z0"/>
          <w:rFonts w:ascii="Verdana" w:hAnsi="Verdana"/>
          <w:color w:val="000000"/>
          <w:sz w:val="18"/>
          <w:szCs w:val="18"/>
        </w:rPr>
        <w:t> </w:t>
      </w:r>
      <w:r>
        <w:rPr>
          <w:rStyle w:val="WW8Num3z0"/>
          <w:rFonts w:ascii="Verdana" w:hAnsi="Verdana"/>
          <w:color w:val="4682B4"/>
          <w:sz w:val="18"/>
          <w:szCs w:val="18"/>
        </w:rPr>
        <w:t>кредиторов</w:t>
      </w:r>
      <w:r>
        <w:rPr>
          <w:rFonts w:ascii="Verdana" w:hAnsi="Verdana"/>
          <w:color w:val="000000"/>
          <w:sz w:val="18"/>
          <w:szCs w:val="18"/>
        </w:rPr>
        <w:t>, партнеров и т.п.) важнее сами уровни показателей эффективности, позволяющие принимать инвестиционные или</w:t>
      </w:r>
      <w:r>
        <w:rPr>
          <w:rStyle w:val="WW8Num2z0"/>
          <w:rFonts w:ascii="Verdana" w:hAnsi="Verdana"/>
          <w:color w:val="000000"/>
          <w:sz w:val="18"/>
          <w:szCs w:val="18"/>
        </w:rPr>
        <w:t> </w:t>
      </w:r>
      <w:r>
        <w:rPr>
          <w:rStyle w:val="WW8Num3z0"/>
          <w:rFonts w:ascii="Verdana" w:hAnsi="Verdana"/>
          <w:color w:val="4682B4"/>
          <w:sz w:val="18"/>
          <w:szCs w:val="18"/>
        </w:rPr>
        <w:t>контрактные</w:t>
      </w:r>
      <w:r>
        <w:rPr>
          <w:rStyle w:val="WW8Num2z0"/>
          <w:rFonts w:ascii="Verdana" w:hAnsi="Verdana"/>
          <w:color w:val="000000"/>
          <w:sz w:val="18"/>
          <w:szCs w:val="18"/>
        </w:rPr>
        <w:t> </w:t>
      </w:r>
      <w:r>
        <w:rPr>
          <w:rFonts w:ascii="Verdana" w:hAnsi="Verdana"/>
          <w:color w:val="000000"/>
          <w:sz w:val="18"/>
          <w:szCs w:val="18"/>
        </w:rPr>
        <w:t>решения, то для целей управления бизнесом не меньшее значение имеет анализ причин изменений этих показателей и возможностей их оптимизации в условиях</w:t>
      </w:r>
      <w:r>
        <w:rPr>
          <w:rStyle w:val="WW8Num2z0"/>
          <w:rFonts w:ascii="Verdana" w:hAnsi="Verdana"/>
          <w:color w:val="000000"/>
          <w:sz w:val="18"/>
          <w:szCs w:val="18"/>
        </w:rPr>
        <w:t> </w:t>
      </w:r>
      <w:r>
        <w:rPr>
          <w:rStyle w:val="WW8Num3z0"/>
          <w:rFonts w:ascii="Verdana" w:hAnsi="Verdana"/>
          <w:color w:val="4682B4"/>
          <w:sz w:val="18"/>
          <w:szCs w:val="18"/>
        </w:rPr>
        <w:t>динамичной</w:t>
      </w:r>
      <w:r>
        <w:rPr>
          <w:rStyle w:val="WW8Num2z0"/>
          <w:rFonts w:ascii="Verdana" w:hAnsi="Verdana"/>
          <w:color w:val="000000"/>
          <w:sz w:val="18"/>
          <w:szCs w:val="18"/>
        </w:rPr>
        <w:t> </w:t>
      </w:r>
      <w:r>
        <w:rPr>
          <w:rFonts w:ascii="Verdana" w:hAnsi="Verdana"/>
          <w:color w:val="000000"/>
          <w:sz w:val="18"/>
          <w:szCs w:val="18"/>
        </w:rPr>
        <w:t>и трудно предсказуемой рыночной среды.</w:t>
      </w:r>
    </w:p>
    <w:p w14:paraId="793742DF"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каждая публичная компания, размещающая свои акции на фондовом рынке, в свою очередь, является внешним пользователем</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раскрываемой другими эмитентами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Такие компании одновременно выполняют как внутренний анализ в отношении своих собственных показателей рыночной эффективности, так и внешний анализ в отношении показателей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других игроков на рынке.</w:t>
      </w:r>
    </w:p>
    <w:p w14:paraId="580D5075"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Традиционный подход к</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и экономическому анализу долгое время ориентировался на решение задач</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Style w:val="WW8Num2z0"/>
          <w:rFonts w:ascii="Verdana" w:hAnsi="Verdana"/>
          <w:color w:val="000000"/>
          <w:sz w:val="18"/>
          <w:szCs w:val="18"/>
        </w:rPr>
        <w:t> </w:t>
      </w:r>
      <w:r>
        <w:rPr>
          <w:rFonts w:ascii="Verdana" w:hAnsi="Verdana"/>
          <w:color w:val="000000"/>
          <w:sz w:val="18"/>
          <w:szCs w:val="18"/>
        </w:rPr>
        <w:t>деятельности. Очевидно, что в новых условиях аппарат учета, контроля, анализа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производства, сбыта, затрат и финансовых результатов должен быть нацелен и на решение задач управления рыночной эффективностью, формируемой в основном на товарных рынках, но оцениваемой на фондовом рынке.</w:t>
      </w:r>
    </w:p>
    <w:p w14:paraId="11D484A1"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центре системы информационно-аналитического обеспечения управления рыночной эффективностью должен находиться аналитический механизм соотнесения релевантной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маркетинговой (в том числе</w:t>
      </w:r>
      <w:r>
        <w:rPr>
          <w:rStyle w:val="WW8Num2z0"/>
          <w:rFonts w:ascii="Verdana" w:hAnsi="Verdana"/>
          <w:color w:val="000000"/>
          <w:sz w:val="18"/>
          <w:szCs w:val="18"/>
        </w:rPr>
        <w:t> </w:t>
      </w:r>
      <w:r>
        <w:rPr>
          <w:rStyle w:val="WW8Num3z0"/>
          <w:rFonts w:ascii="Verdana" w:hAnsi="Verdana"/>
          <w:color w:val="4682B4"/>
          <w:sz w:val="18"/>
          <w:szCs w:val="18"/>
        </w:rPr>
        <w:t>биржевой</w:t>
      </w:r>
      <w:r>
        <w:rPr>
          <w:rFonts w:ascii="Verdana" w:hAnsi="Verdana"/>
          <w:color w:val="000000"/>
          <w:sz w:val="18"/>
          <w:szCs w:val="18"/>
        </w:rPr>
        <w:t>) информации со стратегией фирмы. Собственно, и сама стратегия</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направленная на формирование устойчивых</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должна разрабатываться на основе</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и сравнительного анализа этой информации.</w:t>
      </w:r>
    </w:p>
    <w:p w14:paraId="20F0CC16"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Важнейшим звеном системы информационно-аналитического обеспечения управления рыночной эффективностью призван быть блок оценки и анализа характеризующих ее показателей, потребляющий всю совокупность как внутренней информации, так и поступающей из внешнего окружения компании. Именно этот блок должен поставлять рекомендации по выработке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 их аналитические обоснования.</w:t>
      </w:r>
    </w:p>
    <w:p w14:paraId="50D2394A"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 оценки рыночной эффективности компаний важны и для их внешних стейкхолдеров. Задачами информационного обеспечения таких оценок следует считать</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информации не только о финансовом состоянии и финансовых результатах деятельности компаний, но и об их деловой активности на товарных и финансовых рынках, об оценках их акций на организованном фондовом рынке. Важна также информация о себестоимости продукции, во многом определяющей</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компании на товарном рынке.</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должна содержать также и</w:t>
      </w:r>
      <w:r>
        <w:rPr>
          <w:rStyle w:val="WW8Num2z0"/>
          <w:rFonts w:ascii="Verdana" w:hAnsi="Verdana"/>
          <w:color w:val="000000"/>
          <w:sz w:val="18"/>
          <w:szCs w:val="18"/>
        </w:rPr>
        <w:t> </w:t>
      </w:r>
      <w:r>
        <w:rPr>
          <w:rStyle w:val="WW8Num3z0"/>
          <w:rFonts w:ascii="Verdana" w:hAnsi="Verdana"/>
          <w:color w:val="4682B4"/>
          <w:sz w:val="18"/>
          <w:szCs w:val="18"/>
        </w:rPr>
        <w:t>нефинансовую</w:t>
      </w:r>
      <w:r>
        <w:rPr>
          <w:rStyle w:val="WW8Num2z0"/>
          <w:rFonts w:ascii="Verdana" w:hAnsi="Verdana"/>
          <w:color w:val="000000"/>
          <w:sz w:val="18"/>
          <w:szCs w:val="18"/>
        </w:rPr>
        <w:t> </w:t>
      </w:r>
      <w:r>
        <w:rPr>
          <w:rFonts w:ascii="Verdana" w:hAnsi="Verdana"/>
          <w:color w:val="000000"/>
          <w:sz w:val="18"/>
          <w:szCs w:val="18"/>
        </w:rPr>
        <w:t>информацию, характеризующую интеллектуальный капитал компании как ее ключевой ресурс в условиях экономики, основанной на знаниях, и другие аспекты ее способности функционировать на</w:t>
      </w:r>
      <w:r>
        <w:rPr>
          <w:rStyle w:val="WW8Num2z0"/>
          <w:rFonts w:ascii="Verdana" w:hAnsi="Verdana"/>
          <w:color w:val="000000"/>
          <w:sz w:val="18"/>
          <w:szCs w:val="18"/>
        </w:rPr>
        <w:t> </w:t>
      </w:r>
      <w:r>
        <w:rPr>
          <w:rStyle w:val="WW8Num3z0"/>
          <w:rFonts w:ascii="Verdana" w:hAnsi="Verdana"/>
          <w:color w:val="4682B4"/>
          <w:sz w:val="18"/>
          <w:szCs w:val="18"/>
        </w:rPr>
        <w:t>высококонкурентном</w:t>
      </w:r>
      <w:r>
        <w:rPr>
          <w:rStyle w:val="WW8Num2z0"/>
          <w:rFonts w:ascii="Verdana" w:hAnsi="Verdana"/>
          <w:color w:val="000000"/>
          <w:sz w:val="18"/>
          <w:szCs w:val="18"/>
        </w:rPr>
        <w:t> </w:t>
      </w:r>
      <w:r>
        <w:rPr>
          <w:rFonts w:ascii="Verdana" w:hAnsi="Verdana"/>
          <w:color w:val="000000"/>
          <w:sz w:val="18"/>
          <w:szCs w:val="18"/>
        </w:rPr>
        <w:t>рынке.</w:t>
      </w:r>
    </w:p>
    <w:p w14:paraId="2BECA8CC"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Разумеется, нет смысла обязывать все предприятия готовить весь спектр подобной информации, выходящей за рамки официальной финансовой отчетности, и регламентировать формы ее представления</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пользователям. Предприниматели должны сами определять кому, в каких объемах и как раскрывать подобную информацию. Однако для публичных, общественно значимых компаний целесообразно</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закрепить обязанность раскрытия в пояснениях к финансовой отчетности важнейших сведений о ее активности на финансовых рынках и</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биржевых оценках ее акций.</w:t>
      </w:r>
    </w:p>
    <w:p w14:paraId="31145694"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основным задачам анализа в этой сфере следует отнести формирование системы показателей, комплексно отражающих различные характеристики рыночной эффективности, интерпретацию уровней этих показателей, осуществление и оценку их динамических и</w:t>
      </w:r>
      <w:r>
        <w:rPr>
          <w:rStyle w:val="WW8Num2z0"/>
          <w:rFonts w:ascii="Verdana" w:hAnsi="Verdana"/>
          <w:color w:val="000000"/>
          <w:sz w:val="18"/>
          <w:szCs w:val="18"/>
        </w:rPr>
        <w:t> </w:t>
      </w:r>
      <w:r>
        <w:rPr>
          <w:rStyle w:val="WW8Num3z0"/>
          <w:rFonts w:ascii="Verdana" w:hAnsi="Verdana"/>
          <w:color w:val="4682B4"/>
          <w:sz w:val="18"/>
          <w:szCs w:val="18"/>
        </w:rPr>
        <w:t>межхозяйственных</w:t>
      </w:r>
      <w:r>
        <w:rPr>
          <w:rStyle w:val="WW8Num2z0"/>
          <w:rFonts w:ascii="Verdana" w:hAnsi="Verdana"/>
          <w:color w:val="000000"/>
          <w:sz w:val="18"/>
          <w:szCs w:val="18"/>
        </w:rPr>
        <w:t> </w:t>
      </w:r>
      <w:r>
        <w:rPr>
          <w:rFonts w:ascii="Verdana" w:hAnsi="Verdana"/>
          <w:color w:val="000000"/>
          <w:sz w:val="18"/>
          <w:szCs w:val="18"/>
        </w:rPr>
        <w:t>сопоставлений, выявление различий и влияющих на них факторов, разработку рекомендаций по выработке на основе анализа инвестиционных решений или по разработке мер повышения рыночной эффективности своей компании. При накоплении репрезентативных региональных,</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и национальных массивов информации о рыночной эффективности субъектов хозяйствования целесообразна разработка соответствующих</w:t>
      </w:r>
      <w:r>
        <w:rPr>
          <w:rStyle w:val="WW8Num2z0"/>
          <w:rFonts w:ascii="Verdana" w:hAnsi="Verdana"/>
          <w:color w:val="000000"/>
          <w:sz w:val="18"/>
          <w:szCs w:val="18"/>
        </w:rPr>
        <w:t> </w:t>
      </w:r>
      <w:r>
        <w:rPr>
          <w:rStyle w:val="WW8Num3z0"/>
          <w:rFonts w:ascii="Verdana" w:hAnsi="Verdana"/>
          <w:color w:val="4682B4"/>
          <w:sz w:val="18"/>
          <w:szCs w:val="18"/>
        </w:rPr>
        <w:t>рейтингов</w:t>
      </w:r>
      <w:r>
        <w:rPr>
          <w:rFonts w:ascii="Verdana" w:hAnsi="Verdana"/>
          <w:color w:val="000000"/>
          <w:sz w:val="18"/>
          <w:szCs w:val="18"/>
        </w:rPr>
        <w:t>, способных существенно расширить возможности выбора обоснованных решений отечественными и зарубежными</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Fonts w:ascii="Verdana" w:hAnsi="Verdana"/>
          <w:color w:val="000000"/>
          <w:sz w:val="18"/>
          <w:szCs w:val="18"/>
        </w:rPr>
        <w:t>.</w:t>
      </w:r>
    </w:p>
    <w:p w14:paraId="744A35A4" w14:textId="77777777" w:rsidR="00825451" w:rsidRDefault="00825451" w:rsidP="008254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качественного информационного обеспечения анализа рыночной эффективности деятельности коммерческих организаций необходимы:</w:t>
      </w:r>
    </w:p>
    <w:p w14:paraId="5DF8D886"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информация регулярной финансовой отчетности компании и ее отчетности как</w:t>
      </w:r>
      <w:r>
        <w:rPr>
          <w:rStyle w:val="WW8Num2z0"/>
          <w:rFonts w:ascii="Verdana" w:hAnsi="Verdana"/>
          <w:color w:val="000000"/>
          <w:sz w:val="18"/>
          <w:szCs w:val="18"/>
        </w:rPr>
        <w:t> </w:t>
      </w:r>
      <w:r>
        <w:rPr>
          <w:rStyle w:val="WW8Num3z0"/>
          <w:rFonts w:ascii="Verdana" w:hAnsi="Verdana"/>
          <w:color w:val="4682B4"/>
          <w:sz w:val="18"/>
          <w:szCs w:val="18"/>
        </w:rPr>
        <w:t>эмитента</w:t>
      </w:r>
      <w:r>
        <w:rPr>
          <w:rStyle w:val="WW8Num2z0"/>
          <w:rFonts w:ascii="Verdana" w:hAnsi="Verdana"/>
          <w:color w:val="000000"/>
          <w:sz w:val="18"/>
          <w:szCs w:val="18"/>
        </w:rPr>
        <w:t> </w:t>
      </w:r>
      <w:r>
        <w:rPr>
          <w:rFonts w:ascii="Verdana" w:hAnsi="Verdana"/>
          <w:color w:val="000000"/>
          <w:sz w:val="18"/>
          <w:szCs w:val="18"/>
        </w:rPr>
        <w:t>ценных бумаг;</w:t>
      </w:r>
    </w:p>
    <w:p w14:paraId="2E9787F0"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статистическая информация о производственной,</w:t>
      </w:r>
      <w:r>
        <w:rPr>
          <w:rStyle w:val="WW8Num2z0"/>
          <w:rFonts w:ascii="Verdana" w:hAnsi="Verdana"/>
          <w:color w:val="000000"/>
          <w:sz w:val="18"/>
          <w:szCs w:val="18"/>
        </w:rPr>
        <w:t> </w:t>
      </w:r>
      <w:r>
        <w:rPr>
          <w:rStyle w:val="WW8Num3z0"/>
          <w:rFonts w:ascii="Verdana" w:hAnsi="Verdana"/>
          <w:color w:val="4682B4"/>
          <w:sz w:val="18"/>
          <w:szCs w:val="18"/>
        </w:rPr>
        <w:t>торговой</w:t>
      </w:r>
      <w:r>
        <w:rPr>
          <w:rFonts w:ascii="Verdana" w:hAnsi="Verdana"/>
          <w:color w:val="000000"/>
          <w:sz w:val="18"/>
          <w:szCs w:val="18"/>
        </w:rPr>
        <w:t>, инновационно-инвестиционной и финансовой деятельности компании;</w:t>
      </w:r>
    </w:p>
    <w:p w14:paraId="0646D450"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информация организованных финансовых рынков (в том числе рынков</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ценных бумаг) и маркетинговая информация о</w:t>
      </w:r>
      <w:r>
        <w:rPr>
          <w:rStyle w:val="WW8Num2z0"/>
          <w:rFonts w:ascii="Verdana" w:hAnsi="Verdana"/>
          <w:color w:val="000000"/>
          <w:sz w:val="18"/>
          <w:szCs w:val="18"/>
        </w:rPr>
        <w:t> </w:t>
      </w:r>
      <w:r>
        <w:rPr>
          <w:rStyle w:val="WW8Num3z0"/>
          <w:rFonts w:ascii="Verdana" w:hAnsi="Verdana"/>
          <w:color w:val="4682B4"/>
          <w:sz w:val="18"/>
          <w:szCs w:val="18"/>
        </w:rPr>
        <w:t>конъюнктуре</w:t>
      </w:r>
      <w:r>
        <w:rPr>
          <w:rStyle w:val="WW8Num2z0"/>
          <w:rFonts w:ascii="Verdana" w:hAnsi="Verdana"/>
          <w:color w:val="000000"/>
          <w:sz w:val="18"/>
          <w:szCs w:val="18"/>
        </w:rPr>
        <w:t> </w:t>
      </w:r>
      <w:r>
        <w:rPr>
          <w:rFonts w:ascii="Verdana" w:hAnsi="Verdana"/>
          <w:color w:val="000000"/>
          <w:sz w:val="18"/>
          <w:szCs w:val="18"/>
        </w:rPr>
        <w:t>на товарных рынках;</w:t>
      </w:r>
    </w:p>
    <w:p w14:paraId="664BB789"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информация об экономической политике государства,</w:t>
      </w:r>
      <w:r>
        <w:rPr>
          <w:rStyle w:val="WW8Num2z0"/>
          <w:rFonts w:ascii="Verdana" w:hAnsi="Verdana"/>
          <w:color w:val="000000"/>
          <w:sz w:val="18"/>
          <w:szCs w:val="18"/>
        </w:rPr>
        <w:t> </w:t>
      </w:r>
      <w:r>
        <w:rPr>
          <w:rStyle w:val="WW8Num3z0"/>
          <w:rFonts w:ascii="Verdana" w:hAnsi="Verdana"/>
          <w:color w:val="4682B4"/>
          <w:sz w:val="18"/>
          <w:szCs w:val="18"/>
        </w:rPr>
        <w:t>отраслевая</w:t>
      </w:r>
      <w:r>
        <w:rPr>
          <w:rFonts w:ascii="Verdana" w:hAnsi="Verdana"/>
          <w:color w:val="000000"/>
          <w:sz w:val="18"/>
          <w:szCs w:val="18"/>
        </w:rPr>
        <w:t>, региональная и макроэкономическая информация, социологическая информация;</w:t>
      </w:r>
    </w:p>
    <w:p w14:paraId="01CCDEA3"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информация финансовой отчетности компаний-конкурентов, деловых партнеров, других субъектов рыночных отношений, информация их</w:t>
      </w:r>
      <w:r>
        <w:rPr>
          <w:rStyle w:val="WW8Num2z0"/>
          <w:rFonts w:ascii="Verdana" w:hAnsi="Verdana"/>
          <w:color w:val="000000"/>
          <w:sz w:val="18"/>
          <w:szCs w:val="18"/>
        </w:rPr>
        <w:t> </w:t>
      </w:r>
      <w:r>
        <w:rPr>
          <w:rStyle w:val="WW8Num3z0"/>
          <w:rFonts w:ascii="Verdana" w:hAnsi="Verdana"/>
          <w:color w:val="4682B4"/>
          <w:sz w:val="18"/>
          <w:szCs w:val="18"/>
        </w:rPr>
        <w:t>саморегулируемых</w:t>
      </w:r>
      <w:r>
        <w:rPr>
          <w:rStyle w:val="WW8Num2z0"/>
          <w:rFonts w:ascii="Verdana" w:hAnsi="Verdana"/>
          <w:color w:val="000000"/>
          <w:sz w:val="18"/>
          <w:szCs w:val="18"/>
        </w:rPr>
        <w:t> </w:t>
      </w:r>
      <w:r>
        <w:rPr>
          <w:rFonts w:ascii="Verdana" w:hAnsi="Verdana"/>
          <w:color w:val="000000"/>
          <w:sz w:val="18"/>
          <w:szCs w:val="18"/>
        </w:rPr>
        <w:t>объединений;</w:t>
      </w:r>
    </w:p>
    <w:p w14:paraId="2B85BADA" w14:textId="77777777" w:rsidR="00825451" w:rsidRDefault="00825451" w:rsidP="008254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информация о стратегии развития компании и ее бизнес-планах;</w:t>
      </w:r>
    </w:p>
    <w:p w14:paraId="445E1A69"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правовая информация, информация</w:t>
      </w:r>
      <w:r>
        <w:rPr>
          <w:rStyle w:val="WW8Num2z0"/>
          <w:rFonts w:ascii="Verdana" w:hAnsi="Verdana"/>
          <w:color w:val="000000"/>
          <w:sz w:val="18"/>
          <w:szCs w:val="18"/>
        </w:rPr>
        <w:t> </w:t>
      </w:r>
      <w:r>
        <w:rPr>
          <w:rStyle w:val="WW8Num3z0"/>
          <w:rFonts w:ascii="Verdana" w:hAnsi="Verdana"/>
          <w:color w:val="4682B4"/>
          <w:sz w:val="18"/>
          <w:szCs w:val="18"/>
        </w:rPr>
        <w:t>рейтинговых</w:t>
      </w:r>
      <w:r>
        <w:rPr>
          <w:rStyle w:val="WW8Num2z0"/>
          <w:rFonts w:ascii="Verdana" w:hAnsi="Verdana"/>
          <w:color w:val="000000"/>
          <w:sz w:val="18"/>
          <w:szCs w:val="18"/>
        </w:rPr>
        <w:t> </w:t>
      </w:r>
      <w:r>
        <w:rPr>
          <w:rFonts w:ascii="Verdana" w:hAnsi="Verdana"/>
          <w:color w:val="000000"/>
          <w:sz w:val="18"/>
          <w:szCs w:val="18"/>
        </w:rPr>
        <w:t>агентств, баз данных в сетях интернет, экономической прессы и других средств массовой информации,</w:t>
      </w:r>
      <w:r>
        <w:rPr>
          <w:rStyle w:val="WW8Num2z0"/>
          <w:rFonts w:ascii="Verdana" w:hAnsi="Verdana"/>
          <w:color w:val="000000"/>
          <w:sz w:val="18"/>
          <w:szCs w:val="18"/>
        </w:rPr>
        <w:t> </w:t>
      </w:r>
      <w:r>
        <w:rPr>
          <w:rStyle w:val="WW8Num3z0"/>
          <w:rFonts w:ascii="Verdana" w:hAnsi="Verdana"/>
          <w:color w:val="4682B4"/>
          <w:sz w:val="18"/>
          <w:szCs w:val="18"/>
        </w:rPr>
        <w:t>инсайдерская</w:t>
      </w:r>
      <w:r>
        <w:rPr>
          <w:rStyle w:val="WW8Num2z0"/>
          <w:rFonts w:ascii="Verdana" w:hAnsi="Verdana"/>
          <w:color w:val="000000"/>
          <w:sz w:val="18"/>
          <w:szCs w:val="18"/>
        </w:rPr>
        <w:t> </w:t>
      </w:r>
      <w:r>
        <w:rPr>
          <w:rFonts w:ascii="Verdana" w:hAnsi="Verdana"/>
          <w:color w:val="000000"/>
          <w:sz w:val="18"/>
          <w:szCs w:val="18"/>
        </w:rPr>
        <w:t>информация.</w:t>
      </w:r>
    </w:p>
    <w:p w14:paraId="6927F71F" w14:textId="77777777" w:rsidR="00825451" w:rsidRDefault="00825451" w:rsidP="008254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Важна каждая из перечисленных групп информации, но в данной работе особое внимание было уделено общедоступным источникам информации, формируемым самим предприятием, рыночная эффективность деятельности которого оценивается. Содержание такой информации и формы ее представления на информационном рынке подлежат нормативному регулированию, однако ее качество и аналитическая ценность в определяющей мере зависят от постановки экономической работы на предприятии.</w:t>
      </w:r>
    </w:p>
    <w:p w14:paraId="3D405D51"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Очевидно, что роль основного</w:t>
      </w:r>
      <w:r>
        <w:rPr>
          <w:rStyle w:val="WW8Num2z0"/>
          <w:rFonts w:ascii="Verdana" w:hAnsi="Verdana"/>
          <w:color w:val="000000"/>
          <w:sz w:val="18"/>
          <w:szCs w:val="18"/>
        </w:rPr>
        <w:t> </w:t>
      </w:r>
      <w:r>
        <w:rPr>
          <w:rStyle w:val="WW8Num3z0"/>
          <w:rFonts w:ascii="Verdana" w:hAnsi="Verdana"/>
          <w:color w:val="4682B4"/>
          <w:sz w:val="18"/>
          <w:szCs w:val="18"/>
        </w:rPr>
        <w:t>поставщика</w:t>
      </w:r>
      <w:r>
        <w:rPr>
          <w:rStyle w:val="WW8Num2z0"/>
          <w:rFonts w:ascii="Verdana" w:hAnsi="Verdana"/>
          <w:color w:val="000000"/>
          <w:sz w:val="18"/>
          <w:szCs w:val="18"/>
        </w:rPr>
        <w:t> </w:t>
      </w:r>
      <w:r>
        <w:rPr>
          <w:rFonts w:ascii="Verdana" w:hAnsi="Verdana"/>
          <w:color w:val="000000"/>
          <w:sz w:val="18"/>
          <w:szCs w:val="18"/>
        </w:rPr>
        <w:t>подобной информации призвана играть финансовая отчетность коммерческой организации. Общедоступная финансовая отчетность — важнейший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создания цивилизованных рыночных отношений и действенное средство, при помощи которого организация может обеспечить свою инвестиционную привлекательность и доверие деловых партнеров. Финансовая отчетность компаний это информационная база для выбора решений многочисленными экономическими субъектами.</w:t>
      </w:r>
    </w:p>
    <w:p w14:paraId="6948CC55" w14:textId="77777777" w:rsidR="00825451" w:rsidRDefault="00825451" w:rsidP="008254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Но отчетность может быть полезна широкому кругу стейкхолдеров компании лишь в том случае, если они могут правильно понять смысл ее показателей. Поэтому безусловным требованием к отчетности является ее составление всеми публичными компаниями по единым, логически обоснованным правилам, которые известны и соблюдаются всеми.</w:t>
      </w:r>
    </w:p>
    <w:p w14:paraId="28D3C5E7"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современной России подобные требования определяются законодательством, приказами Министерства финансов и системой</w:t>
      </w:r>
      <w:r>
        <w:rPr>
          <w:rStyle w:val="WW8Num2z0"/>
          <w:rFonts w:ascii="Verdana" w:hAnsi="Verdana"/>
          <w:color w:val="000000"/>
          <w:sz w:val="18"/>
          <w:szCs w:val="18"/>
        </w:rPr>
        <w:t> </w:t>
      </w:r>
      <w:r>
        <w:rPr>
          <w:rStyle w:val="WW8Num3z0"/>
          <w:rFonts w:ascii="Verdana" w:hAnsi="Verdana"/>
          <w:color w:val="4682B4"/>
          <w:sz w:val="18"/>
          <w:szCs w:val="18"/>
        </w:rPr>
        <w:t>ПБУ</w:t>
      </w:r>
      <w:r>
        <w:rPr>
          <w:rFonts w:ascii="Verdana" w:hAnsi="Verdana"/>
          <w:color w:val="000000"/>
          <w:sz w:val="18"/>
          <w:szCs w:val="18"/>
        </w:rPr>
        <w:t>. Однако глобализация экономики и вступление нашей страны в</w:t>
      </w:r>
      <w:r>
        <w:rPr>
          <w:rStyle w:val="WW8Num2z0"/>
          <w:rFonts w:ascii="Verdana" w:hAnsi="Verdana"/>
          <w:color w:val="000000"/>
          <w:sz w:val="18"/>
          <w:szCs w:val="18"/>
        </w:rPr>
        <w:t> </w:t>
      </w:r>
      <w:r>
        <w:rPr>
          <w:rStyle w:val="WW8Num3z0"/>
          <w:rFonts w:ascii="Verdana" w:hAnsi="Verdana"/>
          <w:color w:val="4682B4"/>
          <w:sz w:val="18"/>
          <w:szCs w:val="18"/>
        </w:rPr>
        <w:t>ВТО</w:t>
      </w:r>
      <w:r>
        <w:rPr>
          <w:rStyle w:val="WW8Num2z0"/>
          <w:rFonts w:ascii="Verdana" w:hAnsi="Verdana"/>
          <w:color w:val="000000"/>
          <w:sz w:val="18"/>
          <w:szCs w:val="18"/>
        </w:rPr>
        <w:t> </w:t>
      </w:r>
      <w:r>
        <w:rPr>
          <w:rFonts w:ascii="Verdana" w:hAnsi="Verdana"/>
          <w:color w:val="000000"/>
          <w:sz w:val="18"/>
          <w:szCs w:val="18"/>
        </w:rPr>
        <w:t>все настойчивее требуют гармонизации отечественных правил с международными стандартами. Так, начиная с отчетности за 2011 г., в отчете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предписано справочно отражать показатель "</w:t>
      </w:r>
      <w:r>
        <w:rPr>
          <w:rStyle w:val="WW8Num3z0"/>
          <w:rFonts w:ascii="Verdana" w:hAnsi="Verdana"/>
          <w:color w:val="4682B4"/>
          <w:sz w:val="18"/>
          <w:szCs w:val="18"/>
        </w:rPr>
        <w:t>Совокупный</w:t>
      </w:r>
      <w:r>
        <w:rPr>
          <w:rStyle w:val="WW8Num2z0"/>
          <w:rFonts w:ascii="Verdana" w:hAnsi="Verdana"/>
          <w:color w:val="000000"/>
          <w:sz w:val="18"/>
          <w:szCs w:val="18"/>
        </w:rPr>
        <w:t> </w:t>
      </w:r>
      <w:r>
        <w:rPr>
          <w:rFonts w:ascii="Verdana" w:hAnsi="Verdana"/>
          <w:color w:val="000000"/>
          <w:sz w:val="18"/>
          <w:szCs w:val="18"/>
        </w:rPr>
        <w:t>финансовый результат периода". Отечественные нормативные акты не содержат определения совокупного финансового результата. Лишь регламентировано отражение этого показателя в отчетности как алгебраической суммы чистой прибыли (</w:t>
      </w:r>
      <w:r>
        <w:rPr>
          <w:rStyle w:val="WW8Num3z0"/>
          <w:rFonts w:ascii="Verdana" w:hAnsi="Verdana"/>
          <w:color w:val="4682B4"/>
          <w:sz w:val="18"/>
          <w:szCs w:val="18"/>
        </w:rPr>
        <w:t>убытка</w:t>
      </w:r>
      <w:r>
        <w:rPr>
          <w:rFonts w:ascii="Verdana" w:hAnsi="Verdana"/>
          <w:color w:val="000000"/>
          <w:sz w:val="18"/>
          <w:szCs w:val="18"/>
        </w:rPr>
        <w:t>), а также не включаемых в</w:t>
      </w:r>
      <w:r>
        <w:rPr>
          <w:rStyle w:val="WW8Num2z0"/>
          <w:rFonts w:ascii="Verdana" w:hAnsi="Verdana"/>
          <w:color w:val="000000"/>
          <w:sz w:val="18"/>
          <w:szCs w:val="18"/>
        </w:rPr>
        <w:t> </w:t>
      </w:r>
      <w:r>
        <w:rPr>
          <w:rStyle w:val="WW8Num3z0"/>
          <w:rFonts w:ascii="Verdana" w:hAnsi="Verdana"/>
          <w:color w:val="4682B4"/>
          <w:sz w:val="18"/>
          <w:szCs w:val="18"/>
        </w:rPr>
        <w:t>чистую</w:t>
      </w:r>
      <w:r>
        <w:rPr>
          <w:rStyle w:val="WW8Num2z0"/>
          <w:rFonts w:ascii="Verdana" w:hAnsi="Verdana"/>
          <w:color w:val="000000"/>
          <w:sz w:val="18"/>
          <w:szCs w:val="18"/>
        </w:rPr>
        <w:t> </w:t>
      </w:r>
      <w:r>
        <w:rPr>
          <w:rFonts w:ascii="Verdana" w:hAnsi="Verdana"/>
          <w:color w:val="000000"/>
          <w:sz w:val="18"/>
          <w:szCs w:val="18"/>
        </w:rPr>
        <w:t>прибыль периода результатов от</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внеоборотных активов и от</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операций.</w:t>
      </w:r>
    </w:p>
    <w:p w14:paraId="5F5BED68"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Новый показатель призван приблизить российскую отчетность к требованиям</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которые рассматривают совокупный финансовый результат с позиций</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компании, относя на него не только традиционные прибыли и</w:t>
      </w:r>
      <w:r>
        <w:rPr>
          <w:rStyle w:val="WW8Num2z0"/>
          <w:rFonts w:ascii="Verdana" w:hAnsi="Verdana"/>
          <w:color w:val="000000"/>
          <w:sz w:val="18"/>
          <w:szCs w:val="18"/>
        </w:rPr>
        <w:t> </w:t>
      </w:r>
      <w:r>
        <w:rPr>
          <w:rStyle w:val="WW8Num3z0"/>
          <w:rFonts w:ascii="Verdana" w:hAnsi="Verdana"/>
          <w:color w:val="4682B4"/>
          <w:sz w:val="18"/>
          <w:szCs w:val="18"/>
        </w:rPr>
        <w:t>убытки</w:t>
      </w:r>
      <w:r>
        <w:rPr>
          <w:rFonts w:ascii="Verdana" w:hAnsi="Verdana"/>
          <w:color w:val="000000"/>
          <w:sz w:val="18"/>
          <w:szCs w:val="18"/>
        </w:rPr>
        <w:t>, но и все результаты операций</w:t>
      </w:r>
      <w:r>
        <w:rPr>
          <w:rStyle w:val="WW8Num2z0"/>
          <w:rFonts w:ascii="Verdana" w:hAnsi="Verdana"/>
          <w:color w:val="000000"/>
          <w:sz w:val="18"/>
          <w:szCs w:val="18"/>
        </w:rPr>
        <w:t> </w:t>
      </w:r>
      <w:r>
        <w:rPr>
          <w:rStyle w:val="WW8Num3z0"/>
          <w:rFonts w:ascii="Verdana" w:hAnsi="Verdana"/>
          <w:color w:val="4682B4"/>
          <w:sz w:val="18"/>
          <w:szCs w:val="18"/>
        </w:rPr>
        <w:t>переоценочного</w:t>
      </w:r>
      <w:r>
        <w:rPr>
          <w:rStyle w:val="WW8Num2z0"/>
          <w:rFonts w:ascii="Verdana" w:hAnsi="Verdana"/>
          <w:color w:val="000000"/>
          <w:sz w:val="18"/>
          <w:szCs w:val="18"/>
        </w:rPr>
        <w:t> </w:t>
      </w:r>
      <w:r>
        <w:rPr>
          <w:rFonts w:ascii="Verdana" w:hAnsi="Verdana"/>
          <w:color w:val="000000"/>
          <w:sz w:val="18"/>
          <w:szCs w:val="18"/>
        </w:rPr>
        <w:t>характера, приводящие к изменениям собственного капитала.</w:t>
      </w:r>
    </w:p>
    <w:p w14:paraId="64AF9B5A"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необходимые для расчета совокупного финансового результата компоненты "</w:t>
      </w:r>
      <w:r>
        <w:rPr>
          <w:rStyle w:val="WW8Num3z0"/>
          <w:rFonts w:ascii="Verdana" w:hAnsi="Verdana"/>
          <w:color w:val="4682B4"/>
          <w:sz w:val="18"/>
          <w:szCs w:val="18"/>
        </w:rPr>
        <w:t>прочей</w:t>
      </w:r>
      <w:r>
        <w:rPr>
          <w:rStyle w:val="WW8Num2z0"/>
          <w:rFonts w:ascii="Verdana" w:hAnsi="Verdana"/>
          <w:color w:val="000000"/>
          <w:sz w:val="18"/>
          <w:szCs w:val="18"/>
        </w:rPr>
        <w:t> </w:t>
      </w:r>
      <w:r>
        <w:rPr>
          <w:rFonts w:ascii="Verdana" w:hAnsi="Verdana"/>
          <w:color w:val="000000"/>
          <w:sz w:val="18"/>
          <w:szCs w:val="18"/>
        </w:rPr>
        <w:t>совокупной прибыли" пока не характерны для деятельности отечественных предприятий и разработка детализированных методик учета формирования совокупного финансового результата в нашей стране еще не завершена. Поэтому в диссертации в аналитических целях предложено определять суммы совокупного финансового результата и в том числе прочей совокупной прибыли расчетным путем. Для расчета последнего показателя рекомендовано из</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собственного капитала за период вычитать ту часть этого прироста, которая связана с распределением чистой прибыли и операциями с собственниками (</w:t>
      </w:r>
      <w:r>
        <w:rPr>
          <w:rStyle w:val="WW8Num3z0"/>
          <w:rFonts w:ascii="Verdana" w:hAnsi="Verdana"/>
          <w:color w:val="4682B4"/>
          <w:sz w:val="18"/>
          <w:szCs w:val="18"/>
        </w:rPr>
        <w:t>учредителями</w:t>
      </w:r>
      <w:r>
        <w:rPr>
          <w:rFonts w:ascii="Verdana" w:hAnsi="Verdana"/>
          <w:color w:val="000000"/>
          <w:sz w:val="18"/>
          <w:szCs w:val="18"/>
        </w:rPr>
        <w:t>).</w:t>
      </w:r>
    </w:p>
    <w:p w14:paraId="3FE7AD1A"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Совокупный финансовый результат и его компоненты служат важнейшими параметрами рыночной эффективности коммерческих организаций. Предлагаемая методика получения их значений расчетным путем, без пока не отработанных в России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процедур, позволяет обеспечить потребности анализа совокупного финансового результата в необходимой информации.</w:t>
      </w:r>
    </w:p>
    <w:p w14:paraId="35E89D61"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признаваемое в качестве прибыли отчетного периода приращение</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(за вычетом сумм, внесенных</w:t>
      </w:r>
      <w:r>
        <w:rPr>
          <w:rStyle w:val="WW8Num2z0"/>
          <w:rFonts w:ascii="Verdana" w:hAnsi="Verdana"/>
          <w:color w:val="000000"/>
          <w:sz w:val="18"/>
          <w:szCs w:val="18"/>
        </w:rPr>
        <w:t> </w:t>
      </w:r>
      <w:r>
        <w:rPr>
          <w:rStyle w:val="WW8Num3z0"/>
          <w:rFonts w:ascii="Verdana" w:hAnsi="Verdana"/>
          <w:color w:val="4682B4"/>
          <w:sz w:val="18"/>
          <w:szCs w:val="18"/>
        </w:rPr>
        <w:t>акционерами</w:t>
      </w:r>
      <w:r>
        <w:rPr>
          <w:rStyle w:val="WW8Num2z0"/>
          <w:rFonts w:ascii="Verdana" w:hAnsi="Verdana"/>
          <w:color w:val="000000"/>
          <w:sz w:val="18"/>
          <w:szCs w:val="18"/>
        </w:rPr>
        <w:t> </w:t>
      </w:r>
      <w:r>
        <w:rPr>
          <w:rFonts w:ascii="Verdana" w:hAnsi="Verdana"/>
          <w:color w:val="000000"/>
          <w:sz w:val="18"/>
          <w:szCs w:val="18"/>
        </w:rPr>
        <w:t>или выплаченных акционерам) при его измерении в номинальных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единицах в условиях инфляции искажает реальную величину прибыли. Отечественная финансовая отчетность составляется в номинальных денежных единицах, поэтому в качестве прибыли более обоснованно может рассматриваться только та часть повышения стоимости чистых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которая больше величины их увеличения за счет роста общего уровня цен за данный</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Повышение стоимости активов, соответствующее увеличению общего уровня цен, должно рассматриваться в качестве</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стоимости реального функционирующего капитала и не может признаваться в качестве прибыли отчетного периода.</w:t>
      </w:r>
    </w:p>
    <w:p w14:paraId="37EA7166"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этих условиях совокупный финансовый результат периода, отражаемый ныне в отчете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 в пояснениях к финансовой отчетности предложено корректировать в соответствии с официально объявленным</w:t>
      </w:r>
      <w:r>
        <w:rPr>
          <w:rStyle w:val="WW8Num2z0"/>
          <w:rFonts w:ascii="Verdana" w:hAnsi="Verdana"/>
          <w:color w:val="000000"/>
          <w:sz w:val="18"/>
          <w:szCs w:val="18"/>
        </w:rPr>
        <w:t> </w:t>
      </w:r>
      <w:r>
        <w:rPr>
          <w:rStyle w:val="WW8Num3z0"/>
          <w:rFonts w:ascii="Verdana" w:hAnsi="Verdana"/>
          <w:color w:val="4682B4"/>
          <w:sz w:val="18"/>
          <w:szCs w:val="18"/>
        </w:rPr>
        <w:t>темпом</w:t>
      </w:r>
      <w:r>
        <w:rPr>
          <w:rStyle w:val="WW8Num2z0"/>
          <w:rFonts w:ascii="Verdana" w:hAnsi="Verdana"/>
          <w:color w:val="000000"/>
          <w:sz w:val="18"/>
          <w:szCs w:val="18"/>
        </w:rPr>
        <w:t> </w:t>
      </w:r>
      <w:r>
        <w:rPr>
          <w:rFonts w:ascii="Verdana" w:hAnsi="Verdana"/>
          <w:color w:val="000000"/>
          <w:sz w:val="18"/>
          <w:szCs w:val="18"/>
        </w:rPr>
        <w:t>инфляции в отчетном году и на этой основе определять реальный совокупный финансовый результат периода. В работе также предложена методика расчета</w:t>
      </w:r>
      <w:r>
        <w:rPr>
          <w:rStyle w:val="WW8Num2z0"/>
          <w:rFonts w:ascii="Verdana" w:hAnsi="Verdana"/>
          <w:color w:val="000000"/>
          <w:sz w:val="18"/>
          <w:szCs w:val="18"/>
        </w:rPr>
        <w:t> </w:t>
      </w:r>
      <w:r>
        <w:rPr>
          <w:rStyle w:val="WW8Num3z0"/>
          <w:rFonts w:ascii="Verdana" w:hAnsi="Verdana"/>
          <w:color w:val="4682B4"/>
          <w:sz w:val="18"/>
          <w:szCs w:val="18"/>
        </w:rPr>
        <w:t>ликвидного</w:t>
      </w:r>
      <w:r>
        <w:rPr>
          <w:rStyle w:val="WW8Num2z0"/>
          <w:rFonts w:ascii="Verdana" w:hAnsi="Verdana"/>
          <w:color w:val="000000"/>
          <w:sz w:val="18"/>
          <w:szCs w:val="18"/>
        </w:rPr>
        <w:t> </w:t>
      </w:r>
      <w:r>
        <w:rPr>
          <w:rFonts w:ascii="Verdana" w:hAnsi="Verdana"/>
          <w:color w:val="000000"/>
          <w:sz w:val="18"/>
          <w:szCs w:val="18"/>
        </w:rPr>
        <w:t>денежного потока, как показателя, характеризующего способность организации генерировать</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необходимые для обслуживания и</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своих обязательств.</w:t>
      </w:r>
    </w:p>
    <w:p w14:paraId="380D23C2"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 с точки зрения инвесторов ценность компании определяется потоком денежных средств, за счет которого обеспечивается</w:t>
      </w:r>
      <w:r>
        <w:rPr>
          <w:rStyle w:val="WW8Num2z0"/>
          <w:rFonts w:ascii="Verdana" w:hAnsi="Verdana"/>
          <w:color w:val="000000"/>
          <w:sz w:val="18"/>
          <w:szCs w:val="18"/>
        </w:rPr>
        <w:t> </w:t>
      </w:r>
      <w:r>
        <w:rPr>
          <w:rStyle w:val="WW8Num3z0"/>
          <w:rFonts w:ascii="Verdana" w:hAnsi="Verdana"/>
          <w:color w:val="4682B4"/>
          <w:sz w:val="18"/>
          <w:szCs w:val="18"/>
        </w:rPr>
        <w:t>возврат</w:t>
      </w:r>
      <w:r>
        <w:rPr>
          <w:rStyle w:val="WW8Num2z0"/>
          <w:rFonts w:ascii="Verdana" w:hAnsi="Verdana"/>
          <w:color w:val="000000"/>
          <w:sz w:val="18"/>
          <w:szCs w:val="18"/>
        </w:rPr>
        <w:t> </w:t>
      </w:r>
      <w:r>
        <w:rPr>
          <w:rFonts w:ascii="Verdana" w:hAnsi="Verdana"/>
          <w:color w:val="000000"/>
          <w:sz w:val="18"/>
          <w:szCs w:val="18"/>
        </w:rPr>
        <w:t>на инвестированный в компанию</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Это денежный поток, генерируемый операционной деятельностью и "свободный" к распределению после уплаты</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и удовлетворения всех инвестиционных потребностей компании, обеспечивающих ее</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операции и будущее развитие. Традиционно свободный</w:t>
      </w:r>
      <w:r>
        <w:rPr>
          <w:rStyle w:val="WW8Num2z0"/>
          <w:rFonts w:ascii="Verdana" w:hAnsi="Verdana"/>
          <w:color w:val="000000"/>
          <w:sz w:val="18"/>
          <w:szCs w:val="18"/>
        </w:rPr>
        <w:t> </w:t>
      </w:r>
      <w:r>
        <w:rPr>
          <w:rStyle w:val="WW8Num3z0"/>
          <w:rFonts w:ascii="Verdana" w:hAnsi="Verdana"/>
          <w:color w:val="4682B4"/>
          <w:sz w:val="18"/>
          <w:szCs w:val="18"/>
        </w:rPr>
        <w:t>денежный</w:t>
      </w:r>
      <w:r>
        <w:rPr>
          <w:rStyle w:val="WW8Num2z0"/>
          <w:rFonts w:ascii="Verdana" w:hAnsi="Verdana"/>
          <w:color w:val="000000"/>
          <w:sz w:val="18"/>
          <w:szCs w:val="18"/>
        </w:rPr>
        <w:t> </w:t>
      </w:r>
      <w:r>
        <w:rPr>
          <w:rFonts w:ascii="Verdana" w:hAnsi="Verdana"/>
          <w:color w:val="000000"/>
          <w:sz w:val="18"/>
          <w:szCs w:val="18"/>
        </w:rPr>
        <w:t>поток рассчитывается как разница между</w:t>
      </w:r>
      <w:r>
        <w:rPr>
          <w:rStyle w:val="WW8Num2z0"/>
          <w:rFonts w:ascii="Verdana" w:hAnsi="Verdana"/>
          <w:color w:val="000000"/>
          <w:sz w:val="18"/>
          <w:szCs w:val="18"/>
        </w:rPr>
        <w:t> </w:t>
      </w:r>
      <w:r>
        <w:rPr>
          <w:rStyle w:val="WW8Num3z0"/>
          <w:rFonts w:ascii="Verdana" w:hAnsi="Verdana"/>
          <w:color w:val="4682B4"/>
          <w:sz w:val="18"/>
          <w:szCs w:val="18"/>
        </w:rPr>
        <w:t>сальдо</w:t>
      </w:r>
      <w:r>
        <w:rPr>
          <w:rStyle w:val="WW8Num2z0"/>
          <w:rFonts w:ascii="Verdana" w:hAnsi="Verdana"/>
          <w:color w:val="000000"/>
          <w:sz w:val="18"/>
          <w:szCs w:val="18"/>
        </w:rPr>
        <w:t> </w:t>
      </w:r>
      <w:r>
        <w:rPr>
          <w:rFonts w:ascii="Verdana" w:hAnsi="Verdana"/>
          <w:color w:val="000000"/>
          <w:sz w:val="18"/>
          <w:szCs w:val="18"/>
        </w:rPr>
        <w:t>денежных потоков по текущим операциям и общей суммой платежей по инвестиционным операциям. Однако такой поток не является свободным к распределению между акционерами. Ведь обязательными являются</w:t>
      </w:r>
      <w:r>
        <w:rPr>
          <w:rStyle w:val="WW8Num2z0"/>
          <w:rFonts w:ascii="Verdana" w:hAnsi="Verdana"/>
          <w:color w:val="000000"/>
          <w:sz w:val="18"/>
          <w:szCs w:val="18"/>
        </w:rPr>
        <w:t> </w:t>
      </w:r>
      <w:r>
        <w:rPr>
          <w:rStyle w:val="WW8Num3z0"/>
          <w:rFonts w:ascii="Verdana" w:hAnsi="Verdana"/>
          <w:color w:val="4682B4"/>
          <w:sz w:val="18"/>
          <w:szCs w:val="18"/>
        </w:rPr>
        <w:t>платежи</w:t>
      </w:r>
      <w:r>
        <w:rPr>
          <w:rStyle w:val="WW8Num2z0"/>
          <w:rFonts w:ascii="Verdana" w:hAnsi="Verdana"/>
          <w:color w:val="000000"/>
          <w:sz w:val="18"/>
          <w:szCs w:val="18"/>
        </w:rPr>
        <w:t> </w:t>
      </w:r>
      <w:r>
        <w:rPr>
          <w:rFonts w:ascii="Verdana" w:hAnsi="Verdana"/>
          <w:color w:val="000000"/>
          <w:sz w:val="18"/>
          <w:szCs w:val="18"/>
        </w:rPr>
        <w:t>по погашению долговых обязательств, взятых на себя компанией. Поэтому для расчета реально свободного</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потока, доступного к распределению между собственниками, в работе предложена его</w:t>
      </w:r>
      <w:r>
        <w:rPr>
          <w:rStyle w:val="WW8Num2z0"/>
          <w:rFonts w:ascii="Verdana" w:hAnsi="Verdana"/>
          <w:color w:val="000000"/>
          <w:sz w:val="18"/>
          <w:szCs w:val="18"/>
        </w:rPr>
        <w:t> </w:t>
      </w:r>
      <w:r>
        <w:rPr>
          <w:rStyle w:val="WW8Num3z0"/>
          <w:rFonts w:ascii="Verdana" w:hAnsi="Verdana"/>
          <w:color w:val="4682B4"/>
          <w:sz w:val="18"/>
          <w:szCs w:val="18"/>
        </w:rPr>
        <w:t>корректировка</w:t>
      </w:r>
      <w:r>
        <w:rPr>
          <w:rStyle w:val="WW8Num2z0"/>
          <w:rFonts w:ascii="Verdana" w:hAnsi="Verdana"/>
          <w:color w:val="000000"/>
          <w:sz w:val="18"/>
          <w:szCs w:val="18"/>
        </w:rPr>
        <w:t> </w:t>
      </w:r>
      <w:r>
        <w:rPr>
          <w:rFonts w:ascii="Verdana" w:hAnsi="Verdana"/>
          <w:color w:val="000000"/>
          <w:sz w:val="18"/>
          <w:szCs w:val="18"/>
        </w:rPr>
        <w:t>путем прибавления сумм полученных</w:t>
      </w:r>
      <w:r>
        <w:rPr>
          <w:rStyle w:val="WW8Num2z0"/>
          <w:rFonts w:ascii="Verdana" w:hAnsi="Verdana"/>
          <w:color w:val="000000"/>
          <w:sz w:val="18"/>
          <w:szCs w:val="18"/>
        </w:rPr>
        <w:t> </w:t>
      </w:r>
      <w:r>
        <w:rPr>
          <w:rStyle w:val="WW8Num3z0"/>
          <w:rFonts w:ascii="Verdana" w:hAnsi="Verdana"/>
          <w:color w:val="4682B4"/>
          <w:sz w:val="18"/>
          <w:szCs w:val="18"/>
        </w:rPr>
        <w:t>кредитов</w:t>
      </w:r>
      <w:r>
        <w:rPr>
          <w:rFonts w:ascii="Verdana" w:hAnsi="Verdana"/>
          <w:color w:val="000000"/>
          <w:sz w:val="18"/>
          <w:szCs w:val="18"/>
        </w:rPr>
        <w:t>, займов и поступлений от</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долговых ценных бумаг с последующим вычитанием платежей по</w:t>
      </w:r>
      <w:r>
        <w:rPr>
          <w:rStyle w:val="WW8Num2z0"/>
          <w:rFonts w:ascii="Verdana" w:hAnsi="Verdana"/>
          <w:color w:val="000000"/>
          <w:sz w:val="18"/>
          <w:szCs w:val="18"/>
        </w:rPr>
        <w:t> </w:t>
      </w:r>
      <w:r>
        <w:rPr>
          <w:rStyle w:val="WW8Num3z0"/>
          <w:rFonts w:ascii="Verdana" w:hAnsi="Verdana"/>
          <w:color w:val="4682B4"/>
          <w:sz w:val="18"/>
          <w:szCs w:val="18"/>
        </w:rPr>
        <w:t>погашению</w:t>
      </w:r>
      <w:r>
        <w:rPr>
          <w:rStyle w:val="WW8Num2z0"/>
          <w:rFonts w:ascii="Verdana" w:hAnsi="Verdana"/>
          <w:color w:val="000000"/>
          <w:sz w:val="18"/>
          <w:szCs w:val="18"/>
        </w:rPr>
        <w:t> </w:t>
      </w:r>
      <w:r>
        <w:rPr>
          <w:rFonts w:ascii="Verdana" w:hAnsi="Verdana"/>
          <w:color w:val="000000"/>
          <w:sz w:val="18"/>
          <w:szCs w:val="18"/>
        </w:rPr>
        <w:t>этих обязательств, отражаемых в составе денежных потоков по финансовым операциям. Такой подход рекомендован для раскрытия финансовой информации в отчетности и проведения факторного анализа реально свободного денежного потока.</w:t>
      </w:r>
    </w:p>
    <w:p w14:paraId="6B218AD0"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Доказано, что информационная ценность финансовой отчетности может быть заметно повышена за счет включения в нее справочной информации, не формируемой в системном</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а получаемой из внешних источников. Предложены пять основных групп показателей для информационного обеспечения анализа рыночной эффективности, формируемых из внешних источников, рекомендуемые к раскрытию в финансовой отчетности публичных компаний:</w:t>
      </w:r>
    </w:p>
    <w:p w14:paraId="00D73664"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показатели, характеризующие</w:t>
      </w:r>
      <w:r>
        <w:rPr>
          <w:rStyle w:val="WW8Num2z0"/>
          <w:rFonts w:ascii="Verdana" w:hAnsi="Verdana"/>
          <w:color w:val="000000"/>
          <w:sz w:val="18"/>
          <w:szCs w:val="18"/>
        </w:rPr>
        <w:t> </w:t>
      </w:r>
      <w:r>
        <w:rPr>
          <w:rStyle w:val="WW8Num3z0"/>
          <w:rFonts w:ascii="Verdana" w:hAnsi="Verdana"/>
          <w:color w:val="4682B4"/>
          <w:sz w:val="18"/>
          <w:szCs w:val="18"/>
        </w:rPr>
        <w:t>общеэкономическое</w:t>
      </w:r>
      <w:r>
        <w:rPr>
          <w:rStyle w:val="WW8Num2z0"/>
          <w:rFonts w:ascii="Verdana" w:hAnsi="Verdana"/>
          <w:color w:val="000000"/>
          <w:sz w:val="18"/>
          <w:szCs w:val="18"/>
        </w:rPr>
        <w:t> </w:t>
      </w:r>
      <w:r>
        <w:rPr>
          <w:rFonts w:ascii="Verdana" w:hAnsi="Verdana"/>
          <w:color w:val="000000"/>
          <w:sz w:val="18"/>
          <w:szCs w:val="18"/>
        </w:rPr>
        <w:t>развитие страны и служащие основой проведения анализа и прогнозирования условий внешней финансовой среды функционирования компании;</w:t>
      </w:r>
    </w:p>
    <w:p w14:paraId="5B4E524C" w14:textId="77777777" w:rsidR="00825451" w:rsidRDefault="00825451" w:rsidP="008254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показатели развития отрасли, к которой относится компания;</w:t>
      </w:r>
    </w:p>
    <w:p w14:paraId="66B821BF"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показатели, характеризующие</w:t>
      </w:r>
      <w:r>
        <w:rPr>
          <w:rStyle w:val="WW8Num2z0"/>
          <w:rFonts w:ascii="Verdana" w:hAnsi="Verdana"/>
          <w:color w:val="000000"/>
          <w:sz w:val="18"/>
          <w:szCs w:val="18"/>
        </w:rPr>
        <w:t> </w:t>
      </w:r>
      <w:r>
        <w:rPr>
          <w:rStyle w:val="WW8Num3z0"/>
          <w:rFonts w:ascii="Verdana" w:hAnsi="Verdana"/>
          <w:color w:val="4682B4"/>
          <w:sz w:val="18"/>
          <w:szCs w:val="18"/>
        </w:rPr>
        <w:t>конъюнктуру</w:t>
      </w:r>
      <w:r>
        <w:rPr>
          <w:rStyle w:val="WW8Num2z0"/>
          <w:rFonts w:ascii="Verdana" w:hAnsi="Verdana"/>
          <w:color w:val="000000"/>
          <w:sz w:val="18"/>
          <w:szCs w:val="18"/>
        </w:rPr>
        <w:t> </w:t>
      </w:r>
      <w:r>
        <w:rPr>
          <w:rFonts w:ascii="Verdana" w:hAnsi="Verdana"/>
          <w:color w:val="000000"/>
          <w:sz w:val="18"/>
          <w:szCs w:val="18"/>
        </w:rPr>
        <w:t>финансовых рынков и положение на них самой компании;</w:t>
      </w:r>
    </w:p>
    <w:p w14:paraId="40F39685"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показатели, характеризующие деятельность деловых партнеров и</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Fonts w:ascii="Verdana" w:hAnsi="Verdana"/>
          <w:color w:val="000000"/>
          <w:sz w:val="18"/>
          <w:szCs w:val="18"/>
        </w:rPr>
        <w:t>;</w:t>
      </w:r>
    </w:p>
    <w:p w14:paraId="5BE24900" w14:textId="77777777" w:rsidR="00825451" w:rsidRDefault="00825451" w:rsidP="008254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показатели нормативно-правового регулирования деятельности компании.</w:t>
      </w:r>
    </w:p>
    <w:p w14:paraId="1317794B"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Отражение в финансовой отчетности подобной информации может носить только добровольный характер, так как оно не регулируется ни</w:t>
      </w:r>
      <w:r>
        <w:rPr>
          <w:rStyle w:val="WW8Num2z0"/>
          <w:rFonts w:ascii="Verdana" w:hAnsi="Verdana"/>
          <w:color w:val="000000"/>
          <w:sz w:val="18"/>
          <w:szCs w:val="18"/>
        </w:rPr>
        <w:t> </w:t>
      </w:r>
      <w:r>
        <w:rPr>
          <w:rStyle w:val="WW8Num3z0"/>
          <w:rFonts w:ascii="Verdana" w:hAnsi="Verdana"/>
          <w:color w:val="4682B4"/>
          <w:sz w:val="18"/>
          <w:szCs w:val="18"/>
        </w:rPr>
        <w:t>РСБУ</w:t>
      </w:r>
      <w:r>
        <w:rPr>
          <w:rFonts w:ascii="Verdana" w:hAnsi="Verdana"/>
          <w:color w:val="000000"/>
          <w:sz w:val="18"/>
          <w:szCs w:val="18"/>
        </w:rPr>
        <w:t>, ни МСФО. Но наличие в отчетности таких данных намного повышает степень доверия ее внешних пользователей и облегчает объективную оценку рыночной эффективности компании, необходимую для принятия важных экономических решений.</w:t>
      </w:r>
    </w:p>
    <w:p w14:paraId="0694E221"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Показатели рыночной эффективности особенно важны для сравнительных оценок деятельности различных компаний. Однако для таких оценок необходимо обеспечить</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Style w:val="WW8Num2z0"/>
          <w:rFonts w:ascii="Verdana" w:hAnsi="Verdana"/>
          <w:color w:val="000000"/>
          <w:sz w:val="18"/>
          <w:szCs w:val="18"/>
        </w:rPr>
        <w:t> </w:t>
      </w:r>
      <w:r>
        <w:rPr>
          <w:rFonts w:ascii="Verdana" w:hAnsi="Verdana"/>
          <w:color w:val="000000"/>
          <w:sz w:val="18"/>
          <w:szCs w:val="18"/>
        </w:rPr>
        <w:t>сравниваемых показателей, что трудно достижимо при использовании их абсолютных значений, зависящих от специфики и масштабов бизнеса. Поэтому при раскрытии отчетной информации так важны относительные показатели, обеспечивающие условия</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Fonts w:ascii="Verdana" w:hAnsi="Verdana"/>
          <w:color w:val="000000"/>
          <w:sz w:val="18"/>
          <w:szCs w:val="18"/>
        </w:rPr>
        <w:t>. Для более объективного информирования заинтересованных сторон о реальных тенденциях изменений показателей рыночной эффективности фирмы в пояснениях к</w:t>
      </w:r>
      <w:r>
        <w:rPr>
          <w:rStyle w:val="WW8Num2z0"/>
          <w:rFonts w:ascii="Verdana" w:hAnsi="Verdana"/>
          <w:color w:val="000000"/>
          <w:sz w:val="18"/>
          <w:szCs w:val="18"/>
        </w:rPr>
        <w:t> </w:t>
      </w:r>
      <w:r>
        <w:rPr>
          <w:rStyle w:val="WW8Num3z0"/>
          <w:rFonts w:ascii="Verdana" w:hAnsi="Verdana"/>
          <w:color w:val="4682B4"/>
          <w:sz w:val="18"/>
          <w:szCs w:val="18"/>
        </w:rPr>
        <w:t>балансу</w:t>
      </w:r>
      <w:r>
        <w:rPr>
          <w:rStyle w:val="WW8Num2z0"/>
          <w:rFonts w:ascii="Verdana" w:hAnsi="Verdana"/>
          <w:color w:val="000000"/>
          <w:sz w:val="18"/>
          <w:szCs w:val="18"/>
        </w:rPr>
        <w:t> </w:t>
      </w:r>
      <w:r>
        <w:rPr>
          <w:rFonts w:ascii="Verdana" w:hAnsi="Verdana"/>
          <w:color w:val="000000"/>
          <w:sz w:val="18"/>
          <w:szCs w:val="18"/>
        </w:rPr>
        <w:t>и отчету о прибылях и убытках целесообразно приводить сравнительную оценку</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изменений их ключевых показателей за ряд лет и специально рассчитанные финансовые коэффициенты.</w:t>
      </w:r>
    </w:p>
    <w:p w14:paraId="18B3C217" w14:textId="77777777" w:rsidR="00825451" w:rsidRDefault="00825451" w:rsidP="008254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Раскрытие подобных данных в пояснениях к отчетности может помочь ее пользователям сформировать общее представление о тенденциях изменений эффективности операционной, инвестиционной и финансовой деятельности компании.</w:t>
      </w:r>
    </w:p>
    <w:p w14:paraId="4329A560"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и чистые активы изолированно друг от друга показываются в</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и в отчете об изменениях капитала, однако выполнение важнейшего законодательного требования о недопустимости превышения</w:t>
      </w:r>
      <w:r>
        <w:rPr>
          <w:rStyle w:val="WW8Num2z0"/>
          <w:rFonts w:ascii="Verdana" w:hAnsi="Verdana"/>
          <w:color w:val="000000"/>
          <w:sz w:val="18"/>
          <w:szCs w:val="18"/>
        </w:rPr>
        <w:t> </w:t>
      </w:r>
      <w:r>
        <w:rPr>
          <w:rStyle w:val="WW8Num3z0"/>
          <w:rFonts w:ascii="Verdana" w:hAnsi="Verdana"/>
          <w:color w:val="4682B4"/>
          <w:sz w:val="18"/>
          <w:szCs w:val="18"/>
        </w:rPr>
        <w:t>уставным</w:t>
      </w:r>
      <w:r>
        <w:rPr>
          <w:rStyle w:val="WW8Num2z0"/>
          <w:rFonts w:ascii="Verdana" w:hAnsi="Verdana"/>
          <w:color w:val="000000"/>
          <w:sz w:val="18"/>
          <w:szCs w:val="18"/>
        </w:rPr>
        <w:t> </w:t>
      </w:r>
      <w:r>
        <w:rPr>
          <w:rFonts w:ascii="Verdana" w:hAnsi="Verdana"/>
          <w:color w:val="000000"/>
          <w:sz w:val="18"/>
          <w:szCs w:val="18"/>
        </w:rPr>
        <w:t>капиталом величины чистых активов также должно находить отражение в пояснениях к финансовой отчетности. Доля чистых активов в общей</w:t>
      </w:r>
      <w:r>
        <w:rPr>
          <w:rStyle w:val="WW8Num2z0"/>
          <w:rFonts w:ascii="Verdana" w:hAnsi="Verdana"/>
          <w:color w:val="000000"/>
          <w:sz w:val="18"/>
          <w:szCs w:val="18"/>
        </w:rPr>
        <w:t> </w:t>
      </w:r>
      <w:r>
        <w:rPr>
          <w:rStyle w:val="WW8Num3z0"/>
          <w:rFonts w:ascii="Verdana" w:hAnsi="Verdana"/>
          <w:color w:val="4682B4"/>
          <w:sz w:val="18"/>
          <w:szCs w:val="18"/>
        </w:rPr>
        <w:t>валюте</w:t>
      </w:r>
      <w:r>
        <w:rPr>
          <w:rStyle w:val="WW8Num2z0"/>
          <w:rFonts w:ascii="Verdana" w:hAnsi="Verdana"/>
          <w:color w:val="000000"/>
          <w:sz w:val="18"/>
          <w:szCs w:val="18"/>
        </w:rPr>
        <w:t> </w:t>
      </w:r>
      <w:r>
        <w:rPr>
          <w:rFonts w:ascii="Verdana" w:hAnsi="Verdana"/>
          <w:color w:val="000000"/>
          <w:sz w:val="18"/>
          <w:szCs w:val="18"/>
        </w:rPr>
        <w:t>баланса является важнейшей характеристикой финансовой устойчивости фирмы и ее независимости от внешних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Поэтому соответствующий показатель, рассчитанный на различные</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даты с оценкой сложившихся динамических тенденций, также целесообразно приводить в пояснениях к отчетности. Сама форма подобного раскрытия информации в зависимости от предпочтений отчитывающейся компании может быть текстовой или табличной, но она обязательно должна включать развернутые выводы и убедительную аргументацию полученных оценок.</w:t>
      </w:r>
    </w:p>
    <w:p w14:paraId="2FBA367B"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Многие крупные публичные компании,</w:t>
      </w:r>
      <w:r>
        <w:rPr>
          <w:rStyle w:val="WW8Num2z0"/>
          <w:rFonts w:ascii="Verdana" w:hAnsi="Verdana"/>
          <w:color w:val="000000"/>
          <w:sz w:val="18"/>
          <w:szCs w:val="18"/>
        </w:rPr>
        <w:t> </w:t>
      </w:r>
      <w:r>
        <w:rPr>
          <w:rStyle w:val="WW8Num3z0"/>
          <w:rFonts w:ascii="Verdana" w:hAnsi="Verdana"/>
          <w:color w:val="4682B4"/>
          <w:sz w:val="18"/>
          <w:szCs w:val="18"/>
        </w:rPr>
        <w:t>эмитирующие</w:t>
      </w:r>
      <w:r>
        <w:rPr>
          <w:rStyle w:val="WW8Num2z0"/>
          <w:rFonts w:ascii="Verdana" w:hAnsi="Verdana"/>
          <w:color w:val="000000"/>
          <w:sz w:val="18"/>
          <w:szCs w:val="18"/>
        </w:rPr>
        <w:t> </w:t>
      </w:r>
      <w:r>
        <w:rPr>
          <w:rFonts w:ascii="Verdana" w:hAnsi="Verdana"/>
          <w:color w:val="000000"/>
          <w:sz w:val="18"/>
          <w:szCs w:val="18"/>
        </w:rPr>
        <w:t>помимо долевых ценных бумаг (акций) также и</w:t>
      </w:r>
      <w:r>
        <w:rPr>
          <w:rStyle w:val="WW8Num2z0"/>
          <w:rFonts w:ascii="Verdana" w:hAnsi="Verdana"/>
          <w:color w:val="000000"/>
          <w:sz w:val="18"/>
          <w:szCs w:val="18"/>
        </w:rPr>
        <w:t> </w:t>
      </w:r>
      <w:r>
        <w:rPr>
          <w:rStyle w:val="WW8Num3z0"/>
          <w:rFonts w:ascii="Verdana" w:hAnsi="Verdana"/>
          <w:color w:val="4682B4"/>
          <w:sz w:val="18"/>
          <w:szCs w:val="18"/>
        </w:rPr>
        <w:t>долговые</w:t>
      </w:r>
      <w:r>
        <w:rPr>
          <w:rStyle w:val="WW8Num2z0"/>
          <w:rFonts w:ascii="Verdana" w:hAnsi="Verdana"/>
          <w:color w:val="000000"/>
          <w:sz w:val="18"/>
          <w:szCs w:val="18"/>
        </w:rPr>
        <w:t> </w:t>
      </w:r>
      <w:r>
        <w:rPr>
          <w:rFonts w:ascii="Verdana" w:hAnsi="Verdana"/>
          <w:color w:val="000000"/>
          <w:sz w:val="18"/>
          <w:szCs w:val="18"/>
        </w:rPr>
        <w:t>обязательства (облигации), для повышения степени доверия других участников рыночных отношений обращаются к авторитетным и международно-признанным</w:t>
      </w:r>
      <w:r>
        <w:rPr>
          <w:rStyle w:val="WW8Num2z0"/>
          <w:rFonts w:ascii="Verdana" w:hAnsi="Verdana"/>
          <w:color w:val="000000"/>
          <w:sz w:val="18"/>
          <w:szCs w:val="18"/>
        </w:rPr>
        <w:t> </w:t>
      </w:r>
      <w:r>
        <w:rPr>
          <w:rStyle w:val="WW8Num3z0"/>
          <w:rFonts w:ascii="Verdana" w:hAnsi="Verdana"/>
          <w:color w:val="4682B4"/>
          <w:sz w:val="18"/>
          <w:szCs w:val="18"/>
        </w:rPr>
        <w:t>рейтинговым</w:t>
      </w:r>
      <w:r>
        <w:rPr>
          <w:rStyle w:val="WW8Num2z0"/>
          <w:rFonts w:ascii="Verdana" w:hAnsi="Verdana"/>
          <w:color w:val="000000"/>
          <w:sz w:val="18"/>
          <w:szCs w:val="18"/>
        </w:rPr>
        <w:t> </w:t>
      </w:r>
      <w:r>
        <w:rPr>
          <w:rFonts w:ascii="Verdana" w:hAnsi="Verdana"/>
          <w:color w:val="000000"/>
          <w:sz w:val="18"/>
          <w:szCs w:val="18"/>
        </w:rPr>
        <w:t>агентствам с запросами об официальном подтверждении их</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Style w:val="WW8Num2z0"/>
          <w:rFonts w:ascii="Verdana" w:hAnsi="Verdana"/>
          <w:color w:val="000000"/>
          <w:sz w:val="18"/>
          <w:szCs w:val="18"/>
        </w:rPr>
        <w:t> </w:t>
      </w:r>
      <w:r>
        <w:rPr>
          <w:rFonts w:ascii="Verdana" w:hAnsi="Verdana"/>
          <w:color w:val="000000"/>
          <w:sz w:val="18"/>
          <w:szCs w:val="18"/>
        </w:rPr>
        <w:t>путем присвоения им кредитного</w:t>
      </w:r>
      <w:r>
        <w:rPr>
          <w:rStyle w:val="WW8Num2z0"/>
          <w:rFonts w:ascii="Verdana" w:hAnsi="Verdana"/>
          <w:color w:val="000000"/>
          <w:sz w:val="18"/>
          <w:szCs w:val="18"/>
        </w:rPr>
        <w:t> </w:t>
      </w:r>
      <w:r>
        <w:rPr>
          <w:rStyle w:val="WW8Num3z0"/>
          <w:rFonts w:ascii="Verdana" w:hAnsi="Verdana"/>
          <w:color w:val="4682B4"/>
          <w:sz w:val="18"/>
          <w:szCs w:val="18"/>
        </w:rPr>
        <w:t>рейтинга</w:t>
      </w:r>
      <w:r>
        <w:rPr>
          <w:rFonts w:ascii="Verdana" w:hAnsi="Verdana"/>
          <w:color w:val="000000"/>
          <w:sz w:val="18"/>
          <w:szCs w:val="18"/>
        </w:rPr>
        <w:t>. Рейтинги оказывают большое влияние на рыночные предпочтения, поэтому информация о присвоении</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рейтинга с указанием сформировавшего его</w:t>
      </w:r>
      <w:r>
        <w:rPr>
          <w:rStyle w:val="WW8Num2z0"/>
          <w:rFonts w:ascii="Verdana" w:hAnsi="Verdana"/>
          <w:color w:val="000000"/>
          <w:sz w:val="18"/>
          <w:szCs w:val="18"/>
        </w:rPr>
        <w:t> </w:t>
      </w:r>
      <w:r>
        <w:rPr>
          <w:rStyle w:val="WW8Num3z0"/>
          <w:rFonts w:ascii="Verdana" w:hAnsi="Verdana"/>
          <w:color w:val="4682B4"/>
          <w:sz w:val="18"/>
          <w:szCs w:val="18"/>
        </w:rPr>
        <w:t>агентства</w:t>
      </w:r>
      <w:r>
        <w:rPr>
          <w:rStyle w:val="WW8Num2z0"/>
          <w:rFonts w:ascii="Verdana" w:hAnsi="Verdana"/>
          <w:color w:val="000000"/>
          <w:sz w:val="18"/>
          <w:szCs w:val="18"/>
        </w:rPr>
        <w:t> </w:t>
      </w:r>
      <w:r>
        <w:rPr>
          <w:rFonts w:ascii="Verdana" w:hAnsi="Verdana"/>
          <w:color w:val="000000"/>
          <w:sz w:val="18"/>
          <w:szCs w:val="18"/>
        </w:rPr>
        <w:t>также должна раскрываться публичной компанией в пояснениях к своей финансовой отчетности.</w:t>
      </w:r>
    </w:p>
    <w:p w14:paraId="15C8E806"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Свои требования к раскрытию информации к отчетности предъявляет отраслевая специфика компаний. Так, различия в потребностях основных групп стейкхолдеров</w:t>
      </w:r>
      <w:r>
        <w:rPr>
          <w:rStyle w:val="WW8Num2z0"/>
          <w:rFonts w:ascii="Verdana" w:hAnsi="Verdana"/>
          <w:color w:val="000000"/>
          <w:sz w:val="18"/>
          <w:szCs w:val="18"/>
        </w:rPr>
        <w:t> </w:t>
      </w:r>
      <w:r>
        <w:rPr>
          <w:rStyle w:val="WW8Num3z0"/>
          <w:rFonts w:ascii="Verdana" w:hAnsi="Verdana"/>
          <w:color w:val="4682B4"/>
          <w:sz w:val="18"/>
          <w:szCs w:val="18"/>
        </w:rPr>
        <w:t>электроэнергетических</w:t>
      </w:r>
      <w:r>
        <w:rPr>
          <w:rStyle w:val="WW8Num2z0"/>
          <w:rFonts w:ascii="Verdana" w:hAnsi="Verdana"/>
          <w:color w:val="000000"/>
          <w:sz w:val="18"/>
          <w:szCs w:val="18"/>
        </w:rPr>
        <w:t> </w:t>
      </w:r>
      <w:r>
        <w:rPr>
          <w:rFonts w:ascii="Verdana" w:hAnsi="Verdana"/>
          <w:color w:val="000000"/>
          <w:sz w:val="18"/>
          <w:szCs w:val="18"/>
        </w:rPr>
        <w:t>компаний определяют необходимость формирования трехуровневой системы ключевых показателей их деятельности:</w:t>
      </w:r>
    </w:p>
    <w:p w14:paraId="5779F1C4"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ключевых национальных показателей, ориентированных на оценку достижения целей государственной энергетической политики и выполнения международных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и соглашений;</w:t>
      </w:r>
    </w:p>
    <w:p w14:paraId="7C3CBFE5"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показателей результативности управления</w:t>
      </w:r>
      <w:r>
        <w:rPr>
          <w:rStyle w:val="WW8Num2z0"/>
          <w:rFonts w:ascii="Verdana" w:hAnsi="Verdana"/>
          <w:color w:val="000000"/>
          <w:sz w:val="18"/>
          <w:szCs w:val="18"/>
        </w:rPr>
        <w:t> </w:t>
      </w:r>
      <w:r>
        <w:rPr>
          <w:rStyle w:val="WW8Num3z0"/>
          <w:rFonts w:ascii="Verdana" w:hAnsi="Verdana"/>
          <w:color w:val="4682B4"/>
          <w:sz w:val="18"/>
          <w:szCs w:val="18"/>
        </w:rPr>
        <w:t>электроэнергетической</w:t>
      </w:r>
      <w:r>
        <w:rPr>
          <w:rStyle w:val="WW8Num2z0"/>
          <w:rFonts w:ascii="Verdana" w:hAnsi="Verdana"/>
          <w:color w:val="000000"/>
          <w:sz w:val="18"/>
          <w:szCs w:val="18"/>
        </w:rPr>
        <w:t> </w:t>
      </w:r>
      <w:r>
        <w:rPr>
          <w:rFonts w:ascii="Verdana" w:hAnsi="Verdana"/>
          <w:color w:val="000000"/>
          <w:sz w:val="18"/>
          <w:szCs w:val="18"/>
        </w:rPr>
        <w:t>компанией по направлениям, требующим такой оценки с позиций различных групп стейкхолдеров;</w:t>
      </w:r>
    </w:p>
    <w:p w14:paraId="419AB046"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показателей эффективности, необходимых для мониторинга и анализа эффективности деятельности электроэнергетических компаний с целью оценки уровня</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ими всех типов требований любой из групп стейкхолдеров.</w:t>
      </w:r>
    </w:p>
    <w:p w14:paraId="66693F79"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Специфика планирования и управления энергетическими компаниями проявляется в том, что значительная часть показателей, применяемых в их экономической работе, закреплена законодательно или рекомендована отечественными и международными стандартами. Однако проведенный анализ показывает, что объективная характеристика рыночной эффективности деятельности любой коммерческой организации и особенно публичных акционерных обществ (которыми являются и отечественные энергетические компании) требует более систематизированного и углубленного подхода. Характеризующие ее показатели должны</w:t>
      </w:r>
      <w:r>
        <w:rPr>
          <w:rStyle w:val="WW8Num2z0"/>
          <w:rFonts w:ascii="Verdana" w:hAnsi="Verdana"/>
          <w:color w:val="000000"/>
          <w:sz w:val="18"/>
          <w:szCs w:val="18"/>
        </w:rPr>
        <w:t> </w:t>
      </w:r>
      <w:r>
        <w:rPr>
          <w:rStyle w:val="WW8Num3z0"/>
          <w:rFonts w:ascii="Verdana" w:hAnsi="Verdana"/>
          <w:color w:val="4682B4"/>
          <w:sz w:val="18"/>
          <w:szCs w:val="18"/>
        </w:rPr>
        <w:t>интегрировать</w:t>
      </w:r>
      <w:r>
        <w:rPr>
          <w:rStyle w:val="WW8Num2z0"/>
          <w:rFonts w:ascii="Verdana" w:hAnsi="Verdana"/>
          <w:color w:val="000000"/>
          <w:sz w:val="18"/>
          <w:szCs w:val="18"/>
        </w:rPr>
        <w:t> </w:t>
      </w:r>
      <w:r>
        <w:rPr>
          <w:rFonts w:ascii="Verdana" w:hAnsi="Verdana"/>
          <w:color w:val="000000"/>
          <w:sz w:val="18"/>
          <w:szCs w:val="18"/>
        </w:rPr>
        <w:t>все важнейшие аспекты деятельности публичных компаний, как на товарных, так и на финансовых рынках.</w:t>
      </w:r>
    </w:p>
    <w:p w14:paraId="6EB50130"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Разработка системы таких показателей является необходимым элементом формирования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оценки и анализа рыночной эффективности. Важнейшим требованием к такой системе является обеспечение возможности расчета соответствующих показателей на основе</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данных, реально формируемых в учете и отчетности коммерческих организаций, а также в ходе операций на организованном фондовом рынке. Характер рыночных отношений и необходимость создания условий для рационального</w:t>
      </w:r>
      <w:r>
        <w:rPr>
          <w:rStyle w:val="WW8Num2z0"/>
          <w:rFonts w:ascii="Verdana" w:hAnsi="Verdana"/>
          <w:color w:val="000000"/>
          <w:sz w:val="18"/>
          <w:szCs w:val="18"/>
        </w:rPr>
        <w:t> </w:t>
      </w:r>
      <w:r>
        <w:rPr>
          <w:rStyle w:val="WW8Num3z0"/>
          <w:rFonts w:ascii="Verdana" w:hAnsi="Verdana"/>
          <w:color w:val="4682B4"/>
          <w:sz w:val="18"/>
          <w:szCs w:val="18"/>
        </w:rPr>
        <w:t>перелива</w:t>
      </w:r>
      <w:r>
        <w:rPr>
          <w:rStyle w:val="WW8Num2z0"/>
          <w:rFonts w:ascii="Verdana" w:hAnsi="Verdana"/>
          <w:color w:val="000000"/>
          <w:sz w:val="18"/>
          <w:szCs w:val="18"/>
        </w:rPr>
        <w:t> </w:t>
      </w:r>
      <w:r>
        <w:rPr>
          <w:rFonts w:ascii="Verdana" w:hAnsi="Verdana"/>
          <w:color w:val="000000"/>
          <w:sz w:val="18"/>
          <w:szCs w:val="18"/>
        </w:rPr>
        <w:t>капитала требуют также, чтобы показатели рыночной эффективности предприятий различного</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профиля были сопоставимы между собой и допускали возможность их использования для сравнительного анализа.</w:t>
      </w:r>
    </w:p>
    <w:p w14:paraId="30FB6E6C"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основных задач анализа рыночной эффективности, в ходе проведенного исследования сформирована система из шести групп показателей, включающая более восьмидесяти абсолютных и относительных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оценки компании на финансовых рынках, финансовой результативности, финансовой устойчивости, деловой активности,</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показателей и показателей себестоимости продукции.</w:t>
      </w:r>
    </w:p>
    <w:p w14:paraId="38C7F2F0" w14:textId="77777777" w:rsidR="00825451" w:rsidRDefault="00825451" w:rsidP="008254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Предложенная методика анализа этих показателей предусматривает не только расчет, интерпретацию и оценку их фактических значений, но и осуществление их сопоставлений с данными предыдущих периодов, с прогнозами и данными бизнес-планов, с аналогичными показателями других предприятий. Для анализа причин выявленных тенденций и отклонений необходимо построение соответствующих факторных моделей.</w:t>
      </w:r>
    </w:p>
    <w:p w14:paraId="69BFA286"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Отмечено, что в анализе рыночной эффективности чрезвычайно важны оценки влияния многочисленных трудно формализуемых факторов, воздействие которых связано с разнообразными рисками, социальными процессами и психологическими предпочтениями людей и потому носит во многом случайный характер. Воздействие подобных факторов может быть выявлено лишь на основе методов стохастического анализа данных массовых и длительных наблюдений. Однако в работе доказывается, что в рамках утилитарного подхода, предусматривающего использование данных, реально формируемых в системе экономической информации и доступных для</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предприятий и широкого круга внешних пользователей, целесообразно применение не стохастического, а детерминированного факторного моделирования.</w:t>
      </w:r>
    </w:p>
    <w:p w14:paraId="77CAD780"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анализа ключевых показателей рыночной эффективности продемонстрирована на примере самой крупной публичной электроэнергетической компании России -</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"Мосэнерго". Она включает анализ уровня и динамики показателей рыночной</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Fonts w:ascii="Verdana" w:hAnsi="Verdana"/>
          <w:color w:val="000000"/>
          <w:sz w:val="18"/>
          <w:szCs w:val="18"/>
        </w:rPr>
        <w:t>, добавленной рыночной стоимости и экономической добавленной стоимости, прибыли, рентабельности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 собственного капитала, обеспеченности устойчивого роста компании.</w:t>
      </w:r>
    </w:p>
    <w:p w14:paraId="3BBA4E20"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Отдельно рассматривается анализ показателей, характеризующих взаимоотношения компании с акционерами. При этом предложен методический подход к оценке влияния факторов, связанных с изменениями курсовой стоимости акций и дивидендов по</w:t>
      </w:r>
      <w:r>
        <w:rPr>
          <w:rStyle w:val="WW8Num2z0"/>
          <w:rFonts w:ascii="Verdana" w:hAnsi="Verdana"/>
          <w:color w:val="000000"/>
          <w:sz w:val="18"/>
          <w:szCs w:val="18"/>
        </w:rPr>
        <w:t> </w:t>
      </w:r>
      <w:r>
        <w:rPr>
          <w:rStyle w:val="WW8Num3z0"/>
          <w:rFonts w:ascii="Verdana" w:hAnsi="Verdana"/>
          <w:color w:val="4682B4"/>
          <w:sz w:val="18"/>
          <w:szCs w:val="18"/>
        </w:rPr>
        <w:t>акциям</w:t>
      </w:r>
      <w:r>
        <w:rPr>
          <w:rFonts w:ascii="Verdana" w:hAnsi="Verdana"/>
          <w:color w:val="000000"/>
          <w:sz w:val="18"/>
          <w:szCs w:val="18"/>
        </w:rPr>
        <w:t>, на совокупную доходность акционеров. Продемонстрирован способ определения степени</w:t>
      </w:r>
      <w:r>
        <w:rPr>
          <w:rStyle w:val="WW8Num2z0"/>
          <w:rFonts w:ascii="Verdana" w:hAnsi="Verdana"/>
          <w:color w:val="000000"/>
          <w:sz w:val="18"/>
          <w:szCs w:val="18"/>
        </w:rPr>
        <w:t> </w:t>
      </w:r>
      <w:r>
        <w:rPr>
          <w:rStyle w:val="WW8Num3z0"/>
          <w:rFonts w:ascii="Verdana" w:hAnsi="Verdana"/>
          <w:color w:val="4682B4"/>
          <w:sz w:val="18"/>
          <w:szCs w:val="18"/>
        </w:rPr>
        <w:t>оцененности</w:t>
      </w:r>
      <w:r>
        <w:rPr>
          <w:rStyle w:val="WW8Num2z0"/>
          <w:rFonts w:ascii="Verdana" w:hAnsi="Verdana"/>
          <w:color w:val="000000"/>
          <w:sz w:val="18"/>
          <w:szCs w:val="18"/>
        </w:rPr>
        <w:t> </w:t>
      </w:r>
      <w:r>
        <w:rPr>
          <w:rFonts w:ascii="Verdana" w:hAnsi="Verdana"/>
          <w:color w:val="000000"/>
          <w:sz w:val="18"/>
          <w:szCs w:val="18"/>
        </w:rPr>
        <w:t>акций компании рынком при помощи классического показателя отношения цены акции к прибыли на акцию (Р/Е) и его сопоставления с</w:t>
      </w:r>
      <w:r>
        <w:rPr>
          <w:rStyle w:val="WW8Num2z0"/>
          <w:rFonts w:ascii="Verdana" w:hAnsi="Verdana"/>
          <w:color w:val="000000"/>
          <w:sz w:val="18"/>
          <w:szCs w:val="18"/>
        </w:rPr>
        <w:t> </w:t>
      </w:r>
      <w:r>
        <w:rPr>
          <w:rStyle w:val="WW8Num3z0"/>
          <w:rFonts w:ascii="Verdana" w:hAnsi="Verdana"/>
          <w:color w:val="4682B4"/>
          <w:sz w:val="18"/>
          <w:szCs w:val="18"/>
        </w:rPr>
        <w:t>фактическим</w:t>
      </w:r>
      <w:r>
        <w:rPr>
          <w:rStyle w:val="WW8Num2z0"/>
          <w:rFonts w:ascii="Verdana" w:hAnsi="Verdana"/>
          <w:color w:val="000000"/>
          <w:sz w:val="18"/>
          <w:szCs w:val="18"/>
        </w:rPr>
        <w:t> </w:t>
      </w:r>
      <w:r>
        <w:rPr>
          <w:rFonts w:ascii="Verdana" w:hAnsi="Verdana"/>
          <w:color w:val="000000"/>
          <w:sz w:val="18"/>
          <w:szCs w:val="18"/>
        </w:rPr>
        <w:t>или ожидаемым ростом чистой прибыли (PEG).</w:t>
      </w:r>
    </w:p>
    <w:p w14:paraId="7553E894" w14:textId="77777777" w:rsidR="00825451" w:rsidRDefault="00825451" w:rsidP="008254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Предложены факторная модель и авторская методика факторного анализа показателя отношения цены акции к прибыли на акцию (Р/Е), позволяющая оценивать реакцию рыночных оценок на результаты операционной деятельности компании при помощи выявления воздействия на изменения Р/Е показателей отношения рыночной стоимости компании к объему продаж и рентабельности продаж. Показаны пути и дальнейшей детализации факторного анализа показателя Р/Е, определяемой конкретными целями проводимых исследований.</w:t>
      </w:r>
    </w:p>
    <w:p w14:paraId="2F0E767E"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Рекомендованный подход к анализу рыночной эффективности дает возможность оценивать также взаимную зависимость показателей создания стоимости компании и</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ее акционеров.</w:t>
      </w:r>
    </w:p>
    <w:p w14:paraId="58E49C02"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Оценка рыночной эффективности публичных компаний предполагает сопоставления их показателей с аналогичными показателями других</w:t>
      </w:r>
      <w:r>
        <w:rPr>
          <w:rStyle w:val="WW8Num2z0"/>
          <w:rFonts w:ascii="Verdana" w:hAnsi="Verdana"/>
          <w:color w:val="000000"/>
          <w:sz w:val="18"/>
          <w:szCs w:val="18"/>
        </w:rPr>
        <w:t> </w:t>
      </w:r>
      <w:r>
        <w:rPr>
          <w:rStyle w:val="WW8Num3z0"/>
          <w:rFonts w:ascii="Verdana" w:hAnsi="Verdana"/>
          <w:color w:val="4682B4"/>
          <w:sz w:val="18"/>
          <w:szCs w:val="18"/>
        </w:rPr>
        <w:t>эмитентов</w:t>
      </w:r>
      <w:r>
        <w:rPr>
          <w:rFonts w:ascii="Verdana" w:hAnsi="Verdana"/>
          <w:color w:val="000000"/>
          <w:sz w:val="18"/>
          <w:szCs w:val="18"/>
        </w:rPr>
        <w:t>, с показателями компании - эталона или с их</w:t>
      </w:r>
      <w:r>
        <w:rPr>
          <w:rStyle w:val="WW8Num2z0"/>
          <w:rFonts w:ascii="Verdana" w:hAnsi="Verdana"/>
          <w:color w:val="000000"/>
          <w:sz w:val="18"/>
          <w:szCs w:val="18"/>
        </w:rPr>
        <w:t> </w:t>
      </w:r>
      <w:r>
        <w:rPr>
          <w:rStyle w:val="WW8Num3z0"/>
          <w:rFonts w:ascii="Verdana" w:hAnsi="Verdana"/>
          <w:color w:val="4682B4"/>
          <w:sz w:val="18"/>
          <w:szCs w:val="18"/>
        </w:rPr>
        <w:t>среднерыночными</w:t>
      </w:r>
      <w:r>
        <w:rPr>
          <w:rStyle w:val="WW8Num2z0"/>
          <w:rFonts w:ascii="Verdana" w:hAnsi="Verdana"/>
          <w:color w:val="000000"/>
          <w:sz w:val="18"/>
          <w:szCs w:val="18"/>
        </w:rPr>
        <w:t> </w:t>
      </w:r>
      <w:r>
        <w:rPr>
          <w:rFonts w:ascii="Verdana" w:hAnsi="Verdana"/>
          <w:color w:val="000000"/>
          <w:sz w:val="18"/>
          <w:szCs w:val="18"/>
        </w:rPr>
        <w:t>значениями. В сравнительных оценках показателей рыночной эффективности</w:t>
      </w:r>
      <w:r>
        <w:rPr>
          <w:rStyle w:val="WW8Num2z0"/>
          <w:rFonts w:ascii="Verdana" w:hAnsi="Verdana"/>
          <w:color w:val="000000"/>
          <w:sz w:val="18"/>
          <w:szCs w:val="18"/>
        </w:rPr>
        <w:t> </w:t>
      </w:r>
      <w:r>
        <w:rPr>
          <w:rStyle w:val="WW8Num3z0"/>
          <w:rFonts w:ascii="Verdana" w:hAnsi="Verdana"/>
          <w:color w:val="4682B4"/>
          <w:sz w:val="18"/>
          <w:szCs w:val="18"/>
        </w:rPr>
        <w:t>заинтересованы</w:t>
      </w:r>
      <w:r>
        <w:rPr>
          <w:rStyle w:val="WW8Num2z0"/>
          <w:rFonts w:ascii="Verdana" w:hAnsi="Verdana"/>
          <w:color w:val="000000"/>
          <w:sz w:val="18"/>
          <w:szCs w:val="18"/>
        </w:rPr>
        <w:t> </w:t>
      </w:r>
      <w:r>
        <w:rPr>
          <w:rFonts w:ascii="Verdana" w:hAnsi="Verdana"/>
          <w:color w:val="000000"/>
          <w:sz w:val="18"/>
          <w:szCs w:val="18"/>
        </w:rPr>
        <w:t>не только сами компании, но и их</w:t>
      </w:r>
      <w:r>
        <w:rPr>
          <w:rStyle w:val="WW8Num2z0"/>
          <w:rFonts w:ascii="Verdana" w:hAnsi="Verdana"/>
          <w:color w:val="000000"/>
          <w:sz w:val="18"/>
          <w:szCs w:val="18"/>
        </w:rPr>
        <w:t> </w:t>
      </w:r>
      <w:r>
        <w:rPr>
          <w:rStyle w:val="WW8Num3z0"/>
          <w:rFonts w:ascii="Verdana" w:hAnsi="Verdana"/>
          <w:color w:val="4682B4"/>
          <w:sz w:val="18"/>
          <w:szCs w:val="18"/>
        </w:rPr>
        <w:t>акционеры</w:t>
      </w:r>
      <w:r>
        <w:rPr>
          <w:rFonts w:ascii="Verdana" w:hAnsi="Verdana"/>
          <w:color w:val="000000"/>
          <w:sz w:val="18"/>
          <w:szCs w:val="18"/>
        </w:rPr>
        <w:t>, многочисленные потенциальные инвесторы, профессиональные участники рынка ценных бумаг,</w:t>
      </w:r>
      <w:r>
        <w:rPr>
          <w:rStyle w:val="WW8Num2z0"/>
          <w:rFonts w:ascii="Verdana" w:hAnsi="Verdana"/>
          <w:color w:val="000000"/>
          <w:sz w:val="18"/>
          <w:szCs w:val="18"/>
        </w:rPr>
        <w:t> </w:t>
      </w:r>
      <w:r>
        <w:rPr>
          <w:rStyle w:val="WW8Num3z0"/>
          <w:rFonts w:ascii="Verdana" w:hAnsi="Verdana"/>
          <w:color w:val="4682B4"/>
          <w:sz w:val="18"/>
          <w:szCs w:val="18"/>
        </w:rPr>
        <w:t>рейтинговые</w:t>
      </w:r>
      <w:r>
        <w:rPr>
          <w:rStyle w:val="WW8Num2z0"/>
          <w:rFonts w:ascii="Verdana" w:hAnsi="Verdana"/>
          <w:color w:val="000000"/>
          <w:sz w:val="18"/>
          <w:szCs w:val="18"/>
        </w:rPr>
        <w:t> </w:t>
      </w:r>
      <w:r>
        <w:rPr>
          <w:rFonts w:ascii="Verdana" w:hAnsi="Verdana"/>
          <w:color w:val="000000"/>
          <w:sz w:val="18"/>
          <w:szCs w:val="18"/>
        </w:rPr>
        <w:t>и консалтинговые агентства.</w:t>
      </w:r>
    </w:p>
    <w:p w14:paraId="5541E991"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 источником информации для проведения подобных сравнительных оценок является общедоступная публикуемая финансовая отчетность. Любой</w:t>
      </w:r>
      <w:r>
        <w:rPr>
          <w:rStyle w:val="WW8Num2z0"/>
          <w:rFonts w:ascii="Verdana" w:hAnsi="Verdana"/>
          <w:color w:val="000000"/>
          <w:sz w:val="18"/>
          <w:szCs w:val="18"/>
        </w:rPr>
        <w:t> </w:t>
      </w:r>
      <w:r>
        <w:rPr>
          <w:rStyle w:val="WW8Num3z0"/>
          <w:rFonts w:ascii="Verdana" w:hAnsi="Verdana"/>
          <w:color w:val="4682B4"/>
          <w:sz w:val="18"/>
          <w:szCs w:val="18"/>
        </w:rPr>
        <w:t>заинтересованный</w:t>
      </w:r>
      <w:r>
        <w:rPr>
          <w:rStyle w:val="WW8Num2z0"/>
          <w:rFonts w:ascii="Verdana" w:hAnsi="Verdana"/>
          <w:color w:val="000000"/>
          <w:sz w:val="18"/>
          <w:szCs w:val="18"/>
        </w:rPr>
        <w:t> </w:t>
      </w:r>
      <w:r>
        <w:rPr>
          <w:rFonts w:ascii="Verdana" w:hAnsi="Verdana"/>
          <w:color w:val="000000"/>
          <w:sz w:val="18"/>
          <w:szCs w:val="18"/>
        </w:rPr>
        <w:t>субъект рыночных отношений имеет доступ и к иной информации, необходимой для проведения сравнительного анализа показателей рыночной эффективности компаний -</w:t>
      </w:r>
      <w:r>
        <w:rPr>
          <w:rStyle w:val="WW8Num2z0"/>
          <w:rFonts w:ascii="Verdana" w:hAnsi="Verdana"/>
          <w:color w:val="000000"/>
          <w:sz w:val="18"/>
          <w:szCs w:val="18"/>
        </w:rPr>
        <w:t> </w:t>
      </w:r>
      <w:r>
        <w:rPr>
          <w:rStyle w:val="WW8Num3z0"/>
          <w:rFonts w:ascii="Verdana" w:hAnsi="Verdana"/>
          <w:color w:val="4682B4"/>
          <w:sz w:val="18"/>
          <w:szCs w:val="18"/>
        </w:rPr>
        <w:t>биржевым</w:t>
      </w:r>
      <w:r>
        <w:rPr>
          <w:rStyle w:val="WW8Num2z0"/>
          <w:rFonts w:ascii="Verdana" w:hAnsi="Verdana"/>
          <w:color w:val="000000"/>
          <w:sz w:val="18"/>
          <w:szCs w:val="18"/>
        </w:rPr>
        <w:t> </w:t>
      </w:r>
      <w:r>
        <w:rPr>
          <w:rFonts w:ascii="Verdana" w:hAnsi="Verdana"/>
          <w:color w:val="000000"/>
          <w:sz w:val="18"/>
          <w:szCs w:val="18"/>
        </w:rPr>
        <w:t>сводкам, кредитным рейтингам и статистическим данным, широко публикуемым и размещаемым-в-сет-я-х-Интернет:</w:t>
      </w:r>
    </w:p>
    <w:p w14:paraId="5CAA4EA5" w14:textId="77777777" w:rsidR="00825451" w:rsidRDefault="00825451" w:rsidP="008254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предложена типология видов сравнительного анализа показателей рыночной эффективности публичных компаний, включающая:</w:t>
      </w:r>
    </w:p>
    <w:p w14:paraId="0C97EA29" w14:textId="77777777" w:rsidR="00825451" w:rsidRDefault="00825451" w:rsidP="008254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 показателей всей совокупности эмитентов с целью их группировок по различным признакам, построения рейтингов и проведения внутригруппового и межгруппового анализа;</w:t>
      </w:r>
    </w:p>
    <w:p w14:paraId="3AFECEAF"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сопоставления показателей конкретной компании с предприятиями аналогами, эталонами - лидерами рынка или виртуальными идеальными компаниями, с ближайшими</w:t>
      </w:r>
      <w:r>
        <w:rPr>
          <w:rStyle w:val="WW8Num2z0"/>
          <w:rFonts w:ascii="Verdana" w:hAnsi="Verdana"/>
          <w:color w:val="000000"/>
          <w:sz w:val="18"/>
          <w:szCs w:val="18"/>
        </w:rPr>
        <w:t> </w:t>
      </w:r>
      <w:r>
        <w:rPr>
          <w:rStyle w:val="WW8Num3z0"/>
          <w:rFonts w:ascii="Verdana" w:hAnsi="Verdana"/>
          <w:color w:val="4682B4"/>
          <w:sz w:val="18"/>
          <w:szCs w:val="18"/>
        </w:rPr>
        <w:t>конкурентами</w:t>
      </w:r>
      <w:r>
        <w:rPr>
          <w:rFonts w:ascii="Verdana" w:hAnsi="Verdana"/>
          <w:color w:val="000000"/>
          <w:sz w:val="18"/>
          <w:szCs w:val="18"/>
        </w:rPr>
        <w:t>, со среднеотраслевыми показателями, с</w:t>
      </w:r>
      <w:r>
        <w:rPr>
          <w:rStyle w:val="WW8Num2z0"/>
          <w:rFonts w:ascii="Verdana" w:hAnsi="Verdana"/>
          <w:color w:val="000000"/>
          <w:sz w:val="18"/>
          <w:szCs w:val="18"/>
        </w:rPr>
        <w:t> </w:t>
      </w:r>
      <w:r>
        <w:rPr>
          <w:rStyle w:val="WW8Num3z0"/>
          <w:rFonts w:ascii="Verdana" w:hAnsi="Verdana"/>
          <w:color w:val="4682B4"/>
          <w:sz w:val="18"/>
          <w:szCs w:val="18"/>
        </w:rPr>
        <w:t>общемировыми</w:t>
      </w:r>
      <w:r>
        <w:rPr>
          <w:rStyle w:val="WW8Num2z0"/>
          <w:rFonts w:ascii="Verdana" w:hAnsi="Verdana"/>
          <w:color w:val="000000"/>
          <w:sz w:val="18"/>
          <w:szCs w:val="18"/>
        </w:rPr>
        <w:t> </w:t>
      </w:r>
      <w:r>
        <w:rPr>
          <w:rFonts w:ascii="Verdana" w:hAnsi="Verdana"/>
          <w:color w:val="000000"/>
          <w:sz w:val="18"/>
          <w:szCs w:val="18"/>
        </w:rPr>
        <w:t>стандартами и т.д.;</w:t>
      </w:r>
    </w:p>
    <w:p w14:paraId="5C4BD45B" w14:textId="77777777" w:rsidR="00825451" w:rsidRDefault="00825451" w:rsidP="008254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сравнительный анализ уровней и динамики как показателей, характеризующих саму рыночную эффективность, так и показателей, характеризующих деятельность компаний по ее формированию и поддержанию;</w:t>
      </w:r>
    </w:p>
    <w:p w14:paraId="641E9D85" w14:textId="77777777" w:rsidR="00825451" w:rsidRDefault="00825451" w:rsidP="008254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сравнительный анализ показателей рыночной эффективности, интересующих различные группы стейкхолдеров.</w:t>
      </w:r>
    </w:p>
    <w:p w14:paraId="058DD7D4"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проведения сравнительного анализа необходимо также обеспечение условий сопоставимости сравниваемых показателей и компаний - объектов сравнений. В диссертации предложена методика сравнительного анализа, продемонстрированная на примере сопоставимых между собой по профилю и условиям деятельности</w:t>
      </w:r>
      <w:r>
        <w:rPr>
          <w:rStyle w:val="WW8Num2z0"/>
          <w:rFonts w:ascii="Verdana" w:hAnsi="Verdana"/>
          <w:color w:val="000000"/>
          <w:sz w:val="18"/>
          <w:szCs w:val="18"/>
        </w:rPr>
        <w:t> </w:t>
      </w:r>
      <w:r>
        <w:rPr>
          <w:rStyle w:val="WW8Num3z0"/>
          <w:rFonts w:ascii="Verdana" w:hAnsi="Verdana"/>
          <w:color w:val="4682B4"/>
          <w:sz w:val="18"/>
          <w:szCs w:val="18"/>
        </w:rPr>
        <w:t>энергоснабжающих</w:t>
      </w:r>
      <w:r>
        <w:rPr>
          <w:rStyle w:val="WW8Num2z0"/>
          <w:rFonts w:ascii="Verdana" w:hAnsi="Verdana"/>
          <w:color w:val="000000"/>
          <w:sz w:val="18"/>
          <w:szCs w:val="18"/>
        </w:rPr>
        <w:t> </w:t>
      </w:r>
      <w:r>
        <w:rPr>
          <w:rFonts w:ascii="Verdana" w:hAnsi="Verdana"/>
          <w:color w:val="000000"/>
          <w:sz w:val="18"/>
          <w:szCs w:val="18"/>
        </w:rPr>
        <w:t>организаций -ОАО "Самараэнерго" и ОАО "</w:t>
      </w:r>
      <w:r>
        <w:rPr>
          <w:rStyle w:val="WW8Num3z0"/>
          <w:rFonts w:ascii="Verdana" w:hAnsi="Verdana"/>
          <w:color w:val="4682B4"/>
          <w:sz w:val="18"/>
          <w:szCs w:val="18"/>
        </w:rPr>
        <w:t>Саратовэнерго</w:t>
      </w:r>
      <w:r>
        <w:rPr>
          <w:rFonts w:ascii="Verdana" w:hAnsi="Verdana"/>
          <w:color w:val="000000"/>
          <w:sz w:val="18"/>
          <w:szCs w:val="18"/>
        </w:rPr>
        <w:t>". В целях сравнительного анализа использованы в основном относительные показатели, характеризующие как процессы создания стоимости компаний, так и обеспечиваемую этими процессами привлекательность компаний для акционеров и инвесторов.</w:t>
      </w:r>
    </w:p>
    <w:p w14:paraId="2D9D91B2"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анализа показаны воздействие на формирование рыночной стоимости компаний степени оцененности акций и изменений значений экономической добавленной стоимости, влияние на эти изменения показателей рентабельности инвестиций. Разработана авторская методика сравнительного факторного анализа рентабельности</w:t>
      </w:r>
      <w:r>
        <w:rPr>
          <w:rStyle w:val="WW8Num2z0"/>
          <w:rFonts w:ascii="Verdana" w:hAnsi="Verdana"/>
          <w:color w:val="000000"/>
          <w:sz w:val="18"/>
          <w:szCs w:val="18"/>
        </w:rPr>
        <w:t> </w:t>
      </w:r>
      <w:r>
        <w:rPr>
          <w:rStyle w:val="WW8Num3z0"/>
          <w:rFonts w:ascii="Verdana" w:hAnsi="Verdana"/>
          <w:color w:val="4682B4"/>
          <w:sz w:val="18"/>
          <w:szCs w:val="18"/>
        </w:rPr>
        <w:t>инвестированного</w:t>
      </w:r>
      <w:r>
        <w:rPr>
          <w:rStyle w:val="WW8Num2z0"/>
          <w:rFonts w:ascii="Verdana" w:hAnsi="Verdana"/>
          <w:color w:val="000000"/>
          <w:sz w:val="18"/>
          <w:szCs w:val="18"/>
        </w:rPr>
        <w:t> </w:t>
      </w:r>
      <w:r>
        <w:rPr>
          <w:rFonts w:ascii="Verdana" w:hAnsi="Verdana"/>
          <w:color w:val="000000"/>
          <w:sz w:val="18"/>
          <w:szCs w:val="18"/>
        </w:rPr>
        <w:t>капитала на основе трехфакторной</w:t>
      </w:r>
      <w:r>
        <w:rPr>
          <w:rStyle w:val="WW8Num3z0"/>
          <w:rFonts w:ascii="Verdana" w:hAnsi="Verdana"/>
          <w:color w:val="4682B4"/>
          <w:sz w:val="18"/>
          <w:szCs w:val="18"/>
        </w:rPr>
        <w:t>мультипликативной</w:t>
      </w:r>
      <w:r>
        <w:rPr>
          <w:rStyle w:val="WW8Num2z0"/>
          <w:rFonts w:ascii="Verdana" w:hAnsi="Verdana"/>
          <w:color w:val="000000"/>
          <w:sz w:val="18"/>
          <w:szCs w:val="18"/>
        </w:rPr>
        <w:t> </w:t>
      </w:r>
      <w:r>
        <w:rPr>
          <w:rFonts w:ascii="Verdana" w:hAnsi="Verdana"/>
          <w:color w:val="000000"/>
          <w:sz w:val="18"/>
          <w:szCs w:val="18"/>
        </w:rPr>
        <w:t>модели, позволяющей определять влияние на рентабельность инвестиций:</w:t>
      </w:r>
    </w:p>
    <w:p w14:paraId="10EB1D8D"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активов, характеризующей деловую активность компании;</w:t>
      </w:r>
    </w:p>
    <w:p w14:paraId="26D9736E"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левериджа</w:t>
      </w:r>
      <w:r>
        <w:rPr>
          <w:rStyle w:val="WW8Num2z0"/>
          <w:rFonts w:ascii="Verdana" w:hAnsi="Verdana"/>
          <w:color w:val="000000"/>
          <w:sz w:val="18"/>
          <w:szCs w:val="18"/>
        </w:rPr>
        <w:t> </w:t>
      </w:r>
      <w:r>
        <w:rPr>
          <w:rFonts w:ascii="Verdana" w:hAnsi="Verdana"/>
          <w:color w:val="000000"/>
          <w:sz w:val="18"/>
          <w:szCs w:val="18"/>
        </w:rPr>
        <w:t>инвестированного капитала, характеризующего структуру источников средств компании и ее риски, связанные с использованием для финансирования деятельности</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обязательств;</w:t>
      </w:r>
    </w:p>
    <w:p w14:paraId="7F2E0831" w14:textId="77777777" w:rsidR="00825451" w:rsidRDefault="00825451" w:rsidP="008254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рентабельности продаж, характеризующей эффективность операционной деятельности компании.</w:t>
      </w:r>
    </w:p>
    <w:p w14:paraId="23FD39B6"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анализа выявлена зависимость показателей обеих компаний от особенностей исследуемого периода, когда нестабильность государственной политики</w:t>
      </w:r>
      <w:r>
        <w:rPr>
          <w:rStyle w:val="WW8Num2z0"/>
          <w:rFonts w:ascii="Verdana" w:hAnsi="Verdana"/>
          <w:color w:val="000000"/>
          <w:sz w:val="18"/>
          <w:szCs w:val="18"/>
        </w:rPr>
        <w:t> </w:t>
      </w:r>
      <w:r>
        <w:rPr>
          <w:rStyle w:val="WW8Num3z0"/>
          <w:rFonts w:ascii="Verdana" w:hAnsi="Verdana"/>
          <w:color w:val="4682B4"/>
          <w:sz w:val="18"/>
          <w:szCs w:val="18"/>
        </w:rPr>
        <w:t>тарифного</w:t>
      </w:r>
      <w:r>
        <w:rPr>
          <w:rStyle w:val="WW8Num2z0"/>
          <w:rFonts w:ascii="Verdana" w:hAnsi="Verdana"/>
          <w:color w:val="000000"/>
          <w:sz w:val="18"/>
          <w:szCs w:val="18"/>
        </w:rPr>
        <w:t> </w:t>
      </w:r>
      <w:r>
        <w:rPr>
          <w:rFonts w:ascii="Verdana" w:hAnsi="Verdana"/>
          <w:color w:val="000000"/>
          <w:sz w:val="18"/>
          <w:szCs w:val="18"/>
        </w:rPr>
        <w:t>регулирования привела к резкому</w:t>
      </w:r>
      <w:r>
        <w:rPr>
          <w:rStyle w:val="WW8Num2z0"/>
          <w:rFonts w:ascii="Verdana" w:hAnsi="Verdana"/>
          <w:color w:val="000000"/>
          <w:sz w:val="18"/>
          <w:szCs w:val="18"/>
        </w:rPr>
        <w:t> </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выручки энергосбытовых компаний, но осуществляемое ныне повышение</w:t>
      </w:r>
      <w:r>
        <w:rPr>
          <w:rStyle w:val="WW8Num2z0"/>
          <w:rFonts w:ascii="Verdana" w:hAnsi="Verdana"/>
          <w:color w:val="000000"/>
          <w:sz w:val="18"/>
          <w:szCs w:val="18"/>
        </w:rPr>
        <w:t> </w:t>
      </w:r>
      <w:r>
        <w:rPr>
          <w:rStyle w:val="WW8Num3z0"/>
          <w:rFonts w:ascii="Verdana" w:hAnsi="Verdana"/>
          <w:color w:val="4682B4"/>
          <w:sz w:val="18"/>
          <w:szCs w:val="18"/>
        </w:rPr>
        <w:t>энерготарифов</w:t>
      </w:r>
      <w:r>
        <w:rPr>
          <w:rStyle w:val="WW8Num2z0"/>
          <w:rFonts w:ascii="Verdana" w:hAnsi="Verdana"/>
          <w:color w:val="000000"/>
          <w:sz w:val="18"/>
          <w:szCs w:val="18"/>
        </w:rPr>
        <w:t> </w:t>
      </w:r>
      <w:r>
        <w:rPr>
          <w:rFonts w:ascii="Verdana" w:hAnsi="Verdana"/>
          <w:color w:val="000000"/>
          <w:sz w:val="18"/>
          <w:szCs w:val="18"/>
        </w:rPr>
        <w:t>вселяет в инвесторов надежду на существенный рост их эффективности.</w:t>
      </w:r>
    </w:p>
    <w:p w14:paraId="449BC2F9" w14:textId="77777777" w:rsidR="00825451" w:rsidRDefault="00825451" w:rsidP="008254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Показано, что сравнительный анализ показателей рыночной эффективности деятельности публичных компаний на базе раскрываемой в финансовой отчетности информации способен оказать существенную помощь руководству компаний в поиске путей укрепления их рыночных позиций и многочисленным</w:t>
      </w:r>
      <w:r>
        <w:rPr>
          <w:rStyle w:val="WW8Num2z0"/>
          <w:rFonts w:ascii="Verdana" w:hAnsi="Verdana"/>
          <w:color w:val="000000"/>
          <w:sz w:val="18"/>
          <w:szCs w:val="18"/>
        </w:rPr>
        <w:t> </w:t>
      </w:r>
      <w:r>
        <w:rPr>
          <w:rStyle w:val="WW8Num3z0"/>
          <w:rFonts w:ascii="Verdana" w:hAnsi="Verdana"/>
          <w:color w:val="4682B4"/>
          <w:sz w:val="18"/>
          <w:szCs w:val="18"/>
        </w:rPr>
        <w:t>акционерам</w:t>
      </w:r>
      <w:r>
        <w:rPr>
          <w:rStyle w:val="WW8Num2z0"/>
          <w:rFonts w:ascii="Verdana" w:hAnsi="Verdana"/>
          <w:color w:val="000000"/>
          <w:sz w:val="18"/>
          <w:szCs w:val="18"/>
        </w:rPr>
        <w:t> </w:t>
      </w:r>
      <w:r>
        <w:rPr>
          <w:rFonts w:ascii="Verdana" w:hAnsi="Verdana"/>
          <w:color w:val="000000"/>
          <w:sz w:val="18"/>
          <w:szCs w:val="18"/>
        </w:rPr>
        <w:t>и инвесторам в обосновании выбора своих инвестиционных решений.</w:t>
      </w:r>
    </w:p>
    <w:p w14:paraId="2693ABB7" w14:textId="77777777" w:rsidR="00825451" w:rsidRDefault="00825451" w:rsidP="0082545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Крылов, Дмитрий Михайлович, 2012 год</w:t>
      </w:r>
    </w:p>
    <w:p w14:paraId="0A2F5C7B"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Официальные и нормативные материалы</w:t>
      </w:r>
    </w:p>
    <w:p w14:paraId="55FB9BB8"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Части первая, вторая, третья и четвертая. Официальный текст. М.: Кодекс, 2006.</w:t>
      </w:r>
    </w:p>
    <w:p w14:paraId="3091D529"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-М.: Кодекс, 2012.</w:t>
      </w:r>
    </w:p>
    <w:p w14:paraId="65AB4E46"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06.12.2011 г. № 402-ФЗ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77E6BF19"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22.04.1996 № 39-Ф3 (ред. от 28.07.2012) "О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w:t>
      </w:r>
    </w:p>
    <w:p w14:paraId="6A3E22F5"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от 26.12.1995 N 208-ФЗ (ред. от 28.07.2012)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w:t>
      </w:r>
    </w:p>
    <w:p w14:paraId="6CCFFB06"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02.07.2010 г. N 66н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w:t>
      </w:r>
    </w:p>
    <w:p w14:paraId="01DE1636"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Приказ Минфина РФ от 05.10.2011г. № 124н "О внесении изменений вформы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организаций, утвержденных Приказом МФ1531. РФ от 02.07.2010г."</w:t>
      </w:r>
    </w:p>
    <w:p w14:paraId="4006C100"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Приказ</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РФ от 20.07.2007 № 255 "Об утверждении Федерального стандарта оценки "Цель оценки и виды стоимости" (</w:t>
      </w:r>
      <w:r>
        <w:rPr>
          <w:rStyle w:val="WW8Num3z0"/>
          <w:rFonts w:ascii="Verdana" w:hAnsi="Verdana"/>
          <w:color w:val="4682B4"/>
          <w:sz w:val="18"/>
          <w:szCs w:val="18"/>
        </w:rPr>
        <w:t>ФСО</w:t>
      </w:r>
      <w:r>
        <w:rPr>
          <w:rStyle w:val="WW8Num2z0"/>
          <w:rFonts w:ascii="Verdana" w:hAnsi="Verdana"/>
          <w:color w:val="000000"/>
          <w:sz w:val="18"/>
          <w:szCs w:val="18"/>
        </w:rPr>
        <w:t> </w:t>
      </w:r>
      <w:r>
        <w:rPr>
          <w:rFonts w:ascii="Verdana" w:hAnsi="Verdana"/>
          <w:color w:val="000000"/>
          <w:sz w:val="18"/>
          <w:szCs w:val="18"/>
        </w:rPr>
        <w:t>№2)".</w:t>
      </w:r>
    </w:p>
    <w:p w14:paraId="5E26FD5C"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Концепция</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социально-экономического развития Российской Федерации на период до 2020 года. Распоряжение Правительства РФ от 17 ноября 2008 г. № 1662-р.</w:t>
      </w:r>
    </w:p>
    <w:p w14:paraId="18D29388"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Международные стандарты финансовой отчетности 1999: Издание на русском языке. М.: Аскери-АССА, 1999. - 1135 с.</w:t>
      </w:r>
    </w:p>
    <w:p w14:paraId="61728B77"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Международные стандарты оценки. International Valuation Standards Committee. Научный редактор перевода: И.Л.Артеменков. Российское общество</w:t>
      </w:r>
      <w:r>
        <w:rPr>
          <w:rStyle w:val="WW8Num2z0"/>
          <w:rFonts w:ascii="Verdana" w:hAnsi="Verdana"/>
          <w:color w:val="000000"/>
          <w:sz w:val="18"/>
          <w:szCs w:val="18"/>
        </w:rPr>
        <w:t> </w:t>
      </w:r>
      <w:r>
        <w:rPr>
          <w:rStyle w:val="WW8Num3z0"/>
          <w:rFonts w:ascii="Verdana" w:hAnsi="Verdana"/>
          <w:color w:val="4682B4"/>
          <w:sz w:val="18"/>
          <w:szCs w:val="18"/>
        </w:rPr>
        <w:t>оценщиков</w:t>
      </w:r>
      <w:r>
        <w:rPr>
          <w:rFonts w:ascii="Verdana" w:hAnsi="Verdana"/>
          <w:color w:val="000000"/>
          <w:sz w:val="18"/>
          <w:szCs w:val="18"/>
        </w:rPr>
        <w:t>, 2007. - 422 с.</w:t>
      </w:r>
    </w:p>
    <w:p w14:paraId="025D43E1"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о раскрытии информации</w:t>
      </w:r>
      <w:r>
        <w:rPr>
          <w:rStyle w:val="WW8Num2z0"/>
          <w:rFonts w:ascii="Verdana" w:hAnsi="Verdana"/>
          <w:color w:val="000000"/>
          <w:sz w:val="18"/>
          <w:szCs w:val="18"/>
        </w:rPr>
        <w:t> </w:t>
      </w:r>
      <w:r>
        <w:rPr>
          <w:rStyle w:val="WW8Num3z0"/>
          <w:rFonts w:ascii="Verdana" w:hAnsi="Verdana"/>
          <w:color w:val="4682B4"/>
          <w:sz w:val="18"/>
          <w:szCs w:val="18"/>
        </w:rPr>
        <w:t>эмитентами</w:t>
      </w:r>
      <w:r>
        <w:rPr>
          <w:rStyle w:val="WW8Num2z0"/>
          <w:rFonts w:ascii="Verdana" w:hAnsi="Verdana"/>
          <w:color w:val="000000"/>
          <w:sz w:val="18"/>
          <w:szCs w:val="18"/>
        </w:rPr>
        <w:t> </w:t>
      </w:r>
      <w:r>
        <w:rPr>
          <w:rFonts w:ascii="Verdana" w:hAnsi="Verdana"/>
          <w:color w:val="000000"/>
          <w:sz w:val="18"/>
          <w:szCs w:val="18"/>
        </w:rPr>
        <w:t>эмиссионных ценных бумаг (в ред. Приказа</w:t>
      </w:r>
      <w:r>
        <w:rPr>
          <w:rStyle w:val="WW8Num2z0"/>
          <w:rFonts w:ascii="Verdana" w:hAnsi="Verdana"/>
          <w:color w:val="000000"/>
          <w:sz w:val="18"/>
          <w:szCs w:val="18"/>
        </w:rPr>
        <w:t> </w:t>
      </w:r>
      <w:r>
        <w:rPr>
          <w:rStyle w:val="WW8Num3z0"/>
          <w:rFonts w:ascii="Verdana" w:hAnsi="Verdana"/>
          <w:color w:val="4682B4"/>
          <w:sz w:val="18"/>
          <w:szCs w:val="18"/>
        </w:rPr>
        <w:t>ФСФР</w:t>
      </w:r>
      <w:r>
        <w:rPr>
          <w:rStyle w:val="WW8Num2z0"/>
          <w:rFonts w:ascii="Verdana" w:hAnsi="Verdana"/>
          <w:color w:val="000000"/>
          <w:sz w:val="18"/>
          <w:szCs w:val="18"/>
        </w:rPr>
        <w:t> </w:t>
      </w:r>
      <w:r>
        <w:rPr>
          <w:rFonts w:ascii="Verdana" w:hAnsi="Verdana"/>
          <w:color w:val="000000"/>
          <w:sz w:val="18"/>
          <w:szCs w:val="18"/>
        </w:rPr>
        <w:t>России от 24.04.2012 N 12-27/пз-н).</w:t>
      </w:r>
    </w:p>
    <w:p w14:paraId="4F01B494"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"Бухгалтерская отчетность организации"</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Утверждено приказом Министерства финансов РФ от 06.07.99 № 43 н /В ред. Приказа Министерства финансов от 08.11.2010 г. .№ 142н.</w:t>
      </w:r>
    </w:p>
    <w:p w14:paraId="0F796132"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"Доходы организации" ПБУ 9/99: Утверждено приказом Министерства финансов РФ от 06.05.99 № 32н /В ред. Приказа Министерства финансов от 30.03.01 № 27н.</w:t>
      </w:r>
    </w:p>
    <w:p w14:paraId="3E9273F6"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"Расходы организации" ПБУ 10/99: Утверждено приказом Министерства финансов РФ от 06.05.99 № ЗЗн /В ред. Приказа Министерства финансов РФ от 30.03.01 № 27н.</w:t>
      </w:r>
    </w:p>
    <w:p w14:paraId="13777212"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Утверждено приказом Министерства финансов РФ от 09.12.98 № 60н /В ред. Приказа Министерства финансов от 30.12.99 № 107н.</w:t>
      </w:r>
    </w:p>
    <w:p w14:paraId="685FDDE0"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"Доходы организации" (ПБУ 9/99): Приказ Минфина РФ №32н от 06.05.99 г. (в ред. от 27.11.06 г.): 22 положения по бухгалтерскому учету. М.: Эксмо, 2007 - 240 с.</w:t>
      </w:r>
    </w:p>
    <w:p w14:paraId="40CFC333"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 "Расходы организации" (ПБУ 10/99): Приказ Минфина РФ № 33 н от 06.05.99 г. (в ред. от 27.11.06 г.): 22154положения по бухгалтерскому учету. М.: Эксмо, 2007 - 240 с.</w:t>
      </w:r>
    </w:p>
    <w:p w14:paraId="7D8059C9"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 Приказом Министерства финансов РФ от 29 июля 1998 года № 34н).</w:t>
      </w:r>
    </w:p>
    <w:p w14:paraId="40016131"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Правило (стандарт)</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"Проверка прогнозной финансовой информации": Одобрено Комиссией по аудиторской деятельности при Президенте РФ 20.08.99. Протокол № 5 //</w:t>
      </w:r>
      <w:r>
        <w:rPr>
          <w:rStyle w:val="WW8Num3z0"/>
          <w:rFonts w:ascii="Verdana" w:hAnsi="Verdana"/>
          <w:color w:val="4682B4"/>
          <w:sz w:val="18"/>
          <w:szCs w:val="18"/>
        </w:rPr>
        <w:t>Аудитор</w:t>
      </w:r>
      <w:r>
        <w:rPr>
          <w:rFonts w:ascii="Verdana" w:hAnsi="Verdana"/>
          <w:color w:val="000000"/>
          <w:sz w:val="18"/>
          <w:szCs w:val="18"/>
        </w:rPr>
        <w:t>. 1999. — №11. -С. 58-61.1. Специальная литература</w:t>
      </w:r>
    </w:p>
    <w:p w14:paraId="0FFA614E"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Алферова</w:t>
      </w:r>
      <w:r>
        <w:rPr>
          <w:rStyle w:val="WW8Num2z0"/>
          <w:rFonts w:ascii="Verdana" w:hAnsi="Verdana"/>
          <w:color w:val="000000"/>
          <w:sz w:val="18"/>
          <w:szCs w:val="18"/>
        </w:rPr>
        <w:t> </w:t>
      </w:r>
      <w:r>
        <w:rPr>
          <w:rFonts w:ascii="Verdana" w:hAnsi="Verdana"/>
          <w:color w:val="000000"/>
          <w:sz w:val="18"/>
          <w:szCs w:val="18"/>
        </w:rPr>
        <w:t>И.А., Качеянц М.Б. Формирование информации в целях оценки стоимости предприятия // Горный информационно-аналитический бюллетень. 2008. №11. - С. 148-152.</w:t>
      </w:r>
    </w:p>
    <w:p w14:paraId="1373B246"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организации: научное издание / под ред. Д.А.</w:t>
      </w:r>
      <w:r>
        <w:rPr>
          <w:rStyle w:val="WW8Num2z0"/>
          <w:rFonts w:ascii="Verdana" w:hAnsi="Verdana"/>
          <w:color w:val="000000"/>
          <w:sz w:val="18"/>
          <w:szCs w:val="18"/>
        </w:rPr>
        <w:t> </w:t>
      </w:r>
      <w:r>
        <w:rPr>
          <w:rStyle w:val="WW8Num3z0"/>
          <w:rFonts w:ascii="Verdana" w:hAnsi="Verdana"/>
          <w:color w:val="4682B4"/>
          <w:sz w:val="18"/>
          <w:szCs w:val="18"/>
        </w:rPr>
        <w:t>Ендовицкого</w:t>
      </w:r>
      <w:r>
        <w:rPr>
          <w:rFonts w:ascii="Verdana" w:hAnsi="Verdana"/>
          <w:color w:val="000000"/>
          <w:sz w:val="18"/>
          <w:szCs w:val="18"/>
        </w:rPr>
        <w:t>. М.: КНОРУС, 2010.-376 с.</w:t>
      </w:r>
    </w:p>
    <w:p w14:paraId="588ADF1A"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Новая корпоративная стратегия: Пер. с англ. СПб: Издательство "Питер", 1999. - 416 с.</w:t>
      </w:r>
    </w:p>
    <w:p w14:paraId="629DC0B6"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Пер. с англ./ Под ред. Я.В.Соколова, И.А.</w:t>
      </w:r>
      <w:r>
        <w:rPr>
          <w:rStyle w:val="WW8Num2z0"/>
          <w:rFonts w:ascii="Verdana" w:hAnsi="Verdana"/>
          <w:color w:val="000000"/>
          <w:sz w:val="18"/>
          <w:szCs w:val="18"/>
        </w:rPr>
        <w:t> </w:t>
      </w:r>
      <w:r>
        <w:rPr>
          <w:rStyle w:val="WW8Num3z0"/>
          <w:rFonts w:ascii="Verdana" w:hAnsi="Verdana"/>
          <w:color w:val="4682B4"/>
          <w:sz w:val="18"/>
          <w:szCs w:val="18"/>
        </w:rPr>
        <w:t>Смирновой</w:t>
      </w:r>
      <w:r>
        <w:rPr>
          <w:rFonts w:ascii="Verdana" w:hAnsi="Verdana"/>
          <w:color w:val="000000"/>
          <w:sz w:val="18"/>
          <w:szCs w:val="18"/>
        </w:rPr>
        <w:t>. М.: Финансы и статистика, 2002.</w:t>
      </w:r>
    </w:p>
    <w:p w14:paraId="58F6DEE8"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Арене</w:t>
      </w:r>
      <w:r>
        <w:rPr>
          <w:rStyle w:val="WW8Num2z0"/>
          <w:rFonts w:ascii="Verdana" w:hAnsi="Verdana"/>
          <w:color w:val="000000"/>
          <w:sz w:val="18"/>
          <w:szCs w:val="18"/>
        </w:rPr>
        <w:t> </w:t>
      </w:r>
      <w:r>
        <w:rPr>
          <w:rFonts w:ascii="Verdana" w:hAnsi="Verdana"/>
          <w:color w:val="000000"/>
          <w:sz w:val="18"/>
          <w:szCs w:val="18"/>
        </w:rPr>
        <w:t>Э.А. Аудит: Пер. с англ. /Э.А. Арене, Дж.К.</w:t>
      </w:r>
      <w:r>
        <w:rPr>
          <w:rStyle w:val="WW8Num2z0"/>
          <w:rFonts w:ascii="Verdana" w:hAnsi="Verdana"/>
          <w:color w:val="000000"/>
          <w:sz w:val="18"/>
          <w:szCs w:val="18"/>
        </w:rPr>
        <w:t> </w:t>
      </w:r>
      <w:r>
        <w:rPr>
          <w:rStyle w:val="WW8Num3z0"/>
          <w:rFonts w:ascii="Verdana" w:hAnsi="Verdana"/>
          <w:color w:val="4682B4"/>
          <w:sz w:val="18"/>
          <w:szCs w:val="18"/>
        </w:rPr>
        <w:t>Лоббек</w:t>
      </w:r>
      <w:r>
        <w:rPr>
          <w:rFonts w:ascii="Verdana" w:hAnsi="Verdana"/>
          <w:color w:val="000000"/>
          <w:sz w:val="18"/>
          <w:szCs w:val="18"/>
        </w:rPr>
        <w:t>; Гл. редактор серии проф. Я.В. Соколов.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1995. - 560 с.</w:t>
      </w:r>
    </w:p>
    <w:p w14:paraId="11D24D7D"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Артеменко</w:t>
      </w:r>
      <w:r>
        <w:rPr>
          <w:rStyle w:val="WW8Num2z0"/>
          <w:rFonts w:ascii="Verdana" w:hAnsi="Verdana"/>
          <w:color w:val="000000"/>
          <w:sz w:val="18"/>
          <w:szCs w:val="18"/>
        </w:rPr>
        <w:t> </w:t>
      </w:r>
      <w:r>
        <w:rPr>
          <w:rFonts w:ascii="Verdana" w:hAnsi="Verdana"/>
          <w:color w:val="000000"/>
          <w:sz w:val="18"/>
          <w:szCs w:val="18"/>
        </w:rPr>
        <w:t>В.Г. Финансовый анализ: Учеб. пособие / В. Г. Артеменко, М. В.</w:t>
      </w:r>
      <w:r>
        <w:rPr>
          <w:rStyle w:val="WW8Num2z0"/>
          <w:rFonts w:ascii="Verdana" w:hAnsi="Verdana"/>
          <w:color w:val="000000"/>
          <w:sz w:val="18"/>
          <w:szCs w:val="18"/>
        </w:rPr>
        <w:t> </w:t>
      </w:r>
      <w:r>
        <w:rPr>
          <w:rStyle w:val="WW8Num3z0"/>
          <w:rFonts w:ascii="Verdana" w:hAnsi="Verdana"/>
          <w:color w:val="4682B4"/>
          <w:sz w:val="18"/>
          <w:szCs w:val="18"/>
        </w:rPr>
        <w:t>Беллендир</w:t>
      </w:r>
      <w:r>
        <w:rPr>
          <w:rFonts w:ascii="Verdana" w:hAnsi="Verdana"/>
          <w:color w:val="000000"/>
          <w:sz w:val="18"/>
          <w:szCs w:val="18"/>
        </w:rPr>
        <w:t>. 2-е изд., перераб. и доп. -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2009.-153 с.</w:t>
      </w:r>
    </w:p>
    <w:p w14:paraId="4BF37AC4"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Багиев</w:t>
      </w:r>
      <w:r>
        <w:rPr>
          <w:rStyle w:val="WW8Num2z0"/>
          <w:rFonts w:ascii="Verdana" w:hAnsi="Verdana"/>
          <w:color w:val="000000"/>
          <w:sz w:val="18"/>
          <w:szCs w:val="18"/>
        </w:rPr>
        <w:t> </w:t>
      </w:r>
      <w:r>
        <w:rPr>
          <w:rFonts w:ascii="Verdana" w:hAnsi="Verdana"/>
          <w:color w:val="000000"/>
          <w:sz w:val="18"/>
          <w:szCs w:val="18"/>
        </w:rPr>
        <w:t>Г.Л., Асаул А.Н. Организация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Учебное пособие/ Под общей ред. проф. Г.Л.Багиева. СПб.: Изд-во</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2001.-231 с.</w:t>
      </w:r>
    </w:p>
    <w:p w14:paraId="56B9A08C"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Мельник М.В., Шеремет А.Д. Теория экономического анализа. М.: Финансы и статистика, 2008.</w:t>
      </w:r>
    </w:p>
    <w:p w14:paraId="2A50F18E"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Плотникова Л.К. и др. Анализ финансовой отчетности.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2010.</w:t>
      </w:r>
    </w:p>
    <w:p w14:paraId="7E4F8E21"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и др. Введение в бизнес-анализ: Учебное пособие/ Под ред. проф. В.И. Бариленко. М.: Финансовый университет, 2012.-251 с.</w:t>
      </w:r>
    </w:p>
    <w:p w14:paraId="4D0C7502"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Герасимова Е.Б., Петрусевич Т.В. Теория155экономического анализа. М.: Форум, 2012.</w:t>
      </w:r>
    </w:p>
    <w:p w14:paraId="71F1B2A7"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Эволюция принципов оценки эффективности управления</w:t>
      </w:r>
      <w:r>
        <w:rPr>
          <w:rStyle w:val="WW8Num2z0"/>
          <w:rFonts w:ascii="Verdana" w:hAnsi="Verdana"/>
          <w:color w:val="000000"/>
          <w:sz w:val="18"/>
          <w:szCs w:val="18"/>
        </w:rPr>
        <w:t> </w:t>
      </w:r>
      <w:r>
        <w:rPr>
          <w:rStyle w:val="WW8Num3z0"/>
          <w:rFonts w:ascii="Verdana" w:hAnsi="Verdana"/>
          <w:color w:val="4682B4"/>
          <w:sz w:val="18"/>
          <w:szCs w:val="18"/>
        </w:rPr>
        <w:t>бизнесом</w:t>
      </w:r>
      <w:r>
        <w:rPr>
          <w:rFonts w:ascii="Verdana" w:hAnsi="Verdana"/>
          <w:color w:val="000000"/>
          <w:sz w:val="18"/>
          <w:szCs w:val="18"/>
        </w:rPr>
        <w:t>. Баланс: Альманах: Вып.З/Саратовский государственный социально-экономический университет. Саратов, 2009, С.92-99.</w:t>
      </w:r>
    </w:p>
    <w:p w14:paraId="605FA435"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Бердников В.В., Бородина Е.И. Экономический анализ. М.: Эксмо, 2010.</w:t>
      </w:r>
    </w:p>
    <w:p w14:paraId="502B62B0"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Бертонеш</w:t>
      </w:r>
      <w:r>
        <w:rPr>
          <w:rStyle w:val="WW8Num2z0"/>
          <w:rFonts w:ascii="Verdana" w:hAnsi="Verdana"/>
          <w:color w:val="000000"/>
          <w:sz w:val="18"/>
          <w:szCs w:val="18"/>
        </w:rPr>
        <w:t> </w:t>
      </w:r>
      <w:r>
        <w:rPr>
          <w:rFonts w:ascii="Verdana" w:hAnsi="Verdana"/>
          <w:color w:val="000000"/>
          <w:sz w:val="18"/>
          <w:szCs w:val="18"/>
        </w:rPr>
        <w:t>М., Найт Р. Управление</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СПб: "Питер", 2004.</w:t>
      </w:r>
    </w:p>
    <w:p w14:paraId="2B75E72F"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Битюцких</w:t>
      </w:r>
      <w:r>
        <w:rPr>
          <w:rStyle w:val="WW8Num2z0"/>
          <w:rFonts w:ascii="Verdana" w:hAnsi="Verdana"/>
          <w:color w:val="000000"/>
          <w:sz w:val="18"/>
          <w:szCs w:val="18"/>
        </w:rPr>
        <w:t> </w:t>
      </w:r>
      <w:r>
        <w:rPr>
          <w:rFonts w:ascii="Verdana" w:hAnsi="Verdana"/>
          <w:color w:val="000000"/>
          <w:sz w:val="18"/>
          <w:szCs w:val="18"/>
        </w:rPr>
        <w:t>В.Т. Мифы финансового анализа и управление стоимостью компании. М.: Олимп-Бизнес, 2007. 224 с.</w:t>
      </w:r>
    </w:p>
    <w:p w14:paraId="6532C978"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использованием капитала. 2-е изд., стереотип. -М.: Омега-Л, 2008. 656 с. -(Серия "Библиотека финансового</w:t>
      </w:r>
      <w:r>
        <w:rPr>
          <w:rStyle w:val="WW8Num2z0"/>
          <w:rFonts w:ascii="Verdana" w:hAnsi="Verdana"/>
          <w:color w:val="000000"/>
          <w:sz w:val="18"/>
          <w:szCs w:val="18"/>
        </w:rPr>
        <w:t> </w:t>
      </w:r>
      <w:r>
        <w:rPr>
          <w:rStyle w:val="WW8Num3z0"/>
          <w:rFonts w:ascii="Verdana" w:hAnsi="Verdana"/>
          <w:color w:val="4682B4"/>
          <w:sz w:val="18"/>
          <w:szCs w:val="18"/>
        </w:rPr>
        <w:t>менеджера</w:t>
      </w:r>
      <w:r>
        <w:rPr>
          <w:rFonts w:ascii="Verdana" w:hAnsi="Verdana"/>
          <w:color w:val="000000"/>
          <w:sz w:val="18"/>
          <w:szCs w:val="18"/>
        </w:rPr>
        <w:t>").</w:t>
      </w:r>
    </w:p>
    <w:p w14:paraId="6867E0CD"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прибылью. 3-е изд.-М.: Ника-Центр, 2007.-768с.</w:t>
      </w:r>
    </w:p>
    <w:p w14:paraId="7427FB00"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Бортник</w:t>
      </w:r>
      <w:r>
        <w:rPr>
          <w:rStyle w:val="WW8Num2z0"/>
          <w:rFonts w:ascii="Verdana" w:hAnsi="Verdana"/>
          <w:color w:val="000000"/>
          <w:sz w:val="18"/>
          <w:szCs w:val="18"/>
        </w:rPr>
        <w:t> </w:t>
      </w:r>
      <w:r>
        <w:rPr>
          <w:rFonts w:ascii="Verdana" w:hAnsi="Verdana"/>
          <w:color w:val="000000"/>
          <w:sz w:val="18"/>
          <w:szCs w:val="18"/>
        </w:rPr>
        <w:t>А.Н. Проблемы учета и анализа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 инвестиционной привлекательности предприятий. / Под редакцией Е.С. Исаева. Саратов:</w:t>
      </w:r>
      <w:r>
        <w:rPr>
          <w:rStyle w:val="WW8Num2z0"/>
          <w:rFonts w:ascii="Verdana" w:hAnsi="Verdana"/>
          <w:color w:val="000000"/>
          <w:sz w:val="18"/>
          <w:szCs w:val="18"/>
        </w:rPr>
        <w:t> </w:t>
      </w:r>
      <w:r>
        <w:rPr>
          <w:rStyle w:val="WW8Num3z0"/>
          <w:rFonts w:ascii="Verdana" w:hAnsi="Verdana"/>
          <w:color w:val="4682B4"/>
          <w:sz w:val="18"/>
          <w:szCs w:val="18"/>
        </w:rPr>
        <w:t>СГСЭУ</w:t>
      </w:r>
      <w:r>
        <w:rPr>
          <w:rFonts w:ascii="Verdana" w:hAnsi="Verdana"/>
          <w:color w:val="000000"/>
          <w:sz w:val="18"/>
          <w:szCs w:val="18"/>
        </w:rPr>
        <w:t>, 2007 - 13,3 п.л.</w:t>
      </w:r>
    </w:p>
    <w:p w14:paraId="3CD529BC"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Бортник</w:t>
      </w:r>
      <w:r>
        <w:rPr>
          <w:rStyle w:val="WW8Num2z0"/>
          <w:rFonts w:ascii="Verdana" w:hAnsi="Verdana"/>
          <w:color w:val="000000"/>
          <w:sz w:val="18"/>
          <w:szCs w:val="18"/>
        </w:rPr>
        <w:t> </w:t>
      </w:r>
      <w:r>
        <w:rPr>
          <w:rFonts w:ascii="Verdana" w:hAnsi="Verdana"/>
          <w:color w:val="000000"/>
          <w:sz w:val="18"/>
          <w:szCs w:val="18"/>
        </w:rPr>
        <w:t>А.Н. Учет и анализ инвестиционной деятельности предприятий. М.: ИНФРА-М, 2008, 20 п.л.</w:t>
      </w:r>
    </w:p>
    <w:p w14:paraId="58AED927"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Д.Л. Показатели результатов деятельности организации в рамках УВМ // Российский журнал</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2005. - № 2, том 3.</w:t>
      </w:r>
    </w:p>
    <w:p w14:paraId="46CD8E6D"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Л.А. Анализ финансовой отчетности: теория, практика и интерпретация: Пер. с англ./Под ред. проф. Я.В.Соколова. М.: Финансы и статистика, 1996. - 624 с.</w:t>
      </w:r>
    </w:p>
    <w:p w14:paraId="56DDBC98"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Бирман</w:t>
      </w:r>
      <w:r>
        <w:rPr>
          <w:rStyle w:val="WW8Num2z0"/>
          <w:rFonts w:ascii="Verdana" w:hAnsi="Verdana"/>
          <w:color w:val="000000"/>
          <w:sz w:val="18"/>
          <w:szCs w:val="18"/>
        </w:rPr>
        <w:t> </w:t>
      </w:r>
      <w:r>
        <w:rPr>
          <w:rFonts w:ascii="Verdana" w:hAnsi="Verdana"/>
          <w:color w:val="000000"/>
          <w:sz w:val="18"/>
          <w:szCs w:val="18"/>
        </w:rPr>
        <w:t>Г. Экономический анализ инвестиционных проектов /Г. Бирман, С. Шмидт /Пер. с англ. под ред. Л.П. Белых.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1997.-631 с.</w:t>
      </w:r>
    </w:p>
    <w:p w14:paraId="1398FA9F"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формированием капитала. М.: Издательство "Омега-Л", 2008.-512 с.</w:t>
      </w:r>
    </w:p>
    <w:p w14:paraId="6ED372B6"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Блейк Дж.,</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учет. Справочник/пер, с англ. М.: Информационно-издательский дом "Филинъ", 1997.</w:t>
      </w:r>
    </w:p>
    <w:p w14:paraId="40E49EDD"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Богатин</w:t>
      </w:r>
      <w:r>
        <w:rPr>
          <w:rStyle w:val="WW8Num2z0"/>
          <w:rFonts w:ascii="Verdana" w:hAnsi="Verdana"/>
          <w:color w:val="000000"/>
          <w:sz w:val="18"/>
          <w:szCs w:val="18"/>
        </w:rPr>
        <w:t> </w:t>
      </w:r>
      <w:r>
        <w:rPr>
          <w:rFonts w:ascii="Verdana" w:hAnsi="Verdana"/>
          <w:color w:val="000000"/>
          <w:sz w:val="18"/>
          <w:szCs w:val="18"/>
        </w:rPr>
        <w:t>Ю.В. Оценка эффективности производственного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и156инвестиций: Монография Ростов-на-Дону, 1998. - 168 с.</w:t>
      </w:r>
    </w:p>
    <w:p w14:paraId="1DAF49BF"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Экономический управленческий анализ, Екатеринбург, 1999 г.-145 с.</w:t>
      </w:r>
    </w:p>
    <w:p w14:paraId="68ACE679"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Бортник</w:t>
      </w:r>
      <w:r>
        <w:rPr>
          <w:rStyle w:val="WW8Num2z0"/>
          <w:rFonts w:ascii="Verdana" w:hAnsi="Verdana"/>
          <w:color w:val="000000"/>
          <w:sz w:val="18"/>
          <w:szCs w:val="18"/>
        </w:rPr>
        <w:t> </w:t>
      </w:r>
      <w:r>
        <w:rPr>
          <w:rFonts w:ascii="Verdana" w:hAnsi="Verdana"/>
          <w:color w:val="000000"/>
          <w:sz w:val="18"/>
          <w:szCs w:val="18"/>
        </w:rPr>
        <w:t>А.Н. Проблемы учета и анализа инвестиций и инвестиционной привлекательности предприятий /Под ред. проф. Е.С. Исаева.- Саратов: Саратовский государственный социально-экономический университет, 2007.212 с.</w:t>
      </w:r>
    </w:p>
    <w:p w14:paraId="4C1291BD"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Бригхэм</w:t>
      </w:r>
      <w:r>
        <w:rPr>
          <w:rStyle w:val="WW8Num2z0"/>
          <w:rFonts w:ascii="Verdana" w:hAnsi="Verdana"/>
          <w:color w:val="000000"/>
          <w:sz w:val="18"/>
          <w:szCs w:val="18"/>
        </w:rPr>
        <w:t> </w:t>
      </w:r>
      <w:r>
        <w:rPr>
          <w:rFonts w:ascii="Verdana" w:hAnsi="Verdana"/>
          <w:color w:val="000000"/>
          <w:sz w:val="18"/>
          <w:szCs w:val="18"/>
        </w:rPr>
        <w:t>Ю.Ф. Энциклопедия финансового менеджмента: Сокр. пер. с англ. / Ю. Ф.</w:t>
      </w:r>
      <w:r>
        <w:rPr>
          <w:rStyle w:val="WW8Num2z0"/>
          <w:rFonts w:ascii="Verdana" w:hAnsi="Verdana"/>
          <w:color w:val="000000"/>
          <w:sz w:val="18"/>
          <w:szCs w:val="18"/>
        </w:rPr>
        <w:t> </w:t>
      </w:r>
      <w:r>
        <w:rPr>
          <w:rStyle w:val="WW8Num3z0"/>
          <w:rFonts w:ascii="Verdana" w:hAnsi="Verdana"/>
          <w:color w:val="4682B4"/>
          <w:sz w:val="18"/>
          <w:szCs w:val="18"/>
        </w:rPr>
        <w:t>Бригхэм</w:t>
      </w:r>
      <w:r>
        <w:rPr>
          <w:rFonts w:ascii="Verdana" w:hAnsi="Verdana"/>
          <w:color w:val="000000"/>
          <w:sz w:val="18"/>
          <w:szCs w:val="18"/>
        </w:rPr>
        <w:t>; общ. ред. Б. Е.</w:t>
      </w:r>
      <w:r>
        <w:rPr>
          <w:rStyle w:val="WW8Num2z0"/>
          <w:rFonts w:ascii="Verdana" w:hAnsi="Verdana"/>
          <w:color w:val="000000"/>
          <w:sz w:val="18"/>
          <w:szCs w:val="18"/>
        </w:rPr>
        <w:t> </w:t>
      </w:r>
      <w:r>
        <w:rPr>
          <w:rStyle w:val="WW8Num3z0"/>
          <w:rFonts w:ascii="Verdana" w:hAnsi="Verdana"/>
          <w:color w:val="4682B4"/>
          <w:sz w:val="18"/>
          <w:szCs w:val="18"/>
        </w:rPr>
        <w:t>Пенькова</w:t>
      </w:r>
      <w:r>
        <w:rPr>
          <w:rFonts w:ascii="Verdana" w:hAnsi="Verdana"/>
          <w:color w:val="000000"/>
          <w:sz w:val="18"/>
          <w:szCs w:val="18"/>
        </w:rPr>
        <w:t>, В. В. Воронова. М.: Экономика:</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1998. 815 с.</w:t>
      </w:r>
    </w:p>
    <w:p w14:paraId="7F6DDB12"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Бромвич</w:t>
      </w:r>
      <w:r>
        <w:rPr>
          <w:rStyle w:val="WW8Num2z0"/>
          <w:rFonts w:ascii="Verdana" w:hAnsi="Verdana"/>
          <w:color w:val="000000"/>
          <w:sz w:val="18"/>
          <w:szCs w:val="18"/>
        </w:rPr>
        <w:t> </w:t>
      </w:r>
      <w:r>
        <w:rPr>
          <w:rFonts w:ascii="Verdana" w:hAnsi="Verdana"/>
          <w:color w:val="000000"/>
          <w:sz w:val="18"/>
          <w:szCs w:val="18"/>
        </w:rPr>
        <w:t>М. Анализ экономической эффективности</w:t>
      </w:r>
      <w:r>
        <w:rPr>
          <w:rStyle w:val="WW8Num2z0"/>
          <w:rFonts w:ascii="Verdana" w:hAnsi="Verdana"/>
          <w:color w:val="000000"/>
          <w:sz w:val="18"/>
          <w:szCs w:val="18"/>
        </w:rPr>
        <w:t> </w:t>
      </w:r>
      <w:r>
        <w:rPr>
          <w:rStyle w:val="WW8Num3z0"/>
          <w:rFonts w:ascii="Verdana" w:hAnsi="Verdana"/>
          <w:color w:val="4682B4"/>
          <w:sz w:val="18"/>
          <w:szCs w:val="18"/>
        </w:rPr>
        <w:t>капиталовложений</w:t>
      </w:r>
      <w:r>
        <w:rPr>
          <w:rFonts w:ascii="Verdana" w:hAnsi="Verdana"/>
          <w:color w:val="000000"/>
          <w:sz w:val="18"/>
          <w:szCs w:val="18"/>
        </w:rPr>
        <w:t>: Пер. с англ. /М. Бромвич. М.: ИНФРА-М, 1996. - 432 с.</w:t>
      </w:r>
    </w:p>
    <w:p w14:paraId="347A3275"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Брюханова</w:t>
      </w:r>
      <w:r>
        <w:rPr>
          <w:rStyle w:val="WW8Num2z0"/>
          <w:rFonts w:ascii="Verdana" w:hAnsi="Verdana"/>
          <w:color w:val="000000"/>
          <w:sz w:val="18"/>
          <w:szCs w:val="18"/>
        </w:rPr>
        <w:t> </w:t>
      </w:r>
      <w:r>
        <w:rPr>
          <w:rFonts w:ascii="Verdana" w:hAnsi="Verdana"/>
          <w:color w:val="000000"/>
          <w:sz w:val="18"/>
          <w:szCs w:val="18"/>
        </w:rPr>
        <w:t>Н.В. Механизм регулирования деятельности естественных</w:t>
      </w:r>
      <w:r>
        <w:rPr>
          <w:rStyle w:val="WW8Num2z0"/>
          <w:rFonts w:ascii="Verdana" w:hAnsi="Verdana"/>
          <w:color w:val="000000"/>
          <w:sz w:val="18"/>
          <w:szCs w:val="18"/>
        </w:rPr>
        <w:t> </w:t>
      </w:r>
      <w:r>
        <w:rPr>
          <w:rStyle w:val="WW8Num3z0"/>
          <w:rFonts w:ascii="Verdana" w:hAnsi="Verdana"/>
          <w:color w:val="4682B4"/>
          <w:sz w:val="18"/>
          <w:szCs w:val="18"/>
        </w:rPr>
        <w:t>монополий</w:t>
      </w:r>
      <w:r>
        <w:rPr>
          <w:rStyle w:val="WW8Num2z0"/>
          <w:rFonts w:ascii="Verdana" w:hAnsi="Verdana"/>
          <w:color w:val="000000"/>
          <w:sz w:val="18"/>
          <w:szCs w:val="18"/>
        </w:rPr>
        <w:t> </w:t>
      </w:r>
      <w:r>
        <w:rPr>
          <w:rFonts w:ascii="Verdana" w:hAnsi="Verdana"/>
          <w:color w:val="000000"/>
          <w:sz w:val="18"/>
          <w:szCs w:val="18"/>
        </w:rPr>
        <w:t>в электроэнергетике России. Новосибирск: САФБД, 2011.</w:t>
      </w:r>
    </w:p>
    <w:p w14:paraId="4EEE8227"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учет/АССА: учебно-методические материалы.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1993.</w:t>
      </w:r>
    </w:p>
    <w:p w14:paraId="2F03EF3B"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Валдайцев</w:t>
      </w:r>
      <w:r>
        <w:rPr>
          <w:rStyle w:val="WW8Num2z0"/>
          <w:rFonts w:ascii="Verdana" w:hAnsi="Verdana"/>
          <w:color w:val="000000"/>
          <w:sz w:val="18"/>
          <w:szCs w:val="18"/>
        </w:rPr>
        <w:t> </w:t>
      </w:r>
      <w:r>
        <w:rPr>
          <w:rFonts w:ascii="Verdana" w:hAnsi="Verdana"/>
          <w:color w:val="000000"/>
          <w:sz w:val="18"/>
          <w:szCs w:val="18"/>
        </w:rPr>
        <w:t>C.B. Оценка бизнеса: учеб. — 2-е изд., перераб. и доп. — М.: ТК Велби, Изд-во Проспект, 2006. 360 с.</w:t>
      </w:r>
    </w:p>
    <w:p w14:paraId="44FD74D6"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Валдайцев</w:t>
      </w:r>
      <w:r>
        <w:rPr>
          <w:rStyle w:val="WW8Num2z0"/>
          <w:rFonts w:ascii="Verdana" w:hAnsi="Verdana"/>
          <w:color w:val="000000"/>
          <w:sz w:val="18"/>
          <w:szCs w:val="18"/>
        </w:rPr>
        <w:t> </w:t>
      </w:r>
      <w:r>
        <w:rPr>
          <w:rFonts w:ascii="Verdana" w:hAnsi="Verdana"/>
          <w:color w:val="000000"/>
          <w:sz w:val="18"/>
          <w:szCs w:val="18"/>
        </w:rPr>
        <w:t>C.B. Оценка бизнеса и управление стоимостью предприятия: Учеб. пособие. М.: ЮНИТИ-ДАНА, 2002. - 720 е.: ил.</w:t>
      </w:r>
    </w:p>
    <w:p w14:paraId="4A781DBE"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Валдайцев СВ. Управление</w:t>
      </w:r>
      <w:r>
        <w:rPr>
          <w:rStyle w:val="WW8Num2z0"/>
          <w:rFonts w:ascii="Verdana" w:hAnsi="Verdana"/>
          <w:color w:val="000000"/>
          <w:sz w:val="18"/>
          <w:szCs w:val="18"/>
        </w:rPr>
        <w:t> </w:t>
      </w:r>
      <w:r>
        <w:rPr>
          <w:rStyle w:val="WW8Num3z0"/>
          <w:rFonts w:ascii="Verdana" w:hAnsi="Verdana"/>
          <w:color w:val="4682B4"/>
          <w:sz w:val="18"/>
          <w:szCs w:val="18"/>
        </w:rPr>
        <w:t>инновационным</w:t>
      </w:r>
      <w:r>
        <w:rPr>
          <w:rStyle w:val="WW8Num2z0"/>
          <w:rFonts w:ascii="Verdana" w:hAnsi="Verdana"/>
          <w:color w:val="000000"/>
          <w:sz w:val="18"/>
          <w:szCs w:val="18"/>
        </w:rPr>
        <w:t> </w:t>
      </w:r>
      <w:r>
        <w:rPr>
          <w:rFonts w:ascii="Verdana" w:hAnsi="Verdana"/>
          <w:color w:val="000000"/>
          <w:sz w:val="18"/>
          <w:szCs w:val="18"/>
        </w:rPr>
        <w:t>бизнесом: Учеб. пособие для вузов. М.: ЮНИТИ-ДАНА, 2001. - 343 с.</w:t>
      </w:r>
    </w:p>
    <w:p w14:paraId="7D19E05B"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Джеймс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англ./Под ред. Я.В.Соколова. М.: Финансы и статистика. - 2001. - 799 с.</w:t>
      </w:r>
    </w:p>
    <w:p w14:paraId="64C0F732"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Вандер</w:t>
      </w:r>
      <w:r>
        <w:rPr>
          <w:rStyle w:val="WW8Num2z0"/>
          <w:rFonts w:ascii="Verdana" w:hAnsi="Verdana"/>
          <w:color w:val="000000"/>
          <w:sz w:val="18"/>
          <w:szCs w:val="18"/>
        </w:rPr>
        <w:t> </w:t>
      </w:r>
      <w:r>
        <w:rPr>
          <w:rFonts w:ascii="Verdana" w:hAnsi="Verdana"/>
          <w:color w:val="000000"/>
          <w:sz w:val="18"/>
          <w:szCs w:val="18"/>
        </w:rPr>
        <w:t>Вил Р., Палий 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М.: ИНФРА-М, 1997.</w:t>
      </w:r>
    </w:p>
    <w:p w14:paraId="59D827FB"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"Финстатинформ", 2000. - 533 с.</w:t>
      </w:r>
    </w:p>
    <w:p w14:paraId="5482BAD3"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Вестник СПбГУ, серия "Экономика", 2005г.,</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2 "Источники формирования инвестиции".</w:t>
      </w:r>
    </w:p>
    <w:p w14:paraId="3646070C"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Видяпин</w:t>
      </w:r>
      <w:r>
        <w:rPr>
          <w:rStyle w:val="WW8Num2z0"/>
          <w:rFonts w:ascii="Verdana" w:hAnsi="Verdana"/>
          <w:color w:val="000000"/>
          <w:sz w:val="18"/>
          <w:szCs w:val="18"/>
        </w:rPr>
        <w:t> </w:t>
      </w:r>
      <w:r>
        <w:rPr>
          <w:rFonts w:ascii="Verdana" w:hAnsi="Verdana"/>
          <w:color w:val="000000"/>
          <w:sz w:val="18"/>
          <w:szCs w:val="18"/>
        </w:rPr>
        <w:t>В.И. Экономический анализ выполнения научно-технических программ. М.: Финансы и статистика, 1988.</w:t>
      </w:r>
    </w:p>
    <w:p w14:paraId="37891B65"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Волков Д.JI. Показатели результатов деятельности организации в рамках VBM // Российский журнал менеджмента. 2005. - № 2, том 3.</w:t>
      </w:r>
    </w:p>
    <w:p w14:paraId="21ECC8D6"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Д.Л. Теория ценностно-ориентированного менеджмента: финансовый и бухгалтерский аспекты. — СПб.: Издат. дом С.-Петерб. гос. унта, 2006. 20,0 п.л.</w:t>
      </w:r>
    </w:p>
    <w:p w14:paraId="13E176BD"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Учет долгосрочных инвестиций и источников их</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/Н.Г. Волков //Бухгалтерский учет. 1996. - № 8. - С. 13.</w:t>
      </w:r>
    </w:p>
    <w:p w14:paraId="4B94DE97"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В.М., Лахова Е.В. Международные стандарты бухгалтерского учета: Основные принципы и приемы</w:t>
      </w:r>
      <w:r>
        <w:rPr>
          <w:rStyle w:val="WW8Num2z0"/>
          <w:rFonts w:ascii="Verdana" w:hAnsi="Verdana"/>
          <w:color w:val="000000"/>
          <w:sz w:val="18"/>
          <w:szCs w:val="18"/>
        </w:rPr>
        <w:t> </w:t>
      </w:r>
      <w:r>
        <w:rPr>
          <w:rStyle w:val="WW8Num3z0"/>
          <w:rFonts w:ascii="Verdana" w:hAnsi="Verdana"/>
          <w:color w:val="4682B4"/>
          <w:sz w:val="18"/>
          <w:szCs w:val="18"/>
        </w:rPr>
        <w:t>конвертации</w:t>
      </w:r>
      <w:r>
        <w:rPr>
          <w:rFonts w:ascii="Verdana" w:hAnsi="Verdana"/>
          <w:color w:val="000000"/>
          <w:sz w:val="18"/>
          <w:szCs w:val="18"/>
        </w:rPr>
        <w:t>, М., 1998.</w:t>
      </w:r>
    </w:p>
    <w:p w14:paraId="292C2DF5"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Воронов</w:t>
      </w:r>
      <w:r>
        <w:rPr>
          <w:rStyle w:val="WW8Num2z0"/>
          <w:rFonts w:ascii="Verdana" w:hAnsi="Verdana"/>
          <w:color w:val="000000"/>
          <w:sz w:val="18"/>
          <w:szCs w:val="18"/>
        </w:rPr>
        <w:t> </w:t>
      </w:r>
      <w:r>
        <w:rPr>
          <w:rFonts w:ascii="Verdana" w:hAnsi="Verdana"/>
          <w:color w:val="000000"/>
          <w:sz w:val="18"/>
          <w:szCs w:val="18"/>
        </w:rPr>
        <w:t>К.Ю. Оценка коммерческой состоятельности инвестиционных проектов /К.Ю. Воронов, И.А.</w:t>
      </w:r>
      <w:r>
        <w:rPr>
          <w:rStyle w:val="WW8Num2z0"/>
          <w:rFonts w:ascii="Verdana" w:hAnsi="Verdana"/>
          <w:color w:val="000000"/>
          <w:sz w:val="18"/>
          <w:szCs w:val="18"/>
        </w:rPr>
        <w:t> </w:t>
      </w:r>
      <w:r>
        <w:rPr>
          <w:rStyle w:val="WW8Num3z0"/>
          <w:rFonts w:ascii="Verdana" w:hAnsi="Verdana"/>
          <w:color w:val="4682B4"/>
          <w:sz w:val="18"/>
          <w:szCs w:val="18"/>
        </w:rPr>
        <w:t>Хаит</w:t>
      </w:r>
      <w:r>
        <w:rPr>
          <w:rStyle w:val="WW8Num2z0"/>
          <w:rFonts w:ascii="Verdana" w:hAnsi="Verdana"/>
          <w:color w:val="000000"/>
          <w:sz w:val="18"/>
          <w:szCs w:val="18"/>
        </w:rPr>
        <w:t> </w:t>
      </w:r>
      <w:r>
        <w:rPr>
          <w:rFonts w:ascii="Verdana" w:hAnsi="Verdana"/>
          <w:color w:val="000000"/>
          <w:sz w:val="18"/>
          <w:szCs w:val="18"/>
        </w:rPr>
        <w:t>//Финансы. 1995. - № 11. - с. 29 - 31.</w:t>
      </w:r>
    </w:p>
    <w:p w14:paraId="1EEBE773"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Воронцовский</w:t>
      </w:r>
      <w:r>
        <w:rPr>
          <w:rStyle w:val="WW8Num2z0"/>
          <w:rFonts w:ascii="Verdana" w:hAnsi="Verdana"/>
          <w:color w:val="000000"/>
          <w:sz w:val="18"/>
          <w:szCs w:val="18"/>
        </w:rPr>
        <w:t> </w:t>
      </w:r>
      <w:r>
        <w:rPr>
          <w:rFonts w:ascii="Verdana" w:hAnsi="Verdana"/>
          <w:color w:val="000000"/>
          <w:sz w:val="18"/>
          <w:szCs w:val="18"/>
        </w:rPr>
        <w:t>A.B. Инвестиции и финансирование: Методы оценки и обоснования /A.B. Воронцовский. СПб.: Изд-во С.-Пб. ун-та, 1998.-528 с.</w:t>
      </w:r>
    </w:p>
    <w:p w14:paraId="5B1AD947"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Воропаев</w:t>
      </w:r>
      <w:r>
        <w:rPr>
          <w:rStyle w:val="WW8Num2z0"/>
          <w:rFonts w:ascii="Verdana" w:hAnsi="Verdana"/>
          <w:color w:val="000000"/>
          <w:sz w:val="18"/>
          <w:szCs w:val="18"/>
        </w:rPr>
        <w:t> </w:t>
      </w:r>
      <w:r>
        <w:rPr>
          <w:rFonts w:ascii="Verdana" w:hAnsi="Verdana"/>
          <w:color w:val="000000"/>
          <w:sz w:val="18"/>
          <w:szCs w:val="18"/>
        </w:rPr>
        <w:t>Ю.Н. Оценка риска аудита и бизнеса /Ю.Н. Воропаев //Бухгалтерский учет. 1996. - № 6. - С. 27 - 30.</w:t>
      </w:r>
    </w:p>
    <w:p w14:paraId="300E62F8"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Воропаев</w:t>
      </w:r>
      <w:r>
        <w:rPr>
          <w:rStyle w:val="WW8Num2z0"/>
          <w:rFonts w:ascii="Verdana" w:hAnsi="Verdana"/>
          <w:color w:val="000000"/>
          <w:sz w:val="18"/>
          <w:szCs w:val="18"/>
        </w:rPr>
        <w:t> </w:t>
      </w:r>
      <w:r>
        <w:rPr>
          <w:rFonts w:ascii="Verdana" w:hAnsi="Verdana"/>
          <w:color w:val="000000"/>
          <w:sz w:val="18"/>
          <w:szCs w:val="18"/>
        </w:rPr>
        <w:t>Ю.Н. Риски, присущие бизнесу /Ю.Н. Воропаев //Бухгалтерский учет.-1995.-№ 4.-С. 29-31.</w:t>
      </w:r>
    </w:p>
    <w:p w14:paraId="32F78655"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Все о</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акциями на фондовых биржах мира (Данные на 21.10.11) http://www.yarovoiy.com/mcaprus.html.</w:t>
      </w:r>
    </w:p>
    <w:p w14:paraId="5CE9343B"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Джон Д. Мартин, Дж. Вильям</w:t>
      </w:r>
      <w:r>
        <w:rPr>
          <w:rStyle w:val="WW8Num2z0"/>
          <w:rFonts w:ascii="Verdana" w:hAnsi="Verdana"/>
          <w:color w:val="000000"/>
          <w:sz w:val="18"/>
          <w:szCs w:val="18"/>
        </w:rPr>
        <w:t> </w:t>
      </w:r>
      <w:r>
        <w:rPr>
          <w:rStyle w:val="WW8Num3z0"/>
          <w:rFonts w:ascii="Verdana" w:hAnsi="Verdana"/>
          <w:color w:val="4682B4"/>
          <w:sz w:val="18"/>
          <w:szCs w:val="18"/>
        </w:rPr>
        <w:t>Петти</w:t>
      </w:r>
      <w:r>
        <w:rPr>
          <w:rStyle w:val="WW8Num2z0"/>
          <w:rFonts w:ascii="Verdana" w:hAnsi="Verdana"/>
          <w:color w:val="000000"/>
          <w:sz w:val="18"/>
          <w:szCs w:val="18"/>
        </w:rPr>
        <w:t> </w:t>
      </w:r>
      <w:r>
        <w:rPr>
          <w:rFonts w:ascii="Verdana" w:hAnsi="Verdana"/>
          <w:color w:val="000000"/>
          <w:sz w:val="18"/>
          <w:szCs w:val="18"/>
        </w:rPr>
        <w:t>VBM управление, основанное на стоимости:</w:t>
      </w:r>
      <w:r>
        <w:rPr>
          <w:rStyle w:val="WW8Num2z0"/>
          <w:rFonts w:ascii="Verdana" w:hAnsi="Verdana"/>
          <w:color w:val="000000"/>
          <w:sz w:val="18"/>
          <w:szCs w:val="18"/>
        </w:rPr>
        <w:t> </w:t>
      </w:r>
      <w:r>
        <w:rPr>
          <w:rStyle w:val="WW8Num3z0"/>
          <w:rFonts w:ascii="Verdana" w:hAnsi="Verdana"/>
          <w:color w:val="4682B4"/>
          <w:sz w:val="18"/>
          <w:szCs w:val="18"/>
        </w:rPr>
        <w:t>Корпоративный</w:t>
      </w:r>
      <w:r>
        <w:rPr>
          <w:rStyle w:val="WW8Num2z0"/>
          <w:rFonts w:ascii="Verdana" w:hAnsi="Verdana"/>
          <w:color w:val="000000"/>
          <w:sz w:val="18"/>
          <w:szCs w:val="18"/>
        </w:rPr>
        <w:t> </w:t>
      </w:r>
      <w:r>
        <w:rPr>
          <w:rFonts w:ascii="Verdana" w:hAnsi="Verdana"/>
          <w:color w:val="000000"/>
          <w:sz w:val="18"/>
          <w:szCs w:val="18"/>
        </w:rPr>
        <w:t>ответ революции акционеров / Пер. с англ.; Под научн. ред. О.Б.</w:t>
      </w:r>
      <w:r>
        <w:rPr>
          <w:rStyle w:val="WW8Num2z0"/>
          <w:rFonts w:ascii="Verdana" w:hAnsi="Verdana"/>
          <w:color w:val="000000"/>
          <w:sz w:val="18"/>
          <w:szCs w:val="18"/>
        </w:rPr>
        <w:t> </w:t>
      </w:r>
      <w:r>
        <w:rPr>
          <w:rStyle w:val="WW8Num3z0"/>
          <w:rFonts w:ascii="Verdana" w:hAnsi="Verdana"/>
          <w:color w:val="4682B4"/>
          <w:sz w:val="18"/>
          <w:szCs w:val="18"/>
        </w:rPr>
        <w:t>Максимовой</w:t>
      </w:r>
      <w:r>
        <w:rPr>
          <w:rFonts w:ascii="Verdana" w:hAnsi="Verdana"/>
          <w:color w:val="000000"/>
          <w:sz w:val="18"/>
          <w:szCs w:val="18"/>
        </w:rPr>
        <w:t>, И.Ю. Шараповой. Днепропетровск: Баланс</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Буки, 2006. - 272 с.</w:t>
      </w:r>
    </w:p>
    <w:p w14:paraId="7985B4F7"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Гальцева</w:t>
      </w:r>
      <w:r>
        <w:rPr>
          <w:rStyle w:val="WW8Num2z0"/>
          <w:rFonts w:ascii="Verdana" w:hAnsi="Verdana"/>
          <w:color w:val="000000"/>
          <w:sz w:val="18"/>
          <w:szCs w:val="18"/>
        </w:rPr>
        <w:t> </w:t>
      </w:r>
      <w:r>
        <w:rPr>
          <w:rFonts w:ascii="Verdana" w:hAnsi="Verdana"/>
          <w:color w:val="000000"/>
          <w:sz w:val="18"/>
          <w:szCs w:val="18"/>
        </w:rPr>
        <w:t>Е.В. Капитализация как фактор укрепления финансовой устойчивости предприятий сферы услуг: Дис. канд.</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наук. М., 2005.</w:t>
      </w:r>
    </w:p>
    <w:p w14:paraId="197C5966"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Гараникова</w:t>
      </w:r>
      <w:r>
        <w:rPr>
          <w:rStyle w:val="WW8Num2z0"/>
          <w:rFonts w:ascii="Verdana" w:hAnsi="Verdana"/>
          <w:color w:val="000000"/>
          <w:sz w:val="18"/>
          <w:szCs w:val="18"/>
        </w:rPr>
        <w:t> </w:t>
      </w:r>
      <w:r>
        <w:rPr>
          <w:rFonts w:ascii="Verdana" w:hAnsi="Verdana"/>
          <w:color w:val="000000"/>
          <w:sz w:val="18"/>
          <w:szCs w:val="18"/>
        </w:rPr>
        <w:t>Л.Ф. Оценка стоимости предприятия. Тверь:</w:t>
      </w:r>
      <w:r>
        <w:rPr>
          <w:rStyle w:val="WW8Num2z0"/>
          <w:rFonts w:ascii="Verdana" w:hAnsi="Verdana"/>
          <w:color w:val="000000"/>
          <w:sz w:val="18"/>
          <w:szCs w:val="18"/>
        </w:rPr>
        <w:t> </w:t>
      </w:r>
      <w:r>
        <w:rPr>
          <w:rStyle w:val="WW8Num3z0"/>
          <w:rFonts w:ascii="Verdana" w:hAnsi="Verdana"/>
          <w:color w:val="4682B4"/>
          <w:sz w:val="18"/>
          <w:szCs w:val="18"/>
        </w:rPr>
        <w:t>ТГТУ</w:t>
      </w:r>
      <w:r>
        <w:rPr>
          <w:rFonts w:ascii="Verdana" w:hAnsi="Verdana"/>
          <w:color w:val="000000"/>
          <w:sz w:val="18"/>
          <w:szCs w:val="18"/>
        </w:rPr>
        <w:t>, 2007. -140 с.</w:t>
      </w:r>
    </w:p>
    <w:p w14:paraId="527E66A9"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K.M., Ивашкевич В.Б. Бухгалтерский финансовый учет: Учебное пособие. Казань; Изд-во КФЭИ, 2002. - 512 с.</w:t>
      </w:r>
    </w:p>
    <w:p w14:paraId="56353B9B"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Регулирование риска в</w:t>
      </w:r>
      <w:r>
        <w:rPr>
          <w:rStyle w:val="WW8Num2z0"/>
          <w:rFonts w:ascii="Verdana" w:hAnsi="Verdana"/>
          <w:color w:val="000000"/>
          <w:sz w:val="18"/>
          <w:szCs w:val="18"/>
        </w:rPr>
        <w:t> </w:t>
      </w:r>
      <w:r>
        <w:rPr>
          <w:rStyle w:val="WW8Num3z0"/>
          <w:rFonts w:ascii="Verdana" w:hAnsi="Verdana"/>
          <w:color w:val="4682B4"/>
          <w:sz w:val="18"/>
          <w:szCs w:val="18"/>
        </w:rPr>
        <w:t>долгосрочном</w:t>
      </w:r>
      <w:r>
        <w:rPr>
          <w:rStyle w:val="WW8Num2z0"/>
          <w:rFonts w:ascii="Verdana" w:hAnsi="Verdana"/>
          <w:color w:val="000000"/>
          <w:sz w:val="18"/>
          <w:szCs w:val="18"/>
        </w:rPr>
        <w:t> </w:t>
      </w:r>
      <w:r>
        <w:rPr>
          <w:rFonts w:ascii="Verdana" w:hAnsi="Verdana"/>
          <w:color w:val="000000"/>
          <w:sz w:val="18"/>
          <w:szCs w:val="18"/>
        </w:rPr>
        <w:t>инвестировании</w:t>
      </w:r>
    </w:p>
    <w:p w14:paraId="533C9DD2"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Л.Т.</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Д.А. Ендовицкий //Бухгалтерский учет. 1996. — № 12. - С.15848.52.</w:t>
      </w:r>
    </w:p>
    <w:p w14:paraId="577F6C6F"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Гиляровская J1.T. Финансово-инвестиционный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коммерческих организаций /J1.T. Гиляровская,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Воронеж: Изд-во Воронеж, гос. ун-та, 1997. - 336 с.</w:t>
      </w:r>
    </w:p>
    <w:p w14:paraId="4E6FD4C9"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Гитман</w:t>
      </w:r>
      <w:r>
        <w:rPr>
          <w:rStyle w:val="WW8Num2z0"/>
          <w:rFonts w:ascii="Verdana" w:hAnsi="Verdana"/>
          <w:color w:val="000000"/>
          <w:sz w:val="18"/>
          <w:szCs w:val="18"/>
        </w:rPr>
        <w:t> </w:t>
      </w:r>
      <w:r>
        <w:rPr>
          <w:rFonts w:ascii="Verdana" w:hAnsi="Verdana"/>
          <w:color w:val="000000"/>
          <w:sz w:val="18"/>
          <w:szCs w:val="18"/>
        </w:rPr>
        <w:t>Л.Дж., Джонк М.Д. Основы</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Пер. с англ. М.: Дело, 1997.- 1008 с.</w:t>
      </w:r>
    </w:p>
    <w:p w14:paraId="33430387"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Глазунов</w:t>
      </w:r>
      <w:r>
        <w:rPr>
          <w:rStyle w:val="WW8Num2z0"/>
          <w:rFonts w:ascii="Verdana" w:hAnsi="Verdana"/>
          <w:color w:val="000000"/>
          <w:sz w:val="18"/>
          <w:szCs w:val="18"/>
        </w:rPr>
        <w:t> </w:t>
      </w:r>
      <w:r>
        <w:rPr>
          <w:rFonts w:ascii="Verdana" w:hAnsi="Verdana"/>
          <w:color w:val="000000"/>
          <w:sz w:val="18"/>
          <w:szCs w:val="18"/>
        </w:rPr>
        <w:t>В.Н. Инвестиционная политика предприятия /В.Н. Глазунов //Финансы. 1999. - № 12. - С. 24 - 26.</w:t>
      </w:r>
    </w:p>
    <w:p w14:paraId="2CEB2A16"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Глазунов</w:t>
      </w:r>
      <w:r>
        <w:rPr>
          <w:rStyle w:val="WW8Num2z0"/>
          <w:rFonts w:ascii="Verdana" w:hAnsi="Verdana"/>
          <w:color w:val="000000"/>
          <w:sz w:val="18"/>
          <w:szCs w:val="18"/>
        </w:rPr>
        <w:t> </w:t>
      </w:r>
      <w:r>
        <w:rPr>
          <w:rFonts w:ascii="Verdana" w:hAnsi="Verdana"/>
          <w:color w:val="000000"/>
          <w:sz w:val="18"/>
          <w:szCs w:val="18"/>
        </w:rPr>
        <w:t>В.Н. Критерии оценки инвестиционной привлекательности проектов /В.Н. Глазунов //Финансы. 1997. - № 12. - С. 59 - 62.</w:t>
      </w:r>
    </w:p>
    <w:p w14:paraId="54BA51E0"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Горбунов</w:t>
      </w:r>
      <w:r>
        <w:rPr>
          <w:rStyle w:val="WW8Num2z0"/>
          <w:rFonts w:ascii="Verdana" w:hAnsi="Verdana"/>
          <w:color w:val="000000"/>
          <w:sz w:val="18"/>
          <w:szCs w:val="18"/>
        </w:rPr>
        <w:t> </w:t>
      </w:r>
      <w:r>
        <w:rPr>
          <w:rFonts w:ascii="Verdana" w:hAnsi="Verdana"/>
          <w:color w:val="000000"/>
          <w:sz w:val="18"/>
          <w:szCs w:val="18"/>
        </w:rPr>
        <w:t>А.Р. Дочерние компании, филиалы,</w:t>
      </w:r>
      <w:r>
        <w:rPr>
          <w:rStyle w:val="WW8Num2z0"/>
          <w:rFonts w:ascii="Verdana" w:hAnsi="Verdana"/>
          <w:color w:val="000000"/>
          <w:sz w:val="18"/>
          <w:szCs w:val="18"/>
        </w:rPr>
        <w:t> </w:t>
      </w:r>
      <w:r>
        <w:rPr>
          <w:rStyle w:val="WW8Num3z0"/>
          <w:rFonts w:ascii="Verdana" w:hAnsi="Verdana"/>
          <w:color w:val="4682B4"/>
          <w:sz w:val="18"/>
          <w:szCs w:val="18"/>
        </w:rPr>
        <w:t>холдинги</w:t>
      </w:r>
      <w:r>
        <w:rPr>
          <w:rFonts w:ascii="Verdana" w:hAnsi="Verdana"/>
          <w:color w:val="000000"/>
          <w:sz w:val="18"/>
          <w:szCs w:val="18"/>
        </w:rPr>
        <w:t>. Методические рекомендации. Организационные структуры.</w:t>
      </w:r>
      <w:r>
        <w:rPr>
          <w:rStyle w:val="WW8Num2z0"/>
          <w:rFonts w:ascii="Verdana" w:hAnsi="Verdana"/>
          <w:color w:val="000000"/>
          <w:sz w:val="18"/>
          <w:szCs w:val="18"/>
        </w:rPr>
        <w:t> </w:t>
      </w:r>
      <w:r>
        <w:rPr>
          <w:rStyle w:val="WW8Num3z0"/>
          <w:rFonts w:ascii="Verdana" w:hAnsi="Verdana"/>
          <w:color w:val="4682B4"/>
          <w:sz w:val="18"/>
          <w:szCs w:val="18"/>
        </w:rPr>
        <w:t>Консалтинг</w:t>
      </w:r>
      <w:r>
        <w:rPr>
          <w:rFonts w:ascii="Verdana" w:hAnsi="Verdana"/>
          <w:color w:val="000000"/>
          <w:sz w:val="18"/>
          <w:szCs w:val="18"/>
        </w:rPr>
        <w:t>. 3-е изд., доп. и перераб. М.: Издательская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"Анкил", 2000.</w:t>
      </w:r>
    </w:p>
    <w:p w14:paraId="0AE3EDF2"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Дамари</w:t>
      </w:r>
      <w:r>
        <w:rPr>
          <w:rStyle w:val="WW8Num2z0"/>
          <w:rFonts w:ascii="Verdana" w:hAnsi="Verdana"/>
          <w:color w:val="000000"/>
          <w:sz w:val="18"/>
          <w:szCs w:val="18"/>
        </w:rPr>
        <w:t> </w:t>
      </w:r>
      <w:r>
        <w:rPr>
          <w:rFonts w:ascii="Verdana" w:hAnsi="Verdana"/>
          <w:color w:val="000000"/>
          <w:sz w:val="18"/>
          <w:szCs w:val="18"/>
        </w:rPr>
        <w:t>Р. Финансы и предпринимательство. Финансовые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используемые западными фирмами для роста организаций: Пер. с англ. Е.В. Вышинской. Ярославль: Елень, 1993. - 224 с.</w:t>
      </w:r>
    </w:p>
    <w:p w14:paraId="652C2225"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Дамодаран</w:t>
      </w:r>
      <w:r>
        <w:rPr>
          <w:rStyle w:val="WW8Num2z0"/>
          <w:rFonts w:ascii="Verdana" w:hAnsi="Verdana"/>
          <w:color w:val="000000"/>
          <w:sz w:val="18"/>
          <w:szCs w:val="18"/>
        </w:rPr>
        <w:t> </w:t>
      </w:r>
      <w:r>
        <w:rPr>
          <w:rFonts w:ascii="Verdana" w:hAnsi="Verdana"/>
          <w:color w:val="000000"/>
          <w:sz w:val="18"/>
          <w:szCs w:val="18"/>
        </w:rPr>
        <w:t>А. Инвестиционная оценка: Инструменты и методы оценки любых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М.: Альпина Паблишер, 2011. -1234 с.</w:t>
      </w:r>
    </w:p>
    <w:p w14:paraId="6926DF59"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Девитайкин</w:t>
      </w:r>
      <w:r>
        <w:rPr>
          <w:rStyle w:val="WW8Num2z0"/>
          <w:rFonts w:ascii="Verdana" w:hAnsi="Verdana"/>
          <w:color w:val="000000"/>
          <w:sz w:val="18"/>
          <w:szCs w:val="18"/>
        </w:rPr>
        <w:t> </w:t>
      </w:r>
      <w:r>
        <w:rPr>
          <w:rFonts w:ascii="Verdana" w:hAnsi="Verdana"/>
          <w:color w:val="000000"/>
          <w:sz w:val="18"/>
          <w:szCs w:val="18"/>
        </w:rPr>
        <w:t>А. Оценка инноваций как объектов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с целью возмещения инвестиционных затрат /А. Девитайкин, А. Попов, В.</w:t>
      </w:r>
      <w:r>
        <w:rPr>
          <w:rStyle w:val="WW8Num2z0"/>
          <w:rFonts w:ascii="Verdana" w:hAnsi="Verdana"/>
          <w:color w:val="000000"/>
          <w:sz w:val="18"/>
          <w:szCs w:val="18"/>
        </w:rPr>
        <w:t> </w:t>
      </w:r>
      <w:r>
        <w:rPr>
          <w:rStyle w:val="WW8Num3z0"/>
          <w:rFonts w:ascii="Verdana" w:hAnsi="Verdana"/>
          <w:color w:val="4682B4"/>
          <w:sz w:val="18"/>
          <w:szCs w:val="18"/>
        </w:rPr>
        <w:t>Смоляренко</w:t>
      </w:r>
      <w:r>
        <w:rPr>
          <w:rStyle w:val="WW8Num2z0"/>
          <w:rFonts w:ascii="Verdana" w:hAnsi="Verdana"/>
          <w:color w:val="000000"/>
          <w:sz w:val="18"/>
          <w:szCs w:val="18"/>
        </w:rPr>
        <w:t> </w:t>
      </w:r>
      <w:r>
        <w:rPr>
          <w:rFonts w:ascii="Verdana" w:hAnsi="Verdana"/>
          <w:color w:val="000000"/>
          <w:sz w:val="18"/>
          <w:szCs w:val="18"/>
        </w:rPr>
        <w:t>//Инвестиции в России. 2002. - № 8. - С. 36 - 44.</w:t>
      </w:r>
    </w:p>
    <w:p w14:paraId="1353477B"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Дедкова</w:t>
      </w:r>
      <w:r>
        <w:rPr>
          <w:rStyle w:val="WW8Num2z0"/>
          <w:rFonts w:ascii="Verdana" w:hAnsi="Verdana"/>
          <w:color w:val="000000"/>
          <w:sz w:val="18"/>
          <w:szCs w:val="18"/>
        </w:rPr>
        <w:t> </w:t>
      </w:r>
      <w:r>
        <w:rPr>
          <w:rFonts w:ascii="Verdana" w:hAnsi="Verdana"/>
          <w:color w:val="000000"/>
          <w:sz w:val="18"/>
          <w:szCs w:val="18"/>
        </w:rPr>
        <w:t>М.В. Капитализация компании: теоретический аспект. / журнал "Вестник</w:t>
      </w:r>
      <w:r>
        <w:rPr>
          <w:rStyle w:val="WW8Num2z0"/>
          <w:rFonts w:ascii="Verdana" w:hAnsi="Verdana"/>
          <w:color w:val="000000"/>
          <w:sz w:val="18"/>
          <w:szCs w:val="18"/>
        </w:rPr>
        <w:t> </w:t>
      </w:r>
      <w:r>
        <w:rPr>
          <w:rStyle w:val="WW8Num3z0"/>
          <w:rFonts w:ascii="Verdana" w:hAnsi="Verdana"/>
          <w:color w:val="4682B4"/>
          <w:sz w:val="18"/>
          <w:szCs w:val="18"/>
        </w:rPr>
        <w:t>МГУС</w:t>
      </w:r>
      <w:r>
        <w:rPr>
          <w:rFonts w:ascii="Verdana" w:hAnsi="Verdana"/>
          <w:color w:val="000000"/>
          <w:sz w:val="18"/>
          <w:szCs w:val="18"/>
        </w:rPr>
        <w:t>", выпуск "Экономика", 2007 г., №1.</w:t>
      </w:r>
    </w:p>
    <w:p w14:paraId="7CE9ED9B"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Джеймс Р.</w:t>
      </w:r>
      <w:r>
        <w:rPr>
          <w:rStyle w:val="WW8Num2z0"/>
          <w:rFonts w:ascii="Verdana" w:hAnsi="Verdana"/>
          <w:color w:val="000000"/>
          <w:sz w:val="18"/>
          <w:szCs w:val="18"/>
        </w:rPr>
        <w:t> </w:t>
      </w:r>
      <w:r>
        <w:rPr>
          <w:rStyle w:val="WW8Num3z0"/>
          <w:rFonts w:ascii="Verdana" w:hAnsi="Verdana"/>
          <w:color w:val="4682B4"/>
          <w:sz w:val="18"/>
          <w:szCs w:val="18"/>
        </w:rPr>
        <w:t>Хитчнер</w:t>
      </w:r>
      <w:r>
        <w:rPr>
          <w:rFonts w:ascii="Verdana" w:hAnsi="Verdana"/>
          <w:color w:val="000000"/>
          <w:sz w:val="18"/>
          <w:szCs w:val="18"/>
        </w:rPr>
        <w:t>. Три подхода к оценке стоимости бизнеса. М.: Маросейка, 2008. -304 с.</w:t>
      </w:r>
    </w:p>
    <w:p w14:paraId="354D4ECB"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Джон К.</w:t>
      </w:r>
      <w:r>
        <w:rPr>
          <w:rStyle w:val="WW8Num2z0"/>
          <w:rFonts w:ascii="Verdana" w:hAnsi="Verdana"/>
          <w:color w:val="000000"/>
          <w:sz w:val="18"/>
          <w:szCs w:val="18"/>
        </w:rPr>
        <w:t> </w:t>
      </w:r>
      <w:r>
        <w:rPr>
          <w:rStyle w:val="WW8Num3z0"/>
          <w:rFonts w:ascii="Verdana" w:hAnsi="Verdana"/>
          <w:color w:val="4682B4"/>
          <w:sz w:val="18"/>
          <w:szCs w:val="18"/>
        </w:rPr>
        <w:t>Шанк</w:t>
      </w:r>
      <w:r>
        <w:rPr>
          <w:rFonts w:ascii="Verdana" w:hAnsi="Verdana"/>
          <w:color w:val="000000"/>
          <w:sz w:val="18"/>
          <w:szCs w:val="18"/>
        </w:rPr>
        <w:t>. Стратегическое управление затратами / Джон К. Шанк,</w:t>
      </w:r>
      <w:r>
        <w:rPr>
          <w:rStyle w:val="WW8Num2z0"/>
          <w:rFonts w:ascii="Verdana" w:hAnsi="Verdana"/>
          <w:color w:val="000000"/>
          <w:sz w:val="18"/>
          <w:szCs w:val="18"/>
        </w:rPr>
        <w:t> </w:t>
      </w:r>
      <w:r>
        <w:rPr>
          <w:rStyle w:val="WW8Num3z0"/>
          <w:rFonts w:ascii="Verdana" w:hAnsi="Verdana"/>
          <w:color w:val="4682B4"/>
          <w:sz w:val="18"/>
          <w:szCs w:val="18"/>
        </w:rPr>
        <w:t>Виджей</w:t>
      </w:r>
      <w:r>
        <w:rPr>
          <w:rStyle w:val="WW8Num2z0"/>
          <w:rFonts w:ascii="Verdana" w:hAnsi="Verdana"/>
          <w:color w:val="000000"/>
          <w:sz w:val="18"/>
          <w:szCs w:val="18"/>
        </w:rPr>
        <w:t> </w:t>
      </w:r>
      <w:r>
        <w:rPr>
          <w:rFonts w:ascii="Verdana" w:hAnsi="Verdana"/>
          <w:color w:val="000000"/>
          <w:sz w:val="18"/>
          <w:szCs w:val="18"/>
        </w:rPr>
        <w:t>Говиндараджан: Пер. с англ. СПб.: ЗАО "Бизнес Микро", 1999. -288 с.</w:t>
      </w:r>
    </w:p>
    <w:p w14:paraId="71D48268"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Директивы Европейского Экономического Сообщества и гармонизация стандартов бухгалтерского учета, Т. I: Пер. с англ. Белгород: "Белаудит", 1993.- 320 с.</w:t>
      </w:r>
    </w:p>
    <w:p w14:paraId="009BC69F"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Домбровская</w:t>
      </w:r>
      <w:r>
        <w:rPr>
          <w:rStyle w:val="WW8Num2z0"/>
          <w:rFonts w:ascii="Verdana" w:hAnsi="Verdana"/>
          <w:color w:val="000000"/>
          <w:sz w:val="18"/>
          <w:szCs w:val="18"/>
        </w:rPr>
        <w:t> </w:t>
      </w:r>
      <w:r>
        <w:rPr>
          <w:rFonts w:ascii="Verdana" w:hAnsi="Verdana"/>
          <w:color w:val="000000"/>
          <w:sz w:val="18"/>
          <w:szCs w:val="18"/>
        </w:rPr>
        <w:t>E.H. Бухгалтерская (финансовая) отчетность.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159- М "Высшее образование", 2008.</w:t>
      </w:r>
    </w:p>
    <w:p w14:paraId="731F7888"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Донцова J1.B.,</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H.A. Анализ финансовой отчетности: учеб. пособие. М.: Изд-во Дело и сервис, 2008.</w:t>
      </w:r>
    </w:p>
    <w:p w14:paraId="195FF125"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Друкер</w:t>
      </w:r>
      <w:r>
        <w:rPr>
          <w:rStyle w:val="WW8Num2z0"/>
          <w:rFonts w:ascii="Verdana" w:hAnsi="Verdana"/>
          <w:color w:val="000000"/>
          <w:sz w:val="18"/>
          <w:szCs w:val="18"/>
        </w:rPr>
        <w:t> </w:t>
      </w:r>
      <w:r>
        <w:rPr>
          <w:rFonts w:ascii="Verdana" w:hAnsi="Verdana"/>
          <w:color w:val="000000"/>
          <w:sz w:val="18"/>
          <w:szCs w:val="18"/>
        </w:rPr>
        <w:t>П.Ф. Инновации и предпринимательство. М. -1992. - С. 23.</w:t>
      </w:r>
    </w:p>
    <w:p w14:paraId="10B2E180"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Друкер</w:t>
      </w:r>
      <w:r>
        <w:rPr>
          <w:rStyle w:val="WW8Num2z0"/>
          <w:rFonts w:ascii="Verdana" w:hAnsi="Verdana"/>
          <w:color w:val="000000"/>
          <w:sz w:val="18"/>
          <w:szCs w:val="18"/>
        </w:rPr>
        <w:t> </w:t>
      </w:r>
      <w:r>
        <w:rPr>
          <w:rFonts w:ascii="Verdana" w:hAnsi="Verdana"/>
          <w:color w:val="000000"/>
          <w:sz w:val="18"/>
          <w:szCs w:val="18"/>
        </w:rPr>
        <w:t>П.Ф. Эффективное управление: экономические задачи и оптимальные решения: Пер. с англ. М: Гранд ФАИР-ПРЕСС, 1998. - 285 с.</w:t>
      </w:r>
    </w:p>
    <w:p w14:paraId="3981A2CC"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Друкер Питер. Ф. Рынок: как выйти в лидеры. Практика и принципы. -М.: СП "Бук</w:t>
      </w:r>
      <w:r>
        <w:rPr>
          <w:rStyle w:val="WW8Num2z0"/>
          <w:rFonts w:ascii="Verdana" w:hAnsi="Verdana"/>
          <w:color w:val="000000"/>
          <w:sz w:val="18"/>
          <w:szCs w:val="18"/>
        </w:rPr>
        <w:t> </w:t>
      </w:r>
      <w:r>
        <w:rPr>
          <w:rStyle w:val="WW8Num3z0"/>
          <w:rFonts w:ascii="Verdana" w:hAnsi="Verdana"/>
          <w:color w:val="4682B4"/>
          <w:sz w:val="18"/>
          <w:szCs w:val="18"/>
        </w:rPr>
        <w:t>Чембэр</w:t>
      </w:r>
      <w:r>
        <w:rPr>
          <w:rStyle w:val="WW8Num2z0"/>
          <w:rFonts w:ascii="Verdana" w:hAnsi="Verdana"/>
          <w:color w:val="000000"/>
          <w:sz w:val="18"/>
          <w:szCs w:val="18"/>
        </w:rPr>
        <w:t> </w:t>
      </w:r>
      <w:r>
        <w:rPr>
          <w:rFonts w:ascii="Verdana" w:hAnsi="Verdana"/>
          <w:color w:val="000000"/>
          <w:sz w:val="18"/>
          <w:szCs w:val="18"/>
        </w:rPr>
        <w:t>Интернэшнл", 1992. 352 с.</w:t>
      </w:r>
    </w:p>
    <w:p w14:paraId="3D4F47E6"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/К. Друри /Пер. с англ.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Предисловие проф. П.С. Безруких. 3-е изд., перераб. и доп. -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- 783 с.</w:t>
      </w:r>
    </w:p>
    <w:p w14:paraId="25860997"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 А. Комплексный анализ и контроль инвестиционной деятельности: методология и практика / Под ред. проф. J1.T.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Финансы и статистика, 2001. - 400 с.</w:t>
      </w:r>
    </w:p>
    <w:p w14:paraId="222AA0D4"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 А. Инвестиционный анализ в реальном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экономики. -М.: Финансы и статистика, 2003. 352 с.</w:t>
      </w:r>
    </w:p>
    <w:p w14:paraId="5868969E"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Практикум по финансово-инвестиционному анализу. Ситуации. Методики. Решения. М.: КНОРУС, 2006.</w:t>
      </w:r>
    </w:p>
    <w:p w14:paraId="3F670EAE"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Бочарова И.В. Анализ и оценка</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Style w:val="WW8Num2z0"/>
          <w:rFonts w:ascii="Verdana" w:hAnsi="Verdana"/>
          <w:color w:val="000000"/>
          <w:sz w:val="18"/>
          <w:szCs w:val="18"/>
        </w:rPr>
        <w:t> </w:t>
      </w:r>
      <w:r>
        <w:rPr>
          <w:rFonts w:ascii="Verdana" w:hAnsi="Verdana"/>
          <w:color w:val="000000"/>
          <w:sz w:val="18"/>
          <w:szCs w:val="18"/>
        </w:rPr>
        <w:t>заемщика. М.: КНОРУС, 2008. - С.155.</w:t>
      </w:r>
    </w:p>
    <w:p w14:paraId="6FAAF689"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Коменденко С.Н. Организация анализа и контроля</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хозяйствующего субъекта. М.: Финансы и статистика, 2004. - 272 с.</w:t>
      </w:r>
    </w:p>
    <w:p w14:paraId="0CC0D0FF"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-4-е изд., перераб. и доп. М.: Бухгалтерский учет, 2008. 528 с.</w:t>
      </w:r>
    </w:p>
    <w:p w14:paraId="5C1E776A"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B.C. Стратегическое планирование в бизнес-системах. -М.: Издательство "</w:t>
      </w:r>
      <w:r>
        <w:rPr>
          <w:rStyle w:val="WW8Num3z0"/>
          <w:rFonts w:ascii="Verdana" w:hAnsi="Verdana"/>
          <w:color w:val="4682B4"/>
          <w:sz w:val="18"/>
          <w:szCs w:val="18"/>
        </w:rPr>
        <w:t>Финпресс</w:t>
      </w:r>
      <w:r>
        <w:rPr>
          <w:rFonts w:ascii="Verdana" w:hAnsi="Verdana"/>
          <w:color w:val="000000"/>
          <w:sz w:val="18"/>
          <w:szCs w:val="18"/>
        </w:rPr>
        <w:t>", 2001. 240 с.</w:t>
      </w:r>
    </w:p>
    <w:p w14:paraId="17D800DE"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Жигло</w:t>
      </w:r>
      <w:r>
        <w:rPr>
          <w:rStyle w:val="WW8Num2z0"/>
          <w:rFonts w:ascii="Verdana" w:hAnsi="Verdana"/>
          <w:color w:val="000000"/>
          <w:sz w:val="18"/>
          <w:szCs w:val="18"/>
        </w:rPr>
        <w:t> </w:t>
      </w:r>
      <w:r>
        <w:rPr>
          <w:rFonts w:ascii="Verdana" w:hAnsi="Verdana"/>
          <w:color w:val="000000"/>
          <w:sz w:val="18"/>
          <w:szCs w:val="18"/>
        </w:rPr>
        <w:t>А.Н. Расчет ставок дисконта и оценка риска /А.Н. Жигло //Бухгалтерский учет. 1996. - № 6. - С. 41 - 44.</w:t>
      </w:r>
    </w:p>
    <w:p w14:paraId="54A5F294"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Завлин</w:t>
      </w:r>
      <w:r>
        <w:rPr>
          <w:rStyle w:val="WW8Num2z0"/>
          <w:rFonts w:ascii="Verdana" w:hAnsi="Verdana"/>
          <w:color w:val="000000"/>
          <w:sz w:val="18"/>
          <w:szCs w:val="18"/>
        </w:rPr>
        <w:t> </w:t>
      </w:r>
      <w:r>
        <w:rPr>
          <w:rFonts w:ascii="Verdana" w:hAnsi="Verdana"/>
          <w:color w:val="000000"/>
          <w:sz w:val="18"/>
          <w:szCs w:val="18"/>
        </w:rPr>
        <w:t>П.Н., Васильев A.B. Оценка эффективности</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СПб.: Издательский дом "Бизнес-пресса", 1998. - 216 с.</w:t>
      </w:r>
    </w:p>
    <w:p w14:paraId="7D57FEDD"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Зенков</w:t>
      </w:r>
      <w:r>
        <w:rPr>
          <w:rStyle w:val="WW8Num2z0"/>
          <w:rFonts w:ascii="Verdana" w:hAnsi="Verdana"/>
          <w:color w:val="000000"/>
          <w:sz w:val="18"/>
          <w:szCs w:val="18"/>
        </w:rPr>
        <w:t> </w:t>
      </w:r>
      <w:r>
        <w:rPr>
          <w:rFonts w:ascii="Verdana" w:hAnsi="Verdana"/>
          <w:color w:val="000000"/>
          <w:sz w:val="18"/>
          <w:szCs w:val="18"/>
        </w:rPr>
        <w:t>Ю.В. Учет процентов за пользование</w:t>
      </w:r>
      <w:r>
        <w:rPr>
          <w:rStyle w:val="WW8Num2z0"/>
          <w:rFonts w:ascii="Verdana" w:hAnsi="Verdana"/>
          <w:color w:val="000000"/>
          <w:sz w:val="18"/>
          <w:szCs w:val="18"/>
        </w:rPr>
        <w:t> </w:t>
      </w:r>
      <w:r>
        <w:rPr>
          <w:rStyle w:val="WW8Num3z0"/>
          <w:rFonts w:ascii="Verdana" w:hAnsi="Verdana"/>
          <w:color w:val="4682B4"/>
          <w:sz w:val="18"/>
          <w:szCs w:val="18"/>
        </w:rPr>
        <w:t>кредитом</w:t>
      </w:r>
      <w:r>
        <w:rPr>
          <w:rStyle w:val="WW8Num2z0"/>
          <w:rFonts w:ascii="Verdana" w:hAnsi="Verdana"/>
          <w:color w:val="000000"/>
          <w:sz w:val="18"/>
          <w:szCs w:val="18"/>
        </w:rPr>
        <w:t> </w:t>
      </w:r>
      <w:r>
        <w:rPr>
          <w:rFonts w:ascii="Verdana" w:hAnsi="Verdana"/>
          <w:color w:val="000000"/>
          <w:sz w:val="18"/>
          <w:szCs w:val="18"/>
        </w:rPr>
        <w:t>в стоимости инвестиционных активов // Новое в бухгалтерском учете и отчетности. 2009. - № 10.</w:t>
      </w:r>
    </w:p>
    <w:p w14:paraId="33D96217"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Зудилин</w:t>
      </w:r>
      <w:r>
        <w:rPr>
          <w:rStyle w:val="WW8Num2z0"/>
          <w:rFonts w:ascii="Verdana" w:hAnsi="Verdana"/>
          <w:color w:val="000000"/>
          <w:sz w:val="18"/>
          <w:szCs w:val="18"/>
        </w:rPr>
        <w:t> </w:t>
      </w:r>
      <w:r>
        <w:rPr>
          <w:rFonts w:ascii="Verdana" w:hAnsi="Verdana"/>
          <w:color w:val="000000"/>
          <w:sz w:val="18"/>
          <w:szCs w:val="18"/>
        </w:rPr>
        <w:t>А.П. Анализ хозяйственной деятельности предприятия развитых капиталистических стран. Екатеринбург: Каменный пояс, 1992. -224 с.</w:t>
      </w:r>
    </w:p>
    <w:p w14:paraId="3594E54C"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Г.М. Финансово-инвестиционный менеджмент: теория и инструменты / Под ред. проф. М.В. Попова. Саратов: СГСЭУ, 2006.- 276 с.</w:t>
      </w:r>
    </w:p>
    <w:p w14:paraId="2C2D5F64"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 для вузов. -М.: Юрист, 2003.-618 с.</w:t>
      </w:r>
    </w:p>
    <w:p w14:paraId="63B13D71"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Ивашковская</w:t>
      </w:r>
      <w:r>
        <w:rPr>
          <w:rStyle w:val="WW8Num2z0"/>
          <w:rFonts w:ascii="Verdana" w:hAnsi="Verdana"/>
          <w:color w:val="000000"/>
          <w:sz w:val="18"/>
          <w:szCs w:val="18"/>
        </w:rPr>
        <w:t> </w:t>
      </w:r>
      <w:r>
        <w:rPr>
          <w:rFonts w:ascii="Verdana" w:hAnsi="Verdana"/>
          <w:color w:val="000000"/>
          <w:sz w:val="18"/>
          <w:szCs w:val="18"/>
        </w:rPr>
        <w:t>И.В. Управление стоимостью компании: вызовы российскому</w:t>
      </w:r>
      <w:r>
        <w:rPr>
          <w:rStyle w:val="WW8Num2z0"/>
          <w:rFonts w:ascii="Verdana" w:hAnsi="Verdana"/>
          <w:color w:val="000000"/>
          <w:sz w:val="18"/>
          <w:szCs w:val="18"/>
        </w:rPr>
        <w:t> </w:t>
      </w:r>
      <w:r>
        <w:rPr>
          <w:rStyle w:val="WW8Num3z0"/>
          <w:rFonts w:ascii="Verdana" w:hAnsi="Verdana"/>
          <w:color w:val="4682B4"/>
          <w:sz w:val="18"/>
          <w:szCs w:val="18"/>
        </w:rPr>
        <w:t>менеджменту</w:t>
      </w:r>
      <w:r>
        <w:rPr>
          <w:rStyle w:val="WW8Num2z0"/>
          <w:rFonts w:ascii="Verdana" w:hAnsi="Verdana"/>
          <w:color w:val="000000"/>
          <w:sz w:val="18"/>
          <w:szCs w:val="18"/>
        </w:rPr>
        <w:t> </w:t>
      </w:r>
      <w:r>
        <w:rPr>
          <w:rFonts w:ascii="Verdana" w:hAnsi="Verdana"/>
          <w:color w:val="000000"/>
          <w:sz w:val="18"/>
          <w:szCs w:val="18"/>
        </w:rPr>
        <w:t>// Российский журнал менеджмента. 2004. - № 4, С. 113-132.</w:t>
      </w:r>
    </w:p>
    <w:p w14:paraId="218F0825"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Идрисов</w:t>
      </w:r>
      <w:r>
        <w:rPr>
          <w:rStyle w:val="WW8Num2z0"/>
          <w:rFonts w:ascii="Verdana" w:hAnsi="Verdana"/>
          <w:color w:val="000000"/>
          <w:sz w:val="18"/>
          <w:szCs w:val="18"/>
        </w:rPr>
        <w:t> </w:t>
      </w:r>
      <w:r>
        <w:rPr>
          <w:rFonts w:ascii="Verdana" w:hAnsi="Verdana"/>
          <w:color w:val="000000"/>
          <w:sz w:val="18"/>
          <w:szCs w:val="18"/>
        </w:rPr>
        <w:t>А.Б., Картышев СВ., Постников A.B.</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планирование и анализ эффективности инвестиций.- М: "Филинъ", 1997.</w:t>
      </w:r>
    </w:p>
    <w:p w14:paraId="07384318"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Игонина</w:t>
      </w:r>
      <w:r>
        <w:rPr>
          <w:rStyle w:val="WW8Num2z0"/>
          <w:rFonts w:ascii="Verdana" w:hAnsi="Verdana"/>
          <w:color w:val="000000"/>
          <w:sz w:val="18"/>
          <w:szCs w:val="18"/>
        </w:rPr>
        <w:t> </w:t>
      </w:r>
      <w:r>
        <w:rPr>
          <w:rFonts w:ascii="Verdana" w:hAnsi="Verdana"/>
          <w:color w:val="000000"/>
          <w:sz w:val="18"/>
          <w:szCs w:val="18"/>
        </w:rPr>
        <w:t>Л.Л. Инвестиции. М.: ИНФРА - М, 2007.</w:t>
      </w:r>
    </w:p>
    <w:p w14:paraId="1472A66B"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Иноземцев В. Американская и европейская модели</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поведения: сходство, отличия и перспективы развития // Проблемы теории и практики управления. 2002. № 12. - С. 16.</w:t>
      </w:r>
    </w:p>
    <w:p w14:paraId="0D672147"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Канке</w:t>
      </w:r>
      <w:r>
        <w:rPr>
          <w:rStyle w:val="WW8Num2z0"/>
          <w:rFonts w:ascii="Verdana" w:hAnsi="Verdana"/>
          <w:color w:val="000000"/>
          <w:sz w:val="18"/>
          <w:szCs w:val="18"/>
        </w:rPr>
        <w:t> </w:t>
      </w:r>
      <w:r>
        <w:rPr>
          <w:rFonts w:ascii="Verdana" w:hAnsi="Verdana"/>
          <w:color w:val="000000"/>
          <w:sz w:val="18"/>
          <w:szCs w:val="18"/>
        </w:rPr>
        <w:t>A.A., Кошевая И.П. Анализ финансово-хозяйственной деятельности предприятия. Учебное пособие. 2-е изд., испр. и доп. М.: Профессиональное образование. 2008.</w:t>
      </w:r>
    </w:p>
    <w:p w14:paraId="4874626E"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Капелюшников</w:t>
      </w:r>
      <w:r>
        <w:rPr>
          <w:rStyle w:val="WW8Num2z0"/>
          <w:rFonts w:ascii="Verdana" w:hAnsi="Verdana"/>
          <w:color w:val="000000"/>
          <w:sz w:val="18"/>
          <w:szCs w:val="18"/>
        </w:rPr>
        <w:t> </w:t>
      </w:r>
      <w:r>
        <w:rPr>
          <w:rFonts w:ascii="Verdana" w:hAnsi="Verdana"/>
          <w:color w:val="000000"/>
          <w:sz w:val="18"/>
          <w:szCs w:val="18"/>
        </w:rPr>
        <w:t>Р.И. Экономическая теория прав собственности. М.: Изд.</w:t>
      </w:r>
      <w:r>
        <w:rPr>
          <w:rStyle w:val="WW8Num2z0"/>
          <w:rFonts w:ascii="Verdana" w:hAnsi="Verdana"/>
          <w:color w:val="000000"/>
          <w:sz w:val="18"/>
          <w:szCs w:val="18"/>
        </w:rPr>
        <w:t> </w:t>
      </w:r>
      <w:r>
        <w:rPr>
          <w:rStyle w:val="WW8Num3z0"/>
          <w:rFonts w:ascii="Verdana" w:hAnsi="Verdana"/>
          <w:color w:val="4682B4"/>
          <w:sz w:val="18"/>
          <w:szCs w:val="18"/>
        </w:rPr>
        <w:t>ИМЭМО</w:t>
      </w:r>
      <w:r>
        <w:rPr>
          <w:rStyle w:val="WW8Num2z0"/>
          <w:rFonts w:ascii="Verdana" w:hAnsi="Verdana"/>
          <w:color w:val="000000"/>
          <w:sz w:val="18"/>
          <w:szCs w:val="18"/>
        </w:rPr>
        <w:t> </w:t>
      </w:r>
      <w:r>
        <w:rPr>
          <w:rFonts w:ascii="Verdana" w:hAnsi="Verdana"/>
          <w:color w:val="000000"/>
          <w:sz w:val="18"/>
          <w:szCs w:val="18"/>
        </w:rPr>
        <w:t>АН СССР. 1990. - С.87.</w:t>
      </w:r>
    </w:p>
    <w:p w14:paraId="33F0F44C"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Карданская</w:t>
      </w:r>
      <w:r>
        <w:rPr>
          <w:rStyle w:val="WW8Num2z0"/>
          <w:rFonts w:ascii="Verdana" w:hAnsi="Verdana"/>
          <w:color w:val="000000"/>
          <w:sz w:val="18"/>
          <w:szCs w:val="18"/>
        </w:rPr>
        <w:t> </w:t>
      </w:r>
      <w:r>
        <w:rPr>
          <w:rFonts w:ascii="Verdana" w:hAnsi="Verdana"/>
          <w:color w:val="000000"/>
          <w:sz w:val="18"/>
          <w:szCs w:val="18"/>
        </w:rPr>
        <w:t>Н.Л. Основы принятия управленческих решений. М.: Русская деловая литература. -1998. - 288 с.</w:t>
      </w:r>
    </w:p>
    <w:p w14:paraId="3DD8D563"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Карлин Томас Р. Анализ финансовых отчетов: (на основе GAAP): Учебник. / Томас Р. Карлин,</w:t>
      </w:r>
      <w:r>
        <w:rPr>
          <w:rStyle w:val="WW8Num2z0"/>
          <w:rFonts w:ascii="Verdana" w:hAnsi="Verdana"/>
          <w:color w:val="000000"/>
          <w:sz w:val="18"/>
          <w:szCs w:val="18"/>
        </w:rPr>
        <w:t> </w:t>
      </w:r>
      <w:r>
        <w:rPr>
          <w:rStyle w:val="WW8Num3z0"/>
          <w:rFonts w:ascii="Verdana" w:hAnsi="Verdana"/>
          <w:color w:val="4682B4"/>
          <w:sz w:val="18"/>
          <w:szCs w:val="18"/>
        </w:rPr>
        <w:t>Альберт</w:t>
      </w:r>
      <w:r>
        <w:rPr>
          <w:rStyle w:val="WW8Num2z0"/>
          <w:rFonts w:ascii="Verdana" w:hAnsi="Verdana"/>
          <w:color w:val="000000"/>
          <w:sz w:val="18"/>
          <w:szCs w:val="18"/>
        </w:rPr>
        <w:t> </w:t>
      </w:r>
      <w:r>
        <w:rPr>
          <w:rFonts w:ascii="Verdana" w:hAnsi="Verdana"/>
          <w:color w:val="000000"/>
          <w:sz w:val="18"/>
          <w:szCs w:val="18"/>
        </w:rPr>
        <w:t>Р. Макмин : Пер с англ. 2-е изд.: доп. и перераб. М.: ИНФРА-М, 1998. - 445 с.</w:t>
      </w:r>
    </w:p>
    <w:p w14:paraId="427EFF45"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Карлоф</w:t>
      </w:r>
      <w:r>
        <w:rPr>
          <w:rStyle w:val="WW8Num2z0"/>
          <w:rFonts w:ascii="Verdana" w:hAnsi="Verdana"/>
          <w:color w:val="000000"/>
          <w:sz w:val="18"/>
          <w:szCs w:val="18"/>
        </w:rPr>
        <w:t> </w:t>
      </w:r>
      <w:r>
        <w:rPr>
          <w:rFonts w:ascii="Verdana" w:hAnsi="Verdana"/>
          <w:color w:val="000000"/>
          <w:sz w:val="18"/>
          <w:szCs w:val="18"/>
        </w:rPr>
        <w:t>Б. Деловая стратегия. М: Экономика, 1991. - 239 с.</w:t>
      </w:r>
    </w:p>
    <w:p w14:paraId="1D13DEC6"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М: ЮНИТИ,1612000. 350 с.</w:t>
      </w:r>
    </w:p>
    <w:p w14:paraId="1E560A34"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 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со стандартами GAAP. М.: Дело, 1998.</w:t>
      </w:r>
    </w:p>
    <w:p w14:paraId="65D2302D"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Теория бухгалтерского учета: Учебник. М.: Финансы и статистика, 1994. - 192 с.</w:t>
      </w:r>
    </w:p>
    <w:p w14:paraId="4B8F0C88"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М.: Финансы и статистика, 2006. - 768 с.</w:t>
      </w:r>
    </w:p>
    <w:p w14:paraId="49E0A39C"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менеджмент: теория и практика. М.: ТК Велби, изд-во Проспект, 2007. 1024 с.</w:t>
      </w:r>
    </w:p>
    <w:p w14:paraId="49F16838"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2-е изд., перераб. и доп. - М.: Финансы и статистика, 1998. - 512 с.</w:t>
      </w:r>
    </w:p>
    <w:p w14:paraId="4D38104C"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Ковалев Вит.В. Анализ</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или как понимать баланс. СПб.: Проспект, 2012.</w:t>
      </w:r>
    </w:p>
    <w:p w14:paraId="7AD61949"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Ковалев Вит.В. Учет, анализ и финансовый менеджмент. -М.: Финансы и статистика, 2006. 688 с.</w:t>
      </w:r>
    </w:p>
    <w:p w14:paraId="0294F205"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Н.В., Бочаров Е.П. Перспективный экономический анализ. М.: Финансы и статистика, 1987.</w:t>
      </w:r>
    </w:p>
    <w:p w14:paraId="27155DE5"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Козырь</w:t>
      </w:r>
      <w:r>
        <w:rPr>
          <w:rStyle w:val="WW8Num2z0"/>
          <w:rFonts w:ascii="Verdana" w:hAnsi="Verdana"/>
          <w:color w:val="000000"/>
          <w:sz w:val="18"/>
          <w:szCs w:val="18"/>
        </w:rPr>
        <w:t> </w:t>
      </w:r>
      <w:r>
        <w:rPr>
          <w:rFonts w:ascii="Verdana" w:hAnsi="Verdana"/>
          <w:color w:val="000000"/>
          <w:sz w:val="18"/>
          <w:szCs w:val="18"/>
        </w:rPr>
        <w:t>Ю.В. Стоимость компании: оценка и</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2-е изд., перераб. и доп. М.: Издательство "Альфа-Пресс", 2009. 376 с.</w:t>
      </w:r>
    </w:p>
    <w:p w14:paraId="79BFD6E2"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и аудит. М.: Перспектива, 1994. - 339 с.</w:t>
      </w:r>
    </w:p>
    <w:p w14:paraId="4FA391E3"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Эккаутинг для менеджеров: Бухгалтерский учет и финансово-экономический анализ: Учебное пособие для программ подготовки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персонала. / Академия народного хозяйства при правительстве РФ. М: Дело, 1998. - 280 с.</w:t>
      </w:r>
    </w:p>
    <w:p w14:paraId="51209FFC"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Краснова Л.Г. Принципы бухгалтерского учета. М.: ФБК-Пресс. - 1997. - 192 с.</w:t>
      </w:r>
    </w:p>
    <w:p w14:paraId="6BA65D50"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М.: Финансы и статистика, 1999. - 143 с.</w:t>
      </w:r>
    </w:p>
    <w:p w14:paraId="6856ACF0"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Конти Тито. Самооценка в организациях: Пер. с англ.- М.: Редакционно162информационное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"Стандарты и качество", 2000. 328 с.</w:t>
      </w:r>
    </w:p>
    <w:p w14:paraId="60355C29"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в бизнесе. Методологические и практические основы построения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в организациях / A.M.</w:t>
      </w:r>
      <w:r>
        <w:rPr>
          <w:rStyle w:val="WW8Num2z0"/>
          <w:rFonts w:ascii="Verdana" w:hAnsi="Verdana"/>
          <w:color w:val="000000"/>
          <w:sz w:val="18"/>
          <w:szCs w:val="18"/>
        </w:rPr>
        <w:t> </w:t>
      </w:r>
      <w:r>
        <w:rPr>
          <w:rStyle w:val="WW8Num3z0"/>
          <w:rFonts w:ascii="Verdana" w:hAnsi="Verdana"/>
          <w:color w:val="4682B4"/>
          <w:sz w:val="18"/>
          <w:szCs w:val="18"/>
        </w:rPr>
        <w:t>Карминский</w:t>
      </w:r>
      <w:r>
        <w:rPr>
          <w:rFonts w:ascii="Verdana" w:hAnsi="Verdana"/>
          <w:color w:val="000000"/>
          <w:sz w:val="18"/>
          <w:szCs w:val="18"/>
        </w:rPr>
        <w:t>, Н.И. Оленев, А.Г. Примак, С.Г.</w:t>
      </w:r>
      <w:r>
        <w:rPr>
          <w:rStyle w:val="WW8Num2z0"/>
          <w:rFonts w:ascii="Verdana" w:hAnsi="Verdana"/>
          <w:color w:val="000000"/>
          <w:sz w:val="18"/>
          <w:szCs w:val="18"/>
        </w:rPr>
        <w:t> </w:t>
      </w:r>
      <w:r>
        <w:rPr>
          <w:rStyle w:val="WW8Num3z0"/>
          <w:rFonts w:ascii="Verdana" w:hAnsi="Verdana"/>
          <w:color w:val="4682B4"/>
          <w:sz w:val="18"/>
          <w:szCs w:val="18"/>
        </w:rPr>
        <w:t>Фалько</w:t>
      </w:r>
      <w:r>
        <w:rPr>
          <w:rFonts w:ascii="Verdana" w:hAnsi="Verdana"/>
          <w:color w:val="000000"/>
          <w:sz w:val="18"/>
          <w:szCs w:val="18"/>
        </w:rPr>
        <w:t>. М.: Финансы и статистика, 1998. - 256 с.</w:t>
      </w:r>
    </w:p>
    <w:p w14:paraId="7A1D7D16"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Контроллинг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предприятием /Е.А. Ананькина, С.В.</w:t>
      </w:r>
      <w:r>
        <w:rPr>
          <w:rStyle w:val="WW8Num2z0"/>
          <w:rFonts w:ascii="Verdana" w:hAnsi="Verdana"/>
          <w:color w:val="000000"/>
          <w:sz w:val="18"/>
          <w:szCs w:val="18"/>
        </w:rPr>
        <w:t> </w:t>
      </w:r>
      <w:r>
        <w:rPr>
          <w:rStyle w:val="WW8Num3z0"/>
          <w:rFonts w:ascii="Verdana" w:hAnsi="Verdana"/>
          <w:color w:val="4682B4"/>
          <w:sz w:val="18"/>
          <w:szCs w:val="18"/>
        </w:rPr>
        <w:t>Данилочкин</w:t>
      </w:r>
      <w:r>
        <w:rPr>
          <w:rFonts w:ascii="Verdana" w:hAnsi="Verdana"/>
          <w:color w:val="000000"/>
          <w:sz w:val="18"/>
          <w:szCs w:val="18"/>
        </w:rPr>
        <w:t>, Н.Г. Данилочкина и др.; Под ред. Н.Г.</w:t>
      </w:r>
      <w:r>
        <w:rPr>
          <w:rStyle w:val="WW8Num2z0"/>
          <w:rFonts w:ascii="Verdana" w:hAnsi="Verdana"/>
          <w:color w:val="000000"/>
          <w:sz w:val="18"/>
          <w:szCs w:val="18"/>
        </w:rPr>
        <w:t> </w:t>
      </w:r>
      <w:r>
        <w:rPr>
          <w:rStyle w:val="WW8Num3z0"/>
          <w:rFonts w:ascii="Verdana" w:hAnsi="Verdana"/>
          <w:color w:val="4682B4"/>
          <w:sz w:val="18"/>
          <w:szCs w:val="18"/>
        </w:rPr>
        <w:t>Данилочкиной</w:t>
      </w:r>
      <w:r>
        <w:rPr>
          <w:rFonts w:ascii="Verdana" w:hAnsi="Verdana"/>
          <w:color w:val="000000"/>
          <w:sz w:val="18"/>
          <w:szCs w:val="18"/>
        </w:rPr>
        <w:t>. -М.: Аудит, ЮНИТИ, 1998. 279 с.</w:t>
      </w:r>
    </w:p>
    <w:p w14:paraId="5854C048"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Коуз</w:t>
      </w:r>
      <w:r>
        <w:rPr>
          <w:rStyle w:val="WW8Num2z0"/>
          <w:rFonts w:ascii="Verdana" w:hAnsi="Verdana"/>
          <w:color w:val="000000"/>
          <w:sz w:val="18"/>
          <w:szCs w:val="18"/>
        </w:rPr>
        <w:t> </w:t>
      </w:r>
      <w:r>
        <w:rPr>
          <w:rFonts w:ascii="Verdana" w:hAnsi="Verdana"/>
          <w:color w:val="000000"/>
          <w:sz w:val="18"/>
          <w:szCs w:val="18"/>
        </w:rPr>
        <w:t>Р.Г. Природа фирмы // в кн.: Природа</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Пер. с англ. М.: Дело, 2001.-360 с.</w:t>
      </w:r>
    </w:p>
    <w:p w14:paraId="46617DC5"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Коупленд</w:t>
      </w:r>
      <w:r>
        <w:rPr>
          <w:rStyle w:val="WW8Num2z0"/>
          <w:rFonts w:ascii="Verdana" w:hAnsi="Verdana"/>
          <w:color w:val="000000"/>
          <w:sz w:val="18"/>
          <w:szCs w:val="18"/>
        </w:rPr>
        <w:t> </w:t>
      </w:r>
      <w:r>
        <w:rPr>
          <w:rFonts w:ascii="Verdana" w:hAnsi="Verdana"/>
          <w:color w:val="000000"/>
          <w:sz w:val="18"/>
          <w:szCs w:val="18"/>
        </w:rPr>
        <w:t>Т., Коллер Т., Муррин Дж. Стоимость компаний: оценка и управление. М.: ЗАО ОЛИМП-БИЗНЕС, 2005. - 576 с.</w:t>
      </w:r>
    </w:p>
    <w:p w14:paraId="2522D2D3"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Коупленд Т.,</w:t>
      </w:r>
      <w:r>
        <w:rPr>
          <w:rStyle w:val="WW8Num2z0"/>
          <w:rFonts w:ascii="Verdana" w:hAnsi="Verdana"/>
          <w:color w:val="000000"/>
          <w:sz w:val="18"/>
          <w:szCs w:val="18"/>
        </w:rPr>
        <w:t> </w:t>
      </w:r>
      <w:r>
        <w:rPr>
          <w:rStyle w:val="WW8Num3z0"/>
          <w:rFonts w:ascii="Verdana" w:hAnsi="Verdana"/>
          <w:color w:val="4682B4"/>
          <w:sz w:val="18"/>
          <w:szCs w:val="18"/>
        </w:rPr>
        <w:t>Долгофф</w:t>
      </w:r>
      <w:r>
        <w:rPr>
          <w:rStyle w:val="WW8Num2z0"/>
          <w:rFonts w:ascii="Verdana" w:hAnsi="Verdana"/>
          <w:color w:val="000000"/>
          <w:sz w:val="18"/>
          <w:szCs w:val="18"/>
        </w:rPr>
        <w:t> </w:t>
      </w:r>
      <w:r>
        <w:rPr>
          <w:rFonts w:ascii="Verdana" w:hAnsi="Verdana"/>
          <w:color w:val="000000"/>
          <w:sz w:val="18"/>
          <w:szCs w:val="18"/>
        </w:rPr>
        <w:t>A. Expectations-Based Management. Как достичь превосходства в управлении стоимостью компании. М.: Эксмо, 2009. - 384 с.</w:t>
      </w:r>
    </w:p>
    <w:p w14:paraId="43FE9D7A"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Круглое</w:t>
      </w:r>
      <w:r>
        <w:rPr>
          <w:rStyle w:val="WW8Num2z0"/>
          <w:rFonts w:ascii="Verdana" w:hAnsi="Verdana"/>
          <w:color w:val="000000"/>
          <w:sz w:val="18"/>
          <w:szCs w:val="18"/>
        </w:rPr>
        <w:t> </w:t>
      </w:r>
      <w:r>
        <w:rPr>
          <w:rFonts w:ascii="Verdana" w:hAnsi="Verdana"/>
          <w:color w:val="000000"/>
          <w:sz w:val="18"/>
          <w:szCs w:val="18"/>
        </w:rPr>
        <w:t>М.И. Стратегическое управление компанией. М.: Русская деловая литература, 1998. - 768 с.</w:t>
      </w:r>
    </w:p>
    <w:p w14:paraId="19EC2D56"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Э.И., Власова В.М., Журавкова И.В. Анализ эффективности инвестиционной и инновационной деятельности предприятия: Учеб. Пособие. М.: Финансы и статистика, 2003. - 608 с.</w:t>
      </w:r>
    </w:p>
    <w:p w14:paraId="1493F1D2"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Э.И.Анализ эффективности производства, научно-технического прогресса и</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 М.: Финансы и статистика, 1991.-168 с.</w:t>
      </w:r>
    </w:p>
    <w:p w14:paraId="0AB0B3E6"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Э.И., Калинина А.П., Ефремова Т.А. Анализ технико-экономического уровня производства: Учеб. пособие. Л.: ЛФЭИ, 1989. - 79 с.</w:t>
      </w:r>
    </w:p>
    <w:p w14:paraId="37F23148"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Куликовский</w:t>
      </w:r>
      <w:r>
        <w:rPr>
          <w:rStyle w:val="WW8Num2z0"/>
          <w:rFonts w:ascii="Verdana" w:hAnsi="Verdana"/>
          <w:color w:val="000000"/>
          <w:sz w:val="18"/>
          <w:szCs w:val="18"/>
        </w:rPr>
        <w:t> </w:t>
      </w:r>
      <w:r>
        <w:rPr>
          <w:rFonts w:ascii="Verdana" w:hAnsi="Verdana"/>
          <w:color w:val="000000"/>
          <w:sz w:val="18"/>
          <w:szCs w:val="18"/>
        </w:rPr>
        <w:t>Б.А., Шульман С.И.Учет затрат на мероприятия по новой технике //Бухгалтерский учет. 1980. - № 5. - С. 40-41.</w:t>
      </w:r>
    </w:p>
    <w:p w14:paraId="61596FDF"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Куракина</w:t>
      </w:r>
      <w:r>
        <w:rPr>
          <w:rStyle w:val="WW8Num2z0"/>
          <w:rFonts w:ascii="Verdana" w:hAnsi="Verdana"/>
          <w:color w:val="000000"/>
          <w:sz w:val="18"/>
          <w:szCs w:val="18"/>
        </w:rPr>
        <w:t> </w:t>
      </w:r>
      <w:r>
        <w:rPr>
          <w:rFonts w:ascii="Verdana" w:hAnsi="Verdana"/>
          <w:color w:val="000000"/>
          <w:sz w:val="18"/>
          <w:szCs w:val="18"/>
        </w:rPr>
        <w:t>Ю.Г. Оценка фактора риска в инвестиционных расчетах /Ю.Г. Куракина //Бухгалтерский учет. 1995. - № 6. - С. 22 - 27.</w:t>
      </w:r>
    </w:p>
    <w:p w14:paraId="3F259A40"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Бухгалтерский учет: основы теории. Учебное пособие. М.: "Экспертное бюро-М", 1997. - 496 с.</w:t>
      </w:r>
    </w:p>
    <w:p w14:paraId="209B53BB"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 М.: Финансы и статистика, 2004. 592 с.</w:t>
      </w:r>
    </w:p>
    <w:p w14:paraId="01E7F58B"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Луговской Д.В., Понокова Д.И.</w:t>
      </w:r>
      <w:r>
        <w:rPr>
          <w:rStyle w:val="WW8Num2z0"/>
          <w:rFonts w:ascii="Verdana" w:hAnsi="Verdana"/>
          <w:color w:val="000000"/>
          <w:sz w:val="18"/>
          <w:szCs w:val="18"/>
        </w:rPr>
        <w:t> </w:t>
      </w:r>
      <w:r>
        <w:rPr>
          <w:rStyle w:val="WW8Num3z0"/>
          <w:rFonts w:ascii="Verdana" w:hAnsi="Verdana"/>
          <w:color w:val="4682B4"/>
          <w:sz w:val="18"/>
          <w:szCs w:val="18"/>
        </w:rPr>
        <w:t>Резервирование</w:t>
      </w:r>
      <w:r>
        <w:rPr>
          <w:rStyle w:val="WW8Num2z0"/>
          <w:rFonts w:ascii="Verdana" w:hAnsi="Verdana"/>
          <w:color w:val="000000"/>
          <w:sz w:val="18"/>
          <w:szCs w:val="18"/>
        </w:rPr>
        <w:t> </w:t>
      </w:r>
      <w:r>
        <w:rPr>
          <w:rFonts w:ascii="Verdana" w:hAnsi="Verdana"/>
          <w:color w:val="000000"/>
          <w:sz w:val="18"/>
          <w:szCs w:val="18"/>
        </w:rPr>
        <w:t>как способ163страхования рисков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2006. - №34.</w:t>
      </w:r>
    </w:p>
    <w:p w14:paraId="3AC38959"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Лапуста</w:t>
      </w:r>
      <w:r>
        <w:rPr>
          <w:rStyle w:val="WW8Num2z0"/>
          <w:rFonts w:ascii="Verdana" w:hAnsi="Verdana"/>
          <w:color w:val="000000"/>
          <w:sz w:val="18"/>
          <w:szCs w:val="18"/>
        </w:rPr>
        <w:t> </w:t>
      </w:r>
      <w:r>
        <w:rPr>
          <w:rFonts w:ascii="Verdana" w:hAnsi="Verdana"/>
          <w:color w:val="000000"/>
          <w:sz w:val="18"/>
          <w:szCs w:val="18"/>
        </w:rPr>
        <w:t>М.Г. Риски в предпринимательской деятельности /М.Г.</w:t>
      </w:r>
      <w:r>
        <w:rPr>
          <w:rStyle w:val="WW8Num2z0"/>
          <w:rFonts w:ascii="Verdana" w:hAnsi="Verdana"/>
          <w:color w:val="000000"/>
          <w:sz w:val="18"/>
          <w:szCs w:val="18"/>
        </w:rPr>
        <w:t> </w:t>
      </w:r>
      <w:r>
        <w:rPr>
          <w:rStyle w:val="WW8Num3z0"/>
          <w:rFonts w:ascii="Verdana" w:hAnsi="Verdana"/>
          <w:color w:val="4682B4"/>
          <w:sz w:val="18"/>
          <w:szCs w:val="18"/>
        </w:rPr>
        <w:t>Лапуста</w:t>
      </w:r>
      <w:r>
        <w:rPr>
          <w:rFonts w:ascii="Verdana" w:hAnsi="Verdana"/>
          <w:color w:val="000000"/>
          <w:sz w:val="18"/>
          <w:szCs w:val="18"/>
        </w:rPr>
        <w:t>, Л.Г. Шаршукова. М.: ИНФРА-М, 1998. - 224 с.</w:t>
      </w:r>
    </w:p>
    <w:p w14:paraId="7A78E97B"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Лебедев, В.Г.,</w:t>
      </w:r>
      <w:r>
        <w:rPr>
          <w:rStyle w:val="WW8Num2z0"/>
          <w:rFonts w:ascii="Verdana" w:hAnsi="Verdana"/>
          <w:color w:val="000000"/>
          <w:sz w:val="18"/>
          <w:szCs w:val="18"/>
        </w:rPr>
        <w:t> </w:t>
      </w:r>
      <w:r>
        <w:rPr>
          <w:rStyle w:val="WW8Num3z0"/>
          <w:rFonts w:ascii="Verdana" w:hAnsi="Verdana"/>
          <w:color w:val="4682B4"/>
          <w:sz w:val="18"/>
          <w:szCs w:val="18"/>
        </w:rPr>
        <w:t>Дроздова</w:t>
      </w:r>
      <w:r>
        <w:rPr>
          <w:rStyle w:val="WW8Num2z0"/>
          <w:rFonts w:ascii="Verdana" w:hAnsi="Verdana"/>
          <w:color w:val="000000"/>
          <w:sz w:val="18"/>
          <w:szCs w:val="18"/>
        </w:rPr>
        <w:t> </w:t>
      </w:r>
      <w:r>
        <w:rPr>
          <w:rFonts w:ascii="Verdana" w:hAnsi="Verdana"/>
          <w:color w:val="000000"/>
          <w:sz w:val="18"/>
          <w:szCs w:val="18"/>
        </w:rPr>
        <w:t>Т.Г., Кустарев В.П., Асаул А.Н.,</w:t>
      </w:r>
      <w:r>
        <w:rPr>
          <w:rStyle w:val="WW8Num2z0"/>
          <w:rFonts w:ascii="Verdana" w:hAnsi="Verdana"/>
          <w:color w:val="000000"/>
          <w:sz w:val="18"/>
          <w:szCs w:val="18"/>
        </w:rPr>
        <w:t> </w:t>
      </w:r>
      <w:r>
        <w:rPr>
          <w:rStyle w:val="WW8Num3z0"/>
          <w:rFonts w:ascii="Verdana" w:hAnsi="Verdana"/>
          <w:color w:val="4682B4"/>
          <w:sz w:val="18"/>
          <w:szCs w:val="18"/>
        </w:rPr>
        <w:t>Осорьева</w:t>
      </w:r>
      <w:r>
        <w:rPr>
          <w:rStyle w:val="WW8Num2z0"/>
          <w:rFonts w:ascii="Verdana" w:hAnsi="Verdana"/>
          <w:color w:val="000000"/>
          <w:sz w:val="18"/>
          <w:szCs w:val="18"/>
        </w:rPr>
        <w:t> </w:t>
      </w:r>
      <w:r>
        <w:rPr>
          <w:rFonts w:ascii="Verdana" w:hAnsi="Verdana"/>
          <w:color w:val="000000"/>
          <w:sz w:val="18"/>
          <w:szCs w:val="18"/>
        </w:rPr>
        <w:t>И.Б. Управление затратами на предприятии. С.-П.: "Бизнес-пресса", 2000.</w:t>
      </w:r>
    </w:p>
    <w:p w14:paraId="0BA215D6"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Лимитовский</w:t>
      </w:r>
      <w:r>
        <w:rPr>
          <w:rStyle w:val="WW8Num2z0"/>
          <w:rFonts w:ascii="Verdana" w:hAnsi="Verdana"/>
          <w:color w:val="000000"/>
          <w:sz w:val="18"/>
          <w:szCs w:val="18"/>
        </w:rPr>
        <w:t> </w:t>
      </w:r>
      <w:r>
        <w:rPr>
          <w:rFonts w:ascii="Verdana" w:hAnsi="Verdana"/>
          <w:color w:val="000000"/>
          <w:sz w:val="18"/>
          <w:szCs w:val="18"/>
        </w:rPr>
        <w:t>М.А. Основы оценки инвестиционных и финансовых решений /М.А.</w:t>
      </w:r>
      <w:r>
        <w:rPr>
          <w:rStyle w:val="WW8Num2z0"/>
          <w:rFonts w:ascii="Verdana" w:hAnsi="Verdana"/>
          <w:color w:val="000000"/>
          <w:sz w:val="18"/>
          <w:szCs w:val="18"/>
        </w:rPr>
        <w:t> </w:t>
      </w:r>
      <w:r>
        <w:rPr>
          <w:rStyle w:val="WW8Num3z0"/>
          <w:rFonts w:ascii="Verdana" w:hAnsi="Verdana"/>
          <w:color w:val="4682B4"/>
          <w:sz w:val="18"/>
          <w:szCs w:val="18"/>
        </w:rPr>
        <w:t>Лимитовский</w:t>
      </w:r>
      <w:r>
        <w:rPr>
          <w:rFonts w:ascii="Verdana" w:hAnsi="Verdana"/>
          <w:color w:val="000000"/>
          <w:sz w:val="18"/>
          <w:szCs w:val="18"/>
        </w:rPr>
        <w:t>. М.: ТОО Инжинирингово-Консалтинговая Компания "ДеКА", 1997. - 184 с.</w:t>
      </w:r>
    </w:p>
    <w:p w14:paraId="642C79D9"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Лобанов А. Риск-менеджмент /А. Лобанов, С. Филин, А. Чугунов //РИСК. 1999. - № 4. - С. 43 - 52; № 5-6. - С. 45 - 56.</w:t>
      </w:r>
    </w:p>
    <w:p w14:paraId="194B6223"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Лопатников</w:t>
      </w:r>
      <w:r>
        <w:rPr>
          <w:rStyle w:val="WW8Num2z0"/>
          <w:rFonts w:ascii="Verdana" w:hAnsi="Verdana"/>
          <w:color w:val="000000"/>
          <w:sz w:val="18"/>
          <w:szCs w:val="18"/>
        </w:rPr>
        <w:t> </w:t>
      </w:r>
      <w:r>
        <w:rPr>
          <w:rFonts w:ascii="Verdana" w:hAnsi="Verdana"/>
          <w:color w:val="000000"/>
          <w:sz w:val="18"/>
          <w:szCs w:val="18"/>
        </w:rPr>
        <w:t>Л.И. Экономико-математический словарь: Словарь современной экономической науки /Л.И.</w:t>
      </w:r>
      <w:r>
        <w:rPr>
          <w:rStyle w:val="WW8Num2z0"/>
          <w:rFonts w:ascii="Verdana" w:hAnsi="Verdana"/>
          <w:color w:val="000000"/>
          <w:sz w:val="18"/>
          <w:szCs w:val="18"/>
        </w:rPr>
        <w:t> </w:t>
      </w:r>
      <w:r>
        <w:rPr>
          <w:rStyle w:val="WW8Num3z0"/>
          <w:rFonts w:ascii="Verdana" w:hAnsi="Verdana"/>
          <w:color w:val="4682B4"/>
          <w:sz w:val="18"/>
          <w:szCs w:val="18"/>
        </w:rPr>
        <w:t>Лопатников</w:t>
      </w:r>
      <w:r>
        <w:rPr>
          <w:rFonts w:ascii="Verdana" w:hAnsi="Verdana"/>
          <w:color w:val="000000"/>
          <w:sz w:val="18"/>
          <w:szCs w:val="18"/>
        </w:rPr>
        <w:t>. Издание 4-е, перераб. и доп. -М.:</w:t>
      </w:r>
      <w:r>
        <w:rPr>
          <w:rStyle w:val="WW8Num2z0"/>
          <w:rFonts w:ascii="Verdana" w:hAnsi="Verdana"/>
          <w:color w:val="000000"/>
          <w:sz w:val="18"/>
          <w:szCs w:val="18"/>
        </w:rPr>
        <w:t> </w:t>
      </w:r>
      <w:r>
        <w:rPr>
          <w:rStyle w:val="WW8Num3z0"/>
          <w:rFonts w:ascii="Verdana" w:hAnsi="Verdana"/>
          <w:color w:val="4682B4"/>
          <w:sz w:val="18"/>
          <w:szCs w:val="18"/>
        </w:rPr>
        <w:t>АВР</w:t>
      </w:r>
      <w:r>
        <w:rPr>
          <w:rFonts w:ascii="Verdana" w:hAnsi="Verdana"/>
          <w:color w:val="000000"/>
          <w:sz w:val="18"/>
          <w:szCs w:val="18"/>
        </w:rPr>
        <w:t>, 1996.-704 с.</w:t>
      </w:r>
    </w:p>
    <w:p w14:paraId="7C008631"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Лукасевич</w:t>
      </w:r>
      <w:r>
        <w:rPr>
          <w:rStyle w:val="WW8Num2z0"/>
          <w:rFonts w:ascii="Verdana" w:hAnsi="Verdana"/>
          <w:color w:val="000000"/>
          <w:sz w:val="18"/>
          <w:szCs w:val="18"/>
        </w:rPr>
        <w:t> </w:t>
      </w:r>
      <w:r>
        <w:rPr>
          <w:rFonts w:ascii="Verdana" w:hAnsi="Verdana"/>
          <w:color w:val="000000"/>
          <w:sz w:val="18"/>
          <w:szCs w:val="18"/>
        </w:rPr>
        <w:t>И.Л. Анализ финансовых операций. Методы, модели, техника вычислений /И.Л.</w:t>
      </w:r>
      <w:r>
        <w:rPr>
          <w:rStyle w:val="WW8Num2z0"/>
          <w:rFonts w:ascii="Verdana" w:hAnsi="Verdana"/>
          <w:color w:val="000000"/>
          <w:sz w:val="18"/>
          <w:szCs w:val="18"/>
        </w:rPr>
        <w:t> </w:t>
      </w:r>
      <w:r>
        <w:rPr>
          <w:rStyle w:val="WW8Num3z0"/>
          <w:rFonts w:ascii="Verdana" w:hAnsi="Verdana"/>
          <w:color w:val="4682B4"/>
          <w:sz w:val="18"/>
          <w:szCs w:val="18"/>
        </w:rPr>
        <w:t>Лукасевич</w:t>
      </w:r>
      <w:r>
        <w:rPr>
          <w:rFonts w:ascii="Verdana" w:hAnsi="Verdana"/>
          <w:color w:val="000000"/>
          <w:sz w:val="18"/>
          <w:szCs w:val="18"/>
        </w:rPr>
        <w:t>. М.: Финансы, ЮНИТИ, 1998. - 400 с.</w:t>
      </w:r>
    </w:p>
    <w:p w14:paraId="3B290FD2"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Лукасевич</w:t>
      </w:r>
      <w:r>
        <w:rPr>
          <w:rStyle w:val="WW8Num2z0"/>
          <w:rFonts w:ascii="Verdana" w:hAnsi="Verdana"/>
          <w:color w:val="000000"/>
          <w:sz w:val="18"/>
          <w:szCs w:val="18"/>
        </w:rPr>
        <w:t> </w:t>
      </w:r>
      <w:r>
        <w:rPr>
          <w:rFonts w:ascii="Verdana" w:hAnsi="Verdana"/>
          <w:color w:val="000000"/>
          <w:sz w:val="18"/>
          <w:szCs w:val="18"/>
        </w:rPr>
        <w:t>И.Л. Методы анализа рисков инвестиционных проектов /И.Л. Лукасевич //Финансы. 1998. - № 9. - С. 59 - 62.</w:t>
      </w:r>
    </w:p>
    <w:p w14:paraId="3150B53F"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Анализ финансово-экономической деятельности предприятия /Н.П.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В.Б. Лещева, В.Г. Дьякова; Под ред.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ЮНИТИ, 2001.-470 с.</w:t>
      </w:r>
    </w:p>
    <w:p w14:paraId="0045F015"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Мазурова</w:t>
      </w:r>
      <w:r>
        <w:rPr>
          <w:rStyle w:val="WW8Num2z0"/>
          <w:rFonts w:ascii="Verdana" w:hAnsi="Verdana"/>
          <w:color w:val="000000"/>
          <w:sz w:val="18"/>
          <w:szCs w:val="18"/>
        </w:rPr>
        <w:t> </w:t>
      </w:r>
      <w:r>
        <w:rPr>
          <w:rFonts w:ascii="Verdana" w:hAnsi="Verdana"/>
          <w:color w:val="000000"/>
          <w:sz w:val="18"/>
          <w:szCs w:val="18"/>
        </w:rPr>
        <w:t>И.И., Белозерова Н.П. Анализ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СПб.: СПбГУЭФ, 2008.</w:t>
      </w:r>
    </w:p>
    <w:p w14:paraId="1617FFF7"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Майданчик</w:t>
      </w:r>
      <w:r>
        <w:rPr>
          <w:rStyle w:val="WW8Num2z0"/>
          <w:rFonts w:ascii="Verdana" w:hAnsi="Verdana"/>
          <w:color w:val="000000"/>
          <w:sz w:val="18"/>
          <w:szCs w:val="18"/>
        </w:rPr>
        <w:t> </w:t>
      </w:r>
      <w:r>
        <w:rPr>
          <w:rFonts w:ascii="Verdana" w:hAnsi="Verdana"/>
          <w:color w:val="000000"/>
          <w:sz w:val="18"/>
          <w:szCs w:val="18"/>
        </w:rPr>
        <w:t>Б. И. Сравнительный экономический анализ в</w:t>
      </w:r>
      <w:r>
        <w:rPr>
          <w:rStyle w:val="WW8Num2z0"/>
          <w:rFonts w:ascii="Verdana" w:hAnsi="Verdana"/>
          <w:color w:val="000000"/>
          <w:sz w:val="18"/>
          <w:szCs w:val="18"/>
        </w:rPr>
        <w:t> </w:t>
      </w:r>
      <w:r>
        <w:rPr>
          <w:rStyle w:val="WW8Num3z0"/>
          <w:rFonts w:ascii="Verdana" w:hAnsi="Verdana"/>
          <w:color w:val="4682B4"/>
          <w:sz w:val="18"/>
          <w:szCs w:val="18"/>
        </w:rPr>
        <w:t>машиностроении</w:t>
      </w:r>
      <w:r>
        <w:rPr>
          <w:rStyle w:val="WW8Num2z0"/>
          <w:rFonts w:ascii="Verdana" w:hAnsi="Verdana"/>
          <w:color w:val="000000"/>
          <w:sz w:val="18"/>
          <w:szCs w:val="18"/>
        </w:rPr>
        <w:t> </w:t>
      </w:r>
      <w:r>
        <w:rPr>
          <w:rFonts w:ascii="Verdana" w:hAnsi="Verdana"/>
          <w:color w:val="000000"/>
          <w:sz w:val="18"/>
          <w:szCs w:val="18"/>
        </w:rPr>
        <w:t>М.: Машиностроение, 1973.</w:t>
      </w:r>
    </w:p>
    <w:p w14:paraId="31C37243"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Майер Э. Контроллинг как система мышления и управления / Пер. с нем. Ю.Г.Жукова и С.Н.Зайцева; Под ред. С.А.Николаевой. М.: Финансы и статистика, 1993. - 96 с.</w:t>
      </w:r>
    </w:p>
    <w:p w14:paraId="320339C8"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Международные стандарты финансовой отчетности. — М.: Аскери-АССА, 2008.- 1062 с.</w:t>
      </w:r>
    </w:p>
    <w:p w14:paraId="40CC779C"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Международные стандарты финансовой отчетности / Под редакцией И.А. Смирновой. -М.: Финансы и статистика, 2005, с. 345-347.</w:t>
      </w:r>
    </w:p>
    <w:p w14:paraId="7F158039"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Бердников B.B. Анализ финансовой отчетности и прогнозирование финансовых результатов. М.:</w:t>
      </w:r>
      <w:r>
        <w:rPr>
          <w:rStyle w:val="WW8Num2z0"/>
          <w:rFonts w:ascii="Verdana" w:hAnsi="Verdana"/>
          <w:color w:val="000000"/>
          <w:sz w:val="18"/>
          <w:szCs w:val="18"/>
        </w:rPr>
        <w:t> </w:t>
      </w:r>
      <w:r>
        <w:rPr>
          <w:rStyle w:val="WW8Num3z0"/>
          <w:rFonts w:ascii="Verdana" w:hAnsi="Verdana"/>
          <w:color w:val="4682B4"/>
          <w:sz w:val="18"/>
          <w:szCs w:val="18"/>
        </w:rPr>
        <w:t>Финакадемия</w:t>
      </w:r>
      <w:r>
        <w:rPr>
          <w:rFonts w:ascii="Verdana" w:hAnsi="Verdana"/>
          <w:color w:val="000000"/>
          <w:sz w:val="18"/>
          <w:szCs w:val="18"/>
        </w:rPr>
        <w:t>, 2010.</w:t>
      </w:r>
    </w:p>
    <w:p w14:paraId="76E501C4"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Бердников В.В. Анализ и контроль в коммерческой организации М.: Эксмо, 2011. - 560 с.</w:t>
      </w:r>
    </w:p>
    <w:p w14:paraId="4A81AE2B"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Мелкумов</w:t>
      </w:r>
      <w:r>
        <w:rPr>
          <w:rStyle w:val="WW8Num2z0"/>
          <w:rFonts w:ascii="Verdana" w:hAnsi="Verdana"/>
          <w:color w:val="000000"/>
          <w:sz w:val="18"/>
          <w:szCs w:val="18"/>
        </w:rPr>
        <w:t> </w:t>
      </w:r>
      <w:r>
        <w:rPr>
          <w:rFonts w:ascii="Verdana" w:hAnsi="Verdana"/>
          <w:color w:val="000000"/>
          <w:sz w:val="18"/>
          <w:szCs w:val="18"/>
        </w:rPr>
        <w:t>Я.С. Экономическая оценка эффективности инвестиций и</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инвестиционных проектов. М.: ИКЦ "ДИС", 1997. - 160 с.</w:t>
      </w:r>
    </w:p>
    <w:p w14:paraId="6C038C19"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Менн Р., Майер Э. Контроллинг для начинающих: Пер. с нем. М.: Финансы и статистика, 1992.</w:t>
      </w:r>
    </w:p>
    <w:p w14:paraId="5F228B2C"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Меньшиков</w:t>
      </w:r>
      <w:r>
        <w:rPr>
          <w:rStyle w:val="WW8Num2z0"/>
          <w:rFonts w:ascii="Verdana" w:hAnsi="Verdana"/>
          <w:color w:val="000000"/>
          <w:sz w:val="18"/>
          <w:szCs w:val="18"/>
        </w:rPr>
        <w:t> </w:t>
      </w:r>
      <w:r>
        <w:rPr>
          <w:rFonts w:ascii="Verdana" w:hAnsi="Verdana"/>
          <w:color w:val="000000"/>
          <w:sz w:val="18"/>
          <w:szCs w:val="18"/>
        </w:rPr>
        <w:t>С.М. Длинные волны в экономике. Когда общество меняет кожу / С.М. Меньшиков, A.A.</w:t>
      </w:r>
      <w:r>
        <w:rPr>
          <w:rStyle w:val="WW8Num2z0"/>
          <w:rFonts w:ascii="Verdana" w:hAnsi="Verdana"/>
          <w:color w:val="000000"/>
          <w:sz w:val="18"/>
          <w:szCs w:val="18"/>
        </w:rPr>
        <w:t> </w:t>
      </w:r>
      <w:r>
        <w:rPr>
          <w:rStyle w:val="WW8Num3z0"/>
          <w:rFonts w:ascii="Verdana" w:hAnsi="Verdana"/>
          <w:color w:val="4682B4"/>
          <w:sz w:val="18"/>
          <w:szCs w:val="18"/>
        </w:rPr>
        <w:t>Клименко</w:t>
      </w:r>
      <w:r>
        <w:rPr>
          <w:rStyle w:val="WW8Num2z0"/>
          <w:rFonts w:ascii="Verdana" w:hAnsi="Verdana"/>
          <w:color w:val="000000"/>
          <w:sz w:val="18"/>
          <w:szCs w:val="18"/>
        </w:rPr>
        <w:t> </w:t>
      </w:r>
      <w:r>
        <w:rPr>
          <w:rFonts w:ascii="Verdana" w:hAnsi="Verdana"/>
          <w:color w:val="000000"/>
          <w:sz w:val="18"/>
          <w:szCs w:val="18"/>
        </w:rPr>
        <w:t>М.: Международные отношения, 1989.-269 с.</w:t>
      </w:r>
    </w:p>
    <w:p w14:paraId="4B420CFF"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Мерсер 3., Хармс Т.</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теория оценки бизнеса. М.: Маросейка, 2008. 288 с.</w:t>
      </w:r>
    </w:p>
    <w:p w14:paraId="3FF96FB3"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М.Х., Альберт М., Хедоури Ф. Основы менеджмента.- М.: Дело,1992.</w:t>
      </w:r>
    </w:p>
    <w:p w14:paraId="5F3EF06E"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Мидлтон Д. Бухгалтерский учет и принятие финансовых решений: Пер. с англ. /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Аудит, ЮНИТИ, 1997. 108 с.</w:t>
      </w:r>
    </w:p>
    <w:p w14:paraId="0C9A93F7"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Минго Дж. Секреты успеха великих компаний /Дж. Минго. СПб.: Питер Пресс, 1995. - 256 с.</w:t>
      </w:r>
    </w:p>
    <w:p w14:paraId="212B22B4"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Минцберг</w:t>
      </w:r>
      <w:r>
        <w:rPr>
          <w:rStyle w:val="WW8Num2z0"/>
          <w:rFonts w:ascii="Verdana" w:hAnsi="Verdana"/>
          <w:color w:val="000000"/>
          <w:sz w:val="18"/>
          <w:szCs w:val="18"/>
        </w:rPr>
        <w:t> </w:t>
      </w:r>
      <w:r>
        <w:rPr>
          <w:rFonts w:ascii="Verdana" w:hAnsi="Verdana"/>
          <w:color w:val="000000"/>
          <w:sz w:val="18"/>
          <w:szCs w:val="18"/>
        </w:rPr>
        <w:t>Г. Стратегический процесс / Г. Минцберг, Дж. Б.</w:t>
      </w:r>
      <w:r>
        <w:rPr>
          <w:rStyle w:val="WW8Num2z0"/>
          <w:rFonts w:ascii="Verdana" w:hAnsi="Verdana"/>
          <w:color w:val="000000"/>
          <w:sz w:val="18"/>
          <w:szCs w:val="18"/>
        </w:rPr>
        <w:t> </w:t>
      </w:r>
      <w:r>
        <w:rPr>
          <w:rStyle w:val="WW8Num3z0"/>
          <w:rFonts w:ascii="Verdana" w:hAnsi="Verdana"/>
          <w:color w:val="4682B4"/>
          <w:sz w:val="18"/>
          <w:szCs w:val="18"/>
        </w:rPr>
        <w:t>Куинн</w:t>
      </w:r>
      <w:r>
        <w:rPr>
          <w:rFonts w:ascii="Verdana" w:hAnsi="Verdana"/>
          <w:color w:val="000000"/>
          <w:sz w:val="18"/>
          <w:szCs w:val="18"/>
        </w:rPr>
        <w:t>, С. Гошал СПб: Питер, 2001. - 688 с.</w:t>
      </w:r>
    </w:p>
    <w:p w14:paraId="0EDF212B"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Моисеева</w:t>
      </w:r>
      <w:r>
        <w:rPr>
          <w:rStyle w:val="WW8Num2z0"/>
          <w:rFonts w:ascii="Verdana" w:hAnsi="Verdana"/>
          <w:color w:val="000000"/>
          <w:sz w:val="18"/>
          <w:szCs w:val="18"/>
        </w:rPr>
        <w:t> </w:t>
      </w:r>
      <w:r>
        <w:rPr>
          <w:rFonts w:ascii="Verdana" w:hAnsi="Verdana"/>
          <w:color w:val="000000"/>
          <w:sz w:val="18"/>
          <w:szCs w:val="18"/>
        </w:rPr>
        <w:t>Н.К., Анискин Ю.П. Современное предприятие: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Fonts w:ascii="Verdana" w:hAnsi="Verdana"/>
          <w:color w:val="000000"/>
          <w:sz w:val="18"/>
          <w:szCs w:val="18"/>
        </w:rPr>
        <w:t>, маркетинг, обновление. Т. 1 и 2. М.:</w:t>
      </w:r>
      <w:r>
        <w:rPr>
          <w:rStyle w:val="WW8Num2z0"/>
          <w:rFonts w:ascii="Verdana" w:hAnsi="Verdana"/>
          <w:color w:val="000000"/>
          <w:sz w:val="18"/>
          <w:szCs w:val="18"/>
        </w:rPr>
        <w:t> </w:t>
      </w:r>
      <w:r>
        <w:rPr>
          <w:rStyle w:val="WW8Num3z0"/>
          <w:rFonts w:ascii="Verdana" w:hAnsi="Verdana"/>
          <w:color w:val="4682B4"/>
          <w:sz w:val="18"/>
          <w:szCs w:val="18"/>
        </w:rPr>
        <w:t>Внешторгиздат</w:t>
      </w:r>
      <w:r>
        <w:rPr>
          <w:rFonts w:ascii="Verdana" w:hAnsi="Verdana"/>
          <w:color w:val="000000"/>
          <w:sz w:val="18"/>
          <w:szCs w:val="18"/>
        </w:rPr>
        <w:t>,1993.</w:t>
      </w:r>
    </w:p>
    <w:p w14:paraId="210836EE"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Т.В. Расчет нормы дисконта /Т.В. Морозова //Бухгалтерский учет, 1996.-№3.-С. 61 -62.</w:t>
      </w:r>
    </w:p>
    <w:p w14:paraId="533006CD"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Мухин</w:t>
      </w:r>
      <w:r>
        <w:rPr>
          <w:rStyle w:val="WW8Num2z0"/>
          <w:rFonts w:ascii="Verdana" w:hAnsi="Verdana"/>
          <w:color w:val="000000"/>
          <w:sz w:val="18"/>
          <w:szCs w:val="18"/>
        </w:rPr>
        <w:t> </w:t>
      </w:r>
      <w:r>
        <w:rPr>
          <w:rFonts w:ascii="Verdana" w:hAnsi="Verdana"/>
          <w:color w:val="000000"/>
          <w:sz w:val="18"/>
          <w:szCs w:val="18"/>
        </w:rPr>
        <w:t>А.Ф.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Финансы, 1965.</w:t>
      </w:r>
    </w:p>
    <w:p w14:paraId="7481C51B"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Минк Г. Учет: международная перспектива: Пер. с англ. М.: Финансы и статистика, 1999.</w:t>
      </w:r>
    </w:p>
    <w:p w14:paraId="31738675"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Мясникова JI. Новая экономика в пространстве постмодерна. //</w:t>
      </w:r>
      <w:r>
        <w:rPr>
          <w:rStyle w:val="WW8Num2z0"/>
          <w:rFonts w:ascii="Verdana" w:hAnsi="Verdana"/>
          <w:color w:val="000000"/>
          <w:sz w:val="18"/>
          <w:szCs w:val="18"/>
        </w:rPr>
        <w:t> </w:t>
      </w:r>
      <w:r>
        <w:rPr>
          <w:rStyle w:val="WW8Num3z0"/>
          <w:rFonts w:ascii="Verdana" w:hAnsi="Verdana"/>
          <w:color w:val="4682B4"/>
          <w:sz w:val="18"/>
          <w:szCs w:val="18"/>
        </w:rPr>
        <w:t>МЭМО</w:t>
      </w:r>
      <w:r>
        <w:rPr>
          <w:rFonts w:ascii="Verdana" w:hAnsi="Verdana"/>
          <w:color w:val="000000"/>
          <w:sz w:val="18"/>
          <w:szCs w:val="18"/>
        </w:rPr>
        <w:t>. -2001.-№12.</w:t>
      </w:r>
    </w:p>
    <w:p w14:paraId="37FA14D7"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Нах A.C. The Strategy concept and process. Prentice Hall, Inc., 1996.</w:t>
      </w:r>
    </w:p>
    <w:p w14:paraId="0FFE49E2"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и др. Принципы бухгалтерского учета/Б.Нидлз, Х.Андерсон, Д.Колдуэлл: Пер. с англ./Под ред. Я.В.Соколова. М.: Финансы и статистика, 1993.-496 с.</w:t>
      </w:r>
    </w:p>
    <w:p w14:paraId="29652B69"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Нойбауер X.</w:t>
      </w:r>
      <w:r>
        <w:rPr>
          <w:rStyle w:val="WW8Num2z0"/>
          <w:rFonts w:ascii="Verdana" w:hAnsi="Verdana"/>
          <w:color w:val="000000"/>
          <w:sz w:val="18"/>
          <w:szCs w:val="18"/>
        </w:rPr>
        <w:t>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деятельность на малых и средних предприятиях. // Проблемы теории и практики управления. 2002. - № 3. - С. 63.</w:t>
      </w:r>
    </w:p>
    <w:p w14:paraId="293F197D"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Норткотт</w:t>
      </w:r>
      <w:r>
        <w:rPr>
          <w:rStyle w:val="WW8Num2z0"/>
          <w:rFonts w:ascii="Verdana" w:hAnsi="Verdana"/>
          <w:color w:val="000000"/>
          <w:sz w:val="18"/>
          <w:szCs w:val="18"/>
        </w:rPr>
        <w:t> </w:t>
      </w:r>
      <w:r>
        <w:rPr>
          <w:rFonts w:ascii="Verdana" w:hAnsi="Verdana"/>
          <w:color w:val="000000"/>
          <w:sz w:val="18"/>
          <w:szCs w:val="18"/>
        </w:rPr>
        <w:t>Д. Принятие инвестиционных решений /Д. Норткотт /Пер. с англ. под ред. А.Н.</w:t>
      </w:r>
      <w:r>
        <w:rPr>
          <w:rStyle w:val="WW8Num2z0"/>
          <w:rFonts w:ascii="Verdana" w:hAnsi="Verdana"/>
          <w:color w:val="000000"/>
          <w:sz w:val="18"/>
          <w:szCs w:val="18"/>
        </w:rPr>
        <w:t> </w:t>
      </w:r>
      <w:r>
        <w:rPr>
          <w:rStyle w:val="WW8Num3z0"/>
          <w:rFonts w:ascii="Verdana" w:hAnsi="Verdana"/>
          <w:color w:val="4682B4"/>
          <w:sz w:val="18"/>
          <w:szCs w:val="18"/>
        </w:rPr>
        <w:t>Шохина</w:t>
      </w:r>
      <w:r>
        <w:rPr>
          <w:rFonts w:ascii="Verdana" w:hAnsi="Verdana"/>
          <w:color w:val="000000"/>
          <w:sz w:val="18"/>
          <w:szCs w:val="18"/>
        </w:rPr>
        <w:t>. М.: Банки и биржи, ЮНИТИ, 1997. - 247 с.</w:t>
      </w:r>
    </w:p>
    <w:p w14:paraId="74C188AE"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Д, Р. Каплан. Сбалансированная система показателей. От стратегии к действию. М.: Олимп-Бизнес, 2010. - 320 с.</w:t>
      </w:r>
    </w:p>
    <w:p w14:paraId="3FA564DC"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Оголева</w:t>
      </w:r>
      <w:r>
        <w:rPr>
          <w:rStyle w:val="WW8Num2z0"/>
          <w:rFonts w:ascii="Verdana" w:hAnsi="Verdana"/>
          <w:color w:val="000000"/>
          <w:sz w:val="18"/>
          <w:szCs w:val="18"/>
        </w:rPr>
        <w:t> </w:t>
      </w:r>
      <w:r>
        <w:rPr>
          <w:rFonts w:ascii="Verdana" w:hAnsi="Verdana"/>
          <w:color w:val="000000"/>
          <w:sz w:val="18"/>
          <w:szCs w:val="18"/>
        </w:rPr>
        <w:t>JI.H. Инновационная составляющая экономического роста. М.: ФА, 1996.</w:t>
      </w:r>
    </w:p>
    <w:p w14:paraId="471B2A42"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Оценка бизнеса: Учебник /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М.А. Федотовой. -М.: Финансы и статистика, 2003. 512 с.</w:t>
      </w:r>
    </w:p>
    <w:p w14:paraId="7830F3C0"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Оценка стоимости предприятия (бизнеса) / под ред. Н.А.Абдулаева, Н.А.Колайко-М.: Эксмо, 2000.-352 с.</w:t>
      </w:r>
    </w:p>
    <w:p w14:paraId="0903FB6C"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Теория бухгалтерского учета: Учебник. 2-е изд., перераб. и доп. - М.: Финансы и статистика, 1988. - 279 с.</w:t>
      </w:r>
    </w:p>
    <w:p w14:paraId="78D11CA6"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 А. Бухгалтерский учет и анализ в зарубежных странах: Учеб. пособие. Мн.: ИП "</w:t>
      </w:r>
      <w:r>
        <w:rPr>
          <w:rStyle w:val="WW8Num3z0"/>
          <w:rFonts w:ascii="Verdana" w:hAnsi="Verdana"/>
          <w:color w:val="4682B4"/>
          <w:sz w:val="18"/>
          <w:szCs w:val="18"/>
        </w:rPr>
        <w:t>Экоперспектива</w:t>
      </w:r>
      <w:r>
        <w:rPr>
          <w:rFonts w:ascii="Verdana" w:hAnsi="Verdana"/>
          <w:color w:val="000000"/>
          <w:sz w:val="18"/>
          <w:szCs w:val="18"/>
        </w:rPr>
        <w:t>", 1998. - 238 с.</w:t>
      </w:r>
    </w:p>
    <w:p w14:paraId="0944F1E9"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Питере Т.,</w:t>
      </w:r>
      <w:r>
        <w:rPr>
          <w:rStyle w:val="WW8Num2z0"/>
          <w:rFonts w:ascii="Verdana" w:hAnsi="Verdana"/>
          <w:color w:val="000000"/>
          <w:sz w:val="18"/>
          <w:szCs w:val="18"/>
        </w:rPr>
        <w:t> </w:t>
      </w:r>
      <w:r>
        <w:rPr>
          <w:rStyle w:val="WW8Num3z0"/>
          <w:rFonts w:ascii="Verdana" w:hAnsi="Verdana"/>
          <w:color w:val="4682B4"/>
          <w:sz w:val="18"/>
          <w:szCs w:val="18"/>
        </w:rPr>
        <w:t>Уотерман</w:t>
      </w:r>
      <w:r>
        <w:rPr>
          <w:rStyle w:val="WW8Num2z0"/>
          <w:rFonts w:ascii="Verdana" w:hAnsi="Verdana"/>
          <w:color w:val="000000"/>
          <w:sz w:val="18"/>
          <w:szCs w:val="18"/>
        </w:rPr>
        <w:t> </w:t>
      </w:r>
      <w:r>
        <w:rPr>
          <w:rFonts w:ascii="Verdana" w:hAnsi="Verdana"/>
          <w:color w:val="000000"/>
          <w:sz w:val="18"/>
          <w:szCs w:val="18"/>
        </w:rPr>
        <w:t>Р.В. В поисках эффективного управления. М.: Прогресс, 1986.</w:t>
      </w:r>
    </w:p>
    <w:p w14:paraId="350136CF"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Основы консолидированного учета: Методологические аспекты. Саратов: Издат. центр СГСЭУ, 2000.</w:t>
      </w:r>
    </w:p>
    <w:p w14:paraId="0AA081C3"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Подижаева Т.А. Анализ финансовой отчетности. М.: КНОРУС, 2007.</w:t>
      </w:r>
    </w:p>
    <w:p w14:paraId="4A9ED228"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 Конкурентное преимущество: Как достичь высокого результата и обеспечить его устойчивость/ Майкл Е. Портер; пер. с англ.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2005. - 175 с.</w:t>
      </w:r>
    </w:p>
    <w:p w14:paraId="49F12AD6"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Принципы бухгалтерского учета / Б.Нидлз, Х.Андерсон, Д.Колдуэлл: Пер. с англ. / Под ред. Я.В.Соколова. М.: Финансы и статистика, 1993.-496 с: ил.</w:t>
      </w:r>
    </w:p>
    <w:p w14:paraId="44053992"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Бухгалтерская (финансовая) отчетность. Организации и</w:t>
      </w:r>
      <w:r>
        <w:rPr>
          <w:rStyle w:val="WW8Num2z0"/>
          <w:rFonts w:ascii="Verdana" w:hAnsi="Verdana"/>
          <w:color w:val="000000"/>
          <w:sz w:val="18"/>
          <w:szCs w:val="18"/>
        </w:rPr>
        <w:t> </w:t>
      </w:r>
      <w:r>
        <w:rPr>
          <w:rStyle w:val="WW8Num3z0"/>
          <w:rFonts w:ascii="Verdana" w:hAnsi="Verdana"/>
          <w:color w:val="4682B4"/>
          <w:sz w:val="18"/>
          <w:szCs w:val="18"/>
        </w:rPr>
        <w:t>консолидированные</w:t>
      </w:r>
      <w:r>
        <w:rPr>
          <w:rStyle w:val="WW8Num2z0"/>
          <w:rFonts w:ascii="Verdana" w:hAnsi="Verdana"/>
          <w:color w:val="000000"/>
          <w:sz w:val="18"/>
          <w:szCs w:val="18"/>
        </w:rPr>
        <w:t> </w:t>
      </w:r>
      <w:r>
        <w:rPr>
          <w:rFonts w:ascii="Verdana" w:hAnsi="Verdana"/>
          <w:color w:val="000000"/>
          <w:sz w:val="18"/>
          <w:szCs w:val="18"/>
        </w:rPr>
        <w:t>группы: учебное пособие. М.: ФБК-ПРЕСС, 2004.</w:t>
      </w:r>
    </w:p>
    <w:p w14:paraId="177E6A1D"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Пер. с англ. / Под ред. В.А. Микрюкова. М.: Аудит, ЮНИТИ, 1998. - 616 с.</w:t>
      </w:r>
    </w:p>
    <w:p w14:paraId="67B9865E"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Рашидов</w:t>
      </w:r>
      <w:r>
        <w:rPr>
          <w:rStyle w:val="WW8Num2z0"/>
          <w:rFonts w:ascii="Verdana" w:hAnsi="Verdana"/>
          <w:color w:val="000000"/>
          <w:sz w:val="18"/>
          <w:szCs w:val="18"/>
        </w:rPr>
        <w:t> </w:t>
      </w:r>
      <w:r>
        <w:rPr>
          <w:rFonts w:ascii="Verdana" w:hAnsi="Verdana"/>
          <w:color w:val="000000"/>
          <w:sz w:val="18"/>
          <w:szCs w:val="18"/>
        </w:rPr>
        <w:t>P.C. Моделирование как метод бухгалтерского учета / P.C. Рашидов,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Л.: ЛИСТ, 1974. - 128 с.</w:t>
      </w:r>
    </w:p>
    <w:p w14:paraId="5364A7F4"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Рельян</w:t>
      </w:r>
      <w:r>
        <w:rPr>
          <w:rStyle w:val="WW8Num2z0"/>
          <w:rFonts w:ascii="Verdana" w:hAnsi="Verdana"/>
          <w:color w:val="000000"/>
          <w:sz w:val="18"/>
          <w:szCs w:val="18"/>
        </w:rPr>
        <w:t> </w:t>
      </w:r>
      <w:r>
        <w:rPr>
          <w:rFonts w:ascii="Verdana" w:hAnsi="Verdana"/>
          <w:color w:val="000000"/>
          <w:sz w:val="18"/>
          <w:szCs w:val="18"/>
        </w:rPr>
        <w:t>Я.Р. Аналитическая основа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-М.: Финансы и статистика, 1989. 174 с.</w:t>
      </w:r>
    </w:p>
    <w:p w14:paraId="578C1361"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Рейдер</w:t>
      </w:r>
      <w:r>
        <w:rPr>
          <w:rStyle w:val="WW8Num2z0"/>
          <w:rFonts w:ascii="Verdana" w:hAnsi="Verdana"/>
          <w:color w:val="000000"/>
          <w:sz w:val="18"/>
          <w:szCs w:val="18"/>
        </w:rPr>
        <w:t> </w:t>
      </w:r>
      <w:r>
        <w:rPr>
          <w:rFonts w:ascii="Verdana" w:hAnsi="Verdana"/>
          <w:color w:val="000000"/>
          <w:sz w:val="18"/>
          <w:szCs w:val="18"/>
        </w:rPr>
        <w:t>Р. Бенчмаркинг как инструмент определения стратегии и повышения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М.: РИА "Стандарты и качество", 2007. -248 с.</w:t>
      </w:r>
    </w:p>
    <w:p w14:paraId="33D064FA"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Риполь-Сарагоси Ф.Б. Финансовый и управленческий анализ, М.: ПРИОР, 1999.</w:t>
      </w:r>
    </w:p>
    <w:p w14:paraId="5CBEA482"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 хозяйственной деятельности предприятия: Пер. с франц. под ред. Л.П. Белых. М: ЮНИТИ, 1997.- 375 с.</w:t>
      </w:r>
    </w:p>
    <w:p w14:paraId="18B9F954"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Ришар Ж. Бухгалтерский учет теория и практика. Пер с франц. / Под ред. Я.В.Соколова. М.: Финансы и статистика, 2000 г. - 160 с.</w:t>
      </w:r>
    </w:p>
    <w:p w14:paraId="319EC6C9"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Рэй Вандер Вил, Виталий Палий. Управленческий учет. М.: Инфра-М:,1997.-447 с.</w:t>
      </w:r>
    </w:p>
    <w:p w14:paraId="333CDA7F"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Учеб. пособие /Г.В.Савицкая. Мн.: Новое знание, 2010. - 704 с.</w:t>
      </w:r>
    </w:p>
    <w:p w14:paraId="40970CEF"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Сайфулин</w:t>
      </w:r>
      <w:r>
        <w:rPr>
          <w:rStyle w:val="WW8Num2z0"/>
          <w:rFonts w:ascii="Verdana" w:hAnsi="Verdana"/>
          <w:color w:val="000000"/>
          <w:sz w:val="18"/>
          <w:szCs w:val="18"/>
        </w:rPr>
        <w:t> </w:t>
      </w:r>
      <w:r>
        <w:rPr>
          <w:rFonts w:ascii="Verdana" w:hAnsi="Verdana"/>
          <w:color w:val="000000"/>
          <w:sz w:val="18"/>
          <w:szCs w:val="18"/>
        </w:rPr>
        <w:t>P.C. Экономико-математические методы в анализе хозяйственной деятельности. М.: Финансы, 1978. - 208 с.</w:t>
      </w:r>
    </w:p>
    <w:p w14:paraId="7DD7FBA5"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Скотт</w:t>
      </w:r>
      <w:r>
        <w:rPr>
          <w:rStyle w:val="WW8Num2z0"/>
          <w:rFonts w:ascii="Verdana" w:hAnsi="Verdana"/>
          <w:color w:val="000000"/>
          <w:sz w:val="18"/>
          <w:szCs w:val="18"/>
        </w:rPr>
        <w:t> </w:t>
      </w:r>
      <w:r>
        <w:rPr>
          <w:rFonts w:ascii="Verdana" w:hAnsi="Verdana"/>
          <w:color w:val="000000"/>
          <w:sz w:val="18"/>
          <w:szCs w:val="18"/>
        </w:rPr>
        <w:t>М.К. Руководство для менеджера по</w:t>
      </w:r>
      <w:r>
        <w:rPr>
          <w:rStyle w:val="WW8Num2z0"/>
          <w:rFonts w:ascii="Verdana" w:hAnsi="Verdana"/>
          <w:color w:val="000000"/>
          <w:sz w:val="18"/>
          <w:szCs w:val="18"/>
        </w:rPr>
        <w:t> </w:t>
      </w:r>
      <w:r>
        <w:rPr>
          <w:rStyle w:val="WW8Num3z0"/>
          <w:rFonts w:ascii="Verdana" w:hAnsi="Verdana"/>
          <w:color w:val="4682B4"/>
          <w:sz w:val="18"/>
          <w:szCs w:val="18"/>
        </w:rPr>
        <w:t>максимизации</w:t>
      </w:r>
      <w:r>
        <w:rPr>
          <w:rStyle w:val="WW8Num2z0"/>
          <w:rFonts w:ascii="Verdana" w:hAnsi="Verdana"/>
          <w:color w:val="000000"/>
          <w:sz w:val="18"/>
          <w:szCs w:val="18"/>
        </w:rPr>
        <w:t> </w:t>
      </w:r>
      <w:r>
        <w:rPr>
          <w:rFonts w:ascii="Verdana" w:hAnsi="Verdana"/>
          <w:color w:val="000000"/>
          <w:sz w:val="18"/>
          <w:szCs w:val="18"/>
        </w:rPr>
        <w:t>прибыли и стоимости. М.: Олимп-Бизнес, 2004. - 272 с.</w:t>
      </w:r>
    </w:p>
    <w:p w14:paraId="61DDEC70"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 Управленческий учет/Пер, с англ. Под ред. Н.Д. Эриашвили. -М.: Аудит, ЮНИТИ, 1997. 179 с.</w:t>
      </w:r>
    </w:p>
    <w:p w14:paraId="19C47C80"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Учебное пособие для вузов. — М.: Аудит, ЮНИТИ, 1996. 638 с.</w:t>
      </w:r>
    </w:p>
    <w:p w14:paraId="21E8FEFD"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- 496 е.: ил.</w:t>
      </w:r>
    </w:p>
    <w:p w14:paraId="028AE424"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и167статистика, 2000. 496 с.</w:t>
      </w:r>
    </w:p>
    <w:p w14:paraId="255EDD58"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О.В.Зарубежные стандарты учета и отчетности. Учебное пособие. М: Аналитика-Пресс, 1998.</w:t>
      </w:r>
    </w:p>
    <w:p w14:paraId="435E4F83"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Стоун Д. Бухгалтерский учет и финансовый анализ: Подготовительный курс /Д. Стоун, К.</w:t>
      </w:r>
      <w:r>
        <w:rPr>
          <w:rStyle w:val="WW8Num2z0"/>
          <w:rFonts w:ascii="Verdana" w:hAnsi="Verdana"/>
          <w:color w:val="000000"/>
          <w:sz w:val="18"/>
          <w:szCs w:val="18"/>
        </w:rPr>
        <w:t> </w:t>
      </w:r>
      <w:r>
        <w:rPr>
          <w:rStyle w:val="WW8Num3z0"/>
          <w:rFonts w:ascii="Verdana" w:hAnsi="Verdana"/>
          <w:color w:val="4682B4"/>
          <w:sz w:val="18"/>
          <w:szCs w:val="18"/>
        </w:rPr>
        <w:t>Хитгинг</w:t>
      </w:r>
      <w:r>
        <w:rPr>
          <w:rFonts w:ascii="Verdana" w:hAnsi="Verdana"/>
          <w:color w:val="000000"/>
          <w:sz w:val="18"/>
          <w:szCs w:val="18"/>
        </w:rPr>
        <w:t>: Пер с англ.Ю.А. Огибина и др.; под общ. ред. Б.С.</w:t>
      </w:r>
      <w:r>
        <w:rPr>
          <w:rStyle w:val="WW8Num2z0"/>
          <w:rFonts w:ascii="Verdana" w:hAnsi="Verdana"/>
          <w:color w:val="000000"/>
          <w:sz w:val="18"/>
          <w:szCs w:val="18"/>
        </w:rPr>
        <w:t> </w:t>
      </w:r>
      <w:r>
        <w:rPr>
          <w:rStyle w:val="WW8Num3z0"/>
          <w:rFonts w:ascii="Verdana" w:hAnsi="Verdana"/>
          <w:color w:val="4682B4"/>
          <w:sz w:val="18"/>
          <w:szCs w:val="18"/>
        </w:rPr>
        <w:t>Лисовика</w:t>
      </w:r>
      <w:r>
        <w:rPr>
          <w:rStyle w:val="WW8Num2z0"/>
          <w:rFonts w:ascii="Verdana" w:hAnsi="Verdana"/>
          <w:color w:val="000000"/>
          <w:sz w:val="18"/>
          <w:szCs w:val="18"/>
        </w:rPr>
        <w:t> </w:t>
      </w:r>
      <w:r>
        <w:rPr>
          <w:rFonts w:ascii="Verdana" w:hAnsi="Verdana"/>
          <w:color w:val="000000"/>
          <w:sz w:val="18"/>
          <w:szCs w:val="18"/>
        </w:rPr>
        <w:t>и М.Б. Ярчева СпБ.:</w:t>
      </w:r>
      <w:r>
        <w:rPr>
          <w:rStyle w:val="WW8Num2z0"/>
          <w:rFonts w:ascii="Verdana" w:hAnsi="Verdana"/>
          <w:color w:val="000000"/>
          <w:sz w:val="18"/>
          <w:szCs w:val="18"/>
        </w:rPr>
        <w:t> </w:t>
      </w:r>
      <w:r>
        <w:rPr>
          <w:rStyle w:val="WW8Num3z0"/>
          <w:rFonts w:ascii="Verdana" w:hAnsi="Verdana"/>
          <w:color w:val="4682B4"/>
          <w:sz w:val="18"/>
          <w:szCs w:val="18"/>
        </w:rPr>
        <w:t>АОЗТ</w:t>
      </w:r>
      <w:r>
        <w:rPr>
          <w:rStyle w:val="WW8Num2z0"/>
          <w:rFonts w:ascii="Verdana" w:hAnsi="Verdana"/>
          <w:color w:val="000000"/>
          <w:sz w:val="18"/>
          <w:szCs w:val="18"/>
        </w:rPr>
        <w:t> </w:t>
      </w:r>
      <w:r>
        <w:rPr>
          <w:rFonts w:ascii="Verdana" w:hAnsi="Verdana"/>
          <w:color w:val="000000"/>
          <w:sz w:val="18"/>
          <w:szCs w:val="18"/>
        </w:rPr>
        <w:t>"Литерплюс", 1994. -272 с.</w:t>
      </w:r>
    </w:p>
    <w:p w14:paraId="141D3D91"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Стратегический управленческий учет: состояние и развитие в зарубежных странах //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и некоммерческих организациях. 2000. - № 4. - С. 9-12.</w:t>
      </w:r>
    </w:p>
    <w:p w14:paraId="40CFA982"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учета и отчетности. М.: Финансы и статистика, 1991. - 159 с.</w:t>
      </w:r>
    </w:p>
    <w:p w14:paraId="79A6C527"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Уильям Ф.</w:t>
      </w:r>
      <w:r>
        <w:rPr>
          <w:rStyle w:val="WW8Num2z0"/>
          <w:rFonts w:ascii="Verdana" w:hAnsi="Verdana"/>
          <w:color w:val="000000"/>
          <w:sz w:val="18"/>
          <w:szCs w:val="18"/>
        </w:rPr>
        <w:t> </w:t>
      </w:r>
      <w:r>
        <w:rPr>
          <w:rStyle w:val="WW8Num3z0"/>
          <w:rFonts w:ascii="Verdana" w:hAnsi="Verdana"/>
          <w:color w:val="4682B4"/>
          <w:sz w:val="18"/>
          <w:szCs w:val="18"/>
        </w:rPr>
        <w:t>Шарп</w:t>
      </w:r>
      <w:r>
        <w:rPr>
          <w:rFonts w:ascii="Verdana" w:hAnsi="Verdana"/>
          <w:color w:val="000000"/>
          <w:sz w:val="18"/>
          <w:szCs w:val="18"/>
        </w:rPr>
        <w:t>, Г. Александер, Джефри В.</w:t>
      </w:r>
      <w:r>
        <w:rPr>
          <w:rStyle w:val="WW8Num2z0"/>
          <w:rFonts w:ascii="Verdana" w:hAnsi="Verdana"/>
          <w:color w:val="000000"/>
          <w:sz w:val="18"/>
          <w:szCs w:val="18"/>
        </w:rPr>
        <w:t> </w:t>
      </w:r>
      <w:r>
        <w:rPr>
          <w:rStyle w:val="WW8Num3z0"/>
          <w:rFonts w:ascii="Verdana" w:hAnsi="Verdana"/>
          <w:color w:val="4682B4"/>
          <w:sz w:val="18"/>
          <w:szCs w:val="18"/>
        </w:rPr>
        <w:t>Бейли</w:t>
      </w:r>
      <w:r>
        <w:rPr>
          <w:rFonts w:ascii="Verdana" w:hAnsi="Verdana"/>
          <w:color w:val="000000"/>
          <w:sz w:val="18"/>
          <w:szCs w:val="18"/>
        </w:rPr>
        <w:t>. Инвестиции: Пер. с англ. М.: Инфра-М, 1997.-780 с.</w:t>
      </w:r>
    </w:p>
    <w:p w14:paraId="0DE65CB6"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Фатихова</w:t>
      </w:r>
      <w:r>
        <w:rPr>
          <w:rStyle w:val="WW8Num2z0"/>
          <w:rFonts w:ascii="Verdana" w:hAnsi="Verdana"/>
          <w:color w:val="000000"/>
          <w:sz w:val="18"/>
          <w:szCs w:val="18"/>
        </w:rPr>
        <w:t> </w:t>
      </w:r>
      <w:r>
        <w:rPr>
          <w:rFonts w:ascii="Verdana" w:hAnsi="Verdana"/>
          <w:color w:val="000000"/>
          <w:sz w:val="18"/>
          <w:szCs w:val="18"/>
        </w:rPr>
        <w:t>В.В. Раскрытие информации: что нужно знать всем</w:t>
      </w:r>
      <w:r>
        <w:rPr>
          <w:rStyle w:val="WW8Num2z0"/>
          <w:rFonts w:ascii="Verdana" w:hAnsi="Verdana"/>
          <w:color w:val="000000"/>
          <w:sz w:val="18"/>
          <w:szCs w:val="18"/>
        </w:rPr>
        <w:t> </w:t>
      </w:r>
      <w:r>
        <w:rPr>
          <w:rStyle w:val="WW8Num3z0"/>
          <w:rFonts w:ascii="Verdana" w:hAnsi="Verdana"/>
          <w:color w:val="4682B4"/>
          <w:sz w:val="18"/>
          <w:szCs w:val="18"/>
        </w:rPr>
        <w:t>акционерным</w:t>
      </w:r>
      <w:r>
        <w:rPr>
          <w:rStyle w:val="WW8Num2z0"/>
          <w:rFonts w:ascii="Verdana" w:hAnsi="Verdana"/>
          <w:color w:val="000000"/>
          <w:sz w:val="18"/>
          <w:szCs w:val="18"/>
        </w:rPr>
        <w:t> </w:t>
      </w:r>
      <w:r>
        <w:rPr>
          <w:rFonts w:ascii="Verdana" w:hAnsi="Verdana"/>
          <w:color w:val="000000"/>
          <w:sz w:val="18"/>
          <w:szCs w:val="18"/>
        </w:rPr>
        <w:t>обществам http://lawfirm.ru/article/index.php?id=l 128.</w:t>
      </w:r>
    </w:p>
    <w:p w14:paraId="597F6930"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Филин С.</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Style w:val="WW8Num2z0"/>
          <w:rFonts w:ascii="Verdana" w:hAnsi="Verdana"/>
          <w:color w:val="000000"/>
          <w:sz w:val="18"/>
          <w:szCs w:val="18"/>
        </w:rPr>
        <w:t> </w:t>
      </w:r>
      <w:r>
        <w:rPr>
          <w:rFonts w:ascii="Verdana" w:hAnsi="Verdana"/>
          <w:color w:val="000000"/>
          <w:sz w:val="18"/>
          <w:szCs w:val="18"/>
        </w:rPr>
        <w:t>от недостатка информации /С. Филин //РИСК. - 2000. - № 1-2. - С. 50 - 54.</w:t>
      </w:r>
    </w:p>
    <w:p w14:paraId="07F343B0"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Фишер С,</w:t>
      </w:r>
      <w:r>
        <w:rPr>
          <w:rStyle w:val="WW8Num2z0"/>
          <w:rFonts w:ascii="Verdana" w:hAnsi="Verdana"/>
          <w:color w:val="000000"/>
          <w:sz w:val="18"/>
          <w:szCs w:val="18"/>
        </w:rPr>
        <w:t> </w:t>
      </w:r>
      <w:r>
        <w:rPr>
          <w:rStyle w:val="WW8Num3z0"/>
          <w:rFonts w:ascii="Verdana" w:hAnsi="Verdana"/>
          <w:color w:val="4682B4"/>
          <w:sz w:val="18"/>
          <w:szCs w:val="18"/>
        </w:rPr>
        <w:t>Дорнбуш</w:t>
      </w:r>
      <w:r>
        <w:rPr>
          <w:rStyle w:val="WW8Num2z0"/>
          <w:rFonts w:ascii="Verdana" w:hAnsi="Verdana"/>
          <w:color w:val="000000"/>
          <w:sz w:val="18"/>
          <w:szCs w:val="18"/>
        </w:rPr>
        <w:t> </w:t>
      </w:r>
      <w:r>
        <w:rPr>
          <w:rFonts w:ascii="Verdana" w:hAnsi="Verdana"/>
          <w:color w:val="000000"/>
          <w:sz w:val="18"/>
          <w:szCs w:val="18"/>
        </w:rPr>
        <w:t>Р., Шмалензи Р. Экономика: Пер. с англ. (2-е изд.) -М: "Дело ЛТД", 1993 864 с.</w:t>
      </w:r>
    </w:p>
    <w:p w14:paraId="1A7863F9"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Фольмут</w:t>
      </w:r>
      <w:r>
        <w:rPr>
          <w:rStyle w:val="WW8Num2z0"/>
          <w:rFonts w:ascii="Verdana" w:hAnsi="Verdana"/>
          <w:color w:val="000000"/>
          <w:sz w:val="18"/>
          <w:szCs w:val="18"/>
        </w:rPr>
        <w:t> </w:t>
      </w:r>
      <w:r>
        <w:rPr>
          <w:rFonts w:ascii="Verdana" w:hAnsi="Verdana"/>
          <w:color w:val="000000"/>
          <w:sz w:val="18"/>
          <w:szCs w:val="18"/>
        </w:rPr>
        <w:t>Х.Й. Инструменты контроллинга от А до Я/ Пер. с нем.; Под ред. и предислов. М.Л.Лукашевича и Е.Н.Тихоненковой. М.: Финансы и статистика, 1998.</w:t>
      </w:r>
    </w:p>
    <w:p w14:paraId="17A0014E"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Хан Д.</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концепция контроллинга: Пер. с нем. /Д. Хан /Под ред. и с предисл. А.Л.</w:t>
      </w:r>
      <w:r>
        <w:rPr>
          <w:rStyle w:val="WW8Num2z0"/>
          <w:rFonts w:ascii="Verdana" w:hAnsi="Verdana"/>
          <w:color w:val="000000"/>
          <w:sz w:val="18"/>
          <w:szCs w:val="18"/>
        </w:rPr>
        <w:t> </w:t>
      </w:r>
      <w:r>
        <w:rPr>
          <w:rStyle w:val="WW8Num3z0"/>
          <w:rFonts w:ascii="Verdana" w:hAnsi="Verdana"/>
          <w:color w:val="4682B4"/>
          <w:sz w:val="18"/>
          <w:szCs w:val="18"/>
        </w:rPr>
        <w:t>Турчака</w:t>
      </w:r>
      <w:r>
        <w:rPr>
          <w:rFonts w:ascii="Verdana" w:hAnsi="Verdana"/>
          <w:color w:val="000000"/>
          <w:sz w:val="18"/>
          <w:szCs w:val="18"/>
        </w:rPr>
        <w:t>, Л.Г. Головача, М.Л. Лукашевича.-М.: Финансы и статистика, 1997. 800 с.</w:t>
      </w:r>
    </w:p>
    <w:p w14:paraId="705EC980"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Хан</w:t>
      </w:r>
      <w:r>
        <w:rPr>
          <w:rStyle w:val="WW8Num2z0"/>
          <w:rFonts w:ascii="Verdana" w:hAnsi="Verdana"/>
          <w:color w:val="000000"/>
          <w:sz w:val="18"/>
          <w:szCs w:val="18"/>
        </w:rPr>
        <w:t> </w:t>
      </w:r>
      <w:r>
        <w:rPr>
          <w:rStyle w:val="WW8Num3z0"/>
          <w:rFonts w:ascii="Verdana" w:hAnsi="Verdana"/>
          <w:color w:val="4682B4"/>
          <w:sz w:val="18"/>
          <w:szCs w:val="18"/>
        </w:rPr>
        <w:t>Дитгер</w:t>
      </w:r>
      <w:r>
        <w:rPr>
          <w:rFonts w:ascii="Verdana" w:hAnsi="Verdana"/>
          <w:color w:val="000000"/>
          <w:sz w:val="18"/>
          <w:szCs w:val="18"/>
        </w:rPr>
        <w:t>, Хунгенберг Харальд Пик. Стоимостно-ориентированные концепции контроллинга. Пер. с нем./Под ред. Л.Т. Гловача, М.Л.</w:t>
      </w:r>
      <w:r>
        <w:rPr>
          <w:rStyle w:val="WW8Num2z0"/>
          <w:rFonts w:ascii="Verdana" w:hAnsi="Verdana"/>
          <w:color w:val="000000"/>
          <w:sz w:val="18"/>
          <w:szCs w:val="18"/>
        </w:rPr>
        <w:t> </w:t>
      </w:r>
      <w:r>
        <w:rPr>
          <w:rStyle w:val="WW8Num3z0"/>
          <w:rFonts w:ascii="Verdana" w:hAnsi="Verdana"/>
          <w:color w:val="4682B4"/>
          <w:sz w:val="18"/>
          <w:szCs w:val="18"/>
        </w:rPr>
        <w:t>Лукашевича</w:t>
      </w:r>
      <w:r>
        <w:rPr>
          <w:rStyle w:val="WW8Num2z0"/>
          <w:rFonts w:ascii="Verdana" w:hAnsi="Verdana"/>
          <w:color w:val="000000"/>
          <w:sz w:val="18"/>
          <w:szCs w:val="18"/>
        </w:rPr>
        <w:t> </w:t>
      </w:r>
      <w:r>
        <w:rPr>
          <w:rFonts w:ascii="Verdana" w:hAnsi="Verdana"/>
          <w:color w:val="000000"/>
          <w:sz w:val="18"/>
          <w:szCs w:val="18"/>
        </w:rPr>
        <w:t>и др. М.: Финансы и статистика, 2005. 928 с.</w:t>
      </w:r>
    </w:p>
    <w:p w14:paraId="7F652E3B"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Хеддервик</w:t>
      </w:r>
      <w:r>
        <w:rPr>
          <w:rStyle w:val="WW8Num2z0"/>
          <w:rFonts w:ascii="Verdana" w:hAnsi="Verdana"/>
          <w:color w:val="000000"/>
          <w:sz w:val="18"/>
          <w:szCs w:val="18"/>
        </w:rPr>
        <w:t> </w:t>
      </w:r>
      <w:r>
        <w:rPr>
          <w:rFonts w:ascii="Verdana" w:hAnsi="Verdana"/>
          <w:color w:val="000000"/>
          <w:sz w:val="18"/>
          <w:szCs w:val="18"/>
        </w:rPr>
        <w:t>К. Финансовый экономический анализ деятельности предприятия / Под ред. Ю.Н. Воропаева. М.: Финансы и статистика, 1996. -190 с.</w:t>
      </w:r>
    </w:p>
    <w:p w14:paraId="67AB7BA7"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 Техника финансового анализа: Пер. с англ. Под ред. Л.П. Белых. М: Аудит, ЮНИТИ, 1996. - 663 с.</w:t>
      </w:r>
    </w:p>
    <w:p w14:paraId="38B39700"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 Под ред. проф. Я.В.Соколова. М.: Финансы и статистика, 1997. - 576 с.</w:t>
      </w:r>
    </w:p>
    <w:p w14:paraId="5CB4B2F7"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Холт</w:t>
      </w:r>
      <w:r>
        <w:rPr>
          <w:rStyle w:val="WW8Num2z0"/>
          <w:rFonts w:ascii="Verdana" w:hAnsi="Verdana"/>
          <w:color w:val="000000"/>
          <w:sz w:val="18"/>
          <w:szCs w:val="18"/>
        </w:rPr>
        <w:t> </w:t>
      </w:r>
      <w:r>
        <w:rPr>
          <w:rFonts w:ascii="Verdana" w:hAnsi="Verdana"/>
          <w:color w:val="000000"/>
          <w:sz w:val="18"/>
          <w:szCs w:val="18"/>
        </w:rPr>
        <w:t>Р.Н. Основы финансового менеджмента: Пер. с англ. /Р.Н.</w:t>
      </w:r>
      <w:r>
        <w:rPr>
          <w:rStyle w:val="WW8Num2z0"/>
          <w:rFonts w:ascii="Verdana" w:hAnsi="Verdana"/>
          <w:color w:val="000000"/>
          <w:sz w:val="18"/>
          <w:szCs w:val="18"/>
        </w:rPr>
        <w:t> </w:t>
      </w:r>
      <w:r>
        <w:rPr>
          <w:rStyle w:val="WW8Num3z0"/>
          <w:rFonts w:ascii="Verdana" w:hAnsi="Verdana"/>
          <w:color w:val="4682B4"/>
          <w:sz w:val="18"/>
          <w:szCs w:val="18"/>
        </w:rPr>
        <w:t>Холт</w:t>
      </w:r>
      <w:r>
        <w:rPr>
          <w:rFonts w:ascii="Verdana" w:hAnsi="Verdana"/>
          <w:color w:val="000000"/>
          <w:sz w:val="18"/>
          <w:szCs w:val="18"/>
        </w:rPr>
        <w:t>. -М.: Дело, 1993.-128 с.</w:t>
      </w:r>
    </w:p>
    <w:p w14:paraId="1B429103"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Керимов В.Э. Стратегический анализ (2-е изд.). -М.: ЭКСМО, 2009.-448 с.</w:t>
      </w:r>
    </w:p>
    <w:p w14:paraId="63C1ED6A"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Чедвик Л. Основы финансового учета/Пер, с англ. Под ред. В.А.Микрюкова. М.: Банки и биржи, ЮНИТИ, 1997. - 252 с.</w:t>
      </w:r>
    </w:p>
    <w:p w14:paraId="21BDE6BB"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Черненко</w:t>
      </w:r>
      <w:r>
        <w:rPr>
          <w:rStyle w:val="WW8Num2z0"/>
          <w:rFonts w:ascii="Verdana" w:hAnsi="Verdana"/>
          <w:color w:val="000000"/>
          <w:sz w:val="18"/>
          <w:szCs w:val="18"/>
        </w:rPr>
        <w:t> </w:t>
      </w:r>
      <w:r>
        <w:rPr>
          <w:rFonts w:ascii="Verdana" w:hAnsi="Verdana"/>
          <w:color w:val="000000"/>
          <w:sz w:val="18"/>
          <w:szCs w:val="18"/>
        </w:rPr>
        <w:t>А.Ф., Башарина A.B. Анализ финансовой отчетности: Учебное пособие. Ростов-на-Дону: Феникс, 2010.</w:t>
      </w:r>
    </w:p>
    <w:p w14:paraId="0D496B01"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Управленческий учет и анализ коммерческой деятельности /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Финансы и статистика, 2001. - 320 с.</w:t>
      </w:r>
    </w:p>
    <w:p w14:paraId="549ABB63"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Методы финансовых 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расчетов. М.: Дело ЛТД, 1995.-320 с.</w:t>
      </w:r>
    </w:p>
    <w:p w14:paraId="4F139D61"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Учет и анализ в промышленном производстве США. -М.: Финансы, 1971.</w:t>
      </w:r>
    </w:p>
    <w:p w14:paraId="3E8978F7"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У.Ф. Инвестиции: Пер. с англ. /У.Ф. Шарп, Г.Дж.</w:t>
      </w:r>
      <w:r>
        <w:rPr>
          <w:rStyle w:val="WW8Num2z0"/>
          <w:rFonts w:ascii="Verdana" w:hAnsi="Verdana"/>
          <w:color w:val="000000"/>
          <w:sz w:val="18"/>
          <w:szCs w:val="18"/>
        </w:rPr>
        <w:t> </w:t>
      </w:r>
      <w:r>
        <w:rPr>
          <w:rStyle w:val="WW8Num3z0"/>
          <w:rFonts w:ascii="Verdana" w:hAnsi="Verdana"/>
          <w:color w:val="4682B4"/>
          <w:sz w:val="18"/>
          <w:szCs w:val="18"/>
        </w:rPr>
        <w:t>Александер</w:t>
      </w:r>
      <w:r>
        <w:rPr>
          <w:rFonts w:ascii="Verdana" w:hAnsi="Verdana"/>
          <w:color w:val="000000"/>
          <w:sz w:val="18"/>
          <w:szCs w:val="18"/>
        </w:rPr>
        <w:t>, Дж.В. Бэйли. М: ИНФРА-М, 2001. - 1024 с.</w:t>
      </w:r>
    </w:p>
    <w:p w14:paraId="3AF276B2"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Негашев Е.В. Методика финансового анализа деятельности коммерческих организаций. 2-е изд. М.: Инфра-М. 2008.</w:t>
      </w:r>
    </w:p>
    <w:p w14:paraId="02C051C6"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Шим Дж.,</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 Основы коммерческого бюджетирования/ Пер. с англ. СПб.: Пергамент, 1998.</w:t>
      </w:r>
    </w:p>
    <w:p w14:paraId="270DDADE"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Шим Дж., Сигел Дж. Финансовый менеджмент/Перевод с англ. М.: Информационно-издательский дом "Филинъ", 1996. - 400 с.</w:t>
      </w:r>
    </w:p>
    <w:p w14:paraId="59924A7F"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Шим Джей К. Методы управления стоимостью и анализа затрат / Джей К. Шим,</w:t>
      </w:r>
      <w:r>
        <w:rPr>
          <w:rStyle w:val="WW8Num2z0"/>
          <w:rFonts w:ascii="Verdana" w:hAnsi="Verdana"/>
          <w:color w:val="000000"/>
          <w:sz w:val="18"/>
          <w:szCs w:val="18"/>
        </w:rPr>
        <w:t> </w:t>
      </w:r>
      <w:r>
        <w:rPr>
          <w:rStyle w:val="WW8Num3z0"/>
          <w:rFonts w:ascii="Verdana" w:hAnsi="Verdana"/>
          <w:color w:val="4682B4"/>
          <w:sz w:val="18"/>
          <w:szCs w:val="18"/>
        </w:rPr>
        <w:t>Джоэл</w:t>
      </w:r>
      <w:r>
        <w:rPr>
          <w:rStyle w:val="WW8Num2z0"/>
          <w:rFonts w:ascii="Verdana" w:hAnsi="Verdana"/>
          <w:color w:val="000000"/>
          <w:sz w:val="18"/>
          <w:szCs w:val="18"/>
        </w:rPr>
        <w:t> </w:t>
      </w:r>
      <w:r>
        <w:rPr>
          <w:rFonts w:ascii="Verdana" w:hAnsi="Verdana"/>
          <w:color w:val="000000"/>
          <w:sz w:val="18"/>
          <w:szCs w:val="18"/>
        </w:rPr>
        <w:t>Г. Сигел: Пер. с англ. М.: Информационно-издательский дом "Филинъ", 1996. 343 с.</w:t>
      </w:r>
    </w:p>
    <w:p w14:paraId="5C40BE6E"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Й. Теория экономического развития. М. -1982. с. 79</w:t>
      </w:r>
    </w:p>
    <w:p w14:paraId="3AD66910"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Щербаков</w:t>
      </w:r>
      <w:r>
        <w:rPr>
          <w:rStyle w:val="WW8Num2z0"/>
          <w:rFonts w:ascii="Verdana" w:hAnsi="Verdana"/>
          <w:color w:val="000000"/>
          <w:sz w:val="18"/>
          <w:szCs w:val="18"/>
        </w:rPr>
        <w:t> </w:t>
      </w:r>
      <w:r>
        <w:rPr>
          <w:rFonts w:ascii="Verdana" w:hAnsi="Verdana"/>
          <w:color w:val="000000"/>
          <w:sz w:val="18"/>
          <w:szCs w:val="18"/>
        </w:rPr>
        <w:t>A.B., Щербакова H.A. Оценка стоимости предприятия169бизнеса): Учебн. пособие. М.: Омега Л, 2002. - 288 с.</w:t>
      </w:r>
    </w:p>
    <w:p w14:paraId="4E896241"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Щербакова О. Методы оценки и управления стоимостью компании, основанные на концепции экономической добавленной стоимости // Финансовый менеджмент. 2003. № 3.</w:t>
      </w:r>
    </w:p>
    <w:p w14:paraId="078B307B"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Экономический анализ активов организации: Учебник / Под ред. Д.А. Ендовицкого. М.: ЭКСМО, 2009.</w:t>
      </w:r>
    </w:p>
    <w:p w14:paraId="01CFA27F"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Энтони А. Аткинсон, Раджив Д. Банкер, и др. Управленческий учет, 3-е издание: Пер с англ. М.: Издательский дом "Вильяме", 2005. - С.264.</w:t>
      </w:r>
    </w:p>
    <w:p w14:paraId="1599A460"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Энтони Р. Бухгалтерский учет и отчетность без проблем / Пер. с англ. М.: ИНФРА-М, 1997.</w:t>
      </w:r>
    </w:p>
    <w:p w14:paraId="4243C03B"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Энтони Р., Рис Дж. Учет: ситуации и примеры: Пер. с англ./Под ред. И предисл. А.М.Петрачкова. М.: Финансы и статистика, 1993. - 560 с.</w:t>
      </w:r>
    </w:p>
    <w:p w14:paraId="3C32819C"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Яковенко</w:t>
      </w:r>
      <w:r>
        <w:rPr>
          <w:rStyle w:val="WW8Num2z0"/>
          <w:rFonts w:ascii="Verdana" w:hAnsi="Verdana"/>
          <w:color w:val="000000"/>
          <w:sz w:val="18"/>
          <w:szCs w:val="18"/>
        </w:rPr>
        <w:t> </w:t>
      </w:r>
      <w:r>
        <w:rPr>
          <w:rFonts w:ascii="Verdana" w:hAnsi="Verdana"/>
          <w:color w:val="000000"/>
          <w:sz w:val="18"/>
          <w:szCs w:val="18"/>
        </w:rPr>
        <w:t>Е.Г., Басе М.И., Махров И .Я. Циклы жизни экономических процессов, объектов и систем. М.: Наука, 1991. 190 с.</w:t>
      </w:r>
    </w:p>
    <w:p w14:paraId="78A2FFE8"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Яковец</w:t>
      </w:r>
      <w:r>
        <w:rPr>
          <w:rStyle w:val="WW8Num2z0"/>
          <w:rFonts w:ascii="Verdana" w:hAnsi="Verdana"/>
          <w:color w:val="000000"/>
          <w:sz w:val="18"/>
          <w:szCs w:val="18"/>
        </w:rPr>
        <w:t> </w:t>
      </w:r>
      <w:r>
        <w:rPr>
          <w:rFonts w:ascii="Verdana" w:hAnsi="Verdana"/>
          <w:color w:val="000000"/>
          <w:sz w:val="18"/>
          <w:szCs w:val="18"/>
        </w:rPr>
        <w:t>Ю.В. Циклы. Кризисы. Прогнозы. М.: Наука, 1999. - 448 с.1. Зарубежные издания</w:t>
      </w:r>
    </w:p>
    <w:p w14:paraId="20405700"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Arnold G., Davies M. Value-Based Management: Context and Application. -Chichester, UK: John Wiley &amp; Sons 2000. - 384 c.</w:t>
      </w:r>
    </w:p>
    <w:p w14:paraId="5F566E3E"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Ве1аанализ. http://data.investfunds.ru/stocks comments/25641/NOMOS Strategy 0205122.pdf.</w:t>
      </w:r>
    </w:p>
    <w:p w14:paraId="11D03929"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Feltham G.D., Isaac G., Mbagwu C. (2004) Perhaps EVA Does Beat Earninigs Revisiting Previous Evidence // Journal Of Applied Corporate Finance. -2004.-No. 16.-C. 83 -88.</w:t>
      </w:r>
    </w:p>
    <w:p w14:paraId="7C2D9E4D"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Knight J. ValueBased Management: Developing a Systematic Approach to Creating Shareholder Value. McGraw-Hill N. Y.: - 1998. - 307 c.</w:t>
      </w:r>
    </w:p>
    <w:p w14:paraId="7D1EE9F4"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KPI &amp; Balanced Scorecard. http://balanced-scorecard.ru/.</w:t>
      </w:r>
    </w:p>
    <w:p w14:paraId="26022AC1"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Liang C., Yao M. ЛЪе Value-Relevance of Financial and Nonfinancial Information-Evidence from Taiwan's Information Electronics Industry // Review of Quantitative Finance and Accounting. 2005. - No. 24. - c. 135 - 157.</w:t>
      </w:r>
    </w:p>
    <w:p w14:paraId="3C2F045B"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Maditinos. D., Sevic Z., Theriou N., Dimitriadis E. The Use Of Traditional</w:t>
      </w:r>
    </w:p>
    <w:p w14:paraId="72C6F384"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And Modern Value-Based Performance Measures To Evaluate Companies'1701.plemented And Future Strategies In The Greek Capital Market: The Case OF EPS And EVA // Journal Of International Research Publications. 2007.-No. 2.-C. 35.</w:t>
      </w:r>
    </w:p>
    <w:p w14:paraId="557914B3"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Principles of preparation and presentation of financial reporting. The website of the IFRS Foundation and the IASB. http://www.ifrs.org/Home.htm.</w:t>
      </w:r>
    </w:p>
    <w:p w14:paraId="211BF9B6"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United Nations Global Compact. URL: http://www.unglobalcompact.org (дата обращения: 19.08.2011).</w:t>
      </w:r>
    </w:p>
    <w:p w14:paraId="4947770F"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Wet J. EVA Versus Traditional Accounting Measures of Performance as Drivers of Shareholder Value A Comparative Analysis // Meditari Accountancy Research. - 2005. - No. 13. - С. 1 - 16.</w:t>
      </w:r>
    </w:p>
    <w:p w14:paraId="55AF6047"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Zeff S.A. The increasing importance of current values in accounting: a comment on the ASB's revised draft on principles / ACCA conference in London on May 10, 1999.1. Электронные ресурсы</w:t>
      </w:r>
    </w:p>
    <w:p w14:paraId="440D57DD"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Официальный сайт Министерства финансов РФ http://www.minfin.ru (дата обращения: 16.05.2012)</w:t>
      </w:r>
    </w:p>
    <w:p w14:paraId="4EF08B7B"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Официальный сайт</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"Мосэнерго" http://www.mosenergo.ru (дата обращения: 04.04.2012)</w:t>
      </w:r>
    </w:p>
    <w:p w14:paraId="7D23D17C"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 Официальный сайт ОАО "</w:t>
      </w:r>
      <w:r>
        <w:rPr>
          <w:rStyle w:val="WW8Num3z0"/>
          <w:rFonts w:ascii="Verdana" w:hAnsi="Verdana"/>
          <w:color w:val="4682B4"/>
          <w:sz w:val="18"/>
          <w:szCs w:val="18"/>
        </w:rPr>
        <w:t>Самараэнерго</w:t>
      </w:r>
      <w:r>
        <w:rPr>
          <w:rFonts w:ascii="Verdana" w:hAnsi="Verdana"/>
          <w:color w:val="000000"/>
          <w:sz w:val="18"/>
          <w:szCs w:val="18"/>
        </w:rPr>
        <w:t>" http://www.samaraenergo.ru (дата обращения: 04.04.2012)</w:t>
      </w:r>
    </w:p>
    <w:p w14:paraId="62288026"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Официальный сайт ОАО "</w:t>
      </w:r>
      <w:r>
        <w:rPr>
          <w:rStyle w:val="WW8Num3z0"/>
          <w:rFonts w:ascii="Verdana" w:hAnsi="Verdana"/>
          <w:color w:val="4682B4"/>
          <w:sz w:val="18"/>
          <w:szCs w:val="18"/>
        </w:rPr>
        <w:t>Саратовэнерго</w:t>
      </w:r>
      <w:r>
        <w:rPr>
          <w:rFonts w:ascii="Verdana" w:hAnsi="Verdana"/>
          <w:color w:val="000000"/>
          <w:sz w:val="18"/>
          <w:szCs w:val="18"/>
        </w:rPr>
        <w:t>" http://www.saratovenergo.ru (дата обращения: 04.04.2012)</w:t>
      </w:r>
    </w:p>
    <w:p w14:paraId="46C9269E"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Официальный сайт объединенной</w:t>
      </w:r>
      <w:r>
        <w:rPr>
          <w:rStyle w:val="WW8Num2z0"/>
          <w:rFonts w:ascii="Verdana" w:hAnsi="Verdana"/>
          <w:color w:val="000000"/>
          <w:sz w:val="18"/>
          <w:szCs w:val="18"/>
        </w:rPr>
        <w:t> </w:t>
      </w:r>
      <w:r>
        <w:rPr>
          <w:rStyle w:val="WW8Num3z0"/>
          <w:rFonts w:ascii="Verdana" w:hAnsi="Verdana"/>
          <w:color w:val="4682B4"/>
          <w:sz w:val="18"/>
          <w:szCs w:val="18"/>
        </w:rPr>
        <w:t>биржы</w:t>
      </w:r>
      <w:r>
        <w:rPr>
          <w:rStyle w:val="WW8Num2z0"/>
          <w:rFonts w:ascii="Verdana" w:hAnsi="Verdana"/>
          <w:color w:val="000000"/>
          <w:sz w:val="18"/>
          <w:szCs w:val="18"/>
        </w:rPr>
        <w:t> </w:t>
      </w:r>
      <w:r>
        <w:rPr>
          <w:rFonts w:ascii="Verdana" w:hAnsi="Verdana"/>
          <w:color w:val="000000"/>
          <w:sz w:val="18"/>
          <w:szCs w:val="18"/>
        </w:rPr>
        <w:t>ММВБ-РТС http://rts.micex.ru (дата обращения: 20.04.2012)</w:t>
      </w:r>
    </w:p>
    <w:p w14:paraId="2DDB5C0F"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 URL: http://ru.wikipedia.org(дата обращения: 11.05.2012)</w:t>
      </w:r>
    </w:p>
    <w:p w14:paraId="53676B10"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URL: http://ecobashedu.narod.ru/finanaliz/glava4.htm (дата обращения: 15.02.2012)</w:t>
      </w:r>
    </w:p>
    <w:p w14:paraId="418326D2" w14:textId="77777777" w:rsidR="00825451" w:rsidRDefault="00825451" w:rsidP="008254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URL: http://www.fitchratings.com/web/en/dynamic/fitch-home.isp (дата обращения: 12.03.2012)</w:t>
      </w:r>
    </w:p>
    <w:p w14:paraId="145FFA33" w14:textId="28FCFF14" w:rsidR="00E863E4" w:rsidRPr="00825451" w:rsidRDefault="00825451" w:rsidP="00825451">
      <w:r>
        <w:rPr>
          <w:rFonts w:ascii="Verdana" w:hAnsi="Verdana"/>
          <w:color w:val="000000"/>
          <w:sz w:val="18"/>
          <w:szCs w:val="18"/>
        </w:rPr>
        <w:br/>
      </w:r>
      <w:r>
        <w:rPr>
          <w:rFonts w:ascii="Verdana" w:hAnsi="Verdana"/>
          <w:color w:val="000000"/>
          <w:sz w:val="18"/>
          <w:szCs w:val="18"/>
        </w:rPr>
        <w:br/>
      </w:r>
      <w:bookmarkStart w:id="0" w:name="_GoBack"/>
      <w:bookmarkEnd w:id="0"/>
    </w:p>
    <w:sectPr w:rsidR="00E863E4" w:rsidRPr="0082545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4859"/>
    <w:rsid w:val="0011528F"/>
    <w:rsid w:val="001178DB"/>
    <w:rsid w:val="00117B81"/>
    <w:rsid w:val="001233D4"/>
    <w:rsid w:val="00123A6B"/>
    <w:rsid w:val="00123A8F"/>
    <w:rsid w:val="00125386"/>
    <w:rsid w:val="001257E9"/>
    <w:rsid w:val="00126A04"/>
    <w:rsid w:val="0013030C"/>
    <w:rsid w:val="00130340"/>
    <w:rsid w:val="001319EC"/>
    <w:rsid w:val="001323C4"/>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5E6A"/>
    <w:rsid w:val="002B6594"/>
    <w:rsid w:val="002B6FA8"/>
    <w:rsid w:val="002B74EA"/>
    <w:rsid w:val="002B7721"/>
    <w:rsid w:val="002C186A"/>
    <w:rsid w:val="002C3FB3"/>
    <w:rsid w:val="002C5560"/>
    <w:rsid w:val="002C745B"/>
    <w:rsid w:val="002D1200"/>
    <w:rsid w:val="002D4450"/>
    <w:rsid w:val="002D5F75"/>
    <w:rsid w:val="002D7F46"/>
    <w:rsid w:val="002E4307"/>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4E61"/>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C058D"/>
    <w:rsid w:val="004C0FF8"/>
    <w:rsid w:val="004C1086"/>
    <w:rsid w:val="004C2047"/>
    <w:rsid w:val="004C4DB3"/>
    <w:rsid w:val="004C5D3E"/>
    <w:rsid w:val="004C6CAC"/>
    <w:rsid w:val="004D0D8A"/>
    <w:rsid w:val="004D190D"/>
    <w:rsid w:val="004D2457"/>
    <w:rsid w:val="004D2E4B"/>
    <w:rsid w:val="004D41B6"/>
    <w:rsid w:val="004D6178"/>
    <w:rsid w:val="004D621D"/>
    <w:rsid w:val="004D64F7"/>
    <w:rsid w:val="004D6F01"/>
    <w:rsid w:val="004E2465"/>
    <w:rsid w:val="004E2A98"/>
    <w:rsid w:val="004E2EA9"/>
    <w:rsid w:val="004E7038"/>
    <w:rsid w:val="004E7993"/>
    <w:rsid w:val="004E7FAE"/>
    <w:rsid w:val="004F00EA"/>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392"/>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65C"/>
    <w:rsid w:val="007B3797"/>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914"/>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24A"/>
    <w:rsid w:val="00A73754"/>
    <w:rsid w:val="00A73EFF"/>
    <w:rsid w:val="00A74794"/>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17E"/>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B0D87"/>
    <w:rsid w:val="00EB13EB"/>
    <w:rsid w:val="00EB17EF"/>
    <w:rsid w:val="00EB1B88"/>
    <w:rsid w:val="00EB1D7E"/>
    <w:rsid w:val="00EB1E87"/>
    <w:rsid w:val="00EB263E"/>
    <w:rsid w:val="00EB353C"/>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5422</TotalTime>
  <Pages>22</Pages>
  <Words>9261</Words>
  <Characters>67705</Characters>
  <Application>Microsoft Office Word</Application>
  <DocSecurity>0</DocSecurity>
  <Lines>1092</Lines>
  <Paragraphs>463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76503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326</cp:revision>
  <cp:lastPrinted>2009-02-06T05:36:00Z</cp:lastPrinted>
  <dcterms:created xsi:type="dcterms:W3CDTF">2016-05-04T14:28:00Z</dcterms:created>
  <dcterms:modified xsi:type="dcterms:W3CDTF">2016-06-24T14:28:00Z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