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0DAB8" w14:textId="77777777" w:rsidR="00B50956" w:rsidRDefault="00B50956" w:rsidP="00B50956">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расчетов по оплате труда в системе потребительской кооперации</w:t>
      </w:r>
    </w:p>
    <w:p w14:paraId="458F7562" w14:textId="77777777" w:rsidR="00B50956" w:rsidRDefault="00B50956" w:rsidP="00B50956">
      <w:pPr>
        <w:rPr>
          <w:rFonts w:ascii="Verdana" w:hAnsi="Verdana"/>
          <w:color w:val="000000"/>
          <w:sz w:val="18"/>
          <w:szCs w:val="18"/>
          <w:shd w:val="clear" w:color="auto" w:fill="FFFFFF"/>
        </w:rPr>
      </w:pPr>
    </w:p>
    <w:p w14:paraId="2B971AC7" w14:textId="77777777" w:rsidR="00B50956" w:rsidRDefault="00B50956" w:rsidP="00B50956">
      <w:pPr>
        <w:rPr>
          <w:rFonts w:ascii="Verdana" w:hAnsi="Verdana"/>
          <w:color w:val="000000"/>
          <w:sz w:val="18"/>
          <w:szCs w:val="18"/>
          <w:shd w:val="clear" w:color="auto" w:fill="FFFFFF"/>
        </w:rPr>
      </w:pPr>
    </w:p>
    <w:p w14:paraId="4944D1A2" w14:textId="77777777" w:rsidR="00B50956" w:rsidRDefault="00B50956" w:rsidP="00B5095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Полякова, Наталья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2B230B" w14:textId="77777777" w:rsidR="00B50956" w:rsidRDefault="00B50956" w:rsidP="00B50956">
      <w:pPr>
        <w:spacing w:line="270" w:lineRule="atLeast"/>
        <w:rPr>
          <w:rFonts w:ascii="Verdana" w:hAnsi="Verdana"/>
          <w:color w:val="000000"/>
          <w:sz w:val="18"/>
          <w:szCs w:val="18"/>
        </w:rPr>
      </w:pPr>
      <w:r>
        <w:rPr>
          <w:rFonts w:ascii="Verdana" w:hAnsi="Verdana"/>
          <w:color w:val="000000"/>
          <w:sz w:val="18"/>
          <w:szCs w:val="18"/>
        </w:rPr>
        <w:t>2004</w:t>
      </w:r>
    </w:p>
    <w:p w14:paraId="41EC4C1D" w14:textId="77777777" w:rsidR="00B50956" w:rsidRDefault="00B50956" w:rsidP="00B5095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30DCC3" w14:textId="77777777" w:rsidR="00B50956" w:rsidRDefault="00B50956" w:rsidP="00B50956">
      <w:pPr>
        <w:spacing w:line="270" w:lineRule="atLeast"/>
        <w:rPr>
          <w:rFonts w:ascii="Verdana" w:hAnsi="Verdana"/>
          <w:color w:val="000000"/>
          <w:sz w:val="18"/>
          <w:szCs w:val="18"/>
        </w:rPr>
      </w:pPr>
      <w:r>
        <w:rPr>
          <w:rFonts w:ascii="Verdana" w:hAnsi="Verdana"/>
          <w:color w:val="000000"/>
          <w:sz w:val="18"/>
          <w:szCs w:val="18"/>
        </w:rPr>
        <w:t>Полякова, Наталья Владимировна</w:t>
      </w:r>
    </w:p>
    <w:p w14:paraId="6A91F1B7" w14:textId="77777777" w:rsidR="00B50956" w:rsidRDefault="00B50956" w:rsidP="00B5095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BF2E141" w14:textId="77777777" w:rsidR="00B50956" w:rsidRDefault="00B50956" w:rsidP="00B5095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B86A68" w14:textId="77777777" w:rsidR="00B50956" w:rsidRDefault="00B50956" w:rsidP="00B5095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D6F1EB" w14:textId="77777777" w:rsidR="00B50956" w:rsidRDefault="00B50956" w:rsidP="00B50956">
      <w:pPr>
        <w:spacing w:line="270" w:lineRule="atLeast"/>
        <w:rPr>
          <w:rFonts w:ascii="Verdana" w:hAnsi="Verdana"/>
          <w:color w:val="000000"/>
          <w:sz w:val="18"/>
          <w:szCs w:val="18"/>
        </w:rPr>
      </w:pPr>
      <w:r>
        <w:rPr>
          <w:rFonts w:ascii="Verdana" w:hAnsi="Verdana"/>
          <w:color w:val="000000"/>
          <w:sz w:val="18"/>
          <w:szCs w:val="18"/>
        </w:rPr>
        <w:t>Москва</w:t>
      </w:r>
    </w:p>
    <w:p w14:paraId="610BB1EA" w14:textId="77777777" w:rsidR="00B50956" w:rsidRDefault="00B50956" w:rsidP="00B5095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B54D47" w14:textId="77777777" w:rsidR="00B50956" w:rsidRDefault="00B50956" w:rsidP="00B50956">
      <w:pPr>
        <w:spacing w:line="270" w:lineRule="atLeast"/>
        <w:rPr>
          <w:rFonts w:ascii="Verdana" w:hAnsi="Verdana"/>
          <w:color w:val="000000"/>
          <w:sz w:val="18"/>
          <w:szCs w:val="18"/>
        </w:rPr>
      </w:pPr>
      <w:r>
        <w:rPr>
          <w:rFonts w:ascii="Verdana" w:hAnsi="Verdana"/>
          <w:color w:val="000000"/>
          <w:sz w:val="18"/>
          <w:szCs w:val="18"/>
        </w:rPr>
        <w:t>08.00.12</w:t>
      </w:r>
    </w:p>
    <w:p w14:paraId="7E626C83" w14:textId="77777777" w:rsidR="00B50956" w:rsidRDefault="00B50956" w:rsidP="00B5095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0E9E7FC" w14:textId="77777777" w:rsidR="00B50956" w:rsidRDefault="00B50956" w:rsidP="00B5095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87574E8" w14:textId="77777777" w:rsidR="00B50956" w:rsidRDefault="00B50956" w:rsidP="00B5095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12B143" w14:textId="77777777" w:rsidR="00B50956" w:rsidRDefault="00B50956" w:rsidP="00B50956">
      <w:pPr>
        <w:spacing w:line="270" w:lineRule="atLeast"/>
        <w:rPr>
          <w:rFonts w:ascii="Verdana" w:hAnsi="Verdana"/>
          <w:color w:val="000000"/>
          <w:sz w:val="18"/>
          <w:szCs w:val="18"/>
        </w:rPr>
      </w:pPr>
      <w:r>
        <w:rPr>
          <w:rFonts w:ascii="Verdana" w:hAnsi="Verdana"/>
          <w:color w:val="000000"/>
          <w:sz w:val="18"/>
          <w:szCs w:val="18"/>
        </w:rPr>
        <w:t>186</w:t>
      </w:r>
    </w:p>
    <w:p w14:paraId="31272E08" w14:textId="77777777" w:rsidR="00B50956" w:rsidRDefault="00B50956" w:rsidP="00B5095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Полякова, Наталья Владимировна</w:t>
      </w:r>
    </w:p>
    <w:p w14:paraId="471DC8D0"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CADC09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Роль и значение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условиях рыночной экономики.</w:t>
      </w:r>
    </w:p>
    <w:p w14:paraId="10C1F8F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Место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рыночной экономике.</w:t>
      </w:r>
    </w:p>
    <w:p w14:paraId="7C79A1C0"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 значение аудита в условиях рыночной экономики.</w:t>
      </w:r>
    </w:p>
    <w:p w14:paraId="613F4A8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w:t>
      </w:r>
      <w:r>
        <w:rPr>
          <w:rStyle w:val="WW8Num2z0"/>
          <w:rFonts w:ascii="Verdana" w:hAnsi="Verdana"/>
          <w:color w:val="000000"/>
          <w:sz w:val="18"/>
          <w:szCs w:val="18"/>
        </w:rPr>
        <w:t> </w:t>
      </w:r>
      <w:r>
        <w:rPr>
          <w:rStyle w:val="WW8Num3z0"/>
          <w:rFonts w:ascii="Verdana" w:hAnsi="Verdana"/>
          <w:color w:val="4682B4"/>
          <w:sz w:val="18"/>
          <w:szCs w:val="18"/>
        </w:rPr>
        <w:t>расчетов</w:t>
      </w:r>
      <w:r>
        <w:rPr>
          <w:rStyle w:val="WW8Num2z0"/>
          <w:rFonts w:ascii="Verdana" w:hAnsi="Verdana"/>
          <w:color w:val="000000"/>
          <w:sz w:val="18"/>
          <w:szCs w:val="18"/>
        </w:rPr>
        <w:t> </w:t>
      </w:r>
      <w:r>
        <w:rPr>
          <w:rFonts w:ascii="Verdana" w:hAnsi="Verdana"/>
          <w:color w:val="000000"/>
          <w:sz w:val="18"/>
          <w:szCs w:val="18"/>
        </w:rPr>
        <w:t>по оплате труда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541AAF40"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расчетов по оплате труда на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1EC2096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расчетов по оплате</w:t>
      </w:r>
      <w:r>
        <w:rPr>
          <w:rStyle w:val="WW8Num2z0"/>
          <w:rFonts w:ascii="Verdana" w:hAnsi="Verdana"/>
          <w:color w:val="000000"/>
          <w:sz w:val="18"/>
          <w:szCs w:val="18"/>
        </w:rPr>
        <w:t> </w:t>
      </w:r>
      <w:r>
        <w:rPr>
          <w:rStyle w:val="WW8Num3z0"/>
          <w:rFonts w:ascii="Verdana" w:hAnsi="Verdana"/>
          <w:color w:val="4682B4"/>
          <w:sz w:val="18"/>
          <w:szCs w:val="18"/>
        </w:rPr>
        <w:t>труда</w:t>
      </w:r>
      <w:r>
        <w:rPr>
          <w:rFonts w:ascii="Verdana" w:hAnsi="Verdana"/>
          <w:color w:val="000000"/>
          <w:sz w:val="18"/>
          <w:szCs w:val="18"/>
        </w:rPr>
        <w:t>.</w:t>
      </w:r>
    </w:p>
    <w:p w14:paraId="14EFCED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Сущность и значение внутреннего аудита и его роль в повышении эффективности внутреннего контроля.</w:t>
      </w:r>
    </w:p>
    <w:p w14:paraId="4EDF1C2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аспекты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60488672"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методы внешнего аудита расчетов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предприятий потребительской кооперации.</w:t>
      </w:r>
    </w:p>
    <w:p w14:paraId="595AA1A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его значение для качественной проверки.</w:t>
      </w:r>
    </w:p>
    <w:p w14:paraId="04F930A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Методы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о достоверности оплаты труда.</w:t>
      </w:r>
    </w:p>
    <w:p w14:paraId="66CC697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расчетов по оплате труда</w:t>
      </w:r>
    </w:p>
    <w:p w14:paraId="4AF691D5" w14:textId="77777777" w:rsidR="00B50956" w:rsidRDefault="00B50956" w:rsidP="00B5095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расчетов по оплате труда в системе потребительской кооперации"</w:t>
      </w:r>
    </w:p>
    <w:p w14:paraId="70457A88"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Центральное место в производственной деятельности любой организации занимают труд и результаты труда, что обусловлено созданием</w:t>
      </w:r>
      <w:r>
        <w:rPr>
          <w:rStyle w:val="WW8Num2z0"/>
          <w:rFonts w:ascii="Verdana" w:hAnsi="Verdana"/>
          <w:color w:val="000000"/>
          <w:sz w:val="18"/>
          <w:szCs w:val="18"/>
        </w:rPr>
        <w:t> </w:t>
      </w:r>
      <w:r>
        <w:rPr>
          <w:rStyle w:val="WW8Num3z0"/>
          <w:rFonts w:ascii="Verdana" w:hAnsi="Verdana"/>
          <w:color w:val="4682B4"/>
          <w:sz w:val="18"/>
          <w:szCs w:val="18"/>
        </w:rPr>
        <w:t>прибавочного</w:t>
      </w:r>
      <w:r>
        <w:rPr>
          <w:rStyle w:val="WW8Num2z0"/>
          <w:rFonts w:ascii="Verdana" w:hAnsi="Verdana"/>
          <w:color w:val="000000"/>
          <w:sz w:val="18"/>
          <w:szCs w:val="18"/>
        </w:rPr>
        <w:t> </w:t>
      </w:r>
      <w:r>
        <w:rPr>
          <w:rFonts w:ascii="Verdana" w:hAnsi="Verdana"/>
          <w:color w:val="000000"/>
          <w:sz w:val="18"/>
          <w:szCs w:val="18"/>
        </w:rPr>
        <w:t xml:space="preserve">продукта. Это </w:t>
      </w:r>
      <w:r>
        <w:rPr>
          <w:rFonts w:ascii="Verdana" w:hAnsi="Verdana"/>
          <w:color w:val="000000"/>
          <w:sz w:val="18"/>
          <w:szCs w:val="18"/>
        </w:rPr>
        <w:lastRenderedPageBreak/>
        <w:t>обстоятельство предопределяет отношение к рациональному использованию трудовых ресурсов, так как без коллектива работников нет организации и без необходимого количества людей определенных профессий и квалификации, ни одна организация не сможет достичь своей цели.</w:t>
      </w:r>
    </w:p>
    <w:p w14:paraId="347AB1A9"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труда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должен обеспечить оперативный контроль за количеством и качеством труда, за использованием средств, включаемых в фонд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и выплатам социального характера. Кроме того за каждым расчетом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подразумевается лицо, для которого</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является основным и главным источником его жизнедеятельности, а для организации — это расходы прямо влияющие на конечный финансовый результат ее деятельности.</w:t>
      </w:r>
    </w:p>
    <w:p w14:paraId="61FE7CC8"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по оплате труда производятся в основном</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денежными средствами и связаны с риском возможных хищений. Поэтому расчеты по оплате труда относятся</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к зоне учета с повышенным контрольным риском, проверке которой необходимо уделить особое внимание.</w:t>
      </w:r>
    </w:p>
    <w:p w14:paraId="7B05DD11"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Российской Федерации действует во всех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деятельности народного хозяйства: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в агропромышленном комплексе,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сфере оказания услуг. Это обусловило многообразие форм и систем</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применяемых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2AFEE244"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законодательство по труду непрерывно совершенствуется, появляются новые нормативные акты, имеющие отношение к расчетам по оплате труда на предприятиях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что приводит к усложнению расчетов, увеличению их</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Fonts w:ascii="Verdana" w:hAnsi="Verdana"/>
          <w:color w:val="000000"/>
          <w:sz w:val="18"/>
          <w:szCs w:val="18"/>
        </w:rPr>
        <w:t>, необходимости контроля над расчетами как внутри предприятий и организаций, так и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0F3B25BF"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путь решения проблем при проверке этого раздела учета — это выработка и постоянное совершенствование методики контроля над расчетами по оплате труда. При этом задача состоит в том, чтобы разработать необходимые конкретные процедуры и дать подробное описание порядка их проведения, предусматривающее определение законности и целесообразности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оплаты труда и доходов физических лиц. Устойчивость финансового положения любой организации зависит от того,, на сколько рационально используются производственные ресурсы в том числе и трудовые. Поэтому их использование подлежит строгому контролю.</w:t>
      </w:r>
    </w:p>
    <w:p w14:paraId="6B23B819"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получение отдачи на каждый</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оплаты труда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возможно посредством усиления как</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осуществляемого специалистами организации, специальными службами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так и внешнего -</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w:t>
      </w:r>
    </w:p>
    <w:p w14:paraId="545A7B43"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внутреннего и внешнего контроля, аудита рассматривались в трудах ведущих ученых и практиков России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аудита:</w:t>
      </w:r>
      <w:r>
        <w:rPr>
          <w:rStyle w:val="WW8Num2z0"/>
          <w:rFonts w:ascii="Verdana" w:hAnsi="Verdana"/>
          <w:color w:val="000000"/>
          <w:sz w:val="18"/>
          <w:szCs w:val="18"/>
        </w:rPr>
        <w:t> </w:t>
      </w:r>
      <w:r>
        <w:rPr>
          <w:rStyle w:val="WW8Num3z0"/>
          <w:rFonts w:ascii="Verdana" w:hAnsi="Verdana"/>
          <w:color w:val="4682B4"/>
          <w:sz w:val="18"/>
          <w:szCs w:val="18"/>
        </w:rPr>
        <w:t>Алборова</w:t>
      </w:r>
      <w:r>
        <w:rPr>
          <w:rStyle w:val="WW8Num2z0"/>
          <w:rFonts w:ascii="Verdana" w:hAnsi="Verdana"/>
          <w:color w:val="000000"/>
          <w:sz w:val="18"/>
          <w:szCs w:val="18"/>
        </w:rPr>
        <w:t> </w:t>
      </w:r>
      <w:r>
        <w:rPr>
          <w:rFonts w:ascii="Verdana" w:hAnsi="Verdana"/>
          <w:color w:val="000000"/>
          <w:sz w:val="18"/>
          <w:szCs w:val="18"/>
        </w:rPr>
        <w:t>P.A., Андреева В.Д., Афанасьева В.Г.,</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A.C., Барышникова Н.П., Белобжецкого И.А.,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Style w:val="WW8Num2z0"/>
          <w:rFonts w:ascii="Verdana" w:hAnsi="Verdana"/>
          <w:color w:val="000000"/>
          <w:sz w:val="18"/>
          <w:szCs w:val="18"/>
        </w:rPr>
        <w:t> </w:t>
      </w:r>
      <w:r>
        <w:rPr>
          <w:rFonts w:ascii="Verdana" w:hAnsi="Verdana"/>
          <w:color w:val="000000"/>
          <w:sz w:val="18"/>
          <w:szCs w:val="18"/>
        </w:rPr>
        <w:t>Ю.А., Камышанова П.И., Кисилевич Т.И.,</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Н.П., Кулининой Т.В., Мельник М.В.,</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Е.А., Овсийчук М.Ф., Овсийчук В.Я.,</w:t>
      </w:r>
      <w:r>
        <w:rPr>
          <w:rStyle w:val="WW8Num2z0"/>
          <w:rFonts w:ascii="Verdana" w:hAnsi="Verdana"/>
          <w:color w:val="000000"/>
          <w:sz w:val="18"/>
          <w:szCs w:val="18"/>
        </w:rPr>
        <w:t> </w:t>
      </w:r>
      <w:r>
        <w:rPr>
          <w:rStyle w:val="WW8Num3z0"/>
          <w:rFonts w:ascii="Verdana" w:hAnsi="Verdana"/>
          <w:color w:val="4682B4"/>
          <w:sz w:val="18"/>
          <w:szCs w:val="18"/>
        </w:rPr>
        <w:t>Одинцова</w:t>
      </w:r>
      <w:r>
        <w:rPr>
          <w:rStyle w:val="WW8Num2z0"/>
          <w:rFonts w:ascii="Verdana" w:hAnsi="Verdana"/>
          <w:color w:val="000000"/>
          <w:sz w:val="18"/>
          <w:szCs w:val="18"/>
        </w:rPr>
        <w:t> </w:t>
      </w:r>
      <w:r>
        <w:rPr>
          <w:rFonts w:ascii="Verdana" w:hAnsi="Verdana"/>
          <w:color w:val="000000"/>
          <w:sz w:val="18"/>
          <w:szCs w:val="18"/>
        </w:rPr>
        <w:t>Б.Е., Островского О.М., Петровой В.И.,</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Романова А.Н., Скобара В.В., Сотниковой JI.B.,</w:t>
      </w:r>
      <w:r>
        <w:rPr>
          <w:rStyle w:val="WW8Num2z0"/>
          <w:rFonts w:ascii="Verdana" w:hAnsi="Verdana"/>
          <w:color w:val="000000"/>
          <w:sz w:val="18"/>
          <w:szCs w:val="18"/>
        </w:rPr>
        <w:t> </w:t>
      </w:r>
      <w:r>
        <w:rPr>
          <w:rStyle w:val="WW8Num3z0"/>
          <w:rFonts w:ascii="Verdana" w:hAnsi="Verdana"/>
          <w:color w:val="4682B4"/>
          <w:sz w:val="18"/>
          <w:szCs w:val="18"/>
        </w:rPr>
        <w:t>Суйца</w:t>
      </w:r>
      <w:r>
        <w:rPr>
          <w:rStyle w:val="WW8Num2z0"/>
          <w:rFonts w:ascii="Verdana" w:hAnsi="Verdana"/>
          <w:color w:val="000000"/>
          <w:sz w:val="18"/>
          <w:szCs w:val="18"/>
        </w:rPr>
        <w:t> </w:t>
      </w:r>
      <w:r>
        <w:rPr>
          <w:rFonts w:ascii="Verdana" w:hAnsi="Verdana"/>
          <w:color w:val="000000"/>
          <w:sz w:val="18"/>
          <w:szCs w:val="18"/>
        </w:rPr>
        <w:t>В.Ф., Терехова A.A., Шеремета А.Д.,</w:t>
      </w:r>
      <w:r>
        <w:rPr>
          <w:rStyle w:val="WW8Num2z0"/>
          <w:rFonts w:ascii="Verdana" w:hAnsi="Verdana"/>
          <w:color w:val="000000"/>
          <w:sz w:val="18"/>
          <w:szCs w:val="18"/>
        </w:rPr>
        <w:t> </w:t>
      </w:r>
      <w:r>
        <w:rPr>
          <w:rStyle w:val="WW8Num3z0"/>
          <w:rFonts w:ascii="Verdana" w:hAnsi="Verdana"/>
          <w:color w:val="4682B4"/>
          <w:sz w:val="18"/>
          <w:szCs w:val="18"/>
        </w:rPr>
        <w:t>Щадиловой</w:t>
      </w:r>
      <w:r>
        <w:rPr>
          <w:rStyle w:val="WW8Num2z0"/>
          <w:rFonts w:ascii="Verdana" w:hAnsi="Verdana"/>
          <w:color w:val="000000"/>
          <w:sz w:val="18"/>
          <w:szCs w:val="18"/>
        </w:rPr>
        <w:t> </w:t>
      </w:r>
      <w:r>
        <w:rPr>
          <w:rFonts w:ascii="Verdana" w:hAnsi="Verdana"/>
          <w:color w:val="000000"/>
          <w:sz w:val="18"/>
          <w:szCs w:val="18"/>
        </w:rPr>
        <w:t>С.Н. и других ученых и практиков.</w:t>
      </w:r>
    </w:p>
    <w:p w14:paraId="2E378DA3"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и отсутствие методики аудита расчетов по оплате труда в системе потребительской кооперации определили выбор темы, предмет, объект и содержание диссертационной работы.</w:t>
      </w:r>
    </w:p>
    <w:p w14:paraId="244166F4"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методики проведения аудита операций по расчетом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в организациях потребительской кооперации в соответствии с современными тенденциями развития российской законодательной базы в этой области, обобщением нормативных документов и практики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7C177614"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исследования в диссертационной работе поставлены и решены следующие задачи:</w:t>
      </w:r>
    </w:p>
    <w:p w14:paraId="2B19DC7F"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изучена существующая нормативно-правовая база расчетов по оплате труда в организациях потребительской кооперации;</w:t>
      </w:r>
    </w:p>
    <w:p w14:paraId="1A2CB819"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особенности контроля над</w:t>
      </w:r>
      <w:r>
        <w:rPr>
          <w:rStyle w:val="WW8Num2z0"/>
          <w:rFonts w:ascii="Verdana" w:hAnsi="Verdana"/>
          <w:color w:val="000000"/>
          <w:sz w:val="18"/>
          <w:szCs w:val="18"/>
        </w:rPr>
        <w:t> </w:t>
      </w:r>
      <w:r>
        <w:rPr>
          <w:rStyle w:val="WW8Num3z0"/>
          <w:rFonts w:ascii="Verdana" w:hAnsi="Verdana"/>
          <w:color w:val="4682B4"/>
          <w:sz w:val="18"/>
          <w:szCs w:val="18"/>
        </w:rPr>
        <w:t>оплатой</w:t>
      </w:r>
      <w:r>
        <w:rPr>
          <w:rStyle w:val="WW8Num2z0"/>
          <w:rFonts w:ascii="Verdana" w:hAnsi="Verdana"/>
          <w:color w:val="000000"/>
          <w:sz w:val="18"/>
          <w:szCs w:val="18"/>
        </w:rPr>
        <w:t> </w:t>
      </w:r>
      <w:r>
        <w:rPr>
          <w:rFonts w:ascii="Verdana" w:hAnsi="Verdana"/>
          <w:color w:val="000000"/>
          <w:sz w:val="18"/>
          <w:szCs w:val="18"/>
        </w:rPr>
        <w:t xml:space="preserve">труда и предложены основные направления </w:t>
      </w:r>
      <w:r>
        <w:rPr>
          <w:rFonts w:ascii="Verdana" w:hAnsi="Verdana"/>
          <w:color w:val="000000"/>
          <w:sz w:val="18"/>
          <w:szCs w:val="18"/>
        </w:rPr>
        <w:lastRenderedPageBreak/>
        <w:t>совершенствования системы внутреннего контроля расчетов по оплате труда;</w:t>
      </w:r>
    </w:p>
    <w:p w14:paraId="409F6741"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изучена практика и разработана методика внутреннего аудита, позволяющая выявить отклонения, причины (нарушения) трудового законодательства по оплате труда;</w:t>
      </w:r>
    </w:p>
    <w:p w14:paraId="3E491017"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изучена действующая методика и предложено совершенствование оценки системы внутреннего контроля внешними аудиторами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операций по оплате труда;</w:t>
      </w:r>
    </w:p>
    <w:p w14:paraId="13FB1647"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процедуры внешнего аудита оплаты труда и разработана методика аудита операций по расчетам оплаты труда учитывающая многосегментную производственную деятельность</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w:t>
      </w:r>
    </w:p>
    <w:p w14:paraId="2292660E"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(Методология и технология аудита).</w:t>
      </w:r>
    </w:p>
    <w:p w14:paraId="6561ECC4"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явилась система внутреннего контроля, внутреннего и внешнего аудита расчетов по оплате труда в потребительской кооперации.</w:t>
      </w:r>
    </w:p>
    <w:p w14:paraId="78C5188E"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были выбраны</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Московской области 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г.Москвы.</w:t>
      </w:r>
    </w:p>
    <w:p w14:paraId="3C4BFB5E"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законодательные и нормативные акты по организации бухгалтерского учета, контроля и аудита по вопросам расчетов оплаты труда, научные труды российских и зарубежных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проблемам контроля и аудита, материалы научных и научно-практических конференций.</w:t>
      </w:r>
    </w:p>
    <w:p w14:paraId="49F721AF"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исследования использовались методы наблюдения, сравнительного и логического анализа,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абсолютных и относительных величин, комплексного и системного подхода к изучению оцениваемых показателей.</w:t>
      </w:r>
    </w:p>
    <w:p w14:paraId="28D41CEE"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и предложении методик внутреннего и внешнего аудита операций по оплате труда организаций потребительской кооперации, учитывающих особенности учета выработки и оплаты труда.</w:t>
      </w:r>
    </w:p>
    <w:p w14:paraId="6C668E94"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w:t>
      </w:r>
    </w:p>
    <w:p w14:paraId="3578C5D8"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предпосылки для создания службы внутреннего аудита с учетом двух вариантов ее организации;</w:t>
      </w:r>
    </w:p>
    <w:p w14:paraId="754AAF88"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по организации и проведению внутреннего аудита расчетов по оплате труда, позволяющие выявлять отклонения и причины нарушения трудового законодательства;</w:t>
      </w:r>
    </w:p>
    <w:p w14:paraId="4D3CD9DC"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процедуры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для проведения качественной проверки расчетов по оплате труда, приемлемые как для внутреннего, так и для внешнего аудита;</w:t>
      </w:r>
    </w:p>
    <w:p w14:paraId="327EA4AA"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внешнего аудита, включающая процедуры проверки правильности учета выработки, рабочего времени, обоснованности и законности начисления оплаты труда, обоснованности начисления</w:t>
      </w:r>
      <w:r>
        <w:rPr>
          <w:rStyle w:val="WW8Num2z0"/>
          <w:rFonts w:ascii="Verdana" w:hAnsi="Verdana"/>
          <w:color w:val="000000"/>
          <w:sz w:val="18"/>
          <w:szCs w:val="18"/>
        </w:rPr>
        <w:t> </w:t>
      </w:r>
      <w:r>
        <w:rPr>
          <w:rStyle w:val="WW8Num3z0"/>
          <w:rFonts w:ascii="Verdana" w:hAnsi="Verdana"/>
          <w:color w:val="4682B4"/>
          <w:sz w:val="18"/>
          <w:szCs w:val="18"/>
        </w:rPr>
        <w:t>доплат</w:t>
      </w:r>
      <w:r>
        <w:rPr>
          <w:rFonts w:ascii="Verdana" w:hAnsi="Verdana"/>
          <w:color w:val="000000"/>
          <w:sz w:val="18"/>
          <w:szCs w:val="18"/>
        </w:rPr>
        <w:t>, удержаний с оплаты труда.</w:t>
      </w:r>
    </w:p>
    <w:p w14:paraId="3F7FDC22"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Применение разработанных рекомендаций по организации и проведению аудита операций над расчетами с персоналом по оплате труда позволит:</w:t>
      </w:r>
    </w:p>
    <w:p w14:paraId="272CDE0B"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качество и объективность аудиторских проверок, проводимых как независимыми аудиторами, так и сотрудниками служб внутреннего контроля и аудита предприятий потребительской кооперации;</w:t>
      </w:r>
    </w:p>
    <w:p w14:paraId="7F4F0FBA"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существенно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 стоимость проведения аудиторских проверок;</w:t>
      </w:r>
    </w:p>
    <w:p w14:paraId="171B5A91"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уменьшить уровень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за счет повышения качества планирования аудиторской проверки.</w:t>
      </w:r>
    </w:p>
    <w:p w14:paraId="0F6E3A3B"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могут быть использованы в учебном процессе при изучении дисциплины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в учебных заведениях.</w:t>
      </w:r>
    </w:p>
    <w:p w14:paraId="12BC9CD6"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положения и выводы </w:t>
      </w:r>
      <w:r>
        <w:rPr>
          <w:rFonts w:ascii="Verdana" w:hAnsi="Verdana"/>
          <w:color w:val="000000"/>
          <w:sz w:val="18"/>
          <w:szCs w:val="18"/>
        </w:rPr>
        <w:lastRenderedPageBreak/>
        <w:t>диссертационного исследования докладывались и обсуждались на Всероссийской научной конференции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в XXI веке» в 2001г. и на международной научной конференции «</w:t>
      </w:r>
      <w:r>
        <w:rPr>
          <w:rStyle w:val="WW8Num3z0"/>
          <w:rFonts w:ascii="Verdana" w:hAnsi="Verdana"/>
          <w:color w:val="4682B4"/>
          <w:sz w:val="18"/>
          <w:szCs w:val="18"/>
        </w:rPr>
        <w:t>Потребительская кооперация: опыт и проблемы управления</w:t>
      </w:r>
      <w:r>
        <w:rPr>
          <w:rFonts w:ascii="Verdana" w:hAnsi="Verdana"/>
          <w:color w:val="000000"/>
          <w:sz w:val="18"/>
          <w:szCs w:val="18"/>
        </w:rPr>
        <w:t>» в 2002 г.</w:t>
      </w:r>
    </w:p>
    <w:p w14:paraId="68D98872"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диссертационной работе рекомендации приняты к внедрению в практическую деятельность Мытищинского</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(справка о внедрении от 25.05.2004г.),</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КА фирма «</w:t>
      </w:r>
      <w:r>
        <w:rPr>
          <w:rStyle w:val="WW8Num3z0"/>
          <w:rFonts w:ascii="Verdana" w:hAnsi="Verdana"/>
          <w:color w:val="4682B4"/>
          <w:sz w:val="18"/>
          <w:szCs w:val="18"/>
        </w:rPr>
        <w:t>Эккомсервис</w:t>
      </w:r>
      <w:r>
        <w:rPr>
          <w:rFonts w:ascii="Verdana" w:hAnsi="Verdana"/>
          <w:color w:val="000000"/>
          <w:sz w:val="18"/>
          <w:szCs w:val="18"/>
        </w:rPr>
        <w:t>» (справка о внедрении от 15.03.2004г.).</w:t>
      </w:r>
    </w:p>
    <w:p w14:paraId="7C545AEC"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пяти работах, общим объемом 5,75 пл. (авторских - 5,75 пл.).</w:t>
      </w:r>
    </w:p>
    <w:p w14:paraId="4B3103F3"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заключения, библиографического списка и приложений. Работа изложена на 180 листах машинописного текста, включая 5 схем, 9 таблиц, 26 приложений.</w:t>
      </w:r>
    </w:p>
    <w:p w14:paraId="327150A1" w14:textId="77777777" w:rsidR="00B50956" w:rsidRDefault="00B50956" w:rsidP="00B5095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Полякова, Наталья Владимировна</w:t>
      </w:r>
    </w:p>
    <w:p w14:paraId="402EF1AD"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3FA54BC"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проблемы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расчетов по оплате труда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позволило сделать следующие выводы и предложения.</w:t>
      </w:r>
    </w:p>
    <w:p w14:paraId="159196CD"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Хозяйственно-финансовая деятельность</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многопрофильная. Каждое потребительское общество занимается</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товарами и кроме этого производит продукцию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сельскому населению - продукты питания. Все это обуславливает различия в</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учете и контроле. Для повышения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организаций потребительской кооперации необходим контроль за использованием трудовых ресурсов. Одной из мер, способствующей этому, является проведение независимого аудита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Однако деятельность не всех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подлежит обязательному проведению ежегодной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по критериям установленным Правительством Российской Федерации. В этой связи кроме внешнего аудита необходимо развивать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0D52FC89"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организации внутреннего аудита существуют предпосылки, так как его методика имеет много- общего- а ревизией^ которая широко развита в системе потребительской кооперации. В обязанности службы внутреннего аудита по контролю над</w:t>
      </w:r>
      <w:r>
        <w:rPr>
          <w:rStyle w:val="WW8Num2z0"/>
          <w:rFonts w:ascii="Verdana" w:hAnsi="Verdana"/>
          <w:color w:val="000000"/>
          <w:sz w:val="18"/>
          <w:szCs w:val="18"/>
        </w:rPr>
        <w:t> </w:t>
      </w:r>
      <w:r>
        <w:rPr>
          <w:rStyle w:val="WW8Num3z0"/>
          <w:rFonts w:ascii="Verdana" w:hAnsi="Verdana"/>
          <w:color w:val="4682B4"/>
          <w:sz w:val="18"/>
          <w:szCs w:val="18"/>
        </w:rPr>
        <w:t>оплатой</w:t>
      </w:r>
      <w:r>
        <w:rPr>
          <w:rStyle w:val="WW8Num2z0"/>
          <w:rFonts w:ascii="Verdana" w:hAnsi="Verdana"/>
          <w:color w:val="000000"/>
          <w:sz w:val="18"/>
          <w:szCs w:val="18"/>
        </w:rPr>
        <w:t> </w:t>
      </w:r>
      <w:r>
        <w:rPr>
          <w:rFonts w:ascii="Verdana" w:hAnsi="Verdana"/>
          <w:color w:val="000000"/>
          <w:sz w:val="18"/>
          <w:szCs w:val="18"/>
        </w:rPr>
        <w:t>труда входит:</w:t>
      </w:r>
    </w:p>
    <w:p w14:paraId="43AEC0E0"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информации о выработке и оплате труда;</w:t>
      </w:r>
    </w:p>
    <w:p w14:paraId="222A388E"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надежности системы внутреннего контроля;</w:t>
      </w:r>
    </w:p>
    <w:p w14:paraId="48C857A2"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соблюдения налогового законодательства;</w:t>
      </w:r>
    </w:p>
    <w:p w14:paraId="48D6B698"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рекомендаций по устранению выявленных негативных явлений по учету выработки и расчетам по оплате труда;</w:t>
      </w:r>
    </w:p>
    <w:p w14:paraId="7027CFC4"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проверки и достижение выполнения требований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качественного документирования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425A7748"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оказание помощи руководству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39EE059"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аудит может быть организован: как самостоятельное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головной организации с целью осуществления контроля за деятельностью</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обществ; осуществляться сотрудником аудиторской организации на основе договорных отношений. При любых вариантах организации такой службы в целях</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средств, обеспечения эффективности ее работы и обеспечения сохранности конфиденциальной информации, составляющей</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тайну организаций, деятельность ее должна быть строго регламентирована. В этой связи в положении о службе внутреннего аудита должна быть предусмотрена сложность задач стоящих перед службой внутреннего аудита и возможности их влияния на микроклимат в коллективе, определять деловые и личные качества ее работника. Наряду с требованиями высокой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различных областях экономики он должен уметь выделить из общего потока и оценить информацию, необходимую для работы в контексте стоящей перед ним задачи.</w:t>
      </w:r>
    </w:p>
    <w:p w14:paraId="21116BFC"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(аудиторы) должны, прежде чем приступать к проверке, уделить внимание вопросам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оценке систем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w:t>
      </w:r>
      <w:r>
        <w:rPr>
          <w:rFonts w:ascii="Verdana" w:hAnsi="Verdana"/>
          <w:color w:val="000000"/>
          <w:sz w:val="18"/>
          <w:szCs w:val="18"/>
        </w:rPr>
        <w:lastRenderedPageBreak/>
        <w:t>определению аудиторского риска;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возможных ошибок, документированию планирования аудита, разработке программы и выбора методов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w:t>
      </w:r>
    </w:p>
    <w:p w14:paraId="3468581F"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системы внутреннего контроля и принятия решения, в какой мере на нее можно полагаться,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использовать соответствующие приемы. К ним могут относиться специальные тесты, перечни типовых вопросов к специалистам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ответы на которые позволят получить информацию о системе внутреннего контроля.</w:t>
      </w:r>
    </w:p>
    <w:p w14:paraId="2209723C"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над расчетами по оплате труда является одним из наиболее важных из всех фактов хозяйственной жизни организации, так как</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по удельному весу в элементах затрат занимает второе место по материальности. Искажение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способствует появлению некорректностей, а также приводит к недостоверности данных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w:t>
      </w:r>
    </w:p>
    <w:p w14:paraId="5F701A86"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различных применяемых методических подходов к проведению аудита расчетов по оплате труда и его развитие в современных условиях позволил выделить отдельные этапы работ, которых должен придерживаться аудитор в процессе проведения аудиторской проверки:</w:t>
      </w:r>
    </w:p>
    <w:p w14:paraId="6AB65F64"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включающее в себя получение представления об источниках информации и их оценку, а также предварительную оценку эффективности системы внутреннего контроля над расчетами по оплате труда;</w:t>
      </w:r>
    </w:p>
    <w:p w14:paraId="717681ED"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подготовка и разработка программы аудита-включая: проверку соблюдения трудового законодательства и расчетов по оплате труда на основе комбинированного подхода, позволяющего учитывать и стадию проверки соблюдения нормативно-правовых актов, касающихся трудового законодательства; проверку организации учета и контроля выработки 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заработной платы рабочим-сдельщикам, повременных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видов оплат; проверку расчетов удержаний из</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с физических лиц; проверку</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расчетов по оплате труда; проверку</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налогов и платежей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во внебюджетные фонды.</w:t>
      </w:r>
    </w:p>
    <w:p w14:paraId="6A6351F0"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аудиторских процедур;</w:t>
      </w:r>
    </w:p>
    <w:p w14:paraId="7F4B534D"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обобщение результатов проверки и формирование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w:t>
      </w:r>
    </w:p>
    <w:p w14:paraId="07C7BF7D"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проверки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позволило сделать вывод, что для повышения эффективности аудита, методики проверки по различным разделам учета должны разрабатываться по единой схеме, включающей в себя изучение следующих элементов:</w:t>
      </w:r>
    </w:p>
    <w:p w14:paraId="1509E479"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основных нормативных документов регламентирующих учет, контрол и аудит;</w:t>
      </w:r>
    </w:p>
    <w:p w14:paraId="378EA311"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 первичных документов по учету;</w:t>
      </w:r>
    </w:p>
    <w:p w14:paraId="761283FC" w14:textId="77777777" w:rsidR="00B50956" w:rsidRDefault="00B50956" w:rsidP="00B509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записей в регистрах аналитического, синтетического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3F5E5F52"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перечня типовых нарушений по учету;</w:t>
      </w:r>
    </w:p>
    <w:p w14:paraId="227BA189"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последовательности выполнения аудиторских процедур;</w:t>
      </w:r>
    </w:p>
    <w:p w14:paraId="7BF0C8F3"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особенностей проведения аудита в условиях использования персональных компьютеров.</w:t>
      </w:r>
    </w:p>
    <w:p w14:paraId="5F5A1DB8" w14:textId="77777777" w:rsidR="00B50956" w:rsidRDefault="00B50956" w:rsidP="00B509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примере основных описанных в литературе методик подготовки и проведения аудиторских процедур в данной работе предложена программа и разработаны процедуры проверки операций расчетов по оплате труда учитывающие особенности многосегментности организаций системы потребительской кооперации. Практическое внедрение рекомендаций по организации аудита расчетов по оплате труда в системе потребительской кооперации, содержащихся в диссертационном исследовании будет способствовать совершенствованию функций внутреннего и внешнего аудита, повышению эффективности проверок.</w:t>
      </w:r>
    </w:p>
    <w:p w14:paraId="1F32F709" w14:textId="77777777" w:rsidR="00B50956" w:rsidRDefault="00B50956" w:rsidP="00B5095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Полякова, Наталья Владимировна, 2004 год</w:t>
      </w:r>
    </w:p>
    <w:p w14:paraId="013BC9E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12.12.93 г. в ред. с изм. от 09.06.2001г.</w:t>
      </w:r>
    </w:p>
    <w:p w14:paraId="6DBE184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Официальное издание (в редакции 11.11.2003 г.) Часть I и II.;</w:t>
      </w:r>
    </w:p>
    <w:p w14:paraId="30B763A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I и II. Официальный текст по состоянию на 15 августа 2003 г.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-516с.;</w:t>
      </w:r>
    </w:p>
    <w:p w14:paraId="06777BC1"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Трудовой кодекс Российской Федерации. Федеральный Закон от 30.12.2001 г. № 86-ФЗ </w:t>
      </w:r>
      <w:r>
        <w:rPr>
          <w:rFonts w:ascii="Verdana" w:hAnsi="Verdana"/>
          <w:color w:val="000000"/>
          <w:sz w:val="18"/>
          <w:szCs w:val="18"/>
        </w:rPr>
        <w:lastRenderedPageBreak/>
        <w:t>(официальный текст в редакции федерального закона от 30.06.2003 г. № 86-ФЗ). СПб.: «</w:t>
      </w:r>
      <w:r>
        <w:rPr>
          <w:rStyle w:val="WW8Num3z0"/>
          <w:rFonts w:ascii="Verdana" w:hAnsi="Verdana"/>
          <w:color w:val="4682B4"/>
          <w:sz w:val="18"/>
          <w:szCs w:val="18"/>
        </w:rPr>
        <w:t>Издательский дом Герда</w:t>
      </w:r>
      <w:r>
        <w:rPr>
          <w:rFonts w:ascii="Verdana" w:hAnsi="Verdana"/>
          <w:color w:val="000000"/>
          <w:sz w:val="18"/>
          <w:szCs w:val="18"/>
        </w:rPr>
        <w:t>», 2004. - 224 е.;</w:t>
      </w:r>
    </w:p>
    <w:p w14:paraId="30D34C6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Семейный кодекс Российской Федерации от 29.12.1995 г. № 223-Ф3 (с изм. и доп. от 02.01.2000 г.);</w:t>
      </w:r>
    </w:p>
    <w:p w14:paraId="35276C4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(с изменениями и дополнениями от 31.12.2002 г. № 191-ФЗ);</w:t>
      </w:r>
    </w:p>
    <w:p w14:paraId="4471BD9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7 августа 2001 г. № 119-ФЗ,аизм. и доп. от ЗОЛ 2.2001 г.№ 196-ФЗ;</w:t>
      </w:r>
    </w:p>
    <w:p w14:paraId="5A83A6A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 164-ФЗ от 14.12.2001г. « О внесении изменений об аудиторской деятельности».</w:t>
      </w:r>
    </w:p>
    <w:p w14:paraId="079DD34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21.07.1997 г. №119-ФЗ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(с изм. и доп. от 10.01.2003 г.);</w:t>
      </w:r>
    </w:p>
    <w:p w14:paraId="4CBF0683"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11.07.1997 г. №97-ФЗ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РФ»;</w:t>
      </w:r>
    </w:p>
    <w:p w14:paraId="5769A083"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04.05.2000 г. «О внесении изменений и дополнений в Закон РФ «О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(потребительских обществах, их союзах) в Российской Федерации»;</w:t>
      </w:r>
    </w:p>
    <w:p w14:paraId="0A3FA20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11 февраля 2002 г. № 17-ФЗ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Фонда социального страхования РФ на 2002 г.»;</w:t>
      </w:r>
    </w:p>
    <w:p w14:paraId="46379141"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08 декабря 2003 г. № 116-ФЗ «О бюджете Фонда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РФ на 2004 г.»;</w:t>
      </w:r>
    </w:p>
    <w:p w14:paraId="5CCC329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РФ от 01.10.2003 г. № 127-ФЗ «О минимальном размере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20BEC69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 РФ от 11 марта 1992 г. № 2490-1 «</w:t>
      </w:r>
      <w:r>
        <w:rPr>
          <w:rStyle w:val="WW8Num3z0"/>
          <w:rFonts w:ascii="Verdana" w:hAnsi="Verdana"/>
          <w:color w:val="4682B4"/>
          <w:sz w:val="18"/>
          <w:szCs w:val="18"/>
        </w:rPr>
        <w:t>О коллективных договорах и соглашениях</w:t>
      </w:r>
      <w:r>
        <w:rPr>
          <w:rFonts w:ascii="Verdana" w:hAnsi="Verdana"/>
          <w:color w:val="000000"/>
          <w:sz w:val="18"/>
          <w:szCs w:val="18"/>
        </w:rPr>
        <w:t>» (с изм. и доп. от 1 мая 1999 г.);</w:t>
      </w:r>
    </w:p>
    <w:p w14:paraId="51D57DF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 Президента Российской Федерации от 30.05.1994 г. №1110 «О размере</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выплат отдельным категориям граждан (с изм. и доп. от 17.04.2003 г.);</w:t>
      </w:r>
    </w:p>
    <w:p w14:paraId="064EA19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Российской Федерации от 24.08.95 г. №823 «О повышении</w:t>
      </w:r>
      <w:r>
        <w:rPr>
          <w:rStyle w:val="WW8Num2z0"/>
          <w:rFonts w:ascii="Verdana" w:hAnsi="Verdana"/>
          <w:color w:val="000000"/>
          <w:sz w:val="18"/>
          <w:szCs w:val="18"/>
        </w:rPr>
        <w:t> </w:t>
      </w:r>
      <w:r>
        <w:rPr>
          <w:rStyle w:val="WW8Num3z0"/>
          <w:rFonts w:ascii="Verdana" w:hAnsi="Verdana"/>
          <w:color w:val="4682B4"/>
          <w:sz w:val="18"/>
          <w:szCs w:val="18"/>
        </w:rPr>
        <w:t>тарифных</w:t>
      </w:r>
      <w:r>
        <w:rPr>
          <w:rStyle w:val="WW8Num2z0"/>
          <w:rFonts w:ascii="Verdana" w:hAnsi="Verdana"/>
          <w:color w:val="000000"/>
          <w:sz w:val="18"/>
          <w:szCs w:val="18"/>
        </w:rPr>
        <w:t> </w:t>
      </w:r>
      <w:r>
        <w:rPr>
          <w:rFonts w:ascii="Verdana" w:hAnsi="Verdana"/>
          <w:color w:val="000000"/>
          <w:sz w:val="18"/>
          <w:szCs w:val="18"/>
        </w:rPr>
        <w:t>ставок (окладов) Единой тарифной сетки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работников бюджетной сферы» (с изменениями и дополнениями).</w:t>
      </w:r>
    </w:p>
    <w:p w14:paraId="119AA39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04.09.1995 г. №883 «Об утверждении Положения о порядке назначения 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государственных пособий гражданам, имеющим детей»;</w:t>
      </w:r>
    </w:p>
    <w:p w14:paraId="748250A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Российской Федерации от 18.07.1996 г. №841 «О перечне видов</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 иного дохода,^ из которых производятся удержание алиментов на несовершеннолетних детей» (с изм. и доп. от 08.08.2003 г.);</w:t>
      </w:r>
    </w:p>
    <w:p w14:paraId="465D52D0"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от 29.03.2002 г. № 190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аудиторской деятельности в Российской Федерации» (с изм. и доп. от 03.10.2002 г.);</w:t>
      </w:r>
    </w:p>
    <w:p w14:paraId="053ED34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5 января 2004 г. № 1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труда и его оплаты»;</w:t>
      </w:r>
    </w:p>
    <w:p w14:paraId="563CED5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Правительства РФ от 11 апреля 2003 г. «Об особенностях порядка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средней заработной платы»;</w:t>
      </w:r>
    </w:p>
    <w:p w14:paraId="7A6AF20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Правительства РФ от 21.03.96 г. № 315 «Об утверждениипорядка исчисления индекса</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применяемого для индексации стоимости основных фондов и иного имущества предприятий при их реализации в целях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w:t>
      </w:r>
    </w:p>
    <w:p w14:paraId="73D50B2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 Правительства РФ от 23.09.2002 г. №696 « Об утверждении Федеральных правил (стандартов) аудиторской деятельности»;</w:t>
      </w:r>
    </w:p>
    <w:p w14:paraId="4F19D1F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Правительства РФ от 04.07.2003 г. №405 « О внесении дополнений в Федеральные правила (стандарты) аудиторской деятельности»;</w:t>
      </w:r>
    </w:p>
    <w:p w14:paraId="2C993292"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29.07.1998 г. (с изменениями и дополнениями от 24.03.2000 г. № 31н);</w:t>
      </w:r>
    </w:p>
    <w:p w14:paraId="0C35E13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утверждено </w:t>
      </w:r>
      <w:r>
        <w:rPr>
          <w:rFonts w:ascii="Verdana" w:hAnsi="Verdana"/>
          <w:color w:val="000000"/>
          <w:sz w:val="18"/>
          <w:szCs w:val="18"/>
        </w:rPr>
        <w:lastRenderedPageBreak/>
        <w:t>Приказом Министерства финансов Российской Федерации от 6 мая 1999 г. № ЗЗн, с изм. и доп. от 30 марта 2001 г. № 27н;</w:t>
      </w:r>
    </w:p>
    <w:p w14:paraId="0A0D83C0"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о порядке обеспечения пособиями по государственному социальному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(утверждено Постановлением Президиума ВЦСПС от !2 ноября 1984 г.№ 13-6, с изм. на 18 февраля 1999 г.);.</w:t>
      </w:r>
    </w:p>
    <w:p w14:paraId="438419E4"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Положения по ведению бухгалтерского учета в Российской Федерации. № 34н., утверждено приказом Минфина России от 29 июля 1998 г</w:t>
      </w:r>
    </w:p>
    <w:p w14:paraId="3DE2220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Методические рекомендации о порядке применения главы 23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утвержденным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29 ноября 2000 г. № БГ-3-08/415;</w:t>
      </w:r>
    </w:p>
    <w:p w14:paraId="2741784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w:t>
      </w:r>
      <w:r>
        <w:rPr>
          <w:rStyle w:val="WW8Num2z0"/>
          <w:rFonts w:ascii="Verdana" w:hAnsi="Verdana"/>
          <w:color w:val="000000"/>
          <w:sz w:val="18"/>
          <w:szCs w:val="18"/>
        </w:rPr>
        <w:t> </w:t>
      </w:r>
      <w:r>
        <w:rPr>
          <w:rStyle w:val="WW8Num3z0"/>
          <w:rFonts w:ascii="Verdana" w:hAnsi="Verdana"/>
          <w:color w:val="4682B4"/>
          <w:sz w:val="18"/>
          <w:szCs w:val="18"/>
        </w:rPr>
        <w:t>ФСС</w:t>
      </w:r>
      <w:r>
        <w:rPr>
          <w:rStyle w:val="WW8Num2z0"/>
          <w:rFonts w:ascii="Verdana" w:hAnsi="Verdana"/>
          <w:color w:val="000000"/>
          <w:sz w:val="18"/>
          <w:szCs w:val="18"/>
        </w:rPr>
        <w:t> </w:t>
      </w:r>
      <w:r>
        <w:rPr>
          <w:rFonts w:ascii="Verdana" w:hAnsi="Verdana"/>
          <w:color w:val="000000"/>
          <w:sz w:val="18"/>
          <w:szCs w:val="18"/>
        </w:rPr>
        <w:t>РФ от 18 февраля 2002 г. № 02-18/05/1136 «</w:t>
      </w:r>
      <w:r>
        <w:rPr>
          <w:rStyle w:val="WW8Num3z0"/>
          <w:rFonts w:ascii="Verdana" w:hAnsi="Verdana"/>
          <w:color w:val="4682B4"/>
          <w:sz w:val="18"/>
          <w:szCs w:val="18"/>
        </w:rPr>
        <w:t>О пособиях по временной нетрудоспособности и по беременностям и родам</w:t>
      </w:r>
      <w:r>
        <w:rPr>
          <w:rFonts w:ascii="Verdana" w:hAnsi="Verdana"/>
          <w:color w:val="000000"/>
          <w:sz w:val="18"/>
          <w:szCs w:val="18"/>
        </w:rPr>
        <w:t>»;</w:t>
      </w:r>
    </w:p>
    <w:p w14:paraId="15B146E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ФСС РФ от 5 февраля 2004 г. № 02-18/07-773 «</w:t>
      </w:r>
      <w:r>
        <w:rPr>
          <w:rStyle w:val="WW8Num3z0"/>
          <w:rFonts w:ascii="Verdana" w:hAnsi="Verdana"/>
          <w:color w:val="4682B4"/>
          <w:sz w:val="18"/>
          <w:szCs w:val="18"/>
        </w:rPr>
        <w:t>Расчет пособий по временной нетрудоспособности, по беременностям и родам</w:t>
      </w:r>
      <w:r>
        <w:rPr>
          <w:rFonts w:ascii="Verdana" w:hAnsi="Verdana"/>
          <w:color w:val="000000"/>
          <w:sz w:val="18"/>
          <w:szCs w:val="18"/>
        </w:rPr>
        <w:t>»;</w:t>
      </w:r>
    </w:p>
    <w:p w14:paraId="4CF96AA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Общероссийский классификатор профессий рабочих, должностей служащих и тарифных разрядов (ОК.016-94). Постановление</w:t>
      </w:r>
    </w:p>
    <w:p w14:paraId="177D49A2"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Госстандарта России от 26 декабря 1994 г. №367, 016-94 (с изм. на 1 марта 1997г.);</w:t>
      </w:r>
    </w:p>
    <w:p w14:paraId="3C7E91D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Министерства юстиции РФ от 29 декабря 1997 г. № 06-25-38-97 «</w:t>
      </w:r>
      <w:r>
        <w:rPr>
          <w:rStyle w:val="WW8Num3z0"/>
          <w:rFonts w:ascii="Verdana" w:hAnsi="Verdana"/>
          <w:color w:val="4682B4"/>
          <w:sz w:val="18"/>
          <w:szCs w:val="18"/>
        </w:rPr>
        <w:t>Об удержании алиментов по исполнительным документам</w:t>
      </w:r>
      <w:r>
        <w:rPr>
          <w:rFonts w:ascii="Verdana" w:hAnsi="Verdana"/>
          <w:color w:val="000000"/>
          <w:sz w:val="18"/>
          <w:szCs w:val="18"/>
        </w:rPr>
        <w:t>»;</w:t>
      </w:r>
    </w:p>
    <w:p w14:paraId="5EAD8B3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МНС РФ от 05.07.2002 N БГ-3-05/344"06 утверждении методических рекомендаций по порядку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Единого социального налога ".</w:t>
      </w:r>
    </w:p>
    <w:p w14:paraId="42C3B4D2"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План счетов бухгалтерского учета финансово-хозяйственной деятельности организации и инструкция по его применению. Приказ Министерства финансов Российской Федерации от 31 октября 2000 г. № 94н;</w:t>
      </w:r>
    </w:p>
    <w:p w14:paraId="68FCBA52"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Т.Ф., Лебедев А.Н., Лебедева Л.А.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затрат на оплату труда в</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торговле. М.: «</w:t>
      </w:r>
      <w:r>
        <w:rPr>
          <w:rStyle w:val="WW8Num3z0"/>
          <w:rFonts w:ascii="Verdana" w:hAnsi="Verdana"/>
          <w:color w:val="4682B4"/>
          <w:sz w:val="18"/>
          <w:szCs w:val="18"/>
        </w:rPr>
        <w:t>Маркетинг</w:t>
      </w:r>
      <w:r>
        <w:rPr>
          <w:rFonts w:ascii="Verdana" w:hAnsi="Verdana"/>
          <w:color w:val="000000"/>
          <w:sz w:val="18"/>
          <w:szCs w:val="18"/>
        </w:rPr>
        <w:t>», 2002. -260с.</w:t>
      </w:r>
    </w:p>
    <w:p w14:paraId="4284DA6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-М.: Бератор-Пресс, 2003. 160с.</w:t>
      </w:r>
    </w:p>
    <w:p w14:paraId="7DBC13A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 с.</w:t>
      </w:r>
    </w:p>
    <w:p w14:paraId="334B1D9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А.Б. Заработная плата на современном предприятии. М.: Книжный мир, 2003. - 422</w:t>
      </w:r>
    </w:p>
    <w:p w14:paraId="63BB634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2-е изд., перераб. и доп.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- 432с.;</w:t>
      </w:r>
    </w:p>
    <w:p w14:paraId="26DD7051"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Г. Практический аудит (справочное пособие).- М.: Экономика, 1994.-3 66с.</w:t>
      </w:r>
    </w:p>
    <w:p w14:paraId="182AAA1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Г., Кисилевич Т.И.,</w:t>
      </w:r>
      <w:r>
        <w:rPr>
          <w:rStyle w:val="WW8Num2z0"/>
          <w:rFonts w:ascii="Verdana" w:hAnsi="Verdana"/>
          <w:color w:val="000000"/>
          <w:sz w:val="18"/>
          <w:szCs w:val="18"/>
        </w:rPr>
        <w:t> </w:t>
      </w:r>
      <w:r>
        <w:rPr>
          <w:rStyle w:val="WW8Num3z0"/>
          <w:rFonts w:ascii="Verdana" w:hAnsi="Verdana"/>
          <w:color w:val="4682B4"/>
          <w:sz w:val="18"/>
          <w:szCs w:val="18"/>
        </w:rPr>
        <w:t>Атаманюк</w:t>
      </w:r>
      <w:r>
        <w:rPr>
          <w:rStyle w:val="WW8Num2z0"/>
          <w:rFonts w:ascii="Verdana" w:hAnsi="Verdana"/>
          <w:color w:val="000000"/>
          <w:sz w:val="18"/>
          <w:szCs w:val="18"/>
        </w:rPr>
        <w:t> </w:t>
      </w:r>
      <w:r>
        <w:rPr>
          <w:rFonts w:ascii="Verdana" w:hAnsi="Verdana"/>
          <w:color w:val="000000"/>
          <w:sz w:val="18"/>
          <w:szCs w:val="18"/>
        </w:rPr>
        <w:t>И.В. Практикум по аудиту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1999.- 208с.</w:t>
      </w:r>
    </w:p>
    <w:p w14:paraId="37CD20C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Внутренний аудит: Учебное пособие. М.: Финансы и статистика, 2003. - 464 с.</w:t>
      </w:r>
    </w:p>
    <w:p w14:paraId="53706BD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 Гл. ред. серии проф. Я.В. Соколов -М.: Финансы и статистика, 1995. 560 с.</w:t>
      </w:r>
    </w:p>
    <w:p w14:paraId="1AE6956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Москва:1.</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2003. 928с.;</w:t>
      </w:r>
    </w:p>
    <w:p w14:paraId="1AFEC9B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Ахалкаци</w:t>
      </w:r>
      <w:r>
        <w:rPr>
          <w:rStyle w:val="WW8Num2z0"/>
          <w:rFonts w:ascii="Verdana" w:hAnsi="Verdana"/>
          <w:color w:val="000000"/>
          <w:sz w:val="18"/>
          <w:szCs w:val="18"/>
        </w:rPr>
        <w:t> </w:t>
      </w:r>
      <w:r>
        <w:rPr>
          <w:rFonts w:ascii="Verdana" w:hAnsi="Verdana"/>
          <w:color w:val="000000"/>
          <w:sz w:val="18"/>
          <w:szCs w:val="18"/>
        </w:rPr>
        <w:t>О.В. Аудит учета расчетов по оплате труда: Практ. пособие / Под ред. Проф. В.И. Подольского.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2004. - 108 с.</w:t>
      </w:r>
    </w:p>
    <w:p w14:paraId="3B8D52E3"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Аудит в России: Законодательство. Стандарты (сост. О.М.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С.М. Шапигузов: под редакцией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М.: Инвест фонд, 1994. -127 с.</w:t>
      </w:r>
    </w:p>
    <w:p w14:paraId="37B1AD6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и др. М.: Аудит: ЮНИТИ, 1997,43,86 п. л.</w:t>
      </w:r>
    </w:p>
    <w:p w14:paraId="3656013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Аудит предприятия. Методология аудиторской проверки хозяйственно-финансовой деятельности предприятия./ Сост. В.В.Нитецкий, Н.Н.Кудрявцев. -М.: Дело, 1996.-421 с.</w:t>
      </w:r>
    </w:p>
    <w:p w14:paraId="1C7968A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Аудит: Учебник для вузов / В.И.Подольский, Г.Б.Поляк, А.А.Савин, Л.В.Сотникова; Под ред. проф. В.И.Подольского М.: Аудит, ЮНИТИ, 1997. -432 с.</w:t>
      </w:r>
    </w:p>
    <w:p w14:paraId="78B1C2E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Аудит: Учебник для вузов/В.И.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xml:space="preserve">, A.A. Савин, JI.B, Сотникова и др., Под ред. </w:t>
      </w:r>
      <w:r>
        <w:rPr>
          <w:rFonts w:ascii="Verdana" w:hAnsi="Verdana"/>
          <w:color w:val="000000"/>
          <w:sz w:val="18"/>
          <w:szCs w:val="18"/>
        </w:rPr>
        <w:lastRenderedPageBreak/>
        <w:t>проф. В.И. Подольского. 3-е изд., перераб. и доп. - М.: ЮНИТИ-ДАНА, Аудит, 2003. -583 е.;</w:t>
      </w:r>
    </w:p>
    <w:p w14:paraId="568F4D7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w:t>
      </w:r>
      <w:r>
        <w:rPr>
          <w:rStyle w:val="WW8Num3z0"/>
          <w:rFonts w:ascii="Verdana" w:hAnsi="Verdana"/>
          <w:color w:val="4682B4"/>
          <w:sz w:val="18"/>
          <w:szCs w:val="18"/>
        </w:rPr>
        <w:t>Общество: системность, познание и управление</w:t>
      </w:r>
      <w:r>
        <w:rPr>
          <w:rFonts w:ascii="Verdana" w:hAnsi="Verdana"/>
          <w:color w:val="000000"/>
          <w:sz w:val="18"/>
          <w:szCs w:val="18"/>
        </w:rPr>
        <w:t>» М.: Политиздат, 1984. - 432 е.</w:t>
      </w:r>
    </w:p>
    <w:p w14:paraId="529BD2E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Багиров</w:t>
      </w:r>
      <w:r>
        <w:rPr>
          <w:rStyle w:val="WW8Num2z0"/>
          <w:rFonts w:ascii="Verdana" w:hAnsi="Verdana"/>
          <w:color w:val="000000"/>
          <w:sz w:val="18"/>
          <w:szCs w:val="18"/>
        </w:rPr>
        <w:t> </w:t>
      </w:r>
      <w:r>
        <w:rPr>
          <w:rFonts w:ascii="Verdana" w:hAnsi="Verdana"/>
          <w:color w:val="000000"/>
          <w:sz w:val="18"/>
          <w:szCs w:val="18"/>
        </w:rPr>
        <w:t>Д.А. Основы аудита в условиях перехода к рыночной экономике С.-Петерб.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1997. - 95 с.</w:t>
      </w:r>
    </w:p>
    <w:p w14:paraId="3EF7C23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w:t>
      </w:r>
      <w:r>
        <w:rPr>
          <w:rStyle w:val="WW8Num3z0"/>
          <w:rFonts w:ascii="Verdana" w:hAnsi="Verdana"/>
          <w:color w:val="4682B4"/>
          <w:sz w:val="18"/>
          <w:szCs w:val="18"/>
        </w:rPr>
        <w:t>Основные направления развития бухгалтерского учета в России</w:t>
      </w:r>
      <w:r>
        <w:rPr>
          <w:rFonts w:ascii="Verdana" w:hAnsi="Verdana"/>
          <w:color w:val="000000"/>
          <w:sz w:val="18"/>
          <w:szCs w:val="18"/>
        </w:rPr>
        <w:t>» // Бухгалтерский учет, 2001, №3.</w:t>
      </w:r>
    </w:p>
    <w:p w14:paraId="41E3667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2002. 616с.;</w:t>
      </w:r>
    </w:p>
    <w:p w14:paraId="4BDEC7E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 частях: ч. 1). -М.: Бухгалтерский учет, 1994. -128 с.</w:t>
      </w:r>
    </w:p>
    <w:p w14:paraId="3CA8FA7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 частях: ч. 2). -М.: Бухгалтерский учет, 1994. -128 с.</w:t>
      </w:r>
    </w:p>
    <w:p w14:paraId="399D442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Булавина J1.H. 100 вопросов</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Вып 1. (Пособие для бухгалтеров,налоговых инспекторов). Ставрополь, 1996. - 96 с.</w:t>
      </w:r>
    </w:p>
    <w:p w14:paraId="614C6A5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Большой экономический словарь. Под ред.</w:t>
      </w:r>
      <w:r>
        <w:rPr>
          <w:rStyle w:val="WW8Num2z0"/>
          <w:rFonts w:ascii="Verdana" w:hAnsi="Verdana"/>
          <w:color w:val="000000"/>
          <w:sz w:val="18"/>
          <w:szCs w:val="18"/>
        </w:rPr>
        <w:t> </w:t>
      </w:r>
      <w:r>
        <w:rPr>
          <w:rStyle w:val="WW8Num3z0"/>
          <w:rFonts w:ascii="Verdana" w:hAnsi="Verdana"/>
          <w:color w:val="4682B4"/>
          <w:sz w:val="18"/>
          <w:szCs w:val="18"/>
        </w:rPr>
        <w:t>Азриляна</w:t>
      </w:r>
      <w:r>
        <w:rPr>
          <w:rStyle w:val="WW8Num2z0"/>
          <w:rFonts w:ascii="Verdana" w:hAnsi="Verdana"/>
          <w:color w:val="000000"/>
          <w:sz w:val="18"/>
          <w:szCs w:val="18"/>
        </w:rPr>
        <w:t> </w:t>
      </w:r>
      <w:r>
        <w:rPr>
          <w:rFonts w:ascii="Verdana" w:hAnsi="Verdana"/>
          <w:color w:val="000000"/>
          <w:sz w:val="18"/>
          <w:szCs w:val="18"/>
        </w:rPr>
        <w:t>А.Н. М.: Фонд «</w:t>
      </w:r>
      <w:r>
        <w:rPr>
          <w:rStyle w:val="WW8Num3z0"/>
          <w:rFonts w:ascii="Verdana" w:hAnsi="Verdana"/>
          <w:color w:val="4682B4"/>
          <w:sz w:val="18"/>
          <w:szCs w:val="18"/>
        </w:rPr>
        <w:t>Правовая культура</w:t>
      </w:r>
      <w:r>
        <w:rPr>
          <w:rFonts w:ascii="Verdana" w:hAnsi="Verdana"/>
          <w:color w:val="000000"/>
          <w:sz w:val="18"/>
          <w:szCs w:val="18"/>
        </w:rPr>
        <w:t>» 1994.</w:t>
      </w:r>
    </w:p>
    <w:p w14:paraId="4B98E4E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Контроль и ревизия в отраслях народного хозяйства</w:t>
      </w:r>
      <w:r>
        <w:rPr>
          <w:rFonts w:ascii="Verdana" w:hAnsi="Verdana"/>
          <w:color w:val="000000"/>
          <w:sz w:val="18"/>
          <w:szCs w:val="18"/>
        </w:rPr>
        <w:t>». М.: Финансы и статистика - 2000 - 252 е.</w:t>
      </w:r>
    </w:p>
    <w:p w14:paraId="43921C1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w:t>
      </w:r>
      <w:r>
        <w:rPr>
          <w:rStyle w:val="WW8Num3z0"/>
          <w:rFonts w:ascii="Verdana" w:hAnsi="Verdana"/>
          <w:color w:val="4682B4"/>
          <w:sz w:val="18"/>
          <w:szCs w:val="18"/>
        </w:rPr>
        <w:t>Экзамен</w:t>
      </w:r>
      <w:r>
        <w:rPr>
          <w:rFonts w:ascii="Verdana" w:hAnsi="Verdana"/>
          <w:color w:val="000000"/>
          <w:sz w:val="18"/>
          <w:szCs w:val="18"/>
        </w:rPr>
        <w:t>», 2000. — 320с.</w:t>
      </w:r>
    </w:p>
    <w:p w14:paraId="574CF56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Бухгалтерский учет и аудит: Библиографический указатель по фондам библиотеки ФА при Правительстве РФ (официальные материалы, книги, статьи из период, изд.). М.,1997. - 66 с.</w:t>
      </w:r>
    </w:p>
    <w:p w14:paraId="3E6F2FB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Бухгалтерский учет: Учебник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Н.П.Кондраков и др.; Под ред. П.С. Безруких.- 2-е изд., перераб.и доп. -М.: Бухгалтерский учет, 1996. 576 с.</w:t>
      </w:r>
    </w:p>
    <w:p w14:paraId="4A87056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 Громов М.Б. СПб:"Терда", 1997. - 476 с.</w:t>
      </w:r>
    </w:p>
    <w:p w14:paraId="38E8276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Бухгалтеру и аудитору. Т-1.: Практическое пособие с комментариями.</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В.Г. СПб.-Терда", 1997. - 542 с.</w:t>
      </w:r>
    </w:p>
    <w:p w14:paraId="3D3C571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Бухгалтеру и аудитору. Т-2. Справочное пособие СПб: 1997. - 476 с.</w:t>
      </w:r>
    </w:p>
    <w:p w14:paraId="4EE6ABF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C.M. Аудиторская деятельность. Теория и практика. СПб.: Изд-во «Лань», 2000. - 320 е.;</w:t>
      </w:r>
    </w:p>
    <w:p w14:paraId="025FA73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 - 264с.;</w:t>
      </w:r>
    </w:p>
    <w:p w14:paraId="2A9F3204"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A.A. Операционный анализ аудита. -М: Перспектива, 1996. -127 с.</w:t>
      </w:r>
    </w:p>
    <w:p w14:paraId="384E840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Заработная плата и другие расчеты с физическими лицами: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2-е изд., перераб. и доп. — М.: Изд. «</w:t>
      </w:r>
      <w:r>
        <w:rPr>
          <w:rStyle w:val="WW8Num3z0"/>
          <w:rFonts w:ascii="Verdana" w:hAnsi="Verdana"/>
          <w:color w:val="4682B4"/>
          <w:sz w:val="18"/>
          <w:szCs w:val="18"/>
        </w:rPr>
        <w:t>Дело и сервис</w:t>
      </w:r>
      <w:r>
        <w:rPr>
          <w:rFonts w:ascii="Verdana" w:hAnsi="Verdana"/>
          <w:color w:val="000000"/>
          <w:sz w:val="18"/>
          <w:szCs w:val="18"/>
        </w:rPr>
        <w:t>», 2000. -752с.</w:t>
      </w:r>
    </w:p>
    <w:p w14:paraId="372C7A81"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Аудит на современном предприятии. М.: Новосибирск:</w:t>
      </w:r>
      <w:r>
        <w:rPr>
          <w:rStyle w:val="WW8Num2z0"/>
          <w:rFonts w:ascii="Verdana" w:hAnsi="Verdana"/>
          <w:color w:val="000000"/>
          <w:sz w:val="18"/>
          <w:szCs w:val="18"/>
        </w:rPr>
        <w:t> </w:t>
      </w:r>
      <w:r>
        <w:rPr>
          <w:rStyle w:val="WW8Num3z0"/>
          <w:rFonts w:ascii="Verdana" w:hAnsi="Verdana"/>
          <w:color w:val="4682B4"/>
          <w:sz w:val="18"/>
          <w:szCs w:val="18"/>
        </w:rPr>
        <w:t>КНОРУС</w:t>
      </w:r>
      <w:r>
        <w:rPr>
          <w:rStyle w:val="WW8Num2z0"/>
          <w:rFonts w:ascii="Verdana" w:hAnsi="Verdana"/>
          <w:color w:val="000000"/>
          <w:sz w:val="18"/>
          <w:szCs w:val="18"/>
        </w:rPr>
        <w:t> </w:t>
      </w:r>
      <w:r>
        <w:rPr>
          <w:rFonts w:ascii="Verdana" w:hAnsi="Verdana"/>
          <w:color w:val="000000"/>
          <w:sz w:val="18"/>
          <w:szCs w:val="18"/>
        </w:rPr>
        <w:t>- ЭКОР, 1997. - 288 с.</w:t>
      </w:r>
    </w:p>
    <w:p w14:paraId="40647EE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Горбачева</w:t>
      </w:r>
      <w:r>
        <w:rPr>
          <w:rStyle w:val="WW8Num2z0"/>
          <w:rFonts w:ascii="Verdana" w:hAnsi="Verdana"/>
          <w:color w:val="000000"/>
          <w:sz w:val="18"/>
          <w:szCs w:val="18"/>
        </w:rPr>
        <w:t> </w:t>
      </w:r>
      <w:r>
        <w:rPr>
          <w:rFonts w:ascii="Verdana" w:hAnsi="Verdana"/>
          <w:color w:val="000000"/>
          <w:sz w:val="18"/>
          <w:szCs w:val="18"/>
        </w:rPr>
        <w:t>Ж.А. Комментарий к Трудовому кодексу РФ (вводный). М.: Книжный мир, 2002. -192 с.</w:t>
      </w:r>
    </w:p>
    <w:p w14:paraId="6A654E2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Гутман</w:t>
      </w:r>
      <w:r>
        <w:rPr>
          <w:rStyle w:val="WW8Num2z0"/>
          <w:rFonts w:ascii="Verdana" w:hAnsi="Verdana"/>
          <w:color w:val="000000"/>
          <w:sz w:val="18"/>
          <w:szCs w:val="18"/>
        </w:rPr>
        <w:t> </w:t>
      </w:r>
      <w:r>
        <w:rPr>
          <w:rFonts w:ascii="Verdana" w:hAnsi="Verdana"/>
          <w:color w:val="000000"/>
          <w:sz w:val="18"/>
          <w:szCs w:val="18"/>
        </w:rPr>
        <w:t>Г.В., Чукин Н.И., Калмыков В.В. Взаимосвязь экономической и социальной функций потребительской кооперации. М.: Издательство «</w:t>
      </w:r>
      <w:r>
        <w:rPr>
          <w:rStyle w:val="WW8Num3z0"/>
          <w:rFonts w:ascii="Verdana" w:hAnsi="Verdana"/>
          <w:color w:val="4682B4"/>
          <w:sz w:val="18"/>
          <w:szCs w:val="18"/>
        </w:rPr>
        <w:t>Маркетинг</w:t>
      </w:r>
      <w:r>
        <w:rPr>
          <w:rFonts w:ascii="Verdana" w:hAnsi="Verdana"/>
          <w:color w:val="000000"/>
          <w:sz w:val="18"/>
          <w:szCs w:val="18"/>
        </w:rPr>
        <w:t>», 2002. - 176 с.</w:t>
      </w:r>
    </w:p>
    <w:p w14:paraId="4B7490D3"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Гутсайд Е.М. Аудит: концепция, проблемы, стандарты. М.: Современная экономика и право, 2000. -80с.</w:t>
      </w:r>
    </w:p>
    <w:p w14:paraId="51E4DA40"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Гутсайд Е.М.,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Ремизов H.A. Отечественные правила (стандарты) аудита и их использование М.: ИД ФБК-ПРЕСС, 1999.- 383с.</w:t>
      </w:r>
    </w:p>
    <w:p w14:paraId="53959CC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Мезенцева 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w:t>
      </w:r>
    </w:p>
    <w:p w14:paraId="2DAD05E4"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пособие.-2-е изд., перераб. и доп. М.: ИД ФБК-ПРЕСС, 2002. - 544с.;</w:t>
      </w:r>
    </w:p>
    <w:p w14:paraId="61C7D61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Дефлис</w:t>
      </w:r>
      <w:r>
        <w:rPr>
          <w:rStyle w:val="WW8Num2z0"/>
          <w:rFonts w:ascii="Verdana" w:hAnsi="Verdana"/>
          <w:color w:val="000000"/>
          <w:sz w:val="18"/>
          <w:szCs w:val="18"/>
        </w:rPr>
        <w:t> </w:t>
      </w:r>
      <w:r>
        <w:rPr>
          <w:rFonts w:ascii="Verdana" w:hAnsi="Verdana"/>
          <w:color w:val="000000"/>
          <w:sz w:val="18"/>
          <w:szCs w:val="18"/>
        </w:rPr>
        <w:t>Ф.Л., Дженик Г.Р., ОТейли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 Монтгомери. Пер. с англ/ Под ред. Я.В. Соколова. М.: Аудит, ЮНИТИ, 1997;</w:t>
      </w:r>
    </w:p>
    <w:p w14:paraId="4A6E1204"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 Додж Р. Краткое руководство по стандартам и нормам аудита/Пер, с англ.; Предисл. С.А. Стукова. М.Финансы и статистика; ЮНИТИ, 1992. - 240 е.: ил.</w:t>
      </w:r>
    </w:p>
    <w:p w14:paraId="7BB60A7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В.В. « Основы аудита: Курс лекций» Финансы и статистика. М -2001 -215 с.</w:t>
      </w:r>
    </w:p>
    <w:p w14:paraId="11BCE12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В.Ф. Знать мало, надо уметь! - М.: «Наука 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2003. - 344 с.</w:t>
      </w:r>
    </w:p>
    <w:p w14:paraId="161698A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учет и внутренний аудит в системе управления организацией в условиях становления рыночных отношений: Учеб. пособие. СПб: Изд-во Спб университета экономики и финансов, 1995.- 62 с.</w:t>
      </w:r>
    </w:p>
    <w:p w14:paraId="7BEBA97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Н.И. Государственный контроль: вопросы теории и современное состояние. М.: Московская академия экономики и права 1999. - 43 с.</w:t>
      </w:r>
    </w:p>
    <w:p w14:paraId="1AD22AA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Технология аудита. М.: Аналитика-Пресс: Аудиторскаяфирма ЦБЛ, 1998 ( Люберцы:</w:t>
      </w:r>
      <w:r>
        <w:rPr>
          <w:rStyle w:val="WW8Num2z0"/>
          <w:rFonts w:ascii="Verdana" w:hAnsi="Verdana"/>
          <w:color w:val="000000"/>
          <w:sz w:val="18"/>
          <w:szCs w:val="18"/>
        </w:rPr>
        <w:t> </w:t>
      </w:r>
      <w:r>
        <w:rPr>
          <w:rStyle w:val="WW8Num3z0"/>
          <w:rFonts w:ascii="Verdana" w:hAnsi="Verdana"/>
          <w:color w:val="4682B4"/>
          <w:sz w:val="18"/>
          <w:szCs w:val="18"/>
        </w:rPr>
        <w:t>ПНК</w:t>
      </w:r>
      <w:r>
        <w:rPr>
          <w:rStyle w:val="WW8Num2z0"/>
          <w:rFonts w:ascii="Verdana" w:hAnsi="Verdana"/>
          <w:color w:val="000000"/>
          <w:sz w:val="18"/>
          <w:szCs w:val="18"/>
        </w:rPr>
        <w:t> </w:t>
      </w:r>
      <w:r>
        <w:rPr>
          <w:rFonts w:ascii="Verdana" w:hAnsi="Verdana"/>
          <w:color w:val="000000"/>
          <w:sz w:val="18"/>
          <w:szCs w:val="18"/>
        </w:rPr>
        <w:t>ВИНИТИ). 57 с.</w:t>
      </w:r>
    </w:p>
    <w:p w14:paraId="0BBB277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-М.:ИНФРА, 1996.-522 с.</w:t>
      </w:r>
    </w:p>
    <w:p w14:paraId="25E55E5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/Пер. с англ. М.: Аудит, ЮНИТИ, 1995.-527 с.</w:t>
      </w:r>
    </w:p>
    <w:p w14:paraId="6B61EBB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Шарыпова О.И. Бухгалтерский учет в санаторных организациях.- М.: Финансы и статистика, 2000.-336с.</w:t>
      </w:r>
    </w:p>
    <w:p w14:paraId="269D258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«Внутренний контроль в санаторно-курортных организациях» -М: «</w:t>
      </w:r>
      <w:r>
        <w:rPr>
          <w:rStyle w:val="WW8Num3z0"/>
          <w:rFonts w:ascii="Verdana" w:hAnsi="Verdana"/>
          <w:color w:val="4682B4"/>
          <w:sz w:val="18"/>
          <w:szCs w:val="18"/>
        </w:rPr>
        <w:t>Финансы и статистика</w:t>
      </w:r>
      <w:r>
        <w:rPr>
          <w:rFonts w:ascii="Verdana" w:hAnsi="Verdana"/>
          <w:color w:val="000000"/>
          <w:sz w:val="18"/>
          <w:szCs w:val="18"/>
        </w:rPr>
        <w:t>» 2002г.- 128с.</w:t>
      </w:r>
    </w:p>
    <w:p w14:paraId="75B54F5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Оплата труда: налоговый аспект.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2002.-168 с.</w:t>
      </w:r>
    </w:p>
    <w:p w14:paraId="47B15EE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Под ред. О.В.Ковалевой М.: «ПРИОР-издат», 2003 - 320 е.;</w:t>
      </w:r>
    </w:p>
    <w:p w14:paraId="7A936510"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коммерческих предприятий.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Ростов н/Д: Феникс, 2000 512 е.;</w:t>
      </w:r>
    </w:p>
    <w:p w14:paraId="0399152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учет.-2-еизд.,доп. -М.: Финансы и статистика, 1996. 576 с.</w:t>
      </w:r>
    </w:p>
    <w:p w14:paraId="22CCE983"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И.П. Бухгалтерский учет: Учебное пособие. М. : ИНФРА-М, 1998.-560с.</w:t>
      </w:r>
    </w:p>
    <w:p w14:paraId="2A26FB7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Изд. 4-е,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Инфра-М 2003. 640с.</w:t>
      </w:r>
    </w:p>
    <w:p w14:paraId="348ACD64"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Концепция развития потребительской кооперации Российской Федерации на период до 2010 года.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2001. - 112 с.</w:t>
      </w:r>
    </w:p>
    <w:p w14:paraId="4BF64D2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-М.: Экономика 1982.</w:t>
      </w:r>
    </w:p>
    <w:p w14:paraId="42FA59C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для вузов. 4-е изд., перераб. и доп. - Мн.: Высш. шк., 1995. - 415 е.;</w:t>
      </w:r>
    </w:p>
    <w:p w14:paraId="1953499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Регулирование аудиторской деятельности. М.: Бухгалтерский бюллетень, 1996. 175 с.</w:t>
      </w:r>
    </w:p>
    <w:p w14:paraId="2B3AE9F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Учебное пособие. М.: Финансовая академия. 2000.</w:t>
      </w:r>
    </w:p>
    <w:p w14:paraId="0E2E86D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(1999).-М.:МБРСБУ, 2000.</w:t>
      </w:r>
    </w:p>
    <w:p w14:paraId="29F7C55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Международные стандарты аудита и Кодекс этики профессиональных бухгалтеров (1999).-М.:МБРСБУ, 2000.</w:t>
      </w:r>
    </w:p>
    <w:p w14:paraId="215A6F4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 ' М.: Финансы и статистика, 1990</w:t>
      </w:r>
    </w:p>
    <w:p w14:paraId="256BB403"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№5</w:t>
      </w:r>
    </w:p>
    <w:p w14:paraId="2FE599E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Внутренний аудит: проблемы организации и развития. М.: Бухгалтерский учет, 1993</w:t>
      </w:r>
    </w:p>
    <w:p w14:paraId="164EF3D7"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М.: Финансы и статистика. 1994</w:t>
      </w:r>
    </w:p>
    <w:p w14:paraId="6DED314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 xml:space="preserve">H.A., Василевич И.П., Нуридипова JI.B. Основы бухгалтерского учета. Учебное </w:t>
      </w:r>
      <w:r>
        <w:rPr>
          <w:rFonts w:ascii="Verdana" w:hAnsi="Verdana"/>
          <w:color w:val="000000"/>
          <w:sz w:val="18"/>
          <w:szCs w:val="18"/>
        </w:rPr>
        <w:lastRenderedPageBreak/>
        <w:t>пособие для ВУЗов \ под ред. проф. Я.В.Соколова.-М. .-Аудит, ЮНИТИ, 1998.-304С.</w:t>
      </w:r>
    </w:p>
    <w:p w14:paraId="3F897200"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Национальное^ счетоводство-/Под^ ред. Г.Д.Кулагиной, М.: Финансы и статистика, 1997. - 448 с.</w:t>
      </w:r>
    </w:p>
    <w:p w14:paraId="16E73CCC"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англ.;/Под ред. В-Я.Соколова. М.: Финансы и статистика, 1993. - 496с.</w:t>
      </w:r>
    </w:p>
    <w:p w14:paraId="40142CE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Блицау Л.П., Сергеева Т.С.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М.: Издательство ПРИОР, 2002. - 272 с.</w:t>
      </w:r>
    </w:p>
    <w:p w14:paraId="610CA9F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Изучение и оценка системы бухгалтерского учета ивнутреннего контроля в процессеаудита: Лекция.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2003. - 20 е.;</w:t>
      </w:r>
    </w:p>
    <w:p w14:paraId="3DE113B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»1996 - 152 е.;</w:t>
      </w:r>
    </w:p>
    <w:p w14:paraId="7EBF1D8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Овсийчук В.Я., Пугачев В.В. Аудит. Учебное пособие. — М.гМУПК, 1999.- 138 е.;</w:t>
      </w:r>
    </w:p>
    <w:p w14:paraId="04DD15D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Внешний аудит: Учебное пособие.-М: МУПК, 1995. 96с.</w:t>
      </w:r>
    </w:p>
    <w:p w14:paraId="309BC9B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Филимонова М.В. Внутрихозяйственный контроль в организациях</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М.: МУПК - 2000. - 44 с.118,Одегов Ю.Г.,</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Т.В. Аудит и контролинг</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Учебное пособие. М.: Изд. «</w:t>
      </w:r>
      <w:r>
        <w:rPr>
          <w:rStyle w:val="WW8Num3z0"/>
          <w:rFonts w:ascii="Verdana" w:hAnsi="Verdana"/>
          <w:color w:val="4682B4"/>
          <w:sz w:val="18"/>
          <w:szCs w:val="18"/>
        </w:rPr>
        <w:t>Экзамен</w:t>
      </w:r>
      <w:r>
        <w:rPr>
          <w:rFonts w:ascii="Verdana" w:hAnsi="Verdana"/>
          <w:color w:val="000000"/>
          <w:sz w:val="18"/>
          <w:szCs w:val="18"/>
        </w:rPr>
        <w:t>», 2002. - 448 с.</w:t>
      </w:r>
    </w:p>
    <w:p w14:paraId="6396984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Основы аудита: Учебник/ С.М.Бычкова, А.В.Газарян, Г.И.Козлова и др.; под ред. проф. Я.В.Соколова М: Идд-во «</w:t>
      </w:r>
      <w:r>
        <w:rPr>
          <w:rStyle w:val="WW8Num3z0"/>
          <w:rFonts w:ascii="Verdana" w:hAnsi="Verdana"/>
          <w:color w:val="4682B4"/>
          <w:sz w:val="18"/>
          <w:szCs w:val="18"/>
        </w:rPr>
        <w:t>Бухгалтерский учет</w:t>
      </w:r>
      <w:r>
        <w:rPr>
          <w:rFonts w:ascii="Verdana" w:hAnsi="Verdana"/>
          <w:color w:val="000000"/>
          <w:sz w:val="18"/>
          <w:szCs w:val="18"/>
        </w:rPr>
        <w:t>», 2000. — 456 с.</w:t>
      </w:r>
    </w:p>
    <w:p w14:paraId="235C75A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Организация процессов управления./Под ред.</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Г.Х. М.: Экономика, 1973 г. -279 с.</w:t>
      </w:r>
    </w:p>
    <w:p w14:paraId="2D1A07F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Системы бухгалтерского учета на предприятиях (2ч.) Перевод с французского под ред. Петровой В.И. М.: АКОР,1998, - 240с.</w:t>
      </w:r>
    </w:p>
    <w:p w14:paraId="5AB08471"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Экономика фирмы. М.: ИНФРА-М, 2001- 112с.</w:t>
      </w:r>
    </w:p>
    <w:p w14:paraId="40D5CA9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Уринцова А.И. Информационные системы бухгалтерского учета; Учебник для ВУЗов. Под ред В.И.Подольского. -М.: Аудит, ЮНИТИ, 1998.</w:t>
      </w:r>
    </w:p>
    <w:p w14:paraId="64CA50D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Основы аудита: Пособие для подготовки к квалификационному экзамену на аттестат профессионального бухгалтера.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-БИНФА», 2002 г.;</w:t>
      </w:r>
    </w:p>
    <w:p w14:paraId="408BE1E2"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Пол Фридман. Аудит/Пер. с англ. М.: Аудит, 1994.</w:t>
      </w:r>
    </w:p>
    <w:p w14:paraId="5165612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в современных условиях (9-е изд.) СПб: «Издат. Дом Герда», 2002 - 736 е.;</w:t>
      </w:r>
    </w:p>
    <w:p w14:paraId="394D355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Правила (стандарты) аудиторской деятельности / Составитель и автор Н.А.Ремизов.-М.: ИД ФБК-ПРЕСС, 2000.,с.270-288.</w:t>
      </w:r>
    </w:p>
    <w:p w14:paraId="620517F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Правила (стандарты) аудиторской деятельности. Официальное издание / Сост. и коммент.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Ю.А.Данилевского. М.: Изд-во "Бухгалтерский учет", 1997. - 160 с.</w:t>
      </w:r>
    </w:p>
    <w:p w14:paraId="787516C6"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Пуп ко Г.М. Аудит и ревизия: Учеб. пособие. Мн.: Интерпрессервис; Мисанта, 2003.-429 е.;</w:t>
      </w:r>
    </w:p>
    <w:p w14:paraId="3EF7A50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Робертсон Дж. Аудит /Перев.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1993.-496 с.</w:t>
      </w:r>
    </w:p>
    <w:p w14:paraId="3D8334E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М.: Аудит, ЮНИТИ, 1999, -336 с.</w:t>
      </w:r>
    </w:p>
    <w:p w14:paraId="6D90FAD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Овсийчук М.Ф., Шаповалова И.В. Методика организации и проведения аудита на предприятиях с различной формой собственности. М.: МУПК. 1993.</w:t>
      </w:r>
    </w:p>
    <w:p w14:paraId="6DF53A5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1999. - 688 е.;</w:t>
      </w:r>
    </w:p>
    <w:p w14:paraId="73CCFDA4"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Изд-во «</w:t>
      </w:r>
      <w:r>
        <w:rPr>
          <w:rStyle w:val="WW8Num3z0"/>
          <w:rFonts w:ascii="Verdana" w:hAnsi="Verdana"/>
          <w:color w:val="4682B4"/>
          <w:sz w:val="18"/>
          <w:szCs w:val="18"/>
        </w:rPr>
        <w:t>Дело и Сервис</w:t>
      </w:r>
      <w:r>
        <w:rPr>
          <w:rFonts w:ascii="Verdana" w:hAnsi="Verdana"/>
          <w:color w:val="000000"/>
          <w:sz w:val="18"/>
          <w:szCs w:val="18"/>
        </w:rPr>
        <w:t>», 1998.-576 е.;</w:t>
      </w:r>
    </w:p>
    <w:p w14:paraId="1A2B6029"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Терехов A.A., Терехов М.А. Теория и практика аудита: Учебное пособие: СПб.: Изд-во С.-Петербур. госуниверситета-и.АОЗТ "Балтийский аудит", 1995.-218 с.</w:t>
      </w:r>
    </w:p>
    <w:p w14:paraId="0D14C7C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Смолянский А. Развитие новых методов аудита. -М.: Аудит, 1998</w:t>
      </w:r>
    </w:p>
    <w:p w14:paraId="71420B8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Современные проблемы бухгалтерского учета, аудита и финансового анализа: /Сборник научных трудов, СПб, ТЭИД996. - 115 с.</w:t>
      </w:r>
    </w:p>
    <w:p w14:paraId="0DC1A7F2"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Учебник/ВЗФЭИ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xml:space="preserve">, 2000. </w:t>
      </w:r>
      <w:r>
        <w:rPr>
          <w:rFonts w:ascii="Verdana" w:hAnsi="Verdana"/>
          <w:color w:val="000000"/>
          <w:sz w:val="18"/>
          <w:szCs w:val="18"/>
        </w:rPr>
        <w:lastRenderedPageBreak/>
        <w:t>239 с.</w:t>
      </w:r>
    </w:p>
    <w:p w14:paraId="5954974D"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Стандарты аудиторской деятельности.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бухгалтерских терминов.-М.:ИКЦ «ДИС».1997.</w:t>
      </w:r>
    </w:p>
    <w:p w14:paraId="1D3D3B25"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1998.</w:t>
      </w:r>
    </w:p>
    <w:p w14:paraId="5112A992"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перспективы развития. М.: Финансы и статистика, 2001.-560 с.</w:t>
      </w:r>
    </w:p>
    <w:p w14:paraId="5400298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Федченко</w:t>
      </w:r>
      <w:r>
        <w:rPr>
          <w:rStyle w:val="WW8Num2z0"/>
          <w:rFonts w:ascii="Verdana" w:hAnsi="Verdana"/>
          <w:color w:val="000000"/>
          <w:sz w:val="18"/>
          <w:szCs w:val="18"/>
        </w:rPr>
        <w:t> </w:t>
      </w:r>
      <w:r>
        <w:rPr>
          <w:rFonts w:ascii="Verdana" w:hAnsi="Verdana"/>
          <w:color w:val="000000"/>
          <w:sz w:val="18"/>
          <w:szCs w:val="18"/>
        </w:rPr>
        <w:t>A.A., Одегов Ю.Г. Оплата труда и доходы работников: Учебное пособие.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 - 552 с.</w:t>
      </w:r>
    </w:p>
    <w:p w14:paraId="25469BB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Финансово-кредитный энциклопедический словарь/ Коллектив авторов; Под общей редакцией А.Г.Грязновой. -М.:Фистр, 2002.</w:t>
      </w:r>
    </w:p>
    <w:p w14:paraId="20D10D6F"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Челюбеева</w:t>
      </w:r>
      <w:r>
        <w:rPr>
          <w:rStyle w:val="WW8Num2z0"/>
          <w:rFonts w:ascii="Verdana" w:hAnsi="Verdana"/>
          <w:color w:val="000000"/>
          <w:sz w:val="18"/>
          <w:szCs w:val="18"/>
        </w:rPr>
        <w:t> </w:t>
      </w:r>
      <w:r>
        <w:rPr>
          <w:rFonts w:ascii="Verdana" w:hAnsi="Verdana"/>
          <w:color w:val="000000"/>
          <w:sz w:val="18"/>
          <w:szCs w:val="18"/>
        </w:rPr>
        <w:t>Р.Т., Писаренко A.C., Волкова Н.Т.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оптовой и розничной торговле: Учебно-практическое пособие. М.: «</w:t>
      </w:r>
      <w:r>
        <w:rPr>
          <w:rStyle w:val="WW8Num3z0"/>
          <w:rFonts w:ascii="Verdana" w:hAnsi="Verdana"/>
          <w:color w:val="4682B4"/>
          <w:sz w:val="18"/>
          <w:szCs w:val="18"/>
        </w:rPr>
        <w:t>Дашков и К</w:t>
      </w:r>
      <w:r>
        <w:rPr>
          <w:rFonts w:ascii="Verdana" w:hAnsi="Verdana"/>
          <w:color w:val="000000"/>
          <w:sz w:val="18"/>
          <w:szCs w:val="18"/>
        </w:rPr>
        <w:t>», 2002. - 112 е.;</w:t>
      </w:r>
    </w:p>
    <w:p w14:paraId="0EFD0D28"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Городилова М.А. Аудит: теория и практика применения международных стандартов: Учеб. пособие. — М.: Финансы и статистика, 2003.- 160 е.;</w:t>
      </w:r>
    </w:p>
    <w:p w14:paraId="1CEE62F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Кондраков Н.П., Шапигузов С.М.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-М.: ИД ФБК -Пресс 2000.- 512с.</w:t>
      </w:r>
    </w:p>
    <w:p w14:paraId="00586B3E"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3-е изд., доп. И перераб. — М.: ИНФРА-М, 2003. - 360 с.</w:t>
      </w:r>
    </w:p>
    <w:p w14:paraId="5B16C924"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Бюджетно-финансовый контроль и аудит. Теория и практика применения в России. М.: Финансы и статистика, 1997. - 240 с.</w:t>
      </w:r>
    </w:p>
    <w:p w14:paraId="142F5CF3"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перспективы^финансовога контроля^ в РФ. М.: Финансы и статистика, 1999.</w:t>
      </w:r>
    </w:p>
    <w:p w14:paraId="780D833B"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Расчет заработной платы. М.: «ДИС». 1998.- 168 е.;</w:t>
      </w:r>
    </w:p>
    <w:p w14:paraId="39706E0A" w14:textId="77777777" w:rsidR="00B50956" w:rsidRDefault="00B50956" w:rsidP="00B509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Расчет заработной платы в предприятиях всех форм собственности. Практическое руководство. М.: Дело и Сервис, 1999</w:t>
      </w:r>
    </w:p>
    <w:p w14:paraId="58CBDE96" w14:textId="3936529A" w:rsidR="00C876C4" w:rsidRPr="00B50956" w:rsidRDefault="00B50956" w:rsidP="00B50956">
      <w:r>
        <w:rPr>
          <w:rFonts w:ascii="Verdana" w:hAnsi="Verdana"/>
          <w:color w:val="000000"/>
          <w:sz w:val="18"/>
          <w:szCs w:val="18"/>
        </w:rPr>
        <w:br/>
      </w:r>
      <w:r>
        <w:rPr>
          <w:rFonts w:ascii="Verdana" w:hAnsi="Verdana"/>
          <w:color w:val="000000"/>
          <w:sz w:val="18"/>
          <w:szCs w:val="18"/>
        </w:rPr>
        <w:br/>
      </w:r>
      <w:bookmarkStart w:id="0" w:name="_GoBack"/>
      <w:bookmarkEnd w:id="0"/>
    </w:p>
    <w:sectPr w:rsidR="00C876C4" w:rsidRPr="00B5095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A59F" w14:textId="77777777" w:rsidR="00671536" w:rsidRDefault="00671536">
      <w:pPr>
        <w:spacing w:after="0" w:line="240" w:lineRule="auto"/>
      </w:pPr>
      <w:r>
        <w:separator/>
      </w:r>
    </w:p>
  </w:endnote>
  <w:endnote w:type="continuationSeparator" w:id="0">
    <w:p w14:paraId="43A5ADF6" w14:textId="77777777" w:rsidR="00671536" w:rsidRDefault="0067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A3E39" w14:textId="77777777" w:rsidR="00671536" w:rsidRDefault="00671536">
      <w:pPr>
        <w:spacing w:after="0" w:line="240" w:lineRule="auto"/>
      </w:pPr>
      <w:r>
        <w:separator/>
      </w:r>
    </w:p>
  </w:footnote>
  <w:footnote w:type="continuationSeparator" w:id="0">
    <w:p w14:paraId="0FF6F2EF" w14:textId="77777777" w:rsidR="00671536" w:rsidRDefault="00671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536"/>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C876-384F-4536-ABC5-482B68D9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12910</TotalTime>
  <Pages>11</Pages>
  <Words>5242</Words>
  <Characters>29882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1413</cp:revision>
  <cp:lastPrinted>2009-02-06T05:36:00Z</cp:lastPrinted>
  <dcterms:created xsi:type="dcterms:W3CDTF">2016-05-04T14:28:00Z</dcterms:created>
  <dcterms:modified xsi:type="dcterms:W3CDTF">2016-08-20T10:34:00Z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