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011FEA2E" w:rsidR="00742950" w:rsidRPr="0027567E" w:rsidRDefault="0027567E" w:rsidP="0027567E">
      <w:bookmarkStart w:id="0" w:name="_GoBack"/>
      <w:proofErr w:type="spellStart"/>
      <w:r>
        <w:rPr>
          <w:rFonts w:ascii="Verdana" w:hAnsi="Verdana"/>
          <w:b/>
          <w:bCs/>
          <w:color w:val="000000"/>
          <w:shd w:val="clear" w:color="auto" w:fill="FFFFFF"/>
        </w:rPr>
        <w:t>Гребінь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Лілія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Олегівна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Організаційно-педагогічні</w:t>
      </w:r>
      <w:proofErr w:type="spellEnd"/>
      <w:r>
        <w:rPr>
          <w:rFonts w:ascii="Verdana" w:hAnsi="Verdana"/>
          <w:b/>
          <w:bCs/>
          <w:color w:val="000000"/>
          <w:shd w:val="clear" w:color="auto" w:fill="FFFFFF"/>
        </w:rPr>
        <w:t xml:space="preserve"> засади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дитячого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будинку</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системі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(20-ті - середина 30-х </w:t>
      </w:r>
      <w:proofErr w:type="spellStart"/>
      <w:r>
        <w:rPr>
          <w:rFonts w:ascii="Verdana" w:hAnsi="Verdana"/>
          <w:b/>
          <w:bCs/>
          <w:color w:val="000000"/>
          <w:shd w:val="clear" w:color="auto" w:fill="FFFFFF"/>
        </w:rPr>
        <w:t>років</w:t>
      </w:r>
      <w:proofErr w:type="spellEnd"/>
      <w:r>
        <w:rPr>
          <w:rFonts w:ascii="Verdana" w:hAnsi="Verdana"/>
          <w:b/>
          <w:bCs/>
          <w:color w:val="000000"/>
          <w:shd w:val="clear" w:color="auto" w:fill="FFFFFF"/>
        </w:rPr>
        <w:t xml:space="preserve"> XX ст.</w:t>
      </w:r>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Уман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Павла </w:t>
      </w:r>
      <w:proofErr w:type="spellStart"/>
      <w:r>
        <w:rPr>
          <w:rFonts w:ascii="Verdana" w:hAnsi="Verdana"/>
          <w:b/>
          <w:bCs/>
          <w:color w:val="000000"/>
          <w:shd w:val="clear" w:color="auto" w:fill="FFFFFF"/>
        </w:rPr>
        <w:t>Тичини</w:t>
      </w:r>
      <w:proofErr w:type="spellEnd"/>
      <w:r>
        <w:rPr>
          <w:rFonts w:ascii="Verdana" w:hAnsi="Verdana"/>
          <w:b/>
          <w:bCs/>
          <w:color w:val="000000"/>
          <w:shd w:val="clear" w:color="auto" w:fill="FFFFFF"/>
        </w:rPr>
        <w:t xml:space="preserve">. - Умань,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42950" w:rsidRPr="0027567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D963F" w14:textId="77777777" w:rsidR="001E448A" w:rsidRDefault="001E448A">
      <w:pPr>
        <w:spacing w:after="0" w:line="240" w:lineRule="auto"/>
      </w:pPr>
      <w:r>
        <w:separator/>
      </w:r>
    </w:p>
  </w:endnote>
  <w:endnote w:type="continuationSeparator" w:id="0">
    <w:p w14:paraId="42CC14BB" w14:textId="77777777" w:rsidR="001E448A" w:rsidRDefault="001E4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2B5B0" w14:textId="77777777" w:rsidR="001E448A" w:rsidRDefault="001E448A">
      <w:pPr>
        <w:spacing w:after="0" w:line="240" w:lineRule="auto"/>
      </w:pPr>
      <w:r>
        <w:separator/>
      </w:r>
    </w:p>
  </w:footnote>
  <w:footnote w:type="continuationSeparator" w:id="0">
    <w:p w14:paraId="10F3780A" w14:textId="77777777" w:rsidR="001E448A" w:rsidRDefault="001E44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7EB"/>
    <w:rsid w:val="001C6C22"/>
    <w:rsid w:val="001C6D38"/>
    <w:rsid w:val="001C7091"/>
    <w:rsid w:val="001C714C"/>
    <w:rsid w:val="001C7348"/>
    <w:rsid w:val="001C77AF"/>
    <w:rsid w:val="001C78FA"/>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48A"/>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69F"/>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24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19519</TotalTime>
  <Pages>1</Pages>
  <Words>37</Words>
  <Characters>213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3829</cp:revision>
  <cp:lastPrinted>2009-02-06T05:36:00Z</cp:lastPrinted>
  <dcterms:created xsi:type="dcterms:W3CDTF">2016-09-19T15:12:00Z</dcterms:created>
  <dcterms:modified xsi:type="dcterms:W3CDTF">2017-01-24T15:57:00Z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