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56606" w:rsidRDefault="00156606" w:rsidP="00506144">
      <w:pPr>
        <w:rPr>
          <w:rFonts w:ascii="Verdana" w:hAnsi="Verdana"/>
          <w:color w:val="000000"/>
          <w:sz w:val="18"/>
          <w:szCs w:val="18"/>
        </w:rPr>
      </w:pPr>
      <w:r>
        <w:rPr>
          <w:rFonts w:ascii="Verdana" w:hAnsi="Verdana"/>
          <w:color w:val="000000"/>
          <w:sz w:val="18"/>
          <w:szCs w:val="18"/>
          <w:shd w:val="clear" w:color="auto" w:fill="FFFFFF"/>
        </w:rPr>
        <w:t>Правовое регулирование государственного экологического контроля в Российской Федерации</w:t>
      </w:r>
      <w:r>
        <w:rPr>
          <w:rFonts w:ascii="Verdana" w:hAnsi="Verdana"/>
          <w:color w:val="000000"/>
          <w:sz w:val="18"/>
          <w:szCs w:val="18"/>
        </w:rPr>
        <w:br/>
      </w:r>
      <w:r>
        <w:rPr>
          <w:rFonts w:ascii="Verdana" w:hAnsi="Verdana"/>
          <w:color w:val="000000"/>
          <w:sz w:val="18"/>
          <w:szCs w:val="18"/>
        </w:rPr>
        <w:br/>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Год: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2010</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Заславская, Надежда Михайловна</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Москва</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12.00.06</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56606" w:rsidRDefault="00156606" w:rsidP="001566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56606" w:rsidRDefault="00156606" w:rsidP="00156606">
      <w:pPr>
        <w:spacing w:line="270" w:lineRule="atLeast"/>
        <w:rPr>
          <w:rFonts w:ascii="Verdana" w:hAnsi="Verdana"/>
          <w:color w:val="000000"/>
          <w:sz w:val="18"/>
          <w:szCs w:val="18"/>
        </w:rPr>
      </w:pPr>
      <w:r>
        <w:rPr>
          <w:rFonts w:ascii="Verdana" w:hAnsi="Verdana"/>
          <w:color w:val="000000"/>
          <w:sz w:val="18"/>
          <w:szCs w:val="18"/>
        </w:rPr>
        <w:t>235</w:t>
      </w:r>
    </w:p>
    <w:p w:rsidR="00156606" w:rsidRDefault="00156606" w:rsidP="001566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Заславская, Надежда Михайловна</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основные черты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экологического контроля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правового регулирования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контроля: термины и определения, особенности предмета и методов</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государственного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контроля</w:t>
      </w:r>
      <w:r>
        <w:rPr>
          <w:rFonts w:ascii="Verdana" w:hAnsi="Verdana"/>
          <w:color w:val="000000"/>
          <w:sz w:val="18"/>
          <w:szCs w:val="18"/>
        </w:rPr>
        <w:t>: цели, принципы, виды, задачи, формы и методы</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Основные этапы правового регулирования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правового регулирования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элементы механизма правового регулирования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Система правовых норм, регулирующих отношения в сфере государственного экологического контроля, и их источников</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применения правовых норм, регулирующих отношения в сфере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построения современных организационной и функциональной структур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Проблемы построения современной системы и структуры органов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построения современной функциональной организации государственного экологического контроля</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Основные положения концепции совершенствования правового регулирования государственного экологического контроля</w:t>
      </w:r>
    </w:p>
    <w:p w:rsidR="00156606" w:rsidRDefault="00156606" w:rsidP="001566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государственного экологического контроля в Российской Федерации"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отмечено на заседании Совета Безопасности Российской Федерации 30 января 2008 г., главная задача нынешнего этапа развития России - «</w:t>
      </w:r>
      <w:r>
        <w:rPr>
          <w:rStyle w:val="WW8Num4z0"/>
          <w:rFonts w:ascii="Verdana" w:hAnsi="Verdana"/>
          <w:color w:val="4682B4"/>
          <w:sz w:val="18"/>
          <w:szCs w:val="18"/>
        </w:rPr>
        <w:t>создать действенную систему экологической безопасности в стране</w:t>
      </w:r>
      <w:r>
        <w:rPr>
          <w:rFonts w:ascii="Verdana" w:hAnsi="Verdana"/>
          <w:color w:val="000000"/>
          <w:sz w:val="18"/>
          <w:szCs w:val="18"/>
        </w:rPr>
        <w:t>». Для ее решения необходимо: совершенствовать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природоохранной сфере, четко разграничить</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экологической экспертизы и экологического контроля, исключить дублирование, упорядочить функции федеральных структур, а также завершить процесс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между федеральными и региональными </w:t>
      </w:r>
      <w:r>
        <w:rPr>
          <w:rFonts w:ascii="Verdana" w:hAnsi="Verdana"/>
          <w:color w:val="000000"/>
          <w:sz w:val="18"/>
          <w:szCs w:val="18"/>
        </w:rPr>
        <w:lastRenderedPageBreak/>
        <w:t>органами в сфере экологии, изменить правовую базу природоохранной деятельности, которая далека от идеала и не стимулирует переход на экологически чистые технологии.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создания эффективной системы государственного экологического контроля обозначалась и ранее. Например, в Программе социально-экономического развития Российской Федерации на среднесрочную перспективу (2006 - 2008 гг.), утвержденной распоряжением Правительства Российской Федерации от 19 января 2006 г. № 38-Р, в создании такой системы были определены два направления: совершенствование законодательства и оптимизация системы органов государственного экологического контроля. И в том, и в другом направлениях в указанный период велась определенная работа: в законодательство с. целью его совершенствования вносились постоянные изменения и дополнения, система и структура органов государственного экологического контроля реформировалась не один раз. Однако, это не привело к решению поставленных задач.</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проблемы государственного экологического контроля, в том числе правовые, официально обозначены в числе приоритетных злободневных проблем, в современных научных правовых исследованиях им уделяется крайне мало внимания. Ситуация парадоксальна: государство ставит «</w:t>
      </w:r>
      <w:r>
        <w:rPr>
          <w:rStyle w:val="WW8Num4z0"/>
          <w:rFonts w:ascii="Verdana" w:hAnsi="Verdana"/>
          <w:color w:val="4682B4"/>
          <w:sz w:val="18"/>
          <w:szCs w:val="18"/>
        </w:rPr>
        <w:t>главную задачу нынешнего этапа</w:t>
      </w:r>
      <w:r>
        <w:rPr>
          <w:rFonts w:ascii="Verdana" w:hAnsi="Verdana"/>
          <w:color w:val="000000"/>
          <w:sz w:val="18"/>
          <w:szCs w:val="18"/>
        </w:rPr>
        <w:t>», определяет основные направления . ее решения, в их числе -совершенствование контроля в природоохранной сфере в сочетании с изменением правовой базы природоохранной деятельности, а эколого-правовые исследования этих проблем единичны.</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экологического контроля всегда был и остается одним из ключевых в системе экологического права. Не удивительно, что вопросы государственного экологического контроля ранее часто становились предметом научных правовых исследований. В эколого-правовой литературе рассмотрение вопросов государственного экологического контроля, проводилось как в работах, посвященных общим проблемам экологического права (О.С.Колбасов, В.В.Петров, Ю.СЛПемшученко), так и в рамках специальных научных правовых исследований экологического контроля. Одни из них были посвящены экологическому контролю в целом (А.К.Голиченков, О.Ю.Ганюхина), другие - отдельным его видам в зависимости от субъектов его осуществляющих (Н.В.Кичигин, В.Ф.Петренко), предметом третьих был контроль в сфере использования и охраны отдельных природных ресурсов (С.Ю.Королев, Г.А.Ларионов, В.Е.</w:t>
      </w:r>
      <w:r>
        <w:rPr>
          <w:rStyle w:val="WW8Num3z0"/>
          <w:rFonts w:ascii="Verdana" w:hAnsi="Verdana"/>
          <w:color w:val="000000"/>
          <w:sz w:val="18"/>
          <w:szCs w:val="18"/>
        </w:rPr>
        <w:t> </w:t>
      </w:r>
      <w:r>
        <w:rPr>
          <w:rStyle w:val="WW8Num4z0"/>
          <w:rFonts w:ascii="Verdana" w:hAnsi="Verdana"/>
          <w:color w:val="4682B4"/>
          <w:sz w:val="18"/>
          <w:szCs w:val="18"/>
        </w:rPr>
        <w:t>Лубовский</w:t>
      </w:r>
      <w:r>
        <w:rPr>
          <w:rFonts w:ascii="Verdana" w:hAnsi="Verdana"/>
          <w:color w:val="000000"/>
          <w:sz w:val="18"/>
          <w:szCs w:val="18"/>
        </w:rPr>
        <w:t>, Е.С.Михайлова).</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последние годы ситуация изменилась, и не в лучшую сторону. Например, с 2005 по 2009 гг. авторами-участниками «</w:t>
      </w:r>
      <w:r>
        <w:rPr>
          <w:rStyle w:val="WW8Num4z0"/>
          <w:rFonts w:ascii="Verdana" w:hAnsi="Verdana"/>
          <w:color w:val="4682B4"/>
          <w:sz w:val="18"/>
          <w:szCs w:val="18"/>
        </w:rPr>
        <w:t>софринских</w:t>
      </w:r>
      <w:r>
        <w:rPr>
          <w:rFonts w:ascii="Verdana" w:hAnsi="Verdana"/>
          <w:color w:val="000000"/>
          <w:sz w:val="18"/>
          <w:szCs w:val="18"/>
        </w:rPr>
        <w:t>» конференций (а это самый</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научный форум, в котором традиционно участвуют ведущие специалисты основных научных и учебных центров экологического права) вопросам совершенствования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природоохранной сфере, изменению его правовой базы было посвящено 3 работы, разграничению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экологического контроля - ни одной, исключению дублирования, упорядочению функций федеральных структур в этой области - 2, разграничению полномочий между федеральными и региональными органами - 1. В общей сложности государственному экологическому контролю было посвящено всего 6 статей (что составляет 2,3% от их общего числа)1.</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Очевидная злободневность темы, обусловленная необходимостью решать сложные практические задачи в сочетании с низкой степенью исследования темы, и предопределили цель и задачи исследования.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(основная задача) исследования состоит в том, чтобы на основе результатов анализа законодательства, научной правовой литературы и</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Экологическое право России. Сборник материалов научно-практических конференций. Учебное пособие для вузов. Выпуски пятый (2005-2007 гг.) и шестой (2008-2009 гг.) / Под ред. д.ю.н., проф. А.К.Голиченкова. М.: Форгрейфер, 2009 г. С.: IX-X.</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разработать концепцию современного правового регулирования государственного экологического контроля, выработать практические рекомендации по его совершенствованию. Решение этой задачи имеет существенное значение для отрасли эколого-юридических знаний.</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были поставлены следующие задачи: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понятие и особенности правового регулирования государственного экологического контроля на современном этапе;</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современное понятие государственного экологического контроля, его цели, принципы, виды, задачи, формы и методы, отграничить понятие государственного экологического контроля от ряда смежных понятий, прежде всего от понятий «</w:t>
      </w:r>
      <w:r>
        <w:rPr>
          <w:rStyle w:val="WW8Num4z0"/>
          <w:rFonts w:ascii="Verdana" w:hAnsi="Verdana"/>
          <w:color w:val="4682B4"/>
          <w:sz w:val="18"/>
          <w:szCs w:val="18"/>
        </w:rPr>
        <w:t>надзор</w:t>
      </w:r>
      <w:r>
        <w:rPr>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и «</w:t>
      </w:r>
      <w:r>
        <w:rPr>
          <w:rStyle w:val="WW8Num4z0"/>
          <w:rFonts w:ascii="Verdana" w:hAnsi="Verdana"/>
          <w:color w:val="4682B4"/>
          <w:sz w:val="18"/>
          <w:szCs w:val="18"/>
        </w:rPr>
        <w:t>аудит</w:t>
      </w:r>
      <w:r>
        <w:rPr>
          <w:rFonts w:ascii="Verdana" w:hAnsi="Verdana"/>
          <w:color w:val="000000"/>
          <w:sz w:val="18"/>
          <w:szCs w:val="18"/>
        </w:rPr>
        <w:t>»;</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понятие и определить необходимые элементы механизма правового регулирования государственного экологического контроля для определения того, какие из них отсутствуют или неэффективны;</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фактическую систему правовых норм, регулирующих отношения в сфере государственного экологического контроля, и их источники;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применения правовых норм, регулирующих отношения в сфере государственного экологического контроля;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современные организационные систему и структуру органов государственного экологического контроля, имеющиеся и возможные проблемы их перспективного построения;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современную функциональную систему государственного экологического контроля, имеющиеся и возможные проблемы ее перспективного построения.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являются общественные отношения в сфере государственного экологического контроля; правовые нормы, их регулирующие; соответствующие правовые отношения; практика применения (реализации) указанных правовых норм и правовых отношений; научные правовые исследования, посвященные проблемам правового регулирования государственного экологического контроля.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диссертационного исследования.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ее определении автор исходил из общеупотребительного понимания методологии науки, в том числе правовой, согласно которому она представляет собой учение, о принципах построения, формах и способах научного познания. Применительно к теме исследования можно различать три методологических среза.</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Первый предопределен самой темой исследования: исследование проблемы правового регулирования, связанного с ним особого понятийного аппарата - это уже сам по себе методологический подход к исследованию правовой материи. Рассмотрение государственного экологического контроля через категорию правового регулирования - это особый аспект исследования, особый методологический подход, позволяющий объединить в системное единство различные правовые явления, увидеть их с активной работающей стороны, а также выявить закономерности их функционирования2.</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срез проявляется через логическую организацию данного диссертационного исследования (см. подраздел «Структура и содержание диссертационного исследования.»).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 касается методов (способов) данного научного исследования. К ним относятся: поиск и сбор единичных данных; обработка первичных данных: их описание, обобщение, классификация, поиск закономерностей; анализ результатов обработки первичных данных.</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в области общей теории права С.С. Алексеева; теории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О.С. Колбасова, О.И. Крассова,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Ю.С. Шемшученко; теории административного права А.Г.</w:t>
      </w:r>
      <w:r>
        <w:rPr>
          <w:rStyle w:val="WW8Num4z0"/>
          <w:rFonts w:ascii="Verdana" w:hAnsi="Verdana"/>
          <w:color w:val="4682B4"/>
          <w:sz w:val="18"/>
          <w:szCs w:val="18"/>
        </w:rPr>
        <w:t>Атаманчука</w:t>
      </w:r>
      <w:r>
        <w:rPr>
          <w:rFonts w:ascii="Verdana" w:hAnsi="Verdana"/>
          <w:color w:val="000000"/>
          <w:sz w:val="18"/>
          <w:szCs w:val="18"/>
        </w:rPr>
        <w:t>, Н.Д. Бахраха, В.М. Горшнева, A.A.</w:t>
      </w:r>
      <w:r>
        <w:rPr>
          <w:rStyle w:val="WW8Num3z0"/>
          <w:rFonts w:ascii="Verdana" w:hAnsi="Verdana"/>
          <w:color w:val="000000"/>
          <w:sz w:val="18"/>
          <w:szCs w:val="18"/>
        </w:rPr>
        <w:t> </w:t>
      </w:r>
      <w:r>
        <w:rPr>
          <w:rStyle w:val="WW8Num4z0"/>
          <w:rFonts w:ascii="Verdana" w:hAnsi="Verdana"/>
          <w:color w:val="4682B4"/>
          <w:sz w:val="18"/>
          <w:szCs w:val="18"/>
        </w:rPr>
        <w:t>Кармолицкого</w:t>
      </w:r>
      <w:r>
        <w:rPr>
          <w:rFonts w:ascii="Verdana" w:hAnsi="Verdana"/>
          <w:color w:val="000000"/>
          <w:sz w:val="18"/>
          <w:szCs w:val="18"/>
        </w:rPr>
        <w:t>, Ю.М. Козлова, Б.М. Лазарева, А.Е.</w:t>
      </w:r>
      <w:r>
        <w:rPr>
          <w:rStyle w:val="WW8Num3z0"/>
          <w:rFonts w:ascii="Verdana" w:hAnsi="Verdana"/>
          <w:color w:val="000000"/>
          <w:sz w:val="18"/>
          <w:szCs w:val="18"/>
        </w:rPr>
        <w:t> </w:t>
      </w:r>
      <w:r>
        <w:rPr>
          <w:rStyle w:val="WW8Num4z0"/>
          <w:rFonts w:ascii="Verdana" w:hAnsi="Verdana"/>
          <w:color w:val="4682B4"/>
          <w:sz w:val="18"/>
          <w:szCs w:val="18"/>
        </w:rPr>
        <w:t>Лунева</w:t>
      </w:r>
      <w:r>
        <w:rPr>
          <w:rFonts w:ascii="Verdana" w:hAnsi="Verdana"/>
          <w:color w:val="000000"/>
          <w:sz w:val="18"/>
          <w:szCs w:val="18"/>
        </w:rPr>
        <w:t>, A.M. Омарова, М.И. Пискотина, В.И.</w:t>
      </w:r>
      <w:r>
        <w:rPr>
          <w:rStyle w:val="WW8Num3z0"/>
          <w:rFonts w:ascii="Verdana" w:hAnsi="Verdana"/>
          <w:color w:val="000000"/>
          <w:sz w:val="18"/>
          <w:szCs w:val="18"/>
        </w:rPr>
        <w:t> </w:t>
      </w:r>
      <w:r>
        <w:rPr>
          <w:rStyle w:val="WW8Num4z0"/>
          <w:rFonts w:ascii="Verdana" w:hAnsi="Verdana"/>
          <w:color w:val="4682B4"/>
          <w:sz w:val="18"/>
          <w:szCs w:val="18"/>
        </w:rPr>
        <w:t>Рохлина</w:t>
      </w:r>
      <w:r>
        <w:rPr>
          <w:rFonts w:ascii="Verdana" w:hAnsi="Verdana"/>
          <w:color w:val="000000"/>
          <w:sz w:val="18"/>
          <w:szCs w:val="18"/>
        </w:rPr>
        <w:t>, М.С. Студеникиной, И.Б. Шахова.</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изучены работы В.И.</w:t>
      </w:r>
      <w:r>
        <w:rPr>
          <w:rStyle w:val="WW8Num3z0"/>
          <w:rFonts w:ascii="Verdana" w:hAnsi="Verdana"/>
          <w:color w:val="000000"/>
          <w:sz w:val="18"/>
          <w:szCs w:val="18"/>
        </w:rPr>
        <w:t> </w:t>
      </w:r>
      <w:r>
        <w:rPr>
          <w:rStyle w:val="WW8Num4z0"/>
          <w:rFonts w:ascii="Verdana" w:hAnsi="Verdana"/>
          <w:color w:val="4682B4"/>
          <w:sz w:val="18"/>
          <w:szCs w:val="18"/>
        </w:rPr>
        <w:t>Андрейцева</w:t>
      </w:r>
      <w:r>
        <w:rPr>
          <w:rFonts w:ascii="Verdana" w:hAnsi="Verdana"/>
          <w:color w:val="000000"/>
          <w:sz w:val="18"/>
          <w:szCs w:val="18"/>
        </w:rPr>
        <w:t>, A.B. Бесяцкого, М.И. Васильевой, В.А.</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 А.К. Веселова, Г.А. Волкова, О.Ю.</w:t>
      </w:r>
      <w:r>
        <w:rPr>
          <w:rStyle w:val="WW8Num3z0"/>
          <w:rFonts w:ascii="Verdana" w:hAnsi="Verdana"/>
          <w:color w:val="000000"/>
          <w:sz w:val="18"/>
          <w:szCs w:val="18"/>
        </w:rPr>
        <w:t> </w:t>
      </w:r>
      <w:r>
        <w:rPr>
          <w:rStyle w:val="WW8Num4z0"/>
          <w:rFonts w:ascii="Verdana" w:hAnsi="Verdana"/>
          <w:color w:val="4682B4"/>
          <w:sz w:val="18"/>
          <w:szCs w:val="18"/>
        </w:rPr>
        <w:t>Ганюхиной</w:t>
      </w:r>
      <w:r>
        <w:rPr>
          <w:rFonts w:ascii="Verdana" w:hAnsi="Verdana"/>
          <w:color w:val="000000"/>
          <w:sz w:val="18"/>
          <w:szCs w:val="18"/>
        </w:rPr>
        <w:t>, О.Л. Дубовик, H.A. Енисейской, А.И.</w:t>
      </w:r>
      <w:r>
        <w:rPr>
          <w:rStyle w:val="WW8Num3z0"/>
          <w:rFonts w:ascii="Verdana" w:hAnsi="Verdana"/>
          <w:color w:val="000000"/>
          <w:sz w:val="18"/>
          <w:szCs w:val="18"/>
        </w:rPr>
        <w:t> </w:t>
      </w:r>
      <w:r>
        <w:rPr>
          <w:rStyle w:val="WW8Num4z0"/>
          <w:rFonts w:ascii="Verdana" w:hAnsi="Verdana"/>
          <w:color w:val="4682B4"/>
          <w:sz w:val="18"/>
          <w:szCs w:val="18"/>
        </w:rPr>
        <w:t>Жмотова</w:t>
      </w:r>
      <w:r>
        <w:rPr>
          <w:rFonts w:ascii="Verdana" w:hAnsi="Verdana"/>
          <w:color w:val="000000"/>
          <w:sz w:val="18"/>
          <w:szCs w:val="18"/>
        </w:rPr>
        <w:t>, И.А. Игнатьевой, Н.В. Кичигина, С.Ю.</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И.О. Красновой, А.И. Лагуновой, Г.А.</w:t>
      </w:r>
      <w:r>
        <w:rPr>
          <w:rStyle w:val="WW8Num3z0"/>
          <w:rFonts w:ascii="Verdana" w:hAnsi="Verdana"/>
          <w:color w:val="000000"/>
          <w:sz w:val="18"/>
          <w:szCs w:val="18"/>
        </w:rPr>
        <w:t> </w:t>
      </w:r>
      <w:r>
        <w:rPr>
          <w:rStyle w:val="WW8Num4z0"/>
          <w:rFonts w:ascii="Verdana" w:hAnsi="Verdana"/>
          <w:color w:val="4682B4"/>
          <w:sz w:val="18"/>
          <w:szCs w:val="18"/>
        </w:rPr>
        <w:t>Ларионова</w:t>
      </w:r>
      <w:r>
        <w:rPr>
          <w:rFonts w:ascii="Verdana" w:hAnsi="Verdana"/>
          <w:color w:val="000000"/>
          <w:sz w:val="18"/>
          <w:szCs w:val="18"/>
        </w:rPr>
        <w:t>, В.Е.</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Т.1. С. 288. 6</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Лубовского, Н.И.</w:t>
      </w:r>
      <w:r>
        <w:rPr>
          <w:rStyle w:val="WW8Num3z0"/>
          <w:rFonts w:ascii="Verdana" w:hAnsi="Verdana"/>
          <w:color w:val="000000"/>
          <w:sz w:val="18"/>
          <w:szCs w:val="18"/>
        </w:rPr>
        <w:t> </w:t>
      </w:r>
      <w:r>
        <w:rPr>
          <w:rStyle w:val="WW8Num4z0"/>
          <w:rFonts w:ascii="Verdana" w:hAnsi="Verdana"/>
          <w:color w:val="4682B4"/>
          <w:sz w:val="18"/>
          <w:szCs w:val="18"/>
        </w:rPr>
        <w:t>Малышко</w:t>
      </w:r>
      <w:r>
        <w:rPr>
          <w:rFonts w:ascii="Verdana" w:hAnsi="Verdana"/>
          <w:color w:val="000000"/>
          <w:sz w:val="18"/>
          <w:szCs w:val="18"/>
        </w:rPr>
        <w:t>, А.О. Миняева, Е.С. Михайловой, Э.С.</w:t>
      </w:r>
      <w:r>
        <w:rPr>
          <w:rStyle w:val="WW8Num3z0"/>
          <w:rFonts w:ascii="Verdana" w:hAnsi="Verdana"/>
          <w:color w:val="000000"/>
          <w:sz w:val="18"/>
          <w:szCs w:val="18"/>
        </w:rPr>
        <w:t> </w:t>
      </w:r>
      <w:r>
        <w:rPr>
          <w:rStyle w:val="WW8Num4z0"/>
          <w:rFonts w:ascii="Verdana" w:hAnsi="Verdana"/>
          <w:color w:val="4682B4"/>
          <w:sz w:val="18"/>
          <w:szCs w:val="18"/>
        </w:rPr>
        <w:t>Навасардовой</w:t>
      </w:r>
      <w:r>
        <w:rPr>
          <w:rFonts w:ascii="Verdana" w:hAnsi="Verdana"/>
          <w:color w:val="000000"/>
          <w:sz w:val="18"/>
          <w:szCs w:val="18"/>
        </w:rPr>
        <w:t>, О.Н. Сапрановой, Т.В. Петровой,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Д.В. Хаустова, Ю.Р. Храмовой,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Style w:val="WW8Num3z0"/>
          <w:rFonts w:ascii="Verdana" w:hAnsi="Verdana"/>
          <w:color w:val="000000"/>
          <w:sz w:val="18"/>
          <w:szCs w:val="18"/>
        </w:rPr>
        <w:t> </w:t>
      </w:r>
      <w:r>
        <w:rPr>
          <w:rFonts w:ascii="Verdana" w:hAnsi="Verdana"/>
          <w:color w:val="000000"/>
          <w:sz w:val="18"/>
          <w:szCs w:val="18"/>
        </w:rPr>
        <w:t>и других.</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основные положения, выносимые на защиту.</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результаты, которые характеризуются научной новизной:</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государственного экологического контроля в Российской Федерации3 в настоящее время характеризуется следующими чертами: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предметной сферы государственного экологического контроля (с. 36-42), преимущественно</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уровень правового регулирования (с. 86-95); незавершенность разграничения полномочий между федеральными и региональными уровнями власти в сфере государственного экологического контроля (с. 114-129); множественность абсолютных и относительных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на уровне федерального законодательства, и, как следствие, значительная роль законодательства субъектов Российской Федерации (с. 116, 120, 153-158 и др.); наличие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как на уровне федерального законодательства, так и на уровне законодательства субъектов Российской Федерации (с. 40-41 и др.).</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Механизм правового регулирования государственного экологического контроля включает: правовые нормы, регулирующие поведение участников общественных отношений в сфере государственного экологического контроля с целью упорядочения таких отношений; правовые отношения, возникающие из* реализации этих норм; акты</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применения указанных норм, в случае, их</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Fonts w:ascii="Verdana" w:hAnsi="Verdana"/>
          <w:color w:val="000000"/>
          <w:sz w:val="18"/>
          <w:szCs w:val="18"/>
        </w:rPr>
        <w:t>; реальное поведение субъектов правоотношений. Каждый из этих элементов, начиная с целей, имеет свою специфику, предопределяемую содержанием предмета правового регулирования - общественных отношений в сфере государственного экологического контроля.</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Государственный экологический контроль — это проверка</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государственным органом исполнительной власти текущей деятельности организаций и физических лиц на предмет соблюдения и выполнения ими требований, установленных законодательством в целях охраны окружающей среды, составляющих ее компонентов (земля, недра, почвы, поверхностные и подземные</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Далее по тексту слова «</w:t>
      </w:r>
      <w:r>
        <w:rPr>
          <w:rStyle w:val="WW8Num4z0"/>
          <w:rFonts w:ascii="Verdana" w:hAnsi="Verdana"/>
          <w:color w:val="4682B4"/>
          <w:sz w:val="18"/>
          <w:szCs w:val="18"/>
        </w:rPr>
        <w:t>в Российской Федерации</w:t>
      </w:r>
      <w:r>
        <w:rPr>
          <w:rFonts w:ascii="Verdana" w:hAnsi="Verdana"/>
          <w:color w:val="000000"/>
          <w:sz w:val="18"/>
          <w:szCs w:val="18"/>
        </w:rPr>
        <w:t>» могут быть опущены. 7 воды, атмосферный воздух, растительный, животный мир и др.) от загрязнения, истощения, деградации, порчи, уничтожения и иного негативного воздействия.</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Систему принципов государственного экологического контроля, выработанную в науке экологического права и</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законодательстве, необходимо дополнить следующими принципами: принцип сочетания разумной периодичности и оперативности проведения мероприятий по государственному экологическому контролю. С одной стороны, периодичность проведения мероприятий по государственному экологическому контролю должна определяться с учетом соблюдения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организаций и физических лиц, в отношении которых контроль проводится. С другой стороны, оперативность этих мероприятий должна обеспечивать соблюдение права каждого на благоприятную окружающую среду сочетание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принцип совпадения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Права и обязанности подконтрольных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государственного экологического контроля должны четко</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правам и обязанностям контролирующих их субъектов. Следует особо отметить, что для органов государственного экологического контроля,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осуществление контроля - это не только право, но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Неисполнение или недолжное исполнение этой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повлекшее неблагоприятные последствия для подконтрольных субъектов и/или окружающей среды, должно являться основанием для возникновения правовых последствий; принцип концентрации и взаимосвязанности полномочий. Во-первых, данный принцип предполагает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полномочиями по осуществлению государственного экологического контроля только одного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 xml:space="preserve">на то федерального государственного органа. Во-вторых, в системе и структуре органов государственного экологического управления недопустим имеющийся в настоящее разрыв некоторых единых по своей сути функций, формально не являющихся частью государственного экологического контроля, но тесно с ним связанных </w:t>
      </w:r>
      <w:r>
        <w:rPr>
          <w:rFonts w:ascii="Verdana" w:hAnsi="Verdana"/>
          <w:color w:val="000000"/>
          <w:sz w:val="18"/>
          <w:szCs w:val="18"/>
        </w:rPr>
        <w:lastRenderedPageBreak/>
        <w:t>(государственная экологическая экспертиза федерального уровня, государственный учет объектов, оказывающих негативное воздействие на окружающую среду, государственный кадастр, учет отходов, паспортизация опасных отходов, регистрация опасных производственных объектов и ведение их реестра, 8 выдача разрешений на выбросы и сбросы загрязняющих веществ в окружающую среду и на вредные физические воздействия на атмосферный воздух, утверждение нормативов образования отходов и лимитов на их размещение).</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разграничении полномочий в сфере государственного экологического контроля между уровнями федеральным и субъектов Российской Федерации необходимо: 1) исходить из того, что такой контроль должен осуществляться на том уровне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на котором делать это возможно наиболее эффективно; 2) основываться на том, что федеральные органы власти должны осуществлять государственной экологический контроль только в той части, в которой это не целесообразно делать на уровне субъектов Российской Федерации; 3) учитывать территориальные, природно-климатические, демографические, социально-экономические и иные особенности субъектов Российской Федерации.</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основы такого разграничения должны быть определены в федеральном законе. В частности, в таком законе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критерии и процедуру отнесения объектов государственного экологического контроля к федеральным и субъектов Российской Федерации.</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Установленные действующим законодательством требования к порядку проведения государственного экологического контроля в части периодичности, оснований, сроков его проведения и др., направленные на защиту прав и законных интересов организаций и физических лиц, могут ущемлять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каждого на благоприятную окружающую среду. Следует либо вообще исключить отношения в области государственного экологического контроля из круга отношений, регулируемых Федеральным законом «О защите прав юридических лиц и индивидуальных предпринимателей при проведении государственного контроля (надзора) и муниципального контроля», либо отнести их к отношениям, для которых предусмотрена возможность установления особенностей организации и проведения проверок (вида, предмета, оснований проверок и сроков их проведения) другими федеральными законами.</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Основными проблемами применения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органов государственного экологического контроля правовых норм при осуществлении ими своих полномочий являются:</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неправильное применение органами государственного экологического контроля, их должностными лицами норм материального права (неправильное 9</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Fonts w:ascii="Verdana" w:hAnsi="Verdana"/>
          <w:color w:val="000000"/>
          <w:sz w:val="18"/>
          <w:szCs w:val="18"/>
        </w:rPr>
        <w:t>) толкование объективной стороны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неправильная квалификация экологических правонарушений; отсутствие состава</w:t>
      </w:r>
      <w:r>
        <w:rPr>
          <w:rStyle w:val="WW8Num3z0"/>
          <w:rFonts w:ascii="Verdana" w:hAnsi="Verdana"/>
          <w:color w:val="000000"/>
          <w:sz w:val="18"/>
          <w:szCs w:val="18"/>
        </w:rPr>
        <w:t> </w:t>
      </w:r>
      <w:r>
        <w:rPr>
          <w:rStyle w:val="WW8Num4z0"/>
          <w:rFonts w:ascii="Verdana" w:hAnsi="Verdana"/>
          <w:color w:val="4682B4"/>
          <w:sz w:val="18"/>
          <w:szCs w:val="18"/>
        </w:rPr>
        <w:t>вменяемого</w:t>
      </w:r>
      <w:r>
        <w:rPr>
          <w:rFonts w:ascii="Verdana" w:hAnsi="Verdana"/>
          <w:color w:val="000000"/>
          <w:sz w:val="18"/>
          <w:szCs w:val="18"/>
        </w:rPr>
        <w:t>экологического правонарушения (одного из его элементов: отсутствие объективной стороны, установление субъекта и др.));</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неправильное применение (несоблюдение) ими же норм процедурного характера (проведение контрольных мероприятий в сфере государственного экологического контроля в отсутствии лица, в отношении которого эти мероприятия осуществляются, или его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представителя; нарушение порядка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(например, в части требований: по технике отбора проб, к устройствам отбора, посуде для хранения проб, по условиям консервации, транспортировки и др.); нарушение предусмотренных законом сроков проведения контрольных мероприятий; нарушение оформления результатов проверок).</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сформулированных выше научных положений и результатов исследования предлагается Концепция проекта Федерального закона «</w:t>
      </w:r>
      <w:r>
        <w:rPr>
          <w:rStyle w:val="WW8Num4z0"/>
          <w:rFonts w:ascii="Verdana" w:hAnsi="Verdana"/>
          <w:color w:val="4682B4"/>
          <w:sz w:val="18"/>
          <w:szCs w:val="18"/>
        </w:rPr>
        <w:t>О государственном экологическом контроле</w:t>
      </w:r>
      <w:r>
        <w:rPr>
          <w:rFonts w:ascii="Verdana" w:hAnsi="Verdana"/>
          <w:color w:val="000000"/>
          <w:sz w:val="18"/>
          <w:szCs w:val="18"/>
        </w:rPr>
        <w:t>» в качестве основы современного правового регулирования государственного экологического контроля, с учетом его истории и существующего состояния. Ее использование позволяет решать задачи совершенствования правового регулирования государственного экологического контроля, исключения дублирования, упорядочения функций федеральных структур в этой сфере, завершения разграничения полномочий между федеральными и региональными органами в процессе изменения (создания современной) правовой' базы природоохранной деятельности.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работы заключается в том, что в ней решена задача, имеющая существенное значение для исследованной отрасли юридических знаний - сформулирован ряд </w:t>
      </w:r>
      <w:r>
        <w:rPr>
          <w:rFonts w:ascii="Verdana" w:hAnsi="Verdana"/>
          <w:color w:val="000000"/>
          <w:sz w:val="18"/>
          <w:szCs w:val="18"/>
        </w:rPr>
        <w:lastRenderedPageBreak/>
        <w:t>положений, в совокупности представляющих собой концепцию современного правового регулирования государственного экологического контроля.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выработаны практические предложения по совершенствованию правового регулирования государственного экологического контроля в Российской Федерации. Эти предложения рекомендуется использовать в практической работе Правового департамента Министерства природных ресурсов и экологии Российской Федерации, куда они переданы в виде Аналитической записки «Современное правовое ю регулирование государственного экологического контроля и практические рекомендации по его совершенствованию».</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на основе теоретических положений, сформулированных автором, им разработана Концепция проекта Федерального закона «</w:t>
      </w:r>
      <w:r>
        <w:rPr>
          <w:rStyle w:val="WW8Num4z0"/>
          <w:rFonts w:ascii="Verdana" w:hAnsi="Verdana"/>
          <w:color w:val="4682B4"/>
          <w:sz w:val="18"/>
          <w:szCs w:val="18"/>
        </w:rPr>
        <w:t>О государственном экологическом контроле</w:t>
      </w:r>
      <w:r>
        <w:rPr>
          <w:rFonts w:ascii="Verdana" w:hAnsi="Verdana"/>
          <w:color w:val="000000"/>
          <w:sz w:val="18"/>
          <w:szCs w:val="18"/>
        </w:rPr>
        <w:t>» (Приложение 1), которая передана в Правовое управление Аппарата и Комитета по природным ресурсам, природопользованию и экологии Государственной Думы Федерального Собрания Российской Федерации (соответствующие справки в личном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диссертанта имеются).</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диссертации, отражены в опубликованных работах по теме диссертации, доложены в выступлениях на круглом столе «Правовые проблемы государственного, муниципального и иных видов экологического контроля в России» (г. Москва, 9 апреля 2008 г.), на XIV Всероссийской научной 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w:t>
      </w:r>
      <w:r>
        <w:rPr>
          <w:rStyle w:val="WW8Num3z0"/>
          <w:rFonts w:ascii="Verdana" w:hAnsi="Verdana"/>
          <w:color w:val="000000"/>
          <w:sz w:val="18"/>
          <w:szCs w:val="18"/>
        </w:rPr>
        <w:t> </w:t>
      </w:r>
      <w:r>
        <w:rPr>
          <w:rStyle w:val="WW8Num4z0"/>
          <w:rFonts w:ascii="Verdana" w:hAnsi="Verdana"/>
          <w:color w:val="4682B4"/>
          <w:sz w:val="18"/>
          <w:szCs w:val="18"/>
        </w:rPr>
        <w:t>Солнечногорск</w:t>
      </w:r>
      <w:r>
        <w:rPr>
          <w:rStyle w:val="WW8Num3z0"/>
          <w:rFonts w:ascii="Verdana" w:hAnsi="Verdana"/>
          <w:color w:val="000000"/>
          <w:sz w:val="18"/>
          <w:szCs w:val="18"/>
        </w:rPr>
        <w:t> </w:t>
      </w:r>
      <w:r>
        <w:rPr>
          <w:rFonts w:ascii="Verdana" w:hAnsi="Verdana"/>
          <w:color w:val="000000"/>
          <w:sz w:val="18"/>
          <w:szCs w:val="18"/>
        </w:rPr>
        <w:t>М.О., 19-20 мая 2008 г.), на X Международной научно-практической конференции «Право на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(к 15-летию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60-летию принятия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(г. Москва, 5 декабря 2008 г.), на XV Всероссийской научной 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М.О., 18-19 мая 2009 г.), опробованы на практических занятиях по экологическому и земельному праву, проводимых автором на юридическом факультете Московского государственного университета имени М.В. Ломоносова.</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Они также были апробированы в ходе проведенного диссертантом социологического исследования - экспертного опроса, результаты которого приведены в Приложение 2 к диссертации.</w:t>
      </w:r>
    </w:p>
    <w:p w:rsidR="00156606" w:rsidRDefault="00156606" w:rsidP="00156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задачами и предметом исследования, строго увязанными между собою, что обеспечивает внутреннее единство диссертации.</w:t>
      </w:r>
    </w:p>
    <w:p w:rsidR="00156606" w:rsidRDefault="00156606" w:rsidP="00156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двух приложений, библиографии, перечня нормативных правовых актов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56606" w:rsidRDefault="00156606" w:rsidP="001566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Заславская, Надежда Михайловна, 2010 год</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Абакумов</w:t>
      </w:r>
      <w:r>
        <w:rPr>
          <w:rStyle w:val="WW8Num3z0"/>
          <w:rFonts w:ascii="Verdana" w:hAnsi="Verdana"/>
          <w:color w:val="000000"/>
          <w:sz w:val="18"/>
          <w:szCs w:val="18"/>
        </w:rPr>
        <w:t> </w:t>
      </w:r>
      <w:r>
        <w:rPr>
          <w:rFonts w:ascii="Verdana" w:hAnsi="Verdana"/>
          <w:color w:val="000000"/>
          <w:sz w:val="18"/>
          <w:szCs w:val="18"/>
        </w:rPr>
        <w:t>Д.А. Государственная экологическая экспертиза в Российской Федерации в обеспечении устойчивого развития российского общества.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 - 24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А.Е. Лунева. М.: Юрид. лит., 1970. -597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Административное право. Учебник / Под ред. Л.Л. Попова.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 - 703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Л.В. Контроль в управлении государством (конституционно-правовые проблемы). Дисс. докт. юрид. наук. Ростов-на-Дону, 2002. 395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М.: Юрид. лит., 1981. Т. 1. 359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 Лит., 1989. 288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576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 Административное право Российской Федерации. Учебник для студентов вузов, обучающихся по специальности «</w:t>
      </w:r>
      <w:r>
        <w:rPr>
          <w:rStyle w:val="WW8Num4z0"/>
          <w:rFonts w:ascii="Verdana" w:hAnsi="Verdana"/>
          <w:color w:val="4682B4"/>
          <w:sz w:val="18"/>
          <w:szCs w:val="18"/>
        </w:rPr>
        <w:t>Правоведение</w:t>
      </w:r>
      <w:r>
        <w:rPr>
          <w:rFonts w:ascii="Verdana" w:hAnsi="Verdana"/>
          <w:color w:val="000000"/>
          <w:sz w:val="18"/>
          <w:szCs w:val="18"/>
        </w:rPr>
        <w:t>». М.: Зерцало, Теис, 1996. 640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Правовые вопросы экспертизы проектов. Автореф. дисс. канд. юрид. наук. Киев, 1984. 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Экологическая экспертиза: проблемы организации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Советское государство и право. 1991. № 7. С. 94-103.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обеспечения эффективности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Автореф. диссс. д-ра юрид. наук. Харьков, 1992. 48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Андрийко</w:t>
      </w:r>
      <w:r>
        <w:rPr>
          <w:rStyle w:val="WW8Num3z0"/>
          <w:rFonts w:ascii="Verdana" w:hAnsi="Verdana"/>
          <w:color w:val="000000"/>
          <w:sz w:val="18"/>
          <w:szCs w:val="18"/>
        </w:rPr>
        <w:t> </w:t>
      </w:r>
      <w:r>
        <w:rPr>
          <w:rFonts w:ascii="Verdana" w:hAnsi="Verdana"/>
          <w:color w:val="000000"/>
          <w:sz w:val="18"/>
          <w:szCs w:val="18"/>
        </w:rPr>
        <w:t>О.Ф. Контроль в демократическом государстве: проблемы и тенденции. Киев: Наукова думка, 1994. 115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Сущность советского государственного управления. М.: Мысль, 1980.-256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Аудит Монтгомери // Дефлис Ф., Дженик Г., О'Рейли В. и др. / Пер. под ред. Я.В. Соколова. М.: Аудит, ЮНИТИ, 1997. 542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Серов Г.П. Правовое обеспечение национальной безопасности в экологической сфере: Курс лекций. М.: МНЭПУ, 1999. 76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Бартельс Дж. Практика экологического аудирования // Экологический учет и аудит: Сборник статей / Под ред. Л.З. Шнейдмана. М.: ФБК ПРЕСС, 1997. 185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Филинъ, 1998.-448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Коробейников Б.В. Курс</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Зерцало, 2001. -512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Функции органов управления: правовые проблемы оформления и реализации. М.: Юрид. лит., 1976. 200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М.: Норма, 2001. 640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Прокурорский надзор в правовом регулировании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М., 2001.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управления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Госюриздат, 1959. 136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в системе государственного контроля РФ. М., 2001. -440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A.B. Экологическая экспертиза: правовые проблемы и перспективы // Советское государство и право. 1991. № 5. С. 126-133.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A.B. Организационно-правовые проблемы оценки воздействия на окружающую среду. Автореф. дисс. канд. юрид. наук. М., 1992. 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федерального и регионального законодательства в области охраны окружающей среды // Журнал российского права. 2003. № 2. С. 713.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Ответственность за ведение экологического мониторинга // Право и экономика. 2007. № 9. С. 4-7.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Стратегическое значение закона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 Экологическая экспертиза. 2007. № 3. С. 13-16.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Правовые проблемы экологического контроля // Социально-правовые проблемы охраны окружающей среды в современных условиях: Материалы международной научно-практической конференции 6-7 октября 2007 г.</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Большой энциклопедический словарь. 2-е изд.,перераб.и доп. М.: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СПб: «</w:t>
      </w:r>
      <w:r>
        <w:rPr>
          <w:rStyle w:val="WW8Num4z0"/>
          <w:rFonts w:ascii="Verdana" w:hAnsi="Verdana"/>
          <w:color w:val="4682B4"/>
          <w:sz w:val="18"/>
          <w:szCs w:val="18"/>
        </w:rPr>
        <w:t>Норинт</w:t>
      </w:r>
      <w:r>
        <w:rPr>
          <w:rFonts w:ascii="Verdana" w:hAnsi="Verdana"/>
          <w:color w:val="000000"/>
          <w:sz w:val="18"/>
          <w:szCs w:val="18"/>
        </w:rPr>
        <w:t>», 2000. - 1456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Бородушко</w:t>
      </w:r>
      <w:r>
        <w:rPr>
          <w:rStyle w:val="WW8Num3z0"/>
          <w:rFonts w:ascii="Verdana" w:hAnsi="Verdana"/>
          <w:color w:val="000000"/>
          <w:sz w:val="18"/>
          <w:szCs w:val="18"/>
        </w:rPr>
        <w:t> </w:t>
      </w:r>
      <w:r>
        <w:rPr>
          <w:rFonts w:ascii="Verdana" w:hAnsi="Verdana"/>
          <w:color w:val="000000"/>
          <w:sz w:val="18"/>
          <w:szCs w:val="18"/>
        </w:rPr>
        <w:t>И.В. Институт контроля в Российской Федерации: организационно-правовые основы и система контролирующих органов. СПб., 2002.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Бочкарева</w:t>
      </w:r>
      <w:r>
        <w:rPr>
          <w:rStyle w:val="WW8Num3z0"/>
          <w:rFonts w:ascii="Verdana" w:hAnsi="Verdana"/>
          <w:color w:val="000000"/>
          <w:sz w:val="18"/>
          <w:szCs w:val="18"/>
        </w:rPr>
        <w:t> </w:t>
      </w:r>
      <w:r>
        <w:rPr>
          <w:rFonts w:ascii="Verdana" w:hAnsi="Verdana"/>
          <w:color w:val="000000"/>
          <w:sz w:val="18"/>
          <w:szCs w:val="18"/>
        </w:rPr>
        <w:t>В.А., Лекомцева О.С. Платежи юридических лиц при пользовании водными ресурсами. М.: Финансовый дом «</w:t>
      </w:r>
      <w:r>
        <w:rPr>
          <w:rStyle w:val="WW8Num4z0"/>
          <w:rFonts w:ascii="Verdana" w:hAnsi="Verdana"/>
          <w:color w:val="4682B4"/>
          <w:sz w:val="18"/>
          <w:szCs w:val="18"/>
        </w:rPr>
        <w:t>Президент</w:t>
      </w:r>
      <w:r>
        <w:rPr>
          <w:rFonts w:ascii="Verdana" w:hAnsi="Verdana"/>
          <w:color w:val="000000"/>
          <w:sz w:val="18"/>
          <w:szCs w:val="18"/>
        </w:rPr>
        <w:t>», 1998. 168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 118-127.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1998.-688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 С. 38-52.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2003. № 3. С. 30-41.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Исполнительная власть и охрана природы // Экологическое право. 2001. №2. С. 22-27.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 и доп. — М.: Юристъ, 2005. - 670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Государственное управление как эколого-правовая категория // Экологическое право. 2006. № 1. С. 10-16.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О.И. Саморукова. Производственный экологический контроль как мера охраны природы // Экологическое право. 2007. № 3. С.12-17.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Концепция развития экологического законодательства Российской Федерации. СПб.: Издательство Юридического института (Санкт-Петербург), 2009. -168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Букс</w:t>
      </w:r>
      <w:r>
        <w:rPr>
          <w:rStyle w:val="WW8Num3z0"/>
          <w:rFonts w:ascii="Verdana" w:hAnsi="Verdana"/>
          <w:color w:val="000000"/>
          <w:sz w:val="18"/>
          <w:szCs w:val="18"/>
        </w:rPr>
        <w:t> </w:t>
      </w:r>
      <w:r>
        <w:rPr>
          <w:rFonts w:ascii="Verdana" w:hAnsi="Verdana"/>
          <w:color w:val="000000"/>
          <w:sz w:val="18"/>
          <w:szCs w:val="18"/>
        </w:rPr>
        <w:t>И.И., Фомин С.А.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ОВОС: Учебное пособие. М.: МНЭПУ, 1997.-96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Вараксин</w:t>
      </w:r>
      <w:r>
        <w:rPr>
          <w:rStyle w:val="WW8Num3z0"/>
          <w:rFonts w:ascii="Verdana" w:hAnsi="Verdana"/>
          <w:color w:val="000000"/>
          <w:sz w:val="18"/>
          <w:szCs w:val="18"/>
        </w:rPr>
        <w:t> </w:t>
      </w:r>
      <w:r>
        <w:rPr>
          <w:rFonts w:ascii="Verdana" w:hAnsi="Verdana"/>
          <w:color w:val="000000"/>
          <w:sz w:val="18"/>
          <w:szCs w:val="18"/>
        </w:rPr>
        <w:t>В.В. Правовое регулирование охраны окружающей среды и природопользования в субъектах Российской Федерации. Автореф. дисс. канд. юрид. наук. Екатеренбург, 2005. 25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Экологические права граждан (основы теории): Учеб. пособие. Тверь:</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1999. 149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2001. № 3. С. 16-22.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совершенствовании системы и структуры органов государственного экологического управления (к предложениям о создании Федерального агентства по охране окружающей среды) // Экологическое право. 2006. № 5. С. 23-28.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А.Ю. Контрольно-надзорная деятельность государства: система и ее элементы //Государство и право. 2008. № 1. С. 100-104.</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624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А.К. Экологический контроль в России: состояние и перспективы развития // Зеленый мир. 2005. № 19 20. С. 22-28.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В.А. Государственный и муниципальный экологический контроль: единство или противоположность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2004. № 3. С. 383- 386.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Проблемы правового регулирования и организации государственного экологического контроля // Вестник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2008. № 5 (7). С. 7-12.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Административно-правовое регулирование государственного экологического контроля // Административное и муниципальное право. 2009. № 5. С. 83-86.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2005. 336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Теоретические и методологические проблемы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Монография.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Юридическая фирма «</w:t>
      </w:r>
      <w:r>
        <w:rPr>
          <w:rStyle w:val="WW8Num4z0"/>
          <w:rFonts w:ascii="Verdana" w:hAnsi="Verdana"/>
          <w:color w:val="4682B4"/>
          <w:sz w:val="18"/>
          <w:szCs w:val="18"/>
        </w:rPr>
        <w:t>Контакт</w:t>
      </w:r>
      <w:r>
        <w:rPr>
          <w:rFonts w:ascii="Verdana" w:hAnsi="Verdana"/>
          <w:color w:val="000000"/>
          <w:sz w:val="18"/>
          <w:szCs w:val="18"/>
        </w:rPr>
        <w:t>», 2009. 320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Ганюхина</w:t>
      </w:r>
      <w:r>
        <w:rPr>
          <w:rStyle w:val="WW8Num3z0"/>
          <w:rFonts w:ascii="Verdana" w:hAnsi="Verdana"/>
          <w:color w:val="000000"/>
          <w:sz w:val="18"/>
          <w:szCs w:val="18"/>
        </w:rPr>
        <w:t> </w:t>
      </w:r>
      <w:r>
        <w:rPr>
          <w:rFonts w:ascii="Verdana" w:hAnsi="Verdana"/>
          <w:color w:val="000000"/>
          <w:sz w:val="18"/>
          <w:szCs w:val="18"/>
        </w:rPr>
        <w:t>О.Ю. Правовое регулирование экологического контроля в Российской Федерации. Дисс. канд. юрид. наук. Саратов, 2007. — 195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Гиззатуллин</w:t>
      </w:r>
      <w:r>
        <w:rPr>
          <w:rStyle w:val="WW8Num3z0"/>
          <w:rFonts w:ascii="Verdana" w:hAnsi="Verdana"/>
          <w:color w:val="000000"/>
          <w:sz w:val="18"/>
          <w:szCs w:val="18"/>
        </w:rPr>
        <w:t> </w:t>
      </w:r>
      <w:r>
        <w:rPr>
          <w:rFonts w:ascii="Verdana" w:hAnsi="Verdana"/>
          <w:color w:val="000000"/>
          <w:sz w:val="18"/>
          <w:szCs w:val="18"/>
        </w:rPr>
        <w:t>Р.Х. Состояние законодательства об окружающей среде как критерий эффективности экологической функции государства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1. С. 165-166.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Годовой отчет о деятельности Федеральной службы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2007 году // М., ОАО «</w:t>
      </w:r>
      <w:r>
        <w:rPr>
          <w:rStyle w:val="WW8Num4z0"/>
          <w:rFonts w:ascii="Verdana" w:hAnsi="Verdana"/>
          <w:color w:val="4682B4"/>
          <w:sz w:val="18"/>
          <w:szCs w:val="18"/>
        </w:rPr>
        <w:t>НТЦ</w:t>
      </w:r>
      <w:r>
        <w:rPr>
          <w:rFonts w:ascii="Verdana" w:hAnsi="Verdana"/>
          <w:color w:val="000000"/>
          <w:sz w:val="18"/>
          <w:szCs w:val="18"/>
        </w:rPr>
        <w:t>» «</w:t>
      </w:r>
      <w:r>
        <w:rPr>
          <w:rStyle w:val="WW8Num4z0"/>
          <w:rFonts w:ascii="Verdana" w:hAnsi="Verdana"/>
          <w:color w:val="4682B4"/>
          <w:sz w:val="18"/>
          <w:szCs w:val="18"/>
        </w:rPr>
        <w:t>Промышленная безопасность</w:t>
      </w:r>
      <w:r>
        <w:rPr>
          <w:rFonts w:ascii="Verdana" w:hAnsi="Verdana"/>
          <w:color w:val="000000"/>
          <w:sz w:val="18"/>
          <w:szCs w:val="18"/>
        </w:rPr>
        <w:t>», 2008.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 СССР. М.: Изд-во Моск. ун-та, 1984. 101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риулирования. М.: Изд-во МГУ, 1991. 136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 дисс. докт. юрид. наук. М., 1992. 48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Дисс. докт. юрид. наук. М., 1992. 325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w:t>
      </w:r>
      <w:r>
        <w:rPr>
          <w:rStyle w:val="WW8Num4z0"/>
          <w:rFonts w:ascii="Verdana" w:hAnsi="Verdana"/>
          <w:color w:val="4682B4"/>
          <w:sz w:val="18"/>
          <w:szCs w:val="18"/>
        </w:rPr>
        <w:t>Об экологической экспертизе</w:t>
      </w:r>
      <w:r>
        <w:rPr>
          <w:rFonts w:ascii="Verdana" w:hAnsi="Verdana"/>
          <w:color w:val="000000"/>
          <w:sz w:val="18"/>
          <w:szCs w:val="18"/>
        </w:rPr>
        <w:t>» // Вестник Московского университета. Серия 11. Право. 1994. № 2. С. 44-53.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2003. № 6. С.43.51.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2004. № 4. С. 43-49.</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2005. № 4. С. 48-52.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словарь юридических терминов: Учебное пособие для юридических вузов. М.: Издательский Дом «</w:t>
      </w:r>
      <w:r>
        <w:rPr>
          <w:rStyle w:val="WW8Num4z0"/>
          <w:rFonts w:ascii="Verdana" w:hAnsi="Verdana"/>
          <w:color w:val="4682B4"/>
          <w:sz w:val="18"/>
          <w:szCs w:val="18"/>
        </w:rPr>
        <w:t>Городец</w:t>
      </w:r>
      <w:r>
        <w:rPr>
          <w:rFonts w:ascii="Verdana" w:hAnsi="Verdana"/>
          <w:color w:val="000000"/>
          <w:sz w:val="18"/>
          <w:szCs w:val="18"/>
        </w:rPr>
        <w:t>», 2008. 448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развитие правовых идей охраны природы // Вестник Московского университета. Серия 11. Право.1991.№ 1. С. 50-57.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Управление природопользованием и контроль за ним по советскому законодательству 1917 1930 годов // Вестник Московского университета. Серия 11. Право.1991. № 3. С. 60-66.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Охрана природы и природопользование по законодательству 40 60-х годов // Вестник Московского университета. Серия 11. Право.1991. № 6. С. 53-58.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Городу нужен экологический контроль // Городская газета Абакан. 2002. № 116. С. 5-10.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Горшнев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 лит. 1987. 163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Государственное управление и административное право.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Б.М. Лазарева, А.Е. Лунева, М.И.</w:t>
      </w:r>
      <w:r>
        <w:rPr>
          <w:rStyle w:val="WW8Num3z0"/>
          <w:rFonts w:ascii="Verdana" w:hAnsi="Verdana"/>
          <w:color w:val="000000"/>
          <w:sz w:val="18"/>
          <w:szCs w:val="18"/>
        </w:rPr>
        <w:t> </w:t>
      </w:r>
      <w:r>
        <w:rPr>
          <w:rStyle w:val="WW8Num4z0"/>
          <w:rFonts w:ascii="Verdana" w:hAnsi="Verdana"/>
          <w:color w:val="4682B4"/>
          <w:sz w:val="18"/>
          <w:szCs w:val="18"/>
        </w:rPr>
        <w:t>Пискотина</w:t>
      </w:r>
      <w:r>
        <w:rPr>
          <w:rFonts w:ascii="Verdana" w:hAnsi="Verdana"/>
          <w:color w:val="000000"/>
          <w:sz w:val="18"/>
          <w:szCs w:val="18"/>
        </w:rPr>
        <w:t>. М.: Юрид. лит., 1978. 336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Государственный доклад «О состоянии и об охране окружающей среды Российской Федерации в 2004 году». М., 2005.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Государственный доклад «О состоянии и об охране окружающей среды Российской Федерации в 2006 году». М.: AHO «</w:t>
      </w:r>
      <w:r>
        <w:rPr>
          <w:rStyle w:val="WW8Num4z0"/>
          <w:rFonts w:ascii="Verdana" w:hAnsi="Verdana"/>
          <w:color w:val="4682B4"/>
          <w:sz w:val="18"/>
          <w:szCs w:val="18"/>
        </w:rPr>
        <w:t>Центр международных проектов</w:t>
      </w:r>
      <w:r>
        <w:rPr>
          <w:rFonts w:ascii="Verdana" w:hAnsi="Verdana"/>
          <w:color w:val="000000"/>
          <w:sz w:val="18"/>
          <w:szCs w:val="18"/>
        </w:rPr>
        <w:t>», 2007.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Государственный доклад «О состоянии и об охране окружающей среды Российской Федерации в 2008 году». М.: AHO «</w:t>
      </w:r>
      <w:r>
        <w:rPr>
          <w:rStyle w:val="WW8Num4z0"/>
          <w:rFonts w:ascii="Verdana" w:hAnsi="Verdana"/>
          <w:color w:val="4682B4"/>
          <w:sz w:val="18"/>
          <w:szCs w:val="18"/>
        </w:rPr>
        <w:t>Центр международных проектов</w:t>
      </w:r>
      <w:r>
        <w:rPr>
          <w:rFonts w:ascii="Verdana" w:hAnsi="Verdana"/>
          <w:color w:val="000000"/>
          <w:sz w:val="18"/>
          <w:szCs w:val="18"/>
        </w:rPr>
        <w:t>», 2009.</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 право: В 2 т. Том I: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Издательство БЕК, 1998. - 816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Грицюк М. Всю экологию в одни руки // Рос. газ. 2008. 19 февр. С. 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Гурин</w:t>
      </w:r>
      <w:r>
        <w:rPr>
          <w:rStyle w:val="WW8Num3z0"/>
          <w:rFonts w:ascii="Verdana" w:hAnsi="Verdana"/>
          <w:color w:val="000000"/>
          <w:sz w:val="18"/>
          <w:szCs w:val="18"/>
        </w:rPr>
        <w:t> </w:t>
      </w:r>
      <w:r>
        <w:rPr>
          <w:rFonts w:ascii="Verdana" w:hAnsi="Verdana"/>
          <w:color w:val="000000"/>
          <w:sz w:val="18"/>
          <w:szCs w:val="18"/>
        </w:rPr>
        <w:t>А.И. Государственный контроль как форма осуществления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Дисс. канд. юрид. наук. Саратов, 2004. — 217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М: Рус. яз., 2000. T. II. 1280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Данилов-Данильян В.И. Размышления о маленьком российском чуде // Зеленый мир. 2003. № 1-2. С. 1-5.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Доржиева</w:t>
      </w:r>
      <w:r>
        <w:rPr>
          <w:rStyle w:val="WW8Num3z0"/>
          <w:rFonts w:ascii="Verdana" w:hAnsi="Verdana"/>
          <w:color w:val="000000"/>
          <w:sz w:val="18"/>
          <w:szCs w:val="18"/>
        </w:rPr>
        <w:t> </w:t>
      </w:r>
      <w:r>
        <w:rPr>
          <w:rFonts w:ascii="Verdana" w:hAnsi="Verdana"/>
          <w:color w:val="000000"/>
          <w:sz w:val="18"/>
          <w:szCs w:val="18"/>
        </w:rPr>
        <w:t>Р.Ц. Экологические требования: понятие и соотношение с другими терминами // Экологическое право. 2006. № 5. С. 7-10.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Р.И. Правовые и организационные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в области внутренних дел. Автореф. дисс. докт. юрид. наук. М., 1983. 44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Механизм действия права в охране окружающей среды. М.: Изд-во «</w:t>
      </w:r>
      <w:r>
        <w:rPr>
          <w:rStyle w:val="WW8Num4z0"/>
          <w:rFonts w:ascii="Verdana" w:hAnsi="Verdana"/>
          <w:color w:val="4682B4"/>
          <w:sz w:val="18"/>
          <w:szCs w:val="18"/>
        </w:rPr>
        <w:t>Наука</w:t>
      </w:r>
      <w:r>
        <w:rPr>
          <w:rFonts w:ascii="Verdana" w:hAnsi="Verdana"/>
          <w:color w:val="000000"/>
          <w:sz w:val="18"/>
          <w:szCs w:val="18"/>
        </w:rPr>
        <w:t>», 1984. 168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Дубовик O.JI. Механизм действия экологического права (юридический и социологический подходы). Дисс. докт. юрид. наук. М., 1993. 371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Дубовик O.JI. Экологическое право: Учебник. 2-е изд., перераб. и доп. - М.: ТК Велби, Изд-во Проспект, 2007. - 688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Дьяконов</w:t>
      </w:r>
      <w:r>
        <w:rPr>
          <w:rStyle w:val="WW8Num3z0"/>
          <w:rFonts w:ascii="Verdana" w:hAnsi="Verdana"/>
          <w:color w:val="000000"/>
          <w:sz w:val="18"/>
          <w:szCs w:val="18"/>
        </w:rPr>
        <w:t> </w:t>
      </w:r>
      <w:r>
        <w:rPr>
          <w:rFonts w:ascii="Verdana" w:hAnsi="Verdana"/>
          <w:color w:val="000000"/>
          <w:sz w:val="18"/>
          <w:szCs w:val="18"/>
        </w:rPr>
        <w:t>В.В. Контроль и надзор в системе функций государства. Дисс. канд. юрид. наук. М., 2006. 209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Егоршева Н. Природу в одни руки // Рос. газ. 2008. 27 февр. С. 20.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Енисейская</w:t>
      </w:r>
      <w:r>
        <w:rPr>
          <w:rStyle w:val="WW8Num3z0"/>
          <w:rFonts w:ascii="Verdana" w:hAnsi="Verdana"/>
          <w:color w:val="000000"/>
          <w:sz w:val="18"/>
          <w:szCs w:val="18"/>
        </w:rPr>
        <w:t> </w:t>
      </w:r>
      <w:r>
        <w:rPr>
          <w:rFonts w:ascii="Verdana" w:hAnsi="Verdana"/>
          <w:color w:val="000000"/>
          <w:sz w:val="18"/>
          <w:szCs w:val="18"/>
        </w:rPr>
        <w:t>H.A. Государственный контроль в области обращения с отходами производства и потребления. Дисс. канд. юрид. наук. М., 2007. 200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Жмотов А.И. Государственное управление охраной природы в-СССР. Под ред. В.М.</w:t>
      </w:r>
      <w:r>
        <w:rPr>
          <w:rStyle w:val="WW8Num3z0"/>
          <w:rFonts w:ascii="Verdana" w:hAnsi="Verdana"/>
          <w:color w:val="000000"/>
          <w:sz w:val="18"/>
          <w:szCs w:val="18"/>
        </w:rPr>
        <w:t> </w:t>
      </w:r>
      <w:r>
        <w:rPr>
          <w:rStyle w:val="WW8Num4z0"/>
          <w:rFonts w:ascii="Verdana" w:hAnsi="Verdana"/>
          <w:color w:val="4682B4"/>
          <w:sz w:val="18"/>
          <w:szCs w:val="18"/>
        </w:rPr>
        <w:t>Манохина</w:t>
      </w:r>
      <w:r>
        <w:rPr>
          <w:rFonts w:ascii="Verdana" w:hAnsi="Verdana"/>
          <w:color w:val="000000"/>
          <w:sz w:val="18"/>
          <w:szCs w:val="18"/>
        </w:rPr>
        <w:t>. Саратов: Изд. Саратовского ун-та, 1983. 127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Залужный</w:t>
      </w:r>
      <w:r>
        <w:rPr>
          <w:rStyle w:val="WW8Num3z0"/>
          <w:rFonts w:ascii="Verdana" w:hAnsi="Verdana"/>
          <w:color w:val="000000"/>
          <w:sz w:val="18"/>
          <w:szCs w:val="18"/>
        </w:rPr>
        <w:t> </w:t>
      </w:r>
      <w:r>
        <w:rPr>
          <w:rFonts w:ascii="Verdana" w:hAnsi="Verdana"/>
          <w:color w:val="000000"/>
          <w:sz w:val="18"/>
          <w:szCs w:val="18"/>
        </w:rPr>
        <w:t>В.И. Народный контроль в современных условиях. М.: Изд-во Мысль, 1970.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 МГУ, 2001.-256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Израэль</w:t>
      </w:r>
      <w:r>
        <w:rPr>
          <w:rStyle w:val="WW8Num3z0"/>
          <w:rFonts w:ascii="Verdana" w:hAnsi="Verdana"/>
          <w:color w:val="000000"/>
          <w:sz w:val="18"/>
          <w:szCs w:val="18"/>
        </w:rPr>
        <w:t> </w:t>
      </w:r>
      <w:r>
        <w:rPr>
          <w:rFonts w:ascii="Verdana" w:hAnsi="Verdana"/>
          <w:color w:val="000000"/>
          <w:sz w:val="18"/>
          <w:szCs w:val="18"/>
        </w:rPr>
        <w:t>Ю.А. Экология и контроль состояния природной среды. Л.: Гидрометеоиздат, 1979. -375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Иутин</w:t>
      </w:r>
      <w:r>
        <w:rPr>
          <w:rStyle w:val="WW8Num3z0"/>
          <w:rFonts w:ascii="Verdana" w:hAnsi="Verdana"/>
          <w:color w:val="000000"/>
          <w:sz w:val="18"/>
          <w:szCs w:val="18"/>
        </w:rPr>
        <w:t> </w:t>
      </w:r>
      <w:r>
        <w:rPr>
          <w:rFonts w:ascii="Verdana" w:hAnsi="Verdana"/>
          <w:color w:val="000000"/>
          <w:sz w:val="18"/>
          <w:szCs w:val="18"/>
        </w:rPr>
        <w:t>И.Г., С.Н. Пожарский. Некоторые правовые проблемы экологического аудита // Аграрное и земельное право. 2007. № 5. С. 124-127.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Иутин</w:t>
      </w:r>
      <w:r>
        <w:rPr>
          <w:rStyle w:val="WW8Num3z0"/>
          <w:rFonts w:ascii="Verdana" w:hAnsi="Verdana"/>
          <w:color w:val="000000"/>
          <w:sz w:val="18"/>
          <w:szCs w:val="18"/>
        </w:rPr>
        <w:t> </w:t>
      </w:r>
      <w:r>
        <w:rPr>
          <w:rFonts w:ascii="Verdana" w:hAnsi="Verdana"/>
          <w:color w:val="000000"/>
          <w:sz w:val="18"/>
          <w:szCs w:val="18"/>
        </w:rPr>
        <w:t>И.Г. Правовые основы экологического аудита. Автореф. дисс. канд. юрид. наук. М., 2008.-21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Иутин</w:t>
      </w:r>
      <w:r>
        <w:rPr>
          <w:rStyle w:val="WW8Num3z0"/>
          <w:rFonts w:ascii="Verdana" w:hAnsi="Verdana"/>
          <w:color w:val="000000"/>
          <w:sz w:val="18"/>
          <w:szCs w:val="18"/>
        </w:rPr>
        <w:t> </w:t>
      </w:r>
      <w:r>
        <w:rPr>
          <w:rFonts w:ascii="Verdana" w:hAnsi="Verdana"/>
          <w:color w:val="000000"/>
          <w:sz w:val="18"/>
          <w:szCs w:val="18"/>
        </w:rPr>
        <w:t>И.Г. Экологический аудит: роль, сущность и проблемы правового регулирования // Государство и право. 2008. № 4. С. 108-112.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Совершенствование правового статуса федеральных контрольно-надзорных органов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Журнал российского права. 2004. № 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Мысль, 1972. 472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Кирпичников</w:t>
      </w:r>
      <w:r>
        <w:rPr>
          <w:rStyle w:val="WW8Num3z0"/>
          <w:rFonts w:ascii="Verdana" w:hAnsi="Verdana"/>
          <w:color w:val="000000"/>
          <w:sz w:val="18"/>
          <w:szCs w:val="18"/>
        </w:rPr>
        <w:t> </w:t>
      </w:r>
      <w:r>
        <w:rPr>
          <w:rFonts w:ascii="Verdana" w:hAnsi="Verdana"/>
          <w:color w:val="000000"/>
          <w:sz w:val="18"/>
          <w:szCs w:val="18"/>
        </w:rPr>
        <w:t>Н.В. Экологический контроль при строительстве, реконструкции, капитальном ремонте // Экология производства. 2007. № 10. С. 41-46.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Правовые проблемы муниципального экологического контроля. Дисс. канд. юрид. наук. М., 2004. 188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Н.В.Совершенствование экологического контроля // Экологическое право.2007. №3. С. 21-27.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Государственный экологический контроль // Экология производства.2008. № 4. С. 28-34.</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Климко</w:t>
      </w:r>
      <w:r>
        <w:rPr>
          <w:rStyle w:val="WW8Num3z0"/>
          <w:rFonts w:ascii="Verdana" w:hAnsi="Verdana"/>
          <w:color w:val="000000"/>
          <w:sz w:val="18"/>
          <w:szCs w:val="18"/>
        </w:rPr>
        <w:t> </w:t>
      </w:r>
      <w:r>
        <w:rPr>
          <w:rFonts w:ascii="Verdana" w:hAnsi="Verdana"/>
          <w:color w:val="000000"/>
          <w:sz w:val="18"/>
          <w:szCs w:val="18"/>
        </w:rPr>
        <w:t>М.И. Контроль в системе советского государственного управления. Автореф. дисс. канд. юрид. наук. М., 1985. 20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В.А. Контроль в системе социалистического управления: некоторые вопросы теории и практики. Саратов: Изд-во Саратовского университета, 1987. -111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Лазарев Б.М., Лунев А.Е.,</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Государственное управление и административное право. М.: «Юрид. лит.», 1978. 336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М.:Наука, 1976. - 230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г. № Ю. С. 27-35.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города Москвы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 Под ред. O.JI. Дубовик, О.Н.</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Норма, 2007. 304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Контролирующие органы и организации России: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Под ред. А.П. Гуляева М.: МАЭП; ИИК «</w:t>
      </w:r>
      <w:r>
        <w:rPr>
          <w:rStyle w:val="WW8Num4z0"/>
          <w:rFonts w:ascii="Verdana" w:hAnsi="Verdana"/>
          <w:color w:val="4682B4"/>
          <w:sz w:val="18"/>
          <w:szCs w:val="18"/>
        </w:rPr>
        <w:t>Калита</w:t>
      </w:r>
      <w:r>
        <w:rPr>
          <w:rFonts w:ascii="Verdana" w:hAnsi="Verdana"/>
          <w:color w:val="000000"/>
          <w:sz w:val="18"/>
          <w:szCs w:val="18"/>
        </w:rPr>
        <w:t>», 2000. - 209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Контрольные органы и организации России: Учебник / Под ред. А.П. Гуляева. М., 2000.-266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Закону города Москвы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М.: «</w:t>
      </w:r>
      <w:r>
        <w:rPr>
          <w:rStyle w:val="WW8Num4z0"/>
          <w:rFonts w:ascii="Verdana" w:hAnsi="Verdana"/>
          <w:color w:val="4682B4"/>
          <w:sz w:val="18"/>
          <w:szCs w:val="18"/>
        </w:rPr>
        <w:t>Норма</w:t>
      </w:r>
      <w:r>
        <w:rPr>
          <w:rFonts w:ascii="Verdana" w:hAnsi="Verdana"/>
          <w:color w:val="000000"/>
          <w:sz w:val="18"/>
          <w:szCs w:val="18"/>
        </w:rPr>
        <w:t>», 2007. 304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С.Ю. Государственный контроль за охраной и использованием земель в Российской Федерации. Дисс. канд. юрид. наук. Саратов, 2002. 201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 Юристъ, 2003. 270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 768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2-е изд., пересмотр. М.: Норма, 2008. - 672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Кретов</w:t>
      </w:r>
      <w:r>
        <w:rPr>
          <w:rStyle w:val="WW8Num3z0"/>
          <w:rFonts w:ascii="Verdana" w:hAnsi="Verdana"/>
          <w:color w:val="000000"/>
          <w:sz w:val="18"/>
          <w:szCs w:val="18"/>
        </w:rPr>
        <w:t> </w:t>
      </w:r>
      <w:r>
        <w:rPr>
          <w:rFonts w:ascii="Verdana" w:hAnsi="Verdana"/>
          <w:color w:val="000000"/>
          <w:sz w:val="18"/>
          <w:szCs w:val="18"/>
        </w:rPr>
        <w:t>A.B. Государственный экологический контроль: вопросы компетенции // Экология производства. 2007. № 9. С. 36-39.</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Круглый стол «Правовые проблемы государственного, муниципального и иных видов экологического контроля» // Экологическое право. 2008. № 4. С. 28-38.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Кичигин Н.В. Государственный экологический контроль: проблемы разграничения компетенции // Законодательство и экономика. 2004. № 7. С. 80-86.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Экологический контроль: реформа законодательства // Актуальные проблемы развития экологического права в XXI веке. М.: Труды Института государства и права Российской академии наук, 2007. № 5. С. 213-221.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Курашвили</w:t>
      </w:r>
      <w:r>
        <w:rPr>
          <w:rStyle w:val="WW8Num3z0"/>
          <w:rFonts w:ascii="Verdana" w:hAnsi="Verdana"/>
          <w:color w:val="000000"/>
          <w:sz w:val="18"/>
          <w:szCs w:val="18"/>
        </w:rPr>
        <w:t> </w:t>
      </w:r>
      <w:r>
        <w:rPr>
          <w:rFonts w:ascii="Verdana" w:hAnsi="Verdana"/>
          <w:color w:val="000000"/>
          <w:sz w:val="18"/>
          <w:szCs w:val="18"/>
        </w:rPr>
        <w:t>Б.П. Очерк теории государственного управления. М.: Наука, 1987. 294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Лаврик</w:t>
      </w:r>
      <w:r>
        <w:rPr>
          <w:rStyle w:val="WW8Num3z0"/>
          <w:rFonts w:ascii="Verdana" w:hAnsi="Verdana"/>
          <w:color w:val="000000"/>
          <w:sz w:val="18"/>
          <w:szCs w:val="18"/>
        </w:rPr>
        <w:t> </w:t>
      </w:r>
      <w:r>
        <w:rPr>
          <w:rFonts w:ascii="Verdana" w:hAnsi="Verdana"/>
          <w:color w:val="000000"/>
          <w:sz w:val="18"/>
          <w:szCs w:val="18"/>
        </w:rPr>
        <w:t>О.Л., Лебедева А.Н. Природоохранное законодательство развитых стран. Защита окружающей среды от загрязнения: методы контроля и регулирования. Новосибирск, 1992.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 И. Региональные особенности правового обеспечения экологической безопасности Российской Федерации. Автореф. дисс. док. юрид наук. Саратов, 2004. 54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Юрид. лит., 1972. 280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Автореф. дисс. канд. юрид. наук. М., 1997. 23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Дис. канд. юрид. наук. М., 1997. 155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Лубовский</w:t>
      </w:r>
      <w:r>
        <w:rPr>
          <w:rStyle w:val="WW8Num3z0"/>
          <w:rFonts w:ascii="Verdana" w:hAnsi="Verdana"/>
          <w:color w:val="000000"/>
          <w:sz w:val="18"/>
          <w:szCs w:val="18"/>
        </w:rPr>
        <w:t> </w:t>
      </w:r>
      <w:r>
        <w:rPr>
          <w:rFonts w:ascii="Verdana" w:hAnsi="Verdana"/>
          <w:color w:val="000000"/>
          <w:sz w:val="18"/>
          <w:szCs w:val="18"/>
        </w:rPr>
        <w:t>В.Е. Государственный контроль за использованием и охраной вод в СССР. Дисс. канд. юрид. наук. М., 1984. 168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Автореф. дисс. канд. юрид. наук. Киев, 1979. 23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за охраной атмосферного воздуха. -Киев: Наукова думка, 1982. 134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Т.2. М.: ТК Велби, 2007. 656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Марьин</w:t>
      </w:r>
      <w:r>
        <w:rPr>
          <w:rStyle w:val="WW8Num3z0"/>
          <w:rFonts w:ascii="Verdana" w:hAnsi="Verdana"/>
          <w:color w:val="000000"/>
          <w:sz w:val="18"/>
          <w:szCs w:val="18"/>
        </w:rPr>
        <w:t> </w:t>
      </w:r>
      <w:r>
        <w:rPr>
          <w:rFonts w:ascii="Verdana" w:hAnsi="Verdana"/>
          <w:color w:val="000000"/>
          <w:sz w:val="18"/>
          <w:szCs w:val="18"/>
        </w:rPr>
        <w:t>Е.В. Экологический аудит как средство преодоления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барьеров // Журнал российского права. 2007. № 12. С. 118-123.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Конституционные основы экологического права. Дисс. канд. юрид. наук. М., 2003.-201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Автореф. докт. юрид. наук. М., 2008. 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Е.С. Государственный контроль в области охраны атмосферного воздуха. Дисс. канд. юрид. наук. М., 2003. 169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Мороз</w:t>
      </w:r>
      <w:r>
        <w:rPr>
          <w:rStyle w:val="WW8Num3z0"/>
          <w:rFonts w:ascii="Verdana" w:hAnsi="Verdana"/>
          <w:color w:val="000000"/>
          <w:sz w:val="18"/>
          <w:szCs w:val="18"/>
        </w:rPr>
        <w:t> </w:t>
      </w:r>
      <w:r>
        <w:rPr>
          <w:rFonts w:ascii="Verdana" w:hAnsi="Verdana"/>
          <w:color w:val="000000"/>
          <w:sz w:val="18"/>
          <w:szCs w:val="18"/>
        </w:rPr>
        <w:t>О.В. Правовое обеспечение экологической экспертизы. Автореф. канд. юрид. наук. Минск, 2008. 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A.B. Контроль и надзор в системе исполнительной власти современной России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анализ). Дисс. канд. юрид. наук. Владимир, 2004. — 169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Муниципальное управление в сфере охраны окружающей среды (законодательство и практика его применения) / Под ред. М.И. Васильевой. М.: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2007. 152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Некоторые проблемы государственного экологического контроля // Законодательство и экономика. 2002. № 2. С. 54-58.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Теоретические проблемы регулирования экологического управления на региональном уровне. Дисс. докт. юрид. наук. М., 2002. 509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На чистую воду // Российская газета. 2008. 31 января. С. 1-2.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Неразрушающий контроль. Справочник в 8 томах под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В.В. Клюева. М.: Машиностроение, 2005. Т. 8. 488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Норма, 2000. 552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Общая теория государства и права. Академический курс в 3-х томах. Изд. 2-е, перераб. и доп. Отв. ред. проф. М.Н.Марченко. Т.З.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 528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6 изд., стереотип. М.: Сов. энциклопедия, 1964.-900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Омаров</w:t>
      </w:r>
      <w:r>
        <w:rPr>
          <w:rStyle w:val="WW8Num3z0"/>
          <w:rFonts w:ascii="Verdana" w:hAnsi="Verdana"/>
          <w:color w:val="000000"/>
          <w:sz w:val="18"/>
          <w:szCs w:val="18"/>
        </w:rPr>
        <w:t> </w:t>
      </w:r>
      <w:r>
        <w:rPr>
          <w:rFonts w:ascii="Verdana" w:hAnsi="Verdana"/>
          <w:color w:val="000000"/>
          <w:sz w:val="18"/>
          <w:szCs w:val="18"/>
        </w:rPr>
        <w:t>A.M. Социальное управление: Некоторые вопросы теории и практики. М.: Мысль, 1980.-269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Основы экологического аудита: Учебное пособие / Под ред. А.Т.</w:t>
      </w:r>
      <w:r>
        <w:rPr>
          <w:rStyle w:val="WW8Num3z0"/>
          <w:rFonts w:ascii="Verdana" w:hAnsi="Verdana"/>
          <w:color w:val="000000"/>
          <w:sz w:val="18"/>
          <w:szCs w:val="18"/>
        </w:rPr>
        <w:t> </w:t>
      </w:r>
      <w:r>
        <w:rPr>
          <w:rStyle w:val="WW8Num4z0"/>
          <w:rFonts w:ascii="Verdana" w:hAnsi="Verdana"/>
          <w:color w:val="4682B4"/>
          <w:sz w:val="18"/>
          <w:szCs w:val="18"/>
        </w:rPr>
        <w:t>Никитина</w:t>
      </w:r>
      <w:r>
        <w:rPr>
          <w:rFonts w:ascii="Verdana" w:hAnsi="Verdana"/>
          <w:color w:val="000000"/>
          <w:sz w:val="18"/>
          <w:szCs w:val="18"/>
        </w:rPr>
        <w:t>, С.А. Степанова. М.: Издательство МНЭПУ, 2001. 392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среды. Автореф. дисс. канд. юрид. наук. М., 2001. 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1985. -224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как правовой общности, науки и учебной дисциплины // Вестник Моск. ун-та. Серия 11. Право. 1987. № 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и реальность // Вестник Московского университета. Серия 11. Право. 1990 г. № 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Российской Федерации об охране окружающей природной среды: концепция и механизм реализации // Государство и право. 1992. № 11. С.73-84.</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БЭК, 1995. 557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192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экологического аудита // Актуальные проблемы развития экологического права в XXI веке. М.: Труды Института государства и права Российской академии наук, 2007. № 5. С. 170-180.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Экологический контроль: проблематика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 Экологическое право. 2003. № 6. С. 19-21.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дисс. канд. юрид. наук. М., 1997. 23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Правовая охрана природы в СССР: Учебное пособие / Под ред. В.В. Петрова. М.: Юрид. лит., 1984. 352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под ред. В.В. Петрова. М.: Юридическая литература, 1988. 512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Проблемы теории государства и права: учеб. пособие / Под ред. М.Н.Марченко. М.: Юристь, 2004. 656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Что и как регулирует право: учебное пособие. М.: Юристь,1995. 95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Пуликовский</w:t>
      </w:r>
      <w:r>
        <w:rPr>
          <w:rStyle w:val="WW8Num3z0"/>
          <w:rFonts w:ascii="Verdana" w:hAnsi="Verdana"/>
          <w:color w:val="000000"/>
          <w:sz w:val="18"/>
          <w:szCs w:val="18"/>
        </w:rPr>
        <w:t> </w:t>
      </w:r>
      <w:r>
        <w:rPr>
          <w:rFonts w:ascii="Verdana" w:hAnsi="Verdana"/>
          <w:color w:val="000000"/>
          <w:sz w:val="18"/>
          <w:szCs w:val="18"/>
        </w:rPr>
        <w:t>К.Б. Экологический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выдержки из выступления руководителя Ростехнадзора К.Б.Пуликовского на заседании расширенной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Ростехнадзора 27-28 февраля 2007 г. // Экология производства. 2007. № 4. С. 14-17.</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Разаренов</w:t>
      </w:r>
      <w:r>
        <w:rPr>
          <w:rStyle w:val="WW8Num3z0"/>
          <w:rFonts w:ascii="Verdana" w:hAnsi="Verdana"/>
          <w:color w:val="000000"/>
          <w:sz w:val="18"/>
          <w:szCs w:val="18"/>
        </w:rPr>
        <w:t> </w:t>
      </w:r>
      <w:r>
        <w:rPr>
          <w:rFonts w:ascii="Verdana" w:hAnsi="Verdana"/>
          <w:color w:val="000000"/>
          <w:sz w:val="18"/>
          <w:szCs w:val="18"/>
        </w:rPr>
        <w:t>Ф.С. О сущности и значении административного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советском государственном управлении // Вопросы административного права на современном этапе.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С. 74-75.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Рекомендации парламентских слушаний от 11 апреля 2005 г. на тему «О разграничении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 Федерации в области охраны окружающей среды» // www.duma.gov.ru.</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Рекомендации парламентских слушаний от 11 апреля 2005 г. на тему «Природные ресурсы и природопользование, как предмет совместного ведения Российской Федерации и субъектов Российской Федерации. Правовое обеспечение» // www.duma.gov.ru.</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Прокурорский надзор и государственный контроль: история, развитие, понятие, соотношение.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305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Сагалищева Н.Г. Государственный и общественный контроль в СССР. М., 1970.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Проблемы экологической экспертизы в экологоправовых и иных специальных исследованиях (обзор литературы за 1988-1994 гг.) // Вестник Московского университета. Серия 11. Право. 1994. № 6. С. 55-60.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Правовое регулирование экологической экспертизы. Автореф. дисс. канд. юрид. наук. М., 1995. -23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М.: Экзамен, 1999. 347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Словарь иностранных слов. М.: Рус. яз., 1988. 712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Советское административное право: Учебник / Под ред. В.В. Малысова. М.: Юрид. лит., 1973.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Справочник по экологическому контролю / Под ред. Н.Д. Сорокина. СПб.: МИНЕРАЛ, 2005. 480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 М.: Юрид. лит., 1974.-160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Государственный контроль: сущность, содержание, современное состояние // Журнал российского права. 2002. № 1. С. 26-36.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О понятии и содержании права окружающей среды // Вестник Московского Ун-та. Сер. 11. Право. 1987. № 5. С.47-48.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2001. 355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Трофимец</w:t>
      </w:r>
      <w:r>
        <w:rPr>
          <w:rStyle w:val="WW8Num3z0"/>
          <w:rFonts w:ascii="Verdana" w:hAnsi="Verdana"/>
          <w:color w:val="000000"/>
          <w:sz w:val="18"/>
          <w:szCs w:val="18"/>
        </w:rPr>
        <w:t> </w:t>
      </w:r>
      <w:r>
        <w:rPr>
          <w:rFonts w:ascii="Verdana" w:hAnsi="Verdana"/>
          <w:color w:val="000000"/>
          <w:sz w:val="18"/>
          <w:szCs w:val="18"/>
        </w:rPr>
        <w:t>С.С. Обращение с отходами: вопросы государственного контроля // Экологическое право. 2007. № 1. С. 25-29.</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 Файоль А., Эмерсон Г., Форд Г. Управление это наука и искусство. М.: Изд-во Республика, 1992.-351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государственный экологический контроль: пособие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 под ред. С.А. Боголюбова. M.: ТК Велби, Изд-во Проспект, 2005. - 96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Философский энциклопедический словарь. М.: Советская энциклопедия, 1983. 836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Комплексная экологическая экспертиза и мониторинг окружающей среды // Советское государство и право. 1978. № 10. С. 91-100.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 229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Изд-во С.-Петербургского университета, 2000. 92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A.C. Анализ правоприменительной практики в области нормирования воздействий на окружающую среду // Экологическое право. 2006. № 6. С. 22-26.</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Шорина</w:t>
      </w:r>
      <w:r>
        <w:rPr>
          <w:rStyle w:val="WW8Num3z0"/>
          <w:rFonts w:ascii="Verdana" w:hAnsi="Verdana"/>
          <w:color w:val="000000"/>
          <w:sz w:val="18"/>
          <w:szCs w:val="18"/>
        </w:rPr>
        <w:t> </w:t>
      </w:r>
      <w:r>
        <w:rPr>
          <w:rFonts w:ascii="Verdana" w:hAnsi="Verdana"/>
          <w:color w:val="000000"/>
          <w:sz w:val="18"/>
          <w:szCs w:val="18"/>
        </w:rPr>
        <w:t>Е.В. Контроль за деятельность органов государственного управления в СССР. М.: «</w:t>
      </w:r>
      <w:r>
        <w:rPr>
          <w:rStyle w:val="WW8Num4z0"/>
          <w:rFonts w:ascii="Verdana" w:hAnsi="Verdana"/>
          <w:color w:val="4682B4"/>
          <w:sz w:val="18"/>
          <w:szCs w:val="18"/>
        </w:rPr>
        <w:t>Наука</w:t>
      </w:r>
      <w:r>
        <w:rPr>
          <w:rFonts w:ascii="Verdana" w:hAnsi="Verdana"/>
          <w:color w:val="000000"/>
          <w:sz w:val="18"/>
          <w:szCs w:val="18"/>
        </w:rPr>
        <w:t>», 1981. 300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К.В.Механизм правового регулирования: Учебное пособие / Под ред. д-ра юрид. наук, проф. A.B.</w:t>
      </w:r>
      <w:r>
        <w:rPr>
          <w:rStyle w:val="WW8Num3z0"/>
          <w:rFonts w:ascii="Verdana" w:hAnsi="Verdana"/>
          <w:color w:val="000000"/>
          <w:sz w:val="18"/>
          <w:szCs w:val="18"/>
        </w:rPr>
        <w:t> </w:t>
      </w:r>
      <w:r>
        <w:rPr>
          <w:rStyle w:val="WW8Num4z0"/>
          <w:rFonts w:ascii="Verdana" w:hAnsi="Verdana"/>
          <w:color w:val="4682B4"/>
          <w:sz w:val="18"/>
          <w:szCs w:val="18"/>
        </w:rPr>
        <w:t>Малысо</w:t>
      </w:r>
      <w:r>
        <w:rPr>
          <w:rFonts w:ascii="Verdana" w:hAnsi="Verdana"/>
          <w:color w:val="000000"/>
          <w:sz w:val="18"/>
          <w:szCs w:val="18"/>
        </w:rPr>
        <w:t>. Саратов: СГАП, 2001. 104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1974. 345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Правовые проблемы осуществления экологической экспертизы в России. Дисс. канд. юрид. наук. М., 2000. 155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Экологи бьют тревогу // Российский вести. 2008. № 7 (1903). С. 14.</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Экологическая экспертиза / Под ред. проф. В.М.</w:t>
      </w:r>
      <w:r>
        <w:rPr>
          <w:rStyle w:val="WW8Num3z0"/>
          <w:rFonts w:ascii="Verdana" w:hAnsi="Verdana"/>
          <w:color w:val="000000"/>
          <w:sz w:val="18"/>
          <w:szCs w:val="18"/>
        </w:rPr>
        <w:t> </w:t>
      </w:r>
      <w:r>
        <w:rPr>
          <w:rStyle w:val="WW8Num4z0"/>
          <w:rFonts w:ascii="Verdana" w:hAnsi="Verdana"/>
          <w:color w:val="4682B4"/>
          <w:sz w:val="18"/>
          <w:szCs w:val="18"/>
        </w:rPr>
        <w:t>Питулько</w:t>
      </w:r>
      <w:r>
        <w:rPr>
          <w:rStyle w:val="WW8Num3z0"/>
          <w:rFonts w:ascii="Verdana" w:hAnsi="Verdana"/>
          <w:color w:val="000000"/>
          <w:sz w:val="18"/>
          <w:szCs w:val="18"/>
        </w:rPr>
        <w:t> </w:t>
      </w:r>
      <w:r>
        <w:rPr>
          <w:rFonts w:ascii="Verdana" w:hAnsi="Verdana"/>
          <w:color w:val="000000"/>
          <w:sz w:val="18"/>
          <w:szCs w:val="18"/>
        </w:rPr>
        <w:t>2-изд., стереотип. — М.: Академия, 2005. - 359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Экологический контроль: грани сотрудничества. СПб. 2006. С. 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Экологический и технологический надзор (практика осуществления). M.: ТК Велби, Изд-во Проспект, 2008. - 320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Экологическое право: Учебник для вузов / Под ред. С.А. Боголюбова. М.: Высшее образование, 2006. - 485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Экологическое право: учебник / О.И.Крассов 2-е изд., пересмотр. М.: Норма, 2008. - 672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Экологическое право России. Сборник материалов научно-практических конференций. Учебное пособие для вузов. Выпуски пятый (2005-2007 гг.) и шестой (2008-2009 гг.) / Под ред. д.ю.н., проф. А.К.Голиченкова. М.: Форгрейфер, 2009 г. -627 и 524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Экология. Юридический энциклопедический словарь / Под ред. С.А. Боголюбова. М.: Норма, 2000.-448 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Assuring environmental compliance. A toolkit for building better environmental inspectorates in Eastern Europe, Caucasus, and Central Asia. OECD, 2004. 543 p.</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Федеральный закон от 18 декабря 2006 г. № 232-Ф3 «О внесении изменений в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2006, № 52 (ч. 1), ст. 5498.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Федеральный закон от 24 июня 2008 г. № 93-Ф3 «О внесении изменения в статью 64 Федерального закона "Об охране окружающей среды"» // СЗ РФ, 2008, № 26, ст. 3012.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ноября 1992 г. № 1355 «О государственных</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органах» // Российская газета, 1992, № 251 (утратил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Акгы Правительства Российской Федерации</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Правительства Российской Федерации от 24 ноября 1993 г. № «</w:t>
      </w:r>
      <w:r>
        <w:rPr>
          <w:rStyle w:val="WW8Num4z0"/>
          <w:rFonts w:ascii="Verdana" w:hAnsi="Verdana"/>
          <w:color w:val="4682B4"/>
          <w:sz w:val="18"/>
          <w:szCs w:val="18"/>
        </w:rPr>
        <w:t>О создании Единой государственной системы экологического мониторинга</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 48, ст. 4661.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Правительства Российской Федерации от 26 февраля 1996 г. № 168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в области охраны окружающей среды» // СЗ РФ, 1996, № 10, ст. 937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Правительства Российской Федерации от 11 июня 1996 г. № 698 «Об утверждении Положения о порядке проведения государственной экологической экспертизы» // СЗ РФ, 1996, № 40, ст. 4648.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 Постановление Правительства Российской Федерации от 24 октября 1996 г. № 1260 «</w:t>
      </w:r>
      <w:r>
        <w:rPr>
          <w:rStyle w:val="WW8Num4z0"/>
          <w:rFonts w:ascii="Verdana" w:hAnsi="Verdana"/>
          <w:color w:val="4682B4"/>
          <w:sz w:val="18"/>
          <w:szCs w:val="18"/>
        </w:rPr>
        <w:t>Вопросы Министерства природных ресурсов Российской Федерации</w:t>
      </w:r>
      <w:r>
        <w:rPr>
          <w:rFonts w:ascii="Verdana" w:hAnsi="Verdana"/>
          <w:color w:val="000000"/>
          <w:sz w:val="18"/>
          <w:szCs w:val="18"/>
        </w:rPr>
        <w:t>» // СЗ РФ, 1996, № 44, ст. 5019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Правительства Российской Федерации от 2 февраля 1998 г. № 132 «Об утверждении Положения о государственном контроле за геологическим изучением, рациональным использованием и охраной недр» // СЗ РФ, 1998, № 6, ст. 756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Правительства Российской Федерации от 25 сентября 2000 г. № 726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2000, № 40, ст. 3971; 2004, № 31, ст. 3260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Правительства Российской Федерации от 29 октября 2002 г. № 777 «О перечне объектов, подлежащих федеральному государственному экологическому контролю» // СЗ РФ, 2002, № 44, ст. 4390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Правительства Российской Федерации от 31 марта 2003 г. № 177 «Об организации и осуществлении государственного мониторинга окружающей среды (государственного экологического мониторинга)» // СЗ РФ, 2003, № 14, ст. 1278.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Правительства Российской Федерации от 6 апреля 2004 г. № 161 «</w:t>
      </w:r>
      <w:r>
        <w:rPr>
          <w:rStyle w:val="WW8Num4z0"/>
          <w:rFonts w:ascii="Verdana" w:hAnsi="Verdana"/>
          <w:color w:val="4682B4"/>
          <w:sz w:val="18"/>
          <w:szCs w:val="18"/>
        </w:rPr>
        <w:t>Вопросы Федеральной службы по надзору в сфере экологии и природопользования</w:t>
      </w:r>
      <w:r>
        <w:rPr>
          <w:rFonts w:ascii="Verdana" w:hAnsi="Verdana"/>
          <w:color w:val="000000"/>
          <w:sz w:val="18"/>
          <w:szCs w:val="18"/>
        </w:rPr>
        <w:t>» // СЗ РФ, 2004, № 15, ст. 1453; 2004, № 32, ст. 3347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Правительства Российской Федерации от 31 марта 2009 г. № 285 «О перечне объектов, подлежащих федеральному государственному экологическому контролю» // СЗ РФ, 2009, № 14, ст. 1668.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Распоряжение Правительства Российской Федерации от 31 августа 2001 г. № 1225-р «</w:t>
      </w:r>
      <w:r>
        <w:rPr>
          <w:rStyle w:val="WW8Num4z0"/>
          <w:rFonts w:ascii="Verdana" w:hAnsi="Verdana"/>
          <w:color w:val="4682B4"/>
          <w:sz w:val="18"/>
          <w:szCs w:val="18"/>
        </w:rPr>
        <w:t>Об Экологической доктрине Российской Федерации</w:t>
      </w:r>
      <w:r>
        <w:rPr>
          <w:rFonts w:ascii="Verdana" w:hAnsi="Verdana"/>
          <w:color w:val="000000"/>
          <w:sz w:val="18"/>
          <w:szCs w:val="18"/>
        </w:rPr>
        <w:t>» // СЗ РФ, 2002, № 36, ст. 3510.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Акты иных федеральных органов исполнительной властиРоссийской Федерации</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Временные правила выполнения работ и услуг экологического назначения в транспортно-дорожном комплексе России, утвержденные Минприроды и Минтранс 15 апреля 1993 г.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Временное положение об экологическом аудировании в транспортно-дорожном комплексе России, утвержденные Минприроды и Минтранс 6 июля 1997 г.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Приказ Государственного комитета Российской Федерации по охране окружающей среды от 30 марта 1998 г. № 181 «</w:t>
      </w:r>
      <w:r>
        <w:rPr>
          <w:rStyle w:val="WW8Num4z0"/>
          <w:rFonts w:ascii="Verdana" w:hAnsi="Verdana"/>
          <w:color w:val="4682B4"/>
          <w:sz w:val="18"/>
          <w:szCs w:val="18"/>
        </w:rPr>
        <w:t>Об экологическом аудировании в системе Госкомэкологии России</w:t>
      </w:r>
      <w:r>
        <w:rPr>
          <w:rFonts w:ascii="Verdana" w:hAnsi="Verdana"/>
          <w:color w:val="000000"/>
          <w:sz w:val="18"/>
          <w:szCs w:val="18"/>
        </w:rPr>
        <w:t>»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Приказ Государственного комитета Российской Федерации по охране окружающей среды от 16 июля 1998 г. № 436 «О проведении практических работ по введению экологического аудирования в Российской Федерации»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Приказ Министерства природных ресурсов Российской Федерации от 31 августа 1999 г. № 169 «Об утверждении Временного положения об аудите недропользования на предприятиях</w:t>
      </w:r>
      <w:r>
        <w:rPr>
          <w:rStyle w:val="WW8Num3z0"/>
          <w:rFonts w:ascii="Verdana" w:hAnsi="Verdana"/>
          <w:color w:val="000000"/>
          <w:sz w:val="18"/>
          <w:szCs w:val="18"/>
        </w:rPr>
        <w:t> </w:t>
      </w:r>
      <w:r>
        <w:rPr>
          <w:rStyle w:val="WW8Num4z0"/>
          <w:rFonts w:ascii="Verdana" w:hAnsi="Verdana"/>
          <w:color w:val="4682B4"/>
          <w:sz w:val="18"/>
          <w:szCs w:val="18"/>
        </w:rPr>
        <w:t>ТЭК</w:t>
      </w:r>
      <w:r>
        <w:rPr>
          <w:rFonts w:ascii="Verdana" w:hAnsi="Verdana"/>
          <w:color w:val="000000"/>
          <w:sz w:val="18"/>
          <w:szCs w:val="18"/>
        </w:rPr>
        <w:t>»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Приказ Федеральной службы по надзору в сфере природопользования от 9 сентября2004 г. № 88 «Об организации и проведении государственной экологической экспертизы территориальными органами</w:t>
      </w:r>
      <w:r>
        <w:rPr>
          <w:rStyle w:val="WW8Num3z0"/>
          <w:rFonts w:ascii="Verdana" w:hAnsi="Verdana"/>
          <w:color w:val="000000"/>
          <w:sz w:val="18"/>
          <w:szCs w:val="18"/>
        </w:rPr>
        <w:t> </w:t>
      </w:r>
      <w:r>
        <w:rPr>
          <w:rStyle w:val="WW8Num4z0"/>
          <w:rFonts w:ascii="Verdana" w:hAnsi="Verdana"/>
          <w:color w:val="4682B4"/>
          <w:sz w:val="18"/>
          <w:szCs w:val="18"/>
        </w:rPr>
        <w:t>Росприроднадзора</w:t>
      </w:r>
      <w:r>
        <w:rPr>
          <w:rFonts w:ascii="Verdana" w:hAnsi="Verdana"/>
          <w:color w:val="000000"/>
          <w:sz w:val="18"/>
          <w:szCs w:val="18"/>
        </w:rPr>
        <w:t>»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Приказ Федеральной службы по надзору в сфере природопользования от 21 июня 2005 г. № 123 «О должностях государственных инспекторов по контролю и надзору в сфере природопользования»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Приказ Федеральной службы по экологическому, технологическому и атомному надзору от 19 июля 2006 г. № 712 «Об утверждении и введении в действия Положения об Управлении государственного экологического надзора» // СПС «</w:t>
      </w:r>
      <w:r>
        <w:rPr>
          <w:rStyle w:val="WW8Num4z0"/>
          <w:rFonts w:ascii="Verdana" w:hAnsi="Verdana"/>
          <w:color w:val="4682B4"/>
          <w:sz w:val="18"/>
          <w:szCs w:val="18"/>
        </w:rPr>
        <w:t>Консул ьтантПлю 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Приказ Федеральной службы по экологическому, техническому и атомному надзору от 6 февраля 2007 г. № 46 «О реализации Федерального закона от 23 ноября 1995 г. № 174-ФЗ «</w:t>
      </w:r>
      <w:r>
        <w:rPr>
          <w:rStyle w:val="WW8Num4z0"/>
          <w:rFonts w:ascii="Verdana" w:hAnsi="Verdana"/>
          <w:color w:val="4682B4"/>
          <w:sz w:val="18"/>
          <w:szCs w:val="18"/>
        </w:rPr>
        <w:t>Об экологической экспертизе</w:t>
      </w:r>
      <w:r>
        <w:rPr>
          <w:rFonts w:ascii="Verdana" w:hAnsi="Verdana"/>
          <w:color w:val="000000"/>
          <w:sz w:val="18"/>
          <w:szCs w:val="18"/>
        </w:rPr>
        <w:t>» // Документ опубликован не был.</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Главного государственного санитарного врача Российской Федерации от 10 апреля 2003 г. № 38 «О введении в действие САНПИН 2.2.1/ 2.2.1.1200-03 //Российская газета, 2003, № 101.</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224. Законы субъектов Российской Федерации</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Закон Московской области от 5 июня 2007 г. № 78/2007-03 «</w:t>
      </w:r>
      <w:r>
        <w:rPr>
          <w:rStyle w:val="WW8Num4z0"/>
          <w:rFonts w:ascii="Verdana" w:hAnsi="Verdana"/>
          <w:color w:val="4682B4"/>
          <w:sz w:val="18"/>
          <w:szCs w:val="18"/>
        </w:rPr>
        <w:t>Об экологической экспертизе в Московской области</w:t>
      </w:r>
      <w:r>
        <w:rPr>
          <w:rFonts w:ascii="Verdana" w:hAnsi="Verdana"/>
          <w:color w:val="000000"/>
          <w:sz w:val="18"/>
          <w:szCs w:val="18"/>
        </w:rPr>
        <w:t>» // Ежедневные Новости. Подмосковье, 2007, № 102.</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Акты органов исполнительной власти субъектов Российской Федерации</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Правительства Москвы от 27 августа 2002 г. № 693-ПП «</w:t>
      </w:r>
      <w:r>
        <w:rPr>
          <w:rStyle w:val="WW8Num4z0"/>
          <w:rFonts w:ascii="Verdana" w:hAnsi="Verdana"/>
          <w:color w:val="4682B4"/>
          <w:sz w:val="18"/>
          <w:szCs w:val="18"/>
        </w:rPr>
        <w:t>Об экологическом аудите</w:t>
      </w:r>
      <w:r>
        <w:rPr>
          <w:rFonts w:ascii="Verdana" w:hAnsi="Verdana"/>
          <w:color w:val="000000"/>
          <w:sz w:val="18"/>
          <w:szCs w:val="18"/>
        </w:rPr>
        <w:t>» // Вестник Мэра и Правительства Москвы, 2002, № 40.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Правительства Калужской области от 23 июня 2006 г. № 166 «</w:t>
      </w:r>
      <w:r>
        <w:rPr>
          <w:rStyle w:val="WW8Num4z0"/>
          <w:rFonts w:ascii="Verdana" w:hAnsi="Verdana"/>
          <w:color w:val="4682B4"/>
          <w:sz w:val="18"/>
          <w:szCs w:val="18"/>
        </w:rPr>
        <w:t>Об организации областного государственного экологического контроля</w:t>
      </w:r>
      <w:r>
        <w:rPr>
          <w:rFonts w:ascii="Verdana" w:hAnsi="Verdana"/>
          <w:color w:val="000000"/>
          <w:sz w:val="18"/>
          <w:szCs w:val="18"/>
        </w:rPr>
        <w:t>» // ВЕСТЬ, 2006, № 211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Правительства Мурманской области от 28 июня 2006 г. № 253-ПП «Об организации и осуществлении государственного экологического контроля на территории Мурманской области» // Мурманский вестник. 2006. № 130 (утратило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Закон РСФСФ от 14 июня 1990 г. № 101-1 «О республиканских министерствах и государственных комитетах</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 7, ст. 100 (утратил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высших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органовгосударственной власти РСФСР</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17 марта 1988 г. «Об образовании союзно-республиканского Государственного комитета РСФСР по охране природы»//Ведомости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1988, № 12, ст. 340.</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Совета Министров РСФСР от 8 июня 1988 г. № 225 «</w:t>
      </w:r>
      <w:r>
        <w:rPr>
          <w:rStyle w:val="WW8Num4z0"/>
          <w:rFonts w:ascii="Verdana" w:hAnsi="Verdana"/>
          <w:color w:val="4682B4"/>
          <w:sz w:val="18"/>
          <w:szCs w:val="18"/>
        </w:rPr>
        <w:t>Об организационной структуре государственного комитета РСФСР по охране природы</w:t>
      </w:r>
      <w:r>
        <w:rPr>
          <w:rFonts w:ascii="Verdana" w:hAnsi="Verdana"/>
          <w:color w:val="000000"/>
          <w:sz w:val="18"/>
          <w:szCs w:val="18"/>
        </w:rPr>
        <w:t>» // СПС Консультант Плюс.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Совета Министров РСФСР от 3 августа 1990 г. № 279 «</w:t>
      </w:r>
      <w:r>
        <w:rPr>
          <w:rStyle w:val="WW8Num4z0"/>
          <w:rFonts w:ascii="Verdana" w:hAnsi="Verdana"/>
          <w:color w:val="4682B4"/>
          <w:sz w:val="18"/>
          <w:szCs w:val="18"/>
        </w:rPr>
        <w:t>Вопросы Министерства сельского хозяйства и продовольствия РСФСР</w:t>
      </w:r>
      <w:r>
        <w:rPr>
          <w:rFonts w:ascii="Verdana" w:hAnsi="Verdana"/>
          <w:color w:val="000000"/>
          <w:sz w:val="18"/>
          <w:szCs w:val="18"/>
        </w:rPr>
        <w:t>» // Документ опубликован не был (утратил силу).</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Совета Министров РСФСР от 19 октября 1990 г. № 450 «</w:t>
      </w:r>
      <w:r>
        <w:rPr>
          <w:rStyle w:val="WW8Num4z0"/>
          <w:rFonts w:ascii="Verdana" w:hAnsi="Verdana"/>
          <w:color w:val="4682B4"/>
          <w:sz w:val="18"/>
          <w:szCs w:val="18"/>
        </w:rPr>
        <w:t>Вопросы государственного комитета РСФСР по экологии и природопользованию</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 Верховного Совета РСФСР, 1991, № 3, ст. 33.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Совета Министров РСФСР от 25 октября 1990 г. № 466 «</w:t>
      </w:r>
      <w:r>
        <w:rPr>
          <w:rStyle w:val="WW8Num4z0"/>
          <w:rFonts w:ascii="Verdana" w:hAnsi="Verdana"/>
          <w:color w:val="4682B4"/>
          <w:sz w:val="18"/>
          <w:szCs w:val="18"/>
        </w:rPr>
        <w:t>Вопросы Государственного комитета РСФСР по земельной реформе</w:t>
      </w:r>
      <w:r>
        <w:rPr>
          <w:rFonts w:ascii="Verdana" w:hAnsi="Verdana"/>
          <w:color w:val="000000"/>
          <w:sz w:val="18"/>
          <w:szCs w:val="18"/>
        </w:rPr>
        <w:t>» // СПС Консультант Плюс.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 Совета Министров РСФСР от 14 июня 1991 г. № 326 «</w:t>
      </w:r>
      <w:r>
        <w:rPr>
          <w:rStyle w:val="WW8Num4z0"/>
          <w:rFonts w:ascii="Verdana" w:hAnsi="Verdana"/>
          <w:color w:val="4682B4"/>
          <w:sz w:val="18"/>
          <w:szCs w:val="18"/>
        </w:rPr>
        <w:t>О государственном комитете РСФСР по экологии и природопользованию</w:t>
      </w:r>
      <w:r>
        <w:rPr>
          <w:rFonts w:ascii="Verdana" w:hAnsi="Verdana"/>
          <w:color w:val="000000"/>
          <w:sz w:val="18"/>
          <w:szCs w:val="18"/>
        </w:rPr>
        <w:t>» СПС Консультант Плюс.</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 Правительства РСФСР от 24 декабря 1991 г. № 71 «</w:t>
      </w:r>
      <w:r>
        <w:rPr>
          <w:rStyle w:val="WW8Num4z0"/>
          <w:rFonts w:ascii="Verdana" w:hAnsi="Verdana"/>
          <w:color w:val="4682B4"/>
          <w:sz w:val="18"/>
          <w:szCs w:val="18"/>
        </w:rPr>
        <w:t>Вопросы Министерства экологии и природных ресурсов РСФСР</w:t>
      </w:r>
      <w:r>
        <w:rPr>
          <w:rFonts w:ascii="Verdana" w:hAnsi="Verdana"/>
          <w:color w:val="000000"/>
          <w:sz w:val="18"/>
          <w:szCs w:val="18"/>
        </w:rPr>
        <w:t>» // Документ опубликован не был (утратил силу).Союз Советских Социалистических Республик (далее СССР)</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Инструкция по отбору проб для анализа сточных вод НВН 33-5.3.01-85, утвержденная Приказом Минводхоза СССР от 13 июня 1985 г.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Правительства СССР от 7 января 1988 г. № 32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1988, № 6, ст. 14.</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27 января 2003 г. № 2 «О некоторых вопросах, связанных с введением в действие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Вестник ВАС РФ, 2003, № 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Российской Федерации от 26 мая 2003 г. № 44-Г03-10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2004, № 5.</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Определение Верховного суда Российской Федерации от 3 сентября 2008 г. № 2-Г08-10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15 марта 2004 г. № КА-А40/437-04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 июня 2004 г. № 10 «О некоторых вопросах, возникших в судебной практике при рассмотрении дел об административных правонарушениях» // Вестник ВАС РФ, 2004, № 8.</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Липецкой области от 15 января 2007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А36-3368/2006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 Постановление Федерального Арбитражного суда Центрального округа от 8 мая 2007 г. по делу № А36-3368/2006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Федерального Арбитражного суда Центрального округа от 8 мая 2007 г. по делу № А36-3368/2006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ФАС Волговятского-Вятского округа от 20 сентября 2007 г. по делу № А28-1003/2007-10/8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ФАС Волго-Вятского округа от 9 января 2008 г. по делу № А31- . 1376/2007-7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ФАС Западно-Сибирского округа от 10 января 2008 г. № Ф04-12/2008(375-А70-31) по делу № А70-3938/29-2007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 ФАС Западно-Сибирского округа от 31 января 2008 г. № Ф04-642/2008(1389-А46-6) по делу № А46-2570/2007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ФАС Уральского округа от 20 февраля 2008 г. № Ф09-495/08-С1 по делу № А07-8924/07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ФАС Западно-Сибирского округа от 20 марта 2008 г. № Ф04-1892//2008 (2277-А75-32) по делу № А75-5901/2007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ФАС Дальневосточного округа от 2 апреля 2008 г. № Ф03-А59/08-2/766 по делу № А59-2298/07-С13.</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Постановление ФАС Северо-Западного округа от 24 апреля 2008 г. по делу № А26-4869/2007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Постановление ФАС Восточно-Сибирского округа от 29 мая 2008 г. по делу № А19-17486/07-43-Ф02-2214/08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Постановление ФАС Северо-Западного округа от 4 сентября 2008 г. по делу № А56-2954/2008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 ФАС Западно-Сибирского округа от 2 октября 2008 г. № Ф04-6145/2008 (13146-А81-6) по делу № А81-899/2008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ФАС Северо-Западного округа от 22 октября 2008 г. по делу № А42-1803/2008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ФАС Дальневосточного округа от 24 октября 2008 г. № Ф03-4579/2008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ФАС Поволжского округа от 11 ноября 2008 г. по делу № А57-3897/08-38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ФАС Западно-Сибирского округа от 11 ноября 2008 г. № Ф04-6823/2008 (15566-А81-6) по делу № А81-171/2008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ФАС Северо-Западного округа от 12 ноября 2008 г. по делу № А05-5936/2008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Федерального арбитражного суда Поволжского округа от 18 ноября 2008 г. по делу № А06-3578/2008-23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ФАС Восточно-Сибирского от 3 декабря 2008 г. по делу № А58-3462/08-0325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ФАС Восточно-Сибирского округа от 16 декабря 2008 г. по делу № А58-2586/08-0324-Ф02-6307/08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ФАС Волго-Вятского округа от 2 марта 2009 г. по делу № А17-6046/2008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Федерального арбитражного суда Северо-Западного округа от 31 марта 2009 г. по делу № А21-7722/208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Решение Арбитражного суда Республики Мордовия от 18 мая 2009 г. по делу № АЗ9-2010/2009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 ФАС Северо-Западного округа от 11 июня 2009 г. по делу № А05-13790/2008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Решение Арбитражного суда Республики Мордовия от 18 июня 2009 г. по делу № А39-2636/2009 // СПС «</w:t>
      </w:r>
      <w:r>
        <w:rPr>
          <w:rStyle w:val="WW8Num4z0"/>
          <w:rFonts w:ascii="Verdana" w:hAnsi="Verdana"/>
          <w:color w:val="4682B4"/>
          <w:sz w:val="18"/>
          <w:szCs w:val="18"/>
        </w:rPr>
        <w:t>КонсультаятПлюс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273. Постановление ФАС Северо-западного органа от 6 августа 2009 г. по делу № А13-33114/2009 //СПС «</w:t>
      </w:r>
      <w:r>
        <w:rPr>
          <w:rStyle w:val="WW8Num4z0"/>
          <w:rFonts w:ascii="Verdana" w:hAnsi="Verdana"/>
          <w:color w:val="4682B4"/>
          <w:sz w:val="18"/>
          <w:szCs w:val="18"/>
        </w:rPr>
        <w:t>КонсультантПлюс</w:t>
      </w:r>
      <w:r>
        <w:rPr>
          <w:rFonts w:ascii="Verdana" w:hAnsi="Verdana"/>
          <w:color w:val="000000"/>
          <w:sz w:val="18"/>
          <w:szCs w:val="18"/>
        </w:rPr>
        <w:t>».</w:t>
      </w:r>
    </w:p>
    <w:p w:rsidR="00156606" w:rsidRDefault="00156606" w:rsidP="00156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Решение Арбитражного суда Новгородской области от 11 августа 2009 г. по делу № А44-3526/2009 // СПС «КонсультантПлюс».О235</w:t>
      </w:r>
    </w:p>
    <w:p w:rsidR="00156606" w:rsidRDefault="00156606" w:rsidP="00156606">
      <w:pPr>
        <w:rPr>
          <w:rFonts w:ascii="Verdana" w:hAnsi="Verdana"/>
          <w:color w:val="000000"/>
          <w:sz w:val="18"/>
          <w:szCs w:val="18"/>
        </w:rPr>
      </w:pPr>
      <w:r>
        <w:rPr>
          <w:rFonts w:ascii="Verdana" w:hAnsi="Verdana"/>
          <w:color w:val="000000"/>
          <w:sz w:val="18"/>
          <w:szCs w:val="18"/>
        </w:rPr>
        <w:br/>
      </w:r>
      <w:bookmarkStart w:id="0" w:name="_GoBack"/>
      <w:bookmarkEnd w:id="0"/>
    </w:p>
    <w:p w:rsidR="00156606" w:rsidRDefault="00156606" w:rsidP="00506144">
      <w:pPr>
        <w:rPr>
          <w:rFonts w:ascii="Verdana" w:hAnsi="Verdana"/>
          <w:color w:val="000000"/>
          <w:sz w:val="18"/>
          <w:szCs w:val="18"/>
        </w:rPr>
      </w:pPr>
    </w:p>
    <w:p w:rsidR="00156606" w:rsidRDefault="00156606" w:rsidP="00506144">
      <w:pPr>
        <w:rPr>
          <w:rFonts w:ascii="Verdana" w:hAnsi="Verdana"/>
          <w:color w:val="000000"/>
          <w:sz w:val="18"/>
          <w:szCs w:val="18"/>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EB" w:rsidRDefault="00F439EB">
      <w:r>
        <w:separator/>
      </w:r>
    </w:p>
  </w:endnote>
  <w:endnote w:type="continuationSeparator" w:id="0">
    <w:p w:rsidR="00F439EB" w:rsidRDefault="00F4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EB" w:rsidRDefault="00F439EB">
      <w:r>
        <w:separator/>
      </w:r>
    </w:p>
  </w:footnote>
  <w:footnote w:type="continuationSeparator" w:id="0">
    <w:p w:rsidR="00F439EB" w:rsidRDefault="00F4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39EB"/>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C92C-B6A7-4D03-8DE3-5DF01910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17</Pages>
  <Words>8955</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1707</cp:revision>
  <cp:lastPrinted>2009-02-06T08:36:00Z</cp:lastPrinted>
  <dcterms:created xsi:type="dcterms:W3CDTF">2015-03-22T11:10:00Z</dcterms:created>
  <dcterms:modified xsi:type="dcterms:W3CDTF">2015-09-16T10:32:00Z</dcterms:modified>
</cp:coreProperties>
</file>