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72D5CD66" w:rsidR="00DA4961" w:rsidRPr="00B556F6" w:rsidRDefault="00B556F6" w:rsidP="00B556F6">
      <w:bookmarkStart w:id="0" w:name="_GoBack"/>
      <w:r>
        <w:rPr>
          <w:rFonts w:ascii="Verdana" w:hAnsi="Verdana"/>
          <w:b/>
          <w:bCs/>
          <w:color w:val="000000"/>
          <w:shd w:val="clear" w:color="auto" w:fill="FFFFFF"/>
        </w:rPr>
        <w:t xml:space="preserve">Дем'янчук Ірина Андріївна. Фіскальна політика в умовах турбулентності </w:t>
      </w:r>
      <w:proofErr w:type="gramStart"/>
      <w:r>
        <w:rPr>
          <w:rFonts w:ascii="Verdana" w:hAnsi="Verdana"/>
          <w:b/>
          <w:bCs/>
          <w:color w:val="000000"/>
          <w:shd w:val="clear" w:color="auto" w:fill="FFFFFF"/>
        </w:rPr>
        <w:t>економіки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Держ. податк. служба України, Нац. ун-т держ. податк. служби України. - Ірпінь,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A4961" w:rsidRPr="00B556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97126" w14:textId="77777777" w:rsidR="008A217E" w:rsidRDefault="008A217E">
      <w:pPr>
        <w:spacing w:after="0" w:line="240" w:lineRule="auto"/>
      </w:pPr>
      <w:r>
        <w:separator/>
      </w:r>
    </w:p>
  </w:endnote>
  <w:endnote w:type="continuationSeparator" w:id="0">
    <w:p w14:paraId="5CD253D6" w14:textId="77777777" w:rsidR="008A217E" w:rsidRDefault="008A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41386" w14:textId="77777777" w:rsidR="008A217E" w:rsidRDefault="008A217E">
      <w:pPr>
        <w:spacing w:after="0" w:line="240" w:lineRule="auto"/>
      </w:pPr>
      <w:r>
        <w:separator/>
      </w:r>
    </w:p>
  </w:footnote>
  <w:footnote w:type="continuationSeparator" w:id="0">
    <w:p w14:paraId="0A058891" w14:textId="77777777" w:rsidR="008A217E" w:rsidRDefault="008A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17E"/>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14093</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3068</cp:revision>
  <cp:lastPrinted>2009-02-06T05:36:00Z</cp:lastPrinted>
  <dcterms:created xsi:type="dcterms:W3CDTF">2016-09-19T15:12:00Z</dcterms:created>
  <dcterms:modified xsi:type="dcterms:W3CDTF">2017-01-18T15:03:00Z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