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0BCB264D" w:rsidR="004D6C32" w:rsidRPr="00B62C88" w:rsidRDefault="00B62C88" w:rsidP="00B62C88">
      <w:bookmarkStart w:id="0" w:name="_GoBack"/>
      <w:proofErr w:type="spellStart"/>
      <w:r>
        <w:rPr>
          <w:rFonts w:ascii="Verdana" w:hAnsi="Verdana"/>
          <w:b/>
          <w:bCs/>
          <w:color w:val="000000"/>
          <w:shd w:val="clear" w:color="auto" w:fill="FFFFFF"/>
        </w:rPr>
        <w:t>Дем'янчук</w:t>
      </w:r>
      <w:proofErr w:type="spellEnd"/>
      <w:r>
        <w:rPr>
          <w:rFonts w:ascii="Verdana" w:hAnsi="Verdana"/>
          <w:b/>
          <w:bCs/>
          <w:color w:val="000000"/>
          <w:shd w:val="clear" w:color="auto" w:fill="FFFFFF"/>
        </w:rPr>
        <w:t xml:space="preserve"> Галина </w:t>
      </w:r>
      <w:proofErr w:type="spellStart"/>
      <w:r>
        <w:rPr>
          <w:rFonts w:ascii="Verdana" w:hAnsi="Verdana"/>
          <w:b/>
          <w:bCs/>
          <w:color w:val="000000"/>
          <w:shd w:val="clear" w:color="auto" w:fill="FFFFFF"/>
        </w:rPr>
        <w:t>Володимирівна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Комерціалізація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технологічних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інновацій</w:t>
      </w:r>
      <w:proofErr w:type="spellEnd"/>
      <w:r>
        <w:rPr>
          <w:rFonts w:ascii="Verdana" w:hAnsi="Verdana"/>
          <w:b/>
          <w:bCs/>
          <w:color w:val="000000"/>
          <w:shd w:val="clear" w:color="auto" w:fill="FFFFFF"/>
        </w:rPr>
        <w:t xml:space="preserve"> як </w:t>
      </w:r>
      <w:proofErr w:type="spellStart"/>
      <w:r>
        <w:rPr>
          <w:rFonts w:ascii="Verdana" w:hAnsi="Verdana"/>
          <w:b/>
          <w:bCs/>
          <w:color w:val="000000"/>
          <w:shd w:val="clear" w:color="auto" w:fill="FFFFFF"/>
        </w:rPr>
        <w:t>чинник</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розвитку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економіки</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України</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08.00.03, </w:t>
      </w:r>
      <w:proofErr w:type="spellStart"/>
      <w:r>
        <w:rPr>
          <w:rFonts w:ascii="Verdana" w:hAnsi="Verdana"/>
          <w:b/>
          <w:bCs/>
          <w:color w:val="000000"/>
          <w:shd w:val="clear" w:color="auto" w:fill="FFFFFF"/>
        </w:rPr>
        <w:t>Черніг</w:t>
      </w:r>
      <w:proofErr w:type="spellEnd"/>
      <w:r>
        <w:rPr>
          <w:rFonts w:ascii="Verdana" w:hAnsi="Verdana"/>
          <w:b/>
          <w:bCs/>
          <w:color w:val="000000"/>
          <w:shd w:val="clear" w:color="auto" w:fill="FFFFFF"/>
        </w:rPr>
        <w:t xml:space="preserve">. нац. </w:t>
      </w:r>
      <w:proofErr w:type="spellStart"/>
      <w:r>
        <w:rPr>
          <w:rFonts w:ascii="Verdana" w:hAnsi="Verdana"/>
          <w:b/>
          <w:bCs/>
          <w:color w:val="000000"/>
          <w:shd w:val="clear" w:color="auto" w:fill="FFFFFF"/>
        </w:rPr>
        <w:t>технол</w:t>
      </w:r>
      <w:proofErr w:type="spellEnd"/>
      <w:r>
        <w:rPr>
          <w:rFonts w:ascii="Verdana" w:hAnsi="Verdana"/>
          <w:b/>
          <w:bCs/>
          <w:color w:val="000000"/>
          <w:shd w:val="clear" w:color="auto" w:fill="FFFFFF"/>
        </w:rPr>
        <w:t xml:space="preserve">. ун-т. - </w:t>
      </w:r>
      <w:proofErr w:type="spellStart"/>
      <w:r>
        <w:rPr>
          <w:rFonts w:ascii="Verdana" w:hAnsi="Verdana"/>
          <w:b/>
          <w:bCs/>
          <w:color w:val="000000"/>
          <w:shd w:val="clear" w:color="auto" w:fill="FFFFFF"/>
        </w:rPr>
        <w:t>Чернігів</w:t>
      </w:r>
      <w:proofErr w:type="spellEnd"/>
      <w:r>
        <w:rPr>
          <w:rFonts w:ascii="Verdana" w:hAnsi="Verdana"/>
          <w:b/>
          <w:bCs/>
          <w:color w:val="000000"/>
          <w:shd w:val="clear" w:color="auto" w:fill="FFFFFF"/>
        </w:rPr>
        <w:t>, 2015.- 200 с.</w:t>
      </w:r>
    </w:p>
    <w:sectPr w:rsidR="004D6C32" w:rsidRPr="00B62C8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8A833E" w14:textId="77777777" w:rsidR="00EC7406" w:rsidRDefault="00EC7406">
      <w:pPr>
        <w:spacing w:after="0" w:line="240" w:lineRule="auto"/>
      </w:pPr>
      <w:r>
        <w:separator/>
      </w:r>
    </w:p>
  </w:endnote>
  <w:endnote w:type="continuationSeparator" w:id="0">
    <w:p w14:paraId="18A1FD31" w14:textId="77777777" w:rsidR="00EC7406" w:rsidRDefault="00EC7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2042A2" w14:textId="77777777" w:rsidR="00EC7406" w:rsidRDefault="00EC7406">
      <w:pPr>
        <w:spacing w:after="0" w:line="240" w:lineRule="auto"/>
      </w:pPr>
      <w:r>
        <w:separator/>
      </w:r>
    </w:p>
  </w:footnote>
  <w:footnote w:type="continuationSeparator" w:id="0">
    <w:p w14:paraId="3BE416D6" w14:textId="77777777" w:rsidR="00EC7406" w:rsidRDefault="00EC74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5303"/>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1AE"/>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00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29B1"/>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27CAE"/>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4D10"/>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E019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767A"/>
    <w:rsid w:val="002376CF"/>
    <w:rsid w:val="0024005B"/>
    <w:rsid w:val="0024048D"/>
    <w:rsid w:val="002412D5"/>
    <w:rsid w:val="002413C7"/>
    <w:rsid w:val="002415D3"/>
    <w:rsid w:val="002418F2"/>
    <w:rsid w:val="00241B89"/>
    <w:rsid w:val="00241D12"/>
    <w:rsid w:val="00242974"/>
    <w:rsid w:val="00242BE9"/>
    <w:rsid w:val="00242E9B"/>
    <w:rsid w:val="00242EE3"/>
    <w:rsid w:val="00242F15"/>
    <w:rsid w:val="00242FD3"/>
    <w:rsid w:val="0024520F"/>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BAC"/>
    <w:rsid w:val="00444EFC"/>
    <w:rsid w:val="00445367"/>
    <w:rsid w:val="004457DF"/>
    <w:rsid w:val="0044594D"/>
    <w:rsid w:val="00445D3F"/>
    <w:rsid w:val="00447481"/>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503D"/>
    <w:rsid w:val="00455698"/>
    <w:rsid w:val="004558B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97F35"/>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849"/>
    <w:rsid w:val="00621887"/>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18"/>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514B"/>
    <w:rsid w:val="006A54C9"/>
    <w:rsid w:val="006A5633"/>
    <w:rsid w:val="006A56EE"/>
    <w:rsid w:val="006A607E"/>
    <w:rsid w:val="006A6F6C"/>
    <w:rsid w:val="006A77A9"/>
    <w:rsid w:val="006A7EB8"/>
    <w:rsid w:val="006B0951"/>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962"/>
    <w:rsid w:val="007131EC"/>
    <w:rsid w:val="007133C0"/>
    <w:rsid w:val="007145B2"/>
    <w:rsid w:val="00714721"/>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4716"/>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0DBD"/>
    <w:rsid w:val="00811E4F"/>
    <w:rsid w:val="0081201C"/>
    <w:rsid w:val="008120FF"/>
    <w:rsid w:val="008124CB"/>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506BB"/>
    <w:rsid w:val="00850763"/>
    <w:rsid w:val="00850D2E"/>
    <w:rsid w:val="00850EDB"/>
    <w:rsid w:val="0085164A"/>
    <w:rsid w:val="00851FD8"/>
    <w:rsid w:val="008522F6"/>
    <w:rsid w:val="00852B67"/>
    <w:rsid w:val="00852D0E"/>
    <w:rsid w:val="00853835"/>
    <w:rsid w:val="008538DD"/>
    <w:rsid w:val="008540C7"/>
    <w:rsid w:val="00854235"/>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99E"/>
    <w:rsid w:val="00942AE5"/>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10CD0"/>
    <w:rsid w:val="00A1199A"/>
    <w:rsid w:val="00A11F68"/>
    <w:rsid w:val="00A1228E"/>
    <w:rsid w:val="00A13460"/>
    <w:rsid w:val="00A136A0"/>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2E0"/>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544"/>
    <w:rsid w:val="00A7161C"/>
    <w:rsid w:val="00A71626"/>
    <w:rsid w:val="00A7324A"/>
    <w:rsid w:val="00A73754"/>
    <w:rsid w:val="00A73EFF"/>
    <w:rsid w:val="00A744B4"/>
    <w:rsid w:val="00A74794"/>
    <w:rsid w:val="00A74E28"/>
    <w:rsid w:val="00A75216"/>
    <w:rsid w:val="00A7535A"/>
    <w:rsid w:val="00A759F8"/>
    <w:rsid w:val="00A75C0E"/>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76D"/>
    <w:rsid w:val="00AA01DE"/>
    <w:rsid w:val="00AA14BB"/>
    <w:rsid w:val="00AA1591"/>
    <w:rsid w:val="00AA15E0"/>
    <w:rsid w:val="00AA26BA"/>
    <w:rsid w:val="00AA2B8B"/>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7F9"/>
    <w:rsid w:val="00AE5C23"/>
    <w:rsid w:val="00AE5F7F"/>
    <w:rsid w:val="00AE6026"/>
    <w:rsid w:val="00AE62AC"/>
    <w:rsid w:val="00AE6D26"/>
    <w:rsid w:val="00AE7E1D"/>
    <w:rsid w:val="00AF0F3D"/>
    <w:rsid w:val="00AF1158"/>
    <w:rsid w:val="00AF119A"/>
    <w:rsid w:val="00AF149B"/>
    <w:rsid w:val="00AF157C"/>
    <w:rsid w:val="00AF1A02"/>
    <w:rsid w:val="00AF1D6A"/>
    <w:rsid w:val="00AF3BD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562"/>
    <w:rsid w:val="00B20829"/>
    <w:rsid w:val="00B20AE5"/>
    <w:rsid w:val="00B20BEF"/>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0F80"/>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FD5"/>
    <w:rsid w:val="00B6226D"/>
    <w:rsid w:val="00B62A27"/>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A7"/>
    <w:rsid w:val="00B81C8C"/>
    <w:rsid w:val="00B81F1B"/>
    <w:rsid w:val="00B8234E"/>
    <w:rsid w:val="00B833EA"/>
    <w:rsid w:val="00B8362E"/>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C6D19"/>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3928"/>
    <w:rsid w:val="00BD3F32"/>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5C6"/>
    <w:rsid w:val="00C92789"/>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8D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401"/>
    <w:rsid w:val="00D01668"/>
    <w:rsid w:val="00D01969"/>
    <w:rsid w:val="00D01C85"/>
    <w:rsid w:val="00D01E66"/>
    <w:rsid w:val="00D02617"/>
    <w:rsid w:val="00D029A4"/>
    <w:rsid w:val="00D02F7A"/>
    <w:rsid w:val="00D03434"/>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9BC"/>
    <w:rsid w:val="00DD7A73"/>
    <w:rsid w:val="00DD7F0C"/>
    <w:rsid w:val="00DE0078"/>
    <w:rsid w:val="00DE009A"/>
    <w:rsid w:val="00DE0DD0"/>
    <w:rsid w:val="00DE0FBD"/>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4466"/>
    <w:rsid w:val="00E2507C"/>
    <w:rsid w:val="00E255BE"/>
    <w:rsid w:val="00E256AB"/>
    <w:rsid w:val="00E2638D"/>
    <w:rsid w:val="00E27959"/>
    <w:rsid w:val="00E3087A"/>
    <w:rsid w:val="00E308F3"/>
    <w:rsid w:val="00E30E4E"/>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5741"/>
    <w:rsid w:val="00E75799"/>
    <w:rsid w:val="00E77BC7"/>
    <w:rsid w:val="00E8041C"/>
    <w:rsid w:val="00E8052A"/>
    <w:rsid w:val="00E80CFD"/>
    <w:rsid w:val="00E80D5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406"/>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991"/>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347"/>
    <w:rsid w:val="00FD04F9"/>
    <w:rsid w:val="00FD0A9D"/>
    <w:rsid w:val="00FD0F36"/>
    <w:rsid w:val="00FD0F3E"/>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48DC"/>
    <w:rsid w:val="00FE6034"/>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15457</TotalTime>
  <Pages>1</Pages>
  <Words>30</Words>
  <Characters>173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3477</cp:revision>
  <cp:lastPrinted>2009-02-06T05:36:00Z</cp:lastPrinted>
  <dcterms:created xsi:type="dcterms:W3CDTF">2016-09-19T15:12:00Z</dcterms:created>
  <dcterms:modified xsi:type="dcterms:W3CDTF">2017-01-20T21:41:00Z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