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57F81" w:rsidRDefault="00F57F81" w:rsidP="000C5764">
      <w:pPr>
        <w:spacing w:line="360" w:lineRule="auto"/>
        <w:jc w:val="center"/>
        <w:rPr>
          <w:rStyle w:val="afc"/>
          <w:color w:val="0070C0"/>
        </w:rPr>
      </w:pPr>
    </w:p>
    <w:p w:rsidR="007D112B" w:rsidRDefault="007D112B" w:rsidP="009D6860">
      <w:pPr>
        <w:jc w:val="both"/>
        <w:rPr>
          <w:rFonts w:ascii="Verdana" w:hAnsi="Verdana"/>
          <w:color w:val="000000"/>
          <w:sz w:val="18"/>
          <w:szCs w:val="18"/>
        </w:rPr>
      </w:pPr>
      <w:r>
        <w:rPr>
          <w:rFonts w:ascii="Verdana" w:hAnsi="Verdana"/>
          <w:color w:val="000000"/>
          <w:sz w:val="18"/>
          <w:szCs w:val="18"/>
          <w:shd w:val="clear" w:color="auto" w:fill="FFFFFF"/>
        </w:rPr>
        <w:t>Муниципальные услуги как элемент компетенции органов местного самоуправления</w:t>
      </w:r>
      <w:r>
        <w:rPr>
          <w:rFonts w:ascii="Verdana" w:hAnsi="Verdana"/>
          <w:color w:val="000000"/>
          <w:sz w:val="18"/>
          <w:szCs w:val="18"/>
        </w:rPr>
        <w:br/>
      </w:r>
      <w:r>
        <w:rPr>
          <w:rFonts w:ascii="Verdana" w:hAnsi="Verdana"/>
          <w:color w:val="000000"/>
          <w:sz w:val="18"/>
          <w:szCs w:val="18"/>
        </w:rPr>
        <w:br/>
      </w:r>
    </w:p>
    <w:p w:rsidR="007D112B" w:rsidRDefault="007D112B" w:rsidP="009D6860">
      <w:pPr>
        <w:jc w:val="both"/>
        <w:rPr>
          <w:rFonts w:ascii="Verdana" w:hAnsi="Verdana"/>
          <w:color w:val="000000"/>
          <w:sz w:val="18"/>
          <w:szCs w:val="18"/>
        </w:rPr>
      </w:pPr>
    </w:p>
    <w:p w:rsidR="007D112B" w:rsidRDefault="007D112B" w:rsidP="007D112B">
      <w:pPr>
        <w:spacing w:line="270" w:lineRule="atLeast"/>
        <w:rPr>
          <w:rFonts w:ascii="Verdana" w:hAnsi="Verdana"/>
          <w:b/>
          <w:bCs/>
          <w:color w:val="000000"/>
          <w:sz w:val="18"/>
          <w:szCs w:val="18"/>
        </w:rPr>
      </w:pPr>
      <w:r>
        <w:rPr>
          <w:rFonts w:ascii="Verdana" w:hAnsi="Verdana"/>
          <w:b/>
          <w:bCs/>
          <w:color w:val="000000"/>
          <w:sz w:val="18"/>
          <w:szCs w:val="18"/>
        </w:rPr>
        <w:t>Год: </w:t>
      </w:r>
    </w:p>
    <w:p w:rsidR="007D112B" w:rsidRDefault="007D112B" w:rsidP="007D112B">
      <w:pPr>
        <w:spacing w:line="270" w:lineRule="atLeast"/>
        <w:rPr>
          <w:rFonts w:ascii="Verdana" w:hAnsi="Verdana"/>
          <w:color w:val="000000"/>
          <w:sz w:val="18"/>
          <w:szCs w:val="18"/>
        </w:rPr>
      </w:pPr>
      <w:r>
        <w:rPr>
          <w:rFonts w:ascii="Verdana" w:hAnsi="Verdana"/>
          <w:color w:val="000000"/>
          <w:sz w:val="18"/>
          <w:szCs w:val="18"/>
        </w:rPr>
        <w:t>2013</w:t>
      </w:r>
    </w:p>
    <w:p w:rsidR="007D112B" w:rsidRDefault="007D112B" w:rsidP="007D112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D112B" w:rsidRDefault="007D112B" w:rsidP="007D112B">
      <w:pPr>
        <w:spacing w:line="270" w:lineRule="atLeast"/>
        <w:rPr>
          <w:rFonts w:ascii="Verdana" w:hAnsi="Verdana"/>
          <w:color w:val="000000"/>
          <w:sz w:val="18"/>
          <w:szCs w:val="18"/>
        </w:rPr>
      </w:pPr>
      <w:r>
        <w:rPr>
          <w:rFonts w:ascii="Verdana" w:hAnsi="Verdana"/>
          <w:color w:val="000000"/>
          <w:sz w:val="18"/>
          <w:szCs w:val="18"/>
        </w:rPr>
        <w:t>Мошкин, Сергей Владимирович</w:t>
      </w:r>
    </w:p>
    <w:p w:rsidR="007D112B" w:rsidRDefault="007D112B" w:rsidP="007D112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D112B" w:rsidRDefault="007D112B" w:rsidP="007D112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D112B" w:rsidRDefault="007D112B" w:rsidP="007D112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D112B" w:rsidRDefault="007D112B" w:rsidP="007D112B">
      <w:pPr>
        <w:spacing w:line="270" w:lineRule="atLeast"/>
        <w:rPr>
          <w:rFonts w:ascii="Verdana" w:hAnsi="Verdana"/>
          <w:color w:val="000000"/>
          <w:sz w:val="18"/>
          <w:szCs w:val="18"/>
        </w:rPr>
      </w:pPr>
      <w:r>
        <w:rPr>
          <w:rFonts w:ascii="Verdana" w:hAnsi="Verdana"/>
          <w:color w:val="000000"/>
          <w:sz w:val="18"/>
          <w:szCs w:val="18"/>
        </w:rPr>
        <w:t>Белгород</w:t>
      </w:r>
    </w:p>
    <w:p w:rsidR="007D112B" w:rsidRDefault="007D112B" w:rsidP="007D112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D112B" w:rsidRDefault="007D112B" w:rsidP="007D112B">
      <w:pPr>
        <w:spacing w:line="270" w:lineRule="atLeast"/>
        <w:rPr>
          <w:rFonts w:ascii="Verdana" w:hAnsi="Verdana"/>
          <w:color w:val="000000"/>
          <w:sz w:val="18"/>
          <w:szCs w:val="18"/>
        </w:rPr>
      </w:pPr>
      <w:r>
        <w:rPr>
          <w:rFonts w:ascii="Verdana" w:hAnsi="Verdana"/>
          <w:color w:val="000000"/>
          <w:sz w:val="18"/>
          <w:szCs w:val="18"/>
        </w:rPr>
        <w:t>12.00.02</w:t>
      </w:r>
    </w:p>
    <w:p w:rsidR="007D112B" w:rsidRDefault="007D112B" w:rsidP="007D112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D112B" w:rsidRDefault="007D112B" w:rsidP="007D112B">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7D112B" w:rsidRDefault="007D112B" w:rsidP="007D112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D112B" w:rsidRDefault="007D112B" w:rsidP="007D112B">
      <w:pPr>
        <w:spacing w:line="270" w:lineRule="atLeast"/>
        <w:rPr>
          <w:rFonts w:ascii="Verdana" w:hAnsi="Verdana"/>
          <w:color w:val="000000"/>
          <w:sz w:val="18"/>
          <w:szCs w:val="18"/>
        </w:rPr>
      </w:pPr>
      <w:r>
        <w:rPr>
          <w:rFonts w:ascii="Verdana" w:hAnsi="Verdana"/>
          <w:color w:val="000000"/>
          <w:sz w:val="18"/>
          <w:szCs w:val="18"/>
        </w:rPr>
        <w:t>198</w:t>
      </w:r>
    </w:p>
    <w:p w:rsidR="007D112B" w:rsidRDefault="007D112B" w:rsidP="007D112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Мошкин, Сергей Владимирович</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ИНСТИТУТА МУНИЦИПАЛЬНЫХ УСЛУГ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Формирование и юридическое закрепление института муниципальных услуг в российском государстве</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классификация муниципальных услуг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ОРГАНИЗАЦИОННО-ПРАВОВЫЕ ОСНОВЫ ДЕЯТЕЛЬНОСТИ</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 ПО ПРЕДОСТАВЛЕНИЮ МУНИЦИПАЛЬНЫХ УСЛУГ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Создание и правовой статус структурных подразделений местных администраций, муниципальных учреждений и организаций, предоставляющих</w:t>
      </w:r>
      <w:r>
        <w:rPr>
          <w:rStyle w:val="WW8Num3z0"/>
          <w:rFonts w:ascii="Verdana" w:hAnsi="Verdana"/>
          <w:color w:val="000000"/>
          <w:sz w:val="18"/>
          <w:szCs w:val="18"/>
        </w:rPr>
        <w:t> </w:t>
      </w:r>
      <w:r>
        <w:rPr>
          <w:rStyle w:val="WW8Num4z0"/>
          <w:rFonts w:ascii="Verdana" w:hAnsi="Verdana"/>
          <w:color w:val="4682B4"/>
          <w:sz w:val="18"/>
          <w:szCs w:val="18"/>
        </w:rPr>
        <w:t>муниципальные</w:t>
      </w:r>
      <w:r>
        <w:rPr>
          <w:rStyle w:val="WW8Num3z0"/>
          <w:rFonts w:ascii="Verdana" w:hAnsi="Verdana"/>
          <w:color w:val="000000"/>
          <w:sz w:val="18"/>
          <w:szCs w:val="18"/>
        </w:rPr>
        <w:t> </w:t>
      </w:r>
      <w:r>
        <w:rPr>
          <w:rFonts w:ascii="Verdana" w:hAnsi="Verdana"/>
          <w:color w:val="000000"/>
          <w:sz w:val="18"/>
          <w:szCs w:val="18"/>
        </w:rPr>
        <w:t>услуги</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муниципальных услуг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(методологический аспект)</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Участие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в создании многофункциональных центров предоставления государственных и муниципальных услуг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ПРЕДОСТАВЛЕНИЕ ОРГАНАМИ МЕСТНОГО</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САМОУПРАВЛЕНИЯ МУНИЦИПАЛЬНЫХ УСЛУГ В ВАЖНЕЙШИХ СФЕРАХ ЖИЗНЕДЕЯТЕЛЬНОСТИ МУНИЦИПАЛЬНЫХ ОБРАЗОВАНИЙ</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Предоставление муниципальных услуг в социальной сфере</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Предоставление муниципальных услуг в сфере экономики ЗАКЛЮЧЕНИЕ</w:t>
      </w:r>
    </w:p>
    <w:p w:rsidR="007D112B" w:rsidRDefault="007D112B" w:rsidP="007D112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"Муниципальные услуги как элемент компетенции органов местного самоуправления"</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предопределяется особенностями развития в России муниципально-правовых отношений, где органам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ряд вопросов местного значения приходится решать на постоянно обновляемой организационно-правовой основе. Так, с принятием в 2010 году Федеральный закон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существенным образом изменился институт муниципальных услуг. Однако внедрение в муниципальную практику института муниципальных услуг происходит весьма противоречиво, и это обусловлено прежде всего тем, что действует инерция ранее сложившегося представления о муниципальных услугах как деятельности органов местной власти по непосредственному предоставлению социально-экономических благ, в результате чего муниципальные услуги отождествляются с медицинскими, образовательными, жилищно-</w:t>
      </w:r>
      <w:r>
        <w:rPr>
          <w:rFonts w:ascii="Verdana" w:hAnsi="Verdana"/>
          <w:color w:val="000000"/>
          <w:sz w:val="18"/>
          <w:szCs w:val="18"/>
        </w:rPr>
        <w:lastRenderedPageBreak/>
        <w:t>коммунальными, транспортными и иными услугами, определяемыми характером соответствующих вопросов местного значения, что противоречит действующему законодательству. Такое положение, в свою очередь, во многом сложилось из-за того, что основное внимание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довольно долго уделялось государственным услугам, при этом было упущено из виду, что органы государственной власти и органы местной власти составляют единую систему</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Далее следует назвать недостаточность правового регулирования и теоретических разработок вопросов представления муниципальных услуг. В частности, сейчас в науке муниципального права нет доминирующего понимания муниципальных услуг, и в целом эта тематика пока еще не становится предметом специальных исследований. А между тем в этой области имеется немало</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в том числе речь идет о выявлении общих и</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признаков муниципальных услуг, имеющих преимущественно информационный, консультативный,</w:t>
      </w:r>
      <w:r>
        <w:rPr>
          <w:rStyle w:val="WW8Num3z0"/>
          <w:rFonts w:ascii="Verdana" w:hAnsi="Verdana"/>
          <w:color w:val="000000"/>
          <w:sz w:val="18"/>
          <w:szCs w:val="18"/>
        </w:rPr>
        <w:t> </w:t>
      </w:r>
      <w:r>
        <w:rPr>
          <w:rStyle w:val="WW8Num4z0"/>
          <w:rFonts w:ascii="Verdana" w:hAnsi="Verdana"/>
          <w:color w:val="4682B4"/>
          <w:sz w:val="18"/>
          <w:szCs w:val="18"/>
        </w:rPr>
        <w:t>разрешительный</w:t>
      </w:r>
      <w:r>
        <w:rPr>
          <w:rStyle w:val="WW8Num3z0"/>
          <w:rFonts w:ascii="Verdana" w:hAnsi="Verdana"/>
          <w:color w:val="000000"/>
          <w:sz w:val="18"/>
          <w:szCs w:val="18"/>
        </w:rPr>
        <w:t> </w:t>
      </w:r>
      <w:r>
        <w:rPr>
          <w:rFonts w:ascii="Verdana" w:hAnsi="Verdana"/>
          <w:color w:val="000000"/>
          <w:sz w:val="18"/>
          <w:szCs w:val="18"/>
        </w:rPr>
        <w:t>и регистрирующий характер, в сопоставлении с гражданско-правовыми услугами и функциональными услугами, оказываемыми муниципальными учреждениями и муниципальными предприятиями. Достаточно противоречива</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практика органов местного самоуправления по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муниципальных услуг - соответствующие муниципальные правовые акты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регламенты предоставления муниципальных услуг) нередко включают в себя положения, не позволяющие</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муниципальных услуг получить их в необходимой мере. Равным образом это касается подхода к определению тех структурных подразделений местных администраций, муниципальных учреждений, а таюке муниципальных предприятий, которые предоставляют муниципальные услуги, учитывая их неодинаковый правовой статус. Нет ясности в том, насколько</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делегирование органами местного самоуправления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предоставлению муниципальных услуг частным организациям. Занимая значительный объем в сфере деятельности местных администраций, институт муниципальных услуг, вместе с тем, до сих пор не находит отражения в Федеральном законе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хотя разработка и предоставление таких услуг осуществляются в рамках непосредственно муниципально-правовых отношений. Эти и другие смежные проблемы требуют своего осмысления, учитывая, что муниципальные услуги, наряду с государственными услугами, приобретают все большее значение как фактор, показывающий степень и качество отражения в деятельности органов власти (в том числе местной власти) интересов населения и юридических лиц публично-территориальных образований. Такое положение объективно определяет необходимость дополнительных исследований (в муниципально-правовом аспекте) проблематики, которая связана с муниципальными услугами.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Теоретическую базу данного исследования представляют труды ученых и, прежде всего,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муниципального права, теории публичного управления и отраслевых дисциплин (среди авторов следует назвать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Т.М. Бялки-ну, В.И. Васильева, B.C.</w:t>
      </w:r>
      <w:r>
        <w:rPr>
          <w:rStyle w:val="WW8Num3z0"/>
          <w:rFonts w:ascii="Verdana" w:hAnsi="Verdana"/>
          <w:color w:val="000000"/>
          <w:sz w:val="18"/>
          <w:szCs w:val="18"/>
        </w:rPr>
        <w:t> </w:t>
      </w:r>
      <w:r>
        <w:rPr>
          <w:rStyle w:val="WW8Num4z0"/>
          <w:rFonts w:ascii="Verdana" w:hAnsi="Verdana"/>
          <w:color w:val="4682B4"/>
          <w:sz w:val="18"/>
          <w:szCs w:val="18"/>
        </w:rPr>
        <w:t>Вобленко</w:t>
      </w:r>
      <w:r>
        <w:rPr>
          <w:rFonts w:ascii="Verdana" w:hAnsi="Verdana"/>
          <w:color w:val="000000"/>
          <w:sz w:val="18"/>
          <w:szCs w:val="18"/>
        </w:rPr>
        <w:t>, Н.С. Бондаря, A.A. Замотаева, H.A. Игна-тюка, Б.Я.</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М. А. Краснова,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Е.М. Ковешникова, H.J1. Пешина, A.A.</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А.Ф. Ноздрачева, Ю.А. Тихомирова,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Е.А. Суханова, A.A. Чеботарева,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Т.А. Хабриевой, Е.С. ТТТугриной, В.А.</w:t>
      </w:r>
      <w:r>
        <w:rPr>
          <w:rStyle w:val="WW8Num3z0"/>
          <w:rFonts w:ascii="Verdana" w:hAnsi="Verdana"/>
          <w:color w:val="000000"/>
          <w:sz w:val="18"/>
          <w:szCs w:val="18"/>
        </w:rPr>
        <w:t> </w:t>
      </w:r>
      <w:r>
        <w:rPr>
          <w:rStyle w:val="WW8Num4z0"/>
          <w:rFonts w:ascii="Verdana" w:hAnsi="Verdana"/>
          <w:color w:val="4682B4"/>
          <w:sz w:val="18"/>
          <w:szCs w:val="18"/>
        </w:rPr>
        <w:t>Щепачева</w:t>
      </w:r>
      <w:r>
        <w:rPr>
          <w:rStyle w:val="WW8Num3z0"/>
          <w:rFonts w:ascii="Verdana" w:hAnsi="Verdana"/>
          <w:color w:val="000000"/>
          <w:sz w:val="18"/>
          <w:szCs w:val="18"/>
        </w:rPr>
        <w:t> </w:t>
      </w:r>
      <w:r>
        <w:rPr>
          <w:rFonts w:ascii="Verdana" w:hAnsi="Verdana"/>
          <w:color w:val="000000"/>
          <w:sz w:val="18"/>
          <w:szCs w:val="18"/>
        </w:rPr>
        <w:t>и др.), материалы конференций и семинаров по современным проблемам функционирования института местного самоуправления. Содержащиеся в них теоретические положения позволили уточнить правовой статус органов местного самоуправления, сущность вопросов местного значения, виды и объем полномочий, которые имеют органы местного самоуправления в вопросах создания муниципальных учреждений (муниципальных предприятий), что имеет важное методологическое значение в разработке вопросов функционирования института муниципальных услуг. Вместе с тем в имеющихся публикациях по муниципальному праву тема, связанная собственно с муниципальными услугами, в большинстве случаев затрагивается фрагментарно. Можно назвать немного работ, где муниципальные услуги анализируются с точки зрения современного их понимания. Так, в известном труде Н.С.</w:t>
      </w:r>
      <w:r>
        <w:rPr>
          <w:rStyle w:val="WW8Num3z0"/>
          <w:rFonts w:ascii="Verdana" w:hAnsi="Verdana"/>
          <w:color w:val="000000"/>
          <w:sz w:val="18"/>
          <w:szCs w:val="18"/>
        </w:rPr>
        <w:t> </w:t>
      </w:r>
      <w:r>
        <w:rPr>
          <w:rStyle w:val="WW8Num4z0"/>
          <w:rFonts w:ascii="Verdana" w:hAnsi="Verdana"/>
          <w:color w:val="4682B4"/>
          <w:sz w:val="18"/>
          <w:szCs w:val="18"/>
        </w:rPr>
        <w:t>Бондаря</w:t>
      </w:r>
      <w:r>
        <w:rPr>
          <w:rStyle w:val="WW8Num3z0"/>
          <w:rFonts w:ascii="Verdana" w:hAnsi="Verdana"/>
          <w:color w:val="000000"/>
          <w:sz w:val="18"/>
          <w:szCs w:val="18"/>
        </w:rPr>
        <w:t> </w:t>
      </w:r>
      <w:r>
        <w:rPr>
          <w:rFonts w:ascii="Verdana" w:hAnsi="Verdana"/>
          <w:color w:val="000000"/>
          <w:sz w:val="18"/>
          <w:szCs w:val="18"/>
        </w:rPr>
        <w:t>«Местное самоуправление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конституционализация муниципальной демократии в России» (2008) имеется параграф, посвященный муниципальным услугам как воплощению социальной функции,</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Style w:val="WW8Num3z0"/>
          <w:rFonts w:ascii="Verdana" w:hAnsi="Verdana"/>
          <w:color w:val="000000"/>
          <w:sz w:val="18"/>
          <w:szCs w:val="18"/>
        </w:rPr>
        <w:t> </w:t>
      </w:r>
      <w:r>
        <w:rPr>
          <w:rFonts w:ascii="Verdana" w:hAnsi="Verdana"/>
          <w:color w:val="000000"/>
          <w:sz w:val="18"/>
          <w:szCs w:val="18"/>
        </w:rPr>
        <w:t>на местное самоуправление, и как правовой категории, в контексте соотношении с понятием</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услуг и рядом других смежными категорий.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 xml:space="preserve">С.Е. Чаннова (2011) и </w:t>
      </w:r>
      <w:r>
        <w:rPr>
          <w:rFonts w:ascii="Verdana" w:hAnsi="Verdana"/>
          <w:color w:val="000000"/>
          <w:sz w:val="18"/>
          <w:szCs w:val="18"/>
        </w:rPr>
        <w:lastRenderedPageBreak/>
        <w:t>C.B. Шипова (2011) исследуются отдельные проблемы правового регулирования предоставления муниципальных услуг в МФЦ (многофункциональных центрах), В.А.</w:t>
      </w:r>
      <w:r>
        <w:rPr>
          <w:rStyle w:val="WW8Num3z0"/>
          <w:rFonts w:ascii="Verdana" w:hAnsi="Verdana"/>
          <w:color w:val="000000"/>
          <w:sz w:val="18"/>
          <w:szCs w:val="18"/>
        </w:rPr>
        <w:t> </w:t>
      </w:r>
      <w:r>
        <w:rPr>
          <w:rStyle w:val="WW8Num4z0"/>
          <w:rFonts w:ascii="Verdana" w:hAnsi="Verdana"/>
          <w:color w:val="4682B4"/>
          <w:sz w:val="18"/>
          <w:szCs w:val="18"/>
        </w:rPr>
        <w:t>Щепачев</w:t>
      </w:r>
      <w:r>
        <w:rPr>
          <w:rStyle w:val="WW8Num3z0"/>
          <w:rFonts w:ascii="Verdana" w:hAnsi="Verdana"/>
          <w:color w:val="000000"/>
          <w:sz w:val="18"/>
          <w:szCs w:val="18"/>
        </w:rPr>
        <w:t> </w:t>
      </w:r>
      <w:r>
        <w:rPr>
          <w:rFonts w:ascii="Verdana" w:hAnsi="Verdana"/>
          <w:color w:val="000000"/>
          <w:sz w:val="18"/>
          <w:szCs w:val="18"/>
        </w:rPr>
        <w:t>(2009) изучил вопросы участия местного самоуправления в предоставлении населению публичных услуг. Муниципальные услуги обозначены в</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изданном под редакцией А.Г.</w:t>
      </w:r>
      <w:r>
        <w:rPr>
          <w:rStyle w:val="WW8Num3z0"/>
          <w:rFonts w:ascii="Verdana" w:hAnsi="Verdana"/>
          <w:color w:val="000000"/>
          <w:sz w:val="18"/>
          <w:szCs w:val="18"/>
        </w:rPr>
        <w:t> </w:t>
      </w:r>
      <w:r>
        <w:rPr>
          <w:rStyle w:val="WW8Num4z0"/>
          <w:rFonts w:ascii="Verdana" w:hAnsi="Verdana"/>
          <w:color w:val="4682B4"/>
          <w:sz w:val="18"/>
          <w:szCs w:val="18"/>
        </w:rPr>
        <w:t>Бабичева</w:t>
      </w:r>
      <w:r>
        <w:rPr>
          <w:rFonts w:ascii="Verdana" w:hAnsi="Verdana"/>
          <w:color w:val="000000"/>
          <w:sz w:val="18"/>
          <w:szCs w:val="18"/>
        </w:rPr>
        <w:t>, С.Ю. Наумова, 2010, в ряде учебников по муниципальному праву, несколько подробнее они освещаются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Однако пока муниципальные услуги рассматриваются в основном в работах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и по экономике муниципальных образований, хотя при этом анализируются муниципально-правовые отношения. В числе таких трудов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научных журналах) следует отметить следующие:</w:t>
      </w:r>
      <w:r>
        <w:rPr>
          <w:rStyle w:val="WW8Num3z0"/>
          <w:rFonts w:ascii="Verdana" w:hAnsi="Verdana"/>
          <w:color w:val="000000"/>
          <w:sz w:val="18"/>
          <w:szCs w:val="18"/>
        </w:rPr>
        <w:t> </w:t>
      </w:r>
      <w:r>
        <w:rPr>
          <w:rStyle w:val="WW8Num4z0"/>
          <w:rFonts w:ascii="Verdana" w:hAnsi="Verdana"/>
          <w:color w:val="4682B4"/>
          <w:sz w:val="18"/>
          <w:szCs w:val="18"/>
        </w:rPr>
        <w:t>Аширова</w:t>
      </w:r>
      <w:r>
        <w:rPr>
          <w:rStyle w:val="WW8Num3z0"/>
          <w:rFonts w:ascii="Verdana" w:hAnsi="Verdana"/>
          <w:color w:val="000000"/>
          <w:sz w:val="18"/>
          <w:szCs w:val="18"/>
        </w:rPr>
        <w:t> </w:t>
      </w:r>
      <w:r>
        <w:rPr>
          <w:rFonts w:ascii="Verdana" w:hAnsi="Verdana"/>
          <w:color w:val="000000"/>
          <w:sz w:val="18"/>
          <w:szCs w:val="18"/>
        </w:rPr>
        <w:t>М.Н. Современные технологии оказания государственных и муниципальных услуг: институциональный и вариативный анализ (2011),</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Е.А. Виды муниципальных услуг в России (2010),</w:t>
      </w:r>
      <w:r>
        <w:rPr>
          <w:rStyle w:val="WW8Num3z0"/>
          <w:rFonts w:ascii="Verdana" w:hAnsi="Verdana"/>
          <w:color w:val="000000"/>
          <w:sz w:val="18"/>
          <w:szCs w:val="18"/>
        </w:rPr>
        <w:t> </w:t>
      </w:r>
      <w:r>
        <w:rPr>
          <w:rStyle w:val="WW8Num4z0"/>
          <w:rFonts w:ascii="Verdana" w:hAnsi="Verdana"/>
          <w:color w:val="4682B4"/>
          <w:sz w:val="18"/>
          <w:szCs w:val="18"/>
        </w:rPr>
        <w:t>Кайль</w:t>
      </w:r>
      <w:r>
        <w:rPr>
          <w:rStyle w:val="WW8Num3z0"/>
          <w:rFonts w:ascii="Verdana" w:hAnsi="Verdana"/>
          <w:color w:val="000000"/>
          <w:sz w:val="18"/>
          <w:szCs w:val="18"/>
        </w:rPr>
        <w:t> </w:t>
      </w:r>
      <w:r>
        <w:rPr>
          <w:rFonts w:ascii="Verdana" w:hAnsi="Verdana"/>
          <w:color w:val="000000"/>
          <w:sz w:val="18"/>
          <w:szCs w:val="18"/>
        </w:rPr>
        <w:t>Я.Я. Стандартизация и регламентация государственных и муниципальных услуг как инструмент эффективного управления регионом (2009),</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С.А. Муниципальные услуги как вид публичных услуг (2008), Кирсанов С.А.,</w:t>
      </w:r>
      <w:r>
        <w:rPr>
          <w:rStyle w:val="WW8Num3z0"/>
          <w:rFonts w:ascii="Verdana" w:hAnsi="Verdana"/>
          <w:color w:val="000000"/>
          <w:sz w:val="18"/>
          <w:szCs w:val="18"/>
        </w:rPr>
        <w:t> </w:t>
      </w:r>
      <w:r>
        <w:rPr>
          <w:rStyle w:val="WW8Num4z0"/>
          <w:rFonts w:ascii="Verdana" w:hAnsi="Verdana"/>
          <w:color w:val="4682B4"/>
          <w:sz w:val="18"/>
          <w:szCs w:val="18"/>
        </w:rPr>
        <w:t>Ошурков</w:t>
      </w:r>
      <w:r>
        <w:rPr>
          <w:rStyle w:val="WW8Num3z0"/>
          <w:rFonts w:ascii="Verdana" w:hAnsi="Verdana"/>
          <w:color w:val="000000"/>
          <w:sz w:val="18"/>
          <w:szCs w:val="18"/>
        </w:rPr>
        <w:t> </w:t>
      </w:r>
      <w:r>
        <w:rPr>
          <w:rFonts w:ascii="Verdana" w:hAnsi="Verdana"/>
          <w:color w:val="000000"/>
          <w:sz w:val="18"/>
          <w:szCs w:val="18"/>
        </w:rPr>
        <w:t>А.Т., Сергиенко A.M. Муниципальные услуги: некоторые аспекты правового регулирования и способы предоставления (2007),</w:t>
      </w:r>
      <w:r>
        <w:rPr>
          <w:rStyle w:val="WW8Num3z0"/>
          <w:rFonts w:ascii="Verdana" w:hAnsi="Verdana"/>
          <w:color w:val="000000"/>
          <w:sz w:val="18"/>
          <w:szCs w:val="18"/>
        </w:rPr>
        <w:t> </w:t>
      </w:r>
      <w:r>
        <w:rPr>
          <w:rStyle w:val="WW8Num4z0"/>
          <w:rFonts w:ascii="Verdana" w:hAnsi="Verdana"/>
          <w:color w:val="4682B4"/>
          <w:sz w:val="18"/>
          <w:szCs w:val="18"/>
        </w:rPr>
        <w:t>Реброва</w:t>
      </w:r>
      <w:r>
        <w:rPr>
          <w:rStyle w:val="WW8Num3z0"/>
          <w:rFonts w:ascii="Verdana" w:hAnsi="Verdana"/>
          <w:color w:val="000000"/>
          <w:sz w:val="18"/>
          <w:szCs w:val="18"/>
        </w:rPr>
        <w:t> </w:t>
      </w:r>
      <w:r>
        <w:rPr>
          <w:rFonts w:ascii="Verdana" w:hAnsi="Verdana"/>
          <w:color w:val="000000"/>
          <w:sz w:val="18"/>
          <w:szCs w:val="18"/>
        </w:rPr>
        <w:t>Н.П., Смоляр М.Я. Организация предоставления государственных (муниципальных) услуг в Российской Федерации (2011) и др. Информационно насыщенным представляется сборник трудов, посвященный правовому регулированию публичных услуг и изданный под ред. Е.В. Гриценко и H.A. Шевелевой (2007). Что касается диссертационных исследований, то ситуация схожая - муниципальные услуги исследуются в основном в экономическом аспекте (H.A.</w:t>
      </w:r>
      <w:r>
        <w:rPr>
          <w:rStyle w:val="WW8Num3z0"/>
          <w:rFonts w:ascii="Verdana" w:hAnsi="Verdana"/>
          <w:color w:val="000000"/>
          <w:sz w:val="18"/>
          <w:szCs w:val="18"/>
        </w:rPr>
        <w:t> </w:t>
      </w:r>
      <w:r>
        <w:rPr>
          <w:rStyle w:val="WW8Num4z0"/>
          <w:rFonts w:ascii="Verdana" w:hAnsi="Verdana"/>
          <w:color w:val="4682B4"/>
          <w:sz w:val="18"/>
          <w:szCs w:val="18"/>
        </w:rPr>
        <w:t>Акимова</w:t>
      </w:r>
      <w:r>
        <w:rPr>
          <w:rFonts w:ascii="Verdana" w:hAnsi="Verdana"/>
          <w:color w:val="000000"/>
          <w:sz w:val="18"/>
          <w:szCs w:val="18"/>
        </w:rPr>
        <w:t>, A.B. Барков, Г.Д. Касьянов и др.), ряд диссертаций посвящены социальным и</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услугам в муниципальных образованиях. Однако в большинстве - сохраняется прежнее отождествление муниципальных услуг с функциональными услугами, предоставляемыми муниципальными учреждениями и муниципальными предприятиями, в них не учтены осуществленные в последние годы принципиальные изменения в российском законодательстве, касающиеся института муниципальных услуг. В результате измененные муниципально-правовые нормы и соответствующая муниципально-правовая практика, если иметь в виду заявленную проблематику, еще не являлись предметом специального научного исследования в рамках науки муниципального права. Данная работа предпринята для восполнения имеющегося</w:t>
      </w:r>
      <w:r>
        <w:rPr>
          <w:rStyle w:val="WW8Num3z0"/>
          <w:rFonts w:ascii="Verdana" w:hAnsi="Verdana"/>
          <w:color w:val="000000"/>
          <w:sz w:val="18"/>
          <w:szCs w:val="18"/>
        </w:rPr>
        <w:t> </w:t>
      </w:r>
      <w:r>
        <w:rPr>
          <w:rStyle w:val="WW8Num4z0"/>
          <w:rFonts w:ascii="Verdana" w:hAnsi="Verdana"/>
          <w:color w:val="4682B4"/>
          <w:sz w:val="18"/>
          <w:szCs w:val="18"/>
        </w:rPr>
        <w:t>пробела</w:t>
      </w:r>
      <w:r>
        <w:rPr>
          <w:rFonts w:ascii="Verdana" w:hAnsi="Verdana"/>
          <w:color w:val="000000"/>
          <w:sz w:val="18"/>
          <w:szCs w:val="18"/>
        </w:rPr>
        <w:t>.</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явилась совокупность общественных отношений, связанных с функционированием института муниципальных услуг в Российской Федерации.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составила совокупность</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муниципальных отраслевых норм, регулирующих муниципальные услуги в качестве элемента компетенции органов местного самоуправления в современной России.</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выражена в комплексном исследовании юридической природы института муниципальных услуг как элемента компетенции органов местного самоуправления, а также в разработке предложений по совершенствованию правового механизма его функционирования.</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заявленной цели способствовало решение ряда научных задач, среди которых:</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значение института муниципальных услуг в сфере муници-пально-правовых отношений современной России;</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процесс формирования и юридического закрепления института муниципальных услуг в российском законодательстве;</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основные дефиниции по исследуемой проблематике;</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классификацию муниципальных услуг;</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вопросы создания и функционирования структурных подразделений местных администраций, муниципальных учреждений (муниципальных предприятий) и иных организаций, предоставляющих те или иные муниципальные услуги, и их правовой статус;</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правотворческую</w:t>
      </w:r>
      <w:r>
        <w:rPr>
          <w:rStyle w:val="WW8Num3z0"/>
          <w:rFonts w:ascii="Verdana" w:hAnsi="Verdana"/>
          <w:color w:val="000000"/>
          <w:sz w:val="18"/>
          <w:szCs w:val="18"/>
        </w:rPr>
        <w:t> </w:t>
      </w:r>
      <w:r>
        <w:rPr>
          <w:rFonts w:ascii="Verdana" w:hAnsi="Verdana"/>
          <w:color w:val="000000"/>
          <w:sz w:val="18"/>
          <w:szCs w:val="18"/>
        </w:rPr>
        <w:t>практику муниципальных образований по регламентации муниципальных услуг органами местного самоуправления в методологическом аспекте;</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организационно-правовые особенности участия местного самоуправления в учреждении МФЦ, в которых оказываются государственные и муниципальные услуги;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проблемы</w:t>
      </w:r>
      <w:r>
        <w:rPr>
          <w:rStyle w:val="WW8Num3z0"/>
          <w:rFonts w:ascii="Verdana" w:hAnsi="Verdana"/>
          <w:color w:val="000000"/>
          <w:sz w:val="18"/>
          <w:szCs w:val="18"/>
        </w:rPr>
        <w:t> </w:t>
      </w:r>
      <w:r>
        <w:rPr>
          <w:rStyle w:val="WW8Num4z0"/>
          <w:rFonts w:ascii="Verdana" w:hAnsi="Verdana"/>
          <w:color w:val="4682B4"/>
          <w:sz w:val="18"/>
          <w:szCs w:val="18"/>
        </w:rPr>
        <w:t>праворегулирования</w:t>
      </w:r>
      <w:r>
        <w:rPr>
          <w:rStyle w:val="WW8Num3z0"/>
          <w:rFonts w:ascii="Verdana" w:hAnsi="Verdana"/>
          <w:color w:val="000000"/>
          <w:sz w:val="18"/>
          <w:szCs w:val="18"/>
        </w:rPr>
        <w:t> </w:t>
      </w:r>
      <w:r>
        <w:rPr>
          <w:rFonts w:ascii="Verdana" w:hAnsi="Verdana"/>
          <w:color w:val="000000"/>
          <w:sz w:val="18"/>
          <w:szCs w:val="18"/>
        </w:rPr>
        <w:t>и правоприменения в предоставлении муниципальных услуг в важнейших сферах жизнедеятельности муниципальных образований (в социальной и экономической сферах); выработать предложения по организационно-правовому совершенствованию функционирования института муниципальных услуг.</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представлена совокупностью научных методов, позволяющих достичь заявленной цели в ее теоретической и практической составляющих.</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Системный подход, использован при анализе юридических проблем, связанных с функционированием института муниципальных услуг в муниципальных образованиях. Его применение позволило раскрыть в комплексе как теоретическую базу, так и нормативно-правовую основу муниципальных услуг во взаимосвязи с практикой их предоставления. Наряду с этим использован структурно-функциональный, сравнительно-лингвистический, сравнительно-правовой, технико-юридический методы. В работе использованы также общенаучные методы, среди которых метод анализа и синтеза, метод аналогии, метод индукции и дедукции, принцип взаимосвязи абстрактного и конкретного и др.</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акты субъектов Российской Федерации, регулирующие институт местного самоуправления, акты муниципальных образований -</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административные регламенты, определяющие процедуру предоставления муниципальных услуг, другие муниципально-правовые акты, регулирующие вопросы предоставления муниципальных услуг. Теоретические и нормативно-правовые источники, будучи в совокупности, явились информационной базой, способствовавшей достижению необходимой научной обоснованности, а также достоверности положений, формулируемых в диссертации.</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установлении признаков и авторской интерпретации муниципальной услуги как легальной деятельности органов местного самоуправления и создаваемых ими муниципальных учреждений и организаций по реализации установленного каталога функций</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характера, осуществляемых с соблюдением определенных условий и обеспечивающих для имеющих на это право физических и юридических лиц удовлетворение возникших у них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потребностей;</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выявлении и раскрытии детерминант и обосновании на их основе классификации муниципальных услуг;</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формулировании предложений по совершенствованию функционирования института муниципальных услуг в России.</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научных,</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Fonts w:ascii="Verdana" w:hAnsi="Verdana"/>
          <w:color w:val="000000"/>
          <w:sz w:val="18"/>
          <w:szCs w:val="18"/>
        </w:rPr>
        <w:t>- и муниципально-правовых источников позволил сформулировать авторские дефиниции следующих ключевых понятий:</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муниципальные услуги - вид деятельности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и создаваемых ими муниципальных учреждений и организаций (</w:t>
      </w:r>
      <w:r>
        <w:rPr>
          <w:rStyle w:val="WW8Num4z0"/>
          <w:rFonts w:ascii="Verdana" w:hAnsi="Verdana"/>
          <w:color w:val="4682B4"/>
          <w:sz w:val="18"/>
          <w:szCs w:val="18"/>
        </w:rPr>
        <w:t>услугодателей</w:t>
      </w:r>
      <w:r>
        <w:rPr>
          <w:rFonts w:ascii="Verdana" w:hAnsi="Verdana"/>
          <w:color w:val="000000"/>
          <w:sz w:val="18"/>
          <w:szCs w:val="18"/>
        </w:rPr>
        <w:t>) по реализации информационных, консультационных,</w:t>
      </w:r>
      <w:r>
        <w:rPr>
          <w:rStyle w:val="WW8Num3z0"/>
          <w:rFonts w:ascii="Verdana" w:hAnsi="Verdana"/>
          <w:color w:val="000000"/>
          <w:sz w:val="18"/>
          <w:szCs w:val="18"/>
        </w:rPr>
        <w:t> </w:t>
      </w:r>
      <w:r>
        <w:rPr>
          <w:rStyle w:val="WW8Num4z0"/>
          <w:rFonts w:ascii="Verdana" w:hAnsi="Verdana"/>
          <w:color w:val="4682B4"/>
          <w:sz w:val="18"/>
          <w:szCs w:val="18"/>
        </w:rPr>
        <w:t>регистрационных</w:t>
      </w:r>
      <w:r>
        <w:rPr>
          <w:rFonts w:ascii="Verdana" w:hAnsi="Verdana"/>
          <w:color w:val="000000"/>
          <w:sz w:val="18"/>
          <w:szCs w:val="18"/>
        </w:rPr>
        <w:t>, разрешительных и иных функций административного характера, осуществляемых в заявительном порядке, на бюджетной основе и в соответствии с установленными регламентами, как правило, безвозмездно, и обеспечивающих для имеющих на это право физических и юридических лиц (услуго-получателей) удовлетворение возникших у них потребностей с минимальными временными затратами и на</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профессиональном уровне;</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 xml:space="preserve">регламент предоставления муниципальной услуги -муниципальный нормативный правовой акт, принимаемый органом местного самоуправления, оказывающим </w:t>
      </w:r>
      <w:r>
        <w:rPr>
          <w:rFonts w:ascii="Verdana" w:hAnsi="Verdana"/>
          <w:color w:val="000000"/>
          <w:sz w:val="18"/>
          <w:szCs w:val="18"/>
        </w:rPr>
        <w:lastRenderedPageBreak/>
        <w:t>муниципальную услугу, содержащий последовательное описание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процедур, необходимых для реализации всех составляющих элементов муниципальной услуги, а также стандарт предоставления такой услуги, которая оформляется и непосредственно доводится до</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должностными лицами органа, оказывающего услугу, либо</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ими лицами.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Исследование теоретико-правовых, конституционно- и муниципально-отраслевых источников, а также</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правоустанавливающей</w:t>
      </w:r>
      <w:r>
        <w:rPr>
          <w:rStyle w:val="WW8Num3z0"/>
          <w:rFonts w:ascii="Verdana" w:hAnsi="Verdana"/>
          <w:color w:val="000000"/>
          <w:sz w:val="18"/>
          <w:szCs w:val="18"/>
        </w:rPr>
        <w:t> </w:t>
      </w:r>
      <w:r>
        <w:rPr>
          <w:rFonts w:ascii="Verdana" w:hAnsi="Verdana"/>
          <w:color w:val="000000"/>
          <w:sz w:val="18"/>
          <w:szCs w:val="18"/>
        </w:rPr>
        <w:t>практики позволило сформулировать авторскую позицию по вопросу классификации муниципальных услуг. В соответствии с ней предлагается разделять муниципальные услуги, прежде всего, по характеру основных направлений деятельности в местного самоуправления на две группы: 1) муниципальные услуги, оказываемые в социальной сфере; 2) муниципальные услуги в сфере экономики. Наряду с этим, практический смысл имеет классификация по критерию специфики принимаемых решений при оказании муниципальных услуг, а именно: 1) муниципальные услуги по предоставлению информации; 2) муниципальные услуги по регистрации права; 3) муниципальные услуги по</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разрешения определенной деятельности; 4) муниципальные услуги по консультированию; 5) муниципальные услуги по назначеншо и выплате компенсаций; 6) муниципальные услуги по экпертированию и др.</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мнению диссертанта, нецелесообразно наделять структурные подразделения местных администраций статусом муниципальных учреждений. Такой подход минимизирует</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Style w:val="WW8Num3z0"/>
          <w:rFonts w:ascii="Verdana" w:hAnsi="Verdana"/>
          <w:color w:val="000000"/>
          <w:sz w:val="18"/>
          <w:szCs w:val="18"/>
        </w:rPr>
        <w:t> </w:t>
      </w:r>
      <w:r>
        <w:rPr>
          <w:rFonts w:ascii="Verdana" w:hAnsi="Verdana"/>
          <w:color w:val="000000"/>
          <w:sz w:val="18"/>
          <w:szCs w:val="18"/>
        </w:rPr>
        <w:t>в деятельности органов муниципального управления и будет в большей мере отвечать сущности оказываемых ими муниципальных услуг. Соответственно в ч. 2 ст. 41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необходимо добавить предложение о том, что структурные подразделения местных администраций не могут наделяться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муниципальных учреждений.</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Исходя из теоретических разработок науки конституционного и муниципального права, а также сопряженных с проблематикой юридических норм, обосновано предложение об обязательных видах муниципальных услуг, которые должны утверждать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федерального и регионального уровней в целях более эффективной защиты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 при этом в соответствующих решениях прикладывать модельный регламент предоставления муниципальных услуг, в котором необходимо указывать минимум сведений, которые должны быть в окончательном тексте регламента, принимаемом местной администрацией муниципального образования. Данное предложение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Федеральном законе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диссертации предложены меры по:</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повышению объективности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административных регламентов предоставления муниципальных услуг. По мнению автора, необходимо изменить подход, согласно которому все без исключения вопросы, связанные с разработкой проекта административного регламента предоставления муниципальной услуги и его</w:t>
      </w:r>
      <w:r>
        <w:rPr>
          <w:rStyle w:val="WW8Num3z0"/>
          <w:rFonts w:ascii="Verdana" w:hAnsi="Verdana"/>
          <w:color w:val="000000"/>
          <w:sz w:val="18"/>
          <w:szCs w:val="18"/>
        </w:rPr>
        <w:t> </w:t>
      </w:r>
      <w:r>
        <w:rPr>
          <w:rStyle w:val="WW8Num4z0"/>
          <w:rFonts w:ascii="Verdana" w:hAnsi="Verdana"/>
          <w:color w:val="4682B4"/>
          <w:sz w:val="18"/>
          <w:szCs w:val="18"/>
        </w:rPr>
        <w:t>экспертизой</w:t>
      </w:r>
      <w:r>
        <w:rPr>
          <w:rFonts w:ascii="Verdana" w:hAnsi="Verdana"/>
          <w:color w:val="000000"/>
          <w:sz w:val="18"/>
          <w:szCs w:val="18"/>
        </w:rPr>
        <w:t>, замыкаются на местной администрации, в результате чего нарушается баланс соотношения исполнительных 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муниципального образования. В целях обеспечения объективности при проведении обязательной экспертизы проектов регламентов в порядке ч. 6-13 ст. 13 Федерального закона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и более широкого отражения в них интересов жителей муниципального образования представляется необходимым, чтобы такая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проводилась экспертами, назначаемыми представительным органом местного самоуправления.</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совершенствованию деятельности многофункциональных центров (МФЦ), в которых оказываются муниципальные услуги. Целесообразно в</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и регламентах МФЦ указывать перечни конкретных видов публичных услуг, которые они оказывают, отражать и другие вопросы, которые позволяют более эффективно взаимодействовать с</w:t>
      </w:r>
      <w:r>
        <w:rPr>
          <w:rStyle w:val="WW8Num3z0"/>
          <w:rFonts w:ascii="Verdana" w:hAnsi="Verdana"/>
          <w:color w:val="000000"/>
          <w:sz w:val="18"/>
          <w:szCs w:val="18"/>
        </w:rPr>
        <w:t> </w:t>
      </w:r>
      <w:r>
        <w:rPr>
          <w:rStyle w:val="WW8Num4z0"/>
          <w:rFonts w:ascii="Verdana" w:hAnsi="Verdana"/>
          <w:color w:val="4682B4"/>
          <w:sz w:val="18"/>
          <w:szCs w:val="18"/>
        </w:rPr>
        <w:t>заявителями</w:t>
      </w:r>
      <w:r>
        <w:rPr>
          <w:rFonts w:ascii="Verdana" w:hAnsi="Verdana"/>
          <w:color w:val="000000"/>
          <w:sz w:val="18"/>
          <w:szCs w:val="18"/>
        </w:rPr>
        <w:t>муниципальных услуг, в частности, это касается организации работы с корреспонденцией,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 xml:space="preserve">обращений заявителей, о действиях работников МФЦ по каждой услуге, при этом информация в регламенте МФЦ по каждой услуге не заменяет административного регламента по данной услуге, а конкретизирует действия сотрудников МФЦ по их предоставлению. При </w:t>
      </w:r>
      <w:r>
        <w:rPr>
          <w:rFonts w:ascii="Verdana" w:hAnsi="Verdana"/>
          <w:color w:val="000000"/>
          <w:sz w:val="18"/>
          <w:szCs w:val="18"/>
        </w:rPr>
        <w:lastRenderedPageBreak/>
        <w:t>финансировании МФЦ, учитывая сложное финансовое положение муниципальных образований, целесообразно использовать межбюджетные трансферты (субсидии) из бюджетов субъектов Российской Федерации.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Оценивая сложившуюся практику по оказанию муниципальных услуг в сфере социальных отношений, автором приведена дополнительная аргументация в пользу того, что в ней еще сохраняется понимание муниципальной услуги как непосредственного предоставления социальных благ (оказание медицинской помощи, выполнения учебных программ и др.), в то время как муниципальная услуга в силу своей специфики призвана лишь облегчить получение этих благ. Такое положение во многом связано с тем,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использует понятия «</w:t>
      </w:r>
      <w:r>
        <w:rPr>
          <w:rStyle w:val="WW8Num4z0"/>
          <w:rFonts w:ascii="Verdana" w:hAnsi="Verdana"/>
          <w:color w:val="4682B4"/>
          <w:sz w:val="18"/>
          <w:szCs w:val="18"/>
        </w:rPr>
        <w:t>медицинская услуга</w:t>
      </w:r>
      <w:r>
        <w:rPr>
          <w:rFonts w:ascii="Verdana" w:hAnsi="Verdana"/>
          <w:color w:val="000000"/>
          <w:sz w:val="18"/>
          <w:szCs w:val="18"/>
        </w:rPr>
        <w:t>», «</w:t>
      </w:r>
      <w:r>
        <w:rPr>
          <w:rStyle w:val="WW8Num4z0"/>
          <w:rFonts w:ascii="Verdana" w:hAnsi="Verdana"/>
          <w:color w:val="4682B4"/>
          <w:sz w:val="18"/>
          <w:szCs w:val="18"/>
        </w:rPr>
        <w:t>образовательная услуга</w:t>
      </w:r>
      <w:r>
        <w:rPr>
          <w:rFonts w:ascii="Verdana" w:hAnsi="Verdana"/>
          <w:color w:val="000000"/>
          <w:sz w:val="18"/>
          <w:szCs w:val="18"/>
        </w:rPr>
        <w:t>», которые не являются муниципальными услугами. В результате нарушается необходимая взаимосвязь ряда отраслевых федеральных законов, и прежде всего: «</w:t>
      </w:r>
      <w:r>
        <w:rPr>
          <w:rStyle w:val="WW8Num4z0"/>
          <w:rFonts w:ascii="Verdana" w:hAnsi="Verdana"/>
          <w:color w:val="4682B4"/>
          <w:sz w:val="18"/>
          <w:szCs w:val="18"/>
        </w:rPr>
        <w:t>Об основах охраны здоровья граждан в Российской Федерации</w:t>
      </w:r>
      <w:r>
        <w:rPr>
          <w:rFonts w:ascii="Verdana" w:hAnsi="Verdana"/>
          <w:color w:val="000000"/>
          <w:sz w:val="18"/>
          <w:szCs w:val="18"/>
        </w:rPr>
        <w:t>»,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Для исправления этого недостатка предлагается внести изменения в отраслевые законы в социальной сфере, указав, что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относится предоставление муниципальных услуг в соответствии с Федеральным законом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Поскольку муниципальные услуги в сфере здравоохранения и образования предоставляют муниципальные учреждения, то последние и должны утверждать соответствующие административные регламенты предоставления муниципальных услуг и иметь возможность контроля за соблюдением регламентов.</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муниципальной практики по оказанию муниципальных услуг в сфере экономики позволил предложить автору меры по ее совершенствованию. С позиции правовой экономии более эффективным является подход, когда орган местного самоуправления, формируя и предоставляя муниципальные услуги, закладывает в нее максимальное возможное число действий, требующих специальных знаний. При этом сложные и затратные муниципальные услуги в</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Fonts w:ascii="Verdana" w:hAnsi="Verdana"/>
          <w:color w:val="000000"/>
          <w:sz w:val="18"/>
          <w:szCs w:val="18"/>
        </w:rPr>
        <w:t>, земельных и градостроительных отношениях целесообразно предоставлять через муниципальные унитарные предприятия на платной основе.</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 мнению автора диссертации,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института муниципальных услуг в Федеральном законе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будет способствовать включение в него отдельной статьи следующего содержания:</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17. 2. Муниципальные услуги.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Муниципальные услуги предоставляются непосредственно структурными подразделениями местных администраций, муниципальными учреждениями, муниципальными предприятиями и иными организациями в соответствии с Федеральным законом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и муниципальными правовыми актами, регулирующими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определяющими административные регламенты, стандарты и другие требования к предоставлению муниципальных услуг.</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Правительство Российской Федерации и органы исполнительной власти субъектов Российской Федерации своими решениями утверждают обязательные виды муниципальных услуг с приложением модельных административных регламентов их предоставления.</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Предоставление муниципальных услуг посредством многофункциональных центров осуществляется путем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органами местного самоуправления и органами исполнительной власти субъектов Российской Федерации».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формулировках вопросов местного значения, определенных в ст. 14-16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целесообразно исключить слово «</w:t>
      </w:r>
      <w:r>
        <w:rPr>
          <w:rStyle w:val="WW8Num4z0"/>
          <w:rFonts w:ascii="Verdana" w:hAnsi="Verdana"/>
          <w:color w:val="4682B4"/>
          <w:sz w:val="18"/>
          <w:szCs w:val="18"/>
        </w:rPr>
        <w:t>услуги</w:t>
      </w:r>
      <w:r>
        <w:rPr>
          <w:rFonts w:ascii="Verdana" w:hAnsi="Verdana"/>
          <w:color w:val="000000"/>
          <w:sz w:val="18"/>
          <w:szCs w:val="18"/>
        </w:rPr>
        <w:t>» во избежание смешения с муниципальными услугами.</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значимость исследования. Результаты проведенного исследования позволяют расширить знания о различных муниципально-правовых аспектах института муниципальных услуг. Теоретические положения, которые содержатся в диссертационном исследовании, представляют определенный интерес в научном изучении состояния и развития института местного самоуправления в России, при дальнейшей разработке категориального аппарата науки </w:t>
      </w:r>
      <w:r>
        <w:rPr>
          <w:rFonts w:ascii="Verdana" w:hAnsi="Verdana"/>
          <w:color w:val="000000"/>
          <w:sz w:val="18"/>
          <w:szCs w:val="18"/>
        </w:rPr>
        <w:lastRenderedPageBreak/>
        <w:t>муниципального права, а также в проведении исследований по научным проблемам функционирования института муниципальных услуг.</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направленностью результатов на решение актуальных проблем, стоящих перед наукой муниципального права, и состоит в том, что обобщенный материал представляет методологическую основу для местного самоуправления в деятельности, связанной с формированием состава и механизмом реализации муниципальных услуг. Полученные результаты потенциально могут применяться в учебном процессе по курсу муниципального права, соответствующих разделов некоторых других учебных дисциплин (конституционного права, административного права и др.). Они определяют интерес также для законодателя при совершенствовании муниципального законодательства.</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обсуждены и одобрены на заседаниях кафедры конституционного и муниципального права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НИУ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БелГУ</w:t>
      </w:r>
      <w:r>
        <w:rPr>
          <w:rFonts w:ascii="Verdana" w:hAnsi="Verdana"/>
          <w:color w:val="000000"/>
          <w:sz w:val="18"/>
          <w:szCs w:val="18"/>
        </w:rPr>
        <w:t>».</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итоги которого опубликованы в девяти научных статьях общим объемом более 3 п.л. представлены на научно-практических конференциях международного, всероссийского и межрегионального уровней.</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характером и объемом исследования, она включает введение, три главы, которые объединяют семь параграфов, заключение и список использованной литературы.</w:t>
      </w:r>
    </w:p>
    <w:p w:rsidR="007D112B" w:rsidRDefault="007D112B" w:rsidP="007D112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Мошкин, Сергей Владимирович</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основные выводы.</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началом в 2004 г.</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России стал формироваться институт</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услуг. Первоначально он включал в себя только государственные услуги, и это было методологической ошибкой, обусловленной тем, что в соответствии со ст. 12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органы местного самоуправления не входят в систему органов государственной власти. При этом упускалось из виду, что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как и органы государственной власти, представляют собой разновидность</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которая функционирует на трех уровнях (федеральном, региональном и муниципальном), и соответственно на муниципальном (местном) уровне также должны предоставляться</w:t>
      </w:r>
      <w:r>
        <w:rPr>
          <w:rStyle w:val="WW8Num3z0"/>
          <w:rFonts w:ascii="Verdana" w:hAnsi="Verdana"/>
          <w:color w:val="000000"/>
          <w:sz w:val="18"/>
          <w:szCs w:val="18"/>
        </w:rPr>
        <w:t> </w:t>
      </w:r>
      <w:r>
        <w:rPr>
          <w:rStyle w:val="WW8Num4z0"/>
          <w:rFonts w:ascii="Verdana" w:hAnsi="Verdana"/>
          <w:color w:val="4682B4"/>
          <w:sz w:val="18"/>
          <w:szCs w:val="18"/>
        </w:rPr>
        <w:t>публичные</w:t>
      </w:r>
      <w:r>
        <w:rPr>
          <w:rFonts w:ascii="Verdana" w:hAnsi="Verdana"/>
          <w:color w:val="000000"/>
          <w:sz w:val="18"/>
          <w:szCs w:val="18"/>
        </w:rPr>
        <w:t>(муниципальные услуги), учитывая, что органы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решать вопросы местного значения, которые одновременно являются предметом ведения органов государственной власти как федерального, так и регионального уровней; более того, именно органы местного самоуправления ведают абсолютным большинством дошкольных и школьных учреждений и учреждений здравоохранения, и именно они, а не органы государственной власти, должны в первую очередь оказывать соответствующие услуги.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Своими истоками с точки зрения понятийного аппарата, признаков и других характеристик публичные услуги обязаны экономической и цивили-стической науке, причем сущность услуг во многом вбирает в себя признаки услуг гражданско-правового характера. Вместе с тем</w:t>
      </w:r>
      <w:r>
        <w:rPr>
          <w:rStyle w:val="WW8Num3z0"/>
          <w:rFonts w:ascii="Verdana" w:hAnsi="Verdana"/>
          <w:color w:val="000000"/>
          <w:sz w:val="18"/>
          <w:szCs w:val="18"/>
        </w:rPr>
        <w:t> </w:t>
      </w:r>
      <w:r>
        <w:rPr>
          <w:rStyle w:val="WW8Num4z0"/>
          <w:rFonts w:ascii="Verdana" w:hAnsi="Verdana"/>
          <w:color w:val="4682B4"/>
          <w:sz w:val="18"/>
          <w:szCs w:val="18"/>
        </w:rPr>
        <w:t>публичность</w:t>
      </w:r>
      <w:r>
        <w:rPr>
          <w:rStyle w:val="WW8Num3z0"/>
          <w:rFonts w:ascii="Verdana" w:hAnsi="Verdana"/>
          <w:color w:val="000000"/>
          <w:sz w:val="18"/>
          <w:szCs w:val="18"/>
        </w:rPr>
        <w:t> </w:t>
      </w:r>
      <w:r>
        <w:rPr>
          <w:rFonts w:ascii="Verdana" w:hAnsi="Verdana"/>
          <w:color w:val="000000"/>
          <w:sz w:val="18"/>
          <w:szCs w:val="18"/>
        </w:rPr>
        <w:t>придает услуге свою специфику, которая проистекает из функций органов власти (в нашем случае - органов местного самоуправления) и находит отражение в тех важнейших сферах, в которых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обязаны оказывать публичные услуги - образование, здравоохранение, социальная защита населения. Соответственно муниципально-правовые отношения вбирают в себя часть гражданско-правовых отношений, поскольку услуга это всегда действие, это всегда чей-то труд, результат которого передается на определенных условиях от одного субъекта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к другому субъекту. При этом передача, что не менее важно, осуществляется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 услугополучателем, то есть, при предоставлении муниципальной услуги по общему правилу нет властно-распорядительных действий.</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федеральном законодательстве муниципальные услуги стали закрепляться лишь с 2005 г. - первоначально это было сделано путем внесения изменений в БК РФ, затем в других законах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а в 2010 г. был принят ФЗ «</w:t>
      </w:r>
      <w:r>
        <w:rPr>
          <w:rStyle w:val="WW8Num4z0"/>
          <w:rFonts w:ascii="Verdana" w:hAnsi="Verdana"/>
          <w:color w:val="4682B4"/>
          <w:sz w:val="18"/>
          <w:szCs w:val="18"/>
        </w:rPr>
        <w:t xml:space="preserve">Об организации предоставления государственных </w:t>
      </w:r>
      <w:r>
        <w:rPr>
          <w:rStyle w:val="WW8Num4z0"/>
          <w:rFonts w:ascii="Verdana" w:hAnsi="Verdana"/>
          <w:color w:val="4682B4"/>
          <w:sz w:val="18"/>
          <w:szCs w:val="18"/>
        </w:rPr>
        <w:lastRenderedPageBreak/>
        <w:t>и муниципальных услуг</w:t>
      </w:r>
      <w:r>
        <w:rPr>
          <w:rFonts w:ascii="Verdana" w:hAnsi="Verdana"/>
          <w:color w:val="000000"/>
          <w:sz w:val="18"/>
          <w:szCs w:val="18"/>
        </w:rPr>
        <w:t>», в котором муниципальные услуги получили системное регулирование. Вместе с тем муниципальные услуги, будучи предметом ведения органов местного самоуправления, не находят адекватного отражения в нормах муниципального права, и прежде всего в Ф3-131, что представляется неправильным, учитывая, что в муниципальных образованиях муниципальные услуги предоставляются на основе муниципально-правовых актов.</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муниципально-правовой литературе, несмотря на принятие ФЗ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по-прежнему в понятие муниципальных услуг многие авторы неоправданно включают практически полный перечень функций, вытекающих из содержания вопросов местного значения, определенных в ст. 14-16 Ф3-131, в то время как муниципальные услуги являются лишь сравнительно небольшой их частью. Нет должной взаимосвязи и с признаками услуг, выработанных ци-вилистической наукой. В этом контексте определенные сложности вносит использование термина «</w:t>
      </w:r>
      <w:r>
        <w:rPr>
          <w:rStyle w:val="WW8Num4z0"/>
          <w:rFonts w:ascii="Verdana" w:hAnsi="Verdana"/>
          <w:color w:val="4682B4"/>
          <w:sz w:val="18"/>
          <w:szCs w:val="18"/>
        </w:rPr>
        <w:t>услуги</w:t>
      </w:r>
      <w:r>
        <w:rPr>
          <w:rFonts w:ascii="Verdana" w:hAnsi="Verdana"/>
          <w:color w:val="000000"/>
          <w:sz w:val="18"/>
          <w:szCs w:val="18"/>
        </w:rPr>
        <w:t>» в формулировках некоторых вопросов местного значения в Ф3-131, которые не относятся к муниципальным услугам.</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определения муниципальных услуг в БК РФ, НК РФ и ФЗ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по ряду параметров небезупречны и не взаимосвязаны. В работе обосновывается авторская дефиниция муниципальных услуг (сформулирована в положении, выносимом на защиту) с учетом выявленных выше аспектов.</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показало проведенное исследование, большинство муниципальных услуг предоставляют структурные подразделения местных администраций, а также муниципальные учреждения и муниципальные предприятия. Какого-либо системного подхода в выборе организационно-правовой формы</w:t>
      </w:r>
      <w:r>
        <w:rPr>
          <w:rStyle w:val="WW8Num3z0"/>
          <w:rFonts w:ascii="Verdana" w:hAnsi="Verdana"/>
          <w:color w:val="000000"/>
          <w:sz w:val="18"/>
          <w:szCs w:val="18"/>
        </w:rPr>
        <w:t> </w:t>
      </w:r>
      <w:r>
        <w:rPr>
          <w:rStyle w:val="WW8Num4z0"/>
          <w:rFonts w:ascii="Verdana" w:hAnsi="Verdana"/>
          <w:color w:val="4682B4"/>
          <w:sz w:val="18"/>
          <w:szCs w:val="18"/>
        </w:rPr>
        <w:t>услугодателя</w:t>
      </w:r>
      <w:r>
        <w:rPr>
          <w:rStyle w:val="WW8Num3z0"/>
          <w:rFonts w:ascii="Verdana" w:hAnsi="Verdana"/>
          <w:color w:val="000000"/>
          <w:sz w:val="18"/>
          <w:szCs w:val="18"/>
        </w:rPr>
        <w:t> </w:t>
      </w:r>
      <w:r>
        <w:rPr>
          <w:rFonts w:ascii="Verdana" w:hAnsi="Verdana"/>
          <w:color w:val="000000"/>
          <w:sz w:val="18"/>
          <w:szCs w:val="18"/>
        </w:rPr>
        <w:t>пока не выработано, что неудивительно, учитывая небольшой срок функционирования муниципальных услуг. В работе обосновывается вывод о том, что, поскольку структурные подразделения местной администрации должны осуществлять, прежде всего, управленческие функции, и, имея в виду, что местной администрацией руководит глава местной администрации на принципах единоначалия, то</w:t>
      </w:r>
      <w:r>
        <w:rPr>
          <w:rStyle w:val="WW8Num3z0"/>
          <w:rFonts w:ascii="Verdana" w:hAnsi="Verdana"/>
          <w:color w:val="000000"/>
          <w:sz w:val="18"/>
          <w:szCs w:val="18"/>
        </w:rPr>
        <w:t> </w:t>
      </w:r>
      <w:r>
        <w:rPr>
          <w:rStyle w:val="WW8Num4z0"/>
          <w:rFonts w:ascii="Verdana" w:hAnsi="Verdana"/>
          <w:color w:val="4682B4"/>
          <w:sz w:val="18"/>
          <w:szCs w:val="18"/>
        </w:rPr>
        <w:t>наделение</w:t>
      </w:r>
      <w:r>
        <w:rPr>
          <w:rFonts w:ascii="Verdana" w:hAnsi="Verdana"/>
          <w:color w:val="000000"/>
          <w:sz w:val="18"/>
          <w:szCs w:val="18"/>
        </w:rPr>
        <w:t>структурных подразделений местных администраций статусом муниципальных учреждений представляется неправильным, и данное обстоятельство необходимо отразить в муниципальном законодательстве.</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предоставления муниципальных услуг в муниципальных образованиях органами местного самоуправления разрабатываются и утверждаются соответствующие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регламенты. В работе в этой связи обосновывается авторская дефиниция такого регламента (сформулирована в положении, выносимом на защиту). Диссертантом выявлено, что все вопросы, связанные с разработкой проекта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регламента предоставления муниципальной услуги и его</w:t>
      </w:r>
      <w:r>
        <w:rPr>
          <w:rStyle w:val="WW8Num3z0"/>
          <w:rFonts w:ascii="Verdana" w:hAnsi="Verdana"/>
          <w:color w:val="000000"/>
          <w:sz w:val="18"/>
          <w:szCs w:val="18"/>
        </w:rPr>
        <w:t> </w:t>
      </w:r>
      <w:r>
        <w:rPr>
          <w:rStyle w:val="WW8Num4z0"/>
          <w:rFonts w:ascii="Verdana" w:hAnsi="Verdana"/>
          <w:color w:val="4682B4"/>
          <w:sz w:val="18"/>
          <w:szCs w:val="18"/>
        </w:rPr>
        <w:t>экспертизой</w:t>
      </w:r>
      <w:r>
        <w:rPr>
          <w:rFonts w:ascii="Verdana" w:hAnsi="Verdana"/>
          <w:color w:val="000000"/>
          <w:sz w:val="18"/>
          <w:szCs w:val="18"/>
        </w:rPr>
        <w:t>, замыкаются на местной администрации, в результате чего нарушается баланс соотношения исполнительной и</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ветвей власти на местном уровне. Для исправления этого недостатка предлагаются меры по совершенствованию ФЗ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Представляется также, что в целях более эффективной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органы исполнительной власти федерального и регионального уровня могут утверждать обязательные виды муниципальных услуг, при этом в соответствующих решениях должен быть представлен модельный регламент предоставления такой услуги.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Активный процесс формирования и функционирования муниципальных услуг потребовал более</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средств их предоставления. Практикой стало востребованным создание многофункциональных центров (МФЦ), однако организация их деятельности сталкивается с проблемой нехватки бюджетного финансирования из местного бюджета муниципальных образований. Этот вопрос целесообразно решать путем использования межбюджетных трансфертов. Соответственно такой подход предполагает, что инициировать создание МФЦ могут органы государственной власти субъекта РФ и органов местного самоуправления, поскольку они как органы власти общей компетенции несут полную ответственность за решение организационных вопросов, связанных с созданием МФЦ. В работе обосновываются соответствующие предложения по корректировке ФЗ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Муниципальные услуги наиболее востребованы в социальной сфере (для населения) и в сфере экономики (для юридических лиц). В работе в результате анализа муниципальной практики </w:t>
      </w:r>
      <w:r>
        <w:rPr>
          <w:rFonts w:ascii="Verdana" w:hAnsi="Verdana"/>
          <w:color w:val="000000"/>
          <w:sz w:val="18"/>
          <w:szCs w:val="18"/>
        </w:rPr>
        <w:lastRenderedPageBreak/>
        <w:t>предоставления муниципальных услуг в указанных сферах выявлены характерные недостатки, недоработки и предложены организационно-правовые меры по их устранению.</w:t>
      </w:r>
    </w:p>
    <w:p w:rsidR="007D112B" w:rsidRDefault="007D112B" w:rsidP="007D112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законодательства, регулирующего муниципальные услуги, представляется целесообразным: -В ФЗ-131: а) ввести ст. 17. 2 следующего содержания:</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17. 2. Муниципальные услуги.</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Муниципальные услуги предоставляются непосредственно структурными подразделениями местных администраций, муниципальными учреждениями, муниципальными предприятиями и иными организациями в соответствии с е Федеральным законом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и муниципальных правовых актов, регулирующих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определяющих административные регламенты, стандарты и другие требования к предоставлению муниципальных услуг.</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Правительство Российской Федерации и органы исполнительной власти субъектов Российской Федерации своими решениями утверждают обязательные виды муниципальных услуг с приложением модельных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регламентов их предоставления.</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Предоставление муниципальных услуг посредством многофункциональных центров осуществляется путем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органов местного самоуправления и органами исполнительной власти субъектов Российской Федерации». б) в формулировках вопросов местного значения (ст. 14-16 Ф3-131) исключить слово «</w:t>
      </w:r>
      <w:r>
        <w:rPr>
          <w:rStyle w:val="WW8Num4z0"/>
          <w:rFonts w:ascii="Verdana" w:hAnsi="Verdana"/>
          <w:color w:val="4682B4"/>
          <w:sz w:val="18"/>
          <w:szCs w:val="18"/>
        </w:rPr>
        <w:t>услуги</w:t>
      </w:r>
      <w:r>
        <w:rPr>
          <w:rFonts w:ascii="Verdana" w:hAnsi="Verdana"/>
          <w:color w:val="000000"/>
          <w:sz w:val="18"/>
          <w:szCs w:val="18"/>
        </w:rPr>
        <w:t>». в) в ч. 2 ст. 41 Ф3-131 добавить предложение о том, что структурные подразделения местных администраций не могут наделяться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муниципальных учреждений.</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обеспечения объективности при проведении обязательной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проектов регламентов предоставления муниципальных услуг в порядке ч. 6-13 ст. 13 ФЗ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и более широкого отражения в них интересов жителей муниципального образования необходимо, чтобы такая</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проводилась экспертами, назначаемыми представительным органом муниципального образования.</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изменения в ст. 17 Основ охраны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где перечисляются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сфере охраны здоровья, а именно в п. 1 добавить следующее предложение: «оказание муниципальных услуг в сфере здравоохранения в соответствии с Федеральным законом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w:t>
      </w:r>
    </w:p>
    <w:p w:rsidR="007D112B" w:rsidRDefault="007D112B" w:rsidP="007D112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Дальнейшие исследования правового регулирования и функционирования муниципальных услуг в рамках науки муниципального права целесообразно проводить по следующим направлениям: выявление потребностей в муниципальных услугах и формирование реестров муниципальных услуг в муниципальных образованиях разного вида; содержание юридической ответственности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местного самоуправления в случае нарушения утвержденных регламентов предоставления муниципальных услуг; эффективность предоставления муниципальных услуг непосредственно местными администрациями, муниципальными учреждениями и муниципальными предприятиями; более углубленное изучение вопросов содержания и предоставления муниципальных услуг в конкретных сферах, охватываемых вопросами местного значения.</w:t>
      </w:r>
    </w:p>
    <w:p w:rsidR="007D112B" w:rsidRDefault="007D112B" w:rsidP="007D112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Мошкин, Сергей Владимирович, 2013 год</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2012.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06.10.2003 N 131-Ф3 (ред. от 06.12.2011)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03.02.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28.08. 1995 г. № 154-ФЗ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Российская газета. 1995.1 сентября.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27.07.2010 N 210-ФЗ (ред. от 03.12.2011)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03.02. 2012г.).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27.12.2002 N 184-ФЗ (ред. от 06.12.2011) «</w:t>
      </w:r>
      <w:r>
        <w:rPr>
          <w:rStyle w:val="WW8Num4z0"/>
          <w:rFonts w:ascii="Verdana" w:hAnsi="Verdana"/>
          <w:color w:val="4682B4"/>
          <w:sz w:val="18"/>
          <w:szCs w:val="18"/>
        </w:rPr>
        <w:t>О техническом регулировании</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03.02.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ред. от 03. 12. 2011 г.)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03.02.2012г.).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Российской Федерации (ред. 21. 11. 2011 г.). М.: Норма, 2012.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Жилищный кодекс Российской Федерации (ред. от 06.12.2011)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17. 03. 2012г.).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12.01.1996 N 7-ФЗ (ред. от 15.04.2010) «</w:t>
      </w:r>
      <w:r>
        <w:rPr>
          <w:rStyle w:val="WW8Num4z0"/>
          <w:rFonts w:ascii="Verdana" w:hAnsi="Verdana"/>
          <w:color w:val="4682B4"/>
          <w:sz w:val="18"/>
          <w:szCs w:val="18"/>
        </w:rPr>
        <w:t>О некоммерческих организациях</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13.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от 10.07.1992 N 3266-1 (ред. от 03.12.2011) «</w:t>
      </w:r>
      <w:r>
        <w:rPr>
          <w:rStyle w:val="WW8Num4z0"/>
          <w:rFonts w:ascii="Verdana" w:hAnsi="Verdana"/>
          <w:color w:val="4682B4"/>
          <w:sz w:val="18"/>
          <w:szCs w:val="18"/>
        </w:rPr>
        <w:t>Об образовании</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17.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21.11.2011 N 323-ФЭ «Об основах охраны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2011. 23 ноября.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22.10.2004 N 125-ФЗ (ред. от 27.07.2010) «Об архивном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Российской Федерации»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13.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24.04.2008 N 48-ФЗ (ред. от 01.07.2011)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17.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WW8Num4z0"/>
          <w:rFonts w:ascii="Verdana" w:hAnsi="Verdana"/>
          <w:color w:val="4682B4"/>
          <w:sz w:val="18"/>
          <w:szCs w:val="18"/>
        </w:rPr>
        <w:t>О защите прав потребителей</w:t>
      </w:r>
      <w:r>
        <w:rPr>
          <w:rFonts w:ascii="Verdana" w:hAnsi="Verdana"/>
          <w:color w:val="000000"/>
          <w:sz w:val="18"/>
          <w:szCs w:val="18"/>
        </w:rPr>
        <w:t>» (ред. 18.07. 2011г.). М., 2011.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10.12.1995 N 195-ФЗ (ред. от 23.07.2008) «</w:t>
      </w:r>
      <w:r>
        <w:rPr>
          <w:rStyle w:val="WW8Num4z0"/>
          <w:rFonts w:ascii="Verdana" w:hAnsi="Verdana"/>
          <w:color w:val="4682B4"/>
          <w:sz w:val="18"/>
          <w:szCs w:val="18"/>
        </w:rPr>
        <w:t>Об основах социального обслуживания населения в Российской Федерации</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03.02. 2012г.).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09.03.2004 N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Российская газета. 2004. 12 марта.</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Концепция реформирования системы государственной службы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Президентом Российской Федерации от 15.08.2001 г.) // Собрание законодательства Российской Федерации. 2001. №27.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Федеральная программа «Реформирование государственной службы Российской Федерации (2003 2005 годы)» (утв.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19. 11. 2002 г. № 1336) // Собрание законодательства Российской Федерации. 2002. № 49.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Указ Президента Российской федерации от 20.05.2004 N 649 «</w:t>
      </w:r>
      <w:r>
        <w:rPr>
          <w:rStyle w:val="WW8Num4z0"/>
          <w:rFonts w:ascii="Verdana" w:hAnsi="Verdana"/>
          <w:color w:val="4682B4"/>
          <w:sz w:val="18"/>
          <w:szCs w:val="18"/>
        </w:rPr>
        <w:t>Вопросы структуры федеральных органов исполнительной власти</w:t>
      </w:r>
      <w:r>
        <w:rPr>
          <w:rFonts w:ascii="Verdana" w:hAnsi="Verdana"/>
          <w:color w:val="000000"/>
          <w:sz w:val="18"/>
          <w:szCs w:val="18"/>
        </w:rPr>
        <w:t>» // Российская газета. 2004. 20 мая.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28.07.2005 N 452 (ред. от 19.08.2011) «О Типовом регламенте внутренней организации федеральных органов исполнительной власти»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13.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Российской Федерации от 19.01.2005 N30 (ред. от 19.08.2011) «</w:t>
      </w:r>
      <w:r>
        <w:rPr>
          <w:rStyle w:val="WW8Num4z0"/>
          <w:rFonts w:ascii="Verdana" w:hAnsi="Verdana"/>
          <w:color w:val="4682B4"/>
          <w:sz w:val="18"/>
          <w:szCs w:val="18"/>
        </w:rPr>
        <w:t>О Типовом регламенте взаимодействия федеральных органов исполнительной власти</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13.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Российской Федерации от 05.07.2001 N 505 (ред. от 15.09.2008) «</w:t>
      </w:r>
      <w:r>
        <w:rPr>
          <w:rStyle w:val="WW8Num4z0"/>
          <w:rFonts w:ascii="Verdana" w:hAnsi="Verdana"/>
          <w:color w:val="4682B4"/>
          <w:sz w:val="18"/>
          <w:szCs w:val="18"/>
        </w:rPr>
        <w:t>Об утверждении Правил оказания платных образовательных услуг</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-17. 03.2012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Распоряжение Правительства Российской Федерации от 25.10.2005 Ш789-р «О Концепции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в 2006 2010 годах» // Собрание законодательства Российской федерации. 2005. N 46. Ст. 4720.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Распоряжение Правительства РФ от 25.10.2005 N 1789-р (ред. от 10.03.2009) «О Концепции административной реформы в Российской Федерации в 2006 2010 годах»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- 23.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Распоряжение Правительства РФ от 06.05.2008 N 632-р (ред. от 10.03.2009) « Концепции формирования в Российской Федерации электронного правительства до 2010 года»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23.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Министерства финансов Российской Федерации от 14.09.2005 N 119н «О применении бюджетной классификации Российской Федерации для составления бюджетов всех уровней, начиная с бюджетов на 2006 год» // Финансовая газета. 2005. № 43.</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2006. N39.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Общероссийский классификатор услуг населению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Госстандарта РФ от 28.06. 1993 г.). М.: Издательство стандартов, 1994.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50646-94 «Услуги населению. Термины и определения» (утв. Постановлением Госкомстата России от 21. 02. 1994 г. N 34) // Юридический справочник руководителя. 1994. № 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Краснодарского края от 07.06.2004 г. N 717-КЗ (ред. от 16.07.2010 г.)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Краснодарском крае» // Кубанские новости. 2004.26 июня; 2010. 19 июля.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Республики Татарстан от 28.07.2004 г. N 45-ЗРТ (в ред. от 14.11. 2005 г.) «</w:t>
      </w:r>
      <w:r>
        <w:rPr>
          <w:rStyle w:val="WW8Num4z0"/>
          <w:rFonts w:ascii="Verdana" w:hAnsi="Verdana"/>
          <w:color w:val="4682B4"/>
          <w:sz w:val="18"/>
          <w:szCs w:val="18"/>
        </w:rPr>
        <w:t>О местном самоуправлении в Республике Татарстан</w:t>
      </w:r>
      <w:r>
        <w:rPr>
          <w:rFonts w:ascii="Verdana" w:hAnsi="Verdana"/>
          <w:color w:val="000000"/>
          <w:sz w:val="18"/>
          <w:szCs w:val="18"/>
        </w:rPr>
        <w:t>» // Республика Татарстан. 2004.3 августа; 2005.19 ноября.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Краснодарского края от 06.12.2005 N 958-КЗ (ред. от 03.03.2010) «</w:t>
      </w:r>
      <w:r>
        <w:rPr>
          <w:rStyle w:val="WW8Num4z0"/>
          <w:rFonts w:ascii="Verdana" w:hAnsi="Verdana"/>
          <w:color w:val="4682B4"/>
          <w:sz w:val="18"/>
          <w:szCs w:val="18"/>
        </w:rPr>
        <w:t>Об архивном деле в Краснодарском крае</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13.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С.А. Многофункциональные центры как приоритет административной реформы в 2007 г. // Интернет и современное общество / Материалы ежегодной конференции. М., 2008. С. 225-228.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муниципального образования «</w:t>
      </w:r>
      <w:r>
        <w:rPr>
          <w:rStyle w:val="WW8Num4z0"/>
          <w:rFonts w:ascii="Verdana" w:hAnsi="Verdana"/>
          <w:color w:val="4682B4"/>
          <w:sz w:val="18"/>
          <w:szCs w:val="18"/>
        </w:rPr>
        <w:t>Копейский городской округ</w:t>
      </w:r>
      <w:r>
        <w:rPr>
          <w:rFonts w:ascii="Verdana" w:hAnsi="Verdana"/>
          <w:color w:val="000000"/>
          <w:sz w:val="18"/>
          <w:szCs w:val="18"/>
        </w:rPr>
        <w:t>» Челябинской области // Копейский рабочий. 2009.12 декабря.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Устав муниципального образования город Краснодар (утв. Решением городской Думы Краснодара от 21.04.2011 N 11 п. 6) // Краснодарские известия. 2011. 9 июня.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Устав муниципального образования город Новороссийск (утв, Решением городской Думы муниципального образования город Новороссийск от 22.02.2011 N 9) // Новороссийские вести. 2011. 20 апреля.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муниципального образований «</w:t>
      </w:r>
      <w:r>
        <w:rPr>
          <w:rStyle w:val="WW8Num4z0"/>
          <w:rFonts w:ascii="Verdana" w:hAnsi="Verdana"/>
          <w:color w:val="4682B4"/>
          <w:sz w:val="18"/>
          <w:szCs w:val="18"/>
        </w:rPr>
        <w:t>Мирный</w:t>
      </w:r>
      <w:r>
        <w:rPr>
          <w:rFonts w:ascii="Verdana" w:hAnsi="Verdana"/>
          <w:color w:val="000000"/>
          <w:sz w:val="18"/>
          <w:szCs w:val="18"/>
        </w:rPr>
        <w:t>» (принят Собранием Мирного от 07.11. 2007 г. № 185, в ред. 03.08. 2009 г.) // Вестник космодрома. 2007.4 декабря; 2009.2 сентября.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Устав городского округа года Барнаула Алтайского края (принят решением Барнаульской городской Думы от 28. 06. 2008 г. № 789) // Официальный сайт города Барнаула (дата обращения - 04.01. 2011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Устав городского округа Воронеж (в ред. решения Воронежской городской Думы от 21.10. 2009 г. № 305-11) // Официальный сайт городского округа Воронеж (дата обращения 08.04. 2011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Устав муниципального образования «</w:t>
      </w:r>
      <w:r>
        <w:rPr>
          <w:rStyle w:val="WW8Num4z0"/>
          <w:rFonts w:ascii="Verdana" w:hAnsi="Verdana"/>
          <w:color w:val="4682B4"/>
          <w:sz w:val="18"/>
          <w:szCs w:val="18"/>
        </w:rPr>
        <w:t>Город Вологда</w:t>
      </w:r>
      <w:r>
        <w:rPr>
          <w:rFonts w:ascii="Verdana" w:hAnsi="Verdana"/>
          <w:color w:val="000000"/>
          <w:sz w:val="18"/>
          <w:szCs w:val="18"/>
        </w:rPr>
        <w:t>» (принят решением Вологодской городской Думы от 25.08.2005 г., в ред. 22.12. 2008 г.) // Официальный сайт администрации г. Вологды (дата обращения 04.01. 2011г.).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 местной Администрации Прохладненского муниципального района Кабардино-Балкарской Республики / Утверждено решением сессии</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Совета местного самоуправления Прохладненского муниципального района от 10. 03. 2009 г. № 17/4 // Официальный сайт Администрации Прохладненского муниципального района Кабардино-Балкарской Республики (дата обращения -20.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Решение городской Думы Краснодара от 14.10.2005 г. N 74 п. 2 (ред. от 19.08.2010 г.) « О структуре администрации муниципального образования город Краснодар» // Правовая система «</w:t>
      </w:r>
      <w:r>
        <w:rPr>
          <w:rStyle w:val="WW8Num4z0"/>
          <w:rFonts w:ascii="Verdana" w:hAnsi="Verdana"/>
          <w:color w:val="4682B4"/>
          <w:sz w:val="18"/>
          <w:szCs w:val="18"/>
        </w:rPr>
        <w:t>Консультант</w:t>
      </w:r>
      <w:r>
        <w:rPr>
          <w:rFonts w:ascii="Verdana" w:hAnsi="Verdana"/>
          <w:color w:val="000000"/>
          <w:sz w:val="18"/>
          <w:szCs w:val="18"/>
        </w:rPr>
        <w:t>» (дата обращения 13. 03.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местной администрации муниципального образования город Пушкин (утв. Решением Пушкинского муниципального Совета от 25.05.2006 г. № 60) // Официальный сайт муниципального образования город Пушкин (дата обращения 04.01. 2011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Модельные правовые акты, проекты правовых актов, официальные документы</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Проект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регламентах в исполнительных органах государственной власти в Российской Федерации» // http://www.duma.gov.ru (2005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Абрамов С., Ларина Т. Несколько заметок о</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договоре в России // Юридический мир. 2004. N 6. С. 80 81.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В 2 т. Т. 1.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реформа в России / Е.К.</w:t>
      </w:r>
      <w:r>
        <w:rPr>
          <w:rStyle w:val="WW8Num3z0"/>
          <w:rFonts w:ascii="Verdana" w:hAnsi="Verdana"/>
          <w:color w:val="000000"/>
          <w:sz w:val="18"/>
          <w:szCs w:val="18"/>
        </w:rPr>
        <w:t> </w:t>
      </w:r>
      <w:r>
        <w:rPr>
          <w:rStyle w:val="WW8Num4z0"/>
          <w:rFonts w:ascii="Verdana" w:hAnsi="Verdana"/>
          <w:color w:val="4682B4"/>
          <w:sz w:val="18"/>
          <w:szCs w:val="18"/>
        </w:rPr>
        <w:t>Волчинская</w:t>
      </w:r>
      <w:r>
        <w:rPr>
          <w:rFonts w:ascii="Verdana" w:hAnsi="Verdana"/>
          <w:color w:val="000000"/>
          <w:sz w:val="18"/>
          <w:szCs w:val="18"/>
        </w:rPr>
        <w:t>, H.A. Игна-тюк, Н.М. Казанцев и др.; под ред. С.Е.</w:t>
      </w:r>
      <w:r>
        <w:rPr>
          <w:rStyle w:val="WW8Num3z0"/>
          <w:rFonts w:ascii="Verdana" w:hAnsi="Verdana"/>
          <w:color w:val="000000"/>
          <w:sz w:val="18"/>
          <w:szCs w:val="18"/>
        </w:rPr>
        <w:t> </w:t>
      </w:r>
      <w:r>
        <w:rPr>
          <w:rStyle w:val="WW8Num4z0"/>
          <w:rFonts w:ascii="Verdana" w:hAnsi="Verdana"/>
          <w:color w:val="4682B4"/>
          <w:sz w:val="18"/>
          <w:szCs w:val="18"/>
        </w:rPr>
        <w:t>Нарышкина</w:t>
      </w:r>
      <w:r>
        <w:rPr>
          <w:rFonts w:ascii="Verdana" w:hAnsi="Verdana"/>
          <w:color w:val="000000"/>
          <w:sz w:val="18"/>
          <w:szCs w:val="18"/>
        </w:rPr>
        <w:t>, Т.Я. Хабриевой. М.: КОНТРАКТ, ИНФРА-М, 2006.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России / Под ред. П. И.</w:t>
      </w:r>
      <w:r>
        <w:rPr>
          <w:rStyle w:val="WW8Num3z0"/>
          <w:rFonts w:ascii="Verdana" w:hAnsi="Verdana"/>
          <w:color w:val="000000"/>
          <w:sz w:val="18"/>
          <w:szCs w:val="18"/>
        </w:rPr>
        <w:t> </w:t>
      </w:r>
      <w:r>
        <w:rPr>
          <w:rStyle w:val="WW8Num4z0"/>
          <w:rFonts w:ascii="Verdana" w:hAnsi="Verdana"/>
          <w:color w:val="4682B4"/>
          <w:sz w:val="18"/>
          <w:szCs w:val="18"/>
        </w:rPr>
        <w:t>Кононова</w:t>
      </w:r>
      <w:r>
        <w:rPr>
          <w:rFonts w:ascii="Verdana" w:hAnsi="Verdana"/>
          <w:color w:val="000000"/>
          <w:sz w:val="18"/>
          <w:szCs w:val="18"/>
        </w:rPr>
        <w:t>, В. Я. Кикотя, И. Ш.</w:t>
      </w:r>
      <w:r>
        <w:rPr>
          <w:rStyle w:val="WW8Num3z0"/>
          <w:rFonts w:ascii="Verdana" w:hAnsi="Verdana"/>
          <w:color w:val="000000"/>
          <w:sz w:val="18"/>
          <w:szCs w:val="18"/>
        </w:rPr>
        <w:t> </w:t>
      </w:r>
      <w:r>
        <w:rPr>
          <w:rStyle w:val="WW8Num4z0"/>
          <w:rFonts w:ascii="Verdana" w:hAnsi="Verdana"/>
          <w:color w:val="4682B4"/>
          <w:sz w:val="18"/>
          <w:szCs w:val="18"/>
        </w:rPr>
        <w:t>Килясханова</w:t>
      </w:r>
      <w:r>
        <w:rPr>
          <w:rFonts w:ascii="Verdana" w:hAnsi="Verdana"/>
          <w:color w:val="000000"/>
          <w:sz w:val="18"/>
          <w:szCs w:val="18"/>
        </w:rPr>
        <w:t>. М.,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Акимова</w:t>
      </w:r>
      <w:r>
        <w:rPr>
          <w:rStyle w:val="WW8Num3z0"/>
          <w:rFonts w:ascii="Verdana" w:hAnsi="Verdana"/>
          <w:color w:val="000000"/>
          <w:sz w:val="18"/>
          <w:szCs w:val="18"/>
        </w:rPr>
        <w:t> </w:t>
      </w:r>
      <w:r>
        <w:rPr>
          <w:rFonts w:ascii="Verdana" w:hAnsi="Verdana"/>
          <w:color w:val="000000"/>
          <w:sz w:val="18"/>
          <w:szCs w:val="18"/>
        </w:rPr>
        <w:t>Н. А., Муллагалеева 3. 3. Муниципальные услуги: формирование системы управления. Кемерово: Кузбассвузиздат, 2004.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Александров А. Как решить в Башкортостане проблему нехватки детских садов? // Общественная электронная газета. 2011.23 ноября.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Предпринимательское законодательство России: Научные очерки.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РАП, 2008.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 В. Теория государственного управления. М., 1998.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Аширова</w:t>
      </w:r>
      <w:r>
        <w:rPr>
          <w:rStyle w:val="WW8Num3z0"/>
          <w:rFonts w:ascii="Verdana" w:hAnsi="Verdana"/>
          <w:color w:val="000000"/>
          <w:sz w:val="18"/>
          <w:szCs w:val="18"/>
        </w:rPr>
        <w:t> </w:t>
      </w:r>
      <w:r>
        <w:rPr>
          <w:rFonts w:ascii="Verdana" w:hAnsi="Verdana"/>
          <w:color w:val="000000"/>
          <w:sz w:val="18"/>
          <w:szCs w:val="18"/>
        </w:rPr>
        <w:t>М.Н. Современные технологии оказания государственных и муниципальных услуг: институциональный и вариативный анализ // Вестник Череповецкого государственного университета. 2011. № 1. С. 34-39.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Бабун</w:t>
      </w:r>
      <w:r>
        <w:rPr>
          <w:rStyle w:val="WW8Num3z0"/>
          <w:rFonts w:ascii="Verdana" w:hAnsi="Verdana"/>
          <w:color w:val="000000"/>
          <w:sz w:val="18"/>
          <w:szCs w:val="18"/>
        </w:rPr>
        <w:t> </w:t>
      </w:r>
      <w:r>
        <w:rPr>
          <w:rFonts w:ascii="Verdana" w:hAnsi="Verdana"/>
          <w:color w:val="000000"/>
          <w:sz w:val="18"/>
          <w:szCs w:val="18"/>
        </w:rPr>
        <w:t>Р. В., Муллагалеева 3. 3. Вопросы муниципальной экономики. М.: Московский общественный научный фонд, 2001.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Барков</w:t>
      </w:r>
      <w:r>
        <w:rPr>
          <w:rStyle w:val="WW8Num3z0"/>
          <w:rFonts w:ascii="Verdana" w:hAnsi="Verdana"/>
          <w:color w:val="000000"/>
          <w:sz w:val="18"/>
          <w:szCs w:val="18"/>
        </w:rPr>
        <w:t> </w:t>
      </w:r>
      <w:r>
        <w:rPr>
          <w:rFonts w:ascii="Verdana" w:hAnsi="Verdana"/>
          <w:color w:val="000000"/>
          <w:sz w:val="18"/>
          <w:szCs w:val="18"/>
        </w:rPr>
        <w:t>A.B. Договор как средство правового регулирования рынка социальных услуг.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Белицкая</w:t>
      </w:r>
      <w:r>
        <w:rPr>
          <w:rStyle w:val="WW8Num3z0"/>
          <w:rFonts w:ascii="Verdana" w:hAnsi="Verdana"/>
          <w:color w:val="000000"/>
          <w:sz w:val="18"/>
          <w:szCs w:val="18"/>
        </w:rPr>
        <w:t> </w:t>
      </w:r>
      <w:r>
        <w:rPr>
          <w:rFonts w:ascii="Verdana" w:hAnsi="Verdana"/>
          <w:color w:val="000000"/>
          <w:sz w:val="18"/>
          <w:szCs w:val="18"/>
        </w:rPr>
        <w:t>A.B. Правовые аспекты предоставления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услуг в рамках государственно-частного партнерства // Предпринимательское право. 2010. N2. С. 31 -34.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Белл Д. Грядущее постиндустриальное общество: Опыт социального прогнозирования. М., 1999.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Болдырев</w:t>
      </w:r>
      <w:r>
        <w:rPr>
          <w:rStyle w:val="WW8Num3z0"/>
          <w:rFonts w:ascii="Verdana" w:hAnsi="Verdana"/>
          <w:color w:val="000000"/>
          <w:sz w:val="18"/>
          <w:szCs w:val="18"/>
        </w:rPr>
        <w:t> </w:t>
      </w:r>
      <w:r>
        <w:rPr>
          <w:rFonts w:ascii="Verdana" w:hAnsi="Verdana"/>
          <w:color w:val="000000"/>
          <w:sz w:val="18"/>
          <w:szCs w:val="18"/>
        </w:rPr>
        <w:t>В.А. Имущественная ответственность учреждений // Право и экономика. 2011. N 8. С. 11 19.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М.: НОРМА, 2008.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Деловой двор, 2010.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Б.А. Услуги. Правовой режим реализации. М., 1997.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Применение статьи 426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договор" Гражданского кодекса РФ // Право и экономика. 2001. N 9. С. 70 71.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Брылякова</w:t>
      </w:r>
      <w:r>
        <w:rPr>
          <w:rStyle w:val="WW8Num3z0"/>
          <w:rFonts w:ascii="Verdana" w:hAnsi="Verdana"/>
          <w:color w:val="000000"/>
          <w:sz w:val="18"/>
          <w:szCs w:val="18"/>
        </w:rPr>
        <w:t> </w:t>
      </w:r>
      <w:r>
        <w:rPr>
          <w:rFonts w:ascii="Verdana" w:hAnsi="Verdana"/>
          <w:color w:val="000000"/>
          <w:sz w:val="18"/>
          <w:szCs w:val="18"/>
        </w:rPr>
        <w:t>Е.С. Услугополучатель в обязательствах</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оказания образовательных услуг в сфере высшего профессионального образования // Юрист. 2010. N 12. С. 36 40.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Бурмистров</w:t>
      </w:r>
      <w:r>
        <w:rPr>
          <w:rStyle w:val="WW8Num3z0"/>
          <w:rFonts w:ascii="Verdana" w:hAnsi="Verdana"/>
          <w:color w:val="000000"/>
          <w:sz w:val="18"/>
          <w:szCs w:val="18"/>
        </w:rPr>
        <w:t> </w:t>
      </w:r>
      <w:r>
        <w:rPr>
          <w:rFonts w:ascii="Verdana" w:hAnsi="Verdana"/>
          <w:color w:val="000000"/>
          <w:sz w:val="18"/>
          <w:szCs w:val="18"/>
        </w:rPr>
        <w:t>С.А. Контроль органами государственной власти передаваемых муниципальным органам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Муниципальная служба: правовые вопросы. 2008. № 3. С. 41-44.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Васькова</w:t>
      </w:r>
      <w:r>
        <w:rPr>
          <w:rStyle w:val="WW8Num3z0"/>
          <w:rFonts w:ascii="Verdana" w:hAnsi="Verdana"/>
          <w:color w:val="000000"/>
          <w:sz w:val="18"/>
          <w:szCs w:val="18"/>
        </w:rPr>
        <w:t> </w:t>
      </w:r>
      <w:r>
        <w:rPr>
          <w:rFonts w:ascii="Verdana" w:hAnsi="Verdana"/>
          <w:color w:val="000000"/>
          <w:sz w:val="18"/>
          <w:szCs w:val="18"/>
        </w:rPr>
        <w:t>М.Г. Электронное государство: проблемы правового регулирования // Информационное право. 2009. N 4. С. 24-27.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Внедрение института сити-менеджера в крупных городах-миллионниках России дает сбои // Новости Накануне.1Ш от 26 июня 2010 г. // URL: http:// www.uiec.ru/ news/ 0/ 2272.html.</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Внуков</w:t>
      </w:r>
      <w:r>
        <w:rPr>
          <w:rStyle w:val="WW8Num3z0"/>
          <w:rFonts w:ascii="Verdana" w:hAnsi="Verdana"/>
          <w:color w:val="000000"/>
          <w:sz w:val="18"/>
          <w:szCs w:val="18"/>
        </w:rPr>
        <w:t> </w:t>
      </w:r>
      <w:r>
        <w:rPr>
          <w:rFonts w:ascii="Verdana" w:hAnsi="Verdana"/>
          <w:color w:val="000000"/>
          <w:sz w:val="18"/>
          <w:szCs w:val="18"/>
        </w:rPr>
        <w:t>H.A. Соотношение публичного договора с потребительским договором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2011. N 3. С.51 56.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Вобленко</w:t>
      </w:r>
      <w:r>
        <w:rPr>
          <w:rStyle w:val="WW8Num3z0"/>
          <w:rFonts w:ascii="Verdana" w:hAnsi="Verdana"/>
          <w:color w:val="000000"/>
          <w:sz w:val="18"/>
          <w:szCs w:val="18"/>
        </w:rPr>
        <w:t> </w:t>
      </w:r>
      <w:r>
        <w:rPr>
          <w:rFonts w:ascii="Verdana" w:hAnsi="Verdana"/>
          <w:color w:val="000000"/>
          <w:sz w:val="18"/>
          <w:szCs w:val="18"/>
        </w:rPr>
        <w:t>С. В. Административные муниципальные услуги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обязательства муниципалитета // Практика муниципального управления. 2007. №2. С. 76-81.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Вобленко С. Кодификатор функций местного самоуправления: необходимость, структура, назначение // Городское управление. 2008. № 1. С. 2936.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H.A., Гриценко H.H., Шарков Ф.И. Социальное государство. М., 2003.</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Гражданское право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Гражданское право. Т. 2.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Греков</w:t>
      </w:r>
      <w:r>
        <w:rPr>
          <w:rStyle w:val="WW8Num3z0"/>
          <w:rFonts w:ascii="Verdana" w:hAnsi="Verdana"/>
          <w:color w:val="000000"/>
          <w:sz w:val="18"/>
          <w:szCs w:val="18"/>
        </w:rPr>
        <w:t> </w:t>
      </w:r>
      <w:r>
        <w:rPr>
          <w:rFonts w:ascii="Verdana" w:hAnsi="Verdana"/>
          <w:color w:val="000000"/>
          <w:sz w:val="18"/>
          <w:szCs w:val="18"/>
        </w:rPr>
        <w:t>Д.А. Привлечение частного капитала к производству муниципальных услуг: зарубежный опыт для России // Вестник Тамбовского ГУ. 2010. №3. С. 67-70.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Гриднев B.JI. Опыт создания многофункциональных центров в Российской Федерации // www.gridnev (дата обращения 09. 01. 2012 г.).</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Грицай</w:t>
      </w:r>
      <w:r>
        <w:rPr>
          <w:rStyle w:val="WW8Num3z0"/>
          <w:rFonts w:ascii="Verdana" w:hAnsi="Verdana"/>
          <w:color w:val="000000"/>
          <w:sz w:val="18"/>
          <w:szCs w:val="18"/>
        </w:rPr>
        <w:t> </w:t>
      </w:r>
      <w:r>
        <w:rPr>
          <w:rFonts w:ascii="Verdana" w:hAnsi="Verdana"/>
          <w:color w:val="000000"/>
          <w:sz w:val="18"/>
          <w:szCs w:val="18"/>
        </w:rPr>
        <w:t>Г.И. Об административных регламентах органов исполнительной власти // Административное право и процесс. 2009. N 4. С. 10-12.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Гулидов</w:t>
      </w:r>
      <w:r>
        <w:rPr>
          <w:rStyle w:val="WW8Num3z0"/>
          <w:rFonts w:ascii="Verdana" w:hAnsi="Verdana"/>
          <w:color w:val="000000"/>
          <w:sz w:val="18"/>
          <w:szCs w:val="18"/>
        </w:rPr>
        <w:t> </w:t>
      </w:r>
      <w:r>
        <w:rPr>
          <w:rFonts w:ascii="Verdana" w:hAnsi="Verdana"/>
          <w:color w:val="000000"/>
          <w:sz w:val="18"/>
          <w:szCs w:val="18"/>
        </w:rPr>
        <w:t>П.В. Органы местного самоуправления как одна из основных форм осуществления</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системе местного самоуправления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2007. N 7. С. 40-44.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К.В. Административные регламенты федеральных органов исполнительной власти Российской Федерации: вопросы теории / Под ред.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M.: Nota Bene, 2010.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К.В. Административные регламенты федеральных органов исполнительной власти Российской Федерации: вопросы теории / Под ред. Ю.Н. Старилова. M.: NOTA BENE, 2010.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Е.А. Виды муниципальных услуг в России // Наука и образование. 2010. № 6. С. 95-99.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B.C. Гражданско-правовая природа договора на оказание платных образовательных услуг в вузе: вопросы теории и практики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2010. N7. С. 11 14.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М.В. Основы технологии туристского бизнеса. М., 1999.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Зулпакаров К.З. К вопросу о категории услуги. Фрунзе, 1978.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Ивойлова И. Частные детские сады помогут решить проблему дефицита // Российская газета. 2010. 25 мая.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Игнатова</w:t>
      </w:r>
      <w:r>
        <w:rPr>
          <w:rStyle w:val="WW8Num3z0"/>
          <w:rFonts w:ascii="Verdana" w:hAnsi="Verdana"/>
          <w:color w:val="000000"/>
          <w:sz w:val="18"/>
          <w:szCs w:val="18"/>
        </w:rPr>
        <w:t> </w:t>
      </w:r>
      <w:r>
        <w:rPr>
          <w:rFonts w:ascii="Verdana" w:hAnsi="Verdana"/>
          <w:color w:val="000000"/>
          <w:sz w:val="18"/>
          <w:szCs w:val="18"/>
        </w:rPr>
        <w:t>Т.В. Административная реформа в России и за рубежом. Ростов-на-Дону, 2006. С. 37.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М.А. Как используется понятия «</w:t>
      </w:r>
      <w:r>
        <w:rPr>
          <w:rStyle w:val="WW8Num4z0"/>
          <w:rFonts w:ascii="Verdana" w:hAnsi="Verdana"/>
          <w:color w:val="4682B4"/>
          <w:sz w:val="18"/>
          <w:szCs w:val="18"/>
        </w:rPr>
        <w:t>система</w:t>
      </w:r>
      <w:r>
        <w:rPr>
          <w:rFonts w:ascii="Verdana" w:hAnsi="Verdana"/>
          <w:color w:val="000000"/>
          <w:sz w:val="18"/>
          <w:szCs w:val="18"/>
        </w:rPr>
        <w:t>» и «</w:t>
      </w:r>
      <w:r>
        <w:rPr>
          <w:rStyle w:val="WW8Num4z0"/>
          <w:rFonts w:ascii="Verdana" w:hAnsi="Verdana"/>
          <w:color w:val="4682B4"/>
          <w:sz w:val="18"/>
          <w:szCs w:val="18"/>
        </w:rPr>
        <w:t>структура</w:t>
      </w:r>
      <w:r>
        <w:rPr>
          <w:rFonts w:ascii="Verdana" w:hAnsi="Verdana"/>
          <w:color w:val="000000"/>
          <w:sz w:val="18"/>
          <w:szCs w:val="18"/>
        </w:rPr>
        <w:t>» федеральных органов власти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Журнал российского нрава. 1999. № 9. С. 51-55.</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Игнатюк H.JI.</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регламенты федеральных органов исполнительной власти: вопросы методологии // Журнал российского права. 2006. N10. С. 29-3.</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Иноземцев B.JI. Современное постиндустриальное общество: Природа, противоречия, перспективы. М., 2000.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А.Ю. Услуги в системе отношений, регулируемых гражданским правом // Государство и право. 1994. N 8 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Кайль</w:t>
      </w:r>
      <w:r>
        <w:rPr>
          <w:rStyle w:val="WW8Num3z0"/>
          <w:rFonts w:ascii="Verdana" w:hAnsi="Verdana"/>
          <w:color w:val="000000"/>
          <w:sz w:val="18"/>
          <w:szCs w:val="18"/>
        </w:rPr>
        <w:t> </w:t>
      </w:r>
      <w:r>
        <w:rPr>
          <w:rFonts w:ascii="Verdana" w:hAnsi="Verdana"/>
          <w:color w:val="000000"/>
          <w:sz w:val="18"/>
          <w:szCs w:val="18"/>
        </w:rPr>
        <w:t>Я.Я. Стандартизация и регламентация государственных и муниципальных услуг как инструмент эффективного управления регионом // Вестник Волгоградского государственного университета. 2009. № 1. С. 64-68.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Кванина</w:t>
      </w:r>
      <w:r>
        <w:rPr>
          <w:rStyle w:val="WW8Num3z0"/>
          <w:rFonts w:ascii="Verdana" w:hAnsi="Verdana"/>
          <w:color w:val="000000"/>
          <w:sz w:val="18"/>
          <w:szCs w:val="18"/>
        </w:rPr>
        <w:t> </w:t>
      </w:r>
      <w:r>
        <w:rPr>
          <w:rFonts w:ascii="Verdana" w:hAnsi="Verdana"/>
          <w:color w:val="000000"/>
          <w:sz w:val="18"/>
          <w:szCs w:val="18"/>
        </w:rPr>
        <w:t>В.В. Договор на оказание</w:t>
      </w:r>
      <w:r>
        <w:rPr>
          <w:rStyle w:val="WW8Num3z0"/>
          <w:rFonts w:ascii="Verdana" w:hAnsi="Verdana"/>
          <w:color w:val="000000"/>
          <w:sz w:val="18"/>
          <w:szCs w:val="18"/>
        </w:rPr>
        <w:t> </w:t>
      </w:r>
      <w:r>
        <w:rPr>
          <w:rStyle w:val="WW8Num4z0"/>
          <w:rFonts w:ascii="Verdana" w:hAnsi="Verdana"/>
          <w:color w:val="4682B4"/>
          <w:sz w:val="18"/>
          <w:szCs w:val="18"/>
        </w:rPr>
        <w:t>возмездных</w:t>
      </w:r>
      <w:r>
        <w:rPr>
          <w:rStyle w:val="WW8Num3z0"/>
          <w:rFonts w:ascii="Verdana" w:hAnsi="Verdana"/>
          <w:color w:val="000000"/>
          <w:sz w:val="18"/>
          <w:szCs w:val="18"/>
        </w:rPr>
        <w:t> </w:t>
      </w:r>
      <w:r>
        <w:rPr>
          <w:rFonts w:ascii="Verdana" w:hAnsi="Verdana"/>
          <w:color w:val="000000"/>
          <w:sz w:val="18"/>
          <w:szCs w:val="18"/>
        </w:rPr>
        <w:t>услуг. Челябинск,2002.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Кирилловых</w:t>
      </w:r>
      <w:r>
        <w:rPr>
          <w:rStyle w:val="WW8Num3z0"/>
          <w:rFonts w:ascii="Verdana" w:hAnsi="Verdana"/>
          <w:color w:val="000000"/>
          <w:sz w:val="18"/>
          <w:szCs w:val="18"/>
        </w:rPr>
        <w:t> </w:t>
      </w:r>
      <w:r>
        <w:rPr>
          <w:rFonts w:ascii="Verdana" w:hAnsi="Verdana"/>
          <w:color w:val="000000"/>
          <w:sz w:val="18"/>
          <w:szCs w:val="18"/>
        </w:rPr>
        <w:t>A.A. Платные образовательные услуги: проблемы правового регулирования//Налоги. 2011.N9.C.25-31.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С.А. Муниципальные услуги как вид публичных услуг // Управленческое консультирование. 2008. № 4. С. 35-39.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Климанов, В.В. Основы формирования государственного задания на финансирование государственных услуг в субъекте Федерации // Финансовый вестник: финансы, налоги, страхование, бухгалтерский учет. 2008. № 9. С. 47-50.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Кобзарь</w:t>
      </w:r>
      <w:r>
        <w:rPr>
          <w:rStyle w:val="WW8Num3z0"/>
          <w:rFonts w:ascii="Verdana" w:hAnsi="Verdana"/>
          <w:color w:val="000000"/>
          <w:sz w:val="18"/>
          <w:szCs w:val="18"/>
        </w:rPr>
        <w:t> </w:t>
      </w:r>
      <w:r>
        <w:rPr>
          <w:rFonts w:ascii="Verdana" w:hAnsi="Verdana"/>
          <w:color w:val="000000"/>
          <w:sz w:val="18"/>
          <w:szCs w:val="18"/>
        </w:rPr>
        <w:t>Д.А. Судебное разрешение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компетенции по установленшо обязательных платежей // Право и политика. 2005. N9. С. 63-66.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Саломаткин A.C. Муниципальное право России. М.: Юрист, 2005.</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(постатейный) / Отв. ред. С.Е.</w:t>
      </w:r>
      <w:r>
        <w:rPr>
          <w:rStyle w:val="WW8Num3z0"/>
          <w:rFonts w:ascii="Verdana" w:hAnsi="Verdana"/>
          <w:color w:val="000000"/>
          <w:sz w:val="18"/>
          <w:szCs w:val="18"/>
        </w:rPr>
        <w:t> </w:t>
      </w:r>
      <w:r>
        <w:rPr>
          <w:rStyle w:val="WW8Num4z0"/>
          <w:rFonts w:ascii="Verdana" w:hAnsi="Verdana"/>
          <w:color w:val="4682B4"/>
          <w:sz w:val="18"/>
          <w:szCs w:val="18"/>
        </w:rPr>
        <w:t>Чаннов</w:t>
      </w:r>
      <w:r>
        <w:rPr>
          <w:rFonts w:ascii="Verdana" w:hAnsi="Verdana"/>
          <w:color w:val="000000"/>
          <w:sz w:val="18"/>
          <w:szCs w:val="18"/>
        </w:rPr>
        <w:t>. М., 2008.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О.Н. Развяитие договорной модели возмездного оказания услуг //Общество и право. 2009. N 5. С. 131 134.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Коробкин</w:t>
      </w:r>
      <w:r>
        <w:rPr>
          <w:rStyle w:val="WW8Num3z0"/>
          <w:rFonts w:ascii="Verdana" w:hAnsi="Verdana"/>
          <w:color w:val="000000"/>
          <w:sz w:val="18"/>
          <w:szCs w:val="18"/>
        </w:rPr>
        <w:t> </w:t>
      </w:r>
      <w:r>
        <w:rPr>
          <w:rFonts w:ascii="Verdana" w:hAnsi="Verdana"/>
          <w:color w:val="000000"/>
          <w:sz w:val="18"/>
          <w:szCs w:val="18"/>
        </w:rPr>
        <w:t>М.В. Акты органов исполнительной власти основа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регламента // Административное и муниципальное право. 2011. N 1.С. 48-52.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Корсакова</w:t>
      </w:r>
      <w:r>
        <w:rPr>
          <w:rStyle w:val="WW8Num3z0"/>
          <w:rFonts w:ascii="Verdana" w:hAnsi="Verdana"/>
          <w:color w:val="000000"/>
          <w:sz w:val="18"/>
          <w:szCs w:val="18"/>
        </w:rPr>
        <w:t> </w:t>
      </w:r>
      <w:r>
        <w:rPr>
          <w:rFonts w:ascii="Verdana" w:hAnsi="Verdana"/>
          <w:color w:val="000000"/>
          <w:sz w:val="18"/>
          <w:szCs w:val="18"/>
        </w:rPr>
        <w:t>C.B. Муниципально-правовая политика в современной России: понятие и принципы // Правовая политика и правовая жизнь. 2008. N 1.С. 54-56.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А.Н. Муниципально-правовая политика и ее метаморфозы // Конституционное и муниципальное право. 2011. N 6. С. 48 57.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Кочаненко</w:t>
      </w:r>
      <w:r>
        <w:rPr>
          <w:rStyle w:val="WW8Num3z0"/>
          <w:rFonts w:ascii="Verdana" w:hAnsi="Verdana"/>
          <w:color w:val="000000"/>
          <w:sz w:val="18"/>
          <w:szCs w:val="18"/>
        </w:rPr>
        <w:t> </w:t>
      </w:r>
      <w:r>
        <w:rPr>
          <w:rFonts w:ascii="Verdana" w:hAnsi="Verdana"/>
          <w:color w:val="000000"/>
          <w:sz w:val="18"/>
          <w:szCs w:val="18"/>
        </w:rPr>
        <w:t>Е.П. Некоторые аспекты организации деятельности государственных (муниципальных) учреждений в сфере размещения заказов и внутреннего финансового контроля (аудита) // Законодательство и экономика. 2011.N3. С. 65-69.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Кочаненко</w:t>
      </w:r>
      <w:r>
        <w:rPr>
          <w:rStyle w:val="WW8Num3z0"/>
          <w:rFonts w:ascii="Verdana" w:hAnsi="Verdana"/>
          <w:color w:val="000000"/>
          <w:sz w:val="18"/>
          <w:szCs w:val="18"/>
        </w:rPr>
        <w:t> </w:t>
      </w:r>
      <w:r>
        <w:rPr>
          <w:rFonts w:ascii="Verdana" w:hAnsi="Verdana"/>
          <w:color w:val="000000"/>
          <w:sz w:val="18"/>
          <w:szCs w:val="18"/>
        </w:rPr>
        <w:t>Е.П. Некоторые аспекты повышения эффективности деятельности учреждений здравоохранения // Законодательство и экономика. 2011. N9. С. 13-28.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И.В. Реформа правового положения государственных (муниципальных) учреждений // Современное право. 2011. N 2. С. 26 27.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Купоров О. Власти Ростова решают проблему нехватки детских садов // Комсомольская правда. 2011. 7 октября.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Лахно</w:t>
      </w:r>
      <w:r>
        <w:rPr>
          <w:rStyle w:val="WW8Num3z0"/>
          <w:rFonts w:ascii="Verdana" w:hAnsi="Verdana"/>
          <w:color w:val="000000"/>
          <w:sz w:val="18"/>
          <w:szCs w:val="18"/>
        </w:rPr>
        <w:t> </w:t>
      </w:r>
      <w:r>
        <w:rPr>
          <w:rFonts w:ascii="Verdana" w:hAnsi="Verdana"/>
          <w:color w:val="000000"/>
          <w:sz w:val="18"/>
          <w:szCs w:val="18"/>
        </w:rPr>
        <w:t>П.Г., Сишогин В.Ю. Теория и методология административно-правового управления реформированием // Предпринимательское право. 2008. №4. С. 10-14.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Лескова</w:t>
      </w:r>
      <w:r>
        <w:rPr>
          <w:rStyle w:val="WW8Num3z0"/>
          <w:rFonts w:ascii="Verdana" w:hAnsi="Verdana"/>
          <w:color w:val="000000"/>
          <w:sz w:val="18"/>
          <w:szCs w:val="18"/>
        </w:rPr>
        <w:t> </w:t>
      </w:r>
      <w:r>
        <w:rPr>
          <w:rFonts w:ascii="Verdana" w:hAnsi="Verdana"/>
          <w:color w:val="000000"/>
          <w:sz w:val="18"/>
          <w:szCs w:val="18"/>
        </w:rPr>
        <w:t>Ю.Г. К вопросу о правовом положении государственных (муниципальных) учреждений: новеллы законодательства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N10. С. 65 -68.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Лифиц</w:t>
      </w:r>
      <w:r>
        <w:rPr>
          <w:rStyle w:val="WW8Num3z0"/>
          <w:rFonts w:ascii="Verdana" w:hAnsi="Verdana"/>
          <w:color w:val="000000"/>
          <w:sz w:val="18"/>
          <w:szCs w:val="18"/>
        </w:rPr>
        <w:t> </w:t>
      </w:r>
      <w:r>
        <w:rPr>
          <w:rFonts w:ascii="Verdana" w:hAnsi="Verdana"/>
          <w:color w:val="000000"/>
          <w:sz w:val="18"/>
          <w:szCs w:val="18"/>
        </w:rPr>
        <w:t>И.М. Теория и практика оценки конкурентоспособности товаров и услуг. М., 2001.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Ломовцева</w:t>
      </w:r>
      <w:r>
        <w:rPr>
          <w:rStyle w:val="WW8Num3z0"/>
          <w:rFonts w:ascii="Verdana" w:hAnsi="Verdana"/>
          <w:color w:val="000000"/>
          <w:sz w:val="18"/>
          <w:szCs w:val="18"/>
        </w:rPr>
        <w:t> </w:t>
      </w:r>
      <w:r>
        <w:rPr>
          <w:rFonts w:ascii="Verdana" w:hAnsi="Verdana"/>
          <w:color w:val="000000"/>
          <w:sz w:val="18"/>
          <w:szCs w:val="18"/>
        </w:rPr>
        <w:t>O.A., Воронин Ф.И. Развитие муниципального образования на основе стандартизации социальных услуг // Научные</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Белгородского государственного университета. 2010. № 1. С. 11-16.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Мазур А. Введение сити-менеджеров симптом, а не причина // URL: http:// tayga.info/ details/ 2010/ 11/01/ -100852.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Максимов А. Основные проблемы муниципальной реформы и возможные перспективы действующего законодательства // Муниципальная власть. 2008. № 4. С. 43-46.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Маланина</w:t>
      </w:r>
      <w:r>
        <w:rPr>
          <w:rStyle w:val="WW8Num3z0"/>
          <w:rFonts w:ascii="Verdana" w:hAnsi="Verdana"/>
          <w:color w:val="000000"/>
          <w:sz w:val="18"/>
          <w:szCs w:val="18"/>
        </w:rPr>
        <w:t> </w:t>
      </w:r>
      <w:r>
        <w:rPr>
          <w:rFonts w:ascii="Verdana" w:hAnsi="Verdana"/>
          <w:color w:val="000000"/>
          <w:sz w:val="18"/>
          <w:szCs w:val="18"/>
        </w:rPr>
        <w:t>E.H. Понятие и значение административных регламентов // Вестник Челябинского государственного университета. 2011. № 4. С. 50-57.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Публичное и частное в системе характеристик права // История государства и права. 2011. N 16. С. 2 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Корсакова C.B. Роль юридической ответственности в современной муниципально-правовой политике // Вектор науки</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2009. N2. С. 38-41.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С.Э. Понятие муниципальной услуги в контексте оценки удовлетворенности населения деятельностью органов местного самоуправления //Вестник Томского государственного университета. 2011. № 343. С.54-57.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 Я. Российский административный процесс: триединство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нормы, содержания и формы // Административное право и процесс. 2008. № 2. С. 3-7.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Матиящук</w:t>
      </w:r>
      <w:r>
        <w:rPr>
          <w:rStyle w:val="WW8Num3z0"/>
          <w:rFonts w:ascii="Verdana" w:hAnsi="Verdana"/>
          <w:color w:val="000000"/>
          <w:sz w:val="18"/>
          <w:szCs w:val="18"/>
        </w:rPr>
        <w:t> </w:t>
      </w:r>
      <w:r>
        <w:rPr>
          <w:rFonts w:ascii="Verdana" w:hAnsi="Verdana"/>
          <w:color w:val="000000"/>
          <w:sz w:val="18"/>
          <w:szCs w:val="18"/>
        </w:rPr>
        <w:t>C.B. Новое в правовом положении учреждений в бюджетной сфере // Законодательство и экономика. 2011. N1. С. 11-13.</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Местное самоуправление в современной России: основы муниципальной экономики / Под ред. М. Б. Горного. М.: СанктПетербургский гуманитарно-политологический центр «</w:t>
      </w:r>
      <w:r>
        <w:rPr>
          <w:rStyle w:val="WW8Num4z0"/>
          <w:rFonts w:ascii="Verdana" w:hAnsi="Verdana"/>
          <w:color w:val="4682B4"/>
          <w:sz w:val="18"/>
          <w:szCs w:val="18"/>
        </w:rPr>
        <w:t>Стратегия</w:t>
      </w:r>
      <w:r>
        <w:rPr>
          <w:rFonts w:ascii="Verdana" w:hAnsi="Verdana"/>
          <w:color w:val="000000"/>
          <w:sz w:val="18"/>
          <w:szCs w:val="18"/>
        </w:rPr>
        <w:t>»; Изд-во «</w:t>
      </w:r>
      <w:r>
        <w:rPr>
          <w:rStyle w:val="WW8Num4z0"/>
          <w:rFonts w:ascii="Verdana" w:hAnsi="Verdana"/>
          <w:color w:val="4682B4"/>
          <w:sz w:val="18"/>
          <w:szCs w:val="18"/>
        </w:rPr>
        <w:t>Весь мир</w:t>
      </w:r>
      <w:r>
        <w:rPr>
          <w:rFonts w:ascii="Verdana" w:hAnsi="Verdana"/>
          <w:color w:val="000000"/>
          <w:sz w:val="18"/>
          <w:szCs w:val="18"/>
        </w:rPr>
        <w:t>», 2000.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Мирзалиев М. Оценка результативности деятельности органов местного самоуправления в социальной сфере // Муниципальная власть. 2008. №1. С. 3049.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Мировая экономика: Глобальные тенденции за 100 лет / Под ред. И.С. Королева. М., 2003.</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Н.В. Дифференцированный подход к маркетингу услуг // www.marketologi.rul lbdiffer.</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JI.A. Основы административного права Германии. Красноярск, 2002.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Мониторинг государственных и муниципальных услуг в регионе как стратегический инструмент повышения качества регионального управления: опыт, проблемы, рекомендации / Под общ. ред. В.В.</w:t>
      </w:r>
      <w:r>
        <w:rPr>
          <w:rStyle w:val="WW8Num3z0"/>
          <w:rFonts w:ascii="Verdana" w:hAnsi="Verdana"/>
          <w:color w:val="000000"/>
          <w:sz w:val="18"/>
          <w:szCs w:val="18"/>
        </w:rPr>
        <w:t> </w:t>
      </w:r>
      <w:r>
        <w:rPr>
          <w:rStyle w:val="WW8Num4z0"/>
          <w:rFonts w:ascii="Verdana" w:hAnsi="Verdana"/>
          <w:color w:val="4682B4"/>
          <w:sz w:val="18"/>
          <w:szCs w:val="18"/>
        </w:rPr>
        <w:t>Маркина</w:t>
      </w:r>
      <w:r>
        <w:rPr>
          <w:rFonts w:ascii="Verdana" w:hAnsi="Verdana"/>
          <w:color w:val="000000"/>
          <w:sz w:val="18"/>
          <w:szCs w:val="18"/>
        </w:rPr>
        <w:t>, A.B. Осташкова. М., 2008.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Муниципальное право / Под ред. Н.М. Конина. М.: Норма, 2006.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Нестеров</w:t>
      </w:r>
      <w:r>
        <w:rPr>
          <w:rStyle w:val="WW8Num3z0"/>
          <w:rFonts w:ascii="Verdana" w:hAnsi="Verdana"/>
          <w:color w:val="000000"/>
          <w:sz w:val="18"/>
          <w:szCs w:val="18"/>
        </w:rPr>
        <w:t> </w:t>
      </w:r>
      <w:r>
        <w:rPr>
          <w:rFonts w:ascii="Verdana" w:hAnsi="Verdana"/>
          <w:color w:val="000000"/>
          <w:sz w:val="18"/>
          <w:szCs w:val="18"/>
        </w:rPr>
        <w:t>A.B. Методология властных услуг // Государственная власть и местное самоуправление. 2009. N3. С. 29-33.</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Нестеров</w:t>
      </w:r>
      <w:r>
        <w:rPr>
          <w:rStyle w:val="WW8Num3z0"/>
          <w:rFonts w:ascii="Verdana" w:hAnsi="Verdana"/>
          <w:color w:val="000000"/>
          <w:sz w:val="18"/>
          <w:szCs w:val="18"/>
        </w:rPr>
        <w:t> </w:t>
      </w:r>
      <w:r>
        <w:rPr>
          <w:rFonts w:ascii="Verdana" w:hAnsi="Verdana"/>
          <w:color w:val="000000"/>
          <w:sz w:val="18"/>
          <w:szCs w:val="18"/>
        </w:rPr>
        <w:t>A.B. Понятие услуги государственной, общественной (социальной)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 Государственная власть и местное самоуправление. 2005. N 11. С. 23-27.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С.А. Многофункциональные центры как приоритет административной реформы в 2007 г. // Интернет и современное общество / Материалы ежегодной конференции. М., 2008. С. 225-228.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Системная регламентация административной деятельности: отечественная доктрина и практика // Законодательство и экономика. 2011. N8. С. 6-11.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Общественная кампания "Сохраним прямые выборы главы Перми" // Официальный сайт: URL: http:// www.vyborpermi.ru/ node/ 345.</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Останин</w:t>
      </w:r>
      <w:r>
        <w:rPr>
          <w:rStyle w:val="WW8Num3z0"/>
          <w:rFonts w:ascii="Verdana" w:hAnsi="Verdana"/>
          <w:color w:val="000000"/>
          <w:sz w:val="18"/>
          <w:szCs w:val="18"/>
        </w:rPr>
        <w:t> </w:t>
      </w:r>
      <w:r>
        <w:rPr>
          <w:rFonts w:ascii="Verdana" w:hAnsi="Verdana"/>
          <w:color w:val="000000"/>
          <w:sz w:val="18"/>
          <w:szCs w:val="18"/>
        </w:rPr>
        <w:t>A.A. Сравнительная характеристика типов государственных (муниципальных) учреждений по новому законодательству // Конституционное и муниципальное право. 2011. N 1. С. 63 67.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Пешин H.JI. Государственная власть и местное самоуправление в России: проблемы развития конституционно-правовой модели. М.: Статут,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Полотовская Е. Автономное учреждение = коммерческая организация? // ЭЖ-Юрист. 2011. N 47. С. 9-10.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B.C. Образовательная деятельность и образовательные услуги: соотношение понятий // Журнал российского права. 2009. N 3. С. 65-68.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Право на доступ к информации. Доступ к открытой информации / Отв. ред. И.Ю. Богдановская.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Публичные и частные интересы в российском законодательстве: Сб. матер, науч.-практ. конф. / Отв. ред. Ю.А. Тихомиров. М., 2005.</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Публичные услуги и право / Под ред. Ю.А. Тихомирова. М.,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Пуляева</w:t>
      </w:r>
      <w:r>
        <w:rPr>
          <w:rStyle w:val="WW8Num3z0"/>
          <w:rFonts w:ascii="Verdana" w:hAnsi="Verdana"/>
          <w:color w:val="000000"/>
          <w:sz w:val="18"/>
          <w:szCs w:val="18"/>
        </w:rPr>
        <w:t> </w:t>
      </w:r>
      <w:r>
        <w:rPr>
          <w:rFonts w:ascii="Verdana" w:hAnsi="Verdana"/>
          <w:color w:val="000000"/>
          <w:sz w:val="18"/>
          <w:szCs w:val="18"/>
        </w:rPr>
        <w:t>Е.В. Концепция развития законодательства об образовании // Журнал российского права. 2010. N 8. С. 5 15.</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Путило</w:t>
      </w:r>
      <w:r>
        <w:rPr>
          <w:rStyle w:val="WW8Num3z0"/>
          <w:rFonts w:ascii="Verdana" w:hAnsi="Verdana"/>
          <w:color w:val="000000"/>
          <w:sz w:val="18"/>
          <w:szCs w:val="18"/>
        </w:rPr>
        <w:t> </w:t>
      </w:r>
      <w:r>
        <w:rPr>
          <w:rFonts w:ascii="Verdana" w:hAnsi="Verdana"/>
          <w:color w:val="000000"/>
          <w:sz w:val="18"/>
          <w:szCs w:val="18"/>
        </w:rPr>
        <w:t>Н.В. К вопросу о природе социальных услуг // Журнал российского права. 2006. N 4. С. 20-24.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Путило</w:t>
      </w:r>
      <w:r>
        <w:rPr>
          <w:rStyle w:val="WW8Num3z0"/>
          <w:rFonts w:ascii="Verdana" w:hAnsi="Verdana"/>
          <w:color w:val="000000"/>
          <w:sz w:val="18"/>
          <w:szCs w:val="18"/>
        </w:rPr>
        <w:t> </w:t>
      </w:r>
      <w:r>
        <w:rPr>
          <w:rFonts w:ascii="Verdana" w:hAnsi="Verdana"/>
          <w:color w:val="000000"/>
          <w:sz w:val="18"/>
          <w:szCs w:val="18"/>
        </w:rPr>
        <w:t>H.B. Публичные услуги: между</w:t>
      </w:r>
      <w:r>
        <w:rPr>
          <w:rStyle w:val="WW8Num3z0"/>
          <w:rFonts w:ascii="Verdana" w:hAnsi="Verdana"/>
          <w:color w:val="000000"/>
          <w:sz w:val="18"/>
          <w:szCs w:val="18"/>
        </w:rPr>
        <w:t> </w:t>
      </w:r>
      <w:r>
        <w:rPr>
          <w:rStyle w:val="WW8Num4z0"/>
          <w:rFonts w:ascii="Verdana" w:hAnsi="Verdana"/>
          <w:color w:val="4682B4"/>
          <w:sz w:val="18"/>
          <w:szCs w:val="18"/>
        </w:rPr>
        <w:t>доктринальным</w:t>
      </w:r>
      <w:r>
        <w:rPr>
          <w:rStyle w:val="WW8Num3z0"/>
          <w:rFonts w:ascii="Verdana" w:hAnsi="Verdana"/>
          <w:color w:val="000000"/>
          <w:sz w:val="18"/>
          <w:szCs w:val="18"/>
        </w:rPr>
        <w:t> </w:t>
      </w:r>
      <w:r>
        <w:rPr>
          <w:rFonts w:ascii="Verdana" w:hAnsi="Verdana"/>
          <w:color w:val="000000"/>
          <w:sz w:val="18"/>
          <w:szCs w:val="18"/>
        </w:rPr>
        <w:t>пониманием и практикой нормативного закрепления // Журнал российского права. 2007. N6. С. 38-42.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Путило</w:t>
      </w:r>
      <w:r>
        <w:rPr>
          <w:rStyle w:val="WW8Num3z0"/>
          <w:rFonts w:ascii="Verdana" w:hAnsi="Verdana"/>
          <w:color w:val="000000"/>
          <w:sz w:val="18"/>
          <w:szCs w:val="18"/>
        </w:rPr>
        <w:t> </w:t>
      </w:r>
      <w:r>
        <w:rPr>
          <w:rFonts w:ascii="Verdana" w:hAnsi="Verdana"/>
          <w:color w:val="000000"/>
          <w:sz w:val="18"/>
          <w:szCs w:val="18"/>
        </w:rPr>
        <w:t>Н.В. Система публичных услуг. Социальные услуги // Публичные услуги: правовое регулирование (российский и зарубежный опыт): Сб. научных трудов / Под ред.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H.A. Шевелевой.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 С. 9-18.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Путило</w:t>
      </w:r>
      <w:r>
        <w:rPr>
          <w:rStyle w:val="WW8Num3z0"/>
          <w:rFonts w:ascii="Verdana" w:hAnsi="Verdana"/>
          <w:color w:val="000000"/>
          <w:sz w:val="18"/>
          <w:szCs w:val="18"/>
        </w:rPr>
        <w:t> </w:t>
      </w:r>
      <w:r>
        <w:rPr>
          <w:rFonts w:ascii="Verdana" w:hAnsi="Verdana"/>
          <w:color w:val="000000"/>
          <w:sz w:val="18"/>
          <w:szCs w:val="18"/>
        </w:rPr>
        <w:t>Н.В. Система публичных услуг. Социальные услуги // Публичные услуги: правовое регулирование (российский и зарубежный опыт) / Под общ. ред.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H.A. Шевелевой. М.: Волтерс Клувер,2007. С.10-16.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Реброва</w:t>
      </w:r>
      <w:r>
        <w:rPr>
          <w:rStyle w:val="WW8Num3z0"/>
          <w:rFonts w:ascii="Verdana" w:hAnsi="Verdana"/>
          <w:color w:val="000000"/>
          <w:sz w:val="18"/>
          <w:szCs w:val="18"/>
        </w:rPr>
        <w:t> </w:t>
      </w:r>
      <w:r>
        <w:rPr>
          <w:rFonts w:ascii="Verdana" w:hAnsi="Verdana"/>
          <w:color w:val="000000"/>
          <w:sz w:val="18"/>
          <w:szCs w:val="18"/>
        </w:rPr>
        <w:t>Н.П., Смоляр М.Я. Организация предоставления государственных (муниципальных) услуг в Российской Федерации // Финансовый журнал. 2011. № 2. С. 43-46.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Саввина</w:t>
      </w:r>
      <w:r>
        <w:rPr>
          <w:rStyle w:val="WW8Num3z0"/>
          <w:rFonts w:ascii="Verdana" w:hAnsi="Verdana"/>
          <w:color w:val="000000"/>
          <w:sz w:val="18"/>
          <w:szCs w:val="18"/>
        </w:rPr>
        <w:t> </w:t>
      </w:r>
      <w:r>
        <w:rPr>
          <w:rFonts w:ascii="Verdana" w:hAnsi="Verdana"/>
          <w:color w:val="000000"/>
          <w:sz w:val="18"/>
          <w:szCs w:val="18"/>
        </w:rPr>
        <w:t>Ю.В. Проблемы выбора организационно-правовой формы многофункционального центра предоставления государственных и муниципальных услуг // Государственная власть и местное самоуправление. 2009. N5. С. 64-66.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Гражданско-правовые категории в публичном праве // Журнал российского права. 2011. N 9. С. 19-28.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Санатин</w:t>
      </w:r>
      <w:r>
        <w:rPr>
          <w:rStyle w:val="WW8Num3z0"/>
          <w:rFonts w:ascii="Verdana" w:hAnsi="Verdana"/>
          <w:color w:val="000000"/>
          <w:sz w:val="18"/>
          <w:szCs w:val="18"/>
        </w:rPr>
        <w:t> </w:t>
      </w:r>
      <w:r>
        <w:rPr>
          <w:rFonts w:ascii="Verdana" w:hAnsi="Verdana"/>
          <w:color w:val="000000"/>
          <w:sz w:val="18"/>
          <w:szCs w:val="18"/>
        </w:rPr>
        <w:t>В.П. Административно-правовое регулирование качества государственных услуг как фактор минимизации</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рисков в сфере предпринимательской деятельности // Административное и муниципальное право. 2010. N 6. С. 81-86.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Санникова JI.B. Проблемы формирования понятия услуги в условиях перехода к постиндустриальному обществу // Социально-экономическое развитие и международные отношения. М., 2004. С. 112-116.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Санникова JI.B. Услуги в гражданском праве России.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Е. В. Почему чуть ли не вся страна стоит в очереди в детсад? // Особая буква. 2011. 26 октября.</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Семеусов</w:t>
      </w:r>
      <w:r>
        <w:rPr>
          <w:rStyle w:val="WW8Num3z0"/>
          <w:rFonts w:ascii="Verdana" w:hAnsi="Verdana"/>
          <w:color w:val="000000"/>
          <w:sz w:val="18"/>
          <w:szCs w:val="18"/>
        </w:rPr>
        <w:t> </w:t>
      </w:r>
      <w:r>
        <w:rPr>
          <w:rFonts w:ascii="Verdana" w:hAnsi="Verdana"/>
          <w:color w:val="000000"/>
          <w:sz w:val="18"/>
          <w:szCs w:val="18"/>
        </w:rPr>
        <w:t>В.А. О применении конструкции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договора в гражданском праве // Академический юридический журнал. 2004. N 4. С. 30 32.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O.A. Правовые аспекты изменения типа учреждения в процессе реформы бюджетного сектора // Финансовое право. 2011.N2.С. 14-17.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Система муниципального управления / под ред. В.Б. Зотова. СПб.: Изд-во «</w:t>
      </w:r>
      <w:r>
        <w:rPr>
          <w:rStyle w:val="WW8Num4z0"/>
          <w:rFonts w:ascii="Verdana" w:hAnsi="Verdana"/>
          <w:color w:val="4682B4"/>
          <w:sz w:val="18"/>
          <w:szCs w:val="18"/>
        </w:rPr>
        <w:t>Питер</w:t>
      </w:r>
      <w:r>
        <w:rPr>
          <w:rFonts w:ascii="Verdana" w:hAnsi="Verdana"/>
          <w:color w:val="000000"/>
          <w:sz w:val="18"/>
          <w:szCs w:val="18"/>
        </w:rPr>
        <w:t>».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Ситдикова</w:t>
      </w:r>
      <w:r>
        <w:rPr>
          <w:rStyle w:val="WW8Num3z0"/>
          <w:rFonts w:ascii="Verdana" w:hAnsi="Verdana"/>
          <w:color w:val="000000"/>
          <w:sz w:val="18"/>
          <w:szCs w:val="18"/>
        </w:rPr>
        <w:t> </w:t>
      </w:r>
      <w:r>
        <w:rPr>
          <w:rFonts w:ascii="Verdana" w:hAnsi="Verdana"/>
          <w:color w:val="000000"/>
          <w:sz w:val="18"/>
          <w:szCs w:val="18"/>
        </w:rPr>
        <w:t>Л.Б. Публично-правовые образования в договоре возмездного оказания услуг // Российская юстиция. 2009. N 2. С. 64-67.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Сморгунов JT.B. Сравнительный анализ административных реформ в западных странах // Вестник Московского университета. Сер. 12. Политические науки. 2000. № 1. С. 53-58.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Совершенствование государственного управления на основе его реорганизации и информатизации. Мировой опыт / Под ред. В.И. Дрожжинова. М.: Эко-Трендз,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О.С. Вопросы информационного обеспечения предоставления муниципальных услуг в Федеральном законе "Об организации предоставления государственных и муниципальных услуг" // Современное право. 2010. N12. С. 43 -48.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Соменков</w:t>
      </w:r>
      <w:r>
        <w:rPr>
          <w:rStyle w:val="WW8Num3z0"/>
          <w:rFonts w:ascii="Verdana" w:hAnsi="Verdana"/>
          <w:color w:val="000000"/>
          <w:sz w:val="18"/>
          <w:szCs w:val="18"/>
        </w:rPr>
        <w:t> </w:t>
      </w:r>
      <w:r>
        <w:rPr>
          <w:rFonts w:ascii="Verdana" w:hAnsi="Verdana"/>
          <w:color w:val="000000"/>
          <w:sz w:val="18"/>
          <w:szCs w:val="18"/>
        </w:rPr>
        <w:t>С.А. Учреждения на современном этапе развития законодательства // Законы России: опыт, анализ, практика. 2010. N 2. С. 14-17.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Сосунова JI.A. Макроэкономическая концепция коммерции услуг. СПб., 1997.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Софина</w:t>
      </w:r>
      <w:r>
        <w:rPr>
          <w:rStyle w:val="WW8Num3z0"/>
          <w:rFonts w:ascii="Verdana" w:hAnsi="Verdana"/>
          <w:color w:val="000000"/>
          <w:sz w:val="18"/>
          <w:szCs w:val="18"/>
        </w:rPr>
        <w:t> </w:t>
      </w:r>
      <w:r>
        <w:rPr>
          <w:rFonts w:ascii="Verdana" w:hAnsi="Verdana"/>
          <w:color w:val="000000"/>
          <w:sz w:val="18"/>
          <w:szCs w:val="18"/>
        </w:rPr>
        <w:t>Т.Н. Сфера услуг: Трансформации в рыночной экономике. СПб., 1999.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Старченко</w:t>
      </w:r>
      <w:r>
        <w:rPr>
          <w:rStyle w:val="WW8Num3z0"/>
          <w:rFonts w:ascii="Verdana" w:hAnsi="Verdana"/>
          <w:color w:val="000000"/>
          <w:sz w:val="18"/>
          <w:szCs w:val="18"/>
        </w:rPr>
        <w:t> </w:t>
      </w:r>
      <w:r>
        <w:rPr>
          <w:rFonts w:ascii="Verdana" w:hAnsi="Verdana"/>
          <w:color w:val="000000"/>
          <w:sz w:val="18"/>
          <w:szCs w:val="18"/>
        </w:rPr>
        <w:t>A.A., Фуркулюк М.Ю., Курило И.К. и др. О платной медицинской помощи в государственных и муниципальных учреждениях здравоохранения // Здравоохранение. 2004. N 7. С. 52-57.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 И. Зарождение и развитие услуг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частном праве // Российское право. 2001. N 3. С. 83-86.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Д.И. Услуги как объект гражданских прав. М., 2005.</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Субботин</w:t>
      </w:r>
      <w:r>
        <w:rPr>
          <w:rStyle w:val="WW8Num3z0"/>
          <w:rFonts w:ascii="Verdana" w:hAnsi="Verdana"/>
          <w:color w:val="000000"/>
          <w:sz w:val="18"/>
          <w:szCs w:val="18"/>
        </w:rPr>
        <w:t> </w:t>
      </w:r>
      <w:r>
        <w:rPr>
          <w:rFonts w:ascii="Verdana" w:hAnsi="Verdana"/>
          <w:color w:val="000000"/>
          <w:sz w:val="18"/>
          <w:szCs w:val="18"/>
        </w:rPr>
        <w:t>Г.В. Социальная услуга как проблема общей теории государства и права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2011. N 2. С. 55-57.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Гражданское право. М.: Норма, 2005.</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Образовательные услуги и образовательные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дискуссионные взгляды и действительное содержание // Журнал российского права. 2010. N 4. С. 69 79.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 Тихомиров Ю. Публичные функции в экономике // Право и экономика. 2002. N 6. С. 5-8.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Терещенко JI.K. Услуги: государственные, публичные, социальные // Журнал российского права. 2004. N10. С. 16-31.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Публичные услуги: спрос общества и реализующие его институты // Материалы VI Международной конференции "Модернизация экономики и выращивание институтов". М.:</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2005. С. 118-124.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B.B. Доктринальные основания муниципально-правовой политики: социолого-эмпирический компонент // Государственная власть и местное самоуправление. 2009. N 8. С. 41-44.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Упоров</w:t>
      </w:r>
      <w:r>
        <w:rPr>
          <w:rStyle w:val="WW8Num3z0"/>
          <w:rFonts w:ascii="Verdana" w:hAnsi="Verdana"/>
          <w:color w:val="000000"/>
          <w:sz w:val="18"/>
          <w:szCs w:val="18"/>
        </w:rPr>
        <w:t> </w:t>
      </w:r>
      <w:r>
        <w:rPr>
          <w:rFonts w:ascii="Verdana" w:hAnsi="Verdana"/>
          <w:color w:val="000000"/>
          <w:sz w:val="18"/>
          <w:szCs w:val="18"/>
        </w:rPr>
        <w:t>И.В. Местное самоуправление в системе публичной власти: проблемы конституционно-правового регулирования // Конституция России как фактор демократических преобразований. Краснодар: КубГУ, 2012. С.34-37.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Услуги в системе мировой торговли. М., 1990.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А. В. Регламенты и процедуры в сфере реализации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Ростов-на-Дону,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A.B. Аутсорсинг административно-управленческих процессов //Предпринимательское право. 2009. N 1. С. 47-51.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Хауэллс Дж. Сфера услуг в Европе: Размещение, экономические и технологические тенденции. М., 1989.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Отдельные проблемы правового регулирования предоставления государственных и муниципальных услуг в многофункциональных центрах // Право и экономика. 2011.N7.С. 10 13.</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Чеботарева</w:t>
      </w:r>
      <w:r>
        <w:rPr>
          <w:rStyle w:val="WW8Num3z0"/>
          <w:rFonts w:ascii="Verdana" w:hAnsi="Verdana"/>
          <w:color w:val="000000"/>
          <w:sz w:val="18"/>
          <w:szCs w:val="18"/>
        </w:rPr>
        <w:t> </w:t>
      </w:r>
      <w:r>
        <w:rPr>
          <w:rFonts w:ascii="Verdana" w:hAnsi="Verdana"/>
          <w:color w:val="000000"/>
          <w:sz w:val="18"/>
          <w:szCs w:val="18"/>
        </w:rPr>
        <w:t>A.A. Электронное государственное управление как новая форма взаимоотношений личности, общества и государства // Государственная власть и местное самоуправление. 2011. N 6. С. 18-22.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Чепурной</w:t>
      </w:r>
      <w:r>
        <w:rPr>
          <w:rStyle w:val="WW8Num3z0"/>
          <w:rFonts w:ascii="Verdana" w:hAnsi="Verdana"/>
          <w:color w:val="000000"/>
          <w:sz w:val="18"/>
          <w:szCs w:val="18"/>
        </w:rPr>
        <w:t> </w:t>
      </w:r>
      <w:r>
        <w:rPr>
          <w:rFonts w:ascii="Verdana" w:hAnsi="Verdana"/>
          <w:color w:val="000000"/>
          <w:sz w:val="18"/>
          <w:szCs w:val="18"/>
        </w:rPr>
        <w:t>А.Г. Социальная защита инвалидов боевых действий в Российской Федерации. М., 2006.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Публичная власть в современном обществе // Журнал российского права. 2009. N 7. С. 18-22.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Юридическое лицо публичного права. М.: НОРМА,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Шаститко</w:t>
      </w:r>
      <w:r>
        <w:rPr>
          <w:rStyle w:val="WW8Num3z0"/>
          <w:rFonts w:ascii="Verdana" w:hAnsi="Verdana"/>
          <w:color w:val="000000"/>
          <w:sz w:val="18"/>
          <w:szCs w:val="18"/>
        </w:rPr>
        <w:t> </w:t>
      </w:r>
      <w:r>
        <w:rPr>
          <w:rFonts w:ascii="Verdana" w:hAnsi="Verdana"/>
          <w:color w:val="000000"/>
          <w:sz w:val="18"/>
          <w:szCs w:val="18"/>
        </w:rPr>
        <w:t>А.Е. Организационные рамки предоставления публичных услуг // Вопросы экономики. 2004. N 7. С. 68-72.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Шинелева JI.T. Общественные неправительственные организации и власть. М., 2002.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Шипов</w:t>
      </w:r>
      <w:r>
        <w:rPr>
          <w:rStyle w:val="WW8Num3z0"/>
          <w:rFonts w:ascii="Verdana" w:hAnsi="Verdana"/>
          <w:color w:val="000000"/>
          <w:sz w:val="18"/>
          <w:szCs w:val="18"/>
        </w:rPr>
        <w:t> </w:t>
      </w:r>
      <w:r>
        <w:rPr>
          <w:rFonts w:ascii="Verdana" w:hAnsi="Verdana"/>
          <w:color w:val="000000"/>
          <w:sz w:val="18"/>
          <w:szCs w:val="18"/>
        </w:rPr>
        <w:t>C.B. О ходе работ по созданию МФЦ для предоставления государственных и муниципальных услуг // Практика муниципального управления. 2011. № 3. С. 14-18.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Шувалов</w:t>
      </w:r>
      <w:r>
        <w:rPr>
          <w:rStyle w:val="WW8Num3z0"/>
          <w:rFonts w:ascii="Verdana" w:hAnsi="Verdana"/>
          <w:color w:val="000000"/>
          <w:sz w:val="18"/>
          <w:szCs w:val="18"/>
        </w:rPr>
        <w:t> </w:t>
      </w:r>
      <w:r>
        <w:rPr>
          <w:rFonts w:ascii="Verdana" w:hAnsi="Verdana"/>
          <w:color w:val="000000"/>
          <w:sz w:val="18"/>
          <w:szCs w:val="18"/>
        </w:rPr>
        <w:t>И.И. Совершенствование законодательства субъектов РФ в связи с реформой</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и местного самоуправления // Журнал российского права. 2004. N 9. С. 65-68.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Судебная защита местного самоуправления. М.: Норма, Инфра-М, 2010.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Формы и пределы вмешательства органов государственной власти в деятельность органов местного самоуправления // Государственная власть и местное самоуправление. 2006. № 7. С. 38-42.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Щварц Г. Истоки современной модернизации государственной службы // Государственная служба. Проблемы реформирования. Зарубежный опыт. Вып. 8.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1995. С. 25-29.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Щепачев</w:t>
      </w:r>
      <w:r>
        <w:rPr>
          <w:rStyle w:val="WW8Num3z0"/>
          <w:rFonts w:ascii="Verdana" w:hAnsi="Verdana"/>
          <w:color w:val="000000"/>
          <w:sz w:val="18"/>
          <w:szCs w:val="18"/>
        </w:rPr>
        <w:t> </w:t>
      </w:r>
      <w:r>
        <w:rPr>
          <w:rFonts w:ascii="Verdana" w:hAnsi="Verdana"/>
          <w:color w:val="000000"/>
          <w:sz w:val="18"/>
          <w:szCs w:val="18"/>
        </w:rPr>
        <w:t>В.А. Участие местного самоуправления в оказании публичных услуг населению: некоторые проблемы // Конституционное и муниципальное право. 2009. № 3. С. 41-46.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Юмадилов</w:t>
      </w:r>
      <w:r>
        <w:rPr>
          <w:rStyle w:val="WW8Num3z0"/>
          <w:rFonts w:ascii="Verdana" w:hAnsi="Verdana"/>
          <w:color w:val="000000"/>
          <w:sz w:val="18"/>
          <w:szCs w:val="18"/>
        </w:rPr>
        <w:t> </w:t>
      </w:r>
      <w:r>
        <w:rPr>
          <w:rFonts w:ascii="Verdana" w:hAnsi="Verdana"/>
          <w:color w:val="000000"/>
          <w:sz w:val="18"/>
          <w:szCs w:val="18"/>
        </w:rPr>
        <w:t>Б.Г. К вопросу о структуре правовой политики (теоретико-методологический аспект) // Юридический мир. 2009. N 8. С. 79 80.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Яговкина</w:t>
      </w:r>
      <w:r>
        <w:rPr>
          <w:rStyle w:val="WW8Num3z0"/>
          <w:rFonts w:ascii="Verdana" w:hAnsi="Verdana"/>
          <w:color w:val="000000"/>
          <w:sz w:val="18"/>
          <w:szCs w:val="18"/>
        </w:rPr>
        <w:t> </w:t>
      </w:r>
      <w:r>
        <w:rPr>
          <w:rFonts w:ascii="Verdana" w:hAnsi="Verdana"/>
          <w:color w:val="000000"/>
          <w:sz w:val="18"/>
          <w:szCs w:val="18"/>
        </w:rPr>
        <w:t>В.А. Проблема обложения налогом на добавленную стоимость государственных и муниципальных услуг // Финансовое право. 2011. N 5. С. 21 -23.</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Яговкина</w:t>
      </w:r>
      <w:r>
        <w:rPr>
          <w:rStyle w:val="WW8Num3z0"/>
          <w:rFonts w:ascii="Verdana" w:hAnsi="Verdana"/>
          <w:color w:val="000000"/>
          <w:sz w:val="18"/>
          <w:szCs w:val="18"/>
        </w:rPr>
        <w:t> </w:t>
      </w:r>
      <w:r>
        <w:rPr>
          <w:rFonts w:ascii="Verdana" w:hAnsi="Verdana"/>
          <w:color w:val="000000"/>
          <w:sz w:val="18"/>
          <w:szCs w:val="18"/>
        </w:rPr>
        <w:t>В.А. Проблема определения понятия услуг, оказываемых учреждениями, финансируемыми за счет бюджетов // Финансовое право. 2011. N8. С. 29-34.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Яцкин</w:t>
      </w:r>
      <w:r>
        <w:rPr>
          <w:rStyle w:val="WW8Num3z0"/>
          <w:rFonts w:ascii="Verdana" w:hAnsi="Verdana"/>
          <w:color w:val="000000"/>
          <w:sz w:val="18"/>
          <w:szCs w:val="18"/>
        </w:rPr>
        <w:t> </w:t>
      </w:r>
      <w:r>
        <w:rPr>
          <w:rFonts w:ascii="Verdana" w:hAnsi="Verdana"/>
          <w:color w:val="000000"/>
          <w:sz w:val="18"/>
          <w:szCs w:val="18"/>
        </w:rPr>
        <w:t>A.B. Правовое регулирование разработки административных регламентов // Журнал российского права. 2006. N10. С. 18-28.1. Диссертации,авторефераты</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Акимова</w:t>
      </w:r>
      <w:r>
        <w:rPr>
          <w:rStyle w:val="WW8Num3z0"/>
          <w:rFonts w:ascii="Verdana" w:hAnsi="Verdana"/>
          <w:color w:val="000000"/>
          <w:sz w:val="18"/>
          <w:szCs w:val="18"/>
        </w:rPr>
        <w:t> </w:t>
      </w:r>
      <w:r>
        <w:rPr>
          <w:rFonts w:ascii="Verdana" w:hAnsi="Verdana"/>
          <w:color w:val="000000"/>
          <w:sz w:val="18"/>
          <w:szCs w:val="18"/>
        </w:rPr>
        <w:t>H.A. Управление в сфере муниципальных услуг: На примере муниципальных образований Кемеровской области. Дис. . канд. экон. наук. Кемерово, 2004.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Амброскин A.C. Методология статистического анализа и международных сравнений сферы услуг: Автореф. дис. д-ра экон. наук. М., 1999.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Барков</w:t>
      </w:r>
      <w:r>
        <w:rPr>
          <w:rStyle w:val="WW8Num3z0"/>
          <w:rFonts w:ascii="Verdana" w:hAnsi="Verdana"/>
          <w:color w:val="000000"/>
          <w:sz w:val="18"/>
          <w:szCs w:val="18"/>
        </w:rPr>
        <w:t> </w:t>
      </w:r>
      <w:r>
        <w:rPr>
          <w:rFonts w:ascii="Verdana" w:hAnsi="Verdana"/>
          <w:color w:val="000000"/>
          <w:sz w:val="18"/>
          <w:szCs w:val="18"/>
        </w:rPr>
        <w:t>A.B. Рынок социальный услуг: проблемы правового регулирования. Автореф. дис.д-ра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2008. С. 14.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Бевеликова</w:t>
      </w:r>
      <w:r>
        <w:rPr>
          <w:rStyle w:val="WW8Num3z0"/>
          <w:rFonts w:ascii="Verdana" w:hAnsi="Verdana"/>
          <w:color w:val="000000"/>
          <w:sz w:val="18"/>
          <w:szCs w:val="18"/>
        </w:rPr>
        <w:t> </w:t>
      </w:r>
      <w:r>
        <w:rPr>
          <w:rFonts w:ascii="Verdana" w:hAnsi="Verdana"/>
          <w:color w:val="000000"/>
          <w:sz w:val="18"/>
          <w:szCs w:val="18"/>
        </w:rPr>
        <w:t>Н.М. Конституционно-правовые основы компетенции органов публичной власти в сфере здравоохранения. Дис. . канд. юрид. наук. М., 2010.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Н.С. Правовое регулирование организации и деятельности исполнительно-распорядительных органов муниципальных образований в Российской Федерации. Дис. канд. юрид. наук. Саранск,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Буряга</w:t>
      </w:r>
      <w:r>
        <w:rPr>
          <w:rStyle w:val="WW8Num3z0"/>
          <w:rFonts w:ascii="Verdana" w:hAnsi="Verdana"/>
          <w:color w:val="000000"/>
          <w:sz w:val="18"/>
          <w:szCs w:val="18"/>
        </w:rPr>
        <w:t> </w:t>
      </w:r>
      <w:r>
        <w:rPr>
          <w:rFonts w:ascii="Verdana" w:hAnsi="Verdana"/>
          <w:color w:val="000000"/>
          <w:sz w:val="18"/>
          <w:szCs w:val="18"/>
        </w:rPr>
        <w:t>В.О. Административный регламент в сфере реализации исполнительной власти в Российской Федерации: Автореф. дис. . канд. юрид. наук. М.,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Вульфсон</w:t>
      </w:r>
      <w:r>
        <w:rPr>
          <w:rStyle w:val="WW8Num3z0"/>
          <w:rFonts w:ascii="Verdana" w:hAnsi="Verdana"/>
          <w:color w:val="000000"/>
          <w:sz w:val="18"/>
          <w:szCs w:val="18"/>
        </w:rPr>
        <w:t> </w:t>
      </w:r>
      <w:r>
        <w:rPr>
          <w:rFonts w:ascii="Verdana" w:hAnsi="Verdana"/>
          <w:color w:val="000000"/>
          <w:sz w:val="18"/>
          <w:szCs w:val="18"/>
        </w:rPr>
        <w:t>Н.И. Услуга как форма экономических отношений при социализме: Автореф. дис. канд. экон. наук. Л., 1972.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O.A. Конституционное право на медицинскую помощь: теория и практика. Дис. . канд. юрид. наук. М.,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Жалсанов</w:t>
      </w:r>
      <w:r>
        <w:rPr>
          <w:rStyle w:val="WW8Num3z0"/>
          <w:rFonts w:ascii="Verdana" w:hAnsi="Verdana"/>
          <w:color w:val="000000"/>
          <w:sz w:val="18"/>
          <w:szCs w:val="18"/>
        </w:rPr>
        <w:t> </w:t>
      </w:r>
      <w:r>
        <w:rPr>
          <w:rFonts w:ascii="Verdana" w:hAnsi="Verdana"/>
          <w:color w:val="000000"/>
          <w:sz w:val="18"/>
          <w:szCs w:val="18"/>
        </w:rPr>
        <w:t>Б.Ц. Устав муниципального образования в системе нормативных правовых актов. Дис. . канд. юрид. наук. М., 2004.</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Жеребцов</w:t>
      </w:r>
      <w:r>
        <w:rPr>
          <w:rStyle w:val="WW8Num3z0"/>
          <w:rFonts w:ascii="Verdana" w:hAnsi="Verdana"/>
          <w:color w:val="000000"/>
          <w:sz w:val="18"/>
          <w:szCs w:val="18"/>
        </w:rPr>
        <w:t> </w:t>
      </w:r>
      <w:r>
        <w:rPr>
          <w:rFonts w:ascii="Verdana" w:hAnsi="Verdana"/>
          <w:color w:val="000000"/>
          <w:sz w:val="18"/>
          <w:szCs w:val="18"/>
        </w:rPr>
        <w:t>A.B. Правовые и организационные основы взаимодействия органов исполнительной власти субъектов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Дисс. . канд. юрид. наук. М., 2006.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P.M. Развитие процесса оказания муниципальных услуг в территориальной социально-экономической системе. Дис. . канд. экон. наук. Саратов,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Касьянов</w:t>
      </w:r>
      <w:r>
        <w:rPr>
          <w:rStyle w:val="WW8Num3z0"/>
          <w:rFonts w:ascii="Verdana" w:hAnsi="Verdana"/>
          <w:color w:val="000000"/>
          <w:sz w:val="18"/>
          <w:szCs w:val="18"/>
        </w:rPr>
        <w:t> </w:t>
      </w:r>
      <w:r>
        <w:rPr>
          <w:rFonts w:ascii="Verdana" w:hAnsi="Verdana"/>
          <w:color w:val="000000"/>
          <w:sz w:val="18"/>
          <w:szCs w:val="18"/>
        </w:rPr>
        <w:t>Г.Д. Экономическая природа услуг и их потребление при социализме. Дис. канд. экон. наук. Киев, 1975.</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Коренькова</w:t>
      </w:r>
      <w:r>
        <w:rPr>
          <w:rStyle w:val="WW8Num3z0"/>
          <w:rFonts w:ascii="Verdana" w:hAnsi="Verdana"/>
          <w:color w:val="000000"/>
          <w:sz w:val="18"/>
          <w:szCs w:val="18"/>
        </w:rPr>
        <w:t> </w:t>
      </w:r>
      <w:r>
        <w:rPr>
          <w:rFonts w:ascii="Verdana" w:hAnsi="Verdana"/>
          <w:color w:val="000000"/>
          <w:sz w:val="18"/>
          <w:szCs w:val="18"/>
        </w:rPr>
        <w:t>С.М. Управление маркетинговой деятельностью в системе пассажирского транспорта общего пользования в муниципальном образовании. Дис. канд. экон. наук. Орел,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O.A. Формирование системы организационно-экономического обеспечения управления муниципальными услугами. Автореф. дис. .канд. экон. наук. М.,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Е.Е. Повышение качества обслуживания населения за счет использования</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автобусного транспорта на муниципальной маршрутной сети. Дис. канд. экон. наук. Краснодар, 2006.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М.В. Обязательство по оказанию услуг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Дис. канд. юрид. наук. JL, 1989.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Курникова</w:t>
      </w:r>
      <w:r>
        <w:rPr>
          <w:rStyle w:val="WW8Num3z0"/>
          <w:rFonts w:ascii="Verdana" w:hAnsi="Verdana"/>
          <w:color w:val="000000"/>
          <w:sz w:val="18"/>
          <w:szCs w:val="18"/>
        </w:rPr>
        <w:t> </w:t>
      </w:r>
      <w:r>
        <w:rPr>
          <w:rFonts w:ascii="Verdana" w:hAnsi="Verdana"/>
          <w:color w:val="000000"/>
          <w:sz w:val="18"/>
          <w:szCs w:val="18"/>
        </w:rPr>
        <w:t>С.С. Правовое регулирование статуса исполнительно-распорядительных органов муниципальных образований в субъекте Российской Федерации (на примере Республики Татарстан). Дис. . канд. юрид. наук. Казань,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w:t>
      </w:r>
      <w:r>
        <w:rPr>
          <w:rStyle w:val="WW8Num3z0"/>
          <w:rFonts w:ascii="Verdana" w:hAnsi="Verdana"/>
          <w:color w:val="000000"/>
          <w:sz w:val="18"/>
          <w:szCs w:val="18"/>
        </w:rPr>
        <w:t> </w:t>
      </w:r>
      <w:r>
        <w:rPr>
          <w:rStyle w:val="WW8Num4z0"/>
          <w:rFonts w:ascii="Verdana" w:hAnsi="Verdana"/>
          <w:color w:val="4682B4"/>
          <w:sz w:val="18"/>
          <w:szCs w:val="18"/>
        </w:rPr>
        <w:t>Мележик</w:t>
      </w:r>
      <w:r>
        <w:rPr>
          <w:rStyle w:val="WW8Num3z0"/>
          <w:rFonts w:ascii="Verdana" w:hAnsi="Verdana"/>
          <w:color w:val="000000"/>
          <w:sz w:val="18"/>
          <w:szCs w:val="18"/>
        </w:rPr>
        <w:t> </w:t>
      </w:r>
      <w:r>
        <w:rPr>
          <w:rFonts w:ascii="Verdana" w:hAnsi="Verdana"/>
          <w:color w:val="000000"/>
          <w:sz w:val="18"/>
          <w:szCs w:val="18"/>
        </w:rPr>
        <w:t>С.Г. Совершенствование управления муниципальной системой здравоохранения. Дис. канд. эконом, наук. Рязань, 2005.</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Милецкий</w:t>
      </w:r>
      <w:r>
        <w:rPr>
          <w:rStyle w:val="WW8Num3z0"/>
          <w:rFonts w:ascii="Verdana" w:hAnsi="Verdana"/>
          <w:color w:val="000000"/>
          <w:sz w:val="18"/>
          <w:szCs w:val="18"/>
        </w:rPr>
        <w:t> </w:t>
      </w:r>
      <w:r>
        <w:rPr>
          <w:rFonts w:ascii="Verdana" w:hAnsi="Verdana"/>
          <w:color w:val="000000"/>
          <w:sz w:val="18"/>
          <w:szCs w:val="18"/>
        </w:rPr>
        <w:t>В.П. Социальное государство: эволюция теории и практика (политико-социологический анализ): Дис. . д-ра полит, наук. СПб., 1998.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Минаев</w:t>
      </w:r>
      <w:r>
        <w:rPr>
          <w:rStyle w:val="WW8Num3z0"/>
          <w:rFonts w:ascii="Verdana" w:hAnsi="Verdana"/>
          <w:color w:val="000000"/>
          <w:sz w:val="18"/>
          <w:szCs w:val="18"/>
        </w:rPr>
        <w:t> </w:t>
      </w:r>
      <w:r>
        <w:rPr>
          <w:rFonts w:ascii="Verdana" w:hAnsi="Verdana"/>
          <w:color w:val="000000"/>
          <w:sz w:val="18"/>
          <w:szCs w:val="18"/>
        </w:rPr>
        <w:t>В.И. Договор возмездного оказания образовательных услуг: проблемы теории и практики. Дис. . канд. юрид. наук. М., 2008.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E.B. Публичные услуги: теоретико-правовой аспект: Авто-реф. дис . канд. юрид. наук. Мытищи,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О.В. Административные процедуры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ФРГ: Автореф. дисс. канд. юрид. наук. М., 2010.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Т.В. Оценка эффективности деятельности администрации муниципального образования с многоотраслевой структурой производства. Дис. . экон. наук. Кемерово,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Пешин H.JI. Государственная власть и местное самоуправление в России: проблемы развития конституционно-правовой модели и практики взаимоотношений: Автореф. дис. д-ра юрид. наук. М.,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С.Г. Основы исполнительной власти в системе местного самоуправления Российской Федерации. Дисс. канд. юрид. наук. Саранск, 2002.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О.В. Социальное государство (теоретико-правовой аспект): Дис. канд. юрид. наук. СПб., 2002.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Рожков</w:t>
      </w:r>
      <w:r>
        <w:rPr>
          <w:rStyle w:val="WW8Num3z0"/>
          <w:rFonts w:ascii="Verdana" w:hAnsi="Verdana"/>
          <w:color w:val="000000"/>
          <w:sz w:val="18"/>
          <w:szCs w:val="18"/>
        </w:rPr>
        <w:t> </w:t>
      </w:r>
      <w:r>
        <w:rPr>
          <w:rFonts w:ascii="Verdana" w:hAnsi="Verdana"/>
          <w:color w:val="000000"/>
          <w:sz w:val="18"/>
          <w:szCs w:val="18"/>
        </w:rPr>
        <w:t>А.И. Договор оказания платных образовательных услуг в сфере общего образования. Дис. . канд. юрид. М., 2008.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А.И. Реализация конституционного права каждого на охрану здоровья и медицинскую помощь в Российской Федерации. Дис. . канд. юрид. наук. М.,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Сикайло A.B. Устав муниципального образования как нормативно-правовой акт: правовая природа и особенности реализации. Дис . канд. юрид. наук. М.,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Соболева</w:t>
      </w:r>
      <w:r>
        <w:rPr>
          <w:rStyle w:val="WW8Num3z0"/>
          <w:rFonts w:ascii="Verdana" w:hAnsi="Verdana"/>
          <w:color w:val="000000"/>
          <w:sz w:val="18"/>
          <w:szCs w:val="18"/>
        </w:rPr>
        <w:t> </w:t>
      </w:r>
      <w:r>
        <w:rPr>
          <w:rFonts w:ascii="Verdana" w:hAnsi="Verdana"/>
          <w:color w:val="000000"/>
          <w:sz w:val="18"/>
          <w:szCs w:val="18"/>
        </w:rPr>
        <w:t>Л.Б. Исполнительные органы местного самоуправления в Российской Федерации: особенности правовой природы и статуса. Дисс. .канд. юрид. наук. М., 2006.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В.А. Частные и публичные интересы субъектов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 канд. юрид. наук. М., 2002.</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Трубина</w:t>
      </w:r>
      <w:r>
        <w:rPr>
          <w:rStyle w:val="WW8Num3z0"/>
          <w:rFonts w:ascii="Verdana" w:hAnsi="Verdana"/>
          <w:color w:val="000000"/>
          <w:sz w:val="18"/>
          <w:szCs w:val="18"/>
        </w:rPr>
        <w:t> </w:t>
      </w:r>
      <w:r>
        <w:rPr>
          <w:rFonts w:ascii="Verdana" w:hAnsi="Verdana"/>
          <w:color w:val="000000"/>
          <w:sz w:val="18"/>
          <w:szCs w:val="18"/>
        </w:rPr>
        <w:t>Э.Ю. Методы рационального управления услугами здравоохранения муниципальных образований. Дис. . канд. экон. наук. Самара, 2010.</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Фатуллаев</w:t>
      </w:r>
      <w:r>
        <w:rPr>
          <w:rStyle w:val="WW8Num3z0"/>
          <w:rFonts w:ascii="Verdana" w:hAnsi="Verdana"/>
          <w:color w:val="000000"/>
          <w:sz w:val="18"/>
          <w:szCs w:val="18"/>
        </w:rPr>
        <w:t> </w:t>
      </w:r>
      <w:r>
        <w:rPr>
          <w:rFonts w:ascii="Verdana" w:hAnsi="Verdana"/>
          <w:color w:val="000000"/>
          <w:sz w:val="18"/>
          <w:szCs w:val="18"/>
        </w:rPr>
        <w:t>Г.Г. Муниципальная система здравоохранения в России: правовые основы организации и деятельности. Дис. . канд. юрид. наук. Саратов, 2007.</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Д.В. Развитие организационно-управленческих технологий предоставления муниципальных услуг в крупном городском округе. Дис. . канд. экон. наук. Новосибирск,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Цыбулевская</w:t>
      </w:r>
      <w:r>
        <w:rPr>
          <w:rStyle w:val="WW8Num3z0"/>
          <w:rFonts w:ascii="Verdana" w:hAnsi="Verdana"/>
          <w:color w:val="000000"/>
          <w:sz w:val="18"/>
          <w:szCs w:val="18"/>
        </w:rPr>
        <w:t> </w:t>
      </w:r>
      <w:r>
        <w:rPr>
          <w:rFonts w:ascii="Verdana" w:hAnsi="Verdana"/>
          <w:color w:val="000000"/>
          <w:sz w:val="18"/>
          <w:szCs w:val="18"/>
        </w:rPr>
        <w:t>Н.А. Формирование стандартов на государственные и муниципальные социальные услуги населению. Дис. . канд. экон. наук. Екатеринбург, 2008.</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Чащина</w:t>
      </w:r>
      <w:r>
        <w:rPr>
          <w:rStyle w:val="WW8Num3z0"/>
          <w:rFonts w:ascii="Verdana" w:hAnsi="Verdana"/>
          <w:color w:val="000000"/>
          <w:sz w:val="18"/>
          <w:szCs w:val="18"/>
        </w:rPr>
        <w:t> </w:t>
      </w:r>
      <w:r>
        <w:rPr>
          <w:rFonts w:ascii="Verdana" w:hAnsi="Verdana"/>
          <w:color w:val="000000"/>
          <w:sz w:val="18"/>
          <w:szCs w:val="18"/>
        </w:rPr>
        <w:t>С.И. Система муниципальных правовых актов. Автореф. . дис. канд. юрид. наук. Екатеринбург, 2006.</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Чермит</w:t>
      </w:r>
      <w:r>
        <w:rPr>
          <w:rStyle w:val="WW8Num3z0"/>
          <w:rFonts w:ascii="Verdana" w:hAnsi="Verdana"/>
          <w:color w:val="000000"/>
          <w:sz w:val="18"/>
          <w:szCs w:val="18"/>
        </w:rPr>
        <w:t> </w:t>
      </w:r>
      <w:r>
        <w:rPr>
          <w:rFonts w:ascii="Verdana" w:hAnsi="Verdana"/>
          <w:color w:val="000000"/>
          <w:sz w:val="18"/>
          <w:szCs w:val="18"/>
        </w:rPr>
        <w:t>А.Ю. Устав муниципального образования в системе нормативно-правового регулирования местного самоуправления. Дис. . канд. юрид. наук. Краснодар, 2011.</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Шаблова</w:t>
      </w:r>
      <w:r>
        <w:rPr>
          <w:rStyle w:val="WW8Num3z0"/>
          <w:rFonts w:ascii="Verdana" w:hAnsi="Verdana"/>
          <w:color w:val="000000"/>
          <w:sz w:val="18"/>
          <w:szCs w:val="18"/>
        </w:rPr>
        <w:t> </w:t>
      </w:r>
      <w:r>
        <w:rPr>
          <w:rFonts w:ascii="Verdana" w:hAnsi="Verdana"/>
          <w:color w:val="000000"/>
          <w:sz w:val="18"/>
          <w:szCs w:val="18"/>
        </w:rPr>
        <w:t>Е.Г. Гражданско-правовое регулирование отношений возмездного оказания услуг. Дис. д-ра юрид. наук. Екатеринбург, 2003.</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Щедрина</w:t>
      </w:r>
      <w:r>
        <w:rPr>
          <w:rStyle w:val="WW8Num3z0"/>
          <w:rFonts w:ascii="Verdana" w:hAnsi="Verdana"/>
          <w:color w:val="000000"/>
          <w:sz w:val="18"/>
          <w:szCs w:val="18"/>
        </w:rPr>
        <w:t> </w:t>
      </w:r>
      <w:r>
        <w:rPr>
          <w:rFonts w:ascii="Verdana" w:hAnsi="Verdana"/>
          <w:color w:val="000000"/>
          <w:sz w:val="18"/>
          <w:szCs w:val="18"/>
        </w:rPr>
        <w:t>О.И. Организационно-управленческие методы развития муниципальных образований на основе стандартизации социальных услуг. Дис. . канд. экон. наук. Волгоград, 2009.</w:t>
      </w:r>
    </w:p>
    <w:p w:rsidR="007D112B" w:rsidRDefault="007D112B" w:rsidP="007D112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Щуковская</w:t>
      </w:r>
      <w:r>
        <w:rPr>
          <w:rStyle w:val="WW8Num3z0"/>
          <w:rFonts w:ascii="Verdana" w:hAnsi="Verdana"/>
          <w:color w:val="000000"/>
          <w:sz w:val="18"/>
          <w:szCs w:val="18"/>
        </w:rPr>
        <w:t> </w:t>
      </w:r>
      <w:r>
        <w:rPr>
          <w:rFonts w:ascii="Verdana" w:hAnsi="Verdana"/>
          <w:color w:val="000000"/>
          <w:sz w:val="18"/>
          <w:szCs w:val="18"/>
        </w:rPr>
        <w:t>О.М. Правовое регулирование деятельности по оказанию правовых услуг. Дис. канд. юрид. наук. СПб., 2001.</w:t>
      </w:r>
    </w:p>
    <w:p w:rsidR="007D112B" w:rsidRDefault="007D112B" w:rsidP="007D112B">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17464" w:rsidRDefault="009D6860" w:rsidP="009D6860">
      <w:pPr>
        <w:jc w:val="both"/>
        <w:rPr>
          <w:rFonts w:ascii="Verdana" w:hAnsi="Verdana"/>
          <w:color w:val="000000"/>
          <w:sz w:val="18"/>
          <w:szCs w:val="18"/>
        </w:rPr>
      </w:pPr>
      <w:r>
        <w:rPr>
          <w:rFonts w:ascii="Verdana" w:hAnsi="Verdana"/>
          <w:color w:val="000000"/>
          <w:sz w:val="18"/>
          <w:szCs w:val="18"/>
        </w:rPr>
        <w:br/>
      </w:r>
    </w:p>
    <w:p w:rsidR="00117464" w:rsidRDefault="00117464"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lastRenderedPageBreak/>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E5" w:rsidRDefault="002424E5">
      <w:r>
        <w:separator/>
      </w:r>
    </w:p>
  </w:endnote>
  <w:endnote w:type="continuationSeparator" w:id="0">
    <w:p w:rsidR="002424E5" w:rsidRDefault="0024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E5" w:rsidRDefault="002424E5">
      <w:r>
        <w:separator/>
      </w:r>
    </w:p>
  </w:footnote>
  <w:footnote w:type="continuationSeparator" w:id="0">
    <w:p w:rsidR="002424E5" w:rsidRDefault="0024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24E5"/>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3A7E-BE5E-4725-AFDA-F28C724E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11590</TotalTime>
  <Pages>19</Pages>
  <Words>10413</Words>
  <Characters>59357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69631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2009-02-06T08:36:00Z</cp:lastPrinted>
  <dcterms:created xsi:type="dcterms:W3CDTF">2015-03-22T11:10:00Z</dcterms:created>
  <dcterms:modified xsi:type="dcterms:W3CDTF">2015-10-07T08:57:00Z</dcterms:modified>
</cp:coreProperties>
</file>