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F41E8D" w:rsidRDefault="00F41E8D" w:rsidP="00F41E8D">
      <w:pPr>
        <w:jc w:val="center"/>
        <w:rPr>
          <w:caps/>
        </w:rPr>
      </w:pPr>
      <w:bookmarkStart w:id="0" w:name="_Ref36355590"/>
      <w:bookmarkEnd w:id="0"/>
    </w:p>
    <w:p w:rsidR="00F41E8D" w:rsidRDefault="00F41E8D" w:rsidP="00F41E8D">
      <w:pPr>
        <w:tabs>
          <w:tab w:val="left" w:pos="5595"/>
        </w:tabs>
        <w:rPr>
          <w:caps/>
          <w:sz w:val="28"/>
          <w:szCs w:val="28"/>
        </w:rPr>
      </w:pPr>
      <w:r>
        <w:rPr>
          <w:caps/>
          <w:sz w:val="28"/>
          <w:szCs w:val="28"/>
        </w:rPr>
        <w:tab/>
      </w:r>
    </w:p>
    <w:p w:rsidR="00C84B7F" w:rsidRDefault="00C84B7F" w:rsidP="00C84B7F">
      <w:pPr>
        <w:pStyle w:val="21"/>
        <w:spacing w:line="360" w:lineRule="auto"/>
        <w:jc w:val="both"/>
        <w:rPr>
          <w:b w:val="0"/>
        </w:rPr>
      </w:pPr>
      <w:r>
        <w:rPr>
          <w:b w:val="0"/>
        </w:rPr>
        <w:t xml:space="preserve">                       УЖГОРОДСЬКИЙ НАЦІОНАЛЬНИЙ УНІВЕРСИТЕТ</w:t>
      </w:r>
    </w:p>
    <w:p w:rsidR="00C84B7F" w:rsidRDefault="00C84B7F" w:rsidP="00C84B7F">
      <w:pPr>
        <w:pStyle w:val="21"/>
        <w:spacing w:line="360" w:lineRule="auto"/>
        <w:jc w:val="both"/>
        <w:rPr>
          <w:lang w:val="hu-HU"/>
        </w:rPr>
      </w:pPr>
    </w:p>
    <w:p w:rsidR="00C84B7F" w:rsidRDefault="00C84B7F" w:rsidP="00C84B7F">
      <w:pPr>
        <w:pStyle w:val="21"/>
        <w:spacing w:line="360" w:lineRule="auto"/>
        <w:jc w:val="both"/>
      </w:pPr>
      <w:r>
        <w:t xml:space="preserve"> </w:t>
      </w:r>
    </w:p>
    <w:p w:rsidR="00C84B7F" w:rsidRDefault="00C84B7F" w:rsidP="00C84B7F">
      <w:pPr>
        <w:pStyle w:val="21"/>
        <w:spacing w:line="360" w:lineRule="auto"/>
        <w:ind w:right="-1057"/>
        <w:jc w:val="both"/>
        <w:rPr>
          <w:b w:val="0"/>
          <w:lang w:val="uk-UA"/>
        </w:rPr>
      </w:pPr>
      <w:r>
        <w:rPr>
          <w:b w:val="0"/>
        </w:rPr>
        <w:t xml:space="preserve">                                                                                                   На правах рукопису </w:t>
      </w:r>
      <w:r>
        <w:t xml:space="preserve">                                  </w:t>
      </w:r>
    </w:p>
    <w:p w:rsidR="00C84B7F" w:rsidRDefault="00C84B7F" w:rsidP="00C84B7F">
      <w:pPr>
        <w:pStyle w:val="21"/>
        <w:spacing w:line="360" w:lineRule="auto"/>
        <w:jc w:val="both"/>
        <w:rPr>
          <w:lang w:val="hu-HU"/>
        </w:rPr>
      </w:pPr>
    </w:p>
    <w:p w:rsidR="00C84B7F" w:rsidRDefault="00C84B7F" w:rsidP="00C84B7F">
      <w:pPr>
        <w:pStyle w:val="21"/>
        <w:spacing w:line="360" w:lineRule="auto"/>
        <w:jc w:val="both"/>
        <w:rPr>
          <w:b w:val="0"/>
          <w:lang w:val="hu-HU"/>
        </w:rPr>
      </w:pPr>
      <w:r>
        <w:rPr>
          <w:b w:val="0"/>
          <w:lang w:val="hu-HU"/>
        </w:rPr>
        <w:t xml:space="preserve">                                                    </w:t>
      </w:r>
    </w:p>
    <w:p w:rsidR="00C84B7F" w:rsidRDefault="00C84B7F" w:rsidP="00C84B7F">
      <w:pPr>
        <w:pStyle w:val="21"/>
        <w:spacing w:line="360" w:lineRule="auto"/>
        <w:rPr>
          <w:bCs w:val="0"/>
          <w:lang w:val="uk-UA"/>
        </w:rPr>
      </w:pPr>
      <w:r>
        <w:rPr>
          <w:bCs w:val="0"/>
        </w:rPr>
        <w:t>Ур Людвиг Людвигович</w:t>
      </w:r>
    </w:p>
    <w:p w:rsidR="00C84B7F" w:rsidRDefault="00C84B7F" w:rsidP="00C84B7F">
      <w:pPr>
        <w:spacing w:line="360" w:lineRule="auto"/>
        <w:jc w:val="both"/>
        <w:rPr>
          <w:lang w:val="uk-UA"/>
        </w:rPr>
      </w:pPr>
    </w:p>
    <w:p w:rsidR="00C84B7F" w:rsidRDefault="00C84B7F" w:rsidP="00C84B7F">
      <w:pPr>
        <w:spacing w:line="360" w:lineRule="auto"/>
        <w:jc w:val="right"/>
        <w:rPr>
          <w:sz w:val="28"/>
          <w:lang w:val="uk-UA"/>
        </w:rPr>
      </w:pPr>
      <w:r>
        <w:rPr>
          <w:lang w:val="uk-UA"/>
        </w:rPr>
        <w:t xml:space="preserve"> </w:t>
      </w:r>
      <w:r>
        <w:rPr>
          <w:sz w:val="28"/>
          <w:lang w:val="uk-UA"/>
        </w:rPr>
        <w:t>УДК 811.511.141</w:t>
      </w:r>
      <w:r>
        <w:rPr>
          <w:bCs/>
          <w:sz w:val="28"/>
          <w:lang w:val="uk-UA"/>
        </w:rPr>
        <w:t>’ 282. 2</w:t>
      </w:r>
    </w:p>
    <w:p w:rsidR="00C84B7F" w:rsidRDefault="00C84B7F" w:rsidP="00C84B7F">
      <w:pPr>
        <w:pStyle w:val="6"/>
        <w:rPr>
          <w:sz w:val="28"/>
          <w:lang w:val="uk-UA"/>
        </w:rPr>
      </w:pPr>
      <w:r>
        <w:t xml:space="preserve">                                                                                                   У – 68</w:t>
      </w:r>
    </w:p>
    <w:p w:rsidR="00C84B7F" w:rsidRDefault="00C84B7F" w:rsidP="00C84B7F">
      <w:pPr>
        <w:spacing w:line="360" w:lineRule="auto"/>
        <w:jc w:val="both"/>
        <w:rPr>
          <w:lang w:val="uk-UA"/>
        </w:rPr>
      </w:pPr>
    </w:p>
    <w:p w:rsidR="00C84B7F" w:rsidRDefault="00C84B7F" w:rsidP="00C84B7F">
      <w:pPr>
        <w:spacing w:line="360" w:lineRule="auto"/>
        <w:jc w:val="center"/>
        <w:rPr>
          <w:b/>
          <w:bCs/>
          <w:sz w:val="28"/>
          <w:szCs w:val="28"/>
          <w:lang w:val="uk-UA"/>
        </w:rPr>
      </w:pPr>
      <w:bookmarkStart w:id="1" w:name="_GoBack"/>
      <w:r>
        <w:rPr>
          <w:b/>
          <w:bCs/>
          <w:sz w:val="28"/>
          <w:szCs w:val="28"/>
          <w:lang w:val="uk-UA"/>
        </w:rPr>
        <w:t xml:space="preserve">НАЗВИ ЇЖІ Й КУХОННОГО НАЧИННЯ  В                                    </w:t>
      </w:r>
      <w:r>
        <w:rPr>
          <w:b/>
          <w:bCs/>
          <w:sz w:val="28"/>
          <w:szCs w:val="28"/>
        </w:rPr>
        <w:t xml:space="preserve">                    </w:t>
      </w:r>
      <w:r>
        <w:rPr>
          <w:b/>
          <w:bCs/>
          <w:sz w:val="28"/>
          <w:szCs w:val="28"/>
          <w:lang w:val="uk-UA"/>
        </w:rPr>
        <w:t xml:space="preserve">ПІВДЕННИХ УЖАНСЬКО-ЛАТОРИЦЬКИХ УГОРСЬКИХ </w:t>
      </w:r>
    </w:p>
    <w:p w:rsidR="00C84B7F" w:rsidRDefault="00C84B7F" w:rsidP="00C84B7F">
      <w:pPr>
        <w:pStyle w:val="6"/>
        <w:rPr>
          <w:b w:val="0"/>
          <w:bCs/>
          <w:sz w:val="28"/>
          <w:szCs w:val="28"/>
          <w:lang w:val="uk-UA"/>
        </w:rPr>
      </w:pPr>
      <w:r>
        <w:rPr>
          <w:b w:val="0"/>
          <w:bCs/>
          <w:szCs w:val="28"/>
        </w:rPr>
        <w:t>ГОВІРКАХ ЗАКАРПАТСЬКОЇ ОБЛАСТІ</w:t>
      </w:r>
    </w:p>
    <w:bookmarkEnd w:id="1"/>
    <w:p w:rsidR="00C84B7F" w:rsidRDefault="00C84B7F" w:rsidP="00C84B7F">
      <w:pPr>
        <w:spacing w:line="360" w:lineRule="auto"/>
        <w:jc w:val="both"/>
        <w:rPr>
          <w:sz w:val="28"/>
          <w:szCs w:val="28"/>
          <w:lang w:val="uk-UA"/>
        </w:rPr>
      </w:pPr>
    </w:p>
    <w:p w:rsidR="00C84B7F" w:rsidRDefault="00C84B7F" w:rsidP="00C84B7F">
      <w:pPr>
        <w:spacing w:line="360" w:lineRule="auto"/>
        <w:jc w:val="both"/>
        <w:rPr>
          <w:sz w:val="28"/>
          <w:szCs w:val="28"/>
          <w:lang w:val="en-US"/>
        </w:rPr>
      </w:pPr>
      <w:r>
        <w:rPr>
          <w:sz w:val="28"/>
          <w:szCs w:val="28"/>
          <w:lang w:val="en-US"/>
        </w:rPr>
        <w:t xml:space="preserve">       </w:t>
      </w:r>
    </w:p>
    <w:p w:rsidR="00C84B7F" w:rsidRDefault="00C84B7F" w:rsidP="00C84B7F">
      <w:pPr>
        <w:spacing w:line="360" w:lineRule="auto"/>
        <w:jc w:val="both"/>
        <w:rPr>
          <w:sz w:val="28"/>
          <w:szCs w:val="28"/>
          <w:lang w:val="en-US"/>
        </w:rPr>
      </w:pPr>
    </w:p>
    <w:p w:rsidR="00C84B7F" w:rsidRDefault="00C84B7F" w:rsidP="00C84B7F">
      <w:pPr>
        <w:pStyle w:val="6"/>
        <w:rPr>
          <w:sz w:val="28"/>
          <w:szCs w:val="28"/>
        </w:rPr>
      </w:pPr>
      <w:r>
        <w:rPr>
          <w:szCs w:val="28"/>
        </w:rPr>
        <w:t>Дисертація на здобуття наукового ступеня кандидата філологічних наук</w:t>
      </w:r>
    </w:p>
    <w:p w:rsidR="00C84B7F" w:rsidRDefault="00C84B7F" w:rsidP="00C84B7F">
      <w:pPr>
        <w:spacing w:line="360" w:lineRule="auto"/>
        <w:jc w:val="center"/>
        <w:rPr>
          <w:sz w:val="28"/>
          <w:szCs w:val="28"/>
          <w:lang w:val="uk-UA"/>
        </w:rPr>
      </w:pPr>
      <w:r>
        <w:rPr>
          <w:sz w:val="28"/>
          <w:szCs w:val="28"/>
          <w:lang w:val="uk-UA"/>
        </w:rPr>
        <w:t xml:space="preserve">Спеціальність 10.02.09 – фінно–угорські та </w:t>
      </w:r>
    </w:p>
    <w:p w:rsidR="00C84B7F" w:rsidRDefault="00C84B7F" w:rsidP="00C84B7F">
      <w:pPr>
        <w:spacing w:line="360" w:lineRule="auto"/>
        <w:jc w:val="center"/>
        <w:rPr>
          <w:sz w:val="28"/>
          <w:szCs w:val="28"/>
        </w:rPr>
      </w:pPr>
      <w:r>
        <w:rPr>
          <w:sz w:val="28"/>
          <w:szCs w:val="28"/>
          <w:lang w:val="uk-UA"/>
        </w:rPr>
        <w:t>самодійські мови (угорська мова)</w:t>
      </w:r>
      <w:r>
        <w:rPr>
          <w:sz w:val="28"/>
          <w:szCs w:val="28"/>
        </w:rPr>
        <w:t xml:space="preserve">  </w:t>
      </w:r>
    </w:p>
    <w:p w:rsidR="00C84B7F" w:rsidRDefault="00C84B7F" w:rsidP="00C84B7F">
      <w:pPr>
        <w:spacing w:line="360" w:lineRule="auto"/>
        <w:jc w:val="both"/>
        <w:rPr>
          <w:sz w:val="28"/>
          <w:szCs w:val="28"/>
          <w:lang w:val="uk-UA"/>
        </w:rPr>
      </w:pPr>
    </w:p>
    <w:p w:rsidR="00C84B7F" w:rsidRDefault="00C84B7F" w:rsidP="00C84B7F">
      <w:pPr>
        <w:spacing w:line="360" w:lineRule="auto"/>
        <w:jc w:val="both"/>
        <w:rPr>
          <w:sz w:val="28"/>
          <w:szCs w:val="28"/>
          <w:lang w:val="uk-UA"/>
        </w:rPr>
      </w:pPr>
    </w:p>
    <w:p w:rsidR="00C84B7F" w:rsidRDefault="00C84B7F" w:rsidP="00C84B7F">
      <w:pPr>
        <w:tabs>
          <w:tab w:val="left" w:pos="6510"/>
        </w:tabs>
        <w:spacing w:line="360" w:lineRule="auto"/>
        <w:jc w:val="both"/>
        <w:rPr>
          <w:sz w:val="28"/>
          <w:szCs w:val="28"/>
          <w:lang w:val="uk-UA"/>
        </w:rPr>
      </w:pPr>
      <w:r>
        <w:t xml:space="preserve">                                                              </w:t>
      </w:r>
      <w:r>
        <w:rPr>
          <w:sz w:val="28"/>
          <w:szCs w:val="28"/>
          <w:lang w:val="uk-UA"/>
        </w:rPr>
        <w:t xml:space="preserve">                                                                                </w:t>
      </w:r>
    </w:p>
    <w:p w:rsidR="00C84B7F" w:rsidRDefault="00C84B7F" w:rsidP="00C84B7F">
      <w:pPr>
        <w:tabs>
          <w:tab w:val="left" w:pos="5700"/>
        </w:tabs>
        <w:spacing w:line="360" w:lineRule="auto"/>
        <w:jc w:val="both"/>
        <w:rPr>
          <w:sz w:val="28"/>
          <w:szCs w:val="28"/>
          <w:lang w:val="uk-UA"/>
        </w:rPr>
      </w:pPr>
      <w:r>
        <w:rPr>
          <w:sz w:val="28"/>
          <w:szCs w:val="28"/>
          <w:lang w:val="uk-UA"/>
        </w:rPr>
        <w:t xml:space="preserve">                                                                                  Науковий керівник – доктор                    </w:t>
      </w:r>
    </w:p>
    <w:p w:rsidR="00C84B7F" w:rsidRDefault="00C84B7F" w:rsidP="00C84B7F">
      <w:pPr>
        <w:tabs>
          <w:tab w:val="left" w:pos="5745"/>
        </w:tabs>
        <w:spacing w:line="360" w:lineRule="auto"/>
        <w:jc w:val="both"/>
        <w:rPr>
          <w:sz w:val="28"/>
          <w:szCs w:val="28"/>
          <w:lang w:val="uk-UA"/>
        </w:rPr>
      </w:pPr>
      <w:r>
        <w:rPr>
          <w:sz w:val="28"/>
          <w:szCs w:val="28"/>
          <w:lang w:val="uk-UA"/>
        </w:rPr>
        <w:t xml:space="preserve">                                                  </w:t>
      </w:r>
      <w:r>
        <w:rPr>
          <w:sz w:val="28"/>
          <w:szCs w:val="28"/>
          <w:lang w:val="uk-UA"/>
        </w:rPr>
        <w:tab/>
        <w:t>філологічних наук, професор</w:t>
      </w:r>
    </w:p>
    <w:p w:rsidR="00C84B7F" w:rsidRDefault="00C84B7F" w:rsidP="00C84B7F">
      <w:pPr>
        <w:tabs>
          <w:tab w:val="right" w:pos="9383"/>
        </w:tabs>
        <w:spacing w:line="360" w:lineRule="auto"/>
        <w:jc w:val="both"/>
        <w:rPr>
          <w:sz w:val="28"/>
          <w:szCs w:val="28"/>
          <w:lang w:val="uk-UA"/>
        </w:rPr>
      </w:pPr>
      <w:r>
        <w:rPr>
          <w:sz w:val="28"/>
          <w:szCs w:val="28"/>
        </w:rPr>
        <w:t xml:space="preserve">                                                                                 </w:t>
      </w:r>
      <w:r>
        <w:rPr>
          <w:sz w:val="28"/>
          <w:szCs w:val="28"/>
          <w:lang w:val="uk-UA"/>
        </w:rPr>
        <w:t>Лизанець Петро Миколайович</w:t>
      </w:r>
    </w:p>
    <w:p w:rsidR="00C84B7F" w:rsidRDefault="00C84B7F" w:rsidP="00C84B7F">
      <w:pPr>
        <w:rPr>
          <w:sz w:val="28"/>
          <w:lang w:val="uk-UA"/>
        </w:rPr>
      </w:pPr>
    </w:p>
    <w:p w:rsidR="00C84B7F" w:rsidRDefault="00C84B7F" w:rsidP="00C84B7F">
      <w:pPr>
        <w:rPr>
          <w:sz w:val="28"/>
          <w:lang w:val="uk-UA"/>
        </w:rPr>
      </w:pPr>
    </w:p>
    <w:p w:rsidR="00C84B7F" w:rsidRDefault="00C84B7F" w:rsidP="00C84B7F">
      <w:pPr>
        <w:rPr>
          <w:sz w:val="28"/>
          <w:lang w:val="uk-UA"/>
        </w:rPr>
      </w:pPr>
    </w:p>
    <w:p w:rsidR="00C84B7F" w:rsidRDefault="00C84B7F" w:rsidP="00C84B7F">
      <w:pPr>
        <w:tabs>
          <w:tab w:val="left" w:pos="3420"/>
        </w:tabs>
        <w:jc w:val="center"/>
        <w:rPr>
          <w:sz w:val="28"/>
          <w:lang w:val="uk-UA"/>
        </w:rPr>
      </w:pPr>
      <w:r>
        <w:rPr>
          <w:sz w:val="28"/>
          <w:lang w:val="uk-UA"/>
        </w:rPr>
        <w:t>Ужгород – 2004</w:t>
      </w:r>
    </w:p>
    <w:p w:rsidR="00C84B7F" w:rsidRDefault="00C84B7F" w:rsidP="00C84B7F">
      <w:pPr>
        <w:spacing w:line="360" w:lineRule="auto"/>
        <w:jc w:val="both"/>
      </w:pPr>
    </w:p>
    <w:p w:rsidR="00C84B7F" w:rsidRDefault="00C84B7F" w:rsidP="00C84B7F">
      <w:pPr>
        <w:pStyle w:val="21"/>
        <w:spacing w:line="360" w:lineRule="auto"/>
        <w:rPr>
          <w:noProof/>
          <w:lang w:val="hu-HU" w:eastAsia="hu-HU"/>
        </w:rPr>
      </w:pPr>
      <w:r>
        <w:rPr>
          <w:noProof/>
          <w:lang w:val="hu-HU" w:eastAsia="hu-HU"/>
        </w:rPr>
        <w:t>ЗМІСТ</w:t>
      </w:r>
    </w:p>
    <w:p w:rsidR="00C84B7F" w:rsidRDefault="00C84B7F" w:rsidP="00C84B7F">
      <w:pPr>
        <w:spacing w:line="360" w:lineRule="auto"/>
        <w:jc w:val="both"/>
        <w:rPr>
          <w:noProof/>
          <w:sz w:val="28"/>
          <w:szCs w:val="28"/>
          <w:lang w:eastAsia="hu-HU"/>
        </w:rPr>
      </w:pPr>
    </w:p>
    <w:p w:rsidR="00C84B7F" w:rsidRDefault="00C84B7F" w:rsidP="00C84B7F">
      <w:pPr>
        <w:spacing w:line="360" w:lineRule="auto"/>
        <w:jc w:val="both"/>
        <w:rPr>
          <w:sz w:val="28"/>
          <w:szCs w:val="28"/>
        </w:rPr>
      </w:pPr>
      <w:r>
        <w:rPr>
          <w:sz w:val="28"/>
          <w:szCs w:val="28"/>
        </w:rPr>
        <w:t>ПЕРЕЛІК УМОВНИХ СКОРОЧЕНЬ ..........………………………................….4</w:t>
      </w:r>
    </w:p>
    <w:p w:rsidR="00C84B7F" w:rsidRDefault="00C84B7F" w:rsidP="00C84B7F">
      <w:pPr>
        <w:spacing w:line="360" w:lineRule="auto"/>
        <w:jc w:val="both"/>
        <w:rPr>
          <w:sz w:val="28"/>
          <w:szCs w:val="28"/>
        </w:rPr>
      </w:pPr>
      <w:r>
        <w:rPr>
          <w:sz w:val="28"/>
          <w:szCs w:val="28"/>
        </w:rPr>
        <w:t>ВСТУП ...................................... ......................................................................…...6</w:t>
      </w:r>
    </w:p>
    <w:p w:rsidR="00C84B7F" w:rsidRDefault="00C84B7F" w:rsidP="00C84B7F">
      <w:pPr>
        <w:spacing w:line="360" w:lineRule="auto"/>
        <w:jc w:val="both"/>
        <w:rPr>
          <w:sz w:val="28"/>
          <w:szCs w:val="28"/>
        </w:rPr>
      </w:pPr>
      <w:r>
        <w:rPr>
          <w:sz w:val="28"/>
          <w:szCs w:val="28"/>
        </w:rPr>
        <w:t>РОЗДІЛ 1. ЗАКАРПАТСЬКІ УГОРСЬКІ НАЗВИ ЇЖІ Й КУХОННОГО НА-</w:t>
      </w:r>
    </w:p>
    <w:p w:rsidR="00C84B7F" w:rsidRDefault="00C84B7F" w:rsidP="00C84B7F">
      <w:pPr>
        <w:spacing w:line="360" w:lineRule="auto"/>
        <w:jc w:val="both"/>
      </w:pPr>
      <w:r>
        <w:rPr>
          <w:sz w:val="28"/>
          <w:szCs w:val="28"/>
        </w:rPr>
        <w:t xml:space="preserve">           ЧИННЯ ЯК ПРЕДМЕТ НАУКОВОГО ДОСЛІДЖЕННЯ…………….13</w:t>
      </w:r>
    </w:p>
    <w:p w:rsidR="00C84B7F" w:rsidRDefault="00C84B7F" w:rsidP="00C84B7F">
      <w:pPr>
        <w:spacing w:line="360" w:lineRule="auto"/>
        <w:rPr>
          <w:sz w:val="28"/>
          <w:szCs w:val="28"/>
          <w:lang w:val="uk-UA"/>
        </w:rPr>
      </w:pPr>
      <w:r>
        <w:rPr>
          <w:sz w:val="28"/>
          <w:szCs w:val="28"/>
        </w:rPr>
        <w:t xml:space="preserve">РОЗДІЛ 2. </w:t>
      </w:r>
      <w:r>
        <w:rPr>
          <w:sz w:val="28"/>
          <w:lang w:val="uk-UA"/>
        </w:rPr>
        <w:t xml:space="preserve">НАЗВИ ЇЖІ, НАПОЇВ ТА КУХОННОГО НАЧИННЯ У </w:t>
      </w:r>
      <w:r>
        <w:rPr>
          <w:sz w:val="28"/>
          <w:szCs w:val="28"/>
          <w:lang w:val="uk-UA"/>
        </w:rPr>
        <w:t>ПІВДЕН-</w:t>
      </w:r>
      <w:r>
        <w:rPr>
          <w:sz w:val="28"/>
          <w:lang w:val="uk-UA"/>
        </w:rPr>
        <w:t xml:space="preserve">                 </w:t>
      </w:r>
      <w:r>
        <w:rPr>
          <w:sz w:val="28"/>
          <w:szCs w:val="28"/>
          <w:lang w:val="uk-UA"/>
        </w:rPr>
        <w:t xml:space="preserve">    </w:t>
      </w:r>
    </w:p>
    <w:p w:rsidR="00C84B7F" w:rsidRDefault="00C84B7F" w:rsidP="00C84B7F">
      <w:pPr>
        <w:spacing w:line="360" w:lineRule="auto"/>
        <w:rPr>
          <w:sz w:val="28"/>
          <w:szCs w:val="28"/>
          <w:lang w:val="uk-UA"/>
        </w:rPr>
      </w:pPr>
      <w:r>
        <w:rPr>
          <w:sz w:val="28"/>
          <w:szCs w:val="28"/>
          <w:lang w:val="uk-UA"/>
        </w:rPr>
        <w:t xml:space="preserve">           НИХ  УЖАНСЬКО-ЛАТОРИЦЬКИХ УГОРСЬКИХ </w:t>
      </w:r>
      <w:r>
        <w:rPr>
          <w:sz w:val="28"/>
          <w:szCs w:val="28"/>
        </w:rPr>
        <w:t>ГОВІРКАХ</w:t>
      </w:r>
      <w:r>
        <w:rPr>
          <w:sz w:val="28"/>
          <w:szCs w:val="28"/>
          <w:lang w:val="uk-UA"/>
        </w:rPr>
        <w:t xml:space="preserve">  </w:t>
      </w:r>
      <w:r>
        <w:rPr>
          <w:sz w:val="28"/>
          <w:szCs w:val="28"/>
        </w:rPr>
        <w:t>ЗА-</w:t>
      </w:r>
    </w:p>
    <w:p w:rsidR="00C84B7F" w:rsidRDefault="00C84B7F" w:rsidP="00C84B7F">
      <w:pPr>
        <w:spacing w:line="360" w:lineRule="auto"/>
        <w:jc w:val="both"/>
        <w:rPr>
          <w:sz w:val="28"/>
          <w:lang w:val="uk-UA"/>
        </w:rPr>
      </w:pPr>
      <w:r>
        <w:rPr>
          <w:b/>
          <w:bCs/>
          <w:szCs w:val="28"/>
          <w:lang w:val="uk-UA"/>
        </w:rPr>
        <w:t xml:space="preserve">             </w:t>
      </w:r>
      <w:r>
        <w:rPr>
          <w:sz w:val="28"/>
          <w:szCs w:val="28"/>
        </w:rPr>
        <w:t>КАРПАТСЬКОЇ ОБЛАСТІ</w:t>
      </w:r>
      <w:r>
        <w:rPr>
          <w:sz w:val="28"/>
          <w:lang w:val="uk-UA"/>
        </w:rPr>
        <w:t xml:space="preserve">: СЕМАНТИЧНИЙ І КУЛЬТУРОЛОГІЧ-    </w:t>
      </w:r>
    </w:p>
    <w:p w:rsidR="00C84B7F" w:rsidRPr="00C84B7F" w:rsidRDefault="00C84B7F" w:rsidP="00C84B7F">
      <w:pPr>
        <w:spacing w:line="360" w:lineRule="auto"/>
        <w:jc w:val="both"/>
        <w:rPr>
          <w:sz w:val="28"/>
          <w:szCs w:val="28"/>
        </w:rPr>
      </w:pPr>
      <w:r>
        <w:rPr>
          <w:sz w:val="28"/>
          <w:lang w:val="uk-UA"/>
        </w:rPr>
        <w:t xml:space="preserve">           НИЙ АСПЕКТИ........................................................................................ </w:t>
      </w:r>
      <w:r>
        <w:rPr>
          <w:sz w:val="28"/>
          <w:szCs w:val="28"/>
        </w:rPr>
        <w:t>29</w:t>
      </w:r>
    </w:p>
    <w:p w:rsidR="00C84B7F" w:rsidRPr="00C84B7F" w:rsidRDefault="00C84B7F" w:rsidP="00C84B7F">
      <w:pPr>
        <w:spacing w:line="360" w:lineRule="auto"/>
        <w:jc w:val="both"/>
        <w:rPr>
          <w:sz w:val="28"/>
          <w:szCs w:val="28"/>
        </w:rPr>
      </w:pPr>
      <w:r>
        <w:rPr>
          <w:sz w:val="28"/>
          <w:szCs w:val="28"/>
        </w:rPr>
        <w:t>2.1</w:t>
      </w:r>
      <w:r>
        <w:rPr>
          <w:sz w:val="28"/>
          <w:szCs w:val="28"/>
          <w:lang w:val="uk-UA"/>
        </w:rPr>
        <w:t>.</w:t>
      </w:r>
      <w:r>
        <w:rPr>
          <w:sz w:val="28"/>
          <w:szCs w:val="28"/>
        </w:rPr>
        <w:t xml:space="preserve">    Назви їжі та напоїв………………………………………………………. 29</w:t>
      </w:r>
    </w:p>
    <w:p w:rsidR="00C84B7F" w:rsidRPr="00C84B7F" w:rsidRDefault="00C84B7F" w:rsidP="00C84B7F">
      <w:pPr>
        <w:spacing w:line="360" w:lineRule="auto"/>
        <w:jc w:val="both"/>
        <w:rPr>
          <w:sz w:val="28"/>
          <w:szCs w:val="28"/>
        </w:rPr>
      </w:pPr>
      <w:r>
        <w:rPr>
          <w:sz w:val="28"/>
          <w:szCs w:val="28"/>
        </w:rPr>
        <w:t>2.1.1. Лексика, пов</w:t>
      </w:r>
      <w:r>
        <w:rPr>
          <w:bCs/>
          <w:sz w:val="28"/>
        </w:rPr>
        <w:t>’я</w:t>
      </w:r>
      <w:r>
        <w:rPr>
          <w:bCs/>
          <w:sz w:val="28"/>
          <w:lang w:val="uk-UA"/>
        </w:rPr>
        <w:t>зана з випіканням хліба.................................................... 29</w:t>
      </w:r>
    </w:p>
    <w:p w:rsidR="00C84B7F" w:rsidRPr="00C84B7F" w:rsidRDefault="00C84B7F" w:rsidP="00C84B7F">
      <w:pPr>
        <w:spacing w:line="360" w:lineRule="auto"/>
        <w:jc w:val="both"/>
        <w:rPr>
          <w:bCs/>
          <w:sz w:val="28"/>
        </w:rPr>
      </w:pPr>
      <w:r>
        <w:rPr>
          <w:bCs/>
          <w:sz w:val="28"/>
          <w:lang w:val="uk-UA"/>
        </w:rPr>
        <w:t>2.1.2. Назви супів, приправ та напоїв................................................................. 47</w:t>
      </w:r>
    </w:p>
    <w:p w:rsidR="00C84B7F" w:rsidRDefault="00C84B7F" w:rsidP="00C84B7F">
      <w:pPr>
        <w:spacing w:line="360" w:lineRule="auto"/>
        <w:jc w:val="both"/>
        <w:rPr>
          <w:bCs/>
          <w:sz w:val="28"/>
        </w:rPr>
      </w:pPr>
      <w:r>
        <w:rPr>
          <w:bCs/>
          <w:sz w:val="28"/>
          <w:lang w:val="uk-UA"/>
        </w:rPr>
        <w:t>2.1.3. Назви других страв......................................................................................63</w:t>
      </w:r>
    </w:p>
    <w:p w:rsidR="00C84B7F" w:rsidRDefault="00C84B7F" w:rsidP="00C84B7F">
      <w:pPr>
        <w:spacing w:line="360" w:lineRule="auto"/>
        <w:jc w:val="both"/>
        <w:rPr>
          <w:bCs/>
          <w:sz w:val="28"/>
        </w:rPr>
      </w:pPr>
      <w:r>
        <w:rPr>
          <w:bCs/>
          <w:sz w:val="28"/>
          <w:lang w:val="uk-UA"/>
        </w:rPr>
        <w:t xml:space="preserve">2.1.4. </w:t>
      </w:r>
      <w:r>
        <w:rPr>
          <w:sz w:val="28"/>
          <w:szCs w:val="28"/>
        </w:rPr>
        <w:t>Лексика, пов</w:t>
      </w:r>
      <w:r>
        <w:rPr>
          <w:bCs/>
          <w:sz w:val="28"/>
        </w:rPr>
        <w:t>’я</w:t>
      </w:r>
      <w:r>
        <w:rPr>
          <w:bCs/>
          <w:sz w:val="28"/>
          <w:lang w:val="uk-UA"/>
        </w:rPr>
        <w:t>зана з м</w:t>
      </w:r>
      <w:r>
        <w:rPr>
          <w:bCs/>
          <w:sz w:val="28"/>
        </w:rPr>
        <w:t>’я</w:t>
      </w:r>
      <w:r>
        <w:rPr>
          <w:bCs/>
          <w:sz w:val="28"/>
          <w:lang w:val="uk-UA"/>
        </w:rPr>
        <w:t>сом та стравами з м</w:t>
      </w:r>
      <w:r>
        <w:rPr>
          <w:bCs/>
          <w:sz w:val="28"/>
        </w:rPr>
        <w:t>’я</w:t>
      </w:r>
      <w:r>
        <w:rPr>
          <w:bCs/>
          <w:sz w:val="28"/>
          <w:lang w:val="uk-UA"/>
        </w:rPr>
        <w:t>са ....................................71</w:t>
      </w:r>
    </w:p>
    <w:p w:rsidR="00C84B7F" w:rsidRDefault="00C84B7F" w:rsidP="00C84B7F">
      <w:pPr>
        <w:spacing w:line="360" w:lineRule="auto"/>
        <w:jc w:val="both"/>
        <w:rPr>
          <w:bCs/>
          <w:sz w:val="28"/>
          <w:lang w:val="uk-UA"/>
        </w:rPr>
      </w:pPr>
      <w:r>
        <w:rPr>
          <w:sz w:val="28"/>
          <w:szCs w:val="28"/>
          <w:lang w:val="uk-UA"/>
        </w:rPr>
        <w:t xml:space="preserve">2.1.5. </w:t>
      </w:r>
      <w:r>
        <w:rPr>
          <w:sz w:val="28"/>
          <w:szCs w:val="28"/>
        </w:rPr>
        <w:t>Лексика, пов</w:t>
      </w:r>
      <w:r>
        <w:rPr>
          <w:bCs/>
          <w:sz w:val="28"/>
        </w:rPr>
        <w:t>’я</w:t>
      </w:r>
      <w:r>
        <w:rPr>
          <w:bCs/>
          <w:sz w:val="28"/>
          <w:lang w:val="uk-UA"/>
        </w:rPr>
        <w:t xml:space="preserve">зана з молоком,  молочними продуктами  та  стравами  </w:t>
      </w:r>
    </w:p>
    <w:p w:rsidR="00C84B7F" w:rsidRPr="00C84B7F" w:rsidRDefault="00C84B7F" w:rsidP="00C84B7F">
      <w:pPr>
        <w:spacing w:line="360" w:lineRule="auto"/>
        <w:jc w:val="both"/>
        <w:rPr>
          <w:bCs/>
          <w:sz w:val="28"/>
        </w:rPr>
      </w:pPr>
      <w:r>
        <w:rPr>
          <w:bCs/>
          <w:sz w:val="28"/>
          <w:lang w:val="uk-UA"/>
        </w:rPr>
        <w:t xml:space="preserve">          з молока ...................................................................................................... 84</w:t>
      </w:r>
    </w:p>
    <w:p w:rsidR="00C84B7F" w:rsidRPr="00C84B7F" w:rsidRDefault="00C84B7F" w:rsidP="00C84B7F">
      <w:pPr>
        <w:spacing w:line="360" w:lineRule="auto"/>
        <w:jc w:val="both"/>
        <w:rPr>
          <w:bCs/>
          <w:sz w:val="28"/>
        </w:rPr>
      </w:pPr>
      <w:r>
        <w:rPr>
          <w:bCs/>
          <w:sz w:val="28"/>
          <w:lang w:val="uk-UA"/>
        </w:rPr>
        <w:t>2.1.6. Назви тістечок, печива .............................................................................. 88</w:t>
      </w:r>
    </w:p>
    <w:p w:rsidR="00C84B7F" w:rsidRDefault="00C84B7F" w:rsidP="00C84B7F">
      <w:pPr>
        <w:spacing w:line="360" w:lineRule="auto"/>
        <w:jc w:val="both"/>
        <w:rPr>
          <w:sz w:val="28"/>
          <w:szCs w:val="28"/>
        </w:rPr>
      </w:pPr>
      <w:r>
        <w:rPr>
          <w:bCs/>
          <w:sz w:val="28"/>
          <w:lang w:val="uk-UA"/>
        </w:rPr>
        <w:t xml:space="preserve">2.1.7. </w:t>
      </w:r>
      <w:r>
        <w:rPr>
          <w:sz w:val="28"/>
          <w:szCs w:val="28"/>
        </w:rPr>
        <w:t>Лексика, пов</w:t>
      </w:r>
      <w:r>
        <w:rPr>
          <w:bCs/>
          <w:sz w:val="28"/>
        </w:rPr>
        <w:t>’я</w:t>
      </w:r>
      <w:r>
        <w:rPr>
          <w:bCs/>
          <w:sz w:val="28"/>
          <w:lang w:val="uk-UA"/>
        </w:rPr>
        <w:t>зана з приготуванням повидла .........................................91</w:t>
      </w:r>
    </w:p>
    <w:p w:rsidR="00C84B7F" w:rsidRDefault="00C84B7F" w:rsidP="00C84B7F">
      <w:pPr>
        <w:tabs>
          <w:tab w:val="left" w:leader="dot" w:pos="9360"/>
        </w:tabs>
        <w:spacing w:line="360" w:lineRule="auto"/>
        <w:jc w:val="both"/>
        <w:rPr>
          <w:sz w:val="28"/>
          <w:szCs w:val="28"/>
        </w:rPr>
      </w:pPr>
      <w:r>
        <w:rPr>
          <w:sz w:val="28"/>
          <w:szCs w:val="28"/>
        </w:rPr>
        <w:t>2.1.8. Лексика, пов</w:t>
      </w:r>
      <w:r>
        <w:rPr>
          <w:bCs/>
          <w:sz w:val="28"/>
        </w:rPr>
        <w:t>’я</w:t>
      </w:r>
      <w:r>
        <w:rPr>
          <w:bCs/>
          <w:sz w:val="28"/>
          <w:lang w:val="uk-UA"/>
        </w:rPr>
        <w:t>зана з</w:t>
      </w:r>
      <w:r>
        <w:rPr>
          <w:bCs/>
          <w:sz w:val="28"/>
        </w:rPr>
        <w:t xml:space="preserve"> </w:t>
      </w:r>
      <w:r>
        <w:rPr>
          <w:bCs/>
          <w:sz w:val="28"/>
          <w:lang w:val="uk-UA"/>
        </w:rPr>
        <w:t>консервацією їжі......................................................94</w:t>
      </w:r>
    </w:p>
    <w:p w:rsidR="00C84B7F" w:rsidRDefault="00C84B7F" w:rsidP="00C84B7F">
      <w:pPr>
        <w:tabs>
          <w:tab w:val="left" w:leader="dot" w:pos="9360"/>
        </w:tabs>
        <w:spacing w:line="360" w:lineRule="auto"/>
        <w:jc w:val="both"/>
        <w:rPr>
          <w:sz w:val="28"/>
          <w:szCs w:val="28"/>
        </w:rPr>
      </w:pPr>
      <w:r>
        <w:rPr>
          <w:sz w:val="28"/>
          <w:szCs w:val="28"/>
          <w:lang w:val="uk-UA"/>
        </w:rPr>
        <w:lastRenderedPageBreak/>
        <w:t xml:space="preserve">2.1.9. </w:t>
      </w:r>
      <w:r>
        <w:rPr>
          <w:sz w:val="28"/>
          <w:szCs w:val="28"/>
        </w:rPr>
        <w:t>Лексика, пов</w:t>
      </w:r>
      <w:r>
        <w:rPr>
          <w:bCs/>
          <w:sz w:val="28"/>
        </w:rPr>
        <w:t>’я</w:t>
      </w:r>
      <w:r>
        <w:rPr>
          <w:bCs/>
          <w:sz w:val="28"/>
          <w:lang w:val="uk-UA"/>
        </w:rPr>
        <w:t>зана з квашенням капусти...............................................10</w:t>
      </w:r>
      <w:r>
        <w:rPr>
          <w:bCs/>
          <w:sz w:val="28"/>
        </w:rPr>
        <w:t>0</w:t>
      </w:r>
    </w:p>
    <w:p w:rsidR="00C84B7F" w:rsidRDefault="00C84B7F" w:rsidP="00C84B7F">
      <w:pPr>
        <w:tabs>
          <w:tab w:val="left" w:leader="dot" w:pos="9360"/>
        </w:tabs>
        <w:spacing w:line="360" w:lineRule="auto"/>
        <w:jc w:val="both"/>
        <w:rPr>
          <w:sz w:val="28"/>
          <w:szCs w:val="28"/>
        </w:rPr>
      </w:pPr>
      <w:r>
        <w:rPr>
          <w:sz w:val="28"/>
          <w:szCs w:val="28"/>
        </w:rPr>
        <w:t>2.2.    Назви кухонного начиння………………………………..</w:t>
      </w:r>
      <w:r>
        <w:rPr>
          <w:sz w:val="28"/>
          <w:szCs w:val="28"/>
          <w:lang w:val="uk-UA"/>
        </w:rPr>
        <w:t>.......................102</w:t>
      </w:r>
    </w:p>
    <w:p w:rsidR="00C84B7F" w:rsidRPr="00C84B7F" w:rsidRDefault="00C84B7F" w:rsidP="00C84B7F">
      <w:pPr>
        <w:spacing w:line="360" w:lineRule="auto"/>
        <w:jc w:val="both"/>
        <w:rPr>
          <w:sz w:val="28"/>
          <w:szCs w:val="28"/>
        </w:rPr>
      </w:pPr>
      <w:r>
        <w:rPr>
          <w:sz w:val="28"/>
          <w:szCs w:val="28"/>
          <w:lang w:val="uk-UA"/>
        </w:rPr>
        <w:t>2.2.1. Назви посуду..............................................................................................102</w:t>
      </w:r>
    </w:p>
    <w:p w:rsidR="00C84B7F" w:rsidRDefault="00C84B7F" w:rsidP="00C84B7F">
      <w:pPr>
        <w:tabs>
          <w:tab w:val="left" w:pos="720"/>
        </w:tabs>
        <w:spacing w:line="360" w:lineRule="auto"/>
        <w:jc w:val="both"/>
        <w:rPr>
          <w:sz w:val="28"/>
          <w:szCs w:val="28"/>
        </w:rPr>
      </w:pPr>
      <w:r>
        <w:rPr>
          <w:sz w:val="28"/>
          <w:szCs w:val="28"/>
          <w:lang w:val="uk-UA"/>
        </w:rPr>
        <w:t>2.2.2. Назви для позначення іншого кухонного начиння ...............................110</w:t>
      </w:r>
    </w:p>
    <w:p w:rsidR="00C84B7F" w:rsidRDefault="00C84B7F" w:rsidP="00C84B7F">
      <w:pPr>
        <w:spacing w:line="360" w:lineRule="auto"/>
        <w:jc w:val="both"/>
        <w:rPr>
          <w:sz w:val="28"/>
          <w:szCs w:val="28"/>
        </w:rPr>
      </w:pPr>
      <w:r>
        <w:rPr>
          <w:sz w:val="28"/>
          <w:szCs w:val="28"/>
        </w:rPr>
        <w:t>РОЗДІЛ 3</w:t>
      </w:r>
      <w:r>
        <w:rPr>
          <w:sz w:val="28"/>
          <w:szCs w:val="28"/>
          <w:lang w:val="uk-UA"/>
        </w:rPr>
        <w:t xml:space="preserve">. НАЗВИ </w:t>
      </w:r>
      <w:r>
        <w:rPr>
          <w:sz w:val="28"/>
          <w:szCs w:val="28"/>
        </w:rPr>
        <w:t xml:space="preserve">ЇЖІ, НАПОЇВ Й КУХОННОГО НАЧИННЯ: </w:t>
      </w:r>
    </w:p>
    <w:p w:rsidR="00C84B7F" w:rsidRDefault="00C84B7F" w:rsidP="00C84B7F">
      <w:pPr>
        <w:spacing w:line="360" w:lineRule="auto"/>
        <w:ind w:left="1440" w:hanging="720"/>
        <w:jc w:val="both"/>
        <w:rPr>
          <w:sz w:val="28"/>
          <w:szCs w:val="28"/>
        </w:rPr>
      </w:pPr>
      <w:r>
        <w:rPr>
          <w:sz w:val="28"/>
          <w:szCs w:val="28"/>
        </w:rPr>
        <w:t>ЕТИМОЛОГІЧНИЙ, С</w:t>
      </w:r>
      <w:r>
        <w:rPr>
          <w:sz w:val="28"/>
          <w:szCs w:val="28"/>
          <w:lang w:val="uk-UA"/>
        </w:rPr>
        <w:t>ЛОВОТВІРН</w:t>
      </w:r>
      <w:r>
        <w:rPr>
          <w:sz w:val="28"/>
          <w:szCs w:val="28"/>
        </w:rPr>
        <w:t>ИЙ АСПЕКТИ ТА ЯВИЩЕ</w:t>
      </w:r>
    </w:p>
    <w:p w:rsidR="00C84B7F" w:rsidRDefault="00C84B7F" w:rsidP="00C84B7F">
      <w:pPr>
        <w:spacing w:line="360" w:lineRule="auto"/>
        <w:ind w:left="1440" w:hanging="720"/>
        <w:jc w:val="both"/>
        <w:rPr>
          <w:sz w:val="28"/>
          <w:lang w:val="uk-UA"/>
        </w:rPr>
      </w:pPr>
      <w:r>
        <w:rPr>
          <w:sz w:val="28"/>
          <w:szCs w:val="28"/>
        </w:rPr>
        <w:t>СИНОНІМІЇ…………………………..………………………………….</w:t>
      </w:r>
      <w:r>
        <w:rPr>
          <w:sz w:val="28"/>
          <w:szCs w:val="28"/>
          <w:lang w:val="uk-UA"/>
        </w:rPr>
        <w:t xml:space="preserve">125 </w:t>
      </w:r>
    </w:p>
    <w:p w:rsidR="00C84B7F" w:rsidRDefault="00C84B7F" w:rsidP="00C84B7F">
      <w:pPr>
        <w:spacing w:line="360" w:lineRule="auto"/>
        <w:jc w:val="both"/>
        <w:rPr>
          <w:sz w:val="28"/>
          <w:szCs w:val="28"/>
        </w:rPr>
      </w:pPr>
      <w:r>
        <w:rPr>
          <w:sz w:val="28"/>
          <w:szCs w:val="28"/>
        </w:rPr>
        <w:t>3.1.    Етимологічний аспект</w:t>
      </w:r>
      <w:r>
        <w:rPr>
          <w:sz w:val="28"/>
          <w:szCs w:val="28"/>
          <w:lang w:val="uk-UA"/>
        </w:rPr>
        <w:t>.............................................................................. 125</w:t>
      </w:r>
    </w:p>
    <w:p w:rsidR="00C84B7F" w:rsidRPr="00C84B7F" w:rsidRDefault="00C84B7F" w:rsidP="00C84B7F">
      <w:pPr>
        <w:spacing w:line="360" w:lineRule="auto"/>
        <w:jc w:val="both"/>
        <w:rPr>
          <w:sz w:val="28"/>
          <w:szCs w:val="28"/>
        </w:rPr>
      </w:pPr>
      <w:r>
        <w:rPr>
          <w:sz w:val="28"/>
          <w:szCs w:val="28"/>
          <w:lang w:val="uk-UA"/>
        </w:rPr>
        <w:t>3.1.1. Власне угорські слова.............................................................................. 125</w:t>
      </w:r>
    </w:p>
    <w:p w:rsidR="00C84B7F" w:rsidRDefault="00C84B7F" w:rsidP="00C84B7F">
      <w:pPr>
        <w:spacing w:line="360" w:lineRule="auto"/>
        <w:jc w:val="both"/>
        <w:rPr>
          <w:sz w:val="28"/>
        </w:rPr>
      </w:pPr>
      <w:r>
        <w:rPr>
          <w:sz w:val="28"/>
          <w:szCs w:val="28"/>
          <w:lang w:val="uk-UA"/>
        </w:rPr>
        <w:t>3.1.2. І</w:t>
      </w:r>
      <w:r>
        <w:rPr>
          <w:sz w:val="28"/>
          <w:lang w:val="uk-UA"/>
        </w:rPr>
        <w:t>ншомовні слова........................................................................................128</w:t>
      </w:r>
    </w:p>
    <w:p w:rsidR="00C84B7F" w:rsidRDefault="00C84B7F" w:rsidP="00C84B7F">
      <w:pPr>
        <w:spacing w:line="360" w:lineRule="auto"/>
        <w:jc w:val="both"/>
        <w:rPr>
          <w:sz w:val="28"/>
          <w:szCs w:val="28"/>
        </w:rPr>
      </w:pPr>
      <w:r>
        <w:rPr>
          <w:sz w:val="28"/>
          <w:lang w:val="uk-UA"/>
        </w:rPr>
        <w:t xml:space="preserve">3.2.  </w:t>
      </w:r>
      <w:r>
        <w:rPr>
          <w:sz w:val="28"/>
          <w:szCs w:val="28"/>
          <w:lang w:val="uk-UA"/>
        </w:rPr>
        <w:t xml:space="preserve">  Словотвірний аспект.</w:t>
      </w:r>
      <w:r>
        <w:rPr>
          <w:sz w:val="28"/>
          <w:lang w:val="uk-UA"/>
        </w:rPr>
        <w:t>................................................................................136</w:t>
      </w:r>
    </w:p>
    <w:p w:rsidR="00C84B7F" w:rsidRDefault="00C84B7F" w:rsidP="00C84B7F">
      <w:pPr>
        <w:spacing w:line="360" w:lineRule="auto"/>
        <w:jc w:val="both"/>
        <w:rPr>
          <w:sz w:val="28"/>
          <w:szCs w:val="28"/>
        </w:rPr>
      </w:pPr>
      <w:r>
        <w:rPr>
          <w:sz w:val="28"/>
          <w:szCs w:val="28"/>
        </w:rPr>
        <w:t>3.3.    Явище синонімії………………………………………………………….140</w:t>
      </w:r>
    </w:p>
    <w:p w:rsidR="00C84B7F" w:rsidRDefault="00C84B7F" w:rsidP="00C84B7F">
      <w:pPr>
        <w:spacing w:line="360" w:lineRule="auto"/>
        <w:jc w:val="both"/>
        <w:rPr>
          <w:sz w:val="28"/>
          <w:szCs w:val="28"/>
        </w:rPr>
      </w:pPr>
      <w:r>
        <w:rPr>
          <w:sz w:val="28"/>
          <w:szCs w:val="28"/>
          <w:lang w:val="uk-UA"/>
        </w:rPr>
        <w:t>ВИСНОВКИ ........................................................................................................144</w:t>
      </w:r>
    </w:p>
    <w:p w:rsidR="00C84B7F" w:rsidRDefault="00C84B7F" w:rsidP="00C84B7F">
      <w:pPr>
        <w:spacing w:line="360" w:lineRule="auto"/>
        <w:jc w:val="both"/>
        <w:rPr>
          <w:sz w:val="28"/>
          <w:szCs w:val="28"/>
        </w:rPr>
      </w:pPr>
      <w:r>
        <w:rPr>
          <w:sz w:val="28"/>
          <w:szCs w:val="28"/>
          <w:lang w:val="uk-UA"/>
        </w:rPr>
        <w:t>СПИСОК ВИКОРИСТАНИХ ДЖЕРЕЛ...........................................................153</w:t>
      </w:r>
    </w:p>
    <w:p w:rsidR="00C84B7F" w:rsidRDefault="00C84B7F" w:rsidP="00C84B7F">
      <w:pPr>
        <w:spacing w:line="360" w:lineRule="auto"/>
        <w:jc w:val="both"/>
        <w:rPr>
          <w:sz w:val="28"/>
          <w:szCs w:val="28"/>
          <w:lang w:val="en-US"/>
        </w:rPr>
      </w:pPr>
      <w:r>
        <w:rPr>
          <w:sz w:val="28"/>
          <w:szCs w:val="28"/>
          <w:lang w:val="uk-UA"/>
        </w:rPr>
        <w:t>ДОДАТКИ............................................................................................................165</w:t>
      </w:r>
    </w:p>
    <w:p w:rsidR="00C84B7F" w:rsidRDefault="00C84B7F" w:rsidP="00C84B7F">
      <w:pPr>
        <w:pStyle w:val="7"/>
        <w:ind w:left="0"/>
        <w:rPr>
          <w:sz w:val="28"/>
          <w:szCs w:val="28"/>
          <w:lang w:val="uk-UA"/>
        </w:rPr>
      </w:pPr>
      <w:r>
        <w:t xml:space="preserve">  ДОДАТОК А УГОРСЬКО–УКРАЇНСЬКИЙ  СЛОВНИК  НАЗВ  ЇЖІ, НА-</w:t>
      </w:r>
    </w:p>
    <w:p w:rsidR="00C84B7F" w:rsidRDefault="00C84B7F" w:rsidP="00C84B7F">
      <w:pPr>
        <w:pStyle w:val="7"/>
        <w:ind w:left="0"/>
        <w:rPr>
          <w:lang w:val="en-US"/>
        </w:rPr>
      </w:pPr>
      <w:r>
        <w:t xml:space="preserve">  ПОЇВ Й КУХОННОГО НАЧИННЯ................................................................ 166</w:t>
      </w:r>
    </w:p>
    <w:p w:rsidR="00C84B7F" w:rsidRDefault="00C84B7F" w:rsidP="00C84B7F">
      <w:pPr>
        <w:spacing w:line="360" w:lineRule="auto"/>
        <w:jc w:val="both"/>
        <w:rPr>
          <w:sz w:val="28"/>
          <w:szCs w:val="28"/>
          <w:lang w:val="uk-UA"/>
        </w:rPr>
      </w:pPr>
      <w:r>
        <w:rPr>
          <w:sz w:val="28"/>
          <w:szCs w:val="28"/>
          <w:lang w:val="uk-UA"/>
        </w:rPr>
        <w:t xml:space="preserve">  </w:t>
      </w:r>
      <w:r>
        <w:rPr>
          <w:sz w:val="28"/>
        </w:rPr>
        <w:t>ДОДАТОК Б</w:t>
      </w:r>
      <w:r>
        <w:rPr>
          <w:sz w:val="28"/>
          <w:szCs w:val="28"/>
          <w:lang w:val="uk-UA"/>
        </w:rPr>
        <w:t xml:space="preserve"> ЛЕКСИЧНІ ПАРАЛЕЛІЗМИ У СИСТЕМІ НАЗВ ЇЖІ, НА-</w:t>
      </w:r>
    </w:p>
    <w:p w:rsidR="00C84B7F" w:rsidRDefault="00C84B7F" w:rsidP="00C84B7F">
      <w:pPr>
        <w:spacing w:line="360" w:lineRule="auto"/>
        <w:jc w:val="both"/>
        <w:rPr>
          <w:sz w:val="28"/>
          <w:szCs w:val="28"/>
          <w:lang w:val="uk-UA"/>
        </w:rPr>
      </w:pPr>
      <w:r>
        <w:rPr>
          <w:sz w:val="28"/>
          <w:szCs w:val="28"/>
          <w:lang w:val="uk-UA"/>
        </w:rPr>
        <w:t xml:space="preserve">  ПОЇВ Й КУХОННОГО НАЧИННЯ.................................................................1</w:t>
      </w:r>
      <w:r>
        <w:rPr>
          <w:sz w:val="28"/>
          <w:szCs w:val="28"/>
        </w:rPr>
        <w:t>83</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w:t>
      </w:r>
    </w:p>
    <w:p w:rsidR="00C84B7F" w:rsidRDefault="00C84B7F" w:rsidP="00C84B7F">
      <w:pPr>
        <w:spacing w:line="360" w:lineRule="auto"/>
        <w:jc w:val="both"/>
        <w:rPr>
          <w:sz w:val="28"/>
          <w:lang w:val="uk-UA"/>
        </w:rPr>
      </w:pPr>
      <w:r>
        <w:rPr>
          <w:sz w:val="28"/>
          <w:lang w:val="uk-UA"/>
        </w:rPr>
        <w:t xml:space="preserve"> </w:t>
      </w:r>
    </w:p>
    <w:p w:rsidR="00C84B7F" w:rsidRDefault="00C84B7F" w:rsidP="00C84B7F">
      <w:pPr>
        <w:spacing w:line="360" w:lineRule="auto"/>
        <w:jc w:val="both"/>
        <w:rPr>
          <w:lang w:val="uk-UA"/>
        </w:rPr>
      </w:pPr>
      <w:r>
        <w:rPr>
          <w:lang w:val="uk-UA"/>
        </w:rPr>
        <w:t xml:space="preserve"> </w:t>
      </w:r>
    </w:p>
    <w:p w:rsidR="00C84B7F" w:rsidRDefault="00C84B7F" w:rsidP="00C84B7F">
      <w:pPr>
        <w:spacing w:line="360" w:lineRule="auto"/>
        <w:ind w:left="720" w:right="-337"/>
        <w:jc w:val="both"/>
        <w:rPr>
          <w:sz w:val="28"/>
          <w:szCs w:val="28"/>
          <w:lang w:val="uk-UA"/>
        </w:rPr>
      </w:pPr>
    </w:p>
    <w:p w:rsidR="00C84B7F" w:rsidRDefault="00C84B7F" w:rsidP="00C84B7F">
      <w:pPr>
        <w:spacing w:line="360" w:lineRule="auto"/>
        <w:jc w:val="center"/>
        <w:rPr>
          <w:b/>
          <w:sz w:val="28"/>
          <w:szCs w:val="28"/>
          <w:lang w:val="uk-UA"/>
        </w:rPr>
      </w:pPr>
      <w:r>
        <w:rPr>
          <w:b/>
          <w:sz w:val="28"/>
          <w:szCs w:val="28"/>
          <w:lang w:val="uk-UA"/>
        </w:rPr>
        <w:t xml:space="preserve"> </w:t>
      </w:r>
    </w:p>
    <w:p w:rsidR="00C84B7F" w:rsidRDefault="00C84B7F" w:rsidP="00C84B7F">
      <w:pPr>
        <w:pStyle w:val="21"/>
        <w:spacing w:line="360" w:lineRule="auto"/>
        <w:rPr>
          <w:noProof/>
          <w:szCs w:val="24"/>
          <w:lang w:val="hu-HU" w:eastAsia="hu-HU"/>
        </w:rPr>
      </w:pPr>
      <w:r>
        <w:rPr>
          <w:noProof/>
          <w:lang w:eastAsia="hu-HU"/>
        </w:rPr>
        <w:t xml:space="preserve"> </w:t>
      </w:r>
    </w:p>
    <w:p w:rsidR="00C84B7F" w:rsidRDefault="00C84B7F" w:rsidP="00C84B7F">
      <w:pPr>
        <w:pStyle w:val="21"/>
        <w:spacing w:line="360" w:lineRule="auto"/>
        <w:rPr>
          <w:noProof/>
          <w:lang w:val="hu-HU" w:eastAsia="hu-HU"/>
        </w:rPr>
      </w:pPr>
      <w:r>
        <w:rPr>
          <w:noProof/>
          <w:lang w:val="hu-HU" w:eastAsia="hu-HU"/>
        </w:rPr>
        <w:t xml:space="preserve"> </w:t>
      </w:r>
    </w:p>
    <w:p w:rsidR="00C84B7F" w:rsidRDefault="00C84B7F" w:rsidP="00C84B7F">
      <w:pPr>
        <w:spacing w:line="360" w:lineRule="auto"/>
        <w:jc w:val="center"/>
        <w:rPr>
          <w:b/>
          <w:noProof/>
          <w:sz w:val="28"/>
          <w:szCs w:val="28"/>
          <w:lang w:val="uk-UA" w:eastAsia="hu-HU"/>
        </w:rPr>
      </w:pPr>
    </w:p>
    <w:p w:rsidR="00C84B7F" w:rsidRDefault="00C84B7F" w:rsidP="00C84B7F">
      <w:pPr>
        <w:tabs>
          <w:tab w:val="left" w:pos="3810"/>
          <w:tab w:val="center" w:pos="4950"/>
        </w:tabs>
        <w:spacing w:line="360" w:lineRule="auto"/>
        <w:rPr>
          <w:b/>
          <w:sz w:val="28"/>
          <w:szCs w:val="28"/>
          <w:lang w:val="uk-UA"/>
        </w:rPr>
      </w:pPr>
      <w:r>
        <w:rPr>
          <w:b/>
          <w:sz w:val="28"/>
          <w:szCs w:val="28"/>
          <w:lang w:val="uk-UA"/>
        </w:rPr>
        <w:t xml:space="preserve">                                     </w:t>
      </w:r>
    </w:p>
    <w:p w:rsidR="00C84B7F" w:rsidRDefault="00C84B7F" w:rsidP="00C84B7F">
      <w:pPr>
        <w:pStyle w:val="21"/>
        <w:tabs>
          <w:tab w:val="left" w:pos="3810"/>
          <w:tab w:val="center" w:pos="4950"/>
        </w:tabs>
        <w:spacing w:line="360" w:lineRule="auto"/>
        <w:rPr>
          <w:noProof/>
          <w:szCs w:val="24"/>
          <w:lang w:val="uk-UA" w:eastAsia="hu-HU"/>
        </w:rPr>
      </w:pPr>
    </w:p>
    <w:p w:rsidR="00C84B7F" w:rsidRDefault="00C84B7F" w:rsidP="00C84B7F">
      <w:pPr>
        <w:pStyle w:val="21"/>
        <w:tabs>
          <w:tab w:val="left" w:pos="3810"/>
          <w:tab w:val="center" w:pos="4950"/>
        </w:tabs>
        <w:spacing w:line="360" w:lineRule="auto"/>
        <w:rPr>
          <w:noProof/>
          <w:lang w:eastAsia="hu-HU"/>
        </w:rPr>
      </w:pPr>
    </w:p>
    <w:p w:rsidR="00C84B7F" w:rsidRDefault="00C84B7F" w:rsidP="00C84B7F">
      <w:pPr>
        <w:pStyle w:val="21"/>
        <w:tabs>
          <w:tab w:val="left" w:pos="3810"/>
          <w:tab w:val="center" w:pos="4950"/>
        </w:tabs>
        <w:spacing w:line="360" w:lineRule="auto"/>
        <w:rPr>
          <w:noProof/>
          <w:lang w:eastAsia="hu-HU"/>
        </w:rPr>
      </w:pPr>
    </w:p>
    <w:p w:rsidR="00C84B7F" w:rsidRDefault="00C84B7F" w:rsidP="00C84B7F">
      <w:pPr>
        <w:pStyle w:val="21"/>
        <w:tabs>
          <w:tab w:val="left" w:pos="3810"/>
          <w:tab w:val="center" w:pos="4950"/>
        </w:tabs>
        <w:spacing w:line="360" w:lineRule="auto"/>
        <w:rPr>
          <w:noProof/>
          <w:lang w:eastAsia="hu-HU"/>
        </w:rPr>
      </w:pPr>
    </w:p>
    <w:p w:rsidR="00C84B7F" w:rsidRDefault="00C84B7F" w:rsidP="00C84B7F">
      <w:pPr>
        <w:pStyle w:val="21"/>
        <w:tabs>
          <w:tab w:val="left" w:pos="3810"/>
          <w:tab w:val="center" w:pos="4950"/>
        </w:tabs>
        <w:spacing w:line="360" w:lineRule="auto"/>
        <w:rPr>
          <w:noProof/>
          <w:lang w:eastAsia="hu-HU"/>
        </w:rPr>
      </w:pPr>
    </w:p>
    <w:p w:rsidR="00C84B7F" w:rsidRDefault="00C84B7F" w:rsidP="00C84B7F">
      <w:pPr>
        <w:pStyle w:val="21"/>
        <w:tabs>
          <w:tab w:val="left" w:pos="3810"/>
          <w:tab w:val="center" w:pos="4950"/>
        </w:tabs>
        <w:spacing w:line="360" w:lineRule="auto"/>
        <w:rPr>
          <w:noProof/>
          <w:lang w:eastAsia="hu-HU"/>
        </w:rPr>
      </w:pPr>
    </w:p>
    <w:p w:rsidR="00C84B7F" w:rsidRDefault="00C84B7F" w:rsidP="00C84B7F">
      <w:pPr>
        <w:pStyle w:val="21"/>
        <w:tabs>
          <w:tab w:val="left" w:pos="3810"/>
          <w:tab w:val="center" w:pos="4950"/>
        </w:tabs>
        <w:spacing w:line="360" w:lineRule="auto"/>
        <w:rPr>
          <w:noProof/>
          <w:lang w:eastAsia="hu-HU"/>
        </w:rPr>
      </w:pPr>
    </w:p>
    <w:p w:rsidR="00C84B7F" w:rsidRDefault="00C84B7F" w:rsidP="00C84B7F">
      <w:pPr>
        <w:pStyle w:val="21"/>
        <w:tabs>
          <w:tab w:val="left" w:pos="3810"/>
          <w:tab w:val="center" w:pos="4950"/>
        </w:tabs>
        <w:spacing w:line="360" w:lineRule="auto"/>
        <w:rPr>
          <w:noProof/>
          <w:lang w:eastAsia="hu-HU"/>
        </w:rPr>
      </w:pPr>
      <w:r>
        <w:rPr>
          <w:noProof/>
          <w:lang w:eastAsia="hu-HU"/>
        </w:rPr>
        <w:t xml:space="preserve"> </w:t>
      </w:r>
    </w:p>
    <w:p w:rsidR="00C84B7F" w:rsidRDefault="00C84B7F" w:rsidP="00C84B7F">
      <w:pPr>
        <w:spacing w:line="360" w:lineRule="auto"/>
        <w:jc w:val="center"/>
        <w:rPr>
          <w:b/>
          <w:noProof/>
          <w:sz w:val="28"/>
          <w:szCs w:val="28"/>
          <w:lang w:eastAsia="hu-HU"/>
        </w:rPr>
      </w:pPr>
      <w:r>
        <w:rPr>
          <w:b/>
          <w:sz w:val="28"/>
          <w:szCs w:val="28"/>
        </w:rPr>
        <w:t xml:space="preserve"> </w:t>
      </w:r>
    </w:p>
    <w:p w:rsidR="00C84B7F" w:rsidRDefault="00C84B7F" w:rsidP="00C84B7F">
      <w:pPr>
        <w:spacing w:line="360" w:lineRule="auto"/>
        <w:jc w:val="center"/>
        <w:rPr>
          <w:b/>
          <w:sz w:val="28"/>
          <w:szCs w:val="28"/>
          <w:lang w:val="uk-UA"/>
        </w:rPr>
      </w:pPr>
    </w:p>
    <w:p w:rsidR="00C84B7F" w:rsidRDefault="00C84B7F" w:rsidP="00C84B7F">
      <w:pPr>
        <w:pStyle w:val="21"/>
        <w:tabs>
          <w:tab w:val="left" w:pos="1940"/>
        </w:tabs>
        <w:spacing w:line="360" w:lineRule="auto"/>
        <w:rPr>
          <w:noProof/>
          <w:lang w:val="uk-UA" w:eastAsia="hu-HU"/>
        </w:rPr>
      </w:pPr>
      <w:r>
        <w:rPr>
          <w:noProof/>
          <w:lang w:val="hu-HU" w:eastAsia="hu-HU"/>
        </w:rPr>
        <w:t xml:space="preserve">ПЕРЕЛІК УМОВНИХ СКОРОЧЕНЬ </w:t>
      </w:r>
    </w:p>
    <w:p w:rsidR="00C84B7F" w:rsidRDefault="00C84B7F" w:rsidP="00C84B7F">
      <w:pPr>
        <w:spacing w:line="360" w:lineRule="auto"/>
        <w:jc w:val="center"/>
        <w:rPr>
          <w:b/>
          <w:noProof/>
          <w:sz w:val="28"/>
          <w:szCs w:val="28"/>
          <w:lang w:eastAsia="hu-HU"/>
        </w:rPr>
      </w:pPr>
    </w:p>
    <w:p w:rsidR="00C84B7F" w:rsidRDefault="00C84B7F" w:rsidP="00C84B7F">
      <w:pPr>
        <w:spacing w:line="360" w:lineRule="auto"/>
        <w:jc w:val="center"/>
        <w:rPr>
          <w:b/>
          <w:sz w:val="28"/>
          <w:szCs w:val="28"/>
        </w:rPr>
      </w:pPr>
      <w:r>
        <w:rPr>
          <w:b/>
          <w:sz w:val="28"/>
          <w:szCs w:val="28"/>
        </w:rPr>
        <w:t>1. Список умовних скорочень та використаних джерел</w:t>
      </w:r>
    </w:p>
    <w:p w:rsidR="00C84B7F" w:rsidRDefault="00C84B7F" w:rsidP="00C84B7F">
      <w:pPr>
        <w:spacing w:line="360" w:lineRule="auto"/>
        <w:jc w:val="both"/>
        <w:rPr>
          <w:sz w:val="28"/>
          <w:lang w:val="uk-UA"/>
        </w:rPr>
      </w:pPr>
      <w:r>
        <w:rPr>
          <w:sz w:val="28"/>
          <w:szCs w:val="28"/>
        </w:rPr>
        <w:t xml:space="preserve">          </w:t>
      </w:r>
      <w:r w:rsidRPr="00C84B7F">
        <w:rPr>
          <w:sz w:val="28"/>
          <w:szCs w:val="28"/>
          <w:lang w:val="en-US"/>
        </w:rPr>
        <w:t>Lizanec I</w:t>
      </w:r>
      <w:r>
        <w:rPr>
          <w:sz w:val="28"/>
          <w:szCs w:val="28"/>
          <w:lang w:val="uk-UA"/>
        </w:rPr>
        <w:t>.</w:t>
      </w:r>
      <w:r w:rsidRPr="00C84B7F">
        <w:rPr>
          <w:sz w:val="28"/>
          <w:szCs w:val="28"/>
          <w:lang w:val="en-US"/>
        </w:rPr>
        <w:t xml:space="preserve"> –</w:t>
      </w:r>
      <w:r>
        <w:rPr>
          <w:sz w:val="28"/>
          <w:szCs w:val="28"/>
          <w:lang w:val="uk-UA"/>
        </w:rPr>
        <w:t xml:space="preserve"> </w:t>
      </w:r>
      <w:r w:rsidRPr="00C84B7F">
        <w:rPr>
          <w:sz w:val="28"/>
          <w:lang w:val="en-US"/>
        </w:rPr>
        <w:t>Lizanec P.M.</w:t>
      </w:r>
      <w:r>
        <w:rPr>
          <w:sz w:val="28"/>
          <w:lang w:val="uk-UA"/>
        </w:rPr>
        <w:t xml:space="preserve"> </w:t>
      </w:r>
      <w:r w:rsidRPr="00C84B7F">
        <w:rPr>
          <w:sz w:val="28"/>
          <w:lang w:val="en-US"/>
        </w:rPr>
        <w:t xml:space="preserve">Magyar-ukrán nyelvi  kapcsolatok. A kárpátontúli </w:t>
      </w:r>
      <w:r>
        <w:rPr>
          <w:sz w:val="28"/>
          <w:lang w:val="uk-UA"/>
        </w:rPr>
        <w:t xml:space="preserve">          </w:t>
      </w:r>
    </w:p>
    <w:p w:rsidR="00C84B7F" w:rsidRDefault="00C84B7F" w:rsidP="00C84B7F">
      <w:pPr>
        <w:spacing w:line="360" w:lineRule="auto"/>
        <w:ind w:left="709"/>
        <w:jc w:val="both"/>
        <w:rPr>
          <w:sz w:val="28"/>
          <w:szCs w:val="28"/>
          <w:lang w:val="hu-HU"/>
        </w:rPr>
      </w:pPr>
      <w:r>
        <w:rPr>
          <w:sz w:val="28"/>
          <w:lang w:val="uk-UA"/>
        </w:rPr>
        <w:t xml:space="preserve">                   </w:t>
      </w:r>
      <w:r w:rsidRPr="00C84B7F">
        <w:rPr>
          <w:sz w:val="28"/>
          <w:lang w:val="en-US"/>
        </w:rPr>
        <w:t xml:space="preserve">  ukrán  nyelvjárások anyaga alapján. – Uzshorod, 1970.                               </w:t>
      </w:r>
    </w:p>
    <w:p w:rsidR="00C84B7F" w:rsidRDefault="00C84B7F" w:rsidP="00C84B7F">
      <w:pPr>
        <w:spacing w:line="360" w:lineRule="auto"/>
        <w:ind w:right="-337"/>
        <w:jc w:val="both"/>
        <w:rPr>
          <w:sz w:val="28"/>
          <w:szCs w:val="28"/>
          <w:lang w:val="uk-UA"/>
        </w:rPr>
      </w:pPr>
      <w:r w:rsidRPr="00C84B7F">
        <w:rPr>
          <w:sz w:val="28"/>
          <w:szCs w:val="28"/>
          <w:lang w:val="en-US"/>
        </w:rPr>
        <w:t xml:space="preserve">         </w:t>
      </w:r>
      <w:r>
        <w:rPr>
          <w:sz w:val="28"/>
          <w:szCs w:val="28"/>
        </w:rPr>
        <w:t>Лизанец</w:t>
      </w:r>
      <w:r w:rsidRPr="00C84B7F">
        <w:rPr>
          <w:sz w:val="28"/>
          <w:szCs w:val="28"/>
          <w:lang w:val="en-US"/>
        </w:rPr>
        <w:t xml:space="preserve"> II</w:t>
      </w:r>
      <w:r>
        <w:rPr>
          <w:sz w:val="28"/>
          <w:szCs w:val="28"/>
          <w:lang w:val="uk-UA"/>
        </w:rPr>
        <w:t xml:space="preserve">. – Лизанец П.Н. Венгерские заимствования в украинских го-       </w:t>
      </w:r>
    </w:p>
    <w:p w:rsidR="00C84B7F" w:rsidRDefault="00C84B7F" w:rsidP="00C84B7F">
      <w:pPr>
        <w:spacing w:line="360" w:lineRule="auto"/>
        <w:ind w:right="-337"/>
        <w:jc w:val="both"/>
        <w:rPr>
          <w:sz w:val="28"/>
          <w:szCs w:val="28"/>
          <w:lang w:val="uk-UA"/>
        </w:rPr>
      </w:pPr>
      <w:r>
        <w:rPr>
          <w:sz w:val="28"/>
          <w:szCs w:val="28"/>
          <w:lang w:val="uk-UA"/>
        </w:rPr>
        <w:t xml:space="preserve">                                ворах Закарпатья. Венгерско-украинские межъязыковые</w:t>
      </w:r>
    </w:p>
    <w:p w:rsidR="00C84B7F" w:rsidRDefault="00C84B7F" w:rsidP="00C84B7F">
      <w:pPr>
        <w:spacing w:line="360" w:lineRule="auto"/>
        <w:ind w:right="-337"/>
        <w:jc w:val="both"/>
        <w:rPr>
          <w:sz w:val="28"/>
          <w:szCs w:val="28"/>
          <w:lang w:val="uk-UA"/>
        </w:rPr>
      </w:pPr>
      <w:r>
        <w:rPr>
          <w:sz w:val="28"/>
          <w:szCs w:val="28"/>
          <w:lang w:val="uk-UA"/>
        </w:rPr>
        <w:t xml:space="preserve">                               связи. –Будапешт : Издательство академии  наук  </w:t>
      </w:r>
      <w:r>
        <w:rPr>
          <w:sz w:val="28"/>
          <w:szCs w:val="28"/>
        </w:rPr>
        <w:t>Венгри</w:t>
      </w:r>
      <w:r>
        <w:rPr>
          <w:sz w:val="28"/>
          <w:szCs w:val="28"/>
          <w:lang w:val="uk-UA"/>
        </w:rPr>
        <w:t xml:space="preserve">и, </w:t>
      </w:r>
    </w:p>
    <w:p w:rsidR="00C84B7F" w:rsidRDefault="00C84B7F" w:rsidP="00C84B7F">
      <w:pPr>
        <w:spacing w:line="360" w:lineRule="auto"/>
        <w:ind w:right="-337"/>
        <w:jc w:val="both"/>
        <w:rPr>
          <w:sz w:val="28"/>
          <w:szCs w:val="28"/>
          <w:lang w:val="hu-HU"/>
        </w:rPr>
      </w:pPr>
      <w:r>
        <w:rPr>
          <w:sz w:val="28"/>
          <w:szCs w:val="28"/>
          <w:lang w:val="uk-UA"/>
        </w:rPr>
        <w:t xml:space="preserve">                               1976</w:t>
      </w:r>
      <w:r w:rsidRPr="00C84B7F">
        <w:rPr>
          <w:sz w:val="28"/>
          <w:szCs w:val="28"/>
          <w:lang w:val="uk-UA"/>
        </w:rPr>
        <w:t>.</w:t>
      </w:r>
      <w:r>
        <w:rPr>
          <w:sz w:val="28"/>
          <w:szCs w:val="28"/>
          <w:lang w:val="uk-UA"/>
        </w:rPr>
        <w:t xml:space="preserve">          </w:t>
      </w:r>
      <w:r w:rsidRPr="00C84B7F">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rPr>
        <w:t>KMNyA</w:t>
      </w:r>
      <w:r w:rsidRPr="00C84B7F">
        <w:rPr>
          <w:sz w:val="28"/>
          <w:szCs w:val="28"/>
          <w:lang w:val="uk-UA"/>
        </w:rPr>
        <w:t xml:space="preserve"> </w:t>
      </w:r>
      <w:r>
        <w:rPr>
          <w:sz w:val="28"/>
          <w:szCs w:val="28"/>
        </w:rPr>
        <w:t>I</w:t>
      </w:r>
      <w:r>
        <w:rPr>
          <w:sz w:val="28"/>
          <w:szCs w:val="28"/>
          <w:lang w:val="uk-UA"/>
        </w:rPr>
        <w:t>.</w:t>
      </w:r>
      <w:r w:rsidRPr="00C84B7F">
        <w:rPr>
          <w:sz w:val="28"/>
          <w:szCs w:val="28"/>
          <w:lang w:val="uk-UA"/>
        </w:rPr>
        <w:t xml:space="preserve"> – </w:t>
      </w:r>
      <w:r>
        <w:rPr>
          <w:sz w:val="28"/>
          <w:szCs w:val="28"/>
        </w:rPr>
        <w:t>Lizanec</w:t>
      </w:r>
      <w:r w:rsidRPr="00C84B7F">
        <w:rPr>
          <w:sz w:val="28"/>
          <w:szCs w:val="28"/>
          <w:lang w:val="uk-UA"/>
        </w:rPr>
        <w:t xml:space="preserve"> </w:t>
      </w:r>
      <w:r>
        <w:rPr>
          <w:sz w:val="28"/>
          <w:szCs w:val="28"/>
        </w:rPr>
        <w:t>P</w:t>
      </w:r>
      <w:r w:rsidRPr="00C84B7F">
        <w:rPr>
          <w:sz w:val="28"/>
          <w:szCs w:val="28"/>
          <w:lang w:val="uk-UA"/>
        </w:rPr>
        <w:t>.</w:t>
      </w:r>
      <w:r>
        <w:rPr>
          <w:sz w:val="28"/>
          <w:szCs w:val="28"/>
        </w:rPr>
        <w:t>N</w:t>
      </w:r>
      <w:r w:rsidRPr="00C84B7F">
        <w:rPr>
          <w:sz w:val="28"/>
          <w:szCs w:val="28"/>
          <w:lang w:val="uk-UA"/>
        </w:rPr>
        <w:t xml:space="preserve">. </w:t>
      </w:r>
      <w:r>
        <w:rPr>
          <w:sz w:val="28"/>
          <w:szCs w:val="28"/>
        </w:rPr>
        <w:t>A</w:t>
      </w:r>
      <w:r w:rsidRPr="00C84B7F">
        <w:rPr>
          <w:sz w:val="28"/>
          <w:szCs w:val="28"/>
          <w:lang w:val="uk-UA"/>
        </w:rPr>
        <w:t xml:space="preserve">  </w:t>
      </w:r>
      <w:r>
        <w:rPr>
          <w:sz w:val="28"/>
          <w:szCs w:val="28"/>
        </w:rPr>
        <w:t>k</w:t>
      </w:r>
      <w:r w:rsidRPr="00C84B7F">
        <w:rPr>
          <w:sz w:val="28"/>
          <w:szCs w:val="28"/>
          <w:lang w:val="uk-UA"/>
        </w:rPr>
        <w:t>á</w:t>
      </w:r>
      <w:r>
        <w:rPr>
          <w:sz w:val="28"/>
          <w:szCs w:val="28"/>
        </w:rPr>
        <w:t>rp</w:t>
      </w:r>
      <w:r w:rsidRPr="00C84B7F">
        <w:rPr>
          <w:sz w:val="28"/>
          <w:szCs w:val="28"/>
          <w:lang w:val="uk-UA"/>
        </w:rPr>
        <w:t>á</w:t>
      </w:r>
      <w:r>
        <w:rPr>
          <w:sz w:val="28"/>
          <w:szCs w:val="28"/>
        </w:rPr>
        <w:t>taljai</w:t>
      </w:r>
      <w:r w:rsidRPr="00C84B7F">
        <w:rPr>
          <w:sz w:val="28"/>
          <w:szCs w:val="28"/>
          <w:lang w:val="uk-UA"/>
        </w:rPr>
        <w:t xml:space="preserve">  </w:t>
      </w:r>
      <w:r>
        <w:rPr>
          <w:sz w:val="28"/>
          <w:szCs w:val="28"/>
        </w:rPr>
        <w:t>magyar</w:t>
      </w:r>
      <w:r w:rsidRPr="00C84B7F">
        <w:rPr>
          <w:sz w:val="28"/>
          <w:szCs w:val="28"/>
          <w:lang w:val="uk-UA"/>
        </w:rPr>
        <w:t xml:space="preserve"> </w:t>
      </w:r>
      <w:r>
        <w:rPr>
          <w:sz w:val="28"/>
          <w:szCs w:val="28"/>
        </w:rPr>
        <w:t>nyelvj</w:t>
      </w:r>
      <w:r w:rsidRPr="00C84B7F">
        <w:rPr>
          <w:sz w:val="28"/>
          <w:szCs w:val="28"/>
          <w:lang w:val="uk-UA"/>
        </w:rPr>
        <w:t>á</w:t>
      </w:r>
      <w:r>
        <w:rPr>
          <w:sz w:val="28"/>
          <w:szCs w:val="28"/>
        </w:rPr>
        <w:t>r</w:t>
      </w:r>
      <w:r w:rsidRPr="00C84B7F">
        <w:rPr>
          <w:sz w:val="28"/>
          <w:szCs w:val="28"/>
          <w:lang w:val="uk-UA"/>
        </w:rPr>
        <w:t>á</w:t>
      </w:r>
      <w:r>
        <w:rPr>
          <w:sz w:val="28"/>
          <w:szCs w:val="28"/>
        </w:rPr>
        <w:t>sok</w:t>
      </w:r>
      <w:r w:rsidRPr="00C84B7F">
        <w:rPr>
          <w:sz w:val="28"/>
          <w:szCs w:val="28"/>
          <w:lang w:val="uk-UA"/>
        </w:rPr>
        <w:t xml:space="preserve"> </w:t>
      </w:r>
      <w:r>
        <w:rPr>
          <w:sz w:val="28"/>
          <w:szCs w:val="28"/>
        </w:rPr>
        <w:t>atlasza</w:t>
      </w:r>
      <w:r>
        <w:rPr>
          <w:sz w:val="28"/>
          <w:szCs w:val="28"/>
          <w:lang w:val="uk-UA"/>
        </w:rPr>
        <w:t xml:space="preserve"> </w:t>
      </w:r>
      <w:r w:rsidRPr="00C84B7F">
        <w:rPr>
          <w:sz w:val="28"/>
          <w:szCs w:val="28"/>
          <w:lang w:val="uk-UA"/>
        </w:rPr>
        <w:t>(</w:t>
      </w:r>
      <w:r>
        <w:rPr>
          <w:sz w:val="28"/>
          <w:szCs w:val="28"/>
          <w:lang w:val="uk-UA"/>
        </w:rPr>
        <w:t>Ат</w:t>
      </w:r>
      <w:r w:rsidRPr="00C84B7F">
        <w:rPr>
          <w:sz w:val="28"/>
          <w:szCs w:val="28"/>
          <w:lang w:val="uk-UA"/>
        </w:rPr>
        <w:t xml:space="preserve">- </w:t>
      </w:r>
    </w:p>
    <w:p w:rsidR="00C84B7F" w:rsidRDefault="00C84B7F" w:rsidP="00C84B7F">
      <w:pPr>
        <w:spacing w:line="360" w:lineRule="auto"/>
        <w:jc w:val="both"/>
        <w:rPr>
          <w:sz w:val="28"/>
          <w:szCs w:val="28"/>
          <w:lang w:val="hu-HU"/>
        </w:rPr>
      </w:pPr>
      <w:r>
        <w:rPr>
          <w:sz w:val="28"/>
          <w:szCs w:val="28"/>
          <w:lang w:val="uk-UA"/>
        </w:rPr>
        <w:t xml:space="preserve">                               лас угорських говорів Закарпаття). </w:t>
      </w:r>
      <w:r>
        <w:rPr>
          <w:sz w:val="28"/>
          <w:szCs w:val="28"/>
        </w:rPr>
        <w:t>I. k. – Budapest, 1992.</w:t>
      </w:r>
    </w:p>
    <w:p w:rsidR="00C84B7F" w:rsidRDefault="00C84B7F" w:rsidP="00C84B7F">
      <w:pPr>
        <w:spacing w:line="360" w:lineRule="auto"/>
        <w:jc w:val="both"/>
        <w:rPr>
          <w:sz w:val="28"/>
          <w:szCs w:val="28"/>
          <w:lang w:val="uk-UA"/>
        </w:rPr>
      </w:pPr>
      <w:r>
        <w:rPr>
          <w:sz w:val="28"/>
          <w:szCs w:val="28"/>
        </w:rPr>
        <w:t xml:space="preserve">          KMNyA II</w:t>
      </w:r>
      <w:r>
        <w:rPr>
          <w:sz w:val="28"/>
          <w:szCs w:val="28"/>
          <w:lang w:val="uk-UA"/>
        </w:rPr>
        <w:t>.</w:t>
      </w:r>
      <w:r>
        <w:rPr>
          <w:sz w:val="28"/>
          <w:szCs w:val="28"/>
        </w:rPr>
        <w:t xml:space="preserve"> – Lizanec P.N. A  kárpátaljai  magyar nyelvjárások atlasza</w:t>
      </w:r>
      <w:r>
        <w:rPr>
          <w:sz w:val="28"/>
          <w:szCs w:val="28"/>
          <w:lang w:val="uk-UA"/>
        </w:rPr>
        <w:t xml:space="preserve"> </w:t>
      </w:r>
      <w:r>
        <w:rPr>
          <w:sz w:val="28"/>
          <w:szCs w:val="28"/>
        </w:rPr>
        <w:t>(</w:t>
      </w:r>
      <w:r>
        <w:rPr>
          <w:sz w:val="28"/>
          <w:szCs w:val="28"/>
          <w:lang w:val="uk-UA"/>
        </w:rPr>
        <w:t>Ат</w:t>
      </w:r>
      <w:r>
        <w:rPr>
          <w:sz w:val="28"/>
          <w:szCs w:val="28"/>
        </w:rPr>
        <w:t xml:space="preserve">- </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rPr>
        <w:t xml:space="preserve">  </w:t>
      </w:r>
      <w:r>
        <w:rPr>
          <w:sz w:val="28"/>
          <w:szCs w:val="28"/>
          <w:lang w:val="uk-UA"/>
        </w:rPr>
        <w:t>лас угорських говорів Закарпаття).</w:t>
      </w:r>
      <w:r>
        <w:rPr>
          <w:sz w:val="28"/>
          <w:szCs w:val="28"/>
        </w:rPr>
        <w:t xml:space="preserve"> II. k. –</w:t>
      </w:r>
      <w:r>
        <w:rPr>
          <w:sz w:val="28"/>
          <w:szCs w:val="28"/>
          <w:lang w:val="uk-UA"/>
        </w:rPr>
        <w:t xml:space="preserve"> </w:t>
      </w:r>
      <w:r>
        <w:rPr>
          <w:sz w:val="28"/>
          <w:szCs w:val="28"/>
        </w:rPr>
        <w:t>Ungvár, 199</w:t>
      </w:r>
      <w:r>
        <w:rPr>
          <w:sz w:val="28"/>
          <w:szCs w:val="28"/>
          <w:lang w:val="uk-UA"/>
        </w:rPr>
        <w:t>6.</w:t>
      </w:r>
    </w:p>
    <w:p w:rsidR="00C84B7F" w:rsidRDefault="00C84B7F" w:rsidP="00C84B7F">
      <w:pPr>
        <w:spacing w:line="360" w:lineRule="auto"/>
        <w:ind w:left="720" w:right="-337"/>
        <w:jc w:val="both"/>
        <w:rPr>
          <w:sz w:val="28"/>
          <w:szCs w:val="28"/>
          <w:lang w:val="uk-UA"/>
        </w:rPr>
      </w:pPr>
      <w:r>
        <w:rPr>
          <w:sz w:val="28"/>
          <w:szCs w:val="28"/>
        </w:rPr>
        <w:t>MNy</w:t>
      </w:r>
      <w:r w:rsidRPr="00C84B7F">
        <w:rPr>
          <w:sz w:val="28"/>
          <w:szCs w:val="28"/>
          <w:lang w:val="uk-UA"/>
        </w:rPr>
        <w:t xml:space="preserve"> – </w:t>
      </w:r>
      <w:r>
        <w:rPr>
          <w:sz w:val="28"/>
          <w:szCs w:val="28"/>
          <w:lang w:val="uk-UA"/>
        </w:rPr>
        <w:t xml:space="preserve"> </w:t>
      </w:r>
      <w:r>
        <w:rPr>
          <w:sz w:val="28"/>
          <w:szCs w:val="28"/>
        </w:rPr>
        <w:t>Magyar</w:t>
      </w:r>
      <w:r w:rsidRPr="00C84B7F">
        <w:rPr>
          <w:sz w:val="28"/>
          <w:szCs w:val="28"/>
          <w:lang w:val="uk-UA"/>
        </w:rPr>
        <w:t xml:space="preserve"> </w:t>
      </w:r>
      <w:r>
        <w:rPr>
          <w:sz w:val="28"/>
          <w:szCs w:val="28"/>
        </w:rPr>
        <w:t>Nyelv</w:t>
      </w:r>
      <w:r w:rsidRPr="00C84B7F">
        <w:rPr>
          <w:sz w:val="28"/>
          <w:szCs w:val="28"/>
          <w:lang w:val="uk-UA"/>
        </w:rPr>
        <w:t xml:space="preserve"> (</w:t>
      </w:r>
      <w:r>
        <w:rPr>
          <w:sz w:val="28"/>
          <w:szCs w:val="28"/>
          <w:lang w:val="uk-UA"/>
        </w:rPr>
        <w:t>Угорська мова). Журнал видається з 1905 року.</w:t>
      </w:r>
    </w:p>
    <w:p w:rsidR="00C84B7F" w:rsidRDefault="00C84B7F" w:rsidP="00C84B7F">
      <w:pPr>
        <w:spacing w:line="360" w:lineRule="auto"/>
        <w:ind w:left="720"/>
        <w:jc w:val="both"/>
        <w:rPr>
          <w:sz w:val="28"/>
          <w:szCs w:val="28"/>
          <w:lang w:val="hu-HU"/>
        </w:rPr>
      </w:pPr>
      <w:r>
        <w:rPr>
          <w:sz w:val="28"/>
          <w:szCs w:val="28"/>
        </w:rPr>
        <w:t>MTsz</w:t>
      </w:r>
      <w:r w:rsidRPr="00C84B7F">
        <w:rPr>
          <w:sz w:val="28"/>
          <w:szCs w:val="28"/>
          <w:lang w:val="uk-UA"/>
        </w:rPr>
        <w:t xml:space="preserve"> – </w:t>
      </w:r>
      <w:r>
        <w:rPr>
          <w:sz w:val="28"/>
          <w:szCs w:val="28"/>
          <w:lang w:val="uk-UA"/>
        </w:rPr>
        <w:t xml:space="preserve"> </w:t>
      </w:r>
      <w:r>
        <w:rPr>
          <w:sz w:val="28"/>
          <w:szCs w:val="28"/>
        </w:rPr>
        <w:t>Szinnyei</w:t>
      </w:r>
      <w:r w:rsidRPr="00C84B7F">
        <w:rPr>
          <w:sz w:val="28"/>
          <w:szCs w:val="28"/>
          <w:lang w:val="uk-UA"/>
        </w:rPr>
        <w:t xml:space="preserve"> </w:t>
      </w:r>
      <w:r>
        <w:rPr>
          <w:sz w:val="28"/>
          <w:szCs w:val="28"/>
        </w:rPr>
        <w:t>J</w:t>
      </w:r>
      <w:r w:rsidRPr="00C84B7F">
        <w:rPr>
          <w:sz w:val="28"/>
          <w:szCs w:val="28"/>
          <w:lang w:val="uk-UA"/>
        </w:rPr>
        <w:t>ó</w:t>
      </w:r>
      <w:r>
        <w:rPr>
          <w:sz w:val="28"/>
          <w:szCs w:val="28"/>
        </w:rPr>
        <w:t>zsef</w:t>
      </w:r>
      <w:r w:rsidRPr="00C84B7F">
        <w:rPr>
          <w:sz w:val="28"/>
          <w:szCs w:val="28"/>
          <w:lang w:val="uk-UA"/>
        </w:rPr>
        <w:t xml:space="preserve">. </w:t>
      </w:r>
      <w:r>
        <w:rPr>
          <w:sz w:val="28"/>
          <w:szCs w:val="28"/>
          <w:lang w:val="uk-UA"/>
        </w:rPr>
        <w:t xml:space="preserve"> </w:t>
      </w:r>
      <w:r>
        <w:rPr>
          <w:sz w:val="28"/>
          <w:szCs w:val="28"/>
        </w:rPr>
        <w:t>Magyar</w:t>
      </w:r>
      <w:r w:rsidRPr="00C84B7F">
        <w:rPr>
          <w:sz w:val="28"/>
          <w:szCs w:val="28"/>
          <w:lang w:val="uk-UA"/>
        </w:rPr>
        <w:t xml:space="preserve"> </w:t>
      </w:r>
      <w:r>
        <w:rPr>
          <w:sz w:val="28"/>
          <w:szCs w:val="28"/>
        </w:rPr>
        <w:t>t</w:t>
      </w:r>
      <w:r w:rsidRPr="00C84B7F">
        <w:rPr>
          <w:sz w:val="28"/>
          <w:szCs w:val="28"/>
          <w:lang w:val="uk-UA"/>
        </w:rPr>
        <w:t>á</w:t>
      </w:r>
      <w:r>
        <w:rPr>
          <w:sz w:val="28"/>
          <w:szCs w:val="28"/>
        </w:rPr>
        <w:t>jsz</w:t>
      </w:r>
      <w:r w:rsidRPr="00C84B7F">
        <w:rPr>
          <w:sz w:val="28"/>
          <w:szCs w:val="28"/>
          <w:lang w:val="uk-UA"/>
        </w:rPr>
        <w:t>ó</w:t>
      </w:r>
      <w:r>
        <w:rPr>
          <w:sz w:val="28"/>
          <w:szCs w:val="28"/>
        </w:rPr>
        <w:t>t</w:t>
      </w:r>
      <w:r w:rsidRPr="00C84B7F">
        <w:rPr>
          <w:sz w:val="28"/>
          <w:szCs w:val="28"/>
          <w:lang w:val="uk-UA"/>
        </w:rPr>
        <w:t>á</w:t>
      </w:r>
      <w:r>
        <w:rPr>
          <w:sz w:val="28"/>
          <w:szCs w:val="28"/>
        </w:rPr>
        <w:t>r</w:t>
      </w:r>
      <w:r w:rsidRPr="00C84B7F">
        <w:rPr>
          <w:sz w:val="28"/>
          <w:szCs w:val="28"/>
          <w:lang w:val="uk-UA"/>
        </w:rPr>
        <w:t xml:space="preserve">  </w:t>
      </w:r>
      <w:r>
        <w:rPr>
          <w:sz w:val="28"/>
          <w:szCs w:val="28"/>
        </w:rPr>
        <w:t>I</w:t>
      </w:r>
      <w:r w:rsidRPr="00C84B7F">
        <w:rPr>
          <w:sz w:val="28"/>
          <w:szCs w:val="28"/>
          <w:lang w:val="uk-UA"/>
        </w:rPr>
        <w:t>-</w:t>
      </w:r>
      <w:r>
        <w:rPr>
          <w:sz w:val="28"/>
          <w:szCs w:val="28"/>
        </w:rPr>
        <w:t>II</w:t>
      </w:r>
      <w:r w:rsidRPr="00C84B7F">
        <w:rPr>
          <w:sz w:val="28"/>
          <w:szCs w:val="28"/>
          <w:lang w:val="uk-UA"/>
        </w:rPr>
        <w:t>. (</w:t>
      </w:r>
      <w:r>
        <w:rPr>
          <w:sz w:val="28"/>
          <w:szCs w:val="28"/>
          <w:lang w:val="uk-UA"/>
        </w:rPr>
        <w:t>Угорський діалектний</w:t>
      </w:r>
      <w:r w:rsidRPr="00C84B7F">
        <w:rPr>
          <w:sz w:val="28"/>
          <w:szCs w:val="28"/>
          <w:lang w:val="uk-UA"/>
        </w:rPr>
        <w:t xml:space="preserve"> </w:t>
      </w:r>
    </w:p>
    <w:p w:rsidR="00C84B7F" w:rsidRDefault="00C84B7F" w:rsidP="00C84B7F">
      <w:pPr>
        <w:spacing w:line="360" w:lineRule="auto"/>
        <w:ind w:left="720"/>
        <w:jc w:val="both"/>
        <w:rPr>
          <w:sz w:val="28"/>
          <w:szCs w:val="28"/>
          <w:lang w:val="uk-UA"/>
        </w:rPr>
      </w:pPr>
      <w:r>
        <w:rPr>
          <w:sz w:val="28"/>
          <w:szCs w:val="28"/>
          <w:lang w:val="uk-UA"/>
        </w:rPr>
        <w:lastRenderedPageBreak/>
        <w:t xml:space="preserve">                  словник). – </w:t>
      </w:r>
      <w:r>
        <w:rPr>
          <w:sz w:val="28"/>
          <w:szCs w:val="28"/>
        </w:rPr>
        <w:t>Budapest</w:t>
      </w:r>
      <w:r w:rsidRPr="00C84B7F">
        <w:rPr>
          <w:sz w:val="28"/>
          <w:szCs w:val="28"/>
          <w:lang w:val="uk-UA"/>
        </w:rPr>
        <w:t>, 1893–1901.</w:t>
      </w:r>
      <w:r>
        <w:rPr>
          <w:sz w:val="28"/>
          <w:szCs w:val="28"/>
          <w:lang w:val="uk-UA"/>
        </w:rPr>
        <w:t xml:space="preserve"> </w:t>
      </w:r>
    </w:p>
    <w:p w:rsidR="00C84B7F" w:rsidRDefault="00C84B7F" w:rsidP="00C84B7F">
      <w:pPr>
        <w:spacing w:line="360" w:lineRule="auto"/>
        <w:ind w:left="720" w:right="-337"/>
        <w:jc w:val="both"/>
        <w:rPr>
          <w:sz w:val="28"/>
          <w:szCs w:val="28"/>
          <w:lang w:val="uk-UA"/>
        </w:rPr>
      </w:pPr>
      <w:r>
        <w:rPr>
          <w:sz w:val="28"/>
          <w:szCs w:val="28"/>
        </w:rPr>
        <w:t>Nyr</w:t>
      </w:r>
      <w:r w:rsidRPr="00C84B7F">
        <w:rPr>
          <w:sz w:val="28"/>
          <w:szCs w:val="28"/>
          <w:lang w:val="uk-UA"/>
        </w:rPr>
        <w:t xml:space="preserve"> – </w:t>
      </w:r>
      <w:r>
        <w:rPr>
          <w:sz w:val="28"/>
          <w:szCs w:val="28"/>
        </w:rPr>
        <w:t>Magyar</w:t>
      </w:r>
      <w:r w:rsidRPr="00C84B7F">
        <w:rPr>
          <w:sz w:val="28"/>
          <w:szCs w:val="28"/>
          <w:lang w:val="uk-UA"/>
        </w:rPr>
        <w:t xml:space="preserve"> </w:t>
      </w:r>
      <w:r>
        <w:rPr>
          <w:sz w:val="28"/>
          <w:szCs w:val="28"/>
        </w:rPr>
        <w:t>Nyelv</w:t>
      </w:r>
      <w:r w:rsidRPr="00C84B7F">
        <w:rPr>
          <w:sz w:val="28"/>
          <w:szCs w:val="28"/>
          <w:lang w:val="uk-UA"/>
        </w:rPr>
        <w:t>ő</w:t>
      </w:r>
      <w:r>
        <w:rPr>
          <w:sz w:val="28"/>
          <w:szCs w:val="28"/>
        </w:rPr>
        <w:t>r</w:t>
      </w:r>
      <w:r w:rsidRPr="00C84B7F">
        <w:rPr>
          <w:sz w:val="28"/>
          <w:szCs w:val="28"/>
          <w:lang w:val="uk-UA"/>
        </w:rPr>
        <w:t xml:space="preserve"> (</w:t>
      </w:r>
      <w:r>
        <w:rPr>
          <w:sz w:val="28"/>
          <w:szCs w:val="28"/>
          <w:lang w:val="uk-UA"/>
        </w:rPr>
        <w:t>Мовний страж). Журнал видається з 1872 року.</w:t>
      </w:r>
    </w:p>
    <w:p w:rsidR="00C84B7F" w:rsidRDefault="00C84B7F" w:rsidP="00C84B7F">
      <w:pPr>
        <w:spacing w:line="360" w:lineRule="auto"/>
        <w:ind w:firstLine="708"/>
        <w:jc w:val="both"/>
        <w:rPr>
          <w:sz w:val="28"/>
          <w:szCs w:val="28"/>
          <w:lang w:val="uk-UA"/>
        </w:rPr>
      </w:pPr>
      <w:r>
        <w:rPr>
          <w:sz w:val="28"/>
          <w:szCs w:val="28"/>
        </w:rPr>
        <w:t>SzamSz</w:t>
      </w:r>
      <w:r w:rsidRPr="00C84B7F">
        <w:rPr>
          <w:sz w:val="28"/>
          <w:szCs w:val="28"/>
          <w:lang w:val="uk-UA"/>
        </w:rPr>
        <w:t xml:space="preserve"> – </w:t>
      </w:r>
      <w:r>
        <w:rPr>
          <w:sz w:val="28"/>
          <w:szCs w:val="28"/>
        </w:rPr>
        <w:t>Cs</w:t>
      </w:r>
      <w:r w:rsidRPr="00C84B7F">
        <w:rPr>
          <w:sz w:val="28"/>
          <w:szCs w:val="28"/>
          <w:lang w:val="uk-UA"/>
        </w:rPr>
        <w:t>ű</w:t>
      </w:r>
      <w:r>
        <w:rPr>
          <w:sz w:val="28"/>
          <w:szCs w:val="28"/>
        </w:rPr>
        <w:t>ry</w:t>
      </w:r>
      <w:r w:rsidRPr="00C84B7F">
        <w:rPr>
          <w:sz w:val="28"/>
          <w:szCs w:val="28"/>
          <w:lang w:val="uk-UA"/>
        </w:rPr>
        <w:t xml:space="preserve"> </w:t>
      </w:r>
      <w:r>
        <w:rPr>
          <w:sz w:val="28"/>
          <w:szCs w:val="28"/>
        </w:rPr>
        <w:t>B</w:t>
      </w:r>
      <w:r w:rsidRPr="00C84B7F">
        <w:rPr>
          <w:sz w:val="28"/>
          <w:szCs w:val="28"/>
          <w:lang w:val="uk-UA"/>
        </w:rPr>
        <w:t>á</w:t>
      </w:r>
      <w:r>
        <w:rPr>
          <w:sz w:val="28"/>
          <w:szCs w:val="28"/>
        </w:rPr>
        <w:t>lint</w:t>
      </w:r>
      <w:r w:rsidRPr="00C84B7F">
        <w:rPr>
          <w:sz w:val="28"/>
          <w:szCs w:val="28"/>
          <w:lang w:val="uk-UA"/>
        </w:rPr>
        <w:t xml:space="preserve">. </w:t>
      </w:r>
      <w:r>
        <w:rPr>
          <w:sz w:val="28"/>
          <w:szCs w:val="28"/>
        </w:rPr>
        <w:t>Szamosh</w:t>
      </w:r>
      <w:r w:rsidRPr="00C84B7F">
        <w:rPr>
          <w:sz w:val="28"/>
          <w:szCs w:val="28"/>
          <w:lang w:val="uk-UA"/>
        </w:rPr>
        <w:t>á</w:t>
      </w:r>
      <w:r>
        <w:rPr>
          <w:sz w:val="28"/>
          <w:szCs w:val="28"/>
        </w:rPr>
        <w:t>ti</w:t>
      </w:r>
      <w:r w:rsidRPr="00C84B7F">
        <w:rPr>
          <w:sz w:val="28"/>
          <w:szCs w:val="28"/>
          <w:lang w:val="uk-UA"/>
        </w:rPr>
        <w:t xml:space="preserve"> </w:t>
      </w:r>
      <w:r>
        <w:rPr>
          <w:sz w:val="28"/>
          <w:szCs w:val="28"/>
        </w:rPr>
        <w:t>sz</w:t>
      </w:r>
      <w:r w:rsidRPr="00C84B7F">
        <w:rPr>
          <w:sz w:val="28"/>
          <w:szCs w:val="28"/>
          <w:lang w:val="uk-UA"/>
        </w:rPr>
        <w:t>ó</w:t>
      </w:r>
      <w:r>
        <w:rPr>
          <w:sz w:val="28"/>
          <w:szCs w:val="28"/>
        </w:rPr>
        <w:t>t</w:t>
      </w:r>
      <w:r w:rsidRPr="00C84B7F">
        <w:rPr>
          <w:sz w:val="28"/>
          <w:szCs w:val="28"/>
          <w:lang w:val="uk-UA"/>
        </w:rPr>
        <w:t>á</w:t>
      </w:r>
      <w:r>
        <w:rPr>
          <w:sz w:val="28"/>
          <w:szCs w:val="28"/>
        </w:rPr>
        <w:t>r</w:t>
      </w:r>
      <w:r w:rsidRPr="00C84B7F">
        <w:rPr>
          <w:sz w:val="28"/>
          <w:szCs w:val="28"/>
          <w:lang w:val="uk-UA"/>
        </w:rPr>
        <w:t xml:space="preserve"> </w:t>
      </w:r>
      <w:r>
        <w:rPr>
          <w:sz w:val="28"/>
          <w:szCs w:val="28"/>
          <w:lang w:val="uk-UA"/>
        </w:rPr>
        <w:t xml:space="preserve"> </w:t>
      </w:r>
      <w:r>
        <w:rPr>
          <w:sz w:val="28"/>
          <w:szCs w:val="28"/>
        </w:rPr>
        <w:t>I</w:t>
      </w:r>
      <w:r w:rsidRPr="00C84B7F">
        <w:rPr>
          <w:sz w:val="28"/>
          <w:szCs w:val="28"/>
          <w:lang w:val="uk-UA"/>
        </w:rPr>
        <w:t>-</w:t>
      </w:r>
      <w:r>
        <w:rPr>
          <w:sz w:val="28"/>
          <w:szCs w:val="28"/>
        </w:rPr>
        <w:t>II</w:t>
      </w:r>
      <w:r w:rsidRPr="00C84B7F">
        <w:rPr>
          <w:sz w:val="28"/>
          <w:szCs w:val="28"/>
          <w:lang w:val="uk-UA"/>
        </w:rPr>
        <w:t>. (</w:t>
      </w:r>
      <w:r>
        <w:rPr>
          <w:sz w:val="28"/>
          <w:szCs w:val="28"/>
          <w:lang w:val="uk-UA"/>
        </w:rPr>
        <w:t xml:space="preserve">Словник території Со-   </w:t>
      </w:r>
    </w:p>
    <w:p w:rsidR="00C84B7F" w:rsidRDefault="00C84B7F" w:rsidP="00C84B7F">
      <w:pPr>
        <w:spacing w:line="360" w:lineRule="auto"/>
        <w:ind w:firstLine="708"/>
        <w:jc w:val="both"/>
        <w:rPr>
          <w:sz w:val="28"/>
          <w:szCs w:val="28"/>
          <w:lang w:val="hu-HU"/>
        </w:rPr>
      </w:pPr>
      <w:r>
        <w:rPr>
          <w:sz w:val="28"/>
          <w:szCs w:val="28"/>
          <w:lang w:val="uk-UA"/>
        </w:rPr>
        <w:t xml:space="preserve">                мошгат) – </w:t>
      </w:r>
      <w:r w:rsidRPr="00C84B7F">
        <w:rPr>
          <w:sz w:val="28"/>
          <w:szCs w:val="28"/>
          <w:lang w:val="en-US"/>
        </w:rPr>
        <w:t>Budapest, 1935–1936.</w:t>
      </w:r>
    </w:p>
    <w:p w:rsidR="00C84B7F" w:rsidRDefault="00C84B7F" w:rsidP="00C84B7F">
      <w:pPr>
        <w:spacing w:line="360" w:lineRule="auto"/>
        <w:ind w:firstLine="708"/>
        <w:jc w:val="both"/>
        <w:rPr>
          <w:sz w:val="28"/>
          <w:szCs w:val="28"/>
          <w:lang w:val="uk-UA"/>
        </w:rPr>
      </w:pPr>
      <w:r w:rsidRPr="00C84B7F">
        <w:rPr>
          <w:sz w:val="28"/>
          <w:szCs w:val="28"/>
          <w:lang w:val="en-US"/>
        </w:rPr>
        <w:t xml:space="preserve">TESz </w:t>
      </w:r>
      <w:r>
        <w:rPr>
          <w:sz w:val="28"/>
          <w:szCs w:val="28"/>
          <w:lang w:val="uk-UA"/>
        </w:rPr>
        <w:t xml:space="preserve"> </w:t>
      </w:r>
      <w:r w:rsidRPr="00C84B7F">
        <w:rPr>
          <w:sz w:val="28"/>
          <w:szCs w:val="28"/>
          <w:lang w:val="en-US"/>
        </w:rPr>
        <w:t xml:space="preserve">– </w:t>
      </w:r>
      <w:r>
        <w:rPr>
          <w:sz w:val="28"/>
          <w:szCs w:val="28"/>
          <w:lang w:val="uk-UA"/>
        </w:rPr>
        <w:t xml:space="preserve"> </w:t>
      </w:r>
      <w:r w:rsidRPr="00C84B7F">
        <w:rPr>
          <w:sz w:val="28"/>
          <w:szCs w:val="28"/>
          <w:lang w:val="en-US"/>
        </w:rPr>
        <w:t>A</w:t>
      </w:r>
      <w:r>
        <w:rPr>
          <w:sz w:val="28"/>
          <w:szCs w:val="28"/>
          <w:lang w:val="uk-UA"/>
        </w:rPr>
        <w:t xml:space="preserve"> </w:t>
      </w:r>
      <w:r w:rsidRPr="00C84B7F">
        <w:rPr>
          <w:sz w:val="28"/>
          <w:szCs w:val="28"/>
          <w:lang w:val="en-US"/>
        </w:rPr>
        <w:t xml:space="preserve"> magyar </w:t>
      </w:r>
      <w:r>
        <w:rPr>
          <w:sz w:val="28"/>
          <w:szCs w:val="28"/>
          <w:lang w:val="uk-UA"/>
        </w:rPr>
        <w:t xml:space="preserve"> </w:t>
      </w:r>
      <w:r w:rsidRPr="00C84B7F">
        <w:rPr>
          <w:sz w:val="28"/>
          <w:szCs w:val="28"/>
          <w:lang w:val="en-US"/>
        </w:rPr>
        <w:t xml:space="preserve">nyelv </w:t>
      </w:r>
      <w:r>
        <w:rPr>
          <w:sz w:val="28"/>
          <w:szCs w:val="28"/>
          <w:lang w:val="uk-UA"/>
        </w:rPr>
        <w:t xml:space="preserve"> </w:t>
      </w:r>
      <w:r w:rsidRPr="00C84B7F">
        <w:rPr>
          <w:sz w:val="28"/>
          <w:szCs w:val="28"/>
          <w:lang w:val="en-US"/>
        </w:rPr>
        <w:t xml:space="preserve">történeti-etimológiai </w:t>
      </w:r>
      <w:r>
        <w:rPr>
          <w:sz w:val="28"/>
          <w:szCs w:val="28"/>
          <w:lang w:val="uk-UA"/>
        </w:rPr>
        <w:t xml:space="preserve"> </w:t>
      </w:r>
      <w:r w:rsidRPr="00C84B7F">
        <w:rPr>
          <w:sz w:val="28"/>
          <w:szCs w:val="28"/>
          <w:lang w:val="en-US"/>
        </w:rPr>
        <w:t xml:space="preserve">szótára </w:t>
      </w:r>
      <w:r>
        <w:rPr>
          <w:sz w:val="28"/>
          <w:szCs w:val="28"/>
          <w:lang w:val="uk-UA"/>
        </w:rPr>
        <w:t xml:space="preserve"> </w:t>
      </w:r>
      <w:r w:rsidRPr="00C84B7F">
        <w:rPr>
          <w:sz w:val="28"/>
          <w:szCs w:val="28"/>
          <w:lang w:val="en-US"/>
        </w:rPr>
        <w:t>I–IV. (</w:t>
      </w:r>
      <w:r>
        <w:rPr>
          <w:sz w:val="28"/>
          <w:szCs w:val="28"/>
          <w:lang w:val="uk-UA"/>
        </w:rPr>
        <w:t xml:space="preserve">Історико-        </w:t>
      </w:r>
    </w:p>
    <w:p w:rsidR="00C84B7F" w:rsidRDefault="00C84B7F" w:rsidP="00C84B7F">
      <w:pPr>
        <w:spacing w:line="360" w:lineRule="auto"/>
        <w:ind w:firstLine="708"/>
        <w:jc w:val="both"/>
        <w:rPr>
          <w:sz w:val="28"/>
          <w:szCs w:val="28"/>
          <w:lang w:val="uk-UA"/>
        </w:rPr>
      </w:pPr>
      <w:r>
        <w:rPr>
          <w:sz w:val="28"/>
          <w:szCs w:val="28"/>
          <w:lang w:val="uk-UA"/>
        </w:rPr>
        <w:t xml:space="preserve">                етимологічний  словник  угорської мови). </w:t>
      </w:r>
      <w:r w:rsidRPr="00C84B7F">
        <w:rPr>
          <w:sz w:val="28"/>
          <w:szCs w:val="28"/>
          <w:lang w:val="en-US"/>
        </w:rPr>
        <w:t xml:space="preserve">(Főszerk. Benkő </w:t>
      </w:r>
      <w:r>
        <w:rPr>
          <w:sz w:val="28"/>
          <w:szCs w:val="28"/>
          <w:lang w:val="uk-UA"/>
        </w:rPr>
        <w:t xml:space="preserve">   </w:t>
      </w:r>
    </w:p>
    <w:p w:rsidR="00C84B7F" w:rsidRDefault="00C84B7F" w:rsidP="00C84B7F">
      <w:pPr>
        <w:spacing w:line="360" w:lineRule="auto"/>
        <w:ind w:firstLine="708"/>
        <w:jc w:val="both"/>
        <w:rPr>
          <w:sz w:val="28"/>
          <w:szCs w:val="28"/>
          <w:lang w:val="uk-UA"/>
        </w:rPr>
      </w:pPr>
      <w:r>
        <w:rPr>
          <w:sz w:val="28"/>
          <w:szCs w:val="28"/>
          <w:lang w:val="uk-UA"/>
        </w:rPr>
        <w:t xml:space="preserve">                 </w:t>
      </w:r>
      <w:r w:rsidRPr="00C84B7F">
        <w:rPr>
          <w:sz w:val="28"/>
          <w:szCs w:val="28"/>
          <w:lang w:val="en-US"/>
        </w:rPr>
        <w:t>Loránd).</w:t>
      </w:r>
      <w:r>
        <w:rPr>
          <w:sz w:val="28"/>
          <w:szCs w:val="28"/>
          <w:lang w:val="uk-UA"/>
        </w:rPr>
        <w:t xml:space="preserve"> – </w:t>
      </w:r>
      <w:r w:rsidRPr="00C84B7F">
        <w:rPr>
          <w:sz w:val="28"/>
          <w:szCs w:val="28"/>
          <w:lang w:val="en-US"/>
        </w:rPr>
        <w:t>Budapest : Akadémiai Kiadó, 1967–1984.</w:t>
      </w:r>
      <w:r>
        <w:rPr>
          <w:sz w:val="28"/>
          <w:szCs w:val="28"/>
          <w:lang w:val="uk-UA"/>
        </w:rPr>
        <w:t xml:space="preserve">                  </w:t>
      </w:r>
    </w:p>
    <w:p w:rsidR="00C84B7F" w:rsidRDefault="00C84B7F" w:rsidP="00C84B7F">
      <w:pPr>
        <w:spacing w:line="360" w:lineRule="auto"/>
        <w:ind w:left="720"/>
        <w:jc w:val="both"/>
        <w:rPr>
          <w:sz w:val="28"/>
          <w:szCs w:val="28"/>
          <w:lang w:val="uk-UA"/>
        </w:rPr>
      </w:pPr>
      <w:r w:rsidRPr="00C84B7F">
        <w:rPr>
          <w:sz w:val="28"/>
          <w:szCs w:val="28"/>
          <w:lang w:val="uk-UA"/>
        </w:rPr>
        <w:t>Ú</w:t>
      </w:r>
      <w:r>
        <w:rPr>
          <w:sz w:val="28"/>
          <w:szCs w:val="28"/>
        </w:rPr>
        <w:t>MTsz</w:t>
      </w:r>
      <w:r w:rsidRPr="00C84B7F">
        <w:rPr>
          <w:sz w:val="28"/>
          <w:szCs w:val="28"/>
          <w:lang w:val="uk-UA"/>
        </w:rPr>
        <w:t xml:space="preserve"> – Ú</w:t>
      </w:r>
      <w:r>
        <w:rPr>
          <w:sz w:val="28"/>
          <w:szCs w:val="28"/>
        </w:rPr>
        <w:t>j</w:t>
      </w:r>
      <w:r w:rsidRPr="00C84B7F">
        <w:rPr>
          <w:sz w:val="28"/>
          <w:szCs w:val="28"/>
          <w:lang w:val="uk-UA"/>
        </w:rPr>
        <w:t xml:space="preserve"> </w:t>
      </w:r>
      <w:r>
        <w:rPr>
          <w:sz w:val="28"/>
          <w:szCs w:val="28"/>
        </w:rPr>
        <w:t>Magyar</w:t>
      </w:r>
      <w:r w:rsidRPr="00C84B7F">
        <w:rPr>
          <w:sz w:val="28"/>
          <w:szCs w:val="28"/>
          <w:lang w:val="uk-UA"/>
        </w:rPr>
        <w:t xml:space="preserve"> </w:t>
      </w:r>
      <w:r>
        <w:rPr>
          <w:sz w:val="28"/>
          <w:szCs w:val="28"/>
        </w:rPr>
        <w:t>T</w:t>
      </w:r>
      <w:r w:rsidRPr="00C84B7F">
        <w:rPr>
          <w:sz w:val="28"/>
          <w:szCs w:val="28"/>
          <w:lang w:val="uk-UA"/>
        </w:rPr>
        <w:t>á</w:t>
      </w:r>
      <w:r>
        <w:rPr>
          <w:sz w:val="28"/>
          <w:szCs w:val="28"/>
        </w:rPr>
        <w:t>jsz</w:t>
      </w:r>
      <w:r w:rsidRPr="00C84B7F">
        <w:rPr>
          <w:sz w:val="28"/>
          <w:szCs w:val="28"/>
          <w:lang w:val="uk-UA"/>
        </w:rPr>
        <w:t>ó</w:t>
      </w:r>
      <w:r>
        <w:rPr>
          <w:sz w:val="28"/>
          <w:szCs w:val="28"/>
        </w:rPr>
        <w:t>t</w:t>
      </w:r>
      <w:r w:rsidRPr="00C84B7F">
        <w:rPr>
          <w:sz w:val="28"/>
          <w:szCs w:val="28"/>
          <w:lang w:val="uk-UA"/>
        </w:rPr>
        <w:t>á</w:t>
      </w:r>
      <w:r>
        <w:rPr>
          <w:sz w:val="28"/>
          <w:szCs w:val="28"/>
        </w:rPr>
        <w:t>r</w:t>
      </w:r>
      <w:r w:rsidRPr="00C84B7F">
        <w:rPr>
          <w:sz w:val="28"/>
          <w:szCs w:val="28"/>
          <w:lang w:val="uk-UA"/>
        </w:rPr>
        <w:t xml:space="preserve"> </w:t>
      </w:r>
      <w:r>
        <w:rPr>
          <w:sz w:val="28"/>
          <w:szCs w:val="28"/>
        </w:rPr>
        <w:t>I</w:t>
      </w:r>
      <w:r w:rsidRPr="00C84B7F">
        <w:rPr>
          <w:sz w:val="28"/>
          <w:szCs w:val="28"/>
          <w:lang w:val="uk-UA"/>
        </w:rPr>
        <w:t>-</w:t>
      </w:r>
      <w:r>
        <w:rPr>
          <w:sz w:val="28"/>
          <w:szCs w:val="28"/>
        </w:rPr>
        <w:t>III</w:t>
      </w:r>
      <w:r w:rsidRPr="00C84B7F">
        <w:rPr>
          <w:sz w:val="28"/>
          <w:szCs w:val="28"/>
          <w:lang w:val="uk-UA"/>
        </w:rPr>
        <w:t>.</w:t>
      </w:r>
      <w:r>
        <w:rPr>
          <w:sz w:val="28"/>
          <w:szCs w:val="28"/>
          <w:lang w:val="uk-UA"/>
        </w:rPr>
        <w:t xml:space="preserve"> </w:t>
      </w:r>
      <w:r w:rsidRPr="00C84B7F">
        <w:rPr>
          <w:sz w:val="28"/>
          <w:szCs w:val="28"/>
          <w:lang w:val="uk-UA"/>
        </w:rPr>
        <w:t>(</w:t>
      </w:r>
      <w:r>
        <w:rPr>
          <w:sz w:val="28"/>
          <w:szCs w:val="28"/>
          <w:lang w:val="uk-UA"/>
        </w:rPr>
        <w:t>Новий угорський діалектологічний</w:t>
      </w:r>
    </w:p>
    <w:p w:rsidR="00C84B7F" w:rsidRDefault="00C84B7F" w:rsidP="00C84B7F">
      <w:pPr>
        <w:spacing w:line="360" w:lineRule="auto"/>
        <w:jc w:val="both"/>
        <w:rPr>
          <w:sz w:val="28"/>
          <w:szCs w:val="28"/>
          <w:lang w:val="hu-HU"/>
        </w:rPr>
      </w:pPr>
      <w:r>
        <w:rPr>
          <w:sz w:val="28"/>
          <w:szCs w:val="28"/>
          <w:lang w:val="uk-UA"/>
        </w:rPr>
        <w:t xml:space="preserve">                           словник).</w:t>
      </w:r>
      <w:r w:rsidRPr="00C84B7F">
        <w:rPr>
          <w:sz w:val="28"/>
          <w:szCs w:val="28"/>
          <w:lang w:val="uk-UA"/>
        </w:rPr>
        <w:t xml:space="preserve">  – </w:t>
      </w:r>
      <w:r>
        <w:rPr>
          <w:sz w:val="28"/>
          <w:szCs w:val="28"/>
        </w:rPr>
        <w:t>Budapest</w:t>
      </w:r>
      <w:r>
        <w:rPr>
          <w:sz w:val="28"/>
          <w:szCs w:val="28"/>
          <w:lang w:val="uk-UA"/>
        </w:rPr>
        <w:t>: Akadémiai Kiadó, 1979–1992.</w:t>
      </w:r>
    </w:p>
    <w:p w:rsidR="00C84B7F" w:rsidRDefault="00C84B7F" w:rsidP="00C84B7F">
      <w:pPr>
        <w:spacing w:line="360" w:lineRule="auto"/>
        <w:ind w:firstLine="708"/>
        <w:jc w:val="both"/>
        <w:rPr>
          <w:sz w:val="28"/>
          <w:szCs w:val="28"/>
          <w:lang w:val="uk-UA"/>
        </w:rPr>
      </w:pPr>
    </w:p>
    <w:p w:rsidR="00C84B7F" w:rsidRDefault="00C84B7F" w:rsidP="00C84B7F">
      <w:pPr>
        <w:spacing w:line="360" w:lineRule="auto"/>
        <w:ind w:firstLine="708"/>
        <w:jc w:val="center"/>
        <w:rPr>
          <w:b/>
          <w:sz w:val="28"/>
          <w:szCs w:val="28"/>
          <w:lang w:val="uk-UA"/>
        </w:rPr>
      </w:pPr>
      <w:r>
        <w:rPr>
          <w:b/>
          <w:sz w:val="28"/>
          <w:szCs w:val="28"/>
          <w:lang w:val="uk-UA"/>
        </w:rPr>
        <w:t>2. Список умовних скорочень загальних назв</w:t>
      </w:r>
    </w:p>
    <w:p w:rsidR="00C84B7F" w:rsidRDefault="00C84B7F" w:rsidP="00C84B7F">
      <w:pPr>
        <w:pStyle w:val="afffffffa"/>
        <w:jc w:val="both"/>
        <w:rPr>
          <w:b/>
          <w:szCs w:val="32"/>
          <w:lang w:val="uk-UA"/>
        </w:rPr>
      </w:pPr>
      <w:r>
        <w:rPr>
          <w:b/>
        </w:rPr>
        <w:t>англ. – англійська</w:t>
      </w:r>
    </w:p>
    <w:p w:rsidR="00C84B7F" w:rsidRDefault="00C84B7F" w:rsidP="00C84B7F">
      <w:pPr>
        <w:pStyle w:val="afffffffa"/>
        <w:jc w:val="both"/>
        <w:rPr>
          <w:b/>
        </w:rPr>
      </w:pPr>
      <w:r>
        <w:rPr>
          <w:b/>
        </w:rPr>
        <w:t>б.–а. – баваро-австрійська</w:t>
      </w:r>
    </w:p>
    <w:p w:rsidR="00C84B7F" w:rsidRDefault="00C84B7F" w:rsidP="00C84B7F">
      <w:pPr>
        <w:pStyle w:val="afffffffa"/>
        <w:jc w:val="both"/>
        <w:rPr>
          <w:b/>
          <w:szCs w:val="28"/>
        </w:rPr>
      </w:pPr>
      <w:r>
        <w:rPr>
          <w:b/>
        </w:rPr>
        <w:t>болг. – болгарська</w:t>
      </w:r>
      <w:r>
        <w:rPr>
          <w:b/>
          <w:szCs w:val="28"/>
        </w:rPr>
        <w:t xml:space="preserve"> </w:t>
      </w:r>
    </w:p>
    <w:p w:rsidR="00C84B7F" w:rsidRDefault="00C84B7F" w:rsidP="00C84B7F">
      <w:pPr>
        <w:pStyle w:val="afffffffa"/>
        <w:spacing w:line="500" w:lineRule="exact"/>
        <w:jc w:val="both"/>
        <w:rPr>
          <w:b/>
          <w:szCs w:val="28"/>
        </w:rPr>
      </w:pPr>
      <w:r>
        <w:rPr>
          <w:b/>
          <w:szCs w:val="28"/>
        </w:rPr>
        <w:t>вн. – верхньонімецька</w:t>
      </w:r>
    </w:p>
    <w:p w:rsidR="00C84B7F" w:rsidRDefault="00C84B7F" w:rsidP="00C84B7F">
      <w:pPr>
        <w:pStyle w:val="afffffffa"/>
        <w:spacing w:line="500" w:lineRule="exact"/>
        <w:jc w:val="both"/>
        <w:rPr>
          <w:b/>
          <w:szCs w:val="32"/>
        </w:rPr>
      </w:pPr>
      <w:r>
        <w:rPr>
          <w:b/>
          <w:szCs w:val="28"/>
        </w:rPr>
        <w:t>двн. – давньоверхньонімецька</w:t>
      </w:r>
    </w:p>
    <w:p w:rsidR="00C84B7F" w:rsidRDefault="00C84B7F" w:rsidP="00C84B7F">
      <w:pPr>
        <w:pStyle w:val="afffffffa"/>
        <w:spacing w:line="500" w:lineRule="exact"/>
        <w:jc w:val="both"/>
        <w:rPr>
          <w:b/>
        </w:rPr>
      </w:pPr>
      <w:r>
        <w:rPr>
          <w:b/>
        </w:rPr>
        <w:t>див.– дивись</w:t>
      </w:r>
    </w:p>
    <w:p w:rsidR="00C84B7F" w:rsidRDefault="00C84B7F" w:rsidP="00C84B7F">
      <w:pPr>
        <w:spacing w:line="500" w:lineRule="exact"/>
        <w:jc w:val="both"/>
        <w:rPr>
          <w:bCs/>
          <w:sz w:val="28"/>
          <w:szCs w:val="28"/>
          <w:lang w:val="uk-UA"/>
        </w:rPr>
      </w:pPr>
      <w:r>
        <w:rPr>
          <w:bCs/>
          <w:sz w:val="28"/>
        </w:rPr>
        <w:t>дтур.– давньотурецька</w:t>
      </w:r>
    </w:p>
    <w:p w:rsidR="00C84B7F" w:rsidRDefault="00C84B7F" w:rsidP="00C84B7F">
      <w:pPr>
        <w:pStyle w:val="afffffffa"/>
        <w:spacing w:line="500" w:lineRule="exact"/>
        <w:jc w:val="both"/>
        <w:rPr>
          <w:bCs/>
          <w:szCs w:val="32"/>
          <w:lang w:val="uk-UA"/>
        </w:rPr>
      </w:pPr>
      <w:r>
        <w:rPr>
          <w:b/>
        </w:rPr>
        <w:t>ір. – іранська</w:t>
      </w:r>
    </w:p>
    <w:p w:rsidR="00C84B7F" w:rsidRDefault="00C84B7F" w:rsidP="00C84B7F">
      <w:pPr>
        <w:pStyle w:val="afffffffa"/>
        <w:spacing w:line="500" w:lineRule="exact"/>
        <w:jc w:val="both"/>
        <w:rPr>
          <w:b/>
        </w:rPr>
      </w:pPr>
      <w:r>
        <w:rPr>
          <w:b/>
        </w:rPr>
        <w:t>іт. – італійська</w:t>
      </w:r>
    </w:p>
    <w:p w:rsidR="00C84B7F" w:rsidRDefault="00C84B7F" w:rsidP="00C84B7F">
      <w:pPr>
        <w:pStyle w:val="afffffffa"/>
        <w:spacing w:line="500" w:lineRule="exact"/>
        <w:jc w:val="both"/>
        <w:rPr>
          <w:b/>
        </w:rPr>
      </w:pPr>
      <w:r>
        <w:rPr>
          <w:b/>
        </w:rPr>
        <w:t>нім. – німецька</w:t>
      </w:r>
    </w:p>
    <w:p w:rsidR="00C84B7F" w:rsidRDefault="00C84B7F" w:rsidP="00C84B7F">
      <w:pPr>
        <w:pStyle w:val="afffffffa"/>
        <w:spacing w:line="500" w:lineRule="exact"/>
        <w:jc w:val="both"/>
        <w:rPr>
          <w:b/>
        </w:rPr>
      </w:pPr>
      <w:r>
        <w:rPr>
          <w:b/>
        </w:rPr>
        <w:t>н. п.– населений пункт</w:t>
      </w:r>
    </w:p>
    <w:p w:rsidR="00C84B7F" w:rsidRDefault="00C84B7F" w:rsidP="00C84B7F">
      <w:pPr>
        <w:pStyle w:val="afffffffa"/>
        <w:spacing w:line="500" w:lineRule="exact"/>
        <w:jc w:val="both"/>
        <w:rPr>
          <w:b/>
        </w:rPr>
      </w:pPr>
      <w:r>
        <w:rPr>
          <w:b/>
        </w:rPr>
        <w:t>н. пп. – населені пункти</w:t>
      </w:r>
    </w:p>
    <w:p w:rsidR="00C84B7F" w:rsidRDefault="00C84B7F" w:rsidP="00C84B7F">
      <w:pPr>
        <w:pStyle w:val="afffffffa"/>
        <w:spacing w:line="500" w:lineRule="exact"/>
        <w:jc w:val="both"/>
        <w:rPr>
          <w:b/>
        </w:rPr>
      </w:pPr>
      <w:r>
        <w:rPr>
          <w:b/>
        </w:rPr>
        <w:t>лат. – латинська</w:t>
      </w:r>
    </w:p>
    <w:p w:rsidR="00C84B7F" w:rsidRDefault="00C84B7F" w:rsidP="00C84B7F">
      <w:pPr>
        <w:pStyle w:val="afffffffa"/>
        <w:spacing w:line="500" w:lineRule="exact"/>
        <w:jc w:val="both"/>
        <w:rPr>
          <w:b/>
        </w:rPr>
      </w:pPr>
      <w:r>
        <w:rPr>
          <w:b/>
        </w:rPr>
        <w:t>літ.– літературна форма</w:t>
      </w:r>
    </w:p>
    <w:p w:rsidR="00C84B7F" w:rsidRDefault="00C84B7F" w:rsidP="00C84B7F">
      <w:pPr>
        <w:pStyle w:val="afffffffa"/>
        <w:spacing w:line="500" w:lineRule="exact"/>
        <w:jc w:val="both"/>
        <w:rPr>
          <w:b/>
        </w:rPr>
      </w:pPr>
      <w:r>
        <w:rPr>
          <w:b/>
        </w:rPr>
        <w:t>пох.– походження</w:t>
      </w:r>
    </w:p>
    <w:p w:rsidR="00C84B7F" w:rsidRDefault="00C84B7F" w:rsidP="00C84B7F">
      <w:pPr>
        <w:pStyle w:val="afffffffa"/>
        <w:spacing w:line="500" w:lineRule="exact"/>
        <w:jc w:val="both"/>
        <w:rPr>
          <w:b/>
          <w:lang w:val="hu-HU"/>
        </w:rPr>
      </w:pPr>
      <w:r>
        <w:rPr>
          <w:b/>
        </w:rPr>
        <w:t>пор. – порівняй</w:t>
      </w:r>
    </w:p>
    <w:p w:rsidR="00C84B7F" w:rsidRDefault="00C84B7F" w:rsidP="00C84B7F">
      <w:pPr>
        <w:pStyle w:val="afffffffa"/>
        <w:spacing w:line="500" w:lineRule="exact"/>
        <w:jc w:val="both"/>
        <w:rPr>
          <w:b/>
          <w:lang w:val="uk-UA"/>
        </w:rPr>
      </w:pPr>
      <w:r>
        <w:rPr>
          <w:b/>
        </w:rPr>
        <w:lastRenderedPageBreak/>
        <w:t>півд. сл. – південно-слов'янська</w:t>
      </w:r>
    </w:p>
    <w:p w:rsidR="00C84B7F" w:rsidRDefault="00C84B7F" w:rsidP="00C84B7F">
      <w:pPr>
        <w:pStyle w:val="afffffffa"/>
        <w:spacing w:line="500" w:lineRule="exact"/>
        <w:jc w:val="both"/>
        <w:rPr>
          <w:b/>
        </w:rPr>
      </w:pPr>
      <w:r>
        <w:rPr>
          <w:b/>
        </w:rPr>
        <w:t>рос. – російська</w:t>
      </w:r>
    </w:p>
    <w:p w:rsidR="00C84B7F" w:rsidRDefault="00C84B7F" w:rsidP="00C84B7F">
      <w:pPr>
        <w:pStyle w:val="afffffffa"/>
        <w:spacing w:line="500" w:lineRule="exact"/>
        <w:jc w:val="both"/>
        <w:rPr>
          <w:b/>
        </w:rPr>
      </w:pPr>
      <w:r>
        <w:rPr>
          <w:b/>
        </w:rPr>
        <w:t>рум. – румунська</w:t>
      </w:r>
    </w:p>
    <w:p w:rsidR="00C84B7F" w:rsidRDefault="00C84B7F" w:rsidP="00C84B7F">
      <w:pPr>
        <w:pStyle w:val="afffffffa"/>
        <w:spacing w:line="500" w:lineRule="exact"/>
        <w:jc w:val="both"/>
        <w:rPr>
          <w:b/>
        </w:rPr>
      </w:pPr>
      <w:r>
        <w:rPr>
          <w:b/>
        </w:rPr>
        <w:t>сл.</w:t>
      </w:r>
      <w:r>
        <w:rPr>
          <w:b/>
          <w:lang w:val="hu-HU"/>
        </w:rPr>
        <w:t xml:space="preserve"> </w:t>
      </w:r>
      <w:r>
        <w:rPr>
          <w:b/>
        </w:rPr>
        <w:t>– слов'янські</w:t>
      </w:r>
    </w:p>
    <w:p w:rsidR="00C84B7F" w:rsidRDefault="00C84B7F" w:rsidP="00C84B7F">
      <w:pPr>
        <w:pStyle w:val="afffffffa"/>
        <w:spacing w:line="500" w:lineRule="exact"/>
        <w:jc w:val="both"/>
        <w:rPr>
          <w:b/>
        </w:rPr>
      </w:pPr>
      <w:r>
        <w:rPr>
          <w:b/>
        </w:rPr>
        <w:t>слн. – словенська</w:t>
      </w:r>
    </w:p>
    <w:p w:rsidR="00C84B7F" w:rsidRDefault="00C84B7F" w:rsidP="00C84B7F">
      <w:pPr>
        <w:pStyle w:val="afffffffa"/>
        <w:spacing w:line="500" w:lineRule="exact"/>
        <w:jc w:val="both"/>
        <w:rPr>
          <w:b/>
        </w:rPr>
      </w:pPr>
      <w:r>
        <w:rPr>
          <w:b/>
        </w:rPr>
        <w:t>слц. – словацька</w:t>
      </w:r>
    </w:p>
    <w:p w:rsidR="00C84B7F" w:rsidRDefault="00C84B7F" w:rsidP="00C84B7F">
      <w:pPr>
        <w:pStyle w:val="afffffffa"/>
        <w:spacing w:line="500" w:lineRule="exact"/>
        <w:jc w:val="both"/>
        <w:rPr>
          <w:b/>
        </w:rPr>
      </w:pPr>
      <w:r>
        <w:rPr>
          <w:b/>
        </w:rPr>
        <w:t>схв. – сербохорватська</w:t>
      </w:r>
    </w:p>
    <w:p w:rsidR="00C84B7F" w:rsidRDefault="00C84B7F" w:rsidP="00C84B7F">
      <w:pPr>
        <w:pStyle w:val="afffffffa"/>
        <w:spacing w:line="500" w:lineRule="exact"/>
        <w:jc w:val="both"/>
        <w:rPr>
          <w:b/>
        </w:rPr>
      </w:pPr>
      <w:r>
        <w:rPr>
          <w:b/>
        </w:rPr>
        <w:t>тур. – турецька</w:t>
      </w:r>
    </w:p>
    <w:p w:rsidR="00C84B7F" w:rsidRDefault="00C84B7F" w:rsidP="00C84B7F">
      <w:pPr>
        <w:pStyle w:val="afffffffa"/>
        <w:spacing w:line="500" w:lineRule="exact"/>
        <w:jc w:val="both"/>
        <w:rPr>
          <w:b/>
        </w:rPr>
      </w:pPr>
      <w:r>
        <w:rPr>
          <w:b/>
        </w:rPr>
        <w:t>уг.– угорська</w:t>
      </w:r>
    </w:p>
    <w:p w:rsidR="00C84B7F" w:rsidRDefault="00C84B7F" w:rsidP="00C84B7F">
      <w:pPr>
        <w:pStyle w:val="afffffffa"/>
        <w:spacing w:line="500" w:lineRule="exact"/>
        <w:jc w:val="both"/>
        <w:rPr>
          <w:b/>
        </w:rPr>
      </w:pPr>
      <w:r>
        <w:rPr>
          <w:b/>
        </w:rPr>
        <w:t>угор. – угорський період</w:t>
      </w:r>
    </w:p>
    <w:p w:rsidR="00C84B7F" w:rsidRDefault="00C84B7F" w:rsidP="00C84B7F">
      <w:pPr>
        <w:pStyle w:val="afffffffa"/>
        <w:spacing w:line="500" w:lineRule="exact"/>
        <w:jc w:val="both"/>
        <w:rPr>
          <w:b/>
        </w:rPr>
      </w:pPr>
      <w:r>
        <w:rPr>
          <w:b/>
        </w:rPr>
        <w:t>укр. – українська</w:t>
      </w:r>
    </w:p>
    <w:p w:rsidR="00C84B7F" w:rsidRDefault="00C84B7F" w:rsidP="00C84B7F">
      <w:pPr>
        <w:pStyle w:val="afffffffa"/>
        <w:spacing w:line="500" w:lineRule="exact"/>
        <w:jc w:val="both"/>
        <w:rPr>
          <w:b/>
        </w:rPr>
      </w:pPr>
      <w:r>
        <w:rPr>
          <w:b/>
        </w:rPr>
        <w:t>укр. діал. – українське діалектне слово</w:t>
      </w:r>
    </w:p>
    <w:p w:rsidR="00C84B7F" w:rsidRDefault="00C84B7F" w:rsidP="00C84B7F">
      <w:pPr>
        <w:pStyle w:val="afffffffa"/>
        <w:spacing w:line="500" w:lineRule="exact"/>
        <w:jc w:val="both"/>
        <w:rPr>
          <w:b/>
          <w:szCs w:val="28"/>
        </w:rPr>
      </w:pPr>
      <w:r>
        <w:rPr>
          <w:b/>
          <w:szCs w:val="28"/>
        </w:rPr>
        <w:t>урал. – уральський період</w:t>
      </w:r>
    </w:p>
    <w:p w:rsidR="00C84B7F" w:rsidRDefault="00C84B7F" w:rsidP="00C84B7F">
      <w:pPr>
        <w:pStyle w:val="afffffffa"/>
        <w:spacing w:line="500" w:lineRule="exact"/>
        <w:jc w:val="both"/>
        <w:rPr>
          <w:b/>
          <w:szCs w:val="32"/>
        </w:rPr>
      </w:pPr>
      <w:r>
        <w:rPr>
          <w:b/>
        </w:rPr>
        <w:t>ф.-у. – фінно-угорський період</w:t>
      </w:r>
    </w:p>
    <w:p w:rsidR="00C84B7F" w:rsidRDefault="00C84B7F" w:rsidP="00C84B7F">
      <w:pPr>
        <w:pStyle w:val="afffffffa"/>
        <w:spacing w:line="500" w:lineRule="exact"/>
        <w:jc w:val="both"/>
        <w:rPr>
          <w:b/>
        </w:rPr>
      </w:pPr>
      <w:r>
        <w:rPr>
          <w:b/>
        </w:rPr>
        <w:t>ч. – чеська</w:t>
      </w:r>
    </w:p>
    <w:p w:rsidR="00C84B7F" w:rsidRDefault="00C84B7F" w:rsidP="00C84B7F">
      <w:pPr>
        <w:pStyle w:val="21"/>
        <w:spacing w:line="500" w:lineRule="exact"/>
        <w:ind w:firstLine="540"/>
        <w:jc w:val="both"/>
        <w:rPr>
          <w:lang w:val="en-US"/>
        </w:rPr>
      </w:pPr>
      <w:r>
        <w:t xml:space="preserve">                                            </w:t>
      </w:r>
      <w:r>
        <w:rPr>
          <w:lang w:val="hu-HU"/>
        </w:rPr>
        <w:t xml:space="preserve">           </w:t>
      </w:r>
      <w:r>
        <w:t>ВСТУП</w:t>
      </w:r>
    </w:p>
    <w:p w:rsidR="00C84B7F" w:rsidRDefault="00C84B7F" w:rsidP="00C84B7F">
      <w:pPr>
        <w:ind w:firstLine="540"/>
        <w:rPr>
          <w:lang w:val="en-US"/>
        </w:rPr>
      </w:pPr>
    </w:p>
    <w:p w:rsidR="00C84B7F" w:rsidRDefault="00C84B7F" w:rsidP="00C84B7F">
      <w:pPr>
        <w:spacing w:line="500" w:lineRule="exact"/>
        <w:ind w:firstLine="540"/>
        <w:jc w:val="both"/>
        <w:rPr>
          <w:sz w:val="28"/>
          <w:szCs w:val="28"/>
          <w:lang w:val="uk-UA"/>
        </w:rPr>
      </w:pPr>
      <w:r>
        <w:rPr>
          <w:sz w:val="28"/>
          <w:szCs w:val="28"/>
          <w:lang w:val="uk-UA"/>
        </w:rPr>
        <w:t xml:space="preserve">Уже з середини </w:t>
      </w:r>
      <w:r>
        <w:rPr>
          <w:sz w:val="28"/>
          <w:szCs w:val="28"/>
          <w:lang w:val="en-US"/>
        </w:rPr>
        <w:t>XVIII</w:t>
      </w:r>
      <w:r>
        <w:rPr>
          <w:sz w:val="28"/>
          <w:szCs w:val="28"/>
          <w:lang w:val="uk-UA"/>
        </w:rPr>
        <w:t xml:space="preserve"> століття чимало дослідників проявляли великий інтерес до угорських говорів: Ференц Фолуді</w:t>
      </w:r>
      <w:r w:rsidRPr="00C84B7F">
        <w:rPr>
          <w:sz w:val="28"/>
          <w:szCs w:val="28"/>
          <w:lang w:val="en-US"/>
        </w:rPr>
        <w:t xml:space="preserve"> (Faludi Ferenc)</w:t>
      </w:r>
      <w:r>
        <w:rPr>
          <w:sz w:val="28"/>
          <w:szCs w:val="28"/>
          <w:lang w:val="uk-UA"/>
        </w:rPr>
        <w:t>, Лео Мар</w:t>
      </w:r>
      <w:r w:rsidRPr="00C84B7F">
        <w:rPr>
          <w:sz w:val="28"/>
          <w:szCs w:val="28"/>
          <w:lang w:val="en-US"/>
        </w:rPr>
        <w:t>’</w:t>
      </w:r>
      <w:r>
        <w:rPr>
          <w:sz w:val="28"/>
          <w:szCs w:val="28"/>
        </w:rPr>
        <w:t>я</w:t>
      </w:r>
      <w:r>
        <w:rPr>
          <w:sz w:val="28"/>
          <w:szCs w:val="28"/>
          <w:lang w:val="uk-UA"/>
        </w:rPr>
        <w:t>фі Сайц</w:t>
      </w:r>
      <w:r w:rsidRPr="00C84B7F">
        <w:rPr>
          <w:sz w:val="28"/>
          <w:szCs w:val="28"/>
          <w:lang w:val="en-US"/>
        </w:rPr>
        <w:t xml:space="preserve"> (Máriafy Szaicz Leó)</w:t>
      </w:r>
      <w:r>
        <w:rPr>
          <w:sz w:val="28"/>
          <w:szCs w:val="28"/>
          <w:lang w:val="uk-UA"/>
        </w:rPr>
        <w:t>, Давид Боровті Сабов</w:t>
      </w:r>
      <w:r w:rsidRPr="00C84B7F">
        <w:rPr>
          <w:sz w:val="28"/>
          <w:szCs w:val="28"/>
          <w:lang w:val="en-US"/>
        </w:rPr>
        <w:t xml:space="preserve"> (Baróti Szabó Dávid)</w:t>
      </w:r>
      <w:r>
        <w:rPr>
          <w:sz w:val="28"/>
          <w:szCs w:val="28"/>
          <w:lang w:val="uk-UA"/>
        </w:rPr>
        <w:t xml:space="preserve"> та інші. У цей час основна увага зосереджувалася на дослідженні лексики, яка спри</w:t>
      </w:r>
      <w:r w:rsidRPr="00C84B7F">
        <w:rPr>
          <w:sz w:val="28"/>
          <w:szCs w:val="28"/>
          <w:lang w:val="uk-UA"/>
        </w:rPr>
        <w:t>-</w:t>
      </w:r>
      <w:r>
        <w:rPr>
          <w:sz w:val="28"/>
          <w:szCs w:val="28"/>
          <w:lang w:val="uk-UA"/>
        </w:rPr>
        <w:t xml:space="preserve"> </w:t>
      </w:r>
      <w:r w:rsidRPr="00C84B7F">
        <w:rPr>
          <w:sz w:val="28"/>
          <w:szCs w:val="28"/>
          <w:lang w:val="uk-UA"/>
        </w:rPr>
        <w:t xml:space="preserve"> </w:t>
      </w:r>
      <w:r>
        <w:rPr>
          <w:sz w:val="28"/>
          <w:szCs w:val="28"/>
          <w:lang w:val="uk-UA"/>
        </w:rPr>
        <w:t xml:space="preserve">яла збагаченню літературної мови, але глибший її аналіз розпочався лише з початку </w:t>
      </w:r>
      <w:r>
        <w:rPr>
          <w:sz w:val="28"/>
          <w:szCs w:val="28"/>
        </w:rPr>
        <w:t>XIX</w:t>
      </w:r>
      <w:r>
        <w:rPr>
          <w:sz w:val="28"/>
          <w:szCs w:val="28"/>
          <w:lang w:val="uk-UA"/>
        </w:rPr>
        <w:t xml:space="preserve"> століття, коли на території Угорщини з</w:t>
      </w:r>
      <w:r w:rsidRPr="00C84B7F">
        <w:rPr>
          <w:sz w:val="28"/>
          <w:szCs w:val="28"/>
          <w:lang w:val="uk-UA"/>
        </w:rPr>
        <w:t>’я</w:t>
      </w:r>
      <w:r>
        <w:rPr>
          <w:sz w:val="28"/>
          <w:szCs w:val="28"/>
          <w:lang w:val="uk-UA"/>
        </w:rPr>
        <w:t>вляються перші нау</w:t>
      </w:r>
      <w:r w:rsidRPr="00C84B7F">
        <w:rPr>
          <w:sz w:val="28"/>
          <w:szCs w:val="28"/>
          <w:lang w:val="uk-UA"/>
        </w:rPr>
        <w:t>-</w:t>
      </w:r>
      <w:r>
        <w:rPr>
          <w:sz w:val="28"/>
          <w:szCs w:val="28"/>
          <w:lang w:val="uk-UA"/>
        </w:rPr>
        <w:t xml:space="preserve"> </w:t>
      </w:r>
      <w:r w:rsidRPr="00C84B7F">
        <w:rPr>
          <w:sz w:val="28"/>
          <w:szCs w:val="28"/>
          <w:lang w:val="uk-UA"/>
        </w:rPr>
        <w:t xml:space="preserve"> </w:t>
      </w:r>
      <w:r>
        <w:rPr>
          <w:sz w:val="28"/>
          <w:szCs w:val="28"/>
          <w:lang w:val="uk-UA"/>
        </w:rPr>
        <w:t xml:space="preserve">кові описи діалектів. </w:t>
      </w:r>
    </w:p>
    <w:p w:rsidR="00C84B7F" w:rsidRDefault="00C84B7F" w:rsidP="00C84B7F">
      <w:pPr>
        <w:spacing w:line="500" w:lineRule="exact"/>
        <w:ind w:firstLine="540"/>
        <w:jc w:val="both"/>
        <w:rPr>
          <w:b/>
          <w:sz w:val="28"/>
          <w:szCs w:val="28"/>
          <w:lang w:val="uk-UA"/>
        </w:rPr>
      </w:pPr>
      <w:r>
        <w:rPr>
          <w:sz w:val="28"/>
          <w:szCs w:val="28"/>
          <w:lang w:val="uk-UA"/>
        </w:rPr>
        <w:lastRenderedPageBreak/>
        <w:t xml:space="preserve">Системне вивчення угорських говорів Закарпаття розпочалося лише з другої половини </w:t>
      </w:r>
      <w:r>
        <w:rPr>
          <w:sz w:val="28"/>
          <w:szCs w:val="28"/>
        </w:rPr>
        <w:t>XX</w:t>
      </w:r>
      <w:r w:rsidRPr="00C84B7F">
        <w:rPr>
          <w:sz w:val="28"/>
          <w:szCs w:val="28"/>
          <w:lang w:val="uk-UA"/>
        </w:rPr>
        <w:t xml:space="preserve"> </w:t>
      </w:r>
      <w:r>
        <w:rPr>
          <w:sz w:val="28"/>
          <w:szCs w:val="28"/>
          <w:lang w:val="uk-UA"/>
        </w:rPr>
        <w:t>століття з відкриттям кафедри угорської філології на фі</w:t>
      </w:r>
      <w:r w:rsidRPr="00C84B7F">
        <w:rPr>
          <w:sz w:val="28"/>
          <w:szCs w:val="28"/>
          <w:lang w:val="uk-UA"/>
        </w:rPr>
        <w:t>-</w:t>
      </w:r>
      <w:r>
        <w:rPr>
          <w:sz w:val="28"/>
          <w:szCs w:val="28"/>
          <w:lang w:val="uk-UA"/>
        </w:rPr>
        <w:t xml:space="preserve"> </w:t>
      </w:r>
      <w:r w:rsidRPr="00C84B7F">
        <w:rPr>
          <w:sz w:val="28"/>
          <w:szCs w:val="28"/>
          <w:lang w:val="uk-UA"/>
        </w:rPr>
        <w:t xml:space="preserve"> </w:t>
      </w:r>
      <w:r>
        <w:rPr>
          <w:sz w:val="28"/>
          <w:szCs w:val="28"/>
          <w:lang w:val="uk-UA"/>
        </w:rPr>
        <w:t>лологічному факультеті Ужгородського державного університету.</w:t>
      </w:r>
    </w:p>
    <w:p w:rsidR="00C84B7F" w:rsidRDefault="00C84B7F" w:rsidP="00C84B7F">
      <w:pPr>
        <w:spacing w:line="500" w:lineRule="exact"/>
        <w:ind w:firstLine="540"/>
        <w:jc w:val="both"/>
        <w:rPr>
          <w:sz w:val="28"/>
          <w:szCs w:val="28"/>
          <w:lang w:val="uk-UA"/>
        </w:rPr>
      </w:pPr>
      <w:r>
        <w:rPr>
          <w:b/>
          <w:sz w:val="28"/>
          <w:szCs w:val="28"/>
          <w:lang w:val="uk-UA"/>
        </w:rPr>
        <w:t>Актуальність теми.</w:t>
      </w:r>
      <w:r>
        <w:rPr>
          <w:sz w:val="28"/>
          <w:szCs w:val="28"/>
          <w:lang w:val="uk-UA"/>
        </w:rPr>
        <w:t xml:space="preserve"> Угорські говори Закарпаття досліджувалися ба-  гатьма науковцями: Іштван Чоподі</w:t>
      </w:r>
      <w:r w:rsidRPr="00C84B7F">
        <w:rPr>
          <w:sz w:val="28"/>
          <w:szCs w:val="28"/>
          <w:lang w:val="uk-UA"/>
        </w:rPr>
        <w:t xml:space="preserve"> (</w:t>
      </w:r>
      <w:r>
        <w:rPr>
          <w:sz w:val="28"/>
          <w:szCs w:val="28"/>
        </w:rPr>
        <w:t>Csapodi</w:t>
      </w:r>
      <w:r w:rsidRPr="00C84B7F">
        <w:rPr>
          <w:sz w:val="28"/>
          <w:szCs w:val="28"/>
          <w:lang w:val="uk-UA"/>
        </w:rPr>
        <w:t xml:space="preserve"> </w:t>
      </w:r>
      <w:r>
        <w:rPr>
          <w:sz w:val="28"/>
          <w:szCs w:val="28"/>
        </w:rPr>
        <w:t>Istv</w:t>
      </w:r>
      <w:r w:rsidRPr="00C84B7F">
        <w:rPr>
          <w:sz w:val="28"/>
          <w:szCs w:val="28"/>
          <w:lang w:val="uk-UA"/>
        </w:rPr>
        <w:t>á</w:t>
      </w:r>
      <w:r>
        <w:rPr>
          <w:sz w:val="28"/>
          <w:szCs w:val="28"/>
        </w:rPr>
        <w:t>n</w:t>
      </w:r>
      <w:r w:rsidRPr="00C84B7F">
        <w:rPr>
          <w:sz w:val="28"/>
          <w:szCs w:val="28"/>
          <w:lang w:val="uk-UA"/>
        </w:rPr>
        <w:t>)</w:t>
      </w:r>
      <w:r>
        <w:rPr>
          <w:sz w:val="28"/>
          <w:szCs w:val="28"/>
          <w:lang w:val="uk-UA"/>
        </w:rPr>
        <w:t>, Балінт Чюрі</w:t>
      </w:r>
      <w:r w:rsidRPr="00C84B7F">
        <w:rPr>
          <w:sz w:val="28"/>
          <w:szCs w:val="28"/>
          <w:lang w:val="uk-UA"/>
        </w:rPr>
        <w:t xml:space="preserve"> (</w:t>
      </w:r>
      <w:r>
        <w:rPr>
          <w:sz w:val="28"/>
          <w:szCs w:val="28"/>
        </w:rPr>
        <w:t>Cs</w:t>
      </w:r>
      <w:r w:rsidRPr="00C84B7F">
        <w:rPr>
          <w:sz w:val="28"/>
          <w:szCs w:val="28"/>
          <w:lang w:val="uk-UA"/>
        </w:rPr>
        <w:t>ű</w:t>
      </w:r>
      <w:r>
        <w:rPr>
          <w:sz w:val="28"/>
          <w:szCs w:val="28"/>
        </w:rPr>
        <w:t>ry</w:t>
      </w:r>
      <w:r w:rsidRPr="00C84B7F">
        <w:rPr>
          <w:sz w:val="28"/>
          <w:szCs w:val="28"/>
          <w:lang w:val="uk-UA"/>
        </w:rPr>
        <w:t xml:space="preserve"> </w:t>
      </w:r>
      <w:r>
        <w:rPr>
          <w:sz w:val="28"/>
          <w:szCs w:val="28"/>
        </w:rPr>
        <w:t>B</w:t>
      </w:r>
      <w:r w:rsidRPr="00C84B7F">
        <w:rPr>
          <w:sz w:val="28"/>
          <w:szCs w:val="28"/>
          <w:lang w:val="uk-UA"/>
        </w:rPr>
        <w:t>á</w:t>
      </w:r>
      <w:r>
        <w:rPr>
          <w:sz w:val="28"/>
          <w:szCs w:val="28"/>
        </w:rPr>
        <w:t>lint</w:t>
      </w:r>
      <w:r w:rsidRPr="00C84B7F">
        <w:rPr>
          <w:sz w:val="28"/>
          <w:szCs w:val="28"/>
          <w:lang w:val="uk-UA"/>
        </w:rPr>
        <w:t>)</w:t>
      </w:r>
      <w:r>
        <w:rPr>
          <w:sz w:val="28"/>
          <w:szCs w:val="28"/>
          <w:lang w:val="uk-UA"/>
        </w:rPr>
        <w:t>, Ґержон Ендреї</w:t>
      </w:r>
      <w:r w:rsidRPr="00C84B7F">
        <w:rPr>
          <w:sz w:val="28"/>
          <w:szCs w:val="28"/>
          <w:lang w:val="uk-UA"/>
        </w:rPr>
        <w:t xml:space="preserve"> (</w:t>
      </w:r>
      <w:r>
        <w:rPr>
          <w:sz w:val="28"/>
          <w:szCs w:val="28"/>
        </w:rPr>
        <w:t>Endrei</w:t>
      </w:r>
      <w:r w:rsidRPr="00C84B7F">
        <w:rPr>
          <w:sz w:val="28"/>
          <w:szCs w:val="28"/>
          <w:lang w:val="uk-UA"/>
        </w:rPr>
        <w:t xml:space="preserve"> </w:t>
      </w:r>
      <w:r>
        <w:rPr>
          <w:sz w:val="28"/>
          <w:szCs w:val="28"/>
        </w:rPr>
        <w:t>Gerzson</w:t>
      </w:r>
      <w:r w:rsidRPr="00C84B7F">
        <w:rPr>
          <w:sz w:val="28"/>
          <w:szCs w:val="28"/>
          <w:lang w:val="uk-UA"/>
        </w:rPr>
        <w:t>)</w:t>
      </w:r>
      <w:r>
        <w:rPr>
          <w:sz w:val="28"/>
          <w:szCs w:val="28"/>
          <w:lang w:val="uk-UA"/>
        </w:rPr>
        <w:t>, Бийла Ґечер</w:t>
      </w:r>
      <w:r w:rsidRPr="00C84B7F">
        <w:rPr>
          <w:sz w:val="28"/>
          <w:szCs w:val="28"/>
          <w:lang w:val="uk-UA"/>
        </w:rPr>
        <w:t xml:space="preserve"> (</w:t>
      </w:r>
      <w:r>
        <w:rPr>
          <w:sz w:val="28"/>
          <w:szCs w:val="28"/>
        </w:rPr>
        <w:t>Gecser</w:t>
      </w:r>
      <w:r w:rsidRPr="00C84B7F">
        <w:rPr>
          <w:sz w:val="28"/>
          <w:szCs w:val="28"/>
          <w:lang w:val="uk-UA"/>
        </w:rPr>
        <w:t xml:space="preserve"> </w:t>
      </w:r>
      <w:r>
        <w:rPr>
          <w:sz w:val="28"/>
          <w:szCs w:val="28"/>
        </w:rPr>
        <w:t>B</w:t>
      </w:r>
      <w:r w:rsidRPr="00C84B7F">
        <w:rPr>
          <w:sz w:val="28"/>
          <w:szCs w:val="28"/>
          <w:lang w:val="uk-UA"/>
        </w:rPr>
        <w:t>é</w:t>
      </w:r>
      <w:r>
        <w:rPr>
          <w:sz w:val="28"/>
          <w:szCs w:val="28"/>
        </w:rPr>
        <w:t>la</w:t>
      </w:r>
      <w:r w:rsidRPr="00C84B7F">
        <w:rPr>
          <w:sz w:val="28"/>
          <w:szCs w:val="28"/>
          <w:lang w:val="uk-UA"/>
        </w:rPr>
        <w:t>)</w:t>
      </w:r>
      <w:r>
        <w:rPr>
          <w:sz w:val="28"/>
          <w:szCs w:val="28"/>
          <w:lang w:val="uk-UA"/>
        </w:rPr>
        <w:t>, Петро Ли-  занець</w:t>
      </w:r>
      <w:r w:rsidRPr="00C84B7F">
        <w:rPr>
          <w:sz w:val="28"/>
          <w:szCs w:val="28"/>
          <w:lang w:val="uk-UA"/>
        </w:rPr>
        <w:t xml:space="preserve"> (</w:t>
      </w:r>
      <w:r>
        <w:rPr>
          <w:sz w:val="28"/>
          <w:szCs w:val="28"/>
        </w:rPr>
        <w:t>Lizanec</w:t>
      </w:r>
      <w:r w:rsidRPr="00C84B7F">
        <w:rPr>
          <w:sz w:val="28"/>
          <w:szCs w:val="28"/>
          <w:lang w:val="uk-UA"/>
        </w:rPr>
        <w:t xml:space="preserve"> </w:t>
      </w:r>
      <w:r>
        <w:rPr>
          <w:sz w:val="28"/>
          <w:szCs w:val="28"/>
        </w:rPr>
        <w:t>P</w:t>
      </w:r>
      <w:r w:rsidRPr="00C84B7F">
        <w:rPr>
          <w:sz w:val="28"/>
          <w:szCs w:val="28"/>
          <w:lang w:val="uk-UA"/>
        </w:rPr>
        <w:t>é</w:t>
      </w:r>
      <w:r>
        <w:rPr>
          <w:sz w:val="28"/>
          <w:szCs w:val="28"/>
        </w:rPr>
        <w:t>ter</w:t>
      </w:r>
      <w:r w:rsidRPr="00C84B7F">
        <w:rPr>
          <w:sz w:val="28"/>
          <w:szCs w:val="28"/>
          <w:lang w:val="uk-UA"/>
        </w:rPr>
        <w:t>)</w:t>
      </w:r>
      <w:r>
        <w:rPr>
          <w:sz w:val="28"/>
          <w:szCs w:val="28"/>
          <w:lang w:val="uk-UA"/>
        </w:rPr>
        <w:t>, Шандор Фодов</w:t>
      </w:r>
      <w:r w:rsidRPr="00C84B7F">
        <w:rPr>
          <w:sz w:val="28"/>
          <w:szCs w:val="28"/>
          <w:lang w:val="uk-UA"/>
        </w:rPr>
        <w:t xml:space="preserve"> (</w:t>
      </w:r>
      <w:r>
        <w:rPr>
          <w:sz w:val="28"/>
          <w:szCs w:val="28"/>
        </w:rPr>
        <w:t>Fod</w:t>
      </w:r>
      <w:r w:rsidRPr="00C84B7F">
        <w:rPr>
          <w:sz w:val="28"/>
          <w:szCs w:val="28"/>
          <w:lang w:val="uk-UA"/>
        </w:rPr>
        <w:t xml:space="preserve">ó </w:t>
      </w:r>
      <w:r>
        <w:rPr>
          <w:sz w:val="28"/>
          <w:szCs w:val="28"/>
        </w:rPr>
        <w:t>S</w:t>
      </w:r>
      <w:r w:rsidRPr="00C84B7F">
        <w:rPr>
          <w:sz w:val="28"/>
          <w:szCs w:val="28"/>
          <w:lang w:val="uk-UA"/>
        </w:rPr>
        <w:t>á</w:t>
      </w:r>
      <w:r>
        <w:rPr>
          <w:sz w:val="28"/>
          <w:szCs w:val="28"/>
        </w:rPr>
        <w:t>ndor</w:t>
      </w:r>
      <w:r w:rsidRPr="00C84B7F">
        <w:rPr>
          <w:sz w:val="28"/>
          <w:szCs w:val="28"/>
          <w:lang w:val="uk-UA"/>
        </w:rPr>
        <w:t>)</w:t>
      </w:r>
      <w:r>
        <w:rPr>
          <w:sz w:val="28"/>
          <w:szCs w:val="28"/>
          <w:lang w:val="uk-UA"/>
        </w:rPr>
        <w:t>, Магдалина Дєрке</w:t>
      </w:r>
      <w:r w:rsidRPr="00C84B7F">
        <w:rPr>
          <w:sz w:val="28"/>
          <w:szCs w:val="28"/>
          <w:lang w:val="uk-UA"/>
        </w:rPr>
        <w:t xml:space="preserve"> (</w:t>
      </w:r>
      <w:r>
        <w:rPr>
          <w:sz w:val="28"/>
          <w:szCs w:val="28"/>
        </w:rPr>
        <w:t>Gy</w:t>
      </w:r>
      <w:r w:rsidRPr="00C84B7F">
        <w:rPr>
          <w:sz w:val="28"/>
          <w:szCs w:val="28"/>
          <w:lang w:val="uk-UA"/>
        </w:rPr>
        <w:t>ö</w:t>
      </w:r>
      <w:r>
        <w:rPr>
          <w:sz w:val="28"/>
          <w:szCs w:val="28"/>
        </w:rPr>
        <w:t>r</w:t>
      </w:r>
      <w:r w:rsidRPr="00C84B7F">
        <w:rPr>
          <w:sz w:val="28"/>
          <w:szCs w:val="28"/>
          <w:lang w:val="uk-UA"/>
        </w:rPr>
        <w:t xml:space="preserve">-  </w:t>
      </w:r>
      <w:r>
        <w:rPr>
          <w:sz w:val="28"/>
          <w:szCs w:val="28"/>
        </w:rPr>
        <w:t>ke</w:t>
      </w:r>
      <w:r w:rsidRPr="00C84B7F">
        <w:rPr>
          <w:sz w:val="28"/>
          <w:szCs w:val="28"/>
          <w:lang w:val="uk-UA"/>
        </w:rPr>
        <w:t xml:space="preserve"> </w:t>
      </w:r>
      <w:r>
        <w:rPr>
          <w:sz w:val="28"/>
          <w:szCs w:val="28"/>
        </w:rPr>
        <w:t>Magdolna</w:t>
      </w:r>
      <w:r w:rsidRPr="00C84B7F">
        <w:rPr>
          <w:sz w:val="28"/>
          <w:szCs w:val="28"/>
          <w:lang w:val="uk-UA"/>
        </w:rPr>
        <w:t>)</w:t>
      </w:r>
      <w:r>
        <w:rPr>
          <w:sz w:val="28"/>
          <w:szCs w:val="28"/>
          <w:lang w:val="uk-UA"/>
        </w:rPr>
        <w:t>, Котолін Горват</w:t>
      </w:r>
      <w:r w:rsidRPr="00C84B7F">
        <w:rPr>
          <w:sz w:val="28"/>
          <w:szCs w:val="28"/>
          <w:lang w:val="uk-UA"/>
        </w:rPr>
        <w:t xml:space="preserve"> (</w:t>
      </w:r>
      <w:r>
        <w:rPr>
          <w:sz w:val="28"/>
          <w:szCs w:val="28"/>
        </w:rPr>
        <w:t>Horv</w:t>
      </w:r>
      <w:r w:rsidRPr="00C84B7F">
        <w:rPr>
          <w:sz w:val="28"/>
          <w:szCs w:val="28"/>
          <w:lang w:val="uk-UA"/>
        </w:rPr>
        <w:t>á</w:t>
      </w:r>
      <w:r>
        <w:rPr>
          <w:sz w:val="28"/>
          <w:szCs w:val="28"/>
        </w:rPr>
        <w:t>th</w:t>
      </w:r>
      <w:r w:rsidRPr="00C84B7F">
        <w:rPr>
          <w:sz w:val="28"/>
          <w:szCs w:val="28"/>
          <w:lang w:val="uk-UA"/>
        </w:rPr>
        <w:t xml:space="preserve"> </w:t>
      </w:r>
      <w:r>
        <w:rPr>
          <w:sz w:val="28"/>
          <w:szCs w:val="28"/>
        </w:rPr>
        <w:t>Katalin</w:t>
      </w:r>
      <w:r w:rsidRPr="00C84B7F">
        <w:rPr>
          <w:sz w:val="28"/>
          <w:szCs w:val="28"/>
          <w:lang w:val="uk-UA"/>
        </w:rPr>
        <w:t>)</w:t>
      </w:r>
      <w:r>
        <w:rPr>
          <w:sz w:val="28"/>
          <w:szCs w:val="28"/>
          <w:lang w:val="uk-UA"/>
        </w:rPr>
        <w:t>, Іштван Ковтюк</w:t>
      </w:r>
      <w:r w:rsidRPr="00C84B7F">
        <w:rPr>
          <w:sz w:val="28"/>
          <w:szCs w:val="28"/>
          <w:lang w:val="uk-UA"/>
        </w:rPr>
        <w:t xml:space="preserve"> (</w:t>
      </w:r>
      <w:r>
        <w:rPr>
          <w:sz w:val="28"/>
          <w:szCs w:val="28"/>
        </w:rPr>
        <w:t>K</w:t>
      </w:r>
      <w:r w:rsidRPr="00C84B7F">
        <w:rPr>
          <w:sz w:val="28"/>
          <w:szCs w:val="28"/>
          <w:lang w:val="uk-UA"/>
        </w:rPr>
        <w:t>ó</w:t>
      </w:r>
      <w:r>
        <w:rPr>
          <w:sz w:val="28"/>
          <w:szCs w:val="28"/>
        </w:rPr>
        <w:t>tyuk</w:t>
      </w:r>
      <w:r w:rsidRPr="00C84B7F">
        <w:rPr>
          <w:sz w:val="28"/>
          <w:szCs w:val="28"/>
          <w:lang w:val="uk-UA"/>
        </w:rPr>
        <w:t xml:space="preserve"> </w:t>
      </w:r>
      <w:r>
        <w:rPr>
          <w:sz w:val="28"/>
          <w:szCs w:val="28"/>
        </w:rPr>
        <w:t>Istv</w:t>
      </w:r>
      <w:r w:rsidRPr="00C84B7F">
        <w:rPr>
          <w:sz w:val="28"/>
          <w:szCs w:val="28"/>
          <w:lang w:val="uk-UA"/>
        </w:rPr>
        <w:t>á</w:t>
      </w:r>
      <w:r>
        <w:rPr>
          <w:sz w:val="28"/>
          <w:szCs w:val="28"/>
        </w:rPr>
        <w:t>n</w:t>
      </w:r>
      <w:r w:rsidRPr="00C84B7F">
        <w:rPr>
          <w:sz w:val="28"/>
          <w:szCs w:val="28"/>
          <w:lang w:val="uk-UA"/>
        </w:rPr>
        <w:t>)</w:t>
      </w:r>
      <w:r>
        <w:rPr>
          <w:sz w:val="28"/>
          <w:szCs w:val="28"/>
          <w:lang w:val="uk-UA"/>
        </w:rPr>
        <w:t>, Імре Зийкань</w:t>
      </w:r>
      <w:r w:rsidRPr="00C84B7F">
        <w:rPr>
          <w:sz w:val="28"/>
          <w:szCs w:val="28"/>
          <w:lang w:val="uk-UA"/>
        </w:rPr>
        <w:t xml:space="preserve"> (</w:t>
      </w:r>
      <w:r>
        <w:rPr>
          <w:sz w:val="28"/>
          <w:szCs w:val="28"/>
        </w:rPr>
        <w:t>Z</w:t>
      </w:r>
      <w:r w:rsidRPr="00C84B7F">
        <w:rPr>
          <w:sz w:val="28"/>
          <w:szCs w:val="28"/>
          <w:lang w:val="uk-UA"/>
        </w:rPr>
        <w:t>é</w:t>
      </w:r>
      <w:r>
        <w:rPr>
          <w:sz w:val="28"/>
          <w:szCs w:val="28"/>
        </w:rPr>
        <w:t>k</w:t>
      </w:r>
      <w:r w:rsidRPr="00C84B7F">
        <w:rPr>
          <w:sz w:val="28"/>
          <w:szCs w:val="28"/>
          <w:lang w:val="uk-UA"/>
        </w:rPr>
        <w:t>á</w:t>
      </w:r>
      <w:r>
        <w:rPr>
          <w:sz w:val="28"/>
          <w:szCs w:val="28"/>
        </w:rPr>
        <w:t>ny</w:t>
      </w:r>
      <w:r w:rsidRPr="00C84B7F">
        <w:rPr>
          <w:sz w:val="28"/>
          <w:szCs w:val="28"/>
          <w:lang w:val="uk-UA"/>
        </w:rPr>
        <w:t xml:space="preserve"> </w:t>
      </w:r>
      <w:r>
        <w:rPr>
          <w:sz w:val="28"/>
          <w:szCs w:val="28"/>
        </w:rPr>
        <w:t>Imre</w:t>
      </w:r>
      <w:r w:rsidRPr="00C84B7F">
        <w:rPr>
          <w:sz w:val="28"/>
          <w:szCs w:val="28"/>
          <w:lang w:val="uk-UA"/>
        </w:rPr>
        <w:t>)</w:t>
      </w:r>
      <w:r>
        <w:rPr>
          <w:sz w:val="28"/>
          <w:szCs w:val="28"/>
          <w:lang w:val="uk-UA"/>
        </w:rPr>
        <w:t>, Котолін Мокань</w:t>
      </w:r>
      <w:r w:rsidRPr="00C84B7F">
        <w:rPr>
          <w:sz w:val="28"/>
          <w:szCs w:val="28"/>
          <w:lang w:val="uk-UA"/>
        </w:rPr>
        <w:t xml:space="preserve"> (</w:t>
      </w:r>
      <w:r>
        <w:rPr>
          <w:sz w:val="28"/>
          <w:szCs w:val="28"/>
        </w:rPr>
        <w:t>Mok</w:t>
      </w:r>
      <w:r w:rsidRPr="00C84B7F">
        <w:rPr>
          <w:sz w:val="28"/>
          <w:szCs w:val="28"/>
          <w:lang w:val="uk-UA"/>
        </w:rPr>
        <w:t>á</w:t>
      </w:r>
      <w:r>
        <w:rPr>
          <w:sz w:val="28"/>
          <w:szCs w:val="28"/>
        </w:rPr>
        <w:t>ny</w:t>
      </w:r>
      <w:r w:rsidRPr="00C84B7F">
        <w:rPr>
          <w:sz w:val="28"/>
          <w:szCs w:val="28"/>
          <w:lang w:val="uk-UA"/>
        </w:rPr>
        <w:t xml:space="preserve"> </w:t>
      </w:r>
      <w:r>
        <w:rPr>
          <w:sz w:val="28"/>
          <w:szCs w:val="28"/>
        </w:rPr>
        <w:t>Katalin</w:t>
      </w:r>
      <w:r w:rsidRPr="00C84B7F">
        <w:rPr>
          <w:sz w:val="28"/>
          <w:szCs w:val="28"/>
          <w:lang w:val="uk-UA"/>
        </w:rPr>
        <w:t>)</w:t>
      </w:r>
      <w:r>
        <w:rPr>
          <w:sz w:val="28"/>
          <w:szCs w:val="28"/>
          <w:lang w:val="uk-UA"/>
        </w:rPr>
        <w:t>, Шан</w:t>
      </w:r>
      <w:r w:rsidRPr="00C84B7F">
        <w:rPr>
          <w:sz w:val="28"/>
          <w:szCs w:val="28"/>
          <w:lang w:val="uk-UA"/>
        </w:rPr>
        <w:t>-</w:t>
      </w:r>
      <w:r>
        <w:rPr>
          <w:sz w:val="28"/>
          <w:szCs w:val="28"/>
          <w:lang w:val="uk-UA"/>
        </w:rPr>
        <w:t xml:space="preserve"> </w:t>
      </w:r>
      <w:r w:rsidRPr="00C84B7F">
        <w:rPr>
          <w:sz w:val="28"/>
          <w:szCs w:val="28"/>
          <w:lang w:val="uk-UA"/>
        </w:rPr>
        <w:t xml:space="preserve"> </w:t>
      </w:r>
      <w:r>
        <w:rPr>
          <w:sz w:val="28"/>
          <w:szCs w:val="28"/>
          <w:lang w:val="uk-UA"/>
        </w:rPr>
        <w:t>дор Мокань</w:t>
      </w:r>
      <w:r w:rsidRPr="00C84B7F">
        <w:rPr>
          <w:sz w:val="28"/>
          <w:szCs w:val="28"/>
          <w:lang w:val="uk-UA"/>
        </w:rPr>
        <w:t xml:space="preserve"> (</w:t>
      </w:r>
      <w:r>
        <w:rPr>
          <w:sz w:val="28"/>
          <w:szCs w:val="28"/>
        </w:rPr>
        <w:t>Mok</w:t>
      </w:r>
      <w:r w:rsidRPr="00C84B7F">
        <w:rPr>
          <w:sz w:val="28"/>
          <w:szCs w:val="28"/>
          <w:lang w:val="uk-UA"/>
        </w:rPr>
        <w:t>á</w:t>
      </w:r>
      <w:r>
        <w:rPr>
          <w:sz w:val="28"/>
          <w:szCs w:val="28"/>
        </w:rPr>
        <w:t>ny</w:t>
      </w:r>
      <w:r w:rsidRPr="00C84B7F">
        <w:rPr>
          <w:sz w:val="28"/>
          <w:szCs w:val="28"/>
          <w:lang w:val="uk-UA"/>
        </w:rPr>
        <w:t xml:space="preserve"> </w:t>
      </w:r>
      <w:r>
        <w:rPr>
          <w:sz w:val="28"/>
          <w:szCs w:val="28"/>
        </w:rPr>
        <w:t>S</w:t>
      </w:r>
      <w:r w:rsidRPr="00C84B7F">
        <w:rPr>
          <w:sz w:val="28"/>
          <w:szCs w:val="28"/>
          <w:lang w:val="uk-UA"/>
        </w:rPr>
        <w:t>á</w:t>
      </w:r>
      <w:r>
        <w:rPr>
          <w:sz w:val="28"/>
          <w:szCs w:val="28"/>
        </w:rPr>
        <w:t>ndor</w:t>
      </w:r>
      <w:r w:rsidRPr="00C84B7F">
        <w:rPr>
          <w:sz w:val="28"/>
          <w:szCs w:val="28"/>
          <w:lang w:val="uk-UA"/>
        </w:rPr>
        <w:t>)</w:t>
      </w:r>
      <w:r>
        <w:rPr>
          <w:sz w:val="28"/>
          <w:szCs w:val="28"/>
          <w:lang w:val="uk-UA"/>
        </w:rPr>
        <w:t>, Янош Нодь</w:t>
      </w:r>
      <w:r w:rsidRPr="00C84B7F">
        <w:rPr>
          <w:sz w:val="28"/>
          <w:szCs w:val="28"/>
          <w:lang w:val="uk-UA"/>
        </w:rPr>
        <w:t xml:space="preserve"> (</w:t>
      </w:r>
      <w:r>
        <w:rPr>
          <w:sz w:val="28"/>
          <w:szCs w:val="28"/>
        </w:rPr>
        <w:t>Nagy</w:t>
      </w:r>
      <w:r w:rsidRPr="00C84B7F">
        <w:rPr>
          <w:sz w:val="28"/>
          <w:szCs w:val="28"/>
          <w:lang w:val="uk-UA"/>
        </w:rPr>
        <w:t xml:space="preserve"> </w:t>
      </w:r>
      <w:r>
        <w:rPr>
          <w:sz w:val="28"/>
          <w:szCs w:val="28"/>
        </w:rPr>
        <w:t>J</w:t>
      </w:r>
      <w:r w:rsidRPr="00C84B7F">
        <w:rPr>
          <w:sz w:val="28"/>
          <w:szCs w:val="28"/>
          <w:lang w:val="uk-UA"/>
        </w:rPr>
        <w:t>á</w:t>
      </w:r>
      <w:r>
        <w:rPr>
          <w:sz w:val="28"/>
          <w:szCs w:val="28"/>
        </w:rPr>
        <w:t>nos</w:t>
      </w:r>
      <w:r w:rsidRPr="00C84B7F">
        <w:rPr>
          <w:sz w:val="28"/>
          <w:szCs w:val="28"/>
          <w:lang w:val="uk-UA"/>
        </w:rPr>
        <w:t>)</w:t>
      </w:r>
      <w:r>
        <w:rPr>
          <w:sz w:val="28"/>
          <w:szCs w:val="28"/>
          <w:lang w:val="uk-UA"/>
        </w:rPr>
        <w:t>, Лойош Нийма</w:t>
      </w:r>
      <w:r w:rsidRPr="00C84B7F">
        <w:rPr>
          <w:sz w:val="28"/>
          <w:szCs w:val="28"/>
          <w:lang w:val="uk-UA"/>
        </w:rPr>
        <w:t xml:space="preserve"> (</w:t>
      </w:r>
      <w:r>
        <w:rPr>
          <w:sz w:val="28"/>
          <w:szCs w:val="28"/>
        </w:rPr>
        <w:t>N</w:t>
      </w:r>
      <w:r w:rsidRPr="00C84B7F">
        <w:rPr>
          <w:sz w:val="28"/>
          <w:szCs w:val="28"/>
          <w:lang w:val="uk-UA"/>
        </w:rPr>
        <w:t>é</w:t>
      </w:r>
      <w:r>
        <w:rPr>
          <w:sz w:val="28"/>
          <w:szCs w:val="28"/>
        </w:rPr>
        <w:t>ma</w:t>
      </w:r>
      <w:r w:rsidRPr="00C84B7F">
        <w:rPr>
          <w:sz w:val="28"/>
          <w:szCs w:val="28"/>
          <w:lang w:val="uk-UA"/>
        </w:rPr>
        <w:t xml:space="preserve"> </w:t>
      </w:r>
      <w:r>
        <w:rPr>
          <w:sz w:val="28"/>
          <w:szCs w:val="28"/>
        </w:rPr>
        <w:t>Lajos</w:t>
      </w:r>
      <w:r w:rsidRPr="00C84B7F">
        <w:rPr>
          <w:sz w:val="28"/>
          <w:szCs w:val="28"/>
          <w:lang w:val="uk-UA"/>
        </w:rPr>
        <w:t>)</w:t>
      </w:r>
      <w:r>
        <w:rPr>
          <w:sz w:val="28"/>
          <w:szCs w:val="28"/>
          <w:lang w:val="uk-UA"/>
        </w:rPr>
        <w:t>, Янош Пердук</w:t>
      </w:r>
      <w:r w:rsidRPr="00C84B7F">
        <w:rPr>
          <w:sz w:val="28"/>
          <w:szCs w:val="28"/>
          <w:lang w:val="uk-UA"/>
        </w:rPr>
        <w:t xml:space="preserve"> (</w:t>
      </w:r>
      <w:r>
        <w:rPr>
          <w:sz w:val="28"/>
          <w:szCs w:val="28"/>
        </w:rPr>
        <w:t>Perduk</w:t>
      </w:r>
      <w:r w:rsidRPr="00C84B7F">
        <w:rPr>
          <w:sz w:val="28"/>
          <w:szCs w:val="28"/>
          <w:lang w:val="uk-UA"/>
        </w:rPr>
        <w:t xml:space="preserve"> </w:t>
      </w:r>
      <w:r>
        <w:rPr>
          <w:sz w:val="28"/>
          <w:szCs w:val="28"/>
        </w:rPr>
        <w:t>J</w:t>
      </w:r>
      <w:r w:rsidRPr="00C84B7F">
        <w:rPr>
          <w:sz w:val="28"/>
          <w:szCs w:val="28"/>
          <w:lang w:val="uk-UA"/>
        </w:rPr>
        <w:t>á</w:t>
      </w:r>
      <w:r>
        <w:rPr>
          <w:sz w:val="28"/>
          <w:szCs w:val="28"/>
        </w:rPr>
        <w:t>nos</w:t>
      </w:r>
      <w:r w:rsidRPr="00C84B7F">
        <w:rPr>
          <w:sz w:val="28"/>
          <w:szCs w:val="28"/>
          <w:lang w:val="uk-UA"/>
        </w:rPr>
        <w:t>),</w:t>
      </w:r>
      <w:r>
        <w:rPr>
          <w:sz w:val="28"/>
          <w:szCs w:val="28"/>
          <w:lang w:val="uk-UA"/>
        </w:rPr>
        <w:t xml:space="preserve"> Мігай Ускої</w:t>
      </w:r>
      <w:r w:rsidRPr="00C84B7F">
        <w:rPr>
          <w:sz w:val="28"/>
          <w:szCs w:val="28"/>
          <w:lang w:val="uk-UA"/>
        </w:rPr>
        <w:t xml:space="preserve"> (</w:t>
      </w:r>
      <w:r>
        <w:rPr>
          <w:sz w:val="28"/>
          <w:szCs w:val="28"/>
        </w:rPr>
        <w:t>Uszkay</w:t>
      </w:r>
      <w:r w:rsidRPr="00C84B7F">
        <w:rPr>
          <w:sz w:val="28"/>
          <w:szCs w:val="28"/>
          <w:lang w:val="uk-UA"/>
        </w:rPr>
        <w:t xml:space="preserve"> </w:t>
      </w:r>
      <w:r>
        <w:rPr>
          <w:sz w:val="28"/>
          <w:szCs w:val="28"/>
        </w:rPr>
        <w:t>Mih</w:t>
      </w:r>
      <w:r w:rsidRPr="00C84B7F">
        <w:rPr>
          <w:sz w:val="28"/>
          <w:szCs w:val="28"/>
          <w:lang w:val="uk-UA"/>
        </w:rPr>
        <w:t>á</w:t>
      </w:r>
      <w:r>
        <w:rPr>
          <w:sz w:val="28"/>
          <w:szCs w:val="28"/>
        </w:rPr>
        <w:t>ly</w:t>
      </w:r>
      <w:r w:rsidRPr="00C84B7F">
        <w:rPr>
          <w:sz w:val="28"/>
          <w:szCs w:val="28"/>
          <w:lang w:val="uk-UA"/>
        </w:rPr>
        <w:t>)</w:t>
      </w:r>
      <w:r>
        <w:rPr>
          <w:sz w:val="28"/>
          <w:szCs w:val="28"/>
          <w:lang w:val="uk-UA"/>
        </w:rPr>
        <w:t xml:space="preserve"> та інші. Проте назви їжі й кухонного начиння компактно у різних аспектах у дисер</w:t>
      </w:r>
      <w:r>
        <w:rPr>
          <w:sz w:val="28"/>
          <w:szCs w:val="28"/>
        </w:rPr>
        <w:t>-</w:t>
      </w:r>
      <w:r>
        <w:rPr>
          <w:sz w:val="28"/>
          <w:szCs w:val="28"/>
          <w:lang w:val="uk-UA"/>
        </w:rPr>
        <w:t xml:space="preserve"> </w:t>
      </w:r>
      <w:r>
        <w:rPr>
          <w:sz w:val="28"/>
          <w:szCs w:val="28"/>
        </w:rPr>
        <w:t xml:space="preserve"> </w:t>
      </w:r>
      <w:r>
        <w:rPr>
          <w:sz w:val="28"/>
          <w:szCs w:val="28"/>
          <w:lang w:val="uk-UA"/>
        </w:rPr>
        <w:t xml:space="preserve">тації розглядаються вперше. Для дослідження цієї лексики ми обрали </w:t>
      </w:r>
      <w:r>
        <w:rPr>
          <w:sz w:val="28"/>
          <w:lang w:val="uk-UA"/>
        </w:rPr>
        <w:t>півден</w:t>
      </w:r>
      <w:r w:rsidRPr="00C84B7F">
        <w:rPr>
          <w:sz w:val="28"/>
          <w:lang w:val="uk-UA"/>
        </w:rPr>
        <w:t>-</w:t>
      </w:r>
      <w:r>
        <w:rPr>
          <w:sz w:val="28"/>
          <w:lang w:val="uk-UA"/>
        </w:rPr>
        <w:t xml:space="preserve">ні ужансько-латорицькі угорські говірки </w:t>
      </w:r>
      <w:r>
        <w:rPr>
          <w:sz w:val="28"/>
          <w:szCs w:val="28"/>
          <w:lang w:val="uk-UA"/>
        </w:rPr>
        <w:t>Закарпатської області, які виділені проф. Лизанцем П.М. в одну із трьох основних груп при класифікації угор</w:t>
      </w:r>
      <w:r>
        <w:rPr>
          <w:sz w:val="28"/>
          <w:szCs w:val="28"/>
        </w:rPr>
        <w:t>-</w:t>
      </w:r>
      <w:r>
        <w:rPr>
          <w:sz w:val="28"/>
          <w:szCs w:val="28"/>
          <w:lang w:val="uk-UA"/>
        </w:rPr>
        <w:t xml:space="preserve"> </w:t>
      </w:r>
      <w:r>
        <w:rPr>
          <w:sz w:val="28"/>
          <w:szCs w:val="28"/>
        </w:rPr>
        <w:t xml:space="preserve"> </w:t>
      </w:r>
      <w:r>
        <w:rPr>
          <w:sz w:val="28"/>
          <w:szCs w:val="28"/>
          <w:lang w:val="uk-UA"/>
        </w:rPr>
        <w:t xml:space="preserve">ських говорів Закарпаття </w:t>
      </w:r>
      <w:r>
        <w:rPr>
          <w:sz w:val="28"/>
          <w:lang w:val="uk-UA"/>
        </w:rPr>
        <w:t>[</w:t>
      </w:r>
      <w:r>
        <w:rPr>
          <w:sz w:val="28"/>
        </w:rPr>
        <w:t>KMNyA</w:t>
      </w:r>
      <w:r>
        <w:rPr>
          <w:sz w:val="28"/>
          <w:lang w:val="uk-UA"/>
        </w:rPr>
        <w:t xml:space="preserve"> </w:t>
      </w:r>
      <w:r>
        <w:rPr>
          <w:sz w:val="28"/>
        </w:rPr>
        <w:t>III</w:t>
      </w:r>
      <w:r>
        <w:rPr>
          <w:sz w:val="28"/>
          <w:lang w:val="uk-UA"/>
        </w:rPr>
        <w:t>, карта 1215]</w:t>
      </w:r>
      <w:r>
        <w:rPr>
          <w:sz w:val="28"/>
          <w:szCs w:val="28"/>
          <w:lang w:val="uk-UA"/>
        </w:rPr>
        <w:t>.</w:t>
      </w:r>
    </w:p>
    <w:p w:rsidR="00C84B7F" w:rsidRDefault="00C84B7F" w:rsidP="00C84B7F">
      <w:pPr>
        <w:spacing w:line="500" w:lineRule="exact"/>
        <w:ind w:firstLine="540"/>
        <w:jc w:val="both"/>
        <w:rPr>
          <w:sz w:val="28"/>
          <w:szCs w:val="28"/>
          <w:lang w:val="uk-UA"/>
        </w:rPr>
      </w:pPr>
      <w:r>
        <w:rPr>
          <w:sz w:val="28"/>
          <w:szCs w:val="28"/>
          <w:lang w:val="uk-UA"/>
        </w:rPr>
        <w:t>Лексика, пов</w:t>
      </w:r>
      <w:r>
        <w:rPr>
          <w:sz w:val="28"/>
          <w:szCs w:val="28"/>
        </w:rPr>
        <w:t>’я</w:t>
      </w:r>
      <w:r>
        <w:rPr>
          <w:sz w:val="28"/>
          <w:szCs w:val="28"/>
          <w:lang w:val="uk-UA"/>
        </w:rPr>
        <w:t>зана з назвами їжі й кухонного начиння, є вкрай важли</w:t>
      </w:r>
      <w:r>
        <w:rPr>
          <w:sz w:val="28"/>
          <w:szCs w:val="28"/>
        </w:rPr>
        <w:t>-</w:t>
      </w:r>
      <w:r>
        <w:rPr>
          <w:sz w:val="28"/>
          <w:szCs w:val="28"/>
          <w:lang w:val="uk-UA"/>
        </w:rPr>
        <w:t xml:space="preserve"> </w:t>
      </w:r>
      <w:r>
        <w:rPr>
          <w:sz w:val="28"/>
          <w:szCs w:val="28"/>
        </w:rPr>
        <w:t xml:space="preserve"> </w:t>
      </w:r>
      <w:r>
        <w:rPr>
          <w:sz w:val="28"/>
          <w:szCs w:val="28"/>
          <w:lang w:val="uk-UA"/>
        </w:rPr>
        <w:t>вою, бо чітко відображає повсякденне життя населення, його культуру. В ре-  зультаті зростання життєвого рівня населення цей пласт лексики швидко змінюється, багато назв зникає, й досліджувані нами говірки поступово втра-  чають свої архаїчні риси, яких в інших угорських говорах на території Угор</w:t>
      </w:r>
      <w:r>
        <w:rPr>
          <w:sz w:val="28"/>
          <w:szCs w:val="28"/>
        </w:rPr>
        <w:t>-</w:t>
      </w:r>
      <w:r>
        <w:rPr>
          <w:sz w:val="28"/>
          <w:szCs w:val="28"/>
          <w:lang w:val="uk-UA"/>
        </w:rPr>
        <w:t xml:space="preserve"> </w:t>
      </w:r>
      <w:r>
        <w:rPr>
          <w:sz w:val="28"/>
          <w:szCs w:val="28"/>
        </w:rPr>
        <w:t xml:space="preserve"> </w:t>
      </w:r>
      <w:r>
        <w:rPr>
          <w:sz w:val="28"/>
          <w:szCs w:val="28"/>
          <w:lang w:val="uk-UA"/>
        </w:rPr>
        <w:t>щини уже не знаходимо.</w:t>
      </w:r>
    </w:p>
    <w:p w:rsidR="00C84B7F" w:rsidRDefault="00C84B7F" w:rsidP="00C84B7F">
      <w:pPr>
        <w:spacing w:line="500" w:lineRule="exact"/>
        <w:ind w:firstLine="540"/>
        <w:jc w:val="both"/>
        <w:rPr>
          <w:sz w:val="28"/>
          <w:szCs w:val="28"/>
          <w:lang w:val="uk-UA"/>
        </w:rPr>
      </w:pPr>
      <w:r>
        <w:rPr>
          <w:sz w:val="28"/>
          <w:szCs w:val="28"/>
          <w:lang w:val="uk-UA"/>
        </w:rPr>
        <w:t xml:space="preserve"> У повсякденному житті людини першорядну роль відіграє харчування, тому дослідження назв їжі й кухонного начиння має важливе значення не тільки для мовознавчої науки, а й для етнографії, історії й культури населен-  ня. Незважаючи на важливість цієї проблеми, вона  досліджена ще недостат-  ньо. На сьогодні найбільшу увагу цьому питанню приділив П.М. Лизанець, який опублікував з даної теми ряд статей і помістив 64 лексичні та 12 семан</w:t>
      </w:r>
      <w:r w:rsidRPr="00C84B7F">
        <w:rPr>
          <w:sz w:val="28"/>
          <w:szCs w:val="28"/>
          <w:lang w:val="uk-UA"/>
        </w:rPr>
        <w:t>-</w:t>
      </w:r>
      <w:r>
        <w:rPr>
          <w:sz w:val="28"/>
          <w:szCs w:val="28"/>
          <w:lang w:val="uk-UA"/>
        </w:rPr>
        <w:t xml:space="preserve"> </w:t>
      </w:r>
      <w:r w:rsidRPr="00C84B7F">
        <w:rPr>
          <w:sz w:val="28"/>
          <w:szCs w:val="28"/>
          <w:lang w:val="uk-UA"/>
        </w:rPr>
        <w:t xml:space="preserve"> </w:t>
      </w:r>
      <w:r>
        <w:rPr>
          <w:sz w:val="28"/>
          <w:szCs w:val="28"/>
          <w:lang w:val="uk-UA"/>
        </w:rPr>
        <w:t>тичних карт у першому томі „Атласу угорських говорів Закарпаття”. Безпе</w:t>
      </w:r>
      <w:r>
        <w:rPr>
          <w:sz w:val="28"/>
          <w:szCs w:val="28"/>
        </w:rPr>
        <w:t>-</w:t>
      </w:r>
      <w:r>
        <w:rPr>
          <w:sz w:val="28"/>
          <w:szCs w:val="28"/>
          <w:lang w:val="uk-UA"/>
        </w:rPr>
        <w:t xml:space="preserve"> </w:t>
      </w:r>
      <w:r>
        <w:rPr>
          <w:sz w:val="28"/>
          <w:szCs w:val="28"/>
        </w:rPr>
        <w:t xml:space="preserve"> </w:t>
      </w:r>
      <w:r>
        <w:rPr>
          <w:sz w:val="28"/>
          <w:szCs w:val="28"/>
          <w:lang w:val="uk-UA"/>
        </w:rPr>
        <w:t xml:space="preserve">речно, </w:t>
      </w:r>
      <w:r>
        <w:rPr>
          <w:sz w:val="28"/>
          <w:szCs w:val="28"/>
          <w:lang w:val="uk-UA"/>
        </w:rPr>
        <w:lastRenderedPageBreak/>
        <w:t>перш за все автора цікавила територія поширення назв їжі та кухонно</w:t>
      </w:r>
      <w:r>
        <w:rPr>
          <w:sz w:val="28"/>
          <w:szCs w:val="28"/>
        </w:rPr>
        <w:t>-</w:t>
      </w:r>
      <w:r>
        <w:rPr>
          <w:sz w:val="28"/>
          <w:szCs w:val="28"/>
          <w:lang w:val="uk-UA"/>
        </w:rPr>
        <w:t xml:space="preserve"> </w:t>
      </w:r>
      <w:r>
        <w:rPr>
          <w:sz w:val="28"/>
          <w:szCs w:val="28"/>
        </w:rPr>
        <w:t xml:space="preserve"> </w:t>
      </w:r>
      <w:r>
        <w:rPr>
          <w:sz w:val="28"/>
          <w:szCs w:val="28"/>
          <w:lang w:val="uk-UA"/>
        </w:rPr>
        <w:t xml:space="preserve">го начиння, але він не вдавався до її детального мовного та етнографічного аналізу.  </w:t>
      </w:r>
    </w:p>
    <w:p w:rsidR="00C84B7F" w:rsidRDefault="00C84B7F" w:rsidP="00C84B7F">
      <w:pPr>
        <w:spacing w:line="500" w:lineRule="exact"/>
        <w:ind w:firstLine="540"/>
        <w:jc w:val="both"/>
        <w:rPr>
          <w:sz w:val="28"/>
          <w:szCs w:val="28"/>
          <w:lang w:val="uk-UA"/>
        </w:rPr>
      </w:pPr>
      <w:r>
        <w:rPr>
          <w:sz w:val="28"/>
          <w:szCs w:val="28"/>
          <w:lang w:val="uk-UA"/>
        </w:rPr>
        <w:t xml:space="preserve">У дисертаційній роботі намагаємося зібрати і всебічно дослідити цей  пласт лексики у лексико-семантичному, лінгвогеографічному, етимологічно-му, словотвірному аспектах і таким чином зберегти для наступних поколінь дуже важливі назви цієї тематичної групи, частина з яких уже вийшла з ужитку, архаїзувалася. Актуальність обраної теми полягає ще й у тому, що на матеріалі назв їжі й кухонного начиння ми змогли зробити важливі висновки і щодо інтерференції діалектів у Карпатському ареалі. При описі мовного матеріалу використовуємо і етнографічні дані. </w:t>
      </w:r>
    </w:p>
    <w:p w:rsidR="00C84B7F" w:rsidRDefault="00C84B7F" w:rsidP="00C84B7F">
      <w:pPr>
        <w:spacing w:line="500" w:lineRule="exact"/>
        <w:ind w:firstLine="540"/>
        <w:jc w:val="both"/>
        <w:rPr>
          <w:sz w:val="28"/>
          <w:szCs w:val="28"/>
          <w:lang w:val="uk-UA"/>
        </w:rPr>
      </w:pPr>
      <w:r>
        <w:rPr>
          <w:b/>
          <w:sz w:val="28"/>
          <w:szCs w:val="28"/>
          <w:lang w:val="uk-UA"/>
        </w:rPr>
        <w:t>Зв</w:t>
      </w:r>
      <w:r>
        <w:rPr>
          <w:b/>
          <w:sz w:val="28"/>
          <w:szCs w:val="28"/>
        </w:rPr>
        <w:t>’я</w:t>
      </w:r>
      <w:r>
        <w:rPr>
          <w:b/>
          <w:sz w:val="28"/>
          <w:szCs w:val="28"/>
          <w:lang w:val="uk-UA"/>
        </w:rPr>
        <w:t xml:space="preserve">зок роботи з науковими програмами, планами, темами. </w:t>
      </w:r>
      <w:r>
        <w:rPr>
          <w:sz w:val="28"/>
          <w:szCs w:val="28"/>
          <w:lang w:val="uk-UA"/>
        </w:rPr>
        <w:t>Дисер-  таційна робота повністю відповідає науковій проблематиці кафедри угор-ської філології Ужгородського національного університету „Інтерференція мов і діалектів Карпатського регіону. Мовна взаємодія у поліетнічному соці</w:t>
      </w:r>
      <w:r w:rsidRPr="00C84B7F">
        <w:rPr>
          <w:sz w:val="28"/>
          <w:szCs w:val="28"/>
          <w:lang w:val="uk-UA"/>
        </w:rPr>
        <w:t>-</w:t>
      </w:r>
      <w:r>
        <w:rPr>
          <w:sz w:val="28"/>
          <w:szCs w:val="28"/>
          <w:lang w:val="uk-UA"/>
        </w:rPr>
        <w:t xml:space="preserve"> </w:t>
      </w:r>
      <w:r w:rsidRPr="00C84B7F">
        <w:rPr>
          <w:sz w:val="28"/>
          <w:szCs w:val="28"/>
          <w:lang w:val="uk-UA"/>
        </w:rPr>
        <w:t xml:space="preserve"> </w:t>
      </w:r>
      <w:r>
        <w:rPr>
          <w:sz w:val="28"/>
          <w:szCs w:val="28"/>
          <w:lang w:val="uk-UA"/>
        </w:rPr>
        <w:t>умі” та реалізації загальноукраїнської наукової проблеми розбудови держав</w:t>
      </w:r>
      <w:r w:rsidRPr="00C84B7F">
        <w:rPr>
          <w:sz w:val="28"/>
          <w:szCs w:val="28"/>
          <w:lang w:val="uk-UA"/>
        </w:rPr>
        <w:t>-</w:t>
      </w:r>
      <w:r>
        <w:rPr>
          <w:sz w:val="28"/>
          <w:szCs w:val="28"/>
          <w:lang w:val="uk-UA"/>
        </w:rPr>
        <w:t xml:space="preserve"> </w:t>
      </w:r>
      <w:r w:rsidRPr="00C84B7F">
        <w:rPr>
          <w:sz w:val="28"/>
          <w:szCs w:val="28"/>
          <w:lang w:val="uk-UA"/>
        </w:rPr>
        <w:t xml:space="preserve"> </w:t>
      </w:r>
      <w:r>
        <w:rPr>
          <w:sz w:val="28"/>
          <w:szCs w:val="28"/>
          <w:lang w:val="uk-UA"/>
        </w:rPr>
        <w:t>ності України.</w:t>
      </w:r>
    </w:p>
    <w:p w:rsidR="00C84B7F" w:rsidRDefault="00C84B7F" w:rsidP="00C84B7F">
      <w:pPr>
        <w:spacing w:line="500" w:lineRule="exact"/>
        <w:ind w:firstLine="540"/>
        <w:jc w:val="both"/>
        <w:rPr>
          <w:sz w:val="28"/>
          <w:szCs w:val="28"/>
          <w:lang w:val="hu-HU"/>
        </w:rPr>
      </w:pPr>
      <w:r>
        <w:rPr>
          <w:b/>
          <w:sz w:val="28"/>
          <w:szCs w:val="28"/>
          <w:lang w:val="uk-UA"/>
        </w:rPr>
        <w:t xml:space="preserve">Мета і завдання дослідження. </w:t>
      </w:r>
      <w:r>
        <w:rPr>
          <w:sz w:val="28"/>
          <w:szCs w:val="28"/>
          <w:lang w:val="uk-UA"/>
        </w:rPr>
        <w:t>Метою дисертації є всебічне досліджен-</w:t>
      </w:r>
    </w:p>
    <w:p w:rsidR="00C84B7F" w:rsidRDefault="00C84B7F" w:rsidP="00C84B7F">
      <w:pPr>
        <w:spacing w:line="360" w:lineRule="auto"/>
        <w:jc w:val="both"/>
        <w:rPr>
          <w:sz w:val="28"/>
          <w:szCs w:val="28"/>
          <w:lang w:val="uk-UA"/>
        </w:rPr>
      </w:pPr>
      <w:r>
        <w:rPr>
          <w:sz w:val="28"/>
          <w:szCs w:val="28"/>
          <w:lang w:val="uk-UA"/>
        </w:rPr>
        <w:t>ня назв їжі й кухонного начиння в південних ужансько-латорицьких угор-  ських говірках Закарпатської області в описовому, лексико-семантичному, словотвірному, етимологічному, лінгвогеографічному та етнокультурному аспектах.</w:t>
      </w:r>
    </w:p>
    <w:p w:rsidR="00C84B7F" w:rsidRDefault="00C84B7F" w:rsidP="00C84B7F">
      <w:pPr>
        <w:spacing w:line="360" w:lineRule="auto"/>
        <w:ind w:firstLine="540"/>
        <w:jc w:val="both"/>
        <w:rPr>
          <w:sz w:val="28"/>
          <w:szCs w:val="28"/>
          <w:lang w:val="uk-UA"/>
        </w:rPr>
      </w:pPr>
      <w:r>
        <w:rPr>
          <w:sz w:val="28"/>
          <w:szCs w:val="28"/>
          <w:lang w:val="uk-UA"/>
        </w:rPr>
        <w:t>Для досягнення цієї мети ставимо такі завдання:</w:t>
      </w:r>
    </w:p>
    <w:p w:rsidR="00C84B7F" w:rsidRDefault="00C84B7F" w:rsidP="00664F3F">
      <w:pPr>
        <w:numPr>
          <w:ilvl w:val="0"/>
          <w:numId w:val="55"/>
        </w:numPr>
        <w:suppressAutoHyphens w:val="0"/>
        <w:spacing w:line="360" w:lineRule="auto"/>
        <w:ind w:hanging="180"/>
        <w:jc w:val="both"/>
        <w:rPr>
          <w:sz w:val="28"/>
          <w:szCs w:val="28"/>
          <w:lang w:val="uk-UA"/>
        </w:rPr>
      </w:pPr>
      <w:r>
        <w:rPr>
          <w:sz w:val="28"/>
          <w:lang w:val="uk-UA"/>
        </w:rPr>
        <w:t xml:space="preserve"> зібрати діалектну лексику, </w:t>
      </w:r>
      <w:r>
        <w:rPr>
          <w:sz w:val="28"/>
        </w:rPr>
        <w:t xml:space="preserve"> </w:t>
      </w:r>
      <w:r>
        <w:rPr>
          <w:sz w:val="28"/>
          <w:lang w:val="uk-UA"/>
        </w:rPr>
        <w:t>пов</w:t>
      </w:r>
      <w:r>
        <w:rPr>
          <w:sz w:val="28"/>
          <w:szCs w:val="28"/>
        </w:rPr>
        <w:t>’я</w:t>
      </w:r>
      <w:r>
        <w:rPr>
          <w:sz w:val="28"/>
          <w:szCs w:val="28"/>
          <w:lang w:val="uk-UA"/>
        </w:rPr>
        <w:t xml:space="preserve">зану </w:t>
      </w:r>
      <w:r>
        <w:rPr>
          <w:sz w:val="28"/>
          <w:szCs w:val="28"/>
        </w:rPr>
        <w:t xml:space="preserve"> </w:t>
      </w:r>
      <w:r>
        <w:rPr>
          <w:sz w:val="28"/>
          <w:szCs w:val="28"/>
          <w:lang w:val="uk-UA"/>
        </w:rPr>
        <w:t xml:space="preserve">з </w:t>
      </w:r>
      <w:r>
        <w:rPr>
          <w:sz w:val="28"/>
          <w:szCs w:val="28"/>
        </w:rPr>
        <w:t xml:space="preserve"> </w:t>
      </w:r>
      <w:r>
        <w:rPr>
          <w:sz w:val="28"/>
          <w:szCs w:val="28"/>
          <w:lang w:val="uk-UA"/>
        </w:rPr>
        <w:t xml:space="preserve">харчуванням та кухонним на-        </w:t>
      </w:r>
      <w:r>
        <w:rPr>
          <w:sz w:val="28"/>
          <w:szCs w:val="28"/>
        </w:rPr>
        <w:t xml:space="preserve">   </w:t>
      </w:r>
    </w:p>
    <w:p w:rsidR="00C84B7F" w:rsidRDefault="00C84B7F" w:rsidP="00C84B7F">
      <w:pPr>
        <w:spacing w:line="360" w:lineRule="auto"/>
        <w:ind w:left="540"/>
        <w:jc w:val="both"/>
        <w:rPr>
          <w:sz w:val="28"/>
          <w:szCs w:val="28"/>
        </w:rPr>
      </w:pPr>
      <w:r>
        <w:rPr>
          <w:sz w:val="28"/>
          <w:szCs w:val="28"/>
        </w:rPr>
        <w:t xml:space="preserve">   </w:t>
      </w:r>
      <w:r>
        <w:rPr>
          <w:sz w:val="28"/>
          <w:szCs w:val="28"/>
          <w:lang w:val="uk-UA"/>
        </w:rPr>
        <w:t xml:space="preserve">чинням на території </w:t>
      </w:r>
      <w:r>
        <w:rPr>
          <w:sz w:val="28"/>
          <w:szCs w:val="28"/>
        </w:rPr>
        <w:t xml:space="preserve"> </w:t>
      </w:r>
      <w:r>
        <w:rPr>
          <w:sz w:val="28"/>
          <w:szCs w:val="28"/>
          <w:lang w:val="uk-UA"/>
        </w:rPr>
        <w:t xml:space="preserve">південних </w:t>
      </w:r>
      <w:r>
        <w:rPr>
          <w:sz w:val="28"/>
          <w:szCs w:val="28"/>
        </w:rPr>
        <w:t xml:space="preserve"> </w:t>
      </w:r>
      <w:r>
        <w:rPr>
          <w:sz w:val="28"/>
          <w:szCs w:val="28"/>
          <w:lang w:val="uk-UA"/>
        </w:rPr>
        <w:t xml:space="preserve">ужансько-латорицьких угорських </w:t>
      </w:r>
      <w:r>
        <w:rPr>
          <w:sz w:val="28"/>
          <w:szCs w:val="28"/>
        </w:rPr>
        <w:t xml:space="preserve"> </w:t>
      </w:r>
      <w:r>
        <w:rPr>
          <w:sz w:val="28"/>
          <w:szCs w:val="28"/>
          <w:lang w:val="uk-UA"/>
        </w:rPr>
        <w:t xml:space="preserve">го- </w:t>
      </w:r>
      <w:r>
        <w:rPr>
          <w:sz w:val="28"/>
          <w:szCs w:val="28"/>
        </w:rPr>
        <w:t xml:space="preserve">  </w:t>
      </w:r>
    </w:p>
    <w:p w:rsidR="00C84B7F" w:rsidRDefault="00C84B7F" w:rsidP="00C84B7F">
      <w:pPr>
        <w:spacing w:line="360" w:lineRule="auto"/>
        <w:ind w:left="540"/>
        <w:jc w:val="both"/>
        <w:rPr>
          <w:sz w:val="28"/>
          <w:szCs w:val="28"/>
          <w:lang w:val="uk-UA"/>
        </w:rPr>
      </w:pPr>
      <w:r>
        <w:rPr>
          <w:sz w:val="28"/>
          <w:szCs w:val="28"/>
        </w:rPr>
        <w:t xml:space="preserve">    </w:t>
      </w:r>
      <w:r>
        <w:rPr>
          <w:sz w:val="28"/>
          <w:szCs w:val="28"/>
          <w:lang w:val="uk-UA"/>
        </w:rPr>
        <w:t>вірок Закарпатської області;</w:t>
      </w:r>
    </w:p>
    <w:p w:rsidR="00C84B7F" w:rsidRDefault="00C84B7F" w:rsidP="00C84B7F">
      <w:pPr>
        <w:spacing w:line="360" w:lineRule="auto"/>
        <w:ind w:firstLine="540"/>
        <w:jc w:val="both"/>
        <w:rPr>
          <w:sz w:val="28"/>
          <w:szCs w:val="28"/>
        </w:rPr>
      </w:pPr>
      <w:r>
        <w:rPr>
          <w:sz w:val="28"/>
          <w:szCs w:val="28"/>
        </w:rPr>
        <w:t xml:space="preserve">– </w:t>
      </w:r>
      <w:r>
        <w:rPr>
          <w:sz w:val="28"/>
          <w:szCs w:val="28"/>
          <w:lang w:val="uk-UA"/>
        </w:rPr>
        <w:t xml:space="preserve">дати лексико-етимологічний опис цих лексем та запропонувати іх нові </w:t>
      </w:r>
      <w:r>
        <w:rPr>
          <w:sz w:val="28"/>
          <w:szCs w:val="28"/>
        </w:rPr>
        <w:t xml:space="preserve">            </w:t>
      </w:r>
    </w:p>
    <w:p w:rsidR="00C84B7F" w:rsidRDefault="00C84B7F" w:rsidP="00C84B7F">
      <w:pPr>
        <w:spacing w:line="360" w:lineRule="auto"/>
        <w:ind w:left="360"/>
        <w:jc w:val="both"/>
        <w:rPr>
          <w:sz w:val="28"/>
          <w:szCs w:val="28"/>
          <w:lang w:val="uk-UA"/>
        </w:rPr>
      </w:pPr>
      <w:r>
        <w:rPr>
          <w:sz w:val="28"/>
          <w:szCs w:val="28"/>
        </w:rPr>
        <w:t xml:space="preserve">      </w:t>
      </w:r>
      <w:r>
        <w:rPr>
          <w:sz w:val="28"/>
          <w:szCs w:val="28"/>
          <w:lang w:val="uk-UA"/>
        </w:rPr>
        <w:t>уточнення;</w:t>
      </w:r>
    </w:p>
    <w:p w:rsidR="00C84B7F" w:rsidRDefault="00C84B7F" w:rsidP="00C84B7F">
      <w:pPr>
        <w:spacing w:line="360" w:lineRule="auto"/>
        <w:ind w:firstLine="540"/>
        <w:jc w:val="both"/>
        <w:rPr>
          <w:sz w:val="28"/>
          <w:szCs w:val="28"/>
        </w:rPr>
      </w:pPr>
      <w:r>
        <w:rPr>
          <w:sz w:val="28"/>
          <w:szCs w:val="28"/>
        </w:rPr>
        <w:t xml:space="preserve">– </w:t>
      </w:r>
      <w:r>
        <w:rPr>
          <w:sz w:val="28"/>
          <w:szCs w:val="28"/>
          <w:lang w:val="uk-UA"/>
        </w:rPr>
        <w:t xml:space="preserve">визначити основні способи і засоби номінації у зазначеній тематичній </w:t>
      </w:r>
    </w:p>
    <w:p w:rsidR="00C84B7F" w:rsidRDefault="00C84B7F" w:rsidP="00C84B7F">
      <w:pPr>
        <w:tabs>
          <w:tab w:val="left" w:pos="540"/>
        </w:tabs>
        <w:spacing w:line="360" w:lineRule="auto"/>
        <w:ind w:firstLine="540"/>
        <w:jc w:val="both"/>
        <w:rPr>
          <w:sz w:val="28"/>
          <w:szCs w:val="28"/>
          <w:lang w:val="uk-UA"/>
        </w:rPr>
      </w:pPr>
      <w:r>
        <w:rPr>
          <w:sz w:val="28"/>
          <w:szCs w:val="28"/>
        </w:rPr>
        <w:t xml:space="preserve">   </w:t>
      </w:r>
      <w:r>
        <w:rPr>
          <w:sz w:val="28"/>
          <w:szCs w:val="28"/>
          <w:lang w:val="uk-UA"/>
        </w:rPr>
        <w:t>групі лексики;</w:t>
      </w:r>
    </w:p>
    <w:p w:rsidR="00C84B7F" w:rsidRDefault="00C84B7F" w:rsidP="00C84B7F">
      <w:pPr>
        <w:spacing w:line="360" w:lineRule="auto"/>
        <w:ind w:firstLine="540"/>
        <w:jc w:val="both"/>
        <w:rPr>
          <w:sz w:val="28"/>
          <w:szCs w:val="28"/>
          <w:lang w:val="uk-UA"/>
        </w:rPr>
      </w:pPr>
      <w:r>
        <w:rPr>
          <w:sz w:val="28"/>
          <w:szCs w:val="28"/>
        </w:rPr>
        <w:t xml:space="preserve">– </w:t>
      </w:r>
      <w:r>
        <w:rPr>
          <w:sz w:val="28"/>
          <w:szCs w:val="28"/>
          <w:lang w:val="uk-UA"/>
        </w:rPr>
        <w:t>виявити нові значення лексем,  зібраних на досліджуваній території;</w:t>
      </w:r>
    </w:p>
    <w:p w:rsidR="00C84B7F" w:rsidRDefault="00C84B7F" w:rsidP="00C84B7F">
      <w:pPr>
        <w:tabs>
          <w:tab w:val="left" w:pos="0"/>
        </w:tabs>
        <w:spacing w:line="360" w:lineRule="auto"/>
        <w:ind w:firstLine="540"/>
        <w:jc w:val="both"/>
        <w:rPr>
          <w:sz w:val="28"/>
          <w:szCs w:val="28"/>
        </w:rPr>
      </w:pPr>
      <w:r>
        <w:rPr>
          <w:sz w:val="28"/>
          <w:szCs w:val="28"/>
        </w:rPr>
        <w:lastRenderedPageBreak/>
        <w:t xml:space="preserve">– </w:t>
      </w:r>
      <w:r>
        <w:rPr>
          <w:sz w:val="28"/>
          <w:szCs w:val="28"/>
          <w:lang w:val="uk-UA"/>
        </w:rPr>
        <w:t xml:space="preserve">охарактеризувати лексичні засвоєння та запозичення в досліджуваній </w:t>
      </w:r>
      <w:r>
        <w:rPr>
          <w:sz w:val="28"/>
          <w:szCs w:val="28"/>
        </w:rPr>
        <w:t xml:space="preserve"> </w:t>
      </w:r>
    </w:p>
    <w:p w:rsidR="00C84B7F" w:rsidRDefault="00C84B7F" w:rsidP="00C84B7F">
      <w:pPr>
        <w:tabs>
          <w:tab w:val="left" w:pos="1080"/>
        </w:tabs>
        <w:spacing w:line="360" w:lineRule="auto"/>
        <w:ind w:firstLine="540"/>
        <w:jc w:val="both"/>
        <w:rPr>
          <w:sz w:val="28"/>
          <w:szCs w:val="28"/>
          <w:lang w:val="uk-UA"/>
        </w:rPr>
      </w:pPr>
      <w:r>
        <w:rPr>
          <w:sz w:val="28"/>
          <w:szCs w:val="28"/>
        </w:rPr>
        <w:t xml:space="preserve">   </w:t>
      </w:r>
      <w:r>
        <w:rPr>
          <w:sz w:val="28"/>
          <w:szCs w:val="28"/>
          <w:lang w:val="uk-UA"/>
        </w:rPr>
        <w:t>лексичній групі;</w:t>
      </w:r>
    </w:p>
    <w:p w:rsidR="00C84B7F" w:rsidRDefault="00C84B7F" w:rsidP="00C84B7F">
      <w:pPr>
        <w:spacing w:line="360" w:lineRule="auto"/>
        <w:ind w:firstLine="540"/>
        <w:jc w:val="both"/>
        <w:rPr>
          <w:sz w:val="28"/>
          <w:szCs w:val="28"/>
        </w:rPr>
      </w:pPr>
      <w:r>
        <w:rPr>
          <w:sz w:val="28"/>
          <w:szCs w:val="28"/>
        </w:rPr>
        <w:t xml:space="preserve">– </w:t>
      </w:r>
      <w:r>
        <w:rPr>
          <w:sz w:val="28"/>
          <w:szCs w:val="28"/>
          <w:lang w:val="uk-UA"/>
        </w:rPr>
        <w:t>простежити взаємозв</w:t>
      </w:r>
      <w:r>
        <w:rPr>
          <w:sz w:val="28"/>
          <w:szCs w:val="28"/>
        </w:rPr>
        <w:t>’я</w:t>
      </w:r>
      <w:r>
        <w:rPr>
          <w:sz w:val="28"/>
          <w:szCs w:val="28"/>
          <w:lang w:val="uk-UA"/>
        </w:rPr>
        <w:t xml:space="preserve">зок досліджуваних лексем з </w:t>
      </w:r>
      <w:r>
        <w:rPr>
          <w:sz w:val="28"/>
          <w:szCs w:val="28"/>
        </w:rPr>
        <w:t xml:space="preserve"> </w:t>
      </w:r>
      <w:r>
        <w:rPr>
          <w:sz w:val="28"/>
          <w:szCs w:val="28"/>
          <w:lang w:val="uk-UA"/>
        </w:rPr>
        <w:t xml:space="preserve">лексемами </w:t>
      </w:r>
      <w:r>
        <w:rPr>
          <w:sz w:val="28"/>
          <w:szCs w:val="28"/>
        </w:rPr>
        <w:t xml:space="preserve"> </w:t>
      </w:r>
      <w:r>
        <w:rPr>
          <w:sz w:val="28"/>
          <w:szCs w:val="28"/>
          <w:lang w:val="uk-UA"/>
        </w:rPr>
        <w:t xml:space="preserve">інших </w:t>
      </w:r>
      <w:r>
        <w:rPr>
          <w:sz w:val="28"/>
          <w:szCs w:val="28"/>
        </w:rPr>
        <w:t xml:space="preserve">   </w:t>
      </w:r>
    </w:p>
    <w:p w:rsidR="00C84B7F" w:rsidRDefault="00C84B7F" w:rsidP="00C84B7F">
      <w:pPr>
        <w:spacing w:line="360" w:lineRule="auto"/>
        <w:ind w:left="360"/>
        <w:jc w:val="both"/>
        <w:rPr>
          <w:sz w:val="28"/>
          <w:szCs w:val="28"/>
        </w:rPr>
      </w:pPr>
      <w:r>
        <w:rPr>
          <w:sz w:val="28"/>
          <w:szCs w:val="28"/>
        </w:rPr>
        <w:t xml:space="preserve">      </w:t>
      </w:r>
      <w:r>
        <w:rPr>
          <w:sz w:val="28"/>
          <w:szCs w:val="28"/>
          <w:lang w:val="uk-UA"/>
        </w:rPr>
        <w:t xml:space="preserve">угорських та неугорських говорів Закарпаття, в першу чергу з україн- </w:t>
      </w:r>
    </w:p>
    <w:p w:rsidR="00C84B7F" w:rsidRDefault="00C84B7F" w:rsidP="00C84B7F">
      <w:pPr>
        <w:spacing w:line="360" w:lineRule="auto"/>
        <w:ind w:firstLine="540"/>
        <w:jc w:val="both"/>
        <w:rPr>
          <w:sz w:val="28"/>
          <w:szCs w:val="28"/>
          <w:lang w:val="uk-UA"/>
        </w:rPr>
      </w:pPr>
      <w:r>
        <w:rPr>
          <w:sz w:val="28"/>
          <w:szCs w:val="28"/>
        </w:rPr>
        <w:t xml:space="preserve">   </w:t>
      </w:r>
      <w:r>
        <w:rPr>
          <w:sz w:val="28"/>
          <w:szCs w:val="28"/>
          <w:lang w:val="uk-UA"/>
        </w:rPr>
        <w:t>ськими;</w:t>
      </w:r>
    </w:p>
    <w:p w:rsidR="00C84B7F" w:rsidRDefault="00C84B7F" w:rsidP="00C84B7F">
      <w:pPr>
        <w:tabs>
          <w:tab w:val="left" w:pos="1080"/>
        </w:tabs>
        <w:spacing w:line="360" w:lineRule="auto"/>
        <w:ind w:firstLine="540"/>
        <w:jc w:val="both"/>
        <w:rPr>
          <w:sz w:val="28"/>
          <w:szCs w:val="28"/>
          <w:lang w:val="uk-UA"/>
        </w:rPr>
      </w:pPr>
      <w:r>
        <w:rPr>
          <w:sz w:val="28"/>
          <w:szCs w:val="28"/>
        </w:rPr>
        <w:t xml:space="preserve">– </w:t>
      </w:r>
      <w:r>
        <w:rPr>
          <w:sz w:val="28"/>
          <w:szCs w:val="28"/>
          <w:lang w:val="uk-UA"/>
        </w:rPr>
        <w:t>дати етнокультурний опис лексем досліджуваної лексичної групи;</w:t>
      </w:r>
    </w:p>
    <w:p w:rsidR="00C84B7F" w:rsidRDefault="00C84B7F" w:rsidP="00C84B7F">
      <w:pPr>
        <w:tabs>
          <w:tab w:val="left" w:pos="0"/>
        </w:tabs>
        <w:spacing w:line="360" w:lineRule="auto"/>
        <w:ind w:firstLine="540"/>
        <w:jc w:val="both"/>
        <w:rPr>
          <w:sz w:val="28"/>
          <w:szCs w:val="28"/>
        </w:rPr>
      </w:pPr>
      <w:r>
        <w:rPr>
          <w:sz w:val="28"/>
          <w:szCs w:val="28"/>
        </w:rPr>
        <w:t xml:space="preserve">– </w:t>
      </w:r>
      <w:r>
        <w:rPr>
          <w:sz w:val="28"/>
          <w:szCs w:val="28"/>
          <w:lang w:val="uk-UA"/>
        </w:rPr>
        <w:t xml:space="preserve">здійснити картографування окремих угорських карпатських назв їжі й </w:t>
      </w:r>
    </w:p>
    <w:p w:rsidR="00C84B7F" w:rsidRDefault="00C84B7F" w:rsidP="00C84B7F">
      <w:pPr>
        <w:tabs>
          <w:tab w:val="left" w:pos="0"/>
        </w:tabs>
        <w:spacing w:line="360" w:lineRule="auto"/>
        <w:ind w:left="360"/>
        <w:jc w:val="both"/>
        <w:rPr>
          <w:sz w:val="28"/>
          <w:szCs w:val="28"/>
          <w:lang w:val="uk-UA"/>
        </w:rPr>
      </w:pPr>
      <w:r>
        <w:rPr>
          <w:sz w:val="28"/>
          <w:szCs w:val="28"/>
        </w:rPr>
        <w:t xml:space="preserve">     </w:t>
      </w:r>
      <w:r>
        <w:rPr>
          <w:sz w:val="28"/>
          <w:szCs w:val="28"/>
          <w:lang w:val="uk-UA"/>
        </w:rPr>
        <w:t>кухонного начиння.</w:t>
      </w:r>
    </w:p>
    <w:p w:rsidR="00C84B7F" w:rsidRDefault="00C84B7F" w:rsidP="00C84B7F">
      <w:pPr>
        <w:tabs>
          <w:tab w:val="num" w:pos="720"/>
        </w:tabs>
        <w:spacing w:line="360" w:lineRule="auto"/>
        <w:ind w:firstLine="540"/>
        <w:jc w:val="both"/>
        <w:rPr>
          <w:sz w:val="28"/>
          <w:szCs w:val="28"/>
          <w:lang w:val="uk-UA"/>
        </w:rPr>
      </w:pPr>
      <w:r>
        <w:rPr>
          <w:b/>
          <w:sz w:val="28"/>
          <w:szCs w:val="28"/>
          <w:lang w:val="uk-UA"/>
        </w:rPr>
        <w:t>Об</w:t>
      </w:r>
      <w:r>
        <w:rPr>
          <w:b/>
          <w:sz w:val="28"/>
          <w:szCs w:val="28"/>
        </w:rPr>
        <w:t>’</w:t>
      </w:r>
      <w:r>
        <w:rPr>
          <w:b/>
          <w:sz w:val="28"/>
          <w:szCs w:val="28"/>
          <w:lang w:val="uk-UA"/>
        </w:rPr>
        <w:t xml:space="preserve">єктом дослідження </w:t>
      </w:r>
      <w:r>
        <w:rPr>
          <w:sz w:val="28"/>
          <w:szCs w:val="28"/>
          <w:lang w:val="uk-UA"/>
        </w:rPr>
        <w:t xml:space="preserve">є лексика південних ужансько-латорицьких угорських говірок Закарпатської області. </w:t>
      </w:r>
    </w:p>
    <w:p w:rsidR="00C84B7F" w:rsidRDefault="00C84B7F" w:rsidP="00C84B7F">
      <w:pPr>
        <w:tabs>
          <w:tab w:val="num" w:pos="720"/>
        </w:tabs>
        <w:spacing w:line="360" w:lineRule="auto"/>
        <w:ind w:firstLine="540"/>
        <w:jc w:val="both"/>
        <w:rPr>
          <w:sz w:val="28"/>
          <w:szCs w:val="28"/>
          <w:lang w:val="uk-UA"/>
        </w:rPr>
      </w:pPr>
      <w:r>
        <w:rPr>
          <w:b/>
          <w:sz w:val="28"/>
          <w:szCs w:val="28"/>
          <w:lang w:val="uk-UA"/>
        </w:rPr>
        <w:t>Предметом дослідження</w:t>
      </w:r>
      <w:r>
        <w:rPr>
          <w:sz w:val="28"/>
          <w:szCs w:val="28"/>
          <w:lang w:val="uk-UA"/>
        </w:rPr>
        <w:t xml:space="preserve"> є назви їжі, напоїв та кухонного начиння.</w:t>
      </w:r>
    </w:p>
    <w:p w:rsidR="00C84B7F" w:rsidRDefault="00C84B7F" w:rsidP="00C84B7F">
      <w:pPr>
        <w:spacing w:line="360" w:lineRule="auto"/>
        <w:ind w:firstLine="540"/>
        <w:jc w:val="both"/>
        <w:rPr>
          <w:sz w:val="28"/>
          <w:szCs w:val="28"/>
          <w:lang w:val="hu-HU"/>
        </w:rPr>
      </w:pPr>
      <w:r>
        <w:rPr>
          <w:b/>
          <w:sz w:val="28"/>
          <w:szCs w:val="28"/>
          <w:lang w:val="uk-UA"/>
        </w:rPr>
        <w:t>Матеріал дослідження.</w:t>
      </w:r>
      <w:r>
        <w:rPr>
          <w:sz w:val="28"/>
          <w:szCs w:val="28"/>
          <w:lang w:val="uk-UA"/>
        </w:rPr>
        <w:t xml:space="preserve"> Основою дисертації є матеріал, 203 реалій, що включають близько 1000 лексем та їх фонетичних і морфологічних варіантів, зібраний нами на досліджуваній території протягом 1998-2002 рр. за укла-  деною програмою-питальником. При написанні дисертації ми використали </w:t>
      </w:r>
    </w:p>
    <w:p w:rsidR="00C84B7F" w:rsidRDefault="00C84B7F" w:rsidP="00C84B7F">
      <w:pPr>
        <w:spacing w:line="360" w:lineRule="auto"/>
        <w:jc w:val="both"/>
        <w:rPr>
          <w:sz w:val="28"/>
          <w:szCs w:val="28"/>
          <w:lang w:val="uk-UA"/>
        </w:rPr>
      </w:pPr>
      <w:r>
        <w:rPr>
          <w:sz w:val="28"/>
          <w:szCs w:val="28"/>
          <w:lang w:val="uk-UA"/>
        </w:rPr>
        <w:t>лексичні й семантичні матеріали угорських лінгвістичних атласів, з угор-  ських етимологічних, історичних та діалектних словників, а також матеріали  українських діалектних словників та лінгвістичних атласів.</w:t>
      </w:r>
    </w:p>
    <w:p w:rsidR="00C84B7F" w:rsidRDefault="00C84B7F" w:rsidP="00C84B7F">
      <w:pPr>
        <w:spacing w:line="360" w:lineRule="auto"/>
        <w:ind w:firstLine="540"/>
        <w:jc w:val="both"/>
        <w:rPr>
          <w:sz w:val="28"/>
          <w:szCs w:val="28"/>
          <w:lang w:val="uk-UA"/>
        </w:rPr>
      </w:pPr>
      <w:r>
        <w:rPr>
          <w:b/>
          <w:sz w:val="28"/>
          <w:szCs w:val="28"/>
          <w:lang w:val="uk-UA"/>
        </w:rPr>
        <w:t>Джерельна база дослідження.</w:t>
      </w:r>
      <w:r>
        <w:rPr>
          <w:sz w:val="28"/>
          <w:szCs w:val="28"/>
          <w:lang w:val="uk-UA"/>
        </w:rPr>
        <w:t xml:space="preserve"> Угорське населення Закарпаття прожи- ває у тісних контактах з українцями, словаками, румунами більш ніж тися-  чу років, що не могло не залишити слід і в лексиці, адже такі взаємовпливи на рівні лексики і семантики сприяли взаємному збагаченню матеріальної і духовної культури цих народів.</w:t>
      </w:r>
    </w:p>
    <w:p w:rsidR="00C84B7F" w:rsidRDefault="00C84B7F" w:rsidP="00C84B7F">
      <w:pPr>
        <w:spacing w:line="360" w:lineRule="auto"/>
        <w:ind w:firstLine="540"/>
        <w:jc w:val="both"/>
        <w:rPr>
          <w:sz w:val="28"/>
          <w:lang w:val="uk-UA"/>
        </w:rPr>
      </w:pPr>
      <w:r>
        <w:rPr>
          <w:sz w:val="28"/>
          <w:lang w:val="uk-UA"/>
        </w:rPr>
        <w:t>Незважаючи на те, що кожна нація, народність має свої специфічні назви їжі, напоїв, печива та кухонного начиння, свої особливості харчування,  пов</w:t>
      </w:r>
      <w:r w:rsidRPr="00C84B7F">
        <w:rPr>
          <w:sz w:val="28"/>
          <w:lang w:val="uk-UA"/>
        </w:rPr>
        <w:t>’</w:t>
      </w:r>
      <w:r>
        <w:rPr>
          <w:sz w:val="28"/>
          <w:lang w:val="uk-UA"/>
        </w:rPr>
        <w:t>язані з культурою та традиціями певного народу, угорці, проживаючи на території Закарпатської області і тісно контактуючи з населенням різних національностей – українцями, словаками, румунами та ін., запозичивши де- які назви їжі та кухонного начиння, утворили свій особливий колорит,  вартий дослідження.</w:t>
      </w:r>
    </w:p>
    <w:p w:rsidR="00C84B7F" w:rsidRDefault="00C84B7F" w:rsidP="00C84B7F">
      <w:pPr>
        <w:spacing w:line="360" w:lineRule="auto"/>
        <w:ind w:firstLine="540"/>
        <w:jc w:val="both"/>
        <w:rPr>
          <w:sz w:val="28"/>
          <w:szCs w:val="28"/>
          <w:lang w:val="uk-UA"/>
        </w:rPr>
      </w:pPr>
      <w:r>
        <w:rPr>
          <w:sz w:val="28"/>
          <w:szCs w:val="28"/>
          <w:lang w:val="uk-UA"/>
        </w:rPr>
        <w:lastRenderedPageBreak/>
        <w:t>Матеріал для роботи ми збирали у двох районах Закарпатської області:  Мукачівському і в Ужгородському районах. На досліджуваній території най- цикавиші говори знайшли у н.пп.: 1–Тісошоломон, 2–Ратівци, 3–Тісоаґтелек, 4–Великі Геївці, 5–Мала Добронь, 6–Ракошино, 7–Чонґор.</w:t>
      </w:r>
    </w:p>
    <w:p w:rsidR="00C84B7F" w:rsidRDefault="00C84B7F" w:rsidP="00C84B7F">
      <w:pPr>
        <w:spacing w:line="360" w:lineRule="auto"/>
        <w:ind w:firstLine="540"/>
        <w:jc w:val="both"/>
        <w:rPr>
          <w:sz w:val="28"/>
          <w:szCs w:val="28"/>
          <w:lang w:val="uk-UA"/>
        </w:rPr>
      </w:pPr>
      <w:r>
        <w:rPr>
          <w:sz w:val="28"/>
          <w:szCs w:val="28"/>
          <w:lang w:val="uk-UA"/>
        </w:rPr>
        <w:t>У дисертації ми користувалися транскрипцією, розробленою профе</w:t>
      </w:r>
      <w:r>
        <w:rPr>
          <w:sz w:val="28"/>
          <w:szCs w:val="28"/>
        </w:rPr>
        <w:t xml:space="preserve">- </w:t>
      </w:r>
      <w:r>
        <w:rPr>
          <w:sz w:val="28"/>
          <w:szCs w:val="28"/>
          <w:lang w:val="uk-UA"/>
        </w:rPr>
        <w:t xml:space="preserve">сором П.М. Лизанцем для „Атласу угорських говорів Закарпаття”. Нижче подаємо ті позначення,  які  використано в дисертації: </w:t>
      </w:r>
    </w:p>
    <w:p w:rsidR="00C84B7F" w:rsidRDefault="00C84B7F" w:rsidP="00C84B7F">
      <w:pPr>
        <w:pStyle w:val="25"/>
        <w:spacing w:after="0" w:line="360" w:lineRule="auto"/>
        <w:ind w:left="0" w:firstLine="540"/>
        <w:jc w:val="both"/>
        <w:rPr>
          <w:szCs w:val="28"/>
          <w:lang w:val="uk-UA"/>
        </w:rPr>
      </w:pPr>
      <w:r>
        <w:rPr>
          <w:i/>
          <w:szCs w:val="28"/>
          <w:lang w:val="uk-UA"/>
        </w:rPr>
        <w:t xml:space="preserve">ā </w:t>
      </w:r>
      <w:r>
        <w:rPr>
          <w:szCs w:val="28"/>
          <w:lang w:val="uk-UA"/>
        </w:rPr>
        <w:t xml:space="preserve">– довгий голосний </w:t>
      </w:r>
      <w:r>
        <w:rPr>
          <w:i/>
          <w:szCs w:val="28"/>
        </w:rPr>
        <w:t>a</w:t>
      </w:r>
      <w:r>
        <w:rPr>
          <w:szCs w:val="28"/>
          <w:lang w:val="uk-UA"/>
        </w:rPr>
        <w:t xml:space="preserve">, лабіалізований голосний, низького піднесення, заднього ряду: </w:t>
      </w:r>
      <w:r>
        <w:rPr>
          <w:i/>
          <w:szCs w:val="28"/>
          <w:lang w:val="uk-UA"/>
        </w:rPr>
        <w:t>szakājt</w:t>
      </w:r>
      <w:r w:rsidRPr="00C84B7F">
        <w:rPr>
          <w:i/>
          <w:szCs w:val="28"/>
          <w:lang w:val="uk-UA"/>
        </w:rPr>
        <w:t>ó</w:t>
      </w:r>
      <w:r w:rsidRPr="00C84B7F">
        <w:rPr>
          <w:rFonts w:ascii="Tajszolas" w:hAnsi="Tajszolas"/>
          <w:i/>
          <w:szCs w:val="28"/>
          <w:lang w:val="uk-UA"/>
        </w:rPr>
        <w:t>‘</w:t>
      </w:r>
      <w:r w:rsidRPr="00C84B7F">
        <w:rPr>
          <w:i/>
          <w:szCs w:val="28"/>
          <w:lang w:val="uk-UA"/>
        </w:rPr>
        <w:t xml:space="preserve"> </w:t>
      </w:r>
      <w:r>
        <w:rPr>
          <w:i/>
          <w:szCs w:val="28"/>
          <w:lang w:val="uk-UA"/>
        </w:rPr>
        <w:t xml:space="preserve"> </w:t>
      </w:r>
      <w:r>
        <w:rPr>
          <w:szCs w:val="28"/>
          <w:lang w:val="uk-UA"/>
        </w:rPr>
        <w:t>'корзина з рогожі круглої форми, в яку кладуть тісто для докисання'.</w:t>
      </w:r>
    </w:p>
    <w:p w:rsidR="00C84B7F" w:rsidRDefault="00C84B7F" w:rsidP="00C84B7F">
      <w:pPr>
        <w:spacing w:line="360" w:lineRule="auto"/>
        <w:ind w:firstLine="540"/>
        <w:jc w:val="both"/>
        <w:rPr>
          <w:sz w:val="28"/>
          <w:lang w:val="uk-UA"/>
        </w:rPr>
      </w:pPr>
      <w:r>
        <w:rPr>
          <w:rFonts w:ascii="Tajszolas" w:hAnsi="Tajszolas"/>
          <w:i/>
          <w:iCs/>
          <w:sz w:val="28"/>
          <w:szCs w:val="28"/>
          <w:lang w:val="uk-UA"/>
        </w:rPr>
        <w:t>#</w:t>
      </w:r>
      <w:r>
        <w:rPr>
          <w:iCs/>
          <w:sz w:val="28"/>
          <w:szCs w:val="28"/>
          <w:lang w:val="uk-UA"/>
        </w:rPr>
        <w:t xml:space="preserve"> </w:t>
      </w:r>
      <w:r>
        <w:rPr>
          <w:sz w:val="28"/>
          <w:szCs w:val="28"/>
          <w:lang w:val="uk-UA"/>
        </w:rPr>
        <w:t xml:space="preserve">– короткий іллабіальний  голосний, низького піднесення, переднього ряду: </w:t>
      </w:r>
      <w:r>
        <w:rPr>
          <w:i/>
          <w:sz w:val="28"/>
          <w:lang w:val="uk-UA"/>
        </w:rPr>
        <w:t>s</w:t>
      </w:r>
      <w:r>
        <w:rPr>
          <w:rFonts w:ascii="Tajszolas" w:hAnsi="Tajszolas"/>
          <w:i/>
          <w:iCs/>
          <w:sz w:val="28"/>
          <w:szCs w:val="28"/>
          <w:lang w:val="uk-UA"/>
        </w:rPr>
        <w:t>#</w:t>
      </w:r>
      <w:r>
        <w:rPr>
          <w:i/>
          <w:sz w:val="28"/>
          <w:lang w:val="uk-UA"/>
        </w:rPr>
        <w:t>jt</w:t>
      </w:r>
      <w:r>
        <w:rPr>
          <w:iCs/>
          <w:szCs w:val="28"/>
          <w:lang w:val="uk-UA"/>
        </w:rPr>
        <w:t xml:space="preserve"> </w:t>
      </w:r>
      <w:r>
        <w:rPr>
          <w:lang w:val="uk-UA"/>
        </w:rPr>
        <w:t>'</w:t>
      </w:r>
      <w:r>
        <w:rPr>
          <w:snapToGrid w:val="0"/>
          <w:sz w:val="28"/>
          <w:lang w:val="uk-UA"/>
        </w:rPr>
        <w:t>сальтисон</w:t>
      </w:r>
      <w:r>
        <w:rPr>
          <w:sz w:val="28"/>
          <w:lang w:val="uk-UA"/>
        </w:rPr>
        <w:t>'.</w:t>
      </w:r>
    </w:p>
    <w:p w:rsidR="00C84B7F" w:rsidRDefault="00C84B7F" w:rsidP="00C84B7F">
      <w:pPr>
        <w:spacing w:line="360" w:lineRule="auto"/>
        <w:ind w:firstLine="540"/>
        <w:jc w:val="both"/>
        <w:rPr>
          <w:sz w:val="28"/>
          <w:szCs w:val="28"/>
          <w:lang w:val="uk-UA"/>
        </w:rPr>
      </w:pPr>
      <w:r>
        <w:rPr>
          <w:rFonts w:ascii="Tajszolas" w:hAnsi="Tajszolas"/>
          <w:i/>
          <w:iCs/>
          <w:sz w:val="28"/>
          <w:szCs w:val="28"/>
          <w:lang w:val="uk-UA"/>
        </w:rPr>
        <w:t>#†</w:t>
      </w:r>
      <w:r>
        <w:rPr>
          <w:i/>
          <w:iCs/>
          <w:sz w:val="28"/>
          <w:szCs w:val="28"/>
          <w:lang w:val="uk-UA"/>
        </w:rPr>
        <w:t>,</w:t>
      </w:r>
      <w:r>
        <w:rPr>
          <w:i/>
          <w:iCs/>
          <w:szCs w:val="28"/>
          <w:lang w:val="uk-UA"/>
        </w:rPr>
        <w:t xml:space="preserve"> </w:t>
      </w:r>
      <w:r>
        <w:rPr>
          <w:i/>
          <w:sz w:val="28"/>
        </w:rPr>
        <w:t>ó</w:t>
      </w:r>
      <w:r>
        <w:rPr>
          <w:rFonts w:ascii="Tajszolas" w:hAnsi="Tajszolas"/>
          <w:i/>
          <w:sz w:val="28"/>
        </w:rPr>
        <w:t>‘</w:t>
      </w:r>
      <w:r>
        <w:rPr>
          <w:i/>
          <w:sz w:val="28"/>
          <w:lang w:val="uk-UA"/>
        </w:rPr>
        <w:t>,ő</w:t>
      </w:r>
      <w:r>
        <w:rPr>
          <w:rFonts w:ascii="Tajszolas" w:hAnsi="Tajszolas" w:cs="Tajszolas"/>
          <w:i/>
          <w:sz w:val="28"/>
          <w:szCs w:val="28"/>
          <w:lang w:val="uk-UA"/>
        </w:rPr>
        <w:t>›</w:t>
      </w:r>
      <w:r>
        <w:rPr>
          <w:i/>
          <w:sz w:val="28"/>
          <w:lang w:val="uk-UA"/>
        </w:rPr>
        <w:t xml:space="preserve">, </w:t>
      </w:r>
      <w:r>
        <w:rPr>
          <w:i/>
          <w:sz w:val="28"/>
          <w:szCs w:val="28"/>
          <w:lang w:val="uk-UA"/>
        </w:rPr>
        <w:t>é</w:t>
      </w:r>
      <w:r>
        <w:rPr>
          <w:rFonts w:ascii="Tajszolas" w:hAnsi="Tajszolas"/>
          <w:i/>
          <w:sz w:val="28"/>
          <w:szCs w:val="28"/>
          <w:lang w:val="uk-UA"/>
        </w:rPr>
        <w:t>…</w:t>
      </w:r>
      <w:r>
        <w:rPr>
          <w:sz w:val="28"/>
          <w:szCs w:val="28"/>
          <w:lang w:val="uk-UA"/>
        </w:rPr>
        <w:t xml:space="preserve">  </w:t>
      </w:r>
      <w:r>
        <w:rPr>
          <w:i/>
          <w:sz w:val="28"/>
          <w:szCs w:val="28"/>
          <w:lang w:val="uk-UA"/>
        </w:rPr>
        <w:t xml:space="preserve"> </w:t>
      </w:r>
      <w:r>
        <w:rPr>
          <w:sz w:val="28"/>
          <w:szCs w:val="28"/>
          <w:lang w:val="uk-UA"/>
        </w:rPr>
        <w:t>– дифтонги  закритого типу.</w:t>
      </w:r>
    </w:p>
    <w:p w:rsidR="00C84B7F" w:rsidRDefault="00C84B7F" w:rsidP="00C84B7F">
      <w:pPr>
        <w:tabs>
          <w:tab w:val="left" w:pos="1335"/>
        </w:tabs>
        <w:ind w:firstLine="540"/>
        <w:rPr>
          <w:sz w:val="28"/>
          <w:lang w:val="uk-UA"/>
        </w:rPr>
      </w:pPr>
      <w:r>
        <w:rPr>
          <w:rFonts w:ascii="Tajszolas" w:hAnsi="Tajszolas"/>
          <w:i/>
          <w:sz w:val="28"/>
          <w:szCs w:val="28"/>
          <w:lang w:val="uk-UA"/>
        </w:rPr>
        <w:t>…</w:t>
      </w:r>
      <w:r>
        <w:rPr>
          <w:i/>
          <w:sz w:val="28"/>
          <w:szCs w:val="28"/>
        </w:rPr>
        <w:t>é</w:t>
      </w:r>
      <w:r>
        <w:rPr>
          <w:sz w:val="28"/>
          <w:szCs w:val="28"/>
          <w:lang w:val="uk-UA"/>
        </w:rPr>
        <w:t xml:space="preserve"> – дифтонг відкритого типу.</w:t>
      </w:r>
    </w:p>
    <w:p w:rsidR="00C84B7F" w:rsidRDefault="00C84B7F" w:rsidP="00C84B7F">
      <w:pPr>
        <w:spacing w:line="500" w:lineRule="exact"/>
        <w:ind w:firstLine="720"/>
        <w:jc w:val="both"/>
        <w:rPr>
          <w:b/>
          <w:sz w:val="28"/>
          <w:szCs w:val="28"/>
          <w:lang w:val="uk-UA"/>
        </w:rPr>
      </w:pPr>
      <w:r>
        <w:rPr>
          <w:b/>
          <w:sz w:val="28"/>
          <w:szCs w:val="28"/>
          <w:lang w:val="uk-UA"/>
        </w:rPr>
        <w:t xml:space="preserve">Методи дослідження. </w:t>
      </w:r>
      <w:r>
        <w:rPr>
          <w:sz w:val="28"/>
          <w:szCs w:val="28"/>
          <w:lang w:val="uk-UA"/>
        </w:rPr>
        <w:t>У дисертації використовуються діахронно-опи- совий та лінгвогеографічний методи, а також методи етимологічного та етно-культурного спостереження. У дисертаційній роботі залучений лексичний матеріал з інших слов</w:t>
      </w:r>
      <w:r w:rsidRPr="00C84B7F">
        <w:rPr>
          <w:sz w:val="28"/>
          <w:szCs w:val="28"/>
          <w:lang w:val="uk-UA"/>
        </w:rPr>
        <w:t>’</w:t>
      </w:r>
      <w:r>
        <w:rPr>
          <w:sz w:val="28"/>
          <w:szCs w:val="28"/>
          <w:lang w:val="uk-UA"/>
        </w:rPr>
        <w:t>янських мов, зокрема української, де виявляється до- сить значний взаємовплив у назвах їжі й кухонного начиння. Для їх зістав-лення використовуємо порівняльно-історичний метод та  проводимо аналіз у соціолінгвістичному аспекті.</w:t>
      </w:r>
    </w:p>
    <w:p w:rsidR="00C84B7F" w:rsidRDefault="00C84B7F" w:rsidP="00C84B7F">
      <w:pPr>
        <w:spacing w:line="500" w:lineRule="exact"/>
        <w:ind w:firstLine="540"/>
        <w:jc w:val="both"/>
        <w:rPr>
          <w:sz w:val="28"/>
          <w:szCs w:val="28"/>
          <w:lang w:val="uk-UA"/>
        </w:rPr>
      </w:pPr>
      <w:r>
        <w:rPr>
          <w:b/>
          <w:sz w:val="28"/>
          <w:szCs w:val="28"/>
          <w:lang w:val="uk-UA"/>
        </w:rPr>
        <w:t xml:space="preserve">Наукова новизна одержаних результатів </w:t>
      </w:r>
      <w:r>
        <w:rPr>
          <w:sz w:val="28"/>
          <w:szCs w:val="28"/>
          <w:lang w:val="uk-UA"/>
        </w:rPr>
        <w:t>полягає в тому, що дисерта-  ційна робота є першим монографічним описом угорської лексики, пов</w:t>
      </w:r>
      <w:r w:rsidRPr="00C84B7F">
        <w:rPr>
          <w:sz w:val="28"/>
          <w:szCs w:val="28"/>
          <w:lang w:val="uk-UA"/>
        </w:rPr>
        <w:t>’</w:t>
      </w:r>
      <w:r>
        <w:rPr>
          <w:sz w:val="28"/>
          <w:szCs w:val="28"/>
          <w:lang w:val="uk-UA"/>
        </w:rPr>
        <w:t>язаної з їжею й кухонним начинням у досліджуваних угорських говірках Закарпат-  ської області. Встановлено, що досліджувана лексика є багатою і своєрідною, що пояснюється їх багатовіковим контактуванням з українськими та сло-  вацькими говорами. Зібраний нами лексичний та семантичний матеріал міс-  тить значну інформацію про побут угорського населення Закарпаття, його історію та взаємозв</w:t>
      </w:r>
      <w:r w:rsidRPr="00C84B7F">
        <w:rPr>
          <w:sz w:val="28"/>
          <w:szCs w:val="28"/>
          <w:lang w:val="uk-UA"/>
        </w:rPr>
        <w:t>’</w:t>
      </w:r>
      <w:r>
        <w:rPr>
          <w:sz w:val="28"/>
          <w:szCs w:val="28"/>
          <w:lang w:val="uk-UA"/>
        </w:rPr>
        <w:t xml:space="preserve">язки з іншими угорськими говорами, а також з говорами українськими, </w:t>
      </w:r>
      <w:r>
        <w:rPr>
          <w:sz w:val="28"/>
          <w:szCs w:val="28"/>
          <w:lang w:val="uk-UA"/>
        </w:rPr>
        <w:lastRenderedPageBreak/>
        <w:t>словацькими й румунськими. Значна частина лексем успадко-  вана з фінно-угорського та угорського періоду, багато назв виникло уже на власному угорському ґрунті та засвоєно чи запозичено з інших мов, і в першу чергу мов сусідів. Уперше введено в науковий обіг ряд назв, які досі були не відомі мовознавцям.</w:t>
      </w:r>
    </w:p>
    <w:p w:rsidR="00C84B7F" w:rsidRDefault="00C84B7F" w:rsidP="00C84B7F">
      <w:pPr>
        <w:spacing w:line="500" w:lineRule="exact"/>
        <w:ind w:firstLine="540"/>
        <w:jc w:val="both"/>
        <w:rPr>
          <w:sz w:val="28"/>
          <w:szCs w:val="28"/>
          <w:lang w:val="uk-UA"/>
        </w:rPr>
      </w:pPr>
      <w:r>
        <w:rPr>
          <w:sz w:val="28"/>
          <w:szCs w:val="28"/>
          <w:lang w:val="uk-UA"/>
        </w:rPr>
        <w:t>Пропонована дисертація є однією з перших спроб охарактеризувати змі-  ни у лексичному складі досліджуваних говорів, у ній приділяється особлива увага словам-архаїзмам та новим найменуванням, що не фіксуються сьогодні  як словниками угорської, так і словниками інших мов. У дисертації вперше досліджуються лексичні паралелізми у назвах їжі й кухонного начиння.</w:t>
      </w:r>
    </w:p>
    <w:p w:rsidR="00C84B7F" w:rsidRDefault="00C84B7F" w:rsidP="00C84B7F">
      <w:pPr>
        <w:spacing w:line="500" w:lineRule="exact"/>
        <w:ind w:firstLine="540"/>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полягає в тому, що мате-  ріал, який ліг в основу дисертації, може бути використаний при викладанні спецкурсів та курсу угорської діалектології для студентів зі спеціальності “угорська мова і література” УжНУ. Проаналізований у дисертаційній роботі матеріал з успіхом може бути використаний аспірантами та викладачами вузу при написанні їхніх наукових досліджень. Широко застосовуються матеріали наших досліджень і науковцями Угорщини. Зібраний нами фактичний мате</w:t>
      </w:r>
      <w:r>
        <w:rPr>
          <w:sz w:val="28"/>
          <w:szCs w:val="28"/>
        </w:rPr>
        <w:t xml:space="preserve">- </w:t>
      </w:r>
      <w:r>
        <w:rPr>
          <w:sz w:val="28"/>
          <w:szCs w:val="28"/>
          <w:lang w:val="uk-UA"/>
        </w:rPr>
        <w:t>ріал використовується студентами при написанні курсових та дипломних ро</w:t>
      </w:r>
      <w:r>
        <w:rPr>
          <w:sz w:val="28"/>
          <w:szCs w:val="28"/>
        </w:rPr>
        <w:t xml:space="preserve">- </w:t>
      </w:r>
      <w:r>
        <w:rPr>
          <w:sz w:val="28"/>
          <w:szCs w:val="28"/>
          <w:lang w:val="uk-UA"/>
        </w:rPr>
        <w:t>біт. Крім того, матеріали дисертації успішно використовуються при укла- данні „Словника угорських говорів Закарпаття”, над чим зараз активно пра- цюють науковці кафедри угорської філології Ужгородського національного університету.</w:t>
      </w:r>
    </w:p>
    <w:p w:rsidR="00C84B7F" w:rsidRDefault="00C84B7F" w:rsidP="00C84B7F">
      <w:pPr>
        <w:spacing w:line="500" w:lineRule="exact"/>
        <w:ind w:firstLine="540"/>
        <w:jc w:val="both"/>
        <w:rPr>
          <w:b/>
          <w:sz w:val="28"/>
          <w:szCs w:val="28"/>
          <w:lang w:val="uk-UA"/>
        </w:rPr>
      </w:pPr>
      <w:r>
        <w:rPr>
          <w:b/>
          <w:sz w:val="28"/>
          <w:szCs w:val="28"/>
          <w:lang w:val="uk-UA"/>
        </w:rPr>
        <w:t>Особистий внесок здобувача</w:t>
      </w:r>
      <w:r>
        <w:rPr>
          <w:sz w:val="28"/>
          <w:szCs w:val="28"/>
          <w:lang w:val="uk-UA"/>
        </w:rPr>
        <w:t xml:space="preserve"> полягає у зборі, систематизації та аналізі назв їжі й кухонного начиння на території південних ужансько-латорицьких угорських говірок Закарпатської області. Хоч окремі дослідження з цієї теми є, але пропонована робота є по суті першим компактним дослідженням назв їжі й кухонного начиння в південних ужансько-латорицьких угорських говір-  ках Закарпатської області.</w:t>
      </w:r>
    </w:p>
    <w:p w:rsidR="00C84B7F" w:rsidRDefault="00C84B7F" w:rsidP="00C84B7F">
      <w:pPr>
        <w:spacing w:line="500" w:lineRule="exact"/>
        <w:ind w:firstLine="540"/>
        <w:jc w:val="both"/>
        <w:rPr>
          <w:sz w:val="28"/>
          <w:szCs w:val="28"/>
          <w:lang w:val="uk-UA"/>
        </w:rPr>
      </w:pPr>
      <w:r>
        <w:rPr>
          <w:b/>
          <w:sz w:val="28"/>
          <w:szCs w:val="28"/>
          <w:lang w:val="uk-UA"/>
        </w:rPr>
        <w:lastRenderedPageBreak/>
        <w:t>Апробація результатів дисертації.</w:t>
      </w:r>
      <w:r>
        <w:rPr>
          <w:sz w:val="28"/>
          <w:szCs w:val="28"/>
          <w:lang w:val="uk-UA"/>
        </w:rPr>
        <w:t xml:space="preserve"> Роботу обговорено та схвалено на засіданні кафедри угорської філології Ужгородського національного універ-ситету. Положення й висновки дисертації апробовані у доповідях на між-народних наукових конференціях: „Лексико-семантичне дослідження діалек-тів Карпатського басейну” (Дебрецен, 2001), „Інтеретнічні зв’язки у Карпат-ському регіоні” (Дебрецен, 2002), „Взаємодія мов та літератур у поліет-нічному соціумі” (Ужгород, 2003), „Німецька мова у діалозі культур” (Уж-город, 2004). Також доповідалися на щорічних підсумкових наукових конфе</w:t>
      </w:r>
      <w:r>
        <w:rPr>
          <w:sz w:val="28"/>
          <w:szCs w:val="28"/>
        </w:rPr>
        <w:t xml:space="preserve">- </w:t>
      </w:r>
      <w:r>
        <w:rPr>
          <w:sz w:val="28"/>
          <w:szCs w:val="28"/>
          <w:lang w:val="uk-UA"/>
        </w:rPr>
        <w:t>ренціях професорсько-викладацького складу Ужгородського національного університету (Ужгород, 2003–2004).</w:t>
      </w:r>
    </w:p>
    <w:p w:rsidR="00C84B7F" w:rsidRDefault="00C84B7F" w:rsidP="00C84B7F">
      <w:pPr>
        <w:spacing w:line="500" w:lineRule="exact"/>
        <w:ind w:firstLine="540"/>
        <w:jc w:val="both"/>
        <w:rPr>
          <w:sz w:val="28"/>
          <w:szCs w:val="28"/>
        </w:rPr>
      </w:pPr>
      <w:r>
        <w:rPr>
          <w:b/>
          <w:sz w:val="28"/>
          <w:szCs w:val="28"/>
          <w:lang w:val="uk-UA"/>
        </w:rPr>
        <w:t>Публікації.</w:t>
      </w:r>
      <w:r>
        <w:rPr>
          <w:sz w:val="28"/>
          <w:szCs w:val="28"/>
          <w:lang w:val="uk-UA"/>
        </w:rPr>
        <w:t xml:space="preserve"> З теми дисертації опубліковано сім наукових статей, загаль</w:t>
      </w:r>
      <w:r>
        <w:rPr>
          <w:sz w:val="28"/>
          <w:szCs w:val="28"/>
        </w:rPr>
        <w:t xml:space="preserve">- </w:t>
      </w:r>
      <w:r>
        <w:rPr>
          <w:sz w:val="28"/>
          <w:szCs w:val="28"/>
          <w:lang w:val="uk-UA"/>
        </w:rPr>
        <w:t>ним обсягом</w:t>
      </w:r>
      <w:r>
        <w:rPr>
          <w:b/>
          <w:bCs/>
          <w:sz w:val="28"/>
          <w:szCs w:val="28"/>
          <w:lang w:val="uk-UA"/>
        </w:rPr>
        <w:t xml:space="preserve"> </w:t>
      </w:r>
      <w:r>
        <w:rPr>
          <w:sz w:val="28"/>
          <w:szCs w:val="28"/>
        </w:rPr>
        <w:t xml:space="preserve"> 3 </w:t>
      </w:r>
      <w:r>
        <w:rPr>
          <w:sz w:val="28"/>
          <w:szCs w:val="28"/>
          <w:lang w:val="uk-UA"/>
        </w:rPr>
        <w:t>друк. арк.</w:t>
      </w:r>
      <w:r>
        <w:rPr>
          <w:i/>
          <w:iCs/>
          <w:sz w:val="32"/>
          <w:szCs w:val="28"/>
          <w:lang w:val="uk-UA"/>
        </w:rPr>
        <w:t xml:space="preserve"> </w:t>
      </w:r>
      <w:r>
        <w:rPr>
          <w:sz w:val="28"/>
          <w:szCs w:val="28"/>
          <w:lang w:val="uk-UA"/>
        </w:rPr>
        <w:t>у фахових  виданнях ВАК.</w:t>
      </w:r>
    </w:p>
    <w:p w:rsidR="00C84B7F" w:rsidRDefault="00C84B7F" w:rsidP="00C84B7F">
      <w:pPr>
        <w:spacing w:line="500" w:lineRule="exact"/>
        <w:ind w:firstLine="540"/>
        <w:jc w:val="both"/>
        <w:rPr>
          <w:sz w:val="28"/>
          <w:szCs w:val="28"/>
          <w:lang w:val="uk-UA"/>
        </w:rPr>
      </w:pPr>
      <w:r>
        <w:rPr>
          <w:b/>
          <w:sz w:val="28"/>
          <w:szCs w:val="28"/>
          <w:lang w:val="uk-UA"/>
        </w:rPr>
        <w:t xml:space="preserve">Структура роботи. </w:t>
      </w:r>
      <w:r>
        <w:rPr>
          <w:sz w:val="28"/>
          <w:szCs w:val="28"/>
          <w:lang w:val="uk-UA"/>
        </w:rPr>
        <w:t>Дисертація складається з переліку умовних скоро-  чень, вступу, 3 розділів, висновків, списку використаних джерел (151 найме-нувань) та додатків. Обсяг основної частини дисертації 152, повний обсяг роботи 189 сторінок.</w:t>
      </w:r>
    </w:p>
    <w:p w:rsidR="00C84B7F" w:rsidRDefault="00C84B7F" w:rsidP="00C84B7F">
      <w:pPr>
        <w:spacing w:line="500" w:lineRule="exact"/>
        <w:ind w:left="579" w:firstLine="540"/>
        <w:jc w:val="both"/>
        <w:rPr>
          <w:b/>
          <w:sz w:val="28"/>
          <w:szCs w:val="28"/>
        </w:rPr>
      </w:pPr>
      <w:r>
        <w:rPr>
          <w:sz w:val="28"/>
          <w:szCs w:val="28"/>
          <w:lang w:val="uk-UA"/>
        </w:rPr>
        <w:t xml:space="preserve"> </w:t>
      </w:r>
      <w:r>
        <w:rPr>
          <w:sz w:val="28"/>
          <w:szCs w:val="28"/>
        </w:rPr>
        <w:t xml:space="preserve"> </w:t>
      </w:r>
    </w:p>
    <w:p w:rsidR="00C84B7F" w:rsidRDefault="00C84B7F" w:rsidP="00C84B7F">
      <w:pPr>
        <w:spacing w:line="500" w:lineRule="exact"/>
        <w:ind w:left="720" w:firstLine="540"/>
        <w:jc w:val="both"/>
        <w:rPr>
          <w:b/>
          <w:sz w:val="28"/>
          <w:szCs w:val="28"/>
          <w:lang w:val="uk-UA"/>
        </w:rPr>
      </w:pPr>
    </w:p>
    <w:p w:rsidR="00C84B7F" w:rsidRDefault="00C84B7F" w:rsidP="00C84B7F">
      <w:pPr>
        <w:spacing w:line="500" w:lineRule="exact"/>
        <w:ind w:firstLine="540"/>
        <w:jc w:val="center"/>
        <w:rPr>
          <w:b/>
          <w:bCs/>
          <w:sz w:val="28"/>
          <w:lang w:val="uk-UA"/>
        </w:rPr>
      </w:pPr>
    </w:p>
    <w:p w:rsidR="00C84B7F" w:rsidRDefault="00C84B7F" w:rsidP="00C84B7F">
      <w:pPr>
        <w:pStyle w:val="9"/>
        <w:spacing w:line="500" w:lineRule="exact"/>
        <w:rPr>
          <w:bCs w:val="0"/>
          <w:lang w:val="uk-UA"/>
        </w:rPr>
      </w:pPr>
    </w:p>
    <w:p w:rsidR="00C84B7F" w:rsidRDefault="00C84B7F" w:rsidP="00C84B7F">
      <w:pPr>
        <w:pStyle w:val="9"/>
        <w:spacing w:line="500" w:lineRule="exact"/>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ind w:firstLine="540"/>
        <w:rPr>
          <w:lang w:val="uk-UA"/>
        </w:rPr>
      </w:pPr>
    </w:p>
    <w:p w:rsidR="00C84B7F" w:rsidRDefault="00C84B7F" w:rsidP="00C84B7F">
      <w:pPr>
        <w:spacing w:line="500" w:lineRule="exact"/>
        <w:jc w:val="center"/>
        <w:rPr>
          <w:b/>
          <w:bCs/>
          <w:sz w:val="28"/>
          <w:lang w:val="uk-UA"/>
        </w:rPr>
      </w:pPr>
    </w:p>
    <w:p w:rsidR="00C84B7F" w:rsidRDefault="00C84B7F" w:rsidP="00C84B7F">
      <w:pPr>
        <w:spacing w:line="500" w:lineRule="exact"/>
        <w:jc w:val="center"/>
        <w:rPr>
          <w:b/>
          <w:bCs/>
          <w:sz w:val="28"/>
          <w:lang w:val="uk-UA"/>
        </w:rPr>
      </w:pPr>
      <w:r>
        <w:rPr>
          <w:b/>
          <w:bCs/>
          <w:sz w:val="28"/>
          <w:lang w:val="uk-UA"/>
        </w:rPr>
        <w:t>ВИСНОВКИ</w:t>
      </w:r>
    </w:p>
    <w:p w:rsidR="00C84B7F" w:rsidRDefault="00C84B7F" w:rsidP="00C84B7F">
      <w:pPr>
        <w:spacing w:line="500" w:lineRule="exact"/>
        <w:ind w:firstLine="540"/>
        <w:jc w:val="both"/>
        <w:rPr>
          <w:sz w:val="28"/>
          <w:szCs w:val="28"/>
          <w:lang w:val="uk-UA"/>
        </w:rPr>
      </w:pPr>
      <w:r>
        <w:rPr>
          <w:sz w:val="28"/>
          <w:szCs w:val="28"/>
          <w:lang w:val="uk-UA"/>
        </w:rPr>
        <w:t>У повсякденному житті людини першорядну роль відіграє харчування, тому дослідження назв їжі й кухонного начиння має важливе значення не тільки для мовознавчої науки, а й етнографії та взагалі для історії й культури населення. Незважаючи на важливість цієї проблеми, вона досліджена ще недостатньо. Ця лексика наявна здебільшого в етнографічних описах, хоча й привертала до себе увагу мовознавців.</w:t>
      </w:r>
    </w:p>
    <w:p w:rsidR="00C84B7F" w:rsidRDefault="00C84B7F" w:rsidP="00C84B7F">
      <w:pPr>
        <w:spacing w:line="500" w:lineRule="exact"/>
        <w:ind w:firstLine="540"/>
        <w:jc w:val="both"/>
        <w:rPr>
          <w:sz w:val="28"/>
          <w:szCs w:val="28"/>
          <w:lang w:val="uk-UA"/>
        </w:rPr>
      </w:pPr>
      <w:r>
        <w:rPr>
          <w:sz w:val="28"/>
          <w:szCs w:val="28"/>
          <w:lang w:val="uk-UA"/>
        </w:rPr>
        <w:t>У першому розділі розглядаємо основні наукові праці українських та угорських вчених, які торкаються питання назв їжі й кухонного начиння.</w:t>
      </w:r>
    </w:p>
    <w:p w:rsidR="00C84B7F" w:rsidRDefault="00C84B7F" w:rsidP="00C84B7F">
      <w:pPr>
        <w:spacing w:line="500" w:lineRule="exact"/>
        <w:ind w:firstLine="540"/>
        <w:rPr>
          <w:sz w:val="28"/>
          <w:lang w:val="uk-UA"/>
        </w:rPr>
      </w:pPr>
      <w:r>
        <w:rPr>
          <w:sz w:val="28"/>
          <w:szCs w:val="28"/>
          <w:lang w:val="uk-UA"/>
        </w:rPr>
        <w:t>В основному розділі дисертаційної роботи подаються словникові статті</w:t>
      </w:r>
    </w:p>
    <w:p w:rsidR="00C84B7F" w:rsidRDefault="00C84B7F" w:rsidP="00C84B7F">
      <w:pPr>
        <w:spacing w:line="500" w:lineRule="exact"/>
        <w:jc w:val="both"/>
        <w:rPr>
          <w:sz w:val="28"/>
          <w:szCs w:val="28"/>
          <w:lang w:val="uk-UA"/>
        </w:rPr>
      </w:pPr>
      <w:r>
        <w:rPr>
          <w:sz w:val="28"/>
          <w:szCs w:val="28"/>
          <w:lang w:val="uk-UA"/>
        </w:rPr>
        <w:t xml:space="preserve">за такою структурою: назва (розмовна літературна форма), діалектні назви, значення лексеми, її походження,  фіксація даної назви у цьому ж значенні в інших угорських говірках Закарпатської області та Угорщини, в українських говірках Закарпаття з покликанням на відповідні наукові праці.  </w:t>
      </w:r>
    </w:p>
    <w:p w:rsidR="00C84B7F" w:rsidRDefault="00C84B7F" w:rsidP="00C84B7F">
      <w:pPr>
        <w:spacing w:line="500" w:lineRule="exact"/>
        <w:ind w:firstLine="540"/>
        <w:jc w:val="both"/>
        <w:rPr>
          <w:bCs/>
          <w:sz w:val="28"/>
          <w:szCs w:val="28"/>
          <w:lang w:val="uk-UA"/>
        </w:rPr>
      </w:pPr>
      <w:r>
        <w:rPr>
          <w:sz w:val="28"/>
          <w:szCs w:val="28"/>
          <w:lang w:val="uk-UA"/>
        </w:rPr>
        <w:t xml:space="preserve">Основу назв їжі й кухонного начиння становлять такі лексеми, які є загальнопоширеними і в інших угорських говорах Карпатського регіону та   власне угорській літературній мові: </w:t>
      </w:r>
      <w:r>
        <w:rPr>
          <w:i/>
          <w:iCs/>
          <w:sz w:val="28"/>
          <w:szCs w:val="28"/>
        </w:rPr>
        <w:t>cseresznye</w:t>
      </w:r>
      <w:r w:rsidRPr="00C84B7F">
        <w:rPr>
          <w:iCs/>
          <w:sz w:val="28"/>
          <w:szCs w:val="28"/>
          <w:lang w:val="uk-UA"/>
        </w:rPr>
        <w:t xml:space="preserve"> </w:t>
      </w:r>
      <w:r>
        <w:rPr>
          <w:bCs/>
          <w:sz w:val="28"/>
          <w:szCs w:val="28"/>
        </w:rPr>
        <w:sym w:font="Symbol" w:char="F0A2"/>
      </w:r>
      <w:r w:rsidRPr="00C84B7F">
        <w:rPr>
          <w:bCs/>
          <w:sz w:val="28"/>
          <w:szCs w:val="28"/>
          <w:lang w:val="uk-UA"/>
        </w:rPr>
        <w:t>черешня</w:t>
      </w:r>
      <w:r>
        <w:rPr>
          <w:bCs/>
          <w:sz w:val="28"/>
          <w:szCs w:val="28"/>
        </w:rPr>
        <w:sym w:font="Symbol" w:char="F0A2"/>
      </w:r>
      <w:r w:rsidRPr="00C84B7F">
        <w:rPr>
          <w:bCs/>
          <w:sz w:val="28"/>
          <w:szCs w:val="28"/>
          <w:lang w:val="uk-UA"/>
        </w:rPr>
        <w:t xml:space="preserve">, </w:t>
      </w:r>
      <w:r>
        <w:rPr>
          <w:rFonts w:ascii="Tajszolas" w:hAnsi="Tajszolas"/>
          <w:i/>
          <w:sz w:val="28"/>
          <w:szCs w:val="28"/>
        </w:rPr>
        <w:t>cs</w:t>
      </w:r>
      <w:r w:rsidRPr="00C84B7F">
        <w:rPr>
          <w:rFonts w:ascii="Tajszolas" w:hAnsi="Tajszolas"/>
          <w:i/>
          <w:sz w:val="28"/>
          <w:szCs w:val="28"/>
          <w:lang w:val="uk-UA"/>
        </w:rPr>
        <w:t>é</w:t>
      </w:r>
      <w:r>
        <w:rPr>
          <w:rFonts w:ascii="Tajszolas" w:hAnsi="Tajszolas"/>
          <w:i/>
          <w:sz w:val="28"/>
          <w:szCs w:val="28"/>
        </w:rPr>
        <w:t>sze</w:t>
      </w:r>
      <w:r>
        <w:rPr>
          <w:i/>
          <w:iCs/>
          <w:sz w:val="28"/>
          <w:szCs w:val="28"/>
          <w:lang w:val="uk-UA"/>
        </w:rPr>
        <w:t xml:space="preserve"> </w:t>
      </w:r>
      <w:r>
        <w:rPr>
          <w:bCs/>
          <w:sz w:val="28"/>
          <w:szCs w:val="28"/>
        </w:rPr>
        <w:sym w:font="Symbol" w:char="F0A2"/>
      </w:r>
      <w:r>
        <w:rPr>
          <w:bCs/>
          <w:sz w:val="28"/>
          <w:szCs w:val="28"/>
          <w:lang w:val="uk-UA"/>
        </w:rPr>
        <w:t>чашка</w:t>
      </w:r>
      <w:r>
        <w:rPr>
          <w:bCs/>
          <w:sz w:val="28"/>
          <w:szCs w:val="28"/>
        </w:rPr>
        <w:sym w:font="Symbol" w:char="F0A2"/>
      </w:r>
      <w:r w:rsidRPr="00C84B7F">
        <w:rPr>
          <w:bCs/>
          <w:sz w:val="28"/>
          <w:szCs w:val="28"/>
          <w:lang w:val="uk-UA"/>
        </w:rPr>
        <w:t xml:space="preserve">, </w:t>
      </w:r>
      <w:r>
        <w:rPr>
          <w:i/>
          <w:iCs/>
          <w:sz w:val="28"/>
          <w:szCs w:val="28"/>
        </w:rPr>
        <w:t>h</w:t>
      </w:r>
      <w:r w:rsidRPr="00C84B7F">
        <w:rPr>
          <w:i/>
          <w:iCs/>
          <w:sz w:val="28"/>
          <w:szCs w:val="28"/>
          <w:lang w:val="uk-UA"/>
        </w:rPr>
        <w:t>ú</w:t>
      </w:r>
      <w:r>
        <w:rPr>
          <w:i/>
          <w:iCs/>
          <w:sz w:val="28"/>
          <w:szCs w:val="28"/>
        </w:rPr>
        <w:t>s</w:t>
      </w:r>
      <w:r>
        <w:rPr>
          <w:i/>
          <w:iCs/>
          <w:sz w:val="28"/>
          <w:szCs w:val="28"/>
          <w:lang w:val="uk-UA"/>
        </w:rPr>
        <w:t xml:space="preserve"> </w:t>
      </w:r>
      <w:r>
        <w:rPr>
          <w:bCs/>
          <w:sz w:val="28"/>
          <w:szCs w:val="28"/>
        </w:rPr>
        <w:sym w:font="Symbol" w:char="F0A2"/>
      </w:r>
      <w:r>
        <w:rPr>
          <w:bCs/>
          <w:sz w:val="28"/>
          <w:szCs w:val="28"/>
          <w:lang w:val="uk-UA"/>
        </w:rPr>
        <w:t>м</w:t>
      </w:r>
      <w:r w:rsidRPr="00C84B7F">
        <w:rPr>
          <w:sz w:val="28"/>
          <w:szCs w:val="28"/>
          <w:lang w:val="uk-UA"/>
        </w:rPr>
        <w:t>’я</w:t>
      </w:r>
      <w:r>
        <w:rPr>
          <w:sz w:val="28"/>
          <w:szCs w:val="28"/>
          <w:lang w:val="uk-UA"/>
        </w:rPr>
        <w:t>со</w:t>
      </w:r>
      <w:r>
        <w:rPr>
          <w:bCs/>
          <w:sz w:val="28"/>
          <w:szCs w:val="28"/>
        </w:rPr>
        <w:sym w:font="Symbol" w:char="F0A2"/>
      </w:r>
      <w:r>
        <w:rPr>
          <w:bCs/>
          <w:sz w:val="28"/>
          <w:szCs w:val="28"/>
          <w:lang w:val="uk-UA"/>
        </w:rPr>
        <w:t xml:space="preserve">, </w:t>
      </w:r>
      <w:r>
        <w:rPr>
          <w:i/>
          <w:iCs/>
          <w:sz w:val="28"/>
          <w:szCs w:val="28"/>
        </w:rPr>
        <w:t>keny</w:t>
      </w:r>
      <w:r w:rsidRPr="00C84B7F">
        <w:rPr>
          <w:i/>
          <w:iCs/>
          <w:sz w:val="28"/>
          <w:szCs w:val="28"/>
          <w:lang w:val="uk-UA"/>
        </w:rPr>
        <w:t>é</w:t>
      </w:r>
      <w:r>
        <w:rPr>
          <w:i/>
          <w:iCs/>
          <w:sz w:val="28"/>
          <w:szCs w:val="28"/>
        </w:rPr>
        <w:t>r</w:t>
      </w:r>
      <w:r>
        <w:rPr>
          <w:i/>
          <w:iCs/>
          <w:sz w:val="28"/>
          <w:szCs w:val="28"/>
          <w:lang w:val="uk-UA"/>
        </w:rPr>
        <w:t xml:space="preserve"> </w:t>
      </w:r>
      <w:r>
        <w:rPr>
          <w:bCs/>
          <w:sz w:val="28"/>
          <w:szCs w:val="28"/>
        </w:rPr>
        <w:sym w:font="Symbol" w:char="F0A2"/>
      </w:r>
      <w:r>
        <w:rPr>
          <w:bCs/>
          <w:sz w:val="28"/>
          <w:szCs w:val="28"/>
          <w:lang w:val="uk-UA"/>
        </w:rPr>
        <w:t>хліб</w:t>
      </w:r>
      <w:r>
        <w:rPr>
          <w:bCs/>
          <w:sz w:val="28"/>
          <w:szCs w:val="28"/>
        </w:rPr>
        <w:sym w:font="Symbol" w:char="F0A2"/>
      </w:r>
      <w:r w:rsidRPr="00C84B7F">
        <w:rPr>
          <w:i/>
          <w:iCs/>
          <w:sz w:val="28"/>
          <w:szCs w:val="28"/>
          <w:lang w:val="uk-UA"/>
        </w:rPr>
        <w:t xml:space="preserve">, </w:t>
      </w:r>
      <w:r>
        <w:rPr>
          <w:i/>
          <w:iCs/>
          <w:sz w:val="28"/>
          <w:szCs w:val="28"/>
        </w:rPr>
        <w:t>leves</w:t>
      </w:r>
      <w:r>
        <w:rPr>
          <w:i/>
          <w:iCs/>
          <w:sz w:val="28"/>
          <w:szCs w:val="28"/>
          <w:lang w:val="uk-UA"/>
        </w:rPr>
        <w:t xml:space="preserve"> </w:t>
      </w:r>
      <w:r>
        <w:rPr>
          <w:bCs/>
          <w:sz w:val="28"/>
          <w:szCs w:val="28"/>
        </w:rPr>
        <w:sym w:font="Symbol" w:char="F0A2"/>
      </w:r>
      <w:r>
        <w:rPr>
          <w:bCs/>
          <w:sz w:val="28"/>
          <w:szCs w:val="28"/>
          <w:lang w:val="uk-UA"/>
        </w:rPr>
        <w:t>суп</w:t>
      </w:r>
      <w:r>
        <w:rPr>
          <w:bCs/>
          <w:sz w:val="28"/>
          <w:szCs w:val="28"/>
        </w:rPr>
        <w:sym w:font="Symbol" w:char="F0A2"/>
      </w:r>
      <w:r w:rsidRPr="00C84B7F">
        <w:rPr>
          <w:i/>
          <w:iCs/>
          <w:sz w:val="28"/>
          <w:szCs w:val="28"/>
          <w:lang w:val="uk-UA"/>
        </w:rPr>
        <w:t xml:space="preserve">, </w:t>
      </w:r>
      <w:r>
        <w:rPr>
          <w:i/>
          <w:iCs/>
          <w:sz w:val="28"/>
          <w:szCs w:val="28"/>
        </w:rPr>
        <w:t>szalonna</w:t>
      </w:r>
      <w:r>
        <w:rPr>
          <w:i/>
          <w:iCs/>
          <w:sz w:val="28"/>
          <w:szCs w:val="28"/>
          <w:lang w:val="uk-UA"/>
        </w:rPr>
        <w:t xml:space="preserve"> </w:t>
      </w:r>
      <w:r>
        <w:rPr>
          <w:bCs/>
          <w:sz w:val="28"/>
          <w:szCs w:val="28"/>
        </w:rPr>
        <w:sym w:font="Symbol" w:char="F0A2"/>
      </w:r>
      <w:r>
        <w:rPr>
          <w:bCs/>
          <w:sz w:val="28"/>
          <w:szCs w:val="28"/>
          <w:lang w:val="uk-UA"/>
        </w:rPr>
        <w:t>сало</w:t>
      </w:r>
      <w:r>
        <w:rPr>
          <w:bCs/>
          <w:sz w:val="28"/>
          <w:szCs w:val="28"/>
        </w:rPr>
        <w:sym w:font="Symbol" w:char="F0A2"/>
      </w:r>
      <w:r w:rsidRPr="00C84B7F">
        <w:rPr>
          <w:i/>
          <w:iCs/>
          <w:sz w:val="28"/>
          <w:szCs w:val="28"/>
          <w:lang w:val="uk-UA"/>
        </w:rPr>
        <w:t xml:space="preserve">, </w:t>
      </w:r>
      <w:r>
        <w:rPr>
          <w:i/>
          <w:iCs/>
          <w:sz w:val="28"/>
          <w:szCs w:val="28"/>
        </w:rPr>
        <w:t>t</w:t>
      </w:r>
      <w:r w:rsidRPr="00C84B7F">
        <w:rPr>
          <w:i/>
          <w:iCs/>
          <w:sz w:val="28"/>
          <w:szCs w:val="28"/>
          <w:lang w:val="uk-UA"/>
        </w:rPr>
        <w:t>á</w:t>
      </w:r>
      <w:r>
        <w:rPr>
          <w:i/>
          <w:iCs/>
          <w:sz w:val="28"/>
          <w:szCs w:val="28"/>
        </w:rPr>
        <w:t>l</w:t>
      </w:r>
      <w:r>
        <w:rPr>
          <w:i/>
          <w:iCs/>
          <w:sz w:val="28"/>
          <w:szCs w:val="28"/>
          <w:lang w:val="uk-UA"/>
        </w:rPr>
        <w:t xml:space="preserve"> </w:t>
      </w:r>
      <w:r>
        <w:rPr>
          <w:bCs/>
          <w:sz w:val="28"/>
          <w:szCs w:val="28"/>
        </w:rPr>
        <w:sym w:font="Symbol" w:char="F0A2"/>
      </w:r>
      <w:r>
        <w:rPr>
          <w:bCs/>
          <w:sz w:val="28"/>
          <w:szCs w:val="28"/>
          <w:lang w:val="uk-UA"/>
        </w:rPr>
        <w:t>миска</w:t>
      </w:r>
      <w:r>
        <w:rPr>
          <w:bCs/>
          <w:sz w:val="28"/>
          <w:szCs w:val="28"/>
        </w:rPr>
        <w:sym w:font="Symbol" w:char="F0A2"/>
      </w:r>
      <w:r w:rsidRPr="00C84B7F">
        <w:rPr>
          <w:i/>
          <w:iCs/>
          <w:sz w:val="28"/>
          <w:szCs w:val="28"/>
          <w:lang w:val="uk-UA"/>
        </w:rPr>
        <w:t>,</w:t>
      </w:r>
      <w:r>
        <w:rPr>
          <w:i/>
          <w:iCs/>
          <w:sz w:val="28"/>
          <w:szCs w:val="28"/>
          <w:lang w:val="uk-UA"/>
        </w:rPr>
        <w:t xml:space="preserve"> </w:t>
      </w:r>
      <w:r>
        <w:rPr>
          <w:i/>
          <w:iCs/>
          <w:sz w:val="28"/>
          <w:szCs w:val="28"/>
        </w:rPr>
        <w:t>zs</w:t>
      </w:r>
      <w:r w:rsidRPr="00C84B7F">
        <w:rPr>
          <w:i/>
          <w:iCs/>
          <w:sz w:val="28"/>
          <w:szCs w:val="28"/>
          <w:lang w:val="uk-UA"/>
        </w:rPr>
        <w:t>í</w:t>
      </w:r>
      <w:r>
        <w:rPr>
          <w:i/>
          <w:iCs/>
          <w:sz w:val="28"/>
          <w:szCs w:val="28"/>
        </w:rPr>
        <w:t>r</w:t>
      </w:r>
      <w:r>
        <w:rPr>
          <w:i/>
          <w:iCs/>
          <w:sz w:val="28"/>
          <w:szCs w:val="28"/>
          <w:lang w:val="uk-UA"/>
        </w:rPr>
        <w:t xml:space="preserve"> </w:t>
      </w:r>
      <w:r>
        <w:rPr>
          <w:bCs/>
          <w:sz w:val="28"/>
          <w:szCs w:val="28"/>
        </w:rPr>
        <w:sym w:font="Symbol" w:char="F0A2"/>
      </w:r>
      <w:r>
        <w:rPr>
          <w:bCs/>
          <w:sz w:val="28"/>
          <w:szCs w:val="28"/>
          <w:lang w:val="uk-UA"/>
        </w:rPr>
        <w:t>жир</w:t>
      </w:r>
      <w:r>
        <w:rPr>
          <w:bCs/>
          <w:sz w:val="28"/>
          <w:szCs w:val="28"/>
        </w:rPr>
        <w:sym w:font="Symbol" w:char="F0A2"/>
      </w:r>
      <w:r w:rsidRPr="00C84B7F">
        <w:rPr>
          <w:i/>
          <w:iCs/>
          <w:sz w:val="28"/>
          <w:szCs w:val="28"/>
          <w:lang w:val="uk-UA"/>
        </w:rPr>
        <w:t xml:space="preserve"> </w:t>
      </w:r>
      <w:r>
        <w:rPr>
          <w:sz w:val="28"/>
          <w:szCs w:val="28"/>
          <w:lang w:val="uk-UA"/>
        </w:rPr>
        <w:t xml:space="preserve">і т. д. Часто ці назви вживаються з фонетичними відмінноcтями: </w:t>
      </w:r>
      <w:r>
        <w:rPr>
          <w:rFonts w:ascii="Tajszolas" w:hAnsi="Tajszolas"/>
          <w:i/>
          <w:sz w:val="28"/>
          <w:szCs w:val="28"/>
        </w:rPr>
        <w:t>cs</w:t>
      </w:r>
      <w:r w:rsidRPr="00C84B7F">
        <w:rPr>
          <w:rFonts w:ascii="Tajszolas" w:hAnsi="Tajszolas"/>
          <w:i/>
          <w:sz w:val="28"/>
          <w:szCs w:val="28"/>
          <w:lang w:val="uk-UA"/>
        </w:rPr>
        <w:t>é</w:t>
      </w:r>
      <w:r>
        <w:rPr>
          <w:rFonts w:ascii="Tajszolas" w:hAnsi="Tajszolas"/>
          <w:i/>
          <w:sz w:val="28"/>
          <w:szCs w:val="28"/>
        </w:rPr>
        <w:t>sze</w:t>
      </w:r>
      <w:r>
        <w:rPr>
          <w:rFonts w:ascii="Tajszolas" w:hAnsi="Tajszolas"/>
          <w:i/>
          <w:sz w:val="28"/>
          <w:szCs w:val="28"/>
          <w:lang w:val="uk-UA"/>
        </w:rPr>
        <w:t xml:space="preserve"> – cs</w:t>
      </w:r>
      <w:r w:rsidRPr="00C84B7F">
        <w:rPr>
          <w:rFonts w:ascii="Tajszolas" w:hAnsi="Tajszolas"/>
          <w:i/>
          <w:sz w:val="28"/>
          <w:szCs w:val="28"/>
          <w:lang w:val="uk-UA"/>
        </w:rPr>
        <w:t>é</w:t>
      </w:r>
      <w:r>
        <w:rPr>
          <w:rFonts w:ascii="Tajszolas" w:hAnsi="Tajszolas"/>
          <w:i/>
          <w:sz w:val="28"/>
          <w:szCs w:val="28"/>
          <w:lang w:val="uk-UA"/>
        </w:rPr>
        <w:t>…sze</w:t>
      </w:r>
      <w:r w:rsidRPr="00C84B7F">
        <w:rPr>
          <w:rFonts w:ascii="Tajszolas" w:hAnsi="Tajszolas"/>
          <w:i/>
          <w:sz w:val="28"/>
          <w:szCs w:val="28"/>
          <w:lang w:val="uk-UA"/>
        </w:rPr>
        <w:t>,</w:t>
      </w:r>
      <w:r>
        <w:rPr>
          <w:rFonts w:ascii="Tajszolas" w:hAnsi="Tajszolas"/>
          <w:i/>
          <w:sz w:val="28"/>
          <w:szCs w:val="28"/>
          <w:lang w:val="uk-UA"/>
        </w:rPr>
        <w:t xml:space="preserve"> cs</w:t>
      </w:r>
      <w:r w:rsidRPr="00C84B7F">
        <w:rPr>
          <w:rFonts w:ascii="Tajszolas" w:hAnsi="Tajszolas"/>
          <w:i/>
          <w:sz w:val="28"/>
          <w:szCs w:val="28"/>
          <w:lang w:val="uk-UA"/>
        </w:rPr>
        <w:t>é</w:t>
      </w:r>
      <w:r>
        <w:rPr>
          <w:rFonts w:ascii="Tajszolas" w:hAnsi="Tajszolas"/>
          <w:i/>
          <w:sz w:val="28"/>
          <w:szCs w:val="28"/>
          <w:lang w:val="uk-UA"/>
        </w:rPr>
        <w:t>…sz</w:t>
      </w:r>
      <w:r w:rsidRPr="00C84B7F">
        <w:rPr>
          <w:rFonts w:ascii="Tajszolas" w:hAnsi="Tajszolas"/>
          <w:i/>
          <w:sz w:val="28"/>
          <w:szCs w:val="28"/>
          <w:lang w:val="uk-UA"/>
        </w:rPr>
        <w:t>é</w:t>
      </w:r>
      <w:r>
        <w:rPr>
          <w:i/>
          <w:sz w:val="28"/>
          <w:szCs w:val="28"/>
          <w:lang w:val="uk-UA"/>
        </w:rPr>
        <w:t xml:space="preserve"> </w:t>
      </w:r>
      <w:r>
        <w:rPr>
          <w:bCs/>
          <w:sz w:val="28"/>
          <w:szCs w:val="28"/>
        </w:rPr>
        <w:sym w:font="Symbol" w:char="F0A2"/>
      </w:r>
      <w:r>
        <w:rPr>
          <w:bCs/>
          <w:sz w:val="28"/>
          <w:szCs w:val="28"/>
          <w:lang w:val="uk-UA"/>
        </w:rPr>
        <w:t>чашка</w:t>
      </w:r>
      <w:r>
        <w:rPr>
          <w:bCs/>
          <w:sz w:val="28"/>
          <w:szCs w:val="28"/>
        </w:rPr>
        <w:sym w:font="Symbol" w:char="F0A2"/>
      </w:r>
      <w:r w:rsidRPr="00C84B7F">
        <w:rPr>
          <w:bCs/>
          <w:sz w:val="28"/>
          <w:szCs w:val="28"/>
          <w:lang w:val="uk-UA"/>
        </w:rPr>
        <w:t xml:space="preserve">, </w:t>
      </w:r>
      <w:r>
        <w:rPr>
          <w:i/>
          <w:iCs/>
          <w:sz w:val="28"/>
          <w:szCs w:val="28"/>
        </w:rPr>
        <w:t>szalonna</w:t>
      </w:r>
      <w:r>
        <w:rPr>
          <w:bCs/>
          <w:sz w:val="28"/>
          <w:szCs w:val="28"/>
          <w:lang w:val="uk-UA"/>
        </w:rPr>
        <w:t xml:space="preserve">  – </w:t>
      </w:r>
      <w:r>
        <w:rPr>
          <w:i/>
          <w:sz w:val="28"/>
          <w:szCs w:val="28"/>
          <w:lang w:val="uk-UA"/>
        </w:rPr>
        <w:t>sz</w:t>
      </w:r>
      <w:r>
        <w:rPr>
          <w:rFonts w:ascii="Tajszolas" w:hAnsi="Tajszolas"/>
          <w:i/>
          <w:iCs/>
          <w:sz w:val="28"/>
          <w:szCs w:val="28"/>
          <w:lang w:val="uk-UA"/>
        </w:rPr>
        <w:t>#</w:t>
      </w:r>
      <w:r>
        <w:rPr>
          <w:i/>
          <w:sz w:val="28"/>
          <w:szCs w:val="28"/>
          <w:lang w:val="uk-UA"/>
        </w:rPr>
        <w:t>lonn</w:t>
      </w:r>
      <w:r>
        <w:rPr>
          <w:rFonts w:ascii="Tajszolas" w:hAnsi="Tajszolas"/>
          <w:i/>
          <w:iCs/>
          <w:sz w:val="28"/>
          <w:szCs w:val="28"/>
          <w:lang w:val="uk-UA"/>
        </w:rPr>
        <w:t xml:space="preserve">#  </w:t>
      </w:r>
      <w:r>
        <w:rPr>
          <w:i/>
          <w:iCs/>
          <w:sz w:val="28"/>
          <w:szCs w:val="28"/>
          <w:lang w:val="uk-UA"/>
        </w:rPr>
        <w:t xml:space="preserve"> </w:t>
      </w:r>
      <w:r>
        <w:rPr>
          <w:bCs/>
          <w:sz w:val="28"/>
          <w:szCs w:val="28"/>
        </w:rPr>
        <w:sym w:font="Symbol" w:char="F0A2"/>
      </w:r>
      <w:r>
        <w:rPr>
          <w:bCs/>
          <w:sz w:val="28"/>
          <w:szCs w:val="28"/>
          <w:lang w:val="uk-UA"/>
        </w:rPr>
        <w:t>сало</w:t>
      </w:r>
      <w:r>
        <w:rPr>
          <w:bCs/>
          <w:sz w:val="28"/>
          <w:szCs w:val="28"/>
        </w:rPr>
        <w:sym w:font="Symbol" w:char="F0A2"/>
      </w:r>
      <w:r>
        <w:rPr>
          <w:bCs/>
          <w:sz w:val="28"/>
          <w:szCs w:val="28"/>
          <w:lang w:val="uk-UA"/>
        </w:rPr>
        <w:t xml:space="preserve">, </w:t>
      </w:r>
      <w:r>
        <w:rPr>
          <w:i/>
          <w:iCs/>
          <w:sz w:val="28"/>
          <w:szCs w:val="28"/>
        </w:rPr>
        <w:t>t</w:t>
      </w:r>
      <w:r w:rsidRPr="00C84B7F">
        <w:rPr>
          <w:i/>
          <w:iCs/>
          <w:sz w:val="28"/>
          <w:szCs w:val="28"/>
          <w:lang w:val="uk-UA"/>
        </w:rPr>
        <w:t>á</w:t>
      </w:r>
      <w:r>
        <w:rPr>
          <w:i/>
          <w:iCs/>
          <w:sz w:val="28"/>
          <w:szCs w:val="28"/>
        </w:rPr>
        <w:t>l</w:t>
      </w:r>
      <w:r>
        <w:rPr>
          <w:sz w:val="28"/>
          <w:szCs w:val="28"/>
          <w:lang w:val="uk-UA"/>
        </w:rPr>
        <w:t xml:space="preserve"> – </w:t>
      </w:r>
      <w:r>
        <w:rPr>
          <w:rFonts w:ascii="Tajszolas" w:hAnsi="Tajszolas"/>
          <w:i/>
          <w:sz w:val="28"/>
          <w:szCs w:val="28"/>
          <w:lang w:val="uk-UA"/>
        </w:rPr>
        <w:t>t#†l</w:t>
      </w:r>
      <w:r>
        <w:rPr>
          <w:i/>
          <w:iCs/>
          <w:sz w:val="28"/>
          <w:szCs w:val="28"/>
          <w:lang w:val="uk-UA"/>
        </w:rPr>
        <w:t xml:space="preserve"> </w:t>
      </w:r>
      <w:r>
        <w:rPr>
          <w:bCs/>
          <w:sz w:val="28"/>
          <w:szCs w:val="28"/>
        </w:rPr>
        <w:sym w:font="Symbol" w:char="F0A2"/>
      </w:r>
      <w:r>
        <w:rPr>
          <w:bCs/>
          <w:sz w:val="28"/>
          <w:szCs w:val="28"/>
          <w:lang w:val="uk-UA"/>
        </w:rPr>
        <w:t>миска</w:t>
      </w:r>
      <w:r>
        <w:rPr>
          <w:bCs/>
          <w:sz w:val="28"/>
          <w:szCs w:val="28"/>
        </w:rPr>
        <w:sym w:font="Symbol" w:char="F0A2"/>
      </w:r>
      <w:r>
        <w:rPr>
          <w:bCs/>
          <w:sz w:val="28"/>
          <w:szCs w:val="28"/>
          <w:lang w:val="uk-UA"/>
        </w:rPr>
        <w:t xml:space="preserve">  і т. д.</w:t>
      </w:r>
    </w:p>
    <w:p w:rsidR="00C84B7F" w:rsidRDefault="00C84B7F" w:rsidP="00C84B7F">
      <w:pPr>
        <w:spacing w:line="500" w:lineRule="exact"/>
        <w:ind w:firstLine="540"/>
        <w:jc w:val="both"/>
        <w:rPr>
          <w:sz w:val="28"/>
          <w:szCs w:val="28"/>
          <w:lang w:val="uk-UA"/>
        </w:rPr>
      </w:pPr>
      <w:r>
        <w:rPr>
          <w:bCs/>
          <w:sz w:val="28"/>
          <w:szCs w:val="28"/>
          <w:lang w:val="uk-UA"/>
        </w:rPr>
        <w:t xml:space="preserve">В ужансько–латорицьких угорських назвах їжі й кухонного начиння на  явні і такі регіоналізми, які відсутні в угорських говорах Угорщини та угор-     ській літературній мові: </w:t>
      </w:r>
      <w:r>
        <w:rPr>
          <w:rFonts w:ascii="Tajszolas" w:hAnsi="Tajszolas"/>
          <w:i/>
          <w:sz w:val="28"/>
          <w:szCs w:val="28"/>
          <w:lang w:val="uk-UA"/>
        </w:rPr>
        <w:t xml:space="preserve">szkovorodka </w:t>
      </w:r>
      <w:r>
        <w:rPr>
          <w:bCs/>
          <w:sz w:val="28"/>
          <w:szCs w:val="28"/>
        </w:rPr>
        <w:sym w:font="Symbol" w:char="F0A2"/>
      </w:r>
      <w:r>
        <w:rPr>
          <w:bCs/>
          <w:sz w:val="28"/>
          <w:szCs w:val="28"/>
          <w:lang w:val="uk-UA"/>
        </w:rPr>
        <w:t>сковорода</w:t>
      </w:r>
      <w:r>
        <w:rPr>
          <w:bCs/>
          <w:sz w:val="28"/>
          <w:szCs w:val="28"/>
        </w:rPr>
        <w:sym w:font="Symbol" w:char="F0A2"/>
      </w:r>
      <w:r>
        <w:rPr>
          <w:bCs/>
          <w:sz w:val="28"/>
          <w:szCs w:val="28"/>
          <w:lang w:val="uk-UA"/>
        </w:rPr>
        <w:t xml:space="preserve">, </w:t>
      </w:r>
      <w:r>
        <w:rPr>
          <w:i/>
          <w:sz w:val="28"/>
          <w:szCs w:val="28"/>
        </w:rPr>
        <w:t>skv</w:t>
      </w:r>
      <w:r w:rsidRPr="00C84B7F">
        <w:rPr>
          <w:i/>
          <w:iCs/>
          <w:sz w:val="28"/>
          <w:szCs w:val="28"/>
          <w:lang w:val="uk-UA"/>
        </w:rPr>
        <w:t>á</w:t>
      </w:r>
      <w:r>
        <w:rPr>
          <w:i/>
          <w:sz w:val="28"/>
          <w:szCs w:val="28"/>
        </w:rPr>
        <w:t>rk</w:t>
      </w:r>
      <w:r>
        <w:rPr>
          <w:rFonts w:ascii="Tajszolas" w:hAnsi="Tajszolas"/>
          <w:i/>
          <w:iCs/>
          <w:sz w:val="28"/>
          <w:szCs w:val="28"/>
          <w:lang w:val="uk-UA"/>
        </w:rPr>
        <w:t xml:space="preserve">a </w:t>
      </w:r>
      <w:r>
        <w:rPr>
          <w:bCs/>
          <w:sz w:val="28"/>
          <w:szCs w:val="28"/>
        </w:rPr>
        <w:sym w:font="Symbol" w:char="F0A2"/>
      </w:r>
      <w:r>
        <w:rPr>
          <w:sz w:val="28"/>
          <w:szCs w:val="28"/>
          <w:lang w:val="uk-UA"/>
        </w:rPr>
        <w:t>шкварки</w:t>
      </w:r>
      <w:r>
        <w:rPr>
          <w:bCs/>
          <w:sz w:val="28"/>
          <w:szCs w:val="28"/>
        </w:rPr>
        <w:sym w:font="Symbol" w:char="F0A2"/>
      </w:r>
      <w:r w:rsidRPr="00C84B7F">
        <w:rPr>
          <w:bCs/>
          <w:sz w:val="28"/>
          <w:szCs w:val="28"/>
          <w:lang w:val="uk-UA"/>
        </w:rPr>
        <w:t xml:space="preserve">, </w:t>
      </w:r>
      <w:r>
        <w:rPr>
          <w:i/>
          <w:sz w:val="28"/>
          <w:szCs w:val="28"/>
        </w:rPr>
        <w:t>grecska</w:t>
      </w:r>
      <w:r>
        <w:rPr>
          <w:i/>
          <w:sz w:val="28"/>
          <w:szCs w:val="28"/>
          <w:lang w:val="uk-UA"/>
        </w:rPr>
        <w:t xml:space="preserve"> </w:t>
      </w:r>
      <w:r>
        <w:rPr>
          <w:bCs/>
          <w:sz w:val="28"/>
          <w:szCs w:val="28"/>
        </w:rPr>
        <w:sym w:font="Symbol" w:char="F0A2"/>
      </w:r>
      <w:r>
        <w:rPr>
          <w:sz w:val="28"/>
          <w:szCs w:val="28"/>
          <w:lang w:val="uk-UA"/>
        </w:rPr>
        <w:t>гречка</w:t>
      </w:r>
      <w:r>
        <w:rPr>
          <w:bCs/>
          <w:sz w:val="28"/>
          <w:szCs w:val="28"/>
        </w:rPr>
        <w:sym w:font="Symbol" w:char="F0A2"/>
      </w:r>
      <w:r w:rsidRPr="00C84B7F">
        <w:rPr>
          <w:bCs/>
          <w:sz w:val="28"/>
          <w:szCs w:val="28"/>
          <w:lang w:val="uk-UA"/>
        </w:rPr>
        <w:t xml:space="preserve">, </w:t>
      </w:r>
      <w:r>
        <w:rPr>
          <w:i/>
          <w:sz w:val="28"/>
          <w:szCs w:val="28"/>
          <w:lang w:val="uk-UA"/>
        </w:rPr>
        <w:t xml:space="preserve">polenai víz </w:t>
      </w:r>
      <w:r>
        <w:rPr>
          <w:sz w:val="28"/>
          <w:szCs w:val="28"/>
          <w:lang w:val="uk-UA"/>
        </w:rPr>
        <w:t xml:space="preserve">'мінеральна вода', </w:t>
      </w:r>
      <w:r>
        <w:rPr>
          <w:i/>
          <w:sz w:val="28"/>
          <w:szCs w:val="28"/>
          <w:lang w:val="uk-UA"/>
        </w:rPr>
        <w:t xml:space="preserve">buljon </w:t>
      </w:r>
      <w:r>
        <w:rPr>
          <w:bCs/>
          <w:sz w:val="28"/>
          <w:szCs w:val="28"/>
        </w:rPr>
        <w:sym w:font="Symbol" w:char="F0A2"/>
      </w:r>
      <w:r>
        <w:rPr>
          <w:sz w:val="28"/>
          <w:szCs w:val="28"/>
          <w:lang w:val="uk-UA"/>
        </w:rPr>
        <w:t>курячий бульйон</w:t>
      </w:r>
      <w:r>
        <w:rPr>
          <w:bCs/>
          <w:sz w:val="28"/>
          <w:szCs w:val="28"/>
        </w:rPr>
        <w:sym w:font="Symbol" w:char="F0A2"/>
      </w:r>
      <w:r>
        <w:rPr>
          <w:bCs/>
          <w:sz w:val="28"/>
          <w:szCs w:val="28"/>
          <w:lang w:val="uk-UA"/>
        </w:rPr>
        <w:t xml:space="preserve">, </w:t>
      </w:r>
      <w:r>
        <w:rPr>
          <w:i/>
          <w:sz w:val="28"/>
          <w:szCs w:val="28"/>
        </w:rPr>
        <w:t>szup</w:t>
      </w:r>
      <w:r>
        <w:rPr>
          <w:i/>
          <w:sz w:val="28"/>
          <w:szCs w:val="28"/>
          <w:lang w:val="uk-UA"/>
        </w:rPr>
        <w:t xml:space="preserve"> </w:t>
      </w:r>
      <w:r>
        <w:rPr>
          <w:sz w:val="28"/>
          <w:szCs w:val="28"/>
          <w:lang w:val="uk-UA"/>
        </w:rPr>
        <w:t>'суп зі свинини' і т. д.</w:t>
      </w:r>
    </w:p>
    <w:p w:rsidR="00C84B7F" w:rsidRDefault="00C84B7F" w:rsidP="00C84B7F">
      <w:pPr>
        <w:spacing w:line="500" w:lineRule="exact"/>
        <w:ind w:firstLine="540"/>
        <w:rPr>
          <w:sz w:val="28"/>
          <w:lang w:val="uk-UA"/>
        </w:rPr>
      </w:pPr>
      <w:r>
        <w:rPr>
          <w:sz w:val="28"/>
          <w:szCs w:val="28"/>
          <w:lang w:val="uk-UA"/>
        </w:rPr>
        <w:t xml:space="preserve">Деякі з досліджуваних назв уже архаїзувалися. Наприклад: </w:t>
      </w:r>
      <w:r>
        <w:rPr>
          <w:i/>
          <w:iCs/>
          <w:sz w:val="28"/>
          <w:szCs w:val="28"/>
        </w:rPr>
        <w:t>baket</w:t>
      </w:r>
      <w:r>
        <w:rPr>
          <w:i/>
          <w:iCs/>
          <w:sz w:val="28"/>
          <w:szCs w:val="28"/>
          <w:lang w:val="uk-UA"/>
        </w:rPr>
        <w:t xml:space="preserve"> </w:t>
      </w:r>
      <w:r>
        <w:rPr>
          <w:bCs/>
          <w:sz w:val="28"/>
          <w:szCs w:val="28"/>
        </w:rPr>
        <w:sym w:font="Symbol" w:char="F0A2"/>
      </w:r>
      <w:r>
        <w:rPr>
          <w:bCs/>
          <w:sz w:val="28"/>
          <w:szCs w:val="28"/>
          <w:lang w:val="uk-UA"/>
        </w:rPr>
        <w:t>бідон-</w:t>
      </w:r>
    </w:p>
    <w:p w:rsidR="00C84B7F" w:rsidRDefault="00C84B7F" w:rsidP="00C84B7F">
      <w:pPr>
        <w:tabs>
          <w:tab w:val="left" w:pos="1125"/>
        </w:tabs>
        <w:spacing w:line="500" w:lineRule="exact"/>
        <w:rPr>
          <w:sz w:val="28"/>
          <w:lang w:val="uk-UA"/>
        </w:rPr>
      </w:pPr>
      <w:r>
        <w:rPr>
          <w:bCs/>
          <w:sz w:val="28"/>
          <w:szCs w:val="28"/>
          <w:lang w:val="uk-UA"/>
        </w:rPr>
        <w:t>чик (для молока)</w:t>
      </w:r>
      <w:r>
        <w:rPr>
          <w:bCs/>
          <w:sz w:val="28"/>
          <w:szCs w:val="28"/>
        </w:rPr>
        <w:sym w:font="Symbol" w:char="F0A2"/>
      </w:r>
      <w:r w:rsidRPr="00C84B7F">
        <w:rPr>
          <w:i/>
          <w:iCs/>
          <w:sz w:val="28"/>
          <w:szCs w:val="28"/>
          <w:lang w:val="uk-UA"/>
        </w:rPr>
        <w:t xml:space="preserve">, </w:t>
      </w:r>
      <w:r>
        <w:rPr>
          <w:i/>
          <w:iCs/>
          <w:sz w:val="28"/>
          <w:szCs w:val="28"/>
        </w:rPr>
        <w:t>br</w:t>
      </w:r>
      <w:r w:rsidRPr="00C84B7F">
        <w:rPr>
          <w:i/>
          <w:iCs/>
          <w:sz w:val="28"/>
          <w:szCs w:val="28"/>
          <w:lang w:val="uk-UA"/>
        </w:rPr>
        <w:t>ó</w:t>
      </w:r>
      <w:r>
        <w:rPr>
          <w:i/>
          <w:iCs/>
          <w:sz w:val="28"/>
          <w:szCs w:val="28"/>
        </w:rPr>
        <w:t>za</w:t>
      </w:r>
      <w:r>
        <w:rPr>
          <w:i/>
          <w:iCs/>
          <w:sz w:val="28"/>
          <w:szCs w:val="28"/>
          <w:lang w:val="uk-UA"/>
        </w:rPr>
        <w:t xml:space="preserve"> </w:t>
      </w:r>
      <w:r>
        <w:rPr>
          <w:bCs/>
          <w:sz w:val="28"/>
          <w:szCs w:val="28"/>
        </w:rPr>
        <w:sym w:font="Symbol" w:char="F0A2"/>
      </w:r>
      <w:r>
        <w:rPr>
          <w:bCs/>
          <w:sz w:val="28"/>
          <w:szCs w:val="28"/>
          <w:lang w:val="uk-UA"/>
        </w:rPr>
        <w:t>харчова сода</w:t>
      </w:r>
      <w:r>
        <w:rPr>
          <w:bCs/>
          <w:sz w:val="28"/>
          <w:szCs w:val="28"/>
        </w:rPr>
        <w:sym w:font="Symbol" w:char="F0A2"/>
      </w:r>
      <w:r w:rsidRPr="00C84B7F">
        <w:rPr>
          <w:i/>
          <w:iCs/>
          <w:sz w:val="28"/>
          <w:szCs w:val="28"/>
          <w:lang w:val="uk-UA"/>
        </w:rPr>
        <w:t xml:space="preserve">, </w:t>
      </w:r>
      <w:r>
        <w:rPr>
          <w:i/>
          <w:iCs/>
          <w:sz w:val="28"/>
          <w:szCs w:val="28"/>
        </w:rPr>
        <w:t>diner</w:t>
      </w:r>
      <w:r>
        <w:rPr>
          <w:i/>
          <w:iCs/>
          <w:sz w:val="28"/>
          <w:szCs w:val="28"/>
          <w:lang w:val="uk-UA"/>
        </w:rPr>
        <w:t xml:space="preserve"> </w:t>
      </w:r>
      <w:r>
        <w:rPr>
          <w:bCs/>
          <w:sz w:val="28"/>
          <w:szCs w:val="28"/>
        </w:rPr>
        <w:sym w:font="Symbol" w:char="F0A2"/>
      </w:r>
      <w:r>
        <w:rPr>
          <w:bCs/>
          <w:sz w:val="28"/>
          <w:szCs w:val="28"/>
          <w:lang w:val="uk-UA"/>
        </w:rPr>
        <w:t>бідончик (для молока)</w:t>
      </w:r>
      <w:r>
        <w:rPr>
          <w:bCs/>
          <w:sz w:val="28"/>
          <w:szCs w:val="28"/>
        </w:rPr>
        <w:sym w:font="Symbol" w:char="F0A2"/>
      </w:r>
      <w:r w:rsidRPr="00C84B7F">
        <w:rPr>
          <w:i/>
          <w:iCs/>
          <w:sz w:val="28"/>
          <w:szCs w:val="28"/>
          <w:lang w:val="uk-UA"/>
        </w:rPr>
        <w:t>,</w:t>
      </w:r>
      <w:r>
        <w:rPr>
          <w:bCs/>
          <w:sz w:val="28"/>
          <w:szCs w:val="28"/>
          <w:lang w:val="uk-UA"/>
        </w:rPr>
        <w:t xml:space="preserve"> </w:t>
      </w:r>
      <w:r>
        <w:rPr>
          <w:i/>
          <w:iCs/>
          <w:sz w:val="28"/>
          <w:szCs w:val="28"/>
        </w:rPr>
        <w:t>findzsa</w:t>
      </w:r>
      <w:r>
        <w:rPr>
          <w:i/>
          <w:iCs/>
          <w:sz w:val="28"/>
          <w:szCs w:val="28"/>
          <w:lang w:val="uk-UA"/>
        </w:rPr>
        <w:t xml:space="preserve">  </w:t>
      </w:r>
      <w:r>
        <w:rPr>
          <w:sz w:val="28"/>
          <w:lang w:val="uk-UA"/>
        </w:rPr>
        <w:tab/>
      </w:r>
    </w:p>
    <w:p w:rsidR="00C84B7F" w:rsidRDefault="00C84B7F" w:rsidP="00C84B7F">
      <w:pPr>
        <w:spacing w:line="500" w:lineRule="exact"/>
        <w:jc w:val="both"/>
        <w:rPr>
          <w:bCs/>
          <w:sz w:val="28"/>
          <w:szCs w:val="28"/>
          <w:lang w:val="uk-UA"/>
        </w:rPr>
      </w:pPr>
      <w:r>
        <w:rPr>
          <w:i/>
          <w:iCs/>
          <w:sz w:val="28"/>
          <w:szCs w:val="28"/>
          <w:lang w:val="uk-UA"/>
        </w:rPr>
        <w:lastRenderedPageBreak/>
        <w:t xml:space="preserve"> </w:t>
      </w:r>
      <w:r>
        <w:rPr>
          <w:bCs/>
          <w:sz w:val="28"/>
          <w:szCs w:val="28"/>
        </w:rPr>
        <w:sym w:font="Symbol" w:char="F0A2"/>
      </w:r>
      <w:r>
        <w:rPr>
          <w:bCs/>
          <w:sz w:val="28"/>
          <w:szCs w:val="28"/>
          <w:lang w:val="uk-UA"/>
        </w:rPr>
        <w:t>чашка</w:t>
      </w:r>
      <w:r>
        <w:rPr>
          <w:bCs/>
          <w:sz w:val="28"/>
          <w:szCs w:val="28"/>
        </w:rPr>
        <w:sym w:font="Symbol" w:char="F0A2"/>
      </w:r>
      <w:r w:rsidRPr="00C84B7F">
        <w:rPr>
          <w:i/>
          <w:iCs/>
          <w:sz w:val="28"/>
          <w:szCs w:val="28"/>
          <w:lang w:val="uk-UA"/>
        </w:rPr>
        <w:t xml:space="preserve">, </w:t>
      </w:r>
      <w:r>
        <w:rPr>
          <w:i/>
          <w:iCs/>
          <w:sz w:val="28"/>
          <w:szCs w:val="28"/>
        </w:rPr>
        <w:t>krajszon</w:t>
      </w:r>
      <w:r>
        <w:rPr>
          <w:i/>
          <w:iCs/>
          <w:sz w:val="28"/>
          <w:szCs w:val="28"/>
          <w:lang w:val="uk-UA"/>
        </w:rPr>
        <w:t xml:space="preserve"> </w:t>
      </w:r>
      <w:r>
        <w:rPr>
          <w:bCs/>
          <w:sz w:val="28"/>
          <w:szCs w:val="28"/>
        </w:rPr>
        <w:sym w:font="Symbol" w:char="F0A2"/>
      </w:r>
      <w:r>
        <w:rPr>
          <w:bCs/>
          <w:sz w:val="28"/>
          <w:szCs w:val="28"/>
          <w:lang w:val="uk-UA"/>
        </w:rPr>
        <w:t>сковорода</w:t>
      </w:r>
      <w:r>
        <w:rPr>
          <w:bCs/>
          <w:sz w:val="28"/>
          <w:szCs w:val="28"/>
        </w:rPr>
        <w:sym w:font="Symbol" w:char="F0A2"/>
      </w:r>
      <w:r w:rsidRPr="00C84B7F">
        <w:rPr>
          <w:i/>
          <w:iCs/>
          <w:sz w:val="28"/>
          <w:szCs w:val="28"/>
          <w:lang w:val="uk-UA"/>
        </w:rPr>
        <w:t xml:space="preserve">, </w:t>
      </w:r>
      <w:r>
        <w:rPr>
          <w:i/>
          <w:iCs/>
          <w:sz w:val="28"/>
          <w:szCs w:val="28"/>
        </w:rPr>
        <w:t>lecske</w:t>
      </w:r>
      <w:r>
        <w:rPr>
          <w:i/>
          <w:iCs/>
          <w:sz w:val="28"/>
          <w:szCs w:val="28"/>
          <w:lang w:val="uk-UA"/>
        </w:rPr>
        <w:t xml:space="preserve"> </w:t>
      </w:r>
      <w:r>
        <w:rPr>
          <w:bCs/>
          <w:sz w:val="28"/>
          <w:szCs w:val="28"/>
        </w:rPr>
        <w:sym w:font="Symbol" w:char="F0A2"/>
      </w:r>
      <w:r>
        <w:rPr>
          <w:bCs/>
          <w:sz w:val="28"/>
          <w:szCs w:val="28"/>
          <w:lang w:val="uk-UA"/>
        </w:rPr>
        <w:t>тісто у вигляді кубиків (для супу)</w:t>
      </w:r>
      <w:r>
        <w:rPr>
          <w:bCs/>
          <w:sz w:val="28"/>
          <w:szCs w:val="28"/>
        </w:rPr>
        <w:sym w:font="Symbol" w:char="F0A2"/>
      </w:r>
      <w:r w:rsidRPr="00C84B7F">
        <w:rPr>
          <w:i/>
          <w:iCs/>
          <w:sz w:val="28"/>
          <w:szCs w:val="28"/>
          <w:lang w:val="uk-UA"/>
        </w:rPr>
        <w:t xml:space="preserve">, </w:t>
      </w:r>
      <w:r>
        <w:rPr>
          <w:i/>
          <w:iCs/>
          <w:sz w:val="28"/>
          <w:szCs w:val="28"/>
        </w:rPr>
        <w:t>pe</w:t>
      </w:r>
      <w:r>
        <w:rPr>
          <w:i/>
          <w:iCs/>
          <w:sz w:val="28"/>
          <w:szCs w:val="28"/>
          <w:lang w:val="uk-UA"/>
        </w:rPr>
        <w:t>-</w:t>
      </w:r>
      <w:r>
        <w:rPr>
          <w:i/>
          <w:iCs/>
          <w:sz w:val="28"/>
          <w:szCs w:val="28"/>
        </w:rPr>
        <w:t>mete</w:t>
      </w:r>
      <w:r>
        <w:rPr>
          <w:i/>
          <w:iCs/>
          <w:sz w:val="28"/>
          <w:szCs w:val="28"/>
          <w:lang w:val="uk-UA"/>
        </w:rPr>
        <w:t xml:space="preserve"> </w:t>
      </w:r>
      <w:r>
        <w:rPr>
          <w:bCs/>
          <w:sz w:val="28"/>
          <w:szCs w:val="28"/>
        </w:rPr>
        <w:sym w:font="Symbol" w:char="F0A2"/>
      </w:r>
      <w:r>
        <w:rPr>
          <w:bCs/>
          <w:sz w:val="28"/>
          <w:szCs w:val="28"/>
          <w:lang w:val="uk-UA"/>
        </w:rPr>
        <w:t>помело для вичищення печі</w:t>
      </w:r>
      <w:r>
        <w:rPr>
          <w:bCs/>
          <w:sz w:val="28"/>
          <w:szCs w:val="28"/>
        </w:rPr>
        <w:sym w:font="Symbol" w:char="F0A2"/>
      </w:r>
      <w:r w:rsidRPr="00C84B7F">
        <w:rPr>
          <w:i/>
          <w:iCs/>
          <w:sz w:val="28"/>
          <w:szCs w:val="28"/>
          <w:lang w:val="uk-UA"/>
        </w:rPr>
        <w:t xml:space="preserve">, </w:t>
      </w:r>
      <w:r>
        <w:rPr>
          <w:i/>
          <w:iCs/>
          <w:sz w:val="28"/>
          <w:szCs w:val="28"/>
        </w:rPr>
        <w:t>pen</w:t>
      </w:r>
      <w:r w:rsidRPr="00C84B7F">
        <w:rPr>
          <w:i/>
          <w:iCs/>
          <w:sz w:val="28"/>
          <w:szCs w:val="28"/>
          <w:lang w:val="uk-UA"/>
        </w:rPr>
        <w:t>é</w:t>
      </w:r>
      <w:r>
        <w:rPr>
          <w:i/>
          <w:iCs/>
          <w:sz w:val="28"/>
          <w:szCs w:val="28"/>
        </w:rPr>
        <w:t>szpor</w:t>
      </w:r>
      <w:r>
        <w:rPr>
          <w:i/>
          <w:iCs/>
          <w:sz w:val="28"/>
          <w:szCs w:val="28"/>
          <w:lang w:val="uk-UA"/>
        </w:rPr>
        <w:t xml:space="preserve"> </w:t>
      </w:r>
      <w:r>
        <w:rPr>
          <w:bCs/>
          <w:sz w:val="28"/>
          <w:szCs w:val="28"/>
        </w:rPr>
        <w:sym w:font="Symbol" w:char="F0A2"/>
      </w:r>
      <w:r>
        <w:rPr>
          <w:bCs/>
          <w:sz w:val="28"/>
          <w:szCs w:val="28"/>
          <w:lang w:val="uk-UA"/>
        </w:rPr>
        <w:t>саліціловий натр</w:t>
      </w:r>
      <w:r>
        <w:rPr>
          <w:bCs/>
          <w:sz w:val="28"/>
          <w:szCs w:val="28"/>
        </w:rPr>
        <w:sym w:font="Symbol" w:char="F0A2"/>
      </w:r>
      <w:r w:rsidRPr="00C84B7F">
        <w:rPr>
          <w:i/>
          <w:iCs/>
          <w:sz w:val="28"/>
          <w:szCs w:val="28"/>
          <w:lang w:val="uk-UA"/>
        </w:rPr>
        <w:t xml:space="preserve">, </w:t>
      </w:r>
      <w:r>
        <w:rPr>
          <w:i/>
          <w:iCs/>
          <w:sz w:val="28"/>
          <w:szCs w:val="28"/>
        </w:rPr>
        <w:t>pilis</w:t>
      </w:r>
      <w:r>
        <w:rPr>
          <w:i/>
          <w:iCs/>
          <w:sz w:val="28"/>
          <w:szCs w:val="28"/>
          <w:lang w:val="uk-UA"/>
        </w:rPr>
        <w:t xml:space="preserve"> </w:t>
      </w:r>
      <w:r>
        <w:rPr>
          <w:bCs/>
          <w:sz w:val="28"/>
          <w:szCs w:val="28"/>
        </w:rPr>
        <w:sym w:font="Symbol" w:char="F0A2"/>
      </w:r>
      <w:r>
        <w:rPr>
          <w:bCs/>
          <w:sz w:val="28"/>
          <w:szCs w:val="28"/>
          <w:lang w:val="uk-UA"/>
        </w:rPr>
        <w:t>окраєць хліба</w:t>
      </w:r>
      <w:r>
        <w:rPr>
          <w:bCs/>
          <w:sz w:val="28"/>
          <w:szCs w:val="28"/>
        </w:rPr>
        <w:sym w:font="Symbol" w:char="F0A2"/>
      </w:r>
      <w:r w:rsidRPr="00C84B7F">
        <w:rPr>
          <w:i/>
          <w:iCs/>
          <w:sz w:val="28"/>
          <w:szCs w:val="28"/>
          <w:lang w:val="uk-UA"/>
        </w:rPr>
        <w:t xml:space="preserve">, </w:t>
      </w:r>
      <w:r>
        <w:rPr>
          <w:i/>
          <w:iCs/>
          <w:sz w:val="28"/>
          <w:szCs w:val="28"/>
        </w:rPr>
        <w:t>rocska</w:t>
      </w:r>
      <w:r>
        <w:rPr>
          <w:i/>
          <w:iCs/>
          <w:sz w:val="28"/>
          <w:szCs w:val="28"/>
          <w:lang w:val="uk-UA"/>
        </w:rPr>
        <w:t xml:space="preserve"> </w:t>
      </w:r>
      <w:r>
        <w:rPr>
          <w:bCs/>
          <w:sz w:val="28"/>
          <w:szCs w:val="28"/>
        </w:rPr>
        <w:sym w:font="Symbol" w:char="F0A2"/>
      </w:r>
      <w:r>
        <w:rPr>
          <w:bCs/>
          <w:sz w:val="28"/>
          <w:szCs w:val="28"/>
          <w:lang w:val="uk-UA"/>
        </w:rPr>
        <w:t>дійниця</w:t>
      </w:r>
      <w:r>
        <w:rPr>
          <w:bCs/>
          <w:sz w:val="28"/>
          <w:szCs w:val="28"/>
        </w:rPr>
        <w:sym w:font="Symbol" w:char="F0A2"/>
      </w:r>
      <w:r>
        <w:rPr>
          <w:bCs/>
          <w:sz w:val="28"/>
          <w:szCs w:val="28"/>
          <w:lang w:val="uk-UA"/>
        </w:rPr>
        <w:t xml:space="preserve"> і т. д.</w:t>
      </w:r>
    </w:p>
    <w:p w:rsidR="00C84B7F" w:rsidRDefault="00C84B7F" w:rsidP="00C84B7F">
      <w:pPr>
        <w:spacing w:line="500" w:lineRule="exact"/>
        <w:ind w:firstLine="540"/>
        <w:jc w:val="both"/>
        <w:rPr>
          <w:bCs/>
          <w:sz w:val="28"/>
          <w:szCs w:val="28"/>
          <w:lang w:val="uk-UA"/>
        </w:rPr>
      </w:pPr>
      <w:r>
        <w:rPr>
          <w:bCs/>
          <w:sz w:val="28"/>
          <w:szCs w:val="28"/>
          <w:lang w:val="uk-UA"/>
        </w:rPr>
        <w:t>Назви їжі та кухонного начиння за походженням поділено на дві групи: власне угорські слова</w:t>
      </w:r>
      <w:r>
        <w:rPr>
          <w:b/>
          <w:sz w:val="28"/>
          <w:szCs w:val="28"/>
          <w:lang w:val="uk-UA"/>
        </w:rPr>
        <w:t xml:space="preserve"> </w:t>
      </w:r>
      <w:r>
        <w:rPr>
          <w:bCs/>
          <w:sz w:val="28"/>
          <w:szCs w:val="28"/>
          <w:lang w:val="uk-UA"/>
        </w:rPr>
        <w:t>(77% від загальної кількості назв) та запозичення чи засвоєння з інших мов (23 % від загальної кількості назв).</w:t>
      </w:r>
    </w:p>
    <w:p w:rsidR="00C84B7F" w:rsidRDefault="00C84B7F" w:rsidP="00C84B7F">
      <w:pPr>
        <w:spacing w:line="500" w:lineRule="exact"/>
        <w:ind w:firstLine="709"/>
        <w:jc w:val="both"/>
        <w:rPr>
          <w:b/>
          <w:i/>
          <w:iCs/>
          <w:sz w:val="28"/>
          <w:szCs w:val="28"/>
          <w:lang w:val="uk-UA"/>
        </w:rPr>
      </w:pPr>
      <w:r>
        <w:rPr>
          <w:b/>
          <w:i/>
          <w:iCs/>
          <w:sz w:val="28"/>
          <w:szCs w:val="28"/>
          <w:lang w:val="uk-UA"/>
        </w:rPr>
        <w:t xml:space="preserve"> </w:t>
      </w:r>
    </w:p>
    <w:p w:rsidR="00C84B7F" w:rsidRDefault="00C84B7F" w:rsidP="00C84B7F">
      <w:pPr>
        <w:spacing w:line="500" w:lineRule="exact"/>
        <w:ind w:firstLine="540"/>
        <w:jc w:val="both"/>
        <w:rPr>
          <w:b/>
          <w:i/>
          <w:iCs/>
          <w:sz w:val="28"/>
          <w:szCs w:val="28"/>
          <w:lang w:val="uk-UA"/>
        </w:rPr>
      </w:pPr>
      <w:r>
        <w:rPr>
          <w:b/>
          <w:i/>
          <w:iCs/>
          <w:sz w:val="28"/>
          <w:szCs w:val="28"/>
          <w:lang w:val="uk-UA"/>
        </w:rPr>
        <w:t xml:space="preserve">   І.  Власне угорські слова  поділяємо на такі підгрупи:</w:t>
      </w:r>
    </w:p>
    <w:p w:rsidR="00C84B7F" w:rsidRDefault="00C84B7F" w:rsidP="00C84B7F">
      <w:pPr>
        <w:spacing w:line="500" w:lineRule="exact"/>
        <w:ind w:left="709"/>
        <w:jc w:val="both"/>
        <w:rPr>
          <w:bCs/>
          <w:sz w:val="28"/>
          <w:szCs w:val="28"/>
          <w:lang w:val="uk-UA"/>
        </w:rPr>
      </w:pPr>
      <w:r>
        <w:rPr>
          <w:bCs/>
          <w:i/>
          <w:iCs/>
          <w:sz w:val="28"/>
          <w:szCs w:val="28"/>
          <w:lang w:val="uk-UA"/>
        </w:rPr>
        <w:t xml:space="preserve">а) слова, успадковані з уральського періоду. </w:t>
      </w:r>
      <w:r>
        <w:rPr>
          <w:bCs/>
          <w:sz w:val="28"/>
          <w:szCs w:val="28"/>
          <w:lang w:val="uk-UA"/>
        </w:rPr>
        <w:t xml:space="preserve">Вони  становлять 5 %  від   </w:t>
      </w:r>
    </w:p>
    <w:p w:rsidR="00C84B7F" w:rsidRDefault="00C84B7F" w:rsidP="00C84B7F">
      <w:pPr>
        <w:spacing w:line="500" w:lineRule="exact"/>
        <w:jc w:val="both"/>
        <w:rPr>
          <w:sz w:val="28"/>
          <w:lang w:val="uk-UA"/>
        </w:rPr>
      </w:pPr>
      <w:r>
        <w:rPr>
          <w:bCs/>
          <w:sz w:val="28"/>
          <w:szCs w:val="28"/>
          <w:lang w:val="uk-UA"/>
        </w:rPr>
        <w:t xml:space="preserve">               загальної кількості власне угорських назв, </w:t>
      </w:r>
      <w:r>
        <w:rPr>
          <w:sz w:val="28"/>
          <w:lang w:val="uk-UA"/>
        </w:rPr>
        <w:t xml:space="preserve">серед  яких можна виділи-           </w:t>
      </w:r>
    </w:p>
    <w:p w:rsidR="00C84B7F" w:rsidRDefault="00C84B7F" w:rsidP="00C84B7F">
      <w:pPr>
        <w:spacing w:line="500" w:lineRule="exact"/>
        <w:jc w:val="both"/>
        <w:rPr>
          <w:i/>
          <w:iCs/>
          <w:sz w:val="28"/>
          <w:lang w:val="uk-UA"/>
        </w:rPr>
      </w:pPr>
      <w:r>
        <w:rPr>
          <w:sz w:val="28"/>
          <w:lang w:val="uk-UA"/>
        </w:rPr>
        <w:t xml:space="preserve">              ти такі лексеми: </w:t>
      </w:r>
      <w:r>
        <w:rPr>
          <w:i/>
          <w:iCs/>
          <w:sz w:val="28"/>
          <w:lang w:val="uk-UA"/>
        </w:rPr>
        <w:t>é</w:t>
      </w:r>
      <w:r>
        <w:rPr>
          <w:i/>
          <w:iCs/>
          <w:sz w:val="28"/>
        </w:rPr>
        <w:t>let</w:t>
      </w:r>
      <w:r>
        <w:rPr>
          <w:i/>
          <w:iCs/>
          <w:sz w:val="28"/>
          <w:lang w:val="uk-UA"/>
        </w:rPr>
        <w:t xml:space="preserve"> </w:t>
      </w:r>
      <w:r>
        <w:rPr>
          <w:sz w:val="28"/>
          <w:lang w:val="uk-UA"/>
        </w:rPr>
        <w:sym w:font="Symbol" w:char="F0A2"/>
      </w:r>
      <w:r>
        <w:rPr>
          <w:sz w:val="28"/>
          <w:lang w:val="uk-UA"/>
        </w:rPr>
        <w:t>життя  (в значенні пшениця)</w:t>
      </w:r>
      <w:r>
        <w:rPr>
          <w:sz w:val="28"/>
          <w:lang w:val="uk-UA"/>
        </w:rPr>
        <w:sym w:font="Symbol" w:char="F0A2"/>
      </w:r>
      <w:r>
        <w:rPr>
          <w:sz w:val="28"/>
          <w:lang w:val="uk-UA"/>
        </w:rPr>
        <w:t xml:space="preserve">,  </w:t>
      </w:r>
      <w:r>
        <w:rPr>
          <w:i/>
          <w:iCs/>
          <w:sz w:val="28"/>
        </w:rPr>
        <w:t>fa</w:t>
      </w:r>
      <w:r>
        <w:rPr>
          <w:i/>
          <w:iCs/>
          <w:sz w:val="28"/>
          <w:lang w:val="uk-UA"/>
        </w:rPr>
        <w:t xml:space="preserve">  </w:t>
      </w:r>
      <w:r>
        <w:rPr>
          <w:sz w:val="28"/>
          <w:lang w:val="uk-UA"/>
        </w:rPr>
        <w:t xml:space="preserve">'дерево',  </w:t>
      </w:r>
      <w:r>
        <w:rPr>
          <w:i/>
          <w:iCs/>
          <w:sz w:val="28"/>
        </w:rPr>
        <w:t>hal</w:t>
      </w:r>
      <w:r>
        <w:rPr>
          <w:sz w:val="28"/>
          <w:lang w:val="uk-UA"/>
        </w:rPr>
        <w:t xml:space="preserve"> </w:t>
      </w:r>
      <w:r>
        <w:rPr>
          <w:i/>
          <w:iCs/>
          <w:sz w:val="28"/>
          <w:lang w:val="uk-UA"/>
        </w:rPr>
        <w:t xml:space="preserve"> </w:t>
      </w:r>
      <w:r>
        <w:rPr>
          <w:sz w:val="28"/>
          <w:lang w:val="uk-UA"/>
        </w:rPr>
        <w:t xml:space="preserve">  </w:t>
      </w:r>
      <w:r>
        <w:rPr>
          <w:i/>
          <w:iCs/>
          <w:sz w:val="28"/>
          <w:lang w:val="uk-UA"/>
        </w:rPr>
        <w:t xml:space="preserve">   </w:t>
      </w:r>
      <w:r>
        <w:rPr>
          <w:sz w:val="28"/>
          <w:lang w:val="uk-UA"/>
        </w:rPr>
        <w:t xml:space="preserve"> </w:t>
      </w:r>
      <w:r>
        <w:rPr>
          <w:i/>
          <w:iCs/>
          <w:sz w:val="28"/>
          <w:lang w:val="uk-UA"/>
        </w:rPr>
        <w:t xml:space="preserve">  </w:t>
      </w:r>
    </w:p>
    <w:p w:rsidR="00C84B7F" w:rsidRDefault="00C84B7F" w:rsidP="00C84B7F">
      <w:pPr>
        <w:spacing w:line="500" w:lineRule="exact"/>
        <w:ind w:firstLine="900"/>
        <w:jc w:val="both"/>
        <w:rPr>
          <w:sz w:val="28"/>
          <w:lang w:val="uk-UA"/>
        </w:rPr>
      </w:pPr>
      <w:r>
        <w:rPr>
          <w:i/>
          <w:iCs/>
          <w:sz w:val="28"/>
          <w:lang w:val="uk-UA"/>
        </w:rPr>
        <w:t xml:space="preserve"> </w:t>
      </w:r>
      <w:r>
        <w:rPr>
          <w:sz w:val="28"/>
          <w:lang w:val="uk-UA"/>
        </w:rPr>
        <w:t xml:space="preserve">'риба',  </w:t>
      </w:r>
      <w:r>
        <w:rPr>
          <w:i/>
          <w:iCs/>
          <w:sz w:val="28"/>
        </w:rPr>
        <w:t>k</w:t>
      </w:r>
      <w:r>
        <w:rPr>
          <w:i/>
          <w:iCs/>
          <w:sz w:val="28"/>
          <w:lang w:val="uk-UA"/>
        </w:rPr>
        <w:t>í</w:t>
      </w:r>
      <w:r>
        <w:rPr>
          <w:i/>
          <w:iCs/>
          <w:sz w:val="28"/>
        </w:rPr>
        <w:t>gy</w:t>
      </w:r>
      <w:r>
        <w:rPr>
          <w:i/>
          <w:iCs/>
          <w:sz w:val="28"/>
          <w:lang w:val="uk-UA"/>
        </w:rPr>
        <w:t xml:space="preserve">ó </w:t>
      </w:r>
      <w:r>
        <w:rPr>
          <w:sz w:val="28"/>
          <w:lang w:val="uk-UA"/>
        </w:rPr>
        <w:t xml:space="preserve">'змія', </w:t>
      </w:r>
      <w:r>
        <w:rPr>
          <w:i/>
          <w:iCs/>
          <w:sz w:val="28"/>
        </w:rPr>
        <w:t>l</w:t>
      </w:r>
      <w:r>
        <w:rPr>
          <w:i/>
          <w:iCs/>
          <w:sz w:val="28"/>
          <w:lang w:val="uk-UA"/>
        </w:rPr>
        <w:t>á</w:t>
      </w:r>
      <w:r>
        <w:rPr>
          <w:i/>
          <w:iCs/>
          <w:sz w:val="28"/>
        </w:rPr>
        <w:t>b</w:t>
      </w:r>
      <w:r>
        <w:rPr>
          <w:i/>
          <w:iCs/>
          <w:sz w:val="28"/>
          <w:lang w:val="uk-UA"/>
        </w:rPr>
        <w:t xml:space="preserve"> </w:t>
      </w:r>
      <w:r>
        <w:rPr>
          <w:sz w:val="28"/>
          <w:lang w:val="uk-UA"/>
        </w:rPr>
        <w:t>'нога'</w:t>
      </w:r>
      <w:r>
        <w:rPr>
          <w:i/>
          <w:iCs/>
          <w:sz w:val="28"/>
          <w:lang w:val="uk-UA"/>
        </w:rPr>
        <w:t>,</w:t>
      </w:r>
      <w:r>
        <w:rPr>
          <w:sz w:val="28"/>
          <w:lang w:val="uk-UA"/>
        </w:rPr>
        <w:t xml:space="preserve"> </w:t>
      </w:r>
      <w:r>
        <w:rPr>
          <w:i/>
          <w:iCs/>
          <w:sz w:val="28"/>
        </w:rPr>
        <w:t>m</w:t>
      </w:r>
      <w:r>
        <w:rPr>
          <w:i/>
          <w:iCs/>
          <w:sz w:val="28"/>
          <w:lang w:val="uk-UA"/>
        </w:rPr>
        <w:t>á</w:t>
      </w:r>
      <w:r>
        <w:rPr>
          <w:i/>
          <w:iCs/>
          <w:sz w:val="28"/>
        </w:rPr>
        <w:t>j</w:t>
      </w:r>
      <w:r>
        <w:rPr>
          <w:i/>
          <w:iCs/>
          <w:sz w:val="28"/>
          <w:lang w:val="uk-UA"/>
        </w:rPr>
        <w:t xml:space="preserve"> </w:t>
      </w:r>
      <w:r>
        <w:rPr>
          <w:sz w:val="28"/>
          <w:lang w:val="uk-UA"/>
        </w:rPr>
        <w:t xml:space="preserve">'печінка', </w:t>
      </w:r>
      <w:r>
        <w:rPr>
          <w:i/>
          <w:iCs/>
          <w:sz w:val="28"/>
        </w:rPr>
        <w:t>mos</w:t>
      </w:r>
      <w:r>
        <w:rPr>
          <w:i/>
          <w:iCs/>
          <w:sz w:val="28"/>
          <w:lang w:val="uk-UA"/>
        </w:rPr>
        <w:t xml:space="preserve"> </w:t>
      </w:r>
      <w:r>
        <w:rPr>
          <w:sz w:val="28"/>
          <w:lang w:val="uk-UA"/>
        </w:rPr>
        <w:t>'мити',</w:t>
      </w:r>
      <w:r>
        <w:rPr>
          <w:i/>
          <w:iCs/>
          <w:sz w:val="28"/>
          <w:lang w:val="uk-UA"/>
        </w:rPr>
        <w:t xml:space="preserve">  </w:t>
      </w:r>
      <w:r>
        <w:rPr>
          <w:i/>
          <w:iCs/>
          <w:sz w:val="28"/>
        </w:rPr>
        <w:t>s</w:t>
      </w:r>
      <w:r>
        <w:rPr>
          <w:i/>
          <w:iCs/>
          <w:sz w:val="28"/>
          <w:lang w:val="uk-UA"/>
        </w:rPr>
        <w:t>ü</w:t>
      </w:r>
      <w:r>
        <w:rPr>
          <w:i/>
          <w:iCs/>
          <w:sz w:val="28"/>
        </w:rPr>
        <w:t>t</w:t>
      </w:r>
      <w:r>
        <w:rPr>
          <w:i/>
          <w:iCs/>
          <w:sz w:val="28"/>
          <w:lang w:val="uk-UA"/>
        </w:rPr>
        <w:t xml:space="preserve"> </w:t>
      </w:r>
      <w:r>
        <w:rPr>
          <w:sz w:val="28"/>
          <w:lang w:val="uk-UA"/>
        </w:rPr>
        <w:t>'смажити'</w:t>
      </w:r>
      <w:r>
        <w:rPr>
          <w:i/>
          <w:iCs/>
          <w:sz w:val="28"/>
          <w:lang w:val="uk-UA"/>
        </w:rPr>
        <w:t xml:space="preserve">,   </w:t>
      </w:r>
      <w:r>
        <w:rPr>
          <w:sz w:val="28"/>
          <w:lang w:val="uk-UA"/>
        </w:rPr>
        <w:t xml:space="preserve">     </w:t>
      </w:r>
    </w:p>
    <w:p w:rsidR="00C84B7F" w:rsidRDefault="00C84B7F" w:rsidP="00C84B7F">
      <w:pPr>
        <w:spacing w:line="500" w:lineRule="exact"/>
        <w:jc w:val="both"/>
        <w:rPr>
          <w:sz w:val="28"/>
          <w:lang w:val="uk-UA"/>
        </w:rPr>
      </w:pPr>
      <w:r>
        <w:rPr>
          <w:sz w:val="28"/>
          <w:lang w:val="uk-UA"/>
        </w:rPr>
        <w:t xml:space="preserve">              </w:t>
      </w:r>
      <w:r>
        <w:rPr>
          <w:i/>
          <w:iCs/>
          <w:sz w:val="28"/>
        </w:rPr>
        <w:t>szem</w:t>
      </w:r>
      <w:r>
        <w:rPr>
          <w:i/>
          <w:iCs/>
          <w:sz w:val="28"/>
          <w:lang w:val="uk-UA"/>
        </w:rPr>
        <w:t xml:space="preserve"> </w:t>
      </w:r>
      <w:r>
        <w:rPr>
          <w:sz w:val="28"/>
          <w:lang w:val="uk-UA"/>
        </w:rPr>
        <w:sym w:font="Symbol" w:char="F0A2"/>
      </w:r>
      <w:r>
        <w:rPr>
          <w:sz w:val="28"/>
          <w:lang w:val="uk-UA"/>
        </w:rPr>
        <w:t>зерно (око)</w:t>
      </w:r>
      <w:r>
        <w:rPr>
          <w:sz w:val="28"/>
          <w:lang w:val="uk-UA"/>
        </w:rPr>
        <w:sym w:font="Symbol" w:char="F0A2"/>
      </w:r>
      <w:r>
        <w:rPr>
          <w:sz w:val="28"/>
          <w:lang w:val="uk-UA"/>
        </w:rPr>
        <w:t>,</w:t>
      </w:r>
      <w:r>
        <w:rPr>
          <w:i/>
          <w:iCs/>
          <w:sz w:val="28"/>
          <w:lang w:val="uk-UA"/>
        </w:rPr>
        <w:t xml:space="preserve"> </w:t>
      </w:r>
      <w:r>
        <w:rPr>
          <w:i/>
          <w:iCs/>
          <w:sz w:val="28"/>
        </w:rPr>
        <w:t>vas</w:t>
      </w:r>
      <w:r>
        <w:rPr>
          <w:i/>
          <w:iCs/>
          <w:sz w:val="28"/>
          <w:lang w:val="uk-UA"/>
        </w:rPr>
        <w:t xml:space="preserve">  </w:t>
      </w:r>
      <w:r>
        <w:rPr>
          <w:sz w:val="28"/>
          <w:lang w:val="uk-UA"/>
        </w:rPr>
        <w:t>'залізо'</w:t>
      </w:r>
      <w:r>
        <w:rPr>
          <w:i/>
          <w:iCs/>
          <w:sz w:val="28"/>
          <w:lang w:val="uk-UA"/>
        </w:rPr>
        <w:t xml:space="preserve">, </w:t>
      </w:r>
      <w:r>
        <w:rPr>
          <w:i/>
          <w:iCs/>
          <w:sz w:val="28"/>
        </w:rPr>
        <w:t>v</w:t>
      </w:r>
      <w:r>
        <w:rPr>
          <w:i/>
          <w:iCs/>
          <w:sz w:val="28"/>
          <w:lang w:val="uk-UA"/>
        </w:rPr>
        <w:t>í</w:t>
      </w:r>
      <w:r>
        <w:rPr>
          <w:i/>
          <w:iCs/>
          <w:sz w:val="28"/>
        </w:rPr>
        <w:t>z</w:t>
      </w:r>
      <w:r>
        <w:rPr>
          <w:i/>
          <w:iCs/>
          <w:sz w:val="28"/>
          <w:lang w:val="uk-UA"/>
        </w:rPr>
        <w:t xml:space="preserve">  </w:t>
      </w:r>
      <w:r>
        <w:rPr>
          <w:sz w:val="28"/>
          <w:lang w:val="uk-UA"/>
        </w:rPr>
        <w:t>'вода'</w:t>
      </w:r>
      <w:r>
        <w:rPr>
          <w:i/>
          <w:iCs/>
          <w:sz w:val="28"/>
          <w:lang w:val="uk-UA"/>
        </w:rPr>
        <w:t xml:space="preserve">. </w:t>
      </w:r>
      <w:r>
        <w:rPr>
          <w:sz w:val="28"/>
          <w:lang w:val="uk-UA"/>
        </w:rPr>
        <w:t>Ці лексеми у досліджуваних</w:t>
      </w:r>
    </w:p>
    <w:p w:rsidR="00C84B7F" w:rsidRDefault="00C84B7F" w:rsidP="00C84B7F">
      <w:pPr>
        <w:spacing w:line="500" w:lineRule="exact"/>
        <w:jc w:val="both"/>
        <w:rPr>
          <w:sz w:val="28"/>
          <w:lang w:val="uk-UA"/>
        </w:rPr>
      </w:pPr>
      <w:r>
        <w:rPr>
          <w:sz w:val="28"/>
          <w:lang w:val="uk-UA"/>
        </w:rPr>
        <w:t xml:space="preserve">              говірках поширені і як компоненти складних назв їжі й кухонного               </w:t>
      </w:r>
    </w:p>
    <w:p w:rsidR="00C84B7F" w:rsidRDefault="00C84B7F" w:rsidP="00C84B7F">
      <w:pPr>
        <w:spacing w:line="500" w:lineRule="exact"/>
        <w:jc w:val="both"/>
        <w:rPr>
          <w:sz w:val="28"/>
          <w:lang w:val="uk-UA"/>
        </w:rPr>
      </w:pPr>
      <w:r>
        <w:rPr>
          <w:sz w:val="28"/>
          <w:lang w:val="uk-UA"/>
        </w:rPr>
        <w:t xml:space="preserve">              начиння.  Наприклад: </w:t>
      </w:r>
      <w:r>
        <w:rPr>
          <w:i/>
          <w:iCs/>
          <w:sz w:val="28"/>
        </w:rPr>
        <w:t>m</w:t>
      </w:r>
      <w:r>
        <w:rPr>
          <w:i/>
          <w:iCs/>
          <w:sz w:val="28"/>
          <w:lang w:val="uk-UA"/>
        </w:rPr>
        <w:t>á</w:t>
      </w:r>
      <w:r>
        <w:rPr>
          <w:i/>
          <w:iCs/>
          <w:sz w:val="28"/>
        </w:rPr>
        <w:t>j</w:t>
      </w:r>
      <w:r>
        <w:rPr>
          <w:i/>
          <w:iCs/>
          <w:sz w:val="28"/>
          <w:lang w:val="uk-UA"/>
        </w:rPr>
        <w:t xml:space="preserve"> </w:t>
      </w:r>
      <w:r>
        <w:rPr>
          <w:sz w:val="28"/>
          <w:lang w:val="uk-UA"/>
        </w:rPr>
        <w:t xml:space="preserve">'печінка' – </w:t>
      </w:r>
      <w:r>
        <w:rPr>
          <w:i/>
          <w:sz w:val="28"/>
          <w:lang w:val="uk-UA"/>
        </w:rPr>
        <w:t>disznómáj</w:t>
      </w:r>
      <w:r>
        <w:rPr>
          <w:iCs/>
          <w:sz w:val="28"/>
          <w:lang w:val="uk-UA"/>
        </w:rPr>
        <w:t>,</w:t>
      </w:r>
      <w:r>
        <w:rPr>
          <w:sz w:val="28"/>
          <w:lang w:val="uk-UA"/>
        </w:rPr>
        <w:t xml:space="preserve">  </w:t>
      </w:r>
      <w:r>
        <w:rPr>
          <w:i/>
          <w:sz w:val="28"/>
          <w:lang w:val="uk-UA"/>
        </w:rPr>
        <w:t>disznó</w:t>
      </w:r>
      <w:r>
        <w:rPr>
          <w:rFonts w:ascii="Tajszolas" w:hAnsi="Tajszolas"/>
          <w:i/>
          <w:sz w:val="28"/>
          <w:lang w:val="uk-UA"/>
        </w:rPr>
        <w:t>‘</w:t>
      </w:r>
      <w:r>
        <w:rPr>
          <w:i/>
          <w:sz w:val="28"/>
          <w:lang w:val="uk-UA"/>
        </w:rPr>
        <w:t>máj</w:t>
      </w:r>
      <w:r>
        <w:rPr>
          <w:sz w:val="28"/>
          <w:lang w:val="uk-UA"/>
        </w:rPr>
        <w:t xml:space="preserve">, </w:t>
      </w:r>
      <w:r>
        <w:rPr>
          <w:i/>
          <w:sz w:val="28"/>
          <w:lang w:val="uk-UA"/>
        </w:rPr>
        <w:t>disznó</w:t>
      </w:r>
      <w:r>
        <w:rPr>
          <w:rFonts w:ascii="Tajszolas" w:hAnsi="Tajszolas"/>
          <w:i/>
          <w:sz w:val="28"/>
          <w:lang w:val="uk-UA"/>
        </w:rPr>
        <w:t>‘-</w:t>
      </w:r>
      <w:r>
        <w:rPr>
          <w:sz w:val="28"/>
          <w:lang w:val="uk-UA"/>
        </w:rPr>
        <w:t xml:space="preserve"> </w:t>
      </w:r>
      <w:r>
        <w:rPr>
          <w:i/>
          <w:sz w:val="28"/>
          <w:lang w:val="uk-UA"/>
        </w:rPr>
        <w:t xml:space="preserve"> </w:t>
      </w:r>
      <w:r>
        <w:rPr>
          <w:sz w:val="28"/>
          <w:lang w:val="uk-UA"/>
        </w:rPr>
        <w:t xml:space="preserve">    </w:t>
      </w:r>
    </w:p>
    <w:p w:rsidR="00C84B7F" w:rsidRDefault="00C84B7F" w:rsidP="00C84B7F">
      <w:pPr>
        <w:spacing w:line="500" w:lineRule="exact"/>
        <w:jc w:val="both"/>
        <w:rPr>
          <w:bCs/>
          <w:iCs/>
          <w:sz w:val="28"/>
          <w:lang w:val="uk-UA"/>
        </w:rPr>
      </w:pPr>
      <w:r>
        <w:rPr>
          <w:sz w:val="28"/>
          <w:lang w:val="uk-UA"/>
        </w:rPr>
        <w:t xml:space="preserve">              </w:t>
      </w:r>
      <w:r>
        <w:rPr>
          <w:i/>
          <w:sz w:val="28"/>
          <w:lang w:val="uk-UA"/>
        </w:rPr>
        <w:t>m</w:t>
      </w:r>
      <w:r>
        <w:rPr>
          <w:rFonts w:ascii="Tajszolas" w:hAnsi="Tajszolas"/>
          <w:i/>
          <w:iCs/>
          <w:sz w:val="28"/>
          <w:lang w:val="uk-UA"/>
        </w:rPr>
        <w:t>#†</w:t>
      </w:r>
      <w:r>
        <w:rPr>
          <w:i/>
          <w:sz w:val="28"/>
          <w:lang w:val="uk-UA"/>
        </w:rPr>
        <w:t xml:space="preserve">j  </w:t>
      </w:r>
      <w:r>
        <w:rPr>
          <w:sz w:val="28"/>
          <w:lang w:val="uk-UA"/>
        </w:rPr>
        <w:t xml:space="preserve">'печінка  свині';  </w:t>
      </w:r>
      <w:r>
        <w:rPr>
          <w:i/>
          <w:iCs/>
          <w:sz w:val="28"/>
        </w:rPr>
        <w:t>fa</w:t>
      </w:r>
      <w:r>
        <w:rPr>
          <w:i/>
          <w:iCs/>
          <w:sz w:val="28"/>
          <w:lang w:val="uk-UA"/>
        </w:rPr>
        <w:t xml:space="preserve"> </w:t>
      </w:r>
      <w:r>
        <w:rPr>
          <w:sz w:val="28"/>
          <w:lang w:val="uk-UA"/>
        </w:rPr>
        <w:t xml:space="preserve">'дерево' – </w:t>
      </w:r>
      <w:r>
        <w:rPr>
          <w:i/>
          <w:iCs/>
          <w:sz w:val="28"/>
        </w:rPr>
        <w:t>fakan</w:t>
      </w:r>
      <w:r w:rsidRPr="00C84B7F">
        <w:rPr>
          <w:i/>
          <w:iCs/>
          <w:sz w:val="28"/>
          <w:lang w:val="uk-UA"/>
        </w:rPr>
        <w:t>á</w:t>
      </w:r>
      <w:r>
        <w:rPr>
          <w:i/>
          <w:iCs/>
          <w:sz w:val="28"/>
        </w:rPr>
        <w:t>l</w:t>
      </w:r>
      <w:r>
        <w:rPr>
          <w:i/>
          <w:iCs/>
          <w:sz w:val="28"/>
          <w:lang w:val="uk-UA"/>
        </w:rPr>
        <w:t xml:space="preserve"> </w:t>
      </w:r>
      <w:r w:rsidRPr="00C84B7F">
        <w:rPr>
          <w:i/>
          <w:iCs/>
          <w:sz w:val="28"/>
          <w:lang w:val="uk-UA"/>
        </w:rPr>
        <w:t xml:space="preserve"> </w:t>
      </w:r>
      <w:r>
        <w:rPr>
          <w:bCs/>
          <w:iCs/>
          <w:sz w:val="28"/>
        </w:rPr>
        <w:sym w:font="Symbol" w:char="F0A2"/>
      </w:r>
      <w:r>
        <w:rPr>
          <w:bCs/>
          <w:iCs/>
          <w:sz w:val="28"/>
          <w:lang w:val="uk-UA"/>
        </w:rPr>
        <w:t>дерев</w:t>
      </w:r>
      <w:r>
        <w:rPr>
          <w:sz w:val="28"/>
          <w:lang w:val="uk-UA"/>
        </w:rPr>
        <w:t xml:space="preserve">’яна ложка’;  </w:t>
      </w:r>
      <w:r>
        <w:rPr>
          <w:i/>
          <w:iCs/>
          <w:sz w:val="28"/>
        </w:rPr>
        <w:t>l</w:t>
      </w:r>
      <w:r>
        <w:rPr>
          <w:i/>
          <w:iCs/>
          <w:sz w:val="28"/>
          <w:lang w:val="uk-UA"/>
        </w:rPr>
        <w:t>á</w:t>
      </w:r>
      <w:r>
        <w:rPr>
          <w:i/>
          <w:iCs/>
          <w:sz w:val="28"/>
        </w:rPr>
        <w:t>b</w:t>
      </w:r>
      <w:r w:rsidRPr="00C84B7F">
        <w:rPr>
          <w:i/>
          <w:iCs/>
          <w:sz w:val="28"/>
          <w:lang w:val="uk-UA"/>
        </w:rPr>
        <w:t xml:space="preserve"> </w:t>
      </w:r>
      <w:r>
        <w:rPr>
          <w:i/>
          <w:iCs/>
          <w:sz w:val="28"/>
          <w:lang w:val="uk-UA"/>
        </w:rPr>
        <w:t xml:space="preserve"> </w:t>
      </w:r>
      <w:r>
        <w:rPr>
          <w:bCs/>
          <w:iCs/>
          <w:sz w:val="28"/>
          <w:lang w:val="uk-UA"/>
        </w:rPr>
        <w:t xml:space="preserve">  </w:t>
      </w:r>
    </w:p>
    <w:p w:rsidR="00C84B7F" w:rsidRDefault="00C84B7F" w:rsidP="00C84B7F">
      <w:pPr>
        <w:spacing w:line="500" w:lineRule="exact"/>
        <w:jc w:val="both"/>
        <w:rPr>
          <w:sz w:val="28"/>
          <w:lang w:val="uk-UA"/>
        </w:rPr>
      </w:pPr>
      <w:r>
        <w:rPr>
          <w:bCs/>
          <w:iCs/>
          <w:sz w:val="28"/>
          <w:lang w:val="uk-UA"/>
        </w:rPr>
        <w:t xml:space="preserve">           </w:t>
      </w:r>
      <w:r>
        <w:rPr>
          <w:i/>
          <w:iCs/>
          <w:sz w:val="28"/>
          <w:lang w:val="uk-UA"/>
        </w:rPr>
        <w:t xml:space="preserve">   </w:t>
      </w:r>
      <w:r>
        <w:rPr>
          <w:sz w:val="28"/>
          <w:lang w:val="uk-UA"/>
        </w:rPr>
        <w:t xml:space="preserve">'нога' – </w:t>
      </w:r>
      <w:r>
        <w:rPr>
          <w:bCs/>
          <w:i/>
          <w:iCs/>
          <w:sz w:val="28"/>
        </w:rPr>
        <w:t>vasl</w:t>
      </w:r>
      <w:r>
        <w:rPr>
          <w:bCs/>
          <w:i/>
          <w:iCs/>
          <w:sz w:val="28"/>
          <w:lang w:val="uk-UA"/>
        </w:rPr>
        <w:t>á</w:t>
      </w:r>
      <w:r>
        <w:rPr>
          <w:bCs/>
          <w:i/>
          <w:iCs/>
          <w:sz w:val="28"/>
        </w:rPr>
        <w:t>b</w:t>
      </w:r>
      <w:r>
        <w:rPr>
          <w:bCs/>
          <w:i/>
          <w:sz w:val="28"/>
          <w:lang w:val="uk-UA"/>
        </w:rPr>
        <w:t xml:space="preserve">  </w:t>
      </w:r>
      <w:r>
        <w:rPr>
          <w:bCs/>
          <w:iCs/>
          <w:sz w:val="28"/>
        </w:rPr>
        <w:sym w:font="Symbol" w:char="F0A2"/>
      </w:r>
      <w:r>
        <w:rPr>
          <w:bCs/>
          <w:iCs/>
          <w:sz w:val="28"/>
          <w:lang w:val="uk-UA"/>
        </w:rPr>
        <w:t>залізні ніжки</w:t>
      </w:r>
      <w:r>
        <w:rPr>
          <w:bCs/>
          <w:i/>
          <w:sz w:val="28"/>
          <w:lang w:val="uk-UA"/>
        </w:rPr>
        <w:t xml:space="preserve">  </w:t>
      </w:r>
      <w:r>
        <w:rPr>
          <w:bCs/>
          <w:iCs/>
          <w:sz w:val="28"/>
          <w:lang w:val="uk-UA"/>
        </w:rPr>
        <w:t>(т</w:t>
      </w:r>
      <w:r>
        <w:rPr>
          <w:sz w:val="28"/>
          <w:lang w:val="uk-UA"/>
        </w:rPr>
        <w:t>ринога)</w:t>
      </w:r>
      <w:r>
        <w:rPr>
          <w:bCs/>
          <w:iCs/>
          <w:sz w:val="28"/>
        </w:rPr>
        <w:sym w:font="Symbol" w:char="F0A2"/>
      </w:r>
      <w:r>
        <w:rPr>
          <w:i/>
          <w:iCs/>
          <w:sz w:val="28"/>
          <w:lang w:val="uk-UA"/>
        </w:rPr>
        <w:t xml:space="preserve"> </w:t>
      </w:r>
      <w:r>
        <w:rPr>
          <w:sz w:val="28"/>
          <w:lang w:val="uk-UA"/>
        </w:rPr>
        <w:t xml:space="preserve">і т. д. </w:t>
      </w:r>
    </w:p>
    <w:p w:rsidR="00C84B7F" w:rsidRDefault="00C84B7F" w:rsidP="00C84B7F">
      <w:pPr>
        <w:spacing w:line="500" w:lineRule="exact"/>
        <w:ind w:left="708"/>
        <w:jc w:val="both"/>
        <w:rPr>
          <w:sz w:val="28"/>
          <w:lang w:val="uk-UA"/>
        </w:rPr>
      </w:pPr>
      <w:r>
        <w:rPr>
          <w:i/>
          <w:iCs/>
          <w:sz w:val="28"/>
          <w:lang w:val="uk-UA"/>
        </w:rPr>
        <w:t>б) слова з фінно–угорського періоду.</w:t>
      </w:r>
      <w:r>
        <w:rPr>
          <w:sz w:val="28"/>
          <w:lang w:val="uk-UA"/>
        </w:rPr>
        <w:t xml:space="preserve">  Ця  група  лексем  становіть 6 %           </w:t>
      </w:r>
    </w:p>
    <w:p w:rsidR="00C84B7F" w:rsidRDefault="00C84B7F" w:rsidP="00C84B7F">
      <w:pPr>
        <w:spacing w:line="500" w:lineRule="exact"/>
        <w:ind w:firstLine="708"/>
        <w:jc w:val="both"/>
        <w:rPr>
          <w:sz w:val="28"/>
          <w:lang w:val="uk-UA"/>
        </w:rPr>
      </w:pPr>
      <w:r>
        <w:rPr>
          <w:sz w:val="28"/>
          <w:lang w:val="uk-UA"/>
        </w:rPr>
        <w:t xml:space="preserve">    від загальної  кількості  власне  угорських   назв. З фінно–угорського    </w:t>
      </w:r>
    </w:p>
    <w:p w:rsidR="00C84B7F" w:rsidRDefault="00C84B7F" w:rsidP="00C84B7F">
      <w:pPr>
        <w:spacing w:line="500" w:lineRule="exact"/>
        <w:ind w:firstLine="708"/>
        <w:rPr>
          <w:sz w:val="28"/>
          <w:lang w:val="uk-UA"/>
        </w:rPr>
      </w:pPr>
      <w:r>
        <w:rPr>
          <w:sz w:val="28"/>
          <w:lang w:val="uk-UA"/>
        </w:rPr>
        <w:t xml:space="preserve">    періоду успадковані такі лексеми:  </w:t>
      </w:r>
      <w:r>
        <w:rPr>
          <w:i/>
          <w:iCs/>
          <w:sz w:val="28"/>
        </w:rPr>
        <w:t>f</w:t>
      </w:r>
      <w:r w:rsidRPr="00C84B7F">
        <w:rPr>
          <w:i/>
          <w:iCs/>
          <w:sz w:val="28"/>
          <w:lang w:val="uk-UA"/>
        </w:rPr>
        <w:t>ü</w:t>
      </w:r>
      <w:r>
        <w:rPr>
          <w:i/>
          <w:iCs/>
          <w:sz w:val="28"/>
        </w:rPr>
        <w:t>l</w:t>
      </w:r>
      <w:r>
        <w:rPr>
          <w:i/>
          <w:iCs/>
          <w:sz w:val="28"/>
          <w:lang w:val="uk-UA"/>
        </w:rPr>
        <w:t xml:space="preserve"> </w:t>
      </w:r>
      <w:r w:rsidRPr="00C84B7F">
        <w:rPr>
          <w:i/>
          <w:iCs/>
          <w:sz w:val="28"/>
          <w:lang w:val="uk-UA"/>
        </w:rPr>
        <w:t xml:space="preserve"> </w:t>
      </w:r>
      <w:r w:rsidRPr="00C84B7F">
        <w:rPr>
          <w:bCs/>
          <w:sz w:val="28"/>
          <w:lang w:val="uk-UA"/>
        </w:rPr>
        <w:t>'вухо'</w:t>
      </w:r>
      <w:r w:rsidRPr="00C84B7F">
        <w:rPr>
          <w:i/>
          <w:iCs/>
          <w:sz w:val="28"/>
          <w:lang w:val="uk-UA"/>
        </w:rPr>
        <w:t xml:space="preserve">, </w:t>
      </w:r>
      <w:r>
        <w:rPr>
          <w:i/>
          <w:iCs/>
          <w:sz w:val="28"/>
        </w:rPr>
        <w:t>gy</w:t>
      </w:r>
      <w:r w:rsidRPr="00C84B7F">
        <w:rPr>
          <w:i/>
          <w:iCs/>
          <w:sz w:val="28"/>
          <w:lang w:val="uk-UA"/>
        </w:rPr>
        <w:t>ö</w:t>
      </w:r>
      <w:r>
        <w:rPr>
          <w:i/>
          <w:iCs/>
          <w:sz w:val="28"/>
        </w:rPr>
        <w:t>k</w:t>
      </w:r>
      <w:r w:rsidRPr="00C84B7F">
        <w:rPr>
          <w:i/>
          <w:iCs/>
          <w:sz w:val="28"/>
          <w:lang w:val="uk-UA"/>
        </w:rPr>
        <w:t>é</w:t>
      </w:r>
      <w:r>
        <w:rPr>
          <w:i/>
          <w:iCs/>
          <w:sz w:val="28"/>
        </w:rPr>
        <w:t>r</w:t>
      </w:r>
      <w:r>
        <w:rPr>
          <w:i/>
          <w:iCs/>
          <w:sz w:val="28"/>
          <w:lang w:val="uk-UA"/>
        </w:rPr>
        <w:t xml:space="preserve"> </w:t>
      </w:r>
      <w:r>
        <w:rPr>
          <w:sz w:val="28"/>
          <w:lang w:val="uk-UA"/>
        </w:rPr>
        <w:t>'корінь'</w:t>
      </w:r>
      <w:r w:rsidRPr="00C84B7F">
        <w:rPr>
          <w:i/>
          <w:iCs/>
          <w:sz w:val="28"/>
          <w:lang w:val="uk-UA"/>
        </w:rPr>
        <w:t xml:space="preserve">, </w:t>
      </w:r>
      <w:r>
        <w:rPr>
          <w:i/>
          <w:iCs/>
          <w:sz w:val="28"/>
        </w:rPr>
        <w:t>h</w:t>
      </w:r>
      <w:r w:rsidRPr="00C84B7F">
        <w:rPr>
          <w:i/>
          <w:iCs/>
          <w:sz w:val="28"/>
          <w:lang w:val="uk-UA"/>
        </w:rPr>
        <w:t>á</w:t>
      </w:r>
      <w:r>
        <w:rPr>
          <w:i/>
          <w:iCs/>
          <w:sz w:val="28"/>
        </w:rPr>
        <w:t>j</w:t>
      </w:r>
      <w:r>
        <w:rPr>
          <w:i/>
          <w:iCs/>
          <w:sz w:val="28"/>
          <w:lang w:val="uk-UA"/>
        </w:rPr>
        <w:t xml:space="preserve"> </w:t>
      </w:r>
      <w:r>
        <w:rPr>
          <w:sz w:val="28"/>
          <w:lang w:val="uk-UA"/>
        </w:rPr>
        <w:t>'сви-</w:t>
      </w:r>
      <w:r>
        <w:rPr>
          <w:i/>
          <w:iCs/>
          <w:sz w:val="28"/>
          <w:lang w:val="uk-UA"/>
        </w:rPr>
        <w:t xml:space="preserve"> </w:t>
      </w:r>
      <w:r>
        <w:rPr>
          <w:sz w:val="28"/>
          <w:lang w:val="uk-UA"/>
        </w:rPr>
        <w:t xml:space="preserve">      </w:t>
      </w:r>
    </w:p>
    <w:p w:rsidR="00C84B7F" w:rsidRDefault="00C84B7F" w:rsidP="00C84B7F">
      <w:pPr>
        <w:spacing w:line="500" w:lineRule="exact"/>
        <w:ind w:firstLine="708"/>
        <w:jc w:val="both"/>
        <w:rPr>
          <w:sz w:val="28"/>
          <w:lang w:val="uk-UA"/>
        </w:rPr>
      </w:pPr>
      <w:r>
        <w:rPr>
          <w:sz w:val="28"/>
          <w:lang w:val="uk-UA"/>
        </w:rPr>
        <w:t xml:space="preserve">   няче сало низького сорту'</w:t>
      </w:r>
      <w:r w:rsidRPr="00C84B7F">
        <w:rPr>
          <w:i/>
          <w:iCs/>
          <w:sz w:val="28"/>
          <w:lang w:val="uk-UA"/>
        </w:rPr>
        <w:t>,</w:t>
      </w:r>
      <w:r>
        <w:rPr>
          <w:i/>
          <w:iCs/>
          <w:sz w:val="28"/>
          <w:lang w:val="uk-UA"/>
        </w:rPr>
        <w:t xml:space="preserve">  </w:t>
      </w:r>
      <w:r>
        <w:rPr>
          <w:i/>
          <w:iCs/>
          <w:sz w:val="28"/>
        </w:rPr>
        <w:t>k</w:t>
      </w:r>
      <w:r w:rsidRPr="00C84B7F">
        <w:rPr>
          <w:i/>
          <w:iCs/>
          <w:sz w:val="28"/>
          <w:lang w:val="uk-UA"/>
        </w:rPr>
        <w:t>é</w:t>
      </w:r>
      <w:r>
        <w:rPr>
          <w:i/>
          <w:iCs/>
          <w:sz w:val="28"/>
        </w:rPr>
        <w:t>s</w:t>
      </w:r>
      <w:r>
        <w:rPr>
          <w:i/>
          <w:iCs/>
          <w:sz w:val="28"/>
          <w:lang w:val="uk-UA"/>
        </w:rPr>
        <w:t xml:space="preserve"> </w:t>
      </w:r>
      <w:r w:rsidRPr="00C84B7F">
        <w:rPr>
          <w:i/>
          <w:iCs/>
          <w:sz w:val="28"/>
          <w:lang w:val="uk-UA"/>
        </w:rPr>
        <w:t xml:space="preserve"> </w:t>
      </w:r>
      <w:r w:rsidRPr="00C84B7F">
        <w:rPr>
          <w:bCs/>
          <w:sz w:val="28"/>
          <w:lang w:val="uk-UA"/>
        </w:rPr>
        <w:t>'ніж'</w:t>
      </w:r>
      <w:r w:rsidRPr="00C84B7F">
        <w:rPr>
          <w:i/>
          <w:iCs/>
          <w:sz w:val="28"/>
          <w:lang w:val="uk-UA"/>
        </w:rPr>
        <w:t>,</w:t>
      </w:r>
      <w:r>
        <w:rPr>
          <w:i/>
          <w:iCs/>
          <w:sz w:val="28"/>
          <w:lang w:val="uk-UA"/>
        </w:rPr>
        <w:t xml:space="preserve"> </w:t>
      </w:r>
      <w:r>
        <w:rPr>
          <w:i/>
          <w:iCs/>
          <w:sz w:val="28"/>
        </w:rPr>
        <w:t>k</w:t>
      </w:r>
      <w:r w:rsidRPr="00C84B7F">
        <w:rPr>
          <w:i/>
          <w:iCs/>
          <w:sz w:val="28"/>
          <w:lang w:val="uk-UA"/>
        </w:rPr>
        <w:t>é</w:t>
      </w:r>
      <w:r>
        <w:rPr>
          <w:i/>
          <w:iCs/>
          <w:sz w:val="28"/>
        </w:rPr>
        <w:t>z</w:t>
      </w:r>
      <w:r w:rsidRPr="00C84B7F">
        <w:rPr>
          <w:i/>
          <w:iCs/>
          <w:sz w:val="28"/>
          <w:lang w:val="uk-UA"/>
        </w:rPr>
        <w:t xml:space="preserve"> </w:t>
      </w:r>
      <w:r w:rsidRPr="00C84B7F">
        <w:rPr>
          <w:bCs/>
          <w:sz w:val="28"/>
          <w:lang w:val="uk-UA"/>
        </w:rPr>
        <w:t>'</w:t>
      </w:r>
      <w:r>
        <w:rPr>
          <w:bCs/>
          <w:sz w:val="28"/>
          <w:lang w:val="uk-UA"/>
        </w:rPr>
        <w:t>рука</w:t>
      </w:r>
      <w:r w:rsidRPr="00C84B7F">
        <w:rPr>
          <w:bCs/>
          <w:sz w:val="28"/>
          <w:lang w:val="uk-UA"/>
        </w:rPr>
        <w:t>'</w:t>
      </w:r>
      <w:r w:rsidRPr="00C84B7F">
        <w:rPr>
          <w:i/>
          <w:iCs/>
          <w:sz w:val="28"/>
          <w:lang w:val="uk-UA"/>
        </w:rPr>
        <w:t>,</w:t>
      </w:r>
      <w:r>
        <w:rPr>
          <w:i/>
          <w:iCs/>
          <w:sz w:val="28"/>
          <w:lang w:val="uk-UA"/>
        </w:rPr>
        <w:t xml:space="preserve"> </w:t>
      </w:r>
      <w:r>
        <w:rPr>
          <w:i/>
          <w:iCs/>
          <w:sz w:val="28"/>
        </w:rPr>
        <w:t>k</w:t>
      </w:r>
      <w:r w:rsidRPr="00C84B7F">
        <w:rPr>
          <w:i/>
          <w:iCs/>
          <w:sz w:val="28"/>
          <w:lang w:val="uk-UA"/>
        </w:rPr>
        <w:t>ő</w:t>
      </w:r>
      <w:r>
        <w:rPr>
          <w:sz w:val="28"/>
          <w:lang w:val="uk-UA"/>
        </w:rPr>
        <w:t xml:space="preserve"> </w:t>
      </w:r>
      <w:r>
        <w:rPr>
          <w:sz w:val="28"/>
          <w:szCs w:val="28"/>
        </w:rPr>
        <w:sym w:font="Symbol" w:char="F0A2"/>
      </w:r>
      <w:r w:rsidRPr="00C84B7F">
        <w:rPr>
          <w:sz w:val="28"/>
          <w:szCs w:val="28"/>
          <w:lang w:val="uk-UA"/>
        </w:rPr>
        <w:t>камінь</w:t>
      </w:r>
      <w:r>
        <w:rPr>
          <w:sz w:val="28"/>
          <w:szCs w:val="28"/>
        </w:rPr>
        <w:sym w:font="Symbol" w:char="F0A2"/>
      </w:r>
      <w:r w:rsidRPr="00C84B7F">
        <w:rPr>
          <w:i/>
          <w:iCs/>
          <w:sz w:val="28"/>
          <w:lang w:val="uk-UA"/>
        </w:rPr>
        <w:t xml:space="preserve">, </w:t>
      </w:r>
      <w:r>
        <w:rPr>
          <w:i/>
          <w:iCs/>
          <w:sz w:val="28"/>
          <w:lang w:val="uk-UA"/>
        </w:rPr>
        <w:t xml:space="preserve"> </w:t>
      </w:r>
      <w:r>
        <w:rPr>
          <w:i/>
          <w:iCs/>
          <w:sz w:val="28"/>
        </w:rPr>
        <w:t>l</w:t>
      </w:r>
      <w:r w:rsidRPr="00C84B7F">
        <w:rPr>
          <w:i/>
          <w:iCs/>
          <w:sz w:val="28"/>
          <w:lang w:val="uk-UA"/>
        </w:rPr>
        <w:t>é</w:t>
      </w:r>
      <w:r>
        <w:rPr>
          <w:i/>
          <w:iCs/>
          <w:sz w:val="28"/>
          <w:lang w:val="uk-UA"/>
        </w:rPr>
        <w:t xml:space="preserve"> </w:t>
      </w:r>
      <w:r>
        <w:rPr>
          <w:sz w:val="28"/>
          <w:szCs w:val="28"/>
        </w:rPr>
        <w:sym w:font="Symbol" w:char="F0A2"/>
      </w:r>
      <w:r w:rsidRPr="00C84B7F">
        <w:rPr>
          <w:sz w:val="28"/>
          <w:szCs w:val="28"/>
          <w:lang w:val="uk-UA"/>
        </w:rPr>
        <w:t>рід</w:t>
      </w:r>
      <w:r>
        <w:rPr>
          <w:sz w:val="28"/>
          <w:szCs w:val="28"/>
          <w:lang w:val="uk-UA"/>
        </w:rPr>
        <w:t>ина</w:t>
      </w:r>
      <w:r>
        <w:rPr>
          <w:i/>
          <w:iCs/>
          <w:sz w:val="28"/>
          <w:lang w:val="uk-UA"/>
        </w:rPr>
        <w:t xml:space="preserve"> </w:t>
      </w:r>
      <w:r>
        <w:rPr>
          <w:sz w:val="28"/>
          <w:szCs w:val="28"/>
          <w:lang w:val="uk-UA"/>
        </w:rPr>
        <w:t xml:space="preserve">  </w:t>
      </w:r>
      <w:r>
        <w:rPr>
          <w:i/>
          <w:iCs/>
          <w:sz w:val="28"/>
          <w:lang w:val="uk-UA"/>
        </w:rPr>
        <w:t xml:space="preserve"> </w:t>
      </w:r>
      <w:r>
        <w:rPr>
          <w:sz w:val="28"/>
          <w:szCs w:val="28"/>
          <w:lang w:val="uk-UA"/>
        </w:rPr>
        <w:t xml:space="preserve">    </w:t>
      </w:r>
      <w:r>
        <w:rPr>
          <w:sz w:val="28"/>
          <w:lang w:val="uk-UA"/>
        </w:rPr>
        <w:t xml:space="preserve">      </w:t>
      </w:r>
    </w:p>
    <w:p w:rsidR="00C84B7F" w:rsidRDefault="00C84B7F" w:rsidP="00C84B7F">
      <w:pPr>
        <w:spacing w:line="500" w:lineRule="exact"/>
        <w:ind w:firstLine="708"/>
        <w:jc w:val="both"/>
        <w:rPr>
          <w:sz w:val="28"/>
          <w:szCs w:val="28"/>
          <w:lang w:val="uk-UA"/>
        </w:rPr>
      </w:pPr>
      <w:r>
        <w:rPr>
          <w:sz w:val="28"/>
          <w:lang w:val="uk-UA"/>
        </w:rPr>
        <w:t xml:space="preserve">   </w:t>
      </w:r>
      <w:r w:rsidRPr="00C84B7F">
        <w:rPr>
          <w:sz w:val="28"/>
          <w:szCs w:val="28"/>
          <w:lang w:val="uk-UA"/>
        </w:rPr>
        <w:t>(суп)</w:t>
      </w:r>
      <w:r>
        <w:rPr>
          <w:sz w:val="28"/>
          <w:szCs w:val="28"/>
        </w:rPr>
        <w:sym w:font="Symbol" w:char="F0A2"/>
      </w:r>
      <w:r w:rsidRPr="00C84B7F">
        <w:rPr>
          <w:i/>
          <w:iCs/>
          <w:sz w:val="28"/>
          <w:lang w:val="uk-UA"/>
        </w:rPr>
        <w:t>,</w:t>
      </w:r>
      <w:r>
        <w:rPr>
          <w:i/>
          <w:iCs/>
          <w:sz w:val="28"/>
          <w:lang w:val="uk-UA"/>
        </w:rPr>
        <w:t xml:space="preserve"> </w:t>
      </w:r>
      <w:r w:rsidRPr="00C84B7F">
        <w:rPr>
          <w:i/>
          <w:iCs/>
          <w:sz w:val="28"/>
          <w:lang w:val="uk-UA"/>
        </w:rPr>
        <w:t xml:space="preserve"> </w:t>
      </w:r>
      <w:r>
        <w:rPr>
          <w:i/>
          <w:iCs/>
          <w:sz w:val="28"/>
        </w:rPr>
        <w:t>mag</w:t>
      </w:r>
      <w:r w:rsidRPr="00C84B7F">
        <w:rPr>
          <w:sz w:val="28"/>
          <w:szCs w:val="28"/>
          <w:lang w:val="uk-UA"/>
        </w:rPr>
        <w:t xml:space="preserve"> </w:t>
      </w:r>
      <w:r>
        <w:rPr>
          <w:sz w:val="28"/>
          <w:szCs w:val="28"/>
        </w:rPr>
        <w:sym w:font="Symbol" w:char="F0A2"/>
      </w:r>
      <w:r w:rsidRPr="00C84B7F">
        <w:rPr>
          <w:sz w:val="28"/>
          <w:szCs w:val="28"/>
          <w:lang w:val="uk-UA"/>
        </w:rPr>
        <w:t>зерно</w:t>
      </w:r>
      <w:r>
        <w:rPr>
          <w:sz w:val="28"/>
          <w:szCs w:val="28"/>
        </w:rPr>
        <w:sym w:font="Symbol" w:char="F0A2"/>
      </w:r>
      <w:r w:rsidRPr="00C84B7F">
        <w:rPr>
          <w:i/>
          <w:iCs/>
          <w:sz w:val="28"/>
          <w:lang w:val="uk-UA"/>
        </w:rPr>
        <w:t xml:space="preserve">, </w:t>
      </w:r>
      <w:r>
        <w:rPr>
          <w:i/>
          <w:iCs/>
          <w:sz w:val="28"/>
        </w:rPr>
        <w:t>nagy</w:t>
      </w:r>
      <w:r>
        <w:rPr>
          <w:i/>
          <w:iCs/>
          <w:sz w:val="28"/>
          <w:lang w:val="uk-UA"/>
        </w:rPr>
        <w:t xml:space="preserve"> </w:t>
      </w:r>
      <w:r>
        <w:rPr>
          <w:sz w:val="28"/>
          <w:szCs w:val="28"/>
        </w:rPr>
        <w:sym w:font="Symbol" w:char="F0A2"/>
      </w:r>
      <w:r w:rsidRPr="00C84B7F">
        <w:rPr>
          <w:sz w:val="28"/>
          <w:szCs w:val="28"/>
          <w:lang w:val="uk-UA"/>
        </w:rPr>
        <w:t>великий</w:t>
      </w:r>
      <w:r>
        <w:rPr>
          <w:sz w:val="28"/>
          <w:szCs w:val="28"/>
        </w:rPr>
        <w:sym w:font="Symbol" w:char="F0A2"/>
      </w:r>
      <w:r w:rsidRPr="00C84B7F">
        <w:rPr>
          <w:i/>
          <w:iCs/>
          <w:sz w:val="28"/>
          <w:lang w:val="uk-UA"/>
        </w:rPr>
        <w:t xml:space="preserve">, </w:t>
      </w:r>
      <w:r>
        <w:rPr>
          <w:i/>
          <w:iCs/>
          <w:sz w:val="28"/>
        </w:rPr>
        <w:t>rongy</w:t>
      </w:r>
      <w:r>
        <w:rPr>
          <w:sz w:val="28"/>
          <w:lang w:val="uk-UA"/>
        </w:rPr>
        <w:t xml:space="preserve"> </w:t>
      </w:r>
      <w:r w:rsidRPr="00C84B7F">
        <w:rPr>
          <w:sz w:val="28"/>
          <w:szCs w:val="28"/>
          <w:lang w:val="uk-UA"/>
        </w:rPr>
        <w:t>'ганчірка</w:t>
      </w:r>
      <w:r w:rsidRPr="00C84B7F">
        <w:rPr>
          <w:bCs/>
          <w:sz w:val="28"/>
          <w:lang w:val="uk-UA"/>
        </w:rPr>
        <w:t>'</w:t>
      </w:r>
      <w:r w:rsidRPr="00C84B7F">
        <w:rPr>
          <w:i/>
          <w:iCs/>
          <w:sz w:val="28"/>
          <w:lang w:val="uk-UA"/>
        </w:rPr>
        <w:t xml:space="preserve">, </w:t>
      </w:r>
      <w:r>
        <w:rPr>
          <w:i/>
          <w:iCs/>
          <w:sz w:val="28"/>
        </w:rPr>
        <w:t>sz</w:t>
      </w:r>
      <w:r w:rsidRPr="00C84B7F">
        <w:rPr>
          <w:i/>
          <w:iCs/>
          <w:sz w:val="28"/>
          <w:lang w:val="uk-UA"/>
        </w:rPr>
        <w:t>ú</w:t>
      </w:r>
      <w:r>
        <w:rPr>
          <w:i/>
          <w:iCs/>
          <w:sz w:val="28"/>
        </w:rPr>
        <w:t>r</w:t>
      </w:r>
      <w:r>
        <w:rPr>
          <w:sz w:val="28"/>
          <w:lang w:val="uk-UA"/>
        </w:rPr>
        <w:t xml:space="preserve"> </w:t>
      </w:r>
      <w:r w:rsidRPr="00C84B7F">
        <w:rPr>
          <w:bCs/>
          <w:sz w:val="28"/>
          <w:lang w:val="uk-UA"/>
        </w:rPr>
        <w:t>'</w:t>
      </w:r>
      <w:r>
        <w:rPr>
          <w:bCs/>
          <w:sz w:val="28"/>
          <w:lang w:val="uk-UA"/>
        </w:rPr>
        <w:t>колоти</w:t>
      </w:r>
      <w:r>
        <w:rPr>
          <w:sz w:val="28"/>
          <w:szCs w:val="28"/>
        </w:rPr>
        <w:sym w:font="Symbol" w:char="F0A2"/>
      </w:r>
      <w:r w:rsidRPr="00C84B7F">
        <w:rPr>
          <w:i/>
          <w:iCs/>
          <w:sz w:val="28"/>
          <w:lang w:val="uk-UA"/>
        </w:rPr>
        <w:t xml:space="preserve">, </w:t>
      </w:r>
      <w:r>
        <w:rPr>
          <w:i/>
          <w:iCs/>
          <w:sz w:val="28"/>
        </w:rPr>
        <w:t>vaj</w:t>
      </w:r>
      <w:r>
        <w:rPr>
          <w:i/>
          <w:iCs/>
          <w:sz w:val="28"/>
          <w:lang w:val="uk-UA"/>
        </w:rPr>
        <w:t xml:space="preserve"> </w:t>
      </w:r>
      <w:r>
        <w:rPr>
          <w:sz w:val="28"/>
          <w:szCs w:val="28"/>
          <w:lang w:val="uk-UA"/>
        </w:rPr>
        <w:t xml:space="preserve">     </w:t>
      </w:r>
    </w:p>
    <w:p w:rsidR="00C84B7F" w:rsidRDefault="00C84B7F" w:rsidP="00C84B7F">
      <w:pPr>
        <w:spacing w:line="500" w:lineRule="exact"/>
        <w:ind w:firstLine="708"/>
        <w:jc w:val="both"/>
        <w:rPr>
          <w:i/>
          <w:iCs/>
          <w:sz w:val="28"/>
          <w:lang w:val="hu-HU"/>
        </w:rPr>
      </w:pPr>
      <w:r>
        <w:rPr>
          <w:sz w:val="28"/>
          <w:szCs w:val="28"/>
          <w:lang w:val="uk-UA"/>
        </w:rPr>
        <w:t xml:space="preserve">   </w:t>
      </w:r>
      <w:r>
        <w:rPr>
          <w:sz w:val="28"/>
          <w:szCs w:val="28"/>
        </w:rPr>
        <w:t>'масло</w:t>
      </w:r>
      <w:r>
        <w:rPr>
          <w:bCs/>
          <w:sz w:val="28"/>
        </w:rPr>
        <w:t>'</w:t>
      </w:r>
      <w:r>
        <w:rPr>
          <w:i/>
          <w:iCs/>
          <w:sz w:val="28"/>
        </w:rPr>
        <w:t>, vér</w:t>
      </w:r>
      <w:r>
        <w:rPr>
          <w:sz w:val="28"/>
          <w:lang w:val="uk-UA"/>
        </w:rPr>
        <w:t xml:space="preserve">  </w:t>
      </w:r>
      <w:r>
        <w:rPr>
          <w:sz w:val="28"/>
          <w:szCs w:val="28"/>
          <w:lang w:val="uk-UA"/>
        </w:rPr>
        <w:t>'кров' і т. д.</w:t>
      </w:r>
    </w:p>
    <w:p w:rsidR="00C84B7F" w:rsidRDefault="00C84B7F" w:rsidP="00C84B7F">
      <w:pPr>
        <w:spacing w:line="500" w:lineRule="exact"/>
        <w:jc w:val="both"/>
        <w:rPr>
          <w:bCs/>
          <w:sz w:val="28"/>
          <w:szCs w:val="28"/>
          <w:lang w:val="uk-UA"/>
        </w:rPr>
      </w:pPr>
      <w:r>
        <w:rPr>
          <w:sz w:val="28"/>
          <w:szCs w:val="28"/>
          <w:lang w:val="uk-UA"/>
        </w:rPr>
        <w:t xml:space="preserve">         </w:t>
      </w:r>
      <w:r>
        <w:rPr>
          <w:i/>
          <w:iCs/>
          <w:sz w:val="28"/>
          <w:szCs w:val="28"/>
          <w:lang w:val="uk-UA"/>
        </w:rPr>
        <w:t>в) лексеми</w:t>
      </w:r>
      <w:r>
        <w:rPr>
          <w:i/>
          <w:iCs/>
          <w:sz w:val="28"/>
          <w:szCs w:val="28"/>
        </w:rPr>
        <w:t>,</w:t>
      </w:r>
      <w:r>
        <w:rPr>
          <w:i/>
          <w:iCs/>
          <w:sz w:val="28"/>
          <w:szCs w:val="28"/>
          <w:lang w:val="uk-UA"/>
        </w:rPr>
        <w:t xml:space="preserve"> успадковані від  угорського  періоду.</w:t>
      </w:r>
      <w:r>
        <w:rPr>
          <w:sz w:val="28"/>
          <w:szCs w:val="28"/>
          <w:lang w:val="uk-UA"/>
        </w:rPr>
        <w:t xml:space="preserve"> Вони </w:t>
      </w:r>
      <w:r>
        <w:rPr>
          <w:bCs/>
          <w:sz w:val="28"/>
          <w:szCs w:val="28"/>
          <w:lang w:val="uk-UA"/>
        </w:rPr>
        <w:t xml:space="preserve">становлять  4 %     </w:t>
      </w:r>
    </w:p>
    <w:p w:rsidR="00C84B7F" w:rsidRDefault="00C84B7F" w:rsidP="00C84B7F">
      <w:pPr>
        <w:spacing w:line="500" w:lineRule="exact"/>
        <w:ind w:firstLine="708"/>
        <w:jc w:val="both"/>
        <w:rPr>
          <w:sz w:val="28"/>
          <w:lang w:val="uk-UA"/>
        </w:rPr>
      </w:pPr>
      <w:r>
        <w:rPr>
          <w:bCs/>
          <w:sz w:val="28"/>
          <w:szCs w:val="28"/>
          <w:lang w:val="uk-UA"/>
        </w:rPr>
        <w:t xml:space="preserve">   від загальної кількості  власне угорських назв. </w:t>
      </w:r>
      <w:r>
        <w:rPr>
          <w:sz w:val="28"/>
          <w:lang w:val="uk-UA"/>
        </w:rPr>
        <w:t xml:space="preserve">До цієї групи належать       </w:t>
      </w:r>
    </w:p>
    <w:p w:rsidR="00C84B7F" w:rsidRDefault="00C84B7F" w:rsidP="00C84B7F">
      <w:pPr>
        <w:spacing w:line="500" w:lineRule="exact"/>
        <w:ind w:firstLine="708"/>
        <w:jc w:val="both"/>
        <w:rPr>
          <w:i/>
          <w:iCs/>
          <w:sz w:val="28"/>
          <w:lang w:val="uk-UA"/>
        </w:rPr>
      </w:pPr>
      <w:r>
        <w:rPr>
          <w:sz w:val="28"/>
          <w:lang w:val="uk-UA"/>
        </w:rPr>
        <w:t xml:space="preserve">   такі слова: </w:t>
      </w:r>
      <w:r>
        <w:rPr>
          <w:i/>
          <w:iCs/>
          <w:sz w:val="28"/>
        </w:rPr>
        <w:t>aszal</w:t>
      </w:r>
      <w:r>
        <w:rPr>
          <w:i/>
          <w:iCs/>
          <w:sz w:val="28"/>
          <w:lang w:val="uk-UA"/>
        </w:rPr>
        <w:t xml:space="preserve"> </w:t>
      </w:r>
      <w:r>
        <w:rPr>
          <w:bCs/>
          <w:iCs/>
          <w:sz w:val="28"/>
          <w:szCs w:val="28"/>
        </w:rPr>
        <w:sym w:font="Symbol" w:char="F0A2"/>
      </w:r>
      <w:r>
        <w:rPr>
          <w:bCs/>
          <w:iCs/>
          <w:sz w:val="28"/>
          <w:szCs w:val="28"/>
          <w:lang w:val="uk-UA"/>
        </w:rPr>
        <w:t>висушити</w:t>
      </w:r>
      <w:r>
        <w:rPr>
          <w:bCs/>
          <w:iCs/>
          <w:sz w:val="28"/>
          <w:szCs w:val="28"/>
        </w:rPr>
        <w:sym w:font="Symbol" w:char="F0A2"/>
      </w:r>
      <w:r>
        <w:rPr>
          <w:i/>
          <w:iCs/>
          <w:sz w:val="28"/>
          <w:lang w:val="uk-UA"/>
        </w:rPr>
        <w:t xml:space="preserve">, </w:t>
      </w:r>
      <w:r>
        <w:rPr>
          <w:i/>
          <w:iCs/>
          <w:sz w:val="28"/>
        </w:rPr>
        <w:t>haj</w:t>
      </w:r>
      <w:r>
        <w:rPr>
          <w:i/>
          <w:iCs/>
          <w:sz w:val="28"/>
          <w:lang w:val="uk-UA"/>
        </w:rPr>
        <w:t xml:space="preserve">  </w:t>
      </w:r>
      <w:r>
        <w:rPr>
          <w:sz w:val="28"/>
          <w:szCs w:val="28"/>
          <w:lang w:val="uk-UA"/>
        </w:rPr>
        <w:sym w:font="Symbol" w:char="F0A2"/>
      </w:r>
      <w:r>
        <w:rPr>
          <w:sz w:val="28"/>
          <w:szCs w:val="28"/>
          <w:lang w:val="uk-UA"/>
        </w:rPr>
        <w:t>волос</w:t>
      </w:r>
      <w:r>
        <w:rPr>
          <w:sz w:val="28"/>
          <w:szCs w:val="28"/>
          <w:lang w:val="uk-UA"/>
        </w:rPr>
        <w:sym w:font="Symbol" w:char="F0A2"/>
      </w:r>
      <w:r>
        <w:rPr>
          <w:i/>
          <w:iCs/>
          <w:sz w:val="28"/>
          <w:lang w:val="uk-UA"/>
        </w:rPr>
        <w:t xml:space="preserve">, </w:t>
      </w:r>
      <w:r>
        <w:rPr>
          <w:i/>
          <w:iCs/>
          <w:sz w:val="28"/>
        </w:rPr>
        <w:t>h</w:t>
      </w:r>
      <w:r>
        <w:rPr>
          <w:i/>
          <w:iCs/>
          <w:sz w:val="28"/>
          <w:lang w:val="uk-UA"/>
        </w:rPr>
        <w:t>í</w:t>
      </w:r>
      <w:r>
        <w:rPr>
          <w:i/>
          <w:iCs/>
          <w:sz w:val="28"/>
        </w:rPr>
        <w:t>zik</w:t>
      </w:r>
      <w:r>
        <w:rPr>
          <w:i/>
          <w:iCs/>
          <w:sz w:val="28"/>
          <w:lang w:val="uk-UA"/>
        </w:rPr>
        <w:t xml:space="preserve"> </w:t>
      </w:r>
      <w:r>
        <w:rPr>
          <w:sz w:val="28"/>
          <w:szCs w:val="28"/>
          <w:lang w:val="uk-UA"/>
        </w:rPr>
        <w:t>'повнішає'</w:t>
      </w:r>
      <w:r>
        <w:rPr>
          <w:i/>
          <w:iCs/>
          <w:sz w:val="28"/>
          <w:lang w:val="uk-UA"/>
        </w:rPr>
        <w:t xml:space="preserve">, </w:t>
      </w:r>
      <w:r>
        <w:rPr>
          <w:i/>
          <w:iCs/>
          <w:sz w:val="28"/>
        </w:rPr>
        <w:t>mer</w:t>
      </w:r>
      <w:r>
        <w:rPr>
          <w:i/>
          <w:sz w:val="28"/>
          <w:szCs w:val="28"/>
          <w:lang w:val="uk-UA"/>
        </w:rPr>
        <w:t xml:space="preserve"> </w:t>
      </w:r>
      <w:r>
        <w:rPr>
          <w:sz w:val="28"/>
          <w:szCs w:val="28"/>
          <w:lang w:val="uk-UA"/>
        </w:rPr>
        <w:t xml:space="preserve">' черпа- </w:t>
      </w:r>
      <w:r>
        <w:rPr>
          <w:i/>
          <w:iCs/>
          <w:sz w:val="28"/>
          <w:lang w:val="uk-UA"/>
        </w:rPr>
        <w:t xml:space="preserve">      </w:t>
      </w:r>
    </w:p>
    <w:p w:rsidR="00C84B7F" w:rsidRDefault="00C84B7F" w:rsidP="00C84B7F">
      <w:pPr>
        <w:tabs>
          <w:tab w:val="left" w:pos="990"/>
        </w:tabs>
        <w:spacing w:line="500" w:lineRule="exact"/>
        <w:rPr>
          <w:sz w:val="28"/>
          <w:lang w:val="uk-UA"/>
        </w:rPr>
      </w:pPr>
      <w:r>
        <w:rPr>
          <w:sz w:val="28"/>
          <w:lang w:val="uk-UA"/>
        </w:rPr>
        <w:t xml:space="preserve">            </w:t>
      </w:r>
      <w:r>
        <w:rPr>
          <w:sz w:val="28"/>
          <w:szCs w:val="28"/>
          <w:lang w:val="uk-UA"/>
        </w:rPr>
        <w:t>ти'</w:t>
      </w:r>
      <w:r>
        <w:rPr>
          <w:i/>
          <w:iCs/>
          <w:sz w:val="28"/>
          <w:lang w:val="uk-UA"/>
        </w:rPr>
        <w:t xml:space="preserve">, </w:t>
      </w:r>
      <w:r>
        <w:rPr>
          <w:i/>
          <w:iCs/>
          <w:sz w:val="28"/>
        </w:rPr>
        <w:t>ny</w:t>
      </w:r>
      <w:r>
        <w:rPr>
          <w:i/>
          <w:iCs/>
          <w:sz w:val="28"/>
          <w:lang w:val="uk-UA"/>
        </w:rPr>
        <w:t>ú</w:t>
      </w:r>
      <w:r>
        <w:rPr>
          <w:i/>
          <w:iCs/>
          <w:sz w:val="28"/>
        </w:rPr>
        <w:t>l</w:t>
      </w:r>
      <w:r>
        <w:rPr>
          <w:i/>
          <w:iCs/>
          <w:sz w:val="28"/>
          <w:lang w:val="uk-UA"/>
        </w:rPr>
        <w:t xml:space="preserve"> </w:t>
      </w:r>
      <w:r>
        <w:rPr>
          <w:sz w:val="28"/>
          <w:szCs w:val="28"/>
          <w:lang w:val="uk-UA"/>
        </w:rPr>
        <w:t>'заєць'</w:t>
      </w:r>
      <w:r>
        <w:rPr>
          <w:i/>
          <w:iCs/>
          <w:sz w:val="28"/>
          <w:lang w:val="uk-UA"/>
        </w:rPr>
        <w:t xml:space="preserve">, </w:t>
      </w:r>
      <w:r>
        <w:rPr>
          <w:i/>
          <w:iCs/>
          <w:sz w:val="28"/>
        </w:rPr>
        <w:t>sz</w:t>
      </w:r>
      <w:r>
        <w:rPr>
          <w:i/>
          <w:iCs/>
          <w:sz w:val="28"/>
          <w:lang w:val="uk-UA"/>
        </w:rPr>
        <w:t>é</w:t>
      </w:r>
      <w:r>
        <w:rPr>
          <w:i/>
          <w:iCs/>
          <w:sz w:val="28"/>
        </w:rPr>
        <w:t>l</w:t>
      </w:r>
      <w:r>
        <w:rPr>
          <w:i/>
          <w:iCs/>
          <w:sz w:val="28"/>
          <w:lang w:val="uk-UA"/>
        </w:rPr>
        <w:t xml:space="preserve"> </w:t>
      </w:r>
      <w:r>
        <w:rPr>
          <w:sz w:val="28"/>
          <w:szCs w:val="28"/>
          <w:lang w:val="uk-UA"/>
        </w:rPr>
        <w:t xml:space="preserve">'край  (для  позначення  реалії </w:t>
      </w:r>
      <w:r>
        <w:rPr>
          <w:iCs/>
          <w:sz w:val="28"/>
          <w:szCs w:val="28"/>
          <w:lang w:val="uk-UA"/>
        </w:rPr>
        <w:t xml:space="preserve"> – окраєць  хліба)',</w:t>
      </w:r>
    </w:p>
    <w:p w:rsidR="00C84B7F" w:rsidRDefault="00C84B7F" w:rsidP="00C84B7F">
      <w:pPr>
        <w:spacing w:line="500" w:lineRule="exact"/>
        <w:ind w:firstLine="708"/>
        <w:jc w:val="both"/>
        <w:rPr>
          <w:bCs/>
          <w:sz w:val="28"/>
          <w:szCs w:val="28"/>
          <w:lang w:val="uk-UA"/>
        </w:rPr>
      </w:pPr>
      <w:r>
        <w:rPr>
          <w:sz w:val="28"/>
          <w:szCs w:val="28"/>
          <w:lang w:val="uk-UA"/>
        </w:rPr>
        <w:t xml:space="preserve"> </w:t>
      </w:r>
      <w:r>
        <w:rPr>
          <w:i/>
          <w:iCs/>
          <w:sz w:val="28"/>
          <w:lang w:val="uk-UA"/>
        </w:rPr>
        <w:t xml:space="preserve"> </w:t>
      </w:r>
      <w:r>
        <w:rPr>
          <w:i/>
          <w:sz w:val="28"/>
          <w:szCs w:val="28"/>
          <w:lang w:val="uk-UA"/>
        </w:rPr>
        <w:t>szőr</w:t>
      </w:r>
      <w:r>
        <w:rPr>
          <w:sz w:val="28"/>
          <w:szCs w:val="28"/>
          <w:lang w:val="uk-UA"/>
        </w:rPr>
        <w:t xml:space="preserve"> 'волосся', </w:t>
      </w:r>
      <w:r>
        <w:rPr>
          <w:i/>
          <w:iCs/>
          <w:sz w:val="28"/>
        </w:rPr>
        <w:t>t</w:t>
      </w:r>
      <w:r>
        <w:rPr>
          <w:i/>
          <w:iCs/>
          <w:sz w:val="28"/>
          <w:lang w:val="uk-UA"/>
        </w:rPr>
        <w:t>á</w:t>
      </w:r>
      <w:r>
        <w:rPr>
          <w:i/>
          <w:iCs/>
          <w:sz w:val="28"/>
        </w:rPr>
        <w:t>l</w:t>
      </w:r>
      <w:r>
        <w:rPr>
          <w:i/>
          <w:iCs/>
          <w:sz w:val="28"/>
          <w:lang w:val="uk-UA"/>
        </w:rPr>
        <w:t xml:space="preserve"> </w:t>
      </w:r>
      <w:r>
        <w:rPr>
          <w:sz w:val="28"/>
          <w:szCs w:val="28"/>
          <w:lang w:val="uk-UA"/>
        </w:rPr>
        <w:t xml:space="preserve"> 'миска'</w:t>
      </w:r>
      <w:r>
        <w:rPr>
          <w:i/>
          <w:iCs/>
          <w:sz w:val="28"/>
          <w:lang w:val="uk-UA"/>
        </w:rPr>
        <w:t xml:space="preserve">, </w:t>
      </w:r>
      <w:r>
        <w:rPr>
          <w:i/>
          <w:iCs/>
          <w:sz w:val="28"/>
        </w:rPr>
        <w:t>t</w:t>
      </w:r>
      <w:r>
        <w:rPr>
          <w:i/>
          <w:iCs/>
          <w:sz w:val="28"/>
          <w:lang w:val="uk-UA"/>
        </w:rPr>
        <w:t>ű</w:t>
      </w:r>
      <w:r>
        <w:rPr>
          <w:i/>
          <w:iCs/>
          <w:sz w:val="28"/>
        </w:rPr>
        <w:t>z</w:t>
      </w:r>
      <w:r>
        <w:rPr>
          <w:i/>
          <w:iCs/>
          <w:sz w:val="28"/>
          <w:lang w:val="uk-UA"/>
        </w:rPr>
        <w:t xml:space="preserve"> </w:t>
      </w:r>
      <w:r>
        <w:rPr>
          <w:sz w:val="28"/>
          <w:szCs w:val="28"/>
          <w:lang w:val="uk-UA"/>
        </w:rPr>
        <w:t>'вогонь'</w:t>
      </w:r>
      <w:r>
        <w:rPr>
          <w:i/>
          <w:iCs/>
          <w:sz w:val="28"/>
          <w:lang w:val="uk-UA"/>
        </w:rPr>
        <w:t xml:space="preserve"> </w:t>
      </w:r>
      <w:r>
        <w:rPr>
          <w:sz w:val="28"/>
          <w:lang w:val="uk-UA"/>
        </w:rPr>
        <w:t>і т. д.</w:t>
      </w:r>
    </w:p>
    <w:p w:rsidR="00C84B7F" w:rsidRDefault="00C84B7F" w:rsidP="00C84B7F">
      <w:pPr>
        <w:spacing w:line="500" w:lineRule="exact"/>
        <w:ind w:firstLine="708"/>
        <w:jc w:val="both"/>
        <w:rPr>
          <w:sz w:val="28"/>
          <w:szCs w:val="28"/>
          <w:lang w:val="uk-UA"/>
        </w:rPr>
      </w:pPr>
      <w:r>
        <w:rPr>
          <w:bCs/>
          <w:i/>
          <w:iCs/>
          <w:sz w:val="28"/>
          <w:szCs w:val="28"/>
          <w:lang w:val="uk-UA"/>
        </w:rPr>
        <w:t>г)н</w:t>
      </w:r>
      <w:r>
        <w:rPr>
          <w:i/>
          <w:iCs/>
          <w:sz w:val="28"/>
          <w:szCs w:val="28"/>
          <w:lang w:val="uk-UA"/>
        </w:rPr>
        <w:t>азви,  утворені на  власному  угорському ґрунті.</w:t>
      </w:r>
      <w:r>
        <w:rPr>
          <w:sz w:val="28"/>
          <w:szCs w:val="28"/>
          <w:lang w:val="uk-UA"/>
        </w:rPr>
        <w:t xml:space="preserve">  Назви,   утворені   </w:t>
      </w:r>
    </w:p>
    <w:p w:rsidR="00C84B7F" w:rsidRDefault="00C84B7F" w:rsidP="00C84B7F">
      <w:pPr>
        <w:spacing w:line="500" w:lineRule="exact"/>
        <w:ind w:firstLine="708"/>
        <w:jc w:val="both"/>
        <w:rPr>
          <w:sz w:val="28"/>
          <w:lang w:val="uk-UA"/>
        </w:rPr>
      </w:pPr>
      <w:r>
        <w:rPr>
          <w:sz w:val="28"/>
          <w:szCs w:val="28"/>
          <w:lang w:val="uk-UA"/>
        </w:rPr>
        <w:lastRenderedPageBreak/>
        <w:t xml:space="preserve">   на власному  угорському  ґрунті, </w:t>
      </w:r>
      <w:r>
        <w:rPr>
          <w:sz w:val="28"/>
          <w:lang w:val="uk-UA"/>
        </w:rPr>
        <w:t xml:space="preserve">становлять  85%  від  загальної кіль-    </w:t>
      </w:r>
    </w:p>
    <w:p w:rsidR="00C84B7F" w:rsidRDefault="00C84B7F" w:rsidP="00C84B7F">
      <w:pPr>
        <w:spacing w:line="500" w:lineRule="exact"/>
        <w:ind w:firstLine="708"/>
        <w:jc w:val="both"/>
        <w:rPr>
          <w:i/>
          <w:iCs/>
          <w:sz w:val="28"/>
          <w:lang w:val="uk-UA"/>
        </w:rPr>
      </w:pPr>
      <w:r>
        <w:rPr>
          <w:sz w:val="28"/>
          <w:lang w:val="uk-UA"/>
        </w:rPr>
        <w:t xml:space="preserve">   кості  власне угорських назв.  До цієї групи ми можемо віднести  такі  </w:t>
      </w:r>
      <w:r>
        <w:rPr>
          <w:i/>
          <w:iCs/>
          <w:sz w:val="28"/>
          <w:lang w:val="uk-UA"/>
        </w:rPr>
        <w:t xml:space="preserve">   </w:t>
      </w:r>
    </w:p>
    <w:p w:rsidR="00C84B7F" w:rsidRDefault="00C84B7F" w:rsidP="00C84B7F">
      <w:pPr>
        <w:spacing w:line="500" w:lineRule="exact"/>
        <w:ind w:firstLine="900"/>
        <w:jc w:val="both"/>
        <w:rPr>
          <w:i/>
          <w:iCs/>
          <w:sz w:val="28"/>
          <w:lang w:val="uk-UA"/>
        </w:rPr>
      </w:pPr>
      <w:r>
        <w:rPr>
          <w:sz w:val="28"/>
          <w:lang w:val="uk-UA"/>
        </w:rPr>
        <w:t xml:space="preserve">слова: </w:t>
      </w:r>
      <w:r>
        <w:rPr>
          <w:i/>
          <w:iCs/>
          <w:sz w:val="28"/>
        </w:rPr>
        <w:t>b</w:t>
      </w:r>
      <w:r>
        <w:rPr>
          <w:i/>
          <w:iCs/>
          <w:sz w:val="28"/>
          <w:lang w:val="uk-UA"/>
        </w:rPr>
        <w:t>é</w:t>
      </w:r>
      <w:r>
        <w:rPr>
          <w:i/>
          <w:iCs/>
          <w:sz w:val="28"/>
        </w:rPr>
        <w:t>les</w:t>
      </w:r>
      <w:r>
        <w:rPr>
          <w:sz w:val="28"/>
          <w:szCs w:val="28"/>
          <w:lang w:val="uk-UA"/>
        </w:rPr>
        <w:t xml:space="preserve"> 'пиріжки'</w:t>
      </w:r>
      <w:r>
        <w:rPr>
          <w:i/>
          <w:iCs/>
          <w:sz w:val="28"/>
          <w:lang w:val="uk-UA"/>
        </w:rPr>
        <w:t xml:space="preserve">,  </w:t>
      </w:r>
      <w:r>
        <w:rPr>
          <w:i/>
          <w:iCs/>
          <w:sz w:val="28"/>
        </w:rPr>
        <w:t>burizs</w:t>
      </w:r>
      <w:r>
        <w:rPr>
          <w:i/>
          <w:iCs/>
          <w:sz w:val="28"/>
          <w:lang w:val="uk-UA"/>
        </w:rPr>
        <w:t xml:space="preserve"> </w:t>
      </w:r>
      <w:r>
        <w:rPr>
          <w:bCs/>
          <w:sz w:val="28"/>
          <w:szCs w:val="28"/>
          <w:lang w:val="uk-UA"/>
        </w:rPr>
        <w:t>'ячмінна крупа'</w:t>
      </w:r>
      <w:r>
        <w:rPr>
          <w:i/>
          <w:iCs/>
          <w:sz w:val="28"/>
          <w:lang w:val="uk-UA"/>
        </w:rPr>
        <w:t xml:space="preserve">, </w:t>
      </w:r>
      <w:r>
        <w:rPr>
          <w:i/>
          <w:iCs/>
          <w:sz w:val="28"/>
        </w:rPr>
        <w:t>hord</w:t>
      </w:r>
      <w:r>
        <w:rPr>
          <w:i/>
          <w:iCs/>
          <w:sz w:val="28"/>
          <w:lang w:val="uk-UA"/>
        </w:rPr>
        <w:t xml:space="preserve">ó </w:t>
      </w:r>
      <w:r>
        <w:rPr>
          <w:bCs/>
          <w:sz w:val="28"/>
          <w:szCs w:val="28"/>
          <w:lang w:val="uk-UA"/>
        </w:rPr>
        <w:t>'бочка'</w:t>
      </w:r>
      <w:r>
        <w:rPr>
          <w:i/>
          <w:iCs/>
          <w:sz w:val="28"/>
          <w:lang w:val="uk-UA"/>
        </w:rPr>
        <w:t xml:space="preserve">, </w:t>
      </w:r>
      <w:r>
        <w:rPr>
          <w:i/>
          <w:iCs/>
          <w:sz w:val="28"/>
        </w:rPr>
        <w:t>hurka</w:t>
      </w:r>
      <w:r>
        <w:rPr>
          <w:i/>
          <w:iCs/>
          <w:sz w:val="28"/>
          <w:lang w:val="uk-UA"/>
        </w:rPr>
        <w:t xml:space="preserve"> </w:t>
      </w:r>
      <w:r>
        <w:rPr>
          <w:bCs/>
          <w:sz w:val="28"/>
          <w:szCs w:val="28"/>
          <w:lang w:val="uk-UA"/>
        </w:rPr>
        <w:t>'лі-</w:t>
      </w:r>
      <w:r>
        <w:rPr>
          <w:i/>
          <w:iCs/>
          <w:sz w:val="28"/>
          <w:lang w:val="uk-UA"/>
        </w:rPr>
        <w:t xml:space="preserve"> </w:t>
      </w:r>
      <w:r>
        <w:rPr>
          <w:bCs/>
          <w:sz w:val="28"/>
          <w:szCs w:val="28"/>
          <w:lang w:val="uk-UA"/>
        </w:rPr>
        <w:t xml:space="preserve">  </w:t>
      </w:r>
      <w:r>
        <w:rPr>
          <w:i/>
          <w:iCs/>
          <w:sz w:val="28"/>
          <w:lang w:val="uk-UA"/>
        </w:rPr>
        <w:t xml:space="preserve"> </w:t>
      </w:r>
    </w:p>
    <w:p w:rsidR="00C84B7F" w:rsidRDefault="00C84B7F" w:rsidP="00C84B7F">
      <w:pPr>
        <w:spacing w:line="500" w:lineRule="exact"/>
        <w:ind w:firstLine="708"/>
        <w:jc w:val="both"/>
        <w:rPr>
          <w:i/>
          <w:iCs/>
          <w:sz w:val="28"/>
          <w:lang w:val="uk-UA"/>
        </w:rPr>
      </w:pPr>
      <w:r>
        <w:rPr>
          <w:i/>
          <w:iCs/>
          <w:sz w:val="28"/>
          <w:lang w:val="uk-UA"/>
        </w:rPr>
        <w:t xml:space="preserve">  </w:t>
      </w:r>
      <w:r>
        <w:rPr>
          <w:bCs/>
          <w:sz w:val="28"/>
          <w:szCs w:val="28"/>
          <w:lang w:val="uk-UA"/>
        </w:rPr>
        <w:t>вер'</w:t>
      </w:r>
      <w:r>
        <w:rPr>
          <w:i/>
          <w:iCs/>
          <w:sz w:val="28"/>
          <w:lang w:val="uk-UA"/>
        </w:rPr>
        <w:t xml:space="preserve">, </w:t>
      </w:r>
      <w:r>
        <w:rPr>
          <w:i/>
          <w:iCs/>
          <w:sz w:val="28"/>
        </w:rPr>
        <w:t>kapar</w:t>
      </w:r>
      <w:r>
        <w:rPr>
          <w:i/>
          <w:iCs/>
          <w:sz w:val="28"/>
          <w:lang w:val="uk-UA"/>
        </w:rPr>
        <w:t xml:space="preserve"> </w:t>
      </w:r>
      <w:r>
        <w:rPr>
          <w:sz w:val="28"/>
          <w:szCs w:val="28"/>
          <w:lang w:val="uk-UA"/>
        </w:rPr>
        <w:t>'гребти'</w:t>
      </w:r>
      <w:r>
        <w:rPr>
          <w:i/>
          <w:iCs/>
          <w:sz w:val="28"/>
          <w:lang w:val="uk-UA"/>
        </w:rPr>
        <w:t xml:space="preserve">, </w:t>
      </w:r>
      <w:r>
        <w:rPr>
          <w:i/>
          <w:iCs/>
          <w:sz w:val="28"/>
        </w:rPr>
        <w:t>l</w:t>
      </w:r>
      <w:r>
        <w:rPr>
          <w:i/>
          <w:iCs/>
          <w:sz w:val="28"/>
          <w:lang w:val="uk-UA"/>
        </w:rPr>
        <w:t>á</w:t>
      </w:r>
      <w:r>
        <w:rPr>
          <w:i/>
          <w:iCs/>
          <w:sz w:val="28"/>
        </w:rPr>
        <w:t>bos</w:t>
      </w:r>
      <w:r>
        <w:rPr>
          <w:i/>
          <w:iCs/>
          <w:sz w:val="28"/>
          <w:lang w:val="uk-UA"/>
        </w:rPr>
        <w:t xml:space="preserve"> </w:t>
      </w:r>
      <w:r>
        <w:rPr>
          <w:sz w:val="28"/>
          <w:szCs w:val="28"/>
          <w:lang w:val="uk-UA"/>
        </w:rPr>
        <w:t>'сковорода'</w:t>
      </w:r>
      <w:r>
        <w:rPr>
          <w:i/>
          <w:iCs/>
          <w:sz w:val="28"/>
          <w:lang w:val="uk-UA"/>
        </w:rPr>
        <w:t xml:space="preserve">, </w:t>
      </w:r>
      <w:r>
        <w:rPr>
          <w:i/>
          <w:iCs/>
          <w:sz w:val="28"/>
        </w:rPr>
        <w:t>leves</w:t>
      </w:r>
      <w:r>
        <w:rPr>
          <w:i/>
          <w:iCs/>
          <w:sz w:val="28"/>
          <w:lang w:val="uk-UA"/>
        </w:rPr>
        <w:t xml:space="preserve"> </w:t>
      </w:r>
      <w:r>
        <w:rPr>
          <w:sz w:val="28"/>
          <w:szCs w:val="28"/>
          <w:lang w:val="uk-UA"/>
        </w:rPr>
        <w:t>'суп'</w:t>
      </w:r>
      <w:r>
        <w:rPr>
          <w:i/>
          <w:iCs/>
          <w:sz w:val="28"/>
          <w:lang w:val="uk-UA"/>
        </w:rPr>
        <w:t xml:space="preserve">, </w:t>
      </w:r>
      <w:r>
        <w:rPr>
          <w:i/>
          <w:iCs/>
          <w:sz w:val="28"/>
        </w:rPr>
        <w:t>r</w:t>
      </w:r>
      <w:r>
        <w:rPr>
          <w:i/>
          <w:iCs/>
          <w:sz w:val="28"/>
          <w:lang w:val="uk-UA"/>
        </w:rPr>
        <w:t>é</w:t>
      </w:r>
      <w:r>
        <w:rPr>
          <w:i/>
          <w:iCs/>
          <w:sz w:val="28"/>
        </w:rPr>
        <w:t>tes</w:t>
      </w:r>
      <w:r>
        <w:rPr>
          <w:bCs/>
          <w:i/>
          <w:sz w:val="28"/>
          <w:szCs w:val="28"/>
          <w:lang w:val="uk-UA"/>
        </w:rPr>
        <w:t xml:space="preserve"> </w:t>
      </w:r>
      <w:r>
        <w:rPr>
          <w:bCs/>
          <w:sz w:val="28"/>
          <w:szCs w:val="28"/>
          <w:lang w:val="uk-UA"/>
        </w:rPr>
        <w:t xml:space="preserve">'рулет із листово-   </w:t>
      </w:r>
      <w:r>
        <w:rPr>
          <w:i/>
          <w:iCs/>
          <w:sz w:val="28"/>
          <w:lang w:val="uk-UA"/>
        </w:rPr>
        <w:t xml:space="preserve">   </w:t>
      </w:r>
    </w:p>
    <w:p w:rsidR="00C84B7F" w:rsidRDefault="00C84B7F" w:rsidP="00C84B7F">
      <w:pPr>
        <w:spacing w:line="500" w:lineRule="exact"/>
        <w:ind w:firstLine="708"/>
        <w:jc w:val="both"/>
        <w:rPr>
          <w:sz w:val="28"/>
          <w:lang w:val="uk-UA"/>
        </w:rPr>
      </w:pPr>
      <w:r>
        <w:rPr>
          <w:i/>
          <w:iCs/>
          <w:sz w:val="28"/>
          <w:lang w:val="uk-UA"/>
        </w:rPr>
        <w:t xml:space="preserve">  </w:t>
      </w:r>
      <w:r>
        <w:rPr>
          <w:bCs/>
          <w:sz w:val="28"/>
          <w:szCs w:val="28"/>
          <w:lang w:val="uk-UA"/>
        </w:rPr>
        <w:t xml:space="preserve"> го тіста'</w:t>
      </w:r>
      <w:r>
        <w:rPr>
          <w:i/>
          <w:iCs/>
          <w:sz w:val="28"/>
          <w:lang w:val="uk-UA"/>
        </w:rPr>
        <w:t xml:space="preserve">, </w:t>
      </w:r>
      <w:r>
        <w:rPr>
          <w:i/>
          <w:iCs/>
          <w:sz w:val="28"/>
        </w:rPr>
        <w:t>szarvas</w:t>
      </w:r>
      <w:r>
        <w:rPr>
          <w:i/>
          <w:iCs/>
          <w:sz w:val="28"/>
          <w:lang w:val="uk-UA"/>
        </w:rPr>
        <w:t xml:space="preserve"> </w:t>
      </w:r>
      <w:r>
        <w:rPr>
          <w:sz w:val="28"/>
          <w:szCs w:val="28"/>
          <w:lang w:val="uk-UA"/>
        </w:rPr>
        <w:t>'олень'</w:t>
      </w:r>
      <w:r>
        <w:rPr>
          <w:i/>
          <w:iCs/>
          <w:sz w:val="28"/>
          <w:lang w:val="uk-UA"/>
        </w:rPr>
        <w:t xml:space="preserve">, </w:t>
      </w:r>
      <w:r>
        <w:rPr>
          <w:i/>
          <w:iCs/>
          <w:sz w:val="28"/>
        </w:rPr>
        <w:t>tengeri</w:t>
      </w:r>
      <w:r>
        <w:rPr>
          <w:i/>
          <w:iCs/>
          <w:sz w:val="28"/>
          <w:lang w:val="uk-UA"/>
        </w:rPr>
        <w:t xml:space="preserve"> </w:t>
      </w:r>
      <w:r>
        <w:rPr>
          <w:sz w:val="28"/>
          <w:szCs w:val="28"/>
          <w:lang w:val="uk-UA"/>
        </w:rPr>
        <w:t>'кукурудза'</w:t>
      </w:r>
      <w:r>
        <w:rPr>
          <w:i/>
          <w:iCs/>
          <w:sz w:val="28"/>
          <w:lang w:val="uk-UA"/>
        </w:rPr>
        <w:t xml:space="preserve">,  </w:t>
      </w:r>
      <w:r>
        <w:rPr>
          <w:i/>
          <w:iCs/>
          <w:sz w:val="28"/>
        </w:rPr>
        <w:t>tepert</w:t>
      </w:r>
      <w:r>
        <w:rPr>
          <w:i/>
          <w:iCs/>
          <w:sz w:val="28"/>
          <w:lang w:val="uk-UA"/>
        </w:rPr>
        <w:t xml:space="preserve">ő  </w:t>
      </w:r>
      <w:r>
        <w:rPr>
          <w:sz w:val="28"/>
          <w:szCs w:val="28"/>
          <w:lang w:val="uk-UA"/>
        </w:rPr>
        <w:t>'шкварки'</w:t>
      </w:r>
      <w:r>
        <w:rPr>
          <w:i/>
          <w:iCs/>
          <w:sz w:val="28"/>
          <w:lang w:val="uk-UA"/>
        </w:rPr>
        <w:t xml:space="preserve">,  </w:t>
      </w:r>
      <w:r>
        <w:rPr>
          <w:i/>
          <w:iCs/>
          <w:sz w:val="28"/>
        </w:rPr>
        <w:t>zacsk</w:t>
      </w:r>
      <w:r>
        <w:rPr>
          <w:i/>
          <w:iCs/>
          <w:sz w:val="28"/>
          <w:lang w:val="uk-UA"/>
        </w:rPr>
        <w:t xml:space="preserve">ó   </w:t>
      </w:r>
    </w:p>
    <w:p w:rsidR="00C84B7F" w:rsidRDefault="00C84B7F" w:rsidP="00C84B7F">
      <w:pPr>
        <w:spacing w:line="500" w:lineRule="exact"/>
        <w:ind w:firstLine="708"/>
        <w:jc w:val="both"/>
        <w:rPr>
          <w:sz w:val="28"/>
          <w:lang w:val="uk-UA"/>
        </w:rPr>
      </w:pPr>
      <w:r>
        <w:rPr>
          <w:i/>
          <w:iCs/>
          <w:sz w:val="28"/>
          <w:lang w:val="uk-UA"/>
        </w:rPr>
        <w:t xml:space="preserve">  </w:t>
      </w:r>
      <w:r>
        <w:rPr>
          <w:i/>
          <w:sz w:val="28"/>
          <w:szCs w:val="28"/>
          <w:lang w:val="uk-UA"/>
        </w:rPr>
        <w:t xml:space="preserve"> </w:t>
      </w:r>
      <w:r>
        <w:rPr>
          <w:sz w:val="28"/>
          <w:szCs w:val="28"/>
          <w:lang w:val="uk-UA"/>
        </w:rPr>
        <w:t>'мішечок'</w:t>
      </w:r>
      <w:r>
        <w:rPr>
          <w:i/>
          <w:iCs/>
          <w:sz w:val="28"/>
          <w:lang w:val="uk-UA"/>
        </w:rPr>
        <w:t xml:space="preserve"> </w:t>
      </w:r>
      <w:r>
        <w:rPr>
          <w:sz w:val="28"/>
          <w:lang w:val="uk-UA"/>
        </w:rPr>
        <w:t>і т. д.</w:t>
      </w:r>
    </w:p>
    <w:p w:rsidR="00C84B7F" w:rsidRDefault="00C84B7F" w:rsidP="00C84B7F">
      <w:pPr>
        <w:spacing w:line="500" w:lineRule="exact"/>
        <w:ind w:firstLine="708"/>
        <w:jc w:val="both"/>
        <w:rPr>
          <w:i/>
          <w:iCs/>
          <w:sz w:val="28"/>
          <w:lang w:val="uk-UA"/>
        </w:rPr>
      </w:pPr>
    </w:p>
    <w:p w:rsidR="00C84B7F" w:rsidRDefault="00C84B7F" w:rsidP="00C84B7F">
      <w:pPr>
        <w:spacing w:line="500" w:lineRule="exact"/>
        <w:ind w:left="645"/>
        <w:jc w:val="both"/>
        <w:rPr>
          <w:b/>
          <w:bCs/>
          <w:i/>
          <w:iCs/>
          <w:sz w:val="28"/>
          <w:szCs w:val="28"/>
          <w:lang w:val="uk-UA"/>
        </w:rPr>
      </w:pPr>
      <w:r>
        <w:rPr>
          <w:b/>
          <w:bCs/>
          <w:i/>
          <w:iCs/>
          <w:sz w:val="28"/>
          <w:szCs w:val="28"/>
          <w:lang w:val="uk-UA"/>
        </w:rPr>
        <w:t>ІІ. Запозичення (засвоєння) з  інших мов, серед яких  виділяємо такі:</w:t>
      </w:r>
    </w:p>
    <w:p w:rsidR="00C84B7F" w:rsidRDefault="00C84B7F" w:rsidP="00C84B7F">
      <w:pPr>
        <w:spacing w:line="500" w:lineRule="exact"/>
        <w:ind w:left="900"/>
        <w:jc w:val="both"/>
        <w:rPr>
          <w:sz w:val="28"/>
          <w:lang w:val="uk-UA"/>
        </w:rPr>
      </w:pPr>
      <w:r>
        <w:rPr>
          <w:i/>
          <w:iCs/>
          <w:sz w:val="28"/>
          <w:lang w:val="uk-UA"/>
        </w:rPr>
        <w:t>а) слов’янські запозичення.</w:t>
      </w:r>
      <w:r>
        <w:rPr>
          <w:sz w:val="28"/>
          <w:lang w:val="uk-UA"/>
        </w:rPr>
        <w:t xml:space="preserve"> Вони становлять 46 % від загальної кількості усіх запозичень. В ужансько–латорицьких угорських говір-ках серед назв їжі й кухонного начиння поширені такі слов’янські запозичення: </w:t>
      </w:r>
      <w:r>
        <w:rPr>
          <w:i/>
          <w:iCs/>
          <w:sz w:val="28"/>
        </w:rPr>
        <w:t>b</w:t>
      </w:r>
      <w:r>
        <w:rPr>
          <w:i/>
          <w:iCs/>
          <w:sz w:val="28"/>
          <w:lang w:val="uk-UA"/>
        </w:rPr>
        <w:t>ö</w:t>
      </w:r>
      <w:r>
        <w:rPr>
          <w:i/>
          <w:iCs/>
          <w:sz w:val="28"/>
        </w:rPr>
        <w:t>d</w:t>
      </w:r>
      <w:r>
        <w:rPr>
          <w:i/>
          <w:iCs/>
          <w:sz w:val="28"/>
          <w:lang w:val="uk-UA"/>
        </w:rPr>
        <w:t>ö</w:t>
      </w:r>
      <w:r>
        <w:rPr>
          <w:i/>
          <w:iCs/>
          <w:sz w:val="28"/>
        </w:rPr>
        <w:t>n</w:t>
      </w:r>
      <w:r>
        <w:rPr>
          <w:i/>
          <w:iCs/>
          <w:sz w:val="28"/>
          <w:lang w:val="uk-UA"/>
        </w:rPr>
        <w:t xml:space="preserve"> </w:t>
      </w:r>
      <w:r>
        <w:rPr>
          <w:sz w:val="28"/>
          <w:szCs w:val="28"/>
          <w:lang w:val="uk-UA"/>
        </w:rPr>
        <w:t>'бідон'</w:t>
      </w:r>
      <w:r>
        <w:rPr>
          <w:i/>
          <w:iCs/>
          <w:sz w:val="28"/>
          <w:lang w:val="uk-UA"/>
        </w:rPr>
        <w:t xml:space="preserve">, </w:t>
      </w:r>
      <w:r>
        <w:rPr>
          <w:i/>
          <w:iCs/>
          <w:sz w:val="28"/>
        </w:rPr>
        <w:t>gabona</w:t>
      </w:r>
      <w:r>
        <w:rPr>
          <w:i/>
          <w:iCs/>
          <w:sz w:val="28"/>
          <w:lang w:val="uk-UA"/>
        </w:rPr>
        <w:t xml:space="preserve"> </w:t>
      </w:r>
      <w:r>
        <w:rPr>
          <w:sz w:val="28"/>
          <w:szCs w:val="28"/>
          <w:lang w:val="uk-UA"/>
        </w:rPr>
        <w:t>'жито'</w:t>
      </w:r>
      <w:r>
        <w:rPr>
          <w:i/>
          <w:iCs/>
          <w:sz w:val="28"/>
          <w:lang w:val="uk-UA"/>
        </w:rPr>
        <w:t xml:space="preserve">, </w:t>
      </w:r>
      <w:r>
        <w:rPr>
          <w:i/>
          <w:iCs/>
          <w:sz w:val="28"/>
        </w:rPr>
        <w:t>gomba</w:t>
      </w:r>
      <w:r w:rsidRPr="00C84B7F">
        <w:rPr>
          <w:i/>
          <w:iCs/>
          <w:sz w:val="28"/>
          <w:lang w:val="uk-UA"/>
        </w:rPr>
        <w:t xml:space="preserve"> </w:t>
      </w:r>
      <w:r>
        <w:rPr>
          <w:sz w:val="28"/>
          <w:szCs w:val="28"/>
          <w:lang w:val="uk-UA"/>
        </w:rPr>
        <w:t>'гриб'</w:t>
      </w:r>
      <w:r>
        <w:rPr>
          <w:i/>
          <w:iCs/>
          <w:sz w:val="28"/>
          <w:lang w:val="uk-UA"/>
        </w:rPr>
        <w:t xml:space="preserve">, </w:t>
      </w:r>
      <w:r>
        <w:rPr>
          <w:i/>
          <w:iCs/>
          <w:sz w:val="28"/>
        </w:rPr>
        <w:t>kacsa</w:t>
      </w:r>
      <w:r>
        <w:rPr>
          <w:i/>
          <w:iCs/>
          <w:sz w:val="28"/>
          <w:lang w:val="uk-UA"/>
        </w:rPr>
        <w:t xml:space="preserve"> </w:t>
      </w:r>
      <w:r>
        <w:rPr>
          <w:sz w:val="28"/>
          <w:szCs w:val="28"/>
          <w:lang w:val="uk-UA"/>
        </w:rPr>
        <w:t>'качка'</w:t>
      </w:r>
      <w:r>
        <w:rPr>
          <w:i/>
          <w:iCs/>
          <w:sz w:val="28"/>
          <w:lang w:val="uk-UA"/>
        </w:rPr>
        <w:t xml:space="preserve">, </w:t>
      </w:r>
      <w:r>
        <w:rPr>
          <w:i/>
          <w:iCs/>
          <w:sz w:val="28"/>
        </w:rPr>
        <w:t>kal</w:t>
      </w:r>
      <w:r>
        <w:rPr>
          <w:i/>
          <w:iCs/>
          <w:sz w:val="28"/>
          <w:lang w:val="uk-UA"/>
        </w:rPr>
        <w:t>á</w:t>
      </w:r>
      <w:r>
        <w:rPr>
          <w:i/>
          <w:iCs/>
          <w:sz w:val="28"/>
        </w:rPr>
        <w:t>cs</w:t>
      </w:r>
      <w:r>
        <w:rPr>
          <w:i/>
          <w:iCs/>
          <w:sz w:val="28"/>
          <w:lang w:val="uk-UA"/>
        </w:rPr>
        <w:t xml:space="preserve"> </w:t>
      </w:r>
      <w:r>
        <w:rPr>
          <w:sz w:val="28"/>
          <w:szCs w:val="28"/>
          <w:lang w:val="uk-UA"/>
        </w:rPr>
        <w:t>'солодка булочка'</w:t>
      </w:r>
      <w:r>
        <w:rPr>
          <w:i/>
          <w:iCs/>
          <w:sz w:val="28"/>
          <w:lang w:val="uk-UA"/>
        </w:rPr>
        <w:t xml:space="preserve">, </w:t>
      </w:r>
      <w:r>
        <w:rPr>
          <w:i/>
          <w:iCs/>
          <w:sz w:val="28"/>
        </w:rPr>
        <w:t>karaj</w:t>
      </w:r>
      <w:r>
        <w:rPr>
          <w:i/>
          <w:iCs/>
          <w:sz w:val="28"/>
          <w:lang w:val="uk-UA"/>
        </w:rPr>
        <w:t xml:space="preserve"> </w:t>
      </w:r>
      <w:r>
        <w:rPr>
          <w:sz w:val="28"/>
          <w:szCs w:val="28"/>
          <w:lang w:val="uk-UA"/>
        </w:rPr>
        <w:t>'корейка'</w:t>
      </w:r>
      <w:r>
        <w:rPr>
          <w:i/>
          <w:iCs/>
          <w:sz w:val="28"/>
          <w:lang w:val="uk-UA"/>
        </w:rPr>
        <w:t xml:space="preserve">,  </w:t>
      </w:r>
      <w:r>
        <w:rPr>
          <w:i/>
          <w:iCs/>
          <w:sz w:val="28"/>
        </w:rPr>
        <w:t>k</w:t>
      </w:r>
      <w:r>
        <w:rPr>
          <w:i/>
          <w:iCs/>
          <w:sz w:val="28"/>
          <w:lang w:val="uk-UA"/>
        </w:rPr>
        <w:t>á</w:t>
      </w:r>
      <w:r>
        <w:rPr>
          <w:i/>
          <w:iCs/>
          <w:sz w:val="28"/>
        </w:rPr>
        <w:t>poszta</w:t>
      </w:r>
      <w:r>
        <w:rPr>
          <w:i/>
          <w:iCs/>
          <w:sz w:val="28"/>
          <w:lang w:val="uk-UA"/>
        </w:rPr>
        <w:t xml:space="preserve">  </w:t>
      </w:r>
      <w:r>
        <w:rPr>
          <w:sz w:val="28"/>
          <w:szCs w:val="28"/>
          <w:lang w:val="uk-UA"/>
        </w:rPr>
        <w:t>'капуста'</w:t>
      </w:r>
      <w:r>
        <w:rPr>
          <w:i/>
          <w:iCs/>
          <w:sz w:val="28"/>
          <w:lang w:val="uk-UA"/>
        </w:rPr>
        <w:t xml:space="preserve">, </w:t>
      </w:r>
      <w:r>
        <w:rPr>
          <w:i/>
          <w:iCs/>
          <w:sz w:val="28"/>
        </w:rPr>
        <w:t>kolb</w:t>
      </w:r>
      <w:r>
        <w:rPr>
          <w:i/>
          <w:iCs/>
          <w:sz w:val="28"/>
          <w:lang w:val="uk-UA"/>
        </w:rPr>
        <w:t>á</w:t>
      </w:r>
      <w:r>
        <w:rPr>
          <w:i/>
          <w:iCs/>
          <w:sz w:val="28"/>
        </w:rPr>
        <w:t>sz</w:t>
      </w:r>
      <w:r>
        <w:rPr>
          <w:i/>
          <w:iCs/>
          <w:sz w:val="28"/>
          <w:lang w:val="uk-UA"/>
        </w:rPr>
        <w:t xml:space="preserve"> </w:t>
      </w:r>
      <w:r>
        <w:rPr>
          <w:sz w:val="28"/>
          <w:szCs w:val="28"/>
          <w:lang w:val="uk-UA"/>
        </w:rPr>
        <w:t>'ковбаса'</w:t>
      </w:r>
      <w:r>
        <w:rPr>
          <w:i/>
          <w:iCs/>
          <w:sz w:val="28"/>
          <w:lang w:val="uk-UA"/>
        </w:rPr>
        <w:t xml:space="preserve">, </w:t>
      </w:r>
      <w:r>
        <w:rPr>
          <w:i/>
          <w:iCs/>
          <w:sz w:val="28"/>
        </w:rPr>
        <w:t>korpa</w:t>
      </w:r>
      <w:r>
        <w:rPr>
          <w:i/>
          <w:iCs/>
          <w:sz w:val="28"/>
          <w:lang w:val="uk-UA"/>
        </w:rPr>
        <w:t xml:space="preserve"> </w:t>
      </w:r>
      <w:r>
        <w:rPr>
          <w:sz w:val="28"/>
          <w:szCs w:val="28"/>
          <w:lang w:val="uk-UA"/>
        </w:rPr>
        <w:t>'крупа'</w:t>
      </w:r>
      <w:r>
        <w:rPr>
          <w:i/>
          <w:iCs/>
          <w:sz w:val="28"/>
          <w:lang w:val="uk-UA"/>
        </w:rPr>
        <w:t xml:space="preserve">, </w:t>
      </w:r>
      <w:r>
        <w:rPr>
          <w:i/>
          <w:iCs/>
          <w:sz w:val="28"/>
        </w:rPr>
        <w:t>kos</w:t>
      </w:r>
      <w:r>
        <w:rPr>
          <w:i/>
          <w:iCs/>
          <w:sz w:val="28"/>
          <w:lang w:val="uk-UA"/>
        </w:rPr>
        <w:t>á</w:t>
      </w:r>
      <w:r>
        <w:rPr>
          <w:i/>
          <w:iCs/>
          <w:sz w:val="28"/>
        </w:rPr>
        <w:t>r</w:t>
      </w:r>
      <w:r>
        <w:rPr>
          <w:i/>
          <w:iCs/>
          <w:sz w:val="28"/>
          <w:lang w:val="uk-UA"/>
        </w:rPr>
        <w:t xml:space="preserve"> </w:t>
      </w:r>
      <w:r>
        <w:rPr>
          <w:sz w:val="28"/>
          <w:szCs w:val="28"/>
          <w:lang w:val="uk-UA"/>
        </w:rPr>
        <w:t>'корзина'</w:t>
      </w:r>
      <w:r>
        <w:rPr>
          <w:i/>
          <w:iCs/>
          <w:sz w:val="28"/>
          <w:lang w:val="uk-UA"/>
        </w:rPr>
        <w:t xml:space="preserve">, </w:t>
      </w:r>
      <w:r>
        <w:rPr>
          <w:i/>
          <w:iCs/>
          <w:sz w:val="28"/>
        </w:rPr>
        <w:t>lep</w:t>
      </w:r>
      <w:r>
        <w:rPr>
          <w:i/>
          <w:iCs/>
          <w:sz w:val="28"/>
          <w:lang w:val="uk-UA"/>
        </w:rPr>
        <w:t>é</w:t>
      </w:r>
      <w:r>
        <w:rPr>
          <w:i/>
          <w:iCs/>
          <w:sz w:val="28"/>
        </w:rPr>
        <w:t>ny</w:t>
      </w:r>
      <w:r>
        <w:rPr>
          <w:i/>
          <w:iCs/>
          <w:sz w:val="28"/>
          <w:lang w:val="uk-UA"/>
        </w:rPr>
        <w:t xml:space="preserve"> </w:t>
      </w:r>
      <w:r>
        <w:rPr>
          <w:sz w:val="28"/>
          <w:szCs w:val="28"/>
          <w:lang w:val="uk-UA"/>
        </w:rPr>
        <w:t>'коржик'</w:t>
      </w:r>
      <w:r>
        <w:rPr>
          <w:i/>
          <w:iCs/>
          <w:sz w:val="28"/>
          <w:lang w:val="uk-UA"/>
        </w:rPr>
        <w:t xml:space="preserve">, </w:t>
      </w:r>
      <w:r>
        <w:rPr>
          <w:i/>
          <w:iCs/>
          <w:sz w:val="28"/>
        </w:rPr>
        <w:t>m</w:t>
      </w:r>
      <w:r>
        <w:rPr>
          <w:i/>
          <w:iCs/>
          <w:sz w:val="28"/>
          <w:lang w:val="uk-UA"/>
        </w:rPr>
        <w:t>á</w:t>
      </w:r>
      <w:r>
        <w:rPr>
          <w:i/>
          <w:iCs/>
          <w:sz w:val="28"/>
        </w:rPr>
        <w:t>k</w:t>
      </w:r>
      <w:r>
        <w:rPr>
          <w:i/>
          <w:iCs/>
          <w:sz w:val="28"/>
          <w:lang w:val="uk-UA"/>
        </w:rPr>
        <w:t xml:space="preserve"> </w:t>
      </w:r>
      <w:r>
        <w:rPr>
          <w:sz w:val="28"/>
          <w:szCs w:val="28"/>
          <w:lang w:val="uk-UA"/>
        </w:rPr>
        <w:t>'мак'</w:t>
      </w:r>
      <w:r>
        <w:rPr>
          <w:i/>
          <w:iCs/>
          <w:sz w:val="28"/>
          <w:lang w:val="uk-UA"/>
        </w:rPr>
        <w:t xml:space="preserve">, </w:t>
      </w:r>
      <w:r>
        <w:rPr>
          <w:i/>
          <w:iCs/>
          <w:sz w:val="28"/>
        </w:rPr>
        <w:t>olaj</w:t>
      </w:r>
      <w:r>
        <w:rPr>
          <w:i/>
          <w:iCs/>
          <w:sz w:val="28"/>
          <w:lang w:val="uk-UA"/>
        </w:rPr>
        <w:t xml:space="preserve"> </w:t>
      </w:r>
      <w:r>
        <w:rPr>
          <w:sz w:val="28"/>
          <w:szCs w:val="28"/>
          <w:lang w:val="uk-UA"/>
        </w:rPr>
        <w:t>'олія'</w:t>
      </w:r>
      <w:r>
        <w:rPr>
          <w:i/>
          <w:iCs/>
          <w:sz w:val="28"/>
          <w:lang w:val="uk-UA"/>
        </w:rPr>
        <w:t xml:space="preserve">, </w:t>
      </w:r>
      <w:r>
        <w:rPr>
          <w:i/>
          <w:iCs/>
          <w:sz w:val="28"/>
        </w:rPr>
        <w:t>paprika</w:t>
      </w:r>
      <w:r>
        <w:rPr>
          <w:i/>
          <w:iCs/>
          <w:sz w:val="28"/>
          <w:lang w:val="uk-UA"/>
        </w:rPr>
        <w:t xml:space="preserve"> </w:t>
      </w:r>
      <w:r>
        <w:rPr>
          <w:sz w:val="28"/>
          <w:szCs w:val="28"/>
          <w:lang w:val="uk-UA"/>
        </w:rPr>
        <w:t>'перець'</w:t>
      </w:r>
      <w:r>
        <w:rPr>
          <w:i/>
          <w:iCs/>
          <w:sz w:val="28"/>
          <w:lang w:val="uk-UA"/>
        </w:rPr>
        <w:t xml:space="preserve">, </w:t>
      </w:r>
      <w:r>
        <w:rPr>
          <w:i/>
          <w:iCs/>
          <w:sz w:val="28"/>
        </w:rPr>
        <w:t>paszuly</w:t>
      </w:r>
      <w:r>
        <w:rPr>
          <w:i/>
          <w:iCs/>
          <w:sz w:val="28"/>
          <w:lang w:val="uk-UA"/>
        </w:rPr>
        <w:t xml:space="preserve"> </w:t>
      </w:r>
      <w:r>
        <w:rPr>
          <w:sz w:val="28"/>
          <w:szCs w:val="28"/>
          <w:lang w:val="uk-UA"/>
        </w:rPr>
        <w:t>'квасоля'</w:t>
      </w:r>
      <w:r>
        <w:rPr>
          <w:i/>
          <w:iCs/>
          <w:sz w:val="28"/>
          <w:lang w:val="uk-UA"/>
        </w:rPr>
        <w:t xml:space="preserve">, </w:t>
      </w:r>
      <w:r>
        <w:rPr>
          <w:i/>
          <w:iCs/>
          <w:sz w:val="28"/>
        </w:rPr>
        <w:t>p</w:t>
      </w:r>
      <w:r>
        <w:rPr>
          <w:i/>
          <w:iCs/>
          <w:sz w:val="28"/>
          <w:lang w:val="uk-UA"/>
        </w:rPr>
        <w:t>á</w:t>
      </w:r>
      <w:r>
        <w:rPr>
          <w:i/>
          <w:iCs/>
          <w:sz w:val="28"/>
        </w:rPr>
        <w:t>linka</w:t>
      </w:r>
      <w:r>
        <w:rPr>
          <w:i/>
          <w:iCs/>
          <w:sz w:val="28"/>
          <w:lang w:val="uk-UA"/>
        </w:rPr>
        <w:t xml:space="preserve"> </w:t>
      </w:r>
      <w:r>
        <w:rPr>
          <w:sz w:val="28"/>
          <w:szCs w:val="28"/>
          <w:lang w:val="uk-UA"/>
        </w:rPr>
        <w:t>'горілка'</w:t>
      </w:r>
      <w:r>
        <w:rPr>
          <w:i/>
          <w:iCs/>
          <w:sz w:val="28"/>
          <w:lang w:val="uk-UA"/>
        </w:rPr>
        <w:t xml:space="preserve">, </w:t>
      </w:r>
      <w:r>
        <w:rPr>
          <w:i/>
          <w:iCs/>
          <w:sz w:val="28"/>
        </w:rPr>
        <w:t>pecsenye</w:t>
      </w:r>
      <w:r>
        <w:rPr>
          <w:i/>
          <w:iCs/>
          <w:sz w:val="28"/>
          <w:lang w:val="uk-UA"/>
        </w:rPr>
        <w:t xml:space="preserve"> </w:t>
      </w:r>
      <w:r>
        <w:rPr>
          <w:sz w:val="28"/>
          <w:szCs w:val="28"/>
          <w:lang w:val="uk-UA"/>
        </w:rPr>
        <w:t>'печеня'</w:t>
      </w:r>
      <w:r>
        <w:rPr>
          <w:i/>
          <w:iCs/>
          <w:sz w:val="28"/>
          <w:lang w:val="uk-UA"/>
        </w:rPr>
        <w:t xml:space="preserve">, </w:t>
      </w:r>
      <w:r>
        <w:rPr>
          <w:i/>
          <w:iCs/>
          <w:sz w:val="28"/>
          <w:lang w:val="en-US"/>
        </w:rPr>
        <w:t>petruska</w:t>
      </w:r>
      <w:r>
        <w:rPr>
          <w:i/>
          <w:iCs/>
          <w:sz w:val="28"/>
          <w:lang w:val="uk-UA"/>
        </w:rPr>
        <w:t xml:space="preserve"> </w:t>
      </w:r>
      <w:r>
        <w:rPr>
          <w:sz w:val="28"/>
          <w:szCs w:val="28"/>
          <w:lang w:val="uk-UA"/>
        </w:rPr>
        <w:t>'петрушка',</w:t>
      </w:r>
      <w:r>
        <w:rPr>
          <w:i/>
          <w:iCs/>
          <w:sz w:val="28"/>
          <w:lang w:val="uk-UA"/>
        </w:rPr>
        <w:t xml:space="preserve"> </w:t>
      </w:r>
      <w:r>
        <w:rPr>
          <w:i/>
          <w:iCs/>
          <w:sz w:val="28"/>
        </w:rPr>
        <w:t>r</w:t>
      </w:r>
      <w:r>
        <w:rPr>
          <w:i/>
          <w:iCs/>
          <w:sz w:val="28"/>
          <w:lang w:val="uk-UA"/>
        </w:rPr>
        <w:t>é</w:t>
      </w:r>
      <w:r>
        <w:rPr>
          <w:i/>
          <w:iCs/>
          <w:sz w:val="28"/>
        </w:rPr>
        <w:t>pa</w:t>
      </w:r>
      <w:r>
        <w:rPr>
          <w:i/>
          <w:iCs/>
          <w:sz w:val="28"/>
          <w:lang w:val="uk-UA"/>
        </w:rPr>
        <w:t xml:space="preserve">  </w:t>
      </w:r>
      <w:r>
        <w:rPr>
          <w:sz w:val="28"/>
          <w:szCs w:val="28"/>
          <w:lang w:val="uk-UA"/>
        </w:rPr>
        <w:t>'ріпа'</w:t>
      </w:r>
      <w:r>
        <w:rPr>
          <w:i/>
          <w:iCs/>
          <w:sz w:val="28"/>
          <w:lang w:val="uk-UA"/>
        </w:rPr>
        <w:t xml:space="preserve">, </w:t>
      </w:r>
      <w:r>
        <w:rPr>
          <w:i/>
          <w:iCs/>
          <w:sz w:val="28"/>
        </w:rPr>
        <w:t>rozs</w:t>
      </w:r>
      <w:r>
        <w:rPr>
          <w:i/>
          <w:iCs/>
          <w:sz w:val="28"/>
          <w:lang w:val="uk-UA"/>
        </w:rPr>
        <w:t xml:space="preserve">  </w:t>
      </w:r>
      <w:r>
        <w:rPr>
          <w:sz w:val="28"/>
          <w:szCs w:val="28"/>
          <w:lang w:val="uk-UA"/>
        </w:rPr>
        <w:t>'жито'</w:t>
      </w:r>
      <w:r>
        <w:rPr>
          <w:i/>
          <w:iCs/>
          <w:sz w:val="28"/>
          <w:lang w:val="uk-UA"/>
        </w:rPr>
        <w:t xml:space="preserve">, </w:t>
      </w:r>
      <w:r>
        <w:rPr>
          <w:i/>
          <w:iCs/>
          <w:sz w:val="28"/>
        </w:rPr>
        <w:t>szalonna</w:t>
      </w:r>
      <w:r>
        <w:rPr>
          <w:i/>
          <w:iCs/>
          <w:sz w:val="28"/>
          <w:lang w:val="uk-UA"/>
        </w:rPr>
        <w:t xml:space="preserve"> </w:t>
      </w:r>
      <w:r>
        <w:rPr>
          <w:sz w:val="28"/>
          <w:szCs w:val="28"/>
          <w:lang w:val="uk-UA"/>
        </w:rPr>
        <w:t>'сало'</w:t>
      </w:r>
      <w:r>
        <w:rPr>
          <w:i/>
          <w:iCs/>
          <w:sz w:val="28"/>
          <w:lang w:val="uk-UA"/>
        </w:rPr>
        <w:t xml:space="preserve">, </w:t>
      </w:r>
      <w:r>
        <w:rPr>
          <w:i/>
          <w:iCs/>
          <w:sz w:val="28"/>
        </w:rPr>
        <w:t>szilva</w:t>
      </w:r>
      <w:r>
        <w:rPr>
          <w:i/>
          <w:iCs/>
          <w:sz w:val="28"/>
          <w:lang w:val="uk-UA"/>
        </w:rPr>
        <w:t xml:space="preserve"> </w:t>
      </w:r>
      <w:r>
        <w:rPr>
          <w:sz w:val="28"/>
          <w:szCs w:val="28"/>
          <w:lang w:val="uk-UA"/>
        </w:rPr>
        <w:t>'слива'</w:t>
      </w:r>
      <w:r>
        <w:rPr>
          <w:i/>
          <w:iCs/>
          <w:sz w:val="28"/>
          <w:lang w:val="uk-UA"/>
        </w:rPr>
        <w:t xml:space="preserve">, </w:t>
      </w:r>
      <w:r>
        <w:rPr>
          <w:i/>
          <w:iCs/>
          <w:sz w:val="28"/>
        </w:rPr>
        <w:t>szkovorodka</w:t>
      </w:r>
      <w:r>
        <w:rPr>
          <w:i/>
          <w:iCs/>
          <w:sz w:val="28"/>
          <w:lang w:val="uk-UA"/>
        </w:rPr>
        <w:t xml:space="preserve"> </w:t>
      </w:r>
      <w:r>
        <w:rPr>
          <w:sz w:val="28"/>
          <w:szCs w:val="28"/>
          <w:lang w:val="uk-UA"/>
        </w:rPr>
        <w:t>'сковорода'</w:t>
      </w:r>
      <w:r>
        <w:rPr>
          <w:i/>
          <w:iCs/>
          <w:sz w:val="28"/>
          <w:lang w:val="uk-UA"/>
        </w:rPr>
        <w:t xml:space="preserve">, </w:t>
      </w:r>
      <w:r>
        <w:rPr>
          <w:i/>
          <w:iCs/>
          <w:sz w:val="28"/>
        </w:rPr>
        <w:t>t</w:t>
      </w:r>
      <w:r>
        <w:rPr>
          <w:i/>
          <w:iCs/>
          <w:sz w:val="28"/>
          <w:lang w:val="uk-UA"/>
        </w:rPr>
        <w:t>é</w:t>
      </w:r>
      <w:r>
        <w:rPr>
          <w:i/>
          <w:iCs/>
          <w:sz w:val="28"/>
        </w:rPr>
        <w:t>szta</w:t>
      </w:r>
      <w:r>
        <w:rPr>
          <w:i/>
          <w:iCs/>
          <w:sz w:val="28"/>
          <w:lang w:val="uk-UA"/>
        </w:rPr>
        <w:t xml:space="preserve"> </w:t>
      </w:r>
      <w:r>
        <w:rPr>
          <w:sz w:val="28"/>
          <w:szCs w:val="28"/>
          <w:lang w:val="uk-UA"/>
        </w:rPr>
        <w:t>'тісто'</w:t>
      </w:r>
      <w:r>
        <w:rPr>
          <w:i/>
          <w:iCs/>
          <w:sz w:val="28"/>
          <w:lang w:val="uk-UA"/>
        </w:rPr>
        <w:t xml:space="preserve">, </w:t>
      </w:r>
      <w:r>
        <w:rPr>
          <w:i/>
          <w:iCs/>
          <w:sz w:val="28"/>
        </w:rPr>
        <w:t>vodka</w:t>
      </w:r>
      <w:r>
        <w:rPr>
          <w:i/>
          <w:iCs/>
          <w:sz w:val="28"/>
          <w:lang w:val="uk-UA"/>
        </w:rPr>
        <w:t xml:space="preserve"> </w:t>
      </w:r>
      <w:r>
        <w:rPr>
          <w:sz w:val="28"/>
          <w:szCs w:val="28"/>
          <w:lang w:val="uk-UA"/>
        </w:rPr>
        <w:t>'горілка'</w:t>
      </w:r>
      <w:r>
        <w:rPr>
          <w:i/>
          <w:iCs/>
          <w:sz w:val="28"/>
          <w:lang w:val="uk-UA"/>
        </w:rPr>
        <w:t xml:space="preserve">, </w:t>
      </w:r>
      <w:r>
        <w:rPr>
          <w:i/>
          <w:iCs/>
          <w:sz w:val="28"/>
        </w:rPr>
        <w:t>zs</w:t>
      </w:r>
      <w:r>
        <w:rPr>
          <w:i/>
          <w:iCs/>
          <w:sz w:val="28"/>
          <w:lang w:val="uk-UA"/>
        </w:rPr>
        <w:t>í</w:t>
      </w:r>
      <w:r>
        <w:rPr>
          <w:i/>
          <w:iCs/>
          <w:sz w:val="28"/>
        </w:rPr>
        <w:t>r</w:t>
      </w:r>
      <w:r>
        <w:rPr>
          <w:i/>
          <w:iCs/>
          <w:sz w:val="28"/>
          <w:lang w:val="uk-UA"/>
        </w:rPr>
        <w:t xml:space="preserve"> </w:t>
      </w:r>
      <w:r>
        <w:rPr>
          <w:sz w:val="28"/>
          <w:szCs w:val="28"/>
          <w:lang w:val="uk-UA"/>
        </w:rPr>
        <w:t>'жир'</w:t>
      </w:r>
      <w:r>
        <w:rPr>
          <w:sz w:val="28"/>
          <w:lang w:val="uk-UA"/>
        </w:rPr>
        <w:t xml:space="preserve"> і т. д.</w:t>
      </w:r>
    </w:p>
    <w:p w:rsidR="00C84B7F" w:rsidRDefault="00C84B7F" w:rsidP="00C84B7F">
      <w:pPr>
        <w:spacing w:line="500" w:lineRule="exact"/>
        <w:ind w:left="900"/>
        <w:jc w:val="both"/>
        <w:rPr>
          <w:sz w:val="28"/>
          <w:szCs w:val="28"/>
          <w:lang w:val="uk-UA"/>
        </w:rPr>
      </w:pPr>
      <w:r>
        <w:rPr>
          <w:i/>
          <w:iCs/>
          <w:sz w:val="28"/>
          <w:lang w:val="uk-UA"/>
        </w:rPr>
        <w:t>б) тюркські запозичення.</w:t>
      </w:r>
      <w:r>
        <w:rPr>
          <w:sz w:val="28"/>
          <w:lang w:val="uk-UA"/>
        </w:rPr>
        <w:t xml:space="preserve"> Вони становлять 16,5 % від загальної кількості усіх іншомовних слів, тобто другу за кількістю групу запозичень після слов’янізмів у назвах їжі й кухонного начиння в ужансько–латорицьких угорських говірках Закарпаття. Серед них виділяємо такі: </w:t>
      </w:r>
      <w:r>
        <w:rPr>
          <w:i/>
          <w:iCs/>
          <w:sz w:val="28"/>
        </w:rPr>
        <w:t>alma</w:t>
      </w:r>
      <w:r>
        <w:rPr>
          <w:i/>
          <w:iCs/>
          <w:sz w:val="28"/>
          <w:lang w:val="uk-UA"/>
        </w:rPr>
        <w:t xml:space="preserve"> </w:t>
      </w:r>
      <w:r>
        <w:rPr>
          <w:sz w:val="28"/>
          <w:szCs w:val="28"/>
          <w:lang w:val="uk-UA"/>
        </w:rPr>
        <w:t>'яблуко'</w:t>
      </w:r>
      <w:r>
        <w:rPr>
          <w:i/>
          <w:iCs/>
          <w:sz w:val="28"/>
          <w:lang w:val="uk-UA"/>
        </w:rPr>
        <w:t>,</w:t>
      </w:r>
      <w:r>
        <w:rPr>
          <w:sz w:val="28"/>
          <w:lang w:val="uk-UA"/>
        </w:rPr>
        <w:t xml:space="preserve"> </w:t>
      </w:r>
      <w:r>
        <w:rPr>
          <w:i/>
          <w:iCs/>
          <w:sz w:val="28"/>
          <w:lang w:val="uk-UA"/>
        </w:rPr>
        <w:t>á</w:t>
      </w:r>
      <w:r>
        <w:rPr>
          <w:i/>
          <w:iCs/>
          <w:sz w:val="28"/>
        </w:rPr>
        <w:t>rpa</w:t>
      </w:r>
      <w:r>
        <w:rPr>
          <w:i/>
          <w:iCs/>
          <w:sz w:val="28"/>
          <w:lang w:val="uk-UA"/>
        </w:rPr>
        <w:t xml:space="preserve"> </w:t>
      </w:r>
      <w:r>
        <w:rPr>
          <w:sz w:val="28"/>
          <w:szCs w:val="28"/>
          <w:lang w:val="uk-UA"/>
        </w:rPr>
        <w:t>'ячмінь'</w:t>
      </w:r>
      <w:r>
        <w:rPr>
          <w:i/>
          <w:iCs/>
          <w:sz w:val="28"/>
          <w:lang w:val="uk-UA"/>
        </w:rPr>
        <w:t xml:space="preserve">, </w:t>
      </w:r>
      <w:r>
        <w:rPr>
          <w:i/>
          <w:iCs/>
          <w:sz w:val="28"/>
        </w:rPr>
        <w:t>bor</w:t>
      </w:r>
      <w:r>
        <w:rPr>
          <w:i/>
          <w:iCs/>
          <w:sz w:val="28"/>
          <w:lang w:val="uk-UA"/>
        </w:rPr>
        <w:t xml:space="preserve"> </w:t>
      </w:r>
      <w:r>
        <w:rPr>
          <w:sz w:val="28"/>
          <w:szCs w:val="28"/>
          <w:lang w:val="uk-UA"/>
        </w:rPr>
        <w:t>'вино'</w:t>
      </w:r>
      <w:r>
        <w:rPr>
          <w:i/>
          <w:iCs/>
          <w:sz w:val="28"/>
          <w:lang w:val="uk-UA"/>
        </w:rPr>
        <w:t xml:space="preserve">, </w:t>
      </w:r>
      <w:r>
        <w:rPr>
          <w:i/>
          <w:iCs/>
          <w:sz w:val="28"/>
        </w:rPr>
        <w:t>bors</w:t>
      </w:r>
      <w:r>
        <w:rPr>
          <w:i/>
          <w:iCs/>
          <w:sz w:val="28"/>
          <w:lang w:val="uk-UA"/>
        </w:rPr>
        <w:t xml:space="preserve">ó </w:t>
      </w:r>
      <w:r>
        <w:rPr>
          <w:sz w:val="28"/>
          <w:szCs w:val="28"/>
          <w:lang w:val="uk-UA"/>
        </w:rPr>
        <w:t>'горох'</w:t>
      </w:r>
      <w:r>
        <w:rPr>
          <w:i/>
          <w:iCs/>
          <w:sz w:val="28"/>
          <w:lang w:val="uk-UA"/>
        </w:rPr>
        <w:t xml:space="preserve">, </w:t>
      </w:r>
      <w:r>
        <w:rPr>
          <w:i/>
          <w:iCs/>
          <w:sz w:val="28"/>
        </w:rPr>
        <w:t>b</w:t>
      </w:r>
      <w:r>
        <w:rPr>
          <w:i/>
          <w:iCs/>
          <w:sz w:val="28"/>
          <w:lang w:val="uk-UA"/>
        </w:rPr>
        <w:t>ú</w:t>
      </w:r>
      <w:r>
        <w:rPr>
          <w:i/>
          <w:iCs/>
          <w:sz w:val="28"/>
        </w:rPr>
        <w:t>za</w:t>
      </w:r>
      <w:r>
        <w:rPr>
          <w:i/>
          <w:iCs/>
          <w:sz w:val="28"/>
          <w:lang w:val="uk-UA"/>
        </w:rPr>
        <w:t xml:space="preserve"> </w:t>
      </w:r>
      <w:r>
        <w:rPr>
          <w:sz w:val="28"/>
          <w:szCs w:val="28"/>
          <w:lang w:val="uk-UA"/>
        </w:rPr>
        <w:t>'пшениця'</w:t>
      </w:r>
      <w:r>
        <w:rPr>
          <w:i/>
          <w:iCs/>
          <w:sz w:val="28"/>
          <w:lang w:val="uk-UA"/>
        </w:rPr>
        <w:t xml:space="preserve">,  </w:t>
      </w:r>
      <w:r>
        <w:rPr>
          <w:i/>
          <w:iCs/>
          <w:sz w:val="28"/>
        </w:rPr>
        <w:t>dara</w:t>
      </w:r>
      <w:r>
        <w:rPr>
          <w:i/>
          <w:iCs/>
          <w:sz w:val="28"/>
          <w:lang w:val="uk-UA"/>
        </w:rPr>
        <w:t xml:space="preserve"> </w:t>
      </w:r>
      <w:r>
        <w:rPr>
          <w:sz w:val="28"/>
          <w:szCs w:val="28"/>
          <w:lang w:val="uk-UA"/>
        </w:rPr>
        <w:t>'грубе мливо'</w:t>
      </w:r>
      <w:r>
        <w:rPr>
          <w:i/>
          <w:iCs/>
          <w:sz w:val="28"/>
          <w:lang w:val="uk-UA"/>
        </w:rPr>
        <w:t xml:space="preserve">, </w:t>
      </w:r>
      <w:r>
        <w:rPr>
          <w:i/>
          <w:iCs/>
          <w:sz w:val="28"/>
        </w:rPr>
        <w:t>di</w:t>
      </w:r>
      <w:r>
        <w:rPr>
          <w:i/>
          <w:iCs/>
          <w:sz w:val="28"/>
          <w:lang w:val="uk-UA"/>
        </w:rPr>
        <w:t xml:space="preserve">ó </w:t>
      </w:r>
      <w:r>
        <w:rPr>
          <w:sz w:val="28"/>
          <w:szCs w:val="28"/>
          <w:lang w:val="uk-UA"/>
        </w:rPr>
        <w:t>'горіх'</w:t>
      </w:r>
      <w:r>
        <w:rPr>
          <w:i/>
          <w:iCs/>
          <w:sz w:val="28"/>
          <w:lang w:val="uk-UA"/>
        </w:rPr>
        <w:t xml:space="preserve">, </w:t>
      </w:r>
      <w:r>
        <w:rPr>
          <w:i/>
          <w:iCs/>
          <w:sz w:val="28"/>
        </w:rPr>
        <w:t>diszn</w:t>
      </w:r>
      <w:r>
        <w:rPr>
          <w:i/>
          <w:iCs/>
          <w:sz w:val="28"/>
          <w:lang w:val="uk-UA"/>
        </w:rPr>
        <w:t xml:space="preserve">ó </w:t>
      </w:r>
      <w:r>
        <w:rPr>
          <w:sz w:val="28"/>
          <w:szCs w:val="28"/>
          <w:lang w:val="uk-UA"/>
        </w:rPr>
        <w:t>'свиня'</w:t>
      </w:r>
      <w:r>
        <w:rPr>
          <w:i/>
          <w:iCs/>
          <w:sz w:val="28"/>
          <w:lang w:val="uk-UA"/>
        </w:rPr>
        <w:t xml:space="preserve">,  </w:t>
      </w:r>
      <w:r>
        <w:rPr>
          <w:i/>
          <w:iCs/>
          <w:sz w:val="28"/>
        </w:rPr>
        <w:t>findzsa</w:t>
      </w:r>
      <w:r>
        <w:rPr>
          <w:i/>
          <w:iCs/>
          <w:sz w:val="28"/>
          <w:lang w:val="uk-UA"/>
        </w:rPr>
        <w:t xml:space="preserve"> </w:t>
      </w:r>
      <w:r>
        <w:rPr>
          <w:sz w:val="28"/>
          <w:szCs w:val="28"/>
          <w:lang w:val="uk-UA"/>
        </w:rPr>
        <w:t>'чашка'</w:t>
      </w:r>
      <w:r>
        <w:rPr>
          <w:i/>
          <w:iCs/>
          <w:sz w:val="28"/>
          <w:lang w:val="uk-UA"/>
        </w:rPr>
        <w:t xml:space="preserve">, </w:t>
      </w:r>
      <w:r>
        <w:rPr>
          <w:i/>
          <w:iCs/>
          <w:sz w:val="28"/>
        </w:rPr>
        <w:t>gy</w:t>
      </w:r>
      <w:r>
        <w:rPr>
          <w:i/>
          <w:iCs/>
          <w:sz w:val="28"/>
          <w:lang w:val="uk-UA"/>
        </w:rPr>
        <w:t>ü</w:t>
      </w:r>
      <w:r>
        <w:rPr>
          <w:i/>
          <w:iCs/>
          <w:sz w:val="28"/>
        </w:rPr>
        <w:t>m</w:t>
      </w:r>
      <w:r>
        <w:rPr>
          <w:i/>
          <w:iCs/>
          <w:sz w:val="28"/>
          <w:lang w:val="uk-UA"/>
        </w:rPr>
        <w:t>ö</w:t>
      </w:r>
      <w:r>
        <w:rPr>
          <w:i/>
          <w:iCs/>
          <w:sz w:val="28"/>
        </w:rPr>
        <w:t>lcs</w:t>
      </w:r>
      <w:r>
        <w:rPr>
          <w:i/>
          <w:iCs/>
          <w:sz w:val="28"/>
          <w:lang w:val="uk-UA"/>
        </w:rPr>
        <w:t xml:space="preserve"> </w:t>
      </w:r>
      <w:r>
        <w:rPr>
          <w:sz w:val="28"/>
          <w:szCs w:val="28"/>
          <w:lang w:val="uk-UA"/>
        </w:rPr>
        <w:t>'фрукт'</w:t>
      </w:r>
      <w:r>
        <w:rPr>
          <w:i/>
          <w:iCs/>
          <w:sz w:val="28"/>
          <w:lang w:val="uk-UA"/>
        </w:rPr>
        <w:t xml:space="preserve">, </w:t>
      </w:r>
      <w:r w:rsidRPr="00C84B7F">
        <w:rPr>
          <w:i/>
          <w:iCs/>
          <w:sz w:val="28"/>
          <w:lang w:val="uk-UA"/>
        </w:rPr>
        <w:t xml:space="preserve"> </w:t>
      </w:r>
      <w:r>
        <w:rPr>
          <w:i/>
          <w:iCs/>
          <w:sz w:val="28"/>
        </w:rPr>
        <w:t>sajt</w:t>
      </w:r>
      <w:r w:rsidRPr="00C84B7F">
        <w:rPr>
          <w:i/>
          <w:iCs/>
          <w:sz w:val="28"/>
          <w:lang w:val="uk-UA"/>
        </w:rPr>
        <w:t xml:space="preserve"> </w:t>
      </w:r>
      <w:r>
        <w:rPr>
          <w:sz w:val="28"/>
          <w:szCs w:val="28"/>
          <w:lang w:val="uk-UA"/>
        </w:rPr>
        <w:t>'</w:t>
      </w:r>
      <w:r>
        <w:rPr>
          <w:sz w:val="28"/>
          <w:szCs w:val="28"/>
        </w:rPr>
        <w:t>c</w:t>
      </w:r>
      <w:r>
        <w:rPr>
          <w:sz w:val="28"/>
          <w:szCs w:val="28"/>
          <w:lang w:val="uk-UA"/>
        </w:rPr>
        <w:t>альтисон',</w:t>
      </w:r>
      <w:r>
        <w:rPr>
          <w:i/>
          <w:iCs/>
          <w:sz w:val="28"/>
          <w:lang w:val="uk-UA"/>
        </w:rPr>
        <w:t xml:space="preserve"> </w:t>
      </w:r>
      <w:r>
        <w:rPr>
          <w:i/>
          <w:iCs/>
          <w:sz w:val="28"/>
        </w:rPr>
        <w:t>t</w:t>
      </w:r>
      <w:r>
        <w:rPr>
          <w:i/>
          <w:iCs/>
          <w:sz w:val="28"/>
          <w:lang w:val="uk-UA"/>
        </w:rPr>
        <w:t>ú</w:t>
      </w:r>
      <w:r>
        <w:rPr>
          <w:i/>
          <w:iCs/>
          <w:sz w:val="28"/>
        </w:rPr>
        <w:t>r</w:t>
      </w:r>
      <w:r>
        <w:rPr>
          <w:i/>
          <w:iCs/>
          <w:sz w:val="28"/>
          <w:lang w:val="uk-UA"/>
        </w:rPr>
        <w:t xml:space="preserve">ó  </w:t>
      </w:r>
      <w:r>
        <w:rPr>
          <w:sz w:val="28"/>
          <w:szCs w:val="28"/>
          <w:lang w:val="uk-UA"/>
        </w:rPr>
        <w:t>'сир (з молока корови)'</w:t>
      </w:r>
      <w:r>
        <w:rPr>
          <w:i/>
          <w:iCs/>
          <w:sz w:val="28"/>
          <w:lang w:val="uk-UA"/>
        </w:rPr>
        <w:t xml:space="preserve">,  </w:t>
      </w:r>
      <w:r>
        <w:rPr>
          <w:i/>
          <w:iCs/>
          <w:sz w:val="28"/>
        </w:rPr>
        <w:t>ty</w:t>
      </w:r>
      <w:r>
        <w:rPr>
          <w:i/>
          <w:iCs/>
          <w:sz w:val="28"/>
          <w:lang w:val="uk-UA"/>
        </w:rPr>
        <w:t>ú</w:t>
      </w:r>
      <w:r>
        <w:rPr>
          <w:i/>
          <w:iCs/>
          <w:sz w:val="28"/>
        </w:rPr>
        <w:t>k</w:t>
      </w:r>
      <w:r>
        <w:rPr>
          <w:sz w:val="28"/>
          <w:lang w:val="uk-UA"/>
        </w:rPr>
        <w:t xml:space="preserve">  </w:t>
      </w:r>
      <w:r>
        <w:rPr>
          <w:sz w:val="28"/>
          <w:szCs w:val="28"/>
          <w:lang w:val="uk-UA"/>
        </w:rPr>
        <w:t>'курка' і т. д.</w:t>
      </w:r>
    </w:p>
    <w:p w:rsidR="00C84B7F" w:rsidRDefault="00C84B7F" w:rsidP="00C84B7F">
      <w:pPr>
        <w:spacing w:line="500" w:lineRule="exact"/>
        <w:jc w:val="both"/>
        <w:rPr>
          <w:i/>
          <w:iCs/>
          <w:sz w:val="28"/>
          <w:lang w:val="uk-UA"/>
        </w:rPr>
      </w:pPr>
      <w:r>
        <w:rPr>
          <w:i/>
          <w:iCs/>
          <w:sz w:val="28"/>
          <w:lang w:val="uk-UA"/>
        </w:rPr>
        <w:t xml:space="preserve">           </w:t>
      </w:r>
    </w:p>
    <w:p w:rsidR="00C84B7F" w:rsidRDefault="00C84B7F" w:rsidP="00C84B7F">
      <w:pPr>
        <w:spacing w:line="500" w:lineRule="exact"/>
        <w:jc w:val="both"/>
        <w:rPr>
          <w:sz w:val="28"/>
          <w:lang w:val="uk-UA"/>
        </w:rPr>
      </w:pPr>
      <w:r>
        <w:rPr>
          <w:i/>
          <w:iCs/>
          <w:sz w:val="28"/>
          <w:lang w:val="uk-UA"/>
        </w:rPr>
        <w:t xml:space="preserve">            в) німецькі запозичення</w:t>
      </w:r>
      <w:r>
        <w:rPr>
          <w:sz w:val="28"/>
          <w:lang w:val="uk-UA"/>
        </w:rPr>
        <w:t xml:space="preserve"> становлять  14,6 %,   серед   них  в  ужансько-                 </w:t>
      </w:r>
    </w:p>
    <w:p w:rsidR="00C84B7F" w:rsidRDefault="00C84B7F" w:rsidP="00C84B7F">
      <w:pPr>
        <w:tabs>
          <w:tab w:val="left" w:pos="1005"/>
        </w:tabs>
        <w:spacing w:line="500" w:lineRule="exact"/>
        <w:ind w:left="570"/>
        <w:jc w:val="both"/>
        <w:rPr>
          <w:sz w:val="28"/>
          <w:lang w:val="uk-UA"/>
        </w:rPr>
      </w:pPr>
      <w:r>
        <w:rPr>
          <w:sz w:val="28"/>
          <w:lang w:val="uk-UA"/>
        </w:rPr>
        <w:t xml:space="preserve">     латорицьких угорських говірках можна  назвати  такі:  </w:t>
      </w:r>
      <w:r>
        <w:rPr>
          <w:i/>
          <w:iCs/>
          <w:sz w:val="28"/>
        </w:rPr>
        <w:t>kanna</w:t>
      </w:r>
      <w:r>
        <w:rPr>
          <w:i/>
          <w:iCs/>
          <w:sz w:val="28"/>
          <w:lang w:val="uk-UA"/>
        </w:rPr>
        <w:t xml:space="preserve">   </w:t>
      </w:r>
      <w:r>
        <w:rPr>
          <w:sz w:val="28"/>
          <w:szCs w:val="28"/>
          <w:lang w:val="uk-UA"/>
        </w:rPr>
        <w:t>'бідон'</w:t>
      </w:r>
      <w:r>
        <w:rPr>
          <w:i/>
          <w:iCs/>
          <w:sz w:val="28"/>
          <w:lang w:val="uk-UA"/>
        </w:rPr>
        <w:t>,</w:t>
      </w:r>
      <w:r>
        <w:rPr>
          <w:sz w:val="28"/>
          <w:lang w:val="uk-UA"/>
        </w:rPr>
        <w:t xml:space="preserve">       </w:t>
      </w:r>
    </w:p>
    <w:p w:rsidR="00C84B7F" w:rsidRDefault="00C84B7F" w:rsidP="00C84B7F">
      <w:pPr>
        <w:tabs>
          <w:tab w:val="left" w:pos="900"/>
        </w:tabs>
        <w:spacing w:line="500" w:lineRule="exact"/>
        <w:jc w:val="both"/>
        <w:rPr>
          <w:sz w:val="28"/>
          <w:lang w:val="uk-UA"/>
        </w:rPr>
      </w:pPr>
      <w:r>
        <w:rPr>
          <w:i/>
          <w:iCs/>
          <w:sz w:val="28"/>
          <w:lang w:val="uk-UA"/>
        </w:rPr>
        <w:t xml:space="preserve">             </w:t>
      </w:r>
      <w:r>
        <w:rPr>
          <w:i/>
          <w:iCs/>
          <w:sz w:val="28"/>
        </w:rPr>
        <w:t>karal</w:t>
      </w:r>
      <w:r>
        <w:rPr>
          <w:i/>
          <w:iCs/>
          <w:sz w:val="28"/>
          <w:lang w:val="uk-UA"/>
        </w:rPr>
        <w:t>á</w:t>
      </w:r>
      <w:r>
        <w:rPr>
          <w:i/>
          <w:iCs/>
          <w:sz w:val="28"/>
        </w:rPr>
        <w:t>b</w:t>
      </w:r>
      <w:r>
        <w:rPr>
          <w:i/>
          <w:iCs/>
          <w:sz w:val="28"/>
          <w:lang w:val="uk-UA"/>
        </w:rPr>
        <w:t xml:space="preserve">é  </w:t>
      </w:r>
      <w:r>
        <w:rPr>
          <w:sz w:val="28"/>
          <w:szCs w:val="28"/>
          <w:lang w:val="uk-UA"/>
        </w:rPr>
        <w:t>'кольрабі'</w:t>
      </w:r>
      <w:r>
        <w:rPr>
          <w:i/>
          <w:iCs/>
          <w:sz w:val="28"/>
          <w:lang w:val="uk-UA"/>
        </w:rPr>
        <w:t xml:space="preserve">, </w:t>
      </w:r>
      <w:r>
        <w:rPr>
          <w:i/>
          <w:iCs/>
          <w:sz w:val="28"/>
        </w:rPr>
        <w:t>karmon</w:t>
      </w:r>
      <w:r>
        <w:rPr>
          <w:i/>
          <w:iCs/>
          <w:sz w:val="28"/>
          <w:lang w:val="uk-UA"/>
        </w:rPr>
        <w:t>á</w:t>
      </w:r>
      <w:r>
        <w:rPr>
          <w:i/>
          <w:iCs/>
          <w:sz w:val="28"/>
        </w:rPr>
        <w:t>dli</w:t>
      </w:r>
      <w:r>
        <w:rPr>
          <w:i/>
          <w:iCs/>
          <w:sz w:val="28"/>
          <w:lang w:val="uk-UA"/>
        </w:rPr>
        <w:t xml:space="preserve"> </w:t>
      </w:r>
      <w:r>
        <w:rPr>
          <w:sz w:val="28"/>
          <w:szCs w:val="28"/>
          <w:lang w:val="uk-UA"/>
        </w:rPr>
        <w:t xml:space="preserve">'вирізка, корейка'  </w:t>
      </w:r>
      <w:r>
        <w:rPr>
          <w:i/>
          <w:iCs/>
          <w:sz w:val="28"/>
        </w:rPr>
        <w:t>krumpli</w:t>
      </w:r>
      <w:r>
        <w:rPr>
          <w:i/>
          <w:iCs/>
          <w:sz w:val="28"/>
          <w:lang w:val="uk-UA"/>
        </w:rPr>
        <w:t xml:space="preserve"> </w:t>
      </w:r>
      <w:r>
        <w:rPr>
          <w:sz w:val="28"/>
          <w:szCs w:val="28"/>
          <w:lang w:val="uk-UA"/>
        </w:rPr>
        <w:t>'картопля'</w:t>
      </w:r>
      <w:r>
        <w:rPr>
          <w:i/>
          <w:iCs/>
          <w:sz w:val="28"/>
          <w:lang w:val="uk-UA"/>
        </w:rPr>
        <w:t>,</w:t>
      </w:r>
    </w:p>
    <w:p w:rsidR="00C84B7F" w:rsidRDefault="00C84B7F" w:rsidP="00C84B7F">
      <w:pPr>
        <w:spacing w:line="500" w:lineRule="exact"/>
        <w:ind w:left="570"/>
        <w:jc w:val="both"/>
        <w:rPr>
          <w:sz w:val="28"/>
          <w:szCs w:val="28"/>
          <w:lang w:val="uk-UA"/>
        </w:rPr>
      </w:pPr>
      <w:r>
        <w:rPr>
          <w:sz w:val="28"/>
          <w:lang w:val="uk-UA"/>
        </w:rPr>
        <w:t xml:space="preserve">     </w:t>
      </w:r>
      <w:r>
        <w:rPr>
          <w:i/>
          <w:iCs/>
          <w:sz w:val="28"/>
          <w:lang w:val="uk-UA"/>
        </w:rPr>
        <w:t xml:space="preserve">láda  </w:t>
      </w:r>
      <w:r>
        <w:rPr>
          <w:sz w:val="28"/>
          <w:szCs w:val="28"/>
          <w:lang w:val="uk-UA"/>
        </w:rPr>
        <w:t>'ящик'</w:t>
      </w:r>
      <w:r>
        <w:rPr>
          <w:i/>
          <w:iCs/>
          <w:sz w:val="28"/>
          <w:lang w:val="uk-UA"/>
        </w:rPr>
        <w:t xml:space="preserve">,  </w:t>
      </w:r>
      <w:r>
        <w:rPr>
          <w:i/>
          <w:iCs/>
          <w:sz w:val="28"/>
        </w:rPr>
        <w:t>nokedli</w:t>
      </w:r>
      <w:r>
        <w:rPr>
          <w:i/>
          <w:iCs/>
          <w:sz w:val="28"/>
          <w:lang w:val="uk-UA"/>
        </w:rPr>
        <w:t xml:space="preserve">  </w:t>
      </w:r>
      <w:r>
        <w:rPr>
          <w:sz w:val="28"/>
          <w:szCs w:val="28"/>
          <w:lang w:val="uk-UA"/>
        </w:rPr>
        <w:t xml:space="preserve">'галушки-клецки,   виготовлені на спеціальному                        </w:t>
      </w:r>
    </w:p>
    <w:p w:rsidR="00C84B7F" w:rsidRDefault="00C84B7F" w:rsidP="00C84B7F">
      <w:pPr>
        <w:spacing w:line="500" w:lineRule="exact"/>
        <w:ind w:left="570"/>
        <w:jc w:val="both"/>
        <w:rPr>
          <w:i/>
          <w:iCs/>
          <w:sz w:val="28"/>
          <w:lang w:val="uk-UA"/>
        </w:rPr>
      </w:pPr>
      <w:r>
        <w:rPr>
          <w:sz w:val="28"/>
          <w:szCs w:val="28"/>
          <w:lang w:val="uk-UA"/>
        </w:rPr>
        <w:lastRenderedPageBreak/>
        <w:t xml:space="preserve">     металічному пристрої  з  дірками'</w:t>
      </w:r>
      <w:r>
        <w:rPr>
          <w:i/>
          <w:iCs/>
          <w:sz w:val="28"/>
          <w:lang w:val="uk-UA"/>
        </w:rPr>
        <w:t xml:space="preserve">, </w:t>
      </w:r>
      <w:r>
        <w:rPr>
          <w:i/>
          <w:iCs/>
          <w:sz w:val="28"/>
        </w:rPr>
        <w:t>marha</w:t>
      </w:r>
      <w:r>
        <w:rPr>
          <w:i/>
          <w:iCs/>
          <w:sz w:val="28"/>
          <w:lang w:val="uk-UA"/>
        </w:rPr>
        <w:t xml:space="preserve"> </w:t>
      </w:r>
      <w:r>
        <w:rPr>
          <w:sz w:val="28"/>
          <w:szCs w:val="28"/>
          <w:lang w:val="uk-UA"/>
        </w:rPr>
        <w:t>'велика рогата худоба'</w:t>
      </w:r>
      <w:r>
        <w:rPr>
          <w:i/>
          <w:iCs/>
          <w:sz w:val="28"/>
          <w:lang w:val="uk-UA"/>
        </w:rPr>
        <w:t>,</w:t>
      </w:r>
      <w:r>
        <w:rPr>
          <w:i/>
          <w:iCs/>
          <w:sz w:val="28"/>
        </w:rPr>
        <w:t xml:space="preserve"> s</w:t>
      </w:r>
      <w:r>
        <w:rPr>
          <w:i/>
          <w:iCs/>
          <w:sz w:val="28"/>
          <w:lang w:val="uk-UA"/>
        </w:rPr>
        <w:t>ó</w:t>
      </w:r>
      <w:r>
        <w:rPr>
          <w:i/>
          <w:iCs/>
          <w:sz w:val="28"/>
        </w:rPr>
        <w:t>dar</w:t>
      </w:r>
      <w:r>
        <w:rPr>
          <w:i/>
          <w:iCs/>
          <w:sz w:val="28"/>
          <w:lang w:val="uk-UA"/>
        </w:rPr>
        <w:t xml:space="preserve"> </w:t>
      </w:r>
    </w:p>
    <w:p w:rsidR="00C84B7F" w:rsidRDefault="00C84B7F" w:rsidP="00C84B7F">
      <w:pPr>
        <w:spacing w:line="500" w:lineRule="exact"/>
        <w:ind w:left="570"/>
        <w:jc w:val="both"/>
        <w:rPr>
          <w:sz w:val="28"/>
          <w:lang w:val="uk-UA"/>
        </w:rPr>
      </w:pPr>
      <w:r>
        <w:rPr>
          <w:i/>
          <w:iCs/>
          <w:sz w:val="28"/>
          <w:lang w:val="uk-UA"/>
        </w:rPr>
        <w:t xml:space="preserve">     </w:t>
      </w:r>
      <w:r>
        <w:rPr>
          <w:sz w:val="28"/>
          <w:szCs w:val="28"/>
          <w:lang w:val="uk-UA"/>
        </w:rPr>
        <w:t>'окіст'</w:t>
      </w:r>
      <w:r>
        <w:rPr>
          <w:i/>
          <w:iCs/>
          <w:sz w:val="28"/>
          <w:lang w:val="uk-UA"/>
        </w:rPr>
        <w:t xml:space="preserve">, </w:t>
      </w:r>
      <w:r>
        <w:rPr>
          <w:i/>
          <w:iCs/>
          <w:sz w:val="28"/>
        </w:rPr>
        <w:t>sonka</w:t>
      </w:r>
      <w:r>
        <w:rPr>
          <w:i/>
          <w:iCs/>
          <w:sz w:val="28"/>
          <w:lang w:val="uk-UA"/>
        </w:rPr>
        <w:t xml:space="preserve"> </w:t>
      </w:r>
      <w:r>
        <w:rPr>
          <w:sz w:val="28"/>
          <w:szCs w:val="28"/>
          <w:lang w:val="uk-UA"/>
        </w:rPr>
        <w:t>'окіст' і т. д.</w:t>
      </w:r>
      <w:r>
        <w:rPr>
          <w:i/>
          <w:iCs/>
          <w:sz w:val="28"/>
          <w:lang w:val="uk-UA"/>
        </w:rPr>
        <w:t xml:space="preserve"> </w:t>
      </w:r>
    </w:p>
    <w:p w:rsidR="00C84B7F" w:rsidRDefault="00C84B7F" w:rsidP="00C84B7F">
      <w:pPr>
        <w:spacing w:line="500" w:lineRule="exact"/>
        <w:ind w:left="900" w:hanging="540"/>
        <w:jc w:val="both"/>
        <w:rPr>
          <w:sz w:val="28"/>
          <w:szCs w:val="28"/>
          <w:lang w:val="uk-UA"/>
        </w:rPr>
      </w:pPr>
      <w:r>
        <w:rPr>
          <w:i/>
          <w:iCs/>
          <w:sz w:val="28"/>
          <w:lang w:val="uk-UA"/>
        </w:rPr>
        <w:t xml:space="preserve">       г) латинські запозичення.</w:t>
      </w:r>
      <w:r>
        <w:rPr>
          <w:sz w:val="28"/>
          <w:lang w:val="uk-UA"/>
        </w:rPr>
        <w:t xml:space="preserve"> Вони </w:t>
      </w:r>
      <w:r>
        <w:rPr>
          <w:sz w:val="28"/>
          <w:szCs w:val="28"/>
          <w:lang w:val="uk-UA"/>
        </w:rPr>
        <w:t>становлять 3,5 % від загальної кіль-   кості усіх іншомовних слів. В досліджуваних говірках поширені такі л</w:t>
      </w:r>
      <w:r>
        <w:rPr>
          <w:sz w:val="28"/>
          <w:lang w:val="uk-UA"/>
        </w:rPr>
        <w:t xml:space="preserve">атинські запозичення: </w:t>
      </w:r>
      <w:r>
        <w:rPr>
          <w:i/>
          <w:iCs/>
          <w:sz w:val="28"/>
        </w:rPr>
        <w:t>angyal</w:t>
      </w:r>
      <w:r>
        <w:rPr>
          <w:sz w:val="28"/>
          <w:lang w:val="uk-UA"/>
        </w:rPr>
        <w:t xml:space="preserve"> </w:t>
      </w:r>
      <w:r>
        <w:rPr>
          <w:sz w:val="28"/>
          <w:szCs w:val="28"/>
          <w:lang w:val="uk-UA"/>
        </w:rPr>
        <w:t>'ангел' (с</w:t>
      </w:r>
      <w:r>
        <w:rPr>
          <w:sz w:val="28"/>
          <w:lang w:val="uk-UA"/>
        </w:rPr>
        <w:t xml:space="preserve">кладовий компонент </w:t>
      </w:r>
      <w:r>
        <w:rPr>
          <w:i/>
          <w:iCs/>
          <w:sz w:val="28"/>
        </w:rPr>
        <w:t>angyal</w:t>
      </w:r>
      <w:r>
        <w:rPr>
          <w:i/>
          <w:iCs/>
          <w:sz w:val="28"/>
          <w:lang w:val="uk-UA"/>
        </w:rPr>
        <w:t>-</w:t>
      </w:r>
      <w:r>
        <w:rPr>
          <w:sz w:val="28"/>
          <w:lang w:val="uk-UA"/>
        </w:rPr>
        <w:t xml:space="preserve">  </w:t>
      </w:r>
      <w:r>
        <w:rPr>
          <w:i/>
          <w:iCs/>
          <w:sz w:val="28"/>
          <w:lang w:val="uk-UA"/>
        </w:rPr>
        <w:t xml:space="preserve"> </w:t>
      </w:r>
      <w:r>
        <w:rPr>
          <w:i/>
          <w:iCs/>
          <w:sz w:val="28"/>
        </w:rPr>
        <w:t>b</w:t>
      </w:r>
      <w:r>
        <w:rPr>
          <w:i/>
          <w:iCs/>
          <w:sz w:val="28"/>
          <w:lang w:val="uk-UA"/>
        </w:rPr>
        <w:t>ö</w:t>
      </w:r>
      <w:r>
        <w:rPr>
          <w:i/>
          <w:iCs/>
          <w:sz w:val="28"/>
        </w:rPr>
        <w:t>gy</w:t>
      </w:r>
      <w:r>
        <w:rPr>
          <w:i/>
          <w:iCs/>
          <w:sz w:val="28"/>
          <w:lang w:val="uk-UA"/>
        </w:rPr>
        <w:t>ö</w:t>
      </w:r>
      <w:r>
        <w:rPr>
          <w:i/>
          <w:iCs/>
          <w:sz w:val="28"/>
        </w:rPr>
        <w:t>r</w:t>
      </w:r>
      <w:r>
        <w:rPr>
          <w:i/>
          <w:iCs/>
          <w:sz w:val="28"/>
          <w:lang w:val="uk-UA"/>
        </w:rPr>
        <w:t xml:space="preserve">ő </w:t>
      </w:r>
      <w:r>
        <w:rPr>
          <w:sz w:val="28"/>
          <w:szCs w:val="28"/>
          <w:lang w:val="uk-UA"/>
        </w:rPr>
        <w:t xml:space="preserve">'ангельські галушки; галушки продовгастої форми, виготов-  лені з муки та вареної картоплі'), </w:t>
      </w:r>
      <w:r>
        <w:rPr>
          <w:i/>
          <w:iCs/>
          <w:sz w:val="28"/>
        </w:rPr>
        <w:t>kamra</w:t>
      </w:r>
      <w:r>
        <w:rPr>
          <w:i/>
          <w:iCs/>
          <w:sz w:val="28"/>
          <w:lang w:val="uk-UA"/>
        </w:rPr>
        <w:t xml:space="preserve"> </w:t>
      </w:r>
      <w:r>
        <w:rPr>
          <w:sz w:val="28"/>
          <w:szCs w:val="28"/>
          <w:lang w:val="uk-UA"/>
        </w:rPr>
        <w:t>'окреме приміщення для збе-  рігання продуктів'</w:t>
      </w:r>
      <w:r>
        <w:rPr>
          <w:i/>
          <w:iCs/>
          <w:sz w:val="28"/>
          <w:lang w:val="uk-UA"/>
        </w:rPr>
        <w:t xml:space="preserve">, </w:t>
      </w:r>
      <w:r>
        <w:rPr>
          <w:i/>
          <w:iCs/>
          <w:sz w:val="28"/>
        </w:rPr>
        <w:t>sz</w:t>
      </w:r>
      <w:r>
        <w:rPr>
          <w:i/>
          <w:iCs/>
          <w:sz w:val="28"/>
          <w:lang w:val="uk-UA"/>
        </w:rPr>
        <w:t>á</w:t>
      </w:r>
      <w:r>
        <w:rPr>
          <w:i/>
          <w:iCs/>
          <w:sz w:val="28"/>
        </w:rPr>
        <w:t>lika</w:t>
      </w:r>
      <w:r>
        <w:rPr>
          <w:i/>
          <w:iCs/>
          <w:sz w:val="28"/>
          <w:lang w:val="uk-UA"/>
        </w:rPr>
        <w:t xml:space="preserve"> </w:t>
      </w:r>
      <w:r>
        <w:rPr>
          <w:sz w:val="28"/>
          <w:szCs w:val="28"/>
          <w:lang w:val="uk-UA"/>
        </w:rPr>
        <w:t>'амоній'</w:t>
      </w:r>
      <w:r>
        <w:rPr>
          <w:i/>
          <w:iCs/>
          <w:sz w:val="28"/>
          <w:lang w:val="uk-UA"/>
        </w:rPr>
        <w:t xml:space="preserve">, </w:t>
      </w:r>
      <w:r>
        <w:rPr>
          <w:i/>
          <w:iCs/>
          <w:sz w:val="28"/>
        </w:rPr>
        <w:t>tea</w:t>
      </w:r>
      <w:r>
        <w:rPr>
          <w:i/>
          <w:iCs/>
          <w:sz w:val="28"/>
          <w:lang w:val="uk-UA"/>
        </w:rPr>
        <w:t xml:space="preserve"> </w:t>
      </w:r>
      <w:r>
        <w:rPr>
          <w:sz w:val="28"/>
          <w:szCs w:val="28"/>
          <w:lang w:val="uk-UA"/>
        </w:rPr>
        <w:t>'чай'</w:t>
      </w:r>
      <w:r>
        <w:rPr>
          <w:i/>
          <w:iCs/>
          <w:sz w:val="28"/>
          <w:lang w:val="uk-UA"/>
        </w:rPr>
        <w:t xml:space="preserve">, </w:t>
      </w:r>
      <w:r>
        <w:rPr>
          <w:i/>
          <w:iCs/>
          <w:sz w:val="28"/>
        </w:rPr>
        <w:t>t</w:t>
      </w:r>
      <w:r>
        <w:rPr>
          <w:i/>
          <w:iCs/>
          <w:sz w:val="28"/>
          <w:lang w:val="uk-UA"/>
        </w:rPr>
        <w:t>é</w:t>
      </w:r>
      <w:r>
        <w:rPr>
          <w:i/>
          <w:iCs/>
          <w:sz w:val="28"/>
        </w:rPr>
        <w:t>gla</w:t>
      </w:r>
      <w:r>
        <w:rPr>
          <w:i/>
          <w:iCs/>
          <w:sz w:val="28"/>
          <w:lang w:val="uk-UA"/>
        </w:rPr>
        <w:t xml:space="preserve"> </w:t>
      </w:r>
      <w:r>
        <w:rPr>
          <w:sz w:val="28"/>
          <w:szCs w:val="28"/>
          <w:lang w:val="uk-UA"/>
        </w:rPr>
        <w:t xml:space="preserve">'цегла' (як ком-  понент лексеми </w:t>
      </w:r>
      <w:r>
        <w:rPr>
          <w:i/>
          <w:iCs/>
          <w:sz w:val="28"/>
          <w:szCs w:val="28"/>
        </w:rPr>
        <w:t>samott</w:t>
      </w:r>
      <w:r>
        <w:rPr>
          <w:i/>
          <w:iCs/>
          <w:sz w:val="28"/>
          <w:szCs w:val="28"/>
          <w:lang w:val="uk-UA"/>
        </w:rPr>
        <w:t>é</w:t>
      </w:r>
      <w:r>
        <w:rPr>
          <w:i/>
          <w:iCs/>
          <w:sz w:val="28"/>
          <w:szCs w:val="28"/>
        </w:rPr>
        <w:t>gla</w:t>
      </w:r>
      <w:r>
        <w:rPr>
          <w:i/>
          <w:iCs/>
          <w:sz w:val="28"/>
          <w:szCs w:val="28"/>
          <w:lang w:val="uk-UA"/>
        </w:rPr>
        <w:t xml:space="preserve"> </w:t>
      </w:r>
      <w:r>
        <w:rPr>
          <w:sz w:val="28"/>
          <w:szCs w:val="28"/>
          <w:lang w:val="uk-UA"/>
        </w:rPr>
        <w:t>'сорт цегли, з якої будували печі') і т. д.</w:t>
      </w:r>
    </w:p>
    <w:p w:rsidR="00C84B7F" w:rsidRDefault="00C84B7F" w:rsidP="00C84B7F">
      <w:pPr>
        <w:spacing w:line="500" w:lineRule="exact"/>
        <w:ind w:left="900" w:hanging="540"/>
        <w:jc w:val="both"/>
        <w:rPr>
          <w:sz w:val="28"/>
          <w:szCs w:val="28"/>
          <w:lang w:val="uk-UA"/>
        </w:rPr>
      </w:pPr>
      <w:r>
        <w:rPr>
          <w:i/>
          <w:iCs/>
          <w:sz w:val="28"/>
          <w:lang w:val="uk-UA"/>
        </w:rPr>
        <w:t xml:space="preserve">       д) лексеми невизначеного чи невідомого походження.</w:t>
      </w:r>
      <w:r>
        <w:rPr>
          <w:sz w:val="28"/>
          <w:lang w:val="uk-UA"/>
        </w:rPr>
        <w:t xml:space="preserve"> Ця група лексем становить 13 % </w:t>
      </w:r>
      <w:r>
        <w:rPr>
          <w:sz w:val="28"/>
          <w:szCs w:val="28"/>
          <w:lang w:val="uk-UA"/>
        </w:rPr>
        <w:t xml:space="preserve">від  загальної  кількості  усіх іншомовних слів. </w:t>
      </w:r>
      <w:r>
        <w:rPr>
          <w:sz w:val="28"/>
          <w:lang w:val="uk-UA"/>
        </w:rPr>
        <w:t xml:space="preserve">До цієї групи належать такі назви : </w:t>
      </w:r>
      <w:r>
        <w:rPr>
          <w:i/>
          <w:iCs/>
          <w:sz w:val="28"/>
        </w:rPr>
        <w:t>derelye</w:t>
      </w:r>
      <w:r w:rsidRPr="00C84B7F">
        <w:rPr>
          <w:sz w:val="28"/>
          <w:lang w:val="uk-UA"/>
        </w:rPr>
        <w:t xml:space="preserve"> </w:t>
      </w:r>
      <w:r>
        <w:rPr>
          <w:sz w:val="28"/>
          <w:szCs w:val="28"/>
          <w:lang w:val="uk-UA"/>
        </w:rPr>
        <w:t>'вареники'</w:t>
      </w:r>
      <w:r w:rsidRPr="00C84B7F">
        <w:rPr>
          <w:i/>
          <w:iCs/>
          <w:sz w:val="28"/>
          <w:lang w:val="uk-UA"/>
        </w:rPr>
        <w:t xml:space="preserve">, </w:t>
      </w:r>
      <w:r>
        <w:rPr>
          <w:i/>
          <w:iCs/>
          <w:sz w:val="28"/>
        </w:rPr>
        <w:t>ed</w:t>
      </w:r>
      <w:r w:rsidRPr="00C84B7F">
        <w:rPr>
          <w:i/>
          <w:iCs/>
          <w:sz w:val="28"/>
          <w:lang w:val="uk-UA"/>
        </w:rPr>
        <w:t>é</w:t>
      </w:r>
      <w:r>
        <w:rPr>
          <w:i/>
          <w:iCs/>
          <w:sz w:val="28"/>
        </w:rPr>
        <w:t>ny</w:t>
      </w:r>
      <w:r>
        <w:rPr>
          <w:i/>
          <w:iCs/>
          <w:sz w:val="28"/>
          <w:lang w:val="uk-UA"/>
        </w:rPr>
        <w:t xml:space="preserve"> </w:t>
      </w:r>
      <w:r>
        <w:rPr>
          <w:sz w:val="28"/>
          <w:szCs w:val="28"/>
          <w:lang w:val="uk-UA"/>
        </w:rPr>
        <w:t>'посудина'</w:t>
      </w:r>
      <w:r w:rsidRPr="00C84B7F">
        <w:rPr>
          <w:i/>
          <w:iCs/>
          <w:sz w:val="28"/>
          <w:lang w:val="uk-UA"/>
        </w:rPr>
        <w:t>,</w:t>
      </w:r>
      <w:r>
        <w:rPr>
          <w:i/>
          <w:iCs/>
          <w:sz w:val="28"/>
          <w:lang w:val="uk-UA"/>
        </w:rPr>
        <w:t xml:space="preserve"> </w:t>
      </w:r>
      <w:r>
        <w:rPr>
          <w:i/>
          <w:iCs/>
          <w:sz w:val="28"/>
        </w:rPr>
        <w:t>harcsa</w:t>
      </w:r>
      <w:r>
        <w:rPr>
          <w:i/>
          <w:iCs/>
          <w:sz w:val="28"/>
          <w:lang w:val="uk-UA"/>
        </w:rPr>
        <w:t xml:space="preserve"> </w:t>
      </w:r>
      <w:r>
        <w:rPr>
          <w:sz w:val="28"/>
          <w:szCs w:val="28"/>
          <w:lang w:val="uk-UA"/>
        </w:rPr>
        <w:t>'сом'</w:t>
      </w:r>
      <w:r w:rsidRPr="00C84B7F">
        <w:rPr>
          <w:i/>
          <w:iCs/>
          <w:sz w:val="28"/>
          <w:lang w:val="uk-UA"/>
        </w:rPr>
        <w:t>,</w:t>
      </w:r>
      <w:r>
        <w:rPr>
          <w:i/>
          <w:iCs/>
          <w:sz w:val="28"/>
          <w:lang w:val="uk-UA"/>
        </w:rPr>
        <w:t xml:space="preserve"> </w:t>
      </w:r>
      <w:r>
        <w:rPr>
          <w:i/>
          <w:iCs/>
          <w:sz w:val="28"/>
        </w:rPr>
        <w:t>h</w:t>
      </w:r>
      <w:r w:rsidRPr="00C84B7F">
        <w:rPr>
          <w:i/>
          <w:iCs/>
          <w:sz w:val="28"/>
          <w:lang w:val="uk-UA"/>
        </w:rPr>
        <w:t>ú</w:t>
      </w:r>
      <w:r>
        <w:rPr>
          <w:i/>
          <w:iCs/>
          <w:sz w:val="28"/>
        </w:rPr>
        <w:t>s</w:t>
      </w:r>
      <w:r>
        <w:rPr>
          <w:i/>
          <w:iCs/>
          <w:sz w:val="28"/>
          <w:lang w:val="uk-UA"/>
        </w:rPr>
        <w:t xml:space="preserve"> </w:t>
      </w:r>
      <w:r>
        <w:rPr>
          <w:sz w:val="28"/>
          <w:szCs w:val="28"/>
          <w:lang w:val="uk-UA"/>
        </w:rPr>
        <w:t>'м</w:t>
      </w:r>
      <w:r w:rsidRPr="00C84B7F">
        <w:rPr>
          <w:sz w:val="28"/>
          <w:lang w:val="uk-UA"/>
        </w:rPr>
        <w:t>’</w:t>
      </w:r>
      <w:r>
        <w:rPr>
          <w:sz w:val="28"/>
          <w:lang w:val="uk-UA"/>
        </w:rPr>
        <w:t>я</w:t>
      </w:r>
      <w:r>
        <w:rPr>
          <w:sz w:val="28"/>
          <w:szCs w:val="28"/>
          <w:lang w:val="uk-UA"/>
        </w:rPr>
        <w:t>со'</w:t>
      </w:r>
      <w:r w:rsidRPr="00C84B7F">
        <w:rPr>
          <w:i/>
          <w:iCs/>
          <w:sz w:val="28"/>
          <w:lang w:val="uk-UA"/>
        </w:rPr>
        <w:t>,</w:t>
      </w:r>
      <w:r>
        <w:rPr>
          <w:i/>
          <w:iCs/>
          <w:sz w:val="28"/>
          <w:lang w:val="uk-UA"/>
        </w:rPr>
        <w:t xml:space="preserve">  </w:t>
      </w:r>
      <w:r>
        <w:rPr>
          <w:i/>
          <w:iCs/>
          <w:sz w:val="28"/>
        </w:rPr>
        <w:t>k</w:t>
      </w:r>
      <w:r w:rsidRPr="00C84B7F">
        <w:rPr>
          <w:i/>
          <w:iCs/>
          <w:sz w:val="28"/>
          <w:lang w:val="uk-UA"/>
        </w:rPr>
        <w:t>ö</w:t>
      </w:r>
      <w:r>
        <w:rPr>
          <w:i/>
          <w:iCs/>
          <w:sz w:val="28"/>
        </w:rPr>
        <w:t>rte</w:t>
      </w:r>
      <w:r>
        <w:rPr>
          <w:i/>
          <w:iCs/>
          <w:sz w:val="28"/>
          <w:lang w:val="uk-UA"/>
        </w:rPr>
        <w:t xml:space="preserve"> </w:t>
      </w:r>
      <w:r>
        <w:rPr>
          <w:sz w:val="28"/>
          <w:szCs w:val="28"/>
          <w:lang w:val="uk-UA"/>
        </w:rPr>
        <w:t xml:space="preserve">'груша', </w:t>
      </w:r>
      <w:r>
        <w:rPr>
          <w:i/>
          <w:iCs/>
          <w:sz w:val="28"/>
        </w:rPr>
        <w:t>pacal</w:t>
      </w:r>
      <w:r>
        <w:rPr>
          <w:i/>
          <w:iCs/>
          <w:sz w:val="28"/>
          <w:lang w:val="uk-UA"/>
        </w:rPr>
        <w:t xml:space="preserve"> </w:t>
      </w:r>
      <w:r>
        <w:rPr>
          <w:sz w:val="28"/>
          <w:szCs w:val="28"/>
          <w:lang w:val="uk-UA"/>
        </w:rPr>
        <w:t>'нутрощі, сичур (свині)'</w:t>
      </w:r>
      <w:r w:rsidRPr="00C84B7F">
        <w:rPr>
          <w:i/>
          <w:iCs/>
          <w:sz w:val="28"/>
          <w:lang w:val="uk-UA"/>
        </w:rPr>
        <w:t>,</w:t>
      </w:r>
      <w:r>
        <w:rPr>
          <w:i/>
          <w:iCs/>
          <w:sz w:val="28"/>
          <w:lang w:val="uk-UA"/>
        </w:rPr>
        <w:t xml:space="preserve"> </w:t>
      </w:r>
      <w:r>
        <w:rPr>
          <w:i/>
          <w:iCs/>
          <w:sz w:val="28"/>
        </w:rPr>
        <w:t>puliszka</w:t>
      </w:r>
      <w:r>
        <w:rPr>
          <w:i/>
          <w:iCs/>
          <w:sz w:val="28"/>
          <w:lang w:val="uk-UA"/>
        </w:rPr>
        <w:t xml:space="preserve"> </w:t>
      </w:r>
      <w:r>
        <w:rPr>
          <w:sz w:val="28"/>
          <w:szCs w:val="28"/>
          <w:lang w:val="uk-UA"/>
        </w:rPr>
        <w:t>'мамалига'</w:t>
      </w:r>
      <w:r w:rsidRPr="00C84B7F">
        <w:rPr>
          <w:i/>
          <w:iCs/>
          <w:sz w:val="28"/>
          <w:lang w:val="uk-UA"/>
        </w:rPr>
        <w:t xml:space="preserve">, </w:t>
      </w:r>
      <w:r>
        <w:rPr>
          <w:i/>
          <w:iCs/>
          <w:sz w:val="28"/>
        </w:rPr>
        <w:t>pacal</w:t>
      </w:r>
      <w:r>
        <w:rPr>
          <w:i/>
          <w:iCs/>
          <w:sz w:val="28"/>
          <w:lang w:val="uk-UA"/>
        </w:rPr>
        <w:t xml:space="preserve"> </w:t>
      </w:r>
      <w:r>
        <w:rPr>
          <w:sz w:val="28"/>
          <w:szCs w:val="28"/>
          <w:lang w:val="uk-UA"/>
        </w:rPr>
        <w:t>'нутрощі, сичур (свині)'</w:t>
      </w:r>
      <w:r w:rsidRPr="00C84B7F">
        <w:rPr>
          <w:i/>
          <w:iCs/>
          <w:sz w:val="28"/>
          <w:lang w:val="uk-UA"/>
        </w:rPr>
        <w:t>,</w:t>
      </w:r>
      <w:r>
        <w:rPr>
          <w:i/>
          <w:iCs/>
          <w:sz w:val="28"/>
          <w:lang w:val="uk-UA"/>
        </w:rPr>
        <w:t xml:space="preserve"> </w:t>
      </w:r>
      <w:r w:rsidRPr="00C84B7F">
        <w:rPr>
          <w:i/>
          <w:iCs/>
          <w:sz w:val="28"/>
          <w:lang w:val="uk-UA"/>
        </w:rPr>
        <w:t>ü</w:t>
      </w:r>
      <w:r>
        <w:rPr>
          <w:i/>
          <w:iCs/>
          <w:sz w:val="28"/>
        </w:rPr>
        <w:t>veg</w:t>
      </w:r>
      <w:r>
        <w:rPr>
          <w:i/>
          <w:iCs/>
          <w:sz w:val="28"/>
          <w:lang w:val="uk-UA"/>
        </w:rPr>
        <w:t xml:space="preserve"> </w:t>
      </w:r>
      <w:r>
        <w:rPr>
          <w:sz w:val="28"/>
          <w:szCs w:val="28"/>
          <w:lang w:val="uk-UA"/>
        </w:rPr>
        <w:t>'банка, пляшка</w:t>
      </w:r>
      <w:r w:rsidRPr="00C84B7F">
        <w:rPr>
          <w:i/>
          <w:iCs/>
          <w:sz w:val="28"/>
          <w:lang w:val="uk-UA"/>
        </w:rPr>
        <w:t xml:space="preserve">, </w:t>
      </w:r>
      <w:r>
        <w:rPr>
          <w:i/>
          <w:iCs/>
          <w:sz w:val="28"/>
          <w:lang w:val="uk-UA"/>
        </w:rPr>
        <w:t xml:space="preserve"> </w:t>
      </w:r>
      <w:r>
        <w:rPr>
          <w:i/>
          <w:iCs/>
          <w:sz w:val="28"/>
        </w:rPr>
        <w:t>rocska</w:t>
      </w:r>
      <w:r>
        <w:rPr>
          <w:i/>
          <w:iCs/>
          <w:sz w:val="28"/>
          <w:lang w:val="uk-UA"/>
        </w:rPr>
        <w:t xml:space="preserve"> </w:t>
      </w:r>
      <w:r>
        <w:rPr>
          <w:sz w:val="28"/>
          <w:szCs w:val="28"/>
          <w:lang w:val="uk-UA"/>
        </w:rPr>
        <w:t>'дійниця'</w:t>
      </w:r>
      <w:r w:rsidRPr="00C84B7F">
        <w:rPr>
          <w:i/>
          <w:iCs/>
          <w:sz w:val="28"/>
          <w:lang w:val="uk-UA"/>
        </w:rPr>
        <w:t xml:space="preserve">, </w:t>
      </w:r>
      <w:r>
        <w:rPr>
          <w:i/>
          <w:iCs/>
          <w:sz w:val="28"/>
        </w:rPr>
        <w:t>zsolyt</w:t>
      </w:r>
      <w:r w:rsidRPr="00C84B7F">
        <w:rPr>
          <w:i/>
          <w:iCs/>
          <w:sz w:val="28"/>
          <w:lang w:val="uk-UA"/>
        </w:rPr>
        <w:t>á</w:t>
      </w:r>
      <w:r>
        <w:rPr>
          <w:i/>
          <w:iCs/>
          <w:sz w:val="28"/>
        </w:rPr>
        <w:t>r</w:t>
      </w:r>
      <w:r>
        <w:rPr>
          <w:i/>
          <w:iCs/>
          <w:sz w:val="28"/>
          <w:lang w:val="uk-UA"/>
        </w:rPr>
        <w:t xml:space="preserve"> </w:t>
      </w:r>
      <w:r>
        <w:rPr>
          <w:sz w:val="28"/>
          <w:szCs w:val="28"/>
          <w:lang w:val="uk-UA"/>
        </w:rPr>
        <w:t>'дійниця'</w:t>
      </w:r>
      <w:r>
        <w:rPr>
          <w:i/>
          <w:iCs/>
          <w:sz w:val="28"/>
          <w:lang w:val="uk-UA"/>
        </w:rPr>
        <w:t xml:space="preserve"> </w:t>
      </w:r>
      <w:r>
        <w:rPr>
          <w:sz w:val="28"/>
          <w:lang w:val="uk-UA"/>
        </w:rPr>
        <w:t>і т. д.</w:t>
      </w:r>
    </w:p>
    <w:p w:rsidR="00C84B7F" w:rsidRDefault="00C84B7F" w:rsidP="00C84B7F">
      <w:pPr>
        <w:spacing w:line="500" w:lineRule="exact"/>
        <w:ind w:left="900"/>
        <w:jc w:val="both"/>
        <w:rPr>
          <w:sz w:val="28"/>
          <w:szCs w:val="28"/>
          <w:lang w:val="uk-UA"/>
        </w:rPr>
      </w:pPr>
      <w:r>
        <w:rPr>
          <w:i/>
          <w:iCs/>
          <w:sz w:val="28"/>
          <w:szCs w:val="28"/>
          <w:lang w:val="uk-UA"/>
        </w:rPr>
        <w:t>е) міжнародні слова</w:t>
      </w:r>
      <w:r>
        <w:rPr>
          <w:sz w:val="28"/>
          <w:szCs w:val="28"/>
          <w:lang w:val="uk-UA"/>
        </w:rPr>
        <w:t xml:space="preserve"> </w:t>
      </w:r>
      <w:r>
        <w:rPr>
          <w:sz w:val="28"/>
          <w:lang w:val="uk-UA"/>
        </w:rPr>
        <w:t xml:space="preserve">становлять 2,7 % </w:t>
      </w:r>
      <w:r>
        <w:rPr>
          <w:sz w:val="28"/>
          <w:szCs w:val="28"/>
          <w:lang w:val="uk-UA"/>
        </w:rPr>
        <w:t xml:space="preserve">від загальної кількості усіх запозичень. До цієї групи відносимо такі лексеми: </w:t>
      </w:r>
      <w:r>
        <w:rPr>
          <w:i/>
          <w:iCs/>
          <w:sz w:val="28"/>
          <w:szCs w:val="28"/>
        </w:rPr>
        <w:t>till</w:t>
      </w:r>
      <w:r w:rsidRPr="00C84B7F">
        <w:rPr>
          <w:i/>
          <w:iCs/>
          <w:sz w:val="28"/>
          <w:szCs w:val="28"/>
          <w:lang w:val="uk-UA"/>
        </w:rPr>
        <w:t xml:space="preserve"> </w:t>
      </w:r>
      <w:r>
        <w:rPr>
          <w:sz w:val="28"/>
          <w:szCs w:val="28"/>
          <w:lang w:val="uk-UA"/>
        </w:rPr>
        <w:t>'тканина–марля'</w:t>
      </w:r>
      <w:r w:rsidRPr="00C84B7F">
        <w:rPr>
          <w:i/>
          <w:iCs/>
          <w:sz w:val="28"/>
          <w:szCs w:val="28"/>
          <w:lang w:val="uk-UA"/>
        </w:rPr>
        <w:t xml:space="preserve"> </w:t>
      </w:r>
      <w:r>
        <w:rPr>
          <w:i/>
          <w:iCs/>
          <w:sz w:val="28"/>
          <w:szCs w:val="28"/>
        </w:rPr>
        <w:t>kr</w:t>
      </w:r>
      <w:r w:rsidRPr="00C84B7F">
        <w:rPr>
          <w:i/>
          <w:iCs/>
          <w:sz w:val="28"/>
          <w:szCs w:val="28"/>
          <w:lang w:val="uk-UA"/>
        </w:rPr>
        <w:t>é</w:t>
      </w:r>
      <w:r>
        <w:rPr>
          <w:i/>
          <w:iCs/>
          <w:sz w:val="28"/>
          <w:szCs w:val="28"/>
        </w:rPr>
        <w:t>m</w:t>
      </w:r>
      <w:r>
        <w:rPr>
          <w:i/>
          <w:iCs/>
          <w:sz w:val="28"/>
          <w:szCs w:val="28"/>
          <w:lang w:val="uk-UA"/>
        </w:rPr>
        <w:t xml:space="preserve"> </w:t>
      </w:r>
      <w:r>
        <w:rPr>
          <w:sz w:val="28"/>
          <w:szCs w:val="28"/>
          <w:lang w:val="uk-UA"/>
        </w:rPr>
        <w:t>'крем (для печива)</w:t>
      </w:r>
      <w:r w:rsidRPr="00C84B7F">
        <w:rPr>
          <w:i/>
          <w:iCs/>
          <w:sz w:val="28"/>
          <w:szCs w:val="28"/>
          <w:lang w:val="uk-UA"/>
        </w:rPr>
        <w:t xml:space="preserve">, </w:t>
      </w:r>
      <w:r>
        <w:rPr>
          <w:i/>
          <w:iCs/>
          <w:sz w:val="28"/>
          <w:szCs w:val="28"/>
        </w:rPr>
        <w:t>limon</w:t>
      </w:r>
      <w:r w:rsidRPr="00C84B7F">
        <w:rPr>
          <w:i/>
          <w:iCs/>
          <w:sz w:val="28"/>
          <w:szCs w:val="28"/>
          <w:lang w:val="uk-UA"/>
        </w:rPr>
        <w:t>á</w:t>
      </w:r>
      <w:r>
        <w:rPr>
          <w:i/>
          <w:iCs/>
          <w:sz w:val="28"/>
          <w:szCs w:val="28"/>
        </w:rPr>
        <w:t>d</w:t>
      </w:r>
      <w:r w:rsidRPr="00C84B7F">
        <w:rPr>
          <w:i/>
          <w:iCs/>
          <w:sz w:val="28"/>
          <w:szCs w:val="28"/>
          <w:lang w:val="uk-UA"/>
        </w:rPr>
        <w:t>é</w:t>
      </w:r>
      <w:r>
        <w:rPr>
          <w:i/>
          <w:iCs/>
          <w:sz w:val="28"/>
          <w:szCs w:val="28"/>
          <w:lang w:val="uk-UA"/>
        </w:rPr>
        <w:t xml:space="preserve"> </w:t>
      </w:r>
      <w:r>
        <w:rPr>
          <w:sz w:val="28"/>
          <w:szCs w:val="28"/>
          <w:lang w:val="uk-UA"/>
        </w:rPr>
        <w:t>'лимонад'</w:t>
      </w:r>
      <w:r w:rsidRPr="00C84B7F">
        <w:rPr>
          <w:i/>
          <w:iCs/>
          <w:sz w:val="28"/>
          <w:szCs w:val="28"/>
          <w:lang w:val="uk-UA"/>
        </w:rPr>
        <w:t>,</w:t>
      </w:r>
      <w:r>
        <w:rPr>
          <w:i/>
          <w:iCs/>
          <w:sz w:val="28"/>
          <w:szCs w:val="28"/>
          <w:lang w:val="uk-UA"/>
        </w:rPr>
        <w:t xml:space="preserve"> </w:t>
      </w:r>
      <w:r>
        <w:rPr>
          <w:i/>
          <w:iCs/>
          <w:sz w:val="28"/>
          <w:szCs w:val="28"/>
        </w:rPr>
        <w:t>f</w:t>
      </w:r>
      <w:r w:rsidRPr="00C84B7F">
        <w:rPr>
          <w:i/>
          <w:iCs/>
          <w:sz w:val="28"/>
          <w:szCs w:val="28"/>
          <w:lang w:val="uk-UA"/>
        </w:rPr>
        <w:t>á</w:t>
      </w:r>
      <w:r>
        <w:rPr>
          <w:i/>
          <w:iCs/>
          <w:sz w:val="28"/>
          <w:szCs w:val="28"/>
        </w:rPr>
        <w:t>c</w:t>
      </w:r>
      <w:r w:rsidRPr="00C84B7F">
        <w:rPr>
          <w:i/>
          <w:iCs/>
          <w:sz w:val="28"/>
          <w:szCs w:val="28"/>
          <w:lang w:val="uk-UA"/>
        </w:rPr>
        <w:t>á</w:t>
      </w:r>
      <w:r>
        <w:rPr>
          <w:i/>
          <w:iCs/>
          <w:sz w:val="28"/>
          <w:szCs w:val="28"/>
        </w:rPr>
        <w:t>n</w:t>
      </w:r>
      <w:r>
        <w:rPr>
          <w:i/>
          <w:iCs/>
          <w:sz w:val="28"/>
          <w:szCs w:val="28"/>
          <w:lang w:val="uk-UA"/>
        </w:rPr>
        <w:t xml:space="preserve"> </w:t>
      </w:r>
      <w:r>
        <w:rPr>
          <w:sz w:val="28"/>
          <w:szCs w:val="28"/>
          <w:lang w:val="uk-UA"/>
        </w:rPr>
        <w:t>'фазан'</w:t>
      </w:r>
      <w:r w:rsidRPr="00C84B7F">
        <w:rPr>
          <w:i/>
          <w:iCs/>
          <w:sz w:val="28"/>
          <w:szCs w:val="28"/>
          <w:lang w:val="uk-UA"/>
        </w:rPr>
        <w:t xml:space="preserve">, </w:t>
      </w:r>
      <w:r>
        <w:rPr>
          <w:i/>
          <w:iCs/>
          <w:sz w:val="28"/>
          <w:szCs w:val="28"/>
        </w:rPr>
        <w:t>k</w:t>
      </w:r>
      <w:r w:rsidRPr="00C84B7F">
        <w:rPr>
          <w:i/>
          <w:iCs/>
          <w:sz w:val="28"/>
          <w:szCs w:val="28"/>
          <w:lang w:val="uk-UA"/>
        </w:rPr>
        <w:t>ö</w:t>
      </w:r>
      <w:r>
        <w:rPr>
          <w:i/>
          <w:iCs/>
          <w:sz w:val="28"/>
          <w:szCs w:val="28"/>
        </w:rPr>
        <w:t>m</w:t>
      </w:r>
      <w:r w:rsidRPr="00C84B7F">
        <w:rPr>
          <w:i/>
          <w:iCs/>
          <w:sz w:val="28"/>
          <w:szCs w:val="28"/>
          <w:lang w:val="uk-UA"/>
        </w:rPr>
        <w:t>é</w:t>
      </w:r>
      <w:r>
        <w:rPr>
          <w:i/>
          <w:iCs/>
          <w:sz w:val="28"/>
          <w:szCs w:val="28"/>
        </w:rPr>
        <w:t>ny</w:t>
      </w:r>
      <w:r>
        <w:rPr>
          <w:i/>
          <w:iCs/>
          <w:sz w:val="28"/>
          <w:szCs w:val="28"/>
          <w:lang w:val="uk-UA"/>
        </w:rPr>
        <w:t xml:space="preserve">  </w:t>
      </w:r>
      <w:r>
        <w:rPr>
          <w:sz w:val="28"/>
          <w:szCs w:val="28"/>
          <w:lang w:val="uk-UA"/>
        </w:rPr>
        <w:t>'кмин' і т. д.</w:t>
      </w:r>
    </w:p>
    <w:p w:rsidR="00C84B7F" w:rsidRDefault="00C84B7F" w:rsidP="00C84B7F">
      <w:pPr>
        <w:spacing w:line="500" w:lineRule="exact"/>
        <w:ind w:left="900"/>
        <w:jc w:val="both"/>
        <w:rPr>
          <w:sz w:val="28"/>
          <w:szCs w:val="28"/>
          <w:lang w:val="uk-UA"/>
        </w:rPr>
      </w:pPr>
      <w:r>
        <w:rPr>
          <w:i/>
          <w:iCs/>
          <w:sz w:val="28"/>
          <w:lang w:val="uk-UA"/>
        </w:rPr>
        <w:t>є) інші запозичення.</w:t>
      </w:r>
      <w:r>
        <w:rPr>
          <w:sz w:val="28"/>
          <w:lang w:val="uk-UA"/>
        </w:rPr>
        <w:t xml:space="preserve"> Вони становлять 3,7 % </w:t>
      </w:r>
      <w:r>
        <w:rPr>
          <w:sz w:val="28"/>
          <w:szCs w:val="28"/>
          <w:lang w:val="uk-UA"/>
        </w:rPr>
        <w:t xml:space="preserve">від загальної кількості усіх іншомовних слів. </w:t>
      </w:r>
      <w:r>
        <w:rPr>
          <w:sz w:val="28"/>
          <w:lang w:val="uk-UA"/>
        </w:rPr>
        <w:t xml:space="preserve">Сюди відносимо слова з румунської мови, наприклад: </w:t>
      </w:r>
      <w:r>
        <w:rPr>
          <w:i/>
          <w:iCs/>
          <w:sz w:val="28"/>
        </w:rPr>
        <w:t>palacsinta</w:t>
      </w:r>
      <w:r>
        <w:rPr>
          <w:i/>
          <w:iCs/>
          <w:sz w:val="28"/>
          <w:lang w:val="uk-UA"/>
        </w:rPr>
        <w:t xml:space="preserve"> </w:t>
      </w:r>
      <w:r>
        <w:rPr>
          <w:sz w:val="28"/>
          <w:szCs w:val="28"/>
          <w:lang w:val="uk-UA"/>
        </w:rPr>
        <w:t>'млинець'</w:t>
      </w:r>
      <w:r w:rsidRPr="00C84B7F">
        <w:rPr>
          <w:i/>
          <w:iCs/>
          <w:sz w:val="28"/>
          <w:lang w:val="uk-UA"/>
        </w:rPr>
        <w:t>,</w:t>
      </w:r>
      <w:r>
        <w:rPr>
          <w:i/>
          <w:iCs/>
          <w:sz w:val="28"/>
          <w:lang w:val="uk-UA"/>
        </w:rPr>
        <w:t xml:space="preserve"> </w:t>
      </w:r>
      <w:r>
        <w:rPr>
          <w:i/>
          <w:iCs/>
          <w:sz w:val="28"/>
        </w:rPr>
        <w:t>tok</w:t>
      </w:r>
      <w:r w:rsidRPr="00C84B7F">
        <w:rPr>
          <w:i/>
          <w:iCs/>
          <w:sz w:val="28"/>
          <w:lang w:val="uk-UA"/>
        </w:rPr>
        <w:t>á</w:t>
      </w:r>
      <w:r>
        <w:rPr>
          <w:i/>
          <w:iCs/>
          <w:sz w:val="28"/>
        </w:rPr>
        <w:t>ny</w:t>
      </w:r>
      <w:r w:rsidRPr="00C84B7F">
        <w:rPr>
          <w:i/>
          <w:iCs/>
          <w:sz w:val="28"/>
          <w:lang w:val="uk-UA"/>
        </w:rPr>
        <w:t xml:space="preserve"> </w:t>
      </w:r>
      <w:r>
        <w:rPr>
          <w:sz w:val="28"/>
          <w:szCs w:val="28"/>
          <w:lang w:val="uk-UA"/>
        </w:rPr>
        <w:t>'мамалига'</w:t>
      </w:r>
      <w:r>
        <w:rPr>
          <w:sz w:val="28"/>
          <w:lang w:val="uk-UA"/>
        </w:rPr>
        <w:t xml:space="preserve">; лексеми з іта-лійської мови </w:t>
      </w:r>
      <w:r>
        <w:rPr>
          <w:i/>
          <w:iCs/>
          <w:sz w:val="28"/>
        </w:rPr>
        <w:t>t</w:t>
      </w:r>
      <w:r w:rsidRPr="00C84B7F">
        <w:rPr>
          <w:i/>
          <w:iCs/>
          <w:sz w:val="28"/>
          <w:lang w:val="uk-UA"/>
        </w:rPr>
        <w:t>á</w:t>
      </w:r>
      <w:r>
        <w:rPr>
          <w:i/>
          <w:iCs/>
          <w:sz w:val="28"/>
        </w:rPr>
        <w:t>ny</w:t>
      </w:r>
      <w:r w:rsidRPr="00C84B7F">
        <w:rPr>
          <w:i/>
          <w:iCs/>
          <w:sz w:val="28"/>
          <w:lang w:val="uk-UA"/>
        </w:rPr>
        <w:t>é</w:t>
      </w:r>
      <w:r>
        <w:rPr>
          <w:i/>
          <w:iCs/>
          <w:sz w:val="28"/>
        </w:rPr>
        <w:t>r</w:t>
      </w:r>
      <w:r>
        <w:rPr>
          <w:i/>
          <w:iCs/>
          <w:sz w:val="28"/>
          <w:lang w:val="uk-UA"/>
        </w:rPr>
        <w:t xml:space="preserve"> </w:t>
      </w:r>
      <w:r>
        <w:rPr>
          <w:sz w:val="28"/>
          <w:szCs w:val="28"/>
          <w:lang w:val="uk-UA"/>
        </w:rPr>
        <w:t>'тарілка'</w:t>
      </w:r>
      <w:r w:rsidRPr="00C84B7F">
        <w:rPr>
          <w:i/>
          <w:iCs/>
          <w:sz w:val="28"/>
          <w:lang w:val="uk-UA"/>
        </w:rPr>
        <w:t xml:space="preserve">, </w:t>
      </w:r>
      <w:r>
        <w:rPr>
          <w:i/>
          <w:iCs/>
          <w:sz w:val="28"/>
        </w:rPr>
        <w:t>t</w:t>
      </w:r>
      <w:r w:rsidRPr="00C84B7F">
        <w:rPr>
          <w:i/>
          <w:iCs/>
          <w:sz w:val="28"/>
          <w:lang w:val="uk-UA"/>
        </w:rPr>
        <w:t>á</w:t>
      </w:r>
      <w:r>
        <w:rPr>
          <w:i/>
          <w:iCs/>
          <w:sz w:val="28"/>
        </w:rPr>
        <w:t>lca</w:t>
      </w:r>
      <w:r>
        <w:rPr>
          <w:i/>
          <w:iCs/>
          <w:sz w:val="28"/>
          <w:lang w:val="uk-UA"/>
        </w:rPr>
        <w:t xml:space="preserve"> </w:t>
      </w:r>
      <w:r>
        <w:rPr>
          <w:sz w:val="28"/>
          <w:szCs w:val="28"/>
          <w:lang w:val="uk-UA"/>
        </w:rPr>
        <w:t>'піднос'</w:t>
      </w:r>
      <w:r w:rsidRPr="00C84B7F">
        <w:rPr>
          <w:i/>
          <w:iCs/>
          <w:sz w:val="28"/>
          <w:lang w:val="uk-UA"/>
        </w:rPr>
        <w:t>,</w:t>
      </w:r>
      <w:r>
        <w:rPr>
          <w:i/>
          <w:iCs/>
          <w:sz w:val="28"/>
          <w:lang w:val="uk-UA"/>
        </w:rPr>
        <w:t xml:space="preserve"> </w:t>
      </w:r>
      <w:r>
        <w:rPr>
          <w:sz w:val="28"/>
          <w:lang w:val="uk-UA"/>
        </w:rPr>
        <w:t>запозичення</w:t>
      </w:r>
      <w:r>
        <w:rPr>
          <w:sz w:val="28"/>
          <w:szCs w:val="28"/>
          <w:lang w:val="uk-UA"/>
        </w:rPr>
        <w:t xml:space="preserve"> від тран-  сільванських</w:t>
      </w:r>
      <w:r>
        <w:rPr>
          <w:sz w:val="28"/>
          <w:lang w:val="uk-UA"/>
        </w:rPr>
        <w:t xml:space="preserve">  </w:t>
      </w:r>
      <w:r>
        <w:rPr>
          <w:sz w:val="28"/>
          <w:szCs w:val="28"/>
          <w:lang w:val="uk-UA"/>
        </w:rPr>
        <w:t xml:space="preserve">сасів </w:t>
      </w:r>
      <w:r>
        <w:rPr>
          <w:i/>
          <w:iCs/>
          <w:sz w:val="28"/>
          <w:szCs w:val="28"/>
        </w:rPr>
        <w:t>f</w:t>
      </w:r>
      <w:r w:rsidRPr="00C84B7F">
        <w:rPr>
          <w:i/>
          <w:iCs/>
          <w:sz w:val="28"/>
          <w:szCs w:val="28"/>
          <w:lang w:val="uk-UA"/>
        </w:rPr>
        <w:t>á</w:t>
      </w:r>
      <w:r>
        <w:rPr>
          <w:i/>
          <w:iCs/>
          <w:sz w:val="28"/>
          <w:szCs w:val="28"/>
        </w:rPr>
        <w:t>nk</w:t>
      </w:r>
      <w:r w:rsidRPr="00C84B7F">
        <w:rPr>
          <w:i/>
          <w:iCs/>
          <w:sz w:val="28"/>
          <w:szCs w:val="28"/>
          <w:lang w:val="uk-UA"/>
        </w:rPr>
        <w:t xml:space="preserve"> </w:t>
      </w:r>
      <w:r>
        <w:rPr>
          <w:sz w:val="28"/>
          <w:szCs w:val="28"/>
          <w:lang w:val="uk-UA"/>
        </w:rPr>
        <w:t>'пончик' і т. д.</w:t>
      </w:r>
    </w:p>
    <w:p w:rsidR="00C84B7F" w:rsidRDefault="00C84B7F" w:rsidP="00C84B7F">
      <w:pPr>
        <w:spacing w:line="500" w:lineRule="exact"/>
        <w:ind w:firstLine="540"/>
        <w:jc w:val="both"/>
        <w:rPr>
          <w:sz w:val="28"/>
          <w:szCs w:val="28"/>
          <w:lang w:val="uk-UA"/>
        </w:rPr>
      </w:pPr>
      <w:r>
        <w:rPr>
          <w:sz w:val="28"/>
          <w:szCs w:val="28"/>
          <w:lang w:val="uk-UA"/>
        </w:rPr>
        <w:t>Досліджувану  лексику  за  словотвірною  класифікацією  поділяємо на</w:t>
      </w:r>
    </w:p>
    <w:p w:rsidR="00C84B7F" w:rsidRDefault="00C84B7F" w:rsidP="00C84B7F">
      <w:pPr>
        <w:spacing w:line="500" w:lineRule="exact"/>
        <w:jc w:val="both"/>
        <w:rPr>
          <w:sz w:val="28"/>
          <w:szCs w:val="28"/>
          <w:lang w:val="uk-UA"/>
        </w:rPr>
      </w:pPr>
      <w:r>
        <w:rPr>
          <w:sz w:val="28"/>
          <w:szCs w:val="28"/>
          <w:lang w:val="uk-UA"/>
        </w:rPr>
        <w:t>три  групи:  прості (4</w:t>
      </w:r>
      <w:r>
        <w:rPr>
          <w:sz w:val="28"/>
          <w:szCs w:val="28"/>
        </w:rPr>
        <w:t>8</w:t>
      </w:r>
      <w:r>
        <w:rPr>
          <w:sz w:val="28"/>
          <w:szCs w:val="28"/>
          <w:lang w:val="uk-UA"/>
        </w:rPr>
        <w:t xml:space="preserve"> %), складні (33 %)  та  складені (19 %)  назви їжі та ку-хонного начиння. </w:t>
      </w:r>
    </w:p>
    <w:p w:rsidR="00C84B7F" w:rsidRDefault="00C84B7F" w:rsidP="00664F3F">
      <w:pPr>
        <w:numPr>
          <w:ilvl w:val="0"/>
          <w:numId w:val="56"/>
        </w:numPr>
        <w:suppressAutoHyphens w:val="0"/>
        <w:spacing w:line="500" w:lineRule="exact"/>
        <w:jc w:val="both"/>
        <w:rPr>
          <w:sz w:val="28"/>
          <w:szCs w:val="28"/>
          <w:lang w:val="uk-UA"/>
        </w:rPr>
      </w:pPr>
      <w:r>
        <w:rPr>
          <w:b/>
          <w:bCs/>
          <w:i/>
          <w:iCs/>
          <w:sz w:val="28"/>
          <w:szCs w:val="28"/>
          <w:lang w:val="uk-UA"/>
        </w:rPr>
        <w:t>Прості назви.</w:t>
      </w:r>
      <w:r>
        <w:rPr>
          <w:i/>
          <w:iCs/>
          <w:sz w:val="28"/>
          <w:szCs w:val="28"/>
          <w:lang w:val="uk-UA"/>
        </w:rPr>
        <w:t xml:space="preserve"> </w:t>
      </w:r>
      <w:r>
        <w:rPr>
          <w:sz w:val="28"/>
          <w:szCs w:val="28"/>
          <w:lang w:val="uk-UA"/>
        </w:rPr>
        <w:t xml:space="preserve">Їх ми поділяємо на </w:t>
      </w:r>
      <w:r>
        <w:rPr>
          <w:i/>
          <w:iCs/>
          <w:sz w:val="28"/>
          <w:szCs w:val="28"/>
          <w:lang w:val="uk-UA"/>
        </w:rPr>
        <w:t>прості непохідні</w:t>
      </w:r>
      <w:r>
        <w:rPr>
          <w:sz w:val="28"/>
          <w:szCs w:val="28"/>
          <w:lang w:val="uk-UA"/>
        </w:rPr>
        <w:t xml:space="preserve"> і </w:t>
      </w:r>
      <w:r>
        <w:rPr>
          <w:i/>
          <w:iCs/>
          <w:sz w:val="28"/>
          <w:szCs w:val="28"/>
          <w:lang w:val="uk-UA"/>
        </w:rPr>
        <w:t>прості похідні</w:t>
      </w:r>
      <w:r>
        <w:rPr>
          <w:sz w:val="28"/>
          <w:szCs w:val="28"/>
          <w:lang w:val="uk-UA"/>
        </w:rPr>
        <w:t>.</w:t>
      </w:r>
    </w:p>
    <w:p w:rsidR="00C84B7F" w:rsidRDefault="00C84B7F" w:rsidP="00C84B7F">
      <w:pPr>
        <w:spacing w:line="500" w:lineRule="exact"/>
        <w:jc w:val="both"/>
        <w:rPr>
          <w:sz w:val="28"/>
          <w:lang w:val="uk-UA"/>
        </w:rPr>
      </w:pPr>
      <w:r>
        <w:rPr>
          <w:sz w:val="28"/>
          <w:szCs w:val="28"/>
          <w:lang w:val="uk-UA"/>
        </w:rPr>
        <w:t xml:space="preserve">     –    </w:t>
      </w:r>
      <w:r>
        <w:rPr>
          <w:i/>
          <w:iCs/>
          <w:sz w:val="28"/>
          <w:szCs w:val="28"/>
          <w:lang w:val="uk-UA"/>
        </w:rPr>
        <w:t>Прості непохідні назви</w:t>
      </w:r>
      <w:r>
        <w:rPr>
          <w:sz w:val="28"/>
          <w:szCs w:val="28"/>
          <w:lang w:val="uk-UA"/>
        </w:rPr>
        <w:t xml:space="preserve">:  </w:t>
      </w:r>
      <w:r>
        <w:rPr>
          <w:i/>
          <w:iCs/>
          <w:sz w:val="28"/>
        </w:rPr>
        <w:t>hal</w:t>
      </w:r>
      <w:r>
        <w:rPr>
          <w:i/>
          <w:iCs/>
          <w:sz w:val="28"/>
          <w:lang w:val="uk-UA"/>
        </w:rPr>
        <w:t xml:space="preserve">  </w:t>
      </w:r>
      <w:r>
        <w:rPr>
          <w:sz w:val="28"/>
          <w:lang w:val="uk-UA"/>
        </w:rPr>
        <w:t>'риба',</w:t>
      </w:r>
      <w:r>
        <w:rPr>
          <w:i/>
          <w:iCs/>
          <w:sz w:val="28"/>
          <w:lang w:val="uk-UA"/>
        </w:rPr>
        <w:t xml:space="preserve">  </w:t>
      </w:r>
      <w:r>
        <w:rPr>
          <w:i/>
          <w:iCs/>
          <w:sz w:val="28"/>
        </w:rPr>
        <w:t>k</w:t>
      </w:r>
      <w:r w:rsidRPr="00C84B7F">
        <w:rPr>
          <w:i/>
          <w:iCs/>
          <w:sz w:val="28"/>
          <w:lang w:val="uk-UA"/>
        </w:rPr>
        <w:t>é</w:t>
      </w:r>
      <w:r>
        <w:rPr>
          <w:i/>
          <w:iCs/>
          <w:sz w:val="28"/>
        </w:rPr>
        <w:t>s</w:t>
      </w:r>
      <w:r w:rsidRPr="00C84B7F">
        <w:rPr>
          <w:i/>
          <w:iCs/>
          <w:sz w:val="28"/>
          <w:lang w:val="uk-UA"/>
        </w:rPr>
        <w:t xml:space="preserve"> </w:t>
      </w:r>
      <w:r w:rsidRPr="00C84B7F">
        <w:rPr>
          <w:bCs/>
          <w:sz w:val="28"/>
          <w:lang w:val="uk-UA"/>
        </w:rPr>
        <w:t>'ніж'</w:t>
      </w:r>
      <w:r>
        <w:rPr>
          <w:bCs/>
          <w:sz w:val="28"/>
          <w:lang w:val="uk-UA"/>
        </w:rPr>
        <w:t xml:space="preserve">, </w:t>
      </w:r>
      <w:r>
        <w:rPr>
          <w:sz w:val="28"/>
          <w:lang w:val="uk-UA"/>
        </w:rPr>
        <w:t xml:space="preserve"> </w:t>
      </w:r>
      <w:r>
        <w:rPr>
          <w:i/>
          <w:iCs/>
          <w:sz w:val="28"/>
        </w:rPr>
        <w:t>m</w:t>
      </w:r>
      <w:r>
        <w:rPr>
          <w:i/>
          <w:iCs/>
          <w:sz w:val="28"/>
          <w:lang w:val="uk-UA"/>
        </w:rPr>
        <w:t>á</w:t>
      </w:r>
      <w:r>
        <w:rPr>
          <w:i/>
          <w:iCs/>
          <w:sz w:val="28"/>
        </w:rPr>
        <w:t>j</w:t>
      </w:r>
      <w:r>
        <w:rPr>
          <w:i/>
          <w:iCs/>
          <w:sz w:val="28"/>
          <w:lang w:val="uk-UA"/>
        </w:rPr>
        <w:t xml:space="preserve">  </w:t>
      </w:r>
      <w:r>
        <w:rPr>
          <w:sz w:val="28"/>
          <w:lang w:val="uk-UA"/>
        </w:rPr>
        <w:t xml:space="preserve">'печінка',  </w:t>
      </w:r>
      <w:r>
        <w:rPr>
          <w:i/>
          <w:iCs/>
          <w:sz w:val="28"/>
        </w:rPr>
        <w:t>rongy</w:t>
      </w:r>
      <w:r>
        <w:rPr>
          <w:sz w:val="28"/>
          <w:lang w:val="uk-UA"/>
        </w:rPr>
        <w:t xml:space="preserve"> </w:t>
      </w:r>
      <w:r w:rsidRPr="00C84B7F">
        <w:rPr>
          <w:sz w:val="28"/>
          <w:szCs w:val="28"/>
          <w:lang w:val="uk-UA"/>
        </w:rPr>
        <w:t>'ган</w:t>
      </w:r>
      <w:r>
        <w:rPr>
          <w:sz w:val="28"/>
          <w:szCs w:val="28"/>
          <w:lang w:val="uk-UA"/>
        </w:rPr>
        <w:t>-</w:t>
      </w:r>
      <w:r>
        <w:rPr>
          <w:sz w:val="28"/>
          <w:lang w:val="uk-UA"/>
        </w:rPr>
        <w:t xml:space="preserve"> </w:t>
      </w:r>
    </w:p>
    <w:p w:rsidR="00C84B7F" w:rsidRDefault="00C84B7F" w:rsidP="00C84B7F">
      <w:pPr>
        <w:spacing w:line="500" w:lineRule="exact"/>
        <w:jc w:val="both"/>
        <w:rPr>
          <w:i/>
          <w:iCs/>
          <w:sz w:val="28"/>
          <w:lang w:val="uk-UA"/>
        </w:rPr>
      </w:pPr>
      <w:r>
        <w:rPr>
          <w:sz w:val="28"/>
          <w:szCs w:val="28"/>
          <w:lang w:val="uk-UA"/>
        </w:rPr>
        <w:lastRenderedPageBreak/>
        <w:t xml:space="preserve">           </w:t>
      </w:r>
      <w:r w:rsidRPr="00C84B7F">
        <w:rPr>
          <w:sz w:val="28"/>
          <w:szCs w:val="28"/>
          <w:lang w:val="uk-UA"/>
        </w:rPr>
        <w:t>'чірка</w:t>
      </w:r>
      <w:r w:rsidRPr="00C84B7F">
        <w:rPr>
          <w:bCs/>
          <w:sz w:val="28"/>
          <w:lang w:val="uk-UA"/>
        </w:rPr>
        <w:t>'</w:t>
      </w:r>
      <w:r>
        <w:rPr>
          <w:bCs/>
          <w:sz w:val="28"/>
          <w:lang w:val="uk-UA"/>
        </w:rPr>
        <w:t xml:space="preserve">, </w:t>
      </w:r>
      <w:r>
        <w:rPr>
          <w:i/>
          <w:iCs/>
          <w:sz w:val="28"/>
        </w:rPr>
        <w:t>t</w:t>
      </w:r>
      <w:r>
        <w:rPr>
          <w:i/>
          <w:iCs/>
          <w:sz w:val="28"/>
          <w:lang w:val="uk-UA"/>
        </w:rPr>
        <w:t>á</w:t>
      </w:r>
      <w:r>
        <w:rPr>
          <w:i/>
          <w:iCs/>
          <w:sz w:val="28"/>
        </w:rPr>
        <w:t>l</w:t>
      </w:r>
      <w:r>
        <w:rPr>
          <w:i/>
          <w:iCs/>
          <w:sz w:val="28"/>
          <w:lang w:val="uk-UA"/>
        </w:rPr>
        <w:t xml:space="preserve"> </w:t>
      </w:r>
      <w:r>
        <w:rPr>
          <w:sz w:val="28"/>
          <w:szCs w:val="28"/>
          <w:lang w:val="uk-UA"/>
        </w:rPr>
        <w:t>'миска'</w:t>
      </w:r>
      <w:r>
        <w:rPr>
          <w:sz w:val="28"/>
          <w:lang w:val="uk-UA"/>
        </w:rPr>
        <w:t xml:space="preserve"> </w:t>
      </w:r>
      <w:r>
        <w:rPr>
          <w:i/>
          <w:iCs/>
          <w:sz w:val="28"/>
        </w:rPr>
        <w:t>vaj</w:t>
      </w:r>
      <w:r>
        <w:rPr>
          <w:i/>
          <w:iCs/>
          <w:sz w:val="28"/>
          <w:lang w:val="uk-UA"/>
        </w:rPr>
        <w:t xml:space="preserve"> </w:t>
      </w:r>
      <w:r w:rsidRPr="00C84B7F">
        <w:rPr>
          <w:sz w:val="28"/>
          <w:szCs w:val="28"/>
          <w:lang w:val="uk-UA"/>
        </w:rPr>
        <w:t>'масло</w:t>
      </w:r>
      <w:r w:rsidRPr="00C84B7F">
        <w:rPr>
          <w:bCs/>
          <w:sz w:val="28"/>
          <w:lang w:val="uk-UA"/>
        </w:rPr>
        <w:t>'</w:t>
      </w:r>
      <w:r>
        <w:rPr>
          <w:bCs/>
          <w:sz w:val="28"/>
          <w:lang w:val="uk-UA"/>
        </w:rPr>
        <w:t>,</w:t>
      </w:r>
      <w:r>
        <w:rPr>
          <w:sz w:val="28"/>
          <w:szCs w:val="28"/>
          <w:lang w:val="uk-UA"/>
        </w:rPr>
        <w:t xml:space="preserve"> </w:t>
      </w:r>
      <w:r>
        <w:rPr>
          <w:i/>
          <w:iCs/>
          <w:sz w:val="28"/>
          <w:lang w:val="uk-UA"/>
        </w:rPr>
        <w:t>á</w:t>
      </w:r>
      <w:r>
        <w:rPr>
          <w:i/>
          <w:iCs/>
          <w:sz w:val="28"/>
        </w:rPr>
        <w:t>rpa</w:t>
      </w:r>
      <w:r>
        <w:rPr>
          <w:i/>
          <w:iCs/>
          <w:sz w:val="28"/>
          <w:lang w:val="uk-UA"/>
        </w:rPr>
        <w:t xml:space="preserve"> </w:t>
      </w:r>
      <w:r>
        <w:rPr>
          <w:sz w:val="28"/>
          <w:szCs w:val="28"/>
          <w:lang w:val="uk-UA"/>
        </w:rPr>
        <w:t>'ячмінь'</w:t>
      </w:r>
      <w:r>
        <w:rPr>
          <w:i/>
          <w:iCs/>
          <w:sz w:val="28"/>
          <w:lang w:val="uk-UA"/>
        </w:rPr>
        <w:t xml:space="preserve">, </w:t>
      </w:r>
      <w:r>
        <w:rPr>
          <w:i/>
          <w:iCs/>
          <w:sz w:val="28"/>
        </w:rPr>
        <w:t>bor</w:t>
      </w:r>
      <w:r>
        <w:rPr>
          <w:i/>
          <w:iCs/>
          <w:sz w:val="28"/>
          <w:lang w:val="uk-UA"/>
        </w:rPr>
        <w:t xml:space="preserve"> </w:t>
      </w:r>
      <w:r>
        <w:rPr>
          <w:sz w:val="28"/>
          <w:szCs w:val="28"/>
          <w:lang w:val="uk-UA"/>
        </w:rPr>
        <w:t>'вино'</w:t>
      </w:r>
      <w:r>
        <w:rPr>
          <w:i/>
          <w:iCs/>
          <w:sz w:val="28"/>
          <w:lang w:val="uk-UA"/>
        </w:rPr>
        <w:t xml:space="preserve">, </w:t>
      </w:r>
      <w:r>
        <w:rPr>
          <w:i/>
          <w:iCs/>
          <w:sz w:val="28"/>
        </w:rPr>
        <w:t>bors</w:t>
      </w:r>
      <w:r>
        <w:rPr>
          <w:i/>
          <w:iCs/>
          <w:sz w:val="28"/>
          <w:lang w:val="uk-UA"/>
        </w:rPr>
        <w:t xml:space="preserve">ó </w:t>
      </w:r>
      <w:r>
        <w:rPr>
          <w:sz w:val="28"/>
          <w:szCs w:val="28"/>
          <w:lang w:val="uk-UA"/>
        </w:rPr>
        <w:t>'горох'</w:t>
      </w:r>
      <w:r>
        <w:rPr>
          <w:i/>
          <w:iCs/>
          <w:sz w:val="28"/>
          <w:lang w:val="uk-UA"/>
        </w:rPr>
        <w:t xml:space="preserve">, </w:t>
      </w:r>
      <w:r>
        <w:rPr>
          <w:i/>
          <w:iCs/>
          <w:sz w:val="28"/>
        </w:rPr>
        <w:t>b</w:t>
      </w:r>
      <w:r>
        <w:rPr>
          <w:i/>
          <w:iCs/>
          <w:sz w:val="28"/>
          <w:lang w:val="uk-UA"/>
        </w:rPr>
        <w:t>ú</w:t>
      </w:r>
      <w:r>
        <w:rPr>
          <w:i/>
          <w:iCs/>
          <w:sz w:val="28"/>
        </w:rPr>
        <w:t>z</w:t>
      </w:r>
      <w:r>
        <w:rPr>
          <w:i/>
          <w:iCs/>
          <w:sz w:val="28"/>
          <w:lang w:val="uk-UA"/>
        </w:rPr>
        <w:t xml:space="preserve">а       </w:t>
      </w:r>
    </w:p>
    <w:p w:rsidR="00C84B7F" w:rsidRDefault="00C84B7F" w:rsidP="00C84B7F">
      <w:pPr>
        <w:spacing w:line="500" w:lineRule="exact"/>
        <w:jc w:val="both"/>
        <w:rPr>
          <w:bCs/>
          <w:sz w:val="28"/>
          <w:szCs w:val="28"/>
          <w:lang w:val="uk-UA"/>
        </w:rPr>
      </w:pPr>
      <w:r>
        <w:rPr>
          <w:i/>
          <w:iCs/>
          <w:sz w:val="28"/>
          <w:lang w:val="uk-UA"/>
        </w:rPr>
        <w:t xml:space="preserve">           </w:t>
      </w:r>
      <w:r>
        <w:rPr>
          <w:sz w:val="28"/>
          <w:szCs w:val="28"/>
          <w:lang w:val="uk-UA"/>
        </w:rPr>
        <w:t xml:space="preserve">'пшениця', </w:t>
      </w:r>
      <w:r>
        <w:rPr>
          <w:i/>
          <w:iCs/>
          <w:sz w:val="28"/>
        </w:rPr>
        <w:t>kanna</w:t>
      </w:r>
      <w:r>
        <w:rPr>
          <w:i/>
          <w:iCs/>
          <w:sz w:val="28"/>
          <w:lang w:val="uk-UA"/>
        </w:rPr>
        <w:t xml:space="preserve">  </w:t>
      </w:r>
      <w:r>
        <w:rPr>
          <w:sz w:val="28"/>
          <w:szCs w:val="28"/>
          <w:lang w:val="uk-UA"/>
        </w:rPr>
        <w:t xml:space="preserve">'бідон', </w:t>
      </w:r>
      <w:r>
        <w:rPr>
          <w:i/>
          <w:iCs/>
          <w:sz w:val="28"/>
        </w:rPr>
        <w:t>krumpli</w:t>
      </w:r>
      <w:r>
        <w:rPr>
          <w:i/>
          <w:iCs/>
          <w:sz w:val="28"/>
          <w:lang w:val="uk-UA"/>
        </w:rPr>
        <w:t xml:space="preserve"> </w:t>
      </w:r>
      <w:r>
        <w:rPr>
          <w:sz w:val="28"/>
          <w:szCs w:val="28"/>
          <w:lang w:val="uk-UA"/>
        </w:rPr>
        <w:t xml:space="preserve">'картопля',  </w:t>
      </w:r>
      <w:r>
        <w:rPr>
          <w:i/>
          <w:iCs/>
          <w:sz w:val="28"/>
        </w:rPr>
        <w:t>sonka</w:t>
      </w:r>
      <w:r>
        <w:rPr>
          <w:i/>
          <w:iCs/>
          <w:sz w:val="28"/>
          <w:lang w:val="uk-UA"/>
        </w:rPr>
        <w:t xml:space="preserve"> </w:t>
      </w:r>
      <w:r>
        <w:rPr>
          <w:sz w:val="28"/>
          <w:szCs w:val="28"/>
          <w:lang w:val="uk-UA"/>
        </w:rPr>
        <w:t xml:space="preserve">'окіст' </w:t>
      </w:r>
      <w:r>
        <w:rPr>
          <w:bCs/>
          <w:sz w:val="28"/>
          <w:szCs w:val="28"/>
          <w:lang w:val="uk-UA"/>
        </w:rPr>
        <w:t xml:space="preserve"> </w:t>
      </w:r>
      <w:r>
        <w:rPr>
          <w:sz w:val="28"/>
          <w:szCs w:val="28"/>
          <w:lang w:val="uk-UA"/>
        </w:rPr>
        <w:t>і т. д.</w:t>
      </w:r>
    </w:p>
    <w:p w:rsidR="00C84B7F" w:rsidRDefault="00C84B7F" w:rsidP="00664F3F">
      <w:pPr>
        <w:numPr>
          <w:ilvl w:val="0"/>
          <w:numId w:val="55"/>
        </w:numPr>
        <w:suppressAutoHyphens w:val="0"/>
        <w:spacing w:line="500" w:lineRule="exact"/>
        <w:jc w:val="both"/>
        <w:rPr>
          <w:sz w:val="28"/>
          <w:szCs w:val="28"/>
          <w:lang w:val="uk-UA"/>
        </w:rPr>
      </w:pPr>
      <w:r>
        <w:rPr>
          <w:i/>
          <w:iCs/>
          <w:sz w:val="28"/>
          <w:szCs w:val="28"/>
          <w:lang w:val="uk-UA"/>
        </w:rPr>
        <w:t>Прості похідні назви.</w:t>
      </w:r>
      <w:r>
        <w:rPr>
          <w:sz w:val="28"/>
          <w:szCs w:val="28"/>
          <w:lang w:val="uk-UA"/>
        </w:rPr>
        <w:t xml:space="preserve"> Основна  частина простих  похідних  лексем  виникає суфіксальним способом, а саме:</w:t>
      </w:r>
    </w:p>
    <w:p w:rsidR="00C84B7F" w:rsidRDefault="00C84B7F" w:rsidP="00664F3F">
      <w:pPr>
        <w:numPr>
          <w:ilvl w:val="0"/>
          <w:numId w:val="55"/>
        </w:numPr>
        <w:suppressAutoHyphens w:val="0"/>
        <w:spacing w:line="500" w:lineRule="exact"/>
        <w:jc w:val="both"/>
        <w:rPr>
          <w:sz w:val="28"/>
          <w:szCs w:val="28"/>
          <w:lang w:val="uk-UA"/>
        </w:rPr>
      </w:pPr>
      <w:r>
        <w:rPr>
          <w:sz w:val="28"/>
          <w:szCs w:val="28"/>
          <w:lang w:val="uk-UA"/>
        </w:rPr>
        <w:t xml:space="preserve">від дієслівних  основ:  </w:t>
      </w:r>
      <w:r>
        <w:rPr>
          <w:i/>
          <w:iCs/>
          <w:sz w:val="28"/>
          <w:szCs w:val="28"/>
        </w:rPr>
        <w:t>ab</w:t>
      </w:r>
      <w:r w:rsidRPr="00C84B7F">
        <w:rPr>
          <w:i/>
          <w:iCs/>
          <w:sz w:val="28"/>
          <w:szCs w:val="28"/>
          <w:lang w:val="uk-UA"/>
        </w:rPr>
        <w:t>á</w:t>
      </w:r>
      <w:r>
        <w:rPr>
          <w:i/>
          <w:iCs/>
          <w:sz w:val="28"/>
          <w:szCs w:val="28"/>
        </w:rPr>
        <w:t>rol</w:t>
      </w:r>
      <w:r>
        <w:rPr>
          <w:i/>
          <w:iCs/>
          <w:sz w:val="28"/>
          <w:szCs w:val="28"/>
          <w:lang w:val="uk-UA"/>
        </w:rPr>
        <w:t xml:space="preserve">- </w:t>
      </w:r>
      <w:r w:rsidRPr="00C84B7F">
        <w:rPr>
          <w:sz w:val="28"/>
          <w:szCs w:val="28"/>
          <w:lang w:val="uk-UA"/>
        </w:rPr>
        <w:t>+</w:t>
      </w:r>
      <w:r w:rsidRPr="00C84B7F">
        <w:rPr>
          <w:i/>
          <w:iCs/>
          <w:sz w:val="28"/>
          <w:szCs w:val="28"/>
          <w:lang w:val="uk-UA"/>
        </w:rPr>
        <w:t xml:space="preserve"> -</w:t>
      </w:r>
      <w:r>
        <w:rPr>
          <w:i/>
          <w:iCs/>
          <w:sz w:val="28"/>
          <w:szCs w:val="28"/>
        </w:rPr>
        <w:t>t</w:t>
      </w:r>
      <w:r w:rsidRPr="00C84B7F">
        <w:rPr>
          <w:i/>
          <w:iCs/>
          <w:sz w:val="28"/>
          <w:szCs w:val="28"/>
          <w:lang w:val="uk-UA"/>
        </w:rPr>
        <w:t xml:space="preserve">  </w:t>
      </w:r>
      <w:r>
        <w:rPr>
          <w:sz w:val="28"/>
          <w:szCs w:val="28"/>
          <w:lang w:val="uk-UA"/>
        </w:rPr>
        <w:t>'відварений</w:t>
      </w:r>
      <w:r>
        <w:rPr>
          <w:i/>
          <w:iCs/>
          <w:sz w:val="28"/>
          <w:szCs w:val="28"/>
          <w:lang w:val="uk-UA"/>
        </w:rPr>
        <w:t xml:space="preserve"> </w:t>
      </w:r>
      <w:r>
        <w:rPr>
          <w:sz w:val="28"/>
          <w:szCs w:val="28"/>
          <w:lang w:val="uk-UA"/>
        </w:rPr>
        <w:t xml:space="preserve">', </w:t>
      </w:r>
      <w:r w:rsidRPr="00C84B7F">
        <w:rPr>
          <w:i/>
          <w:iCs/>
          <w:sz w:val="28"/>
          <w:szCs w:val="28"/>
          <w:lang w:val="uk-UA"/>
        </w:rPr>
        <w:t>é</w:t>
      </w:r>
      <w:r>
        <w:rPr>
          <w:i/>
          <w:iCs/>
          <w:sz w:val="28"/>
          <w:szCs w:val="28"/>
        </w:rPr>
        <w:t>l</w:t>
      </w:r>
      <w:r>
        <w:rPr>
          <w:i/>
          <w:iCs/>
          <w:sz w:val="28"/>
          <w:szCs w:val="28"/>
          <w:lang w:val="uk-UA"/>
        </w:rPr>
        <w:t>-</w:t>
      </w:r>
      <w:r w:rsidRPr="00C84B7F">
        <w:rPr>
          <w:i/>
          <w:iCs/>
          <w:sz w:val="28"/>
          <w:szCs w:val="28"/>
          <w:lang w:val="uk-UA"/>
        </w:rPr>
        <w:t xml:space="preserve"> + -</w:t>
      </w:r>
      <w:r>
        <w:rPr>
          <w:i/>
          <w:iCs/>
          <w:sz w:val="28"/>
          <w:szCs w:val="28"/>
        </w:rPr>
        <w:t>et</w:t>
      </w:r>
      <w:r w:rsidRPr="00C84B7F">
        <w:rPr>
          <w:i/>
          <w:iCs/>
          <w:sz w:val="28"/>
          <w:szCs w:val="28"/>
          <w:lang w:val="uk-UA"/>
        </w:rPr>
        <w:t xml:space="preserve"> </w:t>
      </w:r>
      <w:r>
        <w:rPr>
          <w:sz w:val="28"/>
          <w:szCs w:val="28"/>
          <w:lang w:val="uk-UA"/>
        </w:rPr>
        <w:t>'життя, пшени-   ця (як житниця людей)'</w:t>
      </w:r>
      <w:r w:rsidRPr="00C84B7F">
        <w:rPr>
          <w:sz w:val="28"/>
          <w:szCs w:val="28"/>
          <w:lang w:val="uk-UA"/>
        </w:rPr>
        <w:t>,</w:t>
      </w:r>
      <w:r w:rsidRPr="00C84B7F">
        <w:rPr>
          <w:i/>
          <w:iCs/>
          <w:sz w:val="28"/>
          <w:szCs w:val="28"/>
          <w:lang w:val="uk-UA"/>
        </w:rPr>
        <w:t xml:space="preserve"> </w:t>
      </w:r>
      <w:r>
        <w:rPr>
          <w:i/>
          <w:iCs/>
          <w:sz w:val="28"/>
          <w:szCs w:val="28"/>
        </w:rPr>
        <w:t>f</w:t>
      </w:r>
      <w:r w:rsidRPr="00C84B7F">
        <w:rPr>
          <w:i/>
          <w:iCs/>
          <w:sz w:val="28"/>
          <w:szCs w:val="28"/>
          <w:lang w:val="uk-UA"/>
        </w:rPr>
        <w:t xml:space="preserve">ő + </w:t>
      </w:r>
      <w:r>
        <w:rPr>
          <w:i/>
          <w:iCs/>
          <w:sz w:val="28"/>
          <w:szCs w:val="28"/>
          <w:lang w:val="uk-UA"/>
        </w:rPr>
        <w:t>-</w:t>
      </w:r>
      <w:r>
        <w:rPr>
          <w:i/>
          <w:iCs/>
          <w:sz w:val="28"/>
          <w:szCs w:val="28"/>
        </w:rPr>
        <w:t>z</w:t>
      </w:r>
      <w:r>
        <w:rPr>
          <w:i/>
          <w:iCs/>
          <w:sz w:val="28"/>
          <w:szCs w:val="28"/>
          <w:lang w:val="uk-UA"/>
        </w:rPr>
        <w:t>-</w:t>
      </w:r>
      <w:r w:rsidRPr="00C84B7F">
        <w:rPr>
          <w:i/>
          <w:iCs/>
          <w:sz w:val="28"/>
          <w:szCs w:val="28"/>
          <w:lang w:val="uk-UA"/>
        </w:rPr>
        <w:t xml:space="preserve"> + </w:t>
      </w:r>
      <w:r>
        <w:rPr>
          <w:i/>
          <w:iCs/>
          <w:sz w:val="28"/>
          <w:szCs w:val="28"/>
          <w:lang w:val="uk-UA"/>
        </w:rPr>
        <w:t>-(</w:t>
      </w:r>
      <w:r w:rsidRPr="00C84B7F">
        <w:rPr>
          <w:i/>
          <w:iCs/>
          <w:sz w:val="28"/>
          <w:szCs w:val="28"/>
          <w:lang w:val="uk-UA"/>
        </w:rPr>
        <w:t>ö</w:t>
      </w:r>
      <w:r>
        <w:rPr>
          <w:i/>
          <w:iCs/>
          <w:sz w:val="28"/>
          <w:szCs w:val="28"/>
          <w:lang w:val="uk-UA"/>
        </w:rPr>
        <w:t>)</w:t>
      </w:r>
      <w:r>
        <w:rPr>
          <w:i/>
          <w:iCs/>
          <w:sz w:val="28"/>
          <w:szCs w:val="28"/>
        </w:rPr>
        <w:t>tt</w:t>
      </w:r>
      <w:r w:rsidRPr="00C84B7F">
        <w:rPr>
          <w:i/>
          <w:iCs/>
          <w:sz w:val="28"/>
          <w:szCs w:val="28"/>
          <w:lang w:val="uk-UA"/>
        </w:rPr>
        <w:t xml:space="preserve"> </w:t>
      </w:r>
      <w:r>
        <w:rPr>
          <w:i/>
          <w:iCs/>
          <w:sz w:val="28"/>
          <w:szCs w:val="28"/>
          <w:lang w:val="uk-UA"/>
        </w:rPr>
        <w:t>'</w:t>
      </w:r>
      <w:r>
        <w:rPr>
          <w:sz w:val="28"/>
          <w:szCs w:val="28"/>
          <w:lang w:val="uk-UA"/>
        </w:rPr>
        <w:t>варений'</w:t>
      </w:r>
      <w:r w:rsidRPr="00C84B7F">
        <w:rPr>
          <w:sz w:val="28"/>
          <w:szCs w:val="28"/>
          <w:lang w:val="uk-UA"/>
        </w:rPr>
        <w:t>,</w:t>
      </w:r>
      <w:r>
        <w:rPr>
          <w:sz w:val="28"/>
          <w:szCs w:val="28"/>
          <w:lang w:val="uk-UA"/>
        </w:rPr>
        <w:t xml:space="preserve"> </w:t>
      </w:r>
      <w:r>
        <w:rPr>
          <w:i/>
          <w:iCs/>
          <w:sz w:val="28"/>
          <w:szCs w:val="28"/>
        </w:rPr>
        <w:t>habar</w:t>
      </w:r>
      <w:r>
        <w:rPr>
          <w:i/>
          <w:iCs/>
          <w:sz w:val="28"/>
          <w:szCs w:val="28"/>
          <w:lang w:val="uk-UA"/>
        </w:rPr>
        <w:t xml:space="preserve">-  </w:t>
      </w:r>
      <w:r w:rsidRPr="00C84B7F">
        <w:rPr>
          <w:sz w:val="28"/>
          <w:szCs w:val="28"/>
          <w:lang w:val="uk-UA"/>
        </w:rPr>
        <w:t>+</w:t>
      </w:r>
      <w:r w:rsidRPr="00C84B7F">
        <w:rPr>
          <w:i/>
          <w:iCs/>
          <w:sz w:val="28"/>
          <w:szCs w:val="28"/>
          <w:lang w:val="uk-UA"/>
        </w:rPr>
        <w:t xml:space="preserve">  -</w:t>
      </w:r>
      <w:r>
        <w:rPr>
          <w:i/>
          <w:iCs/>
          <w:sz w:val="28"/>
          <w:szCs w:val="28"/>
        </w:rPr>
        <w:t>t</w:t>
      </w:r>
      <w:r>
        <w:rPr>
          <w:i/>
          <w:iCs/>
          <w:sz w:val="28"/>
          <w:szCs w:val="28"/>
          <w:lang w:val="uk-UA"/>
        </w:rPr>
        <w:t xml:space="preserve"> </w:t>
      </w:r>
      <w:r>
        <w:rPr>
          <w:sz w:val="28"/>
          <w:szCs w:val="28"/>
          <w:lang w:val="uk-UA"/>
        </w:rPr>
        <w:t>'заправле-</w:t>
      </w:r>
      <w:r>
        <w:rPr>
          <w:i/>
          <w:iCs/>
          <w:sz w:val="28"/>
          <w:szCs w:val="28"/>
          <w:lang w:val="uk-UA"/>
        </w:rPr>
        <w:t xml:space="preserve">  </w:t>
      </w:r>
      <w:r>
        <w:rPr>
          <w:sz w:val="28"/>
          <w:szCs w:val="28"/>
          <w:lang w:val="uk-UA"/>
        </w:rPr>
        <w:t xml:space="preserve"> на  молоком  або сметаною  та мукою', </w:t>
      </w:r>
      <w:r>
        <w:rPr>
          <w:i/>
          <w:iCs/>
          <w:sz w:val="28"/>
          <w:szCs w:val="28"/>
        </w:rPr>
        <w:t xml:space="preserve">ránt + </w:t>
      </w:r>
      <w:r>
        <w:rPr>
          <w:i/>
          <w:iCs/>
          <w:sz w:val="28"/>
          <w:szCs w:val="28"/>
          <w:lang w:val="uk-UA"/>
        </w:rPr>
        <w:t>-(</w:t>
      </w:r>
      <w:r>
        <w:rPr>
          <w:i/>
          <w:iCs/>
          <w:sz w:val="28"/>
          <w:szCs w:val="28"/>
        </w:rPr>
        <w:t>o</w:t>
      </w:r>
      <w:r>
        <w:rPr>
          <w:i/>
          <w:iCs/>
          <w:sz w:val="28"/>
          <w:szCs w:val="28"/>
          <w:lang w:val="uk-UA"/>
        </w:rPr>
        <w:t>)</w:t>
      </w:r>
      <w:r>
        <w:rPr>
          <w:i/>
          <w:iCs/>
          <w:sz w:val="28"/>
          <w:szCs w:val="28"/>
        </w:rPr>
        <w:t>tt</w:t>
      </w:r>
      <w:r>
        <w:rPr>
          <w:i/>
          <w:iCs/>
          <w:sz w:val="28"/>
          <w:szCs w:val="28"/>
          <w:lang w:val="uk-UA"/>
        </w:rPr>
        <w:t xml:space="preserve"> </w:t>
      </w:r>
      <w:r>
        <w:rPr>
          <w:sz w:val="28"/>
          <w:szCs w:val="28"/>
          <w:lang w:val="uk-UA"/>
        </w:rPr>
        <w:t>'заправлений мукою'  і т. д.</w:t>
      </w:r>
    </w:p>
    <w:p w:rsidR="00C84B7F" w:rsidRDefault="00C84B7F" w:rsidP="00C84B7F">
      <w:pPr>
        <w:spacing w:line="360" w:lineRule="auto"/>
        <w:ind w:left="360"/>
        <w:jc w:val="both"/>
        <w:rPr>
          <w:i/>
          <w:iCs/>
          <w:sz w:val="28"/>
          <w:szCs w:val="28"/>
          <w:lang w:val="uk-UA"/>
        </w:rPr>
      </w:pPr>
      <w:r w:rsidRPr="00C84B7F">
        <w:rPr>
          <w:sz w:val="28"/>
          <w:lang w:val="uk-UA"/>
        </w:rPr>
        <w:t xml:space="preserve">–  </w:t>
      </w:r>
      <w:r>
        <w:rPr>
          <w:sz w:val="28"/>
          <w:lang w:val="uk-UA"/>
        </w:rPr>
        <w:t xml:space="preserve">від іменникових основ: </w:t>
      </w:r>
      <w:r>
        <w:rPr>
          <w:i/>
          <w:iCs/>
          <w:sz w:val="28"/>
        </w:rPr>
        <w:t>liszt</w:t>
      </w:r>
      <w:r w:rsidRPr="00C84B7F">
        <w:rPr>
          <w:i/>
          <w:iCs/>
          <w:sz w:val="28"/>
          <w:lang w:val="uk-UA"/>
        </w:rPr>
        <w:t xml:space="preserve"> </w:t>
      </w:r>
      <w:r w:rsidRPr="00C84B7F">
        <w:rPr>
          <w:sz w:val="28"/>
          <w:szCs w:val="28"/>
          <w:lang w:val="uk-UA"/>
        </w:rPr>
        <w:t xml:space="preserve">+ </w:t>
      </w:r>
      <w:r w:rsidRPr="00C84B7F">
        <w:rPr>
          <w:i/>
          <w:iCs/>
          <w:sz w:val="28"/>
          <w:szCs w:val="28"/>
          <w:lang w:val="uk-UA"/>
        </w:rPr>
        <w:t>-</w:t>
      </w:r>
      <w:r>
        <w:rPr>
          <w:i/>
          <w:iCs/>
          <w:sz w:val="28"/>
          <w:szCs w:val="28"/>
          <w:lang w:val="uk-UA"/>
        </w:rPr>
        <w:t>(</w:t>
      </w:r>
      <w:r>
        <w:rPr>
          <w:i/>
          <w:iCs/>
          <w:sz w:val="28"/>
          <w:szCs w:val="28"/>
        </w:rPr>
        <w:t>e</w:t>
      </w:r>
      <w:r>
        <w:rPr>
          <w:i/>
          <w:iCs/>
          <w:sz w:val="28"/>
          <w:szCs w:val="28"/>
          <w:lang w:val="uk-UA"/>
        </w:rPr>
        <w:t>)</w:t>
      </w:r>
      <w:r>
        <w:rPr>
          <w:i/>
          <w:iCs/>
          <w:sz w:val="28"/>
          <w:szCs w:val="28"/>
        </w:rPr>
        <w:t>s</w:t>
      </w:r>
      <w:r>
        <w:rPr>
          <w:i/>
          <w:iCs/>
          <w:sz w:val="28"/>
          <w:szCs w:val="28"/>
          <w:lang w:val="uk-UA"/>
        </w:rPr>
        <w:t xml:space="preserve"> </w:t>
      </w:r>
      <w:r>
        <w:rPr>
          <w:sz w:val="28"/>
          <w:szCs w:val="28"/>
          <w:lang w:val="uk-UA"/>
        </w:rPr>
        <w:t>'з мукою'</w:t>
      </w:r>
      <w:r w:rsidRPr="00C84B7F">
        <w:rPr>
          <w:i/>
          <w:iCs/>
          <w:sz w:val="28"/>
          <w:szCs w:val="28"/>
          <w:lang w:val="uk-UA"/>
        </w:rPr>
        <w:t xml:space="preserve">, </w:t>
      </w:r>
      <w:r>
        <w:rPr>
          <w:i/>
          <w:iCs/>
          <w:sz w:val="28"/>
          <w:szCs w:val="28"/>
        </w:rPr>
        <w:t>sz</w:t>
      </w:r>
      <w:r w:rsidRPr="00C84B7F">
        <w:rPr>
          <w:i/>
          <w:iCs/>
          <w:sz w:val="28"/>
          <w:szCs w:val="28"/>
          <w:lang w:val="uk-UA"/>
        </w:rPr>
        <w:t>é</w:t>
      </w:r>
      <w:r>
        <w:rPr>
          <w:i/>
          <w:iCs/>
          <w:sz w:val="28"/>
          <w:szCs w:val="28"/>
        </w:rPr>
        <w:t>l</w:t>
      </w:r>
      <w:r w:rsidRPr="00C84B7F">
        <w:rPr>
          <w:i/>
          <w:iCs/>
          <w:sz w:val="28"/>
          <w:szCs w:val="28"/>
          <w:lang w:val="uk-UA"/>
        </w:rPr>
        <w:t>- + -</w:t>
      </w:r>
      <w:r>
        <w:rPr>
          <w:i/>
          <w:iCs/>
          <w:sz w:val="28"/>
          <w:szCs w:val="28"/>
        </w:rPr>
        <w:t>e</w:t>
      </w:r>
      <w:r w:rsidRPr="00C84B7F">
        <w:rPr>
          <w:i/>
          <w:iCs/>
          <w:sz w:val="28"/>
          <w:szCs w:val="28"/>
          <w:lang w:val="uk-UA"/>
        </w:rPr>
        <w:t xml:space="preserve"> </w:t>
      </w:r>
      <w:r>
        <w:rPr>
          <w:sz w:val="28"/>
          <w:szCs w:val="28"/>
          <w:lang w:val="uk-UA"/>
        </w:rPr>
        <w:t>'окраєць хліба'</w:t>
      </w:r>
      <w:r w:rsidRPr="00C84B7F">
        <w:rPr>
          <w:i/>
          <w:iCs/>
          <w:sz w:val="28"/>
          <w:szCs w:val="28"/>
          <w:lang w:val="uk-UA"/>
        </w:rPr>
        <w:t xml:space="preserve">, </w:t>
      </w:r>
      <w:r>
        <w:rPr>
          <w:i/>
          <w:iCs/>
          <w:sz w:val="28"/>
          <w:szCs w:val="28"/>
          <w:lang w:val="uk-UA"/>
        </w:rPr>
        <w:t xml:space="preserve">      </w:t>
      </w:r>
      <w:r w:rsidRPr="00C84B7F">
        <w:rPr>
          <w:i/>
          <w:iCs/>
          <w:sz w:val="28"/>
          <w:szCs w:val="28"/>
          <w:lang w:val="uk-UA"/>
        </w:rPr>
        <w:t xml:space="preserve">   </w:t>
      </w:r>
      <w:r>
        <w:rPr>
          <w:i/>
          <w:iCs/>
          <w:sz w:val="28"/>
          <w:szCs w:val="28"/>
          <w:lang w:val="uk-UA"/>
        </w:rPr>
        <w:t xml:space="preserve">      </w:t>
      </w:r>
    </w:p>
    <w:p w:rsidR="00C84B7F" w:rsidRDefault="00C84B7F" w:rsidP="00C84B7F">
      <w:pPr>
        <w:spacing w:line="360" w:lineRule="auto"/>
        <w:ind w:left="360"/>
        <w:jc w:val="both"/>
        <w:rPr>
          <w:sz w:val="28"/>
          <w:szCs w:val="28"/>
          <w:lang w:val="uk-UA"/>
        </w:rPr>
      </w:pPr>
      <w:r>
        <w:rPr>
          <w:sz w:val="28"/>
          <w:lang w:val="uk-UA"/>
        </w:rPr>
        <w:t xml:space="preserve">     </w:t>
      </w:r>
      <w:r>
        <w:rPr>
          <w:i/>
          <w:iCs/>
          <w:sz w:val="28"/>
          <w:szCs w:val="28"/>
        </w:rPr>
        <w:t>far</w:t>
      </w:r>
      <w:r w:rsidRPr="00C84B7F">
        <w:rPr>
          <w:i/>
          <w:iCs/>
          <w:sz w:val="28"/>
          <w:szCs w:val="28"/>
          <w:lang w:val="uk-UA"/>
        </w:rPr>
        <w:t xml:space="preserve">-+ </w:t>
      </w:r>
      <w:r>
        <w:rPr>
          <w:i/>
          <w:iCs/>
          <w:sz w:val="28"/>
          <w:szCs w:val="28"/>
          <w:lang w:val="uk-UA"/>
        </w:rPr>
        <w:t>-</w:t>
      </w:r>
      <w:r>
        <w:rPr>
          <w:i/>
          <w:iCs/>
          <w:sz w:val="28"/>
          <w:szCs w:val="28"/>
        </w:rPr>
        <w:t>a</w:t>
      </w:r>
      <w:r>
        <w:rPr>
          <w:sz w:val="28"/>
          <w:szCs w:val="28"/>
          <w:lang w:val="uk-UA"/>
        </w:rPr>
        <w:t xml:space="preserve"> 'окраєць хліба', </w:t>
      </w:r>
      <w:r>
        <w:rPr>
          <w:i/>
          <w:iCs/>
          <w:sz w:val="28"/>
          <w:szCs w:val="28"/>
        </w:rPr>
        <w:t>k</w:t>
      </w:r>
      <w:r w:rsidRPr="00C84B7F">
        <w:rPr>
          <w:i/>
          <w:iCs/>
          <w:sz w:val="28"/>
          <w:szCs w:val="28"/>
          <w:lang w:val="uk-UA"/>
        </w:rPr>
        <w:t>á</w:t>
      </w:r>
      <w:r>
        <w:rPr>
          <w:i/>
          <w:iCs/>
          <w:sz w:val="28"/>
          <w:szCs w:val="28"/>
        </w:rPr>
        <w:t>poszt</w:t>
      </w:r>
      <w:r w:rsidRPr="00C84B7F">
        <w:rPr>
          <w:i/>
          <w:iCs/>
          <w:sz w:val="28"/>
          <w:szCs w:val="28"/>
          <w:lang w:val="uk-UA"/>
        </w:rPr>
        <w:t xml:space="preserve">á- + </w:t>
      </w:r>
      <w:r>
        <w:rPr>
          <w:i/>
          <w:iCs/>
          <w:sz w:val="28"/>
          <w:szCs w:val="28"/>
          <w:lang w:val="uk-UA"/>
        </w:rPr>
        <w:t>-</w:t>
      </w:r>
      <w:r>
        <w:rPr>
          <w:i/>
          <w:iCs/>
          <w:sz w:val="28"/>
          <w:szCs w:val="28"/>
        </w:rPr>
        <w:t>s</w:t>
      </w:r>
      <w:r w:rsidRPr="00C84B7F">
        <w:rPr>
          <w:i/>
          <w:iCs/>
          <w:sz w:val="28"/>
          <w:szCs w:val="28"/>
          <w:lang w:val="uk-UA"/>
        </w:rPr>
        <w:t xml:space="preserve"> </w:t>
      </w:r>
      <w:r>
        <w:rPr>
          <w:sz w:val="28"/>
          <w:szCs w:val="28"/>
          <w:lang w:val="uk-UA"/>
        </w:rPr>
        <w:t xml:space="preserve">'з капустою', </w:t>
      </w:r>
      <w:r>
        <w:rPr>
          <w:i/>
          <w:iCs/>
          <w:sz w:val="28"/>
          <w:szCs w:val="28"/>
        </w:rPr>
        <w:t>t</w:t>
      </w:r>
      <w:r w:rsidRPr="00C84B7F">
        <w:rPr>
          <w:i/>
          <w:iCs/>
          <w:sz w:val="28"/>
          <w:szCs w:val="28"/>
          <w:lang w:val="uk-UA"/>
        </w:rPr>
        <w:t>é</w:t>
      </w:r>
      <w:r>
        <w:rPr>
          <w:i/>
          <w:iCs/>
          <w:sz w:val="28"/>
          <w:szCs w:val="28"/>
        </w:rPr>
        <w:t>szt</w:t>
      </w:r>
      <w:r w:rsidRPr="00C84B7F">
        <w:rPr>
          <w:i/>
          <w:iCs/>
          <w:sz w:val="28"/>
          <w:szCs w:val="28"/>
          <w:lang w:val="uk-UA"/>
        </w:rPr>
        <w:t xml:space="preserve">á- + </w:t>
      </w:r>
      <w:r>
        <w:rPr>
          <w:i/>
          <w:iCs/>
          <w:sz w:val="28"/>
          <w:szCs w:val="28"/>
          <w:lang w:val="uk-UA"/>
        </w:rPr>
        <w:t>-</w:t>
      </w:r>
      <w:r>
        <w:rPr>
          <w:i/>
          <w:iCs/>
          <w:sz w:val="28"/>
          <w:szCs w:val="28"/>
        </w:rPr>
        <w:t>s</w:t>
      </w:r>
      <w:r>
        <w:rPr>
          <w:i/>
          <w:iCs/>
          <w:sz w:val="28"/>
          <w:szCs w:val="28"/>
          <w:lang w:val="uk-UA"/>
        </w:rPr>
        <w:t xml:space="preserve"> </w:t>
      </w:r>
      <w:r>
        <w:rPr>
          <w:sz w:val="28"/>
          <w:szCs w:val="28"/>
          <w:lang w:val="uk-UA"/>
        </w:rPr>
        <w:t>'з тістою'</w:t>
      </w:r>
      <w:r w:rsidRPr="00C84B7F">
        <w:rPr>
          <w:i/>
          <w:iCs/>
          <w:sz w:val="28"/>
          <w:szCs w:val="28"/>
          <w:lang w:val="uk-UA"/>
        </w:rPr>
        <w:t>,</w:t>
      </w:r>
      <w:r>
        <w:rPr>
          <w:sz w:val="28"/>
          <w:szCs w:val="28"/>
          <w:lang w:val="uk-UA"/>
        </w:rPr>
        <w:t xml:space="preserve"> </w:t>
      </w:r>
      <w:r w:rsidRPr="00C84B7F">
        <w:rPr>
          <w:sz w:val="28"/>
          <w:szCs w:val="28"/>
          <w:lang w:val="uk-UA"/>
        </w:rPr>
        <w:t xml:space="preserve"> </w:t>
      </w:r>
      <w:r>
        <w:rPr>
          <w:sz w:val="28"/>
          <w:szCs w:val="28"/>
          <w:lang w:val="uk-UA"/>
        </w:rPr>
        <w:t xml:space="preserve">     </w:t>
      </w:r>
    </w:p>
    <w:p w:rsidR="00C84B7F" w:rsidRDefault="00C84B7F" w:rsidP="00C84B7F">
      <w:pPr>
        <w:spacing w:line="360" w:lineRule="auto"/>
        <w:ind w:left="357"/>
        <w:jc w:val="both"/>
        <w:rPr>
          <w:sz w:val="28"/>
          <w:szCs w:val="28"/>
          <w:lang w:val="uk-UA"/>
        </w:rPr>
      </w:pPr>
      <w:r>
        <w:rPr>
          <w:sz w:val="28"/>
          <w:szCs w:val="28"/>
          <w:lang w:val="uk-UA"/>
        </w:rPr>
        <w:t xml:space="preserve">     </w:t>
      </w:r>
      <w:r>
        <w:rPr>
          <w:i/>
          <w:iCs/>
          <w:sz w:val="28"/>
          <w:szCs w:val="28"/>
        </w:rPr>
        <w:t>dar</w:t>
      </w:r>
      <w:r w:rsidRPr="00C84B7F">
        <w:rPr>
          <w:i/>
          <w:iCs/>
          <w:sz w:val="28"/>
          <w:szCs w:val="28"/>
          <w:lang w:val="uk-UA"/>
        </w:rPr>
        <w:t>á-+</w:t>
      </w:r>
      <w:r>
        <w:rPr>
          <w:i/>
          <w:iCs/>
          <w:sz w:val="28"/>
          <w:szCs w:val="28"/>
          <w:lang w:val="uk-UA"/>
        </w:rPr>
        <w:t>-</w:t>
      </w:r>
      <w:r>
        <w:rPr>
          <w:i/>
          <w:iCs/>
          <w:sz w:val="28"/>
          <w:szCs w:val="28"/>
        </w:rPr>
        <w:t>s</w:t>
      </w:r>
      <w:r>
        <w:rPr>
          <w:i/>
          <w:iCs/>
          <w:sz w:val="28"/>
          <w:szCs w:val="28"/>
          <w:lang w:val="uk-UA"/>
        </w:rPr>
        <w:t xml:space="preserve"> </w:t>
      </w:r>
      <w:r>
        <w:rPr>
          <w:sz w:val="28"/>
          <w:szCs w:val="28"/>
          <w:lang w:val="uk-UA"/>
        </w:rPr>
        <w:t xml:space="preserve">'з крупою', </w:t>
      </w:r>
      <w:r>
        <w:rPr>
          <w:i/>
          <w:iCs/>
          <w:sz w:val="28"/>
          <w:szCs w:val="28"/>
        </w:rPr>
        <w:t>m</w:t>
      </w:r>
      <w:r w:rsidRPr="00C84B7F">
        <w:rPr>
          <w:i/>
          <w:iCs/>
          <w:sz w:val="28"/>
          <w:szCs w:val="28"/>
          <w:lang w:val="uk-UA"/>
        </w:rPr>
        <w:t>á</w:t>
      </w:r>
      <w:r>
        <w:rPr>
          <w:i/>
          <w:iCs/>
          <w:sz w:val="28"/>
          <w:szCs w:val="28"/>
        </w:rPr>
        <w:t>j</w:t>
      </w:r>
      <w:r w:rsidRPr="00C84B7F">
        <w:rPr>
          <w:i/>
          <w:iCs/>
          <w:sz w:val="28"/>
          <w:szCs w:val="28"/>
          <w:lang w:val="uk-UA"/>
        </w:rPr>
        <w:t>-+ -</w:t>
      </w:r>
      <w:r>
        <w:rPr>
          <w:i/>
          <w:iCs/>
          <w:sz w:val="28"/>
          <w:szCs w:val="28"/>
          <w:lang w:val="uk-UA"/>
        </w:rPr>
        <w:t>(</w:t>
      </w:r>
      <w:r>
        <w:rPr>
          <w:i/>
          <w:iCs/>
          <w:sz w:val="28"/>
          <w:szCs w:val="28"/>
        </w:rPr>
        <w:t>a</w:t>
      </w:r>
      <w:r>
        <w:rPr>
          <w:i/>
          <w:iCs/>
          <w:sz w:val="28"/>
          <w:szCs w:val="28"/>
          <w:lang w:val="uk-UA"/>
        </w:rPr>
        <w:t>)</w:t>
      </w:r>
      <w:r>
        <w:rPr>
          <w:i/>
          <w:iCs/>
          <w:sz w:val="28"/>
          <w:szCs w:val="28"/>
        </w:rPr>
        <w:t>s</w:t>
      </w:r>
      <w:r>
        <w:rPr>
          <w:sz w:val="28"/>
          <w:szCs w:val="28"/>
          <w:lang w:val="uk-UA"/>
        </w:rPr>
        <w:t xml:space="preserve"> 'з печінкою'</w:t>
      </w:r>
      <w:r w:rsidRPr="00C84B7F">
        <w:rPr>
          <w:i/>
          <w:iCs/>
          <w:sz w:val="28"/>
          <w:szCs w:val="28"/>
          <w:lang w:val="uk-UA"/>
        </w:rPr>
        <w:t xml:space="preserve"> </w:t>
      </w:r>
      <w:r>
        <w:rPr>
          <w:i/>
          <w:iCs/>
          <w:sz w:val="28"/>
          <w:szCs w:val="28"/>
        </w:rPr>
        <w:t>lekv</w:t>
      </w:r>
      <w:r w:rsidRPr="00C84B7F">
        <w:rPr>
          <w:i/>
          <w:iCs/>
          <w:sz w:val="28"/>
          <w:szCs w:val="28"/>
          <w:lang w:val="uk-UA"/>
        </w:rPr>
        <w:t>á</w:t>
      </w:r>
      <w:r>
        <w:rPr>
          <w:i/>
          <w:iCs/>
          <w:sz w:val="28"/>
          <w:szCs w:val="28"/>
        </w:rPr>
        <w:t>r</w:t>
      </w:r>
      <w:r w:rsidRPr="00C84B7F">
        <w:rPr>
          <w:i/>
          <w:iCs/>
          <w:sz w:val="28"/>
          <w:szCs w:val="28"/>
          <w:lang w:val="uk-UA"/>
        </w:rPr>
        <w:t>-+</w:t>
      </w:r>
      <w:r>
        <w:rPr>
          <w:i/>
          <w:iCs/>
          <w:sz w:val="28"/>
          <w:szCs w:val="28"/>
          <w:lang w:val="uk-UA"/>
        </w:rPr>
        <w:t>-(</w:t>
      </w:r>
      <w:r>
        <w:rPr>
          <w:i/>
          <w:iCs/>
          <w:sz w:val="28"/>
          <w:szCs w:val="28"/>
        </w:rPr>
        <w:t>o</w:t>
      </w:r>
      <w:r>
        <w:rPr>
          <w:i/>
          <w:iCs/>
          <w:sz w:val="28"/>
          <w:szCs w:val="28"/>
          <w:lang w:val="uk-UA"/>
        </w:rPr>
        <w:t>)</w:t>
      </w:r>
      <w:r>
        <w:rPr>
          <w:i/>
          <w:iCs/>
          <w:sz w:val="28"/>
          <w:szCs w:val="28"/>
        </w:rPr>
        <w:t>s</w:t>
      </w:r>
      <w:r>
        <w:rPr>
          <w:i/>
          <w:iCs/>
          <w:sz w:val="28"/>
          <w:szCs w:val="28"/>
          <w:lang w:val="uk-UA"/>
        </w:rPr>
        <w:t xml:space="preserve"> </w:t>
      </w:r>
      <w:r>
        <w:rPr>
          <w:sz w:val="28"/>
          <w:szCs w:val="28"/>
          <w:lang w:val="uk-UA"/>
        </w:rPr>
        <w:t xml:space="preserve">'з повидлом',     </w:t>
      </w:r>
    </w:p>
    <w:p w:rsidR="00C84B7F" w:rsidRDefault="00C84B7F" w:rsidP="00C84B7F">
      <w:pPr>
        <w:spacing w:line="360" w:lineRule="auto"/>
        <w:ind w:left="357"/>
        <w:jc w:val="both"/>
        <w:rPr>
          <w:b/>
          <w:bCs/>
          <w:sz w:val="28"/>
          <w:lang w:val="uk-UA"/>
        </w:rPr>
      </w:pPr>
      <w:r>
        <w:rPr>
          <w:i/>
          <w:iCs/>
          <w:sz w:val="28"/>
          <w:szCs w:val="28"/>
          <w:lang w:val="uk-UA"/>
        </w:rPr>
        <w:t xml:space="preserve">     </w:t>
      </w:r>
      <w:r>
        <w:rPr>
          <w:i/>
          <w:iCs/>
          <w:sz w:val="28"/>
          <w:szCs w:val="28"/>
        </w:rPr>
        <w:t>h</w:t>
      </w:r>
      <w:r w:rsidRPr="00C84B7F">
        <w:rPr>
          <w:i/>
          <w:iCs/>
          <w:sz w:val="28"/>
          <w:szCs w:val="28"/>
          <w:lang w:val="uk-UA"/>
        </w:rPr>
        <w:t>ú</w:t>
      </w:r>
      <w:r>
        <w:rPr>
          <w:i/>
          <w:iCs/>
          <w:sz w:val="28"/>
          <w:szCs w:val="28"/>
        </w:rPr>
        <w:t>s</w:t>
      </w:r>
      <w:r w:rsidRPr="00C84B7F">
        <w:rPr>
          <w:i/>
          <w:iCs/>
          <w:sz w:val="28"/>
          <w:szCs w:val="28"/>
          <w:lang w:val="uk-UA"/>
        </w:rPr>
        <w:t>- +</w:t>
      </w:r>
      <w:r>
        <w:rPr>
          <w:i/>
          <w:iCs/>
          <w:sz w:val="28"/>
          <w:szCs w:val="28"/>
          <w:lang w:val="uk-UA"/>
        </w:rPr>
        <w:t xml:space="preserve"> </w:t>
      </w:r>
      <w:r w:rsidRPr="00C84B7F">
        <w:rPr>
          <w:i/>
          <w:iCs/>
          <w:sz w:val="28"/>
          <w:szCs w:val="28"/>
          <w:lang w:val="uk-UA"/>
        </w:rPr>
        <w:t>-</w:t>
      </w:r>
      <w:r>
        <w:rPr>
          <w:i/>
          <w:iCs/>
          <w:sz w:val="28"/>
          <w:szCs w:val="28"/>
          <w:lang w:val="uk-UA"/>
        </w:rPr>
        <w:t>(</w:t>
      </w:r>
      <w:r>
        <w:rPr>
          <w:i/>
          <w:iCs/>
          <w:sz w:val="28"/>
          <w:szCs w:val="28"/>
        </w:rPr>
        <w:t>o</w:t>
      </w:r>
      <w:r>
        <w:rPr>
          <w:i/>
          <w:iCs/>
          <w:sz w:val="28"/>
          <w:szCs w:val="28"/>
          <w:lang w:val="uk-UA"/>
        </w:rPr>
        <w:t>)</w:t>
      </w:r>
      <w:r>
        <w:rPr>
          <w:i/>
          <w:iCs/>
          <w:sz w:val="28"/>
          <w:szCs w:val="28"/>
        </w:rPr>
        <w:t>s</w:t>
      </w:r>
      <w:r>
        <w:rPr>
          <w:sz w:val="28"/>
          <w:szCs w:val="28"/>
          <w:lang w:val="uk-UA"/>
        </w:rPr>
        <w:t xml:space="preserve">  'м</w:t>
      </w:r>
      <w:r w:rsidRPr="00C84B7F">
        <w:rPr>
          <w:sz w:val="28"/>
          <w:lang w:val="uk-UA"/>
        </w:rPr>
        <w:t>’</w:t>
      </w:r>
      <w:r>
        <w:rPr>
          <w:sz w:val="28"/>
          <w:lang w:val="uk-UA"/>
        </w:rPr>
        <w:t>ясний</w:t>
      </w:r>
      <w:r>
        <w:rPr>
          <w:sz w:val="28"/>
          <w:szCs w:val="28"/>
          <w:lang w:val="uk-UA"/>
        </w:rPr>
        <w:t>'  і т. д.</w:t>
      </w:r>
    </w:p>
    <w:p w:rsidR="00C84B7F" w:rsidRDefault="00C84B7F" w:rsidP="00C84B7F">
      <w:pPr>
        <w:spacing w:line="360" w:lineRule="auto"/>
        <w:ind w:firstLine="540"/>
        <w:jc w:val="both"/>
        <w:rPr>
          <w:sz w:val="28"/>
          <w:lang w:val="uk-UA"/>
        </w:rPr>
      </w:pPr>
      <w:r>
        <w:rPr>
          <w:sz w:val="28"/>
          <w:lang w:val="uk-UA"/>
        </w:rPr>
        <w:t xml:space="preserve"> Серед цього шару лексики можна виділити назви похідні, утворені за допомогою словотворчих морфем, це суфіксація, префіксація та префіксація-суфіксація. Основна частина дериватів утворена суфіксальним способом.   До </w:t>
      </w:r>
    </w:p>
    <w:p w:rsidR="00C84B7F" w:rsidRDefault="00C84B7F" w:rsidP="00C84B7F">
      <w:pPr>
        <w:spacing w:line="360" w:lineRule="auto"/>
        <w:jc w:val="both"/>
        <w:rPr>
          <w:i/>
          <w:iCs/>
          <w:sz w:val="28"/>
          <w:szCs w:val="28"/>
          <w:lang w:val="uk-UA"/>
        </w:rPr>
      </w:pPr>
      <w:r>
        <w:rPr>
          <w:sz w:val="28"/>
          <w:lang w:val="uk-UA"/>
        </w:rPr>
        <w:t>найпродуктивніших суфіксів, належать -</w:t>
      </w:r>
      <w:r>
        <w:rPr>
          <w:i/>
          <w:iCs/>
          <w:sz w:val="28"/>
        </w:rPr>
        <w:t>s</w:t>
      </w:r>
      <w:r>
        <w:rPr>
          <w:i/>
          <w:iCs/>
          <w:sz w:val="28"/>
          <w:lang w:val="uk-UA"/>
        </w:rPr>
        <w:t>, -</w:t>
      </w:r>
      <w:r>
        <w:rPr>
          <w:i/>
          <w:iCs/>
          <w:sz w:val="28"/>
        </w:rPr>
        <w:t>ka</w:t>
      </w:r>
      <w:r>
        <w:rPr>
          <w:i/>
          <w:iCs/>
          <w:sz w:val="28"/>
          <w:lang w:val="uk-UA"/>
        </w:rPr>
        <w:t xml:space="preserve"> -</w:t>
      </w:r>
      <w:r>
        <w:rPr>
          <w:i/>
          <w:iCs/>
          <w:sz w:val="28"/>
        </w:rPr>
        <w:t>t</w:t>
      </w:r>
      <w:r>
        <w:rPr>
          <w:i/>
          <w:iCs/>
          <w:sz w:val="28"/>
          <w:lang w:val="uk-UA"/>
        </w:rPr>
        <w:t>, -</w:t>
      </w:r>
      <w:r>
        <w:rPr>
          <w:i/>
          <w:iCs/>
          <w:sz w:val="28"/>
        </w:rPr>
        <w:t>tt</w:t>
      </w:r>
      <w:r>
        <w:rPr>
          <w:i/>
          <w:iCs/>
          <w:sz w:val="28"/>
          <w:lang w:val="uk-UA"/>
        </w:rPr>
        <w:t xml:space="preserve">, </w:t>
      </w:r>
      <w:r>
        <w:rPr>
          <w:sz w:val="28"/>
          <w:lang w:val="uk-UA"/>
        </w:rPr>
        <w:t xml:space="preserve">напр.: </w:t>
      </w:r>
      <w:r>
        <w:rPr>
          <w:i/>
          <w:sz w:val="28"/>
        </w:rPr>
        <w:t>dar</w:t>
      </w:r>
      <w:r>
        <w:rPr>
          <w:i/>
          <w:sz w:val="28"/>
          <w:lang w:val="uk-UA"/>
        </w:rPr>
        <w:t>á-+ -</w:t>
      </w:r>
      <w:r>
        <w:rPr>
          <w:i/>
          <w:sz w:val="28"/>
        </w:rPr>
        <w:t>s</w:t>
      </w:r>
      <w:r>
        <w:rPr>
          <w:i/>
          <w:sz w:val="28"/>
          <w:lang w:val="uk-UA"/>
        </w:rPr>
        <w:t xml:space="preserve"> </w:t>
      </w:r>
      <w:r>
        <w:rPr>
          <w:sz w:val="28"/>
          <w:szCs w:val="28"/>
          <w:lang w:val="uk-UA"/>
        </w:rPr>
        <w:t xml:space="preserve">'з крупою', </w:t>
      </w:r>
      <w:r>
        <w:rPr>
          <w:i/>
          <w:iCs/>
          <w:sz w:val="28"/>
          <w:szCs w:val="28"/>
        </w:rPr>
        <w:t>k</w:t>
      </w:r>
      <w:r>
        <w:rPr>
          <w:i/>
          <w:iCs/>
          <w:sz w:val="28"/>
          <w:szCs w:val="28"/>
          <w:lang w:val="uk-UA"/>
        </w:rPr>
        <w:t>á</w:t>
      </w:r>
      <w:r>
        <w:rPr>
          <w:i/>
          <w:iCs/>
          <w:sz w:val="28"/>
          <w:szCs w:val="28"/>
        </w:rPr>
        <w:t>poszt</w:t>
      </w:r>
      <w:r>
        <w:rPr>
          <w:i/>
          <w:iCs/>
          <w:sz w:val="28"/>
          <w:szCs w:val="28"/>
          <w:lang w:val="uk-UA"/>
        </w:rPr>
        <w:t>á- + -</w:t>
      </w:r>
      <w:r>
        <w:rPr>
          <w:i/>
          <w:iCs/>
          <w:sz w:val="28"/>
          <w:szCs w:val="28"/>
        </w:rPr>
        <w:t>s</w:t>
      </w:r>
      <w:r>
        <w:rPr>
          <w:i/>
          <w:iCs/>
          <w:sz w:val="28"/>
          <w:szCs w:val="28"/>
          <w:lang w:val="uk-UA"/>
        </w:rPr>
        <w:t xml:space="preserve"> </w:t>
      </w:r>
      <w:r>
        <w:rPr>
          <w:sz w:val="28"/>
          <w:szCs w:val="28"/>
          <w:lang w:val="uk-UA"/>
        </w:rPr>
        <w:t xml:space="preserve">'з капустою',  </w:t>
      </w:r>
      <w:r>
        <w:rPr>
          <w:i/>
          <w:iCs/>
          <w:sz w:val="28"/>
          <w:szCs w:val="28"/>
        </w:rPr>
        <w:t>t</w:t>
      </w:r>
      <w:r>
        <w:rPr>
          <w:i/>
          <w:iCs/>
          <w:sz w:val="28"/>
          <w:szCs w:val="28"/>
          <w:lang w:val="uk-UA"/>
        </w:rPr>
        <w:t>é</w:t>
      </w:r>
      <w:r>
        <w:rPr>
          <w:i/>
          <w:iCs/>
          <w:sz w:val="28"/>
          <w:szCs w:val="28"/>
        </w:rPr>
        <w:t>szt</w:t>
      </w:r>
      <w:r>
        <w:rPr>
          <w:i/>
          <w:iCs/>
          <w:sz w:val="28"/>
          <w:szCs w:val="28"/>
          <w:lang w:val="uk-UA"/>
        </w:rPr>
        <w:t>á- + -</w:t>
      </w:r>
      <w:r>
        <w:rPr>
          <w:i/>
          <w:iCs/>
          <w:sz w:val="28"/>
          <w:szCs w:val="28"/>
        </w:rPr>
        <w:t>s</w:t>
      </w:r>
      <w:r>
        <w:rPr>
          <w:i/>
          <w:iCs/>
          <w:sz w:val="28"/>
          <w:szCs w:val="28"/>
          <w:lang w:val="uk-UA"/>
        </w:rPr>
        <w:t xml:space="preserve"> </w:t>
      </w:r>
      <w:r>
        <w:rPr>
          <w:sz w:val="28"/>
          <w:szCs w:val="28"/>
          <w:lang w:val="uk-UA"/>
        </w:rPr>
        <w:t>'з тістом'</w:t>
      </w:r>
      <w:r>
        <w:rPr>
          <w:i/>
          <w:iCs/>
          <w:sz w:val="28"/>
          <w:szCs w:val="28"/>
          <w:lang w:val="uk-UA"/>
        </w:rPr>
        <w:t xml:space="preserve">,  </w:t>
      </w:r>
      <w:r>
        <w:rPr>
          <w:i/>
          <w:iCs/>
          <w:sz w:val="28"/>
          <w:szCs w:val="28"/>
        </w:rPr>
        <w:t>lekv</w:t>
      </w:r>
      <w:r>
        <w:rPr>
          <w:i/>
          <w:iCs/>
          <w:sz w:val="28"/>
          <w:szCs w:val="28"/>
          <w:lang w:val="uk-UA"/>
        </w:rPr>
        <w:t>á</w:t>
      </w:r>
      <w:r>
        <w:rPr>
          <w:i/>
          <w:iCs/>
          <w:sz w:val="28"/>
          <w:szCs w:val="28"/>
        </w:rPr>
        <w:t>r</w:t>
      </w:r>
      <w:r>
        <w:rPr>
          <w:i/>
          <w:iCs/>
          <w:sz w:val="28"/>
          <w:szCs w:val="28"/>
          <w:lang w:val="uk-UA"/>
        </w:rPr>
        <w:t>-+-(</w:t>
      </w:r>
      <w:r>
        <w:rPr>
          <w:i/>
          <w:iCs/>
          <w:sz w:val="28"/>
          <w:szCs w:val="28"/>
        </w:rPr>
        <w:t>o</w:t>
      </w:r>
      <w:r>
        <w:rPr>
          <w:i/>
          <w:iCs/>
          <w:sz w:val="28"/>
          <w:szCs w:val="28"/>
          <w:lang w:val="uk-UA"/>
        </w:rPr>
        <w:t>)</w:t>
      </w:r>
      <w:r>
        <w:rPr>
          <w:i/>
          <w:iCs/>
          <w:sz w:val="28"/>
          <w:szCs w:val="28"/>
        </w:rPr>
        <w:t>s</w:t>
      </w:r>
      <w:r>
        <w:rPr>
          <w:i/>
          <w:iCs/>
          <w:sz w:val="28"/>
          <w:szCs w:val="28"/>
          <w:lang w:val="uk-UA"/>
        </w:rPr>
        <w:t xml:space="preserve"> </w:t>
      </w:r>
      <w:r>
        <w:rPr>
          <w:sz w:val="28"/>
          <w:szCs w:val="28"/>
          <w:lang w:val="uk-UA"/>
        </w:rPr>
        <w:t xml:space="preserve">'з повидлом', </w:t>
      </w:r>
      <w:r>
        <w:rPr>
          <w:i/>
          <w:iCs/>
          <w:sz w:val="28"/>
          <w:szCs w:val="28"/>
        </w:rPr>
        <w:t>t</w:t>
      </w:r>
      <w:r>
        <w:rPr>
          <w:i/>
          <w:iCs/>
          <w:sz w:val="28"/>
          <w:szCs w:val="28"/>
          <w:lang w:val="uk-UA"/>
        </w:rPr>
        <w:t>á</w:t>
      </w:r>
      <w:r>
        <w:rPr>
          <w:i/>
          <w:iCs/>
          <w:sz w:val="28"/>
          <w:szCs w:val="28"/>
        </w:rPr>
        <w:t>l</w:t>
      </w:r>
      <w:r>
        <w:rPr>
          <w:i/>
          <w:iCs/>
          <w:sz w:val="28"/>
          <w:szCs w:val="28"/>
          <w:lang w:val="uk-UA"/>
        </w:rPr>
        <w:t>-+ -</w:t>
      </w:r>
      <w:r>
        <w:rPr>
          <w:i/>
          <w:iCs/>
          <w:sz w:val="28"/>
          <w:szCs w:val="28"/>
        </w:rPr>
        <w:t>ka</w:t>
      </w:r>
      <w:r>
        <w:rPr>
          <w:i/>
          <w:iCs/>
          <w:sz w:val="28"/>
          <w:szCs w:val="28"/>
          <w:lang w:val="uk-UA"/>
        </w:rPr>
        <w:t xml:space="preserve"> </w:t>
      </w:r>
      <w:r>
        <w:rPr>
          <w:sz w:val="28"/>
          <w:szCs w:val="28"/>
          <w:lang w:val="uk-UA"/>
        </w:rPr>
        <w:t xml:space="preserve">'миска' , </w:t>
      </w:r>
      <w:r>
        <w:rPr>
          <w:i/>
          <w:iCs/>
          <w:sz w:val="28"/>
          <w:szCs w:val="28"/>
        </w:rPr>
        <w:t>f</w:t>
      </w:r>
      <w:r>
        <w:rPr>
          <w:i/>
          <w:iCs/>
          <w:sz w:val="28"/>
          <w:szCs w:val="28"/>
          <w:lang w:val="uk-UA"/>
        </w:rPr>
        <w:t xml:space="preserve">ő-+ </w:t>
      </w:r>
      <w:r>
        <w:rPr>
          <w:i/>
          <w:iCs/>
          <w:sz w:val="28"/>
          <w:szCs w:val="28"/>
        </w:rPr>
        <w:t>z</w:t>
      </w:r>
      <w:r>
        <w:rPr>
          <w:i/>
          <w:iCs/>
          <w:sz w:val="28"/>
          <w:szCs w:val="28"/>
          <w:lang w:val="uk-UA"/>
        </w:rPr>
        <w:t>-+ -(ö)</w:t>
      </w:r>
      <w:r>
        <w:rPr>
          <w:i/>
          <w:iCs/>
          <w:sz w:val="28"/>
          <w:szCs w:val="28"/>
        </w:rPr>
        <w:t>tt</w:t>
      </w:r>
      <w:r>
        <w:rPr>
          <w:i/>
          <w:iCs/>
          <w:sz w:val="28"/>
          <w:szCs w:val="28"/>
          <w:lang w:val="uk-UA"/>
        </w:rPr>
        <w:t xml:space="preserve">  '</w:t>
      </w:r>
      <w:r>
        <w:rPr>
          <w:sz w:val="28"/>
          <w:szCs w:val="28"/>
          <w:lang w:val="uk-UA"/>
        </w:rPr>
        <w:t xml:space="preserve">варений',  </w:t>
      </w:r>
      <w:r>
        <w:rPr>
          <w:i/>
          <w:iCs/>
          <w:sz w:val="28"/>
          <w:szCs w:val="28"/>
        </w:rPr>
        <w:t>habar</w:t>
      </w:r>
      <w:r>
        <w:rPr>
          <w:i/>
          <w:iCs/>
          <w:sz w:val="28"/>
          <w:szCs w:val="28"/>
          <w:lang w:val="uk-UA"/>
        </w:rPr>
        <w:t xml:space="preserve">- </w:t>
      </w:r>
      <w:r>
        <w:rPr>
          <w:sz w:val="28"/>
          <w:szCs w:val="28"/>
          <w:lang w:val="uk-UA"/>
        </w:rPr>
        <w:t>+</w:t>
      </w:r>
      <w:r>
        <w:rPr>
          <w:i/>
          <w:iCs/>
          <w:sz w:val="28"/>
          <w:szCs w:val="28"/>
          <w:lang w:val="uk-UA"/>
        </w:rPr>
        <w:t>-</w:t>
      </w:r>
      <w:r>
        <w:rPr>
          <w:i/>
          <w:iCs/>
          <w:sz w:val="28"/>
          <w:szCs w:val="28"/>
        </w:rPr>
        <w:t>t</w:t>
      </w:r>
      <w:r>
        <w:rPr>
          <w:i/>
          <w:iCs/>
          <w:sz w:val="28"/>
          <w:szCs w:val="28"/>
          <w:lang w:val="uk-UA"/>
        </w:rPr>
        <w:t xml:space="preserve">  </w:t>
      </w:r>
      <w:r>
        <w:rPr>
          <w:sz w:val="28"/>
          <w:szCs w:val="28"/>
          <w:lang w:val="uk-UA"/>
        </w:rPr>
        <w:t xml:space="preserve">'заправлена  з молоком  або сметаною та мукою'. Деякі назви виникли префіксальним способом, </w:t>
      </w:r>
      <w:r>
        <w:rPr>
          <w:sz w:val="28"/>
          <w:lang w:val="uk-UA"/>
        </w:rPr>
        <w:t>напр.:</w:t>
      </w:r>
      <w:r>
        <w:rPr>
          <w:sz w:val="28"/>
          <w:szCs w:val="28"/>
          <w:lang w:val="uk-UA"/>
        </w:rPr>
        <w:t xml:space="preserve"> </w:t>
      </w:r>
      <w:r>
        <w:rPr>
          <w:i/>
          <w:iCs/>
          <w:sz w:val="28"/>
          <w:szCs w:val="28"/>
        </w:rPr>
        <w:t>meg</w:t>
      </w:r>
      <w:r>
        <w:rPr>
          <w:i/>
          <w:iCs/>
          <w:sz w:val="28"/>
          <w:szCs w:val="28"/>
          <w:lang w:val="uk-UA"/>
        </w:rPr>
        <w:t>-+-</w:t>
      </w:r>
      <w:r>
        <w:rPr>
          <w:i/>
          <w:iCs/>
          <w:sz w:val="28"/>
          <w:szCs w:val="28"/>
        </w:rPr>
        <w:t>f</w:t>
      </w:r>
      <w:r w:rsidRPr="00C84B7F">
        <w:rPr>
          <w:i/>
          <w:iCs/>
          <w:sz w:val="28"/>
          <w:szCs w:val="28"/>
          <w:lang w:val="uk-UA"/>
        </w:rPr>
        <w:t xml:space="preserve">ő </w:t>
      </w:r>
      <w:r>
        <w:rPr>
          <w:sz w:val="28"/>
          <w:szCs w:val="28"/>
          <w:lang w:val="uk-UA"/>
        </w:rPr>
        <w:t xml:space="preserve">'звариться', </w:t>
      </w:r>
      <w:r>
        <w:rPr>
          <w:i/>
          <w:iCs/>
          <w:sz w:val="28"/>
          <w:szCs w:val="28"/>
        </w:rPr>
        <w:t>le</w:t>
      </w:r>
      <w:r w:rsidRPr="00C84B7F">
        <w:rPr>
          <w:i/>
          <w:iCs/>
          <w:sz w:val="28"/>
          <w:szCs w:val="28"/>
          <w:lang w:val="uk-UA"/>
        </w:rPr>
        <w:t>-+-</w:t>
      </w:r>
      <w:r>
        <w:rPr>
          <w:i/>
          <w:iCs/>
          <w:sz w:val="28"/>
          <w:szCs w:val="28"/>
        </w:rPr>
        <w:t>sz</w:t>
      </w:r>
      <w:r w:rsidRPr="00C84B7F">
        <w:rPr>
          <w:i/>
          <w:iCs/>
          <w:sz w:val="28"/>
          <w:szCs w:val="28"/>
          <w:lang w:val="uk-UA"/>
        </w:rPr>
        <w:t>ű</w:t>
      </w:r>
      <w:r>
        <w:rPr>
          <w:i/>
          <w:iCs/>
          <w:sz w:val="28"/>
          <w:szCs w:val="28"/>
        </w:rPr>
        <w:t>r</w:t>
      </w:r>
      <w:r w:rsidRPr="00C84B7F">
        <w:rPr>
          <w:sz w:val="28"/>
          <w:szCs w:val="28"/>
          <w:lang w:val="uk-UA"/>
        </w:rPr>
        <w:t xml:space="preserve"> </w:t>
      </w:r>
      <w:r>
        <w:rPr>
          <w:sz w:val="28"/>
          <w:szCs w:val="28"/>
          <w:lang w:val="uk-UA"/>
        </w:rPr>
        <w:t xml:space="preserve">'проціджувати', </w:t>
      </w:r>
      <w:r>
        <w:rPr>
          <w:i/>
          <w:iCs/>
          <w:sz w:val="28"/>
          <w:szCs w:val="28"/>
        </w:rPr>
        <w:t>fel</w:t>
      </w:r>
      <w:r w:rsidRPr="00C84B7F">
        <w:rPr>
          <w:i/>
          <w:iCs/>
          <w:sz w:val="28"/>
          <w:szCs w:val="28"/>
          <w:lang w:val="uk-UA"/>
        </w:rPr>
        <w:t>-+-</w:t>
      </w:r>
      <w:r>
        <w:rPr>
          <w:i/>
          <w:iCs/>
          <w:sz w:val="28"/>
          <w:szCs w:val="28"/>
        </w:rPr>
        <w:t>ver</w:t>
      </w:r>
      <w:r w:rsidRPr="00C84B7F">
        <w:rPr>
          <w:sz w:val="28"/>
          <w:szCs w:val="28"/>
          <w:lang w:val="uk-UA"/>
        </w:rPr>
        <w:t xml:space="preserve"> </w:t>
      </w:r>
      <w:r>
        <w:rPr>
          <w:sz w:val="28"/>
          <w:szCs w:val="28"/>
          <w:lang w:val="uk-UA"/>
        </w:rPr>
        <w:t xml:space="preserve">'взбити'. Префіксально–суфіксальним способом виникли такі назви: </w:t>
      </w:r>
      <w:r>
        <w:rPr>
          <w:i/>
          <w:iCs/>
          <w:sz w:val="28"/>
          <w:szCs w:val="28"/>
        </w:rPr>
        <w:t>meg</w:t>
      </w:r>
      <w:r w:rsidRPr="00C84B7F">
        <w:rPr>
          <w:i/>
          <w:iCs/>
          <w:sz w:val="28"/>
          <w:szCs w:val="28"/>
          <w:lang w:val="uk-UA"/>
        </w:rPr>
        <w:t>- +</w:t>
      </w:r>
    </w:p>
    <w:p w:rsidR="00C84B7F" w:rsidRDefault="00C84B7F" w:rsidP="00C84B7F">
      <w:pPr>
        <w:spacing w:line="360" w:lineRule="auto"/>
        <w:jc w:val="both"/>
        <w:rPr>
          <w:sz w:val="28"/>
          <w:szCs w:val="28"/>
          <w:lang w:val="uk-UA"/>
        </w:rPr>
      </w:pPr>
      <w:r>
        <w:rPr>
          <w:i/>
          <w:iCs/>
          <w:sz w:val="28"/>
          <w:szCs w:val="28"/>
          <w:lang w:val="uk-UA"/>
        </w:rPr>
        <w:t>-</w:t>
      </w:r>
      <w:r w:rsidRPr="00C84B7F">
        <w:rPr>
          <w:i/>
          <w:iCs/>
          <w:sz w:val="28"/>
          <w:szCs w:val="28"/>
          <w:lang w:val="uk-UA"/>
        </w:rPr>
        <w:t xml:space="preserve"> </w:t>
      </w:r>
      <w:r>
        <w:rPr>
          <w:i/>
          <w:iCs/>
          <w:sz w:val="28"/>
          <w:szCs w:val="28"/>
        </w:rPr>
        <w:t>s</w:t>
      </w:r>
      <w:r w:rsidRPr="00C84B7F">
        <w:rPr>
          <w:i/>
          <w:iCs/>
          <w:sz w:val="28"/>
          <w:szCs w:val="28"/>
          <w:lang w:val="uk-UA"/>
        </w:rPr>
        <w:t>ó</w:t>
      </w:r>
      <w:r>
        <w:rPr>
          <w:i/>
          <w:iCs/>
          <w:sz w:val="28"/>
          <w:szCs w:val="28"/>
          <w:lang w:val="uk-UA"/>
        </w:rPr>
        <w:t>-</w:t>
      </w:r>
      <w:r w:rsidRPr="00C84B7F">
        <w:rPr>
          <w:i/>
          <w:iCs/>
          <w:sz w:val="28"/>
          <w:szCs w:val="28"/>
          <w:lang w:val="uk-UA"/>
        </w:rPr>
        <w:t>+-</w:t>
      </w:r>
      <w:r>
        <w:rPr>
          <w:i/>
          <w:iCs/>
          <w:sz w:val="28"/>
          <w:szCs w:val="28"/>
        </w:rPr>
        <w:t>z</w:t>
      </w:r>
      <w:r w:rsidRPr="00C84B7F">
        <w:rPr>
          <w:sz w:val="28"/>
          <w:szCs w:val="28"/>
          <w:lang w:val="uk-UA"/>
        </w:rPr>
        <w:t xml:space="preserve"> </w:t>
      </w:r>
      <w:r>
        <w:rPr>
          <w:sz w:val="28"/>
          <w:szCs w:val="28"/>
          <w:lang w:val="uk-UA"/>
        </w:rPr>
        <w:t>'посолити'</w:t>
      </w:r>
      <w:r w:rsidRPr="00C84B7F">
        <w:rPr>
          <w:sz w:val="28"/>
          <w:szCs w:val="28"/>
          <w:lang w:val="uk-UA"/>
        </w:rPr>
        <w:t xml:space="preserve">, </w:t>
      </w:r>
      <w:r>
        <w:rPr>
          <w:i/>
          <w:iCs/>
          <w:sz w:val="28"/>
          <w:szCs w:val="28"/>
        </w:rPr>
        <w:t>meg</w:t>
      </w:r>
      <w:r w:rsidRPr="00C84B7F">
        <w:rPr>
          <w:i/>
          <w:iCs/>
          <w:sz w:val="28"/>
          <w:szCs w:val="28"/>
          <w:lang w:val="uk-UA"/>
        </w:rPr>
        <w:t xml:space="preserve">- + </w:t>
      </w:r>
      <w:r>
        <w:rPr>
          <w:i/>
          <w:iCs/>
          <w:sz w:val="28"/>
          <w:szCs w:val="28"/>
          <w:lang w:val="uk-UA"/>
        </w:rPr>
        <w:t>-</w:t>
      </w:r>
      <w:r>
        <w:rPr>
          <w:i/>
          <w:iCs/>
          <w:sz w:val="28"/>
          <w:szCs w:val="28"/>
        </w:rPr>
        <w:t>f</w:t>
      </w:r>
      <w:r w:rsidRPr="00C84B7F">
        <w:rPr>
          <w:i/>
          <w:iCs/>
          <w:sz w:val="28"/>
          <w:szCs w:val="28"/>
          <w:lang w:val="uk-UA"/>
        </w:rPr>
        <w:t>ő</w:t>
      </w:r>
      <w:r>
        <w:rPr>
          <w:i/>
          <w:iCs/>
          <w:sz w:val="28"/>
          <w:szCs w:val="28"/>
          <w:lang w:val="uk-UA"/>
        </w:rPr>
        <w:t>-</w:t>
      </w:r>
      <w:r w:rsidRPr="00C84B7F">
        <w:rPr>
          <w:i/>
          <w:iCs/>
          <w:sz w:val="28"/>
          <w:szCs w:val="28"/>
          <w:lang w:val="uk-UA"/>
        </w:rPr>
        <w:t xml:space="preserve"> +-</w:t>
      </w:r>
      <w:r>
        <w:rPr>
          <w:i/>
          <w:iCs/>
          <w:sz w:val="28"/>
          <w:szCs w:val="28"/>
        </w:rPr>
        <w:t>z</w:t>
      </w:r>
      <w:r w:rsidRPr="00C84B7F">
        <w:rPr>
          <w:sz w:val="28"/>
          <w:szCs w:val="28"/>
          <w:lang w:val="uk-UA"/>
        </w:rPr>
        <w:t xml:space="preserve"> </w:t>
      </w:r>
      <w:r>
        <w:rPr>
          <w:sz w:val="28"/>
          <w:szCs w:val="28"/>
          <w:lang w:val="uk-UA"/>
        </w:rPr>
        <w:t xml:space="preserve">'зварити', </w:t>
      </w:r>
      <w:r>
        <w:rPr>
          <w:i/>
          <w:iCs/>
          <w:sz w:val="28"/>
          <w:szCs w:val="28"/>
        </w:rPr>
        <w:t>meg</w:t>
      </w:r>
      <w:r>
        <w:rPr>
          <w:i/>
          <w:iCs/>
          <w:sz w:val="28"/>
          <w:szCs w:val="28"/>
          <w:lang w:val="uk-UA"/>
        </w:rPr>
        <w:t>-+-</w:t>
      </w:r>
      <w:r>
        <w:rPr>
          <w:i/>
          <w:iCs/>
          <w:sz w:val="28"/>
          <w:szCs w:val="28"/>
        </w:rPr>
        <w:t>f</w:t>
      </w:r>
      <w:r w:rsidRPr="00C84B7F">
        <w:rPr>
          <w:i/>
          <w:iCs/>
          <w:sz w:val="28"/>
          <w:szCs w:val="28"/>
          <w:lang w:val="uk-UA"/>
        </w:rPr>
        <w:t>ő-+-</w:t>
      </w:r>
      <w:r>
        <w:rPr>
          <w:i/>
          <w:iCs/>
          <w:sz w:val="28"/>
          <w:szCs w:val="28"/>
        </w:rPr>
        <w:t>tt</w:t>
      </w:r>
      <w:r w:rsidRPr="00C84B7F">
        <w:rPr>
          <w:i/>
          <w:iCs/>
          <w:sz w:val="28"/>
          <w:szCs w:val="28"/>
          <w:lang w:val="uk-UA"/>
        </w:rPr>
        <w:t xml:space="preserve"> </w:t>
      </w:r>
      <w:r>
        <w:rPr>
          <w:sz w:val="28"/>
          <w:szCs w:val="28"/>
          <w:lang w:val="uk-UA"/>
        </w:rPr>
        <w:t xml:space="preserve">'зварений', </w:t>
      </w:r>
      <w:r>
        <w:rPr>
          <w:i/>
          <w:iCs/>
          <w:sz w:val="28"/>
          <w:szCs w:val="28"/>
        </w:rPr>
        <w:t>fel</w:t>
      </w:r>
      <w:r w:rsidRPr="00C84B7F">
        <w:rPr>
          <w:i/>
          <w:iCs/>
          <w:sz w:val="28"/>
          <w:szCs w:val="28"/>
          <w:lang w:val="uk-UA"/>
        </w:rPr>
        <w:t>-+-</w:t>
      </w:r>
      <w:r>
        <w:rPr>
          <w:i/>
          <w:iCs/>
          <w:sz w:val="28"/>
          <w:szCs w:val="28"/>
        </w:rPr>
        <w:t>ver</w:t>
      </w:r>
      <w:r>
        <w:rPr>
          <w:i/>
          <w:iCs/>
          <w:sz w:val="28"/>
          <w:szCs w:val="28"/>
          <w:lang w:val="uk-UA"/>
        </w:rPr>
        <w:t>-+</w:t>
      </w:r>
      <w:r w:rsidRPr="00C84B7F">
        <w:rPr>
          <w:i/>
          <w:iCs/>
          <w:sz w:val="28"/>
          <w:szCs w:val="28"/>
          <w:lang w:val="uk-UA"/>
        </w:rPr>
        <w:t>-</w:t>
      </w:r>
      <w:r>
        <w:rPr>
          <w:i/>
          <w:iCs/>
          <w:sz w:val="28"/>
          <w:szCs w:val="28"/>
        </w:rPr>
        <w:t>t</w:t>
      </w:r>
      <w:r>
        <w:rPr>
          <w:sz w:val="28"/>
          <w:szCs w:val="28"/>
          <w:lang w:val="uk-UA"/>
        </w:rPr>
        <w:t xml:space="preserve"> 'взбитий'.</w:t>
      </w:r>
    </w:p>
    <w:p w:rsidR="00C84B7F" w:rsidRDefault="00C84B7F" w:rsidP="00C84B7F">
      <w:pPr>
        <w:spacing w:line="360" w:lineRule="auto"/>
        <w:ind w:firstLine="570"/>
        <w:jc w:val="both"/>
        <w:rPr>
          <w:sz w:val="28"/>
          <w:szCs w:val="28"/>
          <w:lang w:val="uk-UA"/>
        </w:rPr>
      </w:pPr>
      <w:r>
        <w:rPr>
          <w:sz w:val="28"/>
          <w:szCs w:val="28"/>
          <w:lang w:val="uk-UA"/>
        </w:rPr>
        <w:t xml:space="preserve">Другим важливим способом творення назв їжі та кухонного начиння є також осново- і словоскладення. Тут виділяємо складні  і складені назви. </w:t>
      </w:r>
    </w:p>
    <w:p w:rsidR="00C84B7F" w:rsidRDefault="00C84B7F" w:rsidP="00664F3F">
      <w:pPr>
        <w:numPr>
          <w:ilvl w:val="0"/>
          <w:numId w:val="56"/>
        </w:numPr>
        <w:suppressAutoHyphens w:val="0"/>
        <w:spacing w:line="500" w:lineRule="exact"/>
        <w:jc w:val="both"/>
        <w:rPr>
          <w:sz w:val="28"/>
          <w:lang w:val="uk-UA"/>
        </w:rPr>
      </w:pPr>
      <w:r>
        <w:rPr>
          <w:b/>
          <w:bCs/>
          <w:i/>
          <w:iCs/>
          <w:sz w:val="28"/>
          <w:lang w:val="uk-UA"/>
        </w:rPr>
        <w:t>Складні назви</w:t>
      </w:r>
      <w:r>
        <w:rPr>
          <w:sz w:val="28"/>
          <w:lang w:val="uk-UA"/>
        </w:rPr>
        <w:t>. Їх поділяємо на чотири підгрупи з урахуванням по-  ходження їх складових компонентів:</w:t>
      </w:r>
    </w:p>
    <w:p w:rsidR="00C84B7F" w:rsidRDefault="00C84B7F" w:rsidP="00664F3F">
      <w:pPr>
        <w:numPr>
          <w:ilvl w:val="0"/>
          <w:numId w:val="55"/>
        </w:numPr>
        <w:suppressAutoHyphens w:val="0"/>
        <w:spacing w:line="500" w:lineRule="exact"/>
        <w:jc w:val="both"/>
        <w:rPr>
          <w:sz w:val="28"/>
          <w:szCs w:val="28"/>
          <w:lang w:val="uk-UA"/>
        </w:rPr>
      </w:pPr>
      <w:r>
        <w:rPr>
          <w:sz w:val="28"/>
          <w:lang w:val="uk-UA"/>
        </w:rPr>
        <w:t xml:space="preserve">обидва компоненти -угорські назви: </w:t>
      </w:r>
      <w:r>
        <w:rPr>
          <w:i/>
          <w:iCs/>
          <w:sz w:val="28"/>
          <w:szCs w:val="28"/>
        </w:rPr>
        <w:t>tengerihaj</w:t>
      </w:r>
      <w:r>
        <w:rPr>
          <w:sz w:val="28"/>
          <w:szCs w:val="28"/>
          <w:lang w:val="uk-UA"/>
        </w:rPr>
        <w:t xml:space="preserve"> 'листя качана кукурудзи',   </w:t>
      </w:r>
    </w:p>
    <w:p w:rsidR="00C84B7F" w:rsidRDefault="00C84B7F" w:rsidP="00C84B7F">
      <w:pPr>
        <w:spacing w:line="500" w:lineRule="exact"/>
        <w:ind w:left="360"/>
        <w:jc w:val="both"/>
        <w:rPr>
          <w:sz w:val="28"/>
          <w:szCs w:val="28"/>
          <w:lang w:val="uk-UA"/>
        </w:rPr>
      </w:pPr>
      <w:r>
        <w:rPr>
          <w:sz w:val="28"/>
          <w:szCs w:val="28"/>
          <w:lang w:val="uk-UA"/>
        </w:rPr>
        <w:t xml:space="preserve">      від</w:t>
      </w:r>
      <w:r w:rsidRPr="00C84B7F">
        <w:rPr>
          <w:i/>
          <w:iCs/>
          <w:sz w:val="28"/>
          <w:szCs w:val="28"/>
          <w:lang w:val="uk-UA"/>
        </w:rPr>
        <w:t xml:space="preserve"> </w:t>
      </w:r>
      <w:r>
        <w:rPr>
          <w:i/>
          <w:iCs/>
          <w:sz w:val="28"/>
          <w:szCs w:val="28"/>
        </w:rPr>
        <w:t>tengeri</w:t>
      </w:r>
      <w:r>
        <w:rPr>
          <w:i/>
          <w:iCs/>
          <w:sz w:val="28"/>
          <w:szCs w:val="28"/>
          <w:lang w:val="uk-UA"/>
        </w:rPr>
        <w:t xml:space="preserve"> </w:t>
      </w:r>
      <w:r>
        <w:rPr>
          <w:sz w:val="28"/>
          <w:szCs w:val="28"/>
          <w:lang w:val="uk-UA"/>
        </w:rPr>
        <w:t xml:space="preserve">'кукурудза' + </w:t>
      </w:r>
      <w:r>
        <w:rPr>
          <w:i/>
          <w:iCs/>
          <w:sz w:val="28"/>
          <w:szCs w:val="28"/>
        </w:rPr>
        <w:t>haj</w:t>
      </w:r>
      <w:r>
        <w:rPr>
          <w:sz w:val="28"/>
          <w:szCs w:val="28"/>
          <w:lang w:val="uk-UA"/>
        </w:rPr>
        <w:t xml:space="preserve"> 'волос', </w:t>
      </w:r>
      <w:r>
        <w:rPr>
          <w:i/>
          <w:iCs/>
          <w:sz w:val="28"/>
          <w:szCs w:val="28"/>
        </w:rPr>
        <w:t>sz</w:t>
      </w:r>
      <w:r>
        <w:rPr>
          <w:i/>
          <w:iCs/>
          <w:sz w:val="28"/>
          <w:szCs w:val="28"/>
          <w:lang w:val="uk-UA"/>
        </w:rPr>
        <w:t>é</w:t>
      </w:r>
      <w:r>
        <w:rPr>
          <w:i/>
          <w:iCs/>
          <w:sz w:val="28"/>
          <w:szCs w:val="28"/>
        </w:rPr>
        <w:t>nvon</w:t>
      </w:r>
      <w:r>
        <w:rPr>
          <w:i/>
          <w:iCs/>
          <w:sz w:val="28"/>
          <w:szCs w:val="28"/>
          <w:lang w:val="uk-UA"/>
        </w:rPr>
        <w:t xml:space="preserve">ó </w:t>
      </w:r>
      <w:r>
        <w:rPr>
          <w:sz w:val="28"/>
          <w:szCs w:val="28"/>
          <w:lang w:val="uk-UA"/>
        </w:rPr>
        <w:t xml:space="preserve">'кочерга з  довгою ручкою'            </w:t>
      </w:r>
    </w:p>
    <w:p w:rsidR="00C84B7F" w:rsidRDefault="00C84B7F" w:rsidP="00C84B7F">
      <w:pPr>
        <w:spacing w:line="500" w:lineRule="exact"/>
        <w:ind w:left="360"/>
        <w:jc w:val="both"/>
        <w:rPr>
          <w:i/>
          <w:iCs/>
          <w:sz w:val="28"/>
          <w:szCs w:val="28"/>
          <w:lang w:val="uk-UA"/>
        </w:rPr>
      </w:pPr>
      <w:r>
        <w:rPr>
          <w:i/>
          <w:iCs/>
          <w:sz w:val="28"/>
          <w:szCs w:val="28"/>
          <w:lang w:val="uk-UA"/>
        </w:rPr>
        <w:t xml:space="preserve">     </w:t>
      </w:r>
      <w:r>
        <w:rPr>
          <w:sz w:val="28"/>
          <w:szCs w:val="28"/>
          <w:lang w:val="uk-UA"/>
        </w:rPr>
        <w:t xml:space="preserve"> від</w:t>
      </w:r>
      <w:r w:rsidRPr="00C84B7F">
        <w:rPr>
          <w:i/>
          <w:iCs/>
          <w:sz w:val="28"/>
          <w:szCs w:val="28"/>
          <w:lang w:val="uk-UA"/>
        </w:rPr>
        <w:t xml:space="preserve"> </w:t>
      </w:r>
      <w:r>
        <w:rPr>
          <w:i/>
          <w:iCs/>
          <w:sz w:val="28"/>
          <w:szCs w:val="28"/>
        </w:rPr>
        <w:t>sz</w:t>
      </w:r>
      <w:r>
        <w:rPr>
          <w:i/>
          <w:iCs/>
          <w:sz w:val="28"/>
          <w:szCs w:val="28"/>
          <w:lang w:val="uk-UA"/>
        </w:rPr>
        <w:t>é</w:t>
      </w:r>
      <w:r>
        <w:rPr>
          <w:i/>
          <w:iCs/>
          <w:sz w:val="28"/>
          <w:szCs w:val="28"/>
        </w:rPr>
        <w:t>n</w:t>
      </w:r>
      <w:r>
        <w:rPr>
          <w:sz w:val="28"/>
          <w:szCs w:val="28"/>
          <w:lang w:val="uk-UA"/>
        </w:rPr>
        <w:t xml:space="preserve"> </w:t>
      </w:r>
      <w:r>
        <w:rPr>
          <w:i/>
          <w:iCs/>
          <w:sz w:val="28"/>
          <w:szCs w:val="28"/>
          <w:lang w:val="uk-UA"/>
        </w:rPr>
        <w:t xml:space="preserve"> </w:t>
      </w:r>
      <w:r>
        <w:rPr>
          <w:sz w:val="28"/>
          <w:szCs w:val="28"/>
          <w:lang w:val="uk-UA"/>
        </w:rPr>
        <w:t>'вугілля</w:t>
      </w:r>
      <w:r>
        <w:rPr>
          <w:i/>
          <w:iCs/>
          <w:sz w:val="28"/>
          <w:szCs w:val="28"/>
          <w:lang w:val="uk-UA"/>
        </w:rPr>
        <w:t xml:space="preserve"> </w:t>
      </w:r>
      <w:r>
        <w:rPr>
          <w:sz w:val="28"/>
          <w:szCs w:val="28"/>
          <w:lang w:val="uk-UA"/>
        </w:rPr>
        <w:t xml:space="preserve">' +  </w:t>
      </w:r>
      <w:r>
        <w:rPr>
          <w:i/>
          <w:iCs/>
          <w:sz w:val="28"/>
          <w:szCs w:val="28"/>
        </w:rPr>
        <w:t>von</w:t>
      </w:r>
      <w:r>
        <w:rPr>
          <w:sz w:val="28"/>
          <w:szCs w:val="28"/>
          <w:lang w:val="uk-UA"/>
        </w:rPr>
        <w:t xml:space="preserve">  'тягнути', </w:t>
      </w:r>
      <w:r>
        <w:rPr>
          <w:i/>
          <w:iCs/>
          <w:sz w:val="28"/>
          <w:szCs w:val="28"/>
          <w:lang w:val="uk-UA"/>
        </w:rPr>
        <w:t xml:space="preserve">  á</w:t>
      </w:r>
      <w:r>
        <w:rPr>
          <w:i/>
          <w:iCs/>
          <w:sz w:val="28"/>
          <w:szCs w:val="28"/>
        </w:rPr>
        <w:t>sv</w:t>
      </w:r>
      <w:r>
        <w:rPr>
          <w:i/>
          <w:iCs/>
          <w:sz w:val="28"/>
          <w:szCs w:val="28"/>
          <w:lang w:val="uk-UA"/>
        </w:rPr>
        <w:t>á</w:t>
      </w:r>
      <w:r>
        <w:rPr>
          <w:i/>
          <w:iCs/>
          <w:sz w:val="28"/>
          <w:szCs w:val="28"/>
        </w:rPr>
        <w:t>nyv</w:t>
      </w:r>
      <w:r>
        <w:rPr>
          <w:i/>
          <w:iCs/>
          <w:sz w:val="28"/>
          <w:szCs w:val="28"/>
          <w:lang w:val="uk-UA"/>
        </w:rPr>
        <w:t>í</w:t>
      </w:r>
      <w:r>
        <w:rPr>
          <w:i/>
          <w:iCs/>
          <w:sz w:val="28"/>
          <w:szCs w:val="28"/>
        </w:rPr>
        <w:t>z</w:t>
      </w:r>
      <w:r>
        <w:rPr>
          <w:i/>
          <w:iCs/>
          <w:sz w:val="28"/>
          <w:szCs w:val="28"/>
          <w:lang w:val="uk-UA"/>
        </w:rPr>
        <w:t xml:space="preserve">  </w:t>
      </w:r>
      <w:r>
        <w:rPr>
          <w:sz w:val="28"/>
          <w:szCs w:val="28"/>
          <w:lang w:val="uk-UA"/>
        </w:rPr>
        <w:t xml:space="preserve">'мінеральна   вода',  від  </w:t>
      </w:r>
      <w:r>
        <w:rPr>
          <w:i/>
          <w:iCs/>
          <w:sz w:val="28"/>
          <w:szCs w:val="28"/>
          <w:lang w:val="uk-UA"/>
        </w:rPr>
        <w:t xml:space="preserve"> </w:t>
      </w:r>
      <w:r>
        <w:rPr>
          <w:sz w:val="28"/>
          <w:szCs w:val="28"/>
          <w:lang w:val="uk-UA"/>
        </w:rPr>
        <w:t xml:space="preserve"> </w:t>
      </w:r>
    </w:p>
    <w:p w:rsidR="00C84B7F" w:rsidRDefault="00C84B7F" w:rsidP="00C84B7F">
      <w:pPr>
        <w:spacing w:line="500" w:lineRule="exact"/>
        <w:ind w:left="360"/>
        <w:jc w:val="both"/>
        <w:rPr>
          <w:sz w:val="28"/>
          <w:szCs w:val="28"/>
          <w:lang w:val="uk-UA"/>
        </w:rPr>
      </w:pPr>
      <w:r>
        <w:rPr>
          <w:i/>
          <w:iCs/>
          <w:sz w:val="28"/>
          <w:szCs w:val="28"/>
          <w:lang w:val="uk-UA"/>
        </w:rPr>
        <w:t xml:space="preserve">      </w:t>
      </w:r>
      <w:r>
        <w:rPr>
          <w:sz w:val="28"/>
          <w:szCs w:val="28"/>
          <w:lang w:val="uk-UA"/>
        </w:rPr>
        <w:t xml:space="preserve"> </w:t>
      </w:r>
      <w:r>
        <w:rPr>
          <w:i/>
          <w:iCs/>
          <w:sz w:val="28"/>
          <w:szCs w:val="28"/>
          <w:lang w:val="uk-UA"/>
        </w:rPr>
        <w:t>á</w:t>
      </w:r>
      <w:r>
        <w:rPr>
          <w:i/>
          <w:iCs/>
          <w:sz w:val="28"/>
          <w:szCs w:val="28"/>
        </w:rPr>
        <w:t>sv</w:t>
      </w:r>
      <w:r>
        <w:rPr>
          <w:i/>
          <w:iCs/>
          <w:sz w:val="28"/>
          <w:szCs w:val="28"/>
          <w:lang w:val="uk-UA"/>
        </w:rPr>
        <w:t>á</w:t>
      </w:r>
      <w:r>
        <w:rPr>
          <w:i/>
          <w:iCs/>
          <w:sz w:val="28"/>
          <w:szCs w:val="28"/>
        </w:rPr>
        <w:t>ny</w:t>
      </w:r>
      <w:r>
        <w:rPr>
          <w:i/>
          <w:iCs/>
          <w:sz w:val="28"/>
          <w:szCs w:val="28"/>
          <w:lang w:val="uk-UA"/>
        </w:rPr>
        <w:t xml:space="preserve"> </w:t>
      </w:r>
      <w:r>
        <w:rPr>
          <w:sz w:val="28"/>
          <w:szCs w:val="28"/>
          <w:lang w:val="uk-UA"/>
        </w:rPr>
        <w:t xml:space="preserve">'мінерал'  +  </w:t>
      </w:r>
      <w:r>
        <w:rPr>
          <w:i/>
          <w:iCs/>
          <w:sz w:val="28"/>
          <w:szCs w:val="28"/>
        </w:rPr>
        <w:t>v</w:t>
      </w:r>
      <w:r>
        <w:rPr>
          <w:i/>
          <w:iCs/>
          <w:sz w:val="28"/>
          <w:szCs w:val="28"/>
          <w:lang w:val="uk-UA"/>
        </w:rPr>
        <w:t>í</w:t>
      </w:r>
      <w:r>
        <w:rPr>
          <w:i/>
          <w:iCs/>
          <w:sz w:val="28"/>
          <w:szCs w:val="28"/>
        </w:rPr>
        <w:t>z</w:t>
      </w:r>
      <w:r>
        <w:rPr>
          <w:i/>
          <w:iCs/>
          <w:sz w:val="28"/>
          <w:szCs w:val="28"/>
          <w:lang w:val="uk-UA"/>
        </w:rPr>
        <w:t xml:space="preserve"> </w:t>
      </w:r>
      <w:r>
        <w:rPr>
          <w:sz w:val="28"/>
          <w:szCs w:val="28"/>
          <w:lang w:val="uk-UA"/>
        </w:rPr>
        <w:t xml:space="preserve">'вода'  і т. д. </w:t>
      </w:r>
    </w:p>
    <w:p w:rsidR="00C84B7F" w:rsidRDefault="00C84B7F" w:rsidP="00664F3F">
      <w:pPr>
        <w:numPr>
          <w:ilvl w:val="0"/>
          <w:numId w:val="55"/>
        </w:numPr>
        <w:suppressAutoHyphens w:val="0"/>
        <w:spacing w:line="500" w:lineRule="exact"/>
        <w:jc w:val="both"/>
        <w:rPr>
          <w:sz w:val="28"/>
          <w:lang w:val="uk-UA"/>
        </w:rPr>
      </w:pPr>
      <w:r>
        <w:rPr>
          <w:sz w:val="28"/>
          <w:lang w:val="uk-UA"/>
        </w:rPr>
        <w:lastRenderedPageBreak/>
        <w:t xml:space="preserve">перший  компонент угорська  назва,  а другий  –  іншомовна :   </w:t>
      </w:r>
      <w:r>
        <w:rPr>
          <w:i/>
          <w:iCs/>
          <w:sz w:val="28"/>
          <w:szCs w:val="28"/>
        </w:rPr>
        <w:t>anyarozs</w:t>
      </w:r>
    </w:p>
    <w:p w:rsidR="00C84B7F" w:rsidRDefault="00C84B7F" w:rsidP="00C84B7F">
      <w:pPr>
        <w:spacing w:line="500" w:lineRule="exact"/>
        <w:ind w:left="360"/>
        <w:jc w:val="both"/>
        <w:rPr>
          <w:sz w:val="28"/>
          <w:szCs w:val="28"/>
          <w:lang w:val="uk-UA"/>
        </w:rPr>
      </w:pPr>
      <w:r>
        <w:rPr>
          <w:i/>
          <w:iCs/>
          <w:sz w:val="28"/>
          <w:szCs w:val="28"/>
          <w:lang w:val="uk-UA"/>
        </w:rPr>
        <w:t xml:space="preserve">     </w:t>
      </w:r>
      <w:r>
        <w:rPr>
          <w:sz w:val="28"/>
          <w:szCs w:val="28"/>
          <w:lang w:val="uk-UA"/>
        </w:rPr>
        <w:t xml:space="preserve">'ріжки',  від  </w:t>
      </w:r>
      <w:r>
        <w:rPr>
          <w:i/>
          <w:iCs/>
          <w:sz w:val="28"/>
          <w:szCs w:val="28"/>
        </w:rPr>
        <w:t>anya</w:t>
      </w:r>
      <w:r>
        <w:rPr>
          <w:i/>
          <w:iCs/>
          <w:sz w:val="28"/>
          <w:szCs w:val="28"/>
          <w:lang w:val="uk-UA"/>
        </w:rPr>
        <w:t xml:space="preserve"> </w:t>
      </w:r>
      <w:r>
        <w:rPr>
          <w:sz w:val="28"/>
          <w:szCs w:val="28"/>
          <w:lang w:val="uk-UA"/>
        </w:rPr>
        <w:t xml:space="preserve">'мати'  +  сл.  </w:t>
      </w:r>
      <w:r>
        <w:rPr>
          <w:i/>
          <w:iCs/>
          <w:sz w:val="28"/>
          <w:szCs w:val="28"/>
        </w:rPr>
        <w:t>rozs</w:t>
      </w:r>
      <w:r>
        <w:rPr>
          <w:i/>
          <w:iCs/>
          <w:sz w:val="28"/>
          <w:szCs w:val="28"/>
          <w:lang w:val="uk-UA"/>
        </w:rPr>
        <w:t xml:space="preserve">  </w:t>
      </w:r>
      <w:r>
        <w:rPr>
          <w:sz w:val="28"/>
          <w:szCs w:val="28"/>
          <w:lang w:val="uk-UA"/>
        </w:rPr>
        <w:t xml:space="preserve">'жито';  </w:t>
      </w:r>
      <w:r>
        <w:rPr>
          <w:i/>
          <w:iCs/>
          <w:sz w:val="28"/>
          <w:szCs w:val="28"/>
        </w:rPr>
        <w:t>tengerics</w:t>
      </w:r>
      <w:r>
        <w:rPr>
          <w:i/>
          <w:iCs/>
          <w:sz w:val="28"/>
          <w:szCs w:val="28"/>
          <w:lang w:val="uk-UA"/>
        </w:rPr>
        <w:t xml:space="preserve">ő </w:t>
      </w:r>
      <w:r>
        <w:rPr>
          <w:sz w:val="28"/>
          <w:szCs w:val="28"/>
          <w:lang w:val="uk-UA"/>
        </w:rPr>
        <w:t xml:space="preserve">'качан  кукурудзи'         </w:t>
      </w:r>
    </w:p>
    <w:p w:rsidR="00C84B7F" w:rsidRDefault="00C84B7F" w:rsidP="00C84B7F">
      <w:pPr>
        <w:spacing w:line="500" w:lineRule="exact"/>
        <w:ind w:left="360"/>
        <w:jc w:val="both"/>
        <w:rPr>
          <w:sz w:val="28"/>
          <w:szCs w:val="28"/>
          <w:lang w:val="uk-UA"/>
        </w:rPr>
      </w:pPr>
      <w:r>
        <w:rPr>
          <w:sz w:val="28"/>
          <w:szCs w:val="28"/>
          <w:lang w:val="uk-UA"/>
        </w:rPr>
        <w:t xml:space="preserve">      від</w:t>
      </w:r>
      <w:r w:rsidRPr="00C84B7F">
        <w:rPr>
          <w:i/>
          <w:iCs/>
          <w:sz w:val="28"/>
          <w:szCs w:val="28"/>
          <w:lang w:val="uk-UA"/>
        </w:rPr>
        <w:t xml:space="preserve"> </w:t>
      </w:r>
      <w:r>
        <w:rPr>
          <w:i/>
          <w:iCs/>
          <w:sz w:val="28"/>
          <w:szCs w:val="28"/>
        </w:rPr>
        <w:t>tengeri</w:t>
      </w:r>
      <w:r>
        <w:rPr>
          <w:i/>
          <w:iCs/>
          <w:sz w:val="28"/>
          <w:szCs w:val="28"/>
          <w:lang w:val="uk-UA"/>
        </w:rPr>
        <w:t xml:space="preserve"> </w:t>
      </w:r>
      <w:r>
        <w:rPr>
          <w:sz w:val="28"/>
          <w:szCs w:val="28"/>
          <w:lang w:val="uk-UA"/>
        </w:rPr>
        <w:t xml:space="preserve">'кукурудза' + півд.сл.  </w:t>
      </w:r>
      <w:r>
        <w:rPr>
          <w:i/>
          <w:iCs/>
          <w:sz w:val="28"/>
          <w:szCs w:val="28"/>
        </w:rPr>
        <w:t>cs</w:t>
      </w:r>
      <w:r>
        <w:rPr>
          <w:i/>
          <w:iCs/>
          <w:sz w:val="28"/>
          <w:szCs w:val="28"/>
          <w:lang w:val="uk-UA"/>
        </w:rPr>
        <w:t xml:space="preserve">ő  </w:t>
      </w:r>
      <w:r>
        <w:rPr>
          <w:sz w:val="28"/>
          <w:szCs w:val="28"/>
          <w:lang w:val="uk-UA"/>
        </w:rPr>
        <w:t xml:space="preserve">'качан';   </w:t>
      </w:r>
      <w:r>
        <w:rPr>
          <w:i/>
          <w:iCs/>
          <w:sz w:val="28"/>
          <w:szCs w:val="28"/>
        </w:rPr>
        <w:t>tengericsuha</w:t>
      </w:r>
      <w:r>
        <w:rPr>
          <w:i/>
          <w:iCs/>
          <w:sz w:val="28"/>
          <w:szCs w:val="28"/>
          <w:lang w:val="uk-UA"/>
        </w:rPr>
        <w:t xml:space="preserve">  </w:t>
      </w:r>
      <w:r>
        <w:rPr>
          <w:sz w:val="28"/>
          <w:szCs w:val="28"/>
          <w:lang w:val="uk-UA"/>
        </w:rPr>
        <w:t xml:space="preserve">'кукурудзя-       </w:t>
      </w:r>
    </w:p>
    <w:p w:rsidR="00C84B7F" w:rsidRDefault="00C84B7F" w:rsidP="00C84B7F">
      <w:pPr>
        <w:spacing w:line="500" w:lineRule="exact"/>
        <w:ind w:left="360"/>
        <w:jc w:val="both"/>
        <w:rPr>
          <w:sz w:val="28"/>
          <w:szCs w:val="28"/>
          <w:lang w:val="uk-UA"/>
        </w:rPr>
      </w:pPr>
      <w:r>
        <w:rPr>
          <w:i/>
          <w:iCs/>
          <w:sz w:val="28"/>
          <w:szCs w:val="28"/>
          <w:lang w:val="uk-UA"/>
        </w:rPr>
        <w:t xml:space="preserve">     </w:t>
      </w:r>
      <w:r>
        <w:rPr>
          <w:sz w:val="28"/>
          <w:szCs w:val="28"/>
          <w:lang w:val="uk-UA"/>
        </w:rPr>
        <w:t xml:space="preserve">не  сухе  листя'  від </w:t>
      </w:r>
      <w:r>
        <w:rPr>
          <w:i/>
          <w:iCs/>
          <w:sz w:val="28"/>
          <w:szCs w:val="28"/>
        </w:rPr>
        <w:t>tengeri</w:t>
      </w:r>
      <w:r>
        <w:rPr>
          <w:i/>
          <w:iCs/>
          <w:sz w:val="28"/>
          <w:szCs w:val="28"/>
          <w:lang w:val="uk-UA"/>
        </w:rPr>
        <w:t xml:space="preserve"> </w:t>
      </w:r>
      <w:r>
        <w:rPr>
          <w:sz w:val="28"/>
          <w:szCs w:val="28"/>
          <w:lang w:val="uk-UA"/>
        </w:rPr>
        <w:t xml:space="preserve">'кукурудза'  +  дтур. </w:t>
      </w:r>
      <w:r>
        <w:rPr>
          <w:i/>
          <w:iCs/>
          <w:sz w:val="28"/>
          <w:szCs w:val="28"/>
        </w:rPr>
        <w:t>csuha</w:t>
      </w:r>
      <w:r>
        <w:rPr>
          <w:i/>
          <w:iCs/>
          <w:sz w:val="28"/>
          <w:szCs w:val="28"/>
          <w:lang w:val="uk-UA"/>
        </w:rPr>
        <w:t xml:space="preserve"> </w:t>
      </w:r>
      <w:r>
        <w:rPr>
          <w:sz w:val="28"/>
          <w:szCs w:val="28"/>
          <w:lang w:val="uk-UA"/>
        </w:rPr>
        <w:t>'сухе листя'  і т. д.</w:t>
      </w:r>
    </w:p>
    <w:p w:rsidR="00C84B7F" w:rsidRDefault="00C84B7F" w:rsidP="00664F3F">
      <w:pPr>
        <w:numPr>
          <w:ilvl w:val="0"/>
          <w:numId w:val="55"/>
        </w:numPr>
        <w:suppressAutoHyphens w:val="0"/>
        <w:spacing w:line="500" w:lineRule="exact"/>
        <w:jc w:val="both"/>
        <w:rPr>
          <w:sz w:val="28"/>
          <w:lang w:val="uk-UA"/>
        </w:rPr>
      </w:pPr>
      <w:r>
        <w:rPr>
          <w:sz w:val="28"/>
          <w:lang w:val="uk-UA"/>
        </w:rPr>
        <w:t xml:space="preserve"> перший компонент іншомовне запозичення, а другий – угорська назва: </w:t>
      </w:r>
    </w:p>
    <w:p w:rsidR="00C84B7F" w:rsidRDefault="00C84B7F" w:rsidP="00C84B7F">
      <w:pPr>
        <w:spacing w:line="500" w:lineRule="exact"/>
        <w:ind w:left="360"/>
        <w:jc w:val="both"/>
        <w:rPr>
          <w:sz w:val="28"/>
          <w:szCs w:val="28"/>
          <w:lang w:val="uk-UA"/>
        </w:rPr>
      </w:pPr>
      <w:r>
        <w:rPr>
          <w:sz w:val="28"/>
          <w:lang w:val="uk-UA"/>
        </w:rPr>
        <w:t xml:space="preserve">     </w:t>
      </w:r>
      <w:r>
        <w:rPr>
          <w:i/>
          <w:iCs/>
          <w:sz w:val="28"/>
        </w:rPr>
        <w:t xml:space="preserve">gyümölcslé </w:t>
      </w:r>
      <w:r>
        <w:rPr>
          <w:sz w:val="28"/>
          <w:lang w:val="uk-UA"/>
        </w:rPr>
        <w:t xml:space="preserve"> </w:t>
      </w:r>
      <w:r>
        <w:rPr>
          <w:sz w:val="28"/>
          <w:szCs w:val="28"/>
          <w:lang w:val="uk-UA"/>
        </w:rPr>
        <w:t xml:space="preserve">' фрукти, заправлені сметаною або молоком  з  мукою',  від         </w:t>
      </w:r>
    </w:p>
    <w:p w:rsidR="00C84B7F" w:rsidRDefault="00C84B7F" w:rsidP="00C84B7F">
      <w:pPr>
        <w:spacing w:line="500" w:lineRule="exact"/>
        <w:rPr>
          <w:sz w:val="28"/>
          <w:lang w:val="uk-UA"/>
        </w:rPr>
      </w:pPr>
      <w:r>
        <w:rPr>
          <w:i/>
          <w:iCs/>
          <w:sz w:val="28"/>
          <w:lang w:val="uk-UA"/>
        </w:rPr>
        <w:t xml:space="preserve">          </w:t>
      </w:r>
      <w:r>
        <w:rPr>
          <w:sz w:val="28"/>
          <w:szCs w:val="28"/>
          <w:lang w:val="uk-UA"/>
        </w:rPr>
        <w:t xml:space="preserve">дтур. </w:t>
      </w:r>
      <w:r>
        <w:rPr>
          <w:i/>
          <w:iCs/>
          <w:sz w:val="28"/>
        </w:rPr>
        <w:t>gy</w:t>
      </w:r>
      <w:r w:rsidRPr="00C84B7F">
        <w:rPr>
          <w:i/>
          <w:iCs/>
          <w:sz w:val="28"/>
          <w:lang w:val="uk-UA"/>
        </w:rPr>
        <w:t>ü</w:t>
      </w:r>
      <w:r>
        <w:rPr>
          <w:i/>
          <w:iCs/>
          <w:sz w:val="28"/>
        </w:rPr>
        <w:t>m</w:t>
      </w:r>
      <w:r w:rsidRPr="00C84B7F">
        <w:rPr>
          <w:i/>
          <w:iCs/>
          <w:sz w:val="28"/>
          <w:lang w:val="uk-UA"/>
        </w:rPr>
        <w:t>ö</w:t>
      </w:r>
      <w:r>
        <w:rPr>
          <w:i/>
          <w:iCs/>
          <w:sz w:val="28"/>
        </w:rPr>
        <w:t>lcs</w:t>
      </w:r>
      <w:r>
        <w:rPr>
          <w:i/>
          <w:iCs/>
          <w:sz w:val="28"/>
          <w:lang w:val="uk-UA"/>
        </w:rPr>
        <w:t xml:space="preserve"> </w:t>
      </w:r>
      <w:r>
        <w:rPr>
          <w:sz w:val="28"/>
          <w:szCs w:val="28"/>
          <w:lang w:val="uk-UA"/>
        </w:rPr>
        <w:t xml:space="preserve">'фрукт'  +  </w:t>
      </w:r>
      <w:r>
        <w:rPr>
          <w:i/>
          <w:iCs/>
          <w:sz w:val="28"/>
        </w:rPr>
        <w:t>l</w:t>
      </w:r>
      <w:r w:rsidRPr="00C84B7F">
        <w:rPr>
          <w:i/>
          <w:iCs/>
          <w:sz w:val="28"/>
          <w:lang w:val="uk-UA"/>
        </w:rPr>
        <w:t>é</w:t>
      </w:r>
      <w:r>
        <w:rPr>
          <w:sz w:val="28"/>
          <w:lang w:val="uk-UA"/>
        </w:rPr>
        <w:t xml:space="preserve"> </w:t>
      </w:r>
      <w:r>
        <w:rPr>
          <w:sz w:val="28"/>
          <w:szCs w:val="28"/>
          <w:lang w:val="uk-UA"/>
        </w:rPr>
        <w:t xml:space="preserve">' рідина, суп';   </w:t>
      </w:r>
      <w:r>
        <w:rPr>
          <w:i/>
          <w:iCs/>
          <w:sz w:val="28"/>
          <w:szCs w:val="28"/>
        </w:rPr>
        <w:t>bors</w:t>
      </w:r>
      <w:r w:rsidRPr="00C84B7F">
        <w:rPr>
          <w:i/>
          <w:iCs/>
          <w:sz w:val="28"/>
          <w:szCs w:val="28"/>
          <w:lang w:val="uk-UA"/>
        </w:rPr>
        <w:t>ó</w:t>
      </w:r>
      <w:r>
        <w:rPr>
          <w:i/>
          <w:iCs/>
          <w:sz w:val="28"/>
          <w:szCs w:val="28"/>
        </w:rPr>
        <w:t>leves</w:t>
      </w:r>
      <w:r w:rsidRPr="00C84B7F">
        <w:rPr>
          <w:i/>
          <w:iCs/>
          <w:sz w:val="28"/>
          <w:szCs w:val="28"/>
          <w:lang w:val="uk-UA"/>
        </w:rPr>
        <w:t xml:space="preserve"> </w:t>
      </w:r>
      <w:r>
        <w:rPr>
          <w:i/>
          <w:iCs/>
          <w:sz w:val="28"/>
          <w:szCs w:val="28"/>
          <w:lang w:val="uk-UA"/>
        </w:rPr>
        <w:t xml:space="preserve"> </w:t>
      </w:r>
      <w:r>
        <w:rPr>
          <w:sz w:val="28"/>
          <w:szCs w:val="28"/>
          <w:lang w:val="uk-UA"/>
        </w:rPr>
        <w:t xml:space="preserve">'гороховий суп',   </w:t>
      </w:r>
    </w:p>
    <w:p w:rsidR="00C84B7F" w:rsidRDefault="00C84B7F" w:rsidP="00C84B7F">
      <w:pPr>
        <w:spacing w:line="500" w:lineRule="exact"/>
        <w:ind w:left="360"/>
        <w:jc w:val="both"/>
        <w:rPr>
          <w:i/>
          <w:iCs/>
          <w:sz w:val="28"/>
          <w:szCs w:val="28"/>
          <w:lang w:val="uk-UA"/>
        </w:rPr>
      </w:pPr>
      <w:r>
        <w:rPr>
          <w:i/>
          <w:iCs/>
          <w:sz w:val="28"/>
          <w:lang w:val="uk-UA"/>
        </w:rPr>
        <w:t xml:space="preserve">     </w:t>
      </w:r>
      <w:r>
        <w:rPr>
          <w:sz w:val="28"/>
          <w:szCs w:val="28"/>
          <w:lang w:val="uk-UA"/>
        </w:rPr>
        <w:t xml:space="preserve">від дтур. </w:t>
      </w:r>
      <w:r>
        <w:rPr>
          <w:i/>
          <w:iCs/>
          <w:sz w:val="28"/>
          <w:szCs w:val="28"/>
        </w:rPr>
        <w:t>bors</w:t>
      </w:r>
      <w:r w:rsidRPr="00C84B7F">
        <w:rPr>
          <w:i/>
          <w:iCs/>
          <w:sz w:val="28"/>
          <w:szCs w:val="28"/>
          <w:lang w:val="uk-UA"/>
        </w:rPr>
        <w:t>ó</w:t>
      </w:r>
      <w:r>
        <w:rPr>
          <w:i/>
          <w:iCs/>
          <w:sz w:val="28"/>
          <w:szCs w:val="28"/>
          <w:lang w:val="uk-UA"/>
        </w:rPr>
        <w:t xml:space="preserve"> </w:t>
      </w:r>
      <w:r>
        <w:rPr>
          <w:sz w:val="28"/>
          <w:szCs w:val="28"/>
          <w:lang w:val="uk-UA"/>
        </w:rPr>
        <w:t xml:space="preserve">'горох' +  </w:t>
      </w:r>
      <w:r>
        <w:rPr>
          <w:i/>
          <w:iCs/>
          <w:sz w:val="28"/>
          <w:szCs w:val="28"/>
        </w:rPr>
        <w:t>leves</w:t>
      </w:r>
      <w:r w:rsidRPr="00C84B7F">
        <w:rPr>
          <w:i/>
          <w:iCs/>
          <w:sz w:val="28"/>
          <w:szCs w:val="28"/>
          <w:lang w:val="uk-UA"/>
        </w:rPr>
        <w:t xml:space="preserve"> </w:t>
      </w:r>
      <w:r>
        <w:rPr>
          <w:sz w:val="28"/>
          <w:szCs w:val="28"/>
          <w:lang w:val="uk-UA"/>
        </w:rPr>
        <w:t xml:space="preserve">'суп';  </w:t>
      </w:r>
      <w:r>
        <w:rPr>
          <w:i/>
          <w:iCs/>
          <w:sz w:val="28"/>
          <w:szCs w:val="28"/>
        </w:rPr>
        <w:t>ty</w:t>
      </w:r>
      <w:r w:rsidRPr="00C84B7F">
        <w:rPr>
          <w:i/>
          <w:iCs/>
          <w:sz w:val="28"/>
          <w:szCs w:val="28"/>
          <w:lang w:val="uk-UA"/>
        </w:rPr>
        <w:t>ú</w:t>
      </w:r>
      <w:r>
        <w:rPr>
          <w:i/>
          <w:iCs/>
          <w:sz w:val="28"/>
          <w:szCs w:val="28"/>
        </w:rPr>
        <w:t>kleves</w:t>
      </w:r>
      <w:r w:rsidRPr="00C84B7F">
        <w:rPr>
          <w:i/>
          <w:iCs/>
          <w:sz w:val="28"/>
          <w:szCs w:val="28"/>
          <w:lang w:val="uk-UA"/>
        </w:rPr>
        <w:t xml:space="preserve"> </w:t>
      </w:r>
      <w:r>
        <w:rPr>
          <w:sz w:val="28"/>
          <w:szCs w:val="28"/>
          <w:lang w:val="uk-UA"/>
        </w:rPr>
        <w:t xml:space="preserve"> курячий бульйон' від дтур  </w:t>
      </w:r>
      <w:r>
        <w:rPr>
          <w:i/>
          <w:iCs/>
          <w:sz w:val="28"/>
          <w:szCs w:val="28"/>
          <w:lang w:val="uk-UA"/>
        </w:rPr>
        <w:t xml:space="preserve"> </w:t>
      </w:r>
    </w:p>
    <w:p w:rsidR="00C84B7F" w:rsidRDefault="00C84B7F" w:rsidP="00C84B7F">
      <w:pPr>
        <w:spacing w:line="500" w:lineRule="exact"/>
        <w:ind w:left="360"/>
        <w:jc w:val="both"/>
        <w:rPr>
          <w:sz w:val="28"/>
          <w:lang w:val="uk-UA"/>
        </w:rPr>
      </w:pPr>
      <w:r>
        <w:rPr>
          <w:i/>
          <w:iCs/>
          <w:sz w:val="28"/>
          <w:szCs w:val="28"/>
          <w:lang w:val="uk-UA"/>
        </w:rPr>
        <w:t xml:space="preserve">     </w:t>
      </w:r>
      <w:r>
        <w:rPr>
          <w:sz w:val="28"/>
          <w:szCs w:val="28"/>
          <w:lang w:val="uk-UA"/>
        </w:rPr>
        <w:t xml:space="preserve"> </w:t>
      </w:r>
      <w:r>
        <w:rPr>
          <w:i/>
          <w:iCs/>
          <w:sz w:val="28"/>
          <w:szCs w:val="28"/>
        </w:rPr>
        <w:t>ty</w:t>
      </w:r>
      <w:r w:rsidRPr="00C84B7F">
        <w:rPr>
          <w:i/>
          <w:iCs/>
          <w:sz w:val="28"/>
          <w:szCs w:val="28"/>
          <w:lang w:val="uk-UA"/>
        </w:rPr>
        <w:t>ú</w:t>
      </w:r>
      <w:r>
        <w:rPr>
          <w:i/>
          <w:iCs/>
          <w:sz w:val="28"/>
          <w:szCs w:val="28"/>
        </w:rPr>
        <w:t>k</w:t>
      </w:r>
      <w:r>
        <w:rPr>
          <w:sz w:val="28"/>
          <w:szCs w:val="28"/>
          <w:lang w:val="uk-UA"/>
        </w:rPr>
        <w:t xml:space="preserve">  'курка'  +  </w:t>
      </w:r>
      <w:r>
        <w:rPr>
          <w:i/>
          <w:iCs/>
          <w:sz w:val="28"/>
          <w:szCs w:val="28"/>
        </w:rPr>
        <w:t>leves</w:t>
      </w:r>
      <w:r>
        <w:rPr>
          <w:i/>
          <w:iCs/>
          <w:sz w:val="28"/>
          <w:szCs w:val="28"/>
          <w:lang w:val="uk-UA"/>
        </w:rPr>
        <w:t xml:space="preserve"> </w:t>
      </w:r>
      <w:r>
        <w:rPr>
          <w:sz w:val="28"/>
          <w:szCs w:val="28"/>
          <w:lang w:val="uk-UA"/>
        </w:rPr>
        <w:t>'суп' і т. д.</w:t>
      </w:r>
    </w:p>
    <w:p w:rsidR="00C84B7F" w:rsidRDefault="00C84B7F" w:rsidP="00C84B7F">
      <w:pPr>
        <w:spacing w:line="500" w:lineRule="exact"/>
        <w:jc w:val="both"/>
        <w:rPr>
          <w:sz w:val="28"/>
          <w:szCs w:val="28"/>
          <w:lang w:val="uk-UA"/>
        </w:rPr>
      </w:pPr>
      <w:r>
        <w:rPr>
          <w:i/>
          <w:iCs/>
          <w:sz w:val="28"/>
          <w:lang w:val="uk-UA"/>
        </w:rPr>
        <w:t xml:space="preserve">      –  </w:t>
      </w:r>
      <w:r>
        <w:rPr>
          <w:sz w:val="28"/>
          <w:lang w:val="uk-UA"/>
        </w:rPr>
        <w:t xml:space="preserve">обидва  компоненти  іншомовні  назви:  </w:t>
      </w:r>
      <w:r>
        <w:rPr>
          <w:i/>
          <w:iCs/>
          <w:sz w:val="28"/>
          <w:szCs w:val="28"/>
        </w:rPr>
        <w:t>gy</w:t>
      </w:r>
      <w:r w:rsidRPr="00C84B7F">
        <w:rPr>
          <w:i/>
          <w:iCs/>
          <w:sz w:val="28"/>
          <w:szCs w:val="28"/>
          <w:lang w:val="uk-UA"/>
        </w:rPr>
        <w:t>é</w:t>
      </w:r>
      <w:r>
        <w:rPr>
          <w:i/>
          <w:iCs/>
          <w:sz w:val="28"/>
          <w:szCs w:val="28"/>
        </w:rPr>
        <w:t>k</w:t>
      </w:r>
      <w:r w:rsidRPr="00C84B7F">
        <w:rPr>
          <w:i/>
          <w:iCs/>
          <w:sz w:val="28"/>
          <w:szCs w:val="28"/>
          <w:lang w:val="uk-UA"/>
        </w:rPr>
        <w:t>é</w:t>
      </w:r>
      <w:r>
        <w:rPr>
          <w:i/>
          <w:iCs/>
          <w:sz w:val="28"/>
          <w:szCs w:val="28"/>
        </w:rPr>
        <w:t>nykos</w:t>
      </w:r>
      <w:r w:rsidRPr="00C84B7F">
        <w:rPr>
          <w:i/>
          <w:iCs/>
          <w:sz w:val="28"/>
          <w:szCs w:val="28"/>
          <w:lang w:val="uk-UA"/>
        </w:rPr>
        <w:t>á</w:t>
      </w:r>
      <w:r>
        <w:rPr>
          <w:i/>
          <w:iCs/>
          <w:sz w:val="28"/>
          <w:szCs w:val="28"/>
        </w:rPr>
        <w:t>r</w:t>
      </w:r>
      <w:r w:rsidRPr="00C84B7F">
        <w:rPr>
          <w:i/>
          <w:iCs/>
          <w:sz w:val="28"/>
          <w:szCs w:val="28"/>
          <w:lang w:val="uk-UA"/>
        </w:rPr>
        <w:t xml:space="preserve"> </w:t>
      </w:r>
      <w:r w:rsidRPr="00C84B7F">
        <w:rPr>
          <w:sz w:val="28"/>
          <w:szCs w:val="28"/>
          <w:lang w:val="uk-UA"/>
        </w:rPr>
        <w:t>'</w:t>
      </w:r>
      <w:r>
        <w:rPr>
          <w:sz w:val="28"/>
          <w:szCs w:val="28"/>
          <w:lang w:val="uk-UA"/>
        </w:rPr>
        <w:t>корзина з  рогожі</w:t>
      </w:r>
    </w:p>
    <w:p w:rsidR="00C84B7F" w:rsidRDefault="00C84B7F" w:rsidP="00C84B7F">
      <w:pPr>
        <w:spacing w:line="500" w:lineRule="exact"/>
        <w:ind w:left="360"/>
        <w:jc w:val="both"/>
        <w:rPr>
          <w:sz w:val="28"/>
          <w:szCs w:val="28"/>
          <w:lang w:val="uk-UA"/>
        </w:rPr>
      </w:pPr>
      <w:r>
        <w:rPr>
          <w:sz w:val="28"/>
          <w:szCs w:val="28"/>
          <w:lang w:val="uk-UA"/>
        </w:rPr>
        <w:t xml:space="preserve">     круглої   форми,   в  яку  кладуть  тісто  для  докисання',  від   дтур. </w:t>
      </w:r>
      <w:r>
        <w:rPr>
          <w:i/>
          <w:iCs/>
          <w:sz w:val="28"/>
          <w:szCs w:val="28"/>
        </w:rPr>
        <w:t>gy</w:t>
      </w:r>
      <w:r>
        <w:rPr>
          <w:i/>
          <w:iCs/>
          <w:sz w:val="28"/>
          <w:szCs w:val="28"/>
          <w:lang w:val="uk-UA"/>
        </w:rPr>
        <w:t xml:space="preserve">é- </w:t>
      </w:r>
      <w:r>
        <w:rPr>
          <w:sz w:val="28"/>
          <w:szCs w:val="28"/>
          <w:lang w:val="uk-UA"/>
        </w:rPr>
        <w:t xml:space="preserve">   </w:t>
      </w:r>
    </w:p>
    <w:p w:rsidR="00C84B7F" w:rsidRDefault="00C84B7F" w:rsidP="00C84B7F">
      <w:pPr>
        <w:spacing w:line="500" w:lineRule="exact"/>
        <w:ind w:left="360"/>
        <w:jc w:val="both"/>
        <w:rPr>
          <w:sz w:val="28"/>
          <w:szCs w:val="28"/>
          <w:lang w:val="uk-UA"/>
        </w:rPr>
      </w:pPr>
      <w:r>
        <w:rPr>
          <w:sz w:val="28"/>
          <w:szCs w:val="28"/>
          <w:lang w:val="uk-UA"/>
        </w:rPr>
        <w:t xml:space="preserve">     </w:t>
      </w:r>
      <w:r>
        <w:rPr>
          <w:i/>
          <w:iCs/>
          <w:sz w:val="28"/>
          <w:szCs w:val="28"/>
        </w:rPr>
        <w:t>k</w:t>
      </w:r>
      <w:r>
        <w:rPr>
          <w:i/>
          <w:iCs/>
          <w:sz w:val="28"/>
          <w:szCs w:val="28"/>
          <w:lang w:val="uk-UA"/>
        </w:rPr>
        <w:t>é</w:t>
      </w:r>
      <w:r>
        <w:rPr>
          <w:i/>
          <w:iCs/>
          <w:sz w:val="28"/>
          <w:szCs w:val="28"/>
        </w:rPr>
        <w:t>ny</w:t>
      </w:r>
      <w:r>
        <w:rPr>
          <w:sz w:val="28"/>
          <w:szCs w:val="28"/>
          <w:lang w:val="uk-UA"/>
        </w:rPr>
        <w:t xml:space="preserve">  'рогожа'  +  півд. сл. </w:t>
      </w:r>
      <w:r>
        <w:rPr>
          <w:i/>
          <w:iCs/>
          <w:sz w:val="28"/>
          <w:szCs w:val="28"/>
        </w:rPr>
        <w:t>kos</w:t>
      </w:r>
      <w:r>
        <w:rPr>
          <w:i/>
          <w:iCs/>
          <w:sz w:val="28"/>
          <w:szCs w:val="28"/>
          <w:lang w:val="uk-UA"/>
        </w:rPr>
        <w:t>á</w:t>
      </w:r>
      <w:r>
        <w:rPr>
          <w:i/>
          <w:iCs/>
          <w:sz w:val="28"/>
          <w:szCs w:val="28"/>
        </w:rPr>
        <w:t>r</w:t>
      </w:r>
      <w:r>
        <w:rPr>
          <w:i/>
          <w:iCs/>
          <w:sz w:val="28"/>
          <w:szCs w:val="28"/>
          <w:lang w:val="uk-UA"/>
        </w:rPr>
        <w:t xml:space="preserve"> </w:t>
      </w:r>
      <w:r>
        <w:rPr>
          <w:sz w:val="28"/>
          <w:szCs w:val="28"/>
          <w:lang w:val="uk-UA"/>
        </w:rPr>
        <w:t xml:space="preserve">'корзина';   </w:t>
      </w:r>
      <w:r>
        <w:rPr>
          <w:i/>
          <w:iCs/>
          <w:sz w:val="28"/>
          <w:szCs w:val="28"/>
        </w:rPr>
        <w:t>pucuhaluska</w:t>
      </w:r>
      <w:r>
        <w:rPr>
          <w:sz w:val="28"/>
          <w:szCs w:val="28"/>
          <w:lang w:val="uk-UA"/>
        </w:rPr>
        <w:t xml:space="preserve">  'галушки  про-      </w:t>
      </w:r>
    </w:p>
    <w:p w:rsidR="00C84B7F" w:rsidRDefault="00C84B7F" w:rsidP="00C84B7F">
      <w:pPr>
        <w:spacing w:line="500" w:lineRule="exact"/>
        <w:ind w:left="360"/>
        <w:jc w:val="both"/>
        <w:rPr>
          <w:sz w:val="28"/>
          <w:szCs w:val="28"/>
          <w:lang w:val="uk-UA"/>
        </w:rPr>
      </w:pPr>
      <w:r>
        <w:rPr>
          <w:sz w:val="28"/>
          <w:szCs w:val="28"/>
          <w:lang w:val="uk-UA"/>
        </w:rPr>
        <w:t xml:space="preserve">     довгастої форми, виготовлені з муки та вареної  картоплі', від рум. </w:t>
      </w:r>
      <w:r>
        <w:rPr>
          <w:i/>
          <w:iCs/>
          <w:sz w:val="28"/>
          <w:szCs w:val="28"/>
        </w:rPr>
        <w:t>pucu</w:t>
      </w:r>
      <w:r>
        <w:rPr>
          <w:sz w:val="28"/>
          <w:szCs w:val="28"/>
          <w:lang w:val="uk-UA"/>
        </w:rPr>
        <w:t xml:space="preserve"> </w:t>
      </w:r>
      <w:r>
        <w:rPr>
          <w:i/>
          <w:iCs/>
          <w:sz w:val="28"/>
          <w:szCs w:val="28"/>
          <w:lang w:val="uk-UA"/>
        </w:rPr>
        <w:t xml:space="preserve"> </w:t>
      </w:r>
      <w:r>
        <w:rPr>
          <w:sz w:val="28"/>
          <w:szCs w:val="28"/>
          <w:lang w:val="uk-UA"/>
        </w:rPr>
        <w:t xml:space="preserve">    </w:t>
      </w:r>
    </w:p>
    <w:p w:rsidR="00C84B7F" w:rsidRDefault="00C84B7F" w:rsidP="00C84B7F">
      <w:pPr>
        <w:spacing w:line="500" w:lineRule="exact"/>
        <w:ind w:left="360"/>
        <w:jc w:val="both"/>
        <w:rPr>
          <w:sz w:val="28"/>
          <w:szCs w:val="28"/>
          <w:lang w:val="uk-UA"/>
        </w:rPr>
      </w:pPr>
      <w:r>
        <w:rPr>
          <w:sz w:val="28"/>
          <w:szCs w:val="28"/>
          <w:lang w:val="uk-UA"/>
        </w:rPr>
        <w:t xml:space="preserve">     'статевий орган хлопчика'  +  укр. </w:t>
      </w:r>
      <w:r>
        <w:rPr>
          <w:i/>
          <w:iCs/>
          <w:sz w:val="28"/>
          <w:szCs w:val="28"/>
        </w:rPr>
        <w:t>haluska</w:t>
      </w:r>
      <w:r>
        <w:rPr>
          <w:sz w:val="28"/>
          <w:szCs w:val="28"/>
          <w:lang w:val="uk-UA"/>
        </w:rPr>
        <w:t xml:space="preserve">  'галушки' і т. д.</w:t>
      </w:r>
    </w:p>
    <w:p w:rsidR="00C84B7F" w:rsidRDefault="00C84B7F" w:rsidP="00C84B7F">
      <w:pPr>
        <w:spacing w:line="500" w:lineRule="exact"/>
        <w:ind w:left="720"/>
        <w:jc w:val="both"/>
        <w:rPr>
          <w:sz w:val="28"/>
          <w:szCs w:val="28"/>
          <w:lang w:val="uk-UA"/>
        </w:rPr>
      </w:pPr>
    </w:p>
    <w:p w:rsidR="00C84B7F" w:rsidRDefault="00C84B7F" w:rsidP="00C84B7F">
      <w:pPr>
        <w:spacing w:line="360" w:lineRule="auto"/>
        <w:ind w:firstLine="540"/>
        <w:jc w:val="both"/>
        <w:rPr>
          <w:sz w:val="28"/>
          <w:szCs w:val="28"/>
          <w:lang w:val="uk-UA"/>
        </w:rPr>
      </w:pPr>
      <w:r w:rsidRPr="00C84B7F">
        <w:rPr>
          <w:b/>
          <w:bCs/>
          <w:i/>
          <w:iCs/>
          <w:sz w:val="28"/>
          <w:szCs w:val="28"/>
        </w:rPr>
        <w:t xml:space="preserve"> </w:t>
      </w:r>
      <w:r>
        <w:rPr>
          <w:b/>
          <w:bCs/>
          <w:i/>
          <w:iCs/>
          <w:sz w:val="28"/>
          <w:szCs w:val="28"/>
          <w:lang w:val="uk-UA"/>
        </w:rPr>
        <w:t xml:space="preserve">3. Складені назви. </w:t>
      </w:r>
      <w:r>
        <w:rPr>
          <w:sz w:val="28"/>
          <w:szCs w:val="28"/>
          <w:lang w:val="uk-UA"/>
        </w:rPr>
        <w:t xml:space="preserve">Серед них виділяємо такі підгрупи, з урахуванням        походження їх складових частин:     </w:t>
      </w:r>
    </w:p>
    <w:p w:rsidR="00C84B7F" w:rsidRDefault="00C84B7F" w:rsidP="00C84B7F">
      <w:pPr>
        <w:spacing w:line="360" w:lineRule="auto"/>
        <w:jc w:val="both"/>
        <w:rPr>
          <w:sz w:val="28"/>
          <w:lang w:val="uk-UA"/>
        </w:rPr>
      </w:pPr>
      <w:r>
        <w:rPr>
          <w:sz w:val="28"/>
          <w:szCs w:val="28"/>
          <w:lang w:val="uk-UA"/>
        </w:rPr>
        <w:t xml:space="preserve">     –  обидва  компоненти  – угорські  слова:  </w:t>
      </w:r>
      <w:r>
        <w:rPr>
          <w:i/>
          <w:iCs/>
          <w:sz w:val="28"/>
          <w:szCs w:val="28"/>
        </w:rPr>
        <w:t>m</w:t>
      </w:r>
      <w:r>
        <w:rPr>
          <w:i/>
          <w:iCs/>
          <w:sz w:val="28"/>
          <w:szCs w:val="28"/>
          <w:lang w:val="uk-UA"/>
        </w:rPr>
        <w:t>á</w:t>
      </w:r>
      <w:r>
        <w:rPr>
          <w:i/>
          <w:iCs/>
          <w:sz w:val="28"/>
          <w:szCs w:val="28"/>
        </w:rPr>
        <w:t>jas</w:t>
      </w:r>
      <w:r>
        <w:rPr>
          <w:i/>
          <w:iCs/>
          <w:sz w:val="28"/>
          <w:szCs w:val="28"/>
          <w:lang w:val="uk-UA"/>
        </w:rPr>
        <w:t xml:space="preserve">  </w:t>
      </w:r>
      <w:r>
        <w:rPr>
          <w:i/>
          <w:iCs/>
          <w:sz w:val="28"/>
          <w:szCs w:val="28"/>
        </w:rPr>
        <w:t>hurka</w:t>
      </w:r>
      <w:r>
        <w:rPr>
          <w:i/>
          <w:iCs/>
          <w:sz w:val="28"/>
          <w:szCs w:val="28"/>
          <w:lang w:val="uk-UA"/>
        </w:rPr>
        <w:t xml:space="preserve"> </w:t>
      </w:r>
      <w:r>
        <w:rPr>
          <w:sz w:val="28"/>
          <w:szCs w:val="28"/>
          <w:lang w:val="uk-UA"/>
        </w:rPr>
        <w:t xml:space="preserve">'ліверна ковбаса  з           </w:t>
      </w:r>
    </w:p>
    <w:p w:rsidR="00C84B7F" w:rsidRDefault="00C84B7F" w:rsidP="00C84B7F">
      <w:pPr>
        <w:spacing w:line="360" w:lineRule="auto"/>
        <w:rPr>
          <w:sz w:val="28"/>
          <w:szCs w:val="28"/>
          <w:lang w:val="uk-UA"/>
        </w:rPr>
      </w:pPr>
      <w:r>
        <w:rPr>
          <w:sz w:val="28"/>
          <w:szCs w:val="28"/>
          <w:lang w:val="uk-UA"/>
        </w:rPr>
        <w:t xml:space="preserve">         печінкою', </w:t>
      </w:r>
      <w:r>
        <w:rPr>
          <w:i/>
          <w:iCs/>
          <w:sz w:val="28"/>
          <w:szCs w:val="28"/>
        </w:rPr>
        <w:t>v</w:t>
      </w:r>
      <w:r>
        <w:rPr>
          <w:i/>
          <w:iCs/>
          <w:sz w:val="28"/>
          <w:szCs w:val="28"/>
          <w:lang w:val="uk-UA"/>
        </w:rPr>
        <w:t>é</w:t>
      </w:r>
      <w:r>
        <w:rPr>
          <w:i/>
          <w:iCs/>
          <w:sz w:val="28"/>
          <w:szCs w:val="28"/>
        </w:rPr>
        <w:t>res</w:t>
      </w:r>
      <w:r>
        <w:rPr>
          <w:i/>
          <w:iCs/>
          <w:sz w:val="28"/>
          <w:szCs w:val="28"/>
          <w:lang w:val="uk-UA"/>
        </w:rPr>
        <w:t xml:space="preserve"> </w:t>
      </w:r>
      <w:r>
        <w:rPr>
          <w:i/>
          <w:iCs/>
          <w:sz w:val="28"/>
          <w:szCs w:val="28"/>
        </w:rPr>
        <w:t>hurka</w:t>
      </w:r>
      <w:r>
        <w:rPr>
          <w:i/>
          <w:iCs/>
          <w:sz w:val="28"/>
          <w:szCs w:val="28"/>
          <w:lang w:val="uk-UA"/>
        </w:rPr>
        <w:t xml:space="preserve"> </w:t>
      </w:r>
      <w:r>
        <w:rPr>
          <w:sz w:val="28"/>
          <w:szCs w:val="28"/>
          <w:lang w:val="uk-UA"/>
        </w:rPr>
        <w:t>'ліверна кров</w:t>
      </w:r>
      <w:r>
        <w:rPr>
          <w:sz w:val="28"/>
          <w:lang w:val="uk-UA"/>
        </w:rPr>
        <w:t xml:space="preserve">’яна </w:t>
      </w:r>
      <w:r>
        <w:rPr>
          <w:sz w:val="28"/>
          <w:szCs w:val="28"/>
          <w:lang w:val="uk-UA"/>
        </w:rPr>
        <w:t xml:space="preserve">ковбаса', </w:t>
      </w:r>
      <w:r>
        <w:rPr>
          <w:i/>
          <w:sz w:val="28"/>
          <w:szCs w:val="28"/>
        </w:rPr>
        <w:t>savany</w:t>
      </w:r>
      <w:r w:rsidRPr="00C84B7F">
        <w:rPr>
          <w:i/>
          <w:sz w:val="28"/>
          <w:szCs w:val="28"/>
          <w:lang w:val="uk-UA"/>
        </w:rPr>
        <w:t>ú</w:t>
      </w:r>
      <w:r>
        <w:rPr>
          <w:i/>
          <w:sz w:val="28"/>
          <w:szCs w:val="28"/>
          <w:lang w:val="uk-UA"/>
        </w:rPr>
        <w:t xml:space="preserve"> </w:t>
      </w:r>
      <w:r>
        <w:rPr>
          <w:i/>
          <w:sz w:val="28"/>
          <w:szCs w:val="28"/>
        </w:rPr>
        <w:t>leves</w:t>
      </w:r>
      <w:r>
        <w:rPr>
          <w:i/>
          <w:sz w:val="28"/>
          <w:szCs w:val="28"/>
          <w:lang w:val="uk-UA"/>
        </w:rPr>
        <w:t xml:space="preserve"> </w:t>
      </w:r>
      <w:r>
        <w:rPr>
          <w:sz w:val="28"/>
          <w:szCs w:val="28"/>
          <w:lang w:val="uk-UA"/>
        </w:rPr>
        <w:t>'кисіль,</w:t>
      </w:r>
    </w:p>
    <w:p w:rsidR="00C84B7F" w:rsidRDefault="00C84B7F" w:rsidP="00C84B7F">
      <w:pPr>
        <w:spacing w:line="360" w:lineRule="auto"/>
        <w:rPr>
          <w:sz w:val="28"/>
          <w:szCs w:val="28"/>
          <w:lang w:val="uk-UA"/>
        </w:rPr>
      </w:pPr>
      <w:r>
        <w:rPr>
          <w:sz w:val="28"/>
          <w:szCs w:val="28"/>
          <w:lang w:val="uk-UA"/>
        </w:rPr>
        <w:t xml:space="preserve">         кислий</w:t>
      </w:r>
      <w:r>
        <w:rPr>
          <w:i/>
          <w:iCs/>
          <w:sz w:val="28"/>
          <w:szCs w:val="28"/>
          <w:lang w:val="uk-UA"/>
        </w:rPr>
        <w:t xml:space="preserve"> </w:t>
      </w:r>
      <w:r>
        <w:rPr>
          <w:sz w:val="28"/>
          <w:szCs w:val="28"/>
          <w:lang w:val="uk-UA"/>
        </w:rPr>
        <w:t xml:space="preserve">суп', </w:t>
      </w:r>
      <w:r>
        <w:rPr>
          <w:i/>
          <w:iCs/>
          <w:sz w:val="28"/>
          <w:szCs w:val="28"/>
          <w:lang w:val="uk-UA"/>
        </w:rPr>
        <w:t xml:space="preserve">  </w:t>
      </w:r>
      <w:r>
        <w:rPr>
          <w:i/>
          <w:sz w:val="28"/>
          <w:szCs w:val="28"/>
          <w:lang w:val="uk-UA"/>
        </w:rPr>
        <w:t>s</w:t>
      </w:r>
      <w:r>
        <w:rPr>
          <w:i/>
          <w:sz w:val="28"/>
          <w:szCs w:val="28"/>
        </w:rPr>
        <w:t>ü</w:t>
      </w:r>
      <w:r>
        <w:rPr>
          <w:i/>
          <w:sz w:val="28"/>
          <w:szCs w:val="28"/>
          <w:lang w:val="uk-UA"/>
        </w:rPr>
        <w:t xml:space="preserve">lt hal </w:t>
      </w:r>
      <w:r>
        <w:rPr>
          <w:sz w:val="28"/>
          <w:szCs w:val="28"/>
          <w:lang w:val="uk-UA"/>
        </w:rPr>
        <w:t>'смажена риба' і т. д.</w:t>
      </w:r>
    </w:p>
    <w:p w:rsidR="00C84B7F" w:rsidRDefault="00C84B7F" w:rsidP="00C84B7F">
      <w:pPr>
        <w:spacing w:line="360" w:lineRule="auto"/>
        <w:jc w:val="both"/>
        <w:rPr>
          <w:sz w:val="28"/>
          <w:szCs w:val="28"/>
          <w:lang w:val="uk-UA"/>
        </w:rPr>
      </w:pPr>
      <w:r>
        <w:rPr>
          <w:sz w:val="28"/>
          <w:szCs w:val="28"/>
          <w:lang w:val="uk-UA"/>
        </w:rPr>
        <w:t xml:space="preserve">   –  перший компонент – угорське слово,  друге – іншомовне запозичення:</w:t>
      </w:r>
    </w:p>
    <w:p w:rsidR="00C84B7F" w:rsidRDefault="00C84B7F" w:rsidP="00C84B7F">
      <w:pPr>
        <w:spacing w:line="360" w:lineRule="auto"/>
        <w:jc w:val="both"/>
        <w:rPr>
          <w:i/>
          <w:iCs/>
          <w:sz w:val="28"/>
          <w:szCs w:val="28"/>
          <w:lang w:val="uk-UA"/>
        </w:rPr>
      </w:pPr>
      <w:r>
        <w:rPr>
          <w:i/>
          <w:iCs/>
          <w:sz w:val="28"/>
          <w:szCs w:val="28"/>
          <w:lang w:val="uk-UA"/>
        </w:rPr>
        <w:t xml:space="preserve">       </w:t>
      </w:r>
      <w:r>
        <w:rPr>
          <w:i/>
          <w:iCs/>
          <w:sz w:val="28"/>
          <w:szCs w:val="28"/>
        </w:rPr>
        <w:t>gomb</w:t>
      </w:r>
      <w:r>
        <w:rPr>
          <w:i/>
          <w:iCs/>
          <w:sz w:val="28"/>
          <w:szCs w:val="28"/>
          <w:lang w:val="uk-UA"/>
        </w:rPr>
        <w:t>ó</w:t>
      </w:r>
      <w:r>
        <w:rPr>
          <w:i/>
          <w:iCs/>
          <w:sz w:val="28"/>
          <w:szCs w:val="28"/>
        </w:rPr>
        <w:t>d</w:t>
      </w:r>
      <w:r>
        <w:rPr>
          <w:i/>
          <w:iCs/>
          <w:sz w:val="28"/>
          <w:szCs w:val="28"/>
          <w:lang w:val="uk-UA"/>
        </w:rPr>
        <w:t>á</w:t>
      </w:r>
      <w:r>
        <w:rPr>
          <w:i/>
          <w:iCs/>
          <w:sz w:val="28"/>
          <w:szCs w:val="28"/>
        </w:rPr>
        <w:t>s</w:t>
      </w:r>
      <w:r>
        <w:rPr>
          <w:i/>
          <w:iCs/>
          <w:sz w:val="28"/>
          <w:szCs w:val="28"/>
          <w:lang w:val="uk-UA"/>
        </w:rPr>
        <w:t xml:space="preserve"> </w:t>
      </w:r>
      <w:r>
        <w:rPr>
          <w:i/>
          <w:iCs/>
          <w:sz w:val="28"/>
          <w:szCs w:val="28"/>
        </w:rPr>
        <w:t>paszuly</w:t>
      </w:r>
      <w:r>
        <w:rPr>
          <w:i/>
          <w:iCs/>
          <w:sz w:val="28"/>
          <w:szCs w:val="28"/>
          <w:lang w:val="uk-UA"/>
        </w:rPr>
        <w:t xml:space="preserve"> </w:t>
      </w:r>
      <w:r>
        <w:rPr>
          <w:sz w:val="28"/>
          <w:szCs w:val="28"/>
          <w:lang w:val="uk-UA"/>
        </w:rPr>
        <w:t xml:space="preserve">'суп із квасолі з кусочками локшини' – </w:t>
      </w:r>
      <w:r>
        <w:rPr>
          <w:i/>
          <w:iCs/>
          <w:sz w:val="28"/>
          <w:szCs w:val="28"/>
        </w:rPr>
        <w:t>paszuly</w:t>
      </w:r>
      <w:r>
        <w:rPr>
          <w:i/>
          <w:iCs/>
          <w:sz w:val="28"/>
          <w:szCs w:val="28"/>
          <w:lang w:val="uk-UA"/>
        </w:rPr>
        <w:t xml:space="preserve"> </w:t>
      </w:r>
      <w:r>
        <w:rPr>
          <w:sz w:val="28"/>
          <w:szCs w:val="28"/>
          <w:lang w:val="uk-UA"/>
        </w:rPr>
        <w:t>'квасоля'</w:t>
      </w:r>
      <w:r>
        <w:rPr>
          <w:i/>
          <w:iCs/>
          <w:sz w:val="28"/>
          <w:szCs w:val="28"/>
          <w:lang w:val="uk-UA"/>
        </w:rPr>
        <w:t xml:space="preserve">     </w:t>
      </w:r>
    </w:p>
    <w:p w:rsidR="00C84B7F" w:rsidRDefault="00C84B7F" w:rsidP="00C84B7F">
      <w:pPr>
        <w:spacing w:line="360" w:lineRule="auto"/>
        <w:jc w:val="both"/>
        <w:rPr>
          <w:sz w:val="28"/>
          <w:szCs w:val="28"/>
          <w:lang w:val="uk-UA"/>
        </w:rPr>
      </w:pPr>
      <w:r>
        <w:rPr>
          <w:i/>
          <w:iCs/>
          <w:sz w:val="28"/>
          <w:szCs w:val="28"/>
          <w:lang w:val="uk-UA"/>
        </w:rPr>
        <w:t xml:space="preserve">       </w:t>
      </w:r>
      <w:r>
        <w:rPr>
          <w:sz w:val="28"/>
          <w:szCs w:val="28"/>
          <w:lang w:val="uk-UA"/>
        </w:rPr>
        <w:t xml:space="preserve">схв. пох.; </w:t>
      </w:r>
      <w:r>
        <w:rPr>
          <w:i/>
          <w:iCs/>
          <w:sz w:val="28"/>
          <w:szCs w:val="28"/>
        </w:rPr>
        <w:t>habart</w:t>
      </w:r>
      <w:r>
        <w:rPr>
          <w:i/>
          <w:iCs/>
          <w:sz w:val="28"/>
          <w:szCs w:val="28"/>
          <w:lang w:val="uk-UA"/>
        </w:rPr>
        <w:t xml:space="preserve"> </w:t>
      </w:r>
      <w:r>
        <w:rPr>
          <w:i/>
          <w:iCs/>
          <w:sz w:val="28"/>
          <w:szCs w:val="28"/>
        </w:rPr>
        <w:t>paszuly</w:t>
      </w:r>
      <w:r>
        <w:rPr>
          <w:i/>
          <w:iCs/>
          <w:sz w:val="28"/>
          <w:szCs w:val="28"/>
          <w:lang w:val="uk-UA"/>
        </w:rPr>
        <w:t xml:space="preserve"> </w:t>
      </w:r>
      <w:r>
        <w:rPr>
          <w:sz w:val="28"/>
          <w:szCs w:val="28"/>
          <w:lang w:val="uk-UA"/>
        </w:rPr>
        <w:t xml:space="preserve">'заправлена сметаною або молоком і мукою ква-   </w:t>
      </w:r>
    </w:p>
    <w:p w:rsidR="00C84B7F" w:rsidRDefault="00C84B7F" w:rsidP="00C84B7F">
      <w:pPr>
        <w:spacing w:line="360" w:lineRule="auto"/>
        <w:jc w:val="both"/>
        <w:rPr>
          <w:sz w:val="28"/>
          <w:szCs w:val="28"/>
          <w:lang w:val="uk-UA"/>
        </w:rPr>
      </w:pPr>
      <w:r>
        <w:rPr>
          <w:sz w:val="28"/>
          <w:szCs w:val="28"/>
          <w:lang w:val="uk-UA"/>
        </w:rPr>
        <w:t xml:space="preserve">       соля' – </w:t>
      </w:r>
      <w:r>
        <w:rPr>
          <w:i/>
          <w:iCs/>
          <w:sz w:val="28"/>
          <w:szCs w:val="28"/>
        </w:rPr>
        <w:t>paszuly</w:t>
      </w:r>
      <w:r>
        <w:rPr>
          <w:i/>
          <w:iCs/>
          <w:sz w:val="28"/>
          <w:szCs w:val="28"/>
          <w:lang w:val="uk-UA"/>
        </w:rPr>
        <w:t xml:space="preserve"> </w:t>
      </w:r>
      <w:r>
        <w:rPr>
          <w:sz w:val="28"/>
          <w:szCs w:val="28"/>
          <w:lang w:val="uk-UA"/>
        </w:rPr>
        <w:t>'квасоля'</w:t>
      </w:r>
      <w:r>
        <w:rPr>
          <w:i/>
          <w:iCs/>
          <w:sz w:val="28"/>
          <w:szCs w:val="28"/>
          <w:lang w:val="uk-UA"/>
        </w:rPr>
        <w:t xml:space="preserve"> </w:t>
      </w:r>
      <w:r>
        <w:rPr>
          <w:sz w:val="28"/>
          <w:szCs w:val="28"/>
          <w:lang w:val="uk-UA"/>
        </w:rPr>
        <w:t xml:space="preserve">схв. пох.; </w:t>
      </w:r>
      <w:r>
        <w:rPr>
          <w:i/>
          <w:iCs/>
          <w:sz w:val="28"/>
          <w:szCs w:val="28"/>
        </w:rPr>
        <w:t>habart</w:t>
      </w:r>
      <w:r>
        <w:rPr>
          <w:i/>
          <w:iCs/>
          <w:sz w:val="28"/>
          <w:szCs w:val="28"/>
          <w:lang w:val="uk-UA"/>
        </w:rPr>
        <w:t xml:space="preserve"> </w:t>
      </w:r>
      <w:r>
        <w:rPr>
          <w:i/>
          <w:iCs/>
          <w:sz w:val="28"/>
        </w:rPr>
        <w:t>szilva</w:t>
      </w:r>
      <w:r>
        <w:rPr>
          <w:i/>
          <w:iCs/>
          <w:sz w:val="28"/>
          <w:lang w:val="uk-UA"/>
        </w:rPr>
        <w:t xml:space="preserve"> </w:t>
      </w:r>
      <w:r>
        <w:rPr>
          <w:sz w:val="28"/>
          <w:szCs w:val="28"/>
          <w:lang w:val="uk-UA"/>
        </w:rPr>
        <w:t xml:space="preserve">'заправлені  сметаною  або   </w:t>
      </w:r>
    </w:p>
    <w:p w:rsidR="00C84B7F" w:rsidRDefault="00C84B7F" w:rsidP="00C84B7F">
      <w:pPr>
        <w:spacing w:line="360" w:lineRule="auto"/>
        <w:jc w:val="both"/>
        <w:rPr>
          <w:iCs/>
          <w:sz w:val="28"/>
          <w:szCs w:val="28"/>
          <w:lang w:val="uk-UA"/>
        </w:rPr>
      </w:pPr>
      <w:r>
        <w:rPr>
          <w:sz w:val="28"/>
          <w:szCs w:val="28"/>
          <w:lang w:val="uk-UA"/>
        </w:rPr>
        <w:t xml:space="preserve">       молоком і мукою сливи'</w:t>
      </w:r>
      <w:r>
        <w:rPr>
          <w:i/>
          <w:iCs/>
          <w:sz w:val="28"/>
          <w:lang w:val="uk-UA"/>
        </w:rPr>
        <w:t xml:space="preserve"> – </w:t>
      </w:r>
      <w:r>
        <w:rPr>
          <w:i/>
          <w:iCs/>
          <w:sz w:val="28"/>
        </w:rPr>
        <w:t>szilva</w:t>
      </w:r>
      <w:r>
        <w:rPr>
          <w:i/>
          <w:iCs/>
          <w:sz w:val="28"/>
          <w:lang w:val="uk-UA"/>
        </w:rPr>
        <w:t xml:space="preserve"> </w:t>
      </w:r>
      <w:r>
        <w:rPr>
          <w:sz w:val="28"/>
          <w:szCs w:val="28"/>
          <w:lang w:val="uk-UA"/>
        </w:rPr>
        <w:t xml:space="preserve">'слива' сл.  пох.; </w:t>
      </w:r>
      <w:r>
        <w:rPr>
          <w:i/>
          <w:sz w:val="28"/>
          <w:szCs w:val="28"/>
          <w:lang w:val="uk-UA"/>
        </w:rPr>
        <w:t xml:space="preserve">habart  krumpli </w:t>
      </w:r>
      <w:r>
        <w:rPr>
          <w:sz w:val="28"/>
          <w:szCs w:val="28"/>
          <w:lang w:val="uk-UA"/>
        </w:rPr>
        <w:t>'</w:t>
      </w:r>
      <w:r w:rsidRPr="00C84B7F">
        <w:rPr>
          <w:iCs/>
          <w:sz w:val="28"/>
          <w:szCs w:val="28"/>
          <w:lang w:val="uk-UA"/>
        </w:rPr>
        <w:t>заправле</w:t>
      </w:r>
      <w:r>
        <w:rPr>
          <w:iCs/>
          <w:sz w:val="28"/>
          <w:szCs w:val="28"/>
          <w:lang w:val="uk-UA"/>
        </w:rPr>
        <w:t>-</w:t>
      </w:r>
    </w:p>
    <w:p w:rsidR="00C84B7F" w:rsidRDefault="00C84B7F" w:rsidP="00C84B7F">
      <w:pPr>
        <w:spacing w:line="360" w:lineRule="auto"/>
        <w:jc w:val="both"/>
        <w:rPr>
          <w:iCs/>
          <w:sz w:val="28"/>
          <w:szCs w:val="28"/>
          <w:lang w:val="uk-UA"/>
        </w:rPr>
      </w:pPr>
      <w:r>
        <w:rPr>
          <w:sz w:val="28"/>
          <w:szCs w:val="28"/>
          <w:lang w:val="uk-UA"/>
        </w:rPr>
        <w:t xml:space="preserve">       </w:t>
      </w:r>
      <w:r>
        <w:rPr>
          <w:iCs/>
          <w:sz w:val="28"/>
          <w:szCs w:val="28"/>
        </w:rPr>
        <w:t xml:space="preserve">на сметаною або молоком </w:t>
      </w:r>
      <w:r>
        <w:rPr>
          <w:iCs/>
          <w:sz w:val="28"/>
          <w:szCs w:val="28"/>
          <w:lang w:val="uk-UA"/>
        </w:rPr>
        <w:t xml:space="preserve"> з мукою </w:t>
      </w:r>
      <w:r>
        <w:rPr>
          <w:iCs/>
          <w:sz w:val="28"/>
          <w:szCs w:val="28"/>
        </w:rPr>
        <w:t>картопля</w:t>
      </w:r>
      <w:r>
        <w:rPr>
          <w:sz w:val="28"/>
          <w:szCs w:val="28"/>
          <w:lang w:val="uk-UA"/>
        </w:rPr>
        <w:t xml:space="preserve">' – </w:t>
      </w:r>
      <w:r>
        <w:rPr>
          <w:i/>
          <w:sz w:val="28"/>
          <w:szCs w:val="28"/>
          <w:lang w:val="uk-UA"/>
        </w:rPr>
        <w:t>krumpli</w:t>
      </w:r>
      <w:r>
        <w:rPr>
          <w:iCs/>
          <w:sz w:val="28"/>
          <w:szCs w:val="28"/>
          <w:lang w:val="uk-UA"/>
        </w:rPr>
        <w:t xml:space="preserve">  </w:t>
      </w:r>
      <w:r>
        <w:rPr>
          <w:sz w:val="28"/>
          <w:szCs w:val="28"/>
          <w:lang w:val="uk-UA"/>
        </w:rPr>
        <w:t>'</w:t>
      </w:r>
      <w:r>
        <w:rPr>
          <w:iCs/>
          <w:sz w:val="28"/>
          <w:szCs w:val="28"/>
        </w:rPr>
        <w:t>картопля</w:t>
      </w:r>
      <w:r>
        <w:rPr>
          <w:sz w:val="28"/>
          <w:szCs w:val="28"/>
          <w:lang w:val="uk-UA"/>
        </w:rPr>
        <w:t xml:space="preserve">'  </w:t>
      </w:r>
      <w:r>
        <w:rPr>
          <w:iCs/>
          <w:sz w:val="28"/>
          <w:szCs w:val="28"/>
          <w:lang w:val="uk-UA"/>
        </w:rPr>
        <w:t xml:space="preserve">б.–а.  </w:t>
      </w:r>
    </w:p>
    <w:p w:rsidR="00C84B7F" w:rsidRDefault="00C84B7F" w:rsidP="00C84B7F">
      <w:pPr>
        <w:spacing w:line="360" w:lineRule="auto"/>
        <w:jc w:val="both"/>
        <w:rPr>
          <w:sz w:val="28"/>
          <w:szCs w:val="28"/>
          <w:lang w:val="uk-UA"/>
        </w:rPr>
      </w:pPr>
      <w:r>
        <w:rPr>
          <w:iCs/>
          <w:sz w:val="28"/>
          <w:szCs w:val="28"/>
          <w:lang w:val="uk-UA"/>
        </w:rPr>
        <w:t xml:space="preserve">       пох.; </w:t>
      </w:r>
      <w:r>
        <w:rPr>
          <w:i/>
          <w:sz w:val="28"/>
          <w:szCs w:val="28"/>
        </w:rPr>
        <w:t>felvert</w:t>
      </w:r>
      <w:r>
        <w:rPr>
          <w:i/>
          <w:sz w:val="28"/>
          <w:szCs w:val="28"/>
          <w:lang w:val="uk-UA"/>
        </w:rPr>
        <w:t xml:space="preserve"> </w:t>
      </w:r>
      <w:r>
        <w:rPr>
          <w:i/>
          <w:sz w:val="28"/>
          <w:szCs w:val="28"/>
        </w:rPr>
        <w:t>t</w:t>
      </w:r>
      <w:r>
        <w:rPr>
          <w:i/>
          <w:sz w:val="28"/>
          <w:szCs w:val="28"/>
          <w:lang w:val="uk-UA"/>
        </w:rPr>
        <w:t>í</w:t>
      </w:r>
      <w:r>
        <w:rPr>
          <w:i/>
          <w:sz w:val="28"/>
          <w:szCs w:val="28"/>
        </w:rPr>
        <w:t>szta</w:t>
      </w:r>
      <w:r>
        <w:rPr>
          <w:sz w:val="28"/>
          <w:szCs w:val="28"/>
          <w:lang w:val="uk-UA"/>
        </w:rPr>
        <w:t xml:space="preserve"> '</w:t>
      </w:r>
      <w:r>
        <w:rPr>
          <w:sz w:val="28"/>
          <w:szCs w:val="28"/>
        </w:rPr>
        <w:t>галушки-клецки, виготовлені на спеціальному</w:t>
      </w:r>
      <w:r>
        <w:rPr>
          <w:sz w:val="28"/>
          <w:szCs w:val="28"/>
          <w:lang w:val="uk-UA"/>
        </w:rPr>
        <w:t xml:space="preserve"> метале-      </w:t>
      </w:r>
    </w:p>
    <w:p w:rsidR="00C84B7F" w:rsidRDefault="00C84B7F" w:rsidP="00C84B7F">
      <w:pPr>
        <w:spacing w:line="360" w:lineRule="auto"/>
        <w:jc w:val="both"/>
        <w:rPr>
          <w:i/>
          <w:sz w:val="28"/>
          <w:szCs w:val="28"/>
          <w:lang w:val="uk-UA"/>
        </w:rPr>
      </w:pPr>
      <w:r>
        <w:rPr>
          <w:sz w:val="28"/>
          <w:szCs w:val="28"/>
          <w:lang w:val="uk-UA"/>
        </w:rPr>
        <w:t xml:space="preserve">       в</w:t>
      </w:r>
      <w:r w:rsidRPr="00C84B7F">
        <w:rPr>
          <w:sz w:val="28"/>
          <w:szCs w:val="28"/>
          <w:lang w:val="uk-UA"/>
        </w:rPr>
        <w:t xml:space="preserve">ому </w:t>
      </w:r>
      <w:r>
        <w:rPr>
          <w:sz w:val="28"/>
          <w:szCs w:val="28"/>
          <w:lang w:val="uk-UA"/>
        </w:rPr>
        <w:t xml:space="preserve"> </w:t>
      </w:r>
      <w:r w:rsidRPr="00C84B7F">
        <w:rPr>
          <w:sz w:val="28"/>
          <w:szCs w:val="28"/>
          <w:lang w:val="uk-UA"/>
        </w:rPr>
        <w:t xml:space="preserve">пристрої </w:t>
      </w:r>
      <w:r>
        <w:rPr>
          <w:sz w:val="28"/>
          <w:szCs w:val="28"/>
          <w:lang w:val="uk-UA"/>
        </w:rPr>
        <w:t xml:space="preserve"> </w:t>
      </w:r>
      <w:r w:rsidRPr="00C84B7F">
        <w:rPr>
          <w:sz w:val="28"/>
          <w:szCs w:val="28"/>
          <w:lang w:val="uk-UA"/>
        </w:rPr>
        <w:t>з</w:t>
      </w:r>
      <w:r>
        <w:rPr>
          <w:sz w:val="28"/>
          <w:szCs w:val="28"/>
          <w:lang w:val="uk-UA"/>
        </w:rPr>
        <w:t xml:space="preserve">  </w:t>
      </w:r>
      <w:r w:rsidRPr="00C84B7F">
        <w:rPr>
          <w:sz w:val="28"/>
          <w:szCs w:val="28"/>
          <w:lang w:val="uk-UA"/>
        </w:rPr>
        <w:t>д</w:t>
      </w:r>
      <w:r>
        <w:rPr>
          <w:sz w:val="28"/>
          <w:szCs w:val="28"/>
          <w:lang w:val="uk-UA"/>
        </w:rPr>
        <w:t>і</w:t>
      </w:r>
      <w:r w:rsidRPr="00C84B7F">
        <w:rPr>
          <w:sz w:val="28"/>
          <w:szCs w:val="28"/>
          <w:lang w:val="uk-UA"/>
        </w:rPr>
        <w:t>рками</w:t>
      </w:r>
      <w:r>
        <w:rPr>
          <w:sz w:val="28"/>
          <w:szCs w:val="28"/>
          <w:lang w:val="uk-UA"/>
        </w:rPr>
        <w:t xml:space="preserve">' (збите тісто) –  </w:t>
      </w:r>
      <w:r>
        <w:rPr>
          <w:i/>
          <w:sz w:val="28"/>
          <w:szCs w:val="28"/>
        </w:rPr>
        <w:t>t</w:t>
      </w:r>
      <w:r>
        <w:rPr>
          <w:i/>
          <w:sz w:val="28"/>
          <w:szCs w:val="28"/>
          <w:lang w:val="uk-UA"/>
        </w:rPr>
        <w:t>í</w:t>
      </w:r>
      <w:r>
        <w:rPr>
          <w:i/>
          <w:sz w:val="28"/>
          <w:szCs w:val="28"/>
        </w:rPr>
        <w:t>szta</w:t>
      </w:r>
      <w:r>
        <w:rPr>
          <w:i/>
          <w:sz w:val="28"/>
          <w:szCs w:val="28"/>
          <w:lang w:val="uk-UA"/>
        </w:rPr>
        <w:t xml:space="preserve">  </w:t>
      </w:r>
      <w:r>
        <w:rPr>
          <w:sz w:val="28"/>
          <w:szCs w:val="28"/>
          <w:lang w:val="uk-UA"/>
        </w:rPr>
        <w:t xml:space="preserve">'тісто'  сл. пох.;  </w:t>
      </w:r>
      <w:r>
        <w:rPr>
          <w:i/>
          <w:sz w:val="28"/>
          <w:szCs w:val="28"/>
          <w:lang w:val="en-US"/>
        </w:rPr>
        <w:t>felvert</w:t>
      </w:r>
      <w:r>
        <w:rPr>
          <w:i/>
          <w:sz w:val="28"/>
          <w:szCs w:val="28"/>
          <w:lang w:val="uk-UA"/>
        </w:rPr>
        <w:t xml:space="preserve">  </w:t>
      </w:r>
    </w:p>
    <w:p w:rsidR="00C84B7F" w:rsidRDefault="00C84B7F" w:rsidP="00C84B7F">
      <w:pPr>
        <w:spacing w:line="360" w:lineRule="auto"/>
        <w:jc w:val="both"/>
        <w:rPr>
          <w:sz w:val="28"/>
          <w:szCs w:val="28"/>
          <w:lang w:val="uk-UA"/>
        </w:rPr>
      </w:pPr>
      <w:r>
        <w:rPr>
          <w:i/>
          <w:sz w:val="28"/>
          <w:szCs w:val="28"/>
          <w:lang w:val="uk-UA"/>
        </w:rPr>
        <w:t xml:space="preserve">       </w:t>
      </w:r>
      <w:r>
        <w:rPr>
          <w:i/>
          <w:sz w:val="28"/>
          <w:szCs w:val="28"/>
          <w:lang w:val="en-US"/>
        </w:rPr>
        <w:t>haluska</w:t>
      </w:r>
      <w:r>
        <w:rPr>
          <w:sz w:val="28"/>
          <w:szCs w:val="28"/>
          <w:lang w:val="uk-UA"/>
        </w:rPr>
        <w:t xml:space="preserve">  '</w:t>
      </w:r>
      <w:r>
        <w:rPr>
          <w:sz w:val="28"/>
          <w:szCs w:val="28"/>
        </w:rPr>
        <w:t>галушки-клецки,</w:t>
      </w:r>
      <w:r>
        <w:rPr>
          <w:sz w:val="28"/>
          <w:szCs w:val="28"/>
          <w:lang w:val="uk-UA"/>
        </w:rPr>
        <w:t xml:space="preserve">  </w:t>
      </w:r>
      <w:r>
        <w:rPr>
          <w:sz w:val="28"/>
          <w:szCs w:val="28"/>
        </w:rPr>
        <w:t xml:space="preserve">виготовлені </w:t>
      </w:r>
      <w:r>
        <w:rPr>
          <w:sz w:val="28"/>
          <w:szCs w:val="28"/>
          <w:lang w:val="uk-UA"/>
        </w:rPr>
        <w:t xml:space="preserve"> </w:t>
      </w:r>
      <w:r>
        <w:rPr>
          <w:sz w:val="28"/>
          <w:szCs w:val="28"/>
        </w:rPr>
        <w:t xml:space="preserve">на </w:t>
      </w:r>
      <w:r>
        <w:rPr>
          <w:sz w:val="28"/>
          <w:szCs w:val="28"/>
          <w:lang w:val="uk-UA"/>
        </w:rPr>
        <w:t xml:space="preserve"> </w:t>
      </w:r>
      <w:r>
        <w:rPr>
          <w:sz w:val="28"/>
          <w:szCs w:val="28"/>
        </w:rPr>
        <w:t xml:space="preserve">спеціальному </w:t>
      </w:r>
      <w:r>
        <w:rPr>
          <w:sz w:val="28"/>
          <w:szCs w:val="28"/>
          <w:lang w:val="uk-UA"/>
        </w:rPr>
        <w:t xml:space="preserve"> </w:t>
      </w:r>
      <w:r>
        <w:rPr>
          <w:sz w:val="28"/>
          <w:szCs w:val="28"/>
        </w:rPr>
        <w:t>метал</w:t>
      </w:r>
      <w:r>
        <w:rPr>
          <w:sz w:val="28"/>
          <w:szCs w:val="28"/>
          <w:lang w:val="uk-UA"/>
        </w:rPr>
        <w:t>ев</w:t>
      </w:r>
      <w:r>
        <w:rPr>
          <w:sz w:val="28"/>
          <w:szCs w:val="28"/>
        </w:rPr>
        <w:t xml:space="preserve">ому </w:t>
      </w:r>
    </w:p>
    <w:p w:rsidR="00C84B7F" w:rsidRDefault="00C84B7F" w:rsidP="00C84B7F">
      <w:pPr>
        <w:spacing w:line="360" w:lineRule="auto"/>
        <w:jc w:val="both"/>
        <w:rPr>
          <w:i/>
          <w:iCs/>
          <w:sz w:val="28"/>
          <w:lang w:val="uk-UA"/>
        </w:rPr>
      </w:pPr>
      <w:r>
        <w:rPr>
          <w:sz w:val="28"/>
          <w:szCs w:val="28"/>
          <w:lang w:val="uk-UA"/>
        </w:rPr>
        <w:t xml:space="preserve">       </w:t>
      </w:r>
      <w:r>
        <w:rPr>
          <w:sz w:val="28"/>
          <w:szCs w:val="28"/>
        </w:rPr>
        <w:t>пристрої з</w:t>
      </w:r>
      <w:r>
        <w:rPr>
          <w:sz w:val="28"/>
          <w:szCs w:val="28"/>
          <w:lang w:val="uk-UA"/>
        </w:rPr>
        <w:t xml:space="preserve"> </w:t>
      </w:r>
      <w:r>
        <w:rPr>
          <w:sz w:val="28"/>
          <w:szCs w:val="28"/>
        </w:rPr>
        <w:t>д</w:t>
      </w:r>
      <w:r>
        <w:rPr>
          <w:sz w:val="28"/>
          <w:szCs w:val="28"/>
          <w:lang w:val="uk-UA"/>
        </w:rPr>
        <w:t>і</w:t>
      </w:r>
      <w:r>
        <w:rPr>
          <w:sz w:val="28"/>
          <w:szCs w:val="28"/>
        </w:rPr>
        <w:t>рками</w:t>
      </w:r>
      <w:r>
        <w:rPr>
          <w:sz w:val="28"/>
          <w:szCs w:val="28"/>
          <w:lang w:val="uk-UA"/>
        </w:rPr>
        <w:t>' (</w:t>
      </w:r>
      <w:r>
        <w:rPr>
          <w:sz w:val="28"/>
          <w:szCs w:val="28"/>
        </w:rPr>
        <w:t>збиті</w:t>
      </w:r>
      <w:r>
        <w:rPr>
          <w:sz w:val="28"/>
          <w:szCs w:val="28"/>
          <w:lang w:val="uk-UA"/>
        </w:rPr>
        <w:t xml:space="preserve"> </w:t>
      </w:r>
      <w:r>
        <w:rPr>
          <w:sz w:val="28"/>
          <w:szCs w:val="28"/>
        </w:rPr>
        <w:t>галушки</w:t>
      </w:r>
      <w:r>
        <w:rPr>
          <w:sz w:val="28"/>
          <w:szCs w:val="28"/>
          <w:lang w:val="uk-UA"/>
        </w:rPr>
        <w:t xml:space="preserve">) – </w:t>
      </w:r>
      <w:r>
        <w:rPr>
          <w:i/>
          <w:sz w:val="28"/>
          <w:szCs w:val="28"/>
          <w:lang w:val="en-US"/>
        </w:rPr>
        <w:t>haluska</w:t>
      </w:r>
      <w:r>
        <w:rPr>
          <w:sz w:val="28"/>
          <w:szCs w:val="28"/>
          <w:lang w:val="uk-UA"/>
        </w:rPr>
        <w:t xml:space="preserve"> '</w:t>
      </w:r>
      <w:r>
        <w:rPr>
          <w:sz w:val="28"/>
          <w:szCs w:val="28"/>
        </w:rPr>
        <w:t>галушки</w:t>
      </w:r>
      <w:r>
        <w:rPr>
          <w:sz w:val="28"/>
          <w:szCs w:val="28"/>
          <w:lang w:val="uk-UA"/>
        </w:rPr>
        <w:t xml:space="preserve">' укр. пох. </w:t>
      </w:r>
      <w:r>
        <w:rPr>
          <w:i/>
          <w:sz w:val="28"/>
          <w:lang w:val="uk-UA"/>
        </w:rPr>
        <w:t xml:space="preserve"> </w:t>
      </w:r>
    </w:p>
    <w:p w:rsidR="00C84B7F" w:rsidRDefault="00C84B7F" w:rsidP="00C84B7F">
      <w:pPr>
        <w:spacing w:line="360" w:lineRule="auto"/>
        <w:jc w:val="both"/>
        <w:rPr>
          <w:sz w:val="28"/>
          <w:szCs w:val="28"/>
          <w:lang w:val="uk-UA"/>
        </w:rPr>
      </w:pPr>
      <w:r>
        <w:rPr>
          <w:sz w:val="28"/>
          <w:szCs w:val="28"/>
          <w:lang w:val="uk-UA"/>
        </w:rPr>
        <w:lastRenderedPageBreak/>
        <w:t xml:space="preserve">   –  компоненти змішаного походження  (в  них  більше  ніж  два компонен-          </w:t>
      </w:r>
    </w:p>
    <w:p w:rsidR="00C84B7F" w:rsidRDefault="00C84B7F" w:rsidP="00C84B7F">
      <w:pPr>
        <w:spacing w:line="360" w:lineRule="auto"/>
        <w:jc w:val="both"/>
        <w:rPr>
          <w:sz w:val="28"/>
          <w:szCs w:val="28"/>
          <w:lang w:val="uk-UA"/>
        </w:rPr>
      </w:pPr>
      <w:r>
        <w:rPr>
          <w:sz w:val="28"/>
          <w:szCs w:val="28"/>
          <w:lang w:val="uk-UA"/>
        </w:rPr>
        <w:t xml:space="preserve">       та): </w:t>
      </w:r>
      <w:r>
        <w:rPr>
          <w:i/>
          <w:iCs/>
          <w:sz w:val="28"/>
          <w:szCs w:val="28"/>
        </w:rPr>
        <w:t xml:space="preserve">rántott paszulyleves </w:t>
      </w:r>
      <w:r>
        <w:rPr>
          <w:sz w:val="28"/>
          <w:szCs w:val="28"/>
          <w:lang w:val="uk-UA"/>
        </w:rPr>
        <w:t xml:space="preserve">'заправлений мукою,  жиром і червоним перцем </w:t>
      </w:r>
    </w:p>
    <w:p w:rsidR="00C84B7F" w:rsidRDefault="00C84B7F" w:rsidP="00C84B7F">
      <w:pPr>
        <w:spacing w:line="360" w:lineRule="auto"/>
        <w:jc w:val="both"/>
        <w:rPr>
          <w:sz w:val="28"/>
          <w:szCs w:val="28"/>
          <w:lang w:val="uk-UA"/>
        </w:rPr>
      </w:pPr>
      <w:r>
        <w:rPr>
          <w:sz w:val="28"/>
          <w:szCs w:val="28"/>
          <w:lang w:val="uk-UA"/>
        </w:rPr>
        <w:t xml:space="preserve">       суп з лущеної квасолі' – </w:t>
      </w:r>
      <w:r>
        <w:rPr>
          <w:i/>
          <w:iCs/>
          <w:sz w:val="28"/>
          <w:szCs w:val="28"/>
        </w:rPr>
        <w:t>paszuly</w:t>
      </w:r>
      <w:r>
        <w:rPr>
          <w:i/>
          <w:iCs/>
          <w:sz w:val="28"/>
          <w:szCs w:val="28"/>
          <w:lang w:val="uk-UA"/>
        </w:rPr>
        <w:t xml:space="preserve"> </w:t>
      </w:r>
      <w:r>
        <w:rPr>
          <w:sz w:val="28"/>
          <w:szCs w:val="28"/>
          <w:lang w:val="uk-UA"/>
        </w:rPr>
        <w:t>'квасоля' схв.пох.(інші компоненти угор-</w:t>
      </w:r>
    </w:p>
    <w:p w:rsidR="00C84B7F" w:rsidRDefault="00C84B7F" w:rsidP="00C84B7F">
      <w:pPr>
        <w:spacing w:line="360" w:lineRule="auto"/>
        <w:jc w:val="both"/>
        <w:rPr>
          <w:sz w:val="28"/>
          <w:szCs w:val="28"/>
          <w:lang w:val="uk-UA"/>
        </w:rPr>
      </w:pPr>
      <w:r>
        <w:rPr>
          <w:sz w:val="28"/>
          <w:szCs w:val="28"/>
          <w:lang w:val="uk-UA"/>
        </w:rPr>
        <w:t xml:space="preserve">       ські слова); </w:t>
      </w:r>
      <w:r>
        <w:rPr>
          <w:i/>
          <w:iCs/>
          <w:sz w:val="28"/>
          <w:szCs w:val="28"/>
        </w:rPr>
        <w:t>t</w:t>
      </w:r>
      <w:r>
        <w:rPr>
          <w:i/>
          <w:iCs/>
          <w:sz w:val="28"/>
          <w:szCs w:val="28"/>
          <w:lang w:val="uk-UA"/>
        </w:rPr>
        <w:t>ö</w:t>
      </w:r>
      <w:r>
        <w:rPr>
          <w:i/>
          <w:iCs/>
          <w:sz w:val="28"/>
          <w:szCs w:val="28"/>
        </w:rPr>
        <w:t>ltel</w:t>
      </w:r>
      <w:r>
        <w:rPr>
          <w:i/>
          <w:iCs/>
          <w:sz w:val="28"/>
          <w:szCs w:val="28"/>
          <w:lang w:val="uk-UA"/>
        </w:rPr>
        <w:t>é</w:t>
      </w:r>
      <w:r>
        <w:rPr>
          <w:i/>
          <w:iCs/>
          <w:sz w:val="28"/>
          <w:szCs w:val="28"/>
        </w:rPr>
        <w:t>kes</w:t>
      </w:r>
      <w:r>
        <w:rPr>
          <w:i/>
          <w:iCs/>
          <w:sz w:val="28"/>
          <w:szCs w:val="28"/>
          <w:lang w:val="uk-UA"/>
        </w:rPr>
        <w:t xml:space="preserve"> </w:t>
      </w:r>
      <w:r>
        <w:rPr>
          <w:i/>
          <w:iCs/>
          <w:sz w:val="28"/>
          <w:szCs w:val="28"/>
        </w:rPr>
        <w:t>krumplileves</w:t>
      </w:r>
      <w:r>
        <w:rPr>
          <w:sz w:val="28"/>
          <w:szCs w:val="28"/>
          <w:lang w:val="uk-UA"/>
        </w:rPr>
        <w:t xml:space="preserve"> 'картопляний суп з домішкою хліба та </w:t>
      </w:r>
    </w:p>
    <w:p w:rsidR="00C84B7F" w:rsidRDefault="00C84B7F" w:rsidP="00C84B7F">
      <w:pPr>
        <w:spacing w:line="360" w:lineRule="auto"/>
        <w:jc w:val="both"/>
        <w:rPr>
          <w:sz w:val="28"/>
          <w:szCs w:val="28"/>
          <w:lang w:val="uk-UA"/>
        </w:rPr>
      </w:pPr>
      <w:r>
        <w:rPr>
          <w:sz w:val="28"/>
          <w:szCs w:val="28"/>
          <w:lang w:val="uk-UA"/>
        </w:rPr>
        <w:t xml:space="preserve">       зеленої петрушки' – </w:t>
      </w:r>
      <w:r>
        <w:rPr>
          <w:i/>
          <w:iCs/>
          <w:sz w:val="28"/>
          <w:szCs w:val="28"/>
        </w:rPr>
        <w:t>krumpli</w:t>
      </w:r>
      <w:r>
        <w:rPr>
          <w:sz w:val="28"/>
          <w:szCs w:val="28"/>
          <w:lang w:val="uk-UA"/>
        </w:rPr>
        <w:t xml:space="preserve">  'картопля'  нім. пох. (інші  компоненти угор-</w:t>
      </w:r>
    </w:p>
    <w:p w:rsidR="00C84B7F" w:rsidRDefault="00C84B7F" w:rsidP="00C84B7F">
      <w:pPr>
        <w:spacing w:line="360" w:lineRule="auto"/>
        <w:jc w:val="both"/>
        <w:rPr>
          <w:sz w:val="28"/>
          <w:szCs w:val="28"/>
          <w:lang w:val="uk-UA"/>
        </w:rPr>
      </w:pPr>
      <w:r>
        <w:rPr>
          <w:sz w:val="28"/>
          <w:szCs w:val="28"/>
          <w:lang w:val="uk-UA"/>
        </w:rPr>
        <w:t xml:space="preserve">       ські слова) і т. д.   </w:t>
      </w:r>
    </w:p>
    <w:p w:rsidR="00C84B7F" w:rsidRDefault="00C84B7F" w:rsidP="00C84B7F">
      <w:pPr>
        <w:spacing w:line="360" w:lineRule="auto"/>
        <w:jc w:val="both"/>
        <w:rPr>
          <w:sz w:val="28"/>
          <w:szCs w:val="28"/>
          <w:lang w:val="uk-UA"/>
        </w:rPr>
      </w:pPr>
      <w:r>
        <w:rPr>
          <w:sz w:val="28"/>
          <w:lang w:val="uk-UA"/>
        </w:rPr>
        <w:t xml:space="preserve">       В ужансько–латорицьких говірках назв їжі й кухонного начиння ми   досліджували і явище синонімії чи лексичні паралелізми. У досліджуваних говорах для одного й того ж поняття часто використовується кілька назв, які утворюють синонімічний ряд. Значна кількість назв для одного й того ж поняття пояснюється головним чином лексичними запозиченнями. </w:t>
      </w:r>
      <w:r>
        <w:rPr>
          <w:sz w:val="28"/>
          <w:szCs w:val="28"/>
          <w:lang w:val="uk-UA"/>
        </w:rPr>
        <w:t xml:space="preserve">У зіб-  раних угорських назвах їжі й кухонного начиння виділяємо три групи сининімічних пар: </w:t>
      </w:r>
    </w:p>
    <w:p w:rsidR="00C84B7F" w:rsidRDefault="00C84B7F" w:rsidP="00664F3F">
      <w:pPr>
        <w:numPr>
          <w:ilvl w:val="0"/>
          <w:numId w:val="57"/>
        </w:numPr>
        <w:suppressAutoHyphens w:val="0"/>
        <w:spacing w:line="500" w:lineRule="exact"/>
        <w:jc w:val="both"/>
        <w:rPr>
          <w:sz w:val="28"/>
          <w:szCs w:val="28"/>
          <w:lang w:val="uk-UA"/>
        </w:rPr>
      </w:pPr>
      <w:r>
        <w:rPr>
          <w:sz w:val="28"/>
          <w:szCs w:val="28"/>
          <w:lang w:val="uk-UA"/>
        </w:rPr>
        <w:t xml:space="preserve">Лексичні паралелізми, компоненти яких є словами угорського по-  ходження. Наприклад: </w:t>
      </w:r>
      <w:r>
        <w:rPr>
          <w:i/>
          <w:iCs/>
          <w:sz w:val="28"/>
          <w:szCs w:val="28"/>
        </w:rPr>
        <w:t>forg</w:t>
      </w:r>
      <w:r>
        <w:rPr>
          <w:i/>
          <w:iCs/>
          <w:sz w:val="28"/>
          <w:szCs w:val="28"/>
          <w:lang w:val="uk-UA"/>
        </w:rPr>
        <w:t>á</w:t>
      </w:r>
      <w:r>
        <w:rPr>
          <w:i/>
          <w:iCs/>
          <w:sz w:val="28"/>
          <w:szCs w:val="28"/>
        </w:rPr>
        <w:t>cs</w:t>
      </w:r>
      <w:r>
        <w:rPr>
          <w:i/>
          <w:iCs/>
          <w:sz w:val="28"/>
          <w:szCs w:val="28"/>
          <w:lang w:val="uk-UA"/>
        </w:rPr>
        <w:t xml:space="preserve"> – </w:t>
      </w:r>
      <w:r>
        <w:rPr>
          <w:i/>
          <w:iCs/>
          <w:sz w:val="28"/>
          <w:szCs w:val="28"/>
        </w:rPr>
        <w:t>gy</w:t>
      </w:r>
      <w:r>
        <w:rPr>
          <w:i/>
          <w:iCs/>
          <w:sz w:val="28"/>
          <w:szCs w:val="28"/>
          <w:lang w:val="uk-UA"/>
        </w:rPr>
        <w:t>ú</w:t>
      </w:r>
      <w:r>
        <w:rPr>
          <w:i/>
          <w:iCs/>
          <w:sz w:val="28"/>
          <w:szCs w:val="28"/>
        </w:rPr>
        <w:t>jt</w:t>
      </w:r>
      <w:r>
        <w:rPr>
          <w:i/>
          <w:iCs/>
          <w:sz w:val="28"/>
          <w:szCs w:val="28"/>
          <w:lang w:val="uk-UA"/>
        </w:rPr>
        <w:t>ó</w:t>
      </w:r>
      <w:r>
        <w:rPr>
          <w:i/>
          <w:iCs/>
          <w:sz w:val="28"/>
          <w:szCs w:val="28"/>
        </w:rPr>
        <w:t>s</w:t>
      </w:r>
      <w:r>
        <w:rPr>
          <w:i/>
          <w:iCs/>
          <w:sz w:val="28"/>
          <w:szCs w:val="28"/>
          <w:lang w:val="uk-UA"/>
        </w:rPr>
        <w:t xml:space="preserve"> </w:t>
      </w:r>
      <w:r>
        <w:rPr>
          <w:sz w:val="28"/>
          <w:szCs w:val="28"/>
          <w:lang w:val="uk-UA"/>
        </w:rPr>
        <w:t>'дерев</w:t>
      </w:r>
      <w:r>
        <w:rPr>
          <w:sz w:val="28"/>
          <w:lang w:val="uk-UA"/>
        </w:rPr>
        <w:t>’я</w:t>
      </w:r>
      <w:r>
        <w:rPr>
          <w:sz w:val="28"/>
          <w:szCs w:val="28"/>
          <w:lang w:val="uk-UA"/>
        </w:rPr>
        <w:t xml:space="preserve">ні тріски для роз-  палювання вогню у печі',  </w:t>
      </w:r>
      <w:r>
        <w:rPr>
          <w:i/>
          <w:iCs/>
          <w:sz w:val="28"/>
          <w:szCs w:val="28"/>
        </w:rPr>
        <w:t>fara</w:t>
      </w:r>
      <w:r>
        <w:rPr>
          <w:i/>
          <w:iCs/>
          <w:sz w:val="28"/>
          <w:szCs w:val="28"/>
          <w:lang w:val="uk-UA"/>
        </w:rPr>
        <w:t>–</w:t>
      </w:r>
      <w:r>
        <w:rPr>
          <w:i/>
          <w:iCs/>
          <w:sz w:val="28"/>
          <w:szCs w:val="28"/>
        </w:rPr>
        <w:t>sz</w:t>
      </w:r>
      <w:r>
        <w:rPr>
          <w:i/>
          <w:iCs/>
          <w:sz w:val="28"/>
          <w:szCs w:val="28"/>
          <w:lang w:val="uk-UA"/>
        </w:rPr>
        <w:t>é</w:t>
      </w:r>
      <w:r>
        <w:rPr>
          <w:i/>
          <w:iCs/>
          <w:sz w:val="28"/>
          <w:szCs w:val="28"/>
        </w:rPr>
        <w:t>le</w:t>
      </w:r>
      <w:r>
        <w:rPr>
          <w:i/>
          <w:iCs/>
          <w:sz w:val="28"/>
          <w:szCs w:val="28"/>
          <w:lang w:val="uk-UA"/>
        </w:rPr>
        <w:t xml:space="preserve"> </w:t>
      </w:r>
      <w:r>
        <w:rPr>
          <w:sz w:val="28"/>
          <w:szCs w:val="28"/>
          <w:lang w:val="uk-UA"/>
        </w:rPr>
        <w:t>'окраєць хліба',</w:t>
      </w:r>
      <w:r>
        <w:rPr>
          <w:i/>
          <w:iCs/>
          <w:sz w:val="28"/>
          <w:szCs w:val="28"/>
          <w:lang w:val="uk-UA"/>
        </w:rPr>
        <w:t xml:space="preserve"> </w:t>
      </w:r>
      <w:r>
        <w:rPr>
          <w:i/>
          <w:iCs/>
          <w:sz w:val="28"/>
          <w:szCs w:val="28"/>
        </w:rPr>
        <w:t>bevet</w:t>
      </w:r>
      <w:r>
        <w:rPr>
          <w:i/>
          <w:iCs/>
          <w:sz w:val="28"/>
          <w:szCs w:val="28"/>
          <w:lang w:val="uk-UA"/>
        </w:rPr>
        <w:t>é</w:t>
      </w:r>
      <w:r>
        <w:rPr>
          <w:i/>
          <w:iCs/>
          <w:sz w:val="28"/>
          <w:szCs w:val="28"/>
        </w:rPr>
        <w:t>s</w:t>
      </w:r>
      <w:r>
        <w:rPr>
          <w:i/>
          <w:iCs/>
          <w:sz w:val="28"/>
          <w:szCs w:val="28"/>
          <w:lang w:val="uk-UA"/>
        </w:rPr>
        <w:t xml:space="preserve"> – </w:t>
      </w:r>
      <w:r>
        <w:rPr>
          <w:i/>
          <w:iCs/>
          <w:sz w:val="28"/>
          <w:szCs w:val="28"/>
        </w:rPr>
        <w:t>berak</w:t>
      </w:r>
      <w:r>
        <w:rPr>
          <w:i/>
          <w:iCs/>
          <w:sz w:val="28"/>
          <w:szCs w:val="28"/>
          <w:lang w:val="uk-UA"/>
        </w:rPr>
        <w:t>á</w:t>
      </w:r>
      <w:r>
        <w:rPr>
          <w:i/>
          <w:iCs/>
          <w:sz w:val="28"/>
          <w:szCs w:val="28"/>
        </w:rPr>
        <w:t>s</w:t>
      </w:r>
      <w:r>
        <w:rPr>
          <w:i/>
          <w:iCs/>
          <w:sz w:val="28"/>
          <w:szCs w:val="28"/>
          <w:lang w:val="uk-UA"/>
        </w:rPr>
        <w:t xml:space="preserve">  </w:t>
      </w:r>
      <w:r>
        <w:rPr>
          <w:sz w:val="28"/>
          <w:szCs w:val="28"/>
          <w:lang w:val="uk-UA"/>
        </w:rPr>
        <w:t>'процес саджання хліба у піч'</w:t>
      </w:r>
      <w:r>
        <w:rPr>
          <w:i/>
          <w:iCs/>
          <w:sz w:val="28"/>
          <w:szCs w:val="28"/>
          <w:lang w:val="uk-UA"/>
        </w:rPr>
        <w:t xml:space="preserve">, </w:t>
      </w:r>
      <w:r>
        <w:rPr>
          <w:i/>
          <w:iCs/>
          <w:sz w:val="28"/>
          <w:szCs w:val="28"/>
        </w:rPr>
        <w:t>liha</w:t>
      </w:r>
      <w:r>
        <w:rPr>
          <w:i/>
          <w:iCs/>
          <w:sz w:val="28"/>
          <w:szCs w:val="28"/>
          <w:lang w:val="uk-UA"/>
        </w:rPr>
        <w:t>–</w:t>
      </w:r>
      <w:r>
        <w:rPr>
          <w:i/>
          <w:iCs/>
          <w:sz w:val="28"/>
          <w:szCs w:val="28"/>
        </w:rPr>
        <w:t>pehely</w:t>
      </w:r>
      <w:r>
        <w:rPr>
          <w:i/>
          <w:iCs/>
          <w:sz w:val="28"/>
          <w:szCs w:val="28"/>
          <w:lang w:val="uk-UA"/>
        </w:rPr>
        <w:t xml:space="preserve"> </w:t>
      </w:r>
      <w:r>
        <w:rPr>
          <w:sz w:val="28"/>
          <w:szCs w:val="28"/>
          <w:lang w:val="uk-UA"/>
        </w:rPr>
        <w:t>'відходи у вигляді пушку при провіюванні зерна кукурудзи';</w:t>
      </w:r>
    </w:p>
    <w:p w:rsidR="00C84B7F" w:rsidRDefault="00C84B7F" w:rsidP="00664F3F">
      <w:pPr>
        <w:numPr>
          <w:ilvl w:val="0"/>
          <w:numId w:val="57"/>
        </w:numPr>
        <w:suppressAutoHyphens w:val="0"/>
        <w:spacing w:line="500" w:lineRule="exact"/>
        <w:jc w:val="both"/>
        <w:rPr>
          <w:sz w:val="28"/>
          <w:lang w:val="uk-UA"/>
        </w:rPr>
      </w:pPr>
      <w:r>
        <w:rPr>
          <w:sz w:val="28"/>
          <w:szCs w:val="28"/>
          <w:lang w:val="uk-UA"/>
        </w:rPr>
        <w:t xml:space="preserve">Лексичні паралелізми, які складаються з угорського та запозиченого слів: </w:t>
      </w:r>
      <w:r>
        <w:rPr>
          <w:i/>
          <w:iCs/>
          <w:sz w:val="28"/>
          <w:szCs w:val="28"/>
        </w:rPr>
        <w:t>g</w:t>
      </w:r>
      <w:r>
        <w:rPr>
          <w:i/>
          <w:iCs/>
          <w:sz w:val="28"/>
          <w:szCs w:val="28"/>
          <w:lang w:val="uk-UA"/>
        </w:rPr>
        <w:t>ö</w:t>
      </w:r>
      <w:r>
        <w:rPr>
          <w:i/>
          <w:iCs/>
          <w:sz w:val="28"/>
          <w:szCs w:val="28"/>
        </w:rPr>
        <w:t>mb</w:t>
      </w:r>
      <w:r>
        <w:rPr>
          <w:i/>
          <w:iCs/>
          <w:sz w:val="28"/>
          <w:szCs w:val="28"/>
          <w:lang w:val="uk-UA"/>
        </w:rPr>
        <w:t>ö</w:t>
      </w:r>
      <w:r>
        <w:rPr>
          <w:i/>
          <w:iCs/>
          <w:sz w:val="28"/>
          <w:szCs w:val="28"/>
        </w:rPr>
        <w:t>c</w:t>
      </w:r>
      <w:r>
        <w:rPr>
          <w:i/>
          <w:iCs/>
          <w:sz w:val="28"/>
          <w:szCs w:val="28"/>
          <w:lang w:val="uk-UA"/>
        </w:rPr>
        <w:t xml:space="preserve"> – </w:t>
      </w:r>
      <w:r>
        <w:rPr>
          <w:sz w:val="28"/>
          <w:szCs w:val="28"/>
          <w:lang w:val="uk-UA"/>
        </w:rPr>
        <w:t xml:space="preserve">дтур. </w:t>
      </w:r>
      <w:r>
        <w:rPr>
          <w:i/>
          <w:iCs/>
          <w:sz w:val="28"/>
          <w:szCs w:val="28"/>
        </w:rPr>
        <w:t>sajt</w:t>
      </w:r>
      <w:r>
        <w:rPr>
          <w:i/>
          <w:iCs/>
          <w:sz w:val="28"/>
          <w:szCs w:val="28"/>
          <w:lang w:val="uk-UA"/>
        </w:rPr>
        <w:t xml:space="preserve"> </w:t>
      </w:r>
      <w:r>
        <w:rPr>
          <w:sz w:val="28"/>
          <w:szCs w:val="28"/>
          <w:lang w:val="uk-UA"/>
        </w:rPr>
        <w:t>'свинячий сальтисон'</w:t>
      </w:r>
      <w:r>
        <w:rPr>
          <w:i/>
          <w:iCs/>
          <w:sz w:val="28"/>
          <w:szCs w:val="28"/>
          <w:lang w:val="uk-UA"/>
        </w:rPr>
        <w:t xml:space="preserve">, </w:t>
      </w:r>
      <w:r>
        <w:rPr>
          <w:i/>
          <w:iCs/>
          <w:sz w:val="28"/>
          <w:szCs w:val="28"/>
        </w:rPr>
        <w:t>puffancs</w:t>
      </w:r>
      <w:r>
        <w:rPr>
          <w:i/>
          <w:iCs/>
          <w:sz w:val="28"/>
          <w:szCs w:val="28"/>
          <w:lang w:val="uk-UA"/>
        </w:rPr>
        <w:t xml:space="preserve"> – </w:t>
      </w:r>
      <w:r>
        <w:rPr>
          <w:i/>
          <w:iCs/>
          <w:sz w:val="28"/>
          <w:szCs w:val="28"/>
        </w:rPr>
        <w:t>f</w:t>
      </w:r>
      <w:r>
        <w:rPr>
          <w:i/>
          <w:iCs/>
          <w:sz w:val="28"/>
          <w:szCs w:val="28"/>
          <w:lang w:val="uk-UA"/>
        </w:rPr>
        <w:t>á</w:t>
      </w:r>
      <w:r>
        <w:rPr>
          <w:i/>
          <w:iCs/>
          <w:sz w:val="28"/>
          <w:szCs w:val="28"/>
        </w:rPr>
        <w:t>nk</w:t>
      </w:r>
      <w:r>
        <w:rPr>
          <w:i/>
          <w:iCs/>
          <w:sz w:val="28"/>
          <w:szCs w:val="28"/>
          <w:lang w:val="uk-UA"/>
        </w:rPr>
        <w:t xml:space="preserve"> </w:t>
      </w:r>
      <w:r>
        <w:rPr>
          <w:sz w:val="28"/>
          <w:szCs w:val="28"/>
          <w:lang w:val="uk-UA"/>
        </w:rPr>
        <w:t xml:space="preserve">(запо-  </w:t>
      </w:r>
    </w:p>
    <w:p w:rsidR="00C84B7F" w:rsidRDefault="00C84B7F" w:rsidP="00C84B7F">
      <w:pPr>
        <w:spacing w:line="500" w:lineRule="exact"/>
        <w:ind w:left="1080"/>
        <w:jc w:val="both"/>
        <w:rPr>
          <w:sz w:val="28"/>
          <w:lang w:val="uk-UA"/>
        </w:rPr>
      </w:pPr>
      <w:r>
        <w:rPr>
          <w:sz w:val="28"/>
          <w:szCs w:val="28"/>
          <w:lang w:val="uk-UA"/>
        </w:rPr>
        <w:t xml:space="preserve"> зичено від трансільванських сасів)</w:t>
      </w:r>
      <w:r>
        <w:rPr>
          <w:i/>
          <w:iCs/>
          <w:sz w:val="28"/>
          <w:szCs w:val="28"/>
          <w:lang w:val="uk-UA"/>
        </w:rPr>
        <w:t xml:space="preserve"> </w:t>
      </w:r>
      <w:r>
        <w:rPr>
          <w:sz w:val="28"/>
          <w:szCs w:val="28"/>
          <w:lang w:val="uk-UA"/>
        </w:rPr>
        <w:t>'пончик'</w:t>
      </w:r>
      <w:r>
        <w:rPr>
          <w:i/>
          <w:iCs/>
          <w:sz w:val="28"/>
          <w:szCs w:val="28"/>
          <w:lang w:val="uk-UA"/>
        </w:rPr>
        <w:t xml:space="preserve">, </w:t>
      </w:r>
      <w:r>
        <w:rPr>
          <w:i/>
          <w:iCs/>
          <w:sz w:val="28"/>
          <w:szCs w:val="28"/>
        </w:rPr>
        <w:t>sz</w:t>
      </w:r>
      <w:r>
        <w:rPr>
          <w:i/>
          <w:iCs/>
          <w:sz w:val="28"/>
          <w:szCs w:val="28"/>
          <w:lang w:val="uk-UA"/>
        </w:rPr>
        <w:t>é</w:t>
      </w:r>
      <w:r>
        <w:rPr>
          <w:i/>
          <w:iCs/>
          <w:sz w:val="28"/>
          <w:szCs w:val="28"/>
        </w:rPr>
        <w:t>le</w:t>
      </w:r>
      <w:r>
        <w:rPr>
          <w:i/>
          <w:iCs/>
          <w:sz w:val="28"/>
          <w:szCs w:val="28"/>
          <w:lang w:val="uk-UA"/>
        </w:rPr>
        <w:t xml:space="preserve"> – </w:t>
      </w:r>
      <w:r>
        <w:rPr>
          <w:sz w:val="28"/>
          <w:szCs w:val="28"/>
          <w:lang w:val="uk-UA"/>
        </w:rPr>
        <w:t>сл.</w:t>
      </w:r>
      <w:r>
        <w:rPr>
          <w:i/>
          <w:iCs/>
          <w:sz w:val="28"/>
          <w:szCs w:val="28"/>
          <w:lang w:val="uk-UA"/>
        </w:rPr>
        <w:t xml:space="preserve"> </w:t>
      </w:r>
      <w:r>
        <w:rPr>
          <w:i/>
          <w:iCs/>
          <w:sz w:val="28"/>
          <w:szCs w:val="28"/>
        </w:rPr>
        <w:t>pilis</w:t>
      </w:r>
      <w:r>
        <w:rPr>
          <w:i/>
          <w:iCs/>
          <w:sz w:val="28"/>
          <w:szCs w:val="28"/>
          <w:lang w:val="uk-UA"/>
        </w:rPr>
        <w:t xml:space="preserve"> </w:t>
      </w:r>
      <w:r>
        <w:rPr>
          <w:sz w:val="28"/>
          <w:szCs w:val="28"/>
          <w:lang w:val="uk-UA"/>
        </w:rPr>
        <w:t>'окраєць хліба'</w:t>
      </w:r>
      <w:r>
        <w:rPr>
          <w:i/>
          <w:iCs/>
          <w:sz w:val="28"/>
          <w:szCs w:val="28"/>
          <w:lang w:val="uk-UA"/>
        </w:rPr>
        <w:t xml:space="preserve">, </w:t>
      </w:r>
      <w:r>
        <w:rPr>
          <w:i/>
          <w:iCs/>
          <w:sz w:val="28"/>
          <w:szCs w:val="28"/>
        </w:rPr>
        <w:t>pehely</w:t>
      </w:r>
      <w:r>
        <w:rPr>
          <w:i/>
          <w:iCs/>
          <w:sz w:val="28"/>
          <w:szCs w:val="28"/>
          <w:lang w:val="uk-UA"/>
        </w:rPr>
        <w:t xml:space="preserve"> – </w:t>
      </w:r>
      <w:r>
        <w:rPr>
          <w:sz w:val="28"/>
          <w:szCs w:val="28"/>
          <w:lang w:val="uk-UA"/>
        </w:rPr>
        <w:t xml:space="preserve">сл. </w:t>
      </w:r>
      <w:r>
        <w:rPr>
          <w:i/>
          <w:iCs/>
          <w:sz w:val="28"/>
          <w:szCs w:val="28"/>
        </w:rPr>
        <w:t>polyva</w:t>
      </w:r>
      <w:r>
        <w:rPr>
          <w:i/>
          <w:iCs/>
          <w:sz w:val="28"/>
          <w:szCs w:val="28"/>
          <w:lang w:val="uk-UA"/>
        </w:rPr>
        <w:t xml:space="preserve"> </w:t>
      </w:r>
      <w:r>
        <w:rPr>
          <w:sz w:val="28"/>
          <w:szCs w:val="28"/>
          <w:lang w:val="uk-UA"/>
        </w:rPr>
        <w:t>'відходи у вигляді пушку при провіюванні зерна кукурудзи'</w:t>
      </w:r>
      <w:r>
        <w:rPr>
          <w:i/>
          <w:iCs/>
          <w:sz w:val="28"/>
          <w:szCs w:val="28"/>
          <w:lang w:val="uk-UA"/>
        </w:rPr>
        <w:t xml:space="preserve">, </w:t>
      </w:r>
      <w:r>
        <w:rPr>
          <w:i/>
          <w:iCs/>
          <w:sz w:val="28"/>
          <w:szCs w:val="28"/>
        </w:rPr>
        <w:t>tet</w:t>
      </w:r>
      <w:r>
        <w:rPr>
          <w:i/>
          <w:iCs/>
          <w:sz w:val="28"/>
          <w:szCs w:val="28"/>
          <w:lang w:val="uk-UA"/>
        </w:rPr>
        <w:t xml:space="preserve">ő – </w:t>
      </w:r>
      <w:r>
        <w:rPr>
          <w:sz w:val="28"/>
          <w:szCs w:val="28"/>
          <w:lang w:val="uk-UA"/>
        </w:rPr>
        <w:t>сл.</w:t>
      </w:r>
      <w:r>
        <w:rPr>
          <w:i/>
          <w:iCs/>
          <w:sz w:val="28"/>
          <w:szCs w:val="28"/>
          <w:lang w:val="uk-UA"/>
        </w:rPr>
        <w:t xml:space="preserve"> </w:t>
      </w:r>
      <w:r>
        <w:rPr>
          <w:i/>
          <w:iCs/>
          <w:sz w:val="28"/>
          <w:szCs w:val="28"/>
        </w:rPr>
        <w:t>kriska</w:t>
      </w:r>
      <w:r>
        <w:rPr>
          <w:i/>
          <w:iCs/>
          <w:sz w:val="28"/>
          <w:szCs w:val="28"/>
          <w:lang w:val="uk-UA"/>
        </w:rPr>
        <w:t xml:space="preserve"> </w:t>
      </w:r>
      <w:r>
        <w:rPr>
          <w:sz w:val="28"/>
          <w:szCs w:val="28"/>
          <w:lang w:val="uk-UA"/>
        </w:rPr>
        <w:t>'металічна кришка банки'</w:t>
      </w:r>
      <w:r>
        <w:rPr>
          <w:i/>
          <w:iCs/>
          <w:sz w:val="28"/>
          <w:szCs w:val="28"/>
          <w:lang w:val="uk-UA"/>
        </w:rPr>
        <w:t xml:space="preserve">,  </w:t>
      </w:r>
      <w:r>
        <w:rPr>
          <w:i/>
          <w:iCs/>
          <w:sz w:val="28"/>
          <w:szCs w:val="28"/>
        </w:rPr>
        <w:t>pezsg</w:t>
      </w:r>
      <w:r>
        <w:rPr>
          <w:i/>
          <w:iCs/>
          <w:sz w:val="28"/>
          <w:szCs w:val="28"/>
          <w:lang w:val="uk-UA"/>
        </w:rPr>
        <w:t xml:space="preserve">ő – </w:t>
      </w:r>
      <w:r>
        <w:rPr>
          <w:sz w:val="28"/>
          <w:szCs w:val="28"/>
          <w:lang w:val="uk-UA"/>
        </w:rPr>
        <w:t xml:space="preserve">нім. </w:t>
      </w:r>
      <w:r>
        <w:rPr>
          <w:i/>
          <w:iCs/>
          <w:sz w:val="28"/>
          <w:szCs w:val="28"/>
        </w:rPr>
        <w:t>br</w:t>
      </w:r>
      <w:r>
        <w:rPr>
          <w:i/>
          <w:iCs/>
          <w:sz w:val="28"/>
          <w:szCs w:val="28"/>
          <w:lang w:val="uk-UA"/>
        </w:rPr>
        <w:t>ó</w:t>
      </w:r>
      <w:r>
        <w:rPr>
          <w:i/>
          <w:iCs/>
          <w:sz w:val="28"/>
          <w:szCs w:val="28"/>
        </w:rPr>
        <w:t>za</w:t>
      </w:r>
      <w:r>
        <w:rPr>
          <w:i/>
          <w:iCs/>
          <w:sz w:val="28"/>
          <w:szCs w:val="28"/>
          <w:lang w:val="uk-UA"/>
        </w:rPr>
        <w:t xml:space="preserve"> </w:t>
      </w:r>
      <w:r>
        <w:rPr>
          <w:sz w:val="28"/>
          <w:szCs w:val="28"/>
          <w:lang w:val="uk-UA"/>
        </w:rPr>
        <w:t>'харчова сода';</w:t>
      </w:r>
    </w:p>
    <w:p w:rsidR="00C84B7F" w:rsidRDefault="00C84B7F" w:rsidP="00664F3F">
      <w:pPr>
        <w:numPr>
          <w:ilvl w:val="0"/>
          <w:numId w:val="57"/>
        </w:numPr>
        <w:tabs>
          <w:tab w:val="left" w:pos="1080"/>
        </w:tabs>
        <w:suppressAutoHyphens w:val="0"/>
        <w:spacing w:line="500" w:lineRule="exact"/>
        <w:jc w:val="both"/>
        <w:rPr>
          <w:sz w:val="28"/>
          <w:lang w:val="uk-UA"/>
        </w:rPr>
      </w:pPr>
      <w:r>
        <w:rPr>
          <w:sz w:val="28"/>
        </w:rPr>
        <w:t>Лексичні паралелі, в яких усі слова іншомовного  походження:  нім.</w:t>
      </w:r>
      <w:r>
        <w:rPr>
          <w:i/>
          <w:iCs/>
          <w:sz w:val="28"/>
        </w:rPr>
        <w:t xml:space="preserve">  diner</w:t>
      </w:r>
      <w:r>
        <w:rPr>
          <w:sz w:val="28"/>
        </w:rPr>
        <w:t xml:space="preserve"> – нім. </w:t>
      </w:r>
      <w:r>
        <w:rPr>
          <w:i/>
          <w:iCs/>
          <w:sz w:val="28"/>
        </w:rPr>
        <w:t xml:space="preserve">kanna </w:t>
      </w:r>
      <w:r>
        <w:rPr>
          <w:sz w:val="28"/>
          <w:szCs w:val="28"/>
        </w:rPr>
        <w:t>'бідончик (для молока)'</w:t>
      </w:r>
      <w:r>
        <w:rPr>
          <w:i/>
          <w:iCs/>
          <w:sz w:val="28"/>
        </w:rPr>
        <w:t xml:space="preserve">, </w:t>
      </w:r>
      <w:r>
        <w:rPr>
          <w:sz w:val="28"/>
        </w:rPr>
        <w:t xml:space="preserve">сл. </w:t>
      </w:r>
      <w:r>
        <w:rPr>
          <w:i/>
          <w:iCs/>
          <w:sz w:val="28"/>
        </w:rPr>
        <w:t xml:space="preserve">lepény – </w:t>
      </w:r>
      <w:r>
        <w:rPr>
          <w:sz w:val="28"/>
        </w:rPr>
        <w:t xml:space="preserve">сл. </w:t>
      </w:r>
      <w:r>
        <w:rPr>
          <w:i/>
          <w:iCs/>
          <w:sz w:val="28"/>
        </w:rPr>
        <w:t xml:space="preserve">olágyi  </w:t>
      </w:r>
      <w:r>
        <w:rPr>
          <w:sz w:val="28"/>
          <w:szCs w:val="28"/>
        </w:rPr>
        <w:t>'</w:t>
      </w:r>
      <w:r>
        <w:rPr>
          <w:sz w:val="28"/>
        </w:rPr>
        <w:t>оладка, коржик</w:t>
      </w:r>
      <w:r>
        <w:rPr>
          <w:sz w:val="28"/>
          <w:szCs w:val="28"/>
        </w:rPr>
        <w:t>'</w:t>
      </w:r>
      <w:r>
        <w:rPr>
          <w:i/>
          <w:iCs/>
          <w:sz w:val="28"/>
        </w:rPr>
        <w:t xml:space="preserve">, </w:t>
      </w:r>
      <w:r>
        <w:rPr>
          <w:sz w:val="28"/>
        </w:rPr>
        <w:t>сл.</w:t>
      </w:r>
      <w:r>
        <w:rPr>
          <w:i/>
          <w:iCs/>
          <w:sz w:val="28"/>
        </w:rPr>
        <w:t xml:space="preserve"> karaj – </w:t>
      </w:r>
      <w:r>
        <w:rPr>
          <w:sz w:val="28"/>
        </w:rPr>
        <w:t>нім.</w:t>
      </w:r>
      <w:r>
        <w:rPr>
          <w:i/>
          <w:iCs/>
          <w:sz w:val="28"/>
        </w:rPr>
        <w:t xml:space="preserve"> karmonádli</w:t>
      </w:r>
      <w:r>
        <w:rPr>
          <w:sz w:val="28"/>
        </w:rPr>
        <w:t xml:space="preserve"> </w:t>
      </w:r>
      <w:r>
        <w:rPr>
          <w:sz w:val="28"/>
          <w:szCs w:val="28"/>
        </w:rPr>
        <w:t>'</w:t>
      </w:r>
      <w:r>
        <w:rPr>
          <w:sz w:val="28"/>
        </w:rPr>
        <w:t>корейка</w:t>
      </w:r>
      <w:r>
        <w:rPr>
          <w:sz w:val="28"/>
          <w:szCs w:val="28"/>
        </w:rPr>
        <w:t>'</w:t>
      </w:r>
      <w:r>
        <w:rPr>
          <w:i/>
          <w:iCs/>
          <w:sz w:val="28"/>
        </w:rPr>
        <w:t xml:space="preserve">, </w:t>
      </w:r>
      <w:r>
        <w:rPr>
          <w:sz w:val="28"/>
        </w:rPr>
        <w:t xml:space="preserve">нім. </w:t>
      </w:r>
      <w:r>
        <w:rPr>
          <w:i/>
          <w:iCs/>
          <w:sz w:val="28"/>
        </w:rPr>
        <w:t xml:space="preserve">sódar – </w:t>
      </w:r>
      <w:r>
        <w:rPr>
          <w:sz w:val="28"/>
        </w:rPr>
        <w:t xml:space="preserve">нім. </w:t>
      </w:r>
      <w:r>
        <w:rPr>
          <w:i/>
          <w:iCs/>
          <w:sz w:val="28"/>
        </w:rPr>
        <w:t xml:space="preserve">sonka </w:t>
      </w:r>
      <w:r>
        <w:rPr>
          <w:sz w:val="28"/>
          <w:szCs w:val="28"/>
        </w:rPr>
        <w:t>'</w:t>
      </w:r>
      <w:r>
        <w:rPr>
          <w:sz w:val="28"/>
        </w:rPr>
        <w:t>окіст</w:t>
      </w:r>
      <w:r>
        <w:rPr>
          <w:sz w:val="28"/>
          <w:lang w:val="uk-UA"/>
        </w:rPr>
        <w:t xml:space="preserve"> </w:t>
      </w:r>
      <w:r>
        <w:rPr>
          <w:sz w:val="28"/>
        </w:rPr>
        <w:t>(свині</w:t>
      </w:r>
      <w:r>
        <w:rPr>
          <w:sz w:val="28"/>
          <w:szCs w:val="28"/>
        </w:rPr>
        <w:t>)'</w:t>
      </w:r>
      <w:r>
        <w:rPr>
          <w:i/>
          <w:iCs/>
          <w:sz w:val="28"/>
        </w:rPr>
        <w:t xml:space="preserve">,  </w:t>
      </w:r>
      <w:r>
        <w:rPr>
          <w:sz w:val="28"/>
        </w:rPr>
        <w:t xml:space="preserve">сл. </w:t>
      </w:r>
      <w:r>
        <w:rPr>
          <w:i/>
          <w:iCs/>
          <w:sz w:val="28"/>
        </w:rPr>
        <w:t>petruska</w:t>
      </w:r>
      <w:r>
        <w:rPr>
          <w:sz w:val="28"/>
        </w:rPr>
        <w:t xml:space="preserve"> –  лат. </w:t>
      </w:r>
      <w:r>
        <w:rPr>
          <w:i/>
          <w:iCs/>
          <w:sz w:val="28"/>
        </w:rPr>
        <w:t xml:space="preserve">petrezselyem  </w:t>
      </w:r>
      <w:r>
        <w:rPr>
          <w:sz w:val="28"/>
          <w:szCs w:val="28"/>
        </w:rPr>
        <w:t>'</w:t>
      </w:r>
      <w:r>
        <w:rPr>
          <w:sz w:val="28"/>
        </w:rPr>
        <w:t>петрушка'.</w:t>
      </w:r>
    </w:p>
    <w:p w:rsidR="00C84B7F" w:rsidRDefault="00C84B7F" w:rsidP="00C84B7F">
      <w:pPr>
        <w:pStyle w:val="21"/>
        <w:spacing w:line="500" w:lineRule="exact"/>
        <w:ind w:firstLine="540"/>
        <w:jc w:val="both"/>
        <w:rPr>
          <w:b w:val="0"/>
          <w:bCs w:val="0"/>
          <w:lang w:val="uk-UA"/>
        </w:rPr>
      </w:pPr>
      <w:r>
        <w:rPr>
          <w:b w:val="0"/>
          <w:bCs w:val="0"/>
        </w:rPr>
        <w:lastRenderedPageBreak/>
        <w:t>У складі синонімічних рядів переважають двокомпонентні назви, набагато менше їх з трьома і більше компонентами. В ужансько– лато-рицьких угорських говірках серед назв їжі та кухонного начиння  більшість лексичних паралелізмів не є абсолютними синонімами. Вони відображають певний відтінок у семантиці позначуваних понять. У складі досліджуваних синонімів переважають лексико–семантичні (ідеографічні) та лексико–сти-  лістичні синоніми.</w:t>
      </w:r>
    </w:p>
    <w:p w:rsidR="00C84B7F" w:rsidRDefault="00C84B7F" w:rsidP="00C84B7F">
      <w:pPr>
        <w:spacing w:line="500" w:lineRule="exact"/>
        <w:ind w:firstLine="540"/>
        <w:jc w:val="both"/>
        <w:rPr>
          <w:sz w:val="28"/>
          <w:lang w:val="uk-UA"/>
        </w:rPr>
      </w:pPr>
      <w:r>
        <w:rPr>
          <w:sz w:val="28"/>
          <w:lang w:val="uk-UA"/>
        </w:rPr>
        <w:t>У дисертаційній роботі ми не залишили поза увагою і лінгвоге-   ографічний аспект, адже ж до кожного заголовного слова подаємо тери-  торію його поширення.</w:t>
      </w:r>
    </w:p>
    <w:p w:rsidR="00C84B7F" w:rsidRDefault="00C84B7F" w:rsidP="00C84B7F">
      <w:pPr>
        <w:spacing w:line="500" w:lineRule="exact"/>
        <w:ind w:firstLine="567"/>
        <w:jc w:val="both"/>
        <w:rPr>
          <w:sz w:val="28"/>
          <w:lang w:val="uk-UA"/>
        </w:rPr>
      </w:pPr>
      <w:r>
        <w:rPr>
          <w:sz w:val="28"/>
          <w:lang w:val="uk-UA"/>
        </w:rPr>
        <w:t xml:space="preserve">Етнографічний аспект ми подаємо в тексті дисертаційного дослідження при аналізі окремих словникових статей. Наприклад: </w:t>
      </w:r>
    </w:p>
    <w:p w:rsidR="00C84B7F" w:rsidRDefault="00C84B7F" w:rsidP="00C84B7F">
      <w:pPr>
        <w:spacing w:line="500" w:lineRule="exact"/>
        <w:ind w:firstLine="567"/>
        <w:jc w:val="both"/>
        <w:rPr>
          <w:sz w:val="28"/>
          <w:szCs w:val="28"/>
          <w:lang w:val="uk-UA"/>
        </w:rPr>
      </w:pPr>
      <w:r>
        <w:rPr>
          <w:b/>
          <w:bCs/>
          <w:i/>
          <w:iCs/>
          <w:sz w:val="28"/>
          <w:szCs w:val="28"/>
          <w:lang w:val="uk-UA"/>
        </w:rPr>
        <w:t>Ковбаса (</w:t>
      </w:r>
      <w:r>
        <w:rPr>
          <w:b/>
          <w:bCs/>
          <w:i/>
          <w:sz w:val="28"/>
          <w:szCs w:val="28"/>
          <w:lang w:val="uk-UA"/>
        </w:rPr>
        <w:t>kolbász)</w:t>
      </w:r>
      <w:r>
        <w:rPr>
          <w:b/>
          <w:bCs/>
          <w:i/>
          <w:iCs/>
          <w:sz w:val="28"/>
          <w:szCs w:val="28"/>
          <w:lang w:val="uk-UA"/>
        </w:rPr>
        <w:t xml:space="preserve">: </w:t>
      </w:r>
      <w:r>
        <w:rPr>
          <w:sz w:val="28"/>
          <w:szCs w:val="28"/>
          <w:lang w:val="uk-UA"/>
        </w:rPr>
        <w:t xml:space="preserve"> </w:t>
      </w:r>
      <w:r>
        <w:rPr>
          <w:i/>
          <w:sz w:val="28"/>
          <w:szCs w:val="28"/>
          <w:lang w:val="uk-UA"/>
        </w:rPr>
        <w:t>kolbász</w:t>
      </w:r>
      <w:r>
        <w:rPr>
          <w:sz w:val="28"/>
          <w:szCs w:val="28"/>
          <w:lang w:val="uk-UA"/>
        </w:rPr>
        <w:t xml:space="preserve">, </w:t>
      </w:r>
      <w:r>
        <w:rPr>
          <w:i/>
          <w:sz w:val="28"/>
          <w:szCs w:val="28"/>
          <w:lang w:val="uk-UA"/>
        </w:rPr>
        <w:t>kolb</w:t>
      </w:r>
      <w:r>
        <w:rPr>
          <w:rFonts w:ascii="Tajszolas" w:hAnsi="Tajszolas"/>
          <w:i/>
          <w:iCs/>
          <w:sz w:val="28"/>
          <w:szCs w:val="28"/>
          <w:lang w:val="uk-UA"/>
        </w:rPr>
        <w:t>#†</w:t>
      </w:r>
      <w:r>
        <w:rPr>
          <w:i/>
          <w:sz w:val="28"/>
          <w:szCs w:val="28"/>
          <w:lang w:val="uk-UA"/>
        </w:rPr>
        <w:t>sz</w:t>
      </w:r>
      <w:r>
        <w:rPr>
          <w:sz w:val="28"/>
          <w:szCs w:val="28"/>
          <w:lang w:val="uk-UA"/>
        </w:rPr>
        <w:t>.</w:t>
      </w:r>
    </w:p>
    <w:p w:rsidR="00C84B7F" w:rsidRDefault="00C84B7F" w:rsidP="00C84B7F">
      <w:pPr>
        <w:pStyle w:val="25"/>
        <w:spacing w:after="0" w:line="500" w:lineRule="exact"/>
        <w:ind w:left="0" w:firstLine="540"/>
        <w:jc w:val="both"/>
        <w:rPr>
          <w:b/>
          <w:bCs/>
          <w:i/>
          <w:iCs/>
          <w:szCs w:val="28"/>
          <w:lang w:val="uk-UA"/>
        </w:rPr>
      </w:pPr>
      <w:r>
        <w:rPr>
          <w:i/>
          <w:lang w:val="uk-UA"/>
        </w:rPr>
        <w:t>kolbász</w:t>
      </w:r>
      <w:r>
        <w:rPr>
          <w:lang w:val="uk-UA"/>
        </w:rPr>
        <w:t xml:space="preserve"> (1–5, 7), </w:t>
      </w:r>
      <w:r>
        <w:rPr>
          <w:i/>
          <w:lang w:val="uk-UA"/>
        </w:rPr>
        <w:t>kolb</w:t>
      </w:r>
      <w:r>
        <w:rPr>
          <w:rFonts w:ascii="Tajszolas" w:hAnsi="Tajszolas"/>
          <w:i/>
          <w:iCs/>
          <w:lang w:val="uk-UA"/>
        </w:rPr>
        <w:t>#†</w:t>
      </w:r>
      <w:r>
        <w:rPr>
          <w:i/>
          <w:lang w:val="uk-UA"/>
        </w:rPr>
        <w:t xml:space="preserve">sz </w:t>
      </w:r>
      <w:r>
        <w:rPr>
          <w:lang w:val="uk-UA"/>
        </w:rPr>
        <w:t>(6)</w:t>
      </w:r>
      <w:r w:rsidRPr="00C84B7F">
        <w:rPr>
          <w:lang w:val="uk-UA"/>
        </w:rPr>
        <w:t xml:space="preserve"> </w:t>
      </w:r>
      <w:r>
        <w:t>id</w:t>
      </w:r>
      <w:r>
        <w:rPr>
          <w:lang w:val="uk-UA"/>
        </w:rPr>
        <w:t>. Ця назва є загальнопоширеною, що сл. пох. [TESz  ІІ, 523].</w:t>
      </w:r>
    </w:p>
    <w:p w:rsidR="00C84B7F" w:rsidRDefault="00C84B7F" w:rsidP="00C84B7F">
      <w:pPr>
        <w:spacing w:line="500" w:lineRule="exact"/>
        <w:ind w:firstLine="567"/>
        <w:jc w:val="both"/>
        <w:rPr>
          <w:sz w:val="28"/>
          <w:lang w:val="uk-UA"/>
        </w:rPr>
      </w:pPr>
      <w:r>
        <w:rPr>
          <w:iCs/>
          <w:snapToGrid w:val="0"/>
          <w:sz w:val="28"/>
          <w:lang w:val="uk-UA"/>
        </w:rPr>
        <w:t xml:space="preserve">Домашню </w:t>
      </w:r>
      <w:r>
        <w:rPr>
          <w:sz w:val="28"/>
          <w:lang w:val="uk-UA"/>
        </w:rPr>
        <w:t xml:space="preserve">м’ясну </w:t>
      </w:r>
      <w:r>
        <w:rPr>
          <w:iCs/>
          <w:snapToGrid w:val="0"/>
          <w:sz w:val="28"/>
          <w:lang w:val="uk-UA"/>
        </w:rPr>
        <w:t>ковбасу</w:t>
      </w:r>
      <w:r>
        <w:rPr>
          <w:snapToGrid w:val="0"/>
          <w:sz w:val="28"/>
          <w:lang w:val="uk-UA"/>
        </w:rPr>
        <w:t xml:space="preserve"> готували таким чином</w:t>
      </w:r>
      <w:r>
        <w:rPr>
          <w:snapToGrid w:val="0"/>
          <w:sz w:val="28"/>
        </w:rPr>
        <w:t>:</w:t>
      </w:r>
      <w:r>
        <w:rPr>
          <w:snapToGrid w:val="0"/>
          <w:sz w:val="28"/>
          <w:lang w:val="uk-UA"/>
        </w:rPr>
        <w:t xml:space="preserve"> приправ</w:t>
      </w:r>
      <w:r>
        <w:rPr>
          <w:snapToGrid w:val="0"/>
          <w:sz w:val="28"/>
          <w:lang w:val="uk-UA"/>
        </w:rPr>
        <w:softHyphen/>
        <w:t>лений час-   ником й прянощами фарш начиняли у вичищену кишку пристроєм для начи-  нювання ковбас або машинкою, якою в багатьох сім’ях слугувала м’ясо-   рубка. Після цього дехто підсмажував ковба</w:t>
      </w:r>
      <w:r>
        <w:rPr>
          <w:snapToGrid w:val="0"/>
          <w:sz w:val="28"/>
          <w:lang w:val="uk-UA"/>
        </w:rPr>
        <w:softHyphen/>
        <w:t>су, інші коптили її.</w:t>
      </w:r>
      <w:r>
        <w:rPr>
          <w:sz w:val="28"/>
          <w:lang w:val="uk-UA"/>
        </w:rPr>
        <w:t xml:space="preserve">  </w:t>
      </w:r>
    </w:p>
    <w:p w:rsidR="00C84B7F" w:rsidRDefault="00C84B7F" w:rsidP="00C84B7F">
      <w:pPr>
        <w:spacing w:line="500" w:lineRule="exact"/>
        <w:ind w:firstLine="567"/>
        <w:jc w:val="both"/>
        <w:rPr>
          <w:sz w:val="28"/>
          <w:lang w:val="uk-UA"/>
        </w:rPr>
      </w:pPr>
      <w:r w:rsidRPr="00C84B7F">
        <w:rPr>
          <w:sz w:val="28"/>
          <w:lang w:val="uk-UA"/>
        </w:rPr>
        <w:t xml:space="preserve">Світ традицій </w:t>
      </w:r>
      <w:r>
        <w:rPr>
          <w:sz w:val="28"/>
          <w:lang w:val="uk-UA"/>
        </w:rPr>
        <w:t xml:space="preserve"> </w:t>
      </w:r>
      <w:r w:rsidRPr="00C84B7F">
        <w:rPr>
          <w:sz w:val="28"/>
          <w:lang w:val="uk-UA"/>
        </w:rPr>
        <w:t xml:space="preserve">якої-небудь народності </w:t>
      </w:r>
      <w:r>
        <w:rPr>
          <w:sz w:val="28"/>
          <w:lang w:val="uk-UA"/>
        </w:rPr>
        <w:t xml:space="preserve"> </w:t>
      </w:r>
      <w:r w:rsidRPr="00C84B7F">
        <w:rPr>
          <w:sz w:val="28"/>
          <w:lang w:val="uk-UA"/>
        </w:rPr>
        <w:t>дуже яскраво виражають ті</w:t>
      </w:r>
      <w:r>
        <w:rPr>
          <w:sz w:val="28"/>
          <w:lang w:val="uk-UA"/>
        </w:rPr>
        <w:t xml:space="preserve"> </w:t>
      </w:r>
      <w:r w:rsidRPr="00C84B7F">
        <w:rPr>
          <w:sz w:val="28"/>
          <w:lang w:val="uk-UA"/>
        </w:rPr>
        <w:t xml:space="preserve">звичаї </w:t>
      </w:r>
      <w:r>
        <w:rPr>
          <w:sz w:val="28"/>
          <w:lang w:val="uk-UA"/>
        </w:rPr>
        <w:t xml:space="preserve">  та вірування, якими проникнуте її повсякдення. Вони однаково добре помітні </w:t>
      </w:r>
    </w:p>
    <w:p w:rsidR="00C84B7F" w:rsidRDefault="00C84B7F" w:rsidP="00C84B7F">
      <w:pPr>
        <w:spacing w:line="500" w:lineRule="exact"/>
        <w:jc w:val="both"/>
        <w:rPr>
          <w:sz w:val="28"/>
          <w:lang w:val="uk-UA"/>
        </w:rPr>
      </w:pPr>
      <w:r>
        <w:rPr>
          <w:sz w:val="28"/>
          <w:lang w:val="uk-UA"/>
        </w:rPr>
        <w:lastRenderedPageBreak/>
        <w:t>як  у будні, так і святкові дні.</w:t>
      </w:r>
    </w:p>
    <w:p w:rsidR="00C84B7F" w:rsidRDefault="00C84B7F" w:rsidP="00C84B7F">
      <w:pPr>
        <w:spacing w:line="500" w:lineRule="exact"/>
        <w:ind w:firstLine="540"/>
        <w:jc w:val="both"/>
        <w:rPr>
          <w:sz w:val="28"/>
          <w:szCs w:val="28"/>
          <w:lang w:val="uk-UA"/>
        </w:rPr>
      </w:pPr>
      <w:r>
        <w:rPr>
          <w:sz w:val="28"/>
          <w:lang w:val="uk-UA"/>
        </w:rPr>
        <w:t>Світ традицій харчування є однією з найусталеніших частин цілої на-  ціональної культури угорців, оскільки страви треба готувати регулярно й цей процес нерозривно пов</w:t>
      </w:r>
      <w:r>
        <w:rPr>
          <w:sz w:val="28"/>
          <w:szCs w:val="28"/>
          <w:lang w:val="uk-UA"/>
        </w:rPr>
        <w:t>’заний з домашнім господарством. Національні страви угорців, способи їх приготування та по</w:t>
      </w:r>
      <w:r>
        <w:rPr>
          <w:sz w:val="28"/>
          <w:lang w:val="uk-UA"/>
        </w:rPr>
        <w:t>в</w:t>
      </w:r>
      <w:r>
        <w:rPr>
          <w:sz w:val="28"/>
          <w:szCs w:val="28"/>
        </w:rPr>
        <w:sym w:font="Symbol" w:char="F0A2"/>
      </w:r>
      <w:r>
        <w:rPr>
          <w:sz w:val="28"/>
          <w:szCs w:val="28"/>
          <w:lang w:val="uk-UA"/>
        </w:rPr>
        <w:t>язана з цим лексика несуть у собі характерні особливості цієї нації, притаманні лише їй.</w:t>
      </w:r>
    </w:p>
    <w:p w:rsidR="00C84B7F" w:rsidRDefault="00C84B7F" w:rsidP="00C84B7F">
      <w:pPr>
        <w:pStyle w:val="afffffffa"/>
        <w:jc w:val="both"/>
        <w:rPr>
          <w:szCs w:val="28"/>
          <w:lang w:val="hu-HU"/>
        </w:rPr>
      </w:pPr>
      <w:r>
        <w:rPr>
          <w:b/>
          <w:bCs/>
          <w:szCs w:val="28"/>
          <w:lang w:val="hu-HU"/>
        </w:rPr>
        <w:t xml:space="preserve"> </w:t>
      </w:r>
    </w:p>
    <w:p w:rsidR="00C84B7F" w:rsidRDefault="00C84B7F" w:rsidP="00C84B7F">
      <w:pPr>
        <w:pStyle w:val="afffffffa"/>
        <w:ind w:firstLine="708"/>
        <w:jc w:val="both"/>
        <w:rPr>
          <w:b/>
          <w:bCs/>
          <w:szCs w:val="32"/>
          <w:lang w:val="uk-UA"/>
        </w:rPr>
      </w:pPr>
    </w:p>
    <w:p w:rsidR="00C84B7F" w:rsidRPr="00C84B7F" w:rsidRDefault="00C84B7F" w:rsidP="00C84B7F">
      <w:pPr>
        <w:pStyle w:val="afffffffa"/>
        <w:jc w:val="both"/>
        <w:rPr>
          <w:b/>
          <w:bCs/>
          <w:lang w:val="uk-UA"/>
        </w:rPr>
      </w:pPr>
    </w:p>
    <w:p w:rsidR="00C84B7F" w:rsidRPr="00C84B7F" w:rsidRDefault="00C84B7F" w:rsidP="00C84B7F">
      <w:pPr>
        <w:pStyle w:val="afffffffa"/>
        <w:ind w:firstLine="708"/>
        <w:jc w:val="both"/>
        <w:rPr>
          <w:b/>
          <w:bCs/>
          <w:lang w:val="uk-UA"/>
        </w:rPr>
      </w:pPr>
    </w:p>
    <w:p w:rsidR="00C84B7F" w:rsidRPr="00C84B7F" w:rsidRDefault="00C84B7F" w:rsidP="00C84B7F">
      <w:pPr>
        <w:spacing w:line="360" w:lineRule="auto"/>
        <w:jc w:val="both"/>
        <w:rPr>
          <w:sz w:val="28"/>
          <w:szCs w:val="28"/>
          <w:lang w:val="uk-UA"/>
        </w:rPr>
      </w:pPr>
    </w:p>
    <w:p w:rsidR="00C84B7F" w:rsidRPr="00C84B7F" w:rsidRDefault="00C84B7F" w:rsidP="00C84B7F">
      <w:pPr>
        <w:pStyle w:val="21"/>
        <w:spacing w:line="360" w:lineRule="auto"/>
        <w:rPr>
          <w:noProof/>
          <w:szCs w:val="24"/>
          <w:lang w:val="uk-UA" w:eastAsia="hu-HU"/>
        </w:rPr>
      </w:pPr>
    </w:p>
    <w:p w:rsidR="00C84B7F" w:rsidRPr="00C84B7F" w:rsidRDefault="00C84B7F" w:rsidP="00C84B7F">
      <w:pPr>
        <w:pStyle w:val="21"/>
        <w:spacing w:line="360" w:lineRule="auto"/>
        <w:rPr>
          <w:noProof/>
          <w:lang w:val="uk-UA" w:eastAsia="hu-HU"/>
        </w:rPr>
      </w:pPr>
    </w:p>
    <w:p w:rsidR="00C84B7F" w:rsidRPr="00C84B7F" w:rsidRDefault="00C84B7F" w:rsidP="00C84B7F">
      <w:pPr>
        <w:pStyle w:val="21"/>
        <w:spacing w:line="360" w:lineRule="auto"/>
        <w:rPr>
          <w:noProof/>
          <w:lang w:val="uk-UA" w:eastAsia="hu-HU"/>
        </w:rPr>
      </w:pPr>
    </w:p>
    <w:p w:rsidR="00C84B7F" w:rsidRPr="00C84B7F" w:rsidRDefault="00C84B7F" w:rsidP="00C84B7F">
      <w:pPr>
        <w:pStyle w:val="21"/>
        <w:spacing w:line="360" w:lineRule="auto"/>
        <w:rPr>
          <w:noProof/>
          <w:lang w:val="uk-UA" w:eastAsia="hu-HU"/>
        </w:rPr>
      </w:pPr>
    </w:p>
    <w:p w:rsidR="00C84B7F" w:rsidRPr="00C84B7F" w:rsidRDefault="00C84B7F" w:rsidP="00C84B7F">
      <w:pPr>
        <w:pStyle w:val="21"/>
        <w:spacing w:line="360" w:lineRule="auto"/>
        <w:rPr>
          <w:noProof/>
          <w:lang w:val="uk-UA" w:eastAsia="hu-HU"/>
        </w:rPr>
      </w:pPr>
    </w:p>
    <w:p w:rsidR="00C84B7F" w:rsidRPr="00C84B7F" w:rsidRDefault="00C84B7F" w:rsidP="00C84B7F">
      <w:pPr>
        <w:pStyle w:val="21"/>
        <w:spacing w:line="360" w:lineRule="auto"/>
        <w:rPr>
          <w:noProof/>
          <w:lang w:val="uk-UA" w:eastAsia="hu-HU"/>
        </w:rPr>
      </w:pPr>
    </w:p>
    <w:p w:rsidR="00C84B7F" w:rsidRPr="00C84B7F" w:rsidRDefault="00C84B7F" w:rsidP="00C84B7F">
      <w:pPr>
        <w:pStyle w:val="21"/>
        <w:spacing w:line="360" w:lineRule="auto"/>
        <w:rPr>
          <w:noProof/>
          <w:lang w:val="uk-UA" w:eastAsia="hu-HU"/>
        </w:rPr>
      </w:pPr>
    </w:p>
    <w:p w:rsidR="00C84B7F" w:rsidRPr="00C84B7F" w:rsidRDefault="00C84B7F" w:rsidP="00C84B7F">
      <w:pPr>
        <w:pStyle w:val="21"/>
        <w:spacing w:line="360" w:lineRule="auto"/>
        <w:rPr>
          <w:noProof/>
          <w:lang w:val="uk-UA" w:eastAsia="hu-HU"/>
        </w:rPr>
      </w:pPr>
    </w:p>
    <w:p w:rsidR="00C84B7F" w:rsidRPr="00C84B7F" w:rsidRDefault="00C84B7F" w:rsidP="00C84B7F">
      <w:pPr>
        <w:pStyle w:val="21"/>
        <w:spacing w:line="360" w:lineRule="auto"/>
        <w:rPr>
          <w:noProof/>
          <w:lang w:val="uk-UA" w:eastAsia="hu-HU"/>
        </w:rPr>
      </w:pPr>
    </w:p>
    <w:p w:rsidR="00C84B7F" w:rsidRPr="00C84B7F" w:rsidRDefault="00C84B7F" w:rsidP="00C84B7F">
      <w:pPr>
        <w:pStyle w:val="21"/>
        <w:spacing w:line="360" w:lineRule="auto"/>
        <w:rPr>
          <w:noProof/>
          <w:lang w:val="uk-UA" w:eastAsia="hu-HU"/>
        </w:rPr>
      </w:pPr>
      <w:r w:rsidRPr="00C84B7F">
        <w:rPr>
          <w:noProof/>
          <w:lang w:val="uk-UA" w:eastAsia="hu-HU"/>
        </w:rPr>
        <w:t xml:space="preserve"> </w:t>
      </w:r>
    </w:p>
    <w:p w:rsidR="00C84B7F" w:rsidRDefault="00C84B7F" w:rsidP="00C84B7F">
      <w:pPr>
        <w:spacing w:line="360" w:lineRule="auto"/>
        <w:jc w:val="both"/>
        <w:rPr>
          <w:noProof/>
          <w:sz w:val="28"/>
          <w:szCs w:val="28"/>
          <w:lang w:val="uk-UA" w:eastAsia="hu-HU"/>
        </w:rPr>
      </w:pPr>
    </w:p>
    <w:p w:rsidR="00C84B7F" w:rsidRDefault="00C84B7F" w:rsidP="00C84B7F">
      <w:pPr>
        <w:pStyle w:val="21"/>
        <w:spacing w:line="360" w:lineRule="auto"/>
        <w:rPr>
          <w:noProof/>
          <w:szCs w:val="24"/>
          <w:lang w:val="hu-HU" w:eastAsia="hu-HU"/>
        </w:rPr>
      </w:pPr>
      <w:r>
        <w:rPr>
          <w:noProof/>
          <w:lang w:val="hu-HU" w:eastAsia="hu-HU"/>
        </w:rPr>
        <w:lastRenderedPageBreak/>
        <w:t xml:space="preserve"> </w:t>
      </w:r>
    </w:p>
    <w:p w:rsidR="00C84B7F" w:rsidRDefault="00C84B7F" w:rsidP="00C84B7F">
      <w:pPr>
        <w:spacing w:line="360" w:lineRule="auto"/>
        <w:jc w:val="both"/>
        <w:rPr>
          <w:noProof/>
          <w:sz w:val="28"/>
          <w:szCs w:val="28"/>
          <w:lang w:val="hu-HU" w:eastAsia="hu-HU"/>
        </w:rPr>
      </w:pPr>
    </w:p>
    <w:p w:rsidR="00C84B7F" w:rsidRPr="00C84B7F" w:rsidRDefault="00C84B7F" w:rsidP="00C84B7F">
      <w:pPr>
        <w:tabs>
          <w:tab w:val="left" w:pos="3495"/>
          <w:tab w:val="left" w:pos="3900"/>
        </w:tabs>
        <w:spacing w:line="360" w:lineRule="auto"/>
        <w:jc w:val="both"/>
        <w:rPr>
          <w:lang w:val="uk-UA"/>
        </w:rPr>
      </w:pPr>
      <w:r w:rsidRPr="00C84B7F">
        <w:rPr>
          <w:lang w:val="uk-UA"/>
        </w:rPr>
        <w:t xml:space="preserve"> </w:t>
      </w:r>
      <w:r w:rsidRPr="00C84B7F">
        <w:rPr>
          <w:lang w:val="uk-UA"/>
        </w:rPr>
        <w:tab/>
        <w:t xml:space="preserve">  </w:t>
      </w:r>
    </w:p>
    <w:p w:rsidR="00C84B7F" w:rsidRDefault="00C84B7F" w:rsidP="00C84B7F">
      <w:pPr>
        <w:pStyle w:val="21"/>
        <w:tabs>
          <w:tab w:val="left" w:pos="3495"/>
        </w:tabs>
        <w:spacing w:line="360" w:lineRule="auto"/>
        <w:rPr>
          <w:noProof/>
          <w:lang w:val="hu-HU" w:eastAsia="hu-HU"/>
        </w:rPr>
      </w:pPr>
      <w:r>
        <w:rPr>
          <w:noProof/>
          <w:lang w:val="hu-HU" w:eastAsia="hu-HU"/>
        </w:rPr>
        <w:t>СПИСОК ВИКОРИСТАНИХ ДЖЕРЕЛ</w:t>
      </w:r>
    </w:p>
    <w:p w:rsidR="00C84B7F" w:rsidRDefault="00C84B7F" w:rsidP="00C84B7F">
      <w:pPr>
        <w:spacing w:line="360" w:lineRule="auto"/>
        <w:jc w:val="both"/>
        <w:rPr>
          <w:noProof/>
          <w:sz w:val="28"/>
          <w:szCs w:val="28"/>
          <w:lang w:val="hu-HU" w:eastAsia="hu-HU"/>
        </w:rPr>
      </w:pPr>
    </w:p>
    <w:p w:rsidR="00C84B7F" w:rsidRDefault="00C84B7F" w:rsidP="00C84B7F">
      <w:pPr>
        <w:spacing w:line="360" w:lineRule="auto"/>
        <w:jc w:val="both"/>
        <w:rPr>
          <w:sz w:val="28"/>
        </w:rPr>
      </w:pPr>
      <w:r>
        <w:rPr>
          <w:sz w:val="28"/>
          <w:lang w:val="uk-UA"/>
        </w:rPr>
        <w:t xml:space="preserve">1. Ганудель З. </w:t>
      </w:r>
      <w:r>
        <w:rPr>
          <w:sz w:val="28"/>
        </w:rPr>
        <w:t>Бытовая  лексика  украинских говоров Восточной Словакии :</w:t>
      </w:r>
    </w:p>
    <w:p w:rsidR="00C84B7F" w:rsidRDefault="00C84B7F" w:rsidP="00C84B7F">
      <w:pPr>
        <w:spacing w:line="360" w:lineRule="auto"/>
        <w:jc w:val="both"/>
        <w:rPr>
          <w:sz w:val="28"/>
          <w:szCs w:val="28"/>
          <w:lang w:val="uk-UA"/>
        </w:rPr>
      </w:pPr>
      <w:r>
        <w:rPr>
          <w:sz w:val="28"/>
        </w:rPr>
        <w:t xml:space="preserve">    Названия пищи, посуды и утвари </w:t>
      </w:r>
      <w:r>
        <w:rPr>
          <w:sz w:val="28"/>
          <w:szCs w:val="28"/>
          <w:lang w:val="uk-UA"/>
        </w:rPr>
        <w:t xml:space="preserve">// Автореферат кандидатской диссерта-  </w:t>
      </w:r>
    </w:p>
    <w:p w:rsidR="00C84B7F" w:rsidRDefault="00C84B7F" w:rsidP="00C84B7F">
      <w:pPr>
        <w:spacing w:line="360" w:lineRule="auto"/>
        <w:jc w:val="both"/>
        <w:rPr>
          <w:sz w:val="28"/>
        </w:rPr>
      </w:pPr>
      <w:r>
        <w:rPr>
          <w:sz w:val="28"/>
          <w:szCs w:val="28"/>
          <w:lang w:val="uk-UA"/>
        </w:rPr>
        <w:t xml:space="preserve">    ции.  – Ужгород, 1980. – 20 с.</w:t>
      </w:r>
      <w:r>
        <w:rPr>
          <w:sz w:val="28"/>
        </w:rPr>
        <w:t xml:space="preserve"> </w:t>
      </w:r>
    </w:p>
    <w:p w:rsidR="00C84B7F" w:rsidRDefault="00C84B7F" w:rsidP="00C84B7F">
      <w:pPr>
        <w:spacing w:line="360" w:lineRule="auto"/>
        <w:jc w:val="both"/>
        <w:rPr>
          <w:sz w:val="28"/>
          <w:lang w:val="uk-UA"/>
        </w:rPr>
      </w:pPr>
      <w:r>
        <w:rPr>
          <w:sz w:val="28"/>
          <w:lang w:val="uk-UA"/>
        </w:rPr>
        <w:t xml:space="preserve">2.  Ганудель З. Лінгвістичний  атлас  українських говорів Східної Словаччи-  </w:t>
      </w:r>
    </w:p>
    <w:p w:rsidR="00C84B7F" w:rsidRDefault="00C84B7F" w:rsidP="00C84B7F">
      <w:pPr>
        <w:spacing w:line="360" w:lineRule="auto"/>
        <w:ind w:left="360"/>
        <w:jc w:val="both"/>
        <w:rPr>
          <w:sz w:val="28"/>
          <w:lang w:val="uk-UA"/>
        </w:rPr>
      </w:pPr>
      <w:r>
        <w:rPr>
          <w:sz w:val="28"/>
          <w:lang w:val="uk-UA"/>
        </w:rPr>
        <w:t xml:space="preserve">ни : Назви страв,  посуду і кухонного  начиння. – Пряшів, 1981. Том І. – </w:t>
      </w:r>
    </w:p>
    <w:p w:rsidR="00C84B7F" w:rsidRDefault="00C84B7F" w:rsidP="00C84B7F">
      <w:pPr>
        <w:spacing w:line="360" w:lineRule="auto"/>
        <w:ind w:left="360"/>
        <w:jc w:val="both"/>
        <w:rPr>
          <w:sz w:val="28"/>
          <w:lang w:val="uk-UA"/>
        </w:rPr>
      </w:pPr>
      <w:r>
        <w:rPr>
          <w:sz w:val="28"/>
          <w:lang w:val="uk-UA"/>
        </w:rPr>
        <w:t>210 с.</w:t>
      </w:r>
    </w:p>
    <w:p w:rsidR="00C84B7F" w:rsidRDefault="00C84B7F" w:rsidP="00C84B7F">
      <w:pPr>
        <w:spacing w:line="360" w:lineRule="auto"/>
        <w:ind w:left="-720" w:firstLine="709"/>
        <w:jc w:val="both"/>
        <w:rPr>
          <w:sz w:val="28"/>
        </w:rPr>
      </w:pPr>
      <w:r>
        <w:rPr>
          <w:sz w:val="28"/>
        </w:rPr>
        <w:t xml:space="preserve">3. </w:t>
      </w:r>
      <w:r>
        <w:rPr>
          <w:sz w:val="28"/>
          <w:lang w:val="uk-UA"/>
        </w:rPr>
        <w:t>Ганудель З. Народні  страви і напої: Лексика українських говорів Східної</w:t>
      </w:r>
    </w:p>
    <w:p w:rsidR="00C84B7F" w:rsidRDefault="00C84B7F" w:rsidP="00C84B7F">
      <w:pPr>
        <w:spacing w:line="360" w:lineRule="auto"/>
        <w:jc w:val="both"/>
        <w:rPr>
          <w:sz w:val="28"/>
        </w:rPr>
      </w:pPr>
      <w:r>
        <w:rPr>
          <w:sz w:val="28"/>
        </w:rPr>
        <w:t xml:space="preserve">    Словаччини. – Пряшів, 1987. – 214 с.</w:t>
      </w:r>
    </w:p>
    <w:p w:rsidR="00C84B7F" w:rsidRDefault="00C84B7F" w:rsidP="00C84B7F">
      <w:pPr>
        <w:spacing w:line="360" w:lineRule="auto"/>
        <w:ind w:left="-720"/>
        <w:jc w:val="both"/>
        <w:rPr>
          <w:sz w:val="28"/>
          <w:szCs w:val="28"/>
          <w:lang w:val="uk-UA"/>
        </w:rPr>
      </w:pPr>
      <w:r>
        <w:rPr>
          <w:sz w:val="28"/>
        </w:rPr>
        <w:t xml:space="preserve">          4. </w:t>
      </w:r>
      <w:r>
        <w:rPr>
          <w:sz w:val="28"/>
          <w:lang w:val="uk-UA"/>
        </w:rPr>
        <w:t>Горват Е.И. Фонетическая система венгерских говоров Потисья Закарпат-</w:t>
      </w:r>
    </w:p>
    <w:p w:rsidR="00C84B7F" w:rsidRDefault="00C84B7F" w:rsidP="00C84B7F">
      <w:pPr>
        <w:spacing w:line="360" w:lineRule="auto"/>
        <w:jc w:val="both"/>
        <w:rPr>
          <w:sz w:val="28"/>
          <w:szCs w:val="28"/>
          <w:lang w:val="uk-UA"/>
        </w:rPr>
      </w:pPr>
      <w:r>
        <w:rPr>
          <w:sz w:val="28"/>
          <w:lang w:val="uk-UA"/>
        </w:rPr>
        <w:t xml:space="preserve">    ской области </w:t>
      </w:r>
      <w:r>
        <w:rPr>
          <w:sz w:val="28"/>
          <w:szCs w:val="28"/>
          <w:lang w:val="uk-UA"/>
        </w:rPr>
        <w:t xml:space="preserve">// Автореферат кандидатской диссертации. – Тарту, 1977. –     </w:t>
      </w:r>
    </w:p>
    <w:p w:rsidR="00C84B7F" w:rsidRDefault="00C84B7F" w:rsidP="00C84B7F">
      <w:pPr>
        <w:spacing w:line="360" w:lineRule="auto"/>
        <w:jc w:val="both"/>
        <w:rPr>
          <w:sz w:val="28"/>
          <w:lang w:val="uk-UA"/>
        </w:rPr>
      </w:pPr>
      <w:r>
        <w:rPr>
          <w:sz w:val="28"/>
          <w:lang w:val="uk-UA"/>
        </w:rPr>
        <w:t xml:space="preserve">    </w:t>
      </w:r>
      <w:r>
        <w:rPr>
          <w:sz w:val="28"/>
          <w:szCs w:val="28"/>
          <w:lang w:val="uk-UA"/>
        </w:rPr>
        <w:t>16 с.</w:t>
      </w:r>
    </w:p>
    <w:p w:rsidR="00C84B7F" w:rsidRDefault="00C84B7F" w:rsidP="00C84B7F">
      <w:pPr>
        <w:spacing w:line="360" w:lineRule="auto"/>
        <w:jc w:val="both"/>
        <w:rPr>
          <w:sz w:val="28"/>
          <w:lang w:val="uk-UA"/>
        </w:rPr>
      </w:pPr>
      <w:r>
        <w:rPr>
          <w:sz w:val="28"/>
        </w:rPr>
        <w:t xml:space="preserve">5. </w:t>
      </w:r>
      <w:r>
        <w:rPr>
          <w:sz w:val="28"/>
          <w:lang w:val="uk-UA"/>
        </w:rPr>
        <w:t xml:space="preserve">Горват Е.И. Угорські говори Закарпаття </w:t>
      </w:r>
      <w:r>
        <w:rPr>
          <w:sz w:val="28"/>
          <w:szCs w:val="28"/>
          <w:lang w:val="uk-UA"/>
        </w:rPr>
        <w:t xml:space="preserve">// Науковий вісник Ужгородського </w:t>
      </w:r>
    </w:p>
    <w:p w:rsidR="00C84B7F" w:rsidRDefault="00C84B7F" w:rsidP="00C84B7F">
      <w:pPr>
        <w:spacing w:line="360" w:lineRule="auto"/>
        <w:jc w:val="both"/>
        <w:rPr>
          <w:sz w:val="28"/>
          <w:szCs w:val="28"/>
          <w:lang w:val="hu-HU"/>
        </w:rPr>
      </w:pPr>
      <w:r>
        <w:rPr>
          <w:sz w:val="28"/>
          <w:lang w:val="uk-UA"/>
        </w:rPr>
        <w:t xml:space="preserve">     університету: Серія </w:t>
      </w:r>
      <w:r>
        <w:rPr>
          <w:sz w:val="28"/>
          <w:szCs w:val="28"/>
          <w:lang w:val="uk-UA"/>
        </w:rPr>
        <w:t>”Філологія”. –  Ужгород, 2002.– Вип. 6. –</w:t>
      </w:r>
      <w:r>
        <w:rPr>
          <w:sz w:val="28"/>
          <w:lang w:val="uk-UA"/>
        </w:rPr>
        <w:t xml:space="preserve"> С. 30–33.</w:t>
      </w:r>
      <w:r>
        <w:rPr>
          <w:sz w:val="28"/>
          <w:szCs w:val="28"/>
        </w:rPr>
        <w:t xml:space="preserve"> </w:t>
      </w:r>
    </w:p>
    <w:p w:rsidR="00C84B7F" w:rsidRDefault="00C84B7F" w:rsidP="00C84B7F">
      <w:pPr>
        <w:spacing w:line="360" w:lineRule="auto"/>
        <w:jc w:val="both"/>
        <w:rPr>
          <w:sz w:val="28"/>
          <w:szCs w:val="28"/>
        </w:rPr>
      </w:pPr>
      <w:r>
        <w:rPr>
          <w:sz w:val="28"/>
          <w:szCs w:val="28"/>
        </w:rPr>
        <w:t>6.</w:t>
      </w:r>
      <w:r>
        <w:rPr>
          <w:sz w:val="28"/>
          <w:szCs w:val="28"/>
          <w:lang w:val="uk-UA"/>
        </w:rPr>
        <w:t xml:space="preserve"> Ґоца Е.Д. Назви їжі й кухонного начиння в українських карпатських</w:t>
      </w:r>
      <w:r>
        <w:rPr>
          <w:sz w:val="28"/>
          <w:szCs w:val="28"/>
        </w:rPr>
        <w:t xml:space="preserve">  </w:t>
      </w:r>
      <w:r>
        <w:rPr>
          <w:sz w:val="28"/>
          <w:szCs w:val="28"/>
          <w:lang w:val="uk-UA"/>
        </w:rPr>
        <w:t xml:space="preserve">гово-    </w:t>
      </w:r>
      <w:r>
        <w:rPr>
          <w:sz w:val="28"/>
          <w:szCs w:val="28"/>
        </w:rPr>
        <w:t xml:space="preserve"> </w:t>
      </w:r>
    </w:p>
    <w:p w:rsidR="00C84B7F" w:rsidRDefault="00C84B7F" w:rsidP="00C84B7F">
      <w:pPr>
        <w:spacing w:line="360" w:lineRule="auto"/>
        <w:jc w:val="both"/>
        <w:rPr>
          <w:sz w:val="28"/>
          <w:szCs w:val="28"/>
          <w:lang w:val="uk-UA"/>
        </w:rPr>
      </w:pPr>
      <w:r>
        <w:rPr>
          <w:sz w:val="28"/>
          <w:szCs w:val="28"/>
        </w:rPr>
        <w:t xml:space="preserve">    </w:t>
      </w:r>
      <w:r>
        <w:rPr>
          <w:sz w:val="28"/>
          <w:szCs w:val="28"/>
          <w:lang w:val="uk-UA"/>
        </w:rPr>
        <w:t xml:space="preserve"> рах // Автореферат дисертації  на  здобуття  наукового  ступеня кандидата             </w:t>
      </w:r>
    </w:p>
    <w:p w:rsidR="00C84B7F" w:rsidRDefault="00C84B7F" w:rsidP="00C84B7F">
      <w:pPr>
        <w:spacing w:line="360" w:lineRule="auto"/>
        <w:jc w:val="both"/>
        <w:rPr>
          <w:sz w:val="28"/>
          <w:szCs w:val="28"/>
          <w:lang w:val="hu-HU"/>
        </w:rPr>
      </w:pPr>
      <w:r>
        <w:rPr>
          <w:sz w:val="28"/>
          <w:szCs w:val="28"/>
          <w:lang w:val="uk-UA"/>
        </w:rPr>
        <w:t xml:space="preserve">     філологічних  наук. – Ужгород, 2000. – 20 с.</w:t>
      </w:r>
    </w:p>
    <w:p w:rsidR="00C84B7F" w:rsidRDefault="00C84B7F" w:rsidP="00C84B7F">
      <w:pPr>
        <w:spacing w:line="360" w:lineRule="auto"/>
        <w:jc w:val="both"/>
        <w:rPr>
          <w:sz w:val="28"/>
          <w:szCs w:val="28"/>
          <w:lang w:val="uk-UA"/>
        </w:rPr>
      </w:pPr>
      <w:r>
        <w:rPr>
          <w:sz w:val="28"/>
          <w:szCs w:val="28"/>
        </w:rPr>
        <w:t xml:space="preserve">7. </w:t>
      </w:r>
      <w:r>
        <w:rPr>
          <w:sz w:val="28"/>
          <w:szCs w:val="28"/>
          <w:lang w:val="uk-UA"/>
        </w:rPr>
        <w:t xml:space="preserve"> Ґоца Е.Д.  Назви  їжі, </w:t>
      </w:r>
      <w:r>
        <w:rPr>
          <w:sz w:val="28"/>
          <w:lang w:val="uk-UA"/>
        </w:rPr>
        <w:t xml:space="preserve">пов’язані з часом її споживання, </w:t>
      </w:r>
      <w:r>
        <w:rPr>
          <w:sz w:val="28"/>
          <w:szCs w:val="28"/>
          <w:lang w:val="uk-UA"/>
        </w:rPr>
        <w:t>в українських гово-</w:t>
      </w:r>
    </w:p>
    <w:p w:rsidR="00C84B7F" w:rsidRDefault="00C84B7F" w:rsidP="00C84B7F">
      <w:pPr>
        <w:spacing w:line="360" w:lineRule="auto"/>
        <w:jc w:val="both"/>
        <w:rPr>
          <w:sz w:val="28"/>
          <w:szCs w:val="28"/>
          <w:lang w:val="uk-UA"/>
        </w:rPr>
      </w:pPr>
      <w:r>
        <w:rPr>
          <w:sz w:val="28"/>
          <w:szCs w:val="28"/>
          <w:lang w:val="uk-UA"/>
        </w:rPr>
        <w:t xml:space="preserve">      рах Карпат // Науковий вісник Ужгородського університету: Серія ”Філо-        </w:t>
      </w:r>
    </w:p>
    <w:p w:rsidR="00C84B7F" w:rsidRDefault="00C84B7F" w:rsidP="00C84B7F">
      <w:pPr>
        <w:spacing w:line="360" w:lineRule="auto"/>
        <w:jc w:val="both"/>
        <w:rPr>
          <w:sz w:val="28"/>
          <w:szCs w:val="28"/>
          <w:lang w:val="hu-HU"/>
        </w:rPr>
      </w:pPr>
      <w:r>
        <w:rPr>
          <w:sz w:val="28"/>
          <w:szCs w:val="28"/>
          <w:lang w:val="uk-UA"/>
        </w:rPr>
        <w:t xml:space="preserve">      логія”. –  Ужгород, 2000. – Вип. 4. – С. 8–11.</w:t>
      </w:r>
    </w:p>
    <w:p w:rsidR="00C84B7F" w:rsidRDefault="00C84B7F" w:rsidP="00C84B7F">
      <w:pPr>
        <w:spacing w:line="360" w:lineRule="auto"/>
        <w:jc w:val="both"/>
        <w:rPr>
          <w:sz w:val="28"/>
          <w:szCs w:val="28"/>
        </w:rPr>
      </w:pPr>
      <w:r>
        <w:rPr>
          <w:sz w:val="28"/>
          <w:szCs w:val="28"/>
        </w:rPr>
        <w:t>8</w:t>
      </w:r>
      <w:r>
        <w:rPr>
          <w:sz w:val="28"/>
          <w:szCs w:val="28"/>
          <w:lang w:val="uk-UA"/>
        </w:rPr>
        <w:t xml:space="preserve">.  Ґоца </w:t>
      </w:r>
      <w:r>
        <w:rPr>
          <w:sz w:val="28"/>
          <w:szCs w:val="28"/>
        </w:rPr>
        <w:t xml:space="preserve"> </w:t>
      </w:r>
      <w:r>
        <w:rPr>
          <w:sz w:val="28"/>
          <w:szCs w:val="28"/>
          <w:lang w:val="uk-UA"/>
        </w:rPr>
        <w:t>Е.Д. Назви страв із кукурудзяного  борошна  в українських карпат-</w:t>
      </w:r>
      <w:r>
        <w:rPr>
          <w:sz w:val="28"/>
          <w:szCs w:val="28"/>
        </w:rPr>
        <w:t xml:space="preserve">        </w:t>
      </w:r>
    </w:p>
    <w:p w:rsidR="00C84B7F" w:rsidRDefault="00C84B7F" w:rsidP="00C84B7F">
      <w:pPr>
        <w:spacing w:line="360" w:lineRule="auto"/>
        <w:jc w:val="both"/>
        <w:rPr>
          <w:sz w:val="28"/>
          <w:szCs w:val="28"/>
        </w:rPr>
      </w:pPr>
      <w:r>
        <w:rPr>
          <w:sz w:val="28"/>
          <w:szCs w:val="28"/>
        </w:rPr>
        <w:t xml:space="preserve">     </w:t>
      </w:r>
      <w:r>
        <w:rPr>
          <w:sz w:val="28"/>
          <w:szCs w:val="28"/>
          <w:lang w:val="uk-UA"/>
        </w:rPr>
        <w:t xml:space="preserve"> ських  говорах // Науковий  вісник  Ужгородського  університету: Серія   </w:t>
      </w:r>
    </w:p>
    <w:p w:rsidR="00C84B7F" w:rsidRPr="00C84B7F" w:rsidRDefault="00C84B7F" w:rsidP="00C84B7F">
      <w:pPr>
        <w:spacing w:line="360" w:lineRule="auto"/>
        <w:jc w:val="both"/>
        <w:rPr>
          <w:sz w:val="28"/>
          <w:szCs w:val="28"/>
          <w:lang w:val="uk-UA"/>
        </w:rPr>
      </w:pPr>
      <w:r>
        <w:rPr>
          <w:sz w:val="28"/>
          <w:szCs w:val="28"/>
        </w:rPr>
        <w:t xml:space="preserve">    </w:t>
      </w:r>
      <w:r>
        <w:rPr>
          <w:sz w:val="28"/>
          <w:szCs w:val="28"/>
          <w:lang w:val="uk-UA"/>
        </w:rPr>
        <w:t xml:space="preserve">   ”Філологія”. –  Ужгород, 2003. – Вип. 8. – С. 25–31.</w:t>
      </w:r>
    </w:p>
    <w:p w:rsidR="00C84B7F" w:rsidRDefault="00C84B7F" w:rsidP="00C84B7F">
      <w:pPr>
        <w:spacing w:line="360" w:lineRule="auto"/>
        <w:jc w:val="both"/>
        <w:rPr>
          <w:sz w:val="28"/>
          <w:szCs w:val="28"/>
        </w:rPr>
      </w:pPr>
      <w:r w:rsidRPr="00C84B7F">
        <w:rPr>
          <w:sz w:val="28"/>
          <w:szCs w:val="28"/>
          <w:lang w:val="uk-UA"/>
        </w:rPr>
        <w:t>9.</w:t>
      </w:r>
      <w:r>
        <w:rPr>
          <w:sz w:val="28"/>
          <w:szCs w:val="28"/>
          <w:lang w:val="uk-UA"/>
        </w:rPr>
        <w:t xml:space="preserve">  Ґоца Е.Д.  Угорські  запозичення в українських карпатських назвах їжі //</w:t>
      </w:r>
      <w:r>
        <w:rPr>
          <w:sz w:val="28"/>
          <w:szCs w:val="28"/>
        </w:rPr>
        <w:t xml:space="preserve">  </w:t>
      </w:r>
      <w:r>
        <w:rPr>
          <w:sz w:val="28"/>
          <w:szCs w:val="28"/>
          <w:lang w:val="uk-UA"/>
        </w:rPr>
        <w:t xml:space="preserve"> </w:t>
      </w:r>
      <w:r>
        <w:rPr>
          <w:sz w:val="28"/>
          <w:szCs w:val="28"/>
        </w:rPr>
        <w:t xml:space="preserve">   </w:t>
      </w:r>
    </w:p>
    <w:p w:rsidR="00C84B7F" w:rsidRPr="00C84B7F" w:rsidRDefault="00C84B7F" w:rsidP="00C84B7F">
      <w:pPr>
        <w:spacing w:line="360" w:lineRule="auto"/>
        <w:jc w:val="both"/>
        <w:rPr>
          <w:sz w:val="28"/>
          <w:lang w:val="uk-UA"/>
        </w:rPr>
      </w:pPr>
      <w:r>
        <w:rPr>
          <w:sz w:val="28"/>
          <w:szCs w:val="28"/>
          <w:lang w:val="uk-UA"/>
        </w:rPr>
        <w:t xml:space="preserve">     </w:t>
      </w:r>
      <w:r>
        <w:rPr>
          <w:sz w:val="28"/>
          <w:szCs w:val="28"/>
        </w:rPr>
        <w:t>Acta</w:t>
      </w:r>
      <w:r>
        <w:rPr>
          <w:sz w:val="28"/>
          <w:szCs w:val="28"/>
          <w:lang w:val="uk-UA"/>
        </w:rPr>
        <w:t xml:space="preserve"> </w:t>
      </w:r>
      <w:r>
        <w:rPr>
          <w:sz w:val="28"/>
          <w:szCs w:val="28"/>
        </w:rPr>
        <w:t>Hungarica</w:t>
      </w:r>
      <w:r>
        <w:rPr>
          <w:sz w:val="28"/>
          <w:szCs w:val="28"/>
          <w:lang w:val="uk-UA"/>
        </w:rPr>
        <w:t>. –</w:t>
      </w:r>
      <w:r>
        <w:rPr>
          <w:sz w:val="28"/>
          <w:lang w:val="uk-UA"/>
        </w:rPr>
        <w:t xml:space="preserve"> Ужгород, 2003.– </w:t>
      </w:r>
      <w:r>
        <w:rPr>
          <w:sz w:val="28"/>
        </w:rPr>
        <w:t>X</w:t>
      </w:r>
      <w:r>
        <w:rPr>
          <w:sz w:val="28"/>
          <w:lang w:val="uk-UA"/>
        </w:rPr>
        <w:t>-</w:t>
      </w:r>
      <w:r>
        <w:rPr>
          <w:sz w:val="28"/>
        </w:rPr>
        <w:t>XI</w:t>
      </w:r>
      <w:r>
        <w:rPr>
          <w:sz w:val="28"/>
          <w:lang w:val="uk-UA"/>
        </w:rPr>
        <w:t>. –ий рік видання (2001)</w:t>
      </w:r>
      <w:r>
        <w:rPr>
          <w:sz w:val="28"/>
          <w:szCs w:val="28"/>
          <w:lang w:val="uk-UA"/>
        </w:rPr>
        <w:t xml:space="preserve"> </w:t>
      </w:r>
      <w:r>
        <w:rPr>
          <w:sz w:val="28"/>
          <w:lang w:val="uk-UA"/>
        </w:rPr>
        <w:t>– С. 30</w:t>
      </w:r>
      <w:r>
        <w:rPr>
          <w:sz w:val="28"/>
          <w:szCs w:val="28"/>
          <w:lang w:val="uk-UA"/>
        </w:rPr>
        <w:t>–</w:t>
      </w:r>
      <w:r>
        <w:rPr>
          <w:sz w:val="28"/>
          <w:lang w:val="uk-UA"/>
        </w:rPr>
        <w:t>39.</w:t>
      </w:r>
    </w:p>
    <w:p w:rsidR="00C84B7F" w:rsidRDefault="00C84B7F" w:rsidP="00C84B7F">
      <w:pPr>
        <w:spacing w:line="360" w:lineRule="auto"/>
        <w:jc w:val="both"/>
        <w:rPr>
          <w:sz w:val="28"/>
        </w:rPr>
      </w:pPr>
      <w:r>
        <w:rPr>
          <w:sz w:val="28"/>
          <w:szCs w:val="28"/>
        </w:rPr>
        <w:t xml:space="preserve">10.  </w:t>
      </w:r>
      <w:r>
        <w:rPr>
          <w:sz w:val="28"/>
          <w:lang w:val="uk-UA"/>
        </w:rPr>
        <w:t xml:space="preserve">Дьерке М. Ж. Названия </w:t>
      </w:r>
      <w:r>
        <w:rPr>
          <w:sz w:val="28"/>
        </w:rPr>
        <w:t>одежды  как  источник  исследования  материаль-</w:t>
      </w:r>
    </w:p>
    <w:p w:rsidR="00C84B7F" w:rsidRDefault="00C84B7F" w:rsidP="00C84B7F">
      <w:pPr>
        <w:spacing w:line="360" w:lineRule="auto"/>
        <w:jc w:val="both"/>
        <w:rPr>
          <w:sz w:val="28"/>
          <w:szCs w:val="28"/>
          <w:lang w:val="uk-UA"/>
        </w:rPr>
      </w:pPr>
      <w:r>
        <w:rPr>
          <w:sz w:val="28"/>
        </w:rPr>
        <w:lastRenderedPageBreak/>
        <w:t xml:space="preserve">       ной и </w:t>
      </w:r>
      <w:r>
        <w:rPr>
          <w:sz w:val="28"/>
          <w:szCs w:val="28"/>
        </w:rPr>
        <w:t xml:space="preserve">духовной культуры венгерского населения  Закарпатья </w:t>
      </w:r>
      <w:r>
        <w:rPr>
          <w:sz w:val="28"/>
          <w:szCs w:val="28"/>
          <w:lang w:val="uk-UA"/>
        </w:rPr>
        <w:t xml:space="preserve">// Тези на-          </w:t>
      </w:r>
    </w:p>
    <w:p w:rsidR="00C84B7F" w:rsidRDefault="00C84B7F" w:rsidP="00C84B7F">
      <w:pPr>
        <w:spacing w:line="360" w:lineRule="auto"/>
        <w:jc w:val="both"/>
        <w:rPr>
          <w:sz w:val="28"/>
          <w:lang w:val="uk-UA"/>
        </w:rPr>
      </w:pPr>
      <w:r>
        <w:rPr>
          <w:sz w:val="28"/>
          <w:szCs w:val="28"/>
          <w:lang w:val="uk-UA"/>
        </w:rPr>
        <w:t xml:space="preserve">       уково-практич</w:t>
      </w:r>
      <w:r>
        <w:rPr>
          <w:sz w:val="28"/>
          <w:szCs w:val="28"/>
        </w:rPr>
        <w:t>но</w:t>
      </w:r>
      <w:r>
        <w:rPr>
          <w:sz w:val="28"/>
          <w:szCs w:val="28"/>
          <w:lang w:val="uk-UA"/>
        </w:rPr>
        <w:t xml:space="preserve">ї конференції. – </w:t>
      </w:r>
      <w:r>
        <w:rPr>
          <w:sz w:val="28"/>
          <w:lang w:val="uk-UA"/>
        </w:rPr>
        <w:t>Ужгород, 1985. – С. 101–103.</w:t>
      </w:r>
    </w:p>
    <w:p w:rsidR="00C84B7F" w:rsidRDefault="00C84B7F" w:rsidP="00C84B7F">
      <w:pPr>
        <w:spacing w:line="360" w:lineRule="auto"/>
        <w:jc w:val="both"/>
        <w:rPr>
          <w:sz w:val="28"/>
          <w:szCs w:val="28"/>
          <w:lang w:val="uk-UA"/>
        </w:rPr>
      </w:pPr>
      <w:r>
        <w:rPr>
          <w:sz w:val="28"/>
          <w:szCs w:val="28"/>
          <w:lang w:val="uk-UA"/>
        </w:rPr>
        <w:t xml:space="preserve">11. </w:t>
      </w:r>
      <w:r>
        <w:rPr>
          <w:sz w:val="28"/>
          <w:lang w:val="uk-UA"/>
        </w:rPr>
        <w:t xml:space="preserve">Дьерке М.Ж.  Назви одягу  в  угорських  говорах  Закарпаття </w:t>
      </w:r>
      <w:r>
        <w:rPr>
          <w:sz w:val="28"/>
          <w:szCs w:val="28"/>
          <w:lang w:val="uk-UA"/>
        </w:rPr>
        <w:t xml:space="preserve">// Авторефе-       </w:t>
      </w:r>
    </w:p>
    <w:p w:rsidR="00C84B7F" w:rsidRDefault="00C84B7F" w:rsidP="00C84B7F">
      <w:pPr>
        <w:spacing w:line="360" w:lineRule="auto"/>
        <w:jc w:val="both"/>
        <w:rPr>
          <w:sz w:val="28"/>
          <w:szCs w:val="28"/>
          <w:lang w:val="uk-UA"/>
        </w:rPr>
      </w:pPr>
      <w:r>
        <w:rPr>
          <w:sz w:val="28"/>
          <w:szCs w:val="28"/>
          <w:lang w:val="uk-UA"/>
        </w:rPr>
        <w:t xml:space="preserve">      рат дисертації  на  здобуття  наукового  ступеня  кандидата  філологічних</w:t>
      </w:r>
    </w:p>
    <w:p w:rsidR="00C84B7F" w:rsidRDefault="00C84B7F" w:rsidP="00C84B7F">
      <w:pPr>
        <w:spacing w:line="360" w:lineRule="auto"/>
        <w:jc w:val="both"/>
        <w:rPr>
          <w:sz w:val="28"/>
          <w:szCs w:val="28"/>
          <w:lang w:val="uk-UA"/>
        </w:rPr>
      </w:pPr>
      <w:r>
        <w:rPr>
          <w:sz w:val="28"/>
          <w:szCs w:val="28"/>
          <w:lang w:val="uk-UA"/>
        </w:rPr>
        <w:t xml:space="preserve">      наук. – Ужгород, 2002. – 20 с.</w:t>
      </w:r>
    </w:p>
    <w:p w:rsidR="00C84B7F" w:rsidRDefault="00C84B7F" w:rsidP="00C84B7F">
      <w:pPr>
        <w:spacing w:line="360" w:lineRule="auto"/>
        <w:jc w:val="both"/>
        <w:rPr>
          <w:sz w:val="28"/>
          <w:szCs w:val="28"/>
          <w:lang w:val="uk-UA"/>
        </w:rPr>
      </w:pPr>
      <w:r>
        <w:rPr>
          <w:sz w:val="28"/>
          <w:szCs w:val="28"/>
          <w:lang w:val="uk-UA"/>
        </w:rPr>
        <w:t xml:space="preserve">12. Дзендзелівський Й.О. Лінгвістичний атлас українських народних говорів    </w:t>
      </w:r>
    </w:p>
    <w:p w:rsidR="00C84B7F" w:rsidRDefault="00C84B7F" w:rsidP="00C84B7F">
      <w:pPr>
        <w:spacing w:line="360" w:lineRule="auto"/>
        <w:jc w:val="both"/>
        <w:rPr>
          <w:sz w:val="28"/>
          <w:szCs w:val="28"/>
          <w:lang w:val="hu-HU"/>
        </w:rPr>
      </w:pPr>
      <w:r>
        <w:rPr>
          <w:sz w:val="28"/>
          <w:szCs w:val="28"/>
          <w:lang w:val="uk-UA"/>
        </w:rPr>
        <w:t xml:space="preserve">       Закарпатської області УРСР.( Лексика) – Ужгород, 1958–1993 –Ч. І–ІІІ.</w:t>
      </w:r>
    </w:p>
    <w:p w:rsidR="00C84B7F" w:rsidRDefault="00C84B7F" w:rsidP="00C84B7F">
      <w:pPr>
        <w:spacing w:line="360" w:lineRule="auto"/>
        <w:jc w:val="both"/>
        <w:rPr>
          <w:sz w:val="28"/>
          <w:szCs w:val="28"/>
          <w:lang w:val="uk-UA"/>
        </w:rPr>
      </w:pPr>
      <w:r>
        <w:rPr>
          <w:sz w:val="28"/>
          <w:szCs w:val="28"/>
        </w:rPr>
        <w:t xml:space="preserve">13. </w:t>
      </w:r>
      <w:r>
        <w:rPr>
          <w:sz w:val="28"/>
          <w:szCs w:val="28"/>
          <w:lang w:val="uk-UA"/>
        </w:rPr>
        <w:t xml:space="preserve"> Зикань И.В. Влияние венгерского языка  на  диалект  румынского языка   </w:t>
      </w:r>
    </w:p>
    <w:p w:rsidR="00C84B7F" w:rsidRDefault="00C84B7F" w:rsidP="00C84B7F">
      <w:pPr>
        <w:spacing w:line="360" w:lineRule="auto"/>
        <w:jc w:val="both"/>
        <w:rPr>
          <w:sz w:val="28"/>
          <w:szCs w:val="28"/>
          <w:lang w:val="uk-UA"/>
        </w:rPr>
      </w:pPr>
      <w:r>
        <w:rPr>
          <w:sz w:val="28"/>
          <w:szCs w:val="28"/>
          <w:lang w:val="uk-UA"/>
        </w:rPr>
        <w:t xml:space="preserve">        Закарпатья  // Автореферат кандидатской диссертации. – Тарту, 1964. – </w:t>
      </w:r>
    </w:p>
    <w:p w:rsidR="00C84B7F" w:rsidRDefault="00C84B7F" w:rsidP="00C84B7F">
      <w:pPr>
        <w:spacing w:line="360" w:lineRule="auto"/>
        <w:jc w:val="both"/>
        <w:rPr>
          <w:sz w:val="28"/>
          <w:szCs w:val="28"/>
          <w:lang w:val="uk-UA"/>
        </w:rPr>
      </w:pPr>
      <w:r>
        <w:rPr>
          <w:sz w:val="28"/>
          <w:szCs w:val="28"/>
          <w:lang w:val="uk-UA"/>
        </w:rPr>
        <w:t xml:space="preserve">        18 с.</w:t>
      </w:r>
    </w:p>
    <w:p w:rsidR="00C84B7F" w:rsidRDefault="00C84B7F" w:rsidP="00C84B7F">
      <w:pPr>
        <w:spacing w:line="360" w:lineRule="auto"/>
        <w:jc w:val="both"/>
        <w:rPr>
          <w:sz w:val="28"/>
          <w:szCs w:val="28"/>
          <w:lang w:val="uk-UA"/>
        </w:rPr>
      </w:pPr>
      <w:r>
        <w:rPr>
          <w:sz w:val="28"/>
          <w:szCs w:val="28"/>
          <w:lang w:val="uk-UA"/>
        </w:rPr>
        <w:t xml:space="preserve">14.  Зикань  И.В. Из истории </w:t>
      </w:r>
      <w:r>
        <w:rPr>
          <w:sz w:val="28"/>
          <w:szCs w:val="28"/>
        </w:rPr>
        <w:t xml:space="preserve">румынско–венгерских языковых  связей  </w:t>
      </w:r>
      <w:r>
        <w:rPr>
          <w:sz w:val="28"/>
          <w:szCs w:val="28"/>
          <w:lang w:val="uk-UA"/>
        </w:rPr>
        <w:t>// Тези</w:t>
      </w:r>
    </w:p>
    <w:p w:rsidR="00C84B7F" w:rsidRDefault="00C84B7F" w:rsidP="00C84B7F">
      <w:pPr>
        <w:spacing w:line="360" w:lineRule="auto"/>
        <w:jc w:val="both"/>
        <w:rPr>
          <w:sz w:val="28"/>
          <w:szCs w:val="28"/>
          <w:lang w:val="uk-UA"/>
        </w:rPr>
      </w:pPr>
      <w:r>
        <w:rPr>
          <w:sz w:val="28"/>
          <w:szCs w:val="28"/>
          <w:lang w:val="uk-UA"/>
        </w:rPr>
        <w:t xml:space="preserve">        доповідей та повідомлення </w:t>
      </w:r>
      <w:r>
        <w:rPr>
          <w:sz w:val="28"/>
          <w:szCs w:val="28"/>
        </w:rPr>
        <w:t xml:space="preserve">XIX </w:t>
      </w:r>
      <w:r>
        <w:rPr>
          <w:sz w:val="28"/>
          <w:szCs w:val="28"/>
          <w:lang w:val="uk-UA"/>
        </w:rPr>
        <w:t xml:space="preserve">наукової конференції. – Ужгород, 1965.–       </w:t>
      </w:r>
    </w:p>
    <w:p w:rsidR="00C84B7F" w:rsidRDefault="00C84B7F" w:rsidP="00C84B7F">
      <w:pPr>
        <w:spacing w:line="360" w:lineRule="auto"/>
        <w:jc w:val="both"/>
        <w:rPr>
          <w:sz w:val="28"/>
          <w:szCs w:val="28"/>
          <w:lang w:val="uk-UA"/>
        </w:rPr>
      </w:pPr>
      <w:r>
        <w:rPr>
          <w:sz w:val="28"/>
          <w:szCs w:val="28"/>
          <w:lang w:val="uk-UA"/>
        </w:rPr>
        <w:t xml:space="preserve">          С. 82–85.</w:t>
      </w:r>
    </w:p>
    <w:p w:rsidR="00C84B7F" w:rsidRDefault="00C84B7F" w:rsidP="00C84B7F">
      <w:pPr>
        <w:spacing w:line="360" w:lineRule="auto"/>
        <w:jc w:val="both"/>
        <w:rPr>
          <w:sz w:val="28"/>
          <w:szCs w:val="28"/>
        </w:rPr>
      </w:pPr>
      <w:r>
        <w:rPr>
          <w:sz w:val="28"/>
          <w:szCs w:val="28"/>
          <w:lang w:val="uk-UA"/>
        </w:rPr>
        <w:t xml:space="preserve">15. Зикань И.В. </w:t>
      </w:r>
      <w:r>
        <w:rPr>
          <w:sz w:val="28"/>
          <w:szCs w:val="28"/>
        </w:rPr>
        <w:t xml:space="preserve">Румынские заимствования в диалекте венгерского языка  Тя- </w:t>
      </w:r>
    </w:p>
    <w:p w:rsidR="00C84B7F" w:rsidRDefault="00C84B7F" w:rsidP="00C84B7F">
      <w:pPr>
        <w:spacing w:line="360" w:lineRule="auto"/>
        <w:jc w:val="both"/>
        <w:rPr>
          <w:sz w:val="28"/>
          <w:szCs w:val="28"/>
          <w:lang w:val="uk-UA"/>
        </w:rPr>
      </w:pPr>
      <w:r>
        <w:rPr>
          <w:sz w:val="28"/>
          <w:szCs w:val="28"/>
        </w:rPr>
        <w:t xml:space="preserve">       чевского района Закарпатья </w:t>
      </w:r>
      <w:r>
        <w:rPr>
          <w:sz w:val="28"/>
          <w:szCs w:val="28"/>
          <w:lang w:val="uk-UA"/>
        </w:rPr>
        <w:t xml:space="preserve">// Тези доповідей </w:t>
      </w:r>
      <w:r>
        <w:rPr>
          <w:sz w:val="28"/>
          <w:szCs w:val="28"/>
        </w:rPr>
        <w:t xml:space="preserve">XX </w:t>
      </w:r>
      <w:r>
        <w:rPr>
          <w:sz w:val="28"/>
          <w:szCs w:val="28"/>
          <w:lang w:val="uk-UA"/>
        </w:rPr>
        <w:t xml:space="preserve">наукової конференції.–     </w:t>
      </w:r>
    </w:p>
    <w:p w:rsidR="00C84B7F" w:rsidRDefault="00C84B7F" w:rsidP="00C84B7F">
      <w:pPr>
        <w:spacing w:line="360" w:lineRule="auto"/>
        <w:jc w:val="both"/>
        <w:rPr>
          <w:sz w:val="28"/>
          <w:szCs w:val="28"/>
        </w:rPr>
      </w:pPr>
      <w:r>
        <w:rPr>
          <w:sz w:val="28"/>
          <w:szCs w:val="28"/>
          <w:lang w:val="uk-UA"/>
        </w:rPr>
        <w:t xml:space="preserve">       Ужгород, 1966. – С. 31–35.</w:t>
      </w:r>
    </w:p>
    <w:p w:rsidR="00C84B7F" w:rsidRDefault="00C84B7F" w:rsidP="00C84B7F">
      <w:pPr>
        <w:spacing w:line="360" w:lineRule="auto"/>
        <w:jc w:val="both"/>
        <w:rPr>
          <w:sz w:val="28"/>
          <w:szCs w:val="28"/>
        </w:rPr>
      </w:pPr>
      <w:r>
        <w:rPr>
          <w:sz w:val="28"/>
          <w:szCs w:val="28"/>
          <w:lang w:val="uk-UA"/>
        </w:rPr>
        <w:t xml:space="preserve">16. Зикань  И.В. </w:t>
      </w:r>
      <w:r>
        <w:rPr>
          <w:sz w:val="28"/>
          <w:szCs w:val="28"/>
        </w:rPr>
        <w:t xml:space="preserve">Румынские  заимствования в говоре венгерского языка Тя-  </w:t>
      </w:r>
    </w:p>
    <w:p w:rsidR="00C84B7F" w:rsidRDefault="00C84B7F" w:rsidP="00C84B7F">
      <w:pPr>
        <w:spacing w:line="360" w:lineRule="auto"/>
        <w:jc w:val="both"/>
        <w:rPr>
          <w:sz w:val="28"/>
          <w:szCs w:val="28"/>
        </w:rPr>
      </w:pPr>
      <w:r>
        <w:rPr>
          <w:sz w:val="28"/>
          <w:szCs w:val="28"/>
        </w:rPr>
        <w:t xml:space="preserve">      чевского района Закарпатской области </w:t>
      </w:r>
      <w:r>
        <w:rPr>
          <w:sz w:val="28"/>
          <w:szCs w:val="28"/>
          <w:lang w:val="uk-UA"/>
        </w:rPr>
        <w:t>//</w:t>
      </w:r>
      <w:r>
        <w:rPr>
          <w:sz w:val="28"/>
          <w:szCs w:val="28"/>
        </w:rPr>
        <w:t xml:space="preserve">Советское финно-угроведение. –   </w:t>
      </w:r>
    </w:p>
    <w:p w:rsidR="00C84B7F" w:rsidRDefault="00C84B7F" w:rsidP="00C84B7F">
      <w:pPr>
        <w:spacing w:line="360" w:lineRule="auto"/>
        <w:jc w:val="both"/>
        <w:rPr>
          <w:sz w:val="28"/>
          <w:szCs w:val="28"/>
        </w:rPr>
      </w:pPr>
      <w:r>
        <w:rPr>
          <w:sz w:val="28"/>
          <w:szCs w:val="28"/>
        </w:rPr>
        <w:t xml:space="preserve">    Таллин, 1966, № 3. –  С. 213–216.</w:t>
      </w:r>
    </w:p>
    <w:p w:rsidR="00C84B7F" w:rsidRDefault="00C84B7F" w:rsidP="00C84B7F">
      <w:pPr>
        <w:spacing w:line="360" w:lineRule="auto"/>
        <w:ind w:right="-157"/>
        <w:jc w:val="both"/>
        <w:rPr>
          <w:sz w:val="28"/>
          <w:szCs w:val="28"/>
          <w:lang w:val="uk-UA"/>
        </w:rPr>
      </w:pPr>
      <w:r>
        <w:rPr>
          <w:sz w:val="28"/>
          <w:szCs w:val="28"/>
        </w:rPr>
        <w:t xml:space="preserve">17. </w:t>
      </w:r>
      <w:r>
        <w:rPr>
          <w:sz w:val="28"/>
          <w:szCs w:val="28"/>
          <w:lang w:val="uk-UA"/>
        </w:rPr>
        <w:t xml:space="preserve">Зикань  И.В.  Исследования  взаимосвязей  восточнокарпатских языков  с </w:t>
      </w:r>
    </w:p>
    <w:p w:rsidR="00C84B7F" w:rsidRDefault="00C84B7F" w:rsidP="00C84B7F">
      <w:pPr>
        <w:spacing w:line="360" w:lineRule="auto"/>
        <w:ind w:right="-157"/>
        <w:jc w:val="both"/>
        <w:rPr>
          <w:bCs/>
          <w:iCs/>
          <w:sz w:val="28"/>
          <w:szCs w:val="28"/>
        </w:rPr>
      </w:pPr>
      <w:r>
        <w:rPr>
          <w:sz w:val="28"/>
          <w:szCs w:val="28"/>
          <w:lang w:val="uk-UA"/>
        </w:rPr>
        <w:t xml:space="preserve">      украинским, русским и венгерским  языками в УжГУ // Слов</w:t>
      </w:r>
      <w:r>
        <w:rPr>
          <w:bCs/>
          <w:iCs/>
          <w:sz w:val="28"/>
          <w:szCs w:val="28"/>
        </w:rPr>
        <w:t>’янсько-угор-</w:t>
      </w:r>
    </w:p>
    <w:p w:rsidR="00C84B7F" w:rsidRDefault="00C84B7F" w:rsidP="00C84B7F">
      <w:pPr>
        <w:spacing w:line="360" w:lineRule="auto"/>
        <w:ind w:right="-157"/>
        <w:jc w:val="both"/>
        <w:rPr>
          <w:sz w:val="28"/>
          <w:szCs w:val="28"/>
          <w:lang w:val="uk-UA"/>
        </w:rPr>
      </w:pPr>
      <w:r>
        <w:rPr>
          <w:bCs/>
          <w:iCs/>
          <w:sz w:val="28"/>
          <w:szCs w:val="28"/>
        </w:rPr>
        <w:t xml:space="preserve">       ськ</w:t>
      </w:r>
      <w:r>
        <w:rPr>
          <w:bCs/>
          <w:iCs/>
          <w:sz w:val="28"/>
          <w:szCs w:val="28"/>
          <w:lang w:val="uk-UA"/>
        </w:rPr>
        <w:t>і міжмовні  і  міжлітературні зв</w:t>
      </w:r>
      <w:r>
        <w:rPr>
          <w:bCs/>
          <w:iCs/>
          <w:sz w:val="28"/>
          <w:szCs w:val="28"/>
        </w:rPr>
        <w:t>’я</w:t>
      </w:r>
      <w:r>
        <w:rPr>
          <w:bCs/>
          <w:iCs/>
          <w:sz w:val="28"/>
          <w:szCs w:val="28"/>
          <w:lang w:val="uk-UA"/>
        </w:rPr>
        <w:t xml:space="preserve">зки. – </w:t>
      </w:r>
      <w:r>
        <w:rPr>
          <w:sz w:val="28"/>
          <w:szCs w:val="28"/>
          <w:lang w:val="uk-UA"/>
        </w:rPr>
        <w:t>Ужгород, 1970. – С. 83–88.</w:t>
      </w:r>
    </w:p>
    <w:p w:rsidR="00C84B7F" w:rsidRDefault="00C84B7F" w:rsidP="00C84B7F">
      <w:pPr>
        <w:spacing w:line="360" w:lineRule="auto"/>
        <w:ind w:right="23"/>
        <w:jc w:val="both"/>
        <w:rPr>
          <w:sz w:val="28"/>
          <w:szCs w:val="28"/>
          <w:lang w:val="uk-UA"/>
        </w:rPr>
      </w:pPr>
      <w:r>
        <w:rPr>
          <w:sz w:val="28"/>
          <w:szCs w:val="28"/>
          <w:lang w:val="uk-UA"/>
        </w:rPr>
        <w:t>18. Зикань  И.В. Образование  украинских и рум</w:t>
      </w:r>
      <w:r>
        <w:rPr>
          <w:sz w:val="28"/>
          <w:szCs w:val="28"/>
        </w:rPr>
        <w:t>ы</w:t>
      </w:r>
      <w:r>
        <w:rPr>
          <w:sz w:val="28"/>
          <w:szCs w:val="28"/>
          <w:lang w:val="uk-UA"/>
        </w:rPr>
        <w:t xml:space="preserve">нских лексем  в говорах За-   </w:t>
      </w:r>
    </w:p>
    <w:p w:rsidR="00C84B7F" w:rsidRDefault="00C84B7F" w:rsidP="00C84B7F">
      <w:pPr>
        <w:spacing w:line="360" w:lineRule="auto"/>
        <w:ind w:right="23"/>
        <w:jc w:val="both"/>
        <w:rPr>
          <w:sz w:val="28"/>
          <w:szCs w:val="28"/>
        </w:rPr>
      </w:pPr>
      <w:r>
        <w:rPr>
          <w:sz w:val="28"/>
          <w:szCs w:val="28"/>
          <w:lang w:val="uk-UA"/>
        </w:rPr>
        <w:t xml:space="preserve">       карпатья с помощью суффиксов  венгерского я </w:t>
      </w:r>
      <w:r>
        <w:rPr>
          <w:sz w:val="28"/>
          <w:szCs w:val="28"/>
        </w:rPr>
        <w:t xml:space="preserve">зыка </w:t>
      </w:r>
      <w:r>
        <w:rPr>
          <w:sz w:val="28"/>
          <w:szCs w:val="28"/>
          <w:lang w:val="uk-UA"/>
        </w:rPr>
        <w:t xml:space="preserve">// </w:t>
      </w:r>
      <w:r>
        <w:rPr>
          <w:sz w:val="28"/>
          <w:szCs w:val="28"/>
        </w:rPr>
        <w:t>Лексика укра</w:t>
      </w:r>
      <w:r>
        <w:rPr>
          <w:sz w:val="28"/>
          <w:szCs w:val="28"/>
          <w:lang w:val="uk-UA"/>
        </w:rPr>
        <w:t>їн-</w:t>
      </w:r>
      <w:r>
        <w:rPr>
          <w:sz w:val="28"/>
          <w:szCs w:val="28"/>
        </w:rPr>
        <w:t xml:space="preserve">     </w:t>
      </w:r>
    </w:p>
    <w:p w:rsidR="00C84B7F" w:rsidRDefault="00C84B7F" w:rsidP="00C84B7F">
      <w:pPr>
        <w:spacing w:line="360" w:lineRule="auto"/>
        <w:ind w:right="-6"/>
        <w:jc w:val="both"/>
        <w:rPr>
          <w:bCs/>
          <w:iCs/>
          <w:sz w:val="28"/>
          <w:szCs w:val="28"/>
          <w:lang w:val="uk-UA"/>
        </w:rPr>
      </w:pPr>
      <w:r>
        <w:rPr>
          <w:sz w:val="28"/>
          <w:szCs w:val="28"/>
        </w:rPr>
        <w:t xml:space="preserve">      </w:t>
      </w:r>
      <w:r>
        <w:rPr>
          <w:sz w:val="28"/>
          <w:szCs w:val="28"/>
          <w:lang w:val="uk-UA"/>
        </w:rPr>
        <w:t>ської мови в її  зв</w:t>
      </w:r>
      <w:r>
        <w:rPr>
          <w:bCs/>
          <w:iCs/>
          <w:sz w:val="28"/>
          <w:szCs w:val="28"/>
        </w:rPr>
        <w:t>’я</w:t>
      </w:r>
      <w:r>
        <w:rPr>
          <w:bCs/>
          <w:iCs/>
          <w:sz w:val="28"/>
          <w:szCs w:val="28"/>
          <w:lang w:val="uk-UA"/>
        </w:rPr>
        <w:t>зках з сусідніми слов</w:t>
      </w:r>
      <w:r>
        <w:rPr>
          <w:bCs/>
          <w:iCs/>
          <w:sz w:val="28"/>
          <w:szCs w:val="28"/>
        </w:rPr>
        <w:t>’я</w:t>
      </w:r>
      <w:r>
        <w:rPr>
          <w:bCs/>
          <w:iCs/>
          <w:sz w:val="28"/>
          <w:szCs w:val="28"/>
          <w:lang w:val="uk-UA"/>
        </w:rPr>
        <w:t>нськими і неслов</w:t>
      </w:r>
      <w:r>
        <w:rPr>
          <w:bCs/>
          <w:iCs/>
          <w:sz w:val="28"/>
          <w:szCs w:val="28"/>
        </w:rPr>
        <w:t>’я</w:t>
      </w:r>
      <w:r>
        <w:rPr>
          <w:bCs/>
          <w:iCs/>
          <w:sz w:val="28"/>
          <w:szCs w:val="28"/>
          <w:lang w:val="uk-UA"/>
        </w:rPr>
        <w:t xml:space="preserve">нськими  мо-   </w:t>
      </w:r>
    </w:p>
    <w:p w:rsidR="00C84B7F" w:rsidRDefault="00C84B7F" w:rsidP="00C84B7F">
      <w:pPr>
        <w:spacing w:line="360" w:lineRule="auto"/>
        <w:ind w:right="23"/>
        <w:jc w:val="both"/>
        <w:rPr>
          <w:bCs/>
          <w:iCs/>
          <w:sz w:val="28"/>
          <w:szCs w:val="28"/>
          <w:lang w:val="uk-UA"/>
        </w:rPr>
      </w:pPr>
      <w:r>
        <w:rPr>
          <w:bCs/>
          <w:iCs/>
          <w:sz w:val="28"/>
          <w:szCs w:val="28"/>
          <w:lang w:val="uk-UA"/>
        </w:rPr>
        <w:t xml:space="preserve">       вами. Тези доповідей республіканської наукової конференції. – </w:t>
      </w:r>
      <w:r>
        <w:rPr>
          <w:sz w:val="28"/>
          <w:szCs w:val="28"/>
          <w:lang w:val="uk-UA"/>
        </w:rPr>
        <w:t>Ужгород,</w:t>
      </w:r>
      <w:r>
        <w:rPr>
          <w:bCs/>
          <w:iCs/>
          <w:sz w:val="28"/>
          <w:szCs w:val="28"/>
          <w:lang w:val="uk-UA"/>
        </w:rPr>
        <w:t xml:space="preserve">   </w:t>
      </w:r>
    </w:p>
    <w:p w:rsidR="00C84B7F" w:rsidRDefault="00C84B7F" w:rsidP="00C84B7F">
      <w:pPr>
        <w:spacing w:line="360" w:lineRule="auto"/>
        <w:ind w:right="23"/>
        <w:jc w:val="both"/>
        <w:rPr>
          <w:sz w:val="28"/>
          <w:szCs w:val="28"/>
          <w:lang w:val="uk-UA"/>
        </w:rPr>
      </w:pPr>
      <w:r>
        <w:rPr>
          <w:bCs/>
          <w:iCs/>
          <w:sz w:val="28"/>
          <w:szCs w:val="28"/>
          <w:lang w:val="uk-UA"/>
        </w:rPr>
        <w:t xml:space="preserve">     </w:t>
      </w:r>
      <w:r>
        <w:rPr>
          <w:sz w:val="28"/>
          <w:szCs w:val="28"/>
          <w:lang w:val="uk-UA"/>
        </w:rPr>
        <w:t xml:space="preserve"> 1982. – С. 127– 128.</w:t>
      </w:r>
    </w:p>
    <w:p w:rsidR="00C84B7F" w:rsidRDefault="00C84B7F" w:rsidP="00C84B7F">
      <w:pPr>
        <w:spacing w:line="360" w:lineRule="auto"/>
        <w:jc w:val="both"/>
        <w:rPr>
          <w:sz w:val="28"/>
          <w:szCs w:val="28"/>
          <w:lang w:val="uk-UA"/>
        </w:rPr>
      </w:pPr>
      <w:r>
        <w:rPr>
          <w:sz w:val="28"/>
          <w:szCs w:val="28"/>
          <w:lang w:val="uk-UA"/>
        </w:rPr>
        <w:t xml:space="preserve">19.Зикань Х.І. До етимології назви </w:t>
      </w:r>
      <w:r>
        <w:rPr>
          <w:sz w:val="28"/>
          <w:szCs w:val="28"/>
        </w:rPr>
        <w:t>„</w:t>
      </w:r>
      <w:r>
        <w:rPr>
          <w:sz w:val="28"/>
          <w:szCs w:val="28"/>
          <w:lang w:val="uk-UA"/>
        </w:rPr>
        <w:t xml:space="preserve">Ужгород / </w:t>
      </w:r>
      <w:r>
        <w:rPr>
          <w:sz w:val="28"/>
          <w:szCs w:val="28"/>
        </w:rPr>
        <w:t xml:space="preserve">Ungvár” </w:t>
      </w:r>
      <w:r>
        <w:rPr>
          <w:sz w:val="28"/>
          <w:szCs w:val="28"/>
          <w:lang w:val="uk-UA"/>
        </w:rPr>
        <w:t xml:space="preserve">у мовознавчій літера-         </w:t>
      </w:r>
    </w:p>
    <w:p w:rsidR="00C84B7F" w:rsidRDefault="00C84B7F" w:rsidP="00C84B7F">
      <w:pPr>
        <w:spacing w:line="360" w:lineRule="auto"/>
        <w:jc w:val="both"/>
        <w:rPr>
          <w:sz w:val="28"/>
          <w:szCs w:val="28"/>
          <w:lang w:val="uk-UA"/>
        </w:rPr>
      </w:pPr>
      <w:r>
        <w:rPr>
          <w:sz w:val="28"/>
          <w:szCs w:val="28"/>
          <w:lang w:val="uk-UA"/>
        </w:rPr>
        <w:t xml:space="preserve">      турі //  Сучасні проблеми мовознавства та літературознавства. – Ужгород,    </w:t>
      </w:r>
    </w:p>
    <w:p w:rsidR="00C84B7F" w:rsidRDefault="00C84B7F" w:rsidP="00C84B7F">
      <w:pPr>
        <w:spacing w:line="360" w:lineRule="auto"/>
        <w:jc w:val="both"/>
        <w:rPr>
          <w:sz w:val="28"/>
          <w:szCs w:val="28"/>
          <w:lang w:val="uk-UA"/>
        </w:rPr>
      </w:pPr>
      <w:r>
        <w:rPr>
          <w:sz w:val="28"/>
          <w:szCs w:val="28"/>
          <w:lang w:val="uk-UA"/>
        </w:rPr>
        <w:t xml:space="preserve">      2002.– Вип. 5. – С. 245–246.</w:t>
      </w:r>
    </w:p>
    <w:p w:rsidR="00C84B7F" w:rsidRDefault="00C84B7F" w:rsidP="00C84B7F">
      <w:pPr>
        <w:spacing w:line="360" w:lineRule="auto"/>
        <w:jc w:val="both"/>
        <w:rPr>
          <w:sz w:val="28"/>
          <w:szCs w:val="28"/>
          <w:lang w:val="uk-UA"/>
        </w:rPr>
      </w:pPr>
      <w:r>
        <w:rPr>
          <w:sz w:val="28"/>
          <w:szCs w:val="28"/>
          <w:lang w:val="uk-UA"/>
        </w:rPr>
        <w:t xml:space="preserve">20. Зикань Х.І. З історії дослідження топонімів на Закарпатті // Науковий віс-   </w:t>
      </w:r>
    </w:p>
    <w:p w:rsidR="00C84B7F" w:rsidRDefault="00C84B7F" w:rsidP="00C84B7F">
      <w:pPr>
        <w:spacing w:line="360" w:lineRule="auto"/>
        <w:jc w:val="both"/>
        <w:rPr>
          <w:sz w:val="28"/>
          <w:szCs w:val="28"/>
          <w:lang w:val="uk-UA"/>
        </w:rPr>
      </w:pPr>
      <w:r>
        <w:rPr>
          <w:sz w:val="28"/>
          <w:szCs w:val="28"/>
          <w:lang w:val="uk-UA"/>
        </w:rPr>
        <w:lastRenderedPageBreak/>
        <w:t xml:space="preserve">      ник Ужгородського університету: Серія  ”Філологія”. ––Ужгород, 2002.–</w:t>
      </w:r>
    </w:p>
    <w:p w:rsidR="00C84B7F" w:rsidRDefault="00C84B7F" w:rsidP="00C84B7F">
      <w:pPr>
        <w:spacing w:line="360" w:lineRule="auto"/>
        <w:jc w:val="both"/>
        <w:rPr>
          <w:sz w:val="28"/>
          <w:szCs w:val="28"/>
          <w:lang w:val="uk-UA"/>
        </w:rPr>
      </w:pPr>
      <w:r>
        <w:rPr>
          <w:sz w:val="28"/>
          <w:szCs w:val="28"/>
          <w:lang w:val="uk-UA"/>
        </w:rPr>
        <w:t xml:space="preserve">       Вип. 6.– С. 36–41.</w:t>
      </w:r>
    </w:p>
    <w:p w:rsidR="00C84B7F" w:rsidRDefault="00C84B7F" w:rsidP="00C84B7F">
      <w:pPr>
        <w:spacing w:line="360" w:lineRule="auto"/>
        <w:jc w:val="both"/>
        <w:rPr>
          <w:sz w:val="28"/>
          <w:szCs w:val="28"/>
          <w:lang w:val="uk-UA"/>
        </w:rPr>
      </w:pPr>
      <w:r>
        <w:rPr>
          <w:sz w:val="28"/>
          <w:szCs w:val="28"/>
          <w:lang w:val="uk-UA"/>
        </w:rPr>
        <w:t xml:space="preserve">21. Зикань Х.І. Географічні назви м.  Ужгорода та його околиць // Авторефе-   </w:t>
      </w:r>
    </w:p>
    <w:p w:rsidR="00C84B7F" w:rsidRDefault="00C84B7F" w:rsidP="00C84B7F">
      <w:pPr>
        <w:spacing w:line="360" w:lineRule="auto"/>
        <w:jc w:val="both"/>
        <w:rPr>
          <w:sz w:val="28"/>
          <w:szCs w:val="28"/>
          <w:lang w:val="uk-UA"/>
        </w:rPr>
      </w:pPr>
      <w:r>
        <w:rPr>
          <w:sz w:val="28"/>
          <w:szCs w:val="28"/>
          <w:lang w:val="uk-UA"/>
        </w:rPr>
        <w:t xml:space="preserve">      ферат дисертації  на  здобуття  наукового  ступеня  кандидата філологіч-      </w:t>
      </w:r>
    </w:p>
    <w:p w:rsidR="00C84B7F" w:rsidRDefault="00C84B7F" w:rsidP="00C84B7F">
      <w:pPr>
        <w:spacing w:line="360" w:lineRule="auto"/>
        <w:jc w:val="both"/>
        <w:rPr>
          <w:sz w:val="28"/>
          <w:szCs w:val="28"/>
          <w:lang w:val="uk-UA"/>
        </w:rPr>
      </w:pPr>
      <w:r>
        <w:rPr>
          <w:sz w:val="28"/>
          <w:szCs w:val="28"/>
          <w:lang w:val="uk-UA"/>
        </w:rPr>
        <w:t xml:space="preserve">      них наук. – Ужгород, 2002. – 20 с.</w:t>
      </w:r>
    </w:p>
    <w:p w:rsidR="00C84B7F" w:rsidRDefault="00C84B7F" w:rsidP="00C84B7F">
      <w:pPr>
        <w:spacing w:line="360" w:lineRule="auto"/>
        <w:jc w:val="both"/>
        <w:rPr>
          <w:sz w:val="28"/>
          <w:szCs w:val="28"/>
          <w:lang w:val="uk-UA"/>
        </w:rPr>
      </w:pPr>
      <w:r>
        <w:rPr>
          <w:sz w:val="28"/>
          <w:szCs w:val="28"/>
        </w:rPr>
        <w:t xml:space="preserve">22. </w:t>
      </w:r>
      <w:r>
        <w:rPr>
          <w:sz w:val="28"/>
          <w:szCs w:val="28"/>
          <w:lang w:val="uk-UA"/>
        </w:rPr>
        <w:t>История городов и  с</w:t>
      </w:r>
      <w:r>
        <w:rPr>
          <w:sz w:val="28"/>
          <w:szCs w:val="28"/>
        </w:rPr>
        <w:t>ёл Украинской ССР</w:t>
      </w:r>
      <w:r>
        <w:rPr>
          <w:sz w:val="28"/>
          <w:szCs w:val="28"/>
          <w:lang w:val="uk-UA"/>
        </w:rPr>
        <w:t xml:space="preserve">.  </w:t>
      </w:r>
      <w:r>
        <w:rPr>
          <w:sz w:val="28"/>
          <w:szCs w:val="28"/>
        </w:rPr>
        <w:t>Закарпатская область.</w:t>
      </w:r>
      <w:r>
        <w:rPr>
          <w:sz w:val="28"/>
          <w:szCs w:val="28"/>
          <w:lang w:val="uk-UA"/>
        </w:rPr>
        <w:t xml:space="preserve"> </w:t>
      </w:r>
      <w:r>
        <w:rPr>
          <w:sz w:val="28"/>
          <w:szCs w:val="28"/>
        </w:rPr>
        <w:t>Инсти</w:t>
      </w:r>
      <w:r>
        <w:rPr>
          <w:sz w:val="28"/>
          <w:szCs w:val="28"/>
          <w:lang w:val="uk-UA"/>
        </w:rPr>
        <w:t xml:space="preserve">-      </w:t>
      </w:r>
    </w:p>
    <w:p w:rsidR="00C84B7F" w:rsidRDefault="00C84B7F" w:rsidP="00C84B7F">
      <w:pPr>
        <w:spacing w:line="360" w:lineRule="auto"/>
        <w:jc w:val="both"/>
        <w:rPr>
          <w:sz w:val="28"/>
          <w:szCs w:val="28"/>
          <w:lang w:val="hu-HU"/>
        </w:rPr>
      </w:pPr>
      <w:r>
        <w:rPr>
          <w:sz w:val="28"/>
          <w:szCs w:val="28"/>
          <w:lang w:val="uk-UA"/>
        </w:rPr>
        <w:t xml:space="preserve">     </w:t>
      </w:r>
      <w:r>
        <w:rPr>
          <w:sz w:val="28"/>
          <w:szCs w:val="28"/>
        </w:rPr>
        <w:t>тут</w:t>
      </w:r>
      <w:r>
        <w:rPr>
          <w:sz w:val="28"/>
          <w:szCs w:val="28"/>
          <w:lang w:val="uk-UA"/>
        </w:rPr>
        <w:t xml:space="preserve"> </w:t>
      </w:r>
      <w:r>
        <w:rPr>
          <w:sz w:val="28"/>
          <w:szCs w:val="28"/>
        </w:rPr>
        <w:t xml:space="preserve">Истории Академии Наук УССР. </w:t>
      </w:r>
      <w:r>
        <w:rPr>
          <w:sz w:val="28"/>
          <w:szCs w:val="28"/>
          <w:lang w:val="uk-UA"/>
        </w:rPr>
        <w:t xml:space="preserve">– </w:t>
      </w:r>
      <w:r>
        <w:rPr>
          <w:sz w:val="28"/>
          <w:szCs w:val="28"/>
        </w:rPr>
        <w:t>Киев</w:t>
      </w:r>
      <w:r>
        <w:rPr>
          <w:sz w:val="28"/>
          <w:szCs w:val="28"/>
          <w:lang w:val="uk-UA"/>
        </w:rPr>
        <w:t>.</w:t>
      </w:r>
      <w:r>
        <w:rPr>
          <w:sz w:val="28"/>
          <w:szCs w:val="28"/>
        </w:rPr>
        <w:t xml:space="preserve"> – 1982. – 612 c.</w:t>
      </w:r>
    </w:p>
    <w:p w:rsidR="00C84B7F" w:rsidRDefault="00C84B7F" w:rsidP="00C84B7F">
      <w:pPr>
        <w:spacing w:line="360" w:lineRule="auto"/>
        <w:jc w:val="both"/>
        <w:rPr>
          <w:sz w:val="28"/>
          <w:szCs w:val="28"/>
          <w:lang w:val="uk-UA"/>
        </w:rPr>
      </w:pPr>
      <w:r>
        <w:rPr>
          <w:sz w:val="28"/>
          <w:szCs w:val="28"/>
          <w:lang w:val="uk-UA"/>
        </w:rPr>
        <w:t>23</w:t>
      </w:r>
      <w:r>
        <w:rPr>
          <w:sz w:val="28"/>
          <w:szCs w:val="28"/>
        </w:rPr>
        <w:t>.</w:t>
      </w:r>
      <w:r>
        <w:rPr>
          <w:sz w:val="28"/>
          <w:szCs w:val="28"/>
          <w:lang w:val="uk-UA"/>
        </w:rPr>
        <w:t xml:space="preserve"> Ковтюк С.И. Славянские заимствования в б</w:t>
      </w:r>
      <w:r>
        <w:rPr>
          <w:sz w:val="28"/>
          <w:szCs w:val="28"/>
        </w:rPr>
        <w:t>ы</w:t>
      </w:r>
      <w:r>
        <w:rPr>
          <w:sz w:val="28"/>
          <w:szCs w:val="28"/>
          <w:lang w:val="uk-UA"/>
        </w:rPr>
        <w:t xml:space="preserve">товой лексике венгерского     </w:t>
      </w:r>
    </w:p>
    <w:p w:rsidR="00C84B7F" w:rsidRDefault="00C84B7F" w:rsidP="00C84B7F">
      <w:pPr>
        <w:spacing w:line="360" w:lineRule="auto"/>
        <w:jc w:val="both"/>
        <w:rPr>
          <w:sz w:val="28"/>
          <w:szCs w:val="28"/>
          <w:lang w:val="uk-UA"/>
        </w:rPr>
      </w:pPr>
      <w:r>
        <w:rPr>
          <w:sz w:val="28"/>
          <w:szCs w:val="28"/>
          <w:lang w:val="uk-UA"/>
        </w:rPr>
        <w:t xml:space="preserve">      говора  Ужгородского  р-на  // Тези доповідей </w:t>
      </w:r>
      <w:r>
        <w:rPr>
          <w:sz w:val="28"/>
          <w:szCs w:val="28"/>
        </w:rPr>
        <w:t xml:space="preserve">XIX </w:t>
      </w:r>
      <w:r>
        <w:rPr>
          <w:sz w:val="28"/>
          <w:szCs w:val="28"/>
          <w:lang w:val="uk-UA"/>
        </w:rPr>
        <w:t xml:space="preserve">наукової  конференції.       </w:t>
      </w:r>
    </w:p>
    <w:p w:rsidR="00C84B7F" w:rsidRDefault="00C84B7F" w:rsidP="00C84B7F">
      <w:pPr>
        <w:spacing w:line="360" w:lineRule="auto"/>
        <w:jc w:val="both"/>
        <w:rPr>
          <w:sz w:val="28"/>
          <w:szCs w:val="28"/>
          <w:lang w:val="uk-UA"/>
        </w:rPr>
      </w:pPr>
      <w:r>
        <w:rPr>
          <w:sz w:val="28"/>
          <w:szCs w:val="28"/>
          <w:lang w:val="uk-UA"/>
        </w:rPr>
        <w:t xml:space="preserve">      Романо-германська та угорська філологія. – Ужгород, 1965.</w:t>
      </w:r>
      <w:r>
        <w:rPr>
          <w:sz w:val="28"/>
          <w:szCs w:val="28"/>
        </w:rPr>
        <w:t xml:space="preserve"> – C</w:t>
      </w:r>
      <w:r>
        <w:rPr>
          <w:sz w:val="28"/>
          <w:szCs w:val="28"/>
          <w:lang w:val="uk-UA"/>
        </w:rPr>
        <w:t xml:space="preserve">. </w:t>
      </w:r>
      <w:r>
        <w:rPr>
          <w:sz w:val="28"/>
          <w:szCs w:val="28"/>
        </w:rPr>
        <w:t>14–16</w:t>
      </w:r>
      <w:r>
        <w:rPr>
          <w:sz w:val="28"/>
          <w:szCs w:val="28"/>
          <w:lang w:val="uk-UA"/>
        </w:rPr>
        <w:t>.</w:t>
      </w:r>
    </w:p>
    <w:p w:rsidR="00C84B7F" w:rsidRDefault="00C84B7F" w:rsidP="00C84B7F">
      <w:pPr>
        <w:spacing w:line="360" w:lineRule="auto"/>
        <w:jc w:val="both"/>
        <w:rPr>
          <w:sz w:val="28"/>
          <w:szCs w:val="28"/>
          <w:lang w:val="uk-UA"/>
        </w:rPr>
      </w:pPr>
      <w:r>
        <w:rPr>
          <w:sz w:val="28"/>
          <w:szCs w:val="28"/>
        </w:rPr>
        <w:t xml:space="preserve">24.  </w:t>
      </w:r>
      <w:r>
        <w:rPr>
          <w:sz w:val="28"/>
          <w:szCs w:val="28"/>
          <w:lang w:val="uk-UA"/>
        </w:rPr>
        <w:t xml:space="preserve">Ковтюк С.И. Спряжение глагола в венгерских говорах низовья  реки Уж. </w:t>
      </w:r>
    </w:p>
    <w:p w:rsidR="00C84B7F" w:rsidRDefault="00C84B7F" w:rsidP="00C84B7F">
      <w:pPr>
        <w:spacing w:line="360" w:lineRule="auto"/>
        <w:ind w:left="360"/>
        <w:jc w:val="both"/>
        <w:rPr>
          <w:sz w:val="28"/>
          <w:szCs w:val="28"/>
          <w:lang w:val="uk-UA"/>
        </w:rPr>
      </w:pPr>
      <w:r>
        <w:rPr>
          <w:sz w:val="28"/>
          <w:szCs w:val="28"/>
          <w:lang w:val="uk-UA"/>
        </w:rPr>
        <w:t>Славянско-венгерские межъязыковые и межлитературные связи // Научно-тематический сборник.  – Ужгород, 1970.– С. 89–98.</w:t>
      </w:r>
      <w:r>
        <w:rPr>
          <w:sz w:val="28"/>
          <w:szCs w:val="28"/>
        </w:rPr>
        <w:t xml:space="preserve"> </w:t>
      </w:r>
    </w:p>
    <w:p w:rsidR="00C84B7F" w:rsidRDefault="00C84B7F" w:rsidP="00C84B7F">
      <w:pPr>
        <w:spacing w:line="360" w:lineRule="auto"/>
        <w:jc w:val="both"/>
        <w:rPr>
          <w:sz w:val="28"/>
          <w:szCs w:val="28"/>
          <w:lang w:val="uk-UA"/>
        </w:rPr>
      </w:pPr>
      <w:r>
        <w:rPr>
          <w:sz w:val="28"/>
          <w:szCs w:val="28"/>
        </w:rPr>
        <w:t>25.</w:t>
      </w:r>
      <w:r>
        <w:rPr>
          <w:sz w:val="28"/>
          <w:szCs w:val="28"/>
          <w:lang w:val="uk-UA"/>
        </w:rPr>
        <w:t xml:space="preserve"> Ковтюк С.И. Украинизм</w:t>
      </w:r>
      <w:r>
        <w:rPr>
          <w:sz w:val="28"/>
          <w:szCs w:val="28"/>
        </w:rPr>
        <w:t>ы в венгерском говоре низовья реки Уж</w:t>
      </w:r>
      <w:r>
        <w:rPr>
          <w:sz w:val="28"/>
          <w:szCs w:val="28"/>
          <w:lang w:val="uk-UA"/>
        </w:rPr>
        <w:t xml:space="preserve"> </w:t>
      </w:r>
      <w:r>
        <w:rPr>
          <w:sz w:val="28"/>
          <w:szCs w:val="28"/>
        </w:rPr>
        <w:t>Закар</w:t>
      </w:r>
      <w:r>
        <w:rPr>
          <w:sz w:val="28"/>
          <w:szCs w:val="28"/>
          <w:lang w:val="uk-UA"/>
        </w:rPr>
        <w:t xml:space="preserve">пат-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rPr>
        <w:t>ской области Украинской ССР</w:t>
      </w:r>
      <w:r>
        <w:rPr>
          <w:sz w:val="28"/>
          <w:szCs w:val="28"/>
          <w:lang w:val="uk-UA"/>
        </w:rPr>
        <w:t xml:space="preserve"> //Автореферат  кандидатской диссертации        </w:t>
      </w:r>
    </w:p>
    <w:p w:rsidR="00C84B7F" w:rsidRDefault="00C84B7F" w:rsidP="00C84B7F">
      <w:pPr>
        <w:spacing w:line="360" w:lineRule="auto"/>
        <w:jc w:val="both"/>
        <w:rPr>
          <w:sz w:val="28"/>
          <w:szCs w:val="28"/>
          <w:lang w:val="uk-UA"/>
        </w:rPr>
      </w:pPr>
      <w:r>
        <w:rPr>
          <w:sz w:val="28"/>
          <w:szCs w:val="28"/>
          <w:lang w:val="uk-UA"/>
        </w:rPr>
        <w:t xml:space="preserve">     на соискание ученой степени кандидата филологических наук. – Ужгород,     </w:t>
      </w:r>
    </w:p>
    <w:p w:rsidR="00C84B7F" w:rsidRDefault="00C84B7F" w:rsidP="00C84B7F">
      <w:pPr>
        <w:spacing w:line="360" w:lineRule="auto"/>
        <w:jc w:val="both"/>
        <w:rPr>
          <w:sz w:val="28"/>
          <w:szCs w:val="28"/>
          <w:lang w:val="uk-UA"/>
        </w:rPr>
      </w:pPr>
      <w:r>
        <w:rPr>
          <w:sz w:val="28"/>
          <w:szCs w:val="28"/>
          <w:lang w:val="uk-UA"/>
        </w:rPr>
        <w:t xml:space="preserve">     1973. – 20 с.</w:t>
      </w:r>
    </w:p>
    <w:p w:rsidR="00C84B7F" w:rsidRDefault="00C84B7F" w:rsidP="00C84B7F">
      <w:pPr>
        <w:pStyle w:val="7"/>
        <w:ind w:left="0"/>
        <w:rPr>
          <w:sz w:val="28"/>
          <w:szCs w:val="28"/>
          <w:lang w:val="uk-UA"/>
        </w:rPr>
      </w:pPr>
      <w:r>
        <w:t xml:space="preserve">26. Ковтюк С.И.  Диалектные  лексические  словакизмы в ужанском  венгер-      </w:t>
      </w:r>
    </w:p>
    <w:p w:rsidR="00C84B7F" w:rsidRDefault="00C84B7F" w:rsidP="00C84B7F">
      <w:pPr>
        <w:pStyle w:val="7"/>
        <w:ind w:left="0"/>
      </w:pPr>
      <w:r>
        <w:t xml:space="preserve">      ском говоре Закарпатской области // Тезисы докладов всесоюзного </w:t>
      </w:r>
    </w:p>
    <w:p w:rsidR="00C84B7F" w:rsidRDefault="00C84B7F" w:rsidP="00C84B7F">
      <w:pPr>
        <w:pStyle w:val="7"/>
        <w:ind w:left="0"/>
      </w:pPr>
      <w:r>
        <w:t xml:space="preserve">       совещания финно-угроведов. – Ужгород, 1977. – С.  34–35.</w:t>
      </w:r>
    </w:p>
    <w:p w:rsidR="00C84B7F" w:rsidRDefault="00C84B7F" w:rsidP="00C84B7F">
      <w:pPr>
        <w:spacing w:line="360" w:lineRule="auto"/>
        <w:jc w:val="both"/>
        <w:rPr>
          <w:sz w:val="28"/>
        </w:rPr>
      </w:pPr>
      <w:r>
        <w:rPr>
          <w:sz w:val="28"/>
          <w:szCs w:val="28"/>
        </w:rPr>
        <w:t xml:space="preserve">27. </w:t>
      </w:r>
      <w:r>
        <w:rPr>
          <w:sz w:val="28"/>
        </w:rPr>
        <w:t xml:space="preserve">Ковтюк С.И.  Неассимилированные  украинизмы  в  ужанском венгерском     </w:t>
      </w:r>
    </w:p>
    <w:p w:rsidR="00C84B7F" w:rsidRDefault="00C84B7F" w:rsidP="00C84B7F">
      <w:pPr>
        <w:spacing w:line="360" w:lineRule="auto"/>
        <w:jc w:val="both"/>
        <w:rPr>
          <w:sz w:val="28"/>
          <w:szCs w:val="28"/>
          <w:lang w:val="uk-UA"/>
        </w:rPr>
      </w:pPr>
      <w:r>
        <w:rPr>
          <w:sz w:val="28"/>
        </w:rPr>
        <w:t xml:space="preserve">     говоре </w:t>
      </w:r>
      <w:r>
        <w:rPr>
          <w:sz w:val="28"/>
          <w:szCs w:val="28"/>
        </w:rPr>
        <w:t xml:space="preserve">(Соавтор Пердук Я. Б.) </w:t>
      </w:r>
      <w:r>
        <w:rPr>
          <w:sz w:val="28"/>
          <w:szCs w:val="28"/>
          <w:lang w:val="uk-UA"/>
        </w:rPr>
        <w:t xml:space="preserve">// Тезисы  докладов всесоюзного совещания       </w:t>
      </w:r>
    </w:p>
    <w:p w:rsidR="00C84B7F" w:rsidRDefault="00C84B7F" w:rsidP="00C84B7F">
      <w:pPr>
        <w:spacing w:line="360" w:lineRule="auto"/>
        <w:jc w:val="both"/>
        <w:rPr>
          <w:sz w:val="28"/>
          <w:szCs w:val="28"/>
          <w:lang w:val="uk-UA"/>
        </w:rPr>
      </w:pPr>
      <w:r>
        <w:rPr>
          <w:sz w:val="28"/>
          <w:szCs w:val="28"/>
          <w:lang w:val="uk-UA"/>
        </w:rPr>
        <w:t xml:space="preserve">     финно-угроведов. – Ужгород, 1977. – С. 92–93.</w:t>
      </w:r>
    </w:p>
    <w:p w:rsidR="00C84B7F" w:rsidRDefault="00C84B7F" w:rsidP="00C84B7F">
      <w:pPr>
        <w:spacing w:line="360" w:lineRule="auto"/>
        <w:jc w:val="both"/>
        <w:rPr>
          <w:sz w:val="28"/>
        </w:rPr>
      </w:pPr>
      <w:r>
        <w:rPr>
          <w:sz w:val="28"/>
          <w:szCs w:val="28"/>
          <w:lang w:val="uk-UA"/>
        </w:rPr>
        <w:t xml:space="preserve">28. </w:t>
      </w:r>
      <w:r>
        <w:rPr>
          <w:sz w:val="28"/>
        </w:rPr>
        <w:t xml:space="preserve">Ковтюк С.И. Лексические украинизмы в „Словаре венгерских говоров За-  </w:t>
      </w:r>
    </w:p>
    <w:p w:rsidR="00C84B7F" w:rsidRDefault="00C84B7F" w:rsidP="00C84B7F">
      <w:pPr>
        <w:spacing w:line="360" w:lineRule="auto"/>
        <w:jc w:val="both"/>
        <w:rPr>
          <w:sz w:val="28"/>
          <w:lang w:val="uk-UA"/>
        </w:rPr>
      </w:pPr>
      <w:r>
        <w:rPr>
          <w:sz w:val="28"/>
        </w:rPr>
        <w:t xml:space="preserve">     карпатья</w:t>
      </w:r>
      <w:r>
        <w:rPr>
          <w:sz w:val="28"/>
          <w:lang w:val="uk-UA"/>
        </w:rPr>
        <w:t xml:space="preserve">” </w:t>
      </w:r>
      <w:r>
        <w:rPr>
          <w:sz w:val="28"/>
          <w:szCs w:val="28"/>
          <w:lang w:val="uk-UA"/>
        </w:rPr>
        <w:t xml:space="preserve">// </w:t>
      </w:r>
      <w:r>
        <w:rPr>
          <w:sz w:val="28"/>
          <w:lang w:val="uk-UA"/>
        </w:rPr>
        <w:t xml:space="preserve">Проблеми дослідження діалектної лексики і фразеології  ук-  </w:t>
      </w:r>
    </w:p>
    <w:p w:rsidR="00C84B7F" w:rsidRDefault="00C84B7F" w:rsidP="00C84B7F">
      <w:pPr>
        <w:spacing w:line="360" w:lineRule="auto"/>
        <w:jc w:val="both"/>
        <w:rPr>
          <w:sz w:val="28"/>
          <w:szCs w:val="28"/>
          <w:lang w:val="uk-UA"/>
        </w:rPr>
      </w:pPr>
      <w:r>
        <w:rPr>
          <w:sz w:val="28"/>
          <w:lang w:val="uk-UA"/>
        </w:rPr>
        <w:t xml:space="preserve">     раїнської мови.</w:t>
      </w:r>
      <w:r>
        <w:rPr>
          <w:sz w:val="28"/>
          <w:szCs w:val="28"/>
          <w:lang w:val="uk-UA"/>
        </w:rPr>
        <w:t xml:space="preserve"> Тези доповідей. – </w:t>
      </w:r>
      <w:r>
        <w:rPr>
          <w:sz w:val="28"/>
          <w:lang w:val="uk-UA"/>
        </w:rPr>
        <w:t xml:space="preserve"> </w:t>
      </w:r>
      <w:r>
        <w:rPr>
          <w:sz w:val="28"/>
          <w:szCs w:val="28"/>
          <w:lang w:val="uk-UA"/>
        </w:rPr>
        <w:t>Ужгород, 1978. – С. 180–181.</w:t>
      </w:r>
    </w:p>
    <w:p w:rsidR="00C84B7F" w:rsidRDefault="00C84B7F" w:rsidP="00C84B7F">
      <w:pPr>
        <w:spacing w:line="360" w:lineRule="auto"/>
        <w:jc w:val="both"/>
        <w:rPr>
          <w:sz w:val="28"/>
        </w:rPr>
      </w:pPr>
      <w:r>
        <w:rPr>
          <w:sz w:val="28"/>
          <w:szCs w:val="28"/>
          <w:lang w:val="uk-UA"/>
        </w:rPr>
        <w:t xml:space="preserve">29. </w:t>
      </w:r>
      <w:r>
        <w:rPr>
          <w:sz w:val="28"/>
        </w:rPr>
        <w:t xml:space="preserve">Ковтюк С.И. Лексические украинизмы, связанные с названиями растений     </w:t>
      </w:r>
    </w:p>
    <w:p w:rsidR="00C84B7F" w:rsidRDefault="00C84B7F" w:rsidP="00C84B7F">
      <w:pPr>
        <w:spacing w:line="360" w:lineRule="auto"/>
        <w:jc w:val="both"/>
        <w:rPr>
          <w:sz w:val="28"/>
          <w:szCs w:val="28"/>
        </w:rPr>
      </w:pPr>
      <w:r>
        <w:rPr>
          <w:sz w:val="28"/>
        </w:rPr>
        <w:t xml:space="preserve">      и про</w:t>
      </w:r>
      <w:r>
        <w:rPr>
          <w:sz w:val="28"/>
          <w:szCs w:val="28"/>
        </w:rPr>
        <w:t>цессов их выращивания, в ужанском венгерском говоре Закарпатья</w:t>
      </w:r>
      <w:r>
        <w:rPr>
          <w:sz w:val="28"/>
          <w:szCs w:val="28"/>
          <w:lang w:val="uk-UA"/>
        </w:rPr>
        <w:t xml:space="preserve">// </w:t>
      </w:r>
      <w:r>
        <w:rPr>
          <w:sz w:val="28"/>
          <w:szCs w:val="28"/>
        </w:rPr>
        <w:t xml:space="preserve">  </w:t>
      </w:r>
    </w:p>
    <w:p w:rsidR="00C84B7F" w:rsidRDefault="00C84B7F" w:rsidP="00C84B7F">
      <w:pPr>
        <w:spacing w:line="360" w:lineRule="auto"/>
        <w:jc w:val="both"/>
        <w:rPr>
          <w:bCs/>
          <w:iCs/>
          <w:sz w:val="28"/>
          <w:szCs w:val="28"/>
          <w:lang w:val="uk-UA"/>
        </w:rPr>
      </w:pPr>
      <w:r>
        <w:rPr>
          <w:sz w:val="28"/>
          <w:szCs w:val="28"/>
        </w:rPr>
        <w:t xml:space="preserve">      </w:t>
      </w:r>
      <w:r>
        <w:rPr>
          <w:sz w:val="28"/>
          <w:szCs w:val="28"/>
          <w:lang w:val="uk-UA"/>
        </w:rPr>
        <w:t>Лексика  української мови  в її  зв</w:t>
      </w:r>
      <w:r>
        <w:rPr>
          <w:bCs/>
          <w:iCs/>
          <w:sz w:val="28"/>
          <w:szCs w:val="28"/>
        </w:rPr>
        <w:t>’я</w:t>
      </w:r>
      <w:r>
        <w:rPr>
          <w:bCs/>
          <w:iCs/>
          <w:sz w:val="28"/>
          <w:szCs w:val="28"/>
          <w:lang w:val="uk-UA"/>
        </w:rPr>
        <w:t>зках з сусідніми  слов</w:t>
      </w:r>
      <w:r>
        <w:rPr>
          <w:bCs/>
          <w:iCs/>
          <w:sz w:val="28"/>
          <w:szCs w:val="28"/>
        </w:rPr>
        <w:t>’я</w:t>
      </w:r>
      <w:r>
        <w:rPr>
          <w:bCs/>
          <w:iCs/>
          <w:sz w:val="28"/>
          <w:szCs w:val="28"/>
          <w:lang w:val="uk-UA"/>
        </w:rPr>
        <w:t xml:space="preserve">нськими і не-        </w:t>
      </w:r>
    </w:p>
    <w:p w:rsidR="00C84B7F" w:rsidRDefault="00C84B7F" w:rsidP="00C84B7F">
      <w:pPr>
        <w:spacing w:line="360" w:lineRule="auto"/>
        <w:jc w:val="both"/>
        <w:rPr>
          <w:sz w:val="28"/>
          <w:szCs w:val="28"/>
          <w:lang w:val="uk-UA"/>
        </w:rPr>
      </w:pPr>
      <w:r>
        <w:rPr>
          <w:bCs/>
          <w:iCs/>
          <w:sz w:val="28"/>
          <w:szCs w:val="28"/>
          <w:lang w:val="uk-UA"/>
        </w:rPr>
        <w:t xml:space="preserve">      слов</w:t>
      </w:r>
      <w:r>
        <w:rPr>
          <w:bCs/>
          <w:iCs/>
          <w:sz w:val="28"/>
          <w:szCs w:val="28"/>
        </w:rPr>
        <w:t>’я</w:t>
      </w:r>
      <w:r>
        <w:rPr>
          <w:bCs/>
          <w:iCs/>
          <w:sz w:val="28"/>
          <w:szCs w:val="28"/>
          <w:lang w:val="uk-UA"/>
        </w:rPr>
        <w:t>нськими  мовами.</w:t>
      </w:r>
      <w:r>
        <w:rPr>
          <w:sz w:val="28"/>
          <w:szCs w:val="28"/>
          <w:lang w:val="uk-UA"/>
        </w:rPr>
        <w:t xml:space="preserve"> Тези доповідей. – </w:t>
      </w:r>
      <w:r>
        <w:rPr>
          <w:sz w:val="28"/>
          <w:lang w:val="uk-UA"/>
        </w:rPr>
        <w:t xml:space="preserve"> </w:t>
      </w:r>
      <w:r>
        <w:rPr>
          <w:sz w:val="28"/>
          <w:szCs w:val="28"/>
          <w:lang w:val="uk-UA"/>
        </w:rPr>
        <w:t>Ужгород, 1982. – С. 130–131.</w:t>
      </w:r>
    </w:p>
    <w:p w:rsidR="00C84B7F" w:rsidRDefault="00C84B7F" w:rsidP="00C84B7F">
      <w:pPr>
        <w:spacing w:line="360" w:lineRule="auto"/>
        <w:jc w:val="both"/>
        <w:rPr>
          <w:sz w:val="28"/>
          <w:szCs w:val="28"/>
        </w:rPr>
      </w:pPr>
      <w:r>
        <w:rPr>
          <w:sz w:val="28"/>
          <w:szCs w:val="28"/>
          <w:lang w:val="uk-UA"/>
        </w:rPr>
        <w:lastRenderedPageBreak/>
        <w:t xml:space="preserve"> </w:t>
      </w:r>
      <w:r>
        <w:rPr>
          <w:sz w:val="28"/>
          <w:lang w:val="uk-UA"/>
        </w:rPr>
        <w:t xml:space="preserve">30.  </w:t>
      </w:r>
      <w:r>
        <w:rPr>
          <w:sz w:val="28"/>
        </w:rPr>
        <w:t>Ковтюк С.И. Лексические</w:t>
      </w:r>
      <w:r>
        <w:rPr>
          <w:sz w:val="28"/>
          <w:lang w:val="uk-UA"/>
        </w:rPr>
        <w:t xml:space="preserve">  </w:t>
      </w:r>
      <w:r>
        <w:rPr>
          <w:sz w:val="28"/>
        </w:rPr>
        <w:t xml:space="preserve">латинизмы  как  дублеты  традиционних слов     </w:t>
      </w:r>
    </w:p>
    <w:p w:rsidR="00C84B7F" w:rsidRDefault="00C84B7F" w:rsidP="00C84B7F">
      <w:pPr>
        <w:spacing w:line="360" w:lineRule="auto"/>
        <w:jc w:val="both"/>
        <w:rPr>
          <w:sz w:val="28"/>
          <w:szCs w:val="28"/>
        </w:rPr>
      </w:pPr>
      <w:r>
        <w:rPr>
          <w:sz w:val="28"/>
        </w:rPr>
        <w:t xml:space="preserve">       в венгерских  говорах  </w:t>
      </w:r>
      <w:r>
        <w:rPr>
          <w:sz w:val="28"/>
          <w:szCs w:val="28"/>
        </w:rPr>
        <w:t xml:space="preserve">Закарпатья.  Совещание  по  вопросам диалектоло-     </w:t>
      </w:r>
    </w:p>
    <w:p w:rsidR="00C84B7F" w:rsidRDefault="00C84B7F" w:rsidP="00C84B7F">
      <w:pPr>
        <w:spacing w:line="360" w:lineRule="auto"/>
        <w:jc w:val="both"/>
        <w:rPr>
          <w:sz w:val="28"/>
          <w:lang w:val="uk-UA"/>
        </w:rPr>
      </w:pPr>
      <w:r>
        <w:rPr>
          <w:sz w:val="28"/>
          <w:szCs w:val="28"/>
        </w:rPr>
        <w:t xml:space="preserve">      логии  и истории языка </w:t>
      </w:r>
      <w:r>
        <w:rPr>
          <w:sz w:val="28"/>
          <w:szCs w:val="28"/>
          <w:lang w:val="uk-UA"/>
        </w:rPr>
        <w:t xml:space="preserve">// Тезисы   докладов  и  сообщений.  Том </w:t>
      </w:r>
      <w:r>
        <w:rPr>
          <w:sz w:val="28"/>
          <w:szCs w:val="28"/>
        </w:rPr>
        <w:t>II</w:t>
      </w:r>
      <w:r w:rsidRPr="00C84B7F">
        <w:rPr>
          <w:sz w:val="28"/>
          <w:szCs w:val="28"/>
          <w:lang w:val="uk-UA"/>
        </w:rPr>
        <w:t xml:space="preserve">. </w:t>
      </w:r>
      <w:r>
        <w:rPr>
          <w:sz w:val="28"/>
          <w:szCs w:val="28"/>
          <w:lang w:val="uk-UA"/>
        </w:rPr>
        <w:t xml:space="preserve">– </w:t>
      </w:r>
      <w:r>
        <w:rPr>
          <w:sz w:val="28"/>
          <w:lang w:val="uk-UA"/>
        </w:rPr>
        <w:t xml:space="preserve"> </w:t>
      </w:r>
      <w:r>
        <w:rPr>
          <w:sz w:val="28"/>
          <w:szCs w:val="28"/>
          <w:lang w:val="uk-UA"/>
        </w:rPr>
        <w:t>Уж-</w:t>
      </w:r>
    </w:p>
    <w:p w:rsidR="00C84B7F" w:rsidRDefault="00C84B7F" w:rsidP="00C84B7F">
      <w:pPr>
        <w:spacing w:line="360" w:lineRule="auto"/>
        <w:jc w:val="both"/>
        <w:rPr>
          <w:sz w:val="28"/>
          <w:szCs w:val="28"/>
          <w:lang w:val="hu-HU"/>
        </w:rPr>
      </w:pPr>
      <w:r>
        <w:rPr>
          <w:sz w:val="28"/>
          <w:lang w:val="uk-UA"/>
        </w:rPr>
        <w:t xml:space="preserve">       </w:t>
      </w:r>
      <w:r>
        <w:rPr>
          <w:sz w:val="28"/>
          <w:szCs w:val="28"/>
          <w:lang w:val="uk-UA"/>
        </w:rPr>
        <w:t>город,  1984. – С.</w:t>
      </w:r>
      <w:r w:rsidRPr="00C84B7F">
        <w:rPr>
          <w:sz w:val="28"/>
          <w:szCs w:val="28"/>
          <w:lang w:val="uk-UA"/>
        </w:rPr>
        <w:t xml:space="preserve"> 163–164.</w:t>
      </w:r>
    </w:p>
    <w:p w:rsidR="00C84B7F" w:rsidRDefault="00C84B7F" w:rsidP="00C84B7F">
      <w:pPr>
        <w:spacing w:line="360" w:lineRule="auto"/>
        <w:jc w:val="both"/>
        <w:rPr>
          <w:sz w:val="28"/>
          <w:szCs w:val="28"/>
          <w:lang w:val="uk-UA"/>
        </w:rPr>
      </w:pPr>
      <w:r w:rsidRPr="00C84B7F">
        <w:rPr>
          <w:sz w:val="28"/>
          <w:szCs w:val="28"/>
          <w:lang w:val="uk-UA"/>
        </w:rPr>
        <w:t>31.</w:t>
      </w:r>
      <w:r>
        <w:rPr>
          <w:sz w:val="28"/>
          <w:szCs w:val="28"/>
          <w:lang w:val="uk-UA"/>
        </w:rPr>
        <w:t xml:space="preserve"> Лизанець П.М. Атлас лексичних мадяризмів та їх відповідників в україн- </w:t>
      </w:r>
    </w:p>
    <w:p w:rsidR="00C84B7F" w:rsidRDefault="00C84B7F" w:rsidP="00C84B7F">
      <w:pPr>
        <w:spacing w:line="360" w:lineRule="auto"/>
        <w:jc w:val="both"/>
        <w:rPr>
          <w:sz w:val="28"/>
          <w:lang w:val="uk-UA"/>
        </w:rPr>
      </w:pPr>
      <w:r>
        <w:rPr>
          <w:sz w:val="28"/>
          <w:szCs w:val="28"/>
          <w:lang w:val="uk-UA"/>
        </w:rPr>
        <w:t xml:space="preserve">       ських говорах Закарпатської області УРСР. </w:t>
      </w:r>
      <w:r>
        <w:rPr>
          <w:sz w:val="28"/>
        </w:rPr>
        <w:t>–</w:t>
      </w:r>
      <w:r>
        <w:rPr>
          <w:sz w:val="28"/>
          <w:lang w:val="uk-UA"/>
        </w:rPr>
        <w:t>Ужгород, 1976. –  326 с.</w:t>
      </w:r>
    </w:p>
    <w:p w:rsidR="00C84B7F" w:rsidRDefault="00C84B7F" w:rsidP="00C84B7F">
      <w:pPr>
        <w:spacing w:line="360" w:lineRule="auto"/>
        <w:jc w:val="both"/>
        <w:rPr>
          <w:sz w:val="28"/>
          <w:szCs w:val="28"/>
          <w:lang w:val="uk-UA"/>
        </w:rPr>
      </w:pPr>
      <w:r>
        <w:rPr>
          <w:sz w:val="28"/>
          <w:lang w:val="uk-UA"/>
        </w:rPr>
        <w:t xml:space="preserve">32. </w:t>
      </w:r>
      <w:r>
        <w:rPr>
          <w:sz w:val="28"/>
          <w:szCs w:val="28"/>
          <w:lang w:val="uk-UA"/>
        </w:rPr>
        <w:t xml:space="preserve">Лизанец П.Н.  Венгерские  заимствования  в  украинских говорах Закар- </w:t>
      </w:r>
    </w:p>
    <w:p w:rsidR="00C84B7F" w:rsidRDefault="00C84B7F" w:rsidP="00C84B7F">
      <w:pPr>
        <w:spacing w:line="360" w:lineRule="auto"/>
        <w:jc w:val="both"/>
        <w:rPr>
          <w:sz w:val="28"/>
          <w:szCs w:val="28"/>
          <w:lang w:val="uk-UA"/>
        </w:rPr>
      </w:pPr>
      <w:r>
        <w:rPr>
          <w:sz w:val="28"/>
          <w:szCs w:val="28"/>
          <w:lang w:val="uk-UA"/>
        </w:rPr>
        <w:t xml:space="preserve">       патья. Венгерско-украинские межъязыковые связи. </w:t>
      </w:r>
      <w:r>
        <w:rPr>
          <w:sz w:val="28"/>
          <w:szCs w:val="28"/>
        </w:rPr>
        <w:t>– Изд.-во АН</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rPr>
        <w:t xml:space="preserve">Венгрии. – </w:t>
      </w:r>
      <w:r>
        <w:rPr>
          <w:sz w:val="28"/>
          <w:szCs w:val="28"/>
          <w:lang w:val="uk-UA"/>
        </w:rPr>
        <w:t>Будапешт, 1976</w:t>
      </w:r>
      <w:r>
        <w:rPr>
          <w:sz w:val="28"/>
          <w:szCs w:val="28"/>
        </w:rPr>
        <w:t xml:space="preserve">. – </w:t>
      </w:r>
      <w:r>
        <w:rPr>
          <w:sz w:val="28"/>
          <w:szCs w:val="28"/>
          <w:lang w:val="uk-UA"/>
        </w:rPr>
        <w:t xml:space="preserve"> 683 с</w:t>
      </w:r>
      <w:r>
        <w:rPr>
          <w:sz w:val="28"/>
          <w:szCs w:val="28"/>
        </w:rPr>
        <w:t>.</w:t>
      </w:r>
    </w:p>
    <w:p w:rsidR="00C84B7F" w:rsidRDefault="00C84B7F" w:rsidP="00C84B7F">
      <w:pPr>
        <w:spacing w:line="360" w:lineRule="auto"/>
        <w:jc w:val="both"/>
        <w:rPr>
          <w:sz w:val="28"/>
          <w:szCs w:val="28"/>
          <w:lang w:val="uk-UA"/>
        </w:rPr>
      </w:pPr>
      <w:r>
        <w:rPr>
          <w:sz w:val="28"/>
          <w:szCs w:val="28"/>
          <w:lang w:val="uk-UA"/>
        </w:rPr>
        <w:t xml:space="preserve">33. Лизанець П.М. Лексичні паралелізми в українських говорах Закарпаття   </w:t>
      </w:r>
    </w:p>
    <w:p w:rsidR="00C84B7F" w:rsidRDefault="00C84B7F" w:rsidP="00C84B7F">
      <w:pPr>
        <w:spacing w:line="360" w:lineRule="auto"/>
        <w:jc w:val="both"/>
        <w:rPr>
          <w:sz w:val="28"/>
          <w:szCs w:val="28"/>
          <w:lang w:val="uk-UA"/>
        </w:rPr>
      </w:pPr>
      <w:r>
        <w:rPr>
          <w:sz w:val="28"/>
          <w:szCs w:val="28"/>
          <w:lang w:val="uk-UA"/>
        </w:rPr>
        <w:t xml:space="preserve">      (на матеріалі І тому атласу) //Структура і розвиток українських говорів на  </w:t>
      </w:r>
    </w:p>
    <w:p w:rsidR="00C84B7F" w:rsidRDefault="00C84B7F" w:rsidP="00C84B7F">
      <w:pPr>
        <w:spacing w:line="360" w:lineRule="auto"/>
        <w:jc w:val="both"/>
        <w:rPr>
          <w:sz w:val="28"/>
          <w:szCs w:val="28"/>
          <w:lang w:val="uk-UA"/>
        </w:rPr>
      </w:pPr>
      <w:r>
        <w:rPr>
          <w:sz w:val="28"/>
          <w:szCs w:val="28"/>
          <w:lang w:val="uk-UA"/>
        </w:rPr>
        <w:t xml:space="preserve">       сучасному етапі: Тези доповідей повідомлення.– Житомир, 1983. – С. 41–  </w:t>
      </w:r>
    </w:p>
    <w:p w:rsidR="00C84B7F" w:rsidRDefault="00C84B7F" w:rsidP="00C84B7F">
      <w:pPr>
        <w:spacing w:line="360" w:lineRule="auto"/>
        <w:jc w:val="both"/>
        <w:rPr>
          <w:sz w:val="28"/>
          <w:szCs w:val="28"/>
          <w:lang w:val="uk-UA"/>
        </w:rPr>
      </w:pPr>
      <w:r>
        <w:rPr>
          <w:sz w:val="28"/>
          <w:szCs w:val="28"/>
          <w:lang w:val="uk-UA"/>
        </w:rPr>
        <w:t xml:space="preserve">       42.</w:t>
      </w:r>
    </w:p>
    <w:p w:rsidR="00C84B7F" w:rsidRDefault="00C84B7F" w:rsidP="00C84B7F">
      <w:pPr>
        <w:spacing w:line="360" w:lineRule="auto"/>
        <w:jc w:val="both"/>
        <w:rPr>
          <w:sz w:val="28"/>
          <w:szCs w:val="28"/>
          <w:lang w:val="uk-UA"/>
        </w:rPr>
      </w:pPr>
      <w:r>
        <w:rPr>
          <w:sz w:val="28"/>
          <w:szCs w:val="28"/>
          <w:lang w:val="uk-UA"/>
        </w:rPr>
        <w:t xml:space="preserve">34. Мокань А.А. Венгерские  заимствования  в марамарошском украинском     </w:t>
      </w:r>
    </w:p>
    <w:p w:rsidR="00C84B7F" w:rsidRDefault="00C84B7F" w:rsidP="00C84B7F">
      <w:pPr>
        <w:spacing w:line="360" w:lineRule="auto"/>
        <w:jc w:val="both"/>
        <w:rPr>
          <w:sz w:val="28"/>
          <w:szCs w:val="28"/>
          <w:lang w:val="uk-UA"/>
        </w:rPr>
      </w:pPr>
      <w:r>
        <w:rPr>
          <w:sz w:val="28"/>
          <w:szCs w:val="28"/>
          <w:lang w:val="uk-UA"/>
        </w:rPr>
        <w:t xml:space="preserve">     диалекте Закарпатской области </w:t>
      </w:r>
      <w:r>
        <w:rPr>
          <w:sz w:val="28"/>
          <w:szCs w:val="28"/>
        </w:rPr>
        <w:t>//</w:t>
      </w:r>
      <w:r>
        <w:rPr>
          <w:sz w:val="28"/>
          <w:szCs w:val="28"/>
          <w:lang w:val="uk-UA"/>
        </w:rPr>
        <w:t xml:space="preserve"> Автореферат дисертации на соискание </w:t>
      </w:r>
    </w:p>
    <w:p w:rsidR="00C84B7F" w:rsidRDefault="00C84B7F" w:rsidP="00C84B7F">
      <w:pPr>
        <w:spacing w:line="360" w:lineRule="auto"/>
        <w:jc w:val="both"/>
        <w:rPr>
          <w:sz w:val="28"/>
          <w:szCs w:val="28"/>
          <w:lang w:val="uk-UA"/>
        </w:rPr>
      </w:pPr>
      <w:r>
        <w:rPr>
          <w:sz w:val="28"/>
          <w:szCs w:val="28"/>
          <w:lang w:val="uk-UA"/>
        </w:rPr>
        <w:t xml:space="preserve">     ученой степени кандидата филологических наук. – Тарту, 1966. – 22 с. </w:t>
      </w:r>
    </w:p>
    <w:p w:rsidR="00C84B7F" w:rsidRDefault="00C84B7F" w:rsidP="00C84B7F">
      <w:pPr>
        <w:spacing w:line="360" w:lineRule="auto"/>
        <w:jc w:val="both"/>
        <w:rPr>
          <w:sz w:val="28"/>
          <w:szCs w:val="28"/>
          <w:lang w:val="uk-UA"/>
        </w:rPr>
      </w:pPr>
      <w:r>
        <w:rPr>
          <w:sz w:val="28"/>
          <w:szCs w:val="28"/>
        </w:rPr>
        <w:t xml:space="preserve">35. </w:t>
      </w:r>
      <w:r>
        <w:rPr>
          <w:sz w:val="28"/>
          <w:szCs w:val="28"/>
          <w:lang w:val="uk-UA"/>
        </w:rPr>
        <w:t xml:space="preserve">Мокань  А.А. О диалектном  происхождении источников венгерских за- </w:t>
      </w:r>
    </w:p>
    <w:p w:rsidR="00C84B7F" w:rsidRDefault="00C84B7F" w:rsidP="00C84B7F">
      <w:pPr>
        <w:spacing w:line="360" w:lineRule="auto"/>
        <w:jc w:val="both"/>
        <w:rPr>
          <w:sz w:val="28"/>
          <w:szCs w:val="28"/>
        </w:rPr>
      </w:pPr>
      <w:r>
        <w:rPr>
          <w:sz w:val="28"/>
          <w:szCs w:val="28"/>
          <w:lang w:val="uk-UA"/>
        </w:rPr>
        <w:t xml:space="preserve">      имство</w:t>
      </w:r>
      <w:r>
        <w:rPr>
          <w:sz w:val="28"/>
          <w:szCs w:val="28"/>
        </w:rPr>
        <w:t xml:space="preserve">ваний  в  украинских  диалектах  Закарпатья  IX. – Таллин, 1973.–     </w:t>
      </w:r>
    </w:p>
    <w:p w:rsidR="00C84B7F" w:rsidRDefault="00C84B7F" w:rsidP="00C84B7F">
      <w:pPr>
        <w:spacing w:line="360" w:lineRule="auto"/>
        <w:jc w:val="both"/>
        <w:rPr>
          <w:sz w:val="28"/>
          <w:szCs w:val="28"/>
          <w:lang w:val="hu-HU"/>
        </w:rPr>
      </w:pPr>
      <w:r>
        <w:rPr>
          <w:sz w:val="28"/>
          <w:szCs w:val="28"/>
        </w:rPr>
        <w:t xml:space="preserve">       C.</w:t>
      </w:r>
      <w:r>
        <w:rPr>
          <w:sz w:val="28"/>
          <w:szCs w:val="28"/>
          <w:lang w:val="uk-UA"/>
        </w:rPr>
        <w:t xml:space="preserve"> </w:t>
      </w:r>
      <w:r>
        <w:rPr>
          <w:sz w:val="28"/>
          <w:szCs w:val="28"/>
        </w:rPr>
        <w:t>121–126.</w:t>
      </w:r>
    </w:p>
    <w:p w:rsidR="00C84B7F" w:rsidRDefault="00C84B7F" w:rsidP="00C84B7F">
      <w:pPr>
        <w:spacing w:line="360" w:lineRule="auto"/>
        <w:jc w:val="both"/>
        <w:rPr>
          <w:sz w:val="28"/>
          <w:szCs w:val="28"/>
        </w:rPr>
      </w:pPr>
      <w:r>
        <w:rPr>
          <w:sz w:val="28"/>
          <w:szCs w:val="28"/>
          <w:lang w:val="uk-UA"/>
        </w:rPr>
        <w:t xml:space="preserve">36.  Мокань А.А. Венгерские  </w:t>
      </w:r>
      <w:r>
        <w:rPr>
          <w:sz w:val="28"/>
          <w:szCs w:val="28"/>
        </w:rPr>
        <w:t xml:space="preserve">этимологические  этюды // Советское финно-   </w:t>
      </w:r>
    </w:p>
    <w:p w:rsidR="00C84B7F" w:rsidRDefault="00C84B7F" w:rsidP="00C84B7F">
      <w:pPr>
        <w:spacing w:line="360" w:lineRule="auto"/>
        <w:jc w:val="both"/>
        <w:rPr>
          <w:sz w:val="28"/>
          <w:szCs w:val="28"/>
        </w:rPr>
      </w:pPr>
      <w:r>
        <w:rPr>
          <w:sz w:val="28"/>
          <w:szCs w:val="28"/>
        </w:rPr>
        <w:t xml:space="preserve">      угроведение. – Таллин, 1974, №4, – С. 223–233.</w:t>
      </w:r>
    </w:p>
    <w:p w:rsidR="00C84B7F" w:rsidRDefault="00C84B7F" w:rsidP="00C84B7F">
      <w:pPr>
        <w:spacing w:line="360" w:lineRule="auto"/>
        <w:jc w:val="both"/>
        <w:rPr>
          <w:sz w:val="28"/>
          <w:szCs w:val="28"/>
          <w:lang w:val="uk-UA"/>
        </w:rPr>
      </w:pPr>
      <w:r>
        <w:rPr>
          <w:sz w:val="28"/>
          <w:szCs w:val="28"/>
        </w:rPr>
        <w:t>37.</w:t>
      </w:r>
      <w:r>
        <w:rPr>
          <w:sz w:val="28"/>
          <w:szCs w:val="28"/>
          <w:lang w:val="uk-UA"/>
        </w:rPr>
        <w:t xml:space="preserve"> Сабадош І.В.  Лісосплавна лексика українських говорів Карпат у зв’язках       </w:t>
      </w:r>
    </w:p>
    <w:p w:rsidR="00C84B7F" w:rsidRDefault="00C84B7F" w:rsidP="00C84B7F">
      <w:pPr>
        <w:spacing w:line="360" w:lineRule="auto"/>
        <w:jc w:val="both"/>
        <w:rPr>
          <w:sz w:val="28"/>
          <w:lang w:val="uk-UA"/>
        </w:rPr>
      </w:pPr>
      <w:r>
        <w:rPr>
          <w:sz w:val="28"/>
          <w:szCs w:val="28"/>
          <w:lang w:val="uk-UA"/>
        </w:rPr>
        <w:t xml:space="preserve">       з  іншими  слов’янськими і неслов’янськими мовами </w:t>
      </w:r>
      <w:r w:rsidRPr="00C84B7F">
        <w:rPr>
          <w:sz w:val="28"/>
          <w:szCs w:val="28"/>
          <w:lang w:val="uk-UA"/>
        </w:rPr>
        <w:t>//</w:t>
      </w:r>
      <w:r>
        <w:rPr>
          <w:sz w:val="28"/>
          <w:szCs w:val="28"/>
          <w:lang w:val="uk-UA"/>
        </w:rPr>
        <w:t xml:space="preserve"> </w:t>
      </w:r>
      <w:r>
        <w:rPr>
          <w:sz w:val="28"/>
          <w:szCs w:val="28"/>
        </w:rPr>
        <w:t>Acta</w:t>
      </w:r>
      <w:r>
        <w:rPr>
          <w:sz w:val="28"/>
          <w:szCs w:val="28"/>
          <w:lang w:val="uk-UA"/>
        </w:rPr>
        <w:t xml:space="preserve"> </w:t>
      </w:r>
      <w:r>
        <w:rPr>
          <w:sz w:val="28"/>
          <w:szCs w:val="28"/>
        </w:rPr>
        <w:t>Hungarica</w:t>
      </w:r>
      <w:r w:rsidRPr="00C84B7F">
        <w:rPr>
          <w:sz w:val="28"/>
          <w:szCs w:val="28"/>
          <w:lang w:val="uk-UA"/>
        </w:rPr>
        <w:t>.</w:t>
      </w:r>
      <w:r>
        <w:rPr>
          <w:sz w:val="28"/>
          <w:szCs w:val="28"/>
          <w:lang w:val="uk-UA"/>
        </w:rPr>
        <w:t xml:space="preserve"> </w:t>
      </w:r>
      <w:r w:rsidRPr="00C84B7F">
        <w:rPr>
          <w:sz w:val="28"/>
          <w:lang w:val="uk-UA"/>
        </w:rPr>
        <w:t xml:space="preserve">– </w:t>
      </w:r>
      <w:r>
        <w:rPr>
          <w:sz w:val="28"/>
          <w:lang w:val="uk-UA"/>
        </w:rPr>
        <w:t xml:space="preserve">   </w:t>
      </w:r>
    </w:p>
    <w:p w:rsidR="00C84B7F" w:rsidRDefault="00C84B7F" w:rsidP="00C84B7F">
      <w:pPr>
        <w:spacing w:line="360" w:lineRule="auto"/>
        <w:jc w:val="both"/>
        <w:rPr>
          <w:sz w:val="28"/>
          <w:lang w:val="hu-HU"/>
        </w:rPr>
      </w:pPr>
      <w:r>
        <w:rPr>
          <w:sz w:val="28"/>
          <w:lang w:val="uk-UA"/>
        </w:rPr>
        <w:t xml:space="preserve">       </w:t>
      </w:r>
      <w:r>
        <w:rPr>
          <w:sz w:val="28"/>
          <w:szCs w:val="28"/>
          <w:lang w:val="uk-UA"/>
        </w:rPr>
        <w:t>І</w:t>
      </w:r>
      <w:r>
        <w:rPr>
          <w:sz w:val="28"/>
          <w:szCs w:val="28"/>
        </w:rPr>
        <w:t>V-</w:t>
      </w:r>
      <w:r>
        <w:rPr>
          <w:sz w:val="28"/>
        </w:rPr>
        <w:t>V–ий рік видання (1993–1994)</w:t>
      </w:r>
      <w:r>
        <w:rPr>
          <w:sz w:val="28"/>
          <w:lang w:val="uk-UA"/>
        </w:rPr>
        <w:t xml:space="preserve"> – Ужгород, 1997. – С. 52–60.</w:t>
      </w:r>
      <w:r>
        <w:rPr>
          <w:sz w:val="28"/>
        </w:rPr>
        <w:t xml:space="preserve">  </w:t>
      </w:r>
    </w:p>
    <w:p w:rsidR="00C84B7F" w:rsidRDefault="00C84B7F" w:rsidP="00C84B7F">
      <w:pPr>
        <w:spacing w:line="360" w:lineRule="auto"/>
        <w:jc w:val="both"/>
        <w:rPr>
          <w:sz w:val="28"/>
          <w:szCs w:val="28"/>
          <w:lang w:val="uk-UA"/>
        </w:rPr>
      </w:pPr>
      <w:r>
        <w:rPr>
          <w:sz w:val="28"/>
          <w:szCs w:val="28"/>
          <w:lang w:val="uk-UA"/>
        </w:rPr>
        <w:t xml:space="preserve">38. Сабадош І.В. Формування  української  ботанічної  номенклатури.–Уж- </w:t>
      </w:r>
    </w:p>
    <w:p w:rsidR="00C84B7F" w:rsidRDefault="00C84B7F" w:rsidP="00C84B7F">
      <w:pPr>
        <w:spacing w:line="360" w:lineRule="auto"/>
        <w:jc w:val="both"/>
        <w:rPr>
          <w:sz w:val="28"/>
          <w:szCs w:val="28"/>
          <w:lang w:val="uk-UA"/>
        </w:rPr>
      </w:pPr>
      <w:r>
        <w:rPr>
          <w:sz w:val="28"/>
          <w:szCs w:val="28"/>
          <w:lang w:val="uk-UA"/>
        </w:rPr>
        <w:t xml:space="preserve">       город, 1996. – 192 с.</w:t>
      </w:r>
    </w:p>
    <w:p w:rsidR="00C84B7F" w:rsidRDefault="00C84B7F" w:rsidP="00C84B7F">
      <w:pPr>
        <w:spacing w:line="360" w:lineRule="auto"/>
        <w:jc w:val="both"/>
        <w:rPr>
          <w:sz w:val="28"/>
          <w:szCs w:val="28"/>
          <w:lang w:val="uk-UA"/>
        </w:rPr>
      </w:pPr>
      <w:r>
        <w:rPr>
          <w:sz w:val="28"/>
          <w:szCs w:val="28"/>
          <w:lang w:val="uk-UA"/>
        </w:rPr>
        <w:t xml:space="preserve">39. Сабадош І.В.  Атлас  ботанічної  лексики української мови. – Ужгород,     </w:t>
      </w:r>
    </w:p>
    <w:p w:rsidR="00C84B7F" w:rsidRDefault="00C84B7F" w:rsidP="00C84B7F">
      <w:pPr>
        <w:spacing w:line="360" w:lineRule="auto"/>
        <w:jc w:val="both"/>
        <w:rPr>
          <w:sz w:val="28"/>
          <w:szCs w:val="28"/>
          <w:lang w:val="uk-UA"/>
        </w:rPr>
      </w:pPr>
      <w:r>
        <w:rPr>
          <w:sz w:val="28"/>
          <w:szCs w:val="28"/>
          <w:lang w:val="uk-UA"/>
        </w:rPr>
        <w:t xml:space="preserve">      1999. – 104 с.</w:t>
      </w:r>
    </w:p>
    <w:p w:rsidR="00C84B7F" w:rsidRDefault="00C84B7F" w:rsidP="00C84B7F">
      <w:pPr>
        <w:spacing w:line="360" w:lineRule="auto"/>
        <w:jc w:val="both"/>
        <w:rPr>
          <w:sz w:val="28"/>
          <w:szCs w:val="28"/>
          <w:lang w:val="uk-UA"/>
        </w:rPr>
      </w:pPr>
      <w:r>
        <w:rPr>
          <w:sz w:val="28"/>
          <w:szCs w:val="28"/>
          <w:lang w:val="uk-UA"/>
        </w:rPr>
        <w:t xml:space="preserve">40. Сабадош І.В. Із спостережень над карпато-поліськими лексико-семантич-    </w:t>
      </w:r>
    </w:p>
    <w:p w:rsidR="00C84B7F" w:rsidRDefault="00C84B7F" w:rsidP="00C84B7F">
      <w:pPr>
        <w:spacing w:line="360" w:lineRule="auto"/>
        <w:jc w:val="both"/>
        <w:rPr>
          <w:sz w:val="28"/>
          <w:szCs w:val="28"/>
          <w:lang w:val="uk-UA"/>
        </w:rPr>
      </w:pPr>
      <w:r>
        <w:rPr>
          <w:sz w:val="28"/>
          <w:szCs w:val="28"/>
          <w:lang w:val="uk-UA"/>
        </w:rPr>
        <w:t xml:space="preserve">       ними паралелями  </w:t>
      </w:r>
      <w:r>
        <w:rPr>
          <w:sz w:val="28"/>
          <w:szCs w:val="28"/>
        </w:rPr>
        <w:t xml:space="preserve">// </w:t>
      </w:r>
      <w:r>
        <w:rPr>
          <w:sz w:val="28"/>
          <w:szCs w:val="28"/>
          <w:lang w:val="uk-UA"/>
        </w:rPr>
        <w:t xml:space="preserve"> Ювілейний збірник на честь  70-річчя від дня  на-    </w:t>
      </w:r>
    </w:p>
    <w:p w:rsidR="00C84B7F" w:rsidRDefault="00C84B7F" w:rsidP="00C84B7F">
      <w:pPr>
        <w:spacing w:line="360" w:lineRule="auto"/>
        <w:jc w:val="both"/>
        <w:rPr>
          <w:sz w:val="28"/>
          <w:szCs w:val="28"/>
          <w:lang w:val="uk-UA"/>
        </w:rPr>
      </w:pPr>
      <w:r>
        <w:rPr>
          <w:sz w:val="28"/>
          <w:szCs w:val="28"/>
          <w:lang w:val="uk-UA"/>
        </w:rPr>
        <w:t xml:space="preserve">       родження проф. П.М. Лизанця . – Ужгород, 2000. – С. 441– 447.</w:t>
      </w:r>
    </w:p>
    <w:p w:rsidR="00C84B7F" w:rsidRDefault="00C84B7F" w:rsidP="00C84B7F">
      <w:pPr>
        <w:spacing w:line="360" w:lineRule="auto"/>
        <w:jc w:val="both"/>
        <w:rPr>
          <w:sz w:val="28"/>
          <w:szCs w:val="28"/>
          <w:lang w:val="uk-UA"/>
        </w:rPr>
      </w:pPr>
      <w:r>
        <w:rPr>
          <w:sz w:val="28"/>
          <w:szCs w:val="28"/>
          <w:lang w:val="uk-UA"/>
        </w:rPr>
        <w:lastRenderedPageBreak/>
        <w:t xml:space="preserve">41. Турчин  Є.Д.  Загальні назви  їжі  в  говорах  української мови  </w:t>
      </w:r>
      <w:r>
        <w:rPr>
          <w:sz w:val="28"/>
          <w:szCs w:val="28"/>
        </w:rPr>
        <w:t>//</w:t>
      </w:r>
      <w:r>
        <w:rPr>
          <w:sz w:val="28"/>
          <w:szCs w:val="28"/>
          <w:lang w:val="uk-UA"/>
        </w:rPr>
        <w:t xml:space="preserve"> Лексика    </w:t>
      </w:r>
    </w:p>
    <w:p w:rsidR="00C84B7F" w:rsidRDefault="00C84B7F" w:rsidP="00C84B7F">
      <w:pPr>
        <w:spacing w:line="360" w:lineRule="auto"/>
        <w:jc w:val="both"/>
        <w:rPr>
          <w:sz w:val="28"/>
          <w:szCs w:val="28"/>
          <w:lang w:val="uk-UA"/>
        </w:rPr>
      </w:pPr>
      <w:r>
        <w:rPr>
          <w:sz w:val="28"/>
          <w:szCs w:val="28"/>
          <w:lang w:val="uk-UA"/>
        </w:rPr>
        <w:t xml:space="preserve">      української мови в її зв’язках з сусідніми слов’янськими і не слов’янськи-       </w:t>
      </w:r>
    </w:p>
    <w:p w:rsidR="00C84B7F" w:rsidRDefault="00C84B7F" w:rsidP="00C84B7F">
      <w:pPr>
        <w:spacing w:line="360" w:lineRule="auto"/>
        <w:jc w:val="both"/>
        <w:rPr>
          <w:sz w:val="28"/>
          <w:szCs w:val="28"/>
          <w:lang w:val="uk-UA"/>
        </w:rPr>
      </w:pPr>
      <w:r>
        <w:rPr>
          <w:sz w:val="28"/>
          <w:szCs w:val="28"/>
          <w:lang w:val="uk-UA"/>
        </w:rPr>
        <w:t xml:space="preserve">       ми мовами: Тези доп. – Ужгород, 1982. – С. 114–116.</w:t>
      </w:r>
    </w:p>
    <w:p w:rsidR="00C84B7F" w:rsidRDefault="00C84B7F" w:rsidP="00C84B7F">
      <w:pPr>
        <w:spacing w:line="360" w:lineRule="auto"/>
        <w:jc w:val="both"/>
        <w:rPr>
          <w:sz w:val="28"/>
          <w:szCs w:val="28"/>
          <w:lang w:val="uk-UA"/>
        </w:rPr>
      </w:pPr>
      <w:r>
        <w:rPr>
          <w:sz w:val="28"/>
          <w:szCs w:val="28"/>
          <w:lang w:val="uk-UA"/>
        </w:rPr>
        <w:t xml:space="preserve">42. Турчин Е.Д. Лексика питания в украинских восточнополесских говорах </w:t>
      </w:r>
      <w:r>
        <w:rPr>
          <w:sz w:val="28"/>
          <w:szCs w:val="28"/>
        </w:rPr>
        <w:t>//</w:t>
      </w:r>
    </w:p>
    <w:p w:rsidR="00C84B7F" w:rsidRDefault="00C84B7F" w:rsidP="00C84B7F">
      <w:pPr>
        <w:spacing w:line="360" w:lineRule="auto"/>
        <w:jc w:val="both"/>
        <w:rPr>
          <w:sz w:val="28"/>
          <w:szCs w:val="28"/>
          <w:lang w:val="uk-UA"/>
        </w:rPr>
      </w:pPr>
      <w:r>
        <w:rPr>
          <w:sz w:val="28"/>
          <w:szCs w:val="28"/>
          <w:lang w:val="uk-UA"/>
        </w:rPr>
        <w:t xml:space="preserve">        Автореферат кандидатской диссертации на соискание  ученой  степени       </w:t>
      </w:r>
    </w:p>
    <w:p w:rsidR="00C84B7F" w:rsidRDefault="00C84B7F" w:rsidP="00C84B7F">
      <w:pPr>
        <w:spacing w:line="360" w:lineRule="auto"/>
        <w:jc w:val="both"/>
        <w:rPr>
          <w:sz w:val="28"/>
          <w:szCs w:val="28"/>
          <w:lang w:val="uk-UA"/>
        </w:rPr>
      </w:pPr>
      <w:r>
        <w:rPr>
          <w:sz w:val="28"/>
          <w:szCs w:val="28"/>
          <w:lang w:val="uk-UA"/>
        </w:rPr>
        <w:t xml:space="preserve">         кандидата филологических наук.  – К., 1990. – 22 с.</w:t>
      </w:r>
    </w:p>
    <w:p w:rsidR="00C84B7F" w:rsidRDefault="00C84B7F" w:rsidP="00C84B7F">
      <w:pPr>
        <w:spacing w:line="360" w:lineRule="auto"/>
        <w:jc w:val="both"/>
        <w:rPr>
          <w:sz w:val="28"/>
          <w:szCs w:val="28"/>
          <w:lang w:val="uk-UA"/>
        </w:rPr>
      </w:pPr>
      <w:r>
        <w:rPr>
          <w:sz w:val="28"/>
          <w:szCs w:val="28"/>
          <w:lang w:val="uk-UA"/>
        </w:rPr>
        <w:t xml:space="preserve">43. Турчин Є.Д. Лексична реалізація мікрополя „частини хлібини” в  україн-  </w:t>
      </w:r>
    </w:p>
    <w:p w:rsidR="00C84B7F" w:rsidRDefault="00C84B7F" w:rsidP="00C84B7F">
      <w:pPr>
        <w:spacing w:line="360" w:lineRule="auto"/>
        <w:jc w:val="both"/>
        <w:rPr>
          <w:sz w:val="28"/>
          <w:szCs w:val="28"/>
          <w:lang w:val="uk-UA"/>
        </w:rPr>
      </w:pPr>
      <w:r>
        <w:rPr>
          <w:sz w:val="28"/>
          <w:szCs w:val="28"/>
          <w:lang w:val="uk-UA"/>
        </w:rPr>
        <w:t xml:space="preserve">       ських говорах </w:t>
      </w:r>
      <w:r>
        <w:rPr>
          <w:sz w:val="28"/>
          <w:szCs w:val="28"/>
        </w:rPr>
        <w:t>//</w:t>
      </w:r>
      <w:r>
        <w:rPr>
          <w:sz w:val="28"/>
          <w:szCs w:val="28"/>
          <w:lang w:val="uk-UA"/>
        </w:rPr>
        <w:t xml:space="preserve"> Структурні  рівні  українських говорів. – К.:  Наук.   </w:t>
      </w:r>
    </w:p>
    <w:p w:rsidR="00C84B7F" w:rsidRDefault="00C84B7F" w:rsidP="00C84B7F">
      <w:pPr>
        <w:spacing w:line="360" w:lineRule="auto"/>
        <w:jc w:val="both"/>
        <w:rPr>
          <w:sz w:val="28"/>
          <w:szCs w:val="28"/>
          <w:lang w:val="hu-HU"/>
        </w:rPr>
      </w:pPr>
      <w:r>
        <w:rPr>
          <w:sz w:val="28"/>
          <w:szCs w:val="28"/>
          <w:lang w:val="uk-UA"/>
        </w:rPr>
        <w:t xml:space="preserve">       думка,   1983.–  С. 146–165.</w:t>
      </w:r>
    </w:p>
    <w:p w:rsidR="00C84B7F" w:rsidRDefault="00C84B7F" w:rsidP="00C84B7F">
      <w:pPr>
        <w:tabs>
          <w:tab w:val="left" w:pos="2550"/>
        </w:tabs>
        <w:spacing w:line="360" w:lineRule="auto"/>
        <w:jc w:val="both"/>
        <w:rPr>
          <w:sz w:val="28"/>
          <w:szCs w:val="28"/>
          <w:lang w:val="uk-UA"/>
        </w:rPr>
      </w:pPr>
      <w:r>
        <w:rPr>
          <w:sz w:val="28"/>
          <w:szCs w:val="28"/>
        </w:rPr>
        <w:t>44</w:t>
      </w:r>
      <w:r>
        <w:rPr>
          <w:sz w:val="28"/>
          <w:szCs w:val="28"/>
          <w:lang w:val="uk-UA"/>
        </w:rPr>
        <w:t xml:space="preserve">. Угорсько–український словник. </w:t>
      </w:r>
      <w:r>
        <w:rPr>
          <w:sz w:val="28"/>
          <w:szCs w:val="28"/>
        </w:rPr>
        <w:t>/</w:t>
      </w:r>
      <w:r>
        <w:rPr>
          <w:sz w:val="28"/>
          <w:szCs w:val="28"/>
          <w:lang w:val="uk-UA"/>
        </w:rPr>
        <w:t xml:space="preserve"> За редакцією П.М. Лизанця.  – Ужгород:   </w:t>
      </w:r>
    </w:p>
    <w:p w:rsidR="00C84B7F" w:rsidRDefault="00C84B7F" w:rsidP="00C84B7F">
      <w:pPr>
        <w:spacing w:line="360" w:lineRule="auto"/>
        <w:jc w:val="both"/>
        <w:rPr>
          <w:sz w:val="28"/>
          <w:szCs w:val="28"/>
          <w:lang w:val="hu-HU"/>
        </w:rPr>
      </w:pPr>
      <w:r>
        <w:rPr>
          <w:sz w:val="28"/>
          <w:szCs w:val="28"/>
          <w:lang w:val="uk-UA"/>
        </w:rPr>
        <w:t xml:space="preserve">      Інформаційно-видавниче агенство „ІВА”, 2001. – 792 с.</w:t>
      </w:r>
    </w:p>
    <w:p w:rsidR="00C84B7F" w:rsidRDefault="00C84B7F" w:rsidP="00C84B7F">
      <w:pPr>
        <w:spacing w:line="360" w:lineRule="auto"/>
        <w:jc w:val="both"/>
        <w:rPr>
          <w:sz w:val="28"/>
          <w:szCs w:val="28"/>
          <w:lang w:val="uk-UA"/>
        </w:rPr>
      </w:pPr>
      <w:r>
        <w:rPr>
          <w:sz w:val="28"/>
          <w:szCs w:val="28"/>
        </w:rPr>
        <w:t>4</w:t>
      </w:r>
      <w:r>
        <w:rPr>
          <w:sz w:val="28"/>
          <w:szCs w:val="28"/>
          <w:lang w:val="uk-UA"/>
        </w:rPr>
        <w:t>5. Українсько–російський словник: У 6 т.</w:t>
      </w:r>
      <w:r>
        <w:rPr>
          <w:sz w:val="28"/>
          <w:szCs w:val="28"/>
        </w:rPr>
        <w:t>/</w:t>
      </w:r>
      <w:r>
        <w:rPr>
          <w:sz w:val="28"/>
          <w:szCs w:val="28"/>
          <w:lang w:val="uk-UA"/>
        </w:rPr>
        <w:t xml:space="preserve"> Гол. ред. І. М. Кириченко. – К.: </w:t>
      </w:r>
    </w:p>
    <w:p w:rsidR="00C84B7F" w:rsidRDefault="00C84B7F" w:rsidP="00C84B7F">
      <w:pPr>
        <w:spacing w:line="360" w:lineRule="auto"/>
        <w:jc w:val="both"/>
        <w:rPr>
          <w:sz w:val="28"/>
          <w:szCs w:val="28"/>
          <w:lang w:val="hu-HU"/>
        </w:rPr>
      </w:pPr>
      <w:r>
        <w:rPr>
          <w:sz w:val="28"/>
          <w:szCs w:val="28"/>
          <w:lang w:val="uk-UA"/>
        </w:rPr>
        <w:t xml:space="preserve">      Вид-во  АН УРСР, 1953–1963. Т. </w:t>
      </w:r>
      <w:r>
        <w:rPr>
          <w:sz w:val="28"/>
          <w:szCs w:val="28"/>
        </w:rPr>
        <w:t xml:space="preserve">I </w:t>
      </w:r>
      <w:r>
        <w:rPr>
          <w:sz w:val="28"/>
          <w:szCs w:val="28"/>
          <w:lang w:val="uk-UA"/>
        </w:rPr>
        <w:t>–</w:t>
      </w:r>
      <w:r>
        <w:rPr>
          <w:sz w:val="28"/>
          <w:szCs w:val="28"/>
        </w:rPr>
        <w:t>VI.</w:t>
      </w:r>
    </w:p>
    <w:p w:rsidR="00C84B7F" w:rsidRDefault="00C84B7F" w:rsidP="00C84B7F">
      <w:pPr>
        <w:pStyle w:val="afffffffa"/>
        <w:jc w:val="both"/>
        <w:rPr>
          <w:noProof/>
          <w:szCs w:val="32"/>
        </w:rPr>
      </w:pPr>
      <w:r>
        <w:rPr>
          <w:b/>
          <w:bCs/>
          <w:szCs w:val="28"/>
        </w:rPr>
        <w:t>46.</w:t>
      </w:r>
      <w:r>
        <w:rPr>
          <w:szCs w:val="28"/>
        </w:rPr>
        <w:t xml:space="preserve"> </w:t>
      </w:r>
      <w:r>
        <w:rPr>
          <w:b/>
          <w:bCs/>
        </w:rPr>
        <w:t xml:space="preserve">Ур Л.Л. </w:t>
      </w:r>
      <w:r>
        <w:rPr>
          <w:b/>
          <w:bCs/>
          <w:noProof/>
        </w:rPr>
        <w:t>Лексика, пов</w:t>
      </w:r>
      <w:r>
        <w:rPr>
          <w:b/>
          <w:bCs/>
          <w:noProof/>
        </w:rPr>
        <w:sym w:font="Symbol" w:char="F0A2"/>
      </w:r>
      <w:r>
        <w:rPr>
          <w:b/>
          <w:bCs/>
          <w:noProof/>
        </w:rPr>
        <w:t>язана з випіканням хліба</w:t>
      </w:r>
      <w:r>
        <w:rPr>
          <w:b/>
          <w:bCs/>
          <w:noProof/>
          <w:lang w:val="hu-HU"/>
        </w:rPr>
        <w:t xml:space="preserve"> </w:t>
      </w:r>
      <w:r>
        <w:rPr>
          <w:b/>
          <w:bCs/>
          <w:noProof/>
        </w:rPr>
        <w:t xml:space="preserve">в угорських </w:t>
      </w:r>
      <w:r>
        <w:rPr>
          <w:b/>
          <w:bCs/>
          <w:noProof/>
          <w:lang w:val="hu-HU"/>
        </w:rPr>
        <w:t xml:space="preserve"> </w:t>
      </w:r>
      <w:r>
        <w:rPr>
          <w:b/>
          <w:bCs/>
          <w:noProof/>
        </w:rPr>
        <w:t xml:space="preserve">говорах   </w:t>
      </w:r>
    </w:p>
    <w:p w:rsidR="00C84B7F" w:rsidRDefault="00C84B7F" w:rsidP="00C84B7F">
      <w:pPr>
        <w:pStyle w:val="afffffffa"/>
        <w:jc w:val="both"/>
        <w:rPr>
          <w:b/>
          <w:bCs/>
          <w:szCs w:val="28"/>
        </w:rPr>
      </w:pPr>
      <w:r>
        <w:rPr>
          <w:b/>
          <w:bCs/>
          <w:noProof/>
        </w:rPr>
        <w:t xml:space="preserve">      нижньої течії ріки Латориці</w:t>
      </w:r>
      <w:r>
        <w:rPr>
          <w:b/>
          <w:bCs/>
        </w:rPr>
        <w:t xml:space="preserve"> // </w:t>
      </w:r>
      <w:r>
        <w:rPr>
          <w:b/>
          <w:bCs/>
          <w:lang w:val="hu-HU"/>
        </w:rPr>
        <w:t>Acta Hungarica XII</w:t>
      </w:r>
      <w:r>
        <w:rPr>
          <w:b/>
          <w:bCs/>
        </w:rPr>
        <w:t xml:space="preserve"> –ий рік видання </w:t>
      </w:r>
      <w:r>
        <w:rPr>
          <w:b/>
          <w:bCs/>
          <w:lang w:val="hu-HU"/>
        </w:rPr>
        <w:t>(2001</w:t>
      </w:r>
      <w:r>
        <w:rPr>
          <w:szCs w:val="28"/>
        </w:rPr>
        <w:t>–</w:t>
      </w:r>
    </w:p>
    <w:p w:rsidR="00C84B7F" w:rsidRDefault="00C84B7F" w:rsidP="00C84B7F">
      <w:pPr>
        <w:pStyle w:val="afffffffa"/>
        <w:jc w:val="both"/>
        <w:rPr>
          <w:szCs w:val="32"/>
        </w:rPr>
      </w:pPr>
      <w:r>
        <w:rPr>
          <w:szCs w:val="28"/>
        </w:rPr>
        <w:t xml:space="preserve">     </w:t>
      </w:r>
      <w:r>
        <w:rPr>
          <w:b/>
          <w:bCs/>
          <w:lang w:val="hu-HU"/>
        </w:rPr>
        <w:t>2002).</w:t>
      </w:r>
      <w:r>
        <w:rPr>
          <w:b/>
          <w:bCs/>
        </w:rPr>
        <w:t xml:space="preserve"> – С. 74–79.</w:t>
      </w:r>
    </w:p>
    <w:p w:rsidR="00C84B7F" w:rsidRDefault="00C84B7F" w:rsidP="00C84B7F">
      <w:pPr>
        <w:pStyle w:val="afffffffa"/>
        <w:jc w:val="both"/>
        <w:rPr>
          <w:b/>
          <w:bCs/>
        </w:rPr>
      </w:pPr>
      <w:r>
        <w:rPr>
          <w:b/>
          <w:szCs w:val="28"/>
        </w:rPr>
        <w:t>47.</w:t>
      </w:r>
      <w:r>
        <w:rPr>
          <w:szCs w:val="28"/>
        </w:rPr>
        <w:t xml:space="preserve"> </w:t>
      </w:r>
      <w:r>
        <w:rPr>
          <w:b/>
          <w:bCs/>
        </w:rPr>
        <w:t xml:space="preserve">Ур  Л.Л.  </w:t>
      </w:r>
      <w:r>
        <w:rPr>
          <w:b/>
          <w:bCs/>
          <w:szCs w:val="28"/>
        </w:rPr>
        <w:t>Лексика, пов</w:t>
      </w:r>
      <w:r>
        <w:rPr>
          <w:b/>
          <w:bCs/>
          <w:szCs w:val="28"/>
        </w:rPr>
        <w:sym w:font="Symbol" w:char="F0A2"/>
      </w:r>
      <w:r>
        <w:rPr>
          <w:b/>
          <w:bCs/>
          <w:szCs w:val="28"/>
        </w:rPr>
        <w:t xml:space="preserve">язана з молоком та молочними продуктами в </w:t>
      </w:r>
      <w:r>
        <w:rPr>
          <w:b/>
          <w:bCs/>
        </w:rPr>
        <w:t>угор-</w:t>
      </w:r>
      <w:r>
        <w:rPr>
          <w:b/>
          <w:bCs/>
          <w:szCs w:val="28"/>
        </w:rPr>
        <w:t xml:space="preserve"> </w:t>
      </w:r>
      <w:r>
        <w:rPr>
          <w:b/>
          <w:bCs/>
        </w:rPr>
        <w:t xml:space="preserve">  </w:t>
      </w:r>
    </w:p>
    <w:p w:rsidR="00C84B7F" w:rsidRDefault="00C84B7F" w:rsidP="00C84B7F">
      <w:pPr>
        <w:pStyle w:val="afffffffa"/>
        <w:jc w:val="both"/>
        <w:rPr>
          <w:b/>
          <w:bCs/>
        </w:rPr>
      </w:pPr>
      <w:r>
        <w:rPr>
          <w:b/>
          <w:bCs/>
        </w:rPr>
        <w:t xml:space="preserve">        ських говорах  нижньої  течії  ріки  Латориці </w:t>
      </w:r>
      <w:r>
        <w:rPr>
          <w:b/>
          <w:bCs/>
          <w:lang w:val="hu-HU"/>
        </w:rPr>
        <w:t xml:space="preserve"> </w:t>
      </w:r>
      <w:r>
        <w:rPr>
          <w:b/>
          <w:bCs/>
        </w:rPr>
        <w:t xml:space="preserve">// </w:t>
      </w:r>
      <w:r>
        <w:rPr>
          <w:b/>
          <w:bCs/>
          <w:lang w:val="hu-HU"/>
        </w:rPr>
        <w:t>Acta Hungarica XII</w:t>
      </w:r>
      <w:r>
        <w:rPr>
          <w:b/>
          <w:bCs/>
        </w:rPr>
        <w:t xml:space="preserve"> –ий</w:t>
      </w:r>
    </w:p>
    <w:p w:rsidR="00C84B7F" w:rsidRDefault="00C84B7F" w:rsidP="00C84B7F">
      <w:pPr>
        <w:pStyle w:val="afffffffa"/>
        <w:jc w:val="both"/>
        <w:rPr>
          <w:b/>
          <w:bCs/>
        </w:rPr>
      </w:pPr>
      <w:r>
        <w:rPr>
          <w:b/>
          <w:bCs/>
        </w:rPr>
        <w:t xml:space="preserve">         рік видання   (2001–</w:t>
      </w:r>
      <w:r>
        <w:rPr>
          <w:b/>
          <w:bCs/>
          <w:lang w:val="hu-HU"/>
        </w:rPr>
        <w:t xml:space="preserve"> 2002). </w:t>
      </w:r>
      <w:r>
        <w:rPr>
          <w:b/>
          <w:bCs/>
        </w:rPr>
        <w:t xml:space="preserve">– </w:t>
      </w:r>
      <w:r>
        <w:rPr>
          <w:b/>
          <w:bCs/>
          <w:lang w:val="hu-HU"/>
        </w:rPr>
        <w:t xml:space="preserve">Ужгород, </w:t>
      </w:r>
      <w:r>
        <w:rPr>
          <w:b/>
          <w:bCs/>
        </w:rPr>
        <w:t xml:space="preserve"> 2004. – С. 66–69.</w:t>
      </w:r>
    </w:p>
    <w:p w:rsidR="00C84B7F" w:rsidRDefault="00C84B7F" w:rsidP="00C84B7F">
      <w:pPr>
        <w:spacing w:line="360" w:lineRule="auto"/>
        <w:jc w:val="both"/>
        <w:rPr>
          <w:bCs/>
          <w:snapToGrid w:val="0"/>
          <w:sz w:val="28"/>
          <w:lang w:val="uk-UA"/>
        </w:rPr>
      </w:pPr>
      <w:r>
        <w:rPr>
          <w:sz w:val="28"/>
          <w:szCs w:val="28"/>
          <w:lang w:val="uk-UA"/>
        </w:rPr>
        <w:t>48.</w:t>
      </w:r>
      <w:r>
        <w:rPr>
          <w:b/>
          <w:bCs/>
          <w:sz w:val="28"/>
          <w:lang w:val="uk-UA"/>
        </w:rPr>
        <w:t xml:space="preserve"> </w:t>
      </w:r>
      <w:r>
        <w:rPr>
          <w:bCs/>
          <w:sz w:val="28"/>
        </w:rPr>
        <w:t xml:space="preserve">Ур Л. Л. Назви овочевих </w:t>
      </w:r>
      <w:r>
        <w:rPr>
          <w:bCs/>
          <w:sz w:val="28"/>
          <w:lang w:val="uk-UA"/>
        </w:rPr>
        <w:t xml:space="preserve"> </w:t>
      </w:r>
      <w:r>
        <w:rPr>
          <w:bCs/>
          <w:sz w:val="28"/>
        </w:rPr>
        <w:t xml:space="preserve">супів </w:t>
      </w:r>
      <w:r>
        <w:rPr>
          <w:bCs/>
          <w:sz w:val="28"/>
          <w:lang w:val="uk-UA"/>
        </w:rPr>
        <w:t xml:space="preserve"> </w:t>
      </w:r>
      <w:r>
        <w:rPr>
          <w:bCs/>
          <w:sz w:val="28"/>
        </w:rPr>
        <w:t xml:space="preserve">серед </w:t>
      </w:r>
      <w:r>
        <w:rPr>
          <w:bCs/>
          <w:sz w:val="28"/>
          <w:lang w:val="uk-UA"/>
        </w:rPr>
        <w:t xml:space="preserve"> </w:t>
      </w:r>
      <w:r>
        <w:rPr>
          <w:bCs/>
          <w:sz w:val="28"/>
        </w:rPr>
        <w:t xml:space="preserve">угорського </w:t>
      </w:r>
      <w:r>
        <w:rPr>
          <w:bCs/>
          <w:sz w:val="28"/>
          <w:lang w:val="uk-UA"/>
        </w:rPr>
        <w:t xml:space="preserve"> </w:t>
      </w:r>
      <w:r>
        <w:rPr>
          <w:bCs/>
          <w:sz w:val="28"/>
        </w:rPr>
        <w:t>населення</w:t>
      </w:r>
      <w:r>
        <w:rPr>
          <w:bCs/>
          <w:snapToGrid w:val="0"/>
          <w:sz w:val="28"/>
        </w:rPr>
        <w:t xml:space="preserve">   нижньої </w:t>
      </w:r>
      <w:r>
        <w:rPr>
          <w:bCs/>
          <w:snapToGrid w:val="0"/>
          <w:sz w:val="28"/>
          <w:lang w:val="uk-UA"/>
        </w:rPr>
        <w:t xml:space="preserve">  </w:t>
      </w:r>
    </w:p>
    <w:p w:rsidR="00C84B7F" w:rsidRDefault="00C84B7F" w:rsidP="00C84B7F">
      <w:pPr>
        <w:spacing w:line="360" w:lineRule="auto"/>
        <w:jc w:val="both"/>
        <w:rPr>
          <w:sz w:val="28"/>
          <w:lang w:val="hu-HU"/>
        </w:rPr>
      </w:pPr>
      <w:r>
        <w:rPr>
          <w:snapToGrid w:val="0"/>
          <w:lang w:val="uk-UA"/>
        </w:rPr>
        <w:t xml:space="preserve">     </w:t>
      </w:r>
      <w:r w:rsidRPr="00C84B7F">
        <w:rPr>
          <w:snapToGrid w:val="0"/>
          <w:sz w:val="28"/>
          <w:lang w:val="uk-UA"/>
        </w:rPr>
        <w:t>течії ріки  Латориці</w:t>
      </w:r>
      <w:r w:rsidRPr="00C84B7F">
        <w:rPr>
          <w:sz w:val="28"/>
          <w:lang w:val="uk-UA"/>
        </w:rPr>
        <w:t xml:space="preserve"> // </w:t>
      </w:r>
      <w:r>
        <w:rPr>
          <w:sz w:val="28"/>
        </w:rPr>
        <w:t>Acta</w:t>
      </w:r>
      <w:r w:rsidRPr="00C84B7F">
        <w:rPr>
          <w:sz w:val="28"/>
          <w:lang w:val="uk-UA"/>
        </w:rPr>
        <w:t xml:space="preserve">  </w:t>
      </w:r>
      <w:r>
        <w:rPr>
          <w:sz w:val="28"/>
        </w:rPr>
        <w:t>Hungarica</w:t>
      </w:r>
      <w:r w:rsidRPr="00C84B7F">
        <w:rPr>
          <w:sz w:val="28"/>
          <w:lang w:val="uk-UA"/>
        </w:rPr>
        <w:t xml:space="preserve"> </w:t>
      </w:r>
      <w:r>
        <w:rPr>
          <w:sz w:val="28"/>
        </w:rPr>
        <w:t>XII</w:t>
      </w:r>
      <w:r w:rsidRPr="00C84B7F">
        <w:rPr>
          <w:sz w:val="28"/>
          <w:lang w:val="uk-UA"/>
        </w:rPr>
        <w:t xml:space="preserve">  –ий  рік   видання (2001– 2002).</w:t>
      </w:r>
      <w:r>
        <w:rPr>
          <w:sz w:val="28"/>
          <w:lang w:val="uk-UA"/>
        </w:rPr>
        <w:t>–</w:t>
      </w:r>
      <w:r w:rsidRPr="00C84B7F">
        <w:rPr>
          <w:sz w:val="28"/>
          <w:lang w:val="uk-UA"/>
        </w:rPr>
        <w:t xml:space="preserve">    </w:t>
      </w:r>
    </w:p>
    <w:p w:rsidR="00C84B7F" w:rsidRPr="00C84B7F" w:rsidRDefault="00C84B7F" w:rsidP="00C84B7F">
      <w:pPr>
        <w:pStyle w:val="afffffffa"/>
        <w:jc w:val="both"/>
        <w:rPr>
          <w:lang w:val="uk-UA"/>
        </w:rPr>
      </w:pPr>
      <w:r w:rsidRPr="00C84B7F">
        <w:rPr>
          <w:b/>
          <w:bCs/>
          <w:lang w:val="uk-UA"/>
        </w:rPr>
        <w:t xml:space="preserve">     </w:t>
      </w:r>
      <w:r>
        <w:rPr>
          <w:b/>
          <w:bCs/>
          <w:lang w:val="hu-HU"/>
        </w:rPr>
        <w:t xml:space="preserve">Ужгород, </w:t>
      </w:r>
      <w:r w:rsidRPr="00C84B7F">
        <w:rPr>
          <w:b/>
          <w:bCs/>
          <w:lang w:val="uk-UA"/>
        </w:rPr>
        <w:t xml:space="preserve"> 2004. – С. 70–73.</w:t>
      </w:r>
    </w:p>
    <w:p w:rsidR="00C84B7F" w:rsidRDefault="00C84B7F" w:rsidP="00C84B7F">
      <w:pPr>
        <w:spacing w:line="360" w:lineRule="auto"/>
        <w:jc w:val="both"/>
        <w:rPr>
          <w:sz w:val="28"/>
          <w:szCs w:val="28"/>
          <w:lang w:val="uk-UA"/>
        </w:rPr>
      </w:pPr>
      <w:r>
        <w:rPr>
          <w:sz w:val="28"/>
          <w:szCs w:val="28"/>
          <w:lang w:val="uk-UA"/>
        </w:rPr>
        <w:t xml:space="preserve">49. Ур Л.Л. </w:t>
      </w:r>
      <w:r>
        <w:rPr>
          <w:sz w:val="28"/>
          <w:lang w:val="uk-UA"/>
        </w:rPr>
        <w:t>Традиції, пов</w:t>
      </w:r>
      <w:r>
        <w:rPr>
          <w:sz w:val="28"/>
          <w:szCs w:val="28"/>
          <w:lang w:val="uk-UA"/>
        </w:rPr>
        <w:sym w:font="Symbol" w:char="F0A2"/>
      </w:r>
      <w:r>
        <w:rPr>
          <w:sz w:val="28"/>
          <w:szCs w:val="28"/>
          <w:lang w:val="uk-UA"/>
        </w:rPr>
        <w:t xml:space="preserve">язані з випіканням хліба угорцями Закарпаття  </w:t>
      </w:r>
    </w:p>
    <w:p w:rsidR="00C84B7F" w:rsidRDefault="00C84B7F" w:rsidP="00C84B7F">
      <w:pPr>
        <w:spacing w:line="360" w:lineRule="auto"/>
        <w:jc w:val="both"/>
        <w:rPr>
          <w:sz w:val="28"/>
          <w:szCs w:val="28"/>
          <w:lang w:val="uk-UA"/>
        </w:rPr>
      </w:pPr>
      <w:r>
        <w:rPr>
          <w:sz w:val="28"/>
          <w:szCs w:val="28"/>
          <w:lang w:val="uk-UA"/>
        </w:rPr>
        <w:t xml:space="preserve">      (</w:t>
      </w:r>
      <w:r>
        <w:rPr>
          <w:sz w:val="28"/>
          <w:lang w:val="uk-UA"/>
        </w:rPr>
        <w:t xml:space="preserve">нижня течія ріки Латориці </w:t>
      </w:r>
      <w:r>
        <w:rPr>
          <w:sz w:val="28"/>
          <w:szCs w:val="28"/>
          <w:lang w:val="uk-UA"/>
        </w:rPr>
        <w:t xml:space="preserve">// Науковий вісник  Ужгородського універси-    </w:t>
      </w:r>
    </w:p>
    <w:p w:rsidR="00C84B7F" w:rsidRDefault="00C84B7F" w:rsidP="00C84B7F">
      <w:pPr>
        <w:spacing w:line="360" w:lineRule="auto"/>
        <w:jc w:val="both"/>
        <w:rPr>
          <w:sz w:val="28"/>
          <w:szCs w:val="28"/>
          <w:lang w:val="hu-HU"/>
        </w:rPr>
      </w:pPr>
      <w:r>
        <w:rPr>
          <w:sz w:val="28"/>
          <w:szCs w:val="28"/>
          <w:lang w:val="uk-UA"/>
        </w:rPr>
        <w:t xml:space="preserve">        тету:  Серія ”Філологія”. –  Ужгород, 2004.  – Вип. 10. – С. 74–75.</w:t>
      </w:r>
    </w:p>
    <w:p w:rsidR="00C84B7F" w:rsidRDefault="00C84B7F" w:rsidP="00C84B7F">
      <w:pPr>
        <w:spacing w:line="360" w:lineRule="auto"/>
        <w:jc w:val="both"/>
        <w:rPr>
          <w:sz w:val="28"/>
          <w:szCs w:val="28"/>
          <w:lang w:val="uk-UA"/>
        </w:rPr>
      </w:pPr>
      <w:r>
        <w:rPr>
          <w:sz w:val="28"/>
          <w:szCs w:val="28"/>
          <w:lang w:val="uk-UA"/>
        </w:rPr>
        <w:t xml:space="preserve">50. Фодов Ш.Л. Из  истории  изучения славянских заимствований венгерско-    </w:t>
      </w:r>
    </w:p>
    <w:p w:rsidR="00C84B7F" w:rsidRDefault="00C84B7F" w:rsidP="00C84B7F">
      <w:pPr>
        <w:spacing w:line="360" w:lineRule="auto"/>
        <w:jc w:val="both"/>
        <w:rPr>
          <w:sz w:val="28"/>
          <w:szCs w:val="28"/>
          <w:lang w:val="uk-UA"/>
        </w:rPr>
      </w:pPr>
      <w:r>
        <w:rPr>
          <w:sz w:val="28"/>
          <w:szCs w:val="28"/>
          <w:lang w:val="uk-UA"/>
        </w:rPr>
        <w:t xml:space="preserve">        го </w:t>
      </w:r>
      <w:r>
        <w:rPr>
          <w:sz w:val="28"/>
          <w:szCs w:val="28"/>
        </w:rPr>
        <w:t xml:space="preserve">языка  (с  особым  вниманием  на  венгерские  говоры  Закарпатья) </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Ученые  записки Тартуского госуниверситета, серия лингвистическая. Т.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rPr>
        <w:t>XXIII. 1975.– C. 182–201.</w:t>
      </w:r>
    </w:p>
    <w:p w:rsidR="00C84B7F" w:rsidRDefault="00C84B7F" w:rsidP="00C84B7F">
      <w:pPr>
        <w:spacing w:line="360" w:lineRule="auto"/>
        <w:jc w:val="both"/>
        <w:rPr>
          <w:sz w:val="28"/>
          <w:szCs w:val="28"/>
          <w:lang w:val="uk-UA"/>
        </w:rPr>
      </w:pPr>
      <w:r>
        <w:rPr>
          <w:sz w:val="28"/>
          <w:szCs w:val="28"/>
          <w:lang w:val="uk-UA"/>
        </w:rPr>
        <w:lastRenderedPageBreak/>
        <w:t xml:space="preserve">51. Фодов Ш.Л.  </w:t>
      </w:r>
      <w:r>
        <w:rPr>
          <w:sz w:val="28"/>
          <w:szCs w:val="28"/>
        </w:rPr>
        <w:t>C</w:t>
      </w:r>
      <w:r>
        <w:rPr>
          <w:sz w:val="28"/>
          <w:szCs w:val="28"/>
          <w:lang w:val="uk-UA"/>
        </w:rPr>
        <w:t xml:space="preserve">лов’янські  запозичення  в  угорських говорах  Закарпаття   </w:t>
      </w:r>
    </w:p>
    <w:p w:rsidR="00C84B7F" w:rsidRDefault="00C84B7F" w:rsidP="00C84B7F">
      <w:pPr>
        <w:spacing w:line="360" w:lineRule="auto"/>
        <w:jc w:val="both"/>
        <w:rPr>
          <w:sz w:val="28"/>
          <w:szCs w:val="28"/>
          <w:lang w:val="uk-UA"/>
        </w:rPr>
      </w:pPr>
      <w:r>
        <w:rPr>
          <w:sz w:val="28"/>
          <w:szCs w:val="28"/>
          <w:lang w:val="uk-UA"/>
        </w:rPr>
        <w:t xml:space="preserve">       як матеріал  для   дослідження   історії  населення   Карпат // Тези науко-  </w:t>
      </w:r>
    </w:p>
    <w:p w:rsidR="00C84B7F" w:rsidRDefault="00C84B7F" w:rsidP="00C84B7F">
      <w:pPr>
        <w:spacing w:line="360" w:lineRule="auto"/>
        <w:jc w:val="both"/>
        <w:rPr>
          <w:sz w:val="28"/>
          <w:szCs w:val="28"/>
          <w:lang w:val="uk-UA"/>
        </w:rPr>
      </w:pPr>
      <w:r>
        <w:rPr>
          <w:sz w:val="28"/>
          <w:szCs w:val="28"/>
          <w:lang w:val="uk-UA"/>
        </w:rPr>
        <w:t xml:space="preserve">       во- практичної конференції. – Ужгород, 1985. – </w:t>
      </w:r>
      <w:r>
        <w:rPr>
          <w:sz w:val="28"/>
          <w:szCs w:val="28"/>
        </w:rPr>
        <w:t>C. 1</w:t>
      </w:r>
      <w:r>
        <w:rPr>
          <w:sz w:val="28"/>
          <w:szCs w:val="28"/>
          <w:lang w:val="uk-UA"/>
        </w:rPr>
        <w:t xml:space="preserve">07–109. </w:t>
      </w:r>
    </w:p>
    <w:p w:rsidR="00C84B7F" w:rsidRDefault="00C84B7F" w:rsidP="00C84B7F">
      <w:pPr>
        <w:spacing w:line="360" w:lineRule="auto"/>
        <w:jc w:val="both"/>
        <w:rPr>
          <w:sz w:val="28"/>
          <w:szCs w:val="28"/>
          <w:lang w:val="uk-UA"/>
        </w:rPr>
      </w:pPr>
      <w:r>
        <w:rPr>
          <w:sz w:val="28"/>
          <w:szCs w:val="28"/>
          <w:lang w:val="uk-UA"/>
        </w:rPr>
        <w:t xml:space="preserve">52.  </w:t>
      </w:r>
      <w:r w:rsidRPr="00C84B7F">
        <w:rPr>
          <w:sz w:val="28"/>
          <w:szCs w:val="28"/>
          <w:lang w:val="en-US"/>
        </w:rPr>
        <w:t xml:space="preserve">A Magyar Nyelvjárások Atlasza I-VI. / Szerk. Deme László és Imre Samu. </w:t>
      </w:r>
      <w:r>
        <w:rPr>
          <w:sz w:val="28"/>
          <w:szCs w:val="28"/>
          <w:lang w:val="en-US"/>
        </w:rPr>
        <w:t xml:space="preserve">– </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w:t>
      </w:r>
      <w:r w:rsidRPr="00C84B7F">
        <w:rPr>
          <w:sz w:val="28"/>
          <w:szCs w:val="28"/>
          <w:lang w:val="en-US"/>
        </w:rPr>
        <w:t>Budapest</w:t>
      </w:r>
      <w:r>
        <w:rPr>
          <w:sz w:val="28"/>
          <w:szCs w:val="28"/>
          <w:lang w:val="uk-UA"/>
        </w:rPr>
        <w:t>, 1968–1977.</w:t>
      </w:r>
    </w:p>
    <w:p w:rsidR="00C84B7F" w:rsidRDefault="00C84B7F" w:rsidP="00C84B7F">
      <w:pPr>
        <w:spacing w:line="360" w:lineRule="auto"/>
        <w:jc w:val="both"/>
        <w:rPr>
          <w:sz w:val="28"/>
          <w:szCs w:val="28"/>
          <w:lang w:val="hu-HU"/>
        </w:rPr>
      </w:pPr>
      <w:r>
        <w:rPr>
          <w:sz w:val="28"/>
          <w:szCs w:val="28"/>
          <w:lang w:val="uk-UA"/>
        </w:rPr>
        <w:t xml:space="preserve">53. </w:t>
      </w:r>
      <w:r w:rsidRPr="00C84B7F">
        <w:rPr>
          <w:sz w:val="28"/>
          <w:szCs w:val="28"/>
          <w:lang w:val="en-US"/>
        </w:rPr>
        <w:t>A magyar nyelv történeti–etimológiai szótára I–IV. / Főszerk. Benkő Loránd.–</w:t>
      </w:r>
    </w:p>
    <w:p w:rsidR="00C84B7F" w:rsidRPr="00C84B7F" w:rsidRDefault="00C84B7F" w:rsidP="00C84B7F">
      <w:pPr>
        <w:spacing w:line="360" w:lineRule="auto"/>
        <w:ind w:left="570"/>
        <w:jc w:val="both"/>
        <w:rPr>
          <w:sz w:val="28"/>
          <w:szCs w:val="28"/>
          <w:lang w:val="en-US"/>
        </w:rPr>
      </w:pPr>
      <w:r w:rsidRPr="00C84B7F">
        <w:rPr>
          <w:sz w:val="28"/>
          <w:szCs w:val="28"/>
          <w:lang w:val="en-US"/>
        </w:rPr>
        <w:t>Budapest: Akadémiai Kiadó, 1967–1984.</w:t>
      </w:r>
      <w:r>
        <w:rPr>
          <w:sz w:val="28"/>
          <w:szCs w:val="28"/>
          <w:lang w:val="uk-UA"/>
        </w:rPr>
        <w:t xml:space="preserve"> – І</w:t>
      </w:r>
      <w:r w:rsidRPr="00C84B7F">
        <w:rPr>
          <w:sz w:val="28"/>
          <w:szCs w:val="28"/>
          <w:lang w:val="en-US"/>
        </w:rPr>
        <w:t>.k.</w:t>
      </w:r>
      <w:r>
        <w:rPr>
          <w:sz w:val="28"/>
          <w:szCs w:val="28"/>
          <w:lang w:val="uk-UA"/>
        </w:rPr>
        <w:t>–1142 о., ІІ</w:t>
      </w:r>
      <w:r w:rsidRPr="00C84B7F">
        <w:rPr>
          <w:sz w:val="28"/>
          <w:szCs w:val="28"/>
          <w:lang w:val="en-US"/>
        </w:rPr>
        <w:t>.k.</w:t>
      </w:r>
      <w:r>
        <w:rPr>
          <w:sz w:val="28"/>
          <w:szCs w:val="28"/>
          <w:lang w:val="uk-UA"/>
        </w:rPr>
        <w:t xml:space="preserve">–1112 о., </w:t>
      </w:r>
    </w:p>
    <w:p w:rsidR="00C84B7F" w:rsidRPr="00C84B7F" w:rsidRDefault="00C84B7F" w:rsidP="00C84B7F">
      <w:pPr>
        <w:spacing w:line="360" w:lineRule="auto"/>
        <w:ind w:left="570"/>
        <w:jc w:val="both"/>
        <w:rPr>
          <w:sz w:val="28"/>
          <w:szCs w:val="28"/>
          <w:lang w:val="en-US"/>
        </w:rPr>
      </w:pPr>
      <w:r>
        <w:rPr>
          <w:sz w:val="28"/>
          <w:szCs w:val="28"/>
          <w:lang w:val="uk-UA"/>
        </w:rPr>
        <w:t>ІІІ</w:t>
      </w:r>
      <w:r w:rsidRPr="00C84B7F">
        <w:rPr>
          <w:sz w:val="28"/>
          <w:szCs w:val="28"/>
          <w:lang w:val="en-US"/>
        </w:rPr>
        <w:t>.k.– 1230 o. IV.k.–494 o.</w:t>
      </w:r>
    </w:p>
    <w:p w:rsidR="00C84B7F" w:rsidRDefault="00C84B7F" w:rsidP="00C84B7F">
      <w:pPr>
        <w:spacing w:line="360" w:lineRule="auto"/>
        <w:jc w:val="both"/>
        <w:rPr>
          <w:sz w:val="28"/>
          <w:szCs w:val="28"/>
          <w:lang w:val="uk-UA"/>
        </w:rPr>
      </w:pPr>
      <w:r w:rsidRPr="00C84B7F">
        <w:rPr>
          <w:sz w:val="28"/>
          <w:szCs w:val="28"/>
          <w:lang w:val="en-US"/>
        </w:rPr>
        <w:t>54. Angol–magyar nagyszótár</w:t>
      </w:r>
      <w:r>
        <w:rPr>
          <w:sz w:val="28"/>
          <w:szCs w:val="28"/>
          <w:lang w:val="uk-UA"/>
        </w:rPr>
        <w:t xml:space="preserve"> </w:t>
      </w:r>
      <w:r w:rsidRPr="00C84B7F">
        <w:rPr>
          <w:sz w:val="28"/>
          <w:szCs w:val="28"/>
          <w:lang w:val="en-US"/>
        </w:rPr>
        <w:t>/ Főszerkesztők:  Országh</w:t>
      </w:r>
      <w:r>
        <w:rPr>
          <w:sz w:val="28"/>
          <w:szCs w:val="28"/>
          <w:lang w:val="uk-UA"/>
        </w:rPr>
        <w:t xml:space="preserve"> </w:t>
      </w:r>
      <w:r w:rsidRPr="00C84B7F">
        <w:rPr>
          <w:sz w:val="28"/>
          <w:szCs w:val="28"/>
          <w:lang w:val="en-US"/>
        </w:rPr>
        <w:t xml:space="preserve"> László, Magay Tamás. </w:t>
      </w:r>
      <w:r>
        <w:rPr>
          <w:sz w:val="28"/>
          <w:szCs w:val="28"/>
          <w:lang w:val="uk-UA"/>
        </w:rPr>
        <w:t xml:space="preserve">–  </w:t>
      </w:r>
    </w:p>
    <w:p w:rsidR="00C84B7F" w:rsidRDefault="00C84B7F" w:rsidP="00C84B7F">
      <w:pPr>
        <w:spacing w:line="360" w:lineRule="auto"/>
        <w:ind w:left="360"/>
        <w:jc w:val="both"/>
        <w:rPr>
          <w:sz w:val="28"/>
          <w:szCs w:val="28"/>
          <w:lang w:val="uk-UA"/>
        </w:rPr>
      </w:pPr>
      <w:r w:rsidRPr="00C84B7F">
        <w:rPr>
          <w:sz w:val="28"/>
          <w:szCs w:val="28"/>
          <w:lang w:val="en-US"/>
        </w:rPr>
        <w:t>Budapest: Akadémiai Kiadó, 1998. – 1780 o.</w:t>
      </w:r>
    </w:p>
    <w:p w:rsidR="00C84B7F" w:rsidRDefault="00C84B7F" w:rsidP="00C84B7F">
      <w:pPr>
        <w:spacing w:line="360" w:lineRule="auto"/>
        <w:jc w:val="both"/>
        <w:rPr>
          <w:sz w:val="28"/>
          <w:szCs w:val="28"/>
          <w:lang w:val="hu-HU"/>
        </w:rPr>
      </w:pPr>
      <w:r>
        <w:rPr>
          <w:sz w:val="28"/>
          <w:szCs w:val="28"/>
          <w:lang w:val="uk-UA"/>
        </w:rPr>
        <w:t>55.</w:t>
      </w:r>
      <w:r w:rsidRPr="00C84B7F">
        <w:rPr>
          <w:sz w:val="28"/>
          <w:szCs w:val="28"/>
          <w:lang w:val="en-US"/>
        </w:rPr>
        <w:t xml:space="preserve"> Balogh</w:t>
      </w:r>
      <w:r>
        <w:rPr>
          <w:sz w:val="28"/>
          <w:szCs w:val="28"/>
          <w:lang w:val="uk-UA"/>
        </w:rPr>
        <w:t xml:space="preserve"> </w:t>
      </w:r>
      <w:r w:rsidRPr="00C84B7F">
        <w:rPr>
          <w:sz w:val="28"/>
          <w:szCs w:val="28"/>
          <w:lang w:val="en-US"/>
        </w:rPr>
        <w:t>Lajos</w:t>
      </w:r>
      <w:r>
        <w:rPr>
          <w:sz w:val="28"/>
          <w:szCs w:val="28"/>
          <w:lang w:val="uk-UA"/>
        </w:rPr>
        <w:t xml:space="preserve">. </w:t>
      </w:r>
      <w:r w:rsidRPr="00C84B7F">
        <w:rPr>
          <w:sz w:val="28"/>
          <w:szCs w:val="28"/>
          <w:lang w:val="en-US"/>
        </w:rPr>
        <w:t xml:space="preserve"> Pal</w:t>
      </w:r>
      <w:r>
        <w:rPr>
          <w:sz w:val="28"/>
          <w:szCs w:val="28"/>
          <w:lang w:val="uk-UA"/>
        </w:rPr>
        <w:t>ó</w:t>
      </w:r>
      <w:r w:rsidRPr="00C84B7F">
        <w:rPr>
          <w:sz w:val="28"/>
          <w:szCs w:val="28"/>
          <w:lang w:val="en-US"/>
        </w:rPr>
        <w:t>cok</w:t>
      </w:r>
      <w:r>
        <w:rPr>
          <w:sz w:val="28"/>
          <w:szCs w:val="28"/>
          <w:lang w:val="uk-UA"/>
        </w:rPr>
        <w:t xml:space="preserve"> </w:t>
      </w:r>
      <w:r w:rsidRPr="00C84B7F">
        <w:rPr>
          <w:sz w:val="28"/>
          <w:szCs w:val="28"/>
          <w:lang w:val="en-US"/>
        </w:rPr>
        <w:t>K</w:t>
      </w:r>
      <w:r>
        <w:rPr>
          <w:sz w:val="28"/>
          <w:szCs w:val="28"/>
          <w:lang w:val="uk-UA"/>
        </w:rPr>
        <w:t>á</w:t>
      </w:r>
      <w:r w:rsidRPr="00C84B7F">
        <w:rPr>
          <w:sz w:val="28"/>
          <w:szCs w:val="28"/>
          <w:lang w:val="en-US"/>
        </w:rPr>
        <w:t>rp</w:t>
      </w:r>
      <w:r>
        <w:rPr>
          <w:sz w:val="28"/>
          <w:szCs w:val="28"/>
          <w:lang w:val="uk-UA"/>
        </w:rPr>
        <w:t>á</w:t>
      </w:r>
      <w:r w:rsidRPr="00C84B7F">
        <w:rPr>
          <w:sz w:val="28"/>
          <w:szCs w:val="28"/>
          <w:lang w:val="en-US"/>
        </w:rPr>
        <w:t>talj</w:t>
      </w:r>
      <w:r>
        <w:rPr>
          <w:sz w:val="28"/>
          <w:szCs w:val="28"/>
          <w:lang w:val="uk-UA"/>
        </w:rPr>
        <w:t>á</w:t>
      </w:r>
      <w:r w:rsidRPr="00C84B7F">
        <w:rPr>
          <w:sz w:val="28"/>
          <w:szCs w:val="28"/>
          <w:lang w:val="en-US"/>
        </w:rPr>
        <w:t>n</w:t>
      </w:r>
      <w:r>
        <w:rPr>
          <w:sz w:val="28"/>
          <w:szCs w:val="28"/>
          <w:lang w:val="uk-UA"/>
        </w:rPr>
        <w:t>?</w:t>
      </w:r>
      <w:r w:rsidRPr="00C84B7F">
        <w:rPr>
          <w:sz w:val="28"/>
          <w:szCs w:val="28"/>
          <w:lang w:val="en-US"/>
        </w:rPr>
        <w:t xml:space="preserve"> //Eml</w:t>
      </w:r>
      <w:r>
        <w:rPr>
          <w:sz w:val="28"/>
          <w:szCs w:val="28"/>
          <w:lang w:val="uk-UA"/>
        </w:rPr>
        <w:t>é</w:t>
      </w:r>
      <w:r w:rsidRPr="00C84B7F">
        <w:rPr>
          <w:sz w:val="28"/>
          <w:szCs w:val="28"/>
          <w:lang w:val="en-US"/>
        </w:rPr>
        <w:t>kk</w:t>
      </w:r>
      <w:r>
        <w:rPr>
          <w:sz w:val="28"/>
          <w:szCs w:val="28"/>
          <w:lang w:val="uk-UA"/>
        </w:rPr>
        <w:t>ö</w:t>
      </w:r>
      <w:r w:rsidRPr="00C84B7F">
        <w:rPr>
          <w:sz w:val="28"/>
          <w:szCs w:val="28"/>
          <w:lang w:val="en-US"/>
        </w:rPr>
        <w:t>nyv</w:t>
      </w:r>
      <w:r>
        <w:rPr>
          <w:sz w:val="28"/>
          <w:szCs w:val="28"/>
          <w:lang w:val="uk-UA"/>
        </w:rPr>
        <w:t xml:space="preserve"> </w:t>
      </w:r>
      <w:r w:rsidRPr="00C84B7F">
        <w:rPr>
          <w:sz w:val="28"/>
          <w:szCs w:val="28"/>
          <w:lang w:val="en-US"/>
        </w:rPr>
        <w:t>Benk</w:t>
      </w:r>
      <w:r>
        <w:rPr>
          <w:sz w:val="28"/>
          <w:szCs w:val="28"/>
          <w:lang w:val="uk-UA"/>
        </w:rPr>
        <w:t xml:space="preserve">ő </w:t>
      </w:r>
      <w:r w:rsidRPr="00C84B7F">
        <w:rPr>
          <w:sz w:val="28"/>
          <w:szCs w:val="28"/>
          <w:lang w:val="en-US"/>
        </w:rPr>
        <w:t xml:space="preserve"> Lor</w:t>
      </w:r>
      <w:r>
        <w:rPr>
          <w:sz w:val="28"/>
          <w:szCs w:val="28"/>
          <w:lang w:val="uk-UA"/>
        </w:rPr>
        <w:t>á</w:t>
      </w:r>
      <w:r w:rsidRPr="00C84B7F">
        <w:rPr>
          <w:sz w:val="28"/>
          <w:szCs w:val="28"/>
          <w:lang w:val="en-US"/>
        </w:rPr>
        <w:t>nd</w:t>
      </w:r>
      <w:r>
        <w:rPr>
          <w:sz w:val="28"/>
          <w:szCs w:val="28"/>
          <w:lang w:val="uk-UA"/>
        </w:rPr>
        <w:t xml:space="preserve"> </w:t>
      </w:r>
      <w:r w:rsidRPr="00C84B7F">
        <w:rPr>
          <w:sz w:val="28"/>
          <w:szCs w:val="28"/>
          <w:lang w:val="en-US"/>
        </w:rPr>
        <w:t xml:space="preserve"> hetvenedik</w:t>
      </w:r>
      <w:r>
        <w:rPr>
          <w:sz w:val="28"/>
          <w:szCs w:val="28"/>
          <w:lang w:val="uk-UA"/>
        </w:rPr>
        <w:t xml:space="preserve"> </w:t>
      </w:r>
    </w:p>
    <w:p w:rsidR="00C84B7F" w:rsidRDefault="00C84B7F" w:rsidP="00C84B7F">
      <w:pPr>
        <w:spacing w:line="360" w:lineRule="auto"/>
        <w:jc w:val="both"/>
        <w:rPr>
          <w:sz w:val="28"/>
          <w:szCs w:val="28"/>
          <w:lang w:val="uk-UA"/>
        </w:rPr>
      </w:pPr>
      <w:r w:rsidRPr="00C84B7F">
        <w:rPr>
          <w:sz w:val="28"/>
          <w:szCs w:val="28"/>
          <w:lang w:val="en-US"/>
        </w:rPr>
        <w:t xml:space="preserve">      sz</w:t>
      </w:r>
      <w:r>
        <w:rPr>
          <w:sz w:val="28"/>
          <w:szCs w:val="28"/>
          <w:lang w:val="uk-UA"/>
        </w:rPr>
        <w:t>ü</w:t>
      </w:r>
      <w:r w:rsidRPr="00C84B7F">
        <w:rPr>
          <w:sz w:val="28"/>
          <w:szCs w:val="28"/>
          <w:lang w:val="en-US"/>
        </w:rPr>
        <w:t>let</w:t>
      </w:r>
      <w:r>
        <w:rPr>
          <w:sz w:val="28"/>
          <w:szCs w:val="28"/>
          <w:lang w:val="uk-UA"/>
        </w:rPr>
        <w:t>é</w:t>
      </w:r>
      <w:r w:rsidRPr="00C84B7F">
        <w:rPr>
          <w:sz w:val="28"/>
          <w:szCs w:val="28"/>
          <w:lang w:val="en-US"/>
        </w:rPr>
        <w:t>snapj</w:t>
      </w:r>
      <w:r>
        <w:rPr>
          <w:sz w:val="28"/>
          <w:szCs w:val="28"/>
          <w:lang w:val="uk-UA"/>
        </w:rPr>
        <w:t>á</w:t>
      </w:r>
      <w:r w:rsidRPr="00C84B7F">
        <w:rPr>
          <w:sz w:val="28"/>
          <w:szCs w:val="28"/>
          <w:lang w:val="en-US"/>
        </w:rPr>
        <w:t>ra</w:t>
      </w:r>
      <w:r>
        <w:rPr>
          <w:sz w:val="28"/>
          <w:szCs w:val="28"/>
          <w:lang w:val="uk-UA"/>
        </w:rPr>
        <w:t xml:space="preserve"> </w:t>
      </w:r>
      <w:r w:rsidRPr="00C84B7F">
        <w:rPr>
          <w:sz w:val="28"/>
          <w:szCs w:val="28"/>
          <w:lang w:val="en-US"/>
        </w:rPr>
        <w:t>/</w:t>
      </w:r>
      <w:r>
        <w:rPr>
          <w:sz w:val="28"/>
          <w:szCs w:val="28"/>
          <w:lang w:val="uk-UA"/>
        </w:rPr>
        <w:t xml:space="preserve"> </w:t>
      </w:r>
      <w:r w:rsidRPr="00C84B7F">
        <w:rPr>
          <w:sz w:val="28"/>
          <w:szCs w:val="28"/>
          <w:lang w:val="en-US"/>
        </w:rPr>
        <w:t>Szerk</w:t>
      </w:r>
      <w:r>
        <w:rPr>
          <w:sz w:val="28"/>
          <w:szCs w:val="28"/>
          <w:lang w:val="uk-UA"/>
        </w:rPr>
        <w:t xml:space="preserve">.: </w:t>
      </w:r>
      <w:r w:rsidRPr="00C84B7F">
        <w:rPr>
          <w:sz w:val="28"/>
          <w:szCs w:val="28"/>
          <w:lang w:val="en-US"/>
        </w:rPr>
        <w:t>Hajd</w:t>
      </w:r>
      <w:r>
        <w:rPr>
          <w:sz w:val="28"/>
          <w:szCs w:val="28"/>
          <w:lang w:val="uk-UA"/>
        </w:rPr>
        <w:t xml:space="preserve">ú </w:t>
      </w:r>
      <w:r w:rsidRPr="00C84B7F">
        <w:rPr>
          <w:sz w:val="28"/>
          <w:szCs w:val="28"/>
          <w:lang w:val="en-US"/>
        </w:rPr>
        <w:t>Mih</w:t>
      </w:r>
      <w:r>
        <w:rPr>
          <w:sz w:val="28"/>
          <w:szCs w:val="28"/>
          <w:lang w:val="uk-UA"/>
        </w:rPr>
        <w:t>á</w:t>
      </w:r>
      <w:r w:rsidRPr="00C84B7F">
        <w:rPr>
          <w:sz w:val="28"/>
          <w:szCs w:val="28"/>
          <w:lang w:val="en-US"/>
        </w:rPr>
        <w:t>ly</w:t>
      </w:r>
      <w:r>
        <w:rPr>
          <w:sz w:val="28"/>
          <w:szCs w:val="28"/>
          <w:lang w:val="uk-UA"/>
        </w:rPr>
        <w:t>–</w:t>
      </w:r>
      <w:r w:rsidRPr="00C84B7F">
        <w:rPr>
          <w:sz w:val="28"/>
          <w:szCs w:val="28"/>
          <w:lang w:val="en-US"/>
        </w:rPr>
        <w:t>Kiss</w:t>
      </w:r>
      <w:r>
        <w:rPr>
          <w:sz w:val="28"/>
          <w:szCs w:val="28"/>
          <w:lang w:val="uk-UA"/>
        </w:rPr>
        <w:t xml:space="preserve">  </w:t>
      </w:r>
      <w:r w:rsidRPr="00C84B7F">
        <w:rPr>
          <w:sz w:val="28"/>
          <w:szCs w:val="28"/>
          <w:lang w:val="en-US"/>
        </w:rPr>
        <w:t>Jen</w:t>
      </w:r>
      <w:r>
        <w:rPr>
          <w:sz w:val="28"/>
          <w:szCs w:val="28"/>
          <w:lang w:val="uk-UA"/>
        </w:rPr>
        <w:t xml:space="preserve">ő. – </w:t>
      </w:r>
      <w:r w:rsidRPr="00C84B7F">
        <w:rPr>
          <w:sz w:val="28"/>
          <w:szCs w:val="28"/>
          <w:lang w:val="en-US"/>
        </w:rPr>
        <w:t>Bp</w:t>
      </w:r>
      <w:r>
        <w:rPr>
          <w:sz w:val="28"/>
          <w:szCs w:val="28"/>
          <w:lang w:val="uk-UA"/>
        </w:rPr>
        <w:t>.: 1991. –  60–63.</w:t>
      </w:r>
      <w:r w:rsidRPr="00C84B7F">
        <w:rPr>
          <w:sz w:val="28"/>
          <w:szCs w:val="28"/>
          <w:lang w:val="en-US"/>
        </w:rPr>
        <w:t>o</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56. </w:t>
      </w:r>
      <w:r>
        <w:rPr>
          <w:sz w:val="28"/>
          <w:szCs w:val="28"/>
        </w:rPr>
        <w:t>Benk</w:t>
      </w:r>
      <w:r>
        <w:rPr>
          <w:sz w:val="28"/>
          <w:szCs w:val="28"/>
          <w:lang w:val="uk-UA"/>
        </w:rPr>
        <w:t xml:space="preserve">ő </w:t>
      </w:r>
      <w:r>
        <w:rPr>
          <w:sz w:val="28"/>
          <w:szCs w:val="28"/>
        </w:rPr>
        <w:t>Lor</w:t>
      </w:r>
      <w:r>
        <w:rPr>
          <w:sz w:val="28"/>
          <w:szCs w:val="28"/>
          <w:lang w:val="uk-UA"/>
        </w:rPr>
        <w:t>á</w:t>
      </w:r>
      <w:r>
        <w:rPr>
          <w:sz w:val="28"/>
          <w:szCs w:val="28"/>
        </w:rPr>
        <w:t>nd</w:t>
      </w:r>
      <w:r>
        <w:rPr>
          <w:sz w:val="28"/>
          <w:szCs w:val="28"/>
          <w:lang w:val="uk-UA"/>
        </w:rPr>
        <w:t xml:space="preserve">. </w:t>
      </w:r>
      <w:r>
        <w:rPr>
          <w:sz w:val="28"/>
          <w:szCs w:val="28"/>
        </w:rPr>
        <w:t>A</w:t>
      </w:r>
      <w:r>
        <w:rPr>
          <w:sz w:val="28"/>
          <w:szCs w:val="28"/>
          <w:lang w:val="uk-UA"/>
        </w:rPr>
        <w:t xml:space="preserve"> </w:t>
      </w:r>
      <w:r>
        <w:rPr>
          <w:sz w:val="28"/>
          <w:szCs w:val="28"/>
        </w:rPr>
        <w:t>bukovinai</w:t>
      </w:r>
      <w:r>
        <w:rPr>
          <w:sz w:val="28"/>
          <w:szCs w:val="28"/>
          <w:lang w:val="uk-UA"/>
        </w:rPr>
        <w:t xml:space="preserve"> </w:t>
      </w:r>
      <w:r>
        <w:rPr>
          <w:sz w:val="28"/>
          <w:szCs w:val="28"/>
        </w:rPr>
        <w:t>sz</w:t>
      </w:r>
      <w:r>
        <w:rPr>
          <w:sz w:val="28"/>
          <w:szCs w:val="28"/>
          <w:lang w:val="uk-UA"/>
        </w:rPr>
        <w:t>é</w:t>
      </w:r>
      <w:r>
        <w:rPr>
          <w:sz w:val="28"/>
          <w:szCs w:val="28"/>
        </w:rPr>
        <w:t>kelyek</w:t>
      </w:r>
      <w:r>
        <w:rPr>
          <w:sz w:val="28"/>
          <w:szCs w:val="28"/>
          <w:lang w:val="uk-UA"/>
        </w:rPr>
        <w:t xml:space="preserve"> </w:t>
      </w:r>
      <w:r>
        <w:rPr>
          <w:sz w:val="28"/>
          <w:szCs w:val="28"/>
        </w:rPr>
        <w:t>nyelv</w:t>
      </w:r>
      <w:r>
        <w:rPr>
          <w:sz w:val="28"/>
          <w:szCs w:val="28"/>
          <w:lang w:val="uk-UA"/>
        </w:rPr>
        <w:t>é</w:t>
      </w:r>
      <w:r>
        <w:rPr>
          <w:sz w:val="28"/>
          <w:szCs w:val="28"/>
        </w:rPr>
        <w:t>r</w:t>
      </w:r>
      <w:r>
        <w:rPr>
          <w:sz w:val="28"/>
          <w:szCs w:val="28"/>
          <w:lang w:val="uk-UA"/>
        </w:rPr>
        <w:t>ő</w:t>
      </w:r>
      <w:r>
        <w:rPr>
          <w:sz w:val="28"/>
          <w:szCs w:val="28"/>
        </w:rPr>
        <w:t>l</w:t>
      </w:r>
      <w:r w:rsidRPr="00C84B7F">
        <w:rPr>
          <w:sz w:val="28"/>
          <w:szCs w:val="28"/>
          <w:lang w:val="uk-UA"/>
        </w:rPr>
        <w:t xml:space="preserve"> //</w:t>
      </w:r>
      <w:r>
        <w:rPr>
          <w:sz w:val="28"/>
          <w:szCs w:val="28"/>
          <w:lang w:val="uk-UA"/>
        </w:rPr>
        <w:t xml:space="preserve"> </w:t>
      </w:r>
      <w:r>
        <w:rPr>
          <w:sz w:val="28"/>
          <w:szCs w:val="28"/>
          <w:lang w:val="en-US"/>
        </w:rPr>
        <w:t>Nyr</w:t>
      </w:r>
      <w:r>
        <w:rPr>
          <w:sz w:val="28"/>
          <w:szCs w:val="28"/>
          <w:lang w:val="uk-UA"/>
        </w:rPr>
        <w:t>. 75</w:t>
      </w:r>
      <w:r w:rsidRPr="00C84B7F">
        <w:rPr>
          <w:sz w:val="28"/>
          <w:szCs w:val="28"/>
          <w:lang w:val="uk-UA"/>
        </w:rPr>
        <w:t>, 1951. –</w:t>
      </w:r>
      <w:r>
        <w:rPr>
          <w:sz w:val="28"/>
          <w:szCs w:val="28"/>
          <w:lang w:val="uk-UA"/>
        </w:rPr>
        <w:t xml:space="preserve"> 273–277.</w:t>
      </w:r>
      <w:r>
        <w:rPr>
          <w:sz w:val="28"/>
          <w:szCs w:val="28"/>
          <w:lang w:val="en-US"/>
        </w:rPr>
        <w:t>o</w:t>
      </w:r>
      <w:r>
        <w:rPr>
          <w:sz w:val="28"/>
          <w:szCs w:val="28"/>
          <w:lang w:val="uk-UA"/>
        </w:rPr>
        <w:t>.</w:t>
      </w:r>
    </w:p>
    <w:p w:rsidR="00C84B7F" w:rsidRDefault="00C84B7F" w:rsidP="00C84B7F">
      <w:pPr>
        <w:spacing w:line="360" w:lineRule="auto"/>
        <w:jc w:val="both"/>
        <w:rPr>
          <w:sz w:val="28"/>
          <w:szCs w:val="28"/>
          <w:lang w:val="uk-UA"/>
        </w:rPr>
      </w:pPr>
      <w:r>
        <w:rPr>
          <w:sz w:val="28"/>
          <w:szCs w:val="28"/>
          <w:lang w:val="uk-UA"/>
        </w:rPr>
        <w:t>57.</w:t>
      </w:r>
      <w:r>
        <w:rPr>
          <w:sz w:val="28"/>
          <w:szCs w:val="28"/>
          <w:lang w:val="en-US"/>
        </w:rPr>
        <w:t>Benk</w:t>
      </w:r>
      <w:r>
        <w:rPr>
          <w:sz w:val="28"/>
          <w:szCs w:val="28"/>
          <w:lang w:val="uk-UA"/>
        </w:rPr>
        <w:t xml:space="preserve">ő </w:t>
      </w:r>
      <w:r>
        <w:rPr>
          <w:sz w:val="28"/>
          <w:szCs w:val="28"/>
          <w:lang w:val="en-US"/>
        </w:rPr>
        <w:t>Lor</w:t>
      </w:r>
      <w:r>
        <w:rPr>
          <w:sz w:val="28"/>
          <w:szCs w:val="28"/>
          <w:lang w:val="uk-UA"/>
        </w:rPr>
        <w:t>á</w:t>
      </w:r>
      <w:r>
        <w:rPr>
          <w:sz w:val="28"/>
          <w:szCs w:val="28"/>
          <w:lang w:val="en-US"/>
        </w:rPr>
        <w:t>nd</w:t>
      </w:r>
      <w:r>
        <w:rPr>
          <w:sz w:val="28"/>
          <w:szCs w:val="28"/>
          <w:lang w:val="uk-UA"/>
        </w:rPr>
        <w:t xml:space="preserve">. </w:t>
      </w:r>
      <w:r>
        <w:rPr>
          <w:sz w:val="28"/>
          <w:szCs w:val="28"/>
          <w:lang w:val="en-US"/>
        </w:rPr>
        <w:t>A</w:t>
      </w:r>
      <w:r>
        <w:rPr>
          <w:sz w:val="28"/>
          <w:szCs w:val="28"/>
          <w:lang w:val="uk-UA"/>
        </w:rPr>
        <w:t xml:space="preserve"> </w:t>
      </w:r>
      <w:r>
        <w:rPr>
          <w:sz w:val="28"/>
          <w:szCs w:val="28"/>
          <w:lang w:val="en-US"/>
        </w:rPr>
        <w:t>hangs</w:t>
      </w:r>
      <w:r>
        <w:rPr>
          <w:sz w:val="28"/>
          <w:szCs w:val="28"/>
          <w:lang w:val="uk-UA"/>
        </w:rPr>
        <w:t>ú</w:t>
      </w:r>
      <w:r>
        <w:rPr>
          <w:sz w:val="28"/>
          <w:szCs w:val="28"/>
          <w:lang w:val="en-US"/>
        </w:rPr>
        <w:t>ly</w:t>
      </w:r>
      <w:r>
        <w:rPr>
          <w:sz w:val="28"/>
          <w:szCs w:val="28"/>
          <w:lang w:val="uk-UA"/>
        </w:rPr>
        <w:t xml:space="preserve"> </w:t>
      </w:r>
      <w:r>
        <w:rPr>
          <w:sz w:val="28"/>
          <w:szCs w:val="28"/>
          <w:lang w:val="en-US"/>
        </w:rPr>
        <w:t>hangm</w:t>
      </w:r>
      <w:r>
        <w:rPr>
          <w:sz w:val="28"/>
          <w:szCs w:val="28"/>
          <w:lang w:val="uk-UA"/>
        </w:rPr>
        <w:t>ó</w:t>
      </w:r>
      <w:r>
        <w:rPr>
          <w:sz w:val="28"/>
          <w:szCs w:val="28"/>
          <w:lang w:val="en-US"/>
        </w:rPr>
        <w:t>dos</w:t>
      </w:r>
      <w:r>
        <w:rPr>
          <w:sz w:val="28"/>
          <w:szCs w:val="28"/>
          <w:lang w:val="uk-UA"/>
        </w:rPr>
        <w:t>í</w:t>
      </w:r>
      <w:r>
        <w:rPr>
          <w:sz w:val="28"/>
          <w:szCs w:val="28"/>
          <w:lang w:val="en-US"/>
        </w:rPr>
        <w:t>t</w:t>
      </w:r>
      <w:r>
        <w:rPr>
          <w:sz w:val="28"/>
          <w:szCs w:val="28"/>
          <w:lang w:val="uk-UA"/>
        </w:rPr>
        <w:t xml:space="preserve">ó </w:t>
      </w:r>
      <w:r>
        <w:rPr>
          <w:sz w:val="28"/>
          <w:szCs w:val="28"/>
          <w:lang w:val="en-US"/>
        </w:rPr>
        <w:t>hat</w:t>
      </w:r>
      <w:r>
        <w:rPr>
          <w:sz w:val="28"/>
          <w:szCs w:val="28"/>
          <w:lang w:val="uk-UA"/>
        </w:rPr>
        <w:t>á</w:t>
      </w:r>
      <w:r>
        <w:rPr>
          <w:sz w:val="28"/>
          <w:szCs w:val="28"/>
          <w:lang w:val="en-US"/>
        </w:rPr>
        <w:t>sa</w:t>
      </w:r>
      <w:r>
        <w:rPr>
          <w:sz w:val="28"/>
          <w:szCs w:val="28"/>
          <w:lang w:val="uk-UA"/>
        </w:rPr>
        <w:t xml:space="preserve"> </w:t>
      </w:r>
      <w:r>
        <w:rPr>
          <w:sz w:val="28"/>
          <w:szCs w:val="28"/>
          <w:lang w:val="en-US"/>
        </w:rPr>
        <w:t>a</w:t>
      </w:r>
      <w:r>
        <w:rPr>
          <w:sz w:val="28"/>
          <w:szCs w:val="28"/>
          <w:lang w:val="uk-UA"/>
        </w:rPr>
        <w:t xml:space="preserve"> </w:t>
      </w:r>
      <w:r>
        <w:rPr>
          <w:sz w:val="28"/>
          <w:szCs w:val="28"/>
          <w:lang w:val="en-US"/>
        </w:rPr>
        <w:t>keleti</w:t>
      </w:r>
      <w:r>
        <w:rPr>
          <w:sz w:val="28"/>
          <w:szCs w:val="28"/>
          <w:lang w:val="uk-UA"/>
        </w:rPr>
        <w:t xml:space="preserve"> </w:t>
      </w:r>
      <w:r>
        <w:rPr>
          <w:sz w:val="28"/>
          <w:szCs w:val="28"/>
          <w:lang w:val="en-US"/>
        </w:rPr>
        <w:t>magyar</w:t>
      </w:r>
      <w:r>
        <w:rPr>
          <w:sz w:val="28"/>
          <w:szCs w:val="28"/>
          <w:lang w:val="uk-UA"/>
        </w:rPr>
        <w:t xml:space="preserve"> </w:t>
      </w:r>
      <w:r>
        <w:rPr>
          <w:sz w:val="28"/>
          <w:szCs w:val="28"/>
          <w:lang w:val="en-US"/>
        </w:rPr>
        <w:t>nyelvj</w:t>
      </w:r>
      <w:r>
        <w:rPr>
          <w:sz w:val="28"/>
          <w:szCs w:val="28"/>
          <w:lang w:val="uk-UA"/>
        </w:rPr>
        <w:t>á</w:t>
      </w:r>
      <w:r>
        <w:rPr>
          <w:sz w:val="28"/>
          <w:szCs w:val="28"/>
          <w:lang w:val="en-US"/>
        </w:rPr>
        <w:t>r</w:t>
      </w:r>
      <w:r>
        <w:rPr>
          <w:sz w:val="28"/>
          <w:szCs w:val="28"/>
          <w:lang w:val="uk-UA"/>
        </w:rPr>
        <w:t>á</w:t>
      </w:r>
      <w:r>
        <w:rPr>
          <w:sz w:val="28"/>
          <w:szCs w:val="28"/>
          <w:lang w:val="en-US"/>
        </w:rPr>
        <w:t>sok</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lang w:val="en-US"/>
        </w:rPr>
        <w:t>ban</w:t>
      </w:r>
      <w:r w:rsidRPr="00C84B7F">
        <w:rPr>
          <w:sz w:val="28"/>
          <w:szCs w:val="28"/>
          <w:lang w:val="uk-UA"/>
        </w:rPr>
        <w:t xml:space="preserve"> //</w:t>
      </w:r>
      <w:r>
        <w:rPr>
          <w:sz w:val="28"/>
          <w:szCs w:val="28"/>
          <w:lang w:val="uk-UA"/>
        </w:rPr>
        <w:t xml:space="preserve"> </w:t>
      </w:r>
      <w:r>
        <w:rPr>
          <w:sz w:val="28"/>
          <w:szCs w:val="28"/>
        </w:rPr>
        <w:t>Nyelvtudom</w:t>
      </w:r>
      <w:r>
        <w:rPr>
          <w:sz w:val="28"/>
          <w:szCs w:val="28"/>
          <w:lang w:val="uk-UA"/>
        </w:rPr>
        <w:t>á</w:t>
      </w:r>
      <w:r>
        <w:rPr>
          <w:sz w:val="28"/>
          <w:szCs w:val="28"/>
        </w:rPr>
        <w:t>nyi</w:t>
      </w:r>
      <w:r>
        <w:rPr>
          <w:sz w:val="28"/>
          <w:szCs w:val="28"/>
          <w:lang w:val="uk-UA"/>
        </w:rPr>
        <w:t xml:space="preserve">  É</w:t>
      </w:r>
      <w:r>
        <w:rPr>
          <w:sz w:val="28"/>
          <w:szCs w:val="28"/>
        </w:rPr>
        <w:t>rtekez</w:t>
      </w:r>
      <w:r>
        <w:rPr>
          <w:sz w:val="28"/>
          <w:szCs w:val="28"/>
          <w:lang w:val="uk-UA"/>
        </w:rPr>
        <w:t>é</w:t>
      </w:r>
      <w:r>
        <w:rPr>
          <w:sz w:val="28"/>
          <w:szCs w:val="28"/>
        </w:rPr>
        <w:t>sek</w:t>
      </w:r>
      <w:r>
        <w:rPr>
          <w:sz w:val="28"/>
          <w:szCs w:val="28"/>
          <w:lang w:val="uk-UA"/>
        </w:rPr>
        <w:t xml:space="preserve"> 17. </w:t>
      </w:r>
      <w:r>
        <w:rPr>
          <w:sz w:val="28"/>
          <w:szCs w:val="28"/>
        </w:rPr>
        <w:t>sz</w:t>
      </w:r>
      <w:r>
        <w:rPr>
          <w:sz w:val="28"/>
          <w:szCs w:val="28"/>
          <w:lang w:val="uk-UA"/>
        </w:rPr>
        <w:t>.</w:t>
      </w:r>
      <w:r w:rsidRPr="00C84B7F">
        <w:rPr>
          <w:sz w:val="28"/>
          <w:szCs w:val="28"/>
          <w:lang w:val="uk-UA"/>
        </w:rPr>
        <w:t xml:space="preserve"> –</w:t>
      </w:r>
      <w:r>
        <w:rPr>
          <w:sz w:val="28"/>
          <w:szCs w:val="28"/>
          <w:lang w:val="uk-UA"/>
        </w:rPr>
        <w:t xml:space="preserve"> 53–85.</w:t>
      </w:r>
      <w:r>
        <w:rPr>
          <w:sz w:val="28"/>
          <w:szCs w:val="28"/>
        </w:rPr>
        <w:t>o</w:t>
      </w:r>
      <w:r>
        <w:rPr>
          <w:sz w:val="28"/>
          <w:szCs w:val="28"/>
          <w:lang w:val="uk-UA"/>
        </w:rPr>
        <w:t>.</w:t>
      </w:r>
    </w:p>
    <w:p w:rsidR="00C84B7F" w:rsidRDefault="00C84B7F" w:rsidP="00C84B7F">
      <w:pPr>
        <w:spacing w:line="360" w:lineRule="auto"/>
        <w:jc w:val="both"/>
        <w:rPr>
          <w:sz w:val="28"/>
          <w:szCs w:val="28"/>
          <w:lang w:val="uk-UA"/>
        </w:rPr>
      </w:pPr>
      <w:r>
        <w:rPr>
          <w:sz w:val="28"/>
          <w:szCs w:val="28"/>
          <w:lang w:val="uk-UA"/>
        </w:rPr>
        <w:t xml:space="preserve">58. </w:t>
      </w:r>
      <w:r>
        <w:rPr>
          <w:sz w:val="28"/>
          <w:szCs w:val="28"/>
          <w:lang w:val="en-US"/>
        </w:rPr>
        <w:t>Benk</w:t>
      </w:r>
      <w:r>
        <w:rPr>
          <w:sz w:val="28"/>
          <w:szCs w:val="28"/>
          <w:lang w:val="uk-UA"/>
        </w:rPr>
        <w:t xml:space="preserve">ő </w:t>
      </w:r>
      <w:r>
        <w:rPr>
          <w:sz w:val="28"/>
          <w:szCs w:val="28"/>
          <w:lang w:val="en-US"/>
        </w:rPr>
        <w:t>Lor</w:t>
      </w:r>
      <w:r>
        <w:rPr>
          <w:sz w:val="28"/>
          <w:szCs w:val="28"/>
          <w:lang w:val="uk-UA"/>
        </w:rPr>
        <w:t>á</w:t>
      </w:r>
      <w:r>
        <w:rPr>
          <w:sz w:val="28"/>
          <w:szCs w:val="28"/>
          <w:lang w:val="en-US"/>
        </w:rPr>
        <w:t>nd</w:t>
      </w:r>
      <w:r>
        <w:rPr>
          <w:sz w:val="28"/>
          <w:szCs w:val="28"/>
          <w:lang w:val="uk-UA"/>
        </w:rPr>
        <w:t xml:space="preserve">. </w:t>
      </w:r>
      <w:r>
        <w:rPr>
          <w:sz w:val="28"/>
          <w:szCs w:val="28"/>
          <w:lang w:val="en-US"/>
        </w:rPr>
        <w:t>A</w:t>
      </w:r>
      <w:r>
        <w:rPr>
          <w:sz w:val="28"/>
          <w:szCs w:val="28"/>
          <w:lang w:val="uk-UA"/>
        </w:rPr>
        <w:t xml:space="preserve"> </w:t>
      </w:r>
      <w:r>
        <w:rPr>
          <w:sz w:val="28"/>
          <w:szCs w:val="28"/>
          <w:lang w:val="en-US"/>
        </w:rPr>
        <w:t>r</w:t>
      </w:r>
      <w:r>
        <w:rPr>
          <w:sz w:val="28"/>
          <w:szCs w:val="28"/>
          <w:lang w:val="uk-UA"/>
        </w:rPr>
        <w:t>é</w:t>
      </w:r>
      <w:r>
        <w:rPr>
          <w:sz w:val="28"/>
          <w:szCs w:val="28"/>
          <w:lang w:val="en-US"/>
        </w:rPr>
        <w:t>gi</w:t>
      </w:r>
      <w:r>
        <w:rPr>
          <w:sz w:val="28"/>
          <w:szCs w:val="28"/>
          <w:lang w:val="uk-UA"/>
        </w:rPr>
        <w:t xml:space="preserve"> </w:t>
      </w:r>
      <w:r>
        <w:rPr>
          <w:sz w:val="28"/>
          <w:szCs w:val="28"/>
          <w:lang w:val="en-US"/>
        </w:rPr>
        <w:t>magyar</w:t>
      </w:r>
      <w:r>
        <w:rPr>
          <w:sz w:val="28"/>
          <w:szCs w:val="28"/>
          <w:lang w:val="uk-UA"/>
        </w:rPr>
        <w:t xml:space="preserve"> </w:t>
      </w:r>
      <w:r>
        <w:rPr>
          <w:sz w:val="28"/>
          <w:szCs w:val="28"/>
          <w:lang w:val="en-US"/>
        </w:rPr>
        <w:t>nyelvj</w:t>
      </w:r>
      <w:r>
        <w:rPr>
          <w:sz w:val="28"/>
          <w:szCs w:val="28"/>
          <w:lang w:val="uk-UA"/>
        </w:rPr>
        <w:t>á</w:t>
      </w:r>
      <w:r>
        <w:rPr>
          <w:sz w:val="28"/>
          <w:szCs w:val="28"/>
          <w:lang w:val="en-US"/>
        </w:rPr>
        <w:t>r</w:t>
      </w:r>
      <w:r>
        <w:rPr>
          <w:sz w:val="28"/>
          <w:szCs w:val="28"/>
          <w:lang w:val="uk-UA"/>
        </w:rPr>
        <w:t>á</w:t>
      </w:r>
      <w:r>
        <w:rPr>
          <w:sz w:val="28"/>
          <w:szCs w:val="28"/>
          <w:lang w:val="en-US"/>
        </w:rPr>
        <w:t>sok</w:t>
      </w:r>
      <w:r>
        <w:rPr>
          <w:sz w:val="28"/>
          <w:szCs w:val="28"/>
          <w:lang w:val="uk-UA"/>
        </w:rPr>
        <w:t xml:space="preserve"> // </w:t>
      </w:r>
      <w:r>
        <w:rPr>
          <w:sz w:val="28"/>
          <w:szCs w:val="28"/>
          <w:lang w:val="en-US"/>
        </w:rPr>
        <w:t>Nyr</w:t>
      </w:r>
      <w:r>
        <w:rPr>
          <w:sz w:val="28"/>
          <w:szCs w:val="28"/>
          <w:lang w:val="uk-UA"/>
        </w:rPr>
        <w:t>. 80, 1956. – 244–251.</w:t>
      </w:r>
      <w:r>
        <w:rPr>
          <w:sz w:val="28"/>
          <w:szCs w:val="28"/>
          <w:lang w:val="en-US"/>
        </w:rPr>
        <w:t>o</w:t>
      </w:r>
      <w:r>
        <w:rPr>
          <w:sz w:val="28"/>
          <w:szCs w:val="28"/>
          <w:lang w:val="uk-UA"/>
        </w:rPr>
        <w:t>.</w:t>
      </w:r>
    </w:p>
    <w:p w:rsidR="00C84B7F" w:rsidRDefault="00C84B7F" w:rsidP="00C84B7F">
      <w:pPr>
        <w:spacing w:line="360" w:lineRule="auto"/>
        <w:jc w:val="both"/>
        <w:rPr>
          <w:sz w:val="28"/>
          <w:szCs w:val="28"/>
          <w:lang w:val="uk-UA"/>
        </w:rPr>
      </w:pPr>
      <w:r>
        <w:rPr>
          <w:sz w:val="28"/>
          <w:szCs w:val="28"/>
          <w:lang w:val="uk-UA"/>
        </w:rPr>
        <w:t xml:space="preserve">59. </w:t>
      </w:r>
      <w:r>
        <w:rPr>
          <w:sz w:val="28"/>
          <w:szCs w:val="28"/>
        </w:rPr>
        <w:t>Benk</w:t>
      </w:r>
      <w:r>
        <w:rPr>
          <w:sz w:val="28"/>
          <w:szCs w:val="28"/>
          <w:lang w:val="uk-UA"/>
        </w:rPr>
        <w:t xml:space="preserve">ő </w:t>
      </w:r>
      <w:r>
        <w:rPr>
          <w:sz w:val="28"/>
          <w:szCs w:val="28"/>
        </w:rPr>
        <w:t>Lor</w:t>
      </w:r>
      <w:r>
        <w:rPr>
          <w:sz w:val="28"/>
          <w:szCs w:val="28"/>
          <w:lang w:val="uk-UA"/>
        </w:rPr>
        <w:t>á</w:t>
      </w:r>
      <w:r>
        <w:rPr>
          <w:sz w:val="28"/>
          <w:szCs w:val="28"/>
        </w:rPr>
        <w:t>nd</w:t>
      </w:r>
      <w:r>
        <w:rPr>
          <w:sz w:val="28"/>
          <w:szCs w:val="28"/>
          <w:lang w:val="uk-UA"/>
        </w:rPr>
        <w:t xml:space="preserve">. </w:t>
      </w:r>
      <w:r>
        <w:rPr>
          <w:sz w:val="28"/>
          <w:szCs w:val="28"/>
        </w:rPr>
        <w:t>Nyelvj</w:t>
      </w:r>
      <w:r>
        <w:rPr>
          <w:sz w:val="28"/>
          <w:szCs w:val="28"/>
          <w:lang w:val="uk-UA"/>
        </w:rPr>
        <w:t>á</w:t>
      </w:r>
      <w:r>
        <w:rPr>
          <w:sz w:val="28"/>
          <w:szCs w:val="28"/>
        </w:rPr>
        <w:t>r</w:t>
      </w:r>
      <w:r>
        <w:rPr>
          <w:sz w:val="28"/>
          <w:szCs w:val="28"/>
          <w:lang w:val="uk-UA"/>
        </w:rPr>
        <w:t>á</w:t>
      </w:r>
      <w:r>
        <w:rPr>
          <w:sz w:val="28"/>
          <w:szCs w:val="28"/>
        </w:rPr>
        <w:t>st</w:t>
      </w:r>
      <w:r>
        <w:rPr>
          <w:sz w:val="28"/>
          <w:szCs w:val="28"/>
          <w:lang w:val="uk-UA"/>
        </w:rPr>
        <w:t>ö</w:t>
      </w:r>
      <w:r>
        <w:rPr>
          <w:sz w:val="28"/>
          <w:szCs w:val="28"/>
        </w:rPr>
        <w:t>rt</w:t>
      </w:r>
      <w:r>
        <w:rPr>
          <w:sz w:val="28"/>
          <w:szCs w:val="28"/>
          <w:lang w:val="uk-UA"/>
        </w:rPr>
        <w:t>é</w:t>
      </w:r>
      <w:r>
        <w:rPr>
          <w:sz w:val="28"/>
          <w:szCs w:val="28"/>
        </w:rPr>
        <w:t>neti</w:t>
      </w:r>
      <w:r>
        <w:rPr>
          <w:sz w:val="28"/>
          <w:szCs w:val="28"/>
          <w:lang w:val="uk-UA"/>
        </w:rPr>
        <w:t xml:space="preserve"> </w:t>
      </w:r>
      <w:r>
        <w:rPr>
          <w:sz w:val="28"/>
          <w:szCs w:val="28"/>
        </w:rPr>
        <w:t>megjegyz</w:t>
      </w:r>
      <w:r>
        <w:rPr>
          <w:sz w:val="28"/>
          <w:szCs w:val="28"/>
          <w:lang w:val="uk-UA"/>
        </w:rPr>
        <w:t>é</w:t>
      </w:r>
      <w:r>
        <w:rPr>
          <w:sz w:val="28"/>
          <w:szCs w:val="28"/>
        </w:rPr>
        <w:t>sek</w:t>
      </w:r>
      <w:r w:rsidRPr="00C84B7F">
        <w:rPr>
          <w:sz w:val="28"/>
          <w:szCs w:val="28"/>
          <w:lang w:val="uk-UA"/>
        </w:rPr>
        <w:t xml:space="preserve"> //</w:t>
      </w:r>
      <w:r>
        <w:rPr>
          <w:sz w:val="28"/>
          <w:szCs w:val="28"/>
          <w:lang w:val="uk-UA"/>
        </w:rPr>
        <w:t xml:space="preserve"> </w:t>
      </w:r>
      <w:r>
        <w:rPr>
          <w:sz w:val="28"/>
          <w:szCs w:val="28"/>
        </w:rPr>
        <w:t>MNy</w:t>
      </w:r>
      <w:r>
        <w:rPr>
          <w:sz w:val="28"/>
          <w:szCs w:val="28"/>
          <w:lang w:val="uk-UA"/>
        </w:rPr>
        <w:t xml:space="preserve">. </w:t>
      </w:r>
      <w:r>
        <w:rPr>
          <w:sz w:val="28"/>
          <w:szCs w:val="28"/>
          <w:lang w:val="en-US"/>
        </w:rPr>
        <w:t>LIII</w:t>
      </w:r>
      <w:r w:rsidRPr="00C84B7F">
        <w:rPr>
          <w:sz w:val="28"/>
          <w:szCs w:val="28"/>
          <w:lang w:val="uk-UA"/>
        </w:rPr>
        <w:t>, 1957.</w:t>
      </w:r>
      <w:r>
        <w:rPr>
          <w:sz w:val="28"/>
          <w:szCs w:val="28"/>
          <w:lang w:val="uk-UA"/>
        </w:rPr>
        <w:t xml:space="preserve"> – 280–  </w:t>
      </w:r>
    </w:p>
    <w:p w:rsidR="00C84B7F" w:rsidRDefault="00C84B7F" w:rsidP="00C84B7F">
      <w:pPr>
        <w:spacing w:line="360" w:lineRule="auto"/>
        <w:jc w:val="both"/>
        <w:rPr>
          <w:sz w:val="28"/>
          <w:szCs w:val="28"/>
          <w:lang w:val="uk-UA"/>
        </w:rPr>
      </w:pPr>
      <w:r>
        <w:rPr>
          <w:sz w:val="28"/>
          <w:szCs w:val="28"/>
          <w:lang w:val="uk-UA"/>
        </w:rPr>
        <w:t xml:space="preserve">      281.</w:t>
      </w:r>
      <w:r>
        <w:rPr>
          <w:sz w:val="28"/>
          <w:szCs w:val="28"/>
          <w:lang w:val="en-US"/>
        </w:rPr>
        <w:t>o</w:t>
      </w:r>
      <w:r>
        <w:rPr>
          <w:sz w:val="28"/>
          <w:szCs w:val="28"/>
          <w:lang w:val="uk-UA"/>
        </w:rPr>
        <w:t>.</w:t>
      </w:r>
    </w:p>
    <w:p w:rsidR="00C84B7F" w:rsidRDefault="00C84B7F" w:rsidP="00C84B7F">
      <w:pPr>
        <w:pStyle w:val="37"/>
        <w:spacing w:after="0"/>
        <w:ind w:left="0"/>
        <w:rPr>
          <w:sz w:val="28"/>
          <w:szCs w:val="28"/>
          <w:lang w:val="uk-UA"/>
        </w:rPr>
      </w:pPr>
      <w:r>
        <w:rPr>
          <w:sz w:val="28"/>
          <w:szCs w:val="28"/>
          <w:lang w:val="uk-UA"/>
        </w:rPr>
        <w:t>60.</w:t>
      </w:r>
      <w:r w:rsidRPr="00C84B7F">
        <w:rPr>
          <w:sz w:val="28"/>
          <w:szCs w:val="28"/>
          <w:lang w:val="uk-UA"/>
        </w:rPr>
        <w:t xml:space="preserve"> </w:t>
      </w:r>
      <w:r>
        <w:rPr>
          <w:sz w:val="28"/>
          <w:szCs w:val="28"/>
        </w:rPr>
        <w:t>Benk</w:t>
      </w:r>
      <w:r w:rsidRPr="00C84B7F">
        <w:rPr>
          <w:sz w:val="28"/>
          <w:szCs w:val="28"/>
          <w:lang w:val="uk-UA"/>
        </w:rPr>
        <w:t xml:space="preserve">ő </w:t>
      </w:r>
      <w:r>
        <w:rPr>
          <w:sz w:val="28"/>
          <w:szCs w:val="28"/>
        </w:rPr>
        <w:t>Lor</w:t>
      </w:r>
      <w:r w:rsidRPr="00C84B7F">
        <w:rPr>
          <w:sz w:val="28"/>
          <w:szCs w:val="28"/>
          <w:lang w:val="uk-UA"/>
        </w:rPr>
        <w:t>á</w:t>
      </w:r>
      <w:r>
        <w:rPr>
          <w:sz w:val="28"/>
          <w:szCs w:val="28"/>
        </w:rPr>
        <w:t>nd</w:t>
      </w:r>
      <w:r w:rsidRPr="00C84B7F">
        <w:rPr>
          <w:sz w:val="28"/>
          <w:szCs w:val="28"/>
          <w:lang w:val="uk-UA"/>
        </w:rPr>
        <w:t>. Ú</w:t>
      </w:r>
      <w:r>
        <w:rPr>
          <w:sz w:val="28"/>
          <w:szCs w:val="28"/>
        </w:rPr>
        <w:t>j</w:t>
      </w:r>
      <w:r w:rsidRPr="00C84B7F">
        <w:rPr>
          <w:sz w:val="28"/>
          <w:szCs w:val="28"/>
          <w:lang w:val="uk-UA"/>
        </w:rPr>
        <w:t xml:space="preserve">  </w:t>
      </w:r>
      <w:r>
        <w:rPr>
          <w:sz w:val="28"/>
          <w:szCs w:val="28"/>
        </w:rPr>
        <w:t>m</w:t>
      </w:r>
      <w:r w:rsidRPr="00C84B7F">
        <w:rPr>
          <w:sz w:val="28"/>
          <w:szCs w:val="28"/>
          <w:lang w:val="uk-UA"/>
        </w:rPr>
        <w:t>ó</w:t>
      </w:r>
      <w:r>
        <w:rPr>
          <w:sz w:val="28"/>
          <w:szCs w:val="28"/>
        </w:rPr>
        <w:t>dszerbeli</w:t>
      </w:r>
      <w:r w:rsidRPr="00C84B7F">
        <w:rPr>
          <w:sz w:val="28"/>
          <w:szCs w:val="28"/>
          <w:lang w:val="uk-UA"/>
        </w:rPr>
        <w:t xml:space="preserve"> </w:t>
      </w:r>
      <w:r>
        <w:rPr>
          <w:sz w:val="28"/>
          <w:szCs w:val="28"/>
        </w:rPr>
        <w:t>lehet</w:t>
      </w:r>
      <w:r w:rsidRPr="00C84B7F">
        <w:rPr>
          <w:sz w:val="28"/>
          <w:szCs w:val="28"/>
          <w:lang w:val="uk-UA"/>
        </w:rPr>
        <w:t>ő</w:t>
      </w:r>
      <w:r>
        <w:rPr>
          <w:sz w:val="28"/>
          <w:szCs w:val="28"/>
        </w:rPr>
        <w:t>s</w:t>
      </w:r>
      <w:r w:rsidRPr="00C84B7F">
        <w:rPr>
          <w:sz w:val="28"/>
          <w:szCs w:val="28"/>
          <w:lang w:val="uk-UA"/>
        </w:rPr>
        <w:t>é</w:t>
      </w:r>
      <w:r>
        <w:rPr>
          <w:sz w:val="28"/>
          <w:szCs w:val="28"/>
        </w:rPr>
        <w:t>gek</w:t>
      </w:r>
      <w:r w:rsidRPr="00C84B7F">
        <w:rPr>
          <w:sz w:val="28"/>
          <w:szCs w:val="28"/>
          <w:lang w:val="uk-UA"/>
        </w:rPr>
        <w:t xml:space="preserve">  </w:t>
      </w:r>
      <w:r>
        <w:rPr>
          <w:sz w:val="28"/>
          <w:szCs w:val="28"/>
        </w:rPr>
        <w:t>a</w:t>
      </w:r>
      <w:r w:rsidRPr="00C84B7F">
        <w:rPr>
          <w:sz w:val="28"/>
          <w:szCs w:val="28"/>
          <w:lang w:val="uk-UA"/>
        </w:rPr>
        <w:t xml:space="preserve"> </w:t>
      </w:r>
      <w:r>
        <w:rPr>
          <w:sz w:val="28"/>
          <w:szCs w:val="28"/>
        </w:rPr>
        <w:t>magyar</w:t>
      </w:r>
      <w:r w:rsidRPr="00C84B7F">
        <w:rPr>
          <w:sz w:val="28"/>
          <w:szCs w:val="28"/>
          <w:lang w:val="uk-UA"/>
        </w:rPr>
        <w:t xml:space="preserve"> </w:t>
      </w:r>
      <w:r>
        <w:rPr>
          <w:sz w:val="28"/>
          <w:szCs w:val="28"/>
        </w:rPr>
        <w:t>nyelvj</w:t>
      </w:r>
      <w:r w:rsidRPr="00C84B7F">
        <w:rPr>
          <w:sz w:val="28"/>
          <w:szCs w:val="28"/>
          <w:lang w:val="uk-UA"/>
        </w:rPr>
        <w:t>á</w:t>
      </w:r>
      <w:r>
        <w:rPr>
          <w:sz w:val="28"/>
          <w:szCs w:val="28"/>
        </w:rPr>
        <w:t>r</w:t>
      </w:r>
      <w:r w:rsidRPr="00C84B7F">
        <w:rPr>
          <w:sz w:val="28"/>
          <w:szCs w:val="28"/>
          <w:lang w:val="uk-UA"/>
        </w:rPr>
        <w:t>á</w:t>
      </w:r>
      <w:r>
        <w:rPr>
          <w:sz w:val="28"/>
          <w:szCs w:val="28"/>
        </w:rPr>
        <w:t>st</w:t>
      </w:r>
      <w:r w:rsidRPr="00C84B7F">
        <w:rPr>
          <w:sz w:val="28"/>
          <w:szCs w:val="28"/>
          <w:lang w:val="uk-UA"/>
        </w:rPr>
        <w:t>ö</w:t>
      </w:r>
      <w:r>
        <w:rPr>
          <w:sz w:val="28"/>
          <w:szCs w:val="28"/>
        </w:rPr>
        <w:t>rt</w:t>
      </w:r>
      <w:r w:rsidRPr="00C84B7F">
        <w:rPr>
          <w:sz w:val="28"/>
          <w:szCs w:val="28"/>
          <w:lang w:val="uk-UA"/>
        </w:rPr>
        <w:t>é</w:t>
      </w:r>
      <w:r>
        <w:rPr>
          <w:sz w:val="28"/>
          <w:szCs w:val="28"/>
        </w:rPr>
        <w:t>neti</w:t>
      </w:r>
      <w:r w:rsidRPr="00C84B7F">
        <w:rPr>
          <w:sz w:val="28"/>
          <w:szCs w:val="28"/>
          <w:lang w:val="uk-UA"/>
        </w:rPr>
        <w:t xml:space="preserve">  </w:t>
      </w:r>
    </w:p>
    <w:p w:rsidR="00C84B7F" w:rsidRDefault="00C84B7F" w:rsidP="00C84B7F">
      <w:pPr>
        <w:pStyle w:val="37"/>
        <w:spacing w:after="0"/>
        <w:ind w:left="0"/>
        <w:rPr>
          <w:sz w:val="16"/>
          <w:szCs w:val="16"/>
          <w:lang w:val="uk-UA"/>
        </w:rPr>
      </w:pPr>
      <w:r>
        <w:rPr>
          <w:sz w:val="28"/>
          <w:szCs w:val="28"/>
          <w:lang w:val="uk-UA"/>
        </w:rPr>
        <w:t xml:space="preserve">     </w:t>
      </w:r>
      <w:r w:rsidRPr="00C84B7F">
        <w:rPr>
          <w:sz w:val="28"/>
          <w:szCs w:val="28"/>
          <w:lang w:val="en-US"/>
        </w:rPr>
        <w:t xml:space="preserve">vizsgálatokban // </w:t>
      </w:r>
      <w:r>
        <w:rPr>
          <w:sz w:val="28"/>
          <w:szCs w:val="28"/>
          <w:lang w:val="en-US"/>
        </w:rPr>
        <w:t>MNy.</w:t>
      </w:r>
      <w:r>
        <w:rPr>
          <w:sz w:val="28"/>
          <w:szCs w:val="28"/>
          <w:lang w:val="uk-UA"/>
        </w:rPr>
        <w:t xml:space="preserve"> 57, 1961. – 4</w:t>
      </w:r>
      <w:r>
        <w:rPr>
          <w:sz w:val="28"/>
          <w:szCs w:val="28"/>
          <w:lang w:val="en-US"/>
        </w:rPr>
        <w:t>01</w:t>
      </w:r>
      <w:r>
        <w:rPr>
          <w:sz w:val="28"/>
          <w:szCs w:val="28"/>
          <w:lang w:val="uk-UA"/>
        </w:rPr>
        <w:t>–</w:t>
      </w:r>
      <w:r>
        <w:rPr>
          <w:sz w:val="28"/>
          <w:szCs w:val="28"/>
          <w:lang w:val="en-US"/>
        </w:rPr>
        <w:t>413.o</w:t>
      </w:r>
      <w:r>
        <w:rPr>
          <w:lang w:val="en-US"/>
        </w:rPr>
        <w:t>.</w:t>
      </w:r>
    </w:p>
    <w:p w:rsidR="00C84B7F" w:rsidRDefault="00C84B7F" w:rsidP="00C84B7F">
      <w:pPr>
        <w:spacing w:line="360" w:lineRule="auto"/>
        <w:jc w:val="both"/>
        <w:rPr>
          <w:sz w:val="28"/>
          <w:szCs w:val="28"/>
          <w:lang w:val="uk-UA"/>
        </w:rPr>
      </w:pPr>
      <w:r>
        <w:rPr>
          <w:sz w:val="28"/>
          <w:szCs w:val="28"/>
          <w:lang w:val="uk-UA"/>
        </w:rPr>
        <w:t xml:space="preserve">61. </w:t>
      </w:r>
      <w:r w:rsidRPr="00C84B7F">
        <w:rPr>
          <w:sz w:val="28"/>
          <w:szCs w:val="28"/>
          <w:lang w:val="en-US"/>
        </w:rPr>
        <w:t xml:space="preserve">Bereczki Ibolya. Útmutató  a  népi táplálkozási kultúra gyűjtéséhez. </w:t>
      </w:r>
      <w:r>
        <w:rPr>
          <w:sz w:val="28"/>
          <w:szCs w:val="28"/>
          <w:lang w:val="uk-UA"/>
        </w:rPr>
        <w:t>–</w:t>
      </w:r>
      <w:r w:rsidRPr="00C84B7F">
        <w:rPr>
          <w:sz w:val="28"/>
          <w:szCs w:val="28"/>
          <w:lang w:val="en-US"/>
        </w:rPr>
        <w:t xml:space="preserve"> Szolnok: </w:t>
      </w:r>
    </w:p>
    <w:p w:rsidR="00C84B7F" w:rsidRDefault="00C84B7F" w:rsidP="00C84B7F">
      <w:pPr>
        <w:spacing w:line="360" w:lineRule="auto"/>
        <w:jc w:val="both"/>
        <w:rPr>
          <w:sz w:val="28"/>
          <w:szCs w:val="28"/>
          <w:lang w:val="uk-UA"/>
        </w:rPr>
      </w:pPr>
      <w:r>
        <w:rPr>
          <w:sz w:val="28"/>
          <w:szCs w:val="28"/>
          <w:lang w:val="uk-UA"/>
        </w:rPr>
        <w:t xml:space="preserve">      </w:t>
      </w:r>
      <w:r w:rsidRPr="00C84B7F">
        <w:rPr>
          <w:sz w:val="28"/>
          <w:szCs w:val="28"/>
          <w:lang w:val="en-US"/>
        </w:rPr>
        <w:t>Damjanich János Múzeum, 1995.</w:t>
      </w:r>
      <w:r>
        <w:rPr>
          <w:sz w:val="28"/>
          <w:szCs w:val="28"/>
          <w:lang w:val="uk-UA"/>
        </w:rPr>
        <w:t>– 128 о.</w:t>
      </w:r>
    </w:p>
    <w:p w:rsidR="00C84B7F" w:rsidRDefault="00C84B7F" w:rsidP="00C84B7F">
      <w:pPr>
        <w:spacing w:line="360" w:lineRule="auto"/>
        <w:jc w:val="both"/>
        <w:rPr>
          <w:sz w:val="28"/>
          <w:szCs w:val="28"/>
          <w:lang w:val="uk-UA"/>
        </w:rPr>
      </w:pPr>
      <w:r>
        <w:rPr>
          <w:sz w:val="28"/>
          <w:szCs w:val="28"/>
          <w:lang w:val="uk-UA"/>
        </w:rPr>
        <w:t>62.</w:t>
      </w:r>
      <w:r w:rsidRPr="00C84B7F">
        <w:rPr>
          <w:sz w:val="28"/>
          <w:szCs w:val="28"/>
          <w:lang w:val="en-US"/>
        </w:rPr>
        <w:t xml:space="preserve"> Bernáth Béla. </w:t>
      </w:r>
      <w:r>
        <w:rPr>
          <w:sz w:val="28"/>
          <w:szCs w:val="28"/>
          <w:lang w:val="uk-UA"/>
        </w:rPr>
        <w:t xml:space="preserve"> </w:t>
      </w:r>
      <w:r>
        <w:rPr>
          <w:sz w:val="28"/>
          <w:szCs w:val="28"/>
        </w:rPr>
        <w:t>Sz</w:t>
      </w:r>
      <w:r w:rsidRPr="00C84B7F">
        <w:rPr>
          <w:sz w:val="28"/>
          <w:szCs w:val="28"/>
          <w:lang w:val="uk-UA"/>
        </w:rPr>
        <w:t xml:space="preserve">ó- </w:t>
      </w:r>
      <w:r>
        <w:rPr>
          <w:sz w:val="28"/>
          <w:szCs w:val="28"/>
          <w:lang w:val="uk-UA"/>
        </w:rPr>
        <w:t xml:space="preserve"> </w:t>
      </w:r>
      <w:r w:rsidRPr="00C84B7F">
        <w:rPr>
          <w:sz w:val="28"/>
          <w:szCs w:val="28"/>
          <w:lang w:val="uk-UA"/>
        </w:rPr>
        <w:t>é</w:t>
      </w:r>
      <w:r>
        <w:rPr>
          <w:sz w:val="28"/>
          <w:szCs w:val="28"/>
        </w:rPr>
        <w:t>s</w:t>
      </w:r>
      <w:r w:rsidRPr="00C84B7F">
        <w:rPr>
          <w:sz w:val="28"/>
          <w:szCs w:val="28"/>
          <w:lang w:val="uk-UA"/>
        </w:rPr>
        <w:t xml:space="preserve"> </w:t>
      </w:r>
      <w:r>
        <w:rPr>
          <w:sz w:val="28"/>
          <w:szCs w:val="28"/>
          <w:lang w:val="uk-UA"/>
        </w:rPr>
        <w:t xml:space="preserve"> </w:t>
      </w:r>
      <w:r>
        <w:rPr>
          <w:sz w:val="28"/>
          <w:szCs w:val="28"/>
        </w:rPr>
        <w:t>sz</w:t>
      </w:r>
      <w:r w:rsidRPr="00C84B7F">
        <w:rPr>
          <w:sz w:val="28"/>
          <w:szCs w:val="28"/>
          <w:lang w:val="uk-UA"/>
        </w:rPr>
        <w:t>ó</w:t>
      </w:r>
      <w:r>
        <w:rPr>
          <w:sz w:val="28"/>
          <w:szCs w:val="28"/>
        </w:rPr>
        <w:t>l</w:t>
      </w:r>
      <w:r w:rsidRPr="00C84B7F">
        <w:rPr>
          <w:sz w:val="28"/>
          <w:szCs w:val="28"/>
          <w:lang w:val="uk-UA"/>
        </w:rPr>
        <w:t>á</w:t>
      </w:r>
      <w:r>
        <w:rPr>
          <w:sz w:val="28"/>
          <w:szCs w:val="28"/>
        </w:rPr>
        <w:t>smagyar</w:t>
      </w:r>
      <w:r w:rsidRPr="00C84B7F">
        <w:rPr>
          <w:sz w:val="28"/>
          <w:szCs w:val="28"/>
          <w:lang w:val="uk-UA"/>
        </w:rPr>
        <w:t>á</w:t>
      </w:r>
      <w:r>
        <w:rPr>
          <w:sz w:val="28"/>
          <w:szCs w:val="28"/>
        </w:rPr>
        <w:t>zatok</w:t>
      </w:r>
      <w:r w:rsidRPr="00C84B7F">
        <w:rPr>
          <w:sz w:val="28"/>
          <w:szCs w:val="28"/>
          <w:lang w:val="uk-UA"/>
        </w:rPr>
        <w:t xml:space="preserve">. </w:t>
      </w:r>
      <w:r>
        <w:rPr>
          <w:sz w:val="28"/>
          <w:szCs w:val="28"/>
          <w:lang w:val="uk-UA"/>
        </w:rPr>
        <w:t xml:space="preserve"> </w:t>
      </w:r>
      <w:r>
        <w:rPr>
          <w:sz w:val="28"/>
          <w:szCs w:val="28"/>
        </w:rPr>
        <w:t>Kocsonya</w:t>
      </w:r>
      <w:r w:rsidRPr="00C84B7F">
        <w:rPr>
          <w:sz w:val="28"/>
          <w:szCs w:val="28"/>
          <w:lang w:val="uk-UA"/>
        </w:rPr>
        <w:t xml:space="preserve"> // </w:t>
      </w:r>
      <w:r>
        <w:rPr>
          <w:sz w:val="28"/>
          <w:szCs w:val="28"/>
        </w:rPr>
        <w:t>MNy</w:t>
      </w:r>
      <w:r w:rsidRPr="00C84B7F">
        <w:rPr>
          <w:sz w:val="28"/>
          <w:szCs w:val="28"/>
          <w:lang w:val="uk-UA"/>
        </w:rPr>
        <w:t xml:space="preserve">. </w:t>
      </w:r>
      <w:r>
        <w:rPr>
          <w:sz w:val="28"/>
          <w:szCs w:val="28"/>
          <w:lang w:val="uk-UA"/>
        </w:rPr>
        <w:t xml:space="preserve"> </w:t>
      </w:r>
      <w:r w:rsidRPr="00C84B7F">
        <w:rPr>
          <w:sz w:val="28"/>
          <w:szCs w:val="28"/>
          <w:lang w:val="en-US"/>
        </w:rPr>
        <w:t xml:space="preserve">LIII, </w:t>
      </w:r>
      <w:r>
        <w:rPr>
          <w:sz w:val="28"/>
          <w:szCs w:val="28"/>
          <w:lang w:val="uk-UA"/>
        </w:rPr>
        <w:t xml:space="preserve"> </w:t>
      </w:r>
      <w:r w:rsidRPr="00C84B7F">
        <w:rPr>
          <w:sz w:val="28"/>
          <w:szCs w:val="28"/>
          <w:lang w:val="en-US"/>
        </w:rPr>
        <w:t xml:space="preserve">1957. </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190–</w:t>
      </w:r>
      <w:r w:rsidRPr="00C84B7F">
        <w:rPr>
          <w:sz w:val="28"/>
          <w:szCs w:val="28"/>
          <w:lang w:val="en-US"/>
        </w:rPr>
        <w:t>192.o.</w:t>
      </w:r>
    </w:p>
    <w:p w:rsidR="00C84B7F" w:rsidRDefault="00C84B7F" w:rsidP="00C84B7F">
      <w:pPr>
        <w:spacing w:line="360" w:lineRule="auto"/>
        <w:jc w:val="both"/>
        <w:rPr>
          <w:sz w:val="28"/>
          <w:szCs w:val="28"/>
          <w:lang w:val="hu-HU"/>
        </w:rPr>
      </w:pPr>
      <w:r>
        <w:rPr>
          <w:sz w:val="28"/>
          <w:szCs w:val="28"/>
          <w:lang w:val="uk-UA"/>
        </w:rPr>
        <w:t xml:space="preserve">63. </w:t>
      </w:r>
      <w:r w:rsidRPr="00C84B7F">
        <w:rPr>
          <w:sz w:val="28"/>
          <w:szCs w:val="28"/>
          <w:lang w:val="en-US"/>
        </w:rPr>
        <w:t>Bonkáló Sándor. Magyar elemek  a  rutén  irodalomban //</w:t>
      </w:r>
      <w:r>
        <w:rPr>
          <w:sz w:val="28"/>
          <w:szCs w:val="28"/>
          <w:lang w:val="uk-UA"/>
        </w:rPr>
        <w:t xml:space="preserve"> </w:t>
      </w:r>
      <w:r w:rsidRPr="00C84B7F">
        <w:rPr>
          <w:sz w:val="28"/>
          <w:szCs w:val="28"/>
          <w:lang w:val="en-US"/>
        </w:rPr>
        <w:t xml:space="preserve">Emlékkönyv Balassa  </w:t>
      </w:r>
    </w:p>
    <w:p w:rsidR="00C84B7F" w:rsidRDefault="00C84B7F" w:rsidP="00C84B7F">
      <w:pPr>
        <w:spacing w:line="360" w:lineRule="auto"/>
        <w:jc w:val="both"/>
        <w:rPr>
          <w:sz w:val="28"/>
          <w:szCs w:val="28"/>
          <w:lang w:val="uk-UA"/>
        </w:rPr>
      </w:pPr>
      <w:r w:rsidRPr="00C84B7F">
        <w:rPr>
          <w:sz w:val="28"/>
          <w:szCs w:val="28"/>
          <w:lang w:val="en-US"/>
        </w:rPr>
        <w:t xml:space="preserve">     Józsefnek. – Bp.:  1934.</w:t>
      </w:r>
      <w:r>
        <w:rPr>
          <w:sz w:val="28"/>
          <w:szCs w:val="28"/>
          <w:lang w:val="uk-UA"/>
        </w:rPr>
        <w:t>– 27–30. о.</w:t>
      </w:r>
    </w:p>
    <w:p w:rsidR="00C84B7F" w:rsidRDefault="00C84B7F" w:rsidP="00C84B7F">
      <w:pPr>
        <w:spacing w:line="360" w:lineRule="auto"/>
        <w:jc w:val="both"/>
        <w:rPr>
          <w:sz w:val="28"/>
          <w:szCs w:val="28"/>
          <w:lang w:val="uk-UA"/>
        </w:rPr>
      </w:pPr>
      <w:r w:rsidRPr="00C84B7F">
        <w:rPr>
          <w:sz w:val="28"/>
          <w:szCs w:val="28"/>
          <w:lang w:val="en-US"/>
        </w:rPr>
        <w:t>64</w:t>
      </w:r>
      <w:r>
        <w:rPr>
          <w:sz w:val="28"/>
          <w:szCs w:val="28"/>
          <w:lang w:val="uk-UA"/>
        </w:rPr>
        <w:t xml:space="preserve">. </w:t>
      </w:r>
      <w:r w:rsidRPr="00C84B7F">
        <w:rPr>
          <w:sz w:val="28"/>
          <w:szCs w:val="28"/>
          <w:lang w:val="en-US"/>
        </w:rPr>
        <w:t xml:space="preserve">Czeglédi Károly. Krumpli // MNy. XXXIII, 1937. </w:t>
      </w:r>
      <w:r>
        <w:rPr>
          <w:sz w:val="28"/>
          <w:szCs w:val="28"/>
          <w:lang w:val="uk-UA"/>
        </w:rPr>
        <w:t>– 228–</w:t>
      </w:r>
      <w:r w:rsidRPr="00C84B7F">
        <w:rPr>
          <w:sz w:val="28"/>
          <w:szCs w:val="28"/>
          <w:lang w:val="en-US"/>
        </w:rPr>
        <w:t>230.o.</w:t>
      </w:r>
    </w:p>
    <w:p w:rsidR="00C84B7F" w:rsidRDefault="00C84B7F" w:rsidP="00C84B7F">
      <w:pPr>
        <w:spacing w:line="360" w:lineRule="auto"/>
        <w:jc w:val="both"/>
        <w:rPr>
          <w:sz w:val="28"/>
          <w:szCs w:val="28"/>
          <w:lang w:val="uk-UA"/>
        </w:rPr>
      </w:pPr>
      <w:r>
        <w:rPr>
          <w:sz w:val="28"/>
          <w:szCs w:val="28"/>
          <w:lang w:val="uk-UA"/>
        </w:rPr>
        <w:t xml:space="preserve">65. </w:t>
      </w:r>
      <w:r w:rsidRPr="00C84B7F">
        <w:rPr>
          <w:sz w:val="28"/>
          <w:szCs w:val="28"/>
          <w:lang w:val="en-US"/>
        </w:rPr>
        <w:t>Csapodi</w:t>
      </w:r>
      <w:r>
        <w:rPr>
          <w:sz w:val="28"/>
          <w:szCs w:val="28"/>
          <w:lang w:val="uk-UA"/>
        </w:rPr>
        <w:t xml:space="preserve"> </w:t>
      </w:r>
      <w:r w:rsidRPr="00C84B7F">
        <w:rPr>
          <w:sz w:val="28"/>
          <w:szCs w:val="28"/>
          <w:lang w:val="en-US"/>
        </w:rPr>
        <w:t>Istv</w:t>
      </w:r>
      <w:r>
        <w:rPr>
          <w:sz w:val="28"/>
          <w:szCs w:val="28"/>
          <w:lang w:val="uk-UA"/>
        </w:rPr>
        <w:t>á</w:t>
      </w:r>
      <w:r w:rsidRPr="00C84B7F">
        <w:rPr>
          <w:sz w:val="28"/>
          <w:szCs w:val="28"/>
          <w:lang w:val="en-US"/>
        </w:rPr>
        <w:t>n</w:t>
      </w:r>
      <w:r>
        <w:rPr>
          <w:sz w:val="28"/>
          <w:szCs w:val="28"/>
          <w:lang w:val="uk-UA"/>
        </w:rPr>
        <w:t xml:space="preserve">. </w:t>
      </w:r>
      <w:r>
        <w:rPr>
          <w:sz w:val="28"/>
          <w:szCs w:val="28"/>
        </w:rPr>
        <w:t>M</w:t>
      </w:r>
      <w:r>
        <w:rPr>
          <w:sz w:val="28"/>
          <w:szCs w:val="28"/>
          <w:lang w:val="uk-UA"/>
        </w:rPr>
        <w:t>á</w:t>
      </w:r>
      <w:r>
        <w:rPr>
          <w:sz w:val="28"/>
          <w:szCs w:val="28"/>
        </w:rPr>
        <w:t>ramarosi</w:t>
      </w:r>
      <w:r>
        <w:rPr>
          <w:sz w:val="28"/>
          <w:szCs w:val="28"/>
          <w:lang w:val="uk-UA"/>
        </w:rPr>
        <w:t xml:space="preserve"> </w:t>
      </w:r>
      <w:r>
        <w:rPr>
          <w:sz w:val="28"/>
          <w:szCs w:val="28"/>
        </w:rPr>
        <w:t>nyelvj</w:t>
      </w:r>
      <w:r>
        <w:rPr>
          <w:sz w:val="28"/>
          <w:szCs w:val="28"/>
          <w:lang w:val="uk-UA"/>
        </w:rPr>
        <w:t>á</w:t>
      </w:r>
      <w:r>
        <w:rPr>
          <w:sz w:val="28"/>
          <w:szCs w:val="28"/>
        </w:rPr>
        <w:t>r</w:t>
      </w:r>
      <w:r>
        <w:rPr>
          <w:sz w:val="28"/>
          <w:szCs w:val="28"/>
          <w:lang w:val="uk-UA"/>
        </w:rPr>
        <w:t>á</w:t>
      </w:r>
      <w:r>
        <w:rPr>
          <w:sz w:val="28"/>
          <w:szCs w:val="28"/>
        </w:rPr>
        <w:t>s</w:t>
      </w:r>
      <w:r w:rsidRPr="00C84B7F">
        <w:rPr>
          <w:sz w:val="28"/>
          <w:szCs w:val="28"/>
          <w:lang w:val="uk-UA"/>
        </w:rPr>
        <w:t xml:space="preserve"> //</w:t>
      </w:r>
      <w:r>
        <w:rPr>
          <w:sz w:val="28"/>
          <w:szCs w:val="28"/>
          <w:lang w:val="uk-UA"/>
        </w:rPr>
        <w:t xml:space="preserve"> </w:t>
      </w:r>
      <w:r>
        <w:rPr>
          <w:sz w:val="28"/>
          <w:szCs w:val="28"/>
        </w:rPr>
        <w:t>Nyr</w:t>
      </w:r>
      <w:r>
        <w:rPr>
          <w:sz w:val="28"/>
          <w:szCs w:val="28"/>
          <w:lang w:val="uk-UA"/>
        </w:rPr>
        <w:t xml:space="preserve">. </w:t>
      </w:r>
      <w:r>
        <w:rPr>
          <w:sz w:val="28"/>
          <w:szCs w:val="28"/>
        </w:rPr>
        <w:t>XXXVI</w:t>
      </w:r>
      <w:r>
        <w:rPr>
          <w:sz w:val="28"/>
          <w:szCs w:val="28"/>
          <w:lang w:val="uk-UA"/>
        </w:rPr>
        <w:t>, 1907. – 31–34.</w:t>
      </w:r>
      <w:r>
        <w:rPr>
          <w:sz w:val="28"/>
          <w:szCs w:val="28"/>
          <w:lang w:val="en-US"/>
        </w:rPr>
        <w:t>o</w:t>
      </w:r>
      <w:r>
        <w:rPr>
          <w:sz w:val="28"/>
          <w:szCs w:val="28"/>
          <w:lang w:val="uk-UA"/>
        </w:rPr>
        <w:t>.</w:t>
      </w:r>
    </w:p>
    <w:p w:rsidR="00C84B7F" w:rsidRDefault="00C84B7F" w:rsidP="00C84B7F">
      <w:pPr>
        <w:spacing w:line="360" w:lineRule="auto"/>
        <w:jc w:val="both"/>
        <w:rPr>
          <w:sz w:val="28"/>
          <w:szCs w:val="28"/>
          <w:lang w:val="uk-UA"/>
        </w:rPr>
      </w:pPr>
      <w:r>
        <w:rPr>
          <w:sz w:val="28"/>
          <w:szCs w:val="28"/>
          <w:lang w:val="uk-UA"/>
        </w:rPr>
        <w:t>6</w:t>
      </w:r>
      <w:r w:rsidRPr="00C84B7F">
        <w:rPr>
          <w:sz w:val="28"/>
          <w:szCs w:val="28"/>
          <w:lang w:val="uk-UA"/>
        </w:rPr>
        <w:t>6</w:t>
      </w:r>
      <w:r>
        <w:rPr>
          <w:sz w:val="28"/>
          <w:szCs w:val="28"/>
          <w:lang w:val="uk-UA"/>
        </w:rPr>
        <w:t>.</w:t>
      </w:r>
      <w:r w:rsidRPr="00C84B7F">
        <w:rPr>
          <w:sz w:val="28"/>
          <w:szCs w:val="28"/>
          <w:lang w:val="uk-UA"/>
        </w:rPr>
        <w:t xml:space="preserve"> </w:t>
      </w:r>
      <w:r>
        <w:rPr>
          <w:sz w:val="28"/>
          <w:szCs w:val="28"/>
        </w:rPr>
        <w:t>Csap</w:t>
      </w:r>
      <w:r w:rsidRPr="00C84B7F">
        <w:rPr>
          <w:sz w:val="28"/>
          <w:szCs w:val="28"/>
          <w:lang w:val="uk-UA"/>
        </w:rPr>
        <w:t xml:space="preserve">ó </w:t>
      </w:r>
      <w:r>
        <w:rPr>
          <w:sz w:val="28"/>
          <w:szCs w:val="28"/>
        </w:rPr>
        <w:t>J</w:t>
      </w:r>
      <w:r w:rsidRPr="00C84B7F">
        <w:rPr>
          <w:sz w:val="28"/>
          <w:szCs w:val="28"/>
          <w:lang w:val="uk-UA"/>
        </w:rPr>
        <w:t>á</w:t>
      </w:r>
      <w:r>
        <w:rPr>
          <w:sz w:val="28"/>
          <w:szCs w:val="28"/>
        </w:rPr>
        <w:t>nos</w:t>
      </w:r>
      <w:r w:rsidRPr="00C84B7F">
        <w:rPr>
          <w:sz w:val="28"/>
          <w:szCs w:val="28"/>
          <w:lang w:val="uk-UA"/>
        </w:rPr>
        <w:t xml:space="preserve">. </w:t>
      </w:r>
      <w:r>
        <w:rPr>
          <w:sz w:val="28"/>
          <w:szCs w:val="28"/>
        </w:rPr>
        <w:t>Tej</w:t>
      </w:r>
      <w:r w:rsidRPr="00C84B7F">
        <w:rPr>
          <w:sz w:val="28"/>
          <w:szCs w:val="28"/>
          <w:lang w:val="uk-UA"/>
        </w:rPr>
        <w:t xml:space="preserve"> é</w:t>
      </w:r>
      <w:r>
        <w:rPr>
          <w:sz w:val="28"/>
          <w:szCs w:val="28"/>
        </w:rPr>
        <w:t>s</w:t>
      </w:r>
      <w:r w:rsidRPr="00C84B7F">
        <w:rPr>
          <w:sz w:val="28"/>
          <w:szCs w:val="28"/>
          <w:lang w:val="uk-UA"/>
        </w:rPr>
        <w:t xml:space="preserve"> </w:t>
      </w:r>
      <w:r>
        <w:rPr>
          <w:sz w:val="28"/>
          <w:szCs w:val="28"/>
        </w:rPr>
        <w:t>tejterm</w:t>
      </w:r>
      <w:r w:rsidRPr="00C84B7F">
        <w:rPr>
          <w:sz w:val="28"/>
          <w:szCs w:val="28"/>
          <w:lang w:val="uk-UA"/>
        </w:rPr>
        <w:t>é</w:t>
      </w:r>
      <w:r>
        <w:rPr>
          <w:sz w:val="28"/>
          <w:szCs w:val="28"/>
        </w:rPr>
        <w:t>kek</w:t>
      </w:r>
      <w:r w:rsidRPr="00C84B7F">
        <w:rPr>
          <w:sz w:val="28"/>
          <w:szCs w:val="28"/>
          <w:lang w:val="uk-UA"/>
        </w:rPr>
        <w:t xml:space="preserve"> </w:t>
      </w:r>
      <w:r>
        <w:rPr>
          <w:sz w:val="28"/>
          <w:szCs w:val="28"/>
        </w:rPr>
        <w:t>a</w:t>
      </w:r>
      <w:r w:rsidRPr="00C84B7F">
        <w:rPr>
          <w:sz w:val="28"/>
          <w:szCs w:val="28"/>
          <w:lang w:val="uk-UA"/>
        </w:rPr>
        <w:t xml:space="preserve"> </w:t>
      </w:r>
      <w:r>
        <w:rPr>
          <w:sz w:val="28"/>
          <w:szCs w:val="28"/>
        </w:rPr>
        <w:t>t</w:t>
      </w:r>
      <w:r w:rsidRPr="00C84B7F">
        <w:rPr>
          <w:sz w:val="28"/>
          <w:szCs w:val="28"/>
          <w:lang w:val="uk-UA"/>
        </w:rPr>
        <w:t>á</w:t>
      </w:r>
      <w:r>
        <w:rPr>
          <w:sz w:val="28"/>
          <w:szCs w:val="28"/>
        </w:rPr>
        <w:t>pl</w:t>
      </w:r>
      <w:r w:rsidRPr="00C84B7F">
        <w:rPr>
          <w:sz w:val="28"/>
          <w:szCs w:val="28"/>
          <w:lang w:val="uk-UA"/>
        </w:rPr>
        <w:t>á</w:t>
      </w:r>
      <w:r>
        <w:rPr>
          <w:sz w:val="28"/>
          <w:szCs w:val="28"/>
        </w:rPr>
        <w:t>lkoz</w:t>
      </w:r>
      <w:r w:rsidRPr="00C84B7F">
        <w:rPr>
          <w:sz w:val="28"/>
          <w:szCs w:val="28"/>
          <w:lang w:val="uk-UA"/>
        </w:rPr>
        <w:t>á</w:t>
      </w:r>
      <w:r>
        <w:rPr>
          <w:sz w:val="28"/>
          <w:szCs w:val="28"/>
        </w:rPr>
        <w:t>sban</w:t>
      </w:r>
      <w:r w:rsidRPr="00C84B7F">
        <w:rPr>
          <w:sz w:val="28"/>
          <w:szCs w:val="28"/>
          <w:lang w:val="uk-UA"/>
        </w:rPr>
        <w:t xml:space="preserve">. </w:t>
      </w:r>
      <w:r>
        <w:rPr>
          <w:sz w:val="28"/>
          <w:szCs w:val="28"/>
        </w:rPr>
        <w:t>Bp</w:t>
      </w:r>
      <w:r w:rsidRPr="00C84B7F">
        <w:rPr>
          <w:sz w:val="28"/>
          <w:szCs w:val="28"/>
          <w:lang w:val="uk-UA"/>
        </w:rPr>
        <w:t>.: 2002.</w:t>
      </w:r>
      <w:r>
        <w:rPr>
          <w:sz w:val="28"/>
          <w:szCs w:val="28"/>
          <w:lang w:val="uk-UA"/>
        </w:rPr>
        <w:t>– 276 о.</w:t>
      </w:r>
    </w:p>
    <w:p w:rsidR="00C84B7F" w:rsidRDefault="00C84B7F" w:rsidP="00C84B7F">
      <w:pPr>
        <w:spacing w:line="360" w:lineRule="auto"/>
        <w:jc w:val="both"/>
        <w:rPr>
          <w:sz w:val="28"/>
          <w:szCs w:val="28"/>
          <w:lang w:val="hu-HU"/>
        </w:rPr>
      </w:pPr>
      <w:r>
        <w:rPr>
          <w:sz w:val="28"/>
          <w:szCs w:val="28"/>
          <w:lang w:val="uk-UA"/>
        </w:rPr>
        <w:t xml:space="preserve">67. </w:t>
      </w:r>
      <w:r>
        <w:rPr>
          <w:sz w:val="28"/>
          <w:szCs w:val="28"/>
        </w:rPr>
        <w:t>Cs</w:t>
      </w:r>
      <w:r w:rsidRPr="00C84B7F">
        <w:rPr>
          <w:sz w:val="28"/>
          <w:szCs w:val="28"/>
          <w:lang w:val="uk-UA"/>
        </w:rPr>
        <w:t>ű</w:t>
      </w:r>
      <w:r>
        <w:rPr>
          <w:sz w:val="28"/>
          <w:szCs w:val="28"/>
        </w:rPr>
        <w:t>ry</w:t>
      </w:r>
      <w:r w:rsidRPr="00C84B7F">
        <w:rPr>
          <w:sz w:val="28"/>
          <w:szCs w:val="28"/>
          <w:lang w:val="uk-UA"/>
        </w:rPr>
        <w:t xml:space="preserve"> </w:t>
      </w:r>
      <w:r>
        <w:rPr>
          <w:sz w:val="28"/>
          <w:szCs w:val="28"/>
        </w:rPr>
        <w:t>B</w:t>
      </w:r>
      <w:r w:rsidRPr="00C84B7F">
        <w:rPr>
          <w:sz w:val="28"/>
          <w:szCs w:val="28"/>
          <w:lang w:val="uk-UA"/>
        </w:rPr>
        <w:t>á</w:t>
      </w:r>
      <w:r>
        <w:rPr>
          <w:sz w:val="28"/>
          <w:szCs w:val="28"/>
        </w:rPr>
        <w:t>lint</w:t>
      </w:r>
      <w:r w:rsidRPr="00C84B7F">
        <w:rPr>
          <w:sz w:val="28"/>
          <w:szCs w:val="28"/>
          <w:lang w:val="uk-UA"/>
        </w:rPr>
        <w:t xml:space="preserve">. </w:t>
      </w:r>
      <w:r>
        <w:rPr>
          <w:sz w:val="28"/>
          <w:szCs w:val="28"/>
        </w:rPr>
        <w:t>A</w:t>
      </w:r>
      <w:r w:rsidRPr="00C84B7F">
        <w:rPr>
          <w:sz w:val="28"/>
          <w:szCs w:val="28"/>
          <w:lang w:val="uk-UA"/>
        </w:rPr>
        <w:t xml:space="preserve">  </w:t>
      </w:r>
      <w:r>
        <w:rPr>
          <w:sz w:val="28"/>
          <w:szCs w:val="28"/>
        </w:rPr>
        <w:t>mag</w:t>
      </w:r>
      <w:r w:rsidRPr="00C84B7F">
        <w:rPr>
          <w:sz w:val="28"/>
          <w:szCs w:val="28"/>
          <w:lang w:val="uk-UA"/>
        </w:rPr>
        <w:t>á</w:t>
      </w:r>
      <w:r>
        <w:rPr>
          <w:sz w:val="28"/>
          <w:szCs w:val="28"/>
        </w:rPr>
        <w:t>nhangz</w:t>
      </w:r>
      <w:r w:rsidRPr="00C84B7F">
        <w:rPr>
          <w:sz w:val="28"/>
          <w:szCs w:val="28"/>
          <w:lang w:val="uk-UA"/>
        </w:rPr>
        <w:t>ó</w:t>
      </w:r>
      <w:r>
        <w:rPr>
          <w:sz w:val="28"/>
          <w:szCs w:val="28"/>
        </w:rPr>
        <w:t>k</w:t>
      </w:r>
      <w:r w:rsidRPr="00C84B7F">
        <w:rPr>
          <w:sz w:val="28"/>
          <w:szCs w:val="28"/>
          <w:lang w:val="uk-UA"/>
        </w:rPr>
        <w:t xml:space="preserve">  </w:t>
      </w:r>
      <w:r>
        <w:rPr>
          <w:sz w:val="28"/>
          <w:szCs w:val="28"/>
        </w:rPr>
        <w:t>elisi</w:t>
      </w:r>
      <w:r w:rsidRPr="00C84B7F">
        <w:rPr>
          <w:sz w:val="28"/>
          <w:szCs w:val="28"/>
          <w:lang w:val="uk-UA"/>
        </w:rPr>
        <w:t>ó</w:t>
      </w:r>
      <w:r>
        <w:rPr>
          <w:sz w:val="28"/>
          <w:szCs w:val="28"/>
        </w:rPr>
        <w:t>ja</w:t>
      </w:r>
      <w:r w:rsidRPr="00C84B7F">
        <w:rPr>
          <w:sz w:val="28"/>
          <w:szCs w:val="28"/>
          <w:lang w:val="uk-UA"/>
        </w:rPr>
        <w:t xml:space="preserve"> </w:t>
      </w:r>
      <w:r>
        <w:rPr>
          <w:sz w:val="28"/>
          <w:szCs w:val="28"/>
        </w:rPr>
        <w:t>a</w:t>
      </w:r>
      <w:r w:rsidRPr="00C84B7F">
        <w:rPr>
          <w:sz w:val="28"/>
          <w:szCs w:val="28"/>
          <w:lang w:val="uk-UA"/>
        </w:rPr>
        <w:t xml:space="preserve">  </w:t>
      </w:r>
      <w:r>
        <w:rPr>
          <w:sz w:val="28"/>
          <w:szCs w:val="28"/>
        </w:rPr>
        <w:t>tiszah</w:t>
      </w:r>
      <w:r w:rsidRPr="00C84B7F">
        <w:rPr>
          <w:sz w:val="28"/>
          <w:szCs w:val="28"/>
          <w:lang w:val="uk-UA"/>
        </w:rPr>
        <w:t>á</w:t>
      </w:r>
      <w:r>
        <w:rPr>
          <w:sz w:val="28"/>
          <w:szCs w:val="28"/>
        </w:rPr>
        <w:t>ti</w:t>
      </w:r>
      <w:r w:rsidRPr="00C84B7F">
        <w:rPr>
          <w:sz w:val="28"/>
          <w:szCs w:val="28"/>
          <w:lang w:val="uk-UA"/>
        </w:rPr>
        <w:t xml:space="preserve"> é</w:t>
      </w:r>
      <w:r>
        <w:rPr>
          <w:sz w:val="28"/>
          <w:szCs w:val="28"/>
        </w:rPr>
        <w:t>s</w:t>
      </w:r>
      <w:r w:rsidRPr="00C84B7F">
        <w:rPr>
          <w:sz w:val="28"/>
          <w:szCs w:val="28"/>
          <w:lang w:val="uk-UA"/>
        </w:rPr>
        <w:t xml:space="preserve"> </w:t>
      </w:r>
      <w:r>
        <w:rPr>
          <w:sz w:val="28"/>
          <w:szCs w:val="28"/>
        </w:rPr>
        <w:t>ugocsai</w:t>
      </w:r>
      <w:r w:rsidRPr="00C84B7F">
        <w:rPr>
          <w:sz w:val="28"/>
          <w:szCs w:val="28"/>
          <w:lang w:val="uk-UA"/>
        </w:rPr>
        <w:t xml:space="preserve"> </w:t>
      </w:r>
      <w:r>
        <w:rPr>
          <w:sz w:val="28"/>
          <w:szCs w:val="28"/>
        </w:rPr>
        <w:t>nyelvj</w:t>
      </w:r>
      <w:r w:rsidRPr="00C84B7F">
        <w:rPr>
          <w:sz w:val="28"/>
          <w:szCs w:val="28"/>
          <w:lang w:val="uk-UA"/>
        </w:rPr>
        <w:t>á</w:t>
      </w:r>
      <w:r>
        <w:rPr>
          <w:sz w:val="28"/>
          <w:szCs w:val="28"/>
        </w:rPr>
        <w:t>r</w:t>
      </w:r>
      <w:r w:rsidRPr="00C84B7F">
        <w:rPr>
          <w:sz w:val="28"/>
          <w:szCs w:val="28"/>
          <w:lang w:val="uk-UA"/>
        </w:rPr>
        <w:t>á</w:t>
      </w:r>
      <w:r>
        <w:rPr>
          <w:sz w:val="28"/>
          <w:szCs w:val="28"/>
        </w:rPr>
        <w:t>sban</w:t>
      </w:r>
      <w:r w:rsidRPr="00C84B7F">
        <w:rPr>
          <w:sz w:val="28"/>
          <w:szCs w:val="28"/>
          <w:lang w:val="uk-UA"/>
        </w:rPr>
        <w:t xml:space="preserve"> // </w:t>
      </w:r>
    </w:p>
    <w:p w:rsidR="00C84B7F" w:rsidRDefault="00C84B7F" w:rsidP="00C84B7F">
      <w:pPr>
        <w:spacing w:line="360" w:lineRule="auto"/>
        <w:jc w:val="both"/>
        <w:rPr>
          <w:sz w:val="28"/>
          <w:szCs w:val="28"/>
          <w:lang w:val="uk-UA"/>
        </w:rPr>
      </w:pPr>
      <w:r w:rsidRPr="00C84B7F">
        <w:rPr>
          <w:sz w:val="28"/>
          <w:szCs w:val="28"/>
          <w:lang w:val="uk-UA"/>
        </w:rPr>
        <w:lastRenderedPageBreak/>
        <w:t xml:space="preserve">      </w:t>
      </w:r>
      <w:r w:rsidRPr="00C84B7F">
        <w:rPr>
          <w:sz w:val="28"/>
          <w:szCs w:val="28"/>
          <w:lang w:val="en-US"/>
        </w:rPr>
        <w:t>MNy.</w:t>
      </w:r>
      <w:r>
        <w:rPr>
          <w:sz w:val="28"/>
          <w:szCs w:val="28"/>
          <w:lang w:val="uk-UA"/>
        </w:rPr>
        <w:t xml:space="preserve"> </w:t>
      </w:r>
      <w:r w:rsidRPr="00C84B7F">
        <w:rPr>
          <w:sz w:val="28"/>
          <w:szCs w:val="28"/>
          <w:lang w:val="en-US"/>
        </w:rPr>
        <w:t>XXV, 1929. – 163</w:t>
      </w:r>
      <w:r>
        <w:rPr>
          <w:sz w:val="28"/>
          <w:szCs w:val="28"/>
          <w:lang w:val="uk-UA"/>
        </w:rPr>
        <w:t>–</w:t>
      </w:r>
      <w:r w:rsidRPr="00C84B7F">
        <w:rPr>
          <w:sz w:val="28"/>
          <w:szCs w:val="28"/>
          <w:lang w:val="en-US"/>
        </w:rPr>
        <w:t>173.</w:t>
      </w:r>
      <w:r>
        <w:rPr>
          <w:sz w:val="28"/>
          <w:szCs w:val="28"/>
          <w:lang w:val="uk-UA"/>
        </w:rPr>
        <w:t xml:space="preserve"> о.</w:t>
      </w:r>
    </w:p>
    <w:p w:rsidR="00C84B7F" w:rsidRDefault="00C84B7F" w:rsidP="00C84B7F">
      <w:pPr>
        <w:spacing w:line="360" w:lineRule="auto"/>
        <w:jc w:val="both"/>
        <w:rPr>
          <w:sz w:val="28"/>
          <w:szCs w:val="28"/>
          <w:lang w:val="hu-HU"/>
        </w:rPr>
      </w:pPr>
      <w:r>
        <w:rPr>
          <w:sz w:val="28"/>
          <w:szCs w:val="28"/>
          <w:lang w:val="uk-UA"/>
        </w:rPr>
        <w:t xml:space="preserve">68. </w:t>
      </w:r>
      <w:r>
        <w:rPr>
          <w:sz w:val="28"/>
          <w:szCs w:val="28"/>
          <w:lang w:val="en-US"/>
        </w:rPr>
        <w:t>Cs</w:t>
      </w:r>
      <w:r>
        <w:rPr>
          <w:sz w:val="28"/>
          <w:szCs w:val="28"/>
          <w:lang w:val="uk-UA"/>
        </w:rPr>
        <w:t>ű</w:t>
      </w:r>
      <w:r>
        <w:rPr>
          <w:sz w:val="28"/>
          <w:szCs w:val="28"/>
          <w:lang w:val="en-US"/>
        </w:rPr>
        <w:t>ry</w:t>
      </w:r>
      <w:r>
        <w:rPr>
          <w:sz w:val="28"/>
          <w:szCs w:val="28"/>
          <w:lang w:val="uk-UA"/>
        </w:rPr>
        <w:t xml:space="preserve"> </w:t>
      </w:r>
      <w:r>
        <w:rPr>
          <w:sz w:val="28"/>
          <w:szCs w:val="28"/>
          <w:lang w:val="en-US"/>
        </w:rPr>
        <w:t>B</w:t>
      </w:r>
      <w:r>
        <w:rPr>
          <w:sz w:val="28"/>
          <w:szCs w:val="28"/>
          <w:lang w:val="uk-UA"/>
        </w:rPr>
        <w:t>á</w:t>
      </w:r>
      <w:r>
        <w:rPr>
          <w:sz w:val="28"/>
          <w:szCs w:val="28"/>
          <w:lang w:val="en-US"/>
        </w:rPr>
        <w:t>lint</w:t>
      </w:r>
      <w:r>
        <w:rPr>
          <w:sz w:val="28"/>
          <w:szCs w:val="28"/>
          <w:lang w:val="uk-UA"/>
        </w:rPr>
        <w:t xml:space="preserve">. </w:t>
      </w:r>
      <w:r>
        <w:rPr>
          <w:sz w:val="28"/>
          <w:szCs w:val="28"/>
          <w:lang w:val="en-US"/>
        </w:rPr>
        <w:t>A</w:t>
      </w:r>
      <w:r>
        <w:rPr>
          <w:sz w:val="28"/>
          <w:szCs w:val="28"/>
          <w:lang w:val="uk-UA"/>
        </w:rPr>
        <w:t xml:space="preserve"> </w:t>
      </w:r>
      <w:r>
        <w:rPr>
          <w:sz w:val="28"/>
          <w:szCs w:val="28"/>
          <w:lang w:val="en-US"/>
        </w:rPr>
        <w:t>n</w:t>
      </w:r>
      <w:r>
        <w:rPr>
          <w:sz w:val="28"/>
          <w:szCs w:val="28"/>
          <w:lang w:val="uk-UA"/>
        </w:rPr>
        <w:t>é</w:t>
      </w:r>
      <w:r>
        <w:rPr>
          <w:sz w:val="28"/>
          <w:szCs w:val="28"/>
          <w:lang w:val="en-US"/>
        </w:rPr>
        <w:t>pnyelvi</w:t>
      </w:r>
      <w:r>
        <w:rPr>
          <w:sz w:val="28"/>
          <w:szCs w:val="28"/>
          <w:lang w:val="uk-UA"/>
        </w:rPr>
        <w:t xml:space="preserve"> </w:t>
      </w:r>
      <w:r>
        <w:rPr>
          <w:sz w:val="28"/>
          <w:szCs w:val="28"/>
          <w:lang w:val="en-US"/>
        </w:rPr>
        <w:t>b</w:t>
      </w:r>
      <w:r>
        <w:rPr>
          <w:sz w:val="28"/>
          <w:szCs w:val="28"/>
          <w:lang w:val="uk-UA"/>
        </w:rPr>
        <w:t>ú</w:t>
      </w:r>
      <w:r>
        <w:rPr>
          <w:sz w:val="28"/>
          <w:szCs w:val="28"/>
          <w:lang w:val="en-US"/>
        </w:rPr>
        <w:t>v</w:t>
      </w:r>
      <w:r>
        <w:rPr>
          <w:sz w:val="28"/>
          <w:szCs w:val="28"/>
          <w:lang w:val="uk-UA"/>
        </w:rPr>
        <w:t>á</w:t>
      </w:r>
      <w:r>
        <w:rPr>
          <w:sz w:val="28"/>
          <w:szCs w:val="28"/>
          <w:lang w:val="en-US"/>
        </w:rPr>
        <w:t>rlat</w:t>
      </w:r>
      <w:r>
        <w:rPr>
          <w:sz w:val="28"/>
          <w:szCs w:val="28"/>
          <w:lang w:val="uk-UA"/>
        </w:rPr>
        <w:t xml:space="preserve"> </w:t>
      </w:r>
      <w:r>
        <w:rPr>
          <w:sz w:val="28"/>
          <w:szCs w:val="28"/>
          <w:lang w:val="en-US"/>
        </w:rPr>
        <w:t>m</w:t>
      </w:r>
      <w:r>
        <w:rPr>
          <w:sz w:val="28"/>
          <w:szCs w:val="28"/>
          <w:lang w:val="uk-UA"/>
        </w:rPr>
        <w:t>ó</w:t>
      </w:r>
      <w:r>
        <w:rPr>
          <w:sz w:val="28"/>
          <w:szCs w:val="28"/>
          <w:lang w:val="en-US"/>
        </w:rPr>
        <w:t>dszere</w:t>
      </w:r>
      <w:r>
        <w:rPr>
          <w:sz w:val="28"/>
          <w:szCs w:val="28"/>
          <w:lang w:val="uk-UA"/>
        </w:rPr>
        <w:t xml:space="preserve">. –  </w:t>
      </w:r>
      <w:r>
        <w:rPr>
          <w:sz w:val="28"/>
          <w:szCs w:val="28"/>
          <w:lang w:val="en-US"/>
        </w:rPr>
        <w:t>Bp</w:t>
      </w:r>
      <w:r>
        <w:rPr>
          <w:sz w:val="28"/>
          <w:szCs w:val="28"/>
          <w:lang w:val="uk-UA"/>
        </w:rPr>
        <w:t>.: 1936.</w:t>
      </w:r>
      <w:r w:rsidRPr="00C84B7F">
        <w:rPr>
          <w:sz w:val="28"/>
          <w:szCs w:val="28"/>
          <w:lang w:val="en-US"/>
        </w:rPr>
        <w:t>–108 o.</w:t>
      </w:r>
    </w:p>
    <w:p w:rsidR="00C84B7F" w:rsidRDefault="00C84B7F" w:rsidP="00C84B7F">
      <w:pPr>
        <w:spacing w:line="360" w:lineRule="auto"/>
        <w:jc w:val="both"/>
        <w:rPr>
          <w:sz w:val="28"/>
          <w:szCs w:val="28"/>
          <w:lang w:val="uk-UA"/>
        </w:rPr>
      </w:pPr>
      <w:r>
        <w:rPr>
          <w:sz w:val="28"/>
          <w:szCs w:val="28"/>
          <w:lang w:val="uk-UA"/>
        </w:rPr>
        <w:t xml:space="preserve">69. </w:t>
      </w:r>
      <w:r w:rsidRPr="00C84B7F">
        <w:rPr>
          <w:sz w:val="28"/>
          <w:szCs w:val="28"/>
          <w:lang w:val="hu-HU"/>
        </w:rPr>
        <w:t>Csűry Bálint.</w:t>
      </w:r>
      <w:r>
        <w:rPr>
          <w:sz w:val="28"/>
          <w:szCs w:val="28"/>
          <w:lang w:val="uk-UA"/>
        </w:rPr>
        <w:t xml:space="preserve"> </w:t>
      </w:r>
      <w:r w:rsidRPr="00C84B7F">
        <w:rPr>
          <w:sz w:val="28"/>
          <w:szCs w:val="28"/>
          <w:lang w:val="hu-HU"/>
        </w:rPr>
        <w:t>Pótló megjegyzések a tiszaháti és ugocsai elisióhoz // MNy.</w:t>
      </w:r>
      <w:r>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rPr>
        <w:t>XXV</w:t>
      </w:r>
      <w:r w:rsidRPr="00C84B7F">
        <w:rPr>
          <w:sz w:val="28"/>
          <w:szCs w:val="28"/>
          <w:lang w:val="uk-UA"/>
        </w:rPr>
        <w:t>,</w:t>
      </w:r>
      <w:r>
        <w:rPr>
          <w:sz w:val="28"/>
          <w:szCs w:val="28"/>
          <w:lang w:val="uk-UA"/>
        </w:rPr>
        <w:t xml:space="preserve"> </w:t>
      </w:r>
      <w:r w:rsidRPr="00C84B7F">
        <w:rPr>
          <w:sz w:val="28"/>
          <w:szCs w:val="28"/>
          <w:lang w:val="uk-UA"/>
        </w:rPr>
        <w:t>1929. – 343</w:t>
      </w:r>
      <w:r>
        <w:rPr>
          <w:sz w:val="28"/>
          <w:szCs w:val="28"/>
          <w:lang w:val="uk-UA"/>
        </w:rPr>
        <w:t>–</w:t>
      </w:r>
      <w:r w:rsidRPr="00C84B7F">
        <w:rPr>
          <w:sz w:val="28"/>
          <w:szCs w:val="28"/>
          <w:lang w:val="uk-UA"/>
        </w:rPr>
        <w:t>345.</w:t>
      </w:r>
      <w:r>
        <w:rPr>
          <w:sz w:val="28"/>
          <w:szCs w:val="28"/>
        </w:rPr>
        <w:t>o</w:t>
      </w:r>
      <w:r w:rsidRPr="00C84B7F">
        <w:rPr>
          <w:sz w:val="28"/>
          <w:szCs w:val="28"/>
          <w:lang w:val="uk-UA"/>
        </w:rPr>
        <w:t>.</w:t>
      </w:r>
    </w:p>
    <w:p w:rsidR="00C84B7F" w:rsidRDefault="00C84B7F" w:rsidP="00C84B7F">
      <w:pPr>
        <w:spacing w:line="360" w:lineRule="auto"/>
        <w:ind w:right="-157"/>
        <w:jc w:val="both"/>
        <w:rPr>
          <w:sz w:val="28"/>
          <w:szCs w:val="28"/>
          <w:lang w:val="uk-UA"/>
        </w:rPr>
      </w:pPr>
      <w:r>
        <w:rPr>
          <w:sz w:val="28"/>
          <w:szCs w:val="28"/>
          <w:lang w:val="uk-UA"/>
        </w:rPr>
        <w:t xml:space="preserve">70. </w:t>
      </w:r>
      <w:r>
        <w:rPr>
          <w:sz w:val="28"/>
          <w:szCs w:val="28"/>
          <w:lang w:val="en-US"/>
        </w:rPr>
        <w:t>Cs</w:t>
      </w:r>
      <w:r>
        <w:rPr>
          <w:sz w:val="28"/>
          <w:szCs w:val="28"/>
          <w:lang w:val="uk-UA"/>
        </w:rPr>
        <w:t>ű</w:t>
      </w:r>
      <w:r>
        <w:rPr>
          <w:sz w:val="28"/>
          <w:szCs w:val="28"/>
          <w:lang w:val="en-US"/>
        </w:rPr>
        <w:t>ry</w:t>
      </w:r>
      <w:r>
        <w:rPr>
          <w:sz w:val="28"/>
          <w:szCs w:val="28"/>
          <w:lang w:val="uk-UA"/>
        </w:rPr>
        <w:t xml:space="preserve"> </w:t>
      </w:r>
      <w:r>
        <w:rPr>
          <w:sz w:val="28"/>
          <w:szCs w:val="28"/>
          <w:lang w:val="en-US"/>
        </w:rPr>
        <w:t>B</w:t>
      </w:r>
      <w:r>
        <w:rPr>
          <w:sz w:val="28"/>
          <w:szCs w:val="28"/>
          <w:lang w:val="uk-UA"/>
        </w:rPr>
        <w:t>á</w:t>
      </w:r>
      <w:r>
        <w:rPr>
          <w:sz w:val="28"/>
          <w:szCs w:val="28"/>
          <w:lang w:val="en-US"/>
        </w:rPr>
        <w:t>lint</w:t>
      </w:r>
      <w:r>
        <w:rPr>
          <w:sz w:val="28"/>
          <w:szCs w:val="28"/>
          <w:lang w:val="uk-UA"/>
        </w:rPr>
        <w:t>.</w:t>
      </w:r>
      <w:r w:rsidRPr="00C84B7F">
        <w:rPr>
          <w:sz w:val="28"/>
          <w:szCs w:val="28"/>
          <w:lang w:val="uk-UA"/>
        </w:rPr>
        <w:t xml:space="preserve"> </w:t>
      </w:r>
      <w:r>
        <w:rPr>
          <w:sz w:val="28"/>
          <w:szCs w:val="28"/>
        </w:rPr>
        <w:t>A</w:t>
      </w:r>
      <w:r>
        <w:rPr>
          <w:sz w:val="28"/>
          <w:szCs w:val="28"/>
          <w:lang w:val="uk-UA"/>
        </w:rPr>
        <w:t xml:space="preserve"> </w:t>
      </w:r>
      <w:r>
        <w:rPr>
          <w:sz w:val="28"/>
          <w:szCs w:val="28"/>
        </w:rPr>
        <w:t>szamosh</w:t>
      </w:r>
      <w:r>
        <w:rPr>
          <w:sz w:val="28"/>
          <w:szCs w:val="28"/>
          <w:lang w:val="uk-UA"/>
        </w:rPr>
        <w:t>á</w:t>
      </w:r>
      <w:r>
        <w:rPr>
          <w:sz w:val="28"/>
          <w:szCs w:val="28"/>
        </w:rPr>
        <w:t>ti</w:t>
      </w:r>
      <w:r>
        <w:rPr>
          <w:sz w:val="28"/>
          <w:szCs w:val="28"/>
          <w:lang w:val="uk-UA"/>
        </w:rPr>
        <w:t xml:space="preserve"> </w:t>
      </w:r>
      <w:r>
        <w:rPr>
          <w:sz w:val="28"/>
          <w:szCs w:val="28"/>
        </w:rPr>
        <w:t>nyelvj</w:t>
      </w:r>
      <w:r>
        <w:rPr>
          <w:sz w:val="28"/>
          <w:szCs w:val="28"/>
          <w:lang w:val="uk-UA"/>
        </w:rPr>
        <w:t>á</w:t>
      </w:r>
      <w:r>
        <w:rPr>
          <w:sz w:val="28"/>
          <w:szCs w:val="28"/>
        </w:rPr>
        <w:t>r</w:t>
      </w:r>
      <w:r>
        <w:rPr>
          <w:sz w:val="28"/>
          <w:szCs w:val="28"/>
          <w:lang w:val="uk-UA"/>
        </w:rPr>
        <w:t>á</w:t>
      </w:r>
      <w:r>
        <w:rPr>
          <w:sz w:val="28"/>
          <w:szCs w:val="28"/>
        </w:rPr>
        <w:t>s</w:t>
      </w:r>
      <w:r>
        <w:rPr>
          <w:sz w:val="28"/>
          <w:szCs w:val="28"/>
          <w:lang w:val="uk-UA"/>
        </w:rPr>
        <w:t xml:space="preserve"> </w:t>
      </w:r>
      <w:r>
        <w:rPr>
          <w:sz w:val="28"/>
          <w:szCs w:val="28"/>
        </w:rPr>
        <w:t>fels</w:t>
      </w:r>
      <w:r>
        <w:rPr>
          <w:sz w:val="28"/>
          <w:szCs w:val="28"/>
          <w:lang w:val="uk-UA"/>
        </w:rPr>
        <w:t xml:space="preserve">ő </w:t>
      </w:r>
      <w:r>
        <w:rPr>
          <w:sz w:val="28"/>
          <w:szCs w:val="28"/>
        </w:rPr>
        <w:t>nyelv</w:t>
      </w:r>
      <w:r>
        <w:rPr>
          <w:sz w:val="28"/>
          <w:szCs w:val="28"/>
          <w:lang w:val="uk-UA"/>
        </w:rPr>
        <w:t>á</w:t>
      </w:r>
      <w:r>
        <w:rPr>
          <w:sz w:val="28"/>
          <w:szCs w:val="28"/>
        </w:rPr>
        <w:t>ll</w:t>
      </w:r>
      <w:r>
        <w:rPr>
          <w:sz w:val="28"/>
          <w:szCs w:val="28"/>
          <w:lang w:val="uk-UA"/>
        </w:rPr>
        <w:t>á</w:t>
      </w:r>
      <w:r>
        <w:rPr>
          <w:sz w:val="28"/>
          <w:szCs w:val="28"/>
        </w:rPr>
        <w:t>s</w:t>
      </w:r>
      <w:r>
        <w:rPr>
          <w:sz w:val="28"/>
          <w:szCs w:val="28"/>
          <w:lang w:val="uk-UA"/>
        </w:rPr>
        <w:t xml:space="preserve">ú </w:t>
      </w:r>
      <w:r>
        <w:rPr>
          <w:sz w:val="28"/>
          <w:szCs w:val="28"/>
        </w:rPr>
        <w:t>mag</w:t>
      </w:r>
      <w:r>
        <w:rPr>
          <w:sz w:val="28"/>
          <w:szCs w:val="28"/>
          <w:lang w:val="uk-UA"/>
        </w:rPr>
        <w:t>á</w:t>
      </w:r>
      <w:r>
        <w:rPr>
          <w:sz w:val="28"/>
          <w:szCs w:val="28"/>
        </w:rPr>
        <w:t>nhangz</w:t>
      </w:r>
      <w:r>
        <w:rPr>
          <w:sz w:val="28"/>
          <w:szCs w:val="28"/>
          <w:lang w:val="uk-UA"/>
        </w:rPr>
        <w:t>ó</w:t>
      </w:r>
      <w:r>
        <w:rPr>
          <w:sz w:val="28"/>
          <w:szCs w:val="28"/>
        </w:rPr>
        <w:t>inak</w:t>
      </w:r>
      <w:r>
        <w:rPr>
          <w:sz w:val="28"/>
          <w:szCs w:val="28"/>
          <w:lang w:val="uk-UA"/>
        </w:rPr>
        <w:t xml:space="preserve"> </w:t>
      </w:r>
    </w:p>
    <w:p w:rsidR="00C84B7F" w:rsidRDefault="00C84B7F" w:rsidP="00C84B7F">
      <w:pPr>
        <w:spacing w:line="360" w:lineRule="auto"/>
        <w:ind w:right="-157"/>
        <w:jc w:val="both"/>
        <w:rPr>
          <w:sz w:val="28"/>
          <w:szCs w:val="28"/>
          <w:lang w:val="uk-UA"/>
        </w:rPr>
      </w:pPr>
      <w:r>
        <w:rPr>
          <w:sz w:val="28"/>
          <w:szCs w:val="28"/>
          <w:lang w:val="uk-UA"/>
        </w:rPr>
        <w:t xml:space="preserve">     </w:t>
      </w:r>
      <w:r w:rsidRPr="00C84B7F">
        <w:rPr>
          <w:sz w:val="28"/>
          <w:szCs w:val="28"/>
          <w:lang w:val="en-US"/>
        </w:rPr>
        <w:t>t</w:t>
      </w:r>
      <w:r>
        <w:rPr>
          <w:sz w:val="28"/>
          <w:szCs w:val="28"/>
          <w:lang w:val="uk-UA"/>
        </w:rPr>
        <w:t>ö</w:t>
      </w:r>
      <w:r w:rsidRPr="00C84B7F">
        <w:rPr>
          <w:sz w:val="28"/>
          <w:szCs w:val="28"/>
          <w:lang w:val="en-US"/>
        </w:rPr>
        <w:t>rt</w:t>
      </w:r>
      <w:r>
        <w:rPr>
          <w:sz w:val="28"/>
          <w:szCs w:val="28"/>
          <w:lang w:val="uk-UA"/>
        </w:rPr>
        <w:t>é</w:t>
      </w:r>
      <w:r w:rsidRPr="00C84B7F">
        <w:rPr>
          <w:sz w:val="28"/>
          <w:szCs w:val="28"/>
          <w:lang w:val="en-US"/>
        </w:rPr>
        <w:t>nete</w:t>
      </w:r>
      <w:r>
        <w:rPr>
          <w:sz w:val="28"/>
          <w:szCs w:val="28"/>
          <w:lang w:val="uk-UA"/>
        </w:rPr>
        <w:t xml:space="preserve"> </w:t>
      </w:r>
      <w:r w:rsidRPr="00C84B7F">
        <w:rPr>
          <w:sz w:val="28"/>
          <w:szCs w:val="28"/>
          <w:lang w:val="en-US"/>
        </w:rPr>
        <w:t>//</w:t>
      </w:r>
      <w:r>
        <w:rPr>
          <w:sz w:val="28"/>
          <w:szCs w:val="28"/>
          <w:lang w:val="uk-UA"/>
        </w:rPr>
        <w:t xml:space="preserve"> </w:t>
      </w:r>
      <w:r w:rsidRPr="00C84B7F">
        <w:rPr>
          <w:sz w:val="28"/>
          <w:szCs w:val="28"/>
          <w:lang w:val="en-US"/>
        </w:rPr>
        <w:t xml:space="preserve"> MNy.</w:t>
      </w:r>
      <w:r>
        <w:rPr>
          <w:sz w:val="28"/>
          <w:szCs w:val="28"/>
          <w:lang w:val="uk-UA"/>
        </w:rPr>
        <w:t xml:space="preserve"> </w:t>
      </w:r>
      <w:r w:rsidRPr="00C84B7F">
        <w:rPr>
          <w:sz w:val="28"/>
          <w:szCs w:val="28"/>
          <w:lang w:val="en-US"/>
        </w:rPr>
        <w:t>I, 1905.</w:t>
      </w:r>
      <w:r>
        <w:rPr>
          <w:sz w:val="28"/>
          <w:szCs w:val="28"/>
          <w:lang w:val="uk-UA"/>
        </w:rPr>
        <w:t xml:space="preserve"> – 40–43.о.</w:t>
      </w:r>
    </w:p>
    <w:p w:rsidR="00C84B7F" w:rsidRDefault="00C84B7F" w:rsidP="00C84B7F">
      <w:pPr>
        <w:spacing w:line="360" w:lineRule="auto"/>
        <w:jc w:val="both"/>
        <w:rPr>
          <w:sz w:val="28"/>
          <w:szCs w:val="28"/>
          <w:lang w:val="uk-UA"/>
        </w:rPr>
      </w:pPr>
      <w:r>
        <w:rPr>
          <w:sz w:val="28"/>
          <w:szCs w:val="28"/>
          <w:lang w:val="uk-UA"/>
        </w:rPr>
        <w:t xml:space="preserve">71. </w:t>
      </w:r>
      <w:r w:rsidRPr="00C84B7F">
        <w:rPr>
          <w:sz w:val="28"/>
          <w:szCs w:val="28"/>
          <w:lang w:val="en-US"/>
        </w:rPr>
        <w:t>Csűry Bálint. A tiszaháti és ugocsai nyelvjárás nevezetesebb sajátságai //MNy.</w:t>
      </w:r>
    </w:p>
    <w:p w:rsidR="00C84B7F" w:rsidRDefault="00C84B7F" w:rsidP="00C84B7F">
      <w:pPr>
        <w:spacing w:line="360" w:lineRule="auto"/>
        <w:jc w:val="both"/>
        <w:rPr>
          <w:sz w:val="28"/>
          <w:szCs w:val="28"/>
          <w:lang w:val="hu-HU"/>
        </w:rPr>
      </w:pPr>
      <w:r>
        <w:rPr>
          <w:sz w:val="28"/>
          <w:szCs w:val="28"/>
          <w:lang w:val="uk-UA"/>
        </w:rPr>
        <w:t xml:space="preserve">       </w:t>
      </w:r>
      <w:r w:rsidRPr="00C84B7F">
        <w:rPr>
          <w:sz w:val="28"/>
          <w:szCs w:val="28"/>
          <w:lang w:val="en-US"/>
        </w:rPr>
        <w:t xml:space="preserve"> XXV, 1929. </w:t>
      </w:r>
      <w:r>
        <w:rPr>
          <w:sz w:val="28"/>
          <w:szCs w:val="28"/>
          <w:lang w:val="uk-UA"/>
        </w:rPr>
        <w:t xml:space="preserve">– </w:t>
      </w:r>
      <w:r w:rsidRPr="00C84B7F">
        <w:rPr>
          <w:sz w:val="28"/>
          <w:szCs w:val="28"/>
          <w:lang w:val="en-US"/>
        </w:rPr>
        <w:t>11–16.o.</w:t>
      </w:r>
    </w:p>
    <w:p w:rsidR="00C84B7F" w:rsidRPr="00C84B7F" w:rsidRDefault="00C84B7F" w:rsidP="00C84B7F">
      <w:pPr>
        <w:spacing w:line="360" w:lineRule="auto"/>
        <w:jc w:val="both"/>
        <w:rPr>
          <w:sz w:val="28"/>
          <w:szCs w:val="28"/>
          <w:lang w:val="en-US"/>
        </w:rPr>
      </w:pPr>
      <w:r>
        <w:rPr>
          <w:sz w:val="28"/>
          <w:szCs w:val="28"/>
          <w:lang w:val="uk-UA"/>
        </w:rPr>
        <w:t>72.</w:t>
      </w:r>
      <w:r w:rsidRPr="00C84B7F">
        <w:rPr>
          <w:sz w:val="28"/>
          <w:szCs w:val="28"/>
          <w:lang w:val="en-US"/>
        </w:rPr>
        <w:t xml:space="preserve"> Csűry Bálint.  Szamosháti szótár I–II. Budapest:  Magyar  Nyelvtudományi </w:t>
      </w:r>
    </w:p>
    <w:p w:rsidR="00C84B7F" w:rsidRPr="00C84B7F" w:rsidRDefault="00C84B7F" w:rsidP="00C84B7F">
      <w:pPr>
        <w:spacing w:line="360" w:lineRule="auto"/>
        <w:jc w:val="both"/>
        <w:rPr>
          <w:sz w:val="28"/>
          <w:szCs w:val="28"/>
          <w:lang w:val="en-US"/>
        </w:rPr>
      </w:pPr>
      <w:r w:rsidRPr="00C84B7F">
        <w:rPr>
          <w:sz w:val="28"/>
          <w:szCs w:val="28"/>
          <w:lang w:val="en-US"/>
        </w:rPr>
        <w:t xml:space="preserve">       Társaság, 1935–1936. – I. k.– 572 o., II. k.–480 o. </w:t>
      </w:r>
    </w:p>
    <w:p w:rsidR="00C84B7F" w:rsidRPr="00C84B7F" w:rsidRDefault="00C84B7F" w:rsidP="00C84B7F">
      <w:pPr>
        <w:spacing w:line="360" w:lineRule="auto"/>
        <w:jc w:val="both"/>
        <w:rPr>
          <w:sz w:val="28"/>
          <w:szCs w:val="28"/>
          <w:lang w:val="en-US"/>
        </w:rPr>
      </w:pPr>
      <w:r>
        <w:rPr>
          <w:sz w:val="28"/>
          <w:szCs w:val="28"/>
          <w:lang w:val="uk-UA"/>
        </w:rPr>
        <w:t xml:space="preserve">73. </w:t>
      </w:r>
      <w:r w:rsidRPr="00C84B7F">
        <w:rPr>
          <w:sz w:val="28"/>
          <w:szCs w:val="28"/>
          <w:lang w:val="en-US"/>
        </w:rPr>
        <w:t xml:space="preserve">Deme László. A  magyar  nyelvjárások néhány  kérdése  // Nyelvtudományi  </w:t>
      </w:r>
    </w:p>
    <w:p w:rsidR="00C84B7F" w:rsidRDefault="00C84B7F" w:rsidP="00C84B7F">
      <w:pPr>
        <w:tabs>
          <w:tab w:val="left" w:pos="2595"/>
        </w:tabs>
        <w:spacing w:line="360" w:lineRule="auto"/>
        <w:jc w:val="both"/>
        <w:rPr>
          <w:sz w:val="28"/>
          <w:szCs w:val="28"/>
          <w:lang w:val="uk-UA"/>
        </w:rPr>
      </w:pPr>
      <w:r w:rsidRPr="00C84B7F">
        <w:rPr>
          <w:sz w:val="28"/>
          <w:szCs w:val="28"/>
          <w:lang w:val="en-US"/>
        </w:rPr>
        <w:t xml:space="preserve">      </w:t>
      </w:r>
      <w:r>
        <w:rPr>
          <w:sz w:val="28"/>
          <w:szCs w:val="28"/>
          <w:lang w:val="uk-UA"/>
        </w:rPr>
        <w:t>É</w:t>
      </w:r>
      <w:r w:rsidRPr="00C84B7F">
        <w:rPr>
          <w:sz w:val="28"/>
          <w:szCs w:val="28"/>
          <w:lang w:val="en-US"/>
        </w:rPr>
        <w:t>rtekez</w:t>
      </w:r>
      <w:r>
        <w:rPr>
          <w:sz w:val="28"/>
          <w:szCs w:val="28"/>
          <w:lang w:val="uk-UA"/>
        </w:rPr>
        <w:t>é</w:t>
      </w:r>
      <w:r w:rsidRPr="00C84B7F">
        <w:rPr>
          <w:sz w:val="28"/>
          <w:szCs w:val="28"/>
          <w:lang w:val="en-US"/>
        </w:rPr>
        <w:t>sek</w:t>
      </w:r>
      <w:r>
        <w:rPr>
          <w:sz w:val="28"/>
          <w:szCs w:val="28"/>
          <w:lang w:val="uk-UA"/>
        </w:rPr>
        <w:t xml:space="preserve"> 3.</w:t>
      </w:r>
      <w:r w:rsidRPr="00C84B7F">
        <w:rPr>
          <w:sz w:val="28"/>
          <w:szCs w:val="28"/>
          <w:lang w:val="en-US"/>
        </w:rPr>
        <w:t>sz</w:t>
      </w:r>
      <w:r>
        <w:rPr>
          <w:sz w:val="28"/>
          <w:szCs w:val="28"/>
          <w:lang w:val="uk-UA"/>
        </w:rPr>
        <w:t xml:space="preserve">. – </w:t>
      </w:r>
      <w:r w:rsidRPr="00C84B7F">
        <w:rPr>
          <w:sz w:val="28"/>
          <w:szCs w:val="28"/>
          <w:lang w:val="en-US"/>
        </w:rPr>
        <w:t>Bp</w:t>
      </w:r>
      <w:r>
        <w:rPr>
          <w:sz w:val="28"/>
          <w:szCs w:val="28"/>
          <w:lang w:val="uk-UA"/>
        </w:rPr>
        <w:t>.: 1953. – 40–43. о.</w:t>
      </w:r>
    </w:p>
    <w:p w:rsidR="00C84B7F" w:rsidRDefault="00C84B7F" w:rsidP="00C84B7F">
      <w:pPr>
        <w:spacing w:line="360" w:lineRule="auto"/>
        <w:jc w:val="both"/>
        <w:rPr>
          <w:sz w:val="28"/>
          <w:szCs w:val="28"/>
          <w:lang w:val="hu-HU"/>
        </w:rPr>
      </w:pPr>
      <w:r>
        <w:rPr>
          <w:sz w:val="28"/>
          <w:szCs w:val="28"/>
          <w:lang w:val="uk-UA"/>
        </w:rPr>
        <w:t>74.</w:t>
      </w:r>
      <w:r w:rsidRPr="00C84B7F">
        <w:rPr>
          <w:sz w:val="28"/>
          <w:szCs w:val="28"/>
          <w:lang w:val="en-US"/>
        </w:rPr>
        <w:t xml:space="preserve"> Deme László. Krumpli, kolompér // MNy. XL, 1944. </w:t>
      </w:r>
      <w:r>
        <w:rPr>
          <w:sz w:val="28"/>
          <w:szCs w:val="28"/>
          <w:lang w:val="uk-UA"/>
        </w:rPr>
        <w:t>–</w:t>
      </w:r>
      <w:r w:rsidRPr="00C84B7F">
        <w:rPr>
          <w:sz w:val="28"/>
          <w:szCs w:val="28"/>
          <w:lang w:val="en-US"/>
        </w:rPr>
        <w:t xml:space="preserve"> 275</w:t>
      </w:r>
      <w:r>
        <w:rPr>
          <w:sz w:val="28"/>
          <w:szCs w:val="28"/>
          <w:lang w:val="uk-UA"/>
        </w:rPr>
        <w:t>–279</w:t>
      </w:r>
      <w:r w:rsidRPr="00C84B7F">
        <w:rPr>
          <w:sz w:val="28"/>
          <w:szCs w:val="28"/>
          <w:lang w:val="en-US"/>
        </w:rPr>
        <w:t>.o.</w:t>
      </w:r>
    </w:p>
    <w:p w:rsidR="00C84B7F" w:rsidRPr="00C84B7F" w:rsidRDefault="00C84B7F" w:rsidP="00C84B7F">
      <w:pPr>
        <w:spacing w:line="360" w:lineRule="auto"/>
        <w:jc w:val="both"/>
        <w:rPr>
          <w:sz w:val="28"/>
          <w:lang w:val="hu-HU"/>
        </w:rPr>
      </w:pPr>
      <w:r>
        <w:rPr>
          <w:sz w:val="28"/>
          <w:szCs w:val="28"/>
          <w:lang w:val="uk-UA"/>
        </w:rPr>
        <w:t xml:space="preserve">75. </w:t>
      </w:r>
      <w:r w:rsidRPr="00C84B7F">
        <w:rPr>
          <w:sz w:val="28"/>
          <w:lang w:val="hu-HU"/>
        </w:rPr>
        <w:t xml:space="preserve">Deme László. Nyelvatlaszunk funkciója és további problémái. – Bp: 1956. –  </w:t>
      </w:r>
    </w:p>
    <w:p w:rsidR="00C84B7F" w:rsidRPr="00C84B7F" w:rsidRDefault="00C84B7F" w:rsidP="00C84B7F">
      <w:pPr>
        <w:spacing w:line="360" w:lineRule="auto"/>
        <w:jc w:val="both"/>
        <w:rPr>
          <w:sz w:val="28"/>
          <w:lang w:val="hu-HU"/>
        </w:rPr>
      </w:pPr>
      <w:r w:rsidRPr="00C84B7F">
        <w:rPr>
          <w:sz w:val="28"/>
          <w:lang w:val="hu-HU"/>
        </w:rPr>
        <w:t xml:space="preserve">      148 o.</w:t>
      </w:r>
    </w:p>
    <w:p w:rsidR="00C84B7F" w:rsidRDefault="00C84B7F" w:rsidP="00C84B7F">
      <w:pPr>
        <w:spacing w:line="360" w:lineRule="auto"/>
        <w:jc w:val="both"/>
        <w:rPr>
          <w:sz w:val="28"/>
          <w:szCs w:val="28"/>
          <w:lang w:val="uk-UA"/>
        </w:rPr>
      </w:pPr>
      <w:r>
        <w:rPr>
          <w:sz w:val="28"/>
          <w:szCs w:val="28"/>
          <w:lang w:val="uk-UA"/>
        </w:rPr>
        <w:t xml:space="preserve">76. </w:t>
      </w:r>
      <w:r w:rsidRPr="00C84B7F">
        <w:rPr>
          <w:sz w:val="28"/>
          <w:szCs w:val="28"/>
          <w:lang w:val="hu-HU"/>
        </w:rPr>
        <w:t>Dudás Róbert. Táplálkozás. – Bp.: Útmutató Kiadó, 2000.</w:t>
      </w:r>
      <w:r>
        <w:rPr>
          <w:sz w:val="28"/>
          <w:szCs w:val="28"/>
          <w:lang w:val="uk-UA"/>
        </w:rPr>
        <w:t xml:space="preserve"> – 224 о.</w:t>
      </w:r>
    </w:p>
    <w:p w:rsidR="00C84B7F" w:rsidRDefault="00C84B7F" w:rsidP="00C84B7F">
      <w:pPr>
        <w:spacing w:line="360" w:lineRule="auto"/>
        <w:jc w:val="both"/>
        <w:rPr>
          <w:sz w:val="28"/>
          <w:szCs w:val="28"/>
          <w:lang w:val="hu-HU"/>
        </w:rPr>
      </w:pPr>
      <w:r>
        <w:rPr>
          <w:sz w:val="28"/>
          <w:szCs w:val="28"/>
          <w:lang w:val="uk-UA"/>
        </w:rPr>
        <w:t>77.</w:t>
      </w:r>
      <w:r w:rsidRPr="00C84B7F">
        <w:rPr>
          <w:sz w:val="28"/>
          <w:szCs w:val="28"/>
          <w:lang w:val="uk-UA"/>
        </w:rPr>
        <w:t xml:space="preserve"> </w:t>
      </w:r>
      <w:r>
        <w:rPr>
          <w:sz w:val="28"/>
          <w:szCs w:val="28"/>
        </w:rPr>
        <w:t>Endrei</w:t>
      </w:r>
      <w:r w:rsidRPr="00C84B7F">
        <w:rPr>
          <w:sz w:val="28"/>
          <w:szCs w:val="28"/>
          <w:lang w:val="uk-UA"/>
        </w:rPr>
        <w:t xml:space="preserve"> </w:t>
      </w:r>
      <w:r>
        <w:rPr>
          <w:sz w:val="28"/>
          <w:szCs w:val="28"/>
        </w:rPr>
        <w:t>Gerzson</w:t>
      </w:r>
      <w:r w:rsidRPr="00C84B7F">
        <w:rPr>
          <w:sz w:val="28"/>
          <w:szCs w:val="28"/>
          <w:lang w:val="uk-UA"/>
        </w:rPr>
        <w:t xml:space="preserve">. </w:t>
      </w:r>
      <w:r>
        <w:rPr>
          <w:sz w:val="28"/>
          <w:szCs w:val="28"/>
        </w:rPr>
        <w:t>Tiszah</w:t>
      </w:r>
      <w:r w:rsidRPr="00C84B7F">
        <w:rPr>
          <w:sz w:val="28"/>
          <w:szCs w:val="28"/>
          <w:lang w:val="uk-UA"/>
        </w:rPr>
        <w:t>á</w:t>
      </w:r>
      <w:r>
        <w:rPr>
          <w:sz w:val="28"/>
          <w:szCs w:val="28"/>
        </w:rPr>
        <w:t>ti</w:t>
      </w:r>
      <w:r w:rsidRPr="00C84B7F">
        <w:rPr>
          <w:sz w:val="28"/>
          <w:szCs w:val="28"/>
          <w:lang w:val="uk-UA"/>
        </w:rPr>
        <w:t xml:space="preserve"> </w:t>
      </w:r>
      <w:r>
        <w:rPr>
          <w:sz w:val="28"/>
          <w:szCs w:val="28"/>
        </w:rPr>
        <w:t>nyelvj</w:t>
      </w:r>
      <w:r w:rsidRPr="00C84B7F">
        <w:rPr>
          <w:sz w:val="28"/>
          <w:szCs w:val="28"/>
          <w:lang w:val="uk-UA"/>
        </w:rPr>
        <w:t>á</w:t>
      </w:r>
      <w:r>
        <w:rPr>
          <w:sz w:val="28"/>
          <w:szCs w:val="28"/>
        </w:rPr>
        <w:t>r</w:t>
      </w:r>
      <w:r w:rsidRPr="00C84B7F">
        <w:rPr>
          <w:sz w:val="28"/>
          <w:szCs w:val="28"/>
          <w:lang w:val="uk-UA"/>
        </w:rPr>
        <w:t>á</w:t>
      </w:r>
      <w:r>
        <w:rPr>
          <w:sz w:val="28"/>
          <w:szCs w:val="28"/>
        </w:rPr>
        <w:t>sok</w:t>
      </w:r>
      <w:r w:rsidRPr="00C84B7F">
        <w:rPr>
          <w:sz w:val="28"/>
          <w:szCs w:val="28"/>
          <w:lang w:val="uk-UA"/>
        </w:rPr>
        <w:t xml:space="preserve"> // </w:t>
      </w:r>
      <w:r>
        <w:rPr>
          <w:sz w:val="28"/>
          <w:szCs w:val="28"/>
        </w:rPr>
        <w:t>Nyr</w:t>
      </w:r>
      <w:r w:rsidRPr="00C84B7F">
        <w:rPr>
          <w:sz w:val="28"/>
          <w:szCs w:val="28"/>
          <w:lang w:val="uk-UA"/>
        </w:rPr>
        <w:t xml:space="preserve">. </w:t>
      </w:r>
      <w:r>
        <w:rPr>
          <w:sz w:val="28"/>
          <w:szCs w:val="28"/>
        </w:rPr>
        <w:t>XXXVIII</w:t>
      </w:r>
      <w:r w:rsidRPr="00C84B7F">
        <w:rPr>
          <w:sz w:val="28"/>
          <w:szCs w:val="28"/>
          <w:lang w:val="uk-UA"/>
        </w:rPr>
        <w:t xml:space="preserve">, 1909. – 285–286. </w:t>
      </w:r>
      <w:r>
        <w:rPr>
          <w:sz w:val="28"/>
          <w:szCs w:val="28"/>
        </w:rPr>
        <w:t>o</w:t>
      </w:r>
      <w:r w:rsidRPr="00C84B7F">
        <w:rPr>
          <w:sz w:val="28"/>
          <w:szCs w:val="28"/>
          <w:lang w:val="uk-UA"/>
        </w:rPr>
        <w:t xml:space="preserve">.           </w:t>
      </w:r>
    </w:p>
    <w:p w:rsidR="00C84B7F" w:rsidRPr="00C84B7F" w:rsidRDefault="00C84B7F" w:rsidP="00C84B7F">
      <w:pPr>
        <w:spacing w:line="360" w:lineRule="auto"/>
        <w:jc w:val="both"/>
        <w:rPr>
          <w:sz w:val="28"/>
          <w:szCs w:val="28"/>
          <w:lang w:val="uk-UA"/>
        </w:rPr>
      </w:pPr>
      <w:r>
        <w:rPr>
          <w:sz w:val="28"/>
          <w:szCs w:val="28"/>
          <w:lang w:val="uk-UA"/>
        </w:rPr>
        <w:t xml:space="preserve">78. </w:t>
      </w:r>
      <w:r>
        <w:rPr>
          <w:sz w:val="28"/>
          <w:szCs w:val="28"/>
        </w:rPr>
        <w:t>Fazekas</w:t>
      </w:r>
      <w:r w:rsidRPr="00C84B7F">
        <w:rPr>
          <w:sz w:val="28"/>
          <w:szCs w:val="28"/>
          <w:lang w:val="uk-UA"/>
        </w:rPr>
        <w:t xml:space="preserve"> </w:t>
      </w:r>
      <w:r>
        <w:rPr>
          <w:sz w:val="28"/>
          <w:szCs w:val="28"/>
        </w:rPr>
        <w:t>Mih</w:t>
      </w:r>
      <w:r w:rsidRPr="00C84B7F">
        <w:rPr>
          <w:sz w:val="28"/>
          <w:szCs w:val="28"/>
          <w:lang w:val="uk-UA"/>
        </w:rPr>
        <w:t>á</w:t>
      </w:r>
      <w:r>
        <w:rPr>
          <w:sz w:val="28"/>
          <w:szCs w:val="28"/>
        </w:rPr>
        <w:t>ly</w:t>
      </w:r>
      <w:r w:rsidRPr="00C84B7F">
        <w:rPr>
          <w:sz w:val="28"/>
          <w:szCs w:val="28"/>
          <w:lang w:val="uk-UA"/>
        </w:rPr>
        <w:t xml:space="preserve">. </w:t>
      </w:r>
      <w:r>
        <w:rPr>
          <w:sz w:val="28"/>
          <w:szCs w:val="28"/>
        </w:rPr>
        <w:t>Karcag</w:t>
      </w:r>
      <w:r w:rsidRPr="00C84B7F">
        <w:rPr>
          <w:sz w:val="28"/>
          <w:szCs w:val="28"/>
          <w:lang w:val="uk-UA"/>
        </w:rPr>
        <w:t xml:space="preserve"> </w:t>
      </w:r>
      <w:r>
        <w:rPr>
          <w:sz w:val="28"/>
          <w:szCs w:val="28"/>
        </w:rPr>
        <w:t>n</w:t>
      </w:r>
      <w:r w:rsidRPr="00C84B7F">
        <w:rPr>
          <w:sz w:val="28"/>
          <w:szCs w:val="28"/>
          <w:lang w:val="uk-UA"/>
        </w:rPr>
        <w:t>é</w:t>
      </w:r>
      <w:r>
        <w:rPr>
          <w:sz w:val="28"/>
          <w:szCs w:val="28"/>
        </w:rPr>
        <w:t>pi</w:t>
      </w:r>
      <w:r w:rsidRPr="00C84B7F">
        <w:rPr>
          <w:sz w:val="28"/>
          <w:szCs w:val="28"/>
          <w:lang w:val="uk-UA"/>
        </w:rPr>
        <w:t xml:space="preserve"> </w:t>
      </w:r>
      <w:r>
        <w:rPr>
          <w:sz w:val="28"/>
          <w:szCs w:val="28"/>
        </w:rPr>
        <w:t>t</w:t>
      </w:r>
      <w:r w:rsidRPr="00C84B7F">
        <w:rPr>
          <w:sz w:val="28"/>
          <w:szCs w:val="28"/>
          <w:lang w:val="uk-UA"/>
        </w:rPr>
        <w:t>á</w:t>
      </w:r>
      <w:r>
        <w:rPr>
          <w:sz w:val="28"/>
          <w:szCs w:val="28"/>
        </w:rPr>
        <w:t>pl</w:t>
      </w:r>
      <w:r w:rsidRPr="00C84B7F">
        <w:rPr>
          <w:sz w:val="28"/>
          <w:szCs w:val="28"/>
          <w:lang w:val="uk-UA"/>
        </w:rPr>
        <w:t>á</w:t>
      </w:r>
      <w:r>
        <w:rPr>
          <w:sz w:val="28"/>
          <w:szCs w:val="28"/>
        </w:rPr>
        <w:t>lkoz</w:t>
      </w:r>
      <w:r w:rsidRPr="00C84B7F">
        <w:rPr>
          <w:sz w:val="28"/>
          <w:szCs w:val="28"/>
          <w:lang w:val="uk-UA"/>
        </w:rPr>
        <w:t>á</w:t>
      </w:r>
      <w:r>
        <w:rPr>
          <w:sz w:val="28"/>
          <w:szCs w:val="28"/>
        </w:rPr>
        <w:t>sa</w:t>
      </w:r>
      <w:r w:rsidRPr="00C84B7F">
        <w:rPr>
          <w:sz w:val="28"/>
          <w:szCs w:val="28"/>
          <w:lang w:val="uk-UA"/>
        </w:rPr>
        <w:t xml:space="preserve">. – </w:t>
      </w:r>
      <w:r>
        <w:rPr>
          <w:sz w:val="28"/>
          <w:szCs w:val="28"/>
        </w:rPr>
        <w:t>Debrecen</w:t>
      </w:r>
      <w:r w:rsidRPr="00C84B7F">
        <w:rPr>
          <w:sz w:val="28"/>
          <w:szCs w:val="28"/>
          <w:lang w:val="uk-UA"/>
        </w:rPr>
        <w:t xml:space="preserve">: </w:t>
      </w:r>
      <w:r>
        <w:rPr>
          <w:sz w:val="28"/>
          <w:szCs w:val="28"/>
        </w:rPr>
        <w:t>KLTE</w:t>
      </w:r>
      <w:r w:rsidRPr="00C84B7F">
        <w:rPr>
          <w:sz w:val="28"/>
          <w:szCs w:val="28"/>
          <w:lang w:val="uk-UA"/>
        </w:rPr>
        <w:t>, 1994.</w:t>
      </w:r>
      <w:r>
        <w:rPr>
          <w:sz w:val="28"/>
          <w:szCs w:val="28"/>
          <w:lang w:val="uk-UA"/>
        </w:rPr>
        <w:t>– 234о.</w:t>
      </w:r>
      <w:r w:rsidRPr="00C84B7F">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79. </w:t>
      </w:r>
      <w:r>
        <w:rPr>
          <w:sz w:val="28"/>
          <w:szCs w:val="28"/>
        </w:rPr>
        <w:t>Ferencsik</w:t>
      </w:r>
      <w:r w:rsidRPr="00C84B7F">
        <w:rPr>
          <w:sz w:val="28"/>
          <w:szCs w:val="28"/>
          <w:lang w:val="uk-UA"/>
        </w:rPr>
        <w:t xml:space="preserve"> </w:t>
      </w:r>
      <w:r>
        <w:rPr>
          <w:sz w:val="28"/>
          <w:szCs w:val="28"/>
        </w:rPr>
        <w:t>Istv</w:t>
      </w:r>
      <w:r w:rsidRPr="00C84B7F">
        <w:rPr>
          <w:sz w:val="28"/>
          <w:szCs w:val="28"/>
          <w:lang w:val="uk-UA"/>
        </w:rPr>
        <w:t>á</w:t>
      </w:r>
      <w:r>
        <w:rPr>
          <w:sz w:val="28"/>
          <w:szCs w:val="28"/>
        </w:rPr>
        <w:t>n</w:t>
      </w:r>
      <w:r w:rsidRPr="00C84B7F">
        <w:rPr>
          <w:sz w:val="28"/>
          <w:szCs w:val="28"/>
          <w:lang w:val="uk-UA"/>
        </w:rPr>
        <w:t xml:space="preserve">. </w:t>
      </w:r>
      <w:r>
        <w:rPr>
          <w:sz w:val="28"/>
          <w:szCs w:val="28"/>
        </w:rPr>
        <w:t>A</w:t>
      </w:r>
      <w:r w:rsidRPr="00C84B7F">
        <w:rPr>
          <w:sz w:val="28"/>
          <w:szCs w:val="28"/>
          <w:lang w:val="uk-UA"/>
        </w:rPr>
        <w:t xml:space="preserve"> </w:t>
      </w:r>
      <w:r>
        <w:rPr>
          <w:sz w:val="28"/>
          <w:szCs w:val="28"/>
        </w:rPr>
        <w:t>term</w:t>
      </w:r>
      <w:r w:rsidRPr="00C84B7F">
        <w:rPr>
          <w:sz w:val="28"/>
          <w:szCs w:val="28"/>
          <w:lang w:val="uk-UA"/>
        </w:rPr>
        <w:t>é</w:t>
      </w:r>
      <w:r>
        <w:rPr>
          <w:sz w:val="28"/>
          <w:szCs w:val="28"/>
        </w:rPr>
        <w:t>szetes</w:t>
      </w:r>
      <w:r w:rsidRPr="00C84B7F">
        <w:rPr>
          <w:sz w:val="28"/>
          <w:szCs w:val="28"/>
          <w:lang w:val="uk-UA"/>
        </w:rPr>
        <w:t xml:space="preserve"> é</w:t>
      </w:r>
      <w:r>
        <w:rPr>
          <w:sz w:val="28"/>
          <w:szCs w:val="28"/>
        </w:rPr>
        <w:t>letm</w:t>
      </w:r>
      <w:r w:rsidRPr="00C84B7F">
        <w:rPr>
          <w:sz w:val="28"/>
          <w:szCs w:val="28"/>
          <w:lang w:val="uk-UA"/>
        </w:rPr>
        <w:t>ó</w:t>
      </w:r>
      <w:r>
        <w:rPr>
          <w:sz w:val="28"/>
          <w:szCs w:val="28"/>
        </w:rPr>
        <w:t>d</w:t>
      </w:r>
      <w:r w:rsidRPr="00C84B7F">
        <w:rPr>
          <w:sz w:val="28"/>
          <w:szCs w:val="28"/>
          <w:lang w:val="uk-UA"/>
        </w:rPr>
        <w:t xml:space="preserve"> é</w:t>
      </w:r>
      <w:r>
        <w:rPr>
          <w:sz w:val="28"/>
          <w:szCs w:val="28"/>
        </w:rPr>
        <w:t>telei</w:t>
      </w:r>
      <w:r w:rsidRPr="00C84B7F">
        <w:rPr>
          <w:sz w:val="28"/>
          <w:szCs w:val="28"/>
          <w:lang w:val="uk-UA"/>
        </w:rPr>
        <w:t>: é</w:t>
      </w:r>
      <w:r>
        <w:rPr>
          <w:sz w:val="28"/>
          <w:szCs w:val="28"/>
        </w:rPr>
        <w:t>vszakok</w:t>
      </w:r>
      <w:r w:rsidRPr="00C84B7F">
        <w:rPr>
          <w:sz w:val="28"/>
          <w:szCs w:val="28"/>
          <w:lang w:val="uk-UA"/>
        </w:rPr>
        <w:t xml:space="preserve"> </w:t>
      </w:r>
      <w:r>
        <w:rPr>
          <w:sz w:val="28"/>
          <w:szCs w:val="28"/>
        </w:rPr>
        <w:t>szerinti</w:t>
      </w:r>
      <w:r w:rsidRPr="00C84B7F">
        <w:rPr>
          <w:sz w:val="28"/>
          <w:szCs w:val="28"/>
          <w:lang w:val="uk-UA"/>
        </w:rPr>
        <w:t xml:space="preserve"> é</w:t>
      </w:r>
      <w:r>
        <w:rPr>
          <w:sz w:val="28"/>
          <w:szCs w:val="28"/>
        </w:rPr>
        <w:t>trendek</w:t>
      </w:r>
      <w:r w:rsidRPr="00C84B7F">
        <w:rPr>
          <w:sz w:val="28"/>
          <w:szCs w:val="28"/>
          <w:lang w:val="uk-UA"/>
        </w:rPr>
        <w:t>.</w:t>
      </w:r>
      <w:r>
        <w:rPr>
          <w:sz w:val="28"/>
          <w:szCs w:val="28"/>
          <w:lang w:val="uk-UA"/>
        </w:rPr>
        <w:t xml:space="preserve"> </w:t>
      </w:r>
      <w:r w:rsidRPr="00C84B7F">
        <w:rPr>
          <w:sz w:val="28"/>
          <w:szCs w:val="28"/>
          <w:lang w:val="uk-UA"/>
        </w:rPr>
        <w:t xml:space="preserve">–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rPr>
        <w:t>Bp</w:t>
      </w:r>
      <w:r w:rsidRPr="00C84B7F">
        <w:rPr>
          <w:sz w:val="28"/>
          <w:szCs w:val="28"/>
          <w:lang w:val="uk-UA"/>
        </w:rPr>
        <w:t>.:</w:t>
      </w:r>
      <w:r>
        <w:rPr>
          <w:sz w:val="28"/>
          <w:szCs w:val="28"/>
          <w:lang w:val="uk-UA"/>
        </w:rPr>
        <w:t xml:space="preserve"> </w:t>
      </w:r>
      <w:r w:rsidRPr="00C84B7F">
        <w:rPr>
          <w:sz w:val="28"/>
          <w:szCs w:val="28"/>
          <w:lang w:val="uk-UA"/>
        </w:rPr>
        <w:t>1994.</w:t>
      </w:r>
      <w:r>
        <w:rPr>
          <w:sz w:val="28"/>
          <w:szCs w:val="28"/>
          <w:lang w:val="uk-UA"/>
        </w:rPr>
        <w:t xml:space="preserve"> – 141 о.</w:t>
      </w:r>
    </w:p>
    <w:p w:rsidR="00C84B7F" w:rsidRDefault="00C84B7F" w:rsidP="00C84B7F">
      <w:pPr>
        <w:spacing w:line="360" w:lineRule="auto"/>
        <w:jc w:val="both"/>
        <w:rPr>
          <w:sz w:val="28"/>
          <w:szCs w:val="28"/>
          <w:lang w:val="uk-UA"/>
        </w:rPr>
      </w:pPr>
      <w:r>
        <w:rPr>
          <w:sz w:val="28"/>
          <w:szCs w:val="28"/>
          <w:lang w:val="uk-UA"/>
        </w:rPr>
        <w:t xml:space="preserve">80. </w:t>
      </w:r>
      <w:r>
        <w:rPr>
          <w:sz w:val="28"/>
          <w:szCs w:val="28"/>
        </w:rPr>
        <w:t>F</w:t>
      </w:r>
      <w:r w:rsidRPr="00C84B7F">
        <w:rPr>
          <w:sz w:val="28"/>
          <w:szCs w:val="28"/>
          <w:lang w:val="uk-UA"/>
        </w:rPr>
        <w:t>é</w:t>
      </w:r>
      <w:r>
        <w:rPr>
          <w:sz w:val="28"/>
          <w:szCs w:val="28"/>
        </w:rPr>
        <w:t>nyes</w:t>
      </w:r>
      <w:r w:rsidRPr="00C84B7F">
        <w:rPr>
          <w:sz w:val="28"/>
          <w:szCs w:val="28"/>
          <w:lang w:val="uk-UA"/>
        </w:rPr>
        <w:t xml:space="preserve"> </w:t>
      </w:r>
      <w:r>
        <w:rPr>
          <w:sz w:val="28"/>
          <w:szCs w:val="28"/>
        </w:rPr>
        <w:t>Elek</w:t>
      </w:r>
      <w:r w:rsidRPr="00C84B7F">
        <w:rPr>
          <w:sz w:val="28"/>
          <w:szCs w:val="28"/>
          <w:lang w:val="uk-UA"/>
        </w:rPr>
        <w:t>.</w:t>
      </w:r>
      <w:r>
        <w:rPr>
          <w:sz w:val="28"/>
          <w:szCs w:val="28"/>
          <w:lang w:val="uk-UA"/>
        </w:rPr>
        <w:t xml:space="preserve"> </w:t>
      </w:r>
      <w:r>
        <w:rPr>
          <w:sz w:val="28"/>
          <w:szCs w:val="28"/>
        </w:rPr>
        <w:t>Magyarorsz</w:t>
      </w:r>
      <w:r w:rsidRPr="00C84B7F">
        <w:rPr>
          <w:sz w:val="28"/>
          <w:szCs w:val="28"/>
          <w:lang w:val="uk-UA"/>
        </w:rPr>
        <w:t>á</w:t>
      </w:r>
      <w:r>
        <w:rPr>
          <w:sz w:val="28"/>
          <w:szCs w:val="28"/>
        </w:rPr>
        <w:t>g</w:t>
      </w:r>
      <w:r w:rsidRPr="00C84B7F">
        <w:rPr>
          <w:sz w:val="28"/>
          <w:szCs w:val="28"/>
          <w:lang w:val="uk-UA"/>
        </w:rPr>
        <w:t xml:space="preserve"> </w:t>
      </w:r>
      <w:r>
        <w:rPr>
          <w:sz w:val="28"/>
          <w:szCs w:val="28"/>
        </w:rPr>
        <w:t>geogr</w:t>
      </w:r>
      <w:r w:rsidRPr="00C84B7F">
        <w:rPr>
          <w:sz w:val="28"/>
          <w:szCs w:val="28"/>
          <w:lang w:val="uk-UA"/>
        </w:rPr>
        <w:t>á</w:t>
      </w:r>
      <w:r>
        <w:rPr>
          <w:sz w:val="28"/>
          <w:szCs w:val="28"/>
        </w:rPr>
        <w:t>phiai</w:t>
      </w:r>
      <w:r w:rsidRPr="00C84B7F">
        <w:rPr>
          <w:sz w:val="28"/>
          <w:szCs w:val="28"/>
          <w:lang w:val="uk-UA"/>
        </w:rPr>
        <w:t xml:space="preserve"> </w:t>
      </w:r>
      <w:r>
        <w:rPr>
          <w:sz w:val="28"/>
          <w:szCs w:val="28"/>
        </w:rPr>
        <w:t>sz</w:t>
      </w:r>
      <w:r w:rsidRPr="00C84B7F">
        <w:rPr>
          <w:sz w:val="28"/>
          <w:szCs w:val="28"/>
          <w:lang w:val="uk-UA"/>
        </w:rPr>
        <w:t>ó</w:t>
      </w:r>
      <w:r>
        <w:rPr>
          <w:sz w:val="28"/>
          <w:szCs w:val="28"/>
        </w:rPr>
        <w:t>t</w:t>
      </w:r>
      <w:r w:rsidRPr="00C84B7F">
        <w:rPr>
          <w:sz w:val="28"/>
          <w:szCs w:val="28"/>
          <w:lang w:val="uk-UA"/>
        </w:rPr>
        <w:t>á</w:t>
      </w:r>
      <w:r>
        <w:rPr>
          <w:sz w:val="28"/>
          <w:szCs w:val="28"/>
        </w:rPr>
        <w:t>ra</w:t>
      </w:r>
      <w:r>
        <w:rPr>
          <w:sz w:val="28"/>
          <w:szCs w:val="28"/>
          <w:lang w:val="uk-UA"/>
        </w:rPr>
        <w:t>.</w:t>
      </w:r>
      <w:r w:rsidRPr="00C84B7F">
        <w:rPr>
          <w:sz w:val="28"/>
          <w:szCs w:val="28"/>
          <w:lang w:val="uk-UA"/>
        </w:rPr>
        <w:t xml:space="preserve"> – </w:t>
      </w:r>
      <w:r>
        <w:rPr>
          <w:sz w:val="28"/>
          <w:szCs w:val="28"/>
          <w:lang w:val="uk-UA"/>
        </w:rPr>
        <w:t xml:space="preserve"> </w:t>
      </w:r>
      <w:r>
        <w:rPr>
          <w:sz w:val="28"/>
          <w:szCs w:val="28"/>
        </w:rPr>
        <w:t>I</w:t>
      </w:r>
      <w:r w:rsidRPr="00C84B7F">
        <w:rPr>
          <w:sz w:val="28"/>
          <w:szCs w:val="28"/>
          <w:lang w:val="uk-UA"/>
        </w:rPr>
        <w:t xml:space="preserve">.  </w:t>
      </w:r>
      <w:r>
        <w:rPr>
          <w:sz w:val="28"/>
          <w:szCs w:val="28"/>
        </w:rPr>
        <w:t>k</w:t>
      </w:r>
      <w:r w:rsidRPr="00C84B7F">
        <w:rPr>
          <w:sz w:val="28"/>
          <w:szCs w:val="28"/>
          <w:lang w:val="uk-UA"/>
        </w:rPr>
        <w:t>ö</w:t>
      </w:r>
      <w:r>
        <w:rPr>
          <w:sz w:val="28"/>
          <w:szCs w:val="28"/>
        </w:rPr>
        <w:t>tet</w:t>
      </w:r>
      <w:r w:rsidRPr="00C84B7F">
        <w:rPr>
          <w:sz w:val="28"/>
          <w:szCs w:val="28"/>
          <w:lang w:val="uk-UA"/>
        </w:rPr>
        <w:t xml:space="preserve">. </w:t>
      </w:r>
      <w:r>
        <w:rPr>
          <w:sz w:val="28"/>
          <w:szCs w:val="28"/>
          <w:lang w:val="uk-UA"/>
        </w:rPr>
        <w:t xml:space="preserve"> </w:t>
      </w:r>
      <w:r w:rsidRPr="00C84B7F">
        <w:rPr>
          <w:sz w:val="28"/>
          <w:szCs w:val="28"/>
          <w:lang w:val="uk-UA"/>
        </w:rPr>
        <w:t xml:space="preserve">–  </w:t>
      </w:r>
      <w:r>
        <w:rPr>
          <w:sz w:val="28"/>
          <w:szCs w:val="28"/>
        </w:rPr>
        <w:t>Bp</w:t>
      </w:r>
      <w:r w:rsidRPr="00C84B7F">
        <w:rPr>
          <w:sz w:val="28"/>
          <w:szCs w:val="28"/>
          <w:lang w:val="uk-UA"/>
        </w:rPr>
        <w:t>.:</w:t>
      </w:r>
      <w:r>
        <w:rPr>
          <w:sz w:val="28"/>
          <w:szCs w:val="28"/>
          <w:lang w:val="uk-UA"/>
        </w:rPr>
        <w:t xml:space="preserve"> </w:t>
      </w:r>
      <w:r>
        <w:rPr>
          <w:sz w:val="28"/>
          <w:szCs w:val="28"/>
        </w:rPr>
        <w:t>Akad</w:t>
      </w:r>
      <w:r w:rsidRPr="00C84B7F">
        <w:rPr>
          <w:sz w:val="28"/>
          <w:szCs w:val="28"/>
          <w:lang w:val="uk-UA"/>
        </w:rPr>
        <w:t>é</w:t>
      </w:r>
      <w:r>
        <w:rPr>
          <w:sz w:val="28"/>
          <w:szCs w:val="28"/>
        </w:rPr>
        <w:t>miai</w:t>
      </w:r>
      <w:r w:rsidRPr="00C84B7F">
        <w:rPr>
          <w:sz w:val="28"/>
          <w:szCs w:val="28"/>
          <w:lang w:val="uk-UA"/>
        </w:rPr>
        <w:t xml:space="preserve"> </w:t>
      </w:r>
      <w:r>
        <w:rPr>
          <w:sz w:val="28"/>
          <w:szCs w:val="28"/>
          <w:lang w:val="uk-UA"/>
        </w:rPr>
        <w:t xml:space="preserve"> </w:t>
      </w:r>
    </w:p>
    <w:p w:rsidR="00C84B7F" w:rsidRDefault="00C84B7F" w:rsidP="00C84B7F">
      <w:pPr>
        <w:spacing w:line="360" w:lineRule="auto"/>
        <w:jc w:val="both"/>
        <w:rPr>
          <w:sz w:val="28"/>
          <w:szCs w:val="28"/>
          <w:lang w:val="hu-HU"/>
        </w:rPr>
      </w:pPr>
      <w:r w:rsidRPr="00C84B7F">
        <w:rPr>
          <w:sz w:val="28"/>
          <w:szCs w:val="28"/>
          <w:lang w:val="uk-UA"/>
        </w:rPr>
        <w:t xml:space="preserve">       </w:t>
      </w:r>
      <w:r>
        <w:rPr>
          <w:sz w:val="28"/>
          <w:szCs w:val="28"/>
        </w:rPr>
        <w:t>Kiad</w:t>
      </w:r>
      <w:r w:rsidRPr="00C84B7F">
        <w:rPr>
          <w:sz w:val="28"/>
          <w:szCs w:val="28"/>
          <w:lang w:val="uk-UA"/>
        </w:rPr>
        <w:t>ó, 1987.</w:t>
      </w:r>
      <w:r>
        <w:rPr>
          <w:sz w:val="28"/>
          <w:szCs w:val="28"/>
          <w:lang w:val="uk-UA"/>
        </w:rPr>
        <w:t xml:space="preserve"> </w:t>
      </w:r>
    </w:p>
    <w:p w:rsidR="00C84B7F" w:rsidRDefault="00C84B7F" w:rsidP="00C84B7F">
      <w:pPr>
        <w:spacing w:line="360" w:lineRule="auto"/>
        <w:jc w:val="both"/>
        <w:rPr>
          <w:sz w:val="28"/>
          <w:szCs w:val="28"/>
          <w:lang w:val="uk-UA"/>
        </w:rPr>
      </w:pPr>
      <w:r w:rsidRPr="00C84B7F">
        <w:rPr>
          <w:sz w:val="28"/>
          <w:szCs w:val="28"/>
          <w:lang w:val="uk-UA"/>
        </w:rPr>
        <w:t>81</w:t>
      </w:r>
      <w:r>
        <w:rPr>
          <w:sz w:val="28"/>
          <w:szCs w:val="28"/>
          <w:lang w:val="uk-UA"/>
        </w:rPr>
        <w:t xml:space="preserve">. </w:t>
      </w:r>
      <w:r>
        <w:rPr>
          <w:sz w:val="28"/>
          <w:szCs w:val="28"/>
        </w:rPr>
        <w:t>Gombocz</w:t>
      </w:r>
      <w:r w:rsidRPr="00C84B7F">
        <w:rPr>
          <w:sz w:val="28"/>
          <w:szCs w:val="28"/>
          <w:lang w:val="uk-UA"/>
        </w:rPr>
        <w:t xml:space="preserve"> </w:t>
      </w:r>
      <w:r>
        <w:rPr>
          <w:sz w:val="28"/>
          <w:szCs w:val="28"/>
        </w:rPr>
        <w:t>Zolt</w:t>
      </w:r>
      <w:r w:rsidRPr="00C84B7F">
        <w:rPr>
          <w:sz w:val="28"/>
          <w:szCs w:val="28"/>
          <w:lang w:val="uk-UA"/>
        </w:rPr>
        <w:t>á</w:t>
      </w:r>
      <w:r>
        <w:rPr>
          <w:sz w:val="28"/>
          <w:szCs w:val="28"/>
        </w:rPr>
        <w:t>n</w:t>
      </w:r>
      <w:r w:rsidRPr="00C84B7F">
        <w:rPr>
          <w:sz w:val="28"/>
          <w:szCs w:val="28"/>
          <w:lang w:val="uk-UA"/>
        </w:rPr>
        <w:t xml:space="preserve">. </w:t>
      </w:r>
      <w:r w:rsidRPr="00C84B7F">
        <w:rPr>
          <w:sz w:val="28"/>
          <w:szCs w:val="28"/>
          <w:lang w:val="en-US"/>
        </w:rPr>
        <w:t xml:space="preserve">A régi magyar ételnevek eredetéről // MNy. I, 1905. </w:t>
      </w:r>
      <w:r>
        <w:rPr>
          <w:sz w:val="28"/>
          <w:szCs w:val="28"/>
          <w:lang w:val="uk-UA"/>
        </w:rPr>
        <w:t>–</w:t>
      </w:r>
      <w:r w:rsidRPr="00C84B7F">
        <w:rPr>
          <w:sz w:val="28"/>
          <w:szCs w:val="28"/>
          <w:lang w:val="en-US"/>
        </w:rPr>
        <w:t xml:space="preserve"> 160</w:t>
      </w:r>
      <w:r>
        <w:rPr>
          <w:sz w:val="28"/>
          <w:szCs w:val="28"/>
          <w:lang w:val="uk-UA"/>
        </w:rPr>
        <w:t>–</w:t>
      </w:r>
    </w:p>
    <w:p w:rsidR="00C84B7F" w:rsidRDefault="00C84B7F" w:rsidP="00C84B7F">
      <w:pPr>
        <w:spacing w:line="360" w:lineRule="auto"/>
        <w:jc w:val="both"/>
        <w:rPr>
          <w:sz w:val="28"/>
          <w:szCs w:val="28"/>
          <w:lang w:val="uk-UA"/>
        </w:rPr>
      </w:pPr>
      <w:r>
        <w:rPr>
          <w:sz w:val="28"/>
          <w:szCs w:val="28"/>
          <w:lang w:val="uk-UA"/>
        </w:rPr>
        <w:t xml:space="preserve">       168</w:t>
      </w:r>
      <w:r w:rsidRPr="00C84B7F">
        <w:rPr>
          <w:sz w:val="28"/>
          <w:szCs w:val="28"/>
          <w:lang w:val="en-US"/>
        </w:rPr>
        <w:t>.o.</w:t>
      </w:r>
    </w:p>
    <w:p w:rsidR="00C84B7F" w:rsidRDefault="00C84B7F" w:rsidP="00C84B7F">
      <w:pPr>
        <w:spacing w:line="360" w:lineRule="auto"/>
        <w:jc w:val="both"/>
        <w:rPr>
          <w:sz w:val="28"/>
          <w:szCs w:val="28"/>
          <w:lang w:val="uk-UA"/>
        </w:rPr>
      </w:pPr>
    </w:p>
    <w:p w:rsidR="00C84B7F" w:rsidRDefault="00C84B7F" w:rsidP="00C84B7F">
      <w:pPr>
        <w:spacing w:line="360" w:lineRule="auto"/>
        <w:jc w:val="both"/>
        <w:rPr>
          <w:sz w:val="28"/>
          <w:szCs w:val="28"/>
          <w:lang w:val="hu-HU"/>
        </w:rPr>
      </w:pPr>
      <w:r>
        <w:rPr>
          <w:sz w:val="28"/>
          <w:szCs w:val="28"/>
          <w:lang w:val="uk-UA"/>
        </w:rPr>
        <w:t>82.</w:t>
      </w:r>
      <w:r w:rsidRPr="00C84B7F">
        <w:rPr>
          <w:sz w:val="28"/>
          <w:szCs w:val="28"/>
          <w:lang w:val="en-US"/>
        </w:rPr>
        <w:t xml:space="preserve"> Gombocz Zoltán. Állathivogatók és állatnevek // MNy. VII, 1911. </w:t>
      </w:r>
      <w:r>
        <w:rPr>
          <w:sz w:val="28"/>
          <w:szCs w:val="28"/>
          <w:lang w:val="uk-UA"/>
        </w:rPr>
        <w:t>–</w:t>
      </w:r>
      <w:r w:rsidRPr="00C84B7F">
        <w:rPr>
          <w:sz w:val="28"/>
          <w:szCs w:val="28"/>
          <w:lang w:val="en-US"/>
        </w:rPr>
        <w:t xml:space="preserve"> 353 </w:t>
      </w:r>
      <w:r>
        <w:rPr>
          <w:sz w:val="28"/>
          <w:szCs w:val="28"/>
          <w:lang w:val="uk-UA"/>
        </w:rPr>
        <w:t>–</w:t>
      </w:r>
    </w:p>
    <w:p w:rsidR="00C84B7F" w:rsidRPr="00C84B7F" w:rsidRDefault="00C84B7F" w:rsidP="00C84B7F">
      <w:pPr>
        <w:spacing w:line="360" w:lineRule="auto"/>
        <w:jc w:val="both"/>
        <w:rPr>
          <w:sz w:val="28"/>
          <w:szCs w:val="28"/>
          <w:lang w:val="en-US"/>
        </w:rPr>
      </w:pPr>
      <w:r w:rsidRPr="00C84B7F">
        <w:rPr>
          <w:sz w:val="28"/>
          <w:szCs w:val="28"/>
          <w:lang w:val="en-US"/>
        </w:rPr>
        <w:t xml:space="preserve">      </w:t>
      </w:r>
      <w:r>
        <w:rPr>
          <w:sz w:val="28"/>
          <w:szCs w:val="28"/>
          <w:lang w:val="uk-UA"/>
        </w:rPr>
        <w:t>356</w:t>
      </w:r>
      <w:r w:rsidRPr="00C84B7F">
        <w:rPr>
          <w:sz w:val="28"/>
          <w:szCs w:val="28"/>
          <w:lang w:val="en-US"/>
        </w:rPr>
        <w:t>.o.</w:t>
      </w:r>
    </w:p>
    <w:p w:rsidR="00C84B7F" w:rsidRPr="00C84B7F" w:rsidRDefault="00C84B7F" w:rsidP="00C84B7F">
      <w:pPr>
        <w:tabs>
          <w:tab w:val="left" w:pos="2730"/>
        </w:tabs>
        <w:spacing w:line="360" w:lineRule="auto"/>
        <w:jc w:val="both"/>
        <w:rPr>
          <w:sz w:val="28"/>
          <w:lang w:val="uk-UA"/>
        </w:rPr>
      </w:pPr>
      <w:r>
        <w:rPr>
          <w:sz w:val="28"/>
          <w:szCs w:val="28"/>
          <w:lang w:val="uk-UA"/>
        </w:rPr>
        <w:t>83.</w:t>
      </w:r>
      <w:r w:rsidRPr="00C84B7F">
        <w:rPr>
          <w:sz w:val="28"/>
          <w:szCs w:val="28"/>
          <w:lang w:val="en-US"/>
        </w:rPr>
        <w:t xml:space="preserve"> Gombocz Zoltán. Régi</w:t>
      </w:r>
      <w:r>
        <w:rPr>
          <w:sz w:val="28"/>
          <w:szCs w:val="28"/>
          <w:lang w:val="uk-UA"/>
        </w:rPr>
        <w:t xml:space="preserve"> </w:t>
      </w:r>
      <w:r w:rsidRPr="00C84B7F">
        <w:rPr>
          <w:sz w:val="28"/>
          <w:szCs w:val="28"/>
          <w:lang w:val="en-US"/>
        </w:rPr>
        <w:t>török jövevényszavainkhoz // MNy.VIII, 1912.</w:t>
      </w:r>
      <w:r w:rsidRPr="00C84B7F">
        <w:rPr>
          <w:sz w:val="28"/>
          <w:lang w:val="en-US"/>
        </w:rPr>
        <w:t>–</w:t>
      </w:r>
      <w:r>
        <w:rPr>
          <w:sz w:val="28"/>
          <w:lang w:val="uk-UA"/>
        </w:rPr>
        <w:t xml:space="preserve"> 400 </w:t>
      </w:r>
      <w:r w:rsidRPr="00C84B7F">
        <w:rPr>
          <w:sz w:val="28"/>
          <w:lang w:val="uk-UA"/>
        </w:rPr>
        <w:t>–</w:t>
      </w:r>
    </w:p>
    <w:p w:rsidR="00C84B7F" w:rsidRPr="00C84B7F" w:rsidRDefault="00C84B7F" w:rsidP="00C84B7F">
      <w:pPr>
        <w:tabs>
          <w:tab w:val="left" w:pos="2730"/>
        </w:tabs>
        <w:spacing w:line="360" w:lineRule="auto"/>
        <w:jc w:val="both"/>
        <w:rPr>
          <w:sz w:val="28"/>
          <w:szCs w:val="28"/>
          <w:lang w:val="uk-UA"/>
        </w:rPr>
      </w:pPr>
      <w:r w:rsidRPr="00C84B7F">
        <w:rPr>
          <w:sz w:val="28"/>
          <w:lang w:val="uk-UA"/>
        </w:rPr>
        <w:t xml:space="preserve">       </w:t>
      </w:r>
      <w:r w:rsidRPr="00C84B7F">
        <w:rPr>
          <w:sz w:val="28"/>
          <w:szCs w:val="28"/>
          <w:lang w:val="uk-UA"/>
        </w:rPr>
        <w:t>402.</w:t>
      </w:r>
      <w:r>
        <w:rPr>
          <w:sz w:val="28"/>
          <w:szCs w:val="28"/>
          <w:lang w:val="uk-UA"/>
        </w:rPr>
        <w:t xml:space="preserve"> </w:t>
      </w:r>
      <w:r>
        <w:rPr>
          <w:sz w:val="28"/>
          <w:szCs w:val="28"/>
        </w:rPr>
        <w:t>o</w:t>
      </w:r>
      <w:r w:rsidRPr="00C84B7F">
        <w:rPr>
          <w:sz w:val="28"/>
          <w:szCs w:val="28"/>
          <w:lang w:val="uk-UA"/>
        </w:rPr>
        <w:t>.</w:t>
      </w:r>
    </w:p>
    <w:p w:rsidR="00C84B7F" w:rsidRPr="00C84B7F" w:rsidRDefault="00C84B7F" w:rsidP="00C84B7F">
      <w:pPr>
        <w:tabs>
          <w:tab w:val="left" w:pos="2730"/>
        </w:tabs>
        <w:spacing w:line="360" w:lineRule="auto"/>
        <w:jc w:val="both"/>
        <w:rPr>
          <w:sz w:val="28"/>
          <w:szCs w:val="28"/>
          <w:lang w:val="uk-UA"/>
        </w:rPr>
      </w:pPr>
      <w:r>
        <w:rPr>
          <w:sz w:val="28"/>
          <w:szCs w:val="28"/>
          <w:lang w:val="uk-UA"/>
        </w:rPr>
        <w:t xml:space="preserve">84. </w:t>
      </w:r>
      <w:r>
        <w:rPr>
          <w:sz w:val="28"/>
          <w:szCs w:val="28"/>
        </w:rPr>
        <w:t>Gombocz</w:t>
      </w:r>
      <w:r w:rsidRPr="00C84B7F">
        <w:rPr>
          <w:sz w:val="28"/>
          <w:szCs w:val="28"/>
          <w:lang w:val="uk-UA"/>
        </w:rPr>
        <w:t xml:space="preserve"> </w:t>
      </w:r>
      <w:r>
        <w:rPr>
          <w:sz w:val="28"/>
          <w:szCs w:val="28"/>
        </w:rPr>
        <w:t>Zolt</w:t>
      </w:r>
      <w:r w:rsidRPr="00C84B7F">
        <w:rPr>
          <w:sz w:val="28"/>
          <w:szCs w:val="28"/>
          <w:lang w:val="uk-UA"/>
        </w:rPr>
        <w:t>á</w:t>
      </w:r>
      <w:r>
        <w:rPr>
          <w:sz w:val="28"/>
          <w:szCs w:val="28"/>
        </w:rPr>
        <w:t>n</w:t>
      </w:r>
      <w:r w:rsidRPr="00C84B7F">
        <w:rPr>
          <w:sz w:val="28"/>
          <w:szCs w:val="28"/>
          <w:lang w:val="uk-UA"/>
        </w:rPr>
        <w:t xml:space="preserve">. </w:t>
      </w:r>
      <w:r>
        <w:rPr>
          <w:sz w:val="28"/>
          <w:szCs w:val="28"/>
        </w:rPr>
        <w:t>T</w:t>
      </w:r>
      <w:r w:rsidRPr="00C84B7F">
        <w:rPr>
          <w:sz w:val="28"/>
          <w:szCs w:val="28"/>
          <w:lang w:val="uk-UA"/>
        </w:rPr>
        <w:t>ö</w:t>
      </w:r>
      <w:r>
        <w:rPr>
          <w:sz w:val="28"/>
          <w:szCs w:val="28"/>
        </w:rPr>
        <w:t>r</w:t>
      </w:r>
      <w:r w:rsidRPr="00C84B7F">
        <w:rPr>
          <w:sz w:val="28"/>
          <w:szCs w:val="28"/>
          <w:lang w:val="uk-UA"/>
        </w:rPr>
        <w:t>ö</w:t>
      </w:r>
      <w:r>
        <w:rPr>
          <w:sz w:val="28"/>
          <w:szCs w:val="28"/>
        </w:rPr>
        <w:t>k</w:t>
      </w:r>
      <w:r w:rsidRPr="00C84B7F">
        <w:rPr>
          <w:sz w:val="28"/>
          <w:szCs w:val="28"/>
          <w:lang w:val="uk-UA"/>
        </w:rPr>
        <w:t xml:space="preserve">  </w:t>
      </w:r>
      <w:r>
        <w:rPr>
          <w:sz w:val="28"/>
          <w:szCs w:val="28"/>
        </w:rPr>
        <w:t>j</w:t>
      </w:r>
      <w:r w:rsidRPr="00C84B7F">
        <w:rPr>
          <w:sz w:val="28"/>
          <w:szCs w:val="28"/>
          <w:lang w:val="uk-UA"/>
        </w:rPr>
        <w:t>ö</w:t>
      </w:r>
      <w:r>
        <w:rPr>
          <w:sz w:val="28"/>
          <w:szCs w:val="28"/>
        </w:rPr>
        <w:t>vev</w:t>
      </w:r>
      <w:r w:rsidRPr="00C84B7F">
        <w:rPr>
          <w:sz w:val="28"/>
          <w:szCs w:val="28"/>
          <w:lang w:val="uk-UA"/>
        </w:rPr>
        <w:t>é</w:t>
      </w:r>
      <w:r>
        <w:rPr>
          <w:sz w:val="28"/>
          <w:szCs w:val="28"/>
        </w:rPr>
        <w:t>nyszavaink</w:t>
      </w:r>
      <w:r w:rsidRPr="00C84B7F">
        <w:rPr>
          <w:sz w:val="28"/>
          <w:szCs w:val="28"/>
          <w:lang w:val="uk-UA"/>
        </w:rPr>
        <w:t xml:space="preserve"> </w:t>
      </w:r>
      <w:r>
        <w:rPr>
          <w:sz w:val="28"/>
          <w:szCs w:val="28"/>
        </w:rPr>
        <w:t>hangtan</w:t>
      </w:r>
      <w:r w:rsidRPr="00C84B7F">
        <w:rPr>
          <w:sz w:val="28"/>
          <w:szCs w:val="28"/>
          <w:lang w:val="uk-UA"/>
        </w:rPr>
        <w:t>á</w:t>
      </w:r>
      <w:r>
        <w:rPr>
          <w:sz w:val="28"/>
          <w:szCs w:val="28"/>
        </w:rPr>
        <w:t>hoz</w:t>
      </w:r>
      <w:r w:rsidRPr="00C84B7F">
        <w:rPr>
          <w:sz w:val="28"/>
          <w:szCs w:val="28"/>
          <w:lang w:val="uk-UA"/>
        </w:rPr>
        <w:t xml:space="preserve"> // </w:t>
      </w:r>
      <w:r>
        <w:rPr>
          <w:sz w:val="28"/>
          <w:szCs w:val="28"/>
        </w:rPr>
        <w:t>MNy</w:t>
      </w:r>
      <w:r w:rsidRPr="00C84B7F">
        <w:rPr>
          <w:sz w:val="28"/>
          <w:szCs w:val="28"/>
          <w:lang w:val="uk-UA"/>
        </w:rPr>
        <w:t xml:space="preserve">. </w:t>
      </w:r>
      <w:r>
        <w:rPr>
          <w:sz w:val="28"/>
          <w:szCs w:val="28"/>
        </w:rPr>
        <w:t>X</w:t>
      </w:r>
      <w:r w:rsidRPr="00C84B7F">
        <w:rPr>
          <w:sz w:val="28"/>
          <w:szCs w:val="28"/>
          <w:lang w:val="uk-UA"/>
        </w:rPr>
        <w:t xml:space="preserve">, 1914. </w:t>
      </w:r>
      <w:r w:rsidRPr="00C84B7F">
        <w:rPr>
          <w:sz w:val="28"/>
          <w:lang w:val="uk-UA"/>
        </w:rPr>
        <w:t>–</w:t>
      </w:r>
      <w:r w:rsidRPr="00C84B7F">
        <w:rPr>
          <w:sz w:val="28"/>
          <w:szCs w:val="28"/>
          <w:lang w:val="uk-UA"/>
        </w:rPr>
        <w:t xml:space="preserve"> </w:t>
      </w:r>
    </w:p>
    <w:p w:rsidR="00C84B7F" w:rsidRPr="00C84B7F" w:rsidRDefault="00C84B7F" w:rsidP="00C84B7F">
      <w:pPr>
        <w:tabs>
          <w:tab w:val="left" w:pos="2730"/>
        </w:tabs>
        <w:spacing w:line="360" w:lineRule="auto"/>
        <w:jc w:val="both"/>
        <w:rPr>
          <w:sz w:val="28"/>
          <w:szCs w:val="28"/>
          <w:lang w:val="uk-UA"/>
        </w:rPr>
      </w:pPr>
      <w:r w:rsidRPr="00C84B7F">
        <w:rPr>
          <w:sz w:val="28"/>
          <w:szCs w:val="28"/>
          <w:lang w:val="uk-UA"/>
        </w:rPr>
        <w:t xml:space="preserve">       27</w:t>
      </w:r>
      <w:r>
        <w:rPr>
          <w:sz w:val="28"/>
          <w:szCs w:val="28"/>
          <w:lang w:val="uk-UA"/>
        </w:rPr>
        <w:t>– 30</w:t>
      </w:r>
      <w:r w:rsidRPr="00C84B7F">
        <w:rPr>
          <w:sz w:val="28"/>
          <w:szCs w:val="28"/>
          <w:lang w:val="uk-UA"/>
        </w:rPr>
        <w:t>.</w:t>
      </w:r>
      <w:r>
        <w:rPr>
          <w:sz w:val="28"/>
          <w:szCs w:val="28"/>
        </w:rPr>
        <w:t>o</w:t>
      </w:r>
      <w:r w:rsidRPr="00C84B7F">
        <w:rPr>
          <w:sz w:val="28"/>
          <w:szCs w:val="28"/>
          <w:lang w:val="uk-UA"/>
        </w:rPr>
        <w:t>.</w:t>
      </w:r>
    </w:p>
    <w:p w:rsidR="00C84B7F" w:rsidRPr="00C84B7F" w:rsidRDefault="00C84B7F" w:rsidP="00C84B7F">
      <w:pPr>
        <w:tabs>
          <w:tab w:val="left" w:pos="2730"/>
        </w:tabs>
        <w:spacing w:line="360" w:lineRule="auto"/>
        <w:jc w:val="both"/>
        <w:rPr>
          <w:sz w:val="28"/>
          <w:szCs w:val="28"/>
          <w:lang w:val="uk-UA"/>
        </w:rPr>
      </w:pPr>
      <w:r>
        <w:rPr>
          <w:sz w:val="28"/>
          <w:szCs w:val="28"/>
          <w:lang w:val="uk-UA"/>
        </w:rPr>
        <w:lastRenderedPageBreak/>
        <w:t>85.</w:t>
      </w:r>
      <w:r w:rsidRPr="00C84B7F">
        <w:rPr>
          <w:sz w:val="28"/>
          <w:szCs w:val="28"/>
          <w:lang w:val="uk-UA"/>
        </w:rPr>
        <w:t xml:space="preserve"> </w:t>
      </w:r>
      <w:r>
        <w:rPr>
          <w:sz w:val="28"/>
          <w:szCs w:val="28"/>
        </w:rPr>
        <w:t>Gombocz</w:t>
      </w:r>
      <w:r w:rsidRPr="00C84B7F">
        <w:rPr>
          <w:sz w:val="28"/>
          <w:szCs w:val="28"/>
          <w:lang w:val="uk-UA"/>
        </w:rPr>
        <w:t xml:space="preserve"> </w:t>
      </w:r>
      <w:r>
        <w:rPr>
          <w:sz w:val="28"/>
          <w:szCs w:val="28"/>
        </w:rPr>
        <w:t>Zolt</w:t>
      </w:r>
      <w:r w:rsidRPr="00C84B7F">
        <w:rPr>
          <w:sz w:val="28"/>
          <w:szCs w:val="28"/>
          <w:lang w:val="uk-UA"/>
        </w:rPr>
        <w:t>á</w:t>
      </w:r>
      <w:r>
        <w:rPr>
          <w:sz w:val="28"/>
          <w:szCs w:val="28"/>
        </w:rPr>
        <w:t>n</w:t>
      </w:r>
      <w:r w:rsidRPr="00C84B7F">
        <w:rPr>
          <w:sz w:val="28"/>
          <w:szCs w:val="28"/>
          <w:lang w:val="uk-UA"/>
        </w:rPr>
        <w:t xml:space="preserve">. </w:t>
      </w:r>
      <w:r>
        <w:rPr>
          <w:sz w:val="28"/>
          <w:szCs w:val="28"/>
        </w:rPr>
        <w:t>T</w:t>
      </w:r>
      <w:r w:rsidRPr="00C84B7F">
        <w:rPr>
          <w:sz w:val="28"/>
          <w:szCs w:val="28"/>
          <w:lang w:val="uk-UA"/>
        </w:rPr>
        <w:t>ö</w:t>
      </w:r>
      <w:r>
        <w:rPr>
          <w:sz w:val="28"/>
          <w:szCs w:val="28"/>
        </w:rPr>
        <w:t>r</w:t>
      </w:r>
      <w:r w:rsidRPr="00C84B7F">
        <w:rPr>
          <w:sz w:val="28"/>
          <w:szCs w:val="28"/>
          <w:lang w:val="uk-UA"/>
        </w:rPr>
        <w:t>ö</w:t>
      </w:r>
      <w:r>
        <w:rPr>
          <w:sz w:val="28"/>
          <w:szCs w:val="28"/>
        </w:rPr>
        <w:t>k</w:t>
      </w:r>
      <w:r w:rsidRPr="00C84B7F">
        <w:rPr>
          <w:sz w:val="28"/>
          <w:szCs w:val="28"/>
          <w:lang w:val="uk-UA"/>
        </w:rPr>
        <w:t xml:space="preserve"> </w:t>
      </w:r>
      <w:r>
        <w:rPr>
          <w:sz w:val="28"/>
          <w:szCs w:val="28"/>
        </w:rPr>
        <w:t>j</w:t>
      </w:r>
      <w:r w:rsidRPr="00C84B7F">
        <w:rPr>
          <w:sz w:val="28"/>
          <w:szCs w:val="28"/>
          <w:lang w:val="uk-UA"/>
        </w:rPr>
        <w:t>ö</w:t>
      </w:r>
      <w:r>
        <w:rPr>
          <w:sz w:val="28"/>
          <w:szCs w:val="28"/>
        </w:rPr>
        <w:t>vev</w:t>
      </w:r>
      <w:r w:rsidRPr="00C84B7F">
        <w:rPr>
          <w:sz w:val="28"/>
          <w:szCs w:val="28"/>
          <w:lang w:val="uk-UA"/>
        </w:rPr>
        <w:t>é</w:t>
      </w:r>
      <w:r>
        <w:rPr>
          <w:sz w:val="28"/>
          <w:szCs w:val="28"/>
        </w:rPr>
        <w:t>nyszavainkhoz</w:t>
      </w:r>
      <w:r w:rsidRPr="00C84B7F">
        <w:rPr>
          <w:sz w:val="28"/>
          <w:szCs w:val="28"/>
          <w:lang w:val="uk-UA"/>
        </w:rPr>
        <w:t xml:space="preserve"> // </w:t>
      </w:r>
      <w:r>
        <w:rPr>
          <w:sz w:val="28"/>
          <w:szCs w:val="28"/>
        </w:rPr>
        <w:t>MNy</w:t>
      </w:r>
      <w:r w:rsidRPr="00C84B7F">
        <w:rPr>
          <w:sz w:val="28"/>
          <w:szCs w:val="28"/>
          <w:lang w:val="uk-UA"/>
        </w:rPr>
        <w:t xml:space="preserve">. </w:t>
      </w:r>
      <w:r>
        <w:rPr>
          <w:sz w:val="28"/>
          <w:szCs w:val="28"/>
        </w:rPr>
        <w:t>XII</w:t>
      </w:r>
      <w:r w:rsidRPr="00C84B7F">
        <w:rPr>
          <w:sz w:val="28"/>
          <w:szCs w:val="28"/>
          <w:lang w:val="uk-UA"/>
        </w:rPr>
        <w:t xml:space="preserve">, 1916. </w:t>
      </w:r>
      <w:r w:rsidRPr="00C84B7F">
        <w:rPr>
          <w:sz w:val="28"/>
          <w:lang w:val="uk-UA"/>
        </w:rPr>
        <w:t>–</w:t>
      </w:r>
      <w:r w:rsidRPr="00C84B7F">
        <w:rPr>
          <w:sz w:val="28"/>
          <w:szCs w:val="28"/>
          <w:lang w:val="uk-UA"/>
        </w:rPr>
        <w:t xml:space="preserve"> 1</w:t>
      </w:r>
      <w:r>
        <w:rPr>
          <w:sz w:val="28"/>
          <w:szCs w:val="28"/>
          <w:lang w:val="uk-UA"/>
        </w:rPr>
        <w:t>–6</w:t>
      </w:r>
      <w:r w:rsidRPr="00C84B7F">
        <w:rPr>
          <w:sz w:val="28"/>
          <w:szCs w:val="28"/>
          <w:lang w:val="uk-UA"/>
        </w:rPr>
        <w:t>.</w:t>
      </w:r>
      <w:r>
        <w:rPr>
          <w:sz w:val="28"/>
          <w:szCs w:val="28"/>
          <w:lang w:val="uk-UA"/>
        </w:rPr>
        <w:t xml:space="preserve"> </w:t>
      </w:r>
      <w:r>
        <w:rPr>
          <w:sz w:val="28"/>
          <w:szCs w:val="28"/>
        </w:rPr>
        <w:t>o</w:t>
      </w:r>
      <w:r w:rsidRPr="00C84B7F">
        <w:rPr>
          <w:sz w:val="28"/>
          <w:szCs w:val="28"/>
          <w:lang w:val="uk-UA"/>
        </w:rPr>
        <w:t>.</w:t>
      </w:r>
    </w:p>
    <w:p w:rsidR="00C84B7F" w:rsidRPr="00C84B7F" w:rsidRDefault="00C84B7F" w:rsidP="00C84B7F">
      <w:pPr>
        <w:spacing w:line="360" w:lineRule="auto"/>
        <w:jc w:val="both"/>
        <w:rPr>
          <w:sz w:val="28"/>
          <w:szCs w:val="28"/>
          <w:lang w:val="uk-UA"/>
        </w:rPr>
      </w:pPr>
      <w:r>
        <w:rPr>
          <w:sz w:val="28"/>
          <w:szCs w:val="28"/>
          <w:lang w:val="uk-UA"/>
        </w:rPr>
        <w:t>86.</w:t>
      </w:r>
      <w:r w:rsidRPr="00C84B7F">
        <w:rPr>
          <w:sz w:val="28"/>
          <w:szCs w:val="28"/>
          <w:lang w:val="uk-UA"/>
        </w:rPr>
        <w:t xml:space="preserve"> </w:t>
      </w:r>
      <w:r>
        <w:rPr>
          <w:sz w:val="28"/>
          <w:szCs w:val="28"/>
        </w:rPr>
        <w:t>Guttmann</w:t>
      </w:r>
      <w:r w:rsidRPr="00C84B7F">
        <w:rPr>
          <w:sz w:val="28"/>
          <w:szCs w:val="28"/>
          <w:lang w:val="uk-UA"/>
        </w:rPr>
        <w:t xml:space="preserve"> </w:t>
      </w:r>
      <w:r>
        <w:rPr>
          <w:sz w:val="28"/>
          <w:szCs w:val="28"/>
        </w:rPr>
        <w:t>Mikl</w:t>
      </w:r>
      <w:r w:rsidRPr="00C84B7F">
        <w:rPr>
          <w:sz w:val="28"/>
          <w:szCs w:val="28"/>
          <w:lang w:val="uk-UA"/>
        </w:rPr>
        <w:t>ó</w:t>
      </w:r>
      <w:r>
        <w:rPr>
          <w:sz w:val="28"/>
          <w:szCs w:val="28"/>
        </w:rPr>
        <w:t>s</w:t>
      </w:r>
      <w:r w:rsidRPr="00C84B7F">
        <w:rPr>
          <w:sz w:val="28"/>
          <w:szCs w:val="28"/>
          <w:lang w:val="uk-UA"/>
        </w:rPr>
        <w:t xml:space="preserve">. </w:t>
      </w:r>
      <w:r>
        <w:rPr>
          <w:sz w:val="28"/>
          <w:szCs w:val="28"/>
        </w:rPr>
        <w:t>A</w:t>
      </w:r>
      <w:r w:rsidRPr="00C84B7F">
        <w:rPr>
          <w:sz w:val="28"/>
          <w:szCs w:val="28"/>
          <w:lang w:val="uk-UA"/>
        </w:rPr>
        <w:t xml:space="preserve"> </w:t>
      </w:r>
      <w:r>
        <w:rPr>
          <w:sz w:val="28"/>
          <w:szCs w:val="28"/>
        </w:rPr>
        <w:t>paraszti</w:t>
      </w:r>
      <w:r w:rsidRPr="00C84B7F">
        <w:rPr>
          <w:sz w:val="28"/>
          <w:szCs w:val="28"/>
          <w:lang w:val="uk-UA"/>
        </w:rPr>
        <w:t xml:space="preserve">  </w:t>
      </w:r>
      <w:r>
        <w:rPr>
          <w:sz w:val="28"/>
          <w:szCs w:val="28"/>
        </w:rPr>
        <w:t>feljegyz</w:t>
      </w:r>
      <w:r w:rsidRPr="00C84B7F">
        <w:rPr>
          <w:sz w:val="28"/>
          <w:szCs w:val="28"/>
          <w:lang w:val="uk-UA"/>
        </w:rPr>
        <w:t>é</w:t>
      </w:r>
      <w:r>
        <w:rPr>
          <w:sz w:val="28"/>
          <w:szCs w:val="28"/>
        </w:rPr>
        <w:t>sek</w:t>
      </w:r>
      <w:r w:rsidRPr="00C84B7F">
        <w:rPr>
          <w:sz w:val="28"/>
          <w:szCs w:val="28"/>
          <w:lang w:val="uk-UA"/>
        </w:rPr>
        <w:t xml:space="preserve">  </w:t>
      </w:r>
      <w:r>
        <w:rPr>
          <w:sz w:val="28"/>
          <w:szCs w:val="28"/>
        </w:rPr>
        <w:t>nyelvj</w:t>
      </w:r>
      <w:r w:rsidRPr="00C84B7F">
        <w:rPr>
          <w:sz w:val="28"/>
          <w:szCs w:val="28"/>
          <w:lang w:val="uk-UA"/>
        </w:rPr>
        <w:t>á</w:t>
      </w:r>
      <w:r>
        <w:rPr>
          <w:sz w:val="28"/>
          <w:szCs w:val="28"/>
        </w:rPr>
        <w:t>r</w:t>
      </w:r>
      <w:r w:rsidRPr="00C84B7F">
        <w:rPr>
          <w:sz w:val="28"/>
          <w:szCs w:val="28"/>
          <w:lang w:val="uk-UA"/>
        </w:rPr>
        <w:t>á</w:t>
      </w:r>
      <w:r>
        <w:rPr>
          <w:sz w:val="28"/>
          <w:szCs w:val="28"/>
        </w:rPr>
        <w:t>st</w:t>
      </w:r>
      <w:r w:rsidRPr="00C84B7F">
        <w:rPr>
          <w:sz w:val="28"/>
          <w:szCs w:val="28"/>
          <w:lang w:val="uk-UA"/>
        </w:rPr>
        <w:t>ö</w:t>
      </w:r>
      <w:r>
        <w:rPr>
          <w:sz w:val="28"/>
          <w:szCs w:val="28"/>
        </w:rPr>
        <w:t>rt</w:t>
      </w:r>
      <w:r w:rsidRPr="00C84B7F">
        <w:rPr>
          <w:sz w:val="28"/>
          <w:szCs w:val="28"/>
          <w:lang w:val="uk-UA"/>
        </w:rPr>
        <w:t>é</w:t>
      </w:r>
      <w:r>
        <w:rPr>
          <w:sz w:val="28"/>
          <w:szCs w:val="28"/>
        </w:rPr>
        <w:t>neti</w:t>
      </w:r>
      <w:r w:rsidRPr="00C84B7F">
        <w:rPr>
          <w:sz w:val="28"/>
          <w:szCs w:val="28"/>
          <w:lang w:val="uk-UA"/>
        </w:rPr>
        <w:t xml:space="preserve"> </w:t>
      </w:r>
      <w:r>
        <w:rPr>
          <w:sz w:val="28"/>
          <w:szCs w:val="28"/>
        </w:rPr>
        <w:t>vallom</w:t>
      </w:r>
      <w:r w:rsidRPr="00C84B7F">
        <w:rPr>
          <w:sz w:val="28"/>
          <w:szCs w:val="28"/>
          <w:lang w:val="uk-UA"/>
        </w:rPr>
        <w:t>á</w:t>
      </w:r>
      <w:r>
        <w:rPr>
          <w:sz w:val="28"/>
          <w:szCs w:val="28"/>
        </w:rPr>
        <w:t>sai</w:t>
      </w:r>
      <w:r w:rsidRPr="00C84B7F">
        <w:rPr>
          <w:sz w:val="28"/>
          <w:szCs w:val="28"/>
          <w:lang w:val="uk-UA"/>
        </w:rPr>
        <w:t xml:space="preserve"> // </w:t>
      </w:r>
    </w:p>
    <w:p w:rsidR="00C84B7F" w:rsidRPr="00C84B7F" w:rsidRDefault="00C84B7F" w:rsidP="00C84B7F">
      <w:pPr>
        <w:spacing w:line="360" w:lineRule="auto"/>
        <w:jc w:val="both"/>
        <w:rPr>
          <w:sz w:val="28"/>
          <w:szCs w:val="28"/>
          <w:lang w:val="uk-UA"/>
        </w:rPr>
      </w:pPr>
      <w:r w:rsidRPr="00C84B7F">
        <w:rPr>
          <w:sz w:val="28"/>
          <w:szCs w:val="28"/>
          <w:lang w:val="uk-UA"/>
        </w:rPr>
        <w:t xml:space="preserve">      </w:t>
      </w:r>
      <w:r>
        <w:rPr>
          <w:sz w:val="28"/>
          <w:szCs w:val="28"/>
        </w:rPr>
        <w:t>Eml</w:t>
      </w:r>
      <w:r w:rsidRPr="00C84B7F">
        <w:rPr>
          <w:sz w:val="28"/>
          <w:szCs w:val="28"/>
          <w:lang w:val="uk-UA"/>
        </w:rPr>
        <w:t>é</w:t>
      </w:r>
      <w:r>
        <w:rPr>
          <w:sz w:val="28"/>
          <w:szCs w:val="28"/>
        </w:rPr>
        <w:t>kk</w:t>
      </w:r>
      <w:r w:rsidRPr="00C84B7F">
        <w:rPr>
          <w:sz w:val="28"/>
          <w:szCs w:val="28"/>
          <w:lang w:val="uk-UA"/>
        </w:rPr>
        <w:t>ö</w:t>
      </w:r>
      <w:r>
        <w:rPr>
          <w:sz w:val="28"/>
          <w:szCs w:val="28"/>
        </w:rPr>
        <w:t>nyv</w:t>
      </w:r>
      <w:r w:rsidRPr="00C84B7F">
        <w:rPr>
          <w:sz w:val="28"/>
          <w:szCs w:val="28"/>
          <w:lang w:val="uk-UA"/>
        </w:rPr>
        <w:t xml:space="preserve"> </w:t>
      </w:r>
      <w:r>
        <w:rPr>
          <w:sz w:val="28"/>
          <w:szCs w:val="28"/>
        </w:rPr>
        <w:t>Benk</w:t>
      </w:r>
      <w:r w:rsidRPr="00C84B7F">
        <w:rPr>
          <w:sz w:val="28"/>
          <w:szCs w:val="28"/>
          <w:lang w:val="uk-UA"/>
        </w:rPr>
        <w:t xml:space="preserve">ő </w:t>
      </w:r>
      <w:r>
        <w:rPr>
          <w:sz w:val="28"/>
          <w:szCs w:val="28"/>
        </w:rPr>
        <w:t>Lor</w:t>
      </w:r>
      <w:r w:rsidRPr="00C84B7F">
        <w:rPr>
          <w:sz w:val="28"/>
          <w:szCs w:val="28"/>
          <w:lang w:val="uk-UA"/>
        </w:rPr>
        <w:t>á</w:t>
      </w:r>
      <w:r>
        <w:rPr>
          <w:sz w:val="28"/>
          <w:szCs w:val="28"/>
        </w:rPr>
        <w:t>nd</w:t>
      </w:r>
      <w:r w:rsidRPr="00C84B7F">
        <w:rPr>
          <w:sz w:val="28"/>
          <w:szCs w:val="28"/>
          <w:lang w:val="uk-UA"/>
        </w:rPr>
        <w:t xml:space="preserve"> </w:t>
      </w:r>
      <w:r>
        <w:rPr>
          <w:sz w:val="28"/>
          <w:szCs w:val="28"/>
        </w:rPr>
        <w:t>hetvenedik</w:t>
      </w:r>
      <w:r w:rsidRPr="00C84B7F">
        <w:rPr>
          <w:sz w:val="28"/>
          <w:szCs w:val="28"/>
          <w:lang w:val="uk-UA"/>
        </w:rPr>
        <w:t xml:space="preserve"> </w:t>
      </w:r>
      <w:r>
        <w:rPr>
          <w:sz w:val="28"/>
          <w:szCs w:val="28"/>
        </w:rPr>
        <w:t>sz</w:t>
      </w:r>
      <w:r w:rsidRPr="00C84B7F">
        <w:rPr>
          <w:sz w:val="28"/>
          <w:szCs w:val="28"/>
          <w:lang w:val="uk-UA"/>
        </w:rPr>
        <w:t>ü</w:t>
      </w:r>
      <w:r>
        <w:rPr>
          <w:sz w:val="28"/>
          <w:szCs w:val="28"/>
        </w:rPr>
        <w:t>let</w:t>
      </w:r>
      <w:r w:rsidRPr="00C84B7F">
        <w:rPr>
          <w:sz w:val="28"/>
          <w:szCs w:val="28"/>
          <w:lang w:val="uk-UA"/>
        </w:rPr>
        <w:t>é</w:t>
      </w:r>
      <w:r>
        <w:rPr>
          <w:sz w:val="28"/>
          <w:szCs w:val="28"/>
        </w:rPr>
        <w:t>snapj</w:t>
      </w:r>
      <w:r w:rsidRPr="00C84B7F">
        <w:rPr>
          <w:sz w:val="28"/>
          <w:szCs w:val="28"/>
          <w:lang w:val="uk-UA"/>
        </w:rPr>
        <w:t>á</w:t>
      </w:r>
      <w:r>
        <w:rPr>
          <w:sz w:val="28"/>
          <w:szCs w:val="28"/>
        </w:rPr>
        <w:t>ra</w:t>
      </w:r>
      <w:r w:rsidRPr="00C84B7F">
        <w:rPr>
          <w:sz w:val="28"/>
          <w:szCs w:val="28"/>
          <w:lang w:val="uk-UA"/>
        </w:rPr>
        <w:t xml:space="preserve"> /</w:t>
      </w:r>
      <w:r>
        <w:rPr>
          <w:sz w:val="28"/>
          <w:szCs w:val="28"/>
        </w:rPr>
        <w:t>Szerk</w:t>
      </w:r>
      <w:r w:rsidRPr="00C84B7F">
        <w:rPr>
          <w:sz w:val="28"/>
          <w:szCs w:val="28"/>
          <w:lang w:val="uk-UA"/>
        </w:rPr>
        <w:t xml:space="preserve">.: </w:t>
      </w:r>
      <w:r>
        <w:rPr>
          <w:sz w:val="28"/>
          <w:szCs w:val="28"/>
        </w:rPr>
        <w:t>Hajd</w:t>
      </w:r>
      <w:r w:rsidRPr="00C84B7F">
        <w:rPr>
          <w:sz w:val="28"/>
          <w:szCs w:val="28"/>
          <w:lang w:val="uk-UA"/>
        </w:rPr>
        <w:t xml:space="preserve">ú </w:t>
      </w:r>
      <w:r>
        <w:rPr>
          <w:sz w:val="28"/>
          <w:szCs w:val="28"/>
        </w:rPr>
        <w:t>Mih</w:t>
      </w:r>
      <w:r w:rsidRPr="00C84B7F">
        <w:rPr>
          <w:sz w:val="28"/>
          <w:szCs w:val="28"/>
          <w:lang w:val="uk-UA"/>
        </w:rPr>
        <w:t>á</w:t>
      </w:r>
      <w:r>
        <w:rPr>
          <w:sz w:val="28"/>
          <w:szCs w:val="28"/>
        </w:rPr>
        <w:t>ly</w:t>
      </w:r>
      <w:r w:rsidRPr="00C84B7F">
        <w:rPr>
          <w:sz w:val="28"/>
          <w:szCs w:val="28"/>
          <w:lang w:val="uk-UA"/>
        </w:rPr>
        <w:t xml:space="preserve">–    </w:t>
      </w:r>
    </w:p>
    <w:p w:rsidR="00C84B7F" w:rsidRPr="00C84B7F" w:rsidRDefault="00C84B7F" w:rsidP="00C84B7F">
      <w:pPr>
        <w:spacing w:line="360" w:lineRule="auto"/>
        <w:jc w:val="both"/>
        <w:rPr>
          <w:sz w:val="28"/>
          <w:szCs w:val="28"/>
          <w:lang w:val="en-US"/>
        </w:rPr>
      </w:pPr>
      <w:r w:rsidRPr="00C84B7F">
        <w:rPr>
          <w:sz w:val="28"/>
          <w:szCs w:val="28"/>
          <w:lang w:val="uk-UA"/>
        </w:rPr>
        <w:t xml:space="preserve">       </w:t>
      </w:r>
      <w:r w:rsidRPr="00C84B7F">
        <w:rPr>
          <w:sz w:val="28"/>
          <w:szCs w:val="28"/>
          <w:lang w:val="en-US"/>
        </w:rPr>
        <w:t>Kiss Jenő. – Bp.: 1991. – 241</w:t>
      </w:r>
      <w:r w:rsidRPr="00C84B7F">
        <w:rPr>
          <w:sz w:val="28"/>
          <w:lang w:val="en-US"/>
        </w:rPr>
        <w:t>–</w:t>
      </w:r>
      <w:r w:rsidRPr="00C84B7F">
        <w:rPr>
          <w:sz w:val="28"/>
          <w:szCs w:val="28"/>
          <w:lang w:val="en-US"/>
        </w:rPr>
        <w:t>245.o.</w:t>
      </w:r>
    </w:p>
    <w:p w:rsidR="00C84B7F" w:rsidRDefault="00C84B7F" w:rsidP="00C84B7F">
      <w:pPr>
        <w:spacing w:line="360" w:lineRule="auto"/>
        <w:jc w:val="both"/>
        <w:rPr>
          <w:sz w:val="28"/>
          <w:szCs w:val="28"/>
          <w:lang w:val="uk-UA"/>
        </w:rPr>
      </w:pPr>
      <w:r>
        <w:rPr>
          <w:sz w:val="28"/>
          <w:szCs w:val="28"/>
          <w:lang w:val="uk-UA"/>
        </w:rPr>
        <w:t>87.</w:t>
      </w:r>
      <w:r w:rsidRPr="00C84B7F">
        <w:rPr>
          <w:sz w:val="28"/>
          <w:szCs w:val="28"/>
          <w:lang w:val="en-US"/>
        </w:rPr>
        <w:t xml:space="preserve">Györke Magdolna. A kárpátaljai magyar szaknyelvek // Kétnyelvűség a Kárpát-  </w:t>
      </w:r>
    </w:p>
    <w:p w:rsidR="00C84B7F" w:rsidRDefault="00C84B7F" w:rsidP="00C84B7F">
      <w:pPr>
        <w:spacing w:line="360" w:lineRule="auto"/>
        <w:jc w:val="both"/>
        <w:rPr>
          <w:sz w:val="28"/>
          <w:szCs w:val="28"/>
          <w:lang w:val="uk-UA"/>
        </w:rPr>
      </w:pPr>
      <w:r>
        <w:rPr>
          <w:sz w:val="28"/>
          <w:szCs w:val="28"/>
          <w:lang w:val="uk-UA"/>
        </w:rPr>
        <w:t xml:space="preserve">      </w:t>
      </w:r>
      <w:r w:rsidRPr="00C84B7F">
        <w:rPr>
          <w:sz w:val="28"/>
          <w:szCs w:val="28"/>
          <w:lang w:val="en-US"/>
        </w:rPr>
        <w:t>medencében I. – Budapest, 1991. – 70–71.o.</w:t>
      </w:r>
    </w:p>
    <w:p w:rsidR="00C84B7F" w:rsidRDefault="00C84B7F" w:rsidP="00C84B7F">
      <w:pPr>
        <w:spacing w:line="360" w:lineRule="auto"/>
        <w:jc w:val="both"/>
        <w:rPr>
          <w:sz w:val="28"/>
          <w:szCs w:val="28"/>
          <w:lang w:val="uk-UA"/>
        </w:rPr>
      </w:pPr>
      <w:r>
        <w:rPr>
          <w:sz w:val="28"/>
          <w:szCs w:val="28"/>
          <w:lang w:val="uk-UA"/>
        </w:rPr>
        <w:t>88.</w:t>
      </w:r>
      <w:r w:rsidRPr="00C84B7F">
        <w:rPr>
          <w:sz w:val="28"/>
          <w:szCs w:val="28"/>
          <w:lang w:val="en-US"/>
        </w:rPr>
        <w:t xml:space="preserve"> Harnatta</w:t>
      </w:r>
      <w:r>
        <w:rPr>
          <w:sz w:val="28"/>
          <w:szCs w:val="28"/>
          <w:lang w:val="uk-UA"/>
        </w:rPr>
        <w:t xml:space="preserve"> </w:t>
      </w:r>
      <w:r w:rsidRPr="00C84B7F">
        <w:rPr>
          <w:sz w:val="28"/>
          <w:szCs w:val="28"/>
          <w:lang w:val="en-US"/>
        </w:rPr>
        <w:t>J</w:t>
      </w:r>
      <w:r>
        <w:rPr>
          <w:sz w:val="28"/>
          <w:szCs w:val="28"/>
          <w:lang w:val="uk-UA"/>
        </w:rPr>
        <w:t>á</w:t>
      </w:r>
      <w:r w:rsidRPr="00C84B7F">
        <w:rPr>
          <w:sz w:val="28"/>
          <w:szCs w:val="28"/>
          <w:lang w:val="en-US"/>
        </w:rPr>
        <w:t>nos</w:t>
      </w:r>
      <w:r>
        <w:rPr>
          <w:sz w:val="28"/>
          <w:szCs w:val="28"/>
          <w:lang w:val="uk-UA"/>
        </w:rPr>
        <w:t xml:space="preserve">. </w:t>
      </w:r>
      <w:r>
        <w:rPr>
          <w:sz w:val="28"/>
          <w:szCs w:val="28"/>
        </w:rPr>
        <w:t>A</w:t>
      </w:r>
      <w:r>
        <w:rPr>
          <w:sz w:val="28"/>
          <w:szCs w:val="28"/>
          <w:lang w:val="uk-UA"/>
        </w:rPr>
        <w:t xml:space="preserve"> </w:t>
      </w:r>
      <w:r>
        <w:rPr>
          <w:sz w:val="28"/>
          <w:szCs w:val="28"/>
        </w:rPr>
        <w:t>magyar</w:t>
      </w:r>
      <w:r>
        <w:rPr>
          <w:sz w:val="28"/>
          <w:szCs w:val="28"/>
          <w:lang w:val="uk-UA"/>
        </w:rPr>
        <w:t xml:space="preserve"> á</w:t>
      </w:r>
      <w:r>
        <w:rPr>
          <w:sz w:val="28"/>
          <w:szCs w:val="28"/>
        </w:rPr>
        <w:t>llattart</w:t>
      </w:r>
      <w:r>
        <w:rPr>
          <w:sz w:val="28"/>
          <w:szCs w:val="28"/>
          <w:lang w:val="uk-UA"/>
        </w:rPr>
        <w:t>á</w:t>
      </w:r>
      <w:r>
        <w:rPr>
          <w:sz w:val="28"/>
          <w:szCs w:val="28"/>
        </w:rPr>
        <w:t>s</w:t>
      </w:r>
      <w:r>
        <w:rPr>
          <w:sz w:val="28"/>
          <w:szCs w:val="28"/>
          <w:lang w:val="uk-UA"/>
        </w:rPr>
        <w:t xml:space="preserve"> </w:t>
      </w:r>
      <w:r>
        <w:rPr>
          <w:sz w:val="28"/>
          <w:szCs w:val="28"/>
        </w:rPr>
        <w:t>sz</w:t>
      </w:r>
      <w:r>
        <w:rPr>
          <w:sz w:val="28"/>
          <w:szCs w:val="28"/>
          <w:lang w:val="uk-UA"/>
        </w:rPr>
        <w:t>ó</w:t>
      </w:r>
      <w:r>
        <w:rPr>
          <w:sz w:val="28"/>
          <w:szCs w:val="28"/>
        </w:rPr>
        <w:t>k</w:t>
      </w:r>
      <w:r>
        <w:rPr>
          <w:sz w:val="28"/>
          <w:szCs w:val="28"/>
          <w:lang w:val="uk-UA"/>
        </w:rPr>
        <w:t>é</w:t>
      </w:r>
      <w:r>
        <w:rPr>
          <w:sz w:val="28"/>
          <w:szCs w:val="28"/>
        </w:rPr>
        <w:t>szlet</w:t>
      </w:r>
      <w:r>
        <w:rPr>
          <w:sz w:val="28"/>
          <w:szCs w:val="28"/>
          <w:lang w:val="uk-UA"/>
        </w:rPr>
        <w:t>é</w:t>
      </w:r>
      <w:r>
        <w:rPr>
          <w:sz w:val="28"/>
          <w:szCs w:val="28"/>
        </w:rPr>
        <w:t>nek</w:t>
      </w:r>
      <w:r w:rsidRPr="00C84B7F">
        <w:rPr>
          <w:sz w:val="28"/>
          <w:szCs w:val="28"/>
          <w:lang w:val="uk-UA"/>
        </w:rPr>
        <w:t xml:space="preserve"> </w:t>
      </w:r>
      <w:r>
        <w:rPr>
          <w:sz w:val="28"/>
          <w:szCs w:val="28"/>
        </w:rPr>
        <w:t>t</w:t>
      </w:r>
      <w:r>
        <w:rPr>
          <w:sz w:val="28"/>
          <w:szCs w:val="28"/>
          <w:lang w:val="uk-UA"/>
        </w:rPr>
        <w:t>ö</w:t>
      </w:r>
      <w:r>
        <w:rPr>
          <w:sz w:val="28"/>
          <w:szCs w:val="28"/>
        </w:rPr>
        <w:t>rt</w:t>
      </w:r>
      <w:r>
        <w:rPr>
          <w:sz w:val="28"/>
          <w:szCs w:val="28"/>
          <w:lang w:val="uk-UA"/>
        </w:rPr>
        <w:t>é</w:t>
      </w:r>
      <w:r>
        <w:rPr>
          <w:sz w:val="28"/>
          <w:szCs w:val="28"/>
        </w:rPr>
        <w:t>n</w:t>
      </w:r>
      <w:r>
        <w:rPr>
          <w:sz w:val="28"/>
          <w:szCs w:val="28"/>
          <w:lang w:val="en-US"/>
        </w:rPr>
        <w:t>et</w:t>
      </w:r>
      <w:r>
        <w:rPr>
          <w:sz w:val="28"/>
          <w:szCs w:val="28"/>
          <w:lang w:val="uk-UA"/>
        </w:rPr>
        <w:t>é</w:t>
      </w:r>
      <w:r>
        <w:rPr>
          <w:sz w:val="28"/>
          <w:szCs w:val="28"/>
          <w:lang w:val="en-US"/>
        </w:rPr>
        <w:t>b</w:t>
      </w:r>
      <w:r>
        <w:rPr>
          <w:sz w:val="28"/>
          <w:szCs w:val="28"/>
          <w:lang w:val="uk-UA"/>
        </w:rPr>
        <w:t>ő</w:t>
      </w:r>
      <w:r>
        <w:rPr>
          <w:sz w:val="28"/>
          <w:szCs w:val="28"/>
          <w:lang w:val="en-US"/>
        </w:rPr>
        <w:t>l</w:t>
      </w:r>
      <w:r>
        <w:rPr>
          <w:sz w:val="28"/>
          <w:szCs w:val="28"/>
          <w:lang w:val="uk-UA"/>
        </w:rPr>
        <w:t xml:space="preserve"> //</w:t>
      </w:r>
      <w:r>
        <w:rPr>
          <w:sz w:val="28"/>
          <w:szCs w:val="28"/>
          <w:lang w:val="en-US"/>
        </w:rPr>
        <w:t>Eml</w:t>
      </w:r>
      <w:r>
        <w:rPr>
          <w:sz w:val="28"/>
          <w:szCs w:val="28"/>
          <w:lang w:val="uk-UA"/>
        </w:rPr>
        <w:t>é</w:t>
      </w:r>
      <w:r>
        <w:rPr>
          <w:sz w:val="28"/>
          <w:szCs w:val="28"/>
          <w:lang w:val="en-US"/>
        </w:rPr>
        <w:t>kk</w:t>
      </w:r>
      <w:r>
        <w:rPr>
          <w:sz w:val="28"/>
          <w:szCs w:val="28"/>
          <w:lang w:val="uk-UA"/>
        </w:rPr>
        <w:t>ö</w:t>
      </w:r>
      <w:r>
        <w:rPr>
          <w:sz w:val="28"/>
          <w:szCs w:val="28"/>
          <w:lang w:val="en-US"/>
        </w:rPr>
        <w:t>nyv</w:t>
      </w:r>
      <w:r>
        <w:rPr>
          <w:sz w:val="28"/>
          <w:szCs w:val="28"/>
          <w:lang w:val="uk-UA"/>
        </w:rPr>
        <w:t xml:space="preserve"> </w:t>
      </w:r>
    </w:p>
    <w:p w:rsidR="00C84B7F" w:rsidRDefault="00C84B7F" w:rsidP="00C84B7F">
      <w:pPr>
        <w:spacing w:line="360" w:lineRule="auto"/>
        <w:jc w:val="both"/>
        <w:rPr>
          <w:sz w:val="28"/>
          <w:szCs w:val="28"/>
          <w:lang w:val="hu-HU"/>
        </w:rPr>
      </w:pPr>
      <w:r>
        <w:rPr>
          <w:sz w:val="28"/>
          <w:szCs w:val="28"/>
          <w:lang w:val="uk-UA"/>
        </w:rPr>
        <w:t xml:space="preserve">      </w:t>
      </w:r>
      <w:r>
        <w:rPr>
          <w:sz w:val="28"/>
          <w:szCs w:val="28"/>
          <w:lang w:val="en-US"/>
        </w:rPr>
        <w:t>Benk</w:t>
      </w:r>
      <w:r>
        <w:rPr>
          <w:sz w:val="28"/>
          <w:szCs w:val="28"/>
          <w:lang w:val="uk-UA"/>
        </w:rPr>
        <w:t xml:space="preserve">ő </w:t>
      </w:r>
      <w:r>
        <w:rPr>
          <w:sz w:val="28"/>
          <w:szCs w:val="28"/>
          <w:lang w:val="en-US"/>
        </w:rPr>
        <w:t>Lor</w:t>
      </w:r>
      <w:r>
        <w:rPr>
          <w:sz w:val="28"/>
          <w:szCs w:val="28"/>
          <w:lang w:val="uk-UA"/>
        </w:rPr>
        <w:t>á</w:t>
      </w:r>
      <w:r>
        <w:rPr>
          <w:sz w:val="28"/>
          <w:szCs w:val="28"/>
          <w:lang w:val="en-US"/>
        </w:rPr>
        <w:t>nd</w:t>
      </w:r>
      <w:r>
        <w:rPr>
          <w:sz w:val="28"/>
          <w:szCs w:val="28"/>
          <w:lang w:val="uk-UA"/>
        </w:rPr>
        <w:t xml:space="preserve">  </w:t>
      </w:r>
      <w:r>
        <w:rPr>
          <w:sz w:val="28"/>
          <w:szCs w:val="28"/>
          <w:lang w:val="en-US"/>
        </w:rPr>
        <w:t>hetvenedik</w:t>
      </w:r>
      <w:r>
        <w:rPr>
          <w:sz w:val="28"/>
          <w:szCs w:val="28"/>
          <w:lang w:val="uk-UA"/>
        </w:rPr>
        <w:t xml:space="preserve">  </w:t>
      </w:r>
      <w:r>
        <w:rPr>
          <w:sz w:val="28"/>
          <w:szCs w:val="28"/>
          <w:lang w:val="en-US"/>
        </w:rPr>
        <w:t>sz</w:t>
      </w:r>
      <w:r>
        <w:rPr>
          <w:sz w:val="28"/>
          <w:szCs w:val="28"/>
          <w:lang w:val="uk-UA"/>
        </w:rPr>
        <w:t>ü</w:t>
      </w:r>
      <w:r>
        <w:rPr>
          <w:sz w:val="28"/>
          <w:szCs w:val="28"/>
          <w:lang w:val="en-US"/>
        </w:rPr>
        <w:t>let</w:t>
      </w:r>
      <w:r>
        <w:rPr>
          <w:sz w:val="28"/>
          <w:szCs w:val="28"/>
          <w:lang w:val="uk-UA"/>
        </w:rPr>
        <w:t>é</w:t>
      </w:r>
      <w:r>
        <w:rPr>
          <w:sz w:val="28"/>
          <w:szCs w:val="28"/>
          <w:lang w:val="en-US"/>
        </w:rPr>
        <w:t>snapj</w:t>
      </w:r>
      <w:r>
        <w:rPr>
          <w:sz w:val="28"/>
          <w:szCs w:val="28"/>
          <w:lang w:val="uk-UA"/>
        </w:rPr>
        <w:t>á</w:t>
      </w:r>
      <w:r>
        <w:rPr>
          <w:sz w:val="28"/>
          <w:szCs w:val="28"/>
          <w:lang w:val="en-US"/>
        </w:rPr>
        <w:t>ra</w:t>
      </w:r>
      <w:r>
        <w:rPr>
          <w:sz w:val="28"/>
          <w:szCs w:val="28"/>
          <w:lang w:val="uk-UA"/>
        </w:rPr>
        <w:t xml:space="preserve"> </w:t>
      </w:r>
      <w:r w:rsidRPr="00C84B7F">
        <w:rPr>
          <w:sz w:val="28"/>
          <w:szCs w:val="28"/>
          <w:lang w:val="uk-UA"/>
        </w:rPr>
        <w:t>/</w:t>
      </w:r>
      <w:r>
        <w:rPr>
          <w:sz w:val="28"/>
          <w:szCs w:val="28"/>
          <w:lang w:val="uk-UA"/>
        </w:rPr>
        <w:t xml:space="preserve">  </w:t>
      </w:r>
      <w:r>
        <w:rPr>
          <w:sz w:val="28"/>
          <w:szCs w:val="28"/>
          <w:lang w:val="en-US"/>
        </w:rPr>
        <w:t>Szerk</w:t>
      </w:r>
      <w:r>
        <w:rPr>
          <w:sz w:val="28"/>
          <w:szCs w:val="28"/>
          <w:lang w:val="uk-UA"/>
        </w:rPr>
        <w:t xml:space="preserve">.:  </w:t>
      </w:r>
      <w:r>
        <w:rPr>
          <w:sz w:val="28"/>
          <w:szCs w:val="28"/>
          <w:lang w:val="en-US"/>
        </w:rPr>
        <w:t>Hajd</w:t>
      </w:r>
      <w:r>
        <w:rPr>
          <w:sz w:val="28"/>
          <w:szCs w:val="28"/>
          <w:lang w:val="uk-UA"/>
        </w:rPr>
        <w:t xml:space="preserve">ú </w:t>
      </w:r>
      <w:r>
        <w:rPr>
          <w:sz w:val="28"/>
          <w:szCs w:val="28"/>
          <w:lang w:val="en-US"/>
        </w:rPr>
        <w:t>Mih</w:t>
      </w:r>
      <w:r>
        <w:rPr>
          <w:sz w:val="28"/>
          <w:szCs w:val="28"/>
          <w:lang w:val="uk-UA"/>
        </w:rPr>
        <w:t>á</w:t>
      </w:r>
      <w:r>
        <w:rPr>
          <w:sz w:val="28"/>
          <w:szCs w:val="28"/>
          <w:lang w:val="en-US"/>
        </w:rPr>
        <w:t>ly</w:t>
      </w:r>
      <w:r>
        <w:rPr>
          <w:sz w:val="28"/>
          <w:szCs w:val="28"/>
          <w:lang w:val="uk-UA"/>
        </w:rPr>
        <w:t xml:space="preserve"> – </w:t>
      </w:r>
      <w:r>
        <w:rPr>
          <w:sz w:val="28"/>
          <w:szCs w:val="28"/>
          <w:lang w:val="en-US"/>
        </w:rPr>
        <w:t>Kiss</w:t>
      </w:r>
      <w:r>
        <w:rPr>
          <w:sz w:val="28"/>
          <w:szCs w:val="28"/>
          <w:lang w:val="uk-UA"/>
        </w:rPr>
        <w:t xml:space="preserve"> </w:t>
      </w:r>
    </w:p>
    <w:p w:rsidR="00C84B7F" w:rsidRDefault="00C84B7F" w:rsidP="00C84B7F">
      <w:pPr>
        <w:spacing w:line="360" w:lineRule="auto"/>
        <w:jc w:val="both"/>
        <w:rPr>
          <w:sz w:val="28"/>
          <w:szCs w:val="28"/>
          <w:lang w:val="uk-UA"/>
        </w:rPr>
      </w:pPr>
      <w:r w:rsidRPr="00C84B7F">
        <w:rPr>
          <w:sz w:val="28"/>
          <w:szCs w:val="28"/>
          <w:lang w:val="uk-UA"/>
        </w:rPr>
        <w:t xml:space="preserve">      </w:t>
      </w:r>
      <w:r>
        <w:rPr>
          <w:sz w:val="28"/>
          <w:szCs w:val="28"/>
          <w:lang w:val="en-US"/>
        </w:rPr>
        <w:t>Jen</w:t>
      </w:r>
      <w:r>
        <w:rPr>
          <w:sz w:val="28"/>
          <w:szCs w:val="28"/>
          <w:lang w:val="uk-UA"/>
        </w:rPr>
        <w:t xml:space="preserve">ő. – </w:t>
      </w:r>
      <w:r>
        <w:rPr>
          <w:sz w:val="28"/>
          <w:szCs w:val="28"/>
          <w:lang w:val="en-US"/>
        </w:rPr>
        <w:t>Bp</w:t>
      </w:r>
      <w:r>
        <w:rPr>
          <w:sz w:val="28"/>
          <w:szCs w:val="28"/>
          <w:lang w:val="uk-UA"/>
        </w:rPr>
        <w:t>.: 1991. – 255–260.</w:t>
      </w:r>
      <w:r>
        <w:rPr>
          <w:sz w:val="28"/>
          <w:szCs w:val="28"/>
          <w:lang w:val="en-US"/>
        </w:rPr>
        <w:t>o</w:t>
      </w:r>
      <w:r>
        <w:rPr>
          <w:sz w:val="28"/>
          <w:szCs w:val="28"/>
          <w:lang w:val="uk-UA"/>
        </w:rPr>
        <w:t>.</w:t>
      </w:r>
    </w:p>
    <w:p w:rsidR="00C84B7F" w:rsidRDefault="00C84B7F" w:rsidP="00C84B7F">
      <w:pPr>
        <w:spacing w:line="360" w:lineRule="auto"/>
        <w:jc w:val="both"/>
        <w:rPr>
          <w:sz w:val="28"/>
          <w:szCs w:val="28"/>
          <w:lang w:val="uk-UA"/>
        </w:rPr>
      </w:pPr>
      <w:r>
        <w:rPr>
          <w:sz w:val="28"/>
          <w:szCs w:val="28"/>
          <w:lang w:val="uk-UA"/>
        </w:rPr>
        <w:t xml:space="preserve">89. </w:t>
      </w:r>
      <w:r>
        <w:rPr>
          <w:sz w:val="28"/>
          <w:szCs w:val="28"/>
          <w:lang w:val="en-US"/>
        </w:rPr>
        <w:t>Heged</w:t>
      </w:r>
      <w:r>
        <w:rPr>
          <w:sz w:val="28"/>
          <w:szCs w:val="28"/>
          <w:lang w:val="uk-UA"/>
        </w:rPr>
        <w:t>ű</w:t>
      </w:r>
      <w:r>
        <w:rPr>
          <w:sz w:val="28"/>
          <w:szCs w:val="28"/>
          <w:lang w:val="en-US"/>
        </w:rPr>
        <w:t>s</w:t>
      </w:r>
      <w:r>
        <w:rPr>
          <w:sz w:val="28"/>
          <w:szCs w:val="28"/>
          <w:lang w:val="uk-UA"/>
        </w:rPr>
        <w:t xml:space="preserve"> </w:t>
      </w:r>
      <w:r>
        <w:rPr>
          <w:sz w:val="28"/>
          <w:szCs w:val="28"/>
          <w:lang w:val="en-US"/>
        </w:rPr>
        <w:t>Lajos</w:t>
      </w:r>
      <w:r>
        <w:rPr>
          <w:sz w:val="28"/>
          <w:szCs w:val="28"/>
          <w:lang w:val="uk-UA"/>
        </w:rPr>
        <w:t xml:space="preserve">. </w:t>
      </w:r>
      <w:r>
        <w:rPr>
          <w:sz w:val="28"/>
          <w:szCs w:val="28"/>
          <w:lang w:val="en-US"/>
        </w:rPr>
        <w:t>Moldvai</w:t>
      </w:r>
      <w:r>
        <w:rPr>
          <w:sz w:val="28"/>
          <w:szCs w:val="28"/>
          <w:lang w:val="uk-UA"/>
        </w:rPr>
        <w:t xml:space="preserve"> </w:t>
      </w:r>
      <w:r>
        <w:rPr>
          <w:sz w:val="28"/>
          <w:szCs w:val="28"/>
          <w:lang w:val="en-US"/>
        </w:rPr>
        <w:t>cs</w:t>
      </w:r>
      <w:r>
        <w:rPr>
          <w:sz w:val="28"/>
          <w:szCs w:val="28"/>
          <w:lang w:val="uk-UA"/>
        </w:rPr>
        <w:t>á</w:t>
      </w:r>
      <w:r>
        <w:rPr>
          <w:sz w:val="28"/>
          <w:szCs w:val="28"/>
          <w:lang w:val="en-US"/>
        </w:rPr>
        <w:t>ng</w:t>
      </w:r>
      <w:r>
        <w:rPr>
          <w:sz w:val="28"/>
          <w:szCs w:val="28"/>
          <w:lang w:val="uk-UA"/>
        </w:rPr>
        <w:t xml:space="preserve">ó </w:t>
      </w:r>
      <w:r>
        <w:rPr>
          <w:sz w:val="28"/>
          <w:szCs w:val="28"/>
          <w:lang w:val="en-US"/>
        </w:rPr>
        <w:t>n</w:t>
      </w:r>
      <w:r>
        <w:rPr>
          <w:sz w:val="28"/>
          <w:szCs w:val="28"/>
          <w:lang w:val="uk-UA"/>
        </w:rPr>
        <w:t>é</w:t>
      </w:r>
      <w:r>
        <w:rPr>
          <w:sz w:val="28"/>
          <w:szCs w:val="28"/>
          <w:lang w:val="en-US"/>
        </w:rPr>
        <w:t>pmes</w:t>
      </w:r>
      <w:r>
        <w:rPr>
          <w:sz w:val="28"/>
          <w:szCs w:val="28"/>
          <w:lang w:val="uk-UA"/>
        </w:rPr>
        <w:t>é</w:t>
      </w:r>
      <w:r>
        <w:rPr>
          <w:sz w:val="28"/>
          <w:szCs w:val="28"/>
          <w:lang w:val="en-US"/>
        </w:rPr>
        <w:t>k</w:t>
      </w:r>
      <w:r>
        <w:rPr>
          <w:sz w:val="28"/>
          <w:szCs w:val="28"/>
          <w:lang w:val="uk-UA"/>
        </w:rPr>
        <w:t xml:space="preserve"> é</w:t>
      </w:r>
      <w:r>
        <w:rPr>
          <w:sz w:val="28"/>
          <w:szCs w:val="28"/>
          <w:lang w:val="en-US"/>
        </w:rPr>
        <w:t>s</w:t>
      </w:r>
      <w:r>
        <w:rPr>
          <w:sz w:val="28"/>
          <w:szCs w:val="28"/>
          <w:lang w:val="uk-UA"/>
        </w:rPr>
        <w:t xml:space="preserve">  </w:t>
      </w:r>
      <w:r>
        <w:rPr>
          <w:sz w:val="28"/>
          <w:szCs w:val="28"/>
          <w:lang w:val="en-US"/>
        </w:rPr>
        <w:t>besz</w:t>
      </w:r>
      <w:r>
        <w:rPr>
          <w:sz w:val="28"/>
          <w:szCs w:val="28"/>
          <w:lang w:val="uk-UA"/>
        </w:rPr>
        <w:t>é</w:t>
      </w:r>
      <w:r>
        <w:rPr>
          <w:sz w:val="28"/>
          <w:szCs w:val="28"/>
          <w:lang w:val="en-US"/>
        </w:rPr>
        <w:t>lget</w:t>
      </w:r>
      <w:r>
        <w:rPr>
          <w:sz w:val="28"/>
          <w:szCs w:val="28"/>
          <w:lang w:val="uk-UA"/>
        </w:rPr>
        <w:t>é</w:t>
      </w:r>
      <w:r>
        <w:rPr>
          <w:sz w:val="28"/>
          <w:szCs w:val="28"/>
          <w:lang w:val="en-US"/>
        </w:rPr>
        <w:t>sek</w:t>
      </w:r>
      <w:r>
        <w:rPr>
          <w:sz w:val="28"/>
          <w:szCs w:val="28"/>
          <w:lang w:val="uk-UA"/>
        </w:rPr>
        <w:t xml:space="preserve">. </w:t>
      </w:r>
      <w:r>
        <w:rPr>
          <w:sz w:val="28"/>
          <w:lang w:val="uk-UA"/>
        </w:rPr>
        <w:t xml:space="preserve">– </w:t>
      </w:r>
      <w:r>
        <w:rPr>
          <w:sz w:val="28"/>
          <w:szCs w:val="28"/>
          <w:lang w:val="en-US"/>
        </w:rPr>
        <w:t>Bp</w:t>
      </w:r>
      <w:r>
        <w:rPr>
          <w:sz w:val="28"/>
          <w:szCs w:val="28"/>
          <w:lang w:val="uk-UA"/>
        </w:rPr>
        <w:t xml:space="preserve">.: 1952.  </w:t>
      </w:r>
    </w:p>
    <w:p w:rsidR="00C84B7F" w:rsidRDefault="00C84B7F" w:rsidP="00C84B7F">
      <w:pPr>
        <w:spacing w:line="360" w:lineRule="auto"/>
        <w:jc w:val="both"/>
        <w:rPr>
          <w:sz w:val="28"/>
          <w:szCs w:val="28"/>
          <w:lang w:val="hu-HU"/>
        </w:rPr>
      </w:pPr>
      <w:r>
        <w:rPr>
          <w:sz w:val="28"/>
          <w:szCs w:val="28"/>
          <w:lang w:val="uk-UA"/>
        </w:rPr>
        <w:t xml:space="preserve">90. </w:t>
      </w:r>
      <w:r>
        <w:rPr>
          <w:sz w:val="28"/>
          <w:szCs w:val="28"/>
          <w:lang w:val="en-US"/>
        </w:rPr>
        <w:t>Heged</w:t>
      </w:r>
      <w:r>
        <w:rPr>
          <w:sz w:val="28"/>
          <w:szCs w:val="28"/>
          <w:lang w:val="uk-UA"/>
        </w:rPr>
        <w:t>ű</w:t>
      </w:r>
      <w:r>
        <w:rPr>
          <w:sz w:val="28"/>
          <w:szCs w:val="28"/>
          <w:lang w:val="en-US"/>
        </w:rPr>
        <w:t>s</w:t>
      </w:r>
      <w:r>
        <w:rPr>
          <w:sz w:val="28"/>
          <w:szCs w:val="28"/>
          <w:lang w:val="uk-UA"/>
        </w:rPr>
        <w:t xml:space="preserve"> </w:t>
      </w:r>
      <w:r>
        <w:rPr>
          <w:sz w:val="28"/>
          <w:szCs w:val="28"/>
          <w:lang w:val="en-US"/>
        </w:rPr>
        <w:t>Lajos</w:t>
      </w:r>
      <w:r>
        <w:rPr>
          <w:sz w:val="28"/>
          <w:szCs w:val="28"/>
          <w:lang w:val="uk-UA"/>
        </w:rPr>
        <w:t xml:space="preserve">. </w:t>
      </w:r>
      <w:r>
        <w:rPr>
          <w:sz w:val="28"/>
          <w:szCs w:val="28"/>
          <w:lang w:val="en-US"/>
        </w:rPr>
        <w:t>Mutatv</w:t>
      </w:r>
      <w:r>
        <w:rPr>
          <w:sz w:val="28"/>
          <w:szCs w:val="28"/>
          <w:lang w:val="uk-UA"/>
        </w:rPr>
        <w:t>á</w:t>
      </w:r>
      <w:r>
        <w:rPr>
          <w:sz w:val="28"/>
          <w:szCs w:val="28"/>
          <w:lang w:val="en-US"/>
        </w:rPr>
        <w:t>ny</w:t>
      </w:r>
      <w:r>
        <w:rPr>
          <w:sz w:val="28"/>
          <w:szCs w:val="28"/>
          <w:lang w:val="uk-UA"/>
        </w:rPr>
        <w:t xml:space="preserve"> </w:t>
      </w:r>
      <w:r>
        <w:rPr>
          <w:sz w:val="28"/>
          <w:szCs w:val="28"/>
          <w:lang w:val="en-US"/>
        </w:rPr>
        <w:t>a</w:t>
      </w:r>
      <w:r>
        <w:rPr>
          <w:sz w:val="28"/>
          <w:szCs w:val="28"/>
          <w:lang w:val="uk-UA"/>
        </w:rPr>
        <w:t xml:space="preserve"> </w:t>
      </w:r>
      <w:r>
        <w:rPr>
          <w:sz w:val="28"/>
          <w:szCs w:val="28"/>
          <w:lang w:val="en-US"/>
        </w:rPr>
        <w:t>magyar</w:t>
      </w:r>
      <w:r>
        <w:rPr>
          <w:sz w:val="28"/>
          <w:szCs w:val="28"/>
          <w:lang w:val="uk-UA"/>
        </w:rPr>
        <w:t xml:space="preserve"> </w:t>
      </w:r>
      <w:r>
        <w:rPr>
          <w:sz w:val="28"/>
          <w:szCs w:val="28"/>
          <w:lang w:val="en-US"/>
        </w:rPr>
        <w:t>nyelvatlasz</w:t>
      </w:r>
      <w:r>
        <w:rPr>
          <w:sz w:val="28"/>
          <w:szCs w:val="28"/>
          <w:lang w:val="uk-UA"/>
        </w:rPr>
        <w:t xml:space="preserve"> </w:t>
      </w:r>
      <w:r>
        <w:rPr>
          <w:sz w:val="28"/>
          <w:szCs w:val="28"/>
          <w:lang w:val="en-US"/>
        </w:rPr>
        <w:t>pr</w:t>
      </w:r>
      <w:r>
        <w:rPr>
          <w:sz w:val="28"/>
          <w:szCs w:val="28"/>
          <w:lang w:val="uk-UA"/>
        </w:rPr>
        <w:t>ó</w:t>
      </w:r>
      <w:r>
        <w:rPr>
          <w:sz w:val="28"/>
          <w:szCs w:val="28"/>
          <w:lang w:val="en-US"/>
        </w:rPr>
        <w:t>bagy</w:t>
      </w:r>
      <w:r>
        <w:rPr>
          <w:sz w:val="28"/>
          <w:szCs w:val="28"/>
          <w:lang w:val="uk-UA"/>
        </w:rPr>
        <w:t>ű</w:t>
      </w:r>
      <w:r>
        <w:rPr>
          <w:sz w:val="28"/>
          <w:szCs w:val="28"/>
          <w:lang w:val="en-US"/>
        </w:rPr>
        <w:t>jt</w:t>
      </w:r>
      <w:r>
        <w:rPr>
          <w:sz w:val="28"/>
          <w:szCs w:val="28"/>
          <w:lang w:val="uk-UA"/>
        </w:rPr>
        <w:t>é</w:t>
      </w:r>
      <w:r>
        <w:rPr>
          <w:sz w:val="28"/>
          <w:szCs w:val="28"/>
          <w:lang w:val="en-US"/>
        </w:rPr>
        <w:t>seib</w:t>
      </w:r>
      <w:r>
        <w:rPr>
          <w:sz w:val="28"/>
          <w:szCs w:val="28"/>
          <w:lang w:val="uk-UA"/>
        </w:rPr>
        <w:t>ő</w:t>
      </w:r>
      <w:r>
        <w:rPr>
          <w:sz w:val="28"/>
          <w:szCs w:val="28"/>
          <w:lang w:val="en-US"/>
        </w:rPr>
        <w:t>l</w:t>
      </w:r>
      <w:r>
        <w:rPr>
          <w:sz w:val="28"/>
          <w:szCs w:val="28"/>
          <w:lang w:val="uk-UA"/>
        </w:rPr>
        <w:t>.</w:t>
      </w:r>
      <w:r>
        <w:rPr>
          <w:sz w:val="28"/>
          <w:lang w:val="uk-UA"/>
        </w:rPr>
        <w:t xml:space="preserve"> – </w:t>
      </w:r>
      <w:r>
        <w:rPr>
          <w:sz w:val="28"/>
          <w:szCs w:val="28"/>
          <w:lang w:val="en-US"/>
        </w:rPr>
        <w:t>Bp</w:t>
      </w:r>
      <w:r>
        <w:rPr>
          <w:sz w:val="28"/>
          <w:szCs w:val="28"/>
          <w:lang w:val="uk-UA"/>
        </w:rPr>
        <w:t xml:space="preserve">.: </w:t>
      </w:r>
    </w:p>
    <w:p w:rsidR="00C84B7F" w:rsidRDefault="00C84B7F" w:rsidP="00C84B7F">
      <w:pPr>
        <w:spacing w:line="360" w:lineRule="auto"/>
        <w:jc w:val="both"/>
        <w:rPr>
          <w:sz w:val="28"/>
          <w:szCs w:val="28"/>
          <w:lang w:val="uk-UA"/>
        </w:rPr>
      </w:pPr>
      <w:r w:rsidRPr="00C84B7F">
        <w:rPr>
          <w:sz w:val="28"/>
          <w:szCs w:val="28"/>
          <w:lang w:val="uk-UA"/>
        </w:rPr>
        <w:t xml:space="preserve">      </w:t>
      </w:r>
      <w:r>
        <w:rPr>
          <w:sz w:val="28"/>
          <w:szCs w:val="28"/>
          <w:lang w:val="uk-UA"/>
        </w:rPr>
        <w:t xml:space="preserve">1947. </w:t>
      </w:r>
      <w:r w:rsidRPr="00C84B7F">
        <w:rPr>
          <w:sz w:val="28"/>
          <w:szCs w:val="28"/>
          <w:lang w:val="uk-UA"/>
        </w:rPr>
        <w:t xml:space="preserve">– 86 </w:t>
      </w:r>
      <w:r>
        <w:rPr>
          <w:sz w:val="28"/>
          <w:szCs w:val="28"/>
        </w:rPr>
        <w:t>o</w:t>
      </w:r>
      <w:r w:rsidRPr="00C84B7F">
        <w:rPr>
          <w:sz w:val="28"/>
          <w:szCs w:val="28"/>
          <w:lang w:val="uk-UA"/>
        </w:rPr>
        <w:t>.</w:t>
      </w:r>
      <w:r>
        <w:rPr>
          <w:sz w:val="28"/>
          <w:szCs w:val="28"/>
          <w:lang w:val="uk-UA"/>
        </w:rPr>
        <w:t xml:space="preserve"> </w:t>
      </w:r>
    </w:p>
    <w:p w:rsidR="00C84B7F" w:rsidRDefault="00C84B7F" w:rsidP="00C84B7F">
      <w:pPr>
        <w:spacing w:line="360" w:lineRule="auto"/>
        <w:jc w:val="both"/>
        <w:rPr>
          <w:sz w:val="28"/>
          <w:szCs w:val="28"/>
          <w:lang w:val="hu-HU"/>
        </w:rPr>
      </w:pPr>
      <w:r>
        <w:rPr>
          <w:sz w:val="28"/>
          <w:szCs w:val="28"/>
          <w:lang w:val="uk-UA"/>
        </w:rPr>
        <w:t xml:space="preserve">91. </w:t>
      </w:r>
      <w:r>
        <w:rPr>
          <w:sz w:val="28"/>
          <w:szCs w:val="28"/>
        </w:rPr>
        <w:t>Heged</w:t>
      </w:r>
      <w:r>
        <w:rPr>
          <w:sz w:val="28"/>
          <w:szCs w:val="28"/>
          <w:lang w:val="uk-UA"/>
        </w:rPr>
        <w:t>ű</w:t>
      </w:r>
      <w:r>
        <w:rPr>
          <w:sz w:val="28"/>
          <w:szCs w:val="28"/>
        </w:rPr>
        <w:t>s</w:t>
      </w:r>
      <w:r>
        <w:rPr>
          <w:sz w:val="28"/>
          <w:szCs w:val="28"/>
          <w:lang w:val="uk-UA"/>
        </w:rPr>
        <w:t xml:space="preserve"> </w:t>
      </w:r>
      <w:r>
        <w:rPr>
          <w:sz w:val="28"/>
          <w:szCs w:val="28"/>
        </w:rPr>
        <w:t>Lajos</w:t>
      </w:r>
      <w:r>
        <w:rPr>
          <w:sz w:val="28"/>
          <w:szCs w:val="28"/>
          <w:lang w:val="uk-UA"/>
        </w:rPr>
        <w:t xml:space="preserve">. </w:t>
      </w:r>
      <w:r>
        <w:rPr>
          <w:sz w:val="28"/>
          <w:szCs w:val="28"/>
        </w:rPr>
        <w:t>N</w:t>
      </w:r>
      <w:r>
        <w:rPr>
          <w:sz w:val="28"/>
          <w:szCs w:val="28"/>
          <w:lang w:val="uk-UA"/>
        </w:rPr>
        <w:t>é</w:t>
      </w:r>
      <w:r>
        <w:rPr>
          <w:sz w:val="28"/>
          <w:szCs w:val="28"/>
        </w:rPr>
        <w:t>pi</w:t>
      </w:r>
      <w:r>
        <w:rPr>
          <w:sz w:val="28"/>
          <w:szCs w:val="28"/>
          <w:lang w:val="uk-UA"/>
        </w:rPr>
        <w:t xml:space="preserve"> </w:t>
      </w:r>
      <w:r>
        <w:rPr>
          <w:sz w:val="28"/>
          <w:szCs w:val="28"/>
        </w:rPr>
        <w:t>besz</w:t>
      </w:r>
      <w:r>
        <w:rPr>
          <w:sz w:val="28"/>
          <w:szCs w:val="28"/>
          <w:lang w:val="uk-UA"/>
        </w:rPr>
        <w:t>é</w:t>
      </w:r>
      <w:r>
        <w:rPr>
          <w:sz w:val="28"/>
          <w:szCs w:val="28"/>
        </w:rPr>
        <w:t>lget</w:t>
      </w:r>
      <w:r>
        <w:rPr>
          <w:sz w:val="28"/>
          <w:szCs w:val="28"/>
          <w:lang w:val="uk-UA"/>
        </w:rPr>
        <w:t>é</w:t>
      </w:r>
      <w:r>
        <w:rPr>
          <w:sz w:val="28"/>
          <w:szCs w:val="28"/>
        </w:rPr>
        <w:t>sek</w:t>
      </w:r>
      <w:r>
        <w:rPr>
          <w:sz w:val="28"/>
          <w:szCs w:val="28"/>
          <w:lang w:val="uk-UA"/>
        </w:rPr>
        <w:t xml:space="preserve"> </w:t>
      </w:r>
      <w:r>
        <w:rPr>
          <w:sz w:val="28"/>
          <w:szCs w:val="28"/>
        </w:rPr>
        <w:t>az</w:t>
      </w:r>
      <w:r>
        <w:rPr>
          <w:sz w:val="28"/>
          <w:szCs w:val="28"/>
          <w:lang w:val="uk-UA"/>
        </w:rPr>
        <w:t xml:space="preserve"> </w:t>
      </w:r>
      <w:r>
        <w:rPr>
          <w:sz w:val="28"/>
          <w:szCs w:val="28"/>
        </w:rPr>
        <w:t>Orm</w:t>
      </w:r>
      <w:r>
        <w:rPr>
          <w:sz w:val="28"/>
          <w:szCs w:val="28"/>
          <w:lang w:val="uk-UA"/>
        </w:rPr>
        <w:t>á</w:t>
      </w:r>
      <w:r>
        <w:rPr>
          <w:sz w:val="28"/>
          <w:szCs w:val="28"/>
        </w:rPr>
        <w:t>ns</w:t>
      </w:r>
      <w:r>
        <w:rPr>
          <w:sz w:val="28"/>
          <w:szCs w:val="28"/>
          <w:lang w:val="uk-UA"/>
        </w:rPr>
        <w:t>á</w:t>
      </w:r>
      <w:r>
        <w:rPr>
          <w:sz w:val="28"/>
          <w:szCs w:val="28"/>
        </w:rPr>
        <w:t>gb</w:t>
      </w:r>
      <w:r>
        <w:rPr>
          <w:sz w:val="28"/>
          <w:szCs w:val="28"/>
          <w:lang w:val="uk-UA"/>
        </w:rPr>
        <w:t>ó</w:t>
      </w:r>
      <w:r>
        <w:rPr>
          <w:sz w:val="28"/>
          <w:szCs w:val="28"/>
        </w:rPr>
        <w:t>l</w:t>
      </w:r>
      <w:r>
        <w:rPr>
          <w:sz w:val="28"/>
          <w:szCs w:val="28"/>
          <w:lang w:val="uk-UA"/>
        </w:rPr>
        <w:t xml:space="preserve">. </w:t>
      </w:r>
      <w:r>
        <w:rPr>
          <w:sz w:val="28"/>
          <w:lang w:val="uk-UA"/>
        </w:rPr>
        <w:t xml:space="preserve">– </w:t>
      </w:r>
      <w:r>
        <w:rPr>
          <w:sz w:val="28"/>
          <w:szCs w:val="28"/>
        </w:rPr>
        <w:t>P</w:t>
      </w:r>
      <w:r>
        <w:rPr>
          <w:sz w:val="28"/>
          <w:szCs w:val="28"/>
          <w:lang w:val="uk-UA"/>
        </w:rPr>
        <w:t>é</w:t>
      </w:r>
      <w:r>
        <w:rPr>
          <w:sz w:val="28"/>
          <w:szCs w:val="28"/>
        </w:rPr>
        <w:t>cs</w:t>
      </w:r>
      <w:r>
        <w:rPr>
          <w:sz w:val="28"/>
          <w:szCs w:val="28"/>
          <w:lang w:val="uk-UA"/>
        </w:rPr>
        <w:t xml:space="preserve"> : 1946.</w:t>
      </w:r>
      <w:r w:rsidRPr="00C84B7F">
        <w:rPr>
          <w:sz w:val="28"/>
          <w:szCs w:val="28"/>
          <w:lang w:val="uk-UA"/>
        </w:rPr>
        <w:t xml:space="preserve"> – 126 </w:t>
      </w:r>
      <w:r>
        <w:rPr>
          <w:sz w:val="28"/>
          <w:szCs w:val="28"/>
        </w:rPr>
        <w:t>o</w:t>
      </w:r>
      <w:r w:rsidRPr="00C84B7F">
        <w:rPr>
          <w:sz w:val="28"/>
          <w:szCs w:val="28"/>
          <w:lang w:val="uk-UA"/>
        </w:rPr>
        <w:t>.</w:t>
      </w:r>
    </w:p>
    <w:p w:rsidR="00C84B7F" w:rsidRPr="00C84B7F" w:rsidRDefault="00C84B7F" w:rsidP="00C84B7F">
      <w:pPr>
        <w:spacing w:line="360" w:lineRule="auto"/>
        <w:jc w:val="both"/>
        <w:rPr>
          <w:sz w:val="28"/>
          <w:szCs w:val="28"/>
          <w:lang w:val="en-US"/>
        </w:rPr>
      </w:pPr>
      <w:r>
        <w:rPr>
          <w:sz w:val="28"/>
          <w:szCs w:val="28"/>
          <w:lang w:val="uk-UA"/>
        </w:rPr>
        <w:t>92.</w:t>
      </w:r>
      <w:r w:rsidRPr="00C84B7F">
        <w:rPr>
          <w:sz w:val="28"/>
          <w:szCs w:val="28"/>
          <w:lang w:val="en-US"/>
        </w:rPr>
        <w:t xml:space="preserve"> Horger Antal. Krumpli // MNy. XLI, 1945. </w:t>
      </w:r>
      <w:r>
        <w:rPr>
          <w:sz w:val="28"/>
          <w:szCs w:val="28"/>
          <w:lang w:val="uk-UA"/>
        </w:rPr>
        <w:t>–</w:t>
      </w:r>
      <w:r w:rsidRPr="00C84B7F">
        <w:rPr>
          <w:sz w:val="28"/>
          <w:szCs w:val="28"/>
          <w:lang w:val="en-US"/>
        </w:rPr>
        <w:t xml:space="preserve"> 61</w:t>
      </w:r>
      <w:r>
        <w:rPr>
          <w:sz w:val="28"/>
          <w:szCs w:val="28"/>
          <w:lang w:val="uk-UA"/>
        </w:rPr>
        <w:t>–</w:t>
      </w:r>
      <w:r w:rsidRPr="00C84B7F">
        <w:rPr>
          <w:sz w:val="28"/>
          <w:szCs w:val="28"/>
          <w:lang w:val="en-US"/>
        </w:rPr>
        <w:t>63.o.</w:t>
      </w:r>
    </w:p>
    <w:p w:rsidR="00C84B7F" w:rsidRDefault="00C84B7F" w:rsidP="00C84B7F">
      <w:pPr>
        <w:pStyle w:val="2ffffa"/>
        <w:tabs>
          <w:tab w:val="left" w:pos="2730"/>
        </w:tabs>
        <w:spacing w:after="0" w:line="360" w:lineRule="auto"/>
        <w:jc w:val="both"/>
        <w:rPr>
          <w:sz w:val="28"/>
          <w:lang w:val="uk-UA"/>
        </w:rPr>
      </w:pPr>
      <w:r>
        <w:rPr>
          <w:sz w:val="28"/>
          <w:lang w:val="uk-UA"/>
        </w:rPr>
        <w:t xml:space="preserve">93. </w:t>
      </w:r>
      <w:r w:rsidRPr="00C84B7F">
        <w:rPr>
          <w:sz w:val="28"/>
          <w:lang w:val="en-US"/>
        </w:rPr>
        <w:t xml:space="preserve">Horváth Katalain. </w:t>
      </w:r>
      <w:r>
        <w:rPr>
          <w:sz w:val="28"/>
          <w:lang w:val="uk-UA"/>
        </w:rPr>
        <w:t xml:space="preserve"> </w:t>
      </w:r>
      <w:r w:rsidRPr="00C84B7F">
        <w:rPr>
          <w:sz w:val="28"/>
          <w:lang w:val="en-US"/>
        </w:rPr>
        <w:t xml:space="preserve">A kárpátontúli </w:t>
      </w:r>
      <w:r>
        <w:rPr>
          <w:sz w:val="28"/>
          <w:lang w:val="uk-UA"/>
        </w:rPr>
        <w:t xml:space="preserve">  </w:t>
      </w:r>
      <w:r w:rsidRPr="00C84B7F">
        <w:rPr>
          <w:sz w:val="28"/>
          <w:lang w:val="en-US"/>
        </w:rPr>
        <w:t xml:space="preserve">magyar </w:t>
      </w:r>
      <w:r>
        <w:rPr>
          <w:sz w:val="28"/>
          <w:lang w:val="uk-UA"/>
        </w:rPr>
        <w:t xml:space="preserve">  </w:t>
      </w:r>
      <w:r w:rsidRPr="00C84B7F">
        <w:rPr>
          <w:sz w:val="28"/>
          <w:lang w:val="en-US"/>
        </w:rPr>
        <w:t xml:space="preserve">nyelvjárások </w:t>
      </w:r>
      <w:r>
        <w:rPr>
          <w:sz w:val="28"/>
          <w:lang w:val="uk-UA"/>
        </w:rPr>
        <w:t xml:space="preserve"> </w:t>
      </w:r>
      <w:r w:rsidRPr="00C84B7F">
        <w:rPr>
          <w:sz w:val="28"/>
          <w:lang w:val="en-US"/>
        </w:rPr>
        <w:t>magánhangzó-rend</w:t>
      </w:r>
      <w:r>
        <w:rPr>
          <w:sz w:val="28"/>
          <w:lang w:val="uk-UA"/>
        </w:rPr>
        <w:t xml:space="preserve">-  </w:t>
      </w:r>
    </w:p>
    <w:p w:rsidR="00C84B7F" w:rsidRDefault="00C84B7F" w:rsidP="00C84B7F">
      <w:pPr>
        <w:pStyle w:val="2ffffa"/>
        <w:tabs>
          <w:tab w:val="left" w:pos="2730"/>
        </w:tabs>
        <w:spacing w:after="0" w:line="360" w:lineRule="auto"/>
        <w:ind w:left="360"/>
        <w:jc w:val="both"/>
        <w:rPr>
          <w:sz w:val="28"/>
          <w:lang w:val="hu-HU"/>
        </w:rPr>
      </w:pPr>
      <w:r>
        <w:rPr>
          <w:sz w:val="28"/>
          <w:lang w:val="uk-UA"/>
        </w:rPr>
        <w:t xml:space="preserve"> </w:t>
      </w:r>
      <w:r w:rsidRPr="00C84B7F">
        <w:rPr>
          <w:sz w:val="28"/>
          <w:lang w:val="en-US"/>
        </w:rPr>
        <w:t xml:space="preserve">szere. </w:t>
      </w:r>
      <w:r>
        <w:rPr>
          <w:sz w:val="28"/>
          <w:lang w:val="uk-UA"/>
        </w:rPr>
        <w:t>–</w:t>
      </w:r>
      <w:r w:rsidRPr="00C84B7F">
        <w:rPr>
          <w:sz w:val="28"/>
          <w:lang w:val="en-US"/>
        </w:rPr>
        <w:t xml:space="preserve"> Uzshorod, 1976. – 58 o.</w:t>
      </w:r>
    </w:p>
    <w:p w:rsidR="00C84B7F" w:rsidRPr="00C84B7F" w:rsidRDefault="00C84B7F" w:rsidP="00C84B7F">
      <w:pPr>
        <w:spacing w:line="360" w:lineRule="auto"/>
        <w:ind w:right="-337"/>
        <w:jc w:val="both"/>
        <w:rPr>
          <w:sz w:val="28"/>
          <w:szCs w:val="28"/>
          <w:lang w:val="en-US"/>
        </w:rPr>
      </w:pPr>
      <w:r>
        <w:rPr>
          <w:sz w:val="28"/>
          <w:szCs w:val="28"/>
          <w:lang w:val="uk-UA"/>
        </w:rPr>
        <w:t xml:space="preserve">94. </w:t>
      </w:r>
      <w:r w:rsidRPr="00C84B7F">
        <w:rPr>
          <w:sz w:val="28"/>
          <w:szCs w:val="28"/>
          <w:lang w:val="en-US"/>
        </w:rPr>
        <w:t>Horváth Katalain.  A  nyelvi  kontaktusok tükröződése a nyelvjárási szókincs-</w:t>
      </w:r>
    </w:p>
    <w:p w:rsidR="00C84B7F" w:rsidRDefault="00C84B7F" w:rsidP="00C84B7F">
      <w:pPr>
        <w:spacing w:line="360" w:lineRule="auto"/>
        <w:ind w:right="-337"/>
        <w:jc w:val="both"/>
        <w:rPr>
          <w:sz w:val="28"/>
          <w:szCs w:val="28"/>
          <w:lang w:val="en-US"/>
        </w:rPr>
      </w:pPr>
      <w:r w:rsidRPr="00C84B7F">
        <w:rPr>
          <w:sz w:val="28"/>
          <w:szCs w:val="28"/>
          <w:lang w:val="en-US"/>
        </w:rPr>
        <w:t xml:space="preserve">     </w:t>
      </w:r>
      <w:r>
        <w:rPr>
          <w:sz w:val="28"/>
          <w:szCs w:val="28"/>
          <w:lang w:val="en-US"/>
        </w:rPr>
        <w:t xml:space="preserve">ben // Acta Hungarica VI. évf. (1995). </w:t>
      </w:r>
      <w:r>
        <w:rPr>
          <w:sz w:val="28"/>
          <w:szCs w:val="28"/>
          <w:lang w:val="uk-UA"/>
        </w:rPr>
        <w:t xml:space="preserve">– </w:t>
      </w:r>
      <w:r>
        <w:rPr>
          <w:sz w:val="28"/>
          <w:szCs w:val="28"/>
          <w:lang w:val="en-US"/>
        </w:rPr>
        <w:t>Ungvár, 1997. – 18–19.o.</w:t>
      </w:r>
    </w:p>
    <w:p w:rsidR="00C84B7F" w:rsidRDefault="00C84B7F" w:rsidP="00C84B7F">
      <w:pPr>
        <w:pStyle w:val="2ffffa"/>
        <w:tabs>
          <w:tab w:val="left" w:pos="0"/>
        </w:tabs>
        <w:spacing w:after="0" w:line="360" w:lineRule="auto"/>
        <w:jc w:val="both"/>
        <w:rPr>
          <w:sz w:val="28"/>
          <w:szCs w:val="28"/>
          <w:lang w:val="hu-HU"/>
        </w:rPr>
      </w:pPr>
      <w:r>
        <w:rPr>
          <w:sz w:val="28"/>
          <w:szCs w:val="28"/>
          <w:lang w:val="uk-UA"/>
        </w:rPr>
        <w:t xml:space="preserve">95. </w:t>
      </w:r>
      <w:r w:rsidRPr="00C84B7F">
        <w:rPr>
          <w:sz w:val="28"/>
          <w:szCs w:val="28"/>
          <w:lang w:val="en-US"/>
        </w:rPr>
        <w:t>Horváth K</w:t>
      </w:r>
      <w:r>
        <w:rPr>
          <w:sz w:val="28"/>
          <w:szCs w:val="28"/>
          <w:lang w:val="en-US"/>
        </w:rPr>
        <w:t>atalain.</w:t>
      </w:r>
      <w:r>
        <w:rPr>
          <w:sz w:val="28"/>
          <w:szCs w:val="28"/>
          <w:lang w:val="uk-UA"/>
        </w:rPr>
        <w:t xml:space="preserve"> К</w:t>
      </w:r>
      <w:r w:rsidRPr="00C84B7F">
        <w:rPr>
          <w:sz w:val="28"/>
          <w:szCs w:val="28"/>
          <w:lang w:val="en-US"/>
        </w:rPr>
        <w:t xml:space="preserve">árpátaljai tájszók. Az elhangzott előadások gyűjteménye  // </w:t>
      </w:r>
    </w:p>
    <w:p w:rsidR="00C84B7F" w:rsidRPr="00C84B7F" w:rsidRDefault="00C84B7F" w:rsidP="00C84B7F">
      <w:pPr>
        <w:pStyle w:val="2ffffa"/>
        <w:tabs>
          <w:tab w:val="left" w:pos="0"/>
        </w:tabs>
        <w:spacing w:after="0" w:line="360" w:lineRule="auto"/>
        <w:jc w:val="both"/>
        <w:rPr>
          <w:sz w:val="28"/>
          <w:szCs w:val="28"/>
          <w:lang w:val="en-US"/>
        </w:rPr>
      </w:pPr>
      <w:r w:rsidRPr="00C84B7F">
        <w:rPr>
          <w:sz w:val="28"/>
          <w:szCs w:val="28"/>
          <w:lang w:val="en-US"/>
        </w:rPr>
        <w:t xml:space="preserve">     Kárpátaljai Magyar Tudományos Társaság Közleményei, 3–4. évf.  (1996–</w:t>
      </w:r>
    </w:p>
    <w:p w:rsidR="00C84B7F" w:rsidRDefault="00C84B7F" w:rsidP="00C84B7F">
      <w:pPr>
        <w:pStyle w:val="2ffffa"/>
        <w:tabs>
          <w:tab w:val="left" w:pos="0"/>
        </w:tabs>
        <w:spacing w:after="0" w:line="360" w:lineRule="auto"/>
        <w:jc w:val="both"/>
        <w:rPr>
          <w:sz w:val="28"/>
          <w:szCs w:val="28"/>
          <w:lang w:val="uk-UA"/>
        </w:rPr>
      </w:pPr>
      <w:r w:rsidRPr="00C84B7F">
        <w:rPr>
          <w:sz w:val="28"/>
          <w:szCs w:val="28"/>
          <w:lang w:val="en-US"/>
        </w:rPr>
        <w:t xml:space="preserve">     1997).– Ungvár, 1998. – 8–23. o.</w:t>
      </w:r>
    </w:p>
    <w:p w:rsidR="00C84B7F" w:rsidRDefault="00C84B7F" w:rsidP="00C84B7F">
      <w:pPr>
        <w:pStyle w:val="2ffffa"/>
        <w:tabs>
          <w:tab w:val="left" w:pos="0"/>
        </w:tabs>
        <w:spacing w:after="0" w:line="360" w:lineRule="auto"/>
        <w:jc w:val="both"/>
        <w:rPr>
          <w:sz w:val="28"/>
          <w:szCs w:val="28"/>
          <w:lang w:val="hu-HU"/>
        </w:rPr>
      </w:pPr>
      <w:r>
        <w:rPr>
          <w:sz w:val="28"/>
          <w:szCs w:val="28"/>
          <w:lang w:val="uk-UA"/>
        </w:rPr>
        <w:t>96.</w:t>
      </w:r>
      <w:r w:rsidRPr="00C84B7F">
        <w:rPr>
          <w:sz w:val="28"/>
          <w:szCs w:val="28"/>
          <w:lang w:val="en-US"/>
        </w:rPr>
        <w:t xml:space="preserve"> Horváth László. A TESz.  utalórendszere  és  a szláv jövevényszavak // Eml</w:t>
      </w:r>
      <w:r>
        <w:rPr>
          <w:sz w:val="28"/>
          <w:szCs w:val="28"/>
          <w:lang w:val="uk-UA"/>
        </w:rPr>
        <w:t>é</w:t>
      </w:r>
      <w:r w:rsidRPr="00C84B7F">
        <w:rPr>
          <w:sz w:val="28"/>
          <w:szCs w:val="28"/>
          <w:lang w:val="en-US"/>
        </w:rPr>
        <w:t xml:space="preserve">k-   </w:t>
      </w:r>
    </w:p>
    <w:p w:rsidR="00C84B7F" w:rsidRPr="00C84B7F" w:rsidRDefault="00C84B7F" w:rsidP="00C84B7F">
      <w:pPr>
        <w:pStyle w:val="2ffffa"/>
        <w:tabs>
          <w:tab w:val="left" w:pos="0"/>
        </w:tabs>
        <w:spacing w:after="0" w:line="360" w:lineRule="auto"/>
        <w:jc w:val="both"/>
        <w:rPr>
          <w:sz w:val="28"/>
          <w:szCs w:val="28"/>
          <w:lang w:val="en-US"/>
        </w:rPr>
      </w:pPr>
      <w:r w:rsidRPr="00C84B7F">
        <w:rPr>
          <w:sz w:val="28"/>
          <w:szCs w:val="28"/>
          <w:lang w:val="en-US"/>
        </w:rPr>
        <w:t xml:space="preserve">      k</w:t>
      </w:r>
      <w:r>
        <w:rPr>
          <w:sz w:val="28"/>
          <w:szCs w:val="28"/>
          <w:lang w:val="uk-UA"/>
        </w:rPr>
        <w:t>ö</w:t>
      </w:r>
      <w:r w:rsidRPr="00C84B7F">
        <w:rPr>
          <w:sz w:val="28"/>
          <w:szCs w:val="28"/>
          <w:lang w:val="en-US"/>
        </w:rPr>
        <w:t>nyv</w:t>
      </w:r>
      <w:r>
        <w:rPr>
          <w:sz w:val="28"/>
          <w:szCs w:val="28"/>
          <w:lang w:val="uk-UA"/>
        </w:rPr>
        <w:t xml:space="preserve"> </w:t>
      </w:r>
      <w:r w:rsidRPr="00C84B7F">
        <w:rPr>
          <w:sz w:val="28"/>
          <w:szCs w:val="28"/>
          <w:lang w:val="en-US"/>
        </w:rPr>
        <w:t>Benk</w:t>
      </w:r>
      <w:r>
        <w:rPr>
          <w:sz w:val="28"/>
          <w:szCs w:val="28"/>
          <w:lang w:val="uk-UA"/>
        </w:rPr>
        <w:t xml:space="preserve">ő </w:t>
      </w:r>
      <w:r w:rsidRPr="00C84B7F">
        <w:rPr>
          <w:sz w:val="28"/>
          <w:szCs w:val="28"/>
          <w:lang w:val="en-US"/>
        </w:rPr>
        <w:t>Lor</w:t>
      </w:r>
      <w:r>
        <w:rPr>
          <w:sz w:val="28"/>
          <w:szCs w:val="28"/>
          <w:lang w:val="uk-UA"/>
        </w:rPr>
        <w:t>á</w:t>
      </w:r>
      <w:r w:rsidRPr="00C84B7F">
        <w:rPr>
          <w:sz w:val="28"/>
          <w:szCs w:val="28"/>
          <w:lang w:val="en-US"/>
        </w:rPr>
        <w:t>nd hetvenedik</w:t>
      </w:r>
      <w:r>
        <w:rPr>
          <w:sz w:val="28"/>
          <w:szCs w:val="28"/>
          <w:lang w:val="uk-UA"/>
        </w:rPr>
        <w:t xml:space="preserve"> </w:t>
      </w:r>
      <w:r w:rsidRPr="00C84B7F">
        <w:rPr>
          <w:sz w:val="28"/>
          <w:szCs w:val="28"/>
          <w:lang w:val="en-US"/>
        </w:rPr>
        <w:t>sz</w:t>
      </w:r>
      <w:r>
        <w:rPr>
          <w:sz w:val="28"/>
          <w:szCs w:val="28"/>
          <w:lang w:val="uk-UA"/>
        </w:rPr>
        <w:t>ü</w:t>
      </w:r>
      <w:r w:rsidRPr="00C84B7F">
        <w:rPr>
          <w:sz w:val="28"/>
          <w:szCs w:val="28"/>
          <w:lang w:val="en-US"/>
        </w:rPr>
        <w:t>let</w:t>
      </w:r>
      <w:r>
        <w:rPr>
          <w:sz w:val="28"/>
          <w:szCs w:val="28"/>
          <w:lang w:val="uk-UA"/>
        </w:rPr>
        <w:t>é</w:t>
      </w:r>
      <w:r w:rsidRPr="00C84B7F">
        <w:rPr>
          <w:sz w:val="28"/>
          <w:szCs w:val="28"/>
          <w:lang w:val="en-US"/>
        </w:rPr>
        <w:t>snapj</w:t>
      </w:r>
      <w:r>
        <w:rPr>
          <w:sz w:val="28"/>
          <w:szCs w:val="28"/>
          <w:lang w:val="uk-UA"/>
        </w:rPr>
        <w:t>á</w:t>
      </w:r>
      <w:r w:rsidRPr="00C84B7F">
        <w:rPr>
          <w:sz w:val="28"/>
          <w:szCs w:val="28"/>
          <w:lang w:val="en-US"/>
        </w:rPr>
        <w:t>ra</w:t>
      </w:r>
      <w:r>
        <w:rPr>
          <w:sz w:val="28"/>
          <w:szCs w:val="28"/>
          <w:lang w:val="uk-UA"/>
        </w:rPr>
        <w:t xml:space="preserve"> </w:t>
      </w:r>
      <w:r w:rsidRPr="00C84B7F">
        <w:rPr>
          <w:sz w:val="28"/>
          <w:szCs w:val="28"/>
          <w:lang w:val="en-US"/>
        </w:rPr>
        <w:t>/</w:t>
      </w:r>
      <w:r>
        <w:rPr>
          <w:sz w:val="28"/>
          <w:szCs w:val="28"/>
          <w:lang w:val="uk-UA"/>
        </w:rPr>
        <w:t xml:space="preserve"> </w:t>
      </w:r>
      <w:r w:rsidRPr="00C84B7F">
        <w:rPr>
          <w:sz w:val="28"/>
          <w:szCs w:val="28"/>
          <w:lang w:val="en-US"/>
        </w:rPr>
        <w:t>Szerk</w:t>
      </w:r>
      <w:r>
        <w:rPr>
          <w:sz w:val="28"/>
          <w:szCs w:val="28"/>
          <w:lang w:val="uk-UA"/>
        </w:rPr>
        <w:t xml:space="preserve">.: </w:t>
      </w:r>
      <w:r w:rsidRPr="00C84B7F">
        <w:rPr>
          <w:sz w:val="28"/>
          <w:szCs w:val="28"/>
          <w:lang w:val="en-US"/>
        </w:rPr>
        <w:t>Hajd</w:t>
      </w:r>
      <w:r>
        <w:rPr>
          <w:sz w:val="28"/>
          <w:szCs w:val="28"/>
          <w:lang w:val="uk-UA"/>
        </w:rPr>
        <w:t xml:space="preserve">ú </w:t>
      </w:r>
      <w:r w:rsidRPr="00C84B7F">
        <w:rPr>
          <w:sz w:val="28"/>
          <w:szCs w:val="28"/>
          <w:lang w:val="en-US"/>
        </w:rPr>
        <w:t>Mih</w:t>
      </w:r>
      <w:r>
        <w:rPr>
          <w:sz w:val="28"/>
          <w:szCs w:val="28"/>
          <w:lang w:val="uk-UA"/>
        </w:rPr>
        <w:t>á</w:t>
      </w:r>
      <w:r w:rsidRPr="00C84B7F">
        <w:rPr>
          <w:sz w:val="28"/>
          <w:szCs w:val="28"/>
          <w:lang w:val="en-US"/>
        </w:rPr>
        <w:t>ly</w:t>
      </w:r>
      <w:r>
        <w:rPr>
          <w:sz w:val="28"/>
          <w:szCs w:val="28"/>
          <w:lang w:val="uk-UA"/>
        </w:rPr>
        <w:t xml:space="preserve"> – </w:t>
      </w:r>
      <w:r w:rsidRPr="00C84B7F">
        <w:rPr>
          <w:sz w:val="28"/>
          <w:szCs w:val="28"/>
          <w:lang w:val="en-US"/>
        </w:rPr>
        <w:t>Kiss</w:t>
      </w:r>
      <w:r>
        <w:rPr>
          <w:sz w:val="28"/>
          <w:szCs w:val="28"/>
          <w:lang w:val="uk-UA"/>
        </w:rPr>
        <w:t xml:space="preserve"> </w:t>
      </w:r>
      <w:r w:rsidRPr="00C84B7F">
        <w:rPr>
          <w:sz w:val="28"/>
          <w:szCs w:val="28"/>
          <w:lang w:val="en-US"/>
        </w:rPr>
        <w:t xml:space="preserve">   </w:t>
      </w:r>
    </w:p>
    <w:p w:rsidR="00C84B7F" w:rsidRDefault="00C84B7F" w:rsidP="00C84B7F">
      <w:pPr>
        <w:pStyle w:val="2ffffa"/>
        <w:tabs>
          <w:tab w:val="left" w:pos="0"/>
        </w:tabs>
        <w:spacing w:after="0" w:line="360" w:lineRule="auto"/>
        <w:jc w:val="both"/>
        <w:rPr>
          <w:sz w:val="28"/>
          <w:szCs w:val="28"/>
          <w:lang w:val="en-US"/>
        </w:rPr>
      </w:pPr>
      <w:r w:rsidRPr="00C84B7F">
        <w:rPr>
          <w:sz w:val="28"/>
          <w:szCs w:val="28"/>
          <w:lang w:val="en-US"/>
        </w:rPr>
        <w:t xml:space="preserve">       Jen</w:t>
      </w:r>
      <w:r>
        <w:rPr>
          <w:sz w:val="28"/>
          <w:szCs w:val="28"/>
          <w:lang w:val="uk-UA"/>
        </w:rPr>
        <w:t xml:space="preserve">ő. </w:t>
      </w:r>
      <w:r w:rsidRPr="00C84B7F">
        <w:rPr>
          <w:sz w:val="28"/>
          <w:szCs w:val="28"/>
          <w:lang w:val="en-US"/>
        </w:rPr>
        <w:t>– Bp</w:t>
      </w:r>
      <w:r>
        <w:rPr>
          <w:sz w:val="28"/>
          <w:szCs w:val="28"/>
          <w:lang w:val="uk-UA"/>
        </w:rPr>
        <w:t>.:</w:t>
      </w:r>
      <w:r w:rsidRPr="00C84B7F">
        <w:rPr>
          <w:sz w:val="28"/>
          <w:szCs w:val="28"/>
          <w:lang w:val="en-US"/>
        </w:rPr>
        <w:t xml:space="preserve"> 1991. – 275</w:t>
      </w:r>
      <w:r>
        <w:rPr>
          <w:sz w:val="28"/>
          <w:szCs w:val="28"/>
          <w:lang w:val="uk-UA"/>
        </w:rPr>
        <w:t>–</w:t>
      </w:r>
      <w:r w:rsidRPr="00C84B7F">
        <w:rPr>
          <w:sz w:val="28"/>
          <w:szCs w:val="28"/>
          <w:lang w:val="en-US"/>
        </w:rPr>
        <w:t>2</w:t>
      </w:r>
      <w:r>
        <w:rPr>
          <w:sz w:val="28"/>
          <w:szCs w:val="28"/>
          <w:lang w:val="en-US"/>
        </w:rPr>
        <w:t>78.o.</w:t>
      </w:r>
    </w:p>
    <w:p w:rsidR="00C84B7F" w:rsidRDefault="00C84B7F" w:rsidP="00C84B7F">
      <w:pPr>
        <w:spacing w:line="360" w:lineRule="auto"/>
        <w:jc w:val="both"/>
        <w:rPr>
          <w:sz w:val="28"/>
          <w:szCs w:val="28"/>
          <w:lang w:val="en-US"/>
        </w:rPr>
      </w:pPr>
      <w:r>
        <w:rPr>
          <w:sz w:val="28"/>
          <w:szCs w:val="28"/>
          <w:lang w:val="en-US"/>
        </w:rPr>
        <w:t>97</w:t>
      </w:r>
      <w:r>
        <w:rPr>
          <w:sz w:val="28"/>
          <w:szCs w:val="28"/>
          <w:lang w:val="uk-UA"/>
        </w:rPr>
        <w:t xml:space="preserve">. </w:t>
      </w:r>
      <w:r>
        <w:rPr>
          <w:sz w:val="28"/>
          <w:szCs w:val="28"/>
          <w:lang w:val="en-US"/>
        </w:rPr>
        <w:t xml:space="preserve">Imre Samu. A mai magyar nyelvjárások rendszere. – Bp.: Akadémia Kiadó, </w:t>
      </w:r>
    </w:p>
    <w:p w:rsidR="00C84B7F" w:rsidRDefault="00C84B7F" w:rsidP="00C84B7F">
      <w:pPr>
        <w:spacing w:line="360" w:lineRule="auto"/>
        <w:jc w:val="both"/>
        <w:rPr>
          <w:sz w:val="28"/>
          <w:szCs w:val="28"/>
          <w:lang w:val="uk-UA"/>
        </w:rPr>
      </w:pPr>
      <w:r>
        <w:rPr>
          <w:sz w:val="28"/>
          <w:szCs w:val="28"/>
          <w:lang w:val="en-US"/>
        </w:rPr>
        <w:t xml:space="preserve">      </w:t>
      </w:r>
      <w:r>
        <w:rPr>
          <w:sz w:val="28"/>
          <w:szCs w:val="28"/>
          <w:lang w:val="uk-UA"/>
        </w:rPr>
        <w:t>1971.</w:t>
      </w:r>
    </w:p>
    <w:p w:rsidR="00C84B7F" w:rsidRDefault="00C84B7F" w:rsidP="00C84B7F">
      <w:pPr>
        <w:tabs>
          <w:tab w:val="left" w:pos="2805"/>
          <w:tab w:val="right" w:pos="9355"/>
        </w:tabs>
        <w:spacing w:line="360" w:lineRule="auto"/>
        <w:jc w:val="both"/>
        <w:rPr>
          <w:sz w:val="28"/>
          <w:szCs w:val="28"/>
          <w:lang w:val="uk-UA"/>
        </w:rPr>
      </w:pPr>
      <w:r>
        <w:rPr>
          <w:sz w:val="28"/>
          <w:szCs w:val="28"/>
          <w:lang w:val="uk-UA"/>
        </w:rPr>
        <w:t>98.</w:t>
      </w:r>
      <w:r w:rsidRPr="00C84B7F">
        <w:rPr>
          <w:sz w:val="28"/>
          <w:szCs w:val="28"/>
          <w:lang w:val="en-US"/>
        </w:rPr>
        <w:t xml:space="preserve"> Kakukk Zsuzsa. Török jövevényszavaink jelentésváltozásaihoz // Emlékkönyv </w:t>
      </w:r>
    </w:p>
    <w:p w:rsidR="00C84B7F" w:rsidRDefault="00C84B7F" w:rsidP="00C84B7F">
      <w:pPr>
        <w:tabs>
          <w:tab w:val="left" w:pos="2805"/>
          <w:tab w:val="right" w:pos="9355"/>
        </w:tabs>
        <w:spacing w:line="360" w:lineRule="auto"/>
        <w:jc w:val="both"/>
        <w:rPr>
          <w:sz w:val="28"/>
          <w:szCs w:val="28"/>
          <w:lang w:val="hu-HU"/>
        </w:rPr>
      </w:pPr>
      <w:r>
        <w:rPr>
          <w:sz w:val="28"/>
          <w:szCs w:val="28"/>
          <w:lang w:val="uk-UA"/>
        </w:rPr>
        <w:t xml:space="preserve">      </w:t>
      </w:r>
      <w:r>
        <w:rPr>
          <w:sz w:val="28"/>
          <w:szCs w:val="28"/>
        </w:rPr>
        <w:t>Benk</w:t>
      </w:r>
      <w:r w:rsidRPr="00C84B7F">
        <w:rPr>
          <w:sz w:val="28"/>
          <w:szCs w:val="28"/>
          <w:lang w:val="uk-UA"/>
        </w:rPr>
        <w:t xml:space="preserve">ő </w:t>
      </w:r>
      <w:r>
        <w:rPr>
          <w:sz w:val="28"/>
          <w:szCs w:val="28"/>
        </w:rPr>
        <w:t>Lor</w:t>
      </w:r>
      <w:r w:rsidRPr="00C84B7F">
        <w:rPr>
          <w:sz w:val="28"/>
          <w:szCs w:val="28"/>
          <w:lang w:val="uk-UA"/>
        </w:rPr>
        <w:t>á</w:t>
      </w:r>
      <w:r>
        <w:rPr>
          <w:sz w:val="28"/>
          <w:szCs w:val="28"/>
        </w:rPr>
        <w:t>nd</w:t>
      </w:r>
      <w:r w:rsidRPr="00C84B7F">
        <w:rPr>
          <w:sz w:val="28"/>
          <w:szCs w:val="28"/>
          <w:lang w:val="uk-UA"/>
        </w:rPr>
        <w:t xml:space="preserve"> </w:t>
      </w:r>
      <w:r>
        <w:rPr>
          <w:sz w:val="28"/>
          <w:szCs w:val="28"/>
        </w:rPr>
        <w:t>hetvenedik</w:t>
      </w:r>
      <w:r w:rsidRPr="00C84B7F">
        <w:rPr>
          <w:sz w:val="28"/>
          <w:szCs w:val="28"/>
          <w:lang w:val="uk-UA"/>
        </w:rPr>
        <w:t xml:space="preserve"> </w:t>
      </w:r>
      <w:r>
        <w:rPr>
          <w:sz w:val="28"/>
          <w:szCs w:val="28"/>
        </w:rPr>
        <w:t>sz</w:t>
      </w:r>
      <w:r w:rsidRPr="00C84B7F">
        <w:rPr>
          <w:sz w:val="28"/>
          <w:szCs w:val="28"/>
          <w:lang w:val="uk-UA"/>
        </w:rPr>
        <w:t>ü</w:t>
      </w:r>
      <w:r>
        <w:rPr>
          <w:sz w:val="28"/>
          <w:szCs w:val="28"/>
        </w:rPr>
        <w:t>let</w:t>
      </w:r>
      <w:r w:rsidRPr="00C84B7F">
        <w:rPr>
          <w:sz w:val="28"/>
          <w:szCs w:val="28"/>
          <w:lang w:val="uk-UA"/>
        </w:rPr>
        <w:t>é</w:t>
      </w:r>
      <w:r>
        <w:rPr>
          <w:sz w:val="28"/>
          <w:szCs w:val="28"/>
        </w:rPr>
        <w:t>snapj</w:t>
      </w:r>
      <w:r w:rsidRPr="00C84B7F">
        <w:rPr>
          <w:sz w:val="28"/>
          <w:szCs w:val="28"/>
          <w:lang w:val="uk-UA"/>
        </w:rPr>
        <w:t>á</w:t>
      </w:r>
      <w:r>
        <w:rPr>
          <w:sz w:val="28"/>
          <w:szCs w:val="28"/>
        </w:rPr>
        <w:t>ra</w:t>
      </w:r>
      <w:r w:rsidRPr="00C84B7F">
        <w:rPr>
          <w:sz w:val="28"/>
          <w:szCs w:val="28"/>
          <w:lang w:val="uk-UA"/>
        </w:rPr>
        <w:t xml:space="preserve"> /</w:t>
      </w:r>
      <w:r>
        <w:rPr>
          <w:sz w:val="28"/>
          <w:szCs w:val="28"/>
          <w:lang w:val="uk-UA"/>
        </w:rPr>
        <w:t xml:space="preserve"> </w:t>
      </w:r>
      <w:r>
        <w:rPr>
          <w:sz w:val="28"/>
          <w:szCs w:val="28"/>
        </w:rPr>
        <w:t>Szerk</w:t>
      </w:r>
      <w:r w:rsidRPr="00C84B7F">
        <w:rPr>
          <w:sz w:val="28"/>
          <w:szCs w:val="28"/>
          <w:lang w:val="uk-UA"/>
        </w:rPr>
        <w:t xml:space="preserve">.: </w:t>
      </w:r>
      <w:r>
        <w:rPr>
          <w:sz w:val="28"/>
          <w:szCs w:val="28"/>
        </w:rPr>
        <w:t>Hajd</w:t>
      </w:r>
      <w:r w:rsidRPr="00C84B7F">
        <w:rPr>
          <w:sz w:val="28"/>
          <w:szCs w:val="28"/>
          <w:lang w:val="uk-UA"/>
        </w:rPr>
        <w:t xml:space="preserve">ú </w:t>
      </w:r>
      <w:r>
        <w:rPr>
          <w:sz w:val="28"/>
          <w:szCs w:val="28"/>
        </w:rPr>
        <w:t>Mih</w:t>
      </w:r>
      <w:r w:rsidRPr="00C84B7F">
        <w:rPr>
          <w:sz w:val="28"/>
          <w:szCs w:val="28"/>
          <w:lang w:val="uk-UA"/>
        </w:rPr>
        <w:t>á</w:t>
      </w:r>
      <w:r>
        <w:rPr>
          <w:sz w:val="28"/>
          <w:szCs w:val="28"/>
        </w:rPr>
        <w:t>ly</w:t>
      </w:r>
      <w:r w:rsidRPr="00C84B7F">
        <w:rPr>
          <w:sz w:val="28"/>
          <w:szCs w:val="28"/>
          <w:lang w:val="uk-UA"/>
        </w:rPr>
        <w:t xml:space="preserve"> – </w:t>
      </w:r>
      <w:r>
        <w:rPr>
          <w:sz w:val="28"/>
          <w:szCs w:val="28"/>
        </w:rPr>
        <w:t>Kiss</w:t>
      </w:r>
      <w:r w:rsidRPr="00C84B7F">
        <w:rPr>
          <w:sz w:val="28"/>
          <w:szCs w:val="28"/>
          <w:lang w:val="uk-UA"/>
        </w:rPr>
        <w:t xml:space="preserve"> </w:t>
      </w:r>
      <w:r>
        <w:rPr>
          <w:sz w:val="28"/>
          <w:szCs w:val="28"/>
        </w:rPr>
        <w:t>Jen</w:t>
      </w:r>
      <w:r w:rsidRPr="00C84B7F">
        <w:rPr>
          <w:sz w:val="28"/>
          <w:szCs w:val="28"/>
          <w:lang w:val="uk-UA"/>
        </w:rPr>
        <w:t>ő.–</w:t>
      </w:r>
    </w:p>
    <w:p w:rsidR="00C84B7F" w:rsidRPr="00C84B7F" w:rsidRDefault="00C84B7F" w:rsidP="00C84B7F">
      <w:pPr>
        <w:tabs>
          <w:tab w:val="left" w:pos="2805"/>
          <w:tab w:val="right" w:pos="9355"/>
        </w:tabs>
        <w:spacing w:line="360" w:lineRule="auto"/>
        <w:jc w:val="both"/>
        <w:rPr>
          <w:sz w:val="28"/>
          <w:szCs w:val="28"/>
          <w:lang w:val="uk-UA"/>
        </w:rPr>
      </w:pPr>
      <w:r w:rsidRPr="00C84B7F">
        <w:rPr>
          <w:sz w:val="28"/>
          <w:szCs w:val="28"/>
          <w:lang w:val="uk-UA"/>
        </w:rPr>
        <w:t xml:space="preserve">      </w:t>
      </w:r>
      <w:r>
        <w:rPr>
          <w:sz w:val="28"/>
          <w:szCs w:val="28"/>
        </w:rPr>
        <w:t>Bp</w:t>
      </w:r>
      <w:r w:rsidRPr="00C84B7F">
        <w:rPr>
          <w:sz w:val="28"/>
          <w:szCs w:val="28"/>
          <w:lang w:val="uk-UA"/>
        </w:rPr>
        <w:t xml:space="preserve">.: 1991. – </w:t>
      </w:r>
      <w:r>
        <w:rPr>
          <w:sz w:val="28"/>
          <w:szCs w:val="28"/>
          <w:lang w:val="uk-UA"/>
        </w:rPr>
        <w:t>306–</w:t>
      </w:r>
      <w:r w:rsidRPr="00C84B7F">
        <w:rPr>
          <w:sz w:val="28"/>
          <w:szCs w:val="28"/>
          <w:lang w:val="uk-UA"/>
        </w:rPr>
        <w:t>311.</w:t>
      </w:r>
      <w:r>
        <w:rPr>
          <w:sz w:val="28"/>
          <w:szCs w:val="28"/>
          <w:lang w:val="uk-UA"/>
        </w:rPr>
        <w:t xml:space="preserve"> </w:t>
      </w:r>
      <w:r>
        <w:rPr>
          <w:sz w:val="28"/>
          <w:szCs w:val="28"/>
        </w:rPr>
        <w:t>o</w:t>
      </w:r>
      <w:r w:rsidRPr="00C84B7F">
        <w:rPr>
          <w:sz w:val="28"/>
          <w:szCs w:val="28"/>
          <w:lang w:val="uk-UA"/>
        </w:rPr>
        <w:t>.</w:t>
      </w:r>
    </w:p>
    <w:p w:rsidR="00C84B7F" w:rsidRPr="00C84B7F" w:rsidRDefault="00C84B7F" w:rsidP="00C84B7F">
      <w:pPr>
        <w:tabs>
          <w:tab w:val="left" w:pos="2745"/>
        </w:tabs>
        <w:spacing w:line="360" w:lineRule="auto"/>
        <w:jc w:val="both"/>
        <w:rPr>
          <w:sz w:val="28"/>
          <w:szCs w:val="28"/>
          <w:lang w:val="en-US"/>
        </w:rPr>
      </w:pPr>
      <w:r>
        <w:rPr>
          <w:sz w:val="28"/>
          <w:szCs w:val="28"/>
          <w:lang w:val="uk-UA"/>
        </w:rPr>
        <w:t>9</w:t>
      </w:r>
      <w:r w:rsidRPr="00C84B7F">
        <w:rPr>
          <w:sz w:val="28"/>
          <w:szCs w:val="28"/>
          <w:lang w:val="uk-UA"/>
        </w:rPr>
        <w:t>9</w:t>
      </w:r>
      <w:r>
        <w:rPr>
          <w:sz w:val="28"/>
          <w:szCs w:val="28"/>
          <w:lang w:val="uk-UA"/>
        </w:rPr>
        <w:t xml:space="preserve">. </w:t>
      </w:r>
      <w:r>
        <w:rPr>
          <w:sz w:val="28"/>
          <w:szCs w:val="28"/>
        </w:rPr>
        <w:t>Kemenes</w:t>
      </w:r>
      <w:r w:rsidRPr="00C84B7F">
        <w:rPr>
          <w:sz w:val="28"/>
          <w:szCs w:val="28"/>
          <w:lang w:val="uk-UA"/>
        </w:rPr>
        <w:t xml:space="preserve"> </w:t>
      </w:r>
      <w:r>
        <w:rPr>
          <w:sz w:val="28"/>
          <w:szCs w:val="28"/>
        </w:rPr>
        <w:t>P</w:t>
      </w:r>
      <w:r w:rsidRPr="00C84B7F">
        <w:rPr>
          <w:sz w:val="28"/>
          <w:szCs w:val="28"/>
          <w:lang w:val="uk-UA"/>
        </w:rPr>
        <w:t>á</w:t>
      </w:r>
      <w:r>
        <w:rPr>
          <w:sz w:val="28"/>
          <w:szCs w:val="28"/>
        </w:rPr>
        <w:t>l</w:t>
      </w:r>
      <w:r w:rsidRPr="00C84B7F">
        <w:rPr>
          <w:sz w:val="28"/>
          <w:szCs w:val="28"/>
          <w:lang w:val="uk-UA"/>
        </w:rPr>
        <w:t xml:space="preserve">. </w:t>
      </w:r>
      <w:r>
        <w:rPr>
          <w:sz w:val="28"/>
          <w:szCs w:val="28"/>
        </w:rPr>
        <w:t>Sz</w:t>
      </w:r>
      <w:r w:rsidRPr="00C84B7F">
        <w:rPr>
          <w:sz w:val="28"/>
          <w:szCs w:val="28"/>
          <w:lang w:val="uk-UA"/>
        </w:rPr>
        <w:t>ó- é</w:t>
      </w:r>
      <w:r>
        <w:rPr>
          <w:sz w:val="28"/>
          <w:szCs w:val="28"/>
        </w:rPr>
        <w:t>s</w:t>
      </w:r>
      <w:r w:rsidRPr="00C84B7F">
        <w:rPr>
          <w:sz w:val="28"/>
          <w:szCs w:val="28"/>
          <w:lang w:val="uk-UA"/>
        </w:rPr>
        <w:t xml:space="preserve"> </w:t>
      </w:r>
      <w:r>
        <w:rPr>
          <w:sz w:val="28"/>
          <w:szCs w:val="28"/>
        </w:rPr>
        <w:t>sz</w:t>
      </w:r>
      <w:r w:rsidRPr="00C84B7F">
        <w:rPr>
          <w:sz w:val="28"/>
          <w:szCs w:val="28"/>
          <w:lang w:val="uk-UA"/>
        </w:rPr>
        <w:t>ó</w:t>
      </w:r>
      <w:r>
        <w:rPr>
          <w:sz w:val="28"/>
          <w:szCs w:val="28"/>
        </w:rPr>
        <w:t>l</w:t>
      </w:r>
      <w:r w:rsidRPr="00C84B7F">
        <w:rPr>
          <w:sz w:val="28"/>
          <w:szCs w:val="28"/>
          <w:lang w:val="uk-UA"/>
        </w:rPr>
        <w:t>á</w:t>
      </w:r>
      <w:r>
        <w:rPr>
          <w:sz w:val="28"/>
          <w:szCs w:val="28"/>
        </w:rPr>
        <w:t>smagyar</w:t>
      </w:r>
      <w:r w:rsidRPr="00C84B7F">
        <w:rPr>
          <w:sz w:val="28"/>
          <w:szCs w:val="28"/>
          <w:lang w:val="uk-UA"/>
        </w:rPr>
        <w:t>á</w:t>
      </w:r>
      <w:r>
        <w:rPr>
          <w:sz w:val="28"/>
          <w:szCs w:val="28"/>
        </w:rPr>
        <w:t>zatok</w:t>
      </w:r>
      <w:r w:rsidRPr="00C84B7F">
        <w:rPr>
          <w:sz w:val="28"/>
          <w:szCs w:val="28"/>
          <w:lang w:val="uk-UA"/>
        </w:rPr>
        <w:t xml:space="preserve">. </w:t>
      </w:r>
      <w:r w:rsidRPr="00C84B7F">
        <w:rPr>
          <w:sz w:val="28"/>
          <w:szCs w:val="28"/>
          <w:lang w:val="en-US"/>
        </w:rPr>
        <w:t xml:space="preserve">Sertés // MNy. XII, 1916. </w:t>
      </w:r>
      <w:r>
        <w:rPr>
          <w:sz w:val="28"/>
          <w:szCs w:val="28"/>
          <w:lang w:val="uk-UA"/>
        </w:rPr>
        <w:t>– 176–</w:t>
      </w:r>
    </w:p>
    <w:p w:rsidR="00C84B7F" w:rsidRPr="00C84B7F" w:rsidRDefault="00C84B7F" w:rsidP="00C84B7F">
      <w:pPr>
        <w:tabs>
          <w:tab w:val="left" w:pos="2745"/>
        </w:tabs>
        <w:spacing w:line="360" w:lineRule="auto"/>
        <w:jc w:val="both"/>
        <w:rPr>
          <w:sz w:val="28"/>
          <w:szCs w:val="28"/>
          <w:lang w:val="en-US"/>
        </w:rPr>
      </w:pPr>
      <w:r w:rsidRPr="00C84B7F">
        <w:rPr>
          <w:sz w:val="28"/>
          <w:szCs w:val="28"/>
          <w:lang w:val="en-US"/>
        </w:rPr>
        <w:t xml:space="preserve">      179.o.</w:t>
      </w:r>
    </w:p>
    <w:p w:rsidR="00C84B7F" w:rsidRDefault="00C84B7F" w:rsidP="00C84B7F">
      <w:pPr>
        <w:tabs>
          <w:tab w:val="left" w:pos="2310"/>
          <w:tab w:val="left" w:pos="2745"/>
        </w:tabs>
        <w:spacing w:line="360" w:lineRule="auto"/>
        <w:jc w:val="both"/>
        <w:rPr>
          <w:sz w:val="28"/>
          <w:szCs w:val="28"/>
          <w:lang w:val="uk-UA"/>
        </w:rPr>
      </w:pPr>
      <w:r>
        <w:rPr>
          <w:sz w:val="28"/>
          <w:szCs w:val="28"/>
          <w:lang w:val="uk-UA"/>
        </w:rPr>
        <w:lastRenderedPageBreak/>
        <w:t xml:space="preserve">100. </w:t>
      </w:r>
      <w:r w:rsidRPr="00C84B7F">
        <w:rPr>
          <w:sz w:val="28"/>
          <w:szCs w:val="28"/>
          <w:lang w:val="en-US"/>
        </w:rPr>
        <w:t>Kiss Lajos. Földrajzi nevek etimológiai szótára.</w:t>
      </w:r>
      <w:r>
        <w:rPr>
          <w:sz w:val="28"/>
          <w:szCs w:val="28"/>
          <w:lang w:val="uk-UA"/>
        </w:rPr>
        <w:t xml:space="preserve"> </w:t>
      </w:r>
      <w:r w:rsidRPr="00C84B7F">
        <w:rPr>
          <w:sz w:val="28"/>
          <w:szCs w:val="28"/>
          <w:lang w:val="en-US"/>
        </w:rPr>
        <w:t xml:space="preserve"> I.–II. kötet – Bp., 1988.</w:t>
      </w:r>
    </w:p>
    <w:p w:rsidR="00C84B7F" w:rsidRDefault="00C84B7F" w:rsidP="00C84B7F">
      <w:pPr>
        <w:tabs>
          <w:tab w:val="left" w:pos="2550"/>
        </w:tabs>
        <w:spacing w:line="360" w:lineRule="auto"/>
        <w:ind w:right="23"/>
        <w:jc w:val="both"/>
        <w:rPr>
          <w:sz w:val="28"/>
          <w:szCs w:val="28"/>
          <w:lang w:val="hu-HU"/>
        </w:rPr>
      </w:pPr>
      <w:r>
        <w:rPr>
          <w:sz w:val="28"/>
          <w:szCs w:val="28"/>
          <w:lang w:val="uk-UA"/>
        </w:rPr>
        <w:t xml:space="preserve">101. </w:t>
      </w:r>
      <w:r>
        <w:rPr>
          <w:sz w:val="28"/>
          <w:szCs w:val="28"/>
        </w:rPr>
        <w:t>Kniezsa</w:t>
      </w:r>
      <w:r>
        <w:rPr>
          <w:sz w:val="28"/>
          <w:szCs w:val="28"/>
          <w:lang w:val="uk-UA"/>
        </w:rPr>
        <w:t xml:space="preserve"> </w:t>
      </w:r>
      <w:r>
        <w:rPr>
          <w:sz w:val="28"/>
          <w:szCs w:val="28"/>
        </w:rPr>
        <w:t>Istv</w:t>
      </w:r>
      <w:r>
        <w:rPr>
          <w:sz w:val="28"/>
          <w:szCs w:val="28"/>
          <w:lang w:val="uk-UA"/>
        </w:rPr>
        <w:t>á</w:t>
      </w:r>
      <w:r>
        <w:rPr>
          <w:sz w:val="28"/>
          <w:szCs w:val="28"/>
        </w:rPr>
        <w:t>n</w:t>
      </w:r>
      <w:r>
        <w:rPr>
          <w:sz w:val="28"/>
          <w:szCs w:val="28"/>
          <w:lang w:val="uk-UA"/>
        </w:rPr>
        <w:t xml:space="preserve">. </w:t>
      </w:r>
      <w:r>
        <w:rPr>
          <w:sz w:val="28"/>
          <w:szCs w:val="28"/>
        </w:rPr>
        <w:t>Szl</w:t>
      </w:r>
      <w:r>
        <w:rPr>
          <w:sz w:val="28"/>
          <w:szCs w:val="28"/>
          <w:lang w:val="uk-UA"/>
        </w:rPr>
        <w:t>á</w:t>
      </w:r>
      <w:r>
        <w:rPr>
          <w:sz w:val="28"/>
          <w:szCs w:val="28"/>
        </w:rPr>
        <w:t>v</w:t>
      </w:r>
      <w:r>
        <w:rPr>
          <w:sz w:val="28"/>
          <w:szCs w:val="28"/>
          <w:lang w:val="uk-UA"/>
        </w:rPr>
        <w:t xml:space="preserve"> </w:t>
      </w:r>
      <w:r>
        <w:rPr>
          <w:sz w:val="28"/>
          <w:szCs w:val="28"/>
        </w:rPr>
        <w:t>j</w:t>
      </w:r>
      <w:r>
        <w:rPr>
          <w:sz w:val="28"/>
          <w:szCs w:val="28"/>
          <w:lang w:val="uk-UA"/>
        </w:rPr>
        <w:t>ö</w:t>
      </w:r>
      <w:r>
        <w:rPr>
          <w:sz w:val="28"/>
          <w:szCs w:val="28"/>
        </w:rPr>
        <w:t>vev</w:t>
      </w:r>
      <w:r>
        <w:rPr>
          <w:sz w:val="28"/>
          <w:szCs w:val="28"/>
          <w:lang w:val="uk-UA"/>
        </w:rPr>
        <w:t>é</w:t>
      </w:r>
      <w:r>
        <w:rPr>
          <w:sz w:val="28"/>
          <w:szCs w:val="28"/>
        </w:rPr>
        <w:t>nyszavaink</w:t>
      </w:r>
      <w:r>
        <w:rPr>
          <w:sz w:val="28"/>
          <w:szCs w:val="28"/>
          <w:lang w:val="uk-UA"/>
        </w:rPr>
        <w:t xml:space="preserve"> </w:t>
      </w:r>
      <w:r>
        <w:rPr>
          <w:sz w:val="28"/>
          <w:szCs w:val="28"/>
        </w:rPr>
        <w:t>a</w:t>
      </w:r>
      <w:r>
        <w:rPr>
          <w:sz w:val="28"/>
          <w:szCs w:val="28"/>
          <w:lang w:val="uk-UA"/>
        </w:rPr>
        <w:t xml:space="preserve">  </w:t>
      </w:r>
      <w:r>
        <w:rPr>
          <w:sz w:val="28"/>
          <w:szCs w:val="28"/>
        </w:rPr>
        <w:t>gazdas</w:t>
      </w:r>
      <w:r>
        <w:rPr>
          <w:sz w:val="28"/>
          <w:szCs w:val="28"/>
          <w:lang w:val="uk-UA"/>
        </w:rPr>
        <w:t>á</w:t>
      </w:r>
      <w:r>
        <w:rPr>
          <w:sz w:val="28"/>
          <w:szCs w:val="28"/>
        </w:rPr>
        <w:t>gi</w:t>
      </w:r>
      <w:r>
        <w:rPr>
          <w:sz w:val="28"/>
          <w:szCs w:val="28"/>
          <w:lang w:val="uk-UA"/>
        </w:rPr>
        <w:t xml:space="preserve"> é</w:t>
      </w:r>
      <w:r>
        <w:rPr>
          <w:sz w:val="28"/>
          <w:szCs w:val="28"/>
        </w:rPr>
        <w:t>let</w:t>
      </w:r>
      <w:r>
        <w:rPr>
          <w:sz w:val="28"/>
          <w:szCs w:val="28"/>
          <w:lang w:val="uk-UA"/>
        </w:rPr>
        <w:t xml:space="preserve"> </w:t>
      </w:r>
      <w:r>
        <w:rPr>
          <w:sz w:val="28"/>
          <w:szCs w:val="28"/>
        </w:rPr>
        <w:t>k</w:t>
      </w:r>
      <w:r>
        <w:rPr>
          <w:sz w:val="28"/>
          <w:szCs w:val="28"/>
          <w:lang w:val="uk-UA"/>
        </w:rPr>
        <w:t>ö</w:t>
      </w:r>
      <w:r>
        <w:rPr>
          <w:sz w:val="28"/>
          <w:szCs w:val="28"/>
        </w:rPr>
        <w:t>r</w:t>
      </w:r>
      <w:r>
        <w:rPr>
          <w:sz w:val="28"/>
          <w:szCs w:val="28"/>
          <w:lang w:val="uk-UA"/>
        </w:rPr>
        <w:t>é</w:t>
      </w:r>
      <w:r>
        <w:rPr>
          <w:sz w:val="28"/>
          <w:szCs w:val="28"/>
        </w:rPr>
        <w:t>b</w:t>
      </w:r>
      <w:r>
        <w:rPr>
          <w:sz w:val="28"/>
          <w:szCs w:val="28"/>
          <w:lang w:val="uk-UA"/>
        </w:rPr>
        <w:t>ő</w:t>
      </w:r>
      <w:r>
        <w:rPr>
          <w:sz w:val="28"/>
          <w:szCs w:val="28"/>
        </w:rPr>
        <w:t>l</w:t>
      </w:r>
      <w:r>
        <w:rPr>
          <w:sz w:val="28"/>
          <w:szCs w:val="28"/>
          <w:lang w:val="uk-UA"/>
        </w:rPr>
        <w:t xml:space="preserve">  </w:t>
      </w:r>
      <w:r w:rsidRPr="00C84B7F">
        <w:rPr>
          <w:sz w:val="28"/>
          <w:szCs w:val="28"/>
          <w:lang w:val="uk-UA"/>
        </w:rPr>
        <w:t xml:space="preserve">// </w:t>
      </w:r>
      <w:r>
        <w:rPr>
          <w:sz w:val="28"/>
          <w:szCs w:val="28"/>
        </w:rPr>
        <w:t>MNy</w:t>
      </w:r>
      <w:r w:rsidRPr="00C84B7F">
        <w:rPr>
          <w:sz w:val="28"/>
          <w:szCs w:val="28"/>
          <w:lang w:val="uk-UA"/>
        </w:rPr>
        <w:t>.</w:t>
      </w:r>
      <w:r>
        <w:rPr>
          <w:sz w:val="28"/>
          <w:szCs w:val="28"/>
          <w:lang w:val="uk-UA"/>
        </w:rPr>
        <w:t xml:space="preserve"> </w:t>
      </w:r>
    </w:p>
    <w:p w:rsidR="00C84B7F" w:rsidRDefault="00C84B7F" w:rsidP="00C84B7F">
      <w:pPr>
        <w:tabs>
          <w:tab w:val="left" w:pos="2550"/>
        </w:tabs>
        <w:spacing w:line="360" w:lineRule="auto"/>
        <w:ind w:right="23"/>
        <w:jc w:val="both"/>
        <w:rPr>
          <w:sz w:val="28"/>
          <w:szCs w:val="28"/>
          <w:lang w:val="uk-UA"/>
        </w:rPr>
      </w:pPr>
      <w:r w:rsidRPr="00C84B7F">
        <w:rPr>
          <w:sz w:val="28"/>
          <w:szCs w:val="28"/>
          <w:lang w:val="uk-UA"/>
        </w:rPr>
        <w:t xml:space="preserve">      </w:t>
      </w:r>
      <w:r>
        <w:rPr>
          <w:sz w:val="28"/>
          <w:szCs w:val="28"/>
          <w:lang w:val="en-US"/>
        </w:rPr>
        <w:t>XLVI</w:t>
      </w:r>
      <w:r>
        <w:rPr>
          <w:sz w:val="28"/>
          <w:szCs w:val="28"/>
          <w:lang w:val="uk-UA"/>
        </w:rPr>
        <w:t xml:space="preserve">, </w:t>
      </w:r>
      <w:r w:rsidRPr="00C84B7F">
        <w:rPr>
          <w:sz w:val="28"/>
          <w:szCs w:val="28"/>
          <w:lang w:val="uk-UA"/>
        </w:rPr>
        <w:t xml:space="preserve">1950. – </w:t>
      </w:r>
      <w:r>
        <w:rPr>
          <w:sz w:val="28"/>
          <w:szCs w:val="28"/>
          <w:lang w:val="uk-UA"/>
        </w:rPr>
        <w:t>113.</w:t>
      </w:r>
      <w:r>
        <w:rPr>
          <w:sz w:val="28"/>
          <w:szCs w:val="28"/>
          <w:lang w:val="en-US"/>
        </w:rPr>
        <w:t>o</w:t>
      </w:r>
      <w:r>
        <w:rPr>
          <w:sz w:val="28"/>
          <w:szCs w:val="28"/>
          <w:lang w:val="uk-UA"/>
        </w:rPr>
        <w:t>.</w:t>
      </w:r>
    </w:p>
    <w:p w:rsidR="00C84B7F" w:rsidRDefault="00C84B7F" w:rsidP="00C84B7F">
      <w:pPr>
        <w:tabs>
          <w:tab w:val="left" w:pos="2310"/>
        </w:tabs>
        <w:spacing w:line="360" w:lineRule="auto"/>
        <w:jc w:val="both"/>
        <w:rPr>
          <w:sz w:val="28"/>
          <w:szCs w:val="28"/>
          <w:lang w:val="uk-UA"/>
        </w:rPr>
      </w:pPr>
      <w:r>
        <w:rPr>
          <w:sz w:val="28"/>
          <w:szCs w:val="28"/>
          <w:lang w:val="uk-UA"/>
        </w:rPr>
        <w:t xml:space="preserve">102. </w:t>
      </w:r>
      <w:r>
        <w:rPr>
          <w:sz w:val="28"/>
          <w:szCs w:val="28"/>
          <w:lang w:val="en-US"/>
        </w:rPr>
        <w:t>Kniezsa</w:t>
      </w:r>
      <w:r>
        <w:rPr>
          <w:sz w:val="28"/>
          <w:szCs w:val="28"/>
          <w:lang w:val="uk-UA"/>
        </w:rPr>
        <w:t xml:space="preserve">  </w:t>
      </w:r>
      <w:r>
        <w:rPr>
          <w:sz w:val="28"/>
          <w:szCs w:val="28"/>
          <w:lang w:val="en-US"/>
        </w:rPr>
        <w:t>Istv</w:t>
      </w:r>
      <w:r>
        <w:rPr>
          <w:sz w:val="28"/>
          <w:szCs w:val="28"/>
          <w:lang w:val="uk-UA"/>
        </w:rPr>
        <w:t>á</w:t>
      </w:r>
      <w:r>
        <w:rPr>
          <w:sz w:val="28"/>
          <w:szCs w:val="28"/>
          <w:lang w:val="en-US"/>
        </w:rPr>
        <w:t>n</w:t>
      </w:r>
      <w:r>
        <w:rPr>
          <w:sz w:val="28"/>
          <w:szCs w:val="28"/>
          <w:lang w:val="uk-UA"/>
        </w:rPr>
        <w:t xml:space="preserve">. </w:t>
      </w:r>
      <w:r>
        <w:rPr>
          <w:sz w:val="28"/>
          <w:szCs w:val="28"/>
        </w:rPr>
        <w:t>A</w:t>
      </w:r>
      <w:r w:rsidRPr="00C84B7F">
        <w:rPr>
          <w:sz w:val="28"/>
          <w:szCs w:val="28"/>
          <w:lang w:val="uk-UA"/>
        </w:rPr>
        <w:t xml:space="preserve"> </w:t>
      </w:r>
      <w:r>
        <w:rPr>
          <w:sz w:val="28"/>
          <w:szCs w:val="28"/>
          <w:lang w:val="uk-UA"/>
        </w:rPr>
        <w:t xml:space="preserve"> </w:t>
      </w:r>
      <w:r>
        <w:rPr>
          <w:sz w:val="28"/>
          <w:szCs w:val="28"/>
        </w:rPr>
        <w:t>magyar</w:t>
      </w:r>
      <w:r w:rsidRPr="00C84B7F">
        <w:rPr>
          <w:sz w:val="28"/>
          <w:szCs w:val="28"/>
          <w:lang w:val="uk-UA"/>
        </w:rPr>
        <w:t xml:space="preserve"> </w:t>
      </w:r>
      <w:r>
        <w:rPr>
          <w:sz w:val="28"/>
          <w:szCs w:val="28"/>
          <w:lang w:val="uk-UA"/>
        </w:rPr>
        <w:t xml:space="preserve"> </w:t>
      </w:r>
      <w:r>
        <w:rPr>
          <w:sz w:val="28"/>
          <w:szCs w:val="28"/>
        </w:rPr>
        <w:t>nyelv</w:t>
      </w:r>
      <w:r w:rsidRPr="00C84B7F">
        <w:rPr>
          <w:sz w:val="28"/>
          <w:szCs w:val="28"/>
          <w:lang w:val="uk-UA"/>
        </w:rPr>
        <w:t xml:space="preserve"> </w:t>
      </w:r>
      <w:r>
        <w:rPr>
          <w:sz w:val="28"/>
          <w:szCs w:val="28"/>
          <w:lang w:val="uk-UA"/>
        </w:rPr>
        <w:t xml:space="preserve"> </w:t>
      </w:r>
      <w:r>
        <w:rPr>
          <w:sz w:val="28"/>
          <w:szCs w:val="28"/>
        </w:rPr>
        <w:t>szl</w:t>
      </w:r>
      <w:r w:rsidRPr="00C84B7F">
        <w:rPr>
          <w:sz w:val="28"/>
          <w:szCs w:val="28"/>
          <w:lang w:val="uk-UA"/>
        </w:rPr>
        <w:t>á</w:t>
      </w:r>
      <w:r>
        <w:rPr>
          <w:sz w:val="28"/>
          <w:szCs w:val="28"/>
        </w:rPr>
        <w:t>v</w:t>
      </w:r>
      <w:r w:rsidRPr="00C84B7F">
        <w:rPr>
          <w:sz w:val="28"/>
          <w:szCs w:val="28"/>
          <w:lang w:val="uk-UA"/>
        </w:rPr>
        <w:t xml:space="preserve"> </w:t>
      </w:r>
      <w:r>
        <w:rPr>
          <w:sz w:val="28"/>
          <w:szCs w:val="28"/>
          <w:lang w:val="uk-UA"/>
        </w:rPr>
        <w:t xml:space="preserve"> </w:t>
      </w:r>
      <w:r>
        <w:rPr>
          <w:sz w:val="28"/>
          <w:szCs w:val="28"/>
        </w:rPr>
        <w:t>j</w:t>
      </w:r>
      <w:r w:rsidRPr="00C84B7F">
        <w:rPr>
          <w:sz w:val="28"/>
          <w:szCs w:val="28"/>
          <w:lang w:val="uk-UA"/>
        </w:rPr>
        <w:t>ö</w:t>
      </w:r>
      <w:r>
        <w:rPr>
          <w:sz w:val="28"/>
          <w:szCs w:val="28"/>
        </w:rPr>
        <w:t>vev</w:t>
      </w:r>
      <w:r w:rsidRPr="00C84B7F">
        <w:rPr>
          <w:sz w:val="28"/>
          <w:szCs w:val="28"/>
          <w:lang w:val="uk-UA"/>
        </w:rPr>
        <w:t>é</w:t>
      </w:r>
      <w:r>
        <w:rPr>
          <w:sz w:val="28"/>
          <w:szCs w:val="28"/>
        </w:rPr>
        <w:t>nyszavai</w:t>
      </w:r>
      <w:r>
        <w:rPr>
          <w:sz w:val="28"/>
          <w:szCs w:val="28"/>
          <w:lang w:val="uk-UA"/>
        </w:rPr>
        <w:t xml:space="preserve">.  </w:t>
      </w:r>
      <w:r>
        <w:rPr>
          <w:sz w:val="28"/>
          <w:szCs w:val="28"/>
        </w:rPr>
        <w:t>I</w:t>
      </w:r>
      <w:r w:rsidRPr="00C84B7F">
        <w:rPr>
          <w:sz w:val="28"/>
          <w:szCs w:val="28"/>
          <w:lang w:val="uk-UA"/>
        </w:rPr>
        <w:t>.–</w:t>
      </w:r>
      <w:r>
        <w:rPr>
          <w:sz w:val="28"/>
          <w:szCs w:val="28"/>
        </w:rPr>
        <w:t>II</w:t>
      </w:r>
      <w:r w:rsidRPr="00C84B7F">
        <w:rPr>
          <w:sz w:val="28"/>
          <w:szCs w:val="28"/>
          <w:lang w:val="uk-UA"/>
        </w:rPr>
        <w:t xml:space="preserve">. </w:t>
      </w:r>
      <w:r>
        <w:rPr>
          <w:sz w:val="28"/>
          <w:szCs w:val="28"/>
          <w:lang w:val="uk-UA"/>
        </w:rPr>
        <w:t xml:space="preserve"> </w:t>
      </w:r>
      <w:r>
        <w:rPr>
          <w:sz w:val="28"/>
          <w:szCs w:val="28"/>
        </w:rPr>
        <w:t>k</w:t>
      </w:r>
      <w:r w:rsidRPr="00C84B7F">
        <w:rPr>
          <w:sz w:val="28"/>
          <w:szCs w:val="28"/>
          <w:lang w:val="uk-UA"/>
        </w:rPr>
        <w:t>ö</w:t>
      </w:r>
      <w:r>
        <w:rPr>
          <w:sz w:val="28"/>
          <w:szCs w:val="28"/>
        </w:rPr>
        <w:t>tet</w:t>
      </w:r>
      <w:r>
        <w:rPr>
          <w:sz w:val="28"/>
          <w:szCs w:val="28"/>
          <w:lang w:val="uk-UA"/>
        </w:rPr>
        <w:t xml:space="preserve">  –  </w:t>
      </w:r>
      <w:r>
        <w:rPr>
          <w:sz w:val="28"/>
          <w:szCs w:val="28"/>
        </w:rPr>
        <w:t>Bp</w:t>
      </w:r>
      <w:r>
        <w:rPr>
          <w:sz w:val="28"/>
          <w:szCs w:val="28"/>
          <w:lang w:val="uk-UA"/>
        </w:rPr>
        <w:t xml:space="preserve">.:     </w:t>
      </w:r>
    </w:p>
    <w:p w:rsidR="00C84B7F" w:rsidRDefault="00C84B7F" w:rsidP="00C84B7F">
      <w:pPr>
        <w:tabs>
          <w:tab w:val="left" w:pos="2310"/>
        </w:tabs>
        <w:spacing w:line="360" w:lineRule="auto"/>
        <w:jc w:val="both"/>
        <w:rPr>
          <w:sz w:val="28"/>
          <w:szCs w:val="28"/>
          <w:lang w:val="uk-UA"/>
        </w:rPr>
      </w:pPr>
      <w:r>
        <w:rPr>
          <w:sz w:val="28"/>
          <w:szCs w:val="28"/>
          <w:lang w:val="uk-UA"/>
        </w:rPr>
        <w:t xml:space="preserve">       </w:t>
      </w:r>
      <w:r>
        <w:rPr>
          <w:sz w:val="28"/>
          <w:szCs w:val="28"/>
        </w:rPr>
        <w:t>Akad</w:t>
      </w:r>
      <w:r>
        <w:rPr>
          <w:sz w:val="28"/>
          <w:szCs w:val="28"/>
          <w:lang w:val="uk-UA"/>
        </w:rPr>
        <w:t>é</w:t>
      </w:r>
      <w:r>
        <w:rPr>
          <w:sz w:val="28"/>
          <w:szCs w:val="28"/>
        </w:rPr>
        <w:t>mia</w:t>
      </w:r>
      <w:r>
        <w:rPr>
          <w:sz w:val="28"/>
          <w:szCs w:val="28"/>
          <w:lang w:val="uk-UA"/>
        </w:rPr>
        <w:t xml:space="preserve"> </w:t>
      </w:r>
      <w:r>
        <w:rPr>
          <w:sz w:val="28"/>
          <w:szCs w:val="28"/>
        </w:rPr>
        <w:t>Kiad</w:t>
      </w:r>
      <w:r>
        <w:rPr>
          <w:sz w:val="28"/>
          <w:szCs w:val="28"/>
          <w:lang w:val="uk-UA"/>
        </w:rPr>
        <w:t>ó, 1974. – 1</w:t>
      </w:r>
      <w:r w:rsidRPr="00C84B7F">
        <w:rPr>
          <w:sz w:val="28"/>
          <w:szCs w:val="28"/>
          <w:lang w:val="uk-UA"/>
        </w:rPr>
        <w:t>044</w:t>
      </w:r>
      <w:r>
        <w:rPr>
          <w:sz w:val="28"/>
          <w:szCs w:val="28"/>
          <w:lang w:val="uk-UA"/>
        </w:rPr>
        <w:t xml:space="preserve"> </w:t>
      </w:r>
      <w:r>
        <w:rPr>
          <w:sz w:val="28"/>
          <w:szCs w:val="28"/>
        </w:rPr>
        <w:t>o</w:t>
      </w:r>
      <w:r>
        <w:rPr>
          <w:sz w:val="28"/>
          <w:szCs w:val="28"/>
          <w:lang w:val="uk-UA"/>
        </w:rPr>
        <w:t>.</w:t>
      </w:r>
    </w:p>
    <w:p w:rsidR="00C84B7F" w:rsidRDefault="00C84B7F" w:rsidP="00C84B7F">
      <w:pPr>
        <w:spacing w:line="360" w:lineRule="auto"/>
        <w:jc w:val="both"/>
        <w:rPr>
          <w:sz w:val="28"/>
          <w:szCs w:val="28"/>
          <w:lang w:val="hu-HU"/>
        </w:rPr>
      </w:pPr>
      <w:r w:rsidRPr="00C84B7F">
        <w:rPr>
          <w:sz w:val="28"/>
          <w:szCs w:val="28"/>
          <w:lang w:val="uk-UA"/>
        </w:rPr>
        <w:t xml:space="preserve">103. </w:t>
      </w:r>
      <w:r>
        <w:rPr>
          <w:sz w:val="28"/>
          <w:szCs w:val="28"/>
        </w:rPr>
        <w:t>K</w:t>
      </w:r>
      <w:r w:rsidRPr="00C84B7F">
        <w:rPr>
          <w:sz w:val="28"/>
          <w:szCs w:val="28"/>
          <w:lang w:val="uk-UA"/>
        </w:rPr>
        <w:t>ó</w:t>
      </w:r>
      <w:r>
        <w:rPr>
          <w:sz w:val="28"/>
          <w:szCs w:val="28"/>
        </w:rPr>
        <w:t>tyuk</w:t>
      </w:r>
      <w:r w:rsidRPr="00C84B7F">
        <w:rPr>
          <w:sz w:val="28"/>
          <w:szCs w:val="28"/>
          <w:lang w:val="uk-UA"/>
        </w:rPr>
        <w:t xml:space="preserve"> </w:t>
      </w:r>
      <w:r>
        <w:rPr>
          <w:sz w:val="28"/>
          <w:szCs w:val="28"/>
        </w:rPr>
        <w:t>Istv</w:t>
      </w:r>
      <w:r>
        <w:rPr>
          <w:sz w:val="28"/>
          <w:szCs w:val="28"/>
          <w:lang w:val="uk-UA"/>
        </w:rPr>
        <w:t>á</w:t>
      </w:r>
      <w:r>
        <w:rPr>
          <w:sz w:val="28"/>
          <w:szCs w:val="28"/>
        </w:rPr>
        <w:t>n</w:t>
      </w:r>
      <w:r>
        <w:rPr>
          <w:sz w:val="28"/>
          <w:szCs w:val="28"/>
          <w:lang w:val="uk-UA"/>
        </w:rPr>
        <w:t>.</w:t>
      </w:r>
      <w:r w:rsidRPr="00C84B7F">
        <w:rPr>
          <w:sz w:val="28"/>
          <w:szCs w:val="28"/>
          <w:lang w:val="uk-UA"/>
        </w:rPr>
        <w:t xml:space="preserve"> </w:t>
      </w:r>
      <w:r>
        <w:rPr>
          <w:sz w:val="28"/>
          <w:szCs w:val="28"/>
        </w:rPr>
        <w:t>St</w:t>
      </w:r>
      <w:r w:rsidRPr="00C84B7F">
        <w:rPr>
          <w:sz w:val="28"/>
          <w:szCs w:val="28"/>
          <w:lang w:val="uk-UA"/>
        </w:rPr>
        <w:t>í</w:t>
      </w:r>
      <w:r>
        <w:rPr>
          <w:sz w:val="28"/>
          <w:szCs w:val="28"/>
        </w:rPr>
        <w:t>lusfest</w:t>
      </w:r>
      <w:r w:rsidRPr="00C84B7F">
        <w:rPr>
          <w:sz w:val="28"/>
          <w:szCs w:val="28"/>
          <w:lang w:val="uk-UA"/>
        </w:rPr>
        <w:t xml:space="preserve">ő </w:t>
      </w:r>
      <w:r>
        <w:rPr>
          <w:sz w:val="28"/>
          <w:szCs w:val="28"/>
        </w:rPr>
        <w:t>ukr</w:t>
      </w:r>
      <w:r w:rsidRPr="00C84B7F">
        <w:rPr>
          <w:sz w:val="28"/>
          <w:szCs w:val="28"/>
          <w:lang w:val="uk-UA"/>
        </w:rPr>
        <w:t>á</w:t>
      </w:r>
      <w:r>
        <w:rPr>
          <w:sz w:val="28"/>
          <w:szCs w:val="28"/>
        </w:rPr>
        <w:t>n</w:t>
      </w:r>
      <w:r w:rsidRPr="00C84B7F">
        <w:rPr>
          <w:sz w:val="28"/>
          <w:szCs w:val="28"/>
          <w:lang w:val="uk-UA"/>
        </w:rPr>
        <w:t xml:space="preserve"> </w:t>
      </w:r>
      <w:r>
        <w:rPr>
          <w:sz w:val="28"/>
          <w:szCs w:val="28"/>
        </w:rPr>
        <w:t>j</w:t>
      </w:r>
      <w:r w:rsidRPr="00C84B7F">
        <w:rPr>
          <w:sz w:val="28"/>
          <w:szCs w:val="28"/>
          <w:lang w:val="uk-UA"/>
        </w:rPr>
        <w:t>ö</w:t>
      </w:r>
      <w:r>
        <w:rPr>
          <w:sz w:val="28"/>
          <w:szCs w:val="28"/>
        </w:rPr>
        <w:t>vev</w:t>
      </w:r>
      <w:r w:rsidRPr="00C84B7F">
        <w:rPr>
          <w:sz w:val="28"/>
          <w:szCs w:val="28"/>
          <w:lang w:val="uk-UA"/>
        </w:rPr>
        <w:t>é</w:t>
      </w:r>
      <w:r>
        <w:rPr>
          <w:sz w:val="28"/>
          <w:szCs w:val="28"/>
        </w:rPr>
        <w:t>nyszavak</w:t>
      </w:r>
      <w:r w:rsidRPr="00C84B7F">
        <w:rPr>
          <w:sz w:val="28"/>
          <w:szCs w:val="28"/>
          <w:lang w:val="uk-UA"/>
        </w:rPr>
        <w:t xml:space="preserve"> </w:t>
      </w:r>
      <w:r>
        <w:rPr>
          <w:sz w:val="28"/>
          <w:szCs w:val="28"/>
        </w:rPr>
        <w:t>az</w:t>
      </w:r>
      <w:r w:rsidRPr="00C84B7F">
        <w:rPr>
          <w:sz w:val="28"/>
          <w:szCs w:val="28"/>
          <w:lang w:val="uk-UA"/>
        </w:rPr>
        <w:t xml:space="preserve"> </w:t>
      </w:r>
      <w:r>
        <w:rPr>
          <w:sz w:val="28"/>
          <w:szCs w:val="28"/>
        </w:rPr>
        <w:t>Uzs</w:t>
      </w:r>
      <w:r w:rsidRPr="00C84B7F">
        <w:rPr>
          <w:sz w:val="28"/>
          <w:szCs w:val="28"/>
          <w:lang w:val="uk-UA"/>
        </w:rPr>
        <w:t xml:space="preserve"> </w:t>
      </w:r>
      <w:r>
        <w:rPr>
          <w:sz w:val="28"/>
          <w:szCs w:val="28"/>
        </w:rPr>
        <w:t>menti</w:t>
      </w:r>
      <w:r w:rsidRPr="00C84B7F">
        <w:rPr>
          <w:sz w:val="28"/>
          <w:szCs w:val="28"/>
          <w:lang w:val="uk-UA"/>
        </w:rPr>
        <w:t xml:space="preserve"> </w:t>
      </w:r>
      <w:r>
        <w:rPr>
          <w:sz w:val="28"/>
          <w:szCs w:val="28"/>
        </w:rPr>
        <w:t>magyar</w:t>
      </w:r>
      <w:r w:rsidRPr="00C84B7F">
        <w:rPr>
          <w:sz w:val="28"/>
          <w:szCs w:val="28"/>
          <w:lang w:val="uk-UA"/>
        </w:rPr>
        <w:t xml:space="preserve"> </w:t>
      </w:r>
      <w:r>
        <w:rPr>
          <w:sz w:val="28"/>
          <w:szCs w:val="28"/>
        </w:rPr>
        <w:t>t</w:t>
      </w:r>
      <w:r w:rsidRPr="00C84B7F">
        <w:rPr>
          <w:sz w:val="28"/>
          <w:szCs w:val="28"/>
          <w:lang w:val="uk-UA"/>
        </w:rPr>
        <w:t>á</w:t>
      </w:r>
      <w:r>
        <w:rPr>
          <w:sz w:val="28"/>
          <w:szCs w:val="28"/>
        </w:rPr>
        <w:t>j</w:t>
      </w:r>
      <w:r w:rsidRPr="00C84B7F">
        <w:rPr>
          <w:sz w:val="28"/>
          <w:szCs w:val="28"/>
          <w:lang w:val="uk-UA"/>
        </w:rPr>
        <w:t xml:space="preserve">-  </w:t>
      </w:r>
    </w:p>
    <w:p w:rsidR="00C84B7F" w:rsidRPr="00C84B7F" w:rsidRDefault="00C84B7F" w:rsidP="00C84B7F">
      <w:pPr>
        <w:spacing w:line="360" w:lineRule="auto"/>
        <w:jc w:val="both"/>
        <w:rPr>
          <w:sz w:val="28"/>
          <w:szCs w:val="28"/>
          <w:lang w:val="en-US"/>
        </w:rPr>
      </w:pPr>
      <w:r w:rsidRPr="00C84B7F">
        <w:rPr>
          <w:sz w:val="28"/>
          <w:szCs w:val="28"/>
          <w:lang w:val="uk-UA"/>
        </w:rPr>
        <w:t xml:space="preserve">       </w:t>
      </w:r>
      <w:r w:rsidRPr="00C84B7F">
        <w:rPr>
          <w:sz w:val="28"/>
          <w:szCs w:val="28"/>
          <w:lang w:val="en-US"/>
        </w:rPr>
        <w:t xml:space="preserve">nyelvben // A magyar nyelvészek  II. nemzetközi kongresszusa.  Előadásváz-   </w:t>
      </w:r>
    </w:p>
    <w:p w:rsidR="00C84B7F" w:rsidRPr="00C84B7F" w:rsidRDefault="00C84B7F" w:rsidP="00C84B7F">
      <w:pPr>
        <w:spacing w:line="360" w:lineRule="auto"/>
        <w:jc w:val="both"/>
        <w:rPr>
          <w:sz w:val="28"/>
          <w:szCs w:val="28"/>
          <w:lang w:val="en-US"/>
        </w:rPr>
      </w:pPr>
      <w:r w:rsidRPr="00C84B7F">
        <w:rPr>
          <w:sz w:val="28"/>
          <w:szCs w:val="28"/>
          <w:lang w:val="en-US"/>
        </w:rPr>
        <w:t xml:space="preserve">       latok. – Szeged,  1972.– 30–31.o.  </w:t>
      </w:r>
    </w:p>
    <w:p w:rsidR="00C84B7F" w:rsidRPr="00C84B7F" w:rsidRDefault="00C84B7F" w:rsidP="00C84B7F">
      <w:pPr>
        <w:spacing w:line="360" w:lineRule="auto"/>
        <w:jc w:val="both"/>
        <w:rPr>
          <w:sz w:val="28"/>
          <w:szCs w:val="28"/>
          <w:lang w:val="en-US"/>
        </w:rPr>
      </w:pPr>
      <w:r w:rsidRPr="00C84B7F">
        <w:rPr>
          <w:sz w:val="28"/>
          <w:szCs w:val="28"/>
          <w:lang w:val="en-US"/>
        </w:rPr>
        <w:t>104. Kótyuk Istv</w:t>
      </w:r>
      <w:r>
        <w:rPr>
          <w:sz w:val="28"/>
          <w:szCs w:val="28"/>
          <w:lang w:val="uk-UA"/>
        </w:rPr>
        <w:t>á</w:t>
      </w:r>
      <w:r w:rsidRPr="00C84B7F">
        <w:rPr>
          <w:sz w:val="28"/>
          <w:szCs w:val="28"/>
          <w:lang w:val="en-US"/>
        </w:rPr>
        <w:t>n</w:t>
      </w:r>
      <w:r>
        <w:rPr>
          <w:sz w:val="28"/>
          <w:szCs w:val="28"/>
          <w:lang w:val="uk-UA"/>
        </w:rPr>
        <w:t>.</w:t>
      </w:r>
      <w:r w:rsidRPr="00C84B7F">
        <w:rPr>
          <w:sz w:val="28"/>
          <w:szCs w:val="28"/>
          <w:lang w:val="en-US"/>
        </w:rPr>
        <w:t xml:space="preserve"> Az ungi nyelvjárás névszótőrendszere // MNyj. XXII,  1979. – </w:t>
      </w:r>
    </w:p>
    <w:p w:rsidR="00C84B7F" w:rsidRPr="00C84B7F" w:rsidRDefault="00C84B7F" w:rsidP="00C84B7F">
      <w:pPr>
        <w:spacing w:line="360" w:lineRule="auto"/>
        <w:jc w:val="both"/>
        <w:rPr>
          <w:sz w:val="28"/>
          <w:szCs w:val="28"/>
          <w:lang w:val="en-US"/>
        </w:rPr>
      </w:pPr>
      <w:r w:rsidRPr="00C84B7F">
        <w:rPr>
          <w:sz w:val="28"/>
          <w:szCs w:val="28"/>
          <w:lang w:val="en-US"/>
        </w:rPr>
        <w:t xml:space="preserve">        27 – 37.o.</w:t>
      </w:r>
    </w:p>
    <w:p w:rsidR="00C84B7F" w:rsidRPr="00C84B7F" w:rsidRDefault="00C84B7F" w:rsidP="00C84B7F">
      <w:pPr>
        <w:spacing w:line="360" w:lineRule="auto"/>
        <w:jc w:val="both"/>
        <w:rPr>
          <w:sz w:val="28"/>
          <w:szCs w:val="28"/>
          <w:lang w:val="en-US"/>
        </w:rPr>
      </w:pPr>
      <w:r>
        <w:rPr>
          <w:sz w:val="28"/>
          <w:szCs w:val="28"/>
          <w:lang w:val="uk-UA"/>
        </w:rPr>
        <w:t xml:space="preserve">105. </w:t>
      </w:r>
      <w:r w:rsidRPr="00C84B7F">
        <w:rPr>
          <w:sz w:val="28"/>
          <w:szCs w:val="28"/>
          <w:lang w:val="en-US"/>
        </w:rPr>
        <w:t>Lechoczky</w:t>
      </w:r>
      <w:r>
        <w:rPr>
          <w:sz w:val="28"/>
          <w:szCs w:val="28"/>
          <w:lang w:val="uk-UA"/>
        </w:rPr>
        <w:t xml:space="preserve"> </w:t>
      </w:r>
      <w:r w:rsidRPr="00C84B7F">
        <w:rPr>
          <w:sz w:val="28"/>
          <w:szCs w:val="28"/>
          <w:lang w:val="en-US"/>
        </w:rPr>
        <w:t xml:space="preserve">Tivadar. Bereg vármegye monográphiája. III. kötet – Ungvár, </w:t>
      </w:r>
    </w:p>
    <w:p w:rsidR="00C84B7F" w:rsidRPr="00C84B7F" w:rsidRDefault="00C84B7F" w:rsidP="00C84B7F">
      <w:pPr>
        <w:spacing w:line="360" w:lineRule="auto"/>
        <w:jc w:val="both"/>
        <w:rPr>
          <w:sz w:val="28"/>
          <w:szCs w:val="28"/>
          <w:lang w:val="en-US"/>
        </w:rPr>
      </w:pPr>
      <w:r w:rsidRPr="00C84B7F">
        <w:rPr>
          <w:sz w:val="28"/>
          <w:szCs w:val="28"/>
          <w:lang w:val="en-US"/>
        </w:rPr>
        <w:t xml:space="preserve">        1881–1882.</w:t>
      </w:r>
    </w:p>
    <w:p w:rsidR="00C84B7F" w:rsidRPr="00C84B7F" w:rsidRDefault="00C84B7F" w:rsidP="00C84B7F">
      <w:pPr>
        <w:tabs>
          <w:tab w:val="left" w:pos="2730"/>
        </w:tabs>
        <w:spacing w:line="360" w:lineRule="auto"/>
        <w:jc w:val="both"/>
        <w:rPr>
          <w:sz w:val="28"/>
          <w:lang w:val="en-US"/>
        </w:rPr>
      </w:pPr>
      <w:r w:rsidRPr="00C84B7F">
        <w:rPr>
          <w:sz w:val="28"/>
          <w:szCs w:val="28"/>
          <w:lang w:val="en-US"/>
        </w:rPr>
        <w:t>106</w:t>
      </w:r>
      <w:r>
        <w:rPr>
          <w:sz w:val="28"/>
          <w:szCs w:val="28"/>
          <w:lang w:val="uk-UA"/>
        </w:rPr>
        <w:t xml:space="preserve">. </w:t>
      </w:r>
      <w:r w:rsidRPr="00C84B7F">
        <w:rPr>
          <w:sz w:val="28"/>
          <w:szCs w:val="28"/>
          <w:lang w:val="en-US"/>
        </w:rPr>
        <w:t xml:space="preserve">Ligeti Lajos. A magyar nyelv török kapcsolatai és ami mögöttük van // MNy.   </w:t>
      </w:r>
      <w:r w:rsidRPr="00C84B7F">
        <w:rPr>
          <w:sz w:val="28"/>
          <w:lang w:val="en-US"/>
        </w:rPr>
        <w:t xml:space="preserve"> </w:t>
      </w:r>
      <w:r w:rsidRPr="00C84B7F">
        <w:rPr>
          <w:sz w:val="28"/>
          <w:szCs w:val="28"/>
          <w:lang w:val="en-US"/>
        </w:rPr>
        <w:t xml:space="preserve"> </w:t>
      </w:r>
    </w:p>
    <w:p w:rsidR="00C84B7F" w:rsidRPr="00C84B7F" w:rsidRDefault="00C84B7F" w:rsidP="00C84B7F">
      <w:pPr>
        <w:tabs>
          <w:tab w:val="left" w:pos="2730"/>
        </w:tabs>
        <w:spacing w:line="360" w:lineRule="auto"/>
        <w:jc w:val="both"/>
        <w:rPr>
          <w:sz w:val="28"/>
          <w:szCs w:val="28"/>
          <w:lang w:val="en-US"/>
        </w:rPr>
      </w:pPr>
      <w:r w:rsidRPr="00C84B7F">
        <w:rPr>
          <w:sz w:val="28"/>
          <w:lang w:val="en-US"/>
        </w:rPr>
        <w:t xml:space="preserve">      </w:t>
      </w:r>
      <w:r w:rsidRPr="00C84B7F">
        <w:rPr>
          <w:sz w:val="28"/>
          <w:szCs w:val="28"/>
          <w:lang w:val="en-US"/>
        </w:rPr>
        <w:t xml:space="preserve">LXXII, 1976. </w:t>
      </w:r>
      <w:r w:rsidRPr="00C84B7F">
        <w:rPr>
          <w:lang w:val="en-US"/>
        </w:rPr>
        <w:t>–</w:t>
      </w:r>
      <w:r w:rsidRPr="00C84B7F">
        <w:rPr>
          <w:sz w:val="28"/>
          <w:szCs w:val="28"/>
          <w:lang w:val="en-US"/>
        </w:rPr>
        <w:t xml:space="preserve"> </w:t>
      </w:r>
      <w:r>
        <w:rPr>
          <w:sz w:val="28"/>
          <w:szCs w:val="28"/>
          <w:lang w:val="uk-UA"/>
        </w:rPr>
        <w:t>10–</w:t>
      </w:r>
      <w:r w:rsidRPr="00C84B7F">
        <w:rPr>
          <w:sz w:val="28"/>
          <w:szCs w:val="28"/>
          <w:lang w:val="en-US"/>
        </w:rPr>
        <w:t>12.o.</w:t>
      </w:r>
    </w:p>
    <w:p w:rsidR="00C84B7F" w:rsidRPr="00C84B7F" w:rsidRDefault="00C84B7F" w:rsidP="00C84B7F">
      <w:pPr>
        <w:tabs>
          <w:tab w:val="left" w:pos="2730"/>
        </w:tabs>
        <w:spacing w:line="360" w:lineRule="auto"/>
        <w:jc w:val="both"/>
        <w:rPr>
          <w:sz w:val="28"/>
          <w:szCs w:val="28"/>
          <w:lang w:val="en-US"/>
        </w:rPr>
      </w:pPr>
      <w:r>
        <w:rPr>
          <w:sz w:val="28"/>
          <w:szCs w:val="28"/>
          <w:lang w:val="uk-UA"/>
        </w:rPr>
        <w:t>107.</w:t>
      </w:r>
      <w:r w:rsidRPr="00C84B7F">
        <w:rPr>
          <w:sz w:val="28"/>
          <w:szCs w:val="28"/>
          <w:lang w:val="en-US"/>
        </w:rPr>
        <w:t xml:space="preserve"> Ligeti Lajos. A  török  szófejtés  és  török jövevényszavaink </w:t>
      </w:r>
      <w:r w:rsidRPr="00C84B7F">
        <w:rPr>
          <w:sz w:val="28"/>
          <w:lang w:val="en-US"/>
        </w:rPr>
        <w:t>// MNy.</w:t>
      </w:r>
      <w:r w:rsidRPr="00C84B7F">
        <w:rPr>
          <w:sz w:val="28"/>
          <w:szCs w:val="28"/>
          <w:lang w:val="en-US"/>
        </w:rPr>
        <w:t xml:space="preserve"> LIV,   </w:t>
      </w:r>
    </w:p>
    <w:p w:rsidR="00C84B7F" w:rsidRDefault="00C84B7F" w:rsidP="00C84B7F">
      <w:pPr>
        <w:tabs>
          <w:tab w:val="left" w:pos="2730"/>
        </w:tabs>
        <w:spacing w:line="360" w:lineRule="auto"/>
        <w:jc w:val="both"/>
        <w:rPr>
          <w:sz w:val="28"/>
          <w:szCs w:val="28"/>
          <w:lang w:val="uk-UA"/>
        </w:rPr>
      </w:pPr>
      <w:r w:rsidRPr="00C84B7F">
        <w:rPr>
          <w:sz w:val="28"/>
          <w:szCs w:val="28"/>
          <w:lang w:val="en-US"/>
        </w:rPr>
        <w:t xml:space="preserve">      1958. – </w:t>
      </w:r>
      <w:r>
        <w:rPr>
          <w:sz w:val="28"/>
          <w:szCs w:val="28"/>
          <w:lang w:val="uk-UA"/>
        </w:rPr>
        <w:t>435–438.</w:t>
      </w:r>
      <w:r w:rsidRPr="00C84B7F">
        <w:rPr>
          <w:sz w:val="28"/>
          <w:szCs w:val="28"/>
          <w:lang w:val="en-US"/>
        </w:rPr>
        <w:t>o</w:t>
      </w:r>
      <w:r>
        <w:rPr>
          <w:sz w:val="28"/>
          <w:szCs w:val="28"/>
          <w:lang w:val="uk-UA"/>
        </w:rPr>
        <w:t>.</w:t>
      </w:r>
    </w:p>
    <w:p w:rsidR="00C84B7F" w:rsidRDefault="00C84B7F" w:rsidP="00C84B7F">
      <w:pPr>
        <w:tabs>
          <w:tab w:val="left" w:pos="2310"/>
        </w:tabs>
        <w:spacing w:line="360" w:lineRule="auto"/>
        <w:jc w:val="both"/>
        <w:rPr>
          <w:sz w:val="28"/>
          <w:szCs w:val="28"/>
          <w:lang w:val="hu-HU"/>
        </w:rPr>
      </w:pPr>
      <w:r>
        <w:rPr>
          <w:sz w:val="28"/>
          <w:szCs w:val="28"/>
          <w:lang w:val="uk-UA"/>
        </w:rPr>
        <w:t xml:space="preserve">108. </w:t>
      </w:r>
      <w:r w:rsidRPr="00C84B7F">
        <w:rPr>
          <w:sz w:val="28"/>
          <w:szCs w:val="28"/>
          <w:lang w:val="en-US"/>
        </w:rPr>
        <w:t xml:space="preserve">Ligeti Lajos. A  török  szókészlet  története  és  török  jövevényszavaink  //     </w:t>
      </w:r>
    </w:p>
    <w:p w:rsidR="00C84B7F" w:rsidRPr="00C84B7F" w:rsidRDefault="00C84B7F" w:rsidP="00C84B7F">
      <w:pPr>
        <w:tabs>
          <w:tab w:val="left" w:pos="2310"/>
        </w:tabs>
        <w:spacing w:line="360" w:lineRule="auto"/>
        <w:jc w:val="both"/>
        <w:rPr>
          <w:sz w:val="28"/>
          <w:szCs w:val="28"/>
          <w:lang w:val="en-US"/>
        </w:rPr>
      </w:pPr>
      <w:r w:rsidRPr="00C84B7F">
        <w:rPr>
          <w:sz w:val="28"/>
          <w:szCs w:val="28"/>
          <w:lang w:val="en-US"/>
        </w:rPr>
        <w:t xml:space="preserve">       MNy. XLII,</w:t>
      </w:r>
      <w:r w:rsidRPr="00C84B7F">
        <w:rPr>
          <w:lang w:val="en-US"/>
        </w:rPr>
        <w:t xml:space="preserve"> </w:t>
      </w:r>
      <w:r w:rsidRPr="00C84B7F">
        <w:rPr>
          <w:sz w:val="28"/>
          <w:szCs w:val="28"/>
          <w:lang w:val="en-US"/>
        </w:rPr>
        <w:t>1946. – 1</w:t>
      </w:r>
      <w:r>
        <w:rPr>
          <w:sz w:val="28"/>
          <w:szCs w:val="28"/>
          <w:lang w:val="uk-UA"/>
        </w:rPr>
        <w:t>– 6</w:t>
      </w:r>
      <w:r w:rsidRPr="00C84B7F">
        <w:rPr>
          <w:sz w:val="28"/>
          <w:szCs w:val="28"/>
          <w:lang w:val="en-US"/>
        </w:rPr>
        <w:t>.o.</w:t>
      </w:r>
    </w:p>
    <w:p w:rsidR="00C84B7F" w:rsidRPr="00C84B7F" w:rsidRDefault="00C84B7F" w:rsidP="00C84B7F">
      <w:pPr>
        <w:pStyle w:val="34"/>
        <w:tabs>
          <w:tab w:val="left" w:pos="2700"/>
        </w:tabs>
        <w:spacing w:line="360" w:lineRule="auto"/>
        <w:jc w:val="both"/>
        <w:rPr>
          <w:sz w:val="28"/>
          <w:szCs w:val="28"/>
          <w:lang w:val="en-US"/>
        </w:rPr>
      </w:pPr>
      <w:r>
        <w:rPr>
          <w:sz w:val="28"/>
          <w:szCs w:val="28"/>
          <w:lang w:val="uk-UA"/>
        </w:rPr>
        <w:t>109.</w:t>
      </w:r>
      <w:r w:rsidRPr="00C84B7F">
        <w:rPr>
          <w:sz w:val="28"/>
          <w:szCs w:val="28"/>
          <w:lang w:val="en-US"/>
        </w:rPr>
        <w:t xml:space="preserve"> Ligeti Lajos. Régibb török jövevényszavaink magyarázatához // MNy. XXIX,</w:t>
      </w:r>
    </w:p>
    <w:p w:rsidR="00C84B7F" w:rsidRPr="00C84B7F" w:rsidRDefault="00C84B7F" w:rsidP="00C84B7F">
      <w:pPr>
        <w:pStyle w:val="34"/>
        <w:tabs>
          <w:tab w:val="left" w:pos="2700"/>
        </w:tabs>
        <w:spacing w:line="360" w:lineRule="auto"/>
        <w:jc w:val="both"/>
        <w:rPr>
          <w:sz w:val="28"/>
          <w:szCs w:val="28"/>
          <w:lang w:val="en-US"/>
        </w:rPr>
      </w:pPr>
      <w:r w:rsidRPr="00C84B7F">
        <w:rPr>
          <w:sz w:val="28"/>
          <w:szCs w:val="28"/>
          <w:lang w:val="en-US"/>
        </w:rPr>
        <w:t xml:space="preserve">       1933. – 218</w:t>
      </w:r>
      <w:r>
        <w:rPr>
          <w:sz w:val="28"/>
          <w:szCs w:val="28"/>
          <w:lang w:val="uk-UA"/>
        </w:rPr>
        <w:t>–221</w:t>
      </w:r>
      <w:r w:rsidRPr="00C84B7F">
        <w:rPr>
          <w:sz w:val="28"/>
          <w:szCs w:val="28"/>
          <w:lang w:val="en-US"/>
        </w:rPr>
        <w:t>.o.</w:t>
      </w:r>
    </w:p>
    <w:p w:rsidR="00C84B7F" w:rsidRDefault="00C84B7F" w:rsidP="00C84B7F">
      <w:pPr>
        <w:spacing w:line="360" w:lineRule="auto"/>
        <w:jc w:val="both"/>
        <w:rPr>
          <w:sz w:val="28"/>
          <w:szCs w:val="28"/>
          <w:lang w:val="uk-UA"/>
        </w:rPr>
      </w:pPr>
    </w:p>
    <w:p w:rsidR="00C84B7F" w:rsidRDefault="00C84B7F" w:rsidP="00C84B7F">
      <w:pPr>
        <w:spacing w:line="360" w:lineRule="auto"/>
        <w:jc w:val="both"/>
        <w:rPr>
          <w:lang w:val="hu-HU"/>
        </w:rPr>
      </w:pPr>
      <w:r>
        <w:rPr>
          <w:sz w:val="28"/>
          <w:szCs w:val="28"/>
          <w:lang w:val="uk-UA"/>
        </w:rPr>
        <w:t>110.</w:t>
      </w:r>
      <w:r w:rsidRPr="00C84B7F">
        <w:rPr>
          <w:sz w:val="28"/>
          <w:szCs w:val="28"/>
          <w:lang w:val="en-US"/>
        </w:rPr>
        <w:t xml:space="preserve"> Ligeti</w:t>
      </w:r>
      <w:r>
        <w:rPr>
          <w:sz w:val="28"/>
          <w:szCs w:val="28"/>
          <w:lang w:val="uk-UA"/>
        </w:rPr>
        <w:t xml:space="preserve"> </w:t>
      </w:r>
      <w:r w:rsidRPr="00C84B7F">
        <w:rPr>
          <w:sz w:val="28"/>
          <w:szCs w:val="28"/>
          <w:lang w:val="en-US"/>
        </w:rPr>
        <w:t xml:space="preserve"> Lajos</w:t>
      </w:r>
      <w:r>
        <w:rPr>
          <w:sz w:val="28"/>
          <w:szCs w:val="28"/>
          <w:lang w:val="uk-UA"/>
        </w:rPr>
        <w:t xml:space="preserve">. </w:t>
      </w:r>
      <w:r w:rsidRPr="00C84B7F">
        <w:rPr>
          <w:sz w:val="28"/>
          <w:szCs w:val="28"/>
          <w:lang w:val="en-US"/>
        </w:rPr>
        <w:t>Ur</w:t>
      </w:r>
      <w:r>
        <w:rPr>
          <w:sz w:val="28"/>
          <w:szCs w:val="28"/>
          <w:lang w:val="uk-UA"/>
        </w:rPr>
        <w:t>á</w:t>
      </w:r>
      <w:r w:rsidRPr="00C84B7F">
        <w:rPr>
          <w:sz w:val="28"/>
          <w:szCs w:val="28"/>
          <w:lang w:val="en-US"/>
        </w:rPr>
        <w:t>li</w:t>
      </w:r>
      <w:r>
        <w:rPr>
          <w:sz w:val="28"/>
          <w:szCs w:val="28"/>
          <w:lang w:val="uk-UA"/>
        </w:rPr>
        <w:t xml:space="preserve"> </w:t>
      </w:r>
      <w:r w:rsidRPr="00C84B7F">
        <w:rPr>
          <w:sz w:val="28"/>
          <w:szCs w:val="28"/>
          <w:lang w:val="en-US"/>
        </w:rPr>
        <w:t xml:space="preserve"> t</w:t>
      </w:r>
      <w:r>
        <w:rPr>
          <w:sz w:val="28"/>
          <w:szCs w:val="28"/>
          <w:lang w:val="uk-UA"/>
        </w:rPr>
        <w:t>ö</w:t>
      </w:r>
      <w:r w:rsidRPr="00C84B7F">
        <w:rPr>
          <w:sz w:val="28"/>
          <w:szCs w:val="28"/>
          <w:lang w:val="en-US"/>
        </w:rPr>
        <w:t>r</w:t>
      </w:r>
      <w:r>
        <w:rPr>
          <w:sz w:val="28"/>
          <w:szCs w:val="28"/>
          <w:lang w:val="uk-UA"/>
        </w:rPr>
        <w:t>ö</w:t>
      </w:r>
      <w:r w:rsidRPr="00C84B7F">
        <w:rPr>
          <w:sz w:val="28"/>
          <w:szCs w:val="28"/>
          <w:lang w:val="en-US"/>
        </w:rPr>
        <w:t>k</w:t>
      </w:r>
      <w:r>
        <w:rPr>
          <w:sz w:val="28"/>
          <w:szCs w:val="28"/>
          <w:lang w:val="uk-UA"/>
        </w:rPr>
        <w:t xml:space="preserve"> </w:t>
      </w:r>
      <w:r w:rsidRPr="00C84B7F">
        <w:rPr>
          <w:sz w:val="28"/>
          <w:szCs w:val="28"/>
          <w:lang w:val="en-US"/>
        </w:rPr>
        <w:t xml:space="preserve"> j</w:t>
      </w:r>
      <w:r>
        <w:rPr>
          <w:sz w:val="28"/>
          <w:szCs w:val="28"/>
          <w:lang w:val="uk-UA"/>
        </w:rPr>
        <w:t>ö</w:t>
      </w:r>
      <w:r w:rsidRPr="00C84B7F">
        <w:rPr>
          <w:sz w:val="28"/>
          <w:szCs w:val="28"/>
          <w:lang w:val="en-US"/>
        </w:rPr>
        <w:t>vev</w:t>
      </w:r>
      <w:r>
        <w:rPr>
          <w:sz w:val="28"/>
          <w:szCs w:val="28"/>
          <w:lang w:val="uk-UA"/>
        </w:rPr>
        <w:t>é</w:t>
      </w:r>
      <w:r w:rsidRPr="00C84B7F">
        <w:rPr>
          <w:sz w:val="28"/>
          <w:szCs w:val="28"/>
          <w:lang w:val="en-US"/>
        </w:rPr>
        <w:t>nyszavaink</w:t>
      </w:r>
      <w:r>
        <w:rPr>
          <w:sz w:val="28"/>
          <w:szCs w:val="28"/>
          <w:lang w:val="uk-UA"/>
        </w:rPr>
        <w:t xml:space="preserve"> </w:t>
      </w:r>
      <w:r w:rsidRPr="00C84B7F">
        <w:rPr>
          <w:sz w:val="28"/>
          <w:szCs w:val="28"/>
          <w:lang w:val="en-US"/>
        </w:rPr>
        <w:t xml:space="preserve"> k</w:t>
      </w:r>
      <w:r>
        <w:rPr>
          <w:sz w:val="28"/>
          <w:szCs w:val="28"/>
          <w:lang w:val="uk-UA"/>
        </w:rPr>
        <w:t>é</w:t>
      </w:r>
      <w:r w:rsidRPr="00C84B7F">
        <w:rPr>
          <w:sz w:val="28"/>
          <w:szCs w:val="28"/>
          <w:lang w:val="en-US"/>
        </w:rPr>
        <w:t>rd</w:t>
      </w:r>
      <w:r>
        <w:rPr>
          <w:sz w:val="28"/>
          <w:szCs w:val="28"/>
          <w:lang w:val="uk-UA"/>
        </w:rPr>
        <w:t>é</w:t>
      </w:r>
      <w:r w:rsidRPr="00C84B7F">
        <w:rPr>
          <w:sz w:val="28"/>
          <w:szCs w:val="28"/>
          <w:lang w:val="en-US"/>
        </w:rPr>
        <w:t>s</w:t>
      </w:r>
      <w:r>
        <w:rPr>
          <w:sz w:val="28"/>
          <w:szCs w:val="28"/>
          <w:lang w:val="uk-UA"/>
        </w:rPr>
        <w:t>é</w:t>
      </w:r>
      <w:r w:rsidRPr="00C84B7F">
        <w:rPr>
          <w:sz w:val="28"/>
          <w:szCs w:val="28"/>
          <w:lang w:val="en-US"/>
        </w:rPr>
        <w:t>hez</w:t>
      </w:r>
      <w:r>
        <w:rPr>
          <w:sz w:val="28"/>
          <w:szCs w:val="28"/>
          <w:lang w:val="uk-UA"/>
        </w:rPr>
        <w:t xml:space="preserve"> </w:t>
      </w:r>
      <w:r w:rsidRPr="00C84B7F">
        <w:rPr>
          <w:sz w:val="28"/>
          <w:lang w:val="en-US"/>
        </w:rPr>
        <w:t>// MNy.</w:t>
      </w:r>
      <w:r>
        <w:rPr>
          <w:sz w:val="28"/>
          <w:szCs w:val="28"/>
          <w:lang w:val="uk-UA"/>
        </w:rPr>
        <w:t xml:space="preserve"> </w:t>
      </w:r>
      <w:r w:rsidRPr="00C84B7F">
        <w:rPr>
          <w:sz w:val="28"/>
          <w:szCs w:val="28"/>
          <w:lang w:val="en-US"/>
        </w:rPr>
        <w:t xml:space="preserve">LIX, 1963. </w:t>
      </w:r>
      <w:r w:rsidRPr="00C84B7F">
        <w:rPr>
          <w:lang w:val="en-US"/>
        </w:rPr>
        <w:t xml:space="preserve">          </w:t>
      </w:r>
    </w:p>
    <w:p w:rsidR="00C84B7F" w:rsidRDefault="00C84B7F" w:rsidP="00C84B7F">
      <w:pPr>
        <w:spacing w:line="360" w:lineRule="auto"/>
        <w:jc w:val="both"/>
        <w:rPr>
          <w:sz w:val="28"/>
          <w:szCs w:val="28"/>
          <w:lang w:val="uk-UA"/>
        </w:rPr>
      </w:pPr>
      <w:r w:rsidRPr="00C84B7F">
        <w:rPr>
          <w:lang w:val="en-US"/>
        </w:rPr>
        <w:t xml:space="preserve">          – </w:t>
      </w:r>
      <w:r w:rsidRPr="00C84B7F">
        <w:rPr>
          <w:sz w:val="28"/>
          <w:szCs w:val="28"/>
          <w:lang w:val="en-US"/>
        </w:rPr>
        <w:t>317–319.o.</w:t>
      </w:r>
    </w:p>
    <w:p w:rsidR="00C84B7F" w:rsidRDefault="00C84B7F" w:rsidP="00C84B7F">
      <w:pPr>
        <w:pStyle w:val="2ffffa"/>
        <w:spacing w:after="0" w:line="360" w:lineRule="auto"/>
        <w:jc w:val="both"/>
        <w:rPr>
          <w:sz w:val="28"/>
          <w:szCs w:val="28"/>
          <w:lang w:val="hu-HU"/>
        </w:rPr>
      </w:pPr>
      <w:r>
        <w:rPr>
          <w:sz w:val="28"/>
          <w:szCs w:val="28"/>
          <w:lang w:val="uk-UA"/>
        </w:rPr>
        <w:t xml:space="preserve">111. </w:t>
      </w:r>
      <w:r w:rsidRPr="00C84B7F">
        <w:rPr>
          <w:sz w:val="28"/>
          <w:szCs w:val="28"/>
          <w:lang w:val="en-US"/>
        </w:rPr>
        <w:t xml:space="preserve">Lizanec P.N.A kárpátaljai magyar  nyelvjárások atlasza. I. kötet. – Akadémiai  </w:t>
      </w:r>
    </w:p>
    <w:p w:rsidR="00C84B7F" w:rsidRPr="00C84B7F" w:rsidRDefault="00C84B7F" w:rsidP="00C84B7F">
      <w:pPr>
        <w:pStyle w:val="2ffffa"/>
        <w:spacing w:after="0" w:line="360" w:lineRule="auto"/>
        <w:jc w:val="both"/>
        <w:rPr>
          <w:sz w:val="28"/>
          <w:szCs w:val="28"/>
          <w:lang w:val="en-US"/>
        </w:rPr>
      </w:pPr>
      <w:r w:rsidRPr="00C84B7F">
        <w:rPr>
          <w:sz w:val="28"/>
          <w:szCs w:val="28"/>
          <w:lang w:val="en-US"/>
        </w:rPr>
        <w:t xml:space="preserve">        Kiadó. –  Bp., 1992. – 884 o.,  II. kötet. – Ungvár, 1996. – 952 o.,  III. kötet. –       </w:t>
      </w:r>
    </w:p>
    <w:p w:rsidR="00C84B7F" w:rsidRPr="00C84B7F" w:rsidRDefault="00C84B7F" w:rsidP="00C84B7F">
      <w:pPr>
        <w:tabs>
          <w:tab w:val="left" w:pos="0"/>
        </w:tabs>
        <w:spacing w:line="360" w:lineRule="auto"/>
        <w:jc w:val="both"/>
        <w:rPr>
          <w:sz w:val="28"/>
          <w:szCs w:val="28"/>
          <w:lang w:val="en-US"/>
        </w:rPr>
      </w:pPr>
      <w:r w:rsidRPr="00C84B7F">
        <w:rPr>
          <w:sz w:val="28"/>
          <w:szCs w:val="28"/>
          <w:lang w:val="en-US"/>
        </w:rPr>
        <w:t xml:space="preserve">       Ungvár–Debrecen, 2003. – 827 o.</w:t>
      </w:r>
    </w:p>
    <w:p w:rsidR="00C84B7F" w:rsidRPr="00C84B7F" w:rsidRDefault="00C84B7F" w:rsidP="00C84B7F">
      <w:pPr>
        <w:tabs>
          <w:tab w:val="left" w:pos="0"/>
        </w:tabs>
        <w:spacing w:line="360" w:lineRule="auto"/>
        <w:jc w:val="both"/>
        <w:rPr>
          <w:sz w:val="28"/>
          <w:szCs w:val="28"/>
          <w:lang w:val="en-US"/>
        </w:rPr>
      </w:pPr>
      <w:r>
        <w:rPr>
          <w:sz w:val="28"/>
          <w:szCs w:val="28"/>
          <w:lang w:val="uk-UA"/>
        </w:rPr>
        <w:t xml:space="preserve">112. </w:t>
      </w:r>
      <w:r w:rsidRPr="00C84B7F">
        <w:rPr>
          <w:sz w:val="28"/>
          <w:szCs w:val="28"/>
          <w:lang w:val="en-US"/>
        </w:rPr>
        <w:t xml:space="preserve">Lizanec P.M. A kárpátontúli magyar nyelvjárások atlaszának szerkesztési </w:t>
      </w:r>
    </w:p>
    <w:p w:rsidR="00C84B7F" w:rsidRPr="00C84B7F" w:rsidRDefault="00C84B7F" w:rsidP="00C84B7F">
      <w:pPr>
        <w:tabs>
          <w:tab w:val="left" w:pos="0"/>
        </w:tabs>
        <w:spacing w:line="360" w:lineRule="auto"/>
        <w:jc w:val="both"/>
        <w:rPr>
          <w:sz w:val="28"/>
          <w:szCs w:val="28"/>
          <w:lang w:val="en-US"/>
        </w:rPr>
      </w:pPr>
      <w:r w:rsidRPr="00C84B7F">
        <w:rPr>
          <w:sz w:val="28"/>
          <w:szCs w:val="28"/>
          <w:lang w:val="en-US"/>
        </w:rPr>
        <w:t xml:space="preserve">        elvei // A magyar nyelv</w:t>
      </w:r>
      <w:r>
        <w:rPr>
          <w:sz w:val="28"/>
          <w:szCs w:val="28"/>
          <w:lang w:val="uk-UA"/>
        </w:rPr>
        <w:t xml:space="preserve"> </w:t>
      </w:r>
      <w:r w:rsidRPr="00C84B7F">
        <w:rPr>
          <w:sz w:val="28"/>
          <w:szCs w:val="28"/>
          <w:lang w:val="en-US"/>
        </w:rPr>
        <w:t>rétegződése</w:t>
      </w:r>
      <w:r>
        <w:rPr>
          <w:sz w:val="28"/>
          <w:szCs w:val="28"/>
          <w:lang w:val="uk-UA"/>
        </w:rPr>
        <w:t xml:space="preserve"> </w:t>
      </w:r>
      <w:r w:rsidRPr="00C84B7F">
        <w:rPr>
          <w:sz w:val="28"/>
          <w:szCs w:val="28"/>
          <w:lang w:val="en-US"/>
        </w:rPr>
        <w:t>/</w:t>
      </w:r>
      <w:r>
        <w:rPr>
          <w:sz w:val="28"/>
          <w:szCs w:val="28"/>
          <w:lang w:val="uk-UA"/>
        </w:rPr>
        <w:t xml:space="preserve"> </w:t>
      </w:r>
      <w:r w:rsidRPr="00C84B7F">
        <w:rPr>
          <w:sz w:val="28"/>
          <w:szCs w:val="28"/>
          <w:lang w:val="en-US"/>
        </w:rPr>
        <w:t>Szerk</w:t>
      </w:r>
      <w:r>
        <w:rPr>
          <w:sz w:val="28"/>
          <w:szCs w:val="28"/>
          <w:lang w:val="uk-UA"/>
        </w:rPr>
        <w:t xml:space="preserve">.: </w:t>
      </w:r>
      <w:r w:rsidRPr="00C84B7F">
        <w:rPr>
          <w:sz w:val="28"/>
          <w:szCs w:val="28"/>
          <w:lang w:val="en-US"/>
        </w:rPr>
        <w:t>Kiss</w:t>
      </w:r>
      <w:r>
        <w:rPr>
          <w:sz w:val="28"/>
          <w:szCs w:val="28"/>
          <w:lang w:val="uk-UA"/>
        </w:rPr>
        <w:t xml:space="preserve"> </w:t>
      </w:r>
      <w:r w:rsidRPr="00C84B7F">
        <w:rPr>
          <w:sz w:val="28"/>
          <w:szCs w:val="28"/>
          <w:lang w:val="en-US"/>
        </w:rPr>
        <w:t>Jen</w:t>
      </w:r>
      <w:r>
        <w:rPr>
          <w:sz w:val="28"/>
          <w:szCs w:val="28"/>
          <w:lang w:val="uk-UA"/>
        </w:rPr>
        <w:t>ő é</w:t>
      </w:r>
      <w:r w:rsidRPr="00C84B7F">
        <w:rPr>
          <w:sz w:val="28"/>
          <w:szCs w:val="28"/>
          <w:lang w:val="en-US"/>
        </w:rPr>
        <w:t>s</w:t>
      </w:r>
      <w:r>
        <w:rPr>
          <w:sz w:val="28"/>
          <w:szCs w:val="28"/>
          <w:lang w:val="uk-UA"/>
        </w:rPr>
        <w:t xml:space="preserve"> </w:t>
      </w:r>
      <w:r w:rsidRPr="00C84B7F">
        <w:rPr>
          <w:sz w:val="28"/>
          <w:szCs w:val="28"/>
          <w:lang w:val="en-US"/>
        </w:rPr>
        <w:t>Sz</w:t>
      </w:r>
      <w:r>
        <w:rPr>
          <w:sz w:val="28"/>
          <w:szCs w:val="28"/>
          <w:lang w:val="uk-UA"/>
        </w:rPr>
        <w:t>ű</w:t>
      </w:r>
      <w:r w:rsidRPr="00C84B7F">
        <w:rPr>
          <w:sz w:val="28"/>
          <w:szCs w:val="28"/>
          <w:lang w:val="en-US"/>
        </w:rPr>
        <w:t>ts</w:t>
      </w:r>
      <w:r>
        <w:rPr>
          <w:sz w:val="28"/>
          <w:szCs w:val="28"/>
          <w:lang w:val="uk-UA"/>
        </w:rPr>
        <w:t xml:space="preserve"> </w:t>
      </w:r>
      <w:r w:rsidRPr="00C84B7F">
        <w:rPr>
          <w:sz w:val="28"/>
          <w:szCs w:val="28"/>
          <w:lang w:val="en-US"/>
        </w:rPr>
        <w:t>L</w:t>
      </w:r>
      <w:r>
        <w:rPr>
          <w:sz w:val="28"/>
          <w:szCs w:val="28"/>
          <w:lang w:val="uk-UA"/>
        </w:rPr>
        <w:t>á</w:t>
      </w:r>
      <w:r w:rsidRPr="00C84B7F">
        <w:rPr>
          <w:sz w:val="28"/>
          <w:szCs w:val="28"/>
          <w:lang w:val="en-US"/>
        </w:rPr>
        <w:t>szl</w:t>
      </w:r>
      <w:r>
        <w:rPr>
          <w:sz w:val="28"/>
          <w:szCs w:val="28"/>
          <w:lang w:val="uk-UA"/>
        </w:rPr>
        <w:t xml:space="preserve">ó.  </w:t>
      </w:r>
    </w:p>
    <w:p w:rsidR="00C84B7F" w:rsidRDefault="00C84B7F" w:rsidP="00C84B7F">
      <w:pPr>
        <w:tabs>
          <w:tab w:val="left" w:pos="0"/>
        </w:tabs>
        <w:spacing w:line="360" w:lineRule="auto"/>
        <w:jc w:val="both"/>
        <w:rPr>
          <w:sz w:val="28"/>
          <w:szCs w:val="28"/>
          <w:lang w:val="uk-UA"/>
        </w:rPr>
      </w:pPr>
      <w:r w:rsidRPr="00C84B7F">
        <w:rPr>
          <w:sz w:val="28"/>
          <w:szCs w:val="28"/>
          <w:lang w:val="en-US"/>
        </w:rPr>
        <w:t xml:space="preserve">        Akad</w:t>
      </w:r>
      <w:r>
        <w:rPr>
          <w:sz w:val="28"/>
          <w:szCs w:val="28"/>
          <w:lang w:val="uk-UA"/>
        </w:rPr>
        <w:t>é</w:t>
      </w:r>
      <w:r w:rsidRPr="00C84B7F">
        <w:rPr>
          <w:sz w:val="28"/>
          <w:szCs w:val="28"/>
          <w:lang w:val="en-US"/>
        </w:rPr>
        <w:t>miai</w:t>
      </w:r>
      <w:r>
        <w:rPr>
          <w:sz w:val="28"/>
          <w:szCs w:val="28"/>
          <w:lang w:val="uk-UA"/>
        </w:rPr>
        <w:t xml:space="preserve"> </w:t>
      </w:r>
      <w:r w:rsidRPr="00C84B7F">
        <w:rPr>
          <w:sz w:val="28"/>
          <w:szCs w:val="28"/>
          <w:lang w:val="en-US"/>
        </w:rPr>
        <w:t>Kiad</w:t>
      </w:r>
      <w:r>
        <w:rPr>
          <w:sz w:val="28"/>
          <w:szCs w:val="28"/>
          <w:lang w:val="uk-UA"/>
        </w:rPr>
        <w:t>ó, 1988.</w:t>
      </w:r>
      <w:r w:rsidRPr="00C84B7F">
        <w:rPr>
          <w:sz w:val="28"/>
          <w:szCs w:val="28"/>
          <w:lang w:val="en-US"/>
        </w:rPr>
        <w:t xml:space="preserve">– </w:t>
      </w:r>
      <w:r>
        <w:rPr>
          <w:sz w:val="28"/>
          <w:szCs w:val="28"/>
          <w:lang w:val="uk-UA"/>
        </w:rPr>
        <w:t>626–628.</w:t>
      </w:r>
      <w:r w:rsidRPr="00C84B7F">
        <w:rPr>
          <w:sz w:val="28"/>
          <w:szCs w:val="28"/>
          <w:lang w:val="en-US"/>
        </w:rPr>
        <w:t>o</w:t>
      </w:r>
      <w:r>
        <w:rPr>
          <w:sz w:val="28"/>
          <w:szCs w:val="28"/>
          <w:lang w:val="uk-UA"/>
        </w:rPr>
        <w:t>.</w:t>
      </w:r>
    </w:p>
    <w:p w:rsidR="00C84B7F" w:rsidRDefault="00C84B7F" w:rsidP="00C84B7F">
      <w:pPr>
        <w:spacing w:line="360" w:lineRule="auto"/>
        <w:jc w:val="both"/>
        <w:rPr>
          <w:sz w:val="28"/>
          <w:szCs w:val="28"/>
          <w:lang w:val="uk-UA"/>
        </w:rPr>
      </w:pPr>
      <w:r>
        <w:rPr>
          <w:sz w:val="28"/>
          <w:szCs w:val="28"/>
          <w:lang w:val="uk-UA"/>
        </w:rPr>
        <w:t>113.</w:t>
      </w:r>
      <w:r w:rsidRPr="00C84B7F">
        <w:rPr>
          <w:sz w:val="28"/>
          <w:szCs w:val="28"/>
          <w:lang w:val="en-US"/>
        </w:rPr>
        <w:t xml:space="preserve">  Lizanec P.M. Anyaggyűjtési  program  (Kérdőív az  USZSZK Kárpátontúli  </w:t>
      </w:r>
      <w:r>
        <w:rPr>
          <w:sz w:val="28"/>
          <w:szCs w:val="28"/>
          <w:lang w:val="uk-UA"/>
        </w:rPr>
        <w:t xml:space="preserve"> </w:t>
      </w:r>
      <w:r w:rsidRPr="00C84B7F">
        <w:rPr>
          <w:sz w:val="28"/>
          <w:szCs w:val="28"/>
          <w:lang w:val="en-US"/>
        </w:rPr>
        <w:t xml:space="preserve"> </w:t>
      </w:r>
    </w:p>
    <w:p w:rsidR="00C84B7F" w:rsidRDefault="00C84B7F" w:rsidP="00C84B7F">
      <w:pPr>
        <w:spacing w:line="360" w:lineRule="auto"/>
        <w:jc w:val="both"/>
        <w:rPr>
          <w:sz w:val="28"/>
          <w:szCs w:val="28"/>
          <w:lang w:val="uk-UA"/>
        </w:rPr>
      </w:pPr>
      <w:r>
        <w:rPr>
          <w:sz w:val="28"/>
          <w:szCs w:val="28"/>
          <w:lang w:val="uk-UA"/>
        </w:rPr>
        <w:t xml:space="preserve">         </w:t>
      </w:r>
      <w:r>
        <w:rPr>
          <w:sz w:val="28"/>
          <w:szCs w:val="28"/>
        </w:rPr>
        <w:t>ter</w:t>
      </w:r>
      <w:r w:rsidRPr="00C84B7F">
        <w:rPr>
          <w:sz w:val="28"/>
          <w:szCs w:val="28"/>
          <w:lang w:val="uk-UA"/>
        </w:rPr>
        <w:t>ü</w:t>
      </w:r>
      <w:r>
        <w:rPr>
          <w:sz w:val="28"/>
          <w:szCs w:val="28"/>
        </w:rPr>
        <w:t>lete</w:t>
      </w:r>
      <w:r w:rsidRPr="00C84B7F">
        <w:rPr>
          <w:sz w:val="28"/>
          <w:szCs w:val="28"/>
          <w:lang w:val="uk-UA"/>
        </w:rPr>
        <w:t xml:space="preserve"> </w:t>
      </w:r>
      <w:r>
        <w:rPr>
          <w:sz w:val="28"/>
          <w:szCs w:val="28"/>
          <w:lang w:val="uk-UA"/>
        </w:rPr>
        <w:t xml:space="preserve"> </w:t>
      </w:r>
      <w:r>
        <w:rPr>
          <w:sz w:val="28"/>
          <w:szCs w:val="28"/>
        </w:rPr>
        <w:t>magyar</w:t>
      </w:r>
      <w:r>
        <w:rPr>
          <w:sz w:val="28"/>
          <w:szCs w:val="28"/>
          <w:lang w:val="uk-UA"/>
        </w:rPr>
        <w:t xml:space="preserve">  </w:t>
      </w:r>
      <w:r>
        <w:rPr>
          <w:sz w:val="28"/>
          <w:szCs w:val="28"/>
        </w:rPr>
        <w:t>nyelvj</w:t>
      </w:r>
      <w:r w:rsidRPr="00C84B7F">
        <w:rPr>
          <w:sz w:val="28"/>
          <w:szCs w:val="28"/>
          <w:lang w:val="uk-UA"/>
        </w:rPr>
        <w:t>á</w:t>
      </w:r>
      <w:r>
        <w:rPr>
          <w:sz w:val="28"/>
          <w:szCs w:val="28"/>
        </w:rPr>
        <w:t>r</w:t>
      </w:r>
      <w:r w:rsidRPr="00C84B7F">
        <w:rPr>
          <w:sz w:val="28"/>
          <w:szCs w:val="28"/>
          <w:lang w:val="uk-UA"/>
        </w:rPr>
        <w:t>á</w:t>
      </w:r>
      <w:r>
        <w:rPr>
          <w:sz w:val="28"/>
          <w:szCs w:val="28"/>
        </w:rPr>
        <w:t>sainak</w:t>
      </w:r>
      <w:r w:rsidRPr="00C84B7F">
        <w:rPr>
          <w:sz w:val="28"/>
          <w:szCs w:val="28"/>
          <w:lang w:val="uk-UA"/>
        </w:rPr>
        <w:t xml:space="preserve"> </w:t>
      </w:r>
      <w:r>
        <w:rPr>
          <w:sz w:val="28"/>
          <w:szCs w:val="28"/>
          <w:lang w:val="uk-UA"/>
        </w:rPr>
        <w:t xml:space="preserve"> </w:t>
      </w:r>
      <w:r>
        <w:rPr>
          <w:sz w:val="28"/>
          <w:szCs w:val="28"/>
        </w:rPr>
        <w:t>dialektol</w:t>
      </w:r>
      <w:r w:rsidRPr="00C84B7F">
        <w:rPr>
          <w:sz w:val="28"/>
          <w:szCs w:val="28"/>
          <w:lang w:val="uk-UA"/>
        </w:rPr>
        <w:t>ó</w:t>
      </w:r>
      <w:r>
        <w:rPr>
          <w:sz w:val="28"/>
          <w:szCs w:val="28"/>
        </w:rPr>
        <w:t>giai</w:t>
      </w:r>
      <w:r w:rsidRPr="00C84B7F">
        <w:rPr>
          <w:sz w:val="28"/>
          <w:szCs w:val="28"/>
          <w:lang w:val="uk-UA"/>
        </w:rPr>
        <w:t xml:space="preserve"> </w:t>
      </w:r>
      <w:r>
        <w:rPr>
          <w:sz w:val="28"/>
          <w:szCs w:val="28"/>
          <w:lang w:val="uk-UA"/>
        </w:rPr>
        <w:t xml:space="preserve">  </w:t>
      </w:r>
      <w:r>
        <w:rPr>
          <w:sz w:val="28"/>
          <w:szCs w:val="28"/>
        </w:rPr>
        <w:t>atlasz</w:t>
      </w:r>
      <w:r w:rsidRPr="00C84B7F">
        <w:rPr>
          <w:sz w:val="28"/>
          <w:szCs w:val="28"/>
          <w:lang w:val="uk-UA"/>
        </w:rPr>
        <w:t>á</w:t>
      </w:r>
      <w:r>
        <w:rPr>
          <w:sz w:val="28"/>
          <w:szCs w:val="28"/>
        </w:rPr>
        <w:t>hoz</w:t>
      </w:r>
      <w:r w:rsidRPr="00C84B7F">
        <w:rPr>
          <w:sz w:val="28"/>
          <w:szCs w:val="28"/>
          <w:lang w:val="uk-UA"/>
        </w:rPr>
        <w:t xml:space="preserve"> </w:t>
      </w:r>
      <w:r>
        <w:rPr>
          <w:sz w:val="28"/>
          <w:szCs w:val="28"/>
          <w:lang w:val="uk-UA"/>
        </w:rPr>
        <w:t xml:space="preserve"> </w:t>
      </w:r>
      <w:r w:rsidRPr="00C84B7F">
        <w:rPr>
          <w:sz w:val="28"/>
          <w:szCs w:val="28"/>
          <w:lang w:val="uk-UA"/>
        </w:rPr>
        <w:t>/</w:t>
      </w:r>
      <w:r>
        <w:rPr>
          <w:sz w:val="28"/>
          <w:szCs w:val="28"/>
          <w:lang w:val="uk-UA"/>
        </w:rPr>
        <w:t xml:space="preserve"> </w:t>
      </w:r>
      <w:r>
        <w:rPr>
          <w:sz w:val="28"/>
          <w:szCs w:val="28"/>
        </w:rPr>
        <w:t>Sz</w:t>
      </w:r>
      <w:r w:rsidRPr="00C84B7F">
        <w:rPr>
          <w:sz w:val="28"/>
          <w:szCs w:val="28"/>
          <w:lang w:val="uk-UA"/>
        </w:rPr>
        <w:t>ó</w:t>
      </w:r>
      <w:r>
        <w:rPr>
          <w:sz w:val="28"/>
          <w:szCs w:val="28"/>
        </w:rPr>
        <w:t>kincs</w:t>
      </w:r>
      <w:r>
        <w:rPr>
          <w:sz w:val="28"/>
          <w:szCs w:val="28"/>
          <w:lang w:val="uk-UA"/>
        </w:rPr>
        <w:t xml:space="preserve">  І</w:t>
      </w:r>
      <w:r>
        <w:rPr>
          <w:sz w:val="28"/>
          <w:szCs w:val="28"/>
        </w:rPr>
        <w:t>I</w:t>
      </w:r>
      <w:r w:rsidRPr="00C84B7F">
        <w:rPr>
          <w:sz w:val="28"/>
          <w:szCs w:val="28"/>
          <w:lang w:val="uk-UA"/>
        </w:rPr>
        <w:t>. –</w:t>
      </w:r>
    </w:p>
    <w:p w:rsidR="00C84B7F" w:rsidRDefault="00C84B7F" w:rsidP="00C84B7F">
      <w:pPr>
        <w:spacing w:line="360" w:lineRule="auto"/>
        <w:jc w:val="both"/>
        <w:rPr>
          <w:sz w:val="28"/>
          <w:szCs w:val="28"/>
          <w:lang w:val="uk-UA"/>
        </w:rPr>
      </w:pPr>
      <w:r>
        <w:rPr>
          <w:sz w:val="28"/>
          <w:szCs w:val="28"/>
          <w:lang w:val="uk-UA"/>
        </w:rPr>
        <w:lastRenderedPageBreak/>
        <w:t xml:space="preserve">         </w:t>
      </w:r>
      <w:r>
        <w:rPr>
          <w:sz w:val="28"/>
          <w:szCs w:val="28"/>
        </w:rPr>
        <w:t>Uzshorod</w:t>
      </w:r>
      <w:r w:rsidRPr="00C84B7F">
        <w:rPr>
          <w:sz w:val="28"/>
          <w:szCs w:val="28"/>
          <w:lang w:val="uk-UA"/>
        </w:rPr>
        <w:t xml:space="preserve">, </w:t>
      </w:r>
      <w:r>
        <w:rPr>
          <w:sz w:val="28"/>
          <w:szCs w:val="28"/>
          <w:lang w:val="uk-UA"/>
        </w:rPr>
        <w:t xml:space="preserve"> </w:t>
      </w:r>
      <w:r w:rsidRPr="00C84B7F">
        <w:rPr>
          <w:sz w:val="28"/>
          <w:szCs w:val="28"/>
          <w:lang w:val="uk-UA"/>
        </w:rPr>
        <w:t>1985.</w:t>
      </w:r>
      <w:r>
        <w:rPr>
          <w:sz w:val="28"/>
          <w:szCs w:val="28"/>
          <w:lang w:val="uk-UA"/>
        </w:rPr>
        <w:t xml:space="preserve"> – 212 о. </w:t>
      </w:r>
    </w:p>
    <w:p w:rsidR="00C84B7F" w:rsidRDefault="00C84B7F" w:rsidP="00C84B7F">
      <w:pPr>
        <w:spacing w:line="360" w:lineRule="auto"/>
        <w:jc w:val="both"/>
        <w:rPr>
          <w:sz w:val="28"/>
          <w:szCs w:val="28"/>
          <w:lang w:val="hu-HU"/>
        </w:rPr>
      </w:pPr>
      <w:r>
        <w:rPr>
          <w:sz w:val="28"/>
          <w:szCs w:val="28"/>
          <w:lang w:val="uk-UA"/>
        </w:rPr>
        <w:t xml:space="preserve">114. </w:t>
      </w:r>
      <w:r>
        <w:rPr>
          <w:sz w:val="28"/>
          <w:szCs w:val="28"/>
        </w:rPr>
        <w:t>Lizanec</w:t>
      </w:r>
      <w:r w:rsidRPr="00C84B7F">
        <w:rPr>
          <w:sz w:val="28"/>
          <w:szCs w:val="28"/>
          <w:lang w:val="uk-UA"/>
        </w:rPr>
        <w:t xml:space="preserve"> </w:t>
      </w:r>
      <w:r>
        <w:rPr>
          <w:sz w:val="28"/>
          <w:szCs w:val="28"/>
        </w:rPr>
        <w:t>P</w:t>
      </w:r>
      <w:r w:rsidRPr="00C84B7F">
        <w:rPr>
          <w:sz w:val="28"/>
          <w:szCs w:val="28"/>
          <w:lang w:val="uk-UA"/>
        </w:rPr>
        <w:t>é</w:t>
      </w:r>
      <w:r>
        <w:rPr>
          <w:sz w:val="28"/>
          <w:szCs w:val="28"/>
        </w:rPr>
        <w:t>ter</w:t>
      </w:r>
      <w:r w:rsidRPr="00C84B7F">
        <w:rPr>
          <w:sz w:val="28"/>
          <w:szCs w:val="28"/>
          <w:lang w:val="uk-UA"/>
        </w:rPr>
        <w:t>.  „</w:t>
      </w:r>
      <w:r>
        <w:rPr>
          <w:sz w:val="28"/>
          <w:szCs w:val="28"/>
        </w:rPr>
        <w:t>A</w:t>
      </w:r>
      <w:r w:rsidRPr="00C84B7F">
        <w:rPr>
          <w:sz w:val="28"/>
          <w:szCs w:val="28"/>
          <w:lang w:val="uk-UA"/>
        </w:rPr>
        <w:t xml:space="preserve">  </w:t>
      </w:r>
      <w:r>
        <w:rPr>
          <w:sz w:val="28"/>
          <w:szCs w:val="28"/>
        </w:rPr>
        <w:t>k</w:t>
      </w:r>
      <w:r w:rsidRPr="00C84B7F">
        <w:rPr>
          <w:sz w:val="28"/>
          <w:szCs w:val="28"/>
          <w:lang w:val="uk-UA"/>
        </w:rPr>
        <w:t>á</w:t>
      </w:r>
      <w:r>
        <w:rPr>
          <w:sz w:val="28"/>
          <w:szCs w:val="28"/>
        </w:rPr>
        <w:t>rp</w:t>
      </w:r>
      <w:r w:rsidRPr="00C84B7F">
        <w:rPr>
          <w:sz w:val="28"/>
          <w:szCs w:val="28"/>
          <w:lang w:val="uk-UA"/>
        </w:rPr>
        <w:t>á</w:t>
      </w:r>
      <w:r>
        <w:rPr>
          <w:sz w:val="28"/>
          <w:szCs w:val="28"/>
        </w:rPr>
        <w:t>tont</w:t>
      </w:r>
      <w:r w:rsidRPr="00C84B7F">
        <w:rPr>
          <w:sz w:val="28"/>
          <w:szCs w:val="28"/>
          <w:lang w:val="uk-UA"/>
        </w:rPr>
        <w:t>ú</w:t>
      </w:r>
      <w:r>
        <w:rPr>
          <w:sz w:val="28"/>
          <w:szCs w:val="28"/>
        </w:rPr>
        <w:t>li</w:t>
      </w:r>
      <w:r w:rsidRPr="00C84B7F">
        <w:rPr>
          <w:sz w:val="28"/>
          <w:szCs w:val="28"/>
          <w:lang w:val="uk-UA"/>
        </w:rPr>
        <w:t xml:space="preserve">  </w:t>
      </w:r>
      <w:r>
        <w:rPr>
          <w:sz w:val="28"/>
          <w:szCs w:val="28"/>
        </w:rPr>
        <w:t>magyar</w:t>
      </w:r>
      <w:r w:rsidRPr="00C84B7F">
        <w:rPr>
          <w:sz w:val="28"/>
          <w:szCs w:val="28"/>
          <w:lang w:val="uk-UA"/>
        </w:rPr>
        <w:t xml:space="preserve">  </w:t>
      </w:r>
      <w:r>
        <w:rPr>
          <w:sz w:val="28"/>
          <w:szCs w:val="28"/>
        </w:rPr>
        <w:t>nyelvj</w:t>
      </w:r>
      <w:r w:rsidRPr="00C84B7F">
        <w:rPr>
          <w:sz w:val="28"/>
          <w:szCs w:val="28"/>
          <w:lang w:val="uk-UA"/>
        </w:rPr>
        <w:t>á</w:t>
      </w:r>
      <w:r>
        <w:rPr>
          <w:sz w:val="28"/>
          <w:szCs w:val="28"/>
        </w:rPr>
        <w:t>r</w:t>
      </w:r>
      <w:r w:rsidRPr="00C84B7F">
        <w:rPr>
          <w:sz w:val="28"/>
          <w:szCs w:val="28"/>
          <w:lang w:val="uk-UA"/>
        </w:rPr>
        <w:t>á</w:t>
      </w:r>
      <w:r>
        <w:rPr>
          <w:sz w:val="28"/>
          <w:szCs w:val="28"/>
        </w:rPr>
        <w:t>sok</w:t>
      </w:r>
      <w:r w:rsidRPr="00C84B7F">
        <w:rPr>
          <w:sz w:val="28"/>
          <w:szCs w:val="28"/>
          <w:lang w:val="uk-UA"/>
        </w:rPr>
        <w:t xml:space="preserve">  </w:t>
      </w:r>
      <w:r>
        <w:rPr>
          <w:sz w:val="28"/>
          <w:szCs w:val="28"/>
        </w:rPr>
        <w:t>sz</w:t>
      </w:r>
      <w:r w:rsidRPr="00C84B7F">
        <w:rPr>
          <w:sz w:val="28"/>
          <w:szCs w:val="28"/>
          <w:lang w:val="uk-UA"/>
        </w:rPr>
        <w:t>ó</w:t>
      </w:r>
      <w:r>
        <w:rPr>
          <w:sz w:val="28"/>
          <w:szCs w:val="28"/>
        </w:rPr>
        <w:t>t</w:t>
      </w:r>
      <w:r w:rsidRPr="00C84B7F">
        <w:rPr>
          <w:sz w:val="28"/>
          <w:szCs w:val="28"/>
          <w:lang w:val="uk-UA"/>
        </w:rPr>
        <w:t>á</w:t>
      </w:r>
      <w:r>
        <w:rPr>
          <w:sz w:val="28"/>
          <w:szCs w:val="28"/>
        </w:rPr>
        <w:t>r</w:t>
      </w:r>
      <w:r w:rsidRPr="00C84B7F">
        <w:rPr>
          <w:sz w:val="28"/>
          <w:szCs w:val="28"/>
          <w:lang w:val="uk-UA"/>
        </w:rPr>
        <w:t>á” –</w:t>
      </w:r>
      <w:r>
        <w:rPr>
          <w:sz w:val="28"/>
          <w:szCs w:val="28"/>
        </w:rPr>
        <w:t>nak</w:t>
      </w:r>
      <w:r w:rsidRPr="00C84B7F">
        <w:rPr>
          <w:sz w:val="28"/>
          <w:szCs w:val="28"/>
          <w:lang w:val="uk-UA"/>
        </w:rPr>
        <w:t xml:space="preserve">  </w:t>
      </w:r>
      <w:r>
        <w:rPr>
          <w:sz w:val="28"/>
          <w:szCs w:val="28"/>
        </w:rPr>
        <w:t>szer</w:t>
      </w:r>
      <w:r w:rsidRPr="00C84B7F">
        <w:rPr>
          <w:sz w:val="28"/>
          <w:szCs w:val="28"/>
          <w:lang w:val="uk-UA"/>
        </w:rPr>
        <w:t>-</w:t>
      </w:r>
    </w:p>
    <w:p w:rsidR="00C84B7F" w:rsidRPr="00C84B7F" w:rsidRDefault="00C84B7F" w:rsidP="00C84B7F">
      <w:pPr>
        <w:spacing w:line="360" w:lineRule="auto"/>
        <w:jc w:val="both"/>
        <w:rPr>
          <w:sz w:val="28"/>
          <w:szCs w:val="28"/>
          <w:lang w:val="en-US"/>
        </w:rPr>
      </w:pPr>
      <w:r w:rsidRPr="00C84B7F">
        <w:rPr>
          <w:sz w:val="28"/>
          <w:szCs w:val="28"/>
          <w:lang w:val="uk-UA"/>
        </w:rPr>
        <w:t xml:space="preserve">        </w:t>
      </w:r>
      <w:r w:rsidRPr="00C84B7F">
        <w:rPr>
          <w:sz w:val="28"/>
          <w:szCs w:val="28"/>
          <w:lang w:val="en-US"/>
        </w:rPr>
        <w:t xml:space="preserve">kesztési </w:t>
      </w:r>
      <w:r>
        <w:rPr>
          <w:sz w:val="28"/>
          <w:szCs w:val="28"/>
          <w:lang w:val="uk-UA"/>
        </w:rPr>
        <w:t xml:space="preserve"> </w:t>
      </w:r>
      <w:r w:rsidRPr="00C84B7F">
        <w:rPr>
          <w:sz w:val="28"/>
          <w:szCs w:val="28"/>
          <w:lang w:val="en-US"/>
        </w:rPr>
        <w:t>elveiről</w:t>
      </w:r>
      <w:r>
        <w:rPr>
          <w:sz w:val="28"/>
          <w:szCs w:val="28"/>
          <w:lang w:val="uk-UA"/>
        </w:rPr>
        <w:t xml:space="preserve"> </w:t>
      </w:r>
      <w:r w:rsidRPr="00C84B7F">
        <w:rPr>
          <w:sz w:val="28"/>
          <w:szCs w:val="28"/>
          <w:lang w:val="en-US"/>
        </w:rPr>
        <w:t>// MNy. LXXIV, 1978.</w:t>
      </w:r>
      <w:r>
        <w:rPr>
          <w:sz w:val="28"/>
          <w:szCs w:val="28"/>
          <w:lang w:val="uk-UA"/>
        </w:rPr>
        <w:t xml:space="preserve"> –</w:t>
      </w:r>
      <w:r w:rsidRPr="00C84B7F">
        <w:rPr>
          <w:sz w:val="28"/>
          <w:szCs w:val="28"/>
          <w:lang w:val="en-US"/>
        </w:rPr>
        <w:t xml:space="preserve"> 433</w:t>
      </w:r>
      <w:r>
        <w:rPr>
          <w:sz w:val="28"/>
          <w:szCs w:val="28"/>
          <w:lang w:val="uk-UA"/>
        </w:rPr>
        <w:t>–436</w:t>
      </w:r>
      <w:r w:rsidRPr="00C84B7F">
        <w:rPr>
          <w:sz w:val="28"/>
          <w:szCs w:val="28"/>
          <w:lang w:val="en-US"/>
        </w:rPr>
        <w:t>.o.</w:t>
      </w:r>
    </w:p>
    <w:p w:rsidR="00C84B7F" w:rsidRPr="00C84B7F" w:rsidRDefault="00C84B7F" w:rsidP="00C84B7F">
      <w:pPr>
        <w:spacing w:line="360" w:lineRule="auto"/>
        <w:jc w:val="both"/>
        <w:rPr>
          <w:sz w:val="28"/>
          <w:szCs w:val="28"/>
          <w:lang w:val="en-US"/>
        </w:rPr>
      </w:pPr>
      <w:r>
        <w:rPr>
          <w:sz w:val="28"/>
          <w:szCs w:val="28"/>
          <w:lang w:val="uk-UA"/>
        </w:rPr>
        <w:t xml:space="preserve">115. </w:t>
      </w:r>
      <w:r w:rsidRPr="00C84B7F">
        <w:rPr>
          <w:sz w:val="28"/>
          <w:szCs w:val="28"/>
          <w:lang w:val="en-US"/>
        </w:rPr>
        <w:t>Lizanec Péter. Hungarológiai oktatás és kutatás az ezredfordulón</w:t>
      </w:r>
      <w:r>
        <w:rPr>
          <w:sz w:val="28"/>
          <w:szCs w:val="28"/>
          <w:lang w:val="uk-UA"/>
        </w:rPr>
        <w:t xml:space="preserve"> </w:t>
      </w:r>
      <w:r w:rsidRPr="00C84B7F">
        <w:rPr>
          <w:sz w:val="28"/>
          <w:szCs w:val="28"/>
          <w:lang w:val="en-US"/>
        </w:rPr>
        <w:t>az</w:t>
      </w:r>
      <w:r>
        <w:rPr>
          <w:sz w:val="28"/>
          <w:szCs w:val="28"/>
          <w:lang w:val="uk-UA"/>
        </w:rPr>
        <w:t xml:space="preserve"> </w:t>
      </w:r>
      <w:r w:rsidRPr="00C84B7F">
        <w:rPr>
          <w:sz w:val="28"/>
          <w:szCs w:val="28"/>
          <w:lang w:val="en-US"/>
        </w:rPr>
        <w:t>Ungvári</w:t>
      </w:r>
      <w:r>
        <w:rPr>
          <w:sz w:val="28"/>
          <w:szCs w:val="28"/>
          <w:lang w:val="uk-UA"/>
        </w:rPr>
        <w:t xml:space="preserve"> </w:t>
      </w:r>
    </w:p>
    <w:p w:rsidR="00C84B7F" w:rsidRPr="00C84B7F" w:rsidRDefault="00C84B7F" w:rsidP="00C84B7F">
      <w:pPr>
        <w:spacing w:line="360" w:lineRule="auto"/>
        <w:jc w:val="both"/>
        <w:rPr>
          <w:sz w:val="28"/>
          <w:szCs w:val="28"/>
          <w:lang w:val="en-US"/>
        </w:rPr>
      </w:pPr>
      <w:r w:rsidRPr="00C84B7F">
        <w:rPr>
          <w:sz w:val="28"/>
          <w:szCs w:val="28"/>
          <w:lang w:val="en-US"/>
        </w:rPr>
        <w:t xml:space="preserve">        Állami</w:t>
      </w:r>
      <w:r>
        <w:rPr>
          <w:sz w:val="28"/>
          <w:szCs w:val="28"/>
          <w:lang w:val="uk-UA"/>
        </w:rPr>
        <w:t xml:space="preserve"> </w:t>
      </w:r>
      <w:r w:rsidRPr="00C84B7F">
        <w:rPr>
          <w:sz w:val="28"/>
          <w:szCs w:val="28"/>
          <w:lang w:val="en-US"/>
        </w:rPr>
        <w:t>Egyetemen // Acta Hungarica IX. évf., 1998 – Ungvár : 2000 – 19</w:t>
      </w:r>
      <w:r>
        <w:rPr>
          <w:sz w:val="28"/>
          <w:szCs w:val="28"/>
          <w:lang w:val="uk-UA"/>
        </w:rPr>
        <w:t>–</w:t>
      </w:r>
      <w:r w:rsidRPr="00C84B7F">
        <w:rPr>
          <w:sz w:val="28"/>
          <w:szCs w:val="28"/>
          <w:lang w:val="en-US"/>
        </w:rPr>
        <w:t xml:space="preserve">   </w:t>
      </w:r>
    </w:p>
    <w:p w:rsidR="00C84B7F" w:rsidRPr="00C84B7F" w:rsidRDefault="00C84B7F" w:rsidP="00C84B7F">
      <w:pPr>
        <w:spacing w:line="360" w:lineRule="auto"/>
        <w:jc w:val="both"/>
        <w:rPr>
          <w:sz w:val="28"/>
          <w:szCs w:val="28"/>
          <w:lang w:val="en-US"/>
        </w:rPr>
      </w:pPr>
      <w:r w:rsidRPr="00C84B7F">
        <w:rPr>
          <w:sz w:val="28"/>
          <w:szCs w:val="28"/>
          <w:lang w:val="en-US"/>
        </w:rPr>
        <w:t xml:space="preserve">        </w:t>
      </w:r>
      <w:r>
        <w:rPr>
          <w:sz w:val="28"/>
          <w:szCs w:val="28"/>
          <w:lang w:val="uk-UA"/>
        </w:rPr>
        <w:t>24</w:t>
      </w:r>
      <w:r w:rsidRPr="00C84B7F">
        <w:rPr>
          <w:sz w:val="28"/>
          <w:szCs w:val="28"/>
          <w:lang w:val="en-US"/>
        </w:rPr>
        <w:t>.o.</w:t>
      </w:r>
    </w:p>
    <w:p w:rsidR="00C84B7F" w:rsidRDefault="00C84B7F" w:rsidP="00C84B7F">
      <w:pPr>
        <w:spacing w:line="360" w:lineRule="auto"/>
        <w:jc w:val="both"/>
        <w:rPr>
          <w:sz w:val="28"/>
          <w:lang w:val="uk-UA"/>
        </w:rPr>
      </w:pPr>
      <w:r>
        <w:rPr>
          <w:sz w:val="28"/>
          <w:szCs w:val="28"/>
          <w:lang w:val="uk-UA"/>
        </w:rPr>
        <w:t xml:space="preserve">116. </w:t>
      </w:r>
      <w:r w:rsidRPr="00C84B7F">
        <w:rPr>
          <w:sz w:val="28"/>
          <w:lang w:val="en-US"/>
        </w:rPr>
        <w:t xml:space="preserve">Lizanec P.M. Lexikai párhuzamok a táplálkozás szókincsében a kárpátaljai </w:t>
      </w:r>
    </w:p>
    <w:p w:rsidR="00C84B7F" w:rsidRDefault="00C84B7F" w:rsidP="00C84B7F">
      <w:pPr>
        <w:spacing w:line="360" w:lineRule="auto"/>
        <w:jc w:val="both"/>
        <w:rPr>
          <w:sz w:val="28"/>
          <w:szCs w:val="28"/>
          <w:lang w:val="uk-UA"/>
        </w:rPr>
      </w:pPr>
      <w:r>
        <w:rPr>
          <w:sz w:val="28"/>
          <w:lang w:val="uk-UA"/>
        </w:rPr>
        <w:t xml:space="preserve">        </w:t>
      </w:r>
      <w:r>
        <w:rPr>
          <w:sz w:val="28"/>
        </w:rPr>
        <w:t>magyar</w:t>
      </w:r>
      <w:r w:rsidRPr="00C84B7F">
        <w:rPr>
          <w:sz w:val="28"/>
          <w:lang w:val="uk-UA"/>
        </w:rPr>
        <w:t xml:space="preserve"> </w:t>
      </w:r>
      <w:r>
        <w:rPr>
          <w:sz w:val="28"/>
        </w:rPr>
        <w:t>nyelvj</w:t>
      </w:r>
      <w:r w:rsidRPr="00C84B7F">
        <w:rPr>
          <w:sz w:val="28"/>
          <w:lang w:val="uk-UA"/>
        </w:rPr>
        <w:t>á</w:t>
      </w:r>
      <w:r>
        <w:rPr>
          <w:sz w:val="28"/>
        </w:rPr>
        <w:t>r</w:t>
      </w:r>
      <w:r w:rsidRPr="00C84B7F">
        <w:rPr>
          <w:sz w:val="28"/>
          <w:lang w:val="uk-UA"/>
        </w:rPr>
        <w:t>á</w:t>
      </w:r>
      <w:r>
        <w:rPr>
          <w:sz w:val="28"/>
        </w:rPr>
        <w:t>sokban</w:t>
      </w:r>
      <w:r w:rsidRPr="00C84B7F">
        <w:rPr>
          <w:sz w:val="28"/>
          <w:lang w:val="uk-UA"/>
        </w:rPr>
        <w:t xml:space="preserve"> </w:t>
      </w:r>
      <w:r w:rsidRPr="00C84B7F">
        <w:rPr>
          <w:sz w:val="28"/>
          <w:szCs w:val="28"/>
          <w:lang w:val="uk-UA"/>
        </w:rPr>
        <w:t xml:space="preserve">// </w:t>
      </w:r>
      <w:r>
        <w:rPr>
          <w:sz w:val="28"/>
          <w:szCs w:val="28"/>
        </w:rPr>
        <w:t>MNy</w:t>
      </w:r>
      <w:r w:rsidRPr="00C84B7F">
        <w:rPr>
          <w:sz w:val="28"/>
          <w:szCs w:val="28"/>
          <w:lang w:val="uk-UA"/>
        </w:rPr>
        <w:t xml:space="preserve">. </w:t>
      </w:r>
      <w:r>
        <w:rPr>
          <w:sz w:val="28"/>
          <w:szCs w:val="28"/>
        </w:rPr>
        <w:t>LXXX</w:t>
      </w:r>
      <w:r w:rsidRPr="00C84B7F">
        <w:rPr>
          <w:sz w:val="28"/>
          <w:szCs w:val="28"/>
          <w:lang w:val="uk-UA"/>
        </w:rPr>
        <w:t>, 1984. –</w:t>
      </w:r>
      <w:r>
        <w:rPr>
          <w:sz w:val="28"/>
          <w:szCs w:val="28"/>
          <w:lang w:val="uk-UA"/>
        </w:rPr>
        <w:t xml:space="preserve"> 147–153.о.</w:t>
      </w:r>
    </w:p>
    <w:p w:rsidR="00C84B7F" w:rsidRDefault="00C84B7F" w:rsidP="00C84B7F">
      <w:pPr>
        <w:spacing w:line="360" w:lineRule="auto"/>
        <w:jc w:val="both"/>
        <w:rPr>
          <w:sz w:val="28"/>
          <w:lang w:val="uk-UA"/>
        </w:rPr>
      </w:pPr>
      <w:r>
        <w:rPr>
          <w:sz w:val="28"/>
          <w:szCs w:val="28"/>
          <w:lang w:val="uk-UA"/>
        </w:rPr>
        <w:t xml:space="preserve">117. </w:t>
      </w:r>
      <w:r w:rsidRPr="00C84B7F">
        <w:rPr>
          <w:sz w:val="28"/>
          <w:lang w:val="en-US"/>
        </w:rPr>
        <w:t>Lizanec P.M.</w:t>
      </w:r>
      <w:r>
        <w:rPr>
          <w:sz w:val="28"/>
          <w:lang w:val="uk-UA"/>
        </w:rPr>
        <w:t xml:space="preserve"> </w:t>
      </w:r>
      <w:r w:rsidRPr="00C84B7F">
        <w:rPr>
          <w:sz w:val="28"/>
          <w:lang w:val="en-US"/>
        </w:rPr>
        <w:t xml:space="preserve">Magyar–ukrán nyelvi kapcsolatok. A kárpátontúli ukrán nyelv-    </w:t>
      </w:r>
    </w:p>
    <w:p w:rsidR="00C84B7F" w:rsidRDefault="00C84B7F" w:rsidP="00C84B7F">
      <w:pPr>
        <w:spacing w:line="360" w:lineRule="auto"/>
        <w:jc w:val="both"/>
        <w:rPr>
          <w:sz w:val="28"/>
          <w:szCs w:val="28"/>
          <w:lang w:val="uk-UA"/>
        </w:rPr>
      </w:pPr>
      <w:r>
        <w:rPr>
          <w:sz w:val="28"/>
          <w:lang w:val="uk-UA"/>
        </w:rPr>
        <w:t xml:space="preserve">       </w:t>
      </w:r>
      <w:r w:rsidRPr="00C84B7F">
        <w:rPr>
          <w:sz w:val="28"/>
          <w:lang w:val="en-US"/>
        </w:rPr>
        <w:t xml:space="preserve">  járások anyaga alapján. – Ungvár, 1970. – </w:t>
      </w:r>
      <w:r>
        <w:rPr>
          <w:sz w:val="28"/>
          <w:lang w:val="uk-UA"/>
        </w:rPr>
        <w:t xml:space="preserve">430 </w:t>
      </w:r>
      <w:r w:rsidRPr="00C84B7F">
        <w:rPr>
          <w:sz w:val="28"/>
          <w:lang w:val="en-US"/>
        </w:rPr>
        <w:t>o.</w:t>
      </w:r>
    </w:p>
    <w:p w:rsidR="00C84B7F" w:rsidRDefault="00C84B7F" w:rsidP="00C84B7F">
      <w:pPr>
        <w:spacing w:line="360" w:lineRule="auto"/>
        <w:jc w:val="both"/>
        <w:rPr>
          <w:sz w:val="28"/>
          <w:szCs w:val="28"/>
          <w:lang w:val="uk-UA"/>
        </w:rPr>
      </w:pPr>
      <w:r>
        <w:rPr>
          <w:sz w:val="28"/>
          <w:szCs w:val="28"/>
          <w:lang w:val="uk-UA"/>
        </w:rPr>
        <w:t xml:space="preserve">118. </w:t>
      </w:r>
      <w:r>
        <w:rPr>
          <w:sz w:val="28"/>
          <w:szCs w:val="28"/>
        </w:rPr>
        <w:t>Magyar</w:t>
      </w:r>
      <w:r w:rsidRPr="00C84B7F">
        <w:rPr>
          <w:sz w:val="28"/>
          <w:szCs w:val="28"/>
          <w:lang w:val="uk-UA"/>
        </w:rPr>
        <w:t>–</w:t>
      </w:r>
      <w:r>
        <w:rPr>
          <w:sz w:val="28"/>
          <w:szCs w:val="28"/>
        </w:rPr>
        <w:t>angol</w:t>
      </w:r>
      <w:r w:rsidRPr="00C84B7F">
        <w:rPr>
          <w:sz w:val="28"/>
          <w:szCs w:val="28"/>
          <w:lang w:val="uk-UA"/>
        </w:rPr>
        <w:t xml:space="preserve"> </w:t>
      </w:r>
      <w:r>
        <w:rPr>
          <w:sz w:val="28"/>
          <w:szCs w:val="28"/>
          <w:lang w:val="uk-UA"/>
        </w:rPr>
        <w:t xml:space="preserve"> </w:t>
      </w:r>
      <w:r>
        <w:rPr>
          <w:sz w:val="28"/>
          <w:szCs w:val="28"/>
        </w:rPr>
        <w:t>nagysz</w:t>
      </w:r>
      <w:r w:rsidRPr="00C84B7F">
        <w:rPr>
          <w:sz w:val="28"/>
          <w:szCs w:val="28"/>
          <w:lang w:val="uk-UA"/>
        </w:rPr>
        <w:t>ó</w:t>
      </w:r>
      <w:r>
        <w:rPr>
          <w:sz w:val="28"/>
          <w:szCs w:val="28"/>
        </w:rPr>
        <w:t>t</w:t>
      </w:r>
      <w:r w:rsidRPr="00C84B7F">
        <w:rPr>
          <w:sz w:val="28"/>
          <w:szCs w:val="28"/>
          <w:lang w:val="uk-UA"/>
        </w:rPr>
        <w:t>á</w:t>
      </w:r>
      <w:r>
        <w:rPr>
          <w:sz w:val="28"/>
          <w:szCs w:val="28"/>
        </w:rPr>
        <w:t>r</w:t>
      </w:r>
      <w:r w:rsidRPr="00C84B7F">
        <w:rPr>
          <w:sz w:val="28"/>
          <w:szCs w:val="28"/>
          <w:lang w:val="uk-UA"/>
        </w:rPr>
        <w:t xml:space="preserve"> /  </w:t>
      </w:r>
      <w:r>
        <w:rPr>
          <w:sz w:val="28"/>
          <w:szCs w:val="28"/>
        </w:rPr>
        <w:t>F</w:t>
      </w:r>
      <w:r w:rsidRPr="00C84B7F">
        <w:rPr>
          <w:sz w:val="28"/>
          <w:szCs w:val="28"/>
          <w:lang w:val="uk-UA"/>
        </w:rPr>
        <w:t>ő</w:t>
      </w:r>
      <w:r>
        <w:rPr>
          <w:sz w:val="28"/>
          <w:szCs w:val="28"/>
        </w:rPr>
        <w:t>szerkeszt</w:t>
      </w:r>
      <w:r w:rsidRPr="00C84B7F">
        <w:rPr>
          <w:sz w:val="28"/>
          <w:szCs w:val="28"/>
          <w:lang w:val="uk-UA"/>
        </w:rPr>
        <w:t>ő</w:t>
      </w:r>
      <w:r>
        <w:rPr>
          <w:sz w:val="28"/>
          <w:szCs w:val="28"/>
        </w:rPr>
        <w:t>k</w:t>
      </w:r>
      <w:r w:rsidRPr="00C84B7F">
        <w:rPr>
          <w:sz w:val="28"/>
          <w:szCs w:val="28"/>
          <w:lang w:val="uk-UA"/>
        </w:rPr>
        <w:t xml:space="preserve">:  </w:t>
      </w:r>
      <w:r>
        <w:rPr>
          <w:sz w:val="28"/>
          <w:szCs w:val="28"/>
        </w:rPr>
        <w:t>Orsz</w:t>
      </w:r>
      <w:r w:rsidRPr="00C84B7F">
        <w:rPr>
          <w:sz w:val="28"/>
          <w:szCs w:val="28"/>
          <w:lang w:val="uk-UA"/>
        </w:rPr>
        <w:t>á</w:t>
      </w:r>
      <w:r>
        <w:rPr>
          <w:sz w:val="28"/>
          <w:szCs w:val="28"/>
        </w:rPr>
        <w:t>gh</w:t>
      </w:r>
      <w:r w:rsidRPr="00C84B7F">
        <w:rPr>
          <w:sz w:val="28"/>
          <w:szCs w:val="28"/>
          <w:lang w:val="uk-UA"/>
        </w:rPr>
        <w:t xml:space="preserve"> </w:t>
      </w:r>
      <w:r>
        <w:rPr>
          <w:sz w:val="28"/>
          <w:szCs w:val="28"/>
        </w:rPr>
        <w:t>L</w:t>
      </w:r>
      <w:r w:rsidRPr="00C84B7F">
        <w:rPr>
          <w:sz w:val="28"/>
          <w:szCs w:val="28"/>
          <w:lang w:val="uk-UA"/>
        </w:rPr>
        <w:t>á</w:t>
      </w:r>
      <w:r>
        <w:rPr>
          <w:sz w:val="28"/>
          <w:szCs w:val="28"/>
        </w:rPr>
        <w:t>szl</w:t>
      </w:r>
      <w:r w:rsidRPr="00C84B7F">
        <w:rPr>
          <w:sz w:val="28"/>
          <w:szCs w:val="28"/>
          <w:lang w:val="uk-UA"/>
        </w:rPr>
        <w:t xml:space="preserve">ó,  </w:t>
      </w:r>
      <w:r>
        <w:rPr>
          <w:sz w:val="28"/>
          <w:szCs w:val="28"/>
        </w:rPr>
        <w:t>Fut</w:t>
      </w:r>
      <w:r w:rsidRPr="00C84B7F">
        <w:rPr>
          <w:sz w:val="28"/>
          <w:szCs w:val="28"/>
          <w:lang w:val="uk-UA"/>
        </w:rPr>
        <w:t>á</w:t>
      </w:r>
      <w:r>
        <w:rPr>
          <w:sz w:val="28"/>
          <w:szCs w:val="28"/>
        </w:rPr>
        <w:t>sz</w:t>
      </w:r>
      <w:r w:rsidRPr="00C84B7F">
        <w:rPr>
          <w:sz w:val="28"/>
          <w:szCs w:val="28"/>
          <w:lang w:val="uk-UA"/>
        </w:rPr>
        <w:t xml:space="preserve">  </w:t>
      </w:r>
      <w:r>
        <w:rPr>
          <w:sz w:val="28"/>
          <w:szCs w:val="28"/>
        </w:rPr>
        <w:t>Dezs</w:t>
      </w:r>
      <w:r w:rsidRPr="00C84B7F">
        <w:rPr>
          <w:sz w:val="28"/>
          <w:szCs w:val="28"/>
          <w:lang w:val="uk-UA"/>
        </w:rPr>
        <w:t xml:space="preserve">ő,             </w:t>
      </w:r>
      <w:r>
        <w:rPr>
          <w:sz w:val="28"/>
          <w:szCs w:val="28"/>
          <w:lang w:val="uk-UA"/>
        </w:rPr>
        <w:t xml:space="preserve"> </w:t>
      </w:r>
      <w:r w:rsidRPr="00C84B7F">
        <w:rPr>
          <w:sz w:val="28"/>
          <w:szCs w:val="28"/>
          <w:lang w:val="uk-UA"/>
        </w:rPr>
        <w:t xml:space="preserve"> </w:t>
      </w:r>
      <w:r>
        <w:rPr>
          <w:sz w:val="28"/>
          <w:szCs w:val="28"/>
          <w:lang w:val="uk-UA"/>
        </w:rPr>
        <w:t xml:space="preserve">     </w:t>
      </w:r>
    </w:p>
    <w:p w:rsidR="00C84B7F" w:rsidRDefault="00C84B7F" w:rsidP="00C84B7F">
      <w:pPr>
        <w:spacing w:line="360" w:lineRule="auto"/>
        <w:jc w:val="both"/>
        <w:rPr>
          <w:sz w:val="28"/>
          <w:szCs w:val="28"/>
          <w:lang w:val="hu-HU"/>
        </w:rPr>
      </w:pPr>
      <w:r>
        <w:rPr>
          <w:sz w:val="28"/>
          <w:szCs w:val="28"/>
          <w:lang w:val="uk-UA"/>
        </w:rPr>
        <w:t xml:space="preserve">        </w:t>
      </w:r>
      <w:r>
        <w:rPr>
          <w:sz w:val="28"/>
          <w:szCs w:val="28"/>
        </w:rPr>
        <w:t>K</w:t>
      </w:r>
      <w:r w:rsidRPr="00C84B7F">
        <w:rPr>
          <w:sz w:val="28"/>
          <w:szCs w:val="28"/>
          <w:lang w:val="uk-UA"/>
        </w:rPr>
        <w:t>ö</w:t>
      </w:r>
      <w:r>
        <w:rPr>
          <w:sz w:val="28"/>
          <w:szCs w:val="28"/>
        </w:rPr>
        <w:t>vecses</w:t>
      </w:r>
      <w:r w:rsidRPr="00C84B7F">
        <w:rPr>
          <w:sz w:val="28"/>
          <w:szCs w:val="28"/>
          <w:lang w:val="uk-UA"/>
        </w:rPr>
        <w:t xml:space="preserve"> </w:t>
      </w:r>
      <w:r>
        <w:rPr>
          <w:sz w:val="28"/>
          <w:szCs w:val="28"/>
        </w:rPr>
        <w:t>Zolt</w:t>
      </w:r>
      <w:r w:rsidRPr="00C84B7F">
        <w:rPr>
          <w:sz w:val="28"/>
          <w:szCs w:val="28"/>
          <w:lang w:val="uk-UA"/>
        </w:rPr>
        <w:t>á</w:t>
      </w:r>
      <w:r>
        <w:rPr>
          <w:sz w:val="28"/>
          <w:szCs w:val="28"/>
        </w:rPr>
        <w:t>n</w:t>
      </w:r>
      <w:r w:rsidRPr="00C84B7F">
        <w:rPr>
          <w:sz w:val="28"/>
          <w:szCs w:val="28"/>
          <w:lang w:val="uk-UA"/>
        </w:rPr>
        <w:t xml:space="preserve">. </w:t>
      </w:r>
      <w:r>
        <w:rPr>
          <w:sz w:val="28"/>
          <w:szCs w:val="28"/>
          <w:lang w:val="uk-UA"/>
        </w:rPr>
        <w:t xml:space="preserve">– </w:t>
      </w:r>
      <w:r>
        <w:rPr>
          <w:sz w:val="28"/>
          <w:szCs w:val="28"/>
        </w:rPr>
        <w:t>Budapest</w:t>
      </w:r>
      <w:r w:rsidRPr="00C84B7F">
        <w:rPr>
          <w:sz w:val="28"/>
          <w:szCs w:val="28"/>
          <w:lang w:val="uk-UA"/>
        </w:rPr>
        <w:t xml:space="preserve">: </w:t>
      </w:r>
      <w:r>
        <w:rPr>
          <w:sz w:val="28"/>
          <w:szCs w:val="28"/>
        </w:rPr>
        <w:t>Akad</w:t>
      </w:r>
      <w:r w:rsidRPr="00C84B7F">
        <w:rPr>
          <w:sz w:val="28"/>
          <w:szCs w:val="28"/>
          <w:lang w:val="uk-UA"/>
        </w:rPr>
        <w:t>é</w:t>
      </w:r>
      <w:r>
        <w:rPr>
          <w:sz w:val="28"/>
          <w:szCs w:val="28"/>
        </w:rPr>
        <w:t>miai</w:t>
      </w:r>
      <w:r w:rsidRPr="00C84B7F">
        <w:rPr>
          <w:sz w:val="28"/>
          <w:szCs w:val="28"/>
          <w:lang w:val="uk-UA"/>
        </w:rPr>
        <w:t xml:space="preserve"> </w:t>
      </w:r>
      <w:r>
        <w:rPr>
          <w:sz w:val="28"/>
          <w:szCs w:val="28"/>
        </w:rPr>
        <w:t>Kiad</w:t>
      </w:r>
      <w:r w:rsidRPr="00C84B7F">
        <w:rPr>
          <w:sz w:val="28"/>
          <w:szCs w:val="28"/>
          <w:lang w:val="uk-UA"/>
        </w:rPr>
        <w:t>ó, 1998.</w:t>
      </w:r>
      <w:r>
        <w:rPr>
          <w:sz w:val="28"/>
          <w:szCs w:val="28"/>
          <w:lang w:val="uk-UA"/>
        </w:rPr>
        <w:t xml:space="preserve"> </w:t>
      </w:r>
      <w:r w:rsidRPr="00C84B7F">
        <w:rPr>
          <w:sz w:val="28"/>
          <w:szCs w:val="28"/>
          <w:lang w:val="uk-UA"/>
        </w:rPr>
        <w:t xml:space="preserve">– 1584 </w:t>
      </w:r>
      <w:r>
        <w:rPr>
          <w:sz w:val="28"/>
          <w:szCs w:val="28"/>
        </w:rPr>
        <w:t>o</w:t>
      </w:r>
      <w:r w:rsidRPr="00C84B7F">
        <w:rPr>
          <w:sz w:val="28"/>
          <w:szCs w:val="28"/>
          <w:lang w:val="uk-UA"/>
        </w:rPr>
        <w:t>.</w:t>
      </w:r>
    </w:p>
    <w:p w:rsidR="00C84B7F" w:rsidRPr="00C84B7F" w:rsidRDefault="00C84B7F" w:rsidP="00C84B7F">
      <w:pPr>
        <w:spacing w:line="360" w:lineRule="auto"/>
        <w:jc w:val="both"/>
        <w:rPr>
          <w:sz w:val="28"/>
          <w:szCs w:val="28"/>
          <w:lang w:val="hu-HU"/>
        </w:rPr>
      </w:pPr>
      <w:r w:rsidRPr="00C84B7F">
        <w:rPr>
          <w:sz w:val="28"/>
          <w:szCs w:val="28"/>
          <w:lang w:val="hu-HU"/>
        </w:rPr>
        <w:t>119</w:t>
      </w:r>
      <w:r>
        <w:rPr>
          <w:sz w:val="28"/>
          <w:szCs w:val="28"/>
          <w:lang w:val="uk-UA"/>
        </w:rPr>
        <w:t xml:space="preserve">. </w:t>
      </w:r>
      <w:r w:rsidRPr="00C84B7F">
        <w:rPr>
          <w:sz w:val="28"/>
          <w:szCs w:val="28"/>
          <w:lang w:val="hu-HU"/>
        </w:rPr>
        <w:t xml:space="preserve">Magyar–német  nagyszótár  / Főszerkesztők: Halász  Előd,  Földes  Csaba, </w:t>
      </w:r>
    </w:p>
    <w:p w:rsidR="00C84B7F" w:rsidRPr="00C84B7F" w:rsidRDefault="00C84B7F" w:rsidP="00C84B7F">
      <w:pPr>
        <w:spacing w:line="360" w:lineRule="auto"/>
        <w:jc w:val="both"/>
        <w:rPr>
          <w:sz w:val="28"/>
          <w:szCs w:val="28"/>
          <w:lang w:val="en-US"/>
        </w:rPr>
      </w:pPr>
      <w:r w:rsidRPr="00C84B7F">
        <w:rPr>
          <w:sz w:val="28"/>
          <w:szCs w:val="28"/>
          <w:lang w:val="hu-HU"/>
        </w:rPr>
        <w:t xml:space="preserve">        </w:t>
      </w:r>
      <w:r w:rsidRPr="00C84B7F">
        <w:rPr>
          <w:sz w:val="28"/>
          <w:szCs w:val="28"/>
          <w:lang w:val="en-US"/>
        </w:rPr>
        <w:t>Uzonyi Pál.</w:t>
      </w:r>
      <w:r>
        <w:rPr>
          <w:sz w:val="28"/>
          <w:szCs w:val="28"/>
          <w:lang w:val="uk-UA"/>
        </w:rPr>
        <w:t xml:space="preserve"> – </w:t>
      </w:r>
      <w:r w:rsidRPr="00C84B7F">
        <w:rPr>
          <w:sz w:val="28"/>
          <w:szCs w:val="28"/>
          <w:lang w:val="en-US"/>
        </w:rPr>
        <w:t>Budapest: Akadémiai Kiadó, 1998. – 1638 o.</w:t>
      </w:r>
    </w:p>
    <w:p w:rsidR="00C84B7F" w:rsidRPr="00C84B7F" w:rsidRDefault="00C84B7F" w:rsidP="00C84B7F">
      <w:pPr>
        <w:tabs>
          <w:tab w:val="left" w:pos="2745"/>
        </w:tabs>
        <w:spacing w:line="360" w:lineRule="auto"/>
        <w:jc w:val="both"/>
        <w:rPr>
          <w:sz w:val="28"/>
          <w:szCs w:val="28"/>
          <w:lang w:val="en-US"/>
        </w:rPr>
      </w:pPr>
      <w:r>
        <w:rPr>
          <w:sz w:val="28"/>
          <w:szCs w:val="28"/>
          <w:lang w:val="uk-UA"/>
        </w:rPr>
        <w:t>120.</w:t>
      </w:r>
      <w:r w:rsidRPr="00C84B7F">
        <w:rPr>
          <w:sz w:val="28"/>
          <w:szCs w:val="28"/>
          <w:lang w:val="en-US"/>
        </w:rPr>
        <w:t xml:space="preserve">  Moór Elemér.  Szó- és szólásmagyarázatok.  Szuszék // MNy. LXI, 1965. </w:t>
      </w:r>
      <w:r>
        <w:rPr>
          <w:sz w:val="28"/>
          <w:szCs w:val="28"/>
          <w:lang w:val="uk-UA"/>
        </w:rPr>
        <w:t>–</w:t>
      </w:r>
      <w:r w:rsidRPr="00C84B7F">
        <w:rPr>
          <w:sz w:val="28"/>
          <w:szCs w:val="28"/>
          <w:lang w:val="en-US"/>
        </w:rPr>
        <w:t xml:space="preserve"> </w:t>
      </w:r>
    </w:p>
    <w:p w:rsidR="00C84B7F" w:rsidRPr="00C84B7F" w:rsidRDefault="00C84B7F" w:rsidP="00C84B7F">
      <w:pPr>
        <w:tabs>
          <w:tab w:val="left" w:pos="2745"/>
        </w:tabs>
        <w:spacing w:line="360" w:lineRule="auto"/>
        <w:jc w:val="both"/>
        <w:rPr>
          <w:sz w:val="28"/>
          <w:szCs w:val="28"/>
          <w:lang w:val="en-US"/>
        </w:rPr>
      </w:pPr>
      <w:r w:rsidRPr="00C84B7F">
        <w:rPr>
          <w:sz w:val="28"/>
          <w:szCs w:val="28"/>
          <w:lang w:val="en-US"/>
        </w:rPr>
        <w:t xml:space="preserve">        468 </w:t>
      </w:r>
      <w:r>
        <w:rPr>
          <w:sz w:val="28"/>
          <w:szCs w:val="28"/>
          <w:lang w:val="uk-UA"/>
        </w:rPr>
        <w:t>– 469</w:t>
      </w:r>
      <w:r w:rsidRPr="00C84B7F">
        <w:rPr>
          <w:sz w:val="28"/>
          <w:szCs w:val="28"/>
          <w:lang w:val="en-US"/>
        </w:rPr>
        <w:t>.o.</w:t>
      </w:r>
    </w:p>
    <w:p w:rsidR="00C84B7F" w:rsidRPr="00C84B7F" w:rsidRDefault="00C84B7F" w:rsidP="00C84B7F">
      <w:pPr>
        <w:spacing w:line="360" w:lineRule="auto"/>
        <w:jc w:val="both"/>
        <w:rPr>
          <w:sz w:val="28"/>
          <w:szCs w:val="28"/>
          <w:lang w:val="en-US"/>
        </w:rPr>
      </w:pPr>
      <w:r>
        <w:rPr>
          <w:sz w:val="28"/>
          <w:szCs w:val="28"/>
          <w:lang w:val="uk-UA"/>
        </w:rPr>
        <w:t>121.</w:t>
      </w:r>
      <w:r w:rsidRPr="00C84B7F">
        <w:rPr>
          <w:sz w:val="28"/>
          <w:szCs w:val="28"/>
          <w:lang w:val="en-US"/>
        </w:rPr>
        <w:t xml:space="preserve">  Munkácsi  Bernáth.  A magyar–szláv etnikai érintkezés kezdetei  //  Ethno-  </w:t>
      </w:r>
    </w:p>
    <w:p w:rsidR="00C84B7F" w:rsidRDefault="00C84B7F" w:rsidP="00C84B7F">
      <w:pPr>
        <w:spacing w:line="360" w:lineRule="auto"/>
        <w:jc w:val="both"/>
        <w:rPr>
          <w:sz w:val="28"/>
          <w:szCs w:val="28"/>
          <w:lang w:val="uk-UA"/>
        </w:rPr>
      </w:pPr>
      <w:r w:rsidRPr="00C84B7F">
        <w:rPr>
          <w:sz w:val="28"/>
          <w:szCs w:val="28"/>
          <w:lang w:val="en-US"/>
        </w:rPr>
        <w:t xml:space="preserve">        graphia</w:t>
      </w:r>
      <w:r>
        <w:rPr>
          <w:sz w:val="28"/>
          <w:szCs w:val="28"/>
          <w:lang w:val="uk-UA"/>
        </w:rPr>
        <w:t xml:space="preserve"> </w:t>
      </w:r>
      <w:r w:rsidRPr="00C84B7F">
        <w:rPr>
          <w:sz w:val="28"/>
          <w:szCs w:val="28"/>
          <w:lang w:val="en-US"/>
        </w:rPr>
        <w:t xml:space="preserve">VIII,  </w:t>
      </w:r>
      <w:r>
        <w:rPr>
          <w:sz w:val="28"/>
          <w:szCs w:val="28"/>
          <w:lang w:val="uk-UA"/>
        </w:rPr>
        <w:t xml:space="preserve">1897. </w:t>
      </w:r>
      <w:r w:rsidRPr="00C84B7F">
        <w:rPr>
          <w:sz w:val="28"/>
          <w:szCs w:val="28"/>
          <w:lang w:val="en-US"/>
        </w:rPr>
        <w:t xml:space="preserve">– </w:t>
      </w:r>
      <w:r>
        <w:rPr>
          <w:sz w:val="28"/>
          <w:szCs w:val="28"/>
          <w:lang w:val="uk-UA"/>
        </w:rPr>
        <w:t>14–29.</w:t>
      </w:r>
      <w:r w:rsidRPr="00C84B7F">
        <w:rPr>
          <w:sz w:val="28"/>
          <w:szCs w:val="28"/>
          <w:lang w:val="en-US"/>
        </w:rPr>
        <w:t>o</w:t>
      </w:r>
      <w:r>
        <w:rPr>
          <w:sz w:val="28"/>
          <w:szCs w:val="28"/>
          <w:lang w:val="uk-UA"/>
        </w:rPr>
        <w:t>.</w:t>
      </w:r>
    </w:p>
    <w:p w:rsidR="00C84B7F" w:rsidRDefault="00C84B7F" w:rsidP="00C84B7F">
      <w:pPr>
        <w:spacing w:line="360" w:lineRule="auto"/>
        <w:jc w:val="both"/>
        <w:rPr>
          <w:sz w:val="28"/>
          <w:szCs w:val="28"/>
          <w:lang w:val="en-US"/>
        </w:rPr>
      </w:pPr>
      <w:r>
        <w:rPr>
          <w:sz w:val="28"/>
          <w:szCs w:val="28"/>
          <w:lang w:val="uk-UA"/>
        </w:rPr>
        <w:t>122.</w:t>
      </w:r>
      <w:r w:rsidRPr="00C84B7F">
        <w:rPr>
          <w:sz w:val="28"/>
          <w:szCs w:val="28"/>
          <w:lang w:val="en-US"/>
        </w:rPr>
        <w:t xml:space="preserve"> Nagy János. </w:t>
      </w:r>
      <w:r>
        <w:rPr>
          <w:sz w:val="28"/>
          <w:szCs w:val="28"/>
          <w:lang w:val="en-US"/>
        </w:rPr>
        <w:t>Ugocsai nyelvsajátságok // Nyr. VIII, 1875. – 425</w:t>
      </w:r>
      <w:r>
        <w:rPr>
          <w:sz w:val="28"/>
          <w:szCs w:val="28"/>
          <w:lang w:val="uk-UA"/>
        </w:rPr>
        <w:t>–</w:t>
      </w:r>
      <w:r>
        <w:rPr>
          <w:sz w:val="28"/>
          <w:szCs w:val="28"/>
          <w:lang w:val="en-US"/>
        </w:rPr>
        <w:t xml:space="preserve">426.o. </w:t>
      </w:r>
    </w:p>
    <w:p w:rsidR="00C84B7F" w:rsidRDefault="00C84B7F" w:rsidP="00C84B7F">
      <w:pPr>
        <w:spacing w:line="360" w:lineRule="auto"/>
        <w:jc w:val="both"/>
        <w:rPr>
          <w:sz w:val="28"/>
          <w:szCs w:val="28"/>
          <w:lang w:val="hu-HU"/>
        </w:rPr>
      </w:pPr>
      <w:r>
        <w:rPr>
          <w:sz w:val="28"/>
          <w:szCs w:val="28"/>
          <w:lang w:val="uk-UA"/>
        </w:rPr>
        <w:t>123.</w:t>
      </w:r>
      <w:r w:rsidRPr="00C84B7F">
        <w:rPr>
          <w:sz w:val="28"/>
          <w:szCs w:val="28"/>
          <w:lang w:val="en-US"/>
        </w:rPr>
        <w:t xml:space="preserve"> Nagy Jenő. Szó- és szólásmagyarázatok. Fánk, pánkó // MNy. LX, 1964. </w:t>
      </w:r>
      <w:r>
        <w:rPr>
          <w:sz w:val="28"/>
          <w:szCs w:val="28"/>
          <w:lang w:val="uk-UA"/>
        </w:rPr>
        <w:t>–</w:t>
      </w:r>
      <w:r w:rsidRPr="00C84B7F">
        <w:rPr>
          <w:sz w:val="28"/>
          <w:szCs w:val="28"/>
          <w:lang w:val="en-US"/>
        </w:rPr>
        <w:t xml:space="preserve"> </w:t>
      </w:r>
    </w:p>
    <w:p w:rsidR="00C84B7F" w:rsidRDefault="00C84B7F" w:rsidP="00C84B7F">
      <w:pPr>
        <w:spacing w:line="360" w:lineRule="auto"/>
        <w:jc w:val="both"/>
        <w:rPr>
          <w:sz w:val="28"/>
          <w:szCs w:val="28"/>
          <w:lang w:val="uk-UA"/>
        </w:rPr>
      </w:pPr>
      <w:r w:rsidRPr="00C84B7F">
        <w:rPr>
          <w:sz w:val="28"/>
          <w:szCs w:val="28"/>
          <w:lang w:val="en-US"/>
        </w:rPr>
        <w:t xml:space="preserve">        352</w:t>
      </w:r>
      <w:r>
        <w:rPr>
          <w:sz w:val="28"/>
          <w:szCs w:val="28"/>
          <w:lang w:val="uk-UA"/>
        </w:rPr>
        <w:t>–354</w:t>
      </w:r>
      <w:r w:rsidRPr="00C84B7F">
        <w:rPr>
          <w:sz w:val="28"/>
          <w:szCs w:val="28"/>
          <w:lang w:val="en-US"/>
        </w:rPr>
        <w:t>.o.</w:t>
      </w:r>
    </w:p>
    <w:p w:rsidR="00C84B7F" w:rsidRDefault="00C84B7F" w:rsidP="00C84B7F">
      <w:pPr>
        <w:spacing w:line="360" w:lineRule="auto"/>
        <w:jc w:val="both"/>
        <w:rPr>
          <w:sz w:val="28"/>
          <w:szCs w:val="28"/>
          <w:lang w:val="hu-HU"/>
        </w:rPr>
      </w:pPr>
      <w:r>
        <w:rPr>
          <w:sz w:val="28"/>
          <w:szCs w:val="28"/>
          <w:lang w:val="uk-UA"/>
        </w:rPr>
        <w:t xml:space="preserve">124. </w:t>
      </w:r>
      <w:r>
        <w:rPr>
          <w:sz w:val="28"/>
          <w:szCs w:val="28"/>
        </w:rPr>
        <w:t>N</w:t>
      </w:r>
      <w:r>
        <w:rPr>
          <w:sz w:val="28"/>
          <w:szCs w:val="28"/>
          <w:lang w:val="uk-UA"/>
        </w:rPr>
        <w:t>é</w:t>
      </w:r>
      <w:r>
        <w:rPr>
          <w:sz w:val="28"/>
          <w:szCs w:val="28"/>
        </w:rPr>
        <w:t>meth</w:t>
      </w:r>
      <w:r>
        <w:rPr>
          <w:sz w:val="28"/>
          <w:szCs w:val="28"/>
          <w:lang w:val="uk-UA"/>
        </w:rPr>
        <w:t xml:space="preserve"> </w:t>
      </w:r>
      <w:r w:rsidRPr="00C84B7F">
        <w:rPr>
          <w:sz w:val="28"/>
          <w:szCs w:val="28"/>
          <w:lang w:val="uk-UA"/>
        </w:rPr>
        <w:t xml:space="preserve"> </w:t>
      </w:r>
      <w:r>
        <w:rPr>
          <w:sz w:val="28"/>
          <w:szCs w:val="28"/>
        </w:rPr>
        <w:t>Gyula</w:t>
      </w:r>
      <w:r>
        <w:rPr>
          <w:sz w:val="28"/>
          <w:szCs w:val="28"/>
          <w:lang w:val="uk-UA"/>
        </w:rPr>
        <w:t xml:space="preserve">. </w:t>
      </w:r>
      <w:r w:rsidRPr="00C84B7F">
        <w:rPr>
          <w:sz w:val="28"/>
          <w:szCs w:val="28"/>
          <w:lang w:val="uk-UA"/>
        </w:rPr>
        <w:t xml:space="preserve"> </w:t>
      </w:r>
      <w:r>
        <w:rPr>
          <w:sz w:val="28"/>
          <w:szCs w:val="28"/>
        </w:rPr>
        <w:t>A</w:t>
      </w:r>
      <w:r>
        <w:rPr>
          <w:sz w:val="28"/>
          <w:szCs w:val="28"/>
          <w:lang w:val="uk-UA"/>
        </w:rPr>
        <w:t xml:space="preserve"> </w:t>
      </w:r>
      <w:r w:rsidRPr="00C84B7F">
        <w:rPr>
          <w:sz w:val="28"/>
          <w:szCs w:val="28"/>
          <w:lang w:val="uk-UA"/>
        </w:rPr>
        <w:t xml:space="preserve"> </w:t>
      </w:r>
      <w:r>
        <w:rPr>
          <w:sz w:val="28"/>
          <w:szCs w:val="28"/>
        </w:rPr>
        <w:t>z</w:t>
      </w:r>
      <w:r>
        <w:rPr>
          <w:sz w:val="28"/>
          <w:szCs w:val="28"/>
          <w:lang w:val="uk-UA"/>
        </w:rPr>
        <w:t>á</w:t>
      </w:r>
      <w:r>
        <w:rPr>
          <w:sz w:val="28"/>
          <w:szCs w:val="28"/>
        </w:rPr>
        <w:t>rt</w:t>
      </w:r>
      <w:r>
        <w:rPr>
          <w:sz w:val="28"/>
          <w:szCs w:val="28"/>
          <w:lang w:val="uk-UA"/>
        </w:rPr>
        <w:t xml:space="preserve"> </w:t>
      </w:r>
      <w:r w:rsidRPr="00C84B7F">
        <w:rPr>
          <w:sz w:val="28"/>
          <w:szCs w:val="28"/>
          <w:lang w:val="uk-UA"/>
        </w:rPr>
        <w:t xml:space="preserve"> </w:t>
      </w:r>
      <w:r w:rsidRPr="00C84B7F">
        <w:rPr>
          <w:i/>
          <w:iCs/>
          <w:sz w:val="28"/>
          <w:szCs w:val="28"/>
          <w:lang w:val="uk-UA"/>
        </w:rPr>
        <w:t>ё</w:t>
      </w:r>
      <w:r>
        <w:rPr>
          <w:b/>
          <w:i/>
          <w:iCs/>
          <w:sz w:val="28"/>
          <w:szCs w:val="28"/>
          <w:lang w:val="uk-UA"/>
        </w:rPr>
        <w:t xml:space="preserve"> </w:t>
      </w:r>
      <w:r w:rsidRPr="00C84B7F">
        <w:rPr>
          <w:b/>
          <w:i/>
          <w:iCs/>
          <w:sz w:val="28"/>
          <w:szCs w:val="28"/>
          <w:lang w:val="uk-UA"/>
        </w:rPr>
        <w:t xml:space="preserve"> </w:t>
      </w:r>
      <w:r>
        <w:rPr>
          <w:sz w:val="28"/>
          <w:szCs w:val="28"/>
        </w:rPr>
        <w:t>bolg</w:t>
      </w:r>
      <w:r>
        <w:rPr>
          <w:sz w:val="28"/>
          <w:szCs w:val="28"/>
          <w:lang w:val="uk-UA"/>
        </w:rPr>
        <w:t>á</w:t>
      </w:r>
      <w:r>
        <w:rPr>
          <w:sz w:val="28"/>
          <w:szCs w:val="28"/>
        </w:rPr>
        <w:t>r</w:t>
      </w:r>
      <w:r>
        <w:rPr>
          <w:sz w:val="28"/>
          <w:szCs w:val="28"/>
          <w:lang w:val="uk-UA"/>
        </w:rPr>
        <w:t>–</w:t>
      </w:r>
      <w:r>
        <w:rPr>
          <w:sz w:val="28"/>
          <w:szCs w:val="28"/>
        </w:rPr>
        <w:t>t</w:t>
      </w:r>
      <w:r>
        <w:rPr>
          <w:sz w:val="28"/>
          <w:szCs w:val="28"/>
          <w:lang w:val="uk-UA"/>
        </w:rPr>
        <w:t>ö</w:t>
      </w:r>
      <w:r>
        <w:rPr>
          <w:sz w:val="28"/>
          <w:szCs w:val="28"/>
        </w:rPr>
        <w:t>r</w:t>
      </w:r>
      <w:r>
        <w:rPr>
          <w:sz w:val="28"/>
          <w:szCs w:val="28"/>
          <w:lang w:val="uk-UA"/>
        </w:rPr>
        <w:t>ö</w:t>
      </w:r>
      <w:r>
        <w:rPr>
          <w:sz w:val="28"/>
          <w:szCs w:val="28"/>
        </w:rPr>
        <w:t>k</w:t>
      </w:r>
      <w:r>
        <w:rPr>
          <w:sz w:val="28"/>
          <w:szCs w:val="28"/>
          <w:lang w:val="uk-UA"/>
        </w:rPr>
        <w:t xml:space="preserve"> </w:t>
      </w:r>
      <w:r w:rsidRPr="00C84B7F">
        <w:rPr>
          <w:sz w:val="28"/>
          <w:szCs w:val="28"/>
          <w:lang w:val="uk-UA"/>
        </w:rPr>
        <w:t xml:space="preserve"> </w:t>
      </w:r>
      <w:r>
        <w:rPr>
          <w:sz w:val="28"/>
          <w:szCs w:val="28"/>
        </w:rPr>
        <w:t>j</w:t>
      </w:r>
      <w:r>
        <w:rPr>
          <w:sz w:val="28"/>
          <w:szCs w:val="28"/>
          <w:lang w:val="uk-UA"/>
        </w:rPr>
        <w:t>ö</w:t>
      </w:r>
      <w:r>
        <w:rPr>
          <w:sz w:val="28"/>
          <w:szCs w:val="28"/>
        </w:rPr>
        <w:t>vev</w:t>
      </w:r>
      <w:r>
        <w:rPr>
          <w:sz w:val="28"/>
          <w:szCs w:val="28"/>
          <w:lang w:val="uk-UA"/>
        </w:rPr>
        <w:t>é</w:t>
      </w:r>
      <w:r>
        <w:rPr>
          <w:sz w:val="28"/>
          <w:szCs w:val="28"/>
        </w:rPr>
        <w:t>nyszavainkban</w:t>
      </w:r>
      <w:r>
        <w:rPr>
          <w:sz w:val="28"/>
          <w:szCs w:val="28"/>
          <w:lang w:val="uk-UA"/>
        </w:rPr>
        <w:t xml:space="preserve"> </w:t>
      </w:r>
      <w:r w:rsidRPr="00C84B7F">
        <w:rPr>
          <w:sz w:val="28"/>
          <w:szCs w:val="28"/>
          <w:lang w:val="uk-UA"/>
        </w:rPr>
        <w:t xml:space="preserve"> </w:t>
      </w:r>
      <w:r>
        <w:rPr>
          <w:sz w:val="28"/>
          <w:szCs w:val="28"/>
          <w:lang w:val="uk-UA"/>
        </w:rPr>
        <w:t xml:space="preserve">// </w:t>
      </w:r>
      <w:r>
        <w:rPr>
          <w:sz w:val="28"/>
          <w:szCs w:val="28"/>
        </w:rPr>
        <w:t>MNy</w:t>
      </w:r>
      <w:r>
        <w:rPr>
          <w:sz w:val="28"/>
          <w:szCs w:val="28"/>
          <w:lang w:val="uk-UA"/>
        </w:rPr>
        <w:t>.</w:t>
      </w:r>
      <w:r w:rsidRPr="00C84B7F">
        <w:rPr>
          <w:sz w:val="28"/>
          <w:szCs w:val="28"/>
          <w:lang w:val="uk-UA"/>
        </w:rPr>
        <w:t xml:space="preserve">  </w:t>
      </w:r>
    </w:p>
    <w:p w:rsidR="00C84B7F" w:rsidRDefault="00C84B7F" w:rsidP="00C84B7F">
      <w:pPr>
        <w:spacing w:line="360" w:lineRule="auto"/>
        <w:jc w:val="both"/>
        <w:rPr>
          <w:sz w:val="28"/>
          <w:szCs w:val="28"/>
          <w:lang w:val="uk-UA"/>
        </w:rPr>
      </w:pPr>
      <w:r w:rsidRPr="00C84B7F">
        <w:rPr>
          <w:sz w:val="28"/>
          <w:szCs w:val="28"/>
          <w:lang w:val="uk-UA"/>
        </w:rPr>
        <w:t xml:space="preserve">        </w:t>
      </w:r>
      <w:r>
        <w:rPr>
          <w:sz w:val="28"/>
          <w:szCs w:val="28"/>
        </w:rPr>
        <w:t>XXXVIII</w:t>
      </w:r>
      <w:r w:rsidRPr="00C84B7F">
        <w:rPr>
          <w:sz w:val="28"/>
          <w:szCs w:val="28"/>
          <w:lang w:val="uk-UA"/>
        </w:rPr>
        <w:t>, 1942.</w:t>
      </w:r>
      <w:r>
        <w:rPr>
          <w:sz w:val="28"/>
          <w:szCs w:val="28"/>
          <w:lang w:val="uk-UA"/>
        </w:rPr>
        <w:t xml:space="preserve"> </w:t>
      </w:r>
      <w:r>
        <w:rPr>
          <w:lang w:val="uk-UA"/>
        </w:rPr>
        <w:t>–</w:t>
      </w:r>
      <w:r>
        <w:rPr>
          <w:sz w:val="28"/>
          <w:szCs w:val="28"/>
          <w:lang w:val="uk-UA"/>
        </w:rPr>
        <w:t xml:space="preserve"> 1–5.</w:t>
      </w:r>
      <w:r>
        <w:rPr>
          <w:sz w:val="28"/>
          <w:szCs w:val="28"/>
        </w:rPr>
        <w:t>o</w:t>
      </w:r>
      <w:r>
        <w:rPr>
          <w:sz w:val="28"/>
          <w:szCs w:val="28"/>
          <w:lang w:val="uk-UA"/>
        </w:rPr>
        <w:t>.</w:t>
      </w:r>
    </w:p>
    <w:p w:rsidR="00C84B7F" w:rsidRDefault="00C84B7F" w:rsidP="00C84B7F">
      <w:pPr>
        <w:tabs>
          <w:tab w:val="left" w:pos="0"/>
        </w:tabs>
        <w:spacing w:line="360" w:lineRule="auto"/>
        <w:jc w:val="both"/>
        <w:rPr>
          <w:sz w:val="28"/>
          <w:szCs w:val="28"/>
          <w:lang w:val="uk-UA"/>
        </w:rPr>
      </w:pPr>
      <w:r>
        <w:rPr>
          <w:sz w:val="28"/>
          <w:szCs w:val="28"/>
          <w:lang w:val="uk-UA"/>
        </w:rPr>
        <w:t xml:space="preserve">125. </w:t>
      </w:r>
      <w:r>
        <w:rPr>
          <w:sz w:val="28"/>
          <w:szCs w:val="28"/>
          <w:lang w:val="en-US"/>
        </w:rPr>
        <w:t>N</w:t>
      </w:r>
      <w:r>
        <w:rPr>
          <w:sz w:val="28"/>
          <w:szCs w:val="28"/>
          <w:lang w:val="uk-UA"/>
        </w:rPr>
        <w:t>é</w:t>
      </w:r>
      <w:r>
        <w:rPr>
          <w:sz w:val="28"/>
          <w:szCs w:val="28"/>
          <w:lang w:val="en-US"/>
        </w:rPr>
        <w:t>meth</w:t>
      </w:r>
      <w:r>
        <w:rPr>
          <w:sz w:val="28"/>
          <w:szCs w:val="28"/>
          <w:lang w:val="uk-UA"/>
        </w:rPr>
        <w:t xml:space="preserve"> </w:t>
      </w:r>
      <w:r>
        <w:rPr>
          <w:sz w:val="28"/>
          <w:szCs w:val="28"/>
          <w:lang w:val="en-US"/>
        </w:rPr>
        <w:t>Gyula</w:t>
      </w:r>
      <w:r>
        <w:rPr>
          <w:sz w:val="28"/>
          <w:szCs w:val="28"/>
          <w:lang w:val="uk-UA"/>
        </w:rPr>
        <w:t xml:space="preserve">. </w:t>
      </w:r>
      <w:r>
        <w:rPr>
          <w:sz w:val="28"/>
          <w:szCs w:val="28"/>
          <w:lang w:val="en-US"/>
        </w:rPr>
        <w:t>Bolg</w:t>
      </w:r>
      <w:r>
        <w:rPr>
          <w:sz w:val="28"/>
          <w:szCs w:val="28"/>
          <w:lang w:val="uk-UA"/>
        </w:rPr>
        <w:t>á</w:t>
      </w:r>
      <w:r>
        <w:rPr>
          <w:sz w:val="28"/>
          <w:szCs w:val="28"/>
          <w:lang w:val="en-US"/>
        </w:rPr>
        <w:t>r</w:t>
      </w:r>
      <w:r>
        <w:rPr>
          <w:sz w:val="28"/>
          <w:szCs w:val="28"/>
          <w:lang w:val="uk-UA"/>
        </w:rPr>
        <w:t>–</w:t>
      </w:r>
      <w:r>
        <w:rPr>
          <w:sz w:val="28"/>
          <w:szCs w:val="28"/>
          <w:lang w:val="en-US"/>
        </w:rPr>
        <w:t>t</w:t>
      </w:r>
      <w:r>
        <w:rPr>
          <w:sz w:val="28"/>
          <w:szCs w:val="28"/>
          <w:lang w:val="uk-UA"/>
        </w:rPr>
        <w:t>ö</w:t>
      </w:r>
      <w:r>
        <w:rPr>
          <w:sz w:val="28"/>
          <w:szCs w:val="28"/>
          <w:lang w:val="en-US"/>
        </w:rPr>
        <w:t>r</w:t>
      </w:r>
      <w:r>
        <w:rPr>
          <w:sz w:val="28"/>
          <w:szCs w:val="28"/>
          <w:lang w:val="uk-UA"/>
        </w:rPr>
        <w:t>ö</w:t>
      </w:r>
      <w:r>
        <w:rPr>
          <w:sz w:val="28"/>
          <w:szCs w:val="28"/>
          <w:lang w:val="en-US"/>
        </w:rPr>
        <w:t>k</w:t>
      </w:r>
      <w:r>
        <w:rPr>
          <w:sz w:val="28"/>
          <w:szCs w:val="28"/>
          <w:lang w:val="uk-UA"/>
        </w:rPr>
        <w:t xml:space="preserve"> </w:t>
      </w:r>
      <w:r>
        <w:rPr>
          <w:sz w:val="28"/>
          <w:szCs w:val="28"/>
          <w:lang w:val="en-US"/>
        </w:rPr>
        <w:t>j</w:t>
      </w:r>
      <w:r>
        <w:rPr>
          <w:sz w:val="28"/>
          <w:szCs w:val="28"/>
          <w:lang w:val="uk-UA"/>
        </w:rPr>
        <w:t>ö</w:t>
      </w:r>
      <w:r>
        <w:rPr>
          <w:sz w:val="28"/>
          <w:szCs w:val="28"/>
          <w:lang w:val="en-US"/>
        </w:rPr>
        <w:t>vev</w:t>
      </w:r>
      <w:r>
        <w:rPr>
          <w:sz w:val="28"/>
          <w:szCs w:val="28"/>
          <w:lang w:val="uk-UA"/>
        </w:rPr>
        <w:t>é</w:t>
      </w:r>
      <w:r>
        <w:rPr>
          <w:sz w:val="28"/>
          <w:szCs w:val="28"/>
          <w:lang w:val="en-US"/>
        </w:rPr>
        <w:t>nyszavainkhoz</w:t>
      </w:r>
      <w:r>
        <w:rPr>
          <w:sz w:val="28"/>
          <w:szCs w:val="28"/>
          <w:lang w:val="uk-UA"/>
        </w:rPr>
        <w:t xml:space="preserve"> // </w:t>
      </w:r>
      <w:r>
        <w:rPr>
          <w:sz w:val="28"/>
          <w:szCs w:val="28"/>
          <w:lang w:val="en-US"/>
        </w:rPr>
        <w:t>MNy</w:t>
      </w:r>
      <w:r>
        <w:rPr>
          <w:sz w:val="28"/>
          <w:szCs w:val="28"/>
          <w:lang w:val="uk-UA"/>
        </w:rPr>
        <w:t xml:space="preserve">. </w:t>
      </w:r>
      <w:r>
        <w:rPr>
          <w:sz w:val="28"/>
          <w:szCs w:val="28"/>
          <w:lang w:val="en-US"/>
        </w:rPr>
        <w:t>XI</w:t>
      </w:r>
      <w:r>
        <w:rPr>
          <w:sz w:val="28"/>
          <w:szCs w:val="28"/>
          <w:lang w:val="uk-UA"/>
        </w:rPr>
        <w:t xml:space="preserve">, 1915. </w:t>
      </w:r>
      <w:r>
        <w:rPr>
          <w:lang w:val="uk-UA"/>
        </w:rPr>
        <w:t xml:space="preserve">– </w:t>
      </w:r>
      <w:r>
        <w:rPr>
          <w:sz w:val="28"/>
          <w:szCs w:val="28"/>
          <w:lang w:val="uk-UA"/>
        </w:rPr>
        <w:t xml:space="preserve">316 – </w:t>
      </w:r>
    </w:p>
    <w:p w:rsidR="00C84B7F" w:rsidRDefault="00C84B7F" w:rsidP="00C84B7F">
      <w:pPr>
        <w:tabs>
          <w:tab w:val="left" w:pos="0"/>
        </w:tabs>
        <w:spacing w:line="360" w:lineRule="auto"/>
        <w:jc w:val="both"/>
        <w:rPr>
          <w:sz w:val="28"/>
          <w:szCs w:val="28"/>
          <w:lang w:val="uk-UA"/>
        </w:rPr>
      </w:pPr>
      <w:r>
        <w:rPr>
          <w:sz w:val="28"/>
          <w:szCs w:val="28"/>
          <w:lang w:val="uk-UA"/>
        </w:rPr>
        <w:t xml:space="preserve">        319.</w:t>
      </w:r>
      <w:r>
        <w:rPr>
          <w:sz w:val="28"/>
          <w:szCs w:val="28"/>
          <w:lang w:val="en-US"/>
        </w:rPr>
        <w:t>o</w:t>
      </w:r>
      <w:r>
        <w:rPr>
          <w:sz w:val="28"/>
          <w:szCs w:val="28"/>
          <w:lang w:val="uk-UA"/>
        </w:rPr>
        <w:t>.</w:t>
      </w:r>
    </w:p>
    <w:p w:rsidR="00C84B7F" w:rsidRDefault="00C84B7F" w:rsidP="00C84B7F">
      <w:pPr>
        <w:tabs>
          <w:tab w:val="left" w:pos="2730"/>
        </w:tabs>
        <w:spacing w:line="360" w:lineRule="auto"/>
        <w:jc w:val="both"/>
        <w:rPr>
          <w:sz w:val="28"/>
          <w:szCs w:val="28"/>
          <w:lang w:val="hu-HU"/>
        </w:rPr>
      </w:pPr>
      <w:r>
        <w:rPr>
          <w:sz w:val="28"/>
          <w:szCs w:val="28"/>
          <w:lang w:val="uk-UA"/>
        </w:rPr>
        <w:t xml:space="preserve">126. </w:t>
      </w:r>
      <w:r>
        <w:rPr>
          <w:sz w:val="28"/>
          <w:szCs w:val="28"/>
          <w:lang w:val="en-US"/>
        </w:rPr>
        <w:t>N</w:t>
      </w:r>
      <w:r>
        <w:rPr>
          <w:sz w:val="28"/>
          <w:szCs w:val="28"/>
          <w:lang w:val="uk-UA"/>
        </w:rPr>
        <w:t>é</w:t>
      </w:r>
      <w:r>
        <w:rPr>
          <w:sz w:val="28"/>
          <w:szCs w:val="28"/>
          <w:lang w:val="en-US"/>
        </w:rPr>
        <w:t>meth</w:t>
      </w:r>
      <w:r>
        <w:rPr>
          <w:sz w:val="28"/>
          <w:szCs w:val="28"/>
          <w:lang w:val="uk-UA"/>
        </w:rPr>
        <w:t xml:space="preserve"> </w:t>
      </w:r>
      <w:r>
        <w:rPr>
          <w:sz w:val="28"/>
          <w:szCs w:val="28"/>
          <w:lang w:val="en-US"/>
        </w:rPr>
        <w:t>Gyula</w:t>
      </w:r>
      <w:r>
        <w:rPr>
          <w:sz w:val="28"/>
          <w:szCs w:val="28"/>
          <w:lang w:val="uk-UA"/>
        </w:rPr>
        <w:t>.</w:t>
      </w:r>
      <w:r>
        <w:rPr>
          <w:sz w:val="28"/>
          <w:szCs w:val="28"/>
        </w:rPr>
        <w:t>T</w:t>
      </w:r>
      <w:r>
        <w:rPr>
          <w:sz w:val="28"/>
          <w:szCs w:val="28"/>
          <w:lang w:val="uk-UA"/>
        </w:rPr>
        <w:t>ö</w:t>
      </w:r>
      <w:r>
        <w:rPr>
          <w:sz w:val="28"/>
          <w:szCs w:val="28"/>
        </w:rPr>
        <w:t>r</w:t>
      </w:r>
      <w:r>
        <w:rPr>
          <w:sz w:val="28"/>
          <w:szCs w:val="28"/>
          <w:lang w:val="uk-UA"/>
        </w:rPr>
        <w:t>ö</w:t>
      </w:r>
      <w:r>
        <w:rPr>
          <w:sz w:val="28"/>
          <w:szCs w:val="28"/>
        </w:rPr>
        <w:t>k</w:t>
      </w:r>
      <w:r>
        <w:rPr>
          <w:sz w:val="28"/>
          <w:szCs w:val="28"/>
          <w:lang w:val="uk-UA"/>
        </w:rPr>
        <w:t xml:space="preserve"> </w:t>
      </w:r>
      <w:r>
        <w:rPr>
          <w:sz w:val="28"/>
          <w:szCs w:val="28"/>
        </w:rPr>
        <w:t>j</w:t>
      </w:r>
      <w:r>
        <w:rPr>
          <w:sz w:val="28"/>
          <w:szCs w:val="28"/>
          <w:lang w:val="uk-UA"/>
        </w:rPr>
        <w:t>ö</w:t>
      </w:r>
      <w:r>
        <w:rPr>
          <w:sz w:val="28"/>
          <w:szCs w:val="28"/>
        </w:rPr>
        <w:t>vev</w:t>
      </w:r>
      <w:r>
        <w:rPr>
          <w:sz w:val="28"/>
          <w:szCs w:val="28"/>
          <w:lang w:val="uk-UA"/>
        </w:rPr>
        <w:t>é</w:t>
      </w:r>
      <w:r>
        <w:rPr>
          <w:sz w:val="28"/>
          <w:szCs w:val="28"/>
        </w:rPr>
        <w:t>nyszavaink</w:t>
      </w:r>
      <w:r>
        <w:rPr>
          <w:sz w:val="28"/>
          <w:szCs w:val="28"/>
          <w:lang w:val="uk-UA"/>
        </w:rPr>
        <w:t xml:space="preserve"> </w:t>
      </w:r>
      <w:r>
        <w:rPr>
          <w:sz w:val="28"/>
          <w:szCs w:val="28"/>
        </w:rPr>
        <w:t>k</w:t>
      </w:r>
      <w:r>
        <w:rPr>
          <w:sz w:val="28"/>
          <w:szCs w:val="28"/>
          <w:lang w:val="uk-UA"/>
        </w:rPr>
        <w:t>ö</w:t>
      </w:r>
      <w:r>
        <w:rPr>
          <w:sz w:val="28"/>
          <w:szCs w:val="28"/>
        </w:rPr>
        <w:t>z</w:t>
      </w:r>
      <w:r>
        <w:rPr>
          <w:sz w:val="28"/>
          <w:szCs w:val="28"/>
          <w:lang w:val="uk-UA"/>
        </w:rPr>
        <w:t>é</w:t>
      </w:r>
      <w:r>
        <w:rPr>
          <w:sz w:val="28"/>
          <w:szCs w:val="28"/>
        </w:rPr>
        <w:t>ps</w:t>
      </w:r>
      <w:r>
        <w:rPr>
          <w:sz w:val="28"/>
          <w:szCs w:val="28"/>
          <w:lang w:val="uk-UA"/>
        </w:rPr>
        <w:t xml:space="preserve">ő </w:t>
      </w:r>
      <w:r>
        <w:rPr>
          <w:sz w:val="28"/>
          <w:szCs w:val="28"/>
        </w:rPr>
        <w:t>r</w:t>
      </w:r>
      <w:r>
        <w:rPr>
          <w:sz w:val="28"/>
          <w:szCs w:val="28"/>
          <w:lang w:val="uk-UA"/>
        </w:rPr>
        <w:t>é</w:t>
      </w:r>
      <w:r>
        <w:rPr>
          <w:sz w:val="28"/>
          <w:szCs w:val="28"/>
        </w:rPr>
        <w:t>tege</w:t>
      </w:r>
      <w:r w:rsidRPr="00C84B7F">
        <w:rPr>
          <w:sz w:val="28"/>
          <w:szCs w:val="28"/>
          <w:lang w:val="uk-UA"/>
        </w:rPr>
        <w:t xml:space="preserve"> </w:t>
      </w:r>
      <w:r>
        <w:rPr>
          <w:sz w:val="28"/>
          <w:szCs w:val="28"/>
          <w:lang w:val="uk-UA"/>
        </w:rPr>
        <w:t>//</w:t>
      </w:r>
      <w:r>
        <w:rPr>
          <w:sz w:val="28"/>
          <w:szCs w:val="28"/>
        </w:rPr>
        <w:t>MNy</w:t>
      </w:r>
      <w:r>
        <w:rPr>
          <w:sz w:val="28"/>
          <w:szCs w:val="28"/>
          <w:lang w:val="uk-UA"/>
        </w:rPr>
        <w:t xml:space="preserve">. </w:t>
      </w:r>
      <w:r>
        <w:rPr>
          <w:sz w:val="28"/>
          <w:szCs w:val="28"/>
        </w:rPr>
        <w:t>XVII</w:t>
      </w:r>
      <w:r w:rsidRPr="00C84B7F">
        <w:rPr>
          <w:sz w:val="28"/>
          <w:szCs w:val="28"/>
          <w:lang w:val="uk-UA"/>
        </w:rPr>
        <w:t xml:space="preserve">, 1921.–  </w:t>
      </w:r>
    </w:p>
    <w:p w:rsidR="00C84B7F" w:rsidRPr="00C84B7F" w:rsidRDefault="00C84B7F" w:rsidP="00C84B7F">
      <w:pPr>
        <w:tabs>
          <w:tab w:val="left" w:pos="2730"/>
        </w:tabs>
        <w:spacing w:line="360" w:lineRule="auto"/>
        <w:jc w:val="both"/>
        <w:rPr>
          <w:sz w:val="28"/>
          <w:szCs w:val="28"/>
          <w:lang w:val="uk-UA"/>
        </w:rPr>
      </w:pPr>
      <w:r w:rsidRPr="00C84B7F">
        <w:rPr>
          <w:sz w:val="28"/>
          <w:szCs w:val="28"/>
          <w:lang w:val="uk-UA"/>
        </w:rPr>
        <w:t xml:space="preserve">       </w:t>
      </w:r>
      <w:r>
        <w:rPr>
          <w:sz w:val="28"/>
          <w:szCs w:val="28"/>
          <w:lang w:val="uk-UA"/>
        </w:rPr>
        <w:t>20–</w:t>
      </w:r>
      <w:r w:rsidRPr="00C84B7F">
        <w:rPr>
          <w:sz w:val="28"/>
          <w:szCs w:val="28"/>
          <w:lang w:val="uk-UA"/>
        </w:rPr>
        <w:t>24.</w:t>
      </w:r>
      <w:r>
        <w:rPr>
          <w:sz w:val="28"/>
          <w:szCs w:val="28"/>
        </w:rPr>
        <w:t>o</w:t>
      </w:r>
      <w:r w:rsidRPr="00C84B7F">
        <w:rPr>
          <w:sz w:val="28"/>
          <w:szCs w:val="28"/>
          <w:lang w:val="uk-UA"/>
        </w:rPr>
        <w:t>.</w:t>
      </w:r>
      <w:r>
        <w:rPr>
          <w:sz w:val="28"/>
          <w:szCs w:val="28"/>
          <w:lang w:val="uk-UA"/>
        </w:rPr>
        <w:t xml:space="preserve">        </w:t>
      </w:r>
    </w:p>
    <w:p w:rsidR="00C84B7F" w:rsidRPr="00C84B7F" w:rsidRDefault="00C84B7F" w:rsidP="00C84B7F">
      <w:pPr>
        <w:tabs>
          <w:tab w:val="left" w:pos="2730"/>
        </w:tabs>
        <w:spacing w:line="360" w:lineRule="auto"/>
        <w:jc w:val="both"/>
        <w:rPr>
          <w:sz w:val="28"/>
          <w:szCs w:val="28"/>
          <w:lang w:val="uk-UA"/>
        </w:rPr>
      </w:pPr>
      <w:r>
        <w:rPr>
          <w:sz w:val="28"/>
          <w:szCs w:val="28"/>
          <w:lang w:val="uk-UA"/>
        </w:rPr>
        <w:t xml:space="preserve">127. </w:t>
      </w:r>
      <w:r>
        <w:rPr>
          <w:sz w:val="28"/>
          <w:szCs w:val="28"/>
        </w:rPr>
        <w:t>N</w:t>
      </w:r>
      <w:r w:rsidRPr="00C84B7F">
        <w:rPr>
          <w:sz w:val="28"/>
          <w:szCs w:val="28"/>
          <w:lang w:val="uk-UA"/>
        </w:rPr>
        <w:t>é</w:t>
      </w:r>
      <w:r>
        <w:rPr>
          <w:sz w:val="28"/>
          <w:szCs w:val="28"/>
        </w:rPr>
        <w:t>met</w:t>
      </w:r>
      <w:r w:rsidRPr="00C84B7F">
        <w:rPr>
          <w:sz w:val="28"/>
          <w:szCs w:val="28"/>
          <w:lang w:val="uk-UA"/>
        </w:rPr>
        <w:t>–</w:t>
      </w:r>
      <w:r>
        <w:rPr>
          <w:sz w:val="28"/>
          <w:szCs w:val="28"/>
        </w:rPr>
        <w:t>magyar</w:t>
      </w:r>
      <w:r w:rsidRPr="00C84B7F">
        <w:rPr>
          <w:sz w:val="28"/>
          <w:szCs w:val="28"/>
          <w:lang w:val="uk-UA"/>
        </w:rPr>
        <w:t xml:space="preserve"> </w:t>
      </w:r>
      <w:r>
        <w:rPr>
          <w:sz w:val="28"/>
          <w:szCs w:val="28"/>
        </w:rPr>
        <w:t>nagysz</w:t>
      </w:r>
      <w:r w:rsidRPr="00C84B7F">
        <w:rPr>
          <w:sz w:val="28"/>
          <w:szCs w:val="28"/>
          <w:lang w:val="uk-UA"/>
        </w:rPr>
        <w:t>ó</w:t>
      </w:r>
      <w:r>
        <w:rPr>
          <w:sz w:val="28"/>
          <w:szCs w:val="28"/>
        </w:rPr>
        <w:t>t</w:t>
      </w:r>
      <w:r w:rsidRPr="00C84B7F">
        <w:rPr>
          <w:sz w:val="28"/>
          <w:szCs w:val="28"/>
          <w:lang w:val="uk-UA"/>
        </w:rPr>
        <w:t>á</w:t>
      </w:r>
      <w:r>
        <w:rPr>
          <w:sz w:val="28"/>
          <w:szCs w:val="28"/>
        </w:rPr>
        <w:t>r</w:t>
      </w:r>
      <w:r w:rsidRPr="00C84B7F">
        <w:rPr>
          <w:sz w:val="28"/>
          <w:szCs w:val="28"/>
          <w:lang w:val="uk-UA"/>
        </w:rPr>
        <w:t xml:space="preserve"> /</w:t>
      </w:r>
      <w:r>
        <w:rPr>
          <w:sz w:val="28"/>
          <w:szCs w:val="28"/>
          <w:lang w:val="uk-UA"/>
        </w:rPr>
        <w:t xml:space="preserve"> </w:t>
      </w:r>
      <w:r>
        <w:rPr>
          <w:sz w:val="28"/>
          <w:szCs w:val="28"/>
        </w:rPr>
        <w:t>F</w:t>
      </w:r>
      <w:r w:rsidRPr="00C84B7F">
        <w:rPr>
          <w:sz w:val="28"/>
          <w:szCs w:val="28"/>
          <w:lang w:val="uk-UA"/>
        </w:rPr>
        <w:t>ő</w:t>
      </w:r>
      <w:r>
        <w:rPr>
          <w:sz w:val="28"/>
          <w:szCs w:val="28"/>
        </w:rPr>
        <w:t>szerkeszt</w:t>
      </w:r>
      <w:r w:rsidRPr="00C84B7F">
        <w:rPr>
          <w:sz w:val="28"/>
          <w:szCs w:val="28"/>
          <w:lang w:val="uk-UA"/>
        </w:rPr>
        <w:t>ő</w:t>
      </w:r>
      <w:r>
        <w:rPr>
          <w:sz w:val="28"/>
          <w:szCs w:val="28"/>
        </w:rPr>
        <w:t>k</w:t>
      </w:r>
      <w:r w:rsidRPr="00C84B7F">
        <w:rPr>
          <w:sz w:val="28"/>
          <w:szCs w:val="28"/>
          <w:lang w:val="uk-UA"/>
        </w:rPr>
        <w:t xml:space="preserve">: </w:t>
      </w:r>
      <w:r>
        <w:rPr>
          <w:sz w:val="28"/>
          <w:szCs w:val="28"/>
        </w:rPr>
        <w:t>Hal</w:t>
      </w:r>
      <w:r w:rsidRPr="00C84B7F">
        <w:rPr>
          <w:sz w:val="28"/>
          <w:szCs w:val="28"/>
          <w:lang w:val="uk-UA"/>
        </w:rPr>
        <w:t>á</w:t>
      </w:r>
      <w:r>
        <w:rPr>
          <w:sz w:val="28"/>
          <w:szCs w:val="28"/>
        </w:rPr>
        <w:t>sz</w:t>
      </w:r>
      <w:r w:rsidRPr="00C84B7F">
        <w:rPr>
          <w:sz w:val="28"/>
          <w:szCs w:val="28"/>
          <w:lang w:val="uk-UA"/>
        </w:rPr>
        <w:t xml:space="preserve"> </w:t>
      </w:r>
      <w:r>
        <w:rPr>
          <w:sz w:val="28"/>
          <w:szCs w:val="28"/>
        </w:rPr>
        <w:t>El</w:t>
      </w:r>
      <w:r w:rsidRPr="00C84B7F">
        <w:rPr>
          <w:sz w:val="28"/>
          <w:szCs w:val="28"/>
          <w:lang w:val="uk-UA"/>
        </w:rPr>
        <w:t>ő</w:t>
      </w:r>
      <w:r>
        <w:rPr>
          <w:sz w:val="28"/>
          <w:szCs w:val="28"/>
        </w:rPr>
        <w:t>d</w:t>
      </w:r>
      <w:r w:rsidRPr="00C84B7F">
        <w:rPr>
          <w:sz w:val="28"/>
          <w:szCs w:val="28"/>
          <w:lang w:val="uk-UA"/>
        </w:rPr>
        <w:t xml:space="preserve"> –</w:t>
      </w:r>
      <w:r>
        <w:rPr>
          <w:sz w:val="28"/>
          <w:szCs w:val="28"/>
          <w:lang w:val="uk-UA"/>
        </w:rPr>
        <w:t xml:space="preserve"> </w:t>
      </w:r>
      <w:r>
        <w:rPr>
          <w:sz w:val="28"/>
          <w:szCs w:val="28"/>
        </w:rPr>
        <w:t>F</w:t>
      </w:r>
      <w:r w:rsidRPr="00C84B7F">
        <w:rPr>
          <w:sz w:val="28"/>
          <w:szCs w:val="28"/>
          <w:lang w:val="uk-UA"/>
        </w:rPr>
        <w:t>ö</w:t>
      </w:r>
      <w:r>
        <w:rPr>
          <w:sz w:val="28"/>
          <w:szCs w:val="28"/>
        </w:rPr>
        <w:t>ldes</w:t>
      </w:r>
      <w:r w:rsidRPr="00C84B7F">
        <w:rPr>
          <w:sz w:val="28"/>
          <w:szCs w:val="28"/>
          <w:lang w:val="uk-UA"/>
        </w:rPr>
        <w:t xml:space="preserve"> </w:t>
      </w:r>
      <w:r>
        <w:rPr>
          <w:sz w:val="28"/>
          <w:szCs w:val="28"/>
        </w:rPr>
        <w:t>Csaba</w:t>
      </w:r>
      <w:r w:rsidRPr="00C84B7F">
        <w:rPr>
          <w:sz w:val="28"/>
          <w:szCs w:val="28"/>
          <w:lang w:val="uk-UA"/>
        </w:rPr>
        <w:t xml:space="preserve"> –</w:t>
      </w:r>
      <w:r>
        <w:rPr>
          <w:sz w:val="28"/>
          <w:szCs w:val="28"/>
          <w:lang w:val="uk-UA"/>
        </w:rPr>
        <w:t xml:space="preserve"> </w:t>
      </w:r>
    </w:p>
    <w:p w:rsidR="00C84B7F" w:rsidRPr="00C84B7F" w:rsidRDefault="00C84B7F" w:rsidP="00C84B7F">
      <w:pPr>
        <w:tabs>
          <w:tab w:val="left" w:pos="2730"/>
        </w:tabs>
        <w:spacing w:line="360" w:lineRule="auto"/>
        <w:jc w:val="both"/>
        <w:rPr>
          <w:sz w:val="28"/>
          <w:szCs w:val="28"/>
          <w:lang w:val="en-US"/>
        </w:rPr>
      </w:pPr>
      <w:r w:rsidRPr="00C84B7F">
        <w:rPr>
          <w:sz w:val="28"/>
          <w:szCs w:val="28"/>
          <w:lang w:val="uk-UA"/>
        </w:rPr>
        <w:t xml:space="preserve">        </w:t>
      </w:r>
      <w:r w:rsidRPr="00C84B7F">
        <w:rPr>
          <w:sz w:val="28"/>
          <w:szCs w:val="28"/>
          <w:lang w:val="en-US"/>
        </w:rPr>
        <w:t>Uzonyi Pál.</w:t>
      </w:r>
      <w:r>
        <w:rPr>
          <w:sz w:val="28"/>
          <w:szCs w:val="28"/>
          <w:lang w:val="uk-UA"/>
        </w:rPr>
        <w:t xml:space="preserve"> – </w:t>
      </w:r>
      <w:r w:rsidRPr="00C84B7F">
        <w:rPr>
          <w:sz w:val="28"/>
          <w:szCs w:val="28"/>
          <w:lang w:val="en-US"/>
        </w:rPr>
        <w:t>Budapest: Akadémiai Kiadó, 1998. – 1874 o.</w:t>
      </w:r>
    </w:p>
    <w:p w:rsidR="00C84B7F" w:rsidRDefault="00C84B7F" w:rsidP="00C84B7F">
      <w:pPr>
        <w:spacing w:line="360" w:lineRule="auto"/>
        <w:jc w:val="both"/>
        <w:rPr>
          <w:sz w:val="28"/>
          <w:szCs w:val="28"/>
          <w:lang w:val="uk-UA"/>
        </w:rPr>
      </w:pPr>
      <w:r>
        <w:rPr>
          <w:sz w:val="28"/>
          <w:szCs w:val="28"/>
          <w:lang w:val="uk-UA"/>
        </w:rPr>
        <w:t xml:space="preserve">128. </w:t>
      </w:r>
      <w:r w:rsidRPr="00C84B7F">
        <w:rPr>
          <w:sz w:val="28"/>
          <w:szCs w:val="28"/>
          <w:lang w:val="en-US"/>
        </w:rPr>
        <w:t xml:space="preserve">Pais Dezső. A </w:t>
      </w:r>
      <w:r w:rsidRPr="00C84B7F">
        <w:rPr>
          <w:i/>
          <w:iCs/>
          <w:sz w:val="28"/>
          <w:szCs w:val="28"/>
          <w:lang w:val="en-US"/>
        </w:rPr>
        <w:t>fa</w:t>
      </w:r>
      <w:r w:rsidRPr="00C84B7F">
        <w:rPr>
          <w:sz w:val="28"/>
          <w:szCs w:val="28"/>
          <w:lang w:val="en-US"/>
        </w:rPr>
        <w:t xml:space="preserve"> alakváltozásaihoz // MNy. XXXII, 1936. </w:t>
      </w:r>
      <w:r>
        <w:rPr>
          <w:sz w:val="28"/>
          <w:szCs w:val="28"/>
          <w:lang w:val="uk-UA"/>
        </w:rPr>
        <w:t>–</w:t>
      </w:r>
      <w:r w:rsidRPr="00C84B7F">
        <w:rPr>
          <w:sz w:val="28"/>
          <w:szCs w:val="28"/>
          <w:lang w:val="en-US"/>
        </w:rPr>
        <w:t xml:space="preserve"> 10</w:t>
      </w:r>
      <w:r>
        <w:rPr>
          <w:sz w:val="28"/>
          <w:szCs w:val="28"/>
          <w:lang w:val="uk-UA"/>
        </w:rPr>
        <w:t>5–106</w:t>
      </w:r>
      <w:r w:rsidRPr="00C84B7F">
        <w:rPr>
          <w:sz w:val="28"/>
          <w:szCs w:val="28"/>
          <w:lang w:val="en-US"/>
        </w:rPr>
        <w:t>.o.</w:t>
      </w:r>
    </w:p>
    <w:p w:rsidR="00C84B7F" w:rsidRDefault="00C84B7F" w:rsidP="00C84B7F">
      <w:pPr>
        <w:tabs>
          <w:tab w:val="left" w:pos="2700"/>
        </w:tabs>
        <w:spacing w:line="360" w:lineRule="auto"/>
        <w:jc w:val="both"/>
        <w:rPr>
          <w:sz w:val="28"/>
          <w:szCs w:val="28"/>
          <w:lang w:val="uk-UA"/>
        </w:rPr>
      </w:pPr>
      <w:r>
        <w:rPr>
          <w:sz w:val="28"/>
          <w:szCs w:val="28"/>
          <w:lang w:val="uk-UA"/>
        </w:rPr>
        <w:t xml:space="preserve">129. </w:t>
      </w:r>
      <w:r w:rsidRPr="00C84B7F">
        <w:rPr>
          <w:sz w:val="28"/>
          <w:szCs w:val="28"/>
          <w:lang w:val="en-US"/>
        </w:rPr>
        <w:t xml:space="preserve">Pais Dezső. Pillantások  „A magyar nyelv szláv jövevényszavai”  egynémely           </w:t>
      </w:r>
    </w:p>
    <w:p w:rsidR="00C84B7F" w:rsidRDefault="00C84B7F" w:rsidP="00C84B7F">
      <w:pPr>
        <w:spacing w:line="360" w:lineRule="auto"/>
        <w:jc w:val="both"/>
        <w:rPr>
          <w:sz w:val="28"/>
          <w:szCs w:val="28"/>
          <w:lang w:val="uk-UA"/>
        </w:rPr>
      </w:pPr>
      <w:r>
        <w:rPr>
          <w:sz w:val="28"/>
          <w:szCs w:val="28"/>
          <w:lang w:val="uk-UA"/>
        </w:rPr>
        <w:lastRenderedPageBreak/>
        <w:t xml:space="preserve">        </w:t>
      </w:r>
      <w:r w:rsidRPr="00C84B7F">
        <w:rPr>
          <w:sz w:val="28"/>
          <w:szCs w:val="28"/>
          <w:lang w:val="en-US"/>
        </w:rPr>
        <w:t>részletébe // MNy. LI, 1955. – 386</w:t>
      </w:r>
      <w:r>
        <w:rPr>
          <w:sz w:val="28"/>
          <w:szCs w:val="28"/>
          <w:lang w:val="uk-UA"/>
        </w:rPr>
        <w:t>–390</w:t>
      </w:r>
      <w:r w:rsidRPr="00C84B7F">
        <w:rPr>
          <w:sz w:val="28"/>
          <w:szCs w:val="28"/>
          <w:lang w:val="en-US"/>
        </w:rPr>
        <w:t>.o.</w:t>
      </w:r>
    </w:p>
    <w:p w:rsidR="00C84B7F" w:rsidRDefault="00C84B7F" w:rsidP="00C84B7F">
      <w:pPr>
        <w:spacing w:line="360" w:lineRule="auto"/>
        <w:jc w:val="both"/>
        <w:rPr>
          <w:sz w:val="28"/>
          <w:szCs w:val="28"/>
          <w:lang w:val="hu-HU"/>
        </w:rPr>
      </w:pPr>
      <w:r>
        <w:rPr>
          <w:sz w:val="28"/>
          <w:szCs w:val="28"/>
          <w:lang w:val="uk-UA"/>
        </w:rPr>
        <w:t>130.</w:t>
      </w:r>
      <w:r w:rsidRPr="00C84B7F">
        <w:rPr>
          <w:sz w:val="28"/>
          <w:szCs w:val="28"/>
          <w:lang w:val="en-US"/>
        </w:rPr>
        <w:t xml:space="preserve"> Pap Károly. Bereg megyei tájszók és szólásmódok. – Mny. XXXV, 1939. – </w:t>
      </w:r>
    </w:p>
    <w:p w:rsidR="00C84B7F" w:rsidRDefault="00C84B7F" w:rsidP="00C84B7F">
      <w:pPr>
        <w:spacing w:line="360" w:lineRule="auto"/>
        <w:jc w:val="both"/>
        <w:rPr>
          <w:sz w:val="28"/>
          <w:szCs w:val="28"/>
          <w:lang w:val="uk-UA"/>
        </w:rPr>
      </w:pPr>
      <w:r w:rsidRPr="00C84B7F">
        <w:rPr>
          <w:sz w:val="28"/>
          <w:szCs w:val="28"/>
          <w:lang w:val="en-US"/>
        </w:rPr>
        <w:t xml:space="preserve">        330</w:t>
      </w:r>
      <w:r>
        <w:rPr>
          <w:sz w:val="28"/>
          <w:szCs w:val="28"/>
          <w:lang w:val="uk-UA"/>
        </w:rPr>
        <w:t>–</w:t>
      </w:r>
      <w:r w:rsidRPr="00C84B7F">
        <w:rPr>
          <w:sz w:val="28"/>
          <w:szCs w:val="28"/>
          <w:lang w:val="en-US"/>
        </w:rPr>
        <w:t>339.o.</w:t>
      </w:r>
    </w:p>
    <w:p w:rsidR="00C84B7F" w:rsidRDefault="00C84B7F" w:rsidP="00C84B7F">
      <w:pPr>
        <w:spacing w:line="360" w:lineRule="auto"/>
        <w:jc w:val="both"/>
        <w:rPr>
          <w:sz w:val="28"/>
          <w:szCs w:val="28"/>
          <w:lang w:val="hu-HU"/>
        </w:rPr>
      </w:pPr>
      <w:r>
        <w:rPr>
          <w:sz w:val="28"/>
          <w:szCs w:val="28"/>
          <w:lang w:val="uk-UA"/>
        </w:rPr>
        <w:t xml:space="preserve">131. </w:t>
      </w:r>
      <w:r w:rsidRPr="00C84B7F">
        <w:rPr>
          <w:sz w:val="28"/>
          <w:szCs w:val="28"/>
          <w:lang w:val="en-US"/>
        </w:rPr>
        <w:t xml:space="preserve"> R</w:t>
      </w:r>
      <w:r>
        <w:rPr>
          <w:sz w:val="28"/>
          <w:szCs w:val="28"/>
          <w:lang w:val="uk-UA"/>
        </w:rPr>
        <w:t>á</w:t>
      </w:r>
      <w:r w:rsidRPr="00C84B7F">
        <w:rPr>
          <w:sz w:val="28"/>
          <w:szCs w:val="28"/>
          <w:lang w:val="en-US"/>
        </w:rPr>
        <w:t>sonyi</w:t>
      </w:r>
      <w:r>
        <w:rPr>
          <w:sz w:val="28"/>
          <w:szCs w:val="28"/>
          <w:lang w:val="uk-UA"/>
        </w:rPr>
        <w:t xml:space="preserve"> </w:t>
      </w:r>
      <w:r w:rsidRPr="00C84B7F">
        <w:rPr>
          <w:sz w:val="28"/>
          <w:szCs w:val="28"/>
          <w:lang w:val="en-US"/>
        </w:rPr>
        <w:t>L</w:t>
      </w:r>
      <w:r>
        <w:rPr>
          <w:sz w:val="28"/>
          <w:szCs w:val="28"/>
          <w:lang w:val="uk-UA"/>
        </w:rPr>
        <w:t>á</w:t>
      </w:r>
      <w:r w:rsidRPr="00C84B7F">
        <w:rPr>
          <w:sz w:val="28"/>
          <w:szCs w:val="28"/>
          <w:lang w:val="en-US"/>
        </w:rPr>
        <w:t>szl</w:t>
      </w:r>
      <w:r>
        <w:rPr>
          <w:sz w:val="28"/>
          <w:szCs w:val="28"/>
          <w:lang w:val="uk-UA"/>
        </w:rPr>
        <w:t>ó.</w:t>
      </w:r>
      <w:r>
        <w:rPr>
          <w:sz w:val="28"/>
          <w:szCs w:val="28"/>
          <w:lang w:val="en-US"/>
        </w:rPr>
        <w:t>T</w:t>
      </w:r>
      <w:r>
        <w:rPr>
          <w:sz w:val="28"/>
          <w:szCs w:val="28"/>
          <w:lang w:val="uk-UA"/>
        </w:rPr>
        <w:t>ö</w:t>
      </w:r>
      <w:r>
        <w:rPr>
          <w:sz w:val="28"/>
          <w:szCs w:val="28"/>
          <w:lang w:val="en-US"/>
        </w:rPr>
        <w:t>r</w:t>
      </w:r>
      <w:r>
        <w:rPr>
          <w:sz w:val="28"/>
          <w:szCs w:val="28"/>
          <w:lang w:val="uk-UA"/>
        </w:rPr>
        <w:t>ö</w:t>
      </w:r>
      <w:r>
        <w:rPr>
          <w:sz w:val="28"/>
          <w:szCs w:val="28"/>
          <w:lang w:val="en-US"/>
        </w:rPr>
        <w:t>k</w:t>
      </w:r>
      <w:r>
        <w:rPr>
          <w:sz w:val="28"/>
          <w:szCs w:val="28"/>
          <w:lang w:val="uk-UA"/>
        </w:rPr>
        <w:t xml:space="preserve"> </w:t>
      </w:r>
      <w:r>
        <w:rPr>
          <w:sz w:val="28"/>
          <w:szCs w:val="28"/>
          <w:lang w:val="en-US"/>
        </w:rPr>
        <w:t>j</w:t>
      </w:r>
      <w:r>
        <w:rPr>
          <w:sz w:val="28"/>
          <w:szCs w:val="28"/>
          <w:lang w:val="uk-UA"/>
        </w:rPr>
        <w:t>ö</w:t>
      </w:r>
      <w:r>
        <w:rPr>
          <w:sz w:val="28"/>
          <w:szCs w:val="28"/>
          <w:lang w:val="en-US"/>
        </w:rPr>
        <w:t>vev</w:t>
      </w:r>
      <w:r>
        <w:rPr>
          <w:sz w:val="28"/>
          <w:szCs w:val="28"/>
          <w:lang w:val="uk-UA"/>
        </w:rPr>
        <w:t>é</w:t>
      </w:r>
      <w:r>
        <w:rPr>
          <w:sz w:val="28"/>
          <w:szCs w:val="28"/>
          <w:lang w:val="en-US"/>
        </w:rPr>
        <w:t>nyszavainkhoz</w:t>
      </w:r>
      <w:r>
        <w:rPr>
          <w:sz w:val="28"/>
          <w:szCs w:val="28"/>
          <w:lang w:val="uk-UA"/>
        </w:rPr>
        <w:t xml:space="preserve"> // </w:t>
      </w:r>
      <w:r>
        <w:rPr>
          <w:sz w:val="28"/>
          <w:szCs w:val="28"/>
          <w:lang w:val="en-US"/>
        </w:rPr>
        <w:t>MNy</w:t>
      </w:r>
      <w:r>
        <w:rPr>
          <w:sz w:val="28"/>
          <w:szCs w:val="28"/>
          <w:lang w:val="uk-UA"/>
        </w:rPr>
        <w:t xml:space="preserve">.  </w:t>
      </w:r>
      <w:r>
        <w:rPr>
          <w:sz w:val="28"/>
          <w:szCs w:val="28"/>
          <w:lang w:val="en-US"/>
        </w:rPr>
        <w:t>LXXIV</w:t>
      </w:r>
      <w:r>
        <w:rPr>
          <w:sz w:val="28"/>
          <w:szCs w:val="28"/>
          <w:lang w:val="uk-UA"/>
        </w:rPr>
        <w:t xml:space="preserve">, 1978. </w:t>
      </w:r>
      <w:r>
        <w:rPr>
          <w:sz w:val="28"/>
          <w:lang w:val="uk-UA"/>
        </w:rPr>
        <w:t>–</w:t>
      </w:r>
      <w:r>
        <w:rPr>
          <w:sz w:val="28"/>
          <w:szCs w:val="28"/>
          <w:lang w:val="uk-UA"/>
        </w:rPr>
        <w:t xml:space="preserve"> 176</w:t>
      </w:r>
      <w:r w:rsidRPr="00C84B7F">
        <w:rPr>
          <w:sz w:val="28"/>
          <w:szCs w:val="28"/>
          <w:lang w:val="en-US"/>
        </w:rPr>
        <w:t>–</w:t>
      </w:r>
      <w:r>
        <w:rPr>
          <w:sz w:val="28"/>
          <w:szCs w:val="28"/>
          <w:lang w:val="uk-UA"/>
        </w:rPr>
        <w:t xml:space="preserve"> </w:t>
      </w:r>
    </w:p>
    <w:p w:rsidR="00C84B7F" w:rsidRDefault="00C84B7F" w:rsidP="00C84B7F">
      <w:pPr>
        <w:spacing w:line="360" w:lineRule="auto"/>
        <w:jc w:val="both"/>
        <w:rPr>
          <w:sz w:val="28"/>
          <w:lang w:val="uk-UA"/>
        </w:rPr>
      </w:pPr>
      <w:r w:rsidRPr="00C84B7F">
        <w:rPr>
          <w:lang w:val="en-US"/>
        </w:rPr>
        <w:t xml:space="preserve">        </w:t>
      </w:r>
      <w:r>
        <w:rPr>
          <w:lang w:val="uk-UA"/>
        </w:rPr>
        <w:t xml:space="preserve"> </w:t>
      </w:r>
      <w:r>
        <w:rPr>
          <w:sz w:val="28"/>
          <w:lang w:val="en-US"/>
        </w:rPr>
        <w:t>180.o.</w:t>
      </w:r>
    </w:p>
    <w:p w:rsidR="00C84B7F" w:rsidRDefault="00C84B7F" w:rsidP="00C84B7F">
      <w:pPr>
        <w:pStyle w:val="34"/>
        <w:spacing w:line="360" w:lineRule="auto"/>
        <w:jc w:val="both"/>
        <w:rPr>
          <w:sz w:val="28"/>
          <w:szCs w:val="28"/>
          <w:lang w:val="hu-HU"/>
        </w:rPr>
      </w:pPr>
      <w:r>
        <w:rPr>
          <w:sz w:val="28"/>
          <w:szCs w:val="28"/>
          <w:lang w:val="uk-UA"/>
        </w:rPr>
        <w:t>132.</w:t>
      </w:r>
      <w:r>
        <w:rPr>
          <w:lang w:val="uk-UA"/>
        </w:rPr>
        <w:t xml:space="preserve"> </w:t>
      </w:r>
      <w:r w:rsidRPr="00C84B7F">
        <w:rPr>
          <w:sz w:val="28"/>
          <w:szCs w:val="28"/>
          <w:lang w:val="en-US"/>
        </w:rPr>
        <w:t xml:space="preserve"> Rot A. M. (Rot Sándor). A magyar nyelv keleti  szláv  jövevényszavai fono-</w:t>
      </w:r>
    </w:p>
    <w:p w:rsidR="00C84B7F" w:rsidRPr="00C84B7F" w:rsidRDefault="00C84B7F" w:rsidP="00C84B7F">
      <w:pPr>
        <w:pStyle w:val="34"/>
        <w:spacing w:line="360" w:lineRule="auto"/>
        <w:jc w:val="both"/>
        <w:rPr>
          <w:sz w:val="28"/>
          <w:szCs w:val="28"/>
          <w:lang w:val="en-US"/>
        </w:rPr>
      </w:pPr>
      <w:r w:rsidRPr="00C84B7F">
        <w:rPr>
          <w:sz w:val="28"/>
          <w:szCs w:val="28"/>
          <w:lang w:val="en-US"/>
        </w:rPr>
        <w:t xml:space="preserve">         lógiai meghonosodásának kérdései  // MNy. LXIV, 1968. –  38</w:t>
      </w:r>
      <w:r>
        <w:rPr>
          <w:sz w:val="28"/>
          <w:szCs w:val="28"/>
          <w:lang w:val="uk-UA"/>
        </w:rPr>
        <w:t>–41</w:t>
      </w:r>
      <w:r w:rsidRPr="00C84B7F">
        <w:rPr>
          <w:sz w:val="28"/>
          <w:szCs w:val="28"/>
          <w:lang w:val="en-US"/>
        </w:rPr>
        <w:t>.o.</w:t>
      </w:r>
    </w:p>
    <w:p w:rsidR="00C84B7F" w:rsidRPr="00C84B7F" w:rsidRDefault="00C84B7F" w:rsidP="00C84B7F">
      <w:pPr>
        <w:pStyle w:val="2ffffa"/>
        <w:tabs>
          <w:tab w:val="left" w:pos="2730"/>
        </w:tabs>
        <w:spacing w:after="0" w:line="360" w:lineRule="auto"/>
        <w:jc w:val="both"/>
        <w:rPr>
          <w:sz w:val="28"/>
          <w:lang w:val="uk-UA"/>
        </w:rPr>
      </w:pPr>
      <w:r>
        <w:rPr>
          <w:sz w:val="28"/>
          <w:lang w:val="uk-UA"/>
        </w:rPr>
        <w:t>133</w:t>
      </w:r>
      <w:r w:rsidRPr="00C84B7F">
        <w:rPr>
          <w:sz w:val="28"/>
          <w:lang w:val="en-US"/>
        </w:rPr>
        <w:t>.</w:t>
      </w:r>
      <w:r>
        <w:rPr>
          <w:sz w:val="28"/>
          <w:lang w:val="uk-UA"/>
        </w:rPr>
        <w:t xml:space="preserve"> </w:t>
      </w:r>
      <w:r w:rsidRPr="00C84B7F">
        <w:rPr>
          <w:sz w:val="28"/>
          <w:lang w:val="en-US"/>
        </w:rPr>
        <w:t xml:space="preserve">Sebestyén </w:t>
      </w:r>
      <w:r>
        <w:rPr>
          <w:sz w:val="28"/>
          <w:lang w:val="uk-UA"/>
        </w:rPr>
        <w:t xml:space="preserve"> </w:t>
      </w:r>
      <w:r w:rsidRPr="00C84B7F">
        <w:rPr>
          <w:sz w:val="28"/>
          <w:lang w:val="en-US"/>
        </w:rPr>
        <w:t>Árpád.</w:t>
      </w:r>
      <w:r>
        <w:rPr>
          <w:sz w:val="28"/>
          <w:lang w:val="uk-UA"/>
        </w:rPr>
        <w:t xml:space="preserve"> </w:t>
      </w:r>
      <w:r w:rsidRPr="00C84B7F">
        <w:rPr>
          <w:sz w:val="28"/>
          <w:lang w:val="en-US"/>
        </w:rPr>
        <w:t>Gabonacséplés régen és ma.</w:t>
      </w:r>
      <w:r>
        <w:rPr>
          <w:sz w:val="28"/>
          <w:lang w:val="uk-UA"/>
        </w:rPr>
        <w:t xml:space="preserve"> </w:t>
      </w:r>
      <w:r w:rsidRPr="00C84B7F">
        <w:rPr>
          <w:sz w:val="28"/>
          <w:lang w:val="uk-UA"/>
        </w:rPr>
        <w:t>(</w:t>
      </w:r>
      <w:r>
        <w:rPr>
          <w:sz w:val="28"/>
        </w:rPr>
        <w:t>Gacs</w:t>
      </w:r>
      <w:r w:rsidRPr="00C84B7F">
        <w:rPr>
          <w:sz w:val="28"/>
          <w:lang w:val="uk-UA"/>
        </w:rPr>
        <w:t>á</w:t>
      </w:r>
      <w:r>
        <w:rPr>
          <w:sz w:val="28"/>
        </w:rPr>
        <w:t>ly</w:t>
      </w:r>
      <w:r w:rsidRPr="00C84B7F">
        <w:rPr>
          <w:sz w:val="28"/>
          <w:lang w:val="uk-UA"/>
        </w:rPr>
        <w:t xml:space="preserve">, </w:t>
      </w:r>
      <w:r>
        <w:rPr>
          <w:sz w:val="28"/>
        </w:rPr>
        <w:t>Szatm</w:t>
      </w:r>
      <w:r w:rsidRPr="00C84B7F">
        <w:rPr>
          <w:sz w:val="28"/>
          <w:lang w:val="uk-UA"/>
        </w:rPr>
        <w:t>á</w:t>
      </w:r>
      <w:r>
        <w:rPr>
          <w:sz w:val="28"/>
        </w:rPr>
        <w:t>r</w:t>
      </w:r>
      <w:r w:rsidRPr="00C84B7F">
        <w:rPr>
          <w:sz w:val="28"/>
          <w:lang w:val="uk-UA"/>
        </w:rPr>
        <w:t xml:space="preserve"> </w:t>
      </w:r>
      <w:r>
        <w:rPr>
          <w:sz w:val="28"/>
        </w:rPr>
        <w:t>megye</w:t>
      </w:r>
      <w:r w:rsidRPr="00C84B7F">
        <w:rPr>
          <w:sz w:val="28"/>
          <w:lang w:val="uk-UA"/>
        </w:rPr>
        <w:t xml:space="preserve">) // </w:t>
      </w:r>
    </w:p>
    <w:p w:rsidR="00C84B7F" w:rsidRDefault="00C84B7F" w:rsidP="00C84B7F">
      <w:pPr>
        <w:pStyle w:val="2ffffa"/>
        <w:tabs>
          <w:tab w:val="left" w:pos="2730"/>
        </w:tabs>
        <w:spacing w:after="0" w:line="360" w:lineRule="auto"/>
        <w:jc w:val="both"/>
        <w:rPr>
          <w:sz w:val="28"/>
          <w:lang w:val="uk-UA"/>
        </w:rPr>
      </w:pPr>
      <w:r w:rsidRPr="00C84B7F">
        <w:rPr>
          <w:lang w:val="uk-UA"/>
        </w:rPr>
        <w:t xml:space="preserve">        </w:t>
      </w:r>
      <w:r>
        <w:rPr>
          <w:sz w:val="28"/>
        </w:rPr>
        <w:t>MNyj</w:t>
      </w:r>
      <w:r w:rsidRPr="00C84B7F">
        <w:rPr>
          <w:sz w:val="28"/>
          <w:lang w:val="uk-UA"/>
        </w:rPr>
        <w:t xml:space="preserve">. 1. </w:t>
      </w:r>
      <w:r>
        <w:rPr>
          <w:sz w:val="28"/>
          <w:lang w:val="uk-UA"/>
        </w:rPr>
        <w:t>–</w:t>
      </w:r>
      <w:r w:rsidRPr="00C84B7F">
        <w:rPr>
          <w:sz w:val="28"/>
          <w:lang w:val="uk-UA"/>
        </w:rPr>
        <w:t xml:space="preserve"> 269–270.</w:t>
      </w:r>
      <w:r>
        <w:rPr>
          <w:sz w:val="28"/>
        </w:rPr>
        <w:t>o</w:t>
      </w:r>
      <w:r w:rsidRPr="00C84B7F">
        <w:rPr>
          <w:sz w:val="28"/>
          <w:lang w:val="uk-UA"/>
        </w:rPr>
        <w:t>.</w:t>
      </w:r>
    </w:p>
    <w:p w:rsidR="00C84B7F" w:rsidRDefault="00C84B7F" w:rsidP="00C84B7F">
      <w:pPr>
        <w:spacing w:line="360" w:lineRule="auto"/>
        <w:jc w:val="both"/>
        <w:rPr>
          <w:sz w:val="28"/>
          <w:szCs w:val="28"/>
          <w:lang w:val="uk-UA"/>
        </w:rPr>
      </w:pPr>
      <w:r>
        <w:rPr>
          <w:sz w:val="28"/>
          <w:szCs w:val="28"/>
          <w:lang w:val="uk-UA"/>
        </w:rPr>
        <w:t>134.</w:t>
      </w:r>
      <w:r w:rsidRPr="00C84B7F">
        <w:rPr>
          <w:sz w:val="28"/>
          <w:szCs w:val="28"/>
          <w:lang w:val="uk-UA"/>
        </w:rPr>
        <w:t xml:space="preserve"> </w:t>
      </w:r>
      <w:r>
        <w:rPr>
          <w:sz w:val="28"/>
          <w:szCs w:val="28"/>
        </w:rPr>
        <w:t>Szab</w:t>
      </w:r>
      <w:r>
        <w:rPr>
          <w:sz w:val="28"/>
          <w:szCs w:val="28"/>
          <w:lang w:val="uk-UA"/>
        </w:rPr>
        <w:t xml:space="preserve">ó </w:t>
      </w:r>
      <w:r>
        <w:rPr>
          <w:sz w:val="28"/>
          <w:szCs w:val="28"/>
        </w:rPr>
        <w:t>J</w:t>
      </w:r>
      <w:r>
        <w:rPr>
          <w:sz w:val="28"/>
          <w:szCs w:val="28"/>
          <w:lang w:val="uk-UA"/>
        </w:rPr>
        <w:t>ó</w:t>
      </w:r>
      <w:r>
        <w:rPr>
          <w:sz w:val="28"/>
          <w:szCs w:val="28"/>
        </w:rPr>
        <w:t>zsef</w:t>
      </w:r>
      <w:r>
        <w:rPr>
          <w:sz w:val="28"/>
          <w:szCs w:val="28"/>
          <w:lang w:val="uk-UA"/>
        </w:rPr>
        <w:t xml:space="preserve">.  </w:t>
      </w:r>
      <w:r>
        <w:rPr>
          <w:sz w:val="28"/>
          <w:szCs w:val="28"/>
          <w:lang w:val="en-US"/>
        </w:rPr>
        <w:t>Benk</w:t>
      </w:r>
      <w:r>
        <w:rPr>
          <w:sz w:val="28"/>
          <w:szCs w:val="28"/>
          <w:lang w:val="uk-UA"/>
        </w:rPr>
        <w:t xml:space="preserve">ő </w:t>
      </w:r>
      <w:r>
        <w:rPr>
          <w:sz w:val="28"/>
          <w:szCs w:val="28"/>
          <w:lang w:val="en-US"/>
        </w:rPr>
        <w:t>Lor</w:t>
      </w:r>
      <w:r>
        <w:rPr>
          <w:sz w:val="28"/>
          <w:szCs w:val="28"/>
          <w:lang w:val="uk-UA"/>
        </w:rPr>
        <w:t>á</w:t>
      </w:r>
      <w:r>
        <w:rPr>
          <w:sz w:val="28"/>
          <w:szCs w:val="28"/>
          <w:lang w:val="en-US"/>
        </w:rPr>
        <w:t>nd</w:t>
      </w:r>
      <w:r>
        <w:rPr>
          <w:sz w:val="28"/>
          <w:szCs w:val="28"/>
          <w:lang w:val="uk-UA"/>
        </w:rPr>
        <w:t xml:space="preserve">, </w:t>
      </w:r>
      <w:r>
        <w:rPr>
          <w:sz w:val="28"/>
          <w:szCs w:val="28"/>
          <w:lang w:val="en-US"/>
        </w:rPr>
        <w:t>mint</w:t>
      </w:r>
      <w:r>
        <w:rPr>
          <w:sz w:val="28"/>
          <w:szCs w:val="28"/>
          <w:lang w:val="uk-UA"/>
        </w:rPr>
        <w:t xml:space="preserve"> </w:t>
      </w:r>
      <w:r>
        <w:rPr>
          <w:sz w:val="28"/>
          <w:szCs w:val="28"/>
          <w:lang w:val="en-US"/>
        </w:rPr>
        <w:t>nyelvj</w:t>
      </w:r>
      <w:r>
        <w:rPr>
          <w:sz w:val="28"/>
          <w:szCs w:val="28"/>
          <w:lang w:val="uk-UA"/>
        </w:rPr>
        <w:t>á</w:t>
      </w:r>
      <w:r>
        <w:rPr>
          <w:sz w:val="28"/>
          <w:szCs w:val="28"/>
          <w:lang w:val="en-US"/>
        </w:rPr>
        <w:t>r</w:t>
      </w:r>
      <w:r>
        <w:rPr>
          <w:sz w:val="28"/>
          <w:szCs w:val="28"/>
          <w:lang w:val="uk-UA"/>
        </w:rPr>
        <w:t>á</w:t>
      </w:r>
      <w:r>
        <w:rPr>
          <w:sz w:val="28"/>
          <w:szCs w:val="28"/>
          <w:lang w:val="en-US"/>
        </w:rPr>
        <w:t>skutat</w:t>
      </w:r>
      <w:r>
        <w:rPr>
          <w:sz w:val="28"/>
          <w:szCs w:val="28"/>
          <w:lang w:val="uk-UA"/>
        </w:rPr>
        <w:t>ó</w:t>
      </w:r>
      <w:r w:rsidRPr="00C84B7F">
        <w:rPr>
          <w:sz w:val="28"/>
          <w:szCs w:val="28"/>
          <w:lang w:val="uk-UA"/>
        </w:rPr>
        <w:t xml:space="preserve"> // </w:t>
      </w:r>
      <w:r>
        <w:rPr>
          <w:sz w:val="28"/>
          <w:szCs w:val="28"/>
          <w:lang w:val="en-US"/>
        </w:rPr>
        <w:t>Eml</w:t>
      </w:r>
      <w:r>
        <w:rPr>
          <w:sz w:val="28"/>
          <w:szCs w:val="28"/>
          <w:lang w:val="uk-UA"/>
        </w:rPr>
        <w:t>é</w:t>
      </w:r>
      <w:r>
        <w:rPr>
          <w:sz w:val="28"/>
          <w:szCs w:val="28"/>
          <w:lang w:val="en-US"/>
        </w:rPr>
        <w:t>kk</w:t>
      </w:r>
      <w:r>
        <w:rPr>
          <w:sz w:val="28"/>
          <w:szCs w:val="28"/>
          <w:lang w:val="uk-UA"/>
        </w:rPr>
        <w:t>ö</w:t>
      </w:r>
      <w:r>
        <w:rPr>
          <w:sz w:val="28"/>
          <w:szCs w:val="28"/>
          <w:lang w:val="en-US"/>
        </w:rPr>
        <w:t>nyv</w:t>
      </w:r>
      <w:r>
        <w:rPr>
          <w:sz w:val="28"/>
          <w:szCs w:val="28"/>
          <w:lang w:val="uk-UA"/>
        </w:rPr>
        <w:t xml:space="preserve"> </w:t>
      </w:r>
      <w:r>
        <w:rPr>
          <w:sz w:val="28"/>
          <w:szCs w:val="28"/>
          <w:lang w:val="en-US"/>
        </w:rPr>
        <w:t>Benk</w:t>
      </w:r>
      <w:r>
        <w:rPr>
          <w:sz w:val="28"/>
          <w:szCs w:val="28"/>
          <w:lang w:val="uk-UA"/>
        </w:rPr>
        <w:t xml:space="preserve">ő    </w:t>
      </w:r>
    </w:p>
    <w:p w:rsidR="00C84B7F" w:rsidRDefault="00C84B7F" w:rsidP="00C84B7F">
      <w:pPr>
        <w:tabs>
          <w:tab w:val="left" w:pos="2730"/>
        </w:tabs>
        <w:spacing w:line="360" w:lineRule="auto"/>
        <w:jc w:val="both"/>
        <w:rPr>
          <w:sz w:val="28"/>
          <w:szCs w:val="28"/>
          <w:lang w:val="hu-HU"/>
        </w:rPr>
      </w:pPr>
      <w:r>
        <w:rPr>
          <w:sz w:val="28"/>
          <w:szCs w:val="28"/>
          <w:lang w:val="uk-UA"/>
        </w:rPr>
        <w:t xml:space="preserve">        </w:t>
      </w:r>
      <w:r>
        <w:rPr>
          <w:sz w:val="28"/>
          <w:szCs w:val="28"/>
          <w:lang w:val="en-US"/>
        </w:rPr>
        <w:t>Lor</w:t>
      </w:r>
      <w:r>
        <w:rPr>
          <w:sz w:val="28"/>
          <w:szCs w:val="28"/>
          <w:lang w:val="uk-UA"/>
        </w:rPr>
        <w:t>á</w:t>
      </w:r>
      <w:r>
        <w:rPr>
          <w:sz w:val="28"/>
          <w:szCs w:val="28"/>
          <w:lang w:val="en-US"/>
        </w:rPr>
        <w:t>nd</w:t>
      </w:r>
      <w:r>
        <w:rPr>
          <w:sz w:val="28"/>
          <w:szCs w:val="28"/>
          <w:lang w:val="uk-UA"/>
        </w:rPr>
        <w:t xml:space="preserve"> </w:t>
      </w:r>
      <w:r w:rsidRPr="00C84B7F">
        <w:rPr>
          <w:sz w:val="28"/>
          <w:szCs w:val="28"/>
          <w:lang w:val="uk-UA"/>
        </w:rPr>
        <w:t xml:space="preserve"> </w:t>
      </w:r>
      <w:r>
        <w:rPr>
          <w:sz w:val="28"/>
          <w:szCs w:val="28"/>
          <w:lang w:val="en-US"/>
        </w:rPr>
        <w:t>hetvenedik</w:t>
      </w:r>
      <w:r>
        <w:rPr>
          <w:sz w:val="28"/>
          <w:szCs w:val="28"/>
          <w:lang w:val="uk-UA"/>
        </w:rPr>
        <w:t xml:space="preserve">  </w:t>
      </w:r>
      <w:r>
        <w:rPr>
          <w:sz w:val="28"/>
          <w:szCs w:val="28"/>
          <w:lang w:val="en-US"/>
        </w:rPr>
        <w:t>sz</w:t>
      </w:r>
      <w:r>
        <w:rPr>
          <w:sz w:val="28"/>
          <w:szCs w:val="28"/>
          <w:lang w:val="uk-UA"/>
        </w:rPr>
        <w:t>ü</w:t>
      </w:r>
      <w:r>
        <w:rPr>
          <w:sz w:val="28"/>
          <w:szCs w:val="28"/>
          <w:lang w:val="en-US"/>
        </w:rPr>
        <w:t>let</w:t>
      </w:r>
      <w:r>
        <w:rPr>
          <w:sz w:val="28"/>
          <w:szCs w:val="28"/>
          <w:lang w:val="uk-UA"/>
        </w:rPr>
        <w:t>é</w:t>
      </w:r>
      <w:r>
        <w:rPr>
          <w:sz w:val="28"/>
          <w:szCs w:val="28"/>
          <w:lang w:val="en-US"/>
        </w:rPr>
        <w:t>snapj</w:t>
      </w:r>
      <w:r>
        <w:rPr>
          <w:sz w:val="28"/>
          <w:szCs w:val="28"/>
          <w:lang w:val="uk-UA"/>
        </w:rPr>
        <w:t>á</w:t>
      </w:r>
      <w:r>
        <w:rPr>
          <w:sz w:val="28"/>
          <w:szCs w:val="28"/>
          <w:lang w:val="en-US"/>
        </w:rPr>
        <w:t>ra</w:t>
      </w:r>
      <w:r>
        <w:rPr>
          <w:sz w:val="28"/>
          <w:szCs w:val="28"/>
          <w:lang w:val="uk-UA"/>
        </w:rPr>
        <w:t xml:space="preserve"> </w:t>
      </w:r>
      <w:r w:rsidRPr="00C84B7F">
        <w:rPr>
          <w:sz w:val="28"/>
          <w:szCs w:val="28"/>
          <w:lang w:val="uk-UA"/>
        </w:rPr>
        <w:t>/</w:t>
      </w:r>
      <w:r>
        <w:rPr>
          <w:sz w:val="28"/>
          <w:szCs w:val="28"/>
          <w:lang w:val="uk-UA"/>
        </w:rPr>
        <w:t xml:space="preserve"> </w:t>
      </w:r>
      <w:r>
        <w:rPr>
          <w:sz w:val="28"/>
          <w:szCs w:val="28"/>
          <w:lang w:val="en-US"/>
        </w:rPr>
        <w:t>Szerk</w:t>
      </w:r>
      <w:r>
        <w:rPr>
          <w:sz w:val="28"/>
          <w:szCs w:val="28"/>
          <w:lang w:val="uk-UA"/>
        </w:rPr>
        <w:t xml:space="preserve">.:  </w:t>
      </w:r>
      <w:r>
        <w:rPr>
          <w:sz w:val="28"/>
          <w:szCs w:val="28"/>
          <w:lang w:val="en-US"/>
        </w:rPr>
        <w:t>Hajd</w:t>
      </w:r>
      <w:r>
        <w:rPr>
          <w:sz w:val="28"/>
          <w:szCs w:val="28"/>
          <w:lang w:val="uk-UA"/>
        </w:rPr>
        <w:t xml:space="preserve">ú  </w:t>
      </w:r>
      <w:r>
        <w:rPr>
          <w:sz w:val="28"/>
          <w:szCs w:val="28"/>
          <w:lang w:val="en-US"/>
        </w:rPr>
        <w:t>Mih</w:t>
      </w:r>
      <w:r>
        <w:rPr>
          <w:sz w:val="28"/>
          <w:szCs w:val="28"/>
          <w:lang w:val="uk-UA"/>
        </w:rPr>
        <w:t>á</w:t>
      </w:r>
      <w:r>
        <w:rPr>
          <w:sz w:val="28"/>
          <w:szCs w:val="28"/>
          <w:lang w:val="en-US"/>
        </w:rPr>
        <w:t>ly</w:t>
      </w:r>
      <w:r>
        <w:rPr>
          <w:sz w:val="28"/>
          <w:szCs w:val="28"/>
          <w:lang w:val="uk-UA"/>
        </w:rPr>
        <w:t xml:space="preserve">  –  </w:t>
      </w:r>
      <w:r>
        <w:rPr>
          <w:sz w:val="28"/>
          <w:szCs w:val="28"/>
          <w:lang w:val="en-US"/>
        </w:rPr>
        <w:t>Kiss</w:t>
      </w:r>
      <w:r>
        <w:rPr>
          <w:sz w:val="28"/>
          <w:szCs w:val="28"/>
          <w:lang w:val="uk-UA"/>
        </w:rPr>
        <w:t xml:space="preserve"> </w:t>
      </w:r>
      <w:r>
        <w:rPr>
          <w:sz w:val="28"/>
          <w:szCs w:val="28"/>
          <w:lang w:val="en-US"/>
        </w:rPr>
        <w:t>Jen</w:t>
      </w:r>
      <w:r>
        <w:rPr>
          <w:sz w:val="28"/>
          <w:szCs w:val="28"/>
          <w:lang w:val="uk-UA"/>
        </w:rPr>
        <w:t xml:space="preserve">ő. – </w:t>
      </w:r>
      <w:r w:rsidRPr="00C84B7F">
        <w:rPr>
          <w:sz w:val="28"/>
          <w:szCs w:val="28"/>
          <w:lang w:val="uk-UA"/>
        </w:rPr>
        <w:t xml:space="preserve">   </w:t>
      </w:r>
    </w:p>
    <w:p w:rsidR="00C84B7F" w:rsidRDefault="00C84B7F" w:rsidP="00C84B7F">
      <w:pPr>
        <w:tabs>
          <w:tab w:val="left" w:pos="2730"/>
        </w:tabs>
        <w:spacing w:line="360" w:lineRule="auto"/>
        <w:jc w:val="both"/>
        <w:rPr>
          <w:sz w:val="28"/>
          <w:szCs w:val="28"/>
          <w:lang w:val="uk-UA"/>
        </w:rPr>
      </w:pPr>
      <w:r w:rsidRPr="00C84B7F">
        <w:rPr>
          <w:sz w:val="28"/>
          <w:szCs w:val="28"/>
          <w:lang w:val="uk-UA"/>
        </w:rPr>
        <w:t xml:space="preserve">        </w:t>
      </w:r>
      <w:r>
        <w:rPr>
          <w:sz w:val="28"/>
          <w:szCs w:val="28"/>
          <w:lang w:val="en-US"/>
        </w:rPr>
        <w:t>Bp</w:t>
      </w:r>
      <w:r>
        <w:rPr>
          <w:sz w:val="28"/>
          <w:szCs w:val="28"/>
          <w:lang w:val="uk-UA"/>
        </w:rPr>
        <w:t>.: 1991. –</w:t>
      </w:r>
      <w:r w:rsidRPr="00C84B7F">
        <w:rPr>
          <w:sz w:val="28"/>
          <w:szCs w:val="28"/>
          <w:lang w:val="en-US"/>
        </w:rPr>
        <w:t xml:space="preserve"> 583–</w:t>
      </w:r>
      <w:r>
        <w:rPr>
          <w:sz w:val="28"/>
          <w:szCs w:val="28"/>
          <w:lang w:val="uk-UA"/>
        </w:rPr>
        <w:t>585.</w:t>
      </w:r>
      <w:r>
        <w:rPr>
          <w:sz w:val="28"/>
          <w:szCs w:val="28"/>
          <w:lang w:val="en-US"/>
        </w:rPr>
        <w:t>o</w:t>
      </w:r>
      <w:r>
        <w:rPr>
          <w:sz w:val="28"/>
          <w:szCs w:val="28"/>
          <w:lang w:val="uk-UA"/>
        </w:rPr>
        <w:t>.</w:t>
      </w:r>
    </w:p>
    <w:p w:rsidR="00C84B7F" w:rsidRDefault="00C84B7F" w:rsidP="00C84B7F">
      <w:pPr>
        <w:spacing w:line="360" w:lineRule="auto"/>
        <w:ind w:right="203"/>
        <w:jc w:val="both"/>
        <w:rPr>
          <w:sz w:val="28"/>
          <w:szCs w:val="28"/>
          <w:lang w:val="hu-HU"/>
        </w:rPr>
      </w:pPr>
      <w:r>
        <w:rPr>
          <w:sz w:val="28"/>
          <w:szCs w:val="28"/>
          <w:lang w:val="uk-UA"/>
        </w:rPr>
        <w:t>135.</w:t>
      </w:r>
      <w:r w:rsidRPr="00C84B7F">
        <w:rPr>
          <w:sz w:val="28"/>
          <w:szCs w:val="28"/>
          <w:lang w:val="en-US"/>
        </w:rPr>
        <w:t xml:space="preserve"> Szabó T. Attila. Szó- és szólásmagyarázatok. Fánk // MNy. LIX, 1963.</w:t>
      </w:r>
      <w:r>
        <w:rPr>
          <w:sz w:val="28"/>
          <w:szCs w:val="28"/>
          <w:lang w:val="uk-UA"/>
        </w:rPr>
        <w:t xml:space="preserve"> –</w:t>
      </w:r>
      <w:r w:rsidRPr="00C84B7F">
        <w:rPr>
          <w:sz w:val="28"/>
          <w:szCs w:val="28"/>
          <w:lang w:val="en-US"/>
        </w:rPr>
        <w:t xml:space="preserve">  </w:t>
      </w:r>
    </w:p>
    <w:p w:rsidR="00C84B7F" w:rsidRDefault="00C84B7F" w:rsidP="00C84B7F">
      <w:pPr>
        <w:spacing w:line="360" w:lineRule="auto"/>
        <w:ind w:right="203"/>
        <w:jc w:val="both"/>
        <w:rPr>
          <w:sz w:val="28"/>
          <w:szCs w:val="28"/>
          <w:lang w:val="uk-UA"/>
        </w:rPr>
      </w:pPr>
      <w:r w:rsidRPr="00C84B7F">
        <w:rPr>
          <w:sz w:val="28"/>
          <w:szCs w:val="28"/>
          <w:lang w:val="en-US"/>
        </w:rPr>
        <w:t xml:space="preserve">       475</w:t>
      </w:r>
      <w:r>
        <w:rPr>
          <w:sz w:val="28"/>
          <w:szCs w:val="28"/>
          <w:lang w:val="uk-UA"/>
        </w:rPr>
        <w:t xml:space="preserve"> – 476</w:t>
      </w:r>
      <w:r w:rsidRPr="00C84B7F">
        <w:rPr>
          <w:sz w:val="28"/>
          <w:szCs w:val="28"/>
          <w:lang w:val="en-US"/>
        </w:rPr>
        <w:t>.o.</w:t>
      </w:r>
    </w:p>
    <w:p w:rsidR="00C84B7F" w:rsidRDefault="00C84B7F" w:rsidP="00C84B7F">
      <w:pPr>
        <w:spacing w:line="360" w:lineRule="auto"/>
        <w:jc w:val="both"/>
        <w:rPr>
          <w:sz w:val="28"/>
          <w:szCs w:val="28"/>
          <w:lang w:val="hu-HU"/>
        </w:rPr>
      </w:pPr>
      <w:r w:rsidRPr="00C84B7F">
        <w:rPr>
          <w:sz w:val="28"/>
          <w:szCs w:val="28"/>
          <w:lang w:val="en-US"/>
        </w:rPr>
        <w:t xml:space="preserve">136. Szinnyei József. Magyar Tájszótár I–II.– Budapest, 1893–1901. – I. k. – </w:t>
      </w:r>
    </w:p>
    <w:p w:rsidR="00C84B7F" w:rsidRPr="00C84B7F" w:rsidRDefault="00C84B7F" w:rsidP="00C84B7F">
      <w:pPr>
        <w:spacing w:line="360" w:lineRule="auto"/>
        <w:jc w:val="both"/>
        <w:rPr>
          <w:sz w:val="28"/>
          <w:szCs w:val="28"/>
          <w:lang w:val="en-US"/>
        </w:rPr>
      </w:pPr>
      <w:r w:rsidRPr="00C84B7F">
        <w:rPr>
          <w:sz w:val="28"/>
          <w:szCs w:val="28"/>
          <w:lang w:val="en-US"/>
        </w:rPr>
        <w:t xml:space="preserve">       780 o. –II. k. –550 o.</w:t>
      </w:r>
    </w:p>
    <w:p w:rsidR="00C84B7F" w:rsidRPr="00C84B7F" w:rsidRDefault="00C84B7F" w:rsidP="00C84B7F">
      <w:pPr>
        <w:spacing w:line="360" w:lineRule="auto"/>
        <w:jc w:val="both"/>
        <w:rPr>
          <w:sz w:val="28"/>
          <w:szCs w:val="28"/>
          <w:lang w:val="en-US"/>
        </w:rPr>
      </w:pPr>
      <w:r>
        <w:rPr>
          <w:sz w:val="28"/>
          <w:szCs w:val="28"/>
          <w:lang w:val="uk-UA"/>
        </w:rPr>
        <w:t xml:space="preserve">137. </w:t>
      </w:r>
      <w:r w:rsidRPr="00C84B7F">
        <w:rPr>
          <w:sz w:val="28"/>
          <w:szCs w:val="28"/>
          <w:lang w:val="en-US"/>
        </w:rPr>
        <w:t>Tak</w:t>
      </w:r>
      <w:r>
        <w:rPr>
          <w:sz w:val="28"/>
          <w:szCs w:val="28"/>
          <w:lang w:val="uk-UA"/>
        </w:rPr>
        <w:t>á</w:t>
      </w:r>
      <w:r w:rsidRPr="00C84B7F">
        <w:rPr>
          <w:sz w:val="28"/>
          <w:szCs w:val="28"/>
          <w:lang w:val="en-US"/>
        </w:rPr>
        <w:t>cs</w:t>
      </w:r>
      <w:r>
        <w:rPr>
          <w:sz w:val="28"/>
          <w:szCs w:val="28"/>
          <w:lang w:val="uk-UA"/>
        </w:rPr>
        <w:t xml:space="preserve"> </w:t>
      </w:r>
      <w:r w:rsidRPr="00C84B7F">
        <w:rPr>
          <w:sz w:val="28"/>
          <w:szCs w:val="28"/>
          <w:lang w:val="en-US"/>
        </w:rPr>
        <w:t>Lajos</w:t>
      </w:r>
      <w:r>
        <w:rPr>
          <w:sz w:val="28"/>
          <w:szCs w:val="28"/>
          <w:lang w:val="uk-UA"/>
        </w:rPr>
        <w:t xml:space="preserve">. </w:t>
      </w:r>
      <w:r w:rsidRPr="00C84B7F">
        <w:rPr>
          <w:sz w:val="28"/>
          <w:szCs w:val="28"/>
          <w:lang w:val="en-US"/>
        </w:rPr>
        <w:t>Az</w:t>
      </w:r>
      <w:r>
        <w:rPr>
          <w:sz w:val="28"/>
          <w:szCs w:val="28"/>
          <w:lang w:val="uk-UA"/>
        </w:rPr>
        <w:t xml:space="preserve"> </w:t>
      </w:r>
      <w:r w:rsidRPr="00C84B7F">
        <w:rPr>
          <w:sz w:val="28"/>
          <w:szCs w:val="28"/>
          <w:lang w:val="en-US"/>
        </w:rPr>
        <w:t>ap</w:t>
      </w:r>
      <w:r>
        <w:rPr>
          <w:sz w:val="28"/>
          <w:szCs w:val="28"/>
          <w:lang w:val="uk-UA"/>
        </w:rPr>
        <w:t>á</w:t>
      </w:r>
      <w:r w:rsidRPr="00C84B7F">
        <w:rPr>
          <w:sz w:val="28"/>
          <w:szCs w:val="28"/>
          <w:lang w:val="en-US"/>
        </w:rPr>
        <w:t>tfalvi</w:t>
      </w:r>
      <w:r>
        <w:rPr>
          <w:sz w:val="28"/>
          <w:szCs w:val="28"/>
          <w:lang w:val="uk-UA"/>
        </w:rPr>
        <w:t xml:space="preserve"> </w:t>
      </w:r>
      <w:r w:rsidRPr="00C84B7F">
        <w:rPr>
          <w:sz w:val="28"/>
          <w:szCs w:val="28"/>
          <w:lang w:val="en-US"/>
        </w:rPr>
        <w:t>nyelvj</w:t>
      </w:r>
      <w:r>
        <w:rPr>
          <w:sz w:val="28"/>
          <w:szCs w:val="28"/>
          <w:lang w:val="uk-UA"/>
        </w:rPr>
        <w:t>á</w:t>
      </w:r>
      <w:r w:rsidRPr="00C84B7F">
        <w:rPr>
          <w:sz w:val="28"/>
          <w:szCs w:val="28"/>
          <w:lang w:val="en-US"/>
        </w:rPr>
        <w:t>r</w:t>
      </w:r>
      <w:r>
        <w:rPr>
          <w:sz w:val="28"/>
          <w:szCs w:val="28"/>
          <w:lang w:val="uk-UA"/>
        </w:rPr>
        <w:t>á</w:t>
      </w:r>
      <w:r w:rsidRPr="00C84B7F">
        <w:rPr>
          <w:sz w:val="28"/>
          <w:szCs w:val="28"/>
          <w:lang w:val="en-US"/>
        </w:rPr>
        <w:t>s</w:t>
      </w:r>
      <w:r>
        <w:rPr>
          <w:sz w:val="28"/>
          <w:szCs w:val="28"/>
          <w:lang w:val="uk-UA"/>
        </w:rPr>
        <w:t xml:space="preserve">. – </w:t>
      </w:r>
      <w:r w:rsidRPr="00C84B7F">
        <w:rPr>
          <w:sz w:val="28"/>
          <w:szCs w:val="28"/>
          <w:lang w:val="en-US"/>
        </w:rPr>
        <w:t>Mak</w:t>
      </w:r>
      <w:r>
        <w:rPr>
          <w:sz w:val="28"/>
          <w:szCs w:val="28"/>
          <w:lang w:val="uk-UA"/>
        </w:rPr>
        <w:t>ó, 1926.</w:t>
      </w:r>
      <w:r w:rsidRPr="00C84B7F">
        <w:rPr>
          <w:sz w:val="28"/>
          <w:szCs w:val="28"/>
          <w:lang w:val="en-US"/>
        </w:rPr>
        <w:t xml:space="preserve"> – 46 o.</w:t>
      </w:r>
    </w:p>
    <w:p w:rsidR="00C84B7F" w:rsidRPr="00C84B7F" w:rsidRDefault="00C84B7F" w:rsidP="00C84B7F">
      <w:pPr>
        <w:spacing w:line="360" w:lineRule="auto"/>
        <w:jc w:val="both"/>
        <w:rPr>
          <w:sz w:val="28"/>
          <w:szCs w:val="28"/>
          <w:lang w:val="en-US"/>
        </w:rPr>
      </w:pPr>
      <w:r>
        <w:rPr>
          <w:sz w:val="28"/>
          <w:szCs w:val="28"/>
          <w:lang w:val="uk-UA"/>
        </w:rPr>
        <w:t>13</w:t>
      </w:r>
      <w:r w:rsidRPr="00C84B7F">
        <w:rPr>
          <w:sz w:val="28"/>
          <w:szCs w:val="28"/>
          <w:lang w:val="en-US"/>
        </w:rPr>
        <w:t>8</w:t>
      </w:r>
      <w:r>
        <w:rPr>
          <w:sz w:val="28"/>
          <w:szCs w:val="28"/>
          <w:lang w:val="uk-UA"/>
        </w:rPr>
        <w:t xml:space="preserve">. </w:t>
      </w:r>
      <w:r w:rsidRPr="00C84B7F">
        <w:rPr>
          <w:sz w:val="28"/>
          <w:szCs w:val="28"/>
          <w:lang w:val="en-US"/>
        </w:rPr>
        <w:t>Tamás Lajos. Az aknaszlatinai szókincsből. – Mny., XXXV., 1939. – 265</w:t>
      </w:r>
      <w:r>
        <w:rPr>
          <w:sz w:val="28"/>
          <w:szCs w:val="28"/>
          <w:lang w:val="uk-UA"/>
        </w:rPr>
        <w:t>–</w:t>
      </w:r>
    </w:p>
    <w:p w:rsidR="00C84B7F" w:rsidRDefault="00C84B7F" w:rsidP="00C84B7F">
      <w:pPr>
        <w:spacing w:line="360" w:lineRule="auto"/>
        <w:jc w:val="both"/>
        <w:rPr>
          <w:sz w:val="28"/>
          <w:szCs w:val="28"/>
          <w:lang w:val="uk-UA"/>
        </w:rPr>
      </w:pPr>
      <w:r w:rsidRPr="00C84B7F">
        <w:rPr>
          <w:sz w:val="28"/>
          <w:szCs w:val="28"/>
          <w:lang w:val="en-US"/>
        </w:rPr>
        <w:t xml:space="preserve">        269.o.</w:t>
      </w:r>
    </w:p>
    <w:p w:rsidR="00C84B7F" w:rsidRDefault="00C84B7F" w:rsidP="00C84B7F">
      <w:pPr>
        <w:spacing w:line="360" w:lineRule="auto"/>
        <w:jc w:val="both"/>
        <w:rPr>
          <w:sz w:val="28"/>
          <w:szCs w:val="28"/>
          <w:lang w:val="hu-HU"/>
        </w:rPr>
      </w:pPr>
      <w:r>
        <w:rPr>
          <w:sz w:val="28"/>
          <w:szCs w:val="28"/>
          <w:lang w:val="uk-UA"/>
        </w:rPr>
        <w:t xml:space="preserve">139. </w:t>
      </w:r>
      <w:r w:rsidRPr="00C84B7F">
        <w:rPr>
          <w:sz w:val="28"/>
          <w:szCs w:val="28"/>
          <w:lang w:val="en-US"/>
        </w:rPr>
        <w:t>Tangl Harald. A táplálkozás. – Bp.: Gondolat Könyvkiadó, 1962</w:t>
      </w:r>
      <w:r>
        <w:rPr>
          <w:sz w:val="28"/>
          <w:szCs w:val="28"/>
          <w:lang w:val="uk-UA"/>
        </w:rPr>
        <w:t>.</w:t>
      </w:r>
      <w:r w:rsidRPr="00C84B7F">
        <w:rPr>
          <w:sz w:val="28"/>
          <w:szCs w:val="28"/>
          <w:lang w:val="en-US"/>
        </w:rPr>
        <w:t xml:space="preserve"> – 346 o.</w:t>
      </w:r>
    </w:p>
    <w:p w:rsidR="00C84B7F" w:rsidRPr="00C84B7F" w:rsidRDefault="00C84B7F" w:rsidP="00C84B7F">
      <w:pPr>
        <w:spacing w:line="360" w:lineRule="auto"/>
        <w:jc w:val="both"/>
        <w:rPr>
          <w:sz w:val="28"/>
          <w:szCs w:val="28"/>
          <w:lang w:val="en-US"/>
        </w:rPr>
      </w:pPr>
      <w:r>
        <w:rPr>
          <w:sz w:val="28"/>
          <w:szCs w:val="28"/>
          <w:lang w:val="uk-UA"/>
        </w:rPr>
        <w:t xml:space="preserve">140. </w:t>
      </w:r>
      <w:r w:rsidRPr="00C84B7F">
        <w:rPr>
          <w:sz w:val="28"/>
          <w:szCs w:val="28"/>
          <w:lang w:val="en-US"/>
        </w:rPr>
        <w:t>Törös Béla. A beregszászi nyelvjárás. – Budapest.– 1910.– 67 o.</w:t>
      </w:r>
    </w:p>
    <w:p w:rsidR="00C84B7F" w:rsidRPr="00C84B7F" w:rsidRDefault="00C84B7F" w:rsidP="00C84B7F">
      <w:pPr>
        <w:spacing w:line="360" w:lineRule="auto"/>
        <w:jc w:val="both"/>
        <w:rPr>
          <w:sz w:val="28"/>
          <w:szCs w:val="28"/>
          <w:lang w:val="en-US"/>
        </w:rPr>
      </w:pPr>
      <w:r w:rsidRPr="00C84B7F">
        <w:rPr>
          <w:sz w:val="28"/>
          <w:szCs w:val="28"/>
          <w:lang w:val="en-US"/>
        </w:rPr>
        <w:t>141. Turi</w:t>
      </w:r>
      <w:r>
        <w:rPr>
          <w:sz w:val="28"/>
          <w:szCs w:val="28"/>
          <w:lang w:val="uk-UA"/>
        </w:rPr>
        <w:t xml:space="preserve"> </w:t>
      </w:r>
      <w:r w:rsidRPr="00C84B7F">
        <w:rPr>
          <w:sz w:val="28"/>
          <w:szCs w:val="28"/>
          <w:lang w:val="en-US"/>
        </w:rPr>
        <w:t>K</w:t>
      </w:r>
      <w:r>
        <w:rPr>
          <w:sz w:val="28"/>
          <w:szCs w:val="28"/>
          <w:lang w:val="uk-UA"/>
        </w:rPr>
        <w:t>á</w:t>
      </w:r>
      <w:r w:rsidRPr="00C84B7F">
        <w:rPr>
          <w:sz w:val="28"/>
          <w:szCs w:val="28"/>
          <w:lang w:val="en-US"/>
        </w:rPr>
        <w:t>roly</w:t>
      </w:r>
      <w:r>
        <w:rPr>
          <w:sz w:val="28"/>
          <w:szCs w:val="28"/>
          <w:lang w:val="uk-UA"/>
        </w:rPr>
        <w:t xml:space="preserve">. </w:t>
      </w:r>
      <w:r w:rsidRPr="00C84B7F">
        <w:rPr>
          <w:sz w:val="28"/>
          <w:szCs w:val="28"/>
          <w:lang w:val="en-US"/>
        </w:rPr>
        <w:t>A</w:t>
      </w:r>
      <w:r>
        <w:rPr>
          <w:sz w:val="28"/>
          <w:szCs w:val="28"/>
          <w:lang w:val="uk-UA"/>
        </w:rPr>
        <w:t xml:space="preserve"> </w:t>
      </w:r>
      <w:r w:rsidRPr="00C84B7F">
        <w:rPr>
          <w:sz w:val="28"/>
          <w:szCs w:val="28"/>
          <w:lang w:val="en-US"/>
        </w:rPr>
        <w:t>cegl</w:t>
      </w:r>
      <w:r>
        <w:rPr>
          <w:sz w:val="28"/>
          <w:szCs w:val="28"/>
          <w:lang w:val="uk-UA"/>
        </w:rPr>
        <w:t>é</w:t>
      </w:r>
      <w:r w:rsidRPr="00C84B7F">
        <w:rPr>
          <w:sz w:val="28"/>
          <w:szCs w:val="28"/>
          <w:lang w:val="en-US"/>
        </w:rPr>
        <w:t>di</w:t>
      </w:r>
      <w:r>
        <w:rPr>
          <w:sz w:val="28"/>
          <w:szCs w:val="28"/>
          <w:lang w:val="uk-UA"/>
        </w:rPr>
        <w:t xml:space="preserve"> </w:t>
      </w:r>
      <w:r w:rsidRPr="00C84B7F">
        <w:rPr>
          <w:sz w:val="28"/>
          <w:szCs w:val="28"/>
          <w:lang w:val="en-US"/>
        </w:rPr>
        <w:t>nyelvj</w:t>
      </w:r>
      <w:r>
        <w:rPr>
          <w:sz w:val="28"/>
          <w:szCs w:val="28"/>
          <w:lang w:val="uk-UA"/>
        </w:rPr>
        <w:t>á</w:t>
      </w:r>
      <w:r w:rsidRPr="00C84B7F">
        <w:rPr>
          <w:sz w:val="28"/>
          <w:szCs w:val="28"/>
          <w:lang w:val="en-US"/>
        </w:rPr>
        <w:t>r</w:t>
      </w:r>
      <w:r>
        <w:rPr>
          <w:sz w:val="28"/>
          <w:szCs w:val="28"/>
          <w:lang w:val="uk-UA"/>
        </w:rPr>
        <w:t>á</w:t>
      </w:r>
      <w:r w:rsidRPr="00C84B7F">
        <w:rPr>
          <w:sz w:val="28"/>
          <w:szCs w:val="28"/>
          <w:lang w:val="en-US"/>
        </w:rPr>
        <w:t>s</w:t>
      </w:r>
      <w:r>
        <w:rPr>
          <w:sz w:val="28"/>
          <w:szCs w:val="28"/>
          <w:lang w:val="uk-UA"/>
        </w:rPr>
        <w:t xml:space="preserve"> </w:t>
      </w:r>
      <w:r w:rsidRPr="00C84B7F">
        <w:rPr>
          <w:sz w:val="28"/>
          <w:szCs w:val="28"/>
          <w:lang w:val="en-US"/>
        </w:rPr>
        <w:t>nyelvtana</w:t>
      </w:r>
      <w:r>
        <w:rPr>
          <w:sz w:val="28"/>
          <w:szCs w:val="28"/>
          <w:lang w:val="uk-UA"/>
        </w:rPr>
        <w:t xml:space="preserve">. – </w:t>
      </w:r>
      <w:r w:rsidRPr="00C84B7F">
        <w:rPr>
          <w:sz w:val="28"/>
          <w:szCs w:val="28"/>
          <w:lang w:val="en-US"/>
        </w:rPr>
        <w:t>Szeged</w:t>
      </w:r>
      <w:r>
        <w:rPr>
          <w:sz w:val="28"/>
          <w:szCs w:val="28"/>
          <w:lang w:val="uk-UA"/>
        </w:rPr>
        <w:t>: 1930.</w:t>
      </w:r>
      <w:r w:rsidRPr="00C84B7F">
        <w:rPr>
          <w:sz w:val="28"/>
          <w:szCs w:val="28"/>
          <w:lang w:val="en-US"/>
        </w:rPr>
        <w:t xml:space="preserve">– 48 o. </w:t>
      </w:r>
    </w:p>
    <w:p w:rsidR="00C84B7F" w:rsidRDefault="00C84B7F" w:rsidP="00C84B7F">
      <w:pPr>
        <w:spacing w:line="360" w:lineRule="auto"/>
        <w:jc w:val="both"/>
        <w:rPr>
          <w:sz w:val="28"/>
          <w:szCs w:val="28"/>
          <w:lang w:val="uk-UA"/>
        </w:rPr>
      </w:pPr>
      <w:r>
        <w:rPr>
          <w:sz w:val="28"/>
          <w:szCs w:val="28"/>
          <w:lang w:val="uk-UA"/>
        </w:rPr>
        <w:t>142.</w:t>
      </w:r>
      <w:r w:rsidRPr="00C84B7F">
        <w:rPr>
          <w:sz w:val="28"/>
          <w:szCs w:val="28"/>
          <w:lang w:val="en-US"/>
        </w:rPr>
        <w:t xml:space="preserve"> Túri Mészáros István. Népnyelv. Disznó // MNy. VIII, 1912. </w:t>
      </w:r>
      <w:r>
        <w:rPr>
          <w:sz w:val="28"/>
          <w:szCs w:val="28"/>
          <w:lang w:val="uk-UA"/>
        </w:rPr>
        <w:t>–</w:t>
      </w:r>
      <w:r w:rsidRPr="00C84B7F">
        <w:rPr>
          <w:sz w:val="28"/>
          <w:szCs w:val="28"/>
          <w:lang w:val="en-US"/>
        </w:rPr>
        <w:t xml:space="preserve"> 188–190.o.</w:t>
      </w:r>
    </w:p>
    <w:p w:rsidR="00C84B7F" w:rsidRDefault="00C84B7F" w:rsidP="00C84B7F">
      <w:pPr>
        <w:spacing w:line="360" w:lineRule="auto"/>
        <w:jc w:val="both"/>
        <w:rPr>
          <w:sz w:val="28"/>
          <w:szCs w:val="28"/>
          <w:lang w:val="hu-HU"/>
        </w:rPr>
      </w:pPr>
      <w:r>
        <w:rPr>
          <w:sz w:val="28"/>
          <w:szCs w:val="28"/>
          <w:lang w:val="uk-UA"/>
        </w:rPr>
        <w:t>143.</w:t>
      </w:r>
      <w:r w:rsidRPr="00C84B7F">
        <w:rPr>
          <w:sz w:val="28"/>
          <w:szCs w:val="28"/>
          <w:lang w:val="en-US"/>
        </w:rPr>
        <w:t xml:space="preserve"> Túri Mészáros István. Népnyelv. Halászat // MNy. VIII, 1912. </w:t>
      </w:r>
      <w:r>
        <w:rPr>
          <w:sz w:val="28"/>
          <w:szCs w:val="28"/>
          <w:lang w:val="uk-UA"/>
        </w:rPr>
        <w:t>–</w:t>
      </w:r>
      <w:r w:rsidRPr="00C84B7F">
        <w:rPr>
          <w:sz w:val="28"/>
          <w:szCs w:val="28"/>
          <w:lang w:val="en-US"/>
        </w:rPr>
        <w:t xml:space="preserve"> 378</w:t>
      </w:r>
      <w:r>
        <w:rPr>
          <w:sz w:val="28"/>
          <w:szCs w:val="28"/>
          <w:lang w:val="uk-UA"/>
        </w:rPr>
        <w:t>–381</w:t>
      </w:r>
      <w:r w:rsidRPr="00C84B7F">
        <w:rPr>
          <w:sz w:val="28"/>
          <w:szCs w:val="28"/>
          <w:lang w:val="en-US"/>
        </w:rPr>
        <w:t>.o.</w:t>
      </w:r>
    </w:p>
    <w:p w:rsidR="00C84B7F" w:rsidRPr="00C84B7F" w:rsidRDefault="00C84B7F" w:rsidP="00C84B7F">
      <w:pPr>
        <w:spacing w:line="360" w:lineRule="auto"/>
        <w:jc w:val="both"/>
        <w:rPr>
          <w:sz w:val="28"/>
          <w:szCs w:val="28"/>
          <w:lang w:val="hu-HU"/>
        </w:rPr>
      </w:pPr>
      <w:r>
        <w:rPr>
          <w:sz w:val="28"/>
          <w:szCs w:val="28"/>
          <w:lang w:val="uk-UA"/>
        </w:rPr>
        <w:t xml:space="preserve">144. </w:t>
      </w:r>
      <w:r w:rsidRPr="00C84B7F">
        <w:rPr>
          <w:sz w:val="28"/>
          <w:szCs w:val="28"/>
          <w:lang w:val="hu-HU"/>
        </w:rPr>
        <w:t>Túri Mészáros István. Népnyelv.  Madár-világ // MNy. VIII,  1912.</w:t>
      </w:r>
      <w:r>
        <w:rPr>
          <w:sz w:val="28"/>
          <w:szCs w:val="28"/>
          <w:lang w:val="uk-UA"/>
        </w:rPr>
        <w:t>–</w:t>
      </w:r>
      <w:r w:rsidRPr="00C84B7F">
        <w:rPr>
          <w:sz w:val="28"/>
          <w:szCs w:val="28"/>
          <w:lang w:val="hu-HU"/>
        </w:rPr>
        <w:t xml:space="preserve"> 334</w:t>
      </w:r>
      <w:r>
        <w:rPr>
          <w:sz w:val="28"/>
          <w:szCs w:val="28"/>
          <w:lang w:val="uk-UA"/>
        </w:rPr>
        <w:t>–</w:t>
      </w:r>
    </w:p>
    <w:p w:rsidR="00C84B7F" w:rsidRDefault="00C84B7F" w:rsidP="00C84B7F">
      <w:pPr>
        <w:spacing w:line="360" w:lineRule="auto"/>
        <w:jc w:val="both"/>
        <w:rPr>
          <w:sz w:val="28"/>
          <w:szCs w:val="28"/>
          <w:lang w:val="uk-UA"/>
        </w:rPr>
      </w:pPr>
      <w:r w:rsidRPr="00C84B7F">
        <w:rPr>
          <w:sz w:val="28"/>
          <w:szCs w:val="28"/>
          <w:lang w:val="hu-HU"/>
        </w:rPr>
        <w:t xml:space="preserve">       </w:t>
      </w:r>
      <w:r>
        <w:rPr>
          <w:sz w:val="28"/>
          <w:szCs w:val="28"/>
          <w:lang w:val="uk-UA"/>
        </w:rPr>
        <w:t>336</w:t>
      </w:r>
      <w:r w:rsidRPr="00C84B7F">
        <w:rPr>
          <w:sz w:val="28"/>
          <w:szCs w:val="28"/>
          <w:lang w:val="hu-HU"/>
        </w:rPr>
        <w:t>.o.</w:t>
      </w:r>
    </w:p>
    <w:p w:rsidR="00C84B7F" w:rsidRDefault="00C84B7F" w:rsidP="00C84B7F">
      <w:pPr>
        <w:spacing w:line="360" w:lineRule="auto"/>
        <w:jc w:val="both"/>
        <w:rPr>
          <w:sz w:val="28"/>
          <w:szCs w:val="28"/>
          <w:lang w:val="hu-HU"/>
        </w:rPr>
      </w:pPr>
      <w:r>
        <w:rPr>
          <w:sz w:val="28"/>
          <w:szCs w:val="28"/>
          <w:lang w:val="uk-UA"/>
        </w:rPr>
        <w:t xml:space="preserve">145. </w:t>
      </w:r>
      <w:r w:rsidRPr="00C84B7F">
        <w:rPr>
          <w:sz w:val="28"/>
          <w:szCs w:val="28"/>
          <w:lang w:val="hu-HU"/>
        </w:rPr>
        <w:t xml:space="preserve">Túri Mészáros István. </w:t>
      </w:r>
      <w:r w:rsidRPr="00C84B7F">
        <w:rPr>
          <w:sz w:val="28"/>
          <w:szCs w:val="28"/>
          <w:lang w:val="en-US"/>
        </w:rPr>
        <w:t xml:space="preserve">Népnyelv. Szarvasmarha // MNy. VIII, 1912. </w:t>
      </w:r>
      <w:r>
        <w:rPr>
          <w:sz w:val="28"/>
          <w:szCs w:val="28"/>
          <w:lang w:val="uk-UA"/>
        </w:rPr>
        <w:t>–</w:t>
      </w:r>
      <w:r w:rsidRPr="00C84B7F">
        <w:rPr>
          <w:sz w:val="28"/>
          <w:szCs w:val="28"/>
          <w:lang w:val="en-US"/>
        </w:rPr>
        <w:t xml:space="preserve"> 187–</w:t>
      </w:r>
    </w:p>
    <w:p w:rsidR="00C84B7F" w:rsidRDefault="00C84B7F" w:rsidP="00C84B7F">
      <w:pPr>
        <w:spacing w:line="360" w:lineRule="auto"/>
        <w:jc w:val="both"/>
        <w:rPr>
          <w:sz w:val="28"/>
          <w:szCs w:val="28"/>
          <w:lang w:val="uk-UA"/>
        </w:rPr>
      </w:pPr>
      <w:r w:rsidRPr="00C84B7F">
        <w:rPr>
          <w:sz w:val="28"/>
          <w:szCs w:val="28"/>
          <w:lang w:val="en-US"/>
        </w:rPr>
        <w:t xml:space="preserve">       190.o.</w:t>
      </w:r>
    </w:p>
    <w:p w:rsidR="00C84B7F" w:rsidRDefault="00C84B7F" w:rsidP="00C84B7F">
      <w:pPr>
        <w:spacing w:line="360" w:lineRule="auto"/>
        <w:jc w:val="both"/>
        <w:rPr>
          <w:sz w:val="28"/>
          <w:szCs w:val="28"/>
          <w:lang w:val="hu-HU"/>
        </w:rPr>
      </w:pPr>
      <w:r>
        <w:rPr>
          <w:sz w:val="28"/>
          <w:szCs w:val="28"/>
          <w:lang w:val="uk-UA"/>
        </w:rPr>
        <w:t xml:space="preserve">146. </w:t>
      </w:r>
      <w:r>
        <w:rPr>
          <w:sz w:val="28"/>
          <w:szCs w:val="28"/>
        </w:rPr>
        <w:t>Ujv</w:t>
      </w:r>
      <w:r w:rsidRPr="00C84B7F">
        <w:rPr>
          <w:sz w:val="28"/>
          <w:szCs w:val="28"/>
          <w:lang w:val="uk-UA"/>
        </w:rPr>
        <w:t>á</w:t>
      </w:r>
      <w:r>
        <w:rPr>
          <w:sz w:val="28"/>
          <w:szCs w:val="28"/>
        </w:rPr>
        <w:t>ry</w:t>
      </w:r>
      <w:r w:rsidRPr="00C84B7F">
        <w:rPr>
          <w:sz w:val="28"/>
          <w:szCs w:val="28"/>
          <w:lang w:val="uk-UA"/>
        </w:rPr>
        <w:t xml:space="preserve"> </w:t>
      </w:r>
      <w:r>
        <w:rPr>
          <w:sz w:val="28"/>
          <w:szCs w:val="28"/>
        </w:rPr>
        <w:t>Zolt</w:t>
      </w:r>
      <w:r w:rsidRPr="00C84B7F">
        <w:rPr>
          <w:sz w:val="28"/>
          <w:szCs w:val="28"/>
          <w:lang w:val="uk-UA"/>
        </w:rPr>
        <w:t>á</w:t>
      </w:r>
      <w:r>
        <w:rPr>
          <w:sz w:val="28"/>
          <w:szCs w:val="28"/>
        </w:rPr>
        <w:t>n</w:t>
      </w:r>
      <w:r w:rsidRPr="00C84B7F">
        <w:rPr>
          <w:sz w:val="28"/>
          <w:szCs w:val="28"/>
          <w:lang w:val="uk-UA"/>
        </w:rPr>
        <w:t xml:space="preserve">. </w:t>
      </w:r>
      <w:r>
        <w:rPr>
          <w:sz w:val="28"/>
          <w:szCs w:val="28"/>
        </w:rPr>
        <w:t>N</w:t>
      </w:r>
      <w:r w:rsidRPr="00C84B7F">
        <w:rPr>
          <w:sz w:val="28"/>
          <w:szCs w:val="28"/>
          <w:lang w:val="uk-UA"/>
        </w:rPr>
        <w:t>é</w:t>
      </w:r>
      <w:r>
        <w:rPr>
          <w:sz w:val="28"/>
          <w:szCs w:val="28"/>
        </w:rPr>
        <w:t>pi</w:t>
      </w:r>
      <w:r w:rsidRPr="00C84B7F">
        <w:rPr>
          <w:sz w:val="28"/>
          <w:szCs w:val="28"/>
          <w:lang w:val="uk-UA"/>
        </w:rPr>
        <w:t xml:space="preserve"> </w:t>
      </w:r>
      <w:r>
        <w:rPr>
          <w:sz w:val="28"/>
          <w:szCs w:val="28"/>
        </w:rPr>
        <w:t>t</w:t>
      </w:r>
      <w:r w:rsidRPr="00C84B7F">
        <w:rPr>
          <w:sz w:val="28"/>
          <w:szCs w:val="28"/>
          <w:lang w:val="uk-UA"/>
        </w:rPr>
        <w:t>á</w:t>
      </w:r>
      <w:r>
        <w:rPr>
          <w:sz w:val="28"/>
          <w:szCs w:val="28"/>
        </w:rPr>
        <w:t>pl</w:t>
      </w:r>
      <w:r w:rsidRPr="00C84B7F">
        <w:rPr>
          <w:sz w:val="28"/>
          <w:szCs w:val="28"/>
          <w:lang w:val="uk-UA"/>
        </w:rPr>
        <w:t>á</w:t>
      </w:r>
      <w:r>
        <w:rPr>
          <w:sz w:val="28"/>
          <w:szCs w:val="28"/>
        </w:rPr>
        <w:t>lkoz</w:t>
      </w:r>
      <w:r w:rsidRPr="00C84B7F">
        <w:rPr>
          <w:sz w:val="28"/>
          <w:szCs w:val="28"/>
          <w:lang w:val="uk-UA"/>
        </w:rPr>
        <w:t>á</w:t>
      </w:r>
      <w:r>
        <w:rPr>
          <w:sz w:val="28"/>
          <w:szCs w:val="28"/>
        </w:rPr>
        <w:t>s</w:t>
      </w:r>
      <w:r w:rsidRPr="00C84B7F">
        <w:rPr>
          <w:sz w:val="28"/>
          <w:szCs w:val="28"/>
          <w:lang w:val="uk-UA"/>
        </w:rPr>
        <w:t xml:space="preserve"> </w:t>
      </w:r>
      <w:r>
        <w:rPr>
          <w:sz w:val="28"/>
          <w:szCs w:val="28"/>
        </w:rPr>
        <w:t>h</w:t>
      </w:r>
      <w:r w:rsidRPr="00C84B7F">
        <w:rPr>
          <w:sz w:val="28"/>
          <w:szCs w:val="28"/>
          <w:lang w:val="uk-UA"/>
        </w:rPr>
        <w:t>á</w:t>
      </w:r>
      <w:r>
        <w:rPr>
          <w:sz w:val="28"/>
          <w:szCs w:val="28"/>
        </w:rPr>
        <w:t>rom</w:t>
      </w:r>
      <w:r w:rsidRPr="00C84B7F">
        <w:rPr>
          <w:sz w:val="28"/>
          <w:szCs w:val="28"/>
          <w:lang w:val="uk-UA"/>
        </w:rPr>
        <w:t xml:space="preserve"> </w:t>
      </w:r>
      <w:r>
        <w:rPr>
          <w:sz w:val="28"/>
          <w:szCs w:val="28"/>
        </w:rPr>
        <w:t>g</w:t>
      </w:r>
      <w:r w:rsidRPr="00C84B7F">
        <w:rPr>
          <w:sz w:val="28"/>
          <w:szCs w:val="28"/>
          <w:lang w:val="uk-UA"/>
        </w:rPr>
        <w:t>ö</w:t>
      </w:r>
      <w:r>
        <w:rPr>
          <w:sz w:val="28"/>
          <w:szCs w:val="28"/>
        </w:rPr>
        <w:t>m</w:t>
      </w:r>
      <w:r w:rsidRPr="00C84B7F">
        <w:rPr>
          <w:sz w:val="28"/>
          <w:szCs w:val="28"/>
          <w:lang w:val="uk-UA"/>
        </w:rPr>
        <w:t>ö</w:t>
      </w:r>
      <w:r>
        <w:rPr>
          <w:sz w:val="28"/>
          <w:szCs w:val="28"/>
        </w:rPr>
        <w:t>ri</w:t>
      </w:r>
      <w:r w:rsidRPr="00C84B7F">
        <w:rPr>
          <w:sz w:val="28"/>
          <w:szCs w:val="28"/>
          <w:lang w:val="uk-UA"/>
        </w:rPr>
        <w:t xml:space="preserve"> </w:t>
      </w:r>
      <w:r>
        <w:rPr>
          <w:sz w:val="28"/>
          <w:szCs w:val="28"/>
        </w:rPr>
        <w:t>v</w:t>
      </w:r>
      <w:r w:rsidRPr="00C84B7F">
        <w:rPr>
          <w:sz w:val="28"/>
          <w:szCs w:val="28"/>
          <w:lang w:val="uk-UA"/>
        </w:rPr>
        <w:t>ö</w:t>
      </w:r>
      <w:r>
        <w:rPr>
          <w:sz w:val="28"/>
          <w:szCs w:val="28"/>
        </w:rPr>
        <w:t>lgyben</w:t>
      </w:r>
      <w:r w:rsidRPr="00C84B7F">
        <w:rPr>
          <w:sz w:val="28"/>
          <w:szCs w:val="28"/>
          <w:lang w:val="uk-UA"/>
        </w:rPr>
        <w:t xml:space="preserve">. </w:t>
      </w:r>
      <w:r>
        <w:rPr>
          <w:sz w:val="28"/>
          <w:szCs w:val="28"/>
          <w:lang w:val="uk-UA"/>
        </w:rPr>
        <w:t xml:space="preserve">– </w:t>
      </w:r>
      <w:r>
        <w:rPr>
          <w:sz w:val="28"/>
          <w:szCs w:val="28"/>
        </w:rPr>
        <w:t>Debrecen</w:t>
      </w:r>
      <w:r w:rsidRPr="00C84B7F">
        <w:rPr>
          <w:sz w:val="28"/>
          <w:szCs w:val="28"/>
          <w:lang w:val="uk-UA"/>
        </w:rPr>
        <w:t xml:space="preserve">, 1991. </w:t>
      </w:r>
      <w:r>
        <w:rPr>
          <w:sz w:val="28"/>
          <w:szCs w:val="28"/>
          <w:lang w:val="uk-UA"/>
        </w:rPr>
        <w:t xml:space="preserve">– </w:t>
      </w:r>
      <w:r w:rsidRPr="00C84B7F">
        <w:rPr>
          <w:sz w:val="28"/>
          <w:szCs w:val="28"/>
          <w:lang w:val="uk-UA"/>
        </w:rPr>
        <w:t xml:space="preserve">   </w:t>
      </w:r>
    </w:p>
    <w:p w:rsidR="00C84B7F" w:rsidRDefault="00C84B7F" w:rsidP="00C84B7F">
      <w:pPr>
        <w:spacing w:line="360" w:lineRule="auto"/>
        <w:jc w:val="both"/>
        <w:rPr>
          <w:sz w:val="28"/>
          <w:szCs w:val="28"/>
          <w:lang w:val="uk-UA"/>
        </w:rPr>
      </w:pPr>
      <w:r w:rsidRPr="00C84B7F">
        <w:rPr>
          <w:sz w:val="28"/>
          <w:szCs w:val="28"/>
          <w:lang w:val="uk-UA"/>
        </w:rPr>
        <w:t xml:space="preserve">        </w:t>
      </w:r>
      <w:r>
        <w:rPr>
          <w:sz w:val="28"/>
          <w:szCs w:val="28"/>
          <w:lang w:val="uk-UA"/>
        </w:rPr>
        <w:t>273 о.</w:t>
      </w:r>
    </w:p>
    <w:p w:rsidR="00C84B7F" w:rsidRDefault="00C84B7F" w:rsidP="00C84B7F">
      <w:pPr>
        <w:spacing w:line="360" w:lineRule="auto"/>
        <w:jc w:val="both"/>
        <w:rPr>
          <w:sz w:val="28"/>
          <w:szCs w:val="28"/>
          <w:lang w:val="hu-HU"/>
        </w:rPr>
      </w:pPr>
      <w:r>
        <w:rPr>
          <w:sz w:val="28"/>
          <w:szCs w:val="28"/>
          <w:lang w:val="uk-UA"/>
        </w:rPr>
        <w:t>147.</w:t>
      </w:r>
      <w:r w:rsidRPr="00C84B7F">
        <w:rPr>
          <w:sz w:val="28"/>
          <w:szCs w:val="28"/>
          <w:lang w:val="uk-UA"/>
        </w:rPr>
        <w:t xml:space="preserve"> Ú</w:t>
      </w:r>
      <w:r>
        <w:rPr>
          <w:sz w:val="28"/>
          <w:szCs w:val="28"/>
        </w:rPr>
        <w:t>j</w:t>
      </w:r>
      <w:r w:rsidRPr="00C84B7F">
        <w:rPr>
          <w:sz w:val="28"/>
          <w:szCs w:val="28"/>
          <w:lang w:val="uk-UA"/>
        </w:rPr>
        <w:t xml:space="preserve"> </w:t>
      </w:r>
      <w:r>
        <w:rPr>
          <w:sz w:val="28"/>
          <w:szCs w:val="28"/>
        </w:rPr>
        <w:t>Magyar</w:t>
      </w:r>
      <w:r w:rsidRPr="00C84B7F">
        <w:rPr>
          <w:sz w:val="28"/>
          <w:szCs w:val="28"/>
          <w:lang w:val="uk-UA"/>
        </w:rPr>
        <w:t xml:space="preserve"> </w:t>
      </w:r>
      <w:r>
        <w:rPr>
          <w:sz w:val="28"/>
          <w:szCs w:val="28"/>
        </w:rPr>
        <w:t>T</w:t>
      </w:r>
      <w:r w:rsidRPr="00C84B7F">
        <w:rPr>
          <w:sz w:val="28"/>
          <w:szCs w:val="28"/>
          <w:lang w:val="uk-UA"/>
        </w:rPr>
        <w:t>á</w:t>
      </w:r>
      <w:r>
        <w:rPr>
          <w:sz w:val="28"/>
          <w:szCs w:val="28"/>
        </w:rPr>
        <w:t>jsz</w:t>
      </w:r>
      <w:r w:rsidRPr="00C84B7F">
        <w:rPr>
          <w:sz w:val="28"/>
          <w:szCs w:val="28"/>
          <w:lang w:val="uk-UA"/>
        </w:rPr>
        <w:t>ó</w:t>
      </w:r>
      <w:r>
        <w:rPr>
          <w:sz w:val="28"/>
          <w:szCs w:val="28"/>
        </w:rPr>
        <w:t>t</w:t>
      </w:r>
      <w:r w:rsidRPr="00C84B7F">
        <w:rPr>
          <w:sz w:val="28"/>
          <w:szCs w:val="28"/>
          <w:lang w:val="uk-UA"/>
        </w:rPr>
        <w:t>á</w:t>
      </w:r>
      <w:r>
        <w:rPr>
          <w:sz w:val="28"/>
          <w:szCs w:val="28"/>
        </w:rPr>
        <w:t>r</w:t>
      </w:r>
      <w:r w:rsidRPr="00C84B7F">
        <w:rPr>
          <w:sz w:val="28"/>
          <w:szCs w:val="28"/>
          <w:lang w:val="uk-UA"/>
        </w:rPr>
        <w:t xml:space="preserve"> </w:t>
      </w:r>
      <w:r>
        <w:rPr>
          <w:sz w:val="28"/>
          <w:szCs w:val="28"/>
        </w:rPr>
        <w:t>I</w:t>
      </w:r>
      <w:r w:rsidRPr="00C84B7F">
        <w:rPr>
          <w:sz w:val="28"/>
          <w:szCs w:val="28"/>
          <w:lang w:val="uk-UA"/>
        </w:rPr>
        <w:t>–</w:t>
      </w:r>
      <w:r>
        <w:rPr>
          <w:sz w:val="28"/>
          <w:szCs w:val="28"/>
        </w:rPr>
        <w:t>III</w:t>
      </w:r>
      <w:r w:rsidRPr="00C84B7F">
        <w:rPr>
          <w:sz w:val="28"/>
          <w:szCs w:val="28"/>
          <w:lang w:val="uk-UA"/>
        </w:rPr>
        <w:t xml:space="preserve"> / </w:t>
      </w:r>
      <w:r>
        <w:rPr>
          <w:sz w:val="28"/>
          <w:szCs w:val="28"/>
        </w:rPr>
        <w:t>F</w:t>
      </w:r>
      <w:r w:rsidRPr="00C84B7F">
        <w:rPr>
          <w:sz w:val="28"/>
          <w:szCs w:val="28"/>
          <w:lang w:val="uk-UA"/>
        </w:rPr>
        <w:t>ő</w:t>
      </w:r>
      <w:r>
        <w:rPr>
          <w:sz w:val="28"/>
          <w:szCs w:val="28"/>
        </w:rPr>
        <w:t>szerk</w:t>
      </w:r>
      <w:r>
        <w:rPr>
          <w:sz w:val="28"/>
          <w:szCs w:val="28"/>
          <w:lang w:val="uk-UA"/>
        </w:rPr>
        <w:t>:</w:t>
      </w:r>
      <w:r w:rsidRPr="00C84B7F">
        <w:rPr>
          <w:sz w:val="28"/>
          <w:szCs w:val="28"/>
          <w:lang w:val="uk-UA"/>
        </w:rPr>
        <w:t xml:space="preserve"> </w:t>
      </w:r>
      <w:r>
        <w:rPr>
          <w:sz w:val="28"/>
          <w:szCs w:val="28"/>
        </w:rPr>
        <w:t>B</w:t>
      </w:r>
      <w:r w:rsidRPr="00C84B7F">
        <w:rPr>
          <w:sz w:val="28"/>
          <w:szCs w:val="28"/>
          <w:lang w:val="uk-UA"/>
        </w:rPr>
        <w:t xml:space="preserve">. </w:t>
      </w:r>
      <w:r>
        <w:rPr>
          <w:sz w:val="28"/>
          <w:szCs w:val="28"/>
        </w:rPr>
        <w:t>L</w:t>
      </w:r>
      <w:r w:rsidRPr="00C84B7F">
        <w:rPr>
          <w:sz w:val="28"/>
          <w:szCs w:val="28"/>
          <w:lang w:val="uk-UA"/>
        </w:rPr>
        <w:t>ő</w:t>
      </w:r>
      <w:r>
        <w:rPr>
          <w:sz w:val="28"/>
          <w:szCs w:val="28"/>
        </w:rPr>
        <w:t>rinczy</w:t>
      </w:r>
      <w:r w:rsidRPr="00C84B7F">
        <w:rPr>
          <w:sz w:val="28"/>
          <w:szCs w:val="28"/>
          <w:lang w:val="uk-UA"/>
        </w:rPr>
        <w:t xml:space="preserve"> É</w:t>
      </w:r>
      <w:r>
        <w:rPr>
          <w:sz w:val="28"/>
          <w:szCs w:val="28"/>
        </w:rPr>
        <w:t>va</w:t>
      </w:r>
      <w:r w:rsidRPr="00C84B7F">
        <w:rPr>
          <w:sz w:val="28"/>
          <w:szCs w:val="28"/>
          <w:lang w:val="uk-UA"/>
        </w:rPr>
        <w:t xml:space="preserve">.– </w:t>
      </w:r>
      <w:r w:rsidRPr="00C84B7F">
        <w:rPr>
          <w:sz w:val="28"/>
          <w:szCs w:val="28"/>
          <w:lang w:val="en-US"/>
        </w:rPr>
        <w:t>Budapest</w:t>
      </w:r>
      <w:r>
        <w:rPr>
          <w:sz w:val="28"/>
          <w:szCs w:val="28"/>
          <w:lang w:val="uk-UA"/>
        </w:rPr>
        <w:t>:</w:t>
      </w:r>
      <w:r w:rsidRPr="00C84B7F">
        <w:rPr>
          <w:sz w:val="28"/>
          <w:szCs w:val="28"/>
          <w:lang w:val="en-US"/>
        </w:rPr>
        <w:t xml:space="preserve"> Akadémiai  </w:t>
      </w:r>
    </w:p>
    <w:p w:rsidR="00C84B7F" w:rsidRPr="00C84B7F" w:rsidRDefault="00C84B7F" w:rsidP="00C84B7F">
      <w:pPr>
        <w:spacing w:line="360" w:lineRule="auto"/>
        <w:jc w:val="both"/>
        <w:rPr>
          <w:sz w:val="28"/>
          <w:szCs w:val="28"/>
          <w:lang w:val="en-US"/>
        </w:rPr>
      </w:pPr>
      <w:r w:rsidRPr="00C84B7F">
        <w:rPr>
          <w:sz w:val="28"/>
          <w:szCs w:val="28"/>
          <w:lang w:val="en-US"/>
        </w:rPr>
        <w:lastRenderedPageBreak/>
        <w:t xml:space="preserve">        Kiadó, 1979–1992. – I. k. – 1054 o., II. k. – 1288 o., III. k. –1342 o.</w:t>
      </w:r>
    </w:p>
    <w:p w:rsidR="00C84B7F" w:rsidRDefault="00C84B7F" w:rsidP="00C84B7F">
      <w:pPr>
        <w:spacing w:line="360" w:lineRule="auto"/>
        <w:jc w:val="both"/>
        <w:rPr>
          <w:sz w:val="28"/>
          <w:szCs w:val="28"/>
          <w:lang w:val="uk-UA"/>
        </w:rPr>
      </w:pPr>
      <w:r>
        <w:rPr>
          <w:sz w:val="28"/>
          <w:szCs w:val="28"/>
          <w:lang w:val="uk-UA"/>
        </w:rPr>
        <w:t xml:space="preserve">148. </w:t>
      </w:r>
      <w:r w:rsidRPr="00C84B7F">
        <w:rPr>
          <w:sz w:val="28"/>
          <w:szCs w:val="28"/>
          <w:lang w:val="en-US"/>
        </w:rPr>
        <w:t>Úr Lajos. Két nép egy „orvosság”</w:t>
      </w:r>
      <w:r>
        <w:rPr>
          <w:sz w:val="28"/>
          <w:szCs w:val="28"/>
          <w:lang w:val="uk-UA"/>
        </w:rPr>
        <w:t xml:space="preserve">// </w:t>
      </w:r>
      <w:r w:rsidRPr="00C84B7F">
        <w:rPr>
          <w:sz w:val="28"/>
          <w:szCs w:val="28"/>
          <w:lang w:val="en-US"/>
        </w:rPr>
        <w:t>Acta</w:t>
      </w:r>
      <w:r>
        <w:rPr>
          <w:sz w:val="28"/>
          <w:szCs w:val="28"/>
          <w:lang w:val="uk-UA"/>
        </w:rPr>
        <w:t xml:space="preserve"> </w:t>
      </w:r>
      <w:r w:rsidRPr="00C84B7F">
        <w:rPr>
          <w:sz w:val="28"/>
          <w:szCs w:val="28"/>
          <w:lang w:val="en-US"/>
        </w:rPr>
        <w:t>Hungarica</w:t>
      </w:r>
      <w:r>
        <w:rPr>
          <w:sz w:val="28"/>
          <w:lang w:val="uk-UA"/>
        </w:rPr>
        <w:t xml:space="preserve"> </w:t>
      </w:r>
      <w:r w:rsidRPr="00C84B7F">
        <w:rPr>
          <w:sz w:val="28"/>
          <w:szCs w:val="28"/>
          <w:lang w:val="en-US"/>
        </w:rPr>
        <w:t>IX. évf. (1998).</w:t>
      </w:r>
      <w:r>
        <w:rPr>
          <w:sz w:val="28"/>
          <w:szCs w:val="28"/>
          <w:lang w:val="uk-UA"/>
        </w:rPr>
        <w:t xml:space="preserve"> –</w:t>
      </w:r>
      <w:r w:rsidRPr="00C84B7F">
        <w:rPr>
          <w:sz w:val="28"/>
          <w:szCs w:val="28"/>
          <w:lang w:val="en-US"/>
        </w:rPr>
        <w:t xml:space="preserve"> Ungvár, </w:t>
      </w:r>
    </w:p>
    <w:p w:rsidR="00C84B7F" w:rsidRDefault="00C84B7F" w:rsidP="00C84B7F">
      <w:pPr>
        <w:spacing w:line="360" w:lineRule="auto"/>
        <w:jc w:val="both"/>
        <w:rPr>
          <w:sz w:val="28"/>
          <w:szCs w:val="28"/>
          <w:lang w:val="uk-UA"/>
        </w:rPr>
      </w:pPr>
      <w:r>
        <w:rPr>
          <w:sz w:val="28"/>
          <w:szCs w:val="28"/>
          <w:lang w:val="uk-UA"/>
        </w:rPr>
        <w:t xml:space="preserve">        </w:t>
      </w:r>
      <w:r w:rsidRPr="00C84B7F">
        <w:rPr>
          <w:sz w:val="28"/>
          <w:szCs w:val="28"/>
          <w:lang w:val="en-US"/>
        </w:rPr>
        <w:t>2000. – 66</w:t>
      </w:r>
      <w:r>
        <w:rPr>
          <w:sz w:val="28"/>
          <w:szCs w:val="28"/>
          <w:lang w:val="uk-UA"/>
        </w:rPr>
        <w:t>–</w:t>
      </w:r>
      <w:r w:rsidRPr="00C84B7F">
        <w:rPr>
          <w:sz w:val="28"/>
          <w:szCs w:val="28"/>
          <w:lang w:val="en-US"/>
        </w:rPr>
        <w:t>68. o</w:t>
      </w:r>
      <w:r>
        <w:rPr>
          <w:sz w:val="28"/>
          <w:lang w:val="uk-UA"/>
        </w:rPr>
        <w:t>.</w:t>
      </w:r>
    </w:p>
    <w:p w:rsidR="00C84B7F" w:rsidRDefault="00C84B7F" w:rsidP="00C84B7F">
      <w:pPr>
        <w:spacing w:line="360" w:lineRule="auto"/>
        <w:jc w:val="both"/>
        <w:rPr>
          <w:sz w:val="28"/>
          <w:szCs w:val="28"/>
          <w:lang w:val="hu-HU"/>
        </w:rPr>
      </w:pPr>
      <w:r w:rsidRPr="00C84B7F">
        <w:rPr>
          <w:sz w:val="28"/>
          <w:szCs w:val="28"/>
          <w:lang w:val="en-US"/>
        </w:rPr>
        <w:t xml:space="preserve">149.  Zékány  Imre.  A  kárpátontúli magyar köznyelv sajátosságai </w:t>
      </w:r>
      <w:r>
        <w:rPr>
          <w:sz w:val="28"/>
          <w:szCs w:val="28"/>
          <w:lang w:val="uk-UA"/>
        </w:rPr>
        <w:t>//</w:t>
      </w:r>
      <w:r w:rsidRPr="00C84B7F">
        <w:rPr>
          <w:sz w:val="28"/>
          <w:szCs w:val="28"/>
          <w:lang w:val="en-US"/>
        </w:rPr>
        <w:t xml:space="preserve"> A  magyar </w:t>
      </w:r>
    </w:p>
    <w:p w:rsidR="00C84B7F" w:rsidRPr="00C84B7F" w:rsidRDefault="00C84B7F" w:rsidP="00C84B7F">
      <w:pPr>
        <w:spacing w:line="360" w:lineRule="auto"/>
        <w:jc w:val="both"/>
        <w:rPr>
          <w:sz w:val="28"/>
          <w:szCs w:val="28"/>
          <w:lang w:val="en-US"/>
        </w:rPr>
      </w:pPr>
      <w:r w:rsidRPr="00C84B7F">
        <w:rPr>
          <w:sz w:val="28"/>
          <w:szCs w:val="28"/>
          <w:lang w:val="en-US"/>
        </w:rPr>
        <w:t xml:space="preserve">          nyelvészek II. nemzetközi kongresszusa. Előadásvázlatok.– Szeged, 1972.–</w:t>
      </w:r>
    </w:p>
    <w:p w:rsidR="00C84B7F" w:rsidRPr="00C84B7F" w:rsidRDefault="00C84B7F" w:rsidP="00C84B7F">
      <w:pPr>
        <w:spacing w:line="360" w:lineRule="auto"/>
        <w:jc w:val="both"/>
        <w:rPr>
          <w:sz w:val="28"/>
          <w:szCs w:val="28"/>
          <w:lang w:val="en-US"/>
        </w:rPr>
      </w:pPr>
      <w:r w:rsidRPr="00C84B7F">
        <w:rPr>
          <w:sz w:val="28"/>
          <w:szCs w:val="28"/>
          <w:lang w:val="en-US"/>
        </w:rPr>
        <w:t xml:space="preserve">          66–68. o.</w:t>
      </w:r>
    </w:p>
    <w:p w:rsidR="00C84B7F" w:rsidRPr="00C84B7F" w:rsidRDefault="00C84B7F" w:rsidP="00C84B7F">
      <w:pPr>
        <w:spacing w:line="360" w:lineRule="auto"/>
        <w:jc w:val="both"/>
        <w:rPr>
          <w:sz w:val="28"/>
          <w:szCs w:val="28"/>
          <w:lang w:val="en-US"/>
        </w:rPr>
      </w:pPr>
      <w:r w:rsidRPr="00C84B7F">
        <w:rPr>
          <w:sz w:val="28"/>
          <w:szCs w:val="28"/>
          <w:lang w:val="en-US"/>
        </w:rPr>
        <w:t xml:space="preserve">150. Zékány  Imre. Nyelvjárásaink </w:t>
      </w:r>
      <w:r>
        <w:rPr>
          <w:sz w:val="28"/>
          <w:szCs w:val="28"/>
          <w:lang w:val="uk-UA"/>
        </w:rPr>
        <w:t>//</w:t>
      </w:r>
      <w:r w:rsidRPr="00C84B7F">
        <w:rPr>
          <w:sz w:val="28"/>
          <w:szCs w:val="28"/>
          <w:lang w:val="en-US"/>
        </w:rPr>
        <w:t xml:space="preserve"> Kárpáti Kalendárium. – Uzsgorod, 1972.–76–</w:t>
      </w:r>
    </w:p>
    <w:p w:rsidR="00C84B7F" w:rsidRPr="00C84B7F" w:rsidRDefault="00C84B7F" w:rsidP="00C84B7F">
      <w:pPr>
        <w:spacing w:line="360" w:lineRule="auto"/>
        <w:ind w:left="360"/>
        <w:jc w:val="both"/>
        <w:rPr>
          <w:sz w:val="28"/>
          <w:szCs w:val="28"/>
          <w:lang w:val="en-US"/>
        </w:rPr>
      </w:pPr>
      <w:r w:rsidRPr="00C84B7F">
        <w:rPr>
          <w:sz w:val="28"/>
          <w:szCs w:val="28"/>
          <w:lang w:val="en-US"/>
        </w:rPr>
        <w:t xml:space="preserve">   77. o. </w:t>
      </w:r>
    </w:p>
    <w:p w:rsidR="00C84B7F" w:rsidRPr="00C84B7F" w:rsidRDefault="00C84B7F" w:rsidP="00C84B7F">
      <w:pPr>
        <w:spacing w:line="360" w:lineRule="auto"/>
        <w:jc w:val="both"/>
        <w:rPr>
          <w:sz w:val="28"/>
          <w:szCs w:val="28"/>
          <w:lang w:val="en-US"/>
        </w:rPr>
      </w:pPr>
      <w:r>
        <w:rPr>
          <w:sz w:val="28"/>
          <w:szCs w:val="28"/>
          <w:lang w:val="en-US"/>
        </w:rPr>
        <w:t xml:space="preserve">151. </w:t>
      </w:r>
      <w:r w:rsidRPr="00C84B7F">
        <w:rPr>
          <w:sz w:val="28"/>
          <w:szCs w:val="28"/>
          <w:lang w:val="en-US"/>
        </w:rPr>
        <w:t>Zsirai Miklós. Finnugor rokonságunk. – Bp.: Trezor Kiadó, 1994. – 696 o.</w:t>
      </w:r>
    </w:p>
    <w:p w:rsidR="00C20DC8" w:rsidRPr="00C84B7F" w:rsidRDefault="00C20DC8" w:rsidP="00C20DC8">
      <w:pPr>
        <w:tabs>
          <w:tab w:val="left" w:pos="5040"/>
        </w:tabs>
        <w:spacing w:line="360" w:lineRule="auto"/>
        <w:jc w:val="center"/>
        <w:rPr>
          <w:b/>
          <w:sz w:val="28"/>
          <w:lang w:val="en-US"/>
        </w:rPr>
      </w:pPr>
    </w:p>
    <w:p w:rsidR="00C20DC8" w:rsidRDefault="00C20DC8" w:rsidP="00C20DC8">
      <w:pPr>
        <w:tabs>
          <w:tab w:val="left" w:pos="5040"/>
        </w:tabs>
        <w:spacing w:line="360" w:lineRule="auto"/>
        <w:jc w:val="center"/>
        <w:rPr>
          <w:b/>
          <w:sz w:val="28"/>
          <w:lang w:val="uk-UA"/>
        </w:rPr>
      </w:pPr>
    </w:p>
    <w:p w:rsidR="00440596" w:rsidRPr="00C20DC8" w:rsidRDefault="00440596" w:rsidP="00651EE2">
      <w:pPr>
        <w:pStyle w:val="afffffffe"/>
        <w:rPr>
          <w:color w:val="FF0000"/>
          <w:lang w:val="uk-UA"/>
        </w:rPr>
      </w:pPr>
    </w:p>
    <w:p w:rsidR="00E8063E" w:rsidRPr="00BE5DC6" w:rsidRDefault="00E8063E" w:rsidP="00830CA8">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3F" w:rsidRDefault="00664F3F">
      <w:r>
        <w:separator/>
      </w:r>
    </w:p>
  </w:endnote>
  <w:endnote w:type="continuationSeparator" w:id="0">
    <w:p w:rsidR="00664F3F" w:rsidRDefault="0066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Tajszola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3F" w:rsidRDefault="00664F3F">
      <w:r>
        <w:separator/>
      </w:r>
    </w:p>
  </w:footnote>
  <w:footnote w:type="continuationSeparator" w:id="0">
    <w:p w:rsidR="00664F3F" w:rsidRDefault="0066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A1B35F0"/>
    <w:multiLevelType w:val="hybridMultilevel"/>
    <w:tmpl w:val="7E68D43A"/>
    <w:lvl w:ilvl="0" w:tplc="C3B69610">
      <w:start w:val="1"/>
      <w:numFmt w:val="decimal"/>
      <w:lvlText w:val="%1."/>
      <w:lvlJc w:val="left"/>
      <w:pPr>
        <w:tabs>
          <w:tab w:val="num" w:pos="1080"/>
        </w:tabs>
        <w:ind w:left="1080" w:hanging="360"/>
      </w:pPr>
    </w:lvl>
    <w:lvl w:ilvl="1" w:tplc="5588CA6E">
      <w:start w:val="3"/>
      <w:numFmt w:val="decimal"/>
      <w:lvlText w:val="%2"/>
      <w:lvlJc w:val="left"/>
      <w:pPr>
        <w:tabs>
          <w:tab w:val="num" w:pos="1800"/>
        </w:tabs>
        <w:ind w:left="1800" w:hanging="360"/>
      </w:pPr>
      <w:rPr>
        <w:i w:val="0"/>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95C2ACA"/>
    <w:multiLevelType w:val="hybridMultilevel"/>
    <w:tmpl w:val="3496A706"/>
    <w:lvl w:ilvl="0" w:tplc="04823A98">
      <w:start w:val="1"/>
      <w:numFmt w:val="decimal"/>
      <w:lvlText w:val="%1."/>
      <w:lvlJc w:val="left"/>
      <w:pPr>
        <w:tabs>
          <w:tab w:val="num" w:pos="930"/>
        </w:tabs>
        <w:ind w:left="930" w:hanging="360"/>
      </w:pPr>
      <w:rPr>
        <w:b/>
        <w:i/>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9D0427D"/>
    <w:multiLevelType w:val="hybridMultilevel"/>
    <w:tmpl w:val="4D369D00"/>
    <w:lvl w:ilvl="0" w:tplc="4CB89A2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6"/>
  </w:num>
  <w:num w:numId="54">
    <w:abstractNumId w:val="4"/>
  </w:num>
  <w:num w:numId="55">
    <w:abstractNumId w:val="55"/>
    <w:lvlOverride w:ilvl="0"/>
    <w:lvlOverride w:ilvl="1"/>
    <w:lvlOverride w:ilvl="2"/>
    <w:lvlOverride w:ilvl="3"/>
    <w:lvlOverride w:ilvl="4"/>
    <w:lvlOverride w:ilvl="5"/>
    <w:lvlOverride w:ilvl="6"/>
    <w:lvlOverride w:ilvl="7"/>
    <w:lvlOverride w:ilvl="8"/>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407E0"/>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4F3F"/>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0940"/>
    <w:rsid w:val="0089309B"/>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2738"/>
    <w:rsid w:val="00A445AD"/>
    <w:rsid w:val="00A521E0"/>
    <w:rsid w:val="00A55F35"/>
    <w:rsid w:val="00A60964"/>
    <w:rsid w:val="00A61486"/>
    <w:rsid w:val="00A62BFD"/>
    <w:rsid w:val="00A65D06"/>
    <w:rsid w:val="00A803DE"/>
    <w:rsid w:val="00A93644"/>
    <w:rsid w:val="00A97497"/>
    <w:rsid w:val="00AA0C6F"/>
    <w:rsid w:val="00AA0C91"/>
    <w:rsid w:val="00AA3702"/>
    <w:rsid w:val="00AA402F"/>
    <w:rsid w:val="00AA665E"/>
    <w:rsid w:val="00AB28FB"/>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BodyText24">
    <w:name w:val="Body Text 2"/>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BlockText">
    <w:name w:val="Block Text"/>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BodyText24">
    <w:name w:val="Body Text 2"/>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BlockText">
    <w:name w:val="Block Text"/>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1788</TotalTime>
  <Pages>33</Pages>
  <Words>8362</Words>
  <Characters>47668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579</cp:revision>
  <cp:lastPrinted>2009-02-06T08:36:00Z</cp:lastPrinted>
  <dcterms:created xsi:type="dcterms:W3CDTF">2015-03-22T11:10:00Z</dcterms:created>
  <dcterms:modified xsi:type="dcterms:W3CDTF">2015-04-08T18:41:00Z</dcterms:modified>
</cp:coreProperties>
</file>