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443109CB" w:rsidR="00742950" w:rsidRPr="00B73531" w:rsidRDefault="00B73531" w:rsidP="00B73531">
      <w:bookmarkStart w:id="0" w:name="_GoBack"/>
      <w:proofErr w:type="spellStart"/>
      <w:r>
        <w:rPr>
          <w:rFonts w:ascii="Verdana" w:hAnsi="Verdana"/>
          <w:b/>
          <w:bCs/>
          <w:color w:val="000000"/>
          <w:shd w:val="clear" w:color="auto" w:fill="FFFFFF"/>
        </w:rPr>
        <w:t>Кравець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Ірина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Леонідівна</w:t>
      </w:r>
      <w:proofErr w:type="spellEnd"/>
      <w:r>
        <w:rPr>
          <w:rFonts w:ascii="Verdana" w:hAnsi="Verdana"/>
          <w:b/>
          <w:bCs/>
          <w:color w:val="000000"/>
          <w:shd w:val="clear" w:color="auto" w:fill="FFFFFF"/>
        </w:rPr>
        <w:t xml:space="preserve">. Альтернативна </w:t>
      </w:r>
      <w:proofErr w:type="spellStart"/>
      <w:r>
        <w:rPr>
          <w:rFonts w:ascii="Verdana" w:hAnsi="Verdana"/>
          <w:b/>
          <w:bCs/>
          <w:color w:val="000000"/>
          <w:shd w:val="clear" w:color="auto" w:fill="FFFFFF"/>
        </w:rPr>
        <w:t>освіта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Польщі</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кінці</w:t>
      </w:r>
      <w:proofErr w:type="spellEnd"/>
      <w:r>
        <w:rPr>
          <w:rFonts w:ascii="Verdana" w:hAnsi="Verdana"/>
          <w:b/>
          <w:bCs/>
          <w:color w:val="000000"/>
          <w:shd w:val="clear" w:color="auto" w:fill="FFFFFF"/>
        </w:rPr>
        <w:t xml:space="preserve"> XX - на початку XXI </w:t>
      </w:r>
      <w:proofErr w:type="spellStart"/>
      <w:proofErr w:type="gramStart"/>
      <w:r>
        <w:rPr>
          <w:rFonts w:ascii="Verdana" w:hAnsi="Verdana"/>
          <w:b/>
          <w:bCs/>
          <w:color w:val="000000"/>
          <w:shd w:val="clear" w:color="auto" w:fill="FFFFFF"/>
        </w:rPr>
        <w:t>століття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вищ</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B735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0E72" w14:textId="77777777" w:rsidR="00E10D62" w:rsidRDefault="00E10D62">
      <w:pPr>
        <w:spacing w:after="0" w:line="240" w:lineRule="auto"/>
      </w:pPr>
      <w:r>
        <w:separator/>
      </w:r>
    </w:p>
  </w:endnote>
  <w:endnote w:type="continuationSeparator" w:id="0">
    <w:p w14:paraId="10D0EC3E" w14:textId="77777777" w:rsidR="00E10D62" w:rsidRDefault="00E1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8D8B7" w14:textId="77777777" w:rsidR="00E10D62" w:rsidRDefault="00E10D62">
      <w:pPr>
        <w:spacing w:after="0" w:line="240" w:lineRule="auto"/>
      </w:pPr>
      <w:r>
        <w:separator/>
      </w:r>
    </w:p>
  </w:footnote>
  <w:footnote w:type="continuationSeparator" w:id="0">
    <w:p w14:paraId="00869786" w14:textId="77777777" w:rsidR="00E10D62" w:rsidRDefault="00E10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D62"/>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19540</TotalTime>
  <Pages>1</Pages>
  <Words>30</Words>
  <Characters>173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3845</cp:revision>
  <cp:lastPrinted>2009-02-06T05:36:00Z</cp:lastPrinted>
  <dcterms:created xsi:type="dcterms:W3CDTF">2016-09-19T15:12:00Z</dcterms:created>
  <dcterms:modified xsi:type="dcterms:W3CDTF">2017-01-24T16:18:00Z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