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67D4FF7" w:rsidR="00742950" w:rsidRPr="00121C8A" w:rsidRDefault="00121C8A" w:rsidP="00121C8A">
      <w:bookmarkStart w:id="0" w:name="_GoBack"/>
      <w:proofErr w:type="spellStart"/>
      <w:r>
        <w:rPr>
          <w:rFonts w:ascii="Verdana" w:hAnsi="Verdana"/>
          <w:b/>
          <w:bCs/>
          <w:color w:val="000000"/>
          <w:shd w:val="clear" w:color="auto" w:fill="FFFFFF"/>
        </w:rPr>
        <w:t>Балабуст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Надія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Підготовка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кадрів</w:t>
      </w:r>
      <w:proofErr w:type="spellEnd"/>
      <w:r>
        <w:rPr>
          <w:rFonts w:ascii="Verdana" w:hAnsi="Verdana"/>
          <w:b/>
          <w:bCs/>
          <w:color w:val="000000"/>
          <w:shd w:val="clear" w:color="auto" w:fill="FFFFFF"/>
        </w:rPr>
        <w:t xml:space="preserve"> для </w:t>
      </w:r>
      <w:proofErr w:type="spellStart"/>
      <w:r>
        <w:rPr>
          <w:rFonts w:ascii="Verdana" w:hAnsi="Verdana"/>
          <w:b/>
          <w:bCs/>
          <w:color w:val="000000"/>
          <w:shd w:val="clear" w:color="auto" w:fill="FFFFFF"/>
        </w:rPr>
        <w:t>шкільної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Подільській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губернії</w:t>
      </w:r>
      <w:proofErr w:type="spellEnd"/>
      <w:r>
        <w:rPr>
          <w:rFonts w:ascii="Verdana" w:hAnsi="Verdana"/>
          <w:b/>
          <w:bCs/>
          <w:color w:val="000000"/>
          <w:shd w:val="clear" w:color="auto" w:fill="FFFFFF"/>
        </w:rPr>
        <w:t xml:space="preserve"> (1864-1917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742950" w:rsidRPr="00121C8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50B2E" w14:textId="77777777" w:rsidR="001D3824" w:rsidRDefault="001D3824">
      <w:pPr>
        <w:spacing w:after="0" w:line="240" w:lineRule="auto"/>
      </w:pPr>
      <w:r>
        <w:separator/>
      </w:r>
    </w:p>
  </w:endnote>
  <w:endnote w:type="continuationSeparator" w:id="0">
    <w:p w14:paraId="5E2BA771" w14:textId="77777777" w:rsidR="001D3824" w:rsidRDefault="001D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06C6D" w14:textId="77777777" w:rsidR="001D3824" w:rsidRDefault="001D3824">
      <w:pPr>
        <w:spacing w:after="0" w:line="240" w:lineRule="auto"/>
      </w:pPr>
      <w:r>
        <w:separator/>
      </w:r>
    </w:p>
  </w:footnote>
  <w:footnote w:type="continuationSeparator" w:id="0">
    <w:p w14:paraId="56BE180C" w14:textId="77777777" w:rsidR="001D3824" w:rsidRDefault="001D3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824"/>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19494</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3806</cp:revision>
  <cp:lastPrinted>2009-02-06T05:36:00Z</cp:lastPrinted>
  <dcterms:created xsi:type="dcterms:W3CDTF">2016-09-19T15:12:00Z</dcterms:created>
  <dcterms:modified xsi:type="dcterms:W3CDTF">2017-01-24T15:30:00Z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