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AE6DDF" w:rsidRDefault="00AE6DDF" w:rsidP="00AE6DDF">
      <w:pPr>
        <w:spacing w:line="270" w:lineRule="atLeast"/>
        <w:rPr>
          <w:rFonts w:ascii="Verdana" w:hAnsi="Verdana"/>
          <w:b/>
          <w:bCs/>
          <w:color w:val="000000"/>
          <w:sz w:val="18"/>
          <w:szCs w:val="18"/>
        </w:rPr>
      </w:pPr>
      <w:r>
        <w:rPr>
          <w:rFonts w:ascii="Verdana" w:hAnsi="Verdana"/>
          <w:color w:val="000000"/>
          <w:sz w:val="18"/>
          <w:szCs w:val="18"/>
          <w:shd w:val="clear" w:color="auto" w:fill="FFFFFF"/>
        </w:rPr>
        <w:t>Акты суда общей юрисдикции об окончании производства по делу без принятия судебного решения</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AE6DDF" w:rsidRDefault="00AE6DDF" w:rsidP="00AE6DDF">
      <w:pPr>
        <w:spacing w:line="270" w:lineRule="atLeast"/>
        <w:rPr>
          <w:rFonts w:ascii="Verdana" w:hAnsi="Verdana"/>
          <w:color w:val="000000"/>
          <w:sz w:val="18"/>
          <w:szCs w:val="18"/>
        </w:rPr>
      </w:pPr>
      <w:r>
        <w:rPr>
          <w:rFonts w:ascii="Verdana" w:hAnsi="Verdana"/>
          <w:color w:val="000000"/>
          <w:sz w:val="18"/>
          <w:szCs w:val="18"/>
        </w:rPr>
        <w:t>2005</w:t>
      </w:r>
    </w:p>
    <w:p w:rsidR="00AE6DDF" w:rsidRDefault="00AE6DDF" w:rsidP="00AE6DD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AE6DDF" w:rsidRDefault="00AE6DDF" w:rsidP="00AE6DDF">
      <w:pPr>
        <w:spacing w:line="270" w:lineRule="atLeast"/>
        <w:rPr>
          <w:rFonts w:ascii="Verdana" w:hAnsi="Verdana"/>
          <w:color w:val="000000"/>
          <w:sz w:val="18"/>
          <w:szCs w:val="18"/>
        </w:rPr>
      </w:pPr>
      <w:r>
        <w:rPr>
          <w:rFonts w:ascii="Verdana" w:hAnsi="Verdana"/>
          <w:color w:val="000000"/>
          <w:sz w:val="18"/>
          <w:szCs w:val="18"/>
        </w:rPr>
        <w:t>Широкопояс, Юлия Анатольевна</w:t>
      </w:r>
    </w:p>
    <w:p w:rsidR="00AE6DDF" w:rsidRDefault="00AE6DDF" w:rsidP="00AE6DD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AE6DDF" w:rsidRDefault="00AE6DDF" w:rsidP="00AE6DDF">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AE6DDF" w:rsidRDefault="00AE6DDF" w:rsidP="00AE6DD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AE6DDF" w:rsidRDefault="00AE6DDF" w:rsidP="00AE6DDF">
      <w:pPr>
        <w:spacing w:line="270" w:lineRule="atLeast"/>
        <w:rPr>
          <w:rFonts w:ascii="Verdana" w:hAnsi="Verdana"/>
          <w:color w:val="000000"/>
          <w:sz w:val="18"/>
          <w:szCs w:val="18"/>
        </w:rPr>
      </w:pPr>
      <w:r>
        <w:rPr>
          <w:rFonts w:ascii="Verdana" w:hAnsi="Verdana"/>
          <w:color w:val="000000"/>
          <w:sz w:val="18"/>
          <w:szCs w:val="18"/>
        </w:rPr>
        <w:t>Краснодар</w:t>
      </w:r>
    </w:p>
    <w:p w:rsidR="00AE6DDF" w:rsidRDefault="00AE6DDF" w:rsidP="00AE6DD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AE6DDF" w:rsidRDefault="00AE6DDF" w:rsidP="00AE6DDF">
      <w:pPr>
        <w:spacing w:line="270" w:lineRule="atLeast"/>
        <w:rPr>
          <w:rFonts w:ascii="Verdana" w:hAnsi="Verdana"/>
          <w:color w:val="000000"/>
          <w:sz w:val="18"/>
          <w:szCs w:val="18"/>
        </w:rPr>
      </w:pPr>
      <w:r>
        <w:rPr>
          <w:rFonts w:ascii="Verdana" w:hAnsi="Verdana"/>
          <w:color w:val="000000"/>
          <w:sz w:val="18"/>
          <w:szCs w:val="18"/>
        </w:rPr>
        <w:t>12.00.15</w:t>
      </w:r>
    </w:p>
    <w:p w:rsidR="00AE6DDF" w:rsidRDefault="00AE6DDF" w:rsidP="00AE6DD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AE6DDF" w:rsidRDefault="00AE6DDF" w:rsidP="00AE6DDF">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AE6DDF" w:rsidRDefault="00AE6DDF" w:rsidP="00AE6DD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AE6DDF" w:rsidRDefault="00AE6DDF" w:rsidP="00AE6DDF">
      <w:pPr>
        <w:spacing w:line="270" w:lineRule="atLeast"/>
        <w:rPr>
          <w:rFonts w:ascii="Verdana" w:hAnsi="Verdana"/>
          <w:color w:val="000000"/>
          <w:sz w:val="18"/>
          <w:szCs w:val="18"/>
        </w:rPr>
      </w:pPr>
      <w:r>
        <w:rPr>
          <w:rFonts w:ascii="Verdana" w:hAnsi="Verdana"/>
          <w:color w:val="000000"/>
          <w:sz w:val="18"/>
          <w:szCs w:val="18"/>
        </w:rPr>
        <w:t>174</w:t>
      </w:r>
    </w:p>
    <w:p w:rsidR="00AE6DDF" w:rsidRDefault="00AE6DDF" w:rsidP="00AE6DDF">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Широкопояс, Юлия Анатольевна</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СУЩНОСТЬ И ПРАВОВАЯ ПРИРОДА АКТОВ СУДА ОБ</w:t>
      </w:r>
      <w:r>
        <w:rPr>
          <w:rStyle w:val="WW8Num3z0"/>
          <w:rFonts w:ascii="Verdana" w:hAnsi="Verdana"/>
          <w:color w:val="000000"/>
          <w:sz w:val="18"/>
          <w:szCs w:val="18"/>
        </w:rPr>
        <w:t> </w:t>
      </w:r>
      <w:r>
        <w:rPr>
          <w:rStyle w:val="WW8Num4z0"/>
          <w:rFonts w:ascii="Verdana" w:hAnsi="Verdana"/>
          <w:color w:val="4682B4"/>
          <w:sz w:val="18"/>
          <w:szCs w:val="18"/>
        </w:rPr>
        <w:t>ОКОНЧАНИИ</w:t>
      </w:r>
      <w:r>
        <w:rPr>
          <w:rStyle w:val="WW8Num3z0"/>
          <w:rFonts w:ascii="Verdana" w:hAnsi="Verdana"/>
          <w:color w:val="000000"/>
          <w:sz w:val="18"/>
          <w:szCs w:val="18"/>
        </w:rPr>
        <w:t> </w:t>
      </w:r>
      <w:r>
        <w:rPr>
          <w:rFonts w:ascii="Verdana" w:hAnsi="Verdana"/>
          <w:color w:val="000000"/>
          <w:sz w:val="18"/>
          <w:szCs w:val="18"/>
        </w:rPr>
        <w:t>ПРОИЗВОДСТВА ПО ДЕЛУ БЕЗ</w:t>
      </w:r>
      <w:r>
        <w:rPr>
          <w:rStyle w:val="WW8Num3z0"/>
          <w:rFonts w:ascii="Verdana" w:hAnsi="Verdana"/>
          <w:color w:val="000000"/>
          <w:sz w:val="18"/>
          <w:szCs w:val="18"/>
        </w:rPr>
        <w:t> </w:t>
      </w:r>
      <w:r>
        <w:rPr>
          <w:rStyle w:val="WW8Num4z0"/>
          <w:rFonts w:ascii="Verdana" w:hAnsi="Verdana"/>
          <w:color w:val="4682B4"/>
          <w:sz w:val="18"/>
          <w:szCs w:val="18"/>
        </w:rPr>
        <w:t>ПРИНЯТИЯ</w:t>
      </w:r>
      <w:r>
        <w:rPr>
          <w:rStyle w:val="WW8Num3z0"/>
          <w:rFonts w:ascii="Verdana" w:hAnsi="Verdana"/>
          <w:color w:val="000000"/>
          <w:sz w:val="18"/>
          <w:szCs w:val="18"/>
        </w:rPr>
        <w:t> </w:t>
      </w:r>
      <w:r>
        <w:rPr>
          <w:rFonts w:ascii="Verdana" w:hAnsi="Verdana"/>
          <w:color w:val="000000"/>
          <w:sz w:val="18"/>
          <w:szCs w:val="18"/>
        </w:rPr>
        <w:t>СУДЕБНОГО РЕШЕНИЯ.</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правовая природа определения как акта суда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не разрешающего дело по существу.</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Сущность актов суда об окончании</w:t>
      </w:r>
      <w:r>
        <w:rPr>
          <w:rStyle w:val="WW8Num3z0"/>
          <w:rFonts w:ascii="Verdana" w:hAnsi="Verdana"/>
          <w:color w:val="000000"/>
          <w:sz w:val="18"/>
          <w:szCs w:val="18"/>
        </w:rPr>
        <w:t> </w:t>
      </w:r>
      <w:r>
        <w:rPr>
          <w:rStyle w:val="WW8Num4z0"/>
          <w:rFonts w:ascii="Verdana" w:hAnsi="Verdana"/>
          <w:color w:val="4682B4"/>
          <w:sz w:val="18"/>
          <w:szCs w:val="18"/>
        </w:rPr>
        <w:t>производства</w:t>
      </w:r>
      <w:r>
        <w:rPr>
          <w:rStyle w:val="WW8Num3z0"/>
          <w:rFonts w:ascii="Verdana" w:hAnsi="Verdana"/>
          <w:color w:val="000000"/>
          <w:sz w:val="18"/>
          <w:szCs w:val="18"/>
        </w:rPr>
        <w:t> </w:t>
      </w:r>
      <w:r>
        <w:rPr>
          <w:rFonts w:ascii="Verdana" w:hAnsi="Verdana"/>
          <w:color w:val="000000"/>
          <w:sz w:val="18"/>
          <w:szCs w:val="18"/>
        </w:rPr>
        <w:t>по делу без принятия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Функциональное назначение актов суда об окончании производства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без принятия судебного решения</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АКТЫ СУДА О</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ПРОИЗВОДСТВА ПО ДЕЛУ.</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Классификация оснований</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производства по делу</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Основания прекращения производства по делу.</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АКТЫ СУДА ОБ</w:t>
      </w:r>
      <w:r>
        <w:rPr>
          <w:rStyle w:val="WW8Num3z0"/>
          <w:rFonts w:ascii="Verdana" w:hAnsi="Verdana"/>
          <w:color w:val="000000"/>
          <w:sz w:val="18"/>
          <w:szCs w:val="18"/>
        </w:rPr>
        <w:t> </w:t>
      </w:r>
      <w:r>
        <w:rPr>
          <w:rStyle w:val="WW8Num4z0"/>
          <w:rFonts w:ascii="Verdana" w:hAnsi="Verdana"/>
          <w:color w:val="4682B4"/>
          <w:sz w:val="18"/>
          <w:szCs w:val="18"/>
        </w:rPr>
        <w:t>ОСТАВЛЕНИИ</w:t>
      </w:r>
      <w:r>
        <w:rPr>
          <w:rStyle w:val="WW8Num3z0"/>
          <w:rFonts w:ascii="Verdana" w:hAnsi="Verdana"/>
          <w:color w:val="000000"/>
          <w:sz w:val="18"/>
          <w:szCs w:val="18"/>
        </w:rPr>
        <w:t> </w:t>
      </w:r>
      <w:r>
        <w:rPr>
          <w:rFonts w:ascii="Verdana" w:hAnsi="Verdana"/>
          <w:color w:val="000000"/>
          <w:sz w:val="18"/>
          <w:szCs w:val="18"/>
        </w:rPr>
        <w:t>ЗАЯВЛЕНИЯ БЕЗ</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РАССМОТРЕНИЯ.</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Классификация оснований</w:t>
      </w:r>
      <w:r>
        <w:rPr>
          <w:rStyle w:val="WW8Num3z0"/>
          <w:rFonts w:ascii="Verdana" w:hAnsi="Verdana"/>
          <w:color w:val="000000"/>
          <w:sz w:val="18"/>
          <w:szCs w:val="18"/>
        </w:rPr>
        <w:t> </w:t>
      </w:r>
      <w:r>
        <w:rPr>
          <w:rStyle w:val="WW8Num4z0"/>
          <w:rFonts w:ascii="Verdana" w:hAnsi="Verdana"/>
          <w:color w:val="4682B4"/>
          <w:sz w:val="18"/>
          <w:szCs w:val="18"/>
        </w:rPr>
        <w:t>оставления</w:t>
      </w:r>
      <w:r>
        <w:rPr>
          <w:rStyle w:val="WW8Num3z0"/>
          <w:rFonts w:ascii="Verdana" w:hAnsi="Verdana"/>
          <w:color w:val="000000"/>
          <w:sz w:val="18"/>
          <w:szCs w:val="18"/>
        </w:rPr>
        <w:t> </w:t>
      </w:r>
      <w:r>
        <w:rPr>
          <w:rFonts w:ascii="Verdana" w:hAnsi="Verdana"/>
          <w:color w:val="000000"/>
          <w:sz w:val="18"/>
          <w:szCs w:val="18"/>
        </w:rPr>
        <w:t>заявления без рассмотрения.</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Основания оставления</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без рассмотрения.</w:t>
      </w:r>
    </w:p>
    <w:p w:rsidR="00AE6DDF" w:rsidRDefault="00AE6DDF" w:rsidP="00AE6DDF">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"Акты суда общей юрисдикции об окончании производства по делу без принятия судебного решения"</w:t>
      </w:r>
    </w:p>
    <w:p w:rsidR="00AE6DDF" w:rsidRDefault="00AE6DDF" w:rsidP="00AE6DD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диссертационного исследования</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Защита нарушенных или</w:t>
      </w:r>
      <w:r>
        <w:rPr>
          <w:rStyle w:val="WW8Num3z0"/>
          <w:rFonts w:ascii="Verdana" w:hAnsi="Verdana"/>
          <w:color w:val="000000"/>
          <w:sz w:val="18"/>
          <w:szCs w:val="18"/>
        </w:rPr>
        <w:t> </w:t>
      </w:r>
      <w:r>
        <w:rPr>
          <w:rStyle w:val="WW8Num4z0"/>
          <w:rFonts w:ascii="Verdana" w:hAnsi="Verdana"/>
          <w:color w:val="4682B4"/>
          <w:sz w:val="18"/>
          <w:szCs w:val="18"/>
        </w:rPr>
        <w:t>оспариваемых</w:t>
      </w:r>
      <w:r>
        <w:rPr>
          <w:rStyle w:val="WW8Num3z0"/>
          <w:rFonts w:ascii="Verdana" w:hAnsi="Verdana"/>
          <w:color w:val="000000"/>
          <w:sz w:val="18"/>
          <w:szCs w:val="18"/>
        </w:rPr>
        <w:t> </w:t>
      </w:r>
      <w:r>
        <w:rPr>
          <w:rFonts w:ascii="Verdana" w:hAnsi="Verdana"/>
          <w:color w:val="000000"/>
          <w:sz w:val="18"/>
          <w:szCs w:val="18"/>
        </w:rPr>
        <w:t>прав, свобод и законных интересов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организаций преимущественно осуществляется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порядке. Однако гарантированное Конституцией РФ право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не означает, что любое требование заинтересованного лица будет судом принято, рассмотрено и разрешено по существу.</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устанавливает предпосылки права на обращение в суд (ч. 1 ст. 134</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и порядок осуществления этого права (п. 1 - 5 ч. 1 ст. 135 ГПК РФ). Установление отсутствия предпосылок или несоблюдения условий реализации права на обращение в суд после возбуждения производства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являются основанием для вынесения судом акта об окончании производства по делу без принятия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Утверждение судом</w:t>
      </w:r>
      <w:r>
        <w:rPr>
          <w:rStyle w:val="WW8Num3z0"/>
          <w:rFonts w:ascii="Verdana" w:hAnsi="Verdana"/>
          <w:color w:val="000000"/>
          <w:sz w:val="18"/>
          <w:szCs w:val="18"/>
        </w:rPr>
        <w:t> </w:t>
      </w:r>
      <w:r>
        <w:rPr>
          <w:rStyle w:val="WW8Num4z0"/>
          <w:rFonts w:ascii="Verdana" w:hAnsi="Verdana"/>
          <w:color w:val="4682B4"/>
          <w:sz w:val="18"/>
          <w:szCs w:val="18"/>
        </w:rPr>
        <w:t>распорядительных</w:t>
      </w:r>
      <w:r>
        <w:rPr>
          <w:rStyle w:val="WW8Num3z0"/>
          <w:rFonts w:ascii="Verdana" w:hAnsi="Verdana"/>
          <w:color w:val="000000"/>
          <w:sz w:val="18"/>
          <w:szCs w:val="18"/>
        </w:rPr>
        <w:t> </w:t>
      </w:r>
      <w:r>
        <w:rPr>
          <w:rFonts w:ascii="Verdana" w:hAnsi="Verdana"/>
          <w:color w:val="000000"/>
          <w:sz w:val="18"/>
          <w:szCs w:val="18"/>
        </w:rPr>
        <w:t>действий сторон, установление объективной невозможности продолжения производства по делу по причинам, не зависящим от воли суда и сторон, утрата сторонами интереса к процессу, также являются основаниями для</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судом определения об окончании производства по делу.</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 xml:space="preserve">оформления окончания производства по делу без принятия судебного решения является важным в науке гражданского процессуального права, так как непосредственно </w:t>
      </w:r>
      <w:r>
        <w:rPr>
          <w:rFonts w:ascii="Verdana" w:hAnsi="Verdana"/>
          <w:color w:val="000000"/>
          <w:sz w:val="18"/>
          <w:szCs w:val="18"/>
        </w:rPr>
        <w:lastRenderedPageBreak/>
        <w:t>затрагивает право граждан на судебную защиту. Именно этим и обусловлена актуальность данного теоретического исследования.</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Комплексное исследование вопроса об актах суда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об окончании производства по делу без принятия судебного решения невозможно без рассмотрения самих форм окончания производства по делу, их правовых оснований. С принятием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2002 г., основания для вынесения судом акта об окончании производства по делу без принятия судебного решения претерпели определенные изменения. Однако в науке гражданского процессуального права эти новеллы не подвергались специальному исследованию. Вместе с тем, потребность в этом имеется, о чем убедительно свидетельствует проведенный в работе анализ законодательства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Эти доводы также подтверждают актуальность и практическую значимость исследования.</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Основываясь на изложенном, теоретический и практический анализ актов суда об окончании производства по делу без принятия судебного решения актуален в теоретическом,</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и практическом плане.</w:t>
      </w:r>
    </w:p>
    <w:p w:rsidR="00AE6DDF" w:rsidRDefault="00AE6DDF" w:rsidP="00AE6DD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 определений суда, как актов суда первой инстанции, не были обделены вниманием ученых -</w:t>
      </w:r>
      <w:r>
        <w:rPr>
          <w:rStyle w:val="WW8Num3z0"/>
          <w:rFonts w:ascii="Verdana" w:hAnsi="Verdana"/>
          <w:color w:val="000000"/>
          <w:sz w:val="18"/>
          <w:szCs w:val="18"/>
        </w:rPr>
        <w:t> </w:t>
      </w:r>
      <w:r>
        <w:rPr>
          <w:rStyle w:val="WW8Num4z0"/>
          <w:rFonts w:ascii="Verdana" w:hAnsi="Verdana"/>
          <w:color w:val="4682B4"/>
          <w:sz w:val="18"/>
          <w:szCs w:val="18"/>
        </w:rPr>
        <w:t>процессуалистов</w:t>
      </w:r>
      <w:r>
        <w:rPr>
          <w:rFonts w:ascii="Verdana" w:hAnsi="Verdana"/>
          <w:color w:val="000000"/>
          <w:sz w:val="18"/>
          <w:szCs w:val="18"/>
        </w:rPr>
        <w:t>. Эти акты суда исследовались в монографиях и диссертационных исследованиях: З.К. Абдулиной «Определение суда первой инстанции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(М., 1964), Г.В.</w:t>
      </w:r>
      <w:r>
        <w:rPr>
          <w:rStyle w:val="WW8Num3z0"/>
          <w:rFonts w:ascii="Verdana" w:hAnsi="Verdana"/>
          <w:color w:val="000000"/>
          <w:sz w:val="18"/>
          <w:szCs w:val="18"/>
        </w:rPr>
        <w:t> </w:t>
      </w:r>
      <w:r>
        <w:rPr>
          <w:rStyle w:val="WW8Num4z0"/>
          <w:rFonts w:ascii="Verdana" w:hAnsi="Verdana"/>
          <w:color w:val="4682B4"/>
          <w:sz w:val="18"/>
          <w:szCs w:val="18"/>
        </w:rPr>
        <w:t>Воронкова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Определения суда первой инстанции в советском гражданском процессе</w:t>
      </w:r>
      <w:r>
        <w:rPr>
          <w:rFonts w:ascii="Verdana" w:hAnsi="Verdana"/>
          <w:color w:val="000000"/>
          <w:sz w:val="18"/>
          <w:szCs w:val="18"/>
        </w:rPr>
        <w:t>» (Саратов, 1965), Ю.Н.</w:t>
      </w:r>
      <w:r>
        <w:rPr>
          <w:rStyle w:val="WW8Num3z0"/>
          <w:rFonts w:ascii="Verdana" w:hAnsi="Verdana"/>
          <w:color w:val="000000"/>
          <w:sz w:val="18"/>
          <w:szCs w:val="18"/>
        </w:rPr>
        <w:t> </w:t>
      </w:r>
      <w:r>
        <w:rPr>
          <w:rStyle w:val="WW8Num4z0"/>
          <w:rFonts w:ascii="Verdana" w:hAnsi="Verdana"/>
          <w:color w:val="4682B4"/>
          <w:sz w:val="18"/>
          <w:szCs w:val="18"/>
        </w:rPr>
        <w:t>Чуйкова</w:t>
      </w:r>
      <w:r>
        <w:rPr>
          <w:rStyle w:val="WW8Num3z0"/>
          <w:rFonts w:ascii="Verdana" w:hAnsi="Verdana"/>
          <w:color w:val="000000"/>
          <w:sz w:val="18"/>
          <w:szCs w:val="18"/>
        </w:rPr>
        <w:t> </w:t>
      </w:r>
      <w:r>
        <w:rPr>
          <w:rFonts w:ascii="Verdana" w:hAnsi="Verdana"/>
          <w:color w:val="000000"/>
          <w:sz w:val="18"/>
          <w:szCs w:val="18"/>
        </w:rPr>
        <w:t>«Частное определение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(М., 1974), С.Л. Червяковой «Определения суда первой инстанции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(Свердловск, 1981), а также А.Ф.</w:t>
      </w:r>
      <w:r>
        <w:rPr>
          <w:rStyle w:val="WW8Num3z0"/>
          <w:rFonts w:ascii="Verdana" w:hAnsi="Verdana"/>
          <w:color w:val="000000"/>
          <w:sz w:val="18"/>
          <w:szCs w:val="18"/>
        </w:rPr>
        <w:t> </w:t>
      </w:r>
      <w:r>
        <w:rPr>
          <w:rStyle w:val="WW8Num4z0"/>
          <w:rFonts w:ascii="Verdana" w:hAnsi="Verdana"/>
          <w:color w:val="4682B4"/>
          <w:sz w:val="18"/>
          <w:szCs w:val="18"/>
        </w:rPr>
        <w:t>Извариной</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Акты судов общей юрисдикции</w:t>
      </w:r>
      <w:r>
        <w:rPr>
          <w:rFonts w:ascii="Verdana" w:hAnsi="Verdana"/>
          <w:color w:val="000000"/>
          <w:sz w:val="18"/>
          <w:szCs w:val="18"/>
        </w:rPr>
        <w:t>» (М., 1999) и некоторых других авторов.</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нового</w:t>
      </w:r>
      <w:r>
        <w:rPr>
          <w:rStyle w:val="WW8Num3z0"/>
          <w:rFonts w:ascii="Verdana" w:hAnsi="Verdana"/>
          <w:color w:val="000000"/>
          <w:sz w:val="18"/>
          <w:szCs w:val="18"/>
        </w:rPr>
        <w:t> </w:t>
      </w:r>
      <w:r>
        <w:rPr>
          <w:rStyle w:val="WW8Num4z0"/>
          <w:rFonts w:ascii="Verdana" w:hAnsi="Verdana"/>
          <w:color w:val="4682B4"/>
          <w:sz w:val="18"/>
          <w:szCs w:val="18"/>
        </w:rPr>
        <w:t>цивилистического</w:t>
      </w:r>
      <w:r>
        <w:rPr>
          <w:rStyle w:val="WW8Num3z0"/>
          <w:rFonts w:ascii="Verdana" w:hAnsi="Verdana"/>
          <w:color w:val="000000"/>
          <w:sz w:val="18"/>
          <w:szCs w:val="18"/>
        </w:rPr>
        <w:t> </w:t>
      </w:r>
      <w:r>
        <w:rPr>
          <w:rFonts w:ascii="Verdana" w:hAnsi="Verdana"/>
          <w:color w:val="000000"/>
          <w:sz w:val="18"/>
          <w:szCs w:val="18"/>
        </w:rPr>
        <w:t>процессуального законодательства (АПК РФ 2002 г.) известна диссертационная работа И.Г. Моисеевой «Окончание рассмотрения дела</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без вынесения решения по существу</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(М., 2004). Это исследование, главным образом, посвящено правовым основаниям окончания дела без принятия решения в</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Следует также отметить, что анализируемое исследование не затрагивало характеристики определений суда об окончании производства в арбитражном процессе с точки зрения теоретического анализа понятийного и сущностного содержания, проблемы, касающейся классификации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суда первой инстанции, соотношения понятий: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и «</w:t>
      </w:r>
      <w:r>
        <w:rPr>
          <w:rStyle w:val="WW8Num4z0"/>
          <w:rFonts w:ascii="Verdana" w:hAnsi="Verdana"/>
          <w:color w:val="4682B4"/>
          <w:sz w:val="18"/>
          <w:szCs w:val="18"/>
        </w:rPr>
        <w:t>акты суда</w:t>
      </w:r>
      <w:r>
        <w:rPr>
          <w:rFonts w:ascii="Verdana" w:hAnsi="Verdana"/>
          <w:color w:val="000000"/>
          <w:sz w:val="18"/>
          <w:szCs w:val="18"/>
        </w:rPr>
        <w:t>». Отмеченные положения исследуются диссертантом впервые в свете нового гражданского процессуального законодательства 2002 г. применительно к деятельности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w:t>
      </w:r>
    </w:p>
    <w:p w:rsidR="00AE6DDF" w:rsidRDefault="00AE6DDF" w:rsidP="00AE6DD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диссертационного исследования является теоретический и практический анализ проблемы актов суда об окончании производства по делу без принятия судебного решения, их сущности, функционального назначения, оснований для вынесения, а также разработка на этой основе предложений по совершенствованию гражданского процессуального законодательства.</w:t>
      </w:r>
    </w:p>
    <w:p w:rsidR="00AE6DDF" w:rsidRDefault="00AE6DDF" w:rsidP="00AE6DD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определены следующие основные задачи:</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определить понятия: «</w:t>
      </w:r>
      <w:r>
        <w:rPr>
          <w:rStyle w:val="WW8Num4z0"/>
          <w:rFonts w:ascii="Verdana" w:hAnsi="Verdana"/>
          <w:color w:val="4682B4"/>
          <w:sz w:val="18"/>
          <w:szCs w:val="18"/>
        </w:rPr>
        <w:t>акты суда</w:t>
      </w:r>
      <w:r>
        <w:rPr>
          <w:rFonts w:ascii="Verdana" w:hAnsi="Verdana"/>
          <w:color w:val="000000"/>
          <w:sz w:val="18"/>
          <w:szCs w:val="18"/>
        </w:rPr>
        <w:t>», «</w:t>
      </w:r>
      <w:r>
        <w:rPr>
          <w:rStyle w:val="WW8Num4z0"/>
          <w:rFonts w:ascii="Verdana" w:hAnsi="Verdana"/>
          <w:color w:val="4682B4"/>
          <w:sz w:val="18"/>
          <w:szCs w:val="18"/>
        </w:rPr>
        <w:t>судебные акты</w:t>
      </w:r>
      <w:r>
        <w:rPr>
          <w:rFonts w:ascii="Verdana" w:hAnsi="Verdana"/>
          <w:color w:val="000000"/>
          <w:sz w:val="18"/>
          <w:szCs w:val="18"/>
        </w:rPr>
        <w:t>», их соотношение;</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обобщить и проанализировать существующие точки зрения относительно понятия «</w:t>
      </w:r>
      <w:r>
        <w:rPr>
          <w:rStyle w:val="WW8Num4z0"/>
          <w:rFonts w:ascii="Verdana" w:hAnsi="Verdana"/>
          <w:color w:val="4682B4"/>
          <w:sz w:val="18"/>
          <w:szCs w:val="18"/>
        </w:rPr>
        <w:t>определение суда</w:t>
      </w:r>
      <w:r>
        <w:rPr>
          <w:rFonts w:ascii="Verdana" w:hAnsi="Verdana"/>
          <w:color w:val="000000"/>
          <w:sz w:val="18"/>
          <w:szCs w:val="18"/>
        </w:rPr>
        <w:t>»;</w:t>
      </w:r>
    </w:p>
    <w:p w:rsidR="00AE6DDF" w:rsidRDefault="00AE6DDF" w:rsidP="00AE6DD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сущность актов суда об окончании производства по делу без принятия судебного решения;</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основания</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производства по делу;</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основания</w:t>
      </w:r>
      <w:r>
        <w:rPr>
          <w:rStyle w:val="WW8Num3z0"/>
          <w:rFonts w:ascii="Verdana" w:hAnsi="Verdana"/>
          <w:color w:val="000000"/>
          <w:sz w:val="18"/>
          <w:szCs w:val="18"/>
        </w:rPr>
        <w:t> </w:t>
      </w:r>
      <w:r>
        <w:rPr>
          <w:rStyle w:val="WW8Num4z0"/>
          <w:rFonts w:ascii="Verdana" w:hAnsi="Verdana"/>
          <w:color w:val="4682B4"/>
          <w:sz w:val="18"/>
          <w:szCs w:val="18"/>
        </w:rPr>
        <w:t>оставления</w:t>
      </w:r>
      <w:r>
        <w:rPr>
          <w:rStyle w:val="WW8Num3z0"/>
          <w:rFonts w:ascii="Verdana" w:hAnsi="Verdana"/>
          <w:color w:val="000000"/>
          <w:sz w:val="18"/>
          <w:szCs w:val="18"/>
        </w:rPr>
        <w:t> </w:t>
      </w:r>
      <w:r>
        <w:rPr>
          <w:rFonts w:ascii="Verdana" w:hAnsi="Verdana"/>
          <w:color w:val="000000"/>
          <w:sz w:val="18"/>
          <w:szCs w:val="18"/>
        </w:rPr>
        <w:t>заявления без рассмотрения.</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складывающиеся в суде общей юрисдикции в связи с</w:t>
      </w:r>
      <w:r>
        <w:rPr>
          <w:rStyle w:val="WW8Num3z0"/>
          <w:rFonts w:ascii="Verdana" w:hAnsi="Verdana"/>
          <w:color w:val="000000"/>
          <w:sz w:val="18"/>
          <w:szCs w:val="18"/>
        </w:rPr>
        <w:t> </w:t>
      </w:r>
      <w:r>
        <w:rPr>
          <w:rStyle w:val="WW8Num4z0"/>
          <w:rFonts w:ascii="Verdana" w:hAnsi="Verdana"/>
          <w:color w:val="4682B4"/>
          <w:sz w:val="18"/>
          <w:szCs w:val="18"/>
        </w:rPr>
        <w:t>вынесением</w:t>
      </w:r>
      <w:r>
        <w:rPr>
          <w:rStyle w:val="WW8Num3z0"/>
          <w:rFonts w:ascii="Verdana" w:hAnsi="Verdana"/>
          <w:color w:val="000000"/>
          <w:sz w:val="18"/>
          <w:szCs w:val="18"/>
        </w:rPr>
        <w:t> </w:t>
      </w:r>
      <w:r>
        <w:rPr>
          <w:rFonts w:ascii="Verdana" w:hAnsi="Verdana"/>
          <w:color w:val="000000"/>
          <w:sz w:val="18"/>
          <w:szCs w:val="18"/>
        </w:rPr>
        <w:t>актов об окончании производства по делу без принятия судебного решения.</w:t>
      </w:r>
    </w:p>
    <w:p w:rsidR="00AE6DDF" w:rsidRDefault="00AE6DDF" w:rsidP="00AE6DD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предмет диссертационного исследования входит выявление сущности, содержания, функциональной направленности определений суда общей юрисдикции, которыми может оканчиваться процесс по основаниям, указанным в законе, без принятия судебного решения.</w:t>
      </w:r>
    </w:p>
    <w:p w:rsidR="00AE6DDF" w:rsidRDefault="00AE6DDF" w:rsidP="00AE6DD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Методологической основой диссертационного исследования являются общеисторический метод познания, формально - логический, сравнительно -правовой, системный и другие методы.</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составили работы ученых: С.Н.</w:t>
      </w:r>
      <w:r>
        <w:rPr>
          <w:rStyle w:val="WW8Num3z0"/>
          <w:rFonts w:ascii="Verdana" w:hAnsi="Verdana"/>
          <w:color w:val="000000"/>
          <w:sz w:val="18"/>
          <w:szCs w:val="18"/>
        </w:rPr>
        <w:t> </w:t>
      </w:r>
      <w:r>
        <w:rPr>
          <w:rStyle w:val="WW8Num4z0"/>
          <w:rFonts w:ascii="Verdana" w:hAnsi="Verdana"/>
          <w:color w:val="4682B4"/>
          <w:sz w:val="18"/>
          <w:szCs w:val="18"/>
        </w:rPr>
        <w:t>Абрамова</w:t>
      </w:r>
      <w:r>
        <w:rPr>
          <w:rFonts w:ascii="Verdana" w:hAnsi="Verdana"/>
          <w:color w:val="000000"/>
          <w:sz w:val="18"/>
          <w:szCs w:val="18"/>
        </w:rPr>
        <w:t>, М.Г. Авдюкова, З.Х. Баймолдиной, Е.В</w:t>
      </w:r>
      <w:r>
        <w:rPr>
          <w:rStyle w:val="WW8Num3z0"/>
          <w:rFonts w:ascii="Verdana" w:hAnsi="Verdana"/>
          <w:color w:val="000000"/>
          <w:sz w:val="18"/>
          <w:szCs w:val="18"/>
        </w:rPr>
        <w:t> </w:t>
      </w:r>
      <w:r>
        <w:rPr>
          <w:rStyle w:val="WW8Num4z0"/>
          <w:rFonts w:ascii="Verdana" w:hAnsi="Verdana"/>
          <w:color w:val="4682B4"/>
          <w:sz w:val="18"/>
          <w:szCs w:val="18"/>
        </w:rPr>
        <w:t>Васьковского</w:t>
      </w:r>
      <w:r>
        <w:rPr>
          <w:rFonts w:ascii="Verdana" w:hAnsi="Verdana"/>
          <w:color w:val="000000"/>
          <w:sz w:val="18"/>
          <w:szCs w:val="18"/>
        </w:rPr>
        <w:t>,</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Г.В.</w:t>
      </w:r>
      <w:r>
        <w:rPr>
          <w:rStyle w:val="WW8Num3z0"/>
          <w:rFonts w:ascii="Verdana" w:hAnsi="Verdana"/>
          <w:color w:val="000000"/>
          <w:sz w:val="18"/>
          <w:szCs w:val="18"/>
        </w:rPr>
        <w:t> </w:t>
      </w:r>
      <w:r>
        <w:rPr>
          <w:rStyle w:val="WW8Num4z0"/>
          <w:rFonts w:ascii="Verdana" w:hAnsi="Verdana"/>
          <w:color w:val="4682B4"/>
          <w:sz w:val="18"/>
          <w:szCs w:val="18"/>
        </w:rPr>
        <w:t>Воронкова</w:t>
      </w:r>
      <w:r>
        <w:rPr>
          <w:rFonts w:ascii="Verdana" w:hAnsi="Verdana"/>
          <w:color w:val="000000"/>
          <w:sz w:val="18"/>
          <w:szCs w:val="18"/>
        </w:rPr>
        <w:t>, С.И. Веливиса, М.А. Викут, P.E.</w:t>
      </w:r>
      <w:r>
        <w:rPr>
          <w:rStyle w:val="WW8Num3z0"/>
          <w:rFonts w:ascii="Verdana" w:hAnsi="Verdana"/>
          <w:color w:val="000000"/>
          <w:sz w:val="18"/>
          <w:szCs w:val="18"/>
        </w:rPr>
        <w:t> </w:t>
      </w:r>
      <w:r>
        <w:rPr>
          <w:rStyle w:val="WW8Num4z0"/>
          <w:rFonts w:ascii="Verdana" w:hAnsi="Verdana"/>
          <w:color w:val="4682B4"/>
          <w:sz w:val="18"/>
          <w:szCs w:val="18"/>
        </w:rPr>
        <w:t>Гукасяна</w:t>
      </w:r>
      <w:r>
        <w:rPr>
          <w:rFonts w:ascii="Verdana" w:hAnsi="Verdana"/>
          <w:color w:val="000000"/>
          <w:sz w:val="18"/>
          <w:szCs w:val="18"/>
        </w:rPr>
        <w:t>, М.А. Гурвича, П.П. Гуреева, Г.А.</w:t>
      </w:r>
      <w:r>
        <w:rPr>
          <w:rStyle w:val="WW8Num3z0"/>
          <w:rFonts w:ascii="Verdana" w:hAnsi="Verdana"/>
          <w:color w:val="000000"/>
          <w:sz w:val="18"/>
          <w:szCs w:val="18"/>
        </w:rPr>
        <w:t> </w:t>
      </w:r>
      <w:r>
        <w:rPr>
          <w:rStyle w:val="WW8Num4z0"/>
          <w:rFonts w:ascii="Verdana" w:hAnsi="Verdana"/>
          <w:color w:val="4682B4"/>
          <w:sz w:val="18"/>
          <w:szCs w:val="18"/>
        </w:rPr>
        <w:t>Жилина</w:t>
      </w:r>
      <w:r>
        <w:rPr>
          <w:rFonts w:ascii="Verdana" w:hAnsi="Verdana"/>
          <w:color w:val="000000"/>
          <w:sz w:val="18"/>
          <w:szCs w:val="18"/>
        </w:rPr>
        <w:t>, В.М. Жуйкова, Н.Б. Зейдера, А.Ф.</w:t>
      </w:r>
      <w:r>
        <w:rPr>
          <w:rStyle w:val="WW8Num3z0"/>
          <w:rFonts w:ascii="Verdana" w:hAnsi="Verdana"/>
          <w:color w:val="000000"/>
          <w:sz w:val="18"/>
          <w:szCs w:val="18"/>
        </w:rPr>
        <w:t> </w:t>
      </w:r>
      <w:r>
        <w:rPr>
          <w:rStyle w:val="WW8Num4z0"/>
          <w:rFonts w:ascii="Verdana" w:hAnsi="Verdana"/>
          <w:color w:val="4682B4"/>
          <w:sz w:val="18"/>
          <w:szCs w:val="18"/>
        </w:rPr>
        <w:t>Извариной</w:t>
      </w:r>
      <w:r>
        <w:rPr>
          <w:rFonts w:ascii="Verdana" w:hAnsi="Verdana"/>
          <w:color w:val="000000"/>
          <w:sz w:val="18"/>
          <w:szCs w:val="18"/>
        </w:rPr>
        <w:t>, А.Н. Кожухаря, И.М. Костровой, C.B.</w:t>
      </w:r>
      <w:r>
        <w:rPr>
          <w:rStyle w:val="WW8Num3z0"/>
          <w:rFonts w:ascii="Verdana" w:hAnsi="Verdana"/>
          <w:color w:val="000000"/>
          <w:sz w:val="18"/>
          <w:szCs w:val="18"/>
        </w:rPr>
        <w:t> </w:t>
      </w:r>
      <w:r>
        <w:rPr>
          <w:rStyle w:val="WW8Num4z0"/>
          <w:rFonts w:ascii="Verdana" w:hAnsi="Verdana"/>
          <w:color w:val="4682B4"/>
          <w:sz w:val="18"/>
          <w:szCs w:val="18"/>
        </w:rPr>
        <w:t>Курылева</w:t>
      </w:r>
      <w:r>
        <w:rPr>
          <w:rFonts w:ascii="Verdana" w:hAnsi="Verdana"/>
          <w:color w:val="000000"/>
          <w:sz w:val="18"/>
          <w:szCs w:val="18"/>
        </w:rPr>
        <w:t>, A.A. Мельникова, И.Г. Моисеевой, Г.Л.</w:t>
      </w:r>
      <w:r>
        <w:rPr>
          <w:rStyle w:val="WW8Num3z0"/>
          <w:rFonts w:ascii="Verdana" w:hAnsi="Verdana"/>
          <w:color w:val="000000"/>
          <w:sz w:val="18"/>
          <w:szCs w:val="18"/>
        </w:rPr>
        <w:t> </w:t>
      </w:r>
      <w:r>
        <w:rPr>
          <w:rStyle w:val="WW8Num4z0"/>
          <w:rFonts w:ascii="Verdana" w:hAnsi="Verdana"/>
          <w:color w:val="4682B4"/>
          <w:sz w:val="18"/>
          <w:szCs w:val="18"/>
        </w:rPr>
        <w:t>Осокиной</w:t>
      </w:r>
      <w:r>
        <w:rPr>
          <w:rFonts w:ascii="Verdana" w:hAnsi="Verdana"/>
          <w:color w:val="000000"/>
          <w:sz w:val="18"/>
          <w:szCs w:val="18"/>
        </w:rPr>
        <w:t>, И.В. Решетниковой, Г.А. Плешанова, Ю.А. Поповой, Е.Г.</w:t>
      </w:r>
      <w:r>
        <w:rPr>
          <w:rStyle w:val="WW8Num3z0"/>
          <w:rFonts w:ascii="Verdana" w:hAnsi="Verdana"/>
          <w:color w:val="000000"/>
          <w:sz w:val="18"/>
          <w:szCs w:val="18"/>
        </w:rPr>
        <w:t> </w:t>
      </w:r>
      <w:r>
        <w:rPr>
          <w:rStyle w:val="WW8Num4z0"/>
          <w:rFonts w:ascii="Verdana" w:hAnsi="Verdana"/>
          <w:color w:val="4682B4"/>
          <w:sz w:val="18"/>
          <w:szCs w:val="18"/>
        </w:rPr>
        <w:t>Пушкаря</w:t>
      </w:r>
      <w:r>
        <w:rPr>
          <w:rFonts w:ascii="Verdana" w:hAnsi="Verdana"/>
          <w:color w:val="000000"/>
          <w:sz w:val="18"/>
          <w:szCs w:val="18"/>
        </w:rPr>
        <w:t>, В.Ф. Тараненко, Н.И. Ткачева,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Е.Г. Тришиной, М.А. Тупичева, Д.Ю.</w:t>
      </w:r>
      <w:r>
        <w:rPr>
          <w:rStyle w:val="WW8Num3z0"/>
          <w:rFonts w:ascii="Verdana" w:hAnsi="Verdana"/>
          <w:color w:val="000000"/>
          <w:sz w:val="18"/>
          <w:szCs w:val="18"/>
        </w:rPr>
        <w:t> </w:t>
      </w:r>
      <w:r>
        <w:rPr>
          <w:rStyle w:val="WW8Num4z0"/>
          <w:rFonts w:ascii="Verdana" w:hAnsi="Verdana"/>
          <w:color w:val="4682B4"/>
          <w:sz w:val="18"/>
          <w:szCs w:val="18"/>
        </w:rPr>
        <w:t>Чечота</w:t>
      </w:r>
      <w:r>
        <w:rPr>
          <w:rFonts w:ascii="Verdana" w:hAnsi="Verdana"/>
          <w:color w:val="000000"/>
          <w:sz w:val="18"/>
          <w:szCs w:val="18"/>
        </w:rPr>
        <w:t>, С.Л. Червяковой, В.В. Яркова и других.</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Гражданский процессуальный кодекс РФ,</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РФ,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и другие нормативные правовые акты.</w:t>
      </w:r>
    </w:p>
    <w:p w:rsidR="00AE6DDF" w:rsidRDefault="00AE6DDF" w:rsidP="00AE6DD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Практическую основу исследования составили опубликованные материалы судебной практики судов общей юрисдикции Российской Федерации, а также архивные материалы судебной практики судов общей юрисдикции Краснодарского края.</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определяется тем, что это первое диссертационное исследование, посвященное правовой природе актов суда об окончании производства по делу без принятия судебного решения, выполненное на основе анализа научно - теоретических положений и обновленного гражданского процессуального законодательства, практики его применения судами. В работе впервые предпринята попытка обосновать самостоятельность терминов «</w:t>
      </w:r>
      <w:r>
        <w:rPr>
          <w:rStyle w:val="WW8Num4z0"/>
          <w:rFonts w:ascii="Verdana" w:hAnsi="Verdana"/>
          <w:color w:val="4682B4"/>
          <w:sz w:val="18"/>
          <w:szCs w:val="18"/>
        </w:rPr>
        <w:t>судебные акты</w:t>
      </w:r>
      <w:r>
        <w:rPr>
          <w:rFonts w:ascii="Verdana" w:hAnsi="Verdana"/>
          <w:color w:val="000000"/>
          <w:sz w:val="18"/>
          <w:szCs w:val="18"/>
        </w:rPr>
        <w:t>» и «</w:t>
      </w:r>
      <w:r>
        <w:rPr>
          <w:rStyle w:val="WW8Num4z0"/>
          <w:rFonts w:ascii="Verdana" w:hAnsi="Verdana"/>
          <w:color w:val="4682B4"/>
          <w:sz w:val="18"/>
          <w:szCs w:val="18"/>
        </w:rPr>
        <w:t>акты суда</w:t>
      </w:r>
      <w:r>
        <w:rPr>
          <w:rFonts w:ascii="Verdana" w:hAnsi="Verdana"/>
          <w:color w:val="000000"/>
          <w:sz w:val="18"/>
          <w:szCs w:val="18"/>
        </w:rPr>
        <w:t>», определить их соотношение. Обозначено понятийное содержание институтов: «</w:t>
      </w:r>
      <w:r>
        <w:rPr>
          <w:rStyle w:val="WW8Num4z0"/>
          <w:rFonts w:ascii="Verdana" w:hAnsi="Verdana"/>
          <w:color w:val="4682B4"/>
          <w:sz w:val="18"/>
          <w:szCs w:val="18"/>
        </w:rPr>
        <w:t>определение суда</w:t>
      </w:r>
      <w:r>
        <w:rPr>
          <w:rFonts w:ascii="Verdana" w:hAnsi="Verdana"/>
          <w:color w:val="000000"/>
          <w:sz w:val="18"/>
          <w:szCs w:val="18"/>
        </w:rPr>
        <w:t>», «определение о</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производства по делу», «определение об</w:t>
      </w:r>
      <w:r>
        <w:rPr>
          <w:rStyle w:val="WW8Num3z0"/>
          <w:rFonts w:ascii="Verdana" w:hAnsi="Verdana"/>
          <w:color w:val="000000"/>
          <w:sz w:val="18"/>
          <w:szCs w:val="18"/>
        </w:rPr>
        <w:t> </w:t>
      </w:r>
      <w:r>
        <w:rPr>
          <w:rStyle w:val="WW8Num4z0"/>
          <w:rFonts w:ascii="Verdana" w:hAnsi="Verdana"/>
          <w:color w:val="4682B4"/>
          <w:sz w:val="18"/>
          <w:szCs w:val="18"/>
        </w:rPr>
        <w:t>оставлении</w:t>
      </w:r>
      <w:r>
        <w:rPr>
          <w:rStyle w:val="WW8Num3z0"/>
          <w:rFonts w:ascii="Verdana" w:hAnsi="Verdana"/>
          <w:color w:val="000000"/>
          <w:sz w:val="18"/>
          <w:szCs w:val="18"/>
        </w:rPr>
        <w:t> </w:t>
      </w:r>
      <w:r>
        <w:rPr>
          <w:rFonts w:ascii="Verdana" w:hAnsi="Verdana"/>
          <w:color w:val="000000"/>
          <w:sz w:val="18"/>
          <w:szCs w:val="18"/>
        </w:rPr>
        <w:t>заявления без рассмотрения».</w:t>
      </w:r>
    </w:p>
    <w:p w:rsidR="00AE6DDF" w:rsidRDefault="00AE6DDF" w:rsidP="00AE6DD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положения и выводы, отражающие научную новизну диссертационного исследования:</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Анализ теории, гражданского процессуального законодательства и практики его применения приводит к научно обоснованному выводу о необходимости введения в научный и</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оборот понятий: «</w:t>
      </w:r>
      <w:r>
        <w:rPr>
          <w:rStyle w:val="WW8Num4z0"/>
          <w:rFonts w:ascii="Verdana" w:hAnsi="Verdana"/>
          <w:color w:val="4682B4"/>
          <w:sz w:val="18"/>
          <w:szCs w:val="18"/>
        </w:rPr>
        <w:t>судебные акты</w:t>
      </w:r>
      <w:r>
        <w:rPr>
          <w:rFonts w:ascii="Verdana" w:hAnsi="Verdana"/>
          <w:color w:val="000000"/>
          <w:sz w:val="18"/>
          <w:szCs w:val="18"/>
        </w:rPr>
        <w:t>», «</w:t>
      </w:r>
      <w:r>
        <w:rPr>
          <w:rStyle w:val="WW8Num4z0"/>
          <w:rFonts w:ascii="Verdana" w:hAnsi="Verdana"/>
          <w:color w:val="4682B4"/>
          <w:sz w:val="18"/>
          <w:szCs w:val="18"/>
        </w:rPr>
        <w:t>акты суда</w:t>
      </w:r>
      <w:r>
        <w:rPr>
          <w:rFonts w:ascii="Verdana" w:hAnsi="Verdana"/>
          <w:color w:val="000000"/>
          <w:sz w:val="18"/>
          <w:szCs w:val="18"/>
        </w:rPr>
        <w:t>». По мнению автора, такая необходимость имеется как с точки зрения разграничения этих понятий, так и внесения определенности в терминологию процессуального законодательства.</w:t>
      </w:r>
    </w:p>
    <w:p w:rsidR="00AE6DDF" w:rsidRDefault="00AE6DDF" w:rsidP="00AE6DD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определена сущность этих понятий, их соотношение, дефинитивное содержание.</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Судебные акты - это совокупность</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документов, выносимых судом в процессе отправления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закрепляющих правоприменительные, организационно - функциональные, вспомогательные действия суда.</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Акты суда - это разновидность судебных актов, принимаемых судом в строго установленной законом</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форме, имеющих правоприменительный характер и содержащих государственно - властное суждение по поводу рассмотрения и разрешения дела.</w:t>
      </w:r>
    </w:p>
    <w:p w:rsidR="00AE6DDF" w:rsidRDefault="00AE6DDF" w:rsidP="00AE6DD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судебные акты - понятие собирательное, родовое по отношению к актам суда.</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Приведенные положения о сущности судебных актов, позволили автору критически оценить наименование ст. 13 ГПК РФ, заменившей термин «</w:t>
      </w:r>
      <w:r>
        <w:rPr>
          <w:rStyle w:val="WW8Num4z0"/>
          <w:rFonts w:ascii="Verdana" w:hAnsi="Verdana"/>
          <w:color w:val="4682B4"/>
          <w:sz w:val="18"/>
          <w:szCs w:val="18"/>
        </w:rPr>
        <w:t>судебные акты</w:t>
      </w:r>
      <w:r>
        <w:rPr>
          <w:rFonts w:ascii="Verdana" w:hAnsi="Verdana"/>
          <w:color w:val="000000"/>
          <w:sz w:val="18"/>
          <w:szCs w:val="18"/>
        </w:rPr>
        <w:t>» на термин «судебные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Fonts w:ascii="Verdana" w:hAnsi="Verdana"/>
          <w:color w:val="000000"/>
          <w:sz w:val="18"/>
          <w:szCs w:val="18"/>
        </w:rPr>
        <w:t>».</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Сравнительный анализ аналогичных норм</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2002 г. и ГПК</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1964 г. дает основание внести предложение о восстановлении наименования ст. 13 ГПК РСФСР (в ред. ФЗ от 07.08.00 г.) в действующем ГПК РФ, обозначив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судебных актов».</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Такое наименование сообразуется с действительным положением и соответствует собирательному характеру термина «</w:t>
      </w:r>
      <w:r>
        <w:rPr>
          <w:rStyle w:val="WW8Num4z0"/>
          <w:rFonts w:ascii="Verdana" w:hAnsi="Verdana"/>
          <w:color w:val="4682B4"/>
          <w:sz w:val="18"/>
          <w:szCs w:val="18"/>
        </w:rPr>
        <w:t>судебные акты</w:t>
      </w:r>
      <w:r>
        <w:rPr>
          <w:rFonts w:ascii="Verdana" w:hAnsi="Verdana"/>
          <w:color w:val="000000"/>
          <w:sz w:val="18"/>
          <w:szCs w:val="18"/>
        </w:rPr>
        <w:t>».</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Исходя из того, что судебные акты включают разнообразные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документы, автор обосновывает необходимость их классификации. Основополагающим признаком такой классификации диссертант предлагает определить функциональную направленность выносимых судом первой инстанции судебных актов. По этому признаку выявлены три классификационные группы:</w:t>
      </w:r>
    </w:p>
    <w:p w:rsidR="00AE6DDF" w:rsidRDefault="00AE6DDF" w:rsidP="00AE6DD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акты правосудия;</w:t>
      </w:r>
    </w:p>
    <w:p w:rsidR="00AE6DDF" w:rsidRDefault="00AE6DDF" w:rsidP="00AE6DD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2) акты суда, не разрешающие дело по существу;</w:t>
      </w:r>
    </w:p>
    <w:p w:rsidR="00AE6DDF" w:rsidRDefault="00AE6DDF" w:rsidP="00AE6DD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иные судебные акты.</w:t>
      </w:r>
    </w:p>
    <w:p w:rsidR="00AE6DDF" w:rsidRDefault="00AE6DDF" w:rsidP="00AE6DD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Разработанные в науке гражданского процессуального права понятийные характеристики определений суда не позволяют считать до конца исследованной проблему понятия, сущности определений, которыми оканчивается производство по делу без принятия судебного решения.</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приведены аргументы, позволяющие определить понятийное содержание следующих институтов: «</w:t>
      </w:r>
      <w:r>
        <w:rPr>
          <w:rStyle w:val="WW8Num4z0"/>
          <w:rFonts w:ascii="Verdana" w:hAnsi="Verdana"/>
          <w:color w:val="4682B4"/>
          <w:sz w:val="18"/>
          <w:szCs w:val="18"/>
        </w:rPr>
        <w:t>определение суда</w:t>
      </w:r>
      <w:r>
        <w:rPr>
          <w:rFonts w:ascii="Verdana" w:hAnsi="Verdana"/>
          <w:color w:val="000000"/>
          <w:sz w:val="18"/>
          <w:szCs w:val="18"/>
        </w:rPr>
        <w:t>», а также «</w:t>
      </w:r>
      <w:r>
        <w:rPr>
          <w:rStyle w:val="WW8Num4z0"/>
          <w:rFonts w:ascii="Verdana" w:hAnsi="Verdana"/>
          <w:color w:val="4682B4"/>
          <w:sz w:val="18"/>
          <w:szCs w:val="18"/>
        </w:rPr>
        <w:t>определение суда о прекращении производства по делу</w:t>
      </w:r>
      <w:r>
        <w:rPr>
          <w:rFonts w:ascii="Verdana" w:hAnsi="Verdana"/>
          <w:color w:val="000000"/>
          <w:sz w:val="18"/>
          <w:szCs w:val="18"/>
        </w:rPr>
        <w:t>», «определение суда об оставлении</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без рассмотрения».</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Сравнительный анализ признаков и свойств, обозначенных учеными -</w:t>
      </w:r>
      <w:r>
        <w:rPr>
          <w:rStyle w:val="WW8Num4z0"/>
          <w:rFonts w:ascii="Verdana" w:hAnsi="Verdana"/>
          <w:color w:val="4682B4"/>
          <w:sz w:val="18"/>
          <w:szCs w:val="18"/>
        </w:rPr>
        <w:t>процессуалистами</w:t>
      </w:r>
      <w:r>
        <w:rPr>
          <w:rFonts w:ascii="Verdana" w:hAnsi="Verdana"/>
          <w:color w:val="000000"/>
          <w:sz w:val="18"/>
          <w:szCs w:val="18"/>
        </w:rPr>
        <w:t>, присущих определению суда первой инстанции, позволяет сформулировать собственное понятийное содержание этого правового института.</w:t>
      </w:r>
    </w:p>
    <w:p w:rsidR="00AE6DDF" w:rsidRDefault="00AE6DDF" w:rsidP="00AE6DD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Определение суда первой инстанции - это акт органа судебной власти, не разрешающий дело по существу, выносимый судом в связи с рассмотрением дела, направленный на упорядочение процесса, а в случаях, указанных в законе, и на его окончание, обладающий основными признаками акта суда.</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Определение суда о прекращении производства по делу - это акт суда, являющийся самостоятельной процессуальной формой окончания процесса, направленный как на ликвидацию ошибочно возникшего процесса, так и на</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процесса по волеизъявлению сторон или по независящим от суда и сторон обстоятельствам и исключающий повторное обращение</w:t>
      </w:r>
      <w:r>
        <w:rPr>
          <w:rStyle w:val="WW8Num3z0"/>
          <w:rFonts w:ascii="Verdana" w:hAnsi="Verdana"/>
          <w:color w:val="000000"/>
          <w:sz w:val="18"/>
          <w:szCs w:val="18"/>
        </w:rPr>
        <w:t> </w:t>
      </w:r>
      <w:r>
        <w:rPr>
          <w:rStyle w:val="WW8Num4z0"/>
          <w:rFonts w:ascii="Verdana" w:hAnsi="Verdana"/>
          <w:color w:val="4682B4"/>
          <w:sz w:val="18"/>
          <w:szCs w:val="18"/>
        </w:rPr>
        <w:t>заявителя</w:t>
      </w:r>
      <w:r>
        <w:rPr>
          <w:rStyle w:val="WW8Num3z0"/>
          <w:rFonts w:ascii="Verdana" w:hAnsi="Verdana"/>
          <w:color w:val="000000"/>
          <w:sz w:val="18"/>
          <w:szCs w:val="18"/>
        </w:rPr>
        <w:t> </w:t>
      </w:r>
      <w:r>
        <w:rPr>
          <w:rFonts w:ascii="Verdana" w:hAnsi="Verdana"/>
          <w:color w:val="000000"/>
          <w:sz w:val="18"/>
          <w:szCs w:val="18"/>
        </w:rPr>
        <w:t>в суд.</w:t>
      </w:r>
    </w:p>
    <w:p w:rsidR="00AE6DDF" w:rsidRDefault="00AE6DDF" w:rsidP="00AE6DD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Определение суда об оставлении заявления без рассмотрения - это акт суда, являющийся самостоятельной процессуальной формой окончания процесса, направленный на устранение нарушений порядка обращения в суд или на подтверждение утраты сторонами интереса к возбужденному делу и не исключающий повторного обращения в суд после ликвидации этих нарушений.</w:t>
      </w:r>
    </w:p>
    <w:p w:rsidR="00AE6DDF" w:rsidRDefault="00AE6DDF" w:rsidP="00AE6DD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Анализ законодательства и практики его применения позволяют обосновать вывод о том, что, если суд, после возбуждения дела устанавливает обстоятельства, перечисленные в ст. 222 ГПК РФ, то правильнее говорить об оставлении без рассмотрения не заявления, а об оставлении гражданского дела без рассмотрения. В связи с этим вносится предложение об уточнении наименования ст. 222 ГПК РФ.</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Гражданское процессуальное законодательство, предусмотрев право</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обратиться в суд в защиту прав,</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законных интересов гражданина при соблюдении определенного порядка обращения в суд (ч. 1 ст. 45, абз. 2 ч. 3 ст. 131 ГПК РФ), не решило вопрос о правовых последствиях несоблюдения этого порядка.</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диссертант полагает необходимым дополнить ст. 222 ГПК РФ следующим основанием оставления заявления без рассмотрения: «</w:t>
      </w:r>
      <w:r>
        <w:rPr>
          <w:rStyle w:val="WW8Num4z0"/>
          <w:rFonts w:ascii="Verdana" w:hAnsi="Verdana"/>
          <w:color w:val="4682B4"/>
          <w:sz w:val="18"/>
          <w:szCs w:val="18"/>
        </w:rPr>
        <w:t>заявление</w:t>
      </w:r>
      <w:r>
        <w:rPr>
          <w:rFonts w:ascii="Verdana" w:hAnsi="Verdana"/>
          <w:color w:val="000000"/>
          <w:sz w:val="18"/>
          <w:szCs w:val="18"/>
        </w:rPr>
        <w:t>, поданное прокурором в защиту интересов</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не содержит обоснования невозможности подачи заявления самим</w:t>
      </w:r>
      <w:r>
        <w:rPr>
          <w:rStyle w:val="WW8Num3z0"/>
          <w:rFonts w:ascii="Verdana" w:hAnsi="Verdana"/>
          <w:color w:val="000000"/>
          <w:sz w:val="18"/>
          <w:szCs w:val="18"/>
        </w:rPr>
        <w:t> </w:t>
      </w:r>
      <w:r>
        <w:rPr>
          <w:rStyle w:val="WW8Num4z0"/>
          <w:rFonts w:ascii="Verdana" w:hAnsi="Verdana"/>
          <w:color w:val="4682B4"/>
          <w:sz w:val="18"/>
          <w:szCs w:val="18"/>
        </w:rPr>
        <w:t>гражданином</w:t>
      </w:r>
      <w:r>
        <w:rPr>
          <w:rFonts w:ascii="Verdana" w:hAnsi="Verdana"/>
          <w:color w:val="000000"/>
          <w:sz w:val="18"/>
          <w:szCs w:val="18"/>
        </w:rPr>
        <w:t>». Это будет способствовать гарантии соблюдения принципа</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и невмешательства государства в частно - правовые отношения граждан.</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Диссертант отмечает аналогичное положение участия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лиц, защищающих в суде от своего имени интересы других лиц по их просьбе в порядке ч. 1 ст. 46 ГПК РФ.</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мнению автора, в случае обнаружения в возникшем процессе отсутствия такой просьбы (согласия), суду следует оставлять заявление без рассмотрения. Обосновывается целесообразность дополнения ст. 222 ГПК РФ абзацем «заявление подано органом государственной власти, органом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организацией или гражданином в защиту прав, свобод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других лиц без согласия этих лиц (за исключением случаев, когда такое согласие не требуется)», как основанием к</w:t>
      </w:r>
      <w:r>
        <w:rPr>
          <w:rStyle w:val="WW8Num3z0"/>
          <w:rFonts w:ascii="Verdana" w:hAnsi="Verdana"/>
          <w:color w:val="000000"/>
          <w:sz w:val="18"/>
          <w:szCs w:val="18"/>
        </w:rPr>
        <w:t> </w:t>
      </w:r>
      <w:r>
        <w:rPr>
          <w:rStyle w:val="WW8Num4z0"/>
          <w:rFonts w:ascii="Verdana" w:hAnsi="Verdana"/>
          <w:color w:val="4682B4"/>
          <w:sz w:val="18"/>
          <w:szCs w:val="18"/>
        </w:rPr>
        <w:t>оставлению</w:t>
      </w:r>
      <w:r>
        <w:rPr>
          <w:rStyle w:val="WW8Num3z0"/>
          <w:rFonts w:ascii="Verdana" w:hAnsi="Verdana"/>
          <w:color w:val="000000"/>
          <w:sz w:val="18"/>
          <w:szCs w:val="18"/>
        </w:rPr>
        <w:t> </w:t>
      </w:r>
      <w:r>
        <w:rPr>
          <w:rFonts w:ascii="Verdana" w:hAnsi="Verdana"/>
          <w:color w:val="000000"/>
          <w:sz w:val="18"/>
          <w:szCs w:val="18"/>
        </w:rPr>
        <w:t>такого заявления без рассмотрения.</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Представлется необходимым дополнить абз. 6 ст. 220 ГПК РФ основанием прекращения производства по делу, если имеется определение</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суда о прекращении третейского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за исключением оснований, указанных в абз. 2 п. 1 ч. 4, п. 2 ч. 4 ст. 10 и абз. 4 ст. 38 Закона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Российской Федерации».</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9. Предусмотрев в ч. 3 ст. 3 ГПК РФ право сторон на обращение в</w:t>
      </w:r>
      <w:r>
        <w:rPr>
          <w:rStyle w:val="WW8Num3z0"/>
          <w:rFonts w:ascii="Verdana" w:hAnsi="Verdana"/>
          <w:color w:val="000000"/>
          <w:sz w:val="18"/>
          <w:szCs w:val="18"/>
        </w:rPr>
        <w:t> </w:t>
      </w:r>
      <w:r>
        <w:rPr>
          <w:rStyle w:val="WW8Num4z0"/>
          <w:rFonts w:ascii="Verdana" w:hAnsi="Verdana"/>
          <w:color w:val="4682B4"/>
          <w:sz w:val="18"/>
          <w:szCs w:val="18"/>
        </w:rPr>
        <w:t>третейский</w:t>
      </w:r>
      <w:r>
        <w:rPr>
          <w:rStyle w:val="WW8Num3z0"/>
          <w:rFonts w:ascii="Verdana" w:hAnsi="Verdana"/>
          <w:color w:val="000000"/>
          <w:sz w:val="18"/>
          <w:szCs w:val="18"/>
        </w:rPr>
        <w:t> </w:t>
      </w:r>
      <w:r>
        <w:rPr>
          <w:rFonts w:ascii="Verdana" w:hAnsi="Verdana"/>
          <w:color w:val="000000"/>
          <w:sz w:val="18"/>
          <w:szCs w:val="18"/>
        </w:rPr>
        <w:t>суд до принятия судом первой инстанции решения, ГПК РФ не указал на процессуальные последствия заключения сторонами такого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По мнению диссертанта, в таком случае следует оставлять заявление без рассмотрения, дополнив соответствующим абзацем ст. 222 ГПК РФ.</w:t>
      </w:r>
    </w:p>
    <w:p w:rsidR="00AE6DDF" w:rsidRDefault="00AE6DDF" w:rsidP="00AE6DD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в возможности использования выводов и предложений в научных исследованиях по данной проблеме.</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предложения по совершенствованию гражданского процессуального законодательства могут быть учтены</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Fonts w:ascii="Verdana" w:hAnsi="Verdana"/>
          <w:color w:val="000000"/>
          <w:sz w:val="18"/>
          <w:szCs w:val="18"/>
        </w:rPr>
        <w:t>.</w:t>
      </w:r>
    </w:p>
    <w:p w:rsidR="00AE6DDF" w:rsidRDefault="00AE6DDF" w:rsidP="00AE6DD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подготовлена на кафедре гражданского процесса</w:t>
      </w:r>
      <w:r>
        <w:rPr>
          <w:rStyle w:val="WW8Num3z0"/>
          <w:rFonts w:ascii="Verdana" w:hAnsi="Verdana"/>
          <w:color w:val="000000"/>
          <w:sz w:val="18"/>
          <w:szCs w:val="18"/>
        </w:rPr>
        <w:t> </w:t>
      </w:r>
      <w:r>
        <w:rPr>
          <w:rStyle w:val="WW8Num4z0"/>
          <w:rFonts w:ascii="Verdana" w:hAnsi="Verdana"/>
          <w:color w:val="4682B4"/>
          <w:sz w:val="18"/>
          <w:szCs w:val="18"/>
        </w:rPr>
        <w:t>ФГОУ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Кубанский государственный аграрный университет</w:t>
      </w:r>
      <w:r>
        <w:rPr>
          <w:rFonts w:ascii="Verdana" w:hAnsi="Verdana"/>
          <w:color w:val="000000"/>
          <w:sz w:val="18"/>
          <w:szCs w:val="18"/>
        </w:rPr>
        <w:t>», где состоялось ее рецензирование и обсуждение.</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докладывались автором на Межвузовской научно - практической конференции «Закон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(Краснодар, 2000 г.), на Региональной научно - практической конференции молодых ученых «</w:t>
      </w:r>
      <w:r>
        <w:rPr>
          <w:rStyle w:val="WW8Num4z0"/>
          <w:rFonts w:ascii="Verdana" w:hAnsi="Verdana"/>
          <w:color w:val="4682B4"/>
          <w:sz w:val="18"/>
          <w:szCs w:val="18"/>
        </w:rPr>
        <w:t>Научное обеспечение агропромышленного комплекса</w:t>
      </w:r>
      <w:r>
        <w:rPr>
          <w:rFonts w:ascii="Verdana" w:hAnsi="Verdana"/>
          <w:color w:val="000000"/>
          <w:sz w:val="18"/>
          <w:szCs w:val="18"/>
        </w:rPr>
        <w:t>» (Краснодар, 2001 г.), на Межвузовской научно - практической конференции преподавателей и аспирантов «Теория и практика соблюдения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России» (Краснодар, 2002 г.), на Международной научно - практической конференции «</w:t>
      </w:r>
      <w:r>
        <w:rPr>
          <w:rStyle w:val="WW8Num4z0"/>
          <w:rFonts w:ascii="Verdana" w:hAnsi="Verdana"/>
          <w:color w:val="4682B4"/>
          <w:sz w:val="18"/>
          <w:szCs w:val="18"/>
        </w:rPr>
        <w:t>Защита прав и законных интересов граждан и организаций</w:t>
      </w:r>
      <w:r>
        <w:rPr>
          <w:rFonts w:ascii="Verdana" w:hAnsi="Verdana"/>
          <w:color w:val="000000"/>
          <w:sz w:val="18"/>
          <w:szCs w:val="18"/>
        </w:rPr>
        <w:t>» (Сочи, 2002 г.), на Региональной научно - практической конференции молодых ученых «</w:t>
      </w:r>
      <w:r>
        <w:rPr>
          <w:rStyle w:val="WW8Num4z0"/>
          <w:rFonts w:ascii="Verdana" w:hAnsi="Verdana"/>
          <w:color w:val="4682B4"/>
          <w:sz w:val="18"/>
          <w:szCs w:val="18"/>
        </w:rPr>
        <w:t>Научное обеспечение агропромышленного комплекса</w:t>
      </w:r>
      <w:r>
        <w:rPr>
          <w:rFonts w:ascii="Verdana" w:hAnsi="Verdana"/>
          <w:color w:val="000000"/>
          <w:sz w:val="18"/>
          <w:szCs w:val="18"/>
        </w:rPr>
        <w:t>» (Краснодар, 2002 г.), на Региональной научно -практической конференции молодых ученых «</w:t>
      </w:r>
      <w:r>
        <w:rPr>
          <w:rStyle w:val="WW8Num4z0"/>
          <w:rFonts w:ascii="Verdana" w:hAnsi="Verdana"/>
          <w:color w:val="4682B4"/>
          <w:sz w:val="18"/>
          <w:szCs w:val="18"/>
        </w:rPr>
        <w:t>Научное обеспечение агропромышленного комплекса</w:t>
      </w:r>
      <w:r>
        <w:rPr>
          <w:rFonts w:ascii="Verdana" w:hAnsi="Verdana"/>
          <w:color w:val="000000"/>
          <w:sz w:val="18"/>
          <w:szCs w:val="18"/>
        </w:rPr>
        <w:t>» (Краснодар, 2004 г.), на Всероссийской научно - практической конференции «Проблема</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и исковой формы защиты нарушенных прав» (Краснодар, 2005 г.), а также в 10 научных публикациях.</w:t>
      </w:r>
    </w:p>
    <w:p w:rsidR="00AE6DDF" w:rsidRDefault="00AE6DDF" w:rsidP="00AE6DD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Отдельные положения диссертационного исследования используются при подготовке и проведении лекций и практических занятий со студентами по курсу гражданского процессуального права.</w:t>
      </w:r>
    </w:p>
    <w:p w:rsidR="00AE6DDF" w:rsidRDefault="00AE6DDF" w:rsidP="00AE6DD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определена ее целями и задачами. Работа состоит из введения, трех глав, семи параграфов, заключения и библиографического списка.</w:t>
      </w:r>
    </w:p>
    <w:p w:rsidR="00AE6DDF" w:rsidRDefault="00AE6DDF" w:rsidP="00AE6DDF">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Широкопояс, Юлия Анатольевна</w:t>
      </w:r>
    </w:p>
    <w:p w:rsidR="00AE6DDF" w:rsidRDefault="00AE6DDF" w:rsidP="00AE6DD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AE6DDF" w:rsidRDefault="00AE6DDF" w:rsidP="00AE6DD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результатам диссертационного исследования сформулированы основные выводы:</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Предпринята попытка выработать дефиниции: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w:t>
      </w:r>
      <w:r>
        <w:rPr>
          <w:rStyle w:val="WW8Num4z0"/>
          <w:rFonts w:ascii="Verdana" w:hAnsi="Verdana"/>
          <w:color w:val="4682B4"/>
          <w:sz w:val="18"/>
          <w:szCs w:val="18"/>
        </w:rPr>
        <w:t>акты суда</w:t>
      </w:r>
      <w:r>
        <w:rPr>
          <w:rFonts w:ascii="Verdana" w:hAnsi="Verdana"/>
          <w:color w:val="000000"/>
          <w:sz w:val="18"/>
          <w:szCs w:val="18"/>
        </w:rPr>
        <w:t>», определить их соотношение.</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Судебные акты - это совокупность</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документов, выносимых судом в процессе отправления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закрепляющих правоприменительные, организационно - функциональные, вспомогательные действия суда.</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Акты суда - это разновидность</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принимаемых судом в строго установленной законом</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форме, имеющих правоприменительный характер и содержащих государственно - властное суждение по поводу рассмотрения и разрешения дела.</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Предлагается заменить обозначение ст. 13</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w:t>
      </w:r>
      <w:r>
        <w:rPr>
          <w:rStyle w:val="WW8Num4z0"/>
          <w:rFonts w:ascii="Verdana" w:hAnsi="Verdana"/>
          <w:color w:val="4682B4"/>
          <w:sz w:val="18"/>
          <w:szCs w:val="18"/>
        </w:rPr>
        <w:t>Обязательность судебных постановлений</w:t>
      </w:r>
      <w:r>
        <w:rPr>
          <w:rFonts w:ascii="Verdana" w:hAnsi="Verdana"/>
          <w:color w:val="000000"/>
          <w:sz w:val="18"/>
          <w:szCs w:val="18"/>
        </w:rPr>
        <w:t>» на: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судебных актов». Приведены обоснования такой замены.</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Сравнительный анализ существующих в науке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понятий «определение суда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позволили сформулировать и предложить авторское понятие: «Определение суда первой инстанции - это акт органа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не разрешающий дело по существу, выносимый судом в связи с рассмотрением дела, направленный на упорядочение процесса, а в случаях указанных в законе, и на его окончание, обладающий основными признаками акта суда».</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Окончание производства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без принятия судебного решения представляет собой нормативно</w:t>
      </w:r>
      <w:r>
        <w:rPr>
          <w:rStyle w:val="WW8Num3z0"/>
          <w:rFonts w:ascii="Verdana" w:hAnsi="Verdana"/>
          <w:color w:val="000000"/>
          <w:sz w:val="18"/>
          <w:szCs w:val="18"/>
        </w:rPr>
        <w:t> </w:t>
      </w:r>
      <w:r>
        <w:rPr>
          <w:rStyle w:val="WW8Num4z0"/>
          <w:rFonts w:ascii="Verdana" w:hAnsi="Verdana"/>
          <w:color w:val="4682B4"/>
          <w:sz w:val="18"/>
          <w:szCs w:val="18"/>
        </w:rPr>
        <w:t>закрепленный</w:t>
      </w:r>
      <w:r>
        <w:rPr>
          <w:rStyle w:val="WW8Num3z0"/>
          <w:rFonts w:ascii="Verdana" w:hAnsi="Verdana"/>
          <w:color w:val="000000"/>
          <w:sz w:val="18"/>
          <w:szCs w:val="18"/>
        </w:rPr>
        <w:t> </w:t>
      </w:r>
      <w:r>
        <w:rPr>
          <w:rFonts w:ascii="Verdana" w:hAnsi="Verdana"/>
          <w:color w:val="000000"/>
          <w:sz w:val="18"/>
          <w:szCs w:val="18"/>
        </w:rPr>
        <w:t>порядок совершения судом по собственной инициативе, либо по инициативе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процессуальных действий, направленных на завершение производства по делу без его разрешения по существу.</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5. По мнению диссертанта,</w:t>
      </w:r>
      <w:r>
        <w:rPr>
          <w:rStyle w:val="WW8Num3z0"/>
          <w:rFonts w:ascii="Verdana" w:hAnsi="Verdana"/>
          <w:color w:val="000000"/>
          <w:sz w:val="18"/>
          <w:szCs w:val="18"/>
        </w:rPr>
        <w:t> </w:t>
      </w:r>
      <w:r>
        <w:rPr>
          <w:rStyle w:val="WW8Num4z0"/>
          <w:rFonts w:ascii="Verdana" w:hAnsi="Verdana"/>
          <w:color w:val="4682B4"/>
          <w:sz w:val="18"/>
          <w:szCs w:val="18"/>
        </w:rPr>
        <w:t>оставление</w:t>
      </w:r>
      <w:r>
        <w:rPr>
          <w:rStyle w:val="WW8Num3z0"/>
          <w:rFonts w:ascii="Verdana" w:hAnsi="Verdana"/>
          <w:color w:val="000000"/>
          <w:sz w:val="18"/>
          <w:szCs w:val="18"/>
        </w:rPr>
        <w:t> </w:t>
      </w:r>
      <w:r>
        <w:rPr>
          <w:rFonts w:ascii="Verdana" w:hAnsi="Verdana"/>
          <w:color w:val="000000"/>
          <w:sz w:val="18"/>
          <w:szCs w:val="18"/>
        </w:rPr>
        <w:t>гражданского дела без рассмотрения представляет собой самостоятельную форму окончания производства по делу без принятия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которая направлена на ликвидацию пороков</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в случаях нарушения заинтересованным лицом порядка осуществления права на обращение в суд за судебной защитой, определенного</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нормами, либо утраты сторонами заинтересованности в судебной защите, не исключающая возможности повторного обращения в суд.</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Обмечается необходимость выработки понятий: «Определение суда о</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производства по делу», «Определение суда об</w:t>
      </w:r>
      <w:r>
        <w:rPr>
          <w:rStyle w:val="WW8Num3z0"/>
          <w:rFonts w:ascii="Verdana" w:hAnsi="Verdana"/>
          <w:color w:val="000000"/>
          <w:sz w:val="18"/>
          <w:szCs w:val="18"/>
        </w:rPr>
        <w:t> </w:t>
      </w:r>
      <w:r>
        <w:rPr>
          <w:rStyle w:val="WW8Num4z0"/>
          <w:rFonts w:ascii="Verdana" w:hAnsi="Verdana"/>
          <w:color w:val="4682B4"/>
          <w:sz w:val="18"/>
          <w:szCs w:val="18"/>
        </w:rPr>
        <w:t>оставлении</w:t>
      </w:r>
      <w:r>
        <w:rPr>
          <w:rStyle w:val="WW8Num3z0"/>
          <w:rFonts w:ascii="Verdana" w:hAnsi="Verdana"/>
          <w:color w:val="000000"/>
          <w:sz w:val="18"/>
          <w:szCs w:val="18"/>
        </w:rPr>
        <w:t> </w:t>
      </w:r>
      <w:r>
        <w:rPr>
          <w:rFonts w:ascii="Verdana" w:hAnsi="Verdana"/>
          <w:color w:val="000000"/>
          <w:sz w:val="18"/>
          <w:szCs w:val="18"/>
        </w:rPr>
        <w:t>заявления без рассмотрения», «</w:t>
      </w:r>
      <w:r>
        <w:rPr>
          <w:rStyle w:val="WW8Num4z0"/>
          <w:rFonts w:ascii="Verdana" w:hAnsi="Verdana"/>
          <w:color w:val="4682B4"/>
          <w:sz w:val="18"/>
          <w:szCs w:val="18"/>
        </w:rPr>
        <w:t>Определения суда первой инстанции об окончании производства по делу</w:t>
      </w:r>
      <w:r>
        <w:rPr>
          <w:rFonts w:ascii="Verdana" w:hAnsi="Verdana"/>
          <w:color w:val="000000"/>
          <w:sz w:val="18"/>
          <w:szCs w:val="18"/>
        </w:rPr>
        <w:t>».</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Определение суда о прекращении производства по делу - это акт суда, являющийся самостоятельной процессуальной формой окончания процесса, направленный как на ликвидацию ошибочно возникшего процесса, так и на</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процесса по волеизъявлению сторон или по независящим от суда и сторон обстоятельствам и исключающий повторное обращение</w:t>
      </w:r>
      <w:r>
        <w:rPr>
          <w:rStyle w:val="WW8Num3z0"/>
          <w:rFonts w:ascii="Verdana" w:hAnsi="Verdana"/>
          <w:color w:val="000000"/>
          <w:sz w:val="18"/>
          <w:szCs w:val="18"/>
        </w:rPr>
        <w:t> </w:t>
      </w:r>
      <w:r>
        <w:rPr>
          <w:rStyle w:val="WW8Num4z0"/>
          <w:rFonts w:ascii="Verdana" w:hAnsi="Verdana"/>
          <w:color w:val="4682B4"/>
          <w:sz w:val="18"/>
          <w:szCs w:val="18"/>
        </w:rPr>
        <w:t>заявителя</w:t>
      </w:r>
      <w:r>
        <w:rPr>
          <w:rStyle w:val="WW8Num3z0"/>
          <w:rFonts w:ascii="Verdana" w:hAnsi="Verdana"/>
          <w:color w:val="000000"/>
          <w:sz w:val="18"/>
          <w:szCs w:val="18"/>
        </w:rPr>
        <w:t> </w:t>
      </w:r>
      <w:r>
        <w:rPr>
          <w:rFonts w:ascii="Verdana" w:hAnsi="Verdana"/>
          <w:color w:val="000000"/>
          <w:sz w:val="18"/>
          <w:szCs w:val="18"/>
        </w:rPr>
        <w:t>в суд.</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Определение суда об оставлении</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без рассмотрения - это акт суда, являющийся самостоятельной процессуальной формой окончания процесса, направленный на устранение нарушений порядка обращения в суд либо на подтверждение утраты сторонами интереса к возбужденному делу и не исключающий повторного обращения в суд после ликвидации этих нарушений.</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определения суда первой инстанции об окончании производства по делу - это акты суда, направленные на устранение ошибок, допущенных</w:t>
      </w:r>
      <w:r>
        <w:rPr>
          <w:rStyle w:val="WW8Num3z0"/>
          <w:rFonts w:ascii="Verdana" w:hAnsi="Verdana"/>
          <w:color w:val="000000"/>
          <w:sz w:val="18"/>
          <w:szCs w:val="18"/>
        </w:rPr>
        <w:t> </w:t>
      </w:r>
      <w:r>
        <w:rPr>
          <w:rStyle w:val="WW8Num4z0"/>
          <w:rFonts w:ascii="Verdana" w:hAnsi="Verdana"/>
          <w:color w:val="4682B4"/>
          <w:sz w:val="18"/>
          <w:szCs w:val="18"/>
        </w:rPr>
        <w:t>судьей</w:t>
      </w:r>
      <w:r>
        <w:rPr>
          <w:rStyle w:val="WW8Num3z0"/>
          <w:rFonts w:ascii="Verdana" w:hAnsi="Verdana"/>
          <w:color w:val="000000"/>
          <w:sz w:val="18"/>
          <w:szCs w:val="18"/>
        </w:rPr>
        <w:t> </w:t>
      </w:r>
      <w:r>
        <w:rPr>
          <w:rFonts w:ascii="Verdana" w:hAnsi="Verdana"/>
          <w:color w:val="000000"/>
          <w:sz w:val="18"/>
          <w:szCs w:val="18"/>
        </w:rPr>
        <w:t>в стадии возбуждения дела, а также на окончание процесса, ставшего беспредметным для сторон по их субъективной оценке.</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Функциональное назначение акта суда об окончании производства по делу без принятия судебного решения выражено совокупностью следующих функций:</w:t>
      </w:r>
      <w:r>
        <w:rPr>
          <w:rStyle w:val="WW8Num3z0"/>
          <w:rFonts w:ascii="Verdana" w:hAnsi="Verdana"/>
          <w:color w:val="000000"/>
          <w:sz w:val="18"/>
          <w:szCs w:val="18"/>
        </w:rPr>
        <w:t> </w:t>
      </w:r>
      <w:r>
        <w:rPr>
          <w:rStyle w:val="WW8Num4z0"/>
          <w:rFonts w:ascii="Verdana" w:hAnsi="Verdana"/>
          <w:color w:val="4682B4"/>
          <w:sz w:val="18"/>
          <w:szCs w:val="18"/>
        </w:rPr>
        <w:t>правопрекращающая</w:t>
      </w:r>
      <w:r>
        <w:rPr>
          <w:rFonts w:ascii="Verdana" w:hAnsi="Verdana"/>
          <w:color w:val="000000"/>
          <w:sz w:val="18"/>
          <w:szCs w:val="18"/>
        </w:rPr>
        <w:t>, восполнительная, социально - превентивная,</w:t>
      </w:r>
      <w:r>
        <w:rPr>
          <w:rStyle w:val="WW8Num3z0"/>
          <w:rFonts w:ascii="Verdana" w:hAnsi="Verdana"/>
          <w:color w:val="000000"/>
          <w:sz w:val="18"/>
          <w:szCs w:val="18"/>
        </w:rPr>
        <w:t> </w:t>
      </w:r>
      <w:r>
        <w:rPr>
          <w:rStyle w:val="WW8Num4z0"/>
          <w:rFonts w:ascii="Verdana" w:hAnsi="Verdana"/>
          <w:color w:val="4682B4"/>
          <w:sz w:val="18"/>
          <w:szCs w:val="18"/>
        </w:rPr>
        <w:t>защитительная</w:t>
      </w:r>
      <w:r>
        <w:rPr>
          <w:rFonts w:ascii="Verdana" w:hAnsi="Verdana"/>
          <w:color w:val="000000"/>
          <w:sz w:val="18"/>
          <w:szCs w:val="18"/>
        </w:rPr>
        <w:t>, фиксационная, регулятивная, обеспечительная, воспитательная, а также функция процессуальной экономии.</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Основания</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производства по делу, предусмотренные ст. 220 ГПК РФ следует рассматривать как общие основания, присущие всем категориям дел. Основания, указанные в ст. 248, ст. 318, ст. 290, ч. 1 ст. 406 ГПК РФ являются специальными основаниями прекращения производства по делу.</w:t>
      </w:r>
    </w:p>
    <w:p w:rsidR="00AE6DDF" w:rsidRDefault="00AE6DDF" w:rsidP="00AE6DD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В зависимости от источника инициативы прекращения производства по делу все основания прекращения делятся на: 1 Объективные основания, инициатива прекращения по которым исходит от суда (абз. 2, 3, 6, 7 ст. 220, ст. 248, ст. 290, ст. 318, ч. 1 ст. 406 ГПК РФ) и 2)субъективные основания прекращения производства по делу, связанные с инициативой сторон (абз. 4, 5 ст. 220 ГПК РФ).</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Прекращать производство по делу на основании абз. 3 ст. 220 ГПК РФ суд должен не только тогда, когда имеется определение суда о прекращении производства по делу в связи с принятием отказа</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от иска или утверждением мирового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но и при наличии определений о прекращении по иным</w:t>
      </w:r>
      <w:r>
        <w:rPr>
          <w:rStyle w:val="WW8Num3z0"/>
          <w:rFonts w:ascii="Verdana" w:hAnsi="Verdana"/>
          <w:color w:val="000000"/>
          <w:sz w:val="18"/>
          <w:szCs w:val="18"/>
        </w:rPr>
        <w:t> </w:t>
      </w:r>
      <w:r>
        <w:rPr>
          <w:rStyle w:val="WW8Num4z0"/>
          <w:rFonts w:ascii="Verdana" w:hAnsi="Verdana"/>
          <w:color w:val="4682B4"/>
          <w:sz w:val="18"/>
          <w:szCs w:val="18"/>
        </w:rPr>
        <w:t>законным</w:t>
      </w:r>
      <w:r>
        <w:rPr>
          <w:rStyle w:val="WW8Num3z0"/>
          <w:rFonts w:ascii="Verdana" w:hAnsi="Verdana"/>
          <w:color w:val="000000"/>
          <w:sz w:val="18"/>
          <w:szCs w:val="18"/>
        </w:rPr>
        <w:t> </w:t>
      </w:r>
      <w:r>
        <w:rPr>
          <w:rFonts w:ascii="Verdana" w:hAnsi="Verdana"/>
          <w:color w:val="000000"/>
          <w:sz w:val="18"/>
          <w:szCs w:val="18"/>
        </w:rPr>
        <w:t>основаниям.</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Представлется необходимым дополнить абз. 6 ст. 220 ГПК РФ основанием прекращения производства по делу, если имеется определение</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суда о прекращении третейского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за исключением оснований, указанных в абз. 2 п. 1 ч. 4, п. 2 ч. 4 ст. 10 и абз. 4 ст. 38 Закона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Российской Федерации».</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Основания</w:t>
      </w:r>
      <w:r>
        <w:rPr>
          <w:rStyle w:val="WW8Num3z0"/>
          <w:rFonts w:ascii="Verdana" w:hAnsi="Verdana"/>
          <w:color w:val="000000"/>
          <w:sz w:val="18"/>
          <w:szCs w:val="18"/>
        </w:rPr>
        <w:t> </w:t>
      </w:r>
      <w:r>
        <w:rPr>
          <w:rStyle w:val="WW8Num4z0"/>
          <w:rFonts w:ascii="Verdana" w:hAnsi="Verdana"/>
          <w:color w:val="4682B4"/>
          <w:sz w:val="18"/>
          <w:szCs w:val="18"/>
        </w:rPr>
        <w:t>оставления</w:t>
      </w:r>
      <w:r>
        <w:rPr>
          <w:rStyle w:val="WW8Num3z0"/>
          <w:rFonts w:ascii="Verdana" w:hAnsi="Verdana"/>
          <w:color w:val="000000"/>
          <w:sz w:val="18"/>
          <w:szCs w:val="18"/>
        </w:rPr>
        <w:t> </w:t>
      </w:r>
      <w:r>
        <w:rPr>
          <w:rFonts w:ascii="Verdana" w:hAnsi="Verdana"/>
          <w:color w:val="000000"/>
          <w:sz w:val="18"/>
          <w:szCs w:val="18"/>
        </w:rPr>
        <w:t>заявления без рассмотрения перечислены в ст. 222 ГПК РФ. Данный перечень является исчерпывающим и характеризуется как общие основаниям оставления заявления без рассмотрения по всем категориям дел.</w:t>
      </w:r>
    </w:p>
    <w:p w:rsidR="00AE6DDF" w:rsidRDefault="00AE6DDF" w:rsidP="00AE6DD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ГПК РФ содержит специальные основания оставления заявления без рассмотрения, предусмотренные для отдельных категорий дел (ч. 3 ст. 263 ГПК РФ, ч. 1 ст. 298, ч. 2 ст. 315, ч. 406 ГПК РФ).</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В зависимости от правомерности возникновения производства по делу все основания оставления заявления без рассмотрения можно разделить на две группы. Содержание первой группы составляют основания, предусмотренные абз. 2 - 5 ст. 222 ГПК РФ, ч. 3 ст. 263, ч. 2 ст. 315, ч. 2 ст. 406 ГПК РФ. В соответствии с перечисленными основаниями,</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 xml:space="preserve">процессуального </w:t>
      </w:r>
      <w:r>
        <w:rPr>
          <w:rFonts w:ascii="Verdana" w:hAnsi="Verdana"/>
          <w:color w:val="000000"/>
          <w:sz w:val="18"/>
          <w:szCs w:val="18"/>
        </w:rPr>
        <w:lastRenderedPageBreak/>
        <w:t>действия в виде оставления заявления без рассмотрения направлено на ликвидацию</w:t>
      </w:r>
      <w:r>
        <w:rPr>
          <w:rStyle w:val="WW8Num3z0"/>
          <w:rFonts w:ascii="Verdana" w:hAnsi="Verdana"/>
          <w:color w:val="000000"/>
          <w:sz w:val="18"/>
          <w:szCs w:val="18"/>
        </w:rPr>
        <w:t> </w:t>
      </w:r>
      <w:r>
        <w:rPr>
          <w:rStyle w:val="WW8Num4z0"/>
          <w:rFonts w:ascii="Verdana" w:hAnsi="Verdana"/>
          <w:color w:val="4682B4"/>
          <w:sz w:val="18"/>
          <w:szCs w:val="18"/>
        </w:rPr>
        <w:t>неправомерно</w:t>
      </w:r>
      <w:r>
        <w:rPr>
          <w:rStyle w:val="WW8Num3z0"/>
          <w:rFonts w:ascii="Verdana" w:hAnsi="Verdana"/>
          <w:color w:val="000000"/>
          <w:sz w:val="18"/>
          <w:szCs w:val="18"/>
        </w:rPr>
        <w:t> </w:t>
      </w:r>
      <w:r>
        <w:rPr>
          <w:rFonts w:ascii="Verdana" w:hAnsi="Verdana"/>
          <w:color w:val="000000"/>
          <w:sz w:val="18"/>
          <w:szCs w:val="18"/>
        </w:rPr>
        <w:t>возникшего процесса. Основания второй группы свидетельствуют о правомерности возникшего процесса и предусмотрены абз. 6 - 8 ст. 222 ГПК РФ, ч. 1 ст. 298 ГПК РФ.</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предусмотрев право прокурора обратиться в суд в защиту прав,</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законных интересов гражданина при соблюдении определенного порядка обращения в суд (ч. 1 ст. 45, абз. 2 ч. 3 ст. 131 ГПК РФ), не решило вопрос о правовых последствиях несоблюдения этого порядка. В этой связи диссертант полагает необходимым дополнить ст. 222 ГПК РФ следующим основанием оставления заявления без рассмотрения: «</w:t>
      </w:r>
      <w:r>
        <w:rPr>
          <w:rStyle w:val="WW8Num4z0"/>
          <w:rFonts w:ascii="Verdana" w:hAnsi="Verdana"/>
          <w:color w:val="4682B4"/>
          <w:sz w:val="18"/>
          <w:szCs w:val="18"/>
        </w:rPr>
        <w:t>заявление</w:t>
      </w:r>
      <w:r>
        <w:rPr>
          <w:rFonts w:ascii="Verdana" w:hAnsi="Verdana"/>
          <w:color w:val="000000"/>
          <w:sz w:val="18"/>
          <w:szCs w:val="18"/>
        </w:rPr>
        <w:t>, поданное прокурором в защиту интересов</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не содержит обоснования невозможности подачи заявления самим</w:t>
      </w:r>
      <w:r>
        <w:rPr>
          <w:rStyle w:val="WW8Num3z0"/>
          <w:rFonts w:ascii="Verdana" w:hAnsi="Verdana"/>
          <w:color w:val="000000"/>
          <w:sz w:val="18"/>
          <w:szCs w:val="18"/>
        </w:rPr>
        <w:t> </w:t>
      </w:r>
      <w:r>
        <w:rPr>
          <w:rStyle w:val="WW8Num4z0"/>
          <w:rFonts w:ascii="Verdana" w:hAnsi="Verdana"/>
          <w:color w:val="4682B4"/>
          <w:sz w:val="18"/>
          <w:szCs w:val="18"/>
        </w:rPr>
        <w:t>гражданином</w:t>
      </w:r>
      <w:r>
        <w:rPr>
          <w:rFonts w:ascii="Verdana" w:hAnsi="Verdana"/>
          <w:color w:val="000000"/>
          <w:sz w:val="18"/>
          <w:szCs w:val="18"/>
        </w:rPr>
        <w:t>».</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Обосновывается целесообразность дополнения ст. 222 ГПК РФ абзацем «заявление подано органом государственной власти, органом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организацией или гражданином в защиту прав, свобод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других лиц без согласия этих лиц (за исключением случаев, когда такое согласие не требуется)», как основанием к</w:t>
      </w:r>
      <w:r>
        <w:rPr>
          <w:rStyle w:val="WW8Num4z0"/>
          <w:rFonts w:ascii="Verdana" w:hAnsi="Verdana"/>
          <w:color w:val="4682B4"/>
          <w:sz w:val="18"/>
          <w:szCs w:val="18"/>
        </w:rPr>
        <w:t>оставлению</w:t>
      </w:r>
      <w:r>
        <w:rPr>
          <w:rStyle w:val="WW8Num3z0"/>
          <w:rFonts w:ascii="Verdana" w:hAnsi="Verdana"/>
          <w:color w:val="000000"/>
          <w:sz w:val="18"/>
          <w:szCs w:val="18"/>
        </w:rPr>
        <w:t> </w:t>
      </w:r>
      <w:r>
        <w:rPr>
          <w:rFonts w:ascii="Verdana" w:hAnsi="Verdana"/>
          <w:color w:val="000000"/>
          <w:sz w:val="18"/>
          <w:szCs w:val="18"/>
        </w:rPr>
        <w:t>такого заявления без рассмотрения.</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Предусмотрев в ч. 3 ст. 3 ГПК РФ право сторон на обращение в</w:t>
      </w:r>
      <w:r>
        <w:rPr>
          <w:rStyle w:val="WW8Num3z0"/>
          <w:rFonts w:ascii="Verdana" w:hAnsi="Verdana"/>
          <w:color w:val="000000"/>
          <w:sz w:val="18"/>
          <w:szCs w:val="18"/>
        </w:rPr>
        <w:t> </w:t>
      </w:r>
      <w:r>
        <w:rPr>
          <w:rStyle w:val="WW8Num4z0"/>
          <w:rFonts w:ascii="Verdana" w:hAnsi="Verdana"/>
          <w:color w:val="4682B4"/>
          <w:sz w:val="18"/>
          <w:szCs w:val="18"/>
        </w:rPr>
        <w:t>третейский</w:t>
      </w:r>
      <w:r>
        <w:rPr>
          <w:rStyle w:val="WW8Num3z0"/>
          <w:rFonts w:ascii="Verdana" w:hAnsi="Verdana"/>
          <w:color w:val="000000"/>
          <w:sz w:val="18"/>
          <w:szCs w:val="18"/>
        </w:rPr>
        <w:t> </w:t>
      </w:r>
      <w:r>
        <w:rPr>
          <w:rFonts w:ascii="Verdana" w:hAnsi="Verdana"/>
          <w:color w:val="000000"/>
          <w:sz w:val="18"/>
          <w:szCs w:val="18"/>
        </w:rPr>
        <w:t>суд до принятия судом первой инстанции решения, ГПК РФ не указал на</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последствия заключения сторонами такого соглашения. По мнению диссертанта, в таком случае следует оставлять заявление без рассмотрения, дополнив соответствующим абзацем ст. 222 ГПК РФ.</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Аргументируется необходимость внесения изменений в абз. 3 ст. 222 ГПК РФ в части дополнения указанием на необходимость оставления заявления без рассмотрения при обращении</w:t>
      </w:r>
      <w:r>
        <w:rPr>
          <w:rStyle w:val="WW8Num3z0"/>
          <w:rFonts w:ascii="Verdana" w:hAnsi="Verdana"/>
          <w:color w:val="000000"/>
          <w:sz w:val="18"/>
          <w:szCs w:val="18"/>
        </w:rPr>
        <w:t> </w:t>
      </w:r>
      <w:r>
        <w:rPr>
          <w:rStyle w:val="WW8Num4z0"/>
          <w:rFonts w:ascii="Verdana" w:hAnsi="Verdana"/>
          <w:color w:val="4682B4"/>
          <w:sz w:val="18"/>
          <w:szCs w:val="18"/>
        </w:rPr>
        <w:t>несовершеннолетнего</w:t>
      </w:r>
      <w:r>
        <w:rPr>
          <w:rStyle w:val="WW8Num3z0"/>
          <w:rFonts w:ascii="Verdana" w:hAnsi="Verdana"/>
          <w:color w:val="000000"/>
          <w:sz w:val="18"/>
          <w:szCs w:val="18"/>
        </w:rPr>
        <w:t> </w:t>
      </w:r>
      <w:r>
        <w:rPr>
          <w:rFonts w:ascii="Verdana" w:hAnsi="Verdana"/>
          <w:color w:val="000000"/>
          <w:sz w:val="18"/>
          <w:szCs w:val="18"/>
        </w:rPr>
        <w:t>в возрасте от четырнадцати до восемнадцати лет за защитой прав в случаях, не предусмотренных законом либо в случае обращения в суд гражданина, ограниченного в</w:t>
      </w:r>
      <w:r>
        <w:rPr>
          <w:rStyle w:val="WW8Num3z0"/>
          <w:rFonts w:ascii="Verdana" w:hAnsi="Verdana"/>
          <w:color w:val="000000"/>
          <w:sz w:val="18"/>
          <w:szCs w:val="18"/>
        </w:rPr>
        <w:t> </w:t>
      </w:r>
      <w:r>
        <w:rPr>
          <w:rStyle w:val="WW8Num4z0"/>
          <w:rFonts w:ascii="Verdana" w:hAnsi="Verdana"/>
          <w:color w:val="4682B4"/>
          <w:sz w:val="18"/>
          <w:szCs w:val="18"/>
        </w:rPr>
        <w:t>дееспособности</w:t>
      </w:r>
      <w:r>
        <w:rPr>
          <w:rFonts w:ascii="Verdana" w:hAnsi="Verdana"/>
          <w:color w:val="000000"/>
          <w:sz w:val="18"/>
          <w:szCs w:val="18"/>
        </w:rPr>
        <w:t>.</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 Представляется целесообразным включить случай установления наличия имеющегося в производстве этого или другого суда,</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возбужденного ранее дела по</w:t>
      </w:r>
      <w:r>
        <w:rPr>
          <w:rStyle w:val="WW8Num3z0"/>
          <w:rFonts w:ascii="Verdana" w:hAnsi="Verdana"/>
          <w:color w:val="000000"/>
          <w:sz w:val="18"/>
          <w:szCs w:val="18"/>
        </w:rPr>
        <w:t> </w:t>
      </w:r>
      <w:r>
        <w:rPr>
          <w:rStyle w:val="WW8Num4z0"/>
          <w:rFonts w:ascii="Verdana" w:hAnsi="Verdana"/>
          <w:color w:val="4682B4"/>
          <w:sz w:val="18"/>
          <w:szCs w:val="18"/>
        </w:rPr>
        <w:t>спору</w:t>
      </w:r>
      <w:r>
        <w:rPr>
          <w:rStyle w:val="WW8Num3z0"/>
          <w:rFonts w:ascii="Verdana" w:hAnsi="Verdana"/>
          <w:color w:val="000000"/>
          <w:sz w:val="18"/>
          <w:szCs w:val="18"/>
        </w:rPr>
        <w:t> </w:t>
      </w:r>
      <w:r>
        <w:rPr>
          <w:rFonts w:ascii="Verdana" w:hAnsi="Verdana"/>
          <w:color w:val="000000"/>
          <w:sz w:val="18"/>
          <w:szCs w:val="18"/>
        </w:rPr>
        <w:t>между теми же сторонами, о том же предмете и по тем же основаниям в перечень обязательных оснований</w:t>
      </w:r>
      <w:r>
        <w:rPr>
          <w:rStyle w:val="WW8Num3z0"/>
          <w:rFonts w:ascii="Verdana" w:hAnsi="Verdana"/>
          <w:color w:val="000000"/>
          <w:sz w:val="18"/>
          <w:szCs w:val="18"/>
        </w:rPr>
        <w:t> </w:t>
      </w:r>
      <w:r>
        <w:rPr>
          <w:rStyle w:val="WW8Num4z0"/>
          <w:rFonts w:ascii="Verdana" w:hAnsi="Verdana"/>
          <w:color w:val="4682B4"/>
          <w:sz w:val="18"/>
          <w:szCs w:val="18"/>
        </w:rPr>
        <w:t>приостановления</w:t>
      </w:r>
      <w:r>
        <w:rPr>
          <w:rStyle w:val="WW8Num3z0"/>
          <w:rFonts w:ascii="Verdana" w:hAnsi="Verdana"/>
          <w:color w:val="000000"/>
          <w:sz w:val="18"/>
          <w:szCs w:val="18"/>
        </w:rPr>
        <w:t> </w:t>
      </w:r>
      <w:r>
        <w:rPr>
          <w:rFonts w:ascii="Verdana" w:hAnsi="Verdana"/>
          <w:color w:val="000000"/>
          <w:sz w:val="18"/>
          <w:szCs w:val="18"/>
        </w:rPr>
        <w:t>производства по делу (абз. 5 ст. 222 ГПК РФ).</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 Отмечается отсутствие единства в положениях п. 5 ч. 1 ст. 135 и абз. 5 ст. 222 ГПК РФ. Основание возращения</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заявления в сравнении с основанием оставления заявления без рассмотрения дополнено указанием на нахождение тождественного дела в производстве третейского суда и не содержит указания на</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как это указано в приведенной норме. Отсутствие единообразия в данных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недопустимо и может привести к нарушению</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В соответствующих статьях должны быть названы все суды: суд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арбитражный суд, третейский суд.</w:t>
      </w:r>
    </w:p>
    <w:p w:rsidR="00AE6DDF" w:rsidRDefault="00AE6DDF" w:rsidP="00AE6D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 Полагаем практически оправданным дополнение абз. 6 ст. 222 ГПК ПРФ указанием на то, что при</w:t>
      </w:r>
      <w:r>
        <w:rPr>
          <w:rStyle w:val="WW8Num3z0"/>
          <w:rFonts w:ascii="Verdana" w:hAnsi="Verdana"/>
          <w:color w:val="000000"/>
          <w:sz w:val="18"/>
          <w:szCs w:val="18"/>
        </w:rPr>
        <w:t> </w:t>
      </w:r>
      <w:r>
        <w:rPr>
          <w:rStyle w:val="WW8Num4z0"/>
          <w:rFonts w:ascii="Verdana" w:hAnsi="Verdana"/>
          <w:color w:val="4682B4"/>
          <w:sz w:val="18"/>
          <w:szCs w:val="18"/>
        </w:rPr>
        <w:t>вынесении</w:t>
      </w:r>
      <w:r>
        <w:rPr>
          <w:rStyle w:val="WW8Num3z0"/>
          <w:rFonts w:ascii="Verdana" w:hAnsi="Verdana"/>
          <w:color w:val="000000"/>
          <w:sz w:val="18"/>
          <w:szCs w:val="18"/>
        </w:rPr>
        <w:t> </w:t>
      </w:r>
      <w:r>
        <w:rPr>
          <w:rFonts w:ascii="Verdana" w:hAnsi="Verdana"/>
          <w:color w:val="000000"/>
          <w:sz w:val="18"/>
          <w:szCs w:val="18"/>
        </w:rPr>
        <w:t>определения об оставлении заявления без рассмотрения суд должен установить наличие возможности рассмотрения и разрешения</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в третейском суде (срок третейского соглашения не истек,</w:t>
      </w:r>
      <w:r>
        <w:rPr>
          <w:rStyle w:val="WW8Num3z0"/>
          <w:rFonts w:ascii="Verdana" w:hAnsi="Verdana"/>
          <w:color w:val="000000"/>
          <w:sz w:val="18"/>
          <w:szCs w:val="18"/>
        </w:rPr>
        <w:t> </w:t>
      </w:r>
      <w:r>
        <w:rPr>
          <w:rStyle w:val="WW8Num4z0"/>
          <w:rFonts w:ascii="Verdana" w:hAnsi="Verdana"/>
          <w:color w:val="4682B4"/>
          <w:sz w:val="18"/>
          <w:szCs w:val="18"/>
        </w:rPr>
        <w:t>третейское</w:t>
      </w:r>
      <w:r>
        <w:rPr>
          <w:rStyle w:val="WW8Num3z0"/>
          <w:rFonts w:ascii="Verdana" w:hAnsi="Verdana"/>
          <w:color w:val="000000"/>
          <w:sz w:val="18"/>
          <w:szCs w:val="18"/>
        </w:rPr>
        <w:t> </w:t>
      </w:r>
      <w:r>
        <w:rPr>
          <w:rFonts w:ascii="Verdana" w:hAnsi="Verdana"/>
          <w:color w:val="000000"/>
          <w:sz w:val="18"/>
          <w:szCs w:val="18"/>
        </w:rPr>
        <w:t>соглашение является действительным, отсутствует определение об отсутствии у третейского суда компетенции в рассмотрении спора).</w:t>
      </w:r>
    </w:p>
    <w:p w:rsidR="00AE6DDF" w:rsidRDefault="00AE6DDF" w:rsidP="00AE6DD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 159</w:t>
      </w:r>
    </w:p>
    <w:p w:rsidR="00AE6DDF" w:rsidRDefault="00AE6DDF" w:rsidP="00AE6DDF">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Широкопояс, Юлия Анатольевна, 2005 год</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акты1.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М., 1994.</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 от 14 ноября 2002 г. № 138 -ФЗ //Собрание законодательства РФ. 2002. № 46. - Ст. 4532.</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РФ от 24 июля 2002 г. N 95-ФЗ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с изм. и доп. от 28 июля, 2 ноября 2004 г., 31 марта 2005 г. //V</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Собрание законодательства РФ. 2002. № 30. - Ст. 3012.</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Семейный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от 29 декабря 1995 г. N 223-Ф3 (СК РФ) с изм. и доп. от 15 ноября 1997 г., 27 июня 1998 г., 2 января 2000 г., 22 августа, 28 декабря 2004 г. //Собрание законодательства РФ. 1996. №1. -Ст. 16.</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 Трудовой кодекс РФ от 30 декабря 2001 г. N 197-ФЗ (ТК РФ) с изм. и доп. от 24, 25 июля 2002 г., 30 июня 2003 г., 27 апреля, 22 августа, 29 декабря 2004 г., 9 мая 2005 г. //Собрание законодательства РФ. 2002. № 1 (часть I). -Ст. 3.</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О внесении изменений и дополнений в Гражданский процессуальный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Федеральный закон РФ от 07.08.2000 г. //Собрание законодательства РФ. 2000. №33. - Ст. 3346.</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 внесении изменений в Гражданский процессуальный кодекс Российской Федерации: Федеральный закон от 28.07.04 г. № 94-ФЗ //Собрание законодательства РФ. 2004. № 31. - Ст. 3230.</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 почтовой связи: Федеральный закон от 17.07.99. г. № 176-ФЗ с изм. и доп. от 07.07.03. г. № 74-ФЗ; от 22.08.04. г. № 89-ФЗ; от 29.12.04. г. № 86-ФЗ1. У 161</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Собрание законодательства РФ. 1999. № 29. - Ст. 3697; Собрание законодательства РФ. 2003. - № 28. -Ст. 2895; Собрание законодательства РФ. 2004. - № 35. - Ст. 3607. Собрание законодательства РФ. 2005. - № 1. - Ст. 25.</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Российской Федерации: Федеральный закон от 24 июля 2002 г. № 102 ФЗ //Собрание законодательства РФ. 2002. - № 30. - Ст. 3019.</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Ст. 1966; Собрание законодательства Российской Федерации .1995. -№49. - Ст. 4696; 1996. - №35.- Ст. 4134; 1997. - №47. - Ст. 5341; 1998.- №26. -Ст. ЗОЮ.ф Литература</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Аболонин</w:t>
      </w:r>
      <w:r>
        <w:rPr>
          <w:rStyle w:val="WW8Num3z0"/>
          <w:rFonts w:ascii="Verdana" w:hAnsi="Verdana"/>
          <w:color w:val="000000"/>
          <w:sz w:val="18"/>
          <w:szCs w:val="18"/>
        </w:rPr>
        <w:t> </w:t>
      </w:r>
      <w:r>
        <w:rPr>
          <w:rFonts w:ascii="Verdana" w:hAnsi="Verdana"/>
          <w:color w:val="000000"/>
          <w:sz w:val="18"/>
          <w:szCs w:val="18"/>
        </w:rPr>
        <w:t>Г.О. Групповые иски М., 2001.</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Судебное рассмотрение и разрешение гражданских дел. М., 1944.</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Судебное решение М., 1940.</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Принцип законности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М., 1970.• 21. Авдюков М.Г.</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М., 1959.</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Арбитражный процесс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1997. ^ 23. Арбитражный процесс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1998.</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Афансаьев С.Ф.,</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А.И. Гражданский процесс. Учебно -методический комплекс. М., 2004.</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Боботов</w:t>
      </w:r>
      <w:r>
        <w:rPr>
          <w:rStyle w:val="WW8Num3z0"/>
          <w:rFonts w:ascii="Verdana" w:hAnsi="Verdana"/>
          <w:color w:val="000000"/>
          <w:sz w:val="18"/>
          <w:szCs w:val="18"/>
        </w:rPr>
        <w:t> </w:t>
      </w:r>
      <w:r>
        <w:rPr>
          <w:rFonts w:ascii="Verdana" w:hAnsi="Verdana"/>
          <w:color w:val="000000"/>
          <w:sz w:val="18"/>
          <w:szCs w:val="18"/>
        </w:rPr>
        <w:t>C.B. Судебная система России. М., 2000.</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Проверка судебных актов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М.,2005.</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М., 1917.</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Воронков</w:t>
      </w:r>
      <w:r>
        <w:rPr>
          <w:rStyle w:val="WW8Num3z0"/>
          <w:rFonts w:ascii="Verdana" w:hAnsi="Verdana"/>
          <w:color w:val="000000"/>
          <w:sz w:val="18"/>
          <w:szCs w:val="18"/>
        </w:rPr>
        <w:t> </w:t>
      </w:r>
      <w:r>
        <w:rPr>
          <w:rFonts w:ascii="Verdana" w:hAnsi="Verdana"/>
          <w:color w:val="000000"/>
          <w:sz w:val="18"/>
          <w:szCs w:val="18"/>
        </w:rPr>
        <w:t>Г.В. Определения суда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Саратов, 1967.</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Выбор способа защиты гражданских прав. С-Пб.,2000.</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России. М., 1999.</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Гражданский процесс России /Под. ред. М.А. Викут. М., 2004.</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Гражданский процесс /Отв. ред. Ю.К. Осипова. М., 1996.</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Гражданский процесс /Под. ред. М.К. Треушникова. М., 1999.</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Гражданский процесс /Под. ред. М.К. Треушникова. М., 2003.</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Гражданский процесс. Учебник /Под ред. М.К. Треушникова. М.,2006.</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Гражданский процесс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1993.</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Гражданский процесс /Под. ред. В.В. Яркова. М., 2000.</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/Под ред. М.С. Шакарян. М., 2004.</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Гребенцов</w:t>
      </w:r>
      <w:r>
        <w:rPr>
          <w:rStyle w:val="WW8Num3z0"/>
          <w:rFonts w:ascii="Verdana" w:hAnsi="Verdana"/>
          <w:color w:val="000000"/>
          <w:sz w:val="18"/>
          <w:szCs w:val="18"/>
        </w:rPr>
        <w:t> </w:t>
      </w:r>
      <w:r>
        <w:rPr>
          <w:rFonts w:ascii="Verdana" w:hAnsi="Verdana"/>
          <w:color w:val="000000"/>
          <w:sz w:val="18"/>
          <w:szCs w:val="18"/>
        </w:rPr>
        <w:t>A.M. Развитие хозяйственной юрисдикции в России. М.,2002.</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Проблема интереса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процессуальном праве. Саратов, 1970.</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Право на иск. M.-JL, 1949.</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Право на иск. М., 1978.</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Решение советского суда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М.,1955.</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Учение об иске. М., 1981.</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Гуреев</w:t>
      </w:r>
      <w:r>
        <w:rPr>
          <w:rStyle w:val="WW8Num3z0"/>
          <w:rFonts w:ascii="Verdana" w:hAnsi="Verdana"/>
          <w:color w:val="000000"/>
          <w:sz w:val="18"/>
          <w:szCs w:val="18"/>
        </w:rPr>
        <w:t> </w:t>
      </w:r>
      <w:r>
        <w:rPr>
          <w:rFonts w:ascii="Verdana" w:hAnsi="Verdana"/>
          <w:color w:val="000000"/>
          <w:sz w:val="18"/>
          <w:szCs w:val="18"/>
        </w:rPr>
        <w:t>П.П. Судебное разбирательство гражданских дел. М., 1958.108с.</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Даль</w:t>
      </w:r>
      <w:r>
        <w:rPr>
          <w:rStyle w:val="WW8Num3z0"/>
          <w:rFonts w:ascii="Verdana" w:hAnsi="Verdana"/>
          <w:color w:val="000000"/>
          <w:sz w:val="18"/>
          <w:szCs w:val="18"/>
        </w:rPr>
        <w:t> </w:t>
      </w:r>
      <w:r>
        <w:rPr>
          <w:rFonts w:ascii="Verdana" w:hAnsi="Verdana"/>
          <w:color w:val="000000"/>
          <w:sz w:val="18"/>
          <w:szCs w:val="18"/>
        </w:rPr>
        <w:t>В.И. Толковый словарь живого великорусского языка. М., 1978. Том 1.</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A.A., Иванова С.А.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права. М., 1979.</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Гражданское дело в суде первой инстанции. М., 2000.</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Цели гражданского судопроизводства и их реализация в суде первой инстанции. М., 2000.</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Суд первой инстанции в гражданском процессе. М., 2001.</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45.</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И.А. Сущность советского гражданского процесса. Вильнюс, 1969.</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заседание и судебное решение в советском гражданском процессе. Саратов, 1959.</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решение по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М., 1966.</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Права граждан при рассмотрении гражданских дел. М.,1970.</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Изварина</w:t>
      </w:r>
      <w:r>
        <w:rPr>
          <w:rStyle w:val="WW8Num3z0"/>
          <w:rFonts w:ascii="Verdana" w:hAnsi="Verdana"/>
          <w:color w:val="000000"/>
          <w:sz w:val="18"/>
          <w:szCs w:val="18"/>
        </w:rPr>
        <w:t> </w:t>
      </w:r>
      <w:r>
        <w:rPr>
          <w:rFonts w:ascii="Verdana" w:hAnsi="Verdana"/>
          <w:color w:val="000000"/>
          <w:sz w:val="18"/>
          <w:szCs w:val="18"/>
        </w:rPr>
        <w:t>А.Ф. Мировые судьи России начала XXI века. Ростов, 2002.</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Исаченко B.JI. Гражданский процесс. 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на вторую книгу УГС. ТIV. С-Пб., 1912.</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Квитко</w:t>
      </w:r>
      <w:r>
        <w:rPr>
          <w:rStyle w:val="WW8Num3z0"/>
          <w:rFonts w:ascii="Verdana" w:hAnsi="Verdana"/>
          <w:color w:val="000000"/>
          <w:sz w:val="18"/>
          <w:szCs w:val="18"/>
        </w:rPr>
        <w:t> </w:t>
      </w:r>
      <w:r>
        <w:rPr>
          <w:rFonts w:ascii="Verdana" w:hAnsi="Verdana"/>
          <w:color w:val="000000"/>
          <w:sz w:val="18"/>
          <w:szCs w:val="18"/>
        </w:rPr>
        <w:t>И.С. Термин в научном документе. Львов, 1976.</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Советский гражданский процесс. М., 1954.</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Кожухарь</w:t>
      </w:r>
      <w:r>
        <w:rPr>
          <w:rStyle w:val="WW8Num3z0"/>
          <w:rFonts w:ascii="Verdana" w:hAnsi="Verdana"/>
          <w:color w:val="000000"/>
          <w:sz w:val="18"/>
          <w:szCs w:val="18"/>
        </w:rPr>
        <w:t> </w:t>
      </w:r>
      <w:r>
        <w:rPr>
          <w:rFonts w:ascii="Verdana" w:hAnsi="Verdana"/>
          <w:color w:val="000000"/>
          <w:sz w:val="18"/>
          <w:szCs w:val="18"/>
        </w:rPr>
        <w:t>А.Н. Право на судебную защиту в исковом производстве /Под ред. Е.Г.</w:t>
      </w:r>
      <w:r>
        <w:rPr>
          <w:rStyle w:val="WW8Num3z0"/>
          <w:rFonts w:ascii="Verdana" w:hAnsi="Verdana"/>
          <w:color w:val="000000"/>
          <w:sz w:val="18"/>
          <w:szCs w:val="18"/>
        </w:rPr>
        <w:t> </w:t>
      </w:r>
      <w:r>
        <w:rPr>
          <w:rStyle w:val="WW8Num4z0"/>
          <w:rFonts w:ascii="Verdana" w:hAnsi="Verdana"/>
          <w:color w:val="4682B4"/>
          <w:sz w:val="18"/>
          <w:szCs w:val="18"/>
        </w:rPr>
        <w:t>Мартынчика</w:t>
      </w:r>
      <w:r>
        <w:rPr>
          <w:rFonts w:ascii="Verdana" w:hAnsi="Verdana"/>
          <w:color w:val="000000"/>
          <w:sz w:val="18"/>
          <w:szCs w:val="18"/>
        </w:rPr>
        <w:t>. Кишинев, 1989.</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(постатейный, научно практический) /Под ред. М.А. Викут. М., 2003.</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Комментарий к Гражданскому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/Отв. ред. Г.П. Ивлиев. М., 2003.</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Комментарий к Гражданскому процессуальному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/Отв. ред. Г.А. Жилин. М., 2003.</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Комментарий к Гражданскому процессуальному кодексу Российской федерации /Под общ. ред. В.И. Радченко. М., 2003.</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Комментарий к Гражданскому процессуальному кодексу РСФСР /Под ред. М.К. Треушникова. М., 1996.</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Комментарий к Гражданскому процессуальному кодексу РСФСР /Под ред. М.К. Треушникова. М., 1999.</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Комментарий к Гражданскому процессуальному кодексу РФ /Отв. ред. М.С. Шакарян. М., 2003.</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Российской Федерации (постатейный) /Отв. ред. Г.А. Жилин. М., 2003.</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Комментарий к Гражданскому процессуальному кодексу РФ /Под. ред. М.С. Шакарян. М., 2003.</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Кострова</w:t>
      </w:r>
      <w:r>
        <w:rPr>
          <w:rStyle w:val="WW8Num3z0"/>
          <w:rFonts w:ascii="Verdana" w:hAnsi="Verdana"/>
          <w:color w:val="000000"/>
          <w:sz w:val="18"/>
          <w:szCs w:val="18"/>
        </w:rPr>
        <w:t> </w:t>
      </w:r>
      <w:r>
        <w:rPr>
          <w:rFonts w:ascii="Verdana" w:hAnsi="Verdana"/>
          <w:color w:val="000000"/>
          <w:sz w:val="18"/>
          <w:szCs w:val="18"/>
        </w:rPr>
        <w:t>И.М. Порядок обращения в суд по гражданским делам. Махачкала, 1969.</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C.B. Объяснения сторон как</w:t>
      </w:r>
      <w:r>
        <w:rPr>
          <w:rStyle w:val="WW8Num3z0"/>
          <w:rFonts w:ascii="Verdana" w:hAnsi="Verdana"/>
          <w:color w:val="000000"/>
          <w:sz w:val="18"/>
          <w:szCs w:val="18"/>
        </w:rPr>
        <w:t> </w:t>
      </w:r>
      <w:r>
        <w:rPr>
          <w:rStyle w:val="WW8Num4z0"/>
          <w:rFonts w:ascii="Verdana" w:hAnsi="Verdana"/>
          <w:color w:val="4682B4"/>
          <w:sz w:val="18"/>
          <w:szCs w:val="18"/>
        </w:rPr>
        <w:t>доказательство</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 1956.</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Курс советского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Том 2. Судопроизводство по гражданским делам /Отв. ред. A.A. Мельников. М., 1981.</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Мысливченко</w:t>
      </w:r>
      <w:r>
        <w:rPr>
          <w:rStyle w:val="WW8Num3z0"/>
          <w:rFonts w:ascii="Verdana" w:hAnsi="Verdana"/>
          <w:color w:val="000000"/>
          <w:sz w:val="18"/>
          <w:szCs w:val="18"/>
        </w:rPr>
        <w:t> </w:t>
      </w:r>
      <w:r>
        <w:rPr>
          <w:rFonts w:ascii="Verdana" w:hAnsi="Verdana"/>
          <w:color w:val="000000"/>
          <w:sz w:val="18"/>
          <w:szCs w:val="18"/>
        </w:rPr>
        <w:t>А.Г. Диалектический и исторический материализм. М.,1988.</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Истина как проблема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права. М., 2002.</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Научно-практический комментарий к Гражданскому процессуальному кодексу Российской Федерации /Под ред.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В.К. Пучинского, М.К. Треушникова. М., 2003.</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Склонение сторон к миру в гражданском процессе. Казань, 1890.</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М., 1987</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Орлова JI.M. Права сторон в гражданском процессе. Минск, 1973.</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Иск (теория и практика). М., 2000.</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Курс гражданского судопроизводства России. Общая часть. Томск, 2002.</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Гражданский процесс. Общая часть. М., 2003.</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Плешанов</w:t>
      </w:r>
      <w:r>
        <w:rPr>
          <w:rStyle w:val="WW8Num3z0"/>
          <w:rFonts w:ascii="Verdana" w:hAnsi="Verdana"/>
          <w:color w:val="000000"/>
          <w:sz w:val="18"/>
          <w:szCs w:val="18"/>
        </w:rPr>
        <w:t> </w:t>
      </w:r>
      <w:r>
        <w:rPr>
          <w:rFonts w:ascii="Verdana" w:hAnsi="Verdana"/>
          <w:color w:val="000000"/>
          <w:sz w:val="18"/>
          <w:szCs w:val="18"/>
        </w:rPr>
        <w:t>А.Г. Диспозитивное начало в сфере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проблемы теории и практики. М., 2002.</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Ю.А. Защита публично правовых интересов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судах общей юрисдикции. Краснодар, 2001.</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Ю.А. Судопроизводство по делам, возникающим из публично правовых отношений (теоретические проблемы). Краснодар, 2002.</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И.А. Доступность правосудия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и гражданском процессе: основные проблемы. СПб., 2005.</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Пушкарь</w:t>
      </w:r>
      <w:r>
        <w:rPr>
          <w:rStyle w:val="WW8Num3z0"/>
          <w:rFonts w:ascii="Verdana" w:hAnsi="Verdana"/>
          <w:color w:val="000000"/>
          <w:sz w:val="18"/>
          <w:szCs w:val="18"/>
        </w:rPr>
        <w:t> </w:t>
      </w:r>
      <w:r>
        <w:rPr>
          <w:rFonts w:ascii="Verdana" w:hAnsi="Verdana"/>
          <w:color w:val="000000"/>
          <w:sz w:val="18"/>
          <w:szCs w:val="18"/>
        </w:rPr>
        <w:t>Е.Г. Исковое производство в советском гражданском процессе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последствия возбуждения дела). Львов, 1978.</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80.</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Н.А. Гражданская процессуальная форма. Саратов, 1998.</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Гражданское право и гражданский процесс в современной России. Екатеринбург, 1999.</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Гражданский процесс. М., 2004.</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Мировое соглашение в арбитражном суде: проблемы теории и практики. М., 2004.</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Савицкий</w:t>
      </w:r>
      <w:r>
        <w:rPr>
          <w:rStyle w:val="WW8Num3z0"/>
          <w:rFonts w:ascii="Verdana" w:hAnsi="Verdana"/>
          <w:color w:val="000000"/>
          <w:sz w:val="18"/>
          <w:szCs w:val="18"/>
        </w:rPr>
        <w:t> </w:t>
      </w:r>
      <w:r>
        <w:rPr>
          <w:rFonts w:ascii="Verdana" w:hAnsi="Verdana"/>
          <w:color w:val="000000"/>
          <w:sz w:val="18"/>
          <w:szCs w:val="18"/>
        </w:rPr>
        <w:t>В.М. Язык процессуального закона. Вопросы терминологии. М., 1987.</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Советский гражданский процесс /Под ред. С.Н.Абрамова. М., 1952.</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Советский гражданский процесс /Под ред. М.С. Шакарян. М., 1985.</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Советский гражданский процесс /Под ред К.С.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Советский гражданский процесс /Под. ред. А.Ф.</w:t>
      </w:r>
      <w:r>
        <w:rPr>
          <w:rStyle w:val="WW8Num3z0"/>
          <w:rFonts w:ascii="Verdana" w:hAnsi="Verdana"/>
          <w:color w:val="000000"/>
          <w:sz w:val="18"/>
          <w:szCs w:val="18"/>
        </w:rPr>
        <w:t> </w:t>
      </w:r>
      <w:r>
        <w:rPr>
          <w:rStyle w:val="WW8Num4z0"/>
          <w:rFonts w:ascii="Verdana" w:hAnsi="Verdana"/>
          <w:color w:val="4682B4"/>
          <w:sz w:val="18"/>
          <w:szCs w:val="18"/>
        </w:rPr>
        <w:t>Клейнмана</w:t>
      </w:r>
      <w:r>
        <w:rPr>
          <w:rFonts w:ascii="Verdana" w:hAnsi="Verdana"/>
          <w:color w:val="000000"/>
          <w:sz w:val="18"/>
          <w:szCs w:val="18"/>
        </w:rPr>
        <w:t>. М., 1964.</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В.Ф. Принципы диспозитивности и</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 1990.</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Теплов</w:t>
      </w:r>
      <w:r>
        <w:rPr>
          <w:rStyle w:val="WW8Num3z0"/>
          <w:rFonts w:ascii="Verdana" w:hAnsi="Verdana"/>
          <w:color w:val="000000"/>
          <w:sz w:val="18"/>
          <w:szCs w:val="18"/>
        </w:rPr>
        <w:t> </w:t>
      </w:r>
      <w:r>
        <w:rPr>
          <w:rFonts w:ascii="Verdana" w:hAnsi="Verdana"/>
          <w:color w:val="000000"/>
          <w:sz w:val="18"/>
          <w:szCs w:val="18"/>
        </w:rPr>
        <w:t>В.А. Определение суда первой инстанции по уголовному делу. Саратов, 1977.</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Котелевская И.В. Правовые акты. М., 1999.</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Ткачев</w:t>
      </w:r>
      <w:r>
        <w:rPr>
          <w:rStyle w:val="WW8Num3z0"/>
          <w:rFonts w:ascii="Verdana" w:hAnsi="Verdana"/>
          <w:color w:val="000000"/>
          <w:sz w:val="18"/>
          <w:szCs w:val="18"/>
        </w:rPr>
        <w:t> </w:t>
      </w:r>
      <w:r>
        <w:rPr>
          <w:rFonts w:ascii="Verdana" w:hAnsi="Verdana"/>
          <w:color w:val="000000"/>
          <w:sz w:val="18"/>
          <w:szCs w:val="18"/>
        </w:rPr>
        <w:t>Н.И. Законность и обоснованность</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постановлений по гражданским делам. Саратов, 1987.</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Судебное разбирательство гражданских дел. М., 1962.1. 166</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Учебник гражданского процесса /Под. ред. М.К. Треушникова. М.,1996.</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Философский словарь /Под. ред. И.Т. Фролова. М., 1987.</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Фишман</w:t>
      </w:r>
      <w:r>
        <w:rPr>
          <w:rStyle w:val="WW8Num3z0"/>
          <w:rFonts w:ascii="Verdana" w:hAnsi="Verdana"/>
          <w:color w:val="000000"/>
          <w:sz w:val="18"/>
          <w:szCs w:val="18"/>
        </w:rPr>
        <w:t> </w:t>
      </w:r>
      <w:r>
        <w:rPr>
          <w:rFonts w:ascii="Verdana" w:hAnsi="Verdana"/>
          <w:color w:val="000000"/>
          <w:sz w:val="18"/>
          <w:szCs w:val="18"/>
        </w:rPr>
        <w:t>Л.И. Движение гражданского процесса. Харьков, 1926.</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Воспитательная функция советского гражданского процессуального права. М., 1972.</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Д.Ю. Постановления суда первой инстанции по гражданским делам. М., 1958.-165с.</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У 105.</w:t>
      </w:r>
      <w:r>
        <w:rPr>
          <w:rStyle w:val="WW8Num4z0"/>
          <w:rFonts w:ascii="Verdana" w:hAnsi="Verdana"/>
          <w:color w:val="4682B4"/>
          <w:sz w:val="18"/>
          <w:szCs w:val="18"/>
        </w:rPr>
        <w:t>Чуйков</w:t>
      </w:r>
      <w:r>
        <w:rPr>
          <w:rStyle w:val="WW8Num3z0"/>
          <w:rFonts w:ascii="Verdana" w:hAnsi="Verdana"/>
          <w:color w:val="000000"/>
          <w:sz w:val="18"/>
          <w:szCs w:val="18"/>
        </w:rPr>
        <w:t> </w:t>
      </w:r>
      <w:r>
        <w:rPr>
          <w:rFonts w:ascii="Verdana" w:hAnsi="Verdana"/>
          <w:color w:val="000000"/>
          <w:sz w:val="18"/>
          <w:szCs w:val="18"/>
        </w:rPr>
        <w:t>Ю.Н. Частное определение в гражданском судопроизводстве.1. М., 1974.</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Основные задачи и функции деятельности суда ф первой инстанции в советском гражданском процессе. Ученые записки. Том 3.1. М., 1955.</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Юридическая энциклопедия. М., 1997.</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Диссертации и авторефераты</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Абдулина</w:t>
      </w:r>
      <w:r>
        <w:rPr>
          <w:rStyle w:val="WW8Num3z0"/>
          <w:rFonts w:ascii="Verdana" w:hAnsi="Verdana"/>
          <w:color w:val="000000"/>
          <w:sz w:val="18"/>
          <w:szCs w:val="18"/>
        </w:rPr>
        <w:t> </w:t>
      </w:r>
      <w:r>
        <w:rPr>
          <w:rFonts w:ascii="Verdana" w:hAnsi="Verdana"/>
          <w:color w:val="000000"/>
          <w:sz w:val="18"/>
          <w:szCs w:val="18"/>
        </w:rPr>
        <w:t>З.К. Определение суда первой инстанции в советском гражданском процессе. Диссертация на соискание ученой степени кандидата</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Ф юридических наук. М., 1964.</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Бабаков</w:t>
      </w:r>
      <w:r>
        <w:rPr>
          <w:rStyle w:val="WW8Num3z0"/>
          <w:rFonts w:ascii="Verdana" w:hAnsi="Verdana"/>
          <w:color w:val="000000"/>
          <w:sz w:val="18"/>
          <w:szCs w:val="18"/>
        </w:rPr>
        <w:t> </w:t>
      </w:r>
      <w:r>
        <w:rPr>
          <w:rFonts w:ascii="Verdana" w:hAnsi="Verdana"/>
          <w:color w:val="000000"/>
          <w:sz w:val="18"/>
          <w:szCs w:val="18"/>
        </w:rPr>
        <w:t>В.А. Гражданская процессуальная обязанность. Автореферат на соискание ученой степени кандидата юридических наук. Саратов, 1999.</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О.В. Бремя доказывания при</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Style w:val="WW8Num3z0"/>
          <w:rFonts w:ascii="Verdana" w:hAnsi="Verdana"/>
          <w:color w:val="000000"/>
          <w:sz w:val="18"/>
          <w:szCs w:val="18"/>
        </w:rPr>
        <w:t> </w:t>
      </w:r>
      <w:r>
        <w:rPr>
          <w:rFonts w:ascii="Verdana" w:hAnsi="Verdana"/>
          <w:color w:val="000000"/>
          <w:sz w:val="18"/>
          <w:szCs w:val="18"/>
        </w:rPr>
        <w:t>гражданскихдел. Автореферат диссертации на соискание ученой степени кандидата юридических наук. М., 2005.</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Теоретические проблемы проверки судебных актов в гражданском, арбитражном процессах. Автореферат диссертации на соискание• ученой степени доктора юридических наук. М., 2005.</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Веливис</w:t>
      </w:r>
      <w:r>
        <w:rPr>
          <w:rStyle w:val="WW8Num3z0"/>
          <w:rFonts w:ascii="Verdana" w:hAnsi="Verdana"/>
          <w:color w:val="000000"/>
          <w:sz w:val="18"/>
          <w:szCs w:val="18"/>
        </w:rPr>
        <w:t> </w:t>
      </w:r>
      <w:r>
        <w:rPr>
          <w:rFonts w:ascii="Verdana" w:hAnsi="Verdana"/>
          <w:color w:val="000000"/>
          <w:sz w:val="18"/>
          <w:szCs w:val="18"/>
        </w:rPr>
        <w:t>С.И. Оставление судом первой инстанции гражданского „ дела без рассмотрения. Автореферат на соискание ученой степени кандидатаюридических наук. М., 1971.</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Веливис С.И.</w:t>
      </w:r>
      <w:r>
        <w:rPr>
          <w:rStyle w:val="WW8Num3z0"/>
          <w:rFonts w:ascii="Verdana" w:hAnsi="Verdana"/>
          <w:color w:val="000000"/>
          <w:sz w:val="18"/>
          <w:szCs w:val="18"/>
        </w:rPr>
        <w:t> </w:t>
      </w:r>
      <w:r>
        <w:rPr>
          <w:rStyle w:val="WW8Num4z0"/>
          <w:rFonts w:ascii="Verdana" w:hAnsi="Verdana"/>
          <w:color w:val="4682B4"/>
          <w:sz w:val="18"/>
          <w:szCs w:val="18"/>
        </w:rPr>
        <w:t>Оставление</w:t>
      </w:r>
      <w:r>
        <w:rPr>
          <w:rStyle w:val="WW8Num3z0"/>
          <w:rFonts w:ascii="Verdana" w:hAnsi="Verdana"/>
          <w:color w:val="000000"/>
          <w:sz w:val="18"/>
          <w:szCs w:val="18"/>
        </w:rPr>
        <w:t> </w:t>
      </w:r>
      <w:r>
        <w:rPr>
          <w:rFonts w:ascii="Verdana" w:hAnsi="Verdana"/>
          <w:color w:val="000000"/>
          <w:sz w:val="18"/>
          <w:szCs w:val="18"/>
        </w:rPr>
        <w:t>судом первой инстанции гражданского дела без рассмотрения. Диссертация на соискание ученой степени кандидата юридических наук. М., 1971.</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Воронков</w:t>
      </w:r>
      <w:r>
        <w:rPr>
          <w:rStyle w:val="WW8Num3z0"/>
          <w:rFonts w:ascii="Verdana" w:hAnsi="Verdana"/>
          <w:color w:val="000000"/>
          <w:sz w:val="18"/>
          <w:szCs w:val="18"/>
        </w:rPr>
        <w:t> </w:t>
      </w:r>
      <w:r>
        <w:rPr>
          <w:rFonts w:ascii="Verdana" w:hAnsi="Verdana"/>
          <w:color w:val="000000"/>
          <w:sz w:val="18"/>
          <w:szCs w:val="18"/>
        </w:rPr>
        <w:t>Г.В. Определение суда первой инстанции в советском гражданском процессе. Диссертация на соискание ученой степени кандидата юридических наук. Саратов, 1965.</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Гуреев</w:t>
      </w:r>
      <w:r>
        <w:rPr>
          <w:rStyle w:val="WW8Num3z0"/>
          <w:rFonts w:ascii="Verdana" w:hAnsi="Verdana"/>
          <w:color w:val="000000"/>
          <w:sz w:val="18"/>
          <w:szCs w:val="18"/>
        </w:rPr>
        <w:t> </w:t>
      </w:r>
      <w:r>
        <w:rPr>
          <w:rFonts w:ascii="Verdana" w:hAnsi="Verdana"/>
          <w:color w:val="000000"/>
          <w:sz w:val="18"/>
          <w:szCs w:val="18"/>
        </w:rPr>
        <w:t>П.П. Судебное разбирательство в советском гражданском процессе (по</w:t>
      </w:r>
      <w:r>
        <w:rPr>
          <w:rStyle w:val="WW8Num3z0"/>
          <w:rFonts w:ascii="Verdana" w:hAnsi="Verdana"/>
          <w:color w:val="000000"/>
          <w:sz w:val="18"/>
          <w:szCs w:val="18"/>
        </w:rPr>
        <w:t> </w:t>
      </w:r>
      <w:r>
        <w:rPr>
          <w:rStyle w:val="WW8Num4z0"/>
          <w:rFonts w:ascii="Verdana" w:hAnsi="Verdana"/>
          <w:color w:val="4682B4"/>
          <w:sz w:val="18"/>
          <w:szCs w:val="18"/>
        </w:rPr>
        <w:t>исковым</w:t>
      </w:r>
      <w:r>
        <w:rPr>
          <w:rStyle w:val="WW8Num3z0"/>
          <w:rFonts w:ascii="Verdana" w:hAnsi="Verdana"/>
          <w:color w:val="000000"/>
          <w:sz w:val="18"/>
          <w:szCs w:val="18"/>
        </w:rPr>
        <w:t> </w:t>
      </w:r>
      <w:r>
        <w:rPr>
          <w:rFonts w:ascii="Verdana" w:hAnsi="Verdana"/>
          <w:color w:val="000000"/>
          <w:sz w:val="18"/>
          <w:szCs w:val="18"/>
        </w:rPr>
        <w:t>делам). Диссертация на соискание ученой степени кандидата юридических наук. М., 1955.</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Ермаков</w:t>
      </w:r>
      <w:r>
        <w:rPr>
          <w:rStyle w:val="WW8Num3z0"/>
          <w:rFonts w:ascii="Verdana" w:hAnsi="Verdana"/>
          <w:color w:val="000000"/>
          <w:sz w:val="18"/>
          <w:szCs w:val="18"/>
        </w:rPr>
        <w:t> </w:t>
      </w:r>
      <w:r>
        <w:rPr>
          <w:rFonts w:ascii="Verdana" w:hAnsi="Verdana"/>
          <w:color w:val="000000"/>
          <w:sz w:val="18"/>
          <w:szCs w:val="18"/>
        </w:rPr>
        <w:t>А.Н. Меры защиты в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Автореферат диссертации на соискание ученой степени кандидата юридических наук. Саратов, 2002.</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Захарьящева</w:t>
      </w:r>
      <w:r>
        <w:rPr>
          <w:rStyle w:val="WW8Num3z0"/>
          <w:rFonts w:ascii="Verdana" w:hAnsi="Verdana"/>
          <w:color w:val="000000"/>
          <w:sz w:val="18"/>
          <w:szCs w:val="18"/>
        </w:rPr>
        <w:t> </w:t>
      </w:r>
      <w:r>
        <w:rPr>
          <w:rFonts w:ascii="Verdana" w:hAnsi="Verdana"/>
          <w:color w:val="000000"/>
          <w:sz w:val="18"/>
          <w:szCs w:val="18"/>
        </w:rPr>
        <w:t>И.Ю. Примирительные процедуры в арбитражном процессуальном законодательстве Российской Федерации (концептуальные основы и перспективы развития). Автореферат на соискание ученой степени кандидата юридических наук. Саратов, 2005.</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решение в советском гражданском процессе. Диссертация на соискание степени доктора юридических наук. М., 1964.</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115.</w:t>
      </w:r>
      <w:r>
        <w:rPr>
          <w:rStyle w:val="WW8Num3z0"/>
          <w:rFonts w:ascii="Verdana" w:hAnsi="Verdana"/>
          <w:color w:val="000000"/>
          <w:sz w:val="18"/>
          <w:szCs w:val="18"/>
        </w:rPr>
        <w:t> </w:t>
      </w:r>
      <w:r>
        <w:rPr>
          <w:rStyle w:val="WW8Num4z0"/>
          <w:rFonts w:ascii="Verdana" w:hAnsi="Verdana"/>
          <w:color w:val="4682B4"/>
          <w:sz w:val="18"/>
          <w:szCs w:val="18"/>
        </w:rPr>
        <w:t>Зернина</w:t>
      </w:r>
      <w:r>
        <w:rPr>
          <w:rStyle w:val="WW8Num3z0"/>
          <w:rFonts w:ascii="Verdana" w:hAnsi="Verdana"/>
          <w:color w:val="000000"/>
          <w:sz w:val="18"/>
          <w:szCs w:val="18"/>
        </w:rPr>
        <w:t> </w:t>
      </w:r>
      <w:r>
        <w:rPr>
          <w:rFonts w:ascii="Verdana" w:hAnsi="Verdana"/>
          <w:color w:val="000000"/>
          <w:sz w:val="18"/>
          <w:szCs w:val="18"/>
        </w:rPr>
        <w:t>О.Н. Судебное рассмотрение гражданского дела в советском гражданском процессе. Диссертация на соискание ученой степени кандидата юридических наук. Л., 1953.</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Зинченко</w:t>
      </w:r>
      <w:r>
        <w:rPr>
          <w:rStyle w:val="WW8Num3z0"/>
          <w:rFonts w:ascii="Verdana" w:hAnsi="Verdana"/>
          <w:color w:val="000000"/>
          <w:sz w:val="18"/>
          <w:szCs w:val="18"/>
        </w:rPr>
        <w:t> </w:t>
      </w:r>
      <w:r>
        <w:rPr>
          <w:rFonts w:ascii="Verdana" w:hAnsi="Verdana"/>
          <w:color w:val="000000"/>
          <w:sz w:val="18"/>
          <w:szCs w:val="18"/>
        </w:rPr>
        <w:t>А.И. Мировые соглашения в гражданском судопроизводстве. Автореферат на соискание ученой степени кандидата юридических наук. Саратов, 1981.</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Изварина</w:t>
      </w:r>
      <w:r>
        <w:rPr>
          <w:rStyle w:val="WW8Num3z0"/>
          <w:rFonts w:ascii="Verdana" w:hAnsi="Verdana"/>
          <w:color w:val="000000"/>
          <w:sz w:val="18"/>
          <w:szCs w:val="18"/>
        </w:rPr>
        <w:t> </w:t>
      </w:r>
      <w:r>
        <w:rPr>
          <w:rFonts w:ascii="Verdana" w:hAnsi="Verdana"/>
          <w:color w:val="000000"/>
          <w:sz w:val="18"/>
          <w:szCs w:val="18"/>
        </w:rPr>
        <w:t>А.Ф. Акты судов общей юрисдикции. Автореферат диссертации на соискание ученой степени кандидата юридических наук. М., 1999.</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Изварина</w:t>
      </w:r>
      <w:r>
        <w:rPr>
          <w:rStyle w:val="WW8Num3z0"/>
          <w:rFonts w:ascii="Verdana" w:hAnsi="Verdana"/>
          <w:color w:val="000000"/>
          <w:sz w:val="18"/>
          <w:szCs w:val="18"/>
        </w:rPr>
        <w:t> </w:t>
      </w:r>
      <w:r>
        <w:rPr>
          <w:rFonts w:ascii="Verdana" w:hAnsi="Verdana"/>
          <w:color w:val="000000"/>
          <w:sz w:val="18"/>
          <w:szCs w:val="18"/>
        </w:rPr>
        <w:t>А.Ф. Акты судов общей юрисдикции. Диссертация на соискание ученой степени кандидата юридических наук. М., 1999.</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Моисеева</w:t>
      </w:r>
      <w:r>
        <w:rPr>
          <w:rStyle w:val="WW8Num3z0"/>
          <w:rFonts w:ascii="Verdana" w:hAnsi="Verdana"/>
          <w:color w:val="000000"/>
          <w:sz w:val="18"/>
          <w:szCs w:val="18"/>
        </w:rPr>
        <w:t> </w:t>
      </w:r>
      <w:r>
        <w:rPr>
          <w:rFonts w:ascii="Verdana" w:hAnsi="Verdana"/>
          <w:color w:val="000000"/>
          <w:sz w:val="18"/>
          <w:szCs w:val="18"/>
        </w:rPr>
        <w:t>И.Г. Окончание рассмотрения дела</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без вынесения решения по существу</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Диссертация на соискание ученой степени кандидата юридических наук. М., 2004.</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Молева</w:t>
      </w:r>
      <w:r>
        <w:rPr>
          <w:rStyle w:val="WW8Num3z0"/>
          <w:rFonts w:ascii="Verdana" w:hAnsi="Verdana"/>
          <w:color w:val="000000"/>
          <w:sz w:val="18"/>
          <w:szCs w:val="18"/>
        </w:rPr>
        <w:t> </w:t>
      </w:r>
      <w:r>
        <w:rPr>
          <w:rFonts w:ascii="Verdana" w:hAnsi="Verdana"/>
          <w:color w:val="000000"/>
          <w:sz w:val="18"/>
          <w:szCs w:val="18"/>
        </w:rPr>
        <w:t>Г.В. Право на судебную защиту</w:t>
      </w:r>
      <w:r>
        <w:rPr>
          <w:rStyle w:val="WW8Num3z0"/>
          <w:rFonts w:ascii="Verdana" w:hAnsi="Verdana"/>
          <w:color w:val="000000"/>
          <w:sz w:val="18"/>
          <w:szCs w:val="18"/>
        </w:rPr>
        <w:t> </w:t>
      </w:r>
      <w:r>
        <w:rPr>
          <w:rStyle w:val="WW8Num4z0"/>
          <w:rFonts w:ascii="Verdana" w:hAnsi="Verdana"/>
          <w:color w:val="4682B4"/>
          <w:sz w:val="18"/>
          <w:szCs w:val="18"/>
        </w:rPr>
        <w:t>ответчика</w:t>
      </w:r>
      <w:r>
        <w:rPr>
          <w:rFonts w:ascii="Verdana" w:hAnsi="Verdana"/>
          <w:color w:val="000000"/>
          <w:sz w:val="18"/>
          <w:szCs w:val="18"/>
        </w:rPr>
        <w:t>. Автореферат на соискание ученой степени кандидата юридических наук. Саратов, 1993.</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Нигматдинов</w:t>
      </w:r>
      <w:r>
        <w:rPr>
          <w:rStyle w:val="WW8Num3z0"/>
          <w:rFonts w:ascii="Verdana" w:hAnsi="Verdana"/>
          <w:color w:val="000000"/>
          <w:sz w:val="18"/>
          <w:szCs w:val="18"/>
        </w:rPr>
        <w:t> </w:t>
      </w:r>
      <w:r>
        <w:rPr>
          <w:rFonts w:ascii="Verdana" w:hAnsi="Verdana"/>
          <w:color w:val="000000"/>
          <w:sz w:val="18"/>
          <w:szCs w:val="18"/>
        </w:rPr>
        <w:t>P.M. Проблема правовых понятий и оценочных категорий в гражданском процессуальном праве. Автореферат диссертации на соискание ученой степени кандидата юридических наук. Саратов, 2004.</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Нигматдинов</w:t>
      </w:r>
      <w:r>
        <w:rPr>
          <w:rStyle w:val="WW8Num3z0"/>
          <w:rFonts w:ascii="Verdana" w:hAnsi="Verdana"/>
          <w:color w:val="000000"/>
          <w:sz w:val="18"/>
          <w:szCs w:val="18"/>
        </w:rPr>
        <w:t> </w:t>
      </w:r>
      <w:r>
        <w:rPr>
          <w:rFonts w:ascii="Verdana" w:hAnsi="Verdana"/>
          <w:color w:val="000000"/>
          <w:sz w:val="18"/>
          <w:szCs w:val="18"/>
        </w:rPr>
        <w:t>P.M. Проблема правовых понятий и оценочных категорий в гражданском процессуальном праве. Диссертация на соискание ученой степени кандидата юридических наук. Саратов, 2004.</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Новицкая</w:t>
      </w:r>
      <w:r>
        <w:rPr>
          <w:rStyle w:val="WW8Num3z0"/>
          <w:rFonts w:ascii="Verdana" w:hAnsi="Verdana"/>
          <w:color w:val="000000"/>
          <w:sz w:val="18"/>
          <w:szCs w:val="18"/>
        </w:rPr>
        <w:t> </w:t>
      </w:r>
      <w:r>
        <w:rPr>
          <w:rFonts w:ascii="Verdana" w:hAnsi="Verdana"/>
          <w:color w:val="000000"/>
          <w:sz w:val="18"/>
          <w:szCs w:val="18"/>
        </w:rPr>
        <w:t>В.В. Предварительное досудебное рассмотрение правовых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Диссертация на соискание ученой степени кандидата юридических наук. М., 1970.</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Плешанов</w:t>
      </w:r>
      <w:r>
        <w:rPr>
          <w:rStyle w:val="WW8Num3z0"/>
          <w:rFonts w:ascii="Verdana" w:hAnsi="Verdana"/>
          <w:color w:val="000000"/>
          <w:sz w:val="18"/>
          <w:szCs w:val="18"/>
        </w:rPr>
        <w:t> </w:t>
      </w:r>
      <w:r>
        <w:rPr>
          <w:rFonts w:ascii="Verdana" w:hAnsi="Verdana"/>
          <w:color w:val="000000"/>
          <w:sz w:val="18"/>
          <w:szCs w:val="18"/>
        </w:rPr>
        <w:t>А.Г. Диспозитивное начало в сфере гражданской юрисдикции: проблемы теории и практики. Автореферат на соискание ученой степени кандидата юридических наук. Екатеринбург, 2001.</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Плюхина</w:t>
      </w:r>
      <w:r>
        <w:rPr>
          <w:rStyle w:val="WW8Num3z0"/>
          <w:rFonts w:ascii="Verdana" w:hAnsi="Verdana"/>
          <w:color w:val="000000"/>
          <w:sz w:val="18"/>
          <w:szCs w:val="18"/>
        </w:rPr>
        <w:t> </w:t>
      </w:r>
      <w:r>
        <w:rPr>
          <w:rFonts w:ascii="Verdana" w:hAnsi="Verdana"/>
          <w:color w:val="000000"/>
          <w:sz w:val="18"/>
          <w:szCs w:val="18"/>
        </w:rPr>
        <w:t>М.А. Процессуальные средства обеспечения эффективности</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по гражданским делам. Автореферат диссертации на соискание ученой степени кандидата юридических наук. Екатеринбург, 2002.</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Ю.А. Теоретические проблемы судопроизводства по делам, возникающим из публично-правовых отношений. Автореферат на соискание ученой степени доктора юридических наук. Саратов, 2002.</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Пушкарь</w:t>
      </w:r>
      <w:r>
        <w:rPr>
          <w:rStyle w:val="WW8Num3z0"/>
          <w:rFonts w:ascii="Verdana" w:hAnsi="Verdana"/>
          <w:color w:val="000000"/>
          <w:sz w:val="18"/>
          <w:szCs w:val="18"/>
        </w:rPr>
        <w:t> </w:t>
      </w:r>
      <w:r>
        <w:rPr>
          <w:rFonts w:ascii="Verdana" w:hAnsi="Verdana"/>
          <w:color w:val="000000"/>
          <w:sz w:val="18"/>
          <w:szCs w:val="18"/>
        </w:rPr>
        <w:t>Е.Г. Окончание гражданских дел без</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судебного решения в исковом производстве. Диссертация на соискание ученой степени кандидата юридических наук. Харьков, 1968.</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Каз</w:t>
      </w:r>
      <w:r>
        <w:rPr>
          <w:rStyle w:val="WW8Num3z0"/>
          <w:rFonts w:ascii="Verdana" w:hAnsi="Verdana"/>
          <w:color w:val="000000"/>
          <w:sz w:val="18"/>
          <w:szCs w:val="18"/>
        </w:rPr>
        <w:t> </w:t>
      </w:r>
      <w:r>
        <w:rPr>
          <w:rFonts w:ascii="Verdana" w:hAnsi="Verdana"/>
          <w:color w:val="000000"/>
          <w:sz w:val="18"/>
          <w:szCs w:val="18"/>
        </w:rPr>
        <w:t>Ц.М. Правовая природа приговора в советском уголовном процесс. Диссертация на соискание ученой степени кандидата юридических наук. Саратов, 1951.</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Суд первой инстанции как субъект советского гражданского процессуального права. Автореферат диссертации на соискание ученой степени кандидата юридических наук. Свердловск, 1970.</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Н.В. Санкции в гражданском процессуальном праве. Диссертация на соискание ученой степени кандидата юридических наук. Саратов, 1981.</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Т. А. Судебная власть в гражданском процессе. Диссертация на соискание ученой степени кандидата юридических наук. Саратов, 1996.</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Ткачев Н.И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и обоснованность судебных постановлений в гражданском процессе. Автореферат диссертации на соискание ученой степени кандидата юридических наук. Саратов, 1984.</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Тришина</w:t>
      </w:r>
      <w:r>
        <w:rPr>
          <w:rStyle w:val="WW8Num3z0"/>
          <w:rFonts w:ascii="Verdana" w:hAnsi="Verdana"/>
          <w:color w:val="000000"/>
          <w:sz w:val="18"/>
          <w:szCs w:val="18"/>
        </w:rPr>
        <w:t> </w:t>
      </w:r>
      <w:r>
        <w:rPr>
          <w:rFonts w:ascii="Verdana" w:hAnsi="Verdana"/>
          <w:color w:val="000000"/>
          <w:sz w:val="18"/>
          <w:szCs w:val="18"/>
        </w:rPr>
        <w:t>Е.Г. Проблема судебного контроля в гражданском судопроизводстве. Автореферат диссертации на соискание ученой степени кандидата юридических наук. Саратов, 2000.</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Тришина</w:t>
      </w:r>
      <w:r>
        <w:rPr>
          <w:rStyle w:val="WW8Num3z0"/>
          <w:rFonts w:ascii="Verdana" w:hAnsi="Verdana"/>
          <w:color w:val="000000"/>
          <w:sz w:val="18"/>
          <w:szCs w:val="18"/>
        </w:rPr>
        <w:t> </w:t>
      </w:r>
      <w:r>
        <w:rPr>
          <w:rFonts w:ascii="Verdana" w:hAnsi="Verdana"/>
          <w:color w:val="000000"/>
          <w:sz w:val="18"/>
          <w:szCs w:val="18"/>
        </w:rPr>
        <w:t>Е.Г. Проблема судебного контроля в гражданском судопроизводстве. Диссертация на соискание ученой степени кандидата юридических наук. Саратов, 2000.</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Тупичев</w:t>
      </w:r>
      <w:r>
        <w:rPr>
          <w:rStyle w:val="WW8Num3z0"/>
          <w:rFonts w:ascii="Verdana" w:hAnsi="Verdana"/>
          <w:color w:val="000000"/>
          <w:sz w:val="18"/>
          <w:szCs w:val="18"/>
        </w:rPr>
        <w:t> </w:t>
      </w:r>
      <w:r>
        <w:rPr>
          <w:rFonts w:ascii="Verdana" w:hAnsi="Verdana"/>
          <w:color w:val="000000"/>
          <w:sz w:val="18"/>
          <w:szCs w:val="18"/>
        </w:rPr>
        <w:t>М.А. Прекращение производства по делу в советском гражданском процессе. Автореферат диссертации на соискание ученой степени кандидата юридических наук. М., 1964.</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Тупичев М.А</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производства по делу в советском гражданском процессе. Диссертация на соискание ученой степени кандидата юридических наук. М., 1964.</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137.</w:t>
      </w:r>
      <w:r>
        <w:rPr>
          <w:rStyle w:val="WW8Num3z0"/>
          <w:rFonts w:ascii="Verdana" w:hAnsi="Verdana"/>
          <w:color w:val="000000"/>
          <w:sz w:val="18"/>
          <w:szCs w:val="18"/>
        </w:rPr>
        <w:t> </w:t>
      </w:r>
      <w:r>
        <w:rPr>
          <w:rStyle w:val="WW8Num4z0"/>
          <w:rFonts w:ascii="Verdana" w:hAnsi="Verdana"/>
          <w:color w:val="4682B4"/>
          <w:sz w:val="18"/>
          <w:szCs w:val="18"/>
        </w:rPr>
        <w:t>Червякова</w:t>
      </w:r>
      <w:r>
        <w:rPr>
          <w:rStyle w:val="WW8Num3z0"/>
          <w:rFonts w:ascii="Verdana" w:hAnsi="Verdana"/>
          <w:color w:val="000000"/>
          <w:sz w:val="18"/>
          <w:szCs w:val="18"/>
        </w:rPr>
        <w:t> </w:t>
      </w:r>
      <w:r>
        <w:rPr>
          <w:rFonts w:ascii="Verdana" w:hAnsi="Verdana"/>
          <w:color w:val="000000"/>
          <w:sz w:val="18"/>
          <w:szCs w:val="18"/>
        </w:rPr>
        <w:t>С.Л. Определения суда первой инстанции по гражданским делам. Диссертация на соискание ученой степени кандидата юридических наук. Свердловск, 1981.</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Чистякова</w:t>
      </w:r>
      <w:r>
        <w:rPr>
          <w:rStyle w:val="WW8Num3z0"/>
          <w:rFonts w:ascii="Verdana" w:hAnsi="Verdana"/>
          <w:color w:val="000000"/>
          <w:sz w:val="18"/>
          <w:szCs w:val="18"/>
        </w:rPr>
        <w:t> </w:t>
      </w:r>
      <w:r>
        <w:rPr>
          <w:rFonts w:ascii="Verdana" w:hAnsi="Verdana"/>
          <w:color w:val="000000"/>
          <w:sz w:val="18"/>
          <w:szCs w:val="18"/>
        </w:rPr>
        <w:t>О.П. Проблема активности суда в гражданском процессе. Диссертация на соискание ученой степени кандидата юридических наук. М., 1997.</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Штутин</w:t>
      </w:r>
      <w:r>
        <w:rPr>
          <w:rStyle w:val="WW8Num3z0"/>
          <w:rFonts w:ascii="Verdana" w:hAnsi="Verdana"/>
          <w:color w:val="000000"/>
          <w:sz w:val="18"/>
          <w:szCs w:val="18"/>
        </w:rPr>
        <w:t> </w:t>
      </w:r>
      <w:r>
        <w:rPr>
          <w:rFonts w:ascii="Verdana" w:hAnsi="Verdana"/>
          <w:color w:val="000000"/>
          <w:sz w:val="18"/>
          <w:szCs w:val="18"/>
        </w:rPr>
        <w:t>Я. Л. Предмет доказывания в советском гражданском процессе. Автореферат на соискание степени доктора юридических наук. М., 1964.1.</w:t>
      </w:r>
      <w:r>
        <w:rPr>
          <w:rStyle w:val="WW8Num3z0"/>
          <w:rFonts w:ascii="Verdana" w:hAnsi="Verdana"/>
          <w:color w:val="000000"/>
          <w:sz w:val="18"/>
          <w:szCs w:val="18"/>
        </w:rPr>
        <w:t> </w:t>
      </w:r>
      <w:r>
        <w:rPr>
          <w:rStyle w:val="WW8Num4z0"/>
          <w:rFonts w:ascii="Verdana" w:hAnsi="Verdana"/>
          <w:color w:val="4682B4"/>
          <w:sz w:val="18"/>
          <w:szCs w:val="18"/>
        </w:rPr>
        <w:t>Статьи</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Авдеенко</w:t>
      </w:r>
      <w:r>
        <w:rPr>
          <w:rStyle w:val="WW8Num3z0"/>
          <w:rFonts w:ascii="Verdana" w:hAnsi="Verdana"/>
          <w:color w:val="000000"/>
          <w:sz w:val="18"/>
          <w:szCs w:val="18"/>
        </w:rPr>
        <w:t> </w:t>
      </w:r>
      <w:r>
        <w:rPr>
          <w:rFonts w:ascii="Verdana" w:hAnsi="Verdana"/>
          <w:color w:val="000000"/>
          <w:sz w:val="18"/>
          <w:szCs w:val="18"/>
        </w:rPr>
        <w:t>Н.И., Кабакова М.А., Муравьева Н.С. О проекте Основ гражданского судопроизводства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//Правоведение. 1961. № 1.</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Анисимова Л. Оставление</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без рассмотрения //Советская юстиция. 1960. № 6.</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B.C. Мировое соглашение в арбитражном процессе //Хозяйство и право. 2000. № 6.</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Анохин К.Судебные мировые</w:t>
      </w:r>
      <w:r>
        <w:rPr>
          <w:rStyle w:val="WW8Num3z0"/>
          <w:rFonts w:ascii="Verdana" w:hAnsi="Verdana"/>
          <w:color w:val="000000"/>
          <w:sz w:val="18"/>
          <w:szCs w:val="18"/>
        </w:rPr>
        <w:t> </w:t>
      </w:r>
      <w:r>
        <w:rPr>
          <w:rStyle w:val="WW8Num4z0"/>
          <w:rFonts w:ascii="Verdana" w:hAnsi="Verdana"/>
          <w:color w:val="4682B4"/>
          <w:sz w:val="18"/>
          <w:szCs w:val="18"/>
        </w:rPr>
        <w:t>сделки</w:t>
      </w:r>
      <w:r>
        <w:rPr>
          <w:rStyle w:val="WW8Num3z0"/>
          <w:rFonts w:ascii="Verdana" w:hAnsi="Verdana"/>
          <w:color w:val="000000"/>
          <w:sz w:val="18"/>
          <w:szCs w:val="18"/>
        </w:rPr>
        <w:t> </w:t>
      </w:r>
      <w:r>
        <w:rPr>
          <w:rFonts w:ascii="Verdana" w:hAnsi="Verdana"/>
          <w:color w:val="000000"/>
          <w:sz w:val="18"/>
          <w:szCs w:val="18"/>
        </w:rPr>
        <w:t>//Советская юстиция. 1959. №9.</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Баймолдина</w:t>
      </w:r>
      <w:r>
        <w:rPr>
          <w:rStyle w:val="WW8Num3z0"/>
          <w:rFonts w:ascii="Verdana" w:hAnsi="Verdana"/>
          <w:color w:val="000000"/>
          <w:sz w:val="18"/>
          <w:szCs w:val="18"/>
        </w:rPr>
        <w:t> </w:t>
      </w:r>
      <w:r>
        <w:rPr>
          <w:rFonts w:ascii="Verdana" w:hAnsi="Verdana"/>
          <w:color w:val="000000"/>
          <w:sz w:val="18"/>
          <w:szCs w:val="18"/>
        </w:rPr>
        <w:t>З.Х. Окончание гражданского дела без вынесения судебного решения: проблемы теории 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//Арбитражный и гражданский процесс. 2001. № 3.</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Глазырин</w:t>
      </w:r>
      <w:r>
        <w:rPr>
          <w:rStyle w:val="WW8Num3z0"/>
          <w:rFonts w:ascii="Verdana" w:hAnsi="Verdana"/>
          <w:color w:val="000000"/>
          <w:sz w:val="18"/>
          <w:szCs w:val="18"/>
        </w:rPr>
        <w:t> </w:t>
      </w:r>
      <w:r>
        <w:rPr>
          <w:rFonts w:ascii="Verdana" w:hAnsi="Verdana"/>
          <w:color w:val="000000"/>
          <w:sz w:val="18"/>
          <w:szCs w:val="18"/>
        </w:rPr>
        <w:t>В.Ф. Из практики применения мировых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в арбитражном процессе //Арбитражный и гражданский процесс. 2000. № 3.</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Л.А. Мировое соглашение в гражданском судопроизводстве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1996. № 12.</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Окончание гражданского дела без вынесения судебного решения в суде первой инстанции //Советское государство и право. 1948. № 1.</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Оставление иска без рассмотрения //Советская юстиция. 1964. № 22.</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Гуреев П.П Гражданский процессуальный закон //Демократический основы советского социалистического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/Под. ред. М.С. Строговича. М., 1965.</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Самоконтроль суда первой инстанции в гражданском процессе //Российская юстиция. 1998. № 12.</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Некоторые вопросы гражданского процесса //Советская юстиция. 1938. № 17.</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Прекращение гражданского дела //Советская юстиция.1938. № п.</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Отказ от иска //Советская юстиция. 1968. № 14.</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Судебные мировые соглашения //Советская юстиция. 1968. № 7.</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К вопросу о сущности и содержании решения суда по гражданскому делу //Проблемы гражданского права и процесса. Иркутск, 1970.</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Спорное правоотношение и проблема тождества при возбуждении гражданского дела//Вестник</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1999. № 1.</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Прекращение производства по гражданскому делу //Советская юстиция. 1967. № 2.</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Н.В. Полномочия суда в исковом производстве: основания и условия реализации //Вестник СГАП. 1999. №1.</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В.В. К проблеме о</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основаниях гражданского судопроизводства //Современная доктрина гражданского,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и исполнительного производства: теория и практика. Краснодар Санкт - Петербург, 2004.</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Отказ истца от</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и мировое соглашение //Социалистическая законность. 1967. № 9.</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П.В. К вопросу об элементах иска в гражданском процессе //Проблемы социалистической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Харьков, 1982.</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П.В. Тождество дел в гражданском процессе //Советское государство и право. 1962. № 3.</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Масленникова</w:t>
      </w:r>
      <w:r>
        <w:rPr>
          <w:rStyle w:val="WW8Num3z0"/>
          <w:rFonts w:ascii="Verdana" w:hAnsi="Verdana"/>
          <w:color w:val="000000"/>
          <w:sz w:val="18"/>
          <w:szCs w:val="18"/>
        </w:rPr>
        <w:t> </w:t>
      </w:r>
      <w:r>
        <w:rPr>
          <w:rFonts w:ascii="Verdana" w:hAnsi="Verdana"/>
          <w:color w:val="000000"/>
          <w:sz w:val="18"/>
          <w:szCs w:val="18"/>
        </w:rPr>
        <w:t>Н.И. Акты применения норм гражданского процессуального права. Краткая антология уральской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мысли: 55 лет кафедре гражданского процесса Уральской государственной юридической академии /Под ред. В.В. Яркова. Екатеринбург, 2004.</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Усиление процессуальных гарантий прав личности в гражданском судопроизводстве //Советское государство и право. 1963. № 12 .</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C.B. Отказ истца от иска в арбитражном процессе //Законодательство. 2002. № 6</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Муравьева</w:t>
      </w:r>
      <w:r>
        <w:rPr>
          <w:rStyle w:val="WW8Num3z0"/>
          <w:rFonts w:ascii="Verdana" w:hAnsi="Verdana"/>
          <w:color w:val="000000"/>
          <w:sz w:val="18"/>
          <w:szCs w:val="18"/>
        </w:rPr>
        <w:t> </w:t>
      </w:r>
      <w:r>
        <w:rPr>
          <w:rFonts w:ascii="Verdana" w:hAnsi="Verdana"/>
          <w:color w:val="000000"/>
          <w:sz w:val="18"/>
          <w:szCs w:val="18"/>
        </w:rPr>
        <w:t>A.C. Проблемы судебного разбирательства // Актуальные проблемы теории и практики гражданского процесса. Л., 1979.</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167. Мухамедишин Р.К. Изменение иска в свете некоторых теоретических проблем исковой формы защиты права //Вопросы развития теории гражданского процессуального права. М., 1981.</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Немытина</w:t>
      </w:r>
      <w:r>
        <w:rPr>
          <w:rStyle w:val="WW8Num3z0"/>
          <w:rFonts w:ascii="Verdana" w:hAnsi="Verdana"/>
          <w:color w:val="000000"/>
          <w:sz w:val="18"/>
          <w:szCs w:val="18"/>
        </w:rPr>
        <w:t> </w:t>
      </w:r>
      <w:r>
        <w:rPr>
          <w:rFonts w:ascii="Verdana" w:hAnsi="Verdana"/>
          <w:color w:val="000000"/>
          <w:sz w:val="18"/>
          <w:szCs w:val="18"/>
        </w:rPr>
        <w:t>М.В. Альтернативное правосудие в России //Развитие альтерн "ивных форм разрешения правовых конфликтов. Саратов, 2000.</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Основные задачи и формы деятельности суда первой инстанции в советском процессе //Вопросы советского гражданского права и процесса. Том З.М., 1955.</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Ю.А. Возбуждение гражданского дела в суде //Практика применения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М., 2004.</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H.A. Акты гражданского судопроизводства в механизме защиты субъективных прав //Современные проблемы</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Style w:val="WW8Num3z0"/>
          <w:rFonts w:ascii="Verdana" w:hAnsi="Verdana"/>
          <w:color w:val="000000"/>
          <w:sz w:val="18"/>
          <w:szCs w:val="18"/>
        </w:rPr>
        <w:t> </w:t>
      </w:r>
      <w:r>
        <w:rPr>
          <w:rFonts w:ascii="Verdana" w:hAnsi="Verdana"/>
          <w:color w:val="000000"/>
          <w:sz w:val="18"/>
          <w:szCs w:val="18"/>
        </w:rPr>
        <w:t>/Под. ред. A.B. Цихоцкого. Новосибирск, 1999.</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Ратнер</w:t>
      </w:r>
      <w:r>
        <w:rPr>
          <w:rStyle w:val="WW8Num3z0"/>
          <w:rFonts w:ascii="Verdana" w:hAnsi="Verdana"/>
          <w:color w:val="000000"/>
          <w:sz w:val="18"/>
          <w:szCs w:val="18"/>
        </w:rPr>
        <w:t> </w:t>
      </w:r>
      <w:r>
        <w:rPr>
          <w:rFonts w:ascii="Verdana" w:hAnsi="Verdana"/>
          <w:color w:val="000000"/>
          <w:sz w:val="18"/>
          <w:szCs w:val="18"/>
        </w:rPr>
        <w:t>A.C. Мировые сделки в советском законодательстве //Вестник советской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1924. № 13.</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Рожкова М. Предмет и основание иска в</w:t>
      </w:r>
      <w:r>
        <w:rPr>
          <w:rStyle w:val="WW8Num3z0"/>
          <w:rFonts w:ascii="Verdana" w:hAnsi="Verdana"/>
          <w:color w:val="000000"/>
          <w:sz w:val="18"/>
          <w:szCs w:val="18"/>
        </w:rPr>
        <w:t> </w:t>
      </w:r>
      <w:r>
        <w:rPr>
          <w:rStyle w:val="WW8Num4z0"/>
          <w:rFonts w:ascii="Verdana" w:hAnsi="Verdana"/>
          <w:color w:val="4682B4"/>
          <w:sz w:val="18"/>
          <w:szCs w:val="18"/>
        </w:rPr>
        <w:t>судебно</w:t>
      </w:r>
      <w:r>
        <w:rPr>
          <w:rStyle w:val="WW8Num3z0"/>
          <w:rFonts w:ascii="Verdana" w:hAnsi="Verdana"/>
          <w:color w:val="000000"/>
          <w:sz w:val="18"/>
          <w:szCs w:val="18"/>
        </w:rPr>
        <w:t> </w:t>
      </w:r>
      <w:r>
        <w:rPr>
          <w:rFonts w:ascii="Verdana" w:hAnsi="Verdana"/>
          <w:color w:val="000000"/>
          <w:sz w:val="18"/>
          <w:szCs w:val="18"/>
        </w:rPr>
        <w:t>арбитражном процессе //Вестник ВАС РФ. 2000. № 9.</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Т.А. Законная сила актов правосудия по гражданским делам //Вестник Саратовской государственной академии права. 1999. № 1.</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Степанова О.</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мировая сделка //Социалистическая законность. 1959. № 10.</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Струнская О.</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в новом ГПК РФ. Заметки о современном гражданском и арбитражном процессуальном праве /Под ред. М.К. Треушникова. М., 2004.</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Тришина</w:t>
      </w:r>
      <w:r>
        <w:rPr>
          <w:rStyle w:val="WW8Num3z0"/>
          <w:rFonts w:ascii="Verdana" w:hAnsi="Verdana"/>
          <w:color w:val="000000"/>
          <w:sz w:val="18"/>
          <w:szCs w:val="18"/>
        </w:rPr>
        <w:t> </w:t>
      </w:r>
      <w:r>
        <w:rPr>
          <w:rFonts w:ascii="Verdana" w:hAnsi="Verdana"/>
          <w:color w:val="000000"/>
          <w:sz w:val="18"/>
          <w:szCs w:val="18"/>
        </w:rPr>
        <w:t>Е.Г. Система судебного контроля в гражданском процессе //Современные проблемы юриспруденции: Сборник научных трудов /Под. ред. A.B.</w:t>
      </w:r>
      <w:r>
        <w:rPr>
          <w:rStyle w:val="WW8Num3z0"/>
          <w:rFonts w:ascii="Verdana" w:hAnsi="Verdana"/>
          <w:color w:val="000000"/>
          <w:sz w:val="18"/>
          <w:szCs w:val="18"/>
        </w:rPr>
        <w:t> </w:t>
      </w:r>
      <w:r>
        <w:rPr>
          <w:rStyle w:val="WW8Num4z0"/>
          <w:rFonts w:ascii="Verdana" w:hAnsi="Verdana"/>
          <w:color w:val="4682B4"/>
          <w:sz w:val="18"/>
          <w:szCs w:val="18"/>
        </w:rPr>
        <w:t>Цихоцкого</w:t>
      </w:r>
      <w:r>
        <w:rPr>
          <w:rFonts w:ascii="Verdana" w:hAnsi="Verdana"/>
          <w:color w:val="000000"/>
          <w:sz w:val="18"/>
          <w:szCs w:val="18"/>
        </w:rPr>
        <w:t>. Новосибирск, 1999.</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Тупичев М.А. Отказ от иска и мировое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как основание прекращения производства по делу //Советская юстиция 1963. № 23.</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Критерий истинности в правовой науке //Советское государство право. 1974. № 9.</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Защита прав человека в гражданском судопроизводстве //Вестник СГАП. 1999. № 1.</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Как долго будет «</w:t>
      </w:r>
      <w:r>
        <w:rPr>
          <w:rStyle w:val="WW8Num4z0"/>
          <w:rFonts w:ascii="Verdana" w:hAnsi="Verdana"/>
          <w:color w:val="4682B4"/>
          <w:sz w:val="18"/>
          <w:szCs w:val="18"/>
        </w:rPr>
        <w:t>улучшаться</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ГПК</w:t>
      </w:r>
      <w:r>
        <w:rPr>
          <w:rFonts w:ascii="Verdana" w:hAnsi="Verdana"/>
          <w:color w:val="000000"/>
          <w:sz w:val="18"/>
          <w:szCs w:val="18"/>
        </w:rPr>
        <w:t>? //Российская юстиция. 2001. № 2. С. 13.</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Шананин</w:t>
      </w:r>
      <w:r>
        <w:rPr>
          <w:rStyle w:val="WW8Num3z0"/>
          <w:rFonts w:ascii="Verdana" w:hAnsi="Verdana"/>
          <w:color w:val="000000"/>
          <w:sz w:val="18"/>
          <w:szCs w:val="18"/>
        </w:rPr>
        <w:t> </w:t>
      </w:r>
      <w:r>
        <w:rPr>
          <w:rFonts w:ascii="Verdana" w:hAnsi="Verdana"/>
          <w:color w:val="000000"/>
          <w:sz w:val="18"/>
          <w:szCs w:val="18"/>
        </w:rPr>
        <w:t>A.A. Что такое мировое соглашение? //Вестник СГАП. 1997. №3.</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A.B. Противодействие злоупотреблению процессуальными правами в гражданском судопроизводстве //Гражданский процесс: наука и преподавание /Под ред. М.К. Треушникова и Е.А. Борисовой. М., 2005.</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К проекту Гражданского процессуального кодекса Российской Федерации //Арбитражный и гражданский процесс. 2001. № 3.</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Судебная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О некоторых вопросах, возникших в связи с принятием и введением в действие Гражданского процессуального кодекса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от 20.01.03. № 2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2003. № 3.</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О применении законодательства при рассмотрении дел о</w:t>
      </w:r>
      <w:r>
        <w:rPr>
          <w:rStyle w:val="WW8Num3z0"/>
          <w:rFonts w:ascii="Verdana" w:hAnsi="Verdana"/>
          <w:color w:val="000000"/>
          <w:sz w:val="18"/>
          <w:szCs w:val="18"/>
        </w:rPr>
        <w:t> </w:t>
      </w:r>
      <w:r>
        <w:rPr>
          <w:rStyle w:val="WW8Num4z0"/>
          <w:rFonts w:ascii="Verdana" w:hAnsi="Verdana"/>
          <w:color w:val="4682B4"/>
          <w:sz w:val="18"/>
          <w:szCs w:val="18"/>
        </w:rPr>
        <w:t>расторжении</w:t>
      </w:r>
      <w:r>
        <w:rPr>
          <w:rStyle w:val="WW8Num3z0"/>
          <w:rFonts w:ascii="Verdana" w:hAnsi="Verdana"/>
          <w:color w:val="000000"/>
          <w:sz w:val="18"/>
          <w:szCs w:val="18"/>
        </w:rPr>
        <w:t> </w:t>
      </w:r>
      <w:r>
        <w:rPr>
          <w:rFonts w:ascii="Verdana" w:hAnsi="Verdana"/>
          <w:color w:val="000000"/>
          <w:sz w:val="18"/>
          <w:szCs w:val="18"/>
        </w:rPr>
        <w:t>брака: постановление Пленума Верховного Суда РФ от 5 ноября 1998 г. № 15 //Российская газета. 1998. 18 ноября.</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Архив Прикубанского районного суда г. Краснодара за 1998 г. Дело №2-5388/98.</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Архив Прикубанского районного суда г. Краснодара за 1999 г. Дело №2-125/99.</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Архив Первомайского районного суда г. Краснодара за 1999 год. Дело Д-№2-236/99, Дело №2-2257/99, Дело №2-2257/99, Дело №2-162/99, Дело №2-200/99, Дело №2-2905/99, Дело №2-5«а»/99, Дело №2-13/99, Дело №21749/99, Дело №2-117/99, Дело №2-2208/99.</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Архив Первомайского районного суда г. Краснодара за 2000 г. Дело №2-454/2000.</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Архив Первомайского районного суда г. Краснодара за 2004г. Дело № 2-843/2004, Дело № 2-524/2004, Дело № 2-994/2004, Дело № 2-307/2004, Дело №2-795/2004.</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Краснодарского краевого суда за2003 г. Дело № 33-5794/03, Дело № 33-8841/03, Дело № 33-8831/03.</w:t>
      </w:r>
    </w:p>
    <w:p w:rsidR="00AE6DDF" w:rsidRDefault="00AE6DDF" w:rsidP="00AE6D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Материалы судебной практики Краснодарского краевого суда за2004 г. Дело № 33-2914/04, Дело № 33-1803/04.</w:t>
      </w:r>
    </w:p>
    <w:p w:rsidR="00AE6DDF" w:rsidRDefault="00AE6DDF" w:rsidP="00AE6DDF">
      <w:pPr>
        <w:jc w:val="both"/>
        <w:rPr>
          <w:rFonts w:ascii="Verdana" w:hAnsi="Verdana"/>
          <w:color w:val="FF0000"/>
          <w:sz w:val="18"/>
          <w:szCs w:val="18"/>
        </w:rPr>
      </w:pPr>
      <w:r>
        <w:rPr>
          <w:rFonts w:ascii="Verdana" w:hAnsi="Verdana"/>
          <w:color w:val="000000"/>
          <w:sz w:val="18"/>
          <w:szCs w:val="18"/>
        </w:rPr>
        <w:lastRenderedPageBreak/>
        <w:br/>
      </w:r>
      <w:r>
        <w:rPr>
          <w:rFonts w:ascii="Verdana" w:hAnsi="Verdana"/>
          <w:color w:val="000000"/>
          <w:sz w:val="18"/>
          <w:szCs w:val="18"/>
        </w:rPr>
        <w:br/>
      </w:r>
      <w:bookmarkStart w:id="0" w:name="_GoBack"/>
      <w:bookmarkEnd w:id="0"/>
    </w:p>
    <w:p w:rsidR="00AE6DDF" w:rsidRDefault="00AE6DDF" w:rsidP="00C70DC5">
      <w:pPr>
        <w:jc w:val="both"/>
        <w:rPr>
          <w:rFonts w:ascii="Verdana" w:hAnsi="Verdana"/>
          <w:color w:val="FF0000"/>
          <w:sz w:val="18"/>
          <w:szCs w:val="18"/>
        </w:rPr>
      </w:pPr>
    </w:p>
    <w:p w:rsidR="00AE6DDF" w:rsidRDefault="00AE6DDF" w:rsidP="00C70DC5">
      <w:pPr>
        <w:jc w:val="both"/>
        <w:rPr>
          <w:rFonts w:ascii="Verdana" w:hAnsi="Verdana"/>
          <w:color w:val="FF0000"/>
          <w:sz w:val="18"/>
          <w:szCs w:val="18"/>
        </w:rPr>
      </w:pPr>
    </w:p>
    <w:p w:rsidR="0068362D" w:rsidRPr="00031E5A" w:rsidRDefault="00ED1762" w:rsidP="00C70DC5">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F69" w:rsidRDefault="00C76F69">
      <w:r>
        <w:separator/>
      </w:r>
    </w:p>
  </w:endnote>
  <w:endnote w:type="continuationSeparator" w:id="0">
    <w:p w:rsidR="00C76F69" w:rsidRDefault="00C76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F69" w:rsidRDefault="00C76F69">
      <w:r>
        <w:separator/>
      </w:r>
    </w:p>
  </w:footnote>
  <w:footnote w:type="continuationSeparator" w:id="0">
    <w:p w:rsidR="00C76F69" w:rsidRDefault="00C76F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530"/>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C66"/>
    <w:rsid w:val="003D2F7C"/>
    <w:rsid w:val="003D5148"/>
    <w:rsid w:val="003D5365"/>
    <w:rsid w:val="003D5831"/>
    <w:rsid w:val="003D58DB"/>
    <w:rsid w:val="003D657A"/>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27A42"/>
    <w:rsid w:val="004313DD"/>
    <w:rsid w:val="00431ABC"/>
    <w:rsid w:val="0043292D"/>
    <w:rsid w:val="004329C0"/>
    <w:rsid w:val="00433289"/>
    <w:rsid w:val="00433D76"/>
    <w:rsid w:val="0043422B"/>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6F69"/>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507"/>
    <w:rsid w:val="00F61976"/>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9C418-7AA5-4489-B012-4599E88B4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10626</TotalTime>
  <Pages>14</Pages>
  <Words>7208</Words>
  <Characters>41088</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48200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2798</cp:revision>
  <cp:lastPrinted>2009-02-06T08:36:00Z</cp:lastPrinted>
  <dcterms:created xsi:type="dcterms:W3CDTF">2015-03-22T11:10:00Z</dcterms:created>
  <dcterms:modified xsi:type="dcterms:W3CDTF">2015-09-30T13:22:00Z</dcterms:modified>
</cp:coreProperties>
</file>