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133DD8" w:rsidRDefault="00582991" w:rsidP="003C1328">
      <w:pPr>
        <w:jc w:val="both"/>
        <w:rPr>
          <w:rFonts w:ascii="Verdana" w:hAnsi="Verdana"/>
          <w:color w:val="FF0000"/>
          <w:sz w:val="18"/>
          <w:szCs w:val="18"/>
        </w:rPr>
      </w:pPr>
      <w:r>
        <w:rPr>
          <w:rFonts w:ascii="Verdana" w:hAnsi="Verdana"/>
          <w:color w:val="000000"/>
          <w:sz w:val="18"/>
          <w:szCs w:val="18"/>
          <w:shd w:val="clear" w:color="auto" w:fill="FFFFFF"/>
        </w:rPr>
        <w:t>Конституционно-правовые основы компетенции органов местного самоуправления в жилищной сфере</w:t>
      </w:r>
      <w:r>
        <w:rPr>
          <w:rFonts w:ascii="Verdana" w:hAnsi="Verdana"/>
          <w:color w:val="000000"/>
          <w:sz w:val="18"/>
          <w:szCs w:val="18"/>
        </w:rPr>
        <w:br/>
      </w:r>
      <w:r>
        <w:rPr>
          <w:rFonts w:ascii="Verdana" w:hAnsi="Verdana"/>
          <w:color w:val="000000"/>
          <w:sz w:val="18"/>
          <w:szCs w:val="18"/>
        </w:rPr>
        <w:br/>
      </w:r>
    </w:p>
    <w:p w:rsidR="00582991" w:rsidRDefault="00582991" w:rsidP="003C1328">
      <w:pPr>
        <w:jc w:val="both"/>
        <w:rPr>
          <w:rFonts w:ascii="Verdana" w:hAnsi="Verdana"/>
          <w:color w:val="FF0000"/>
          <w:sz w:val="18"/>
          <w:szCs w:val="18"/>
        </w:rPr>
      </w:pPr>
    </w:p>
    <w:p w:rsidR="00582991" w:rsidRDefault="00582991" w:rsidP="00582991">
      <w:pPr>
        <w:spacing w:line="270" w:lineRule="atLeast"/>
        <w:rPr>
          <w:rFonts w:ascii="Verdana" w:hAnsi="Verdana"/>
          <w:b/>
          <w:bCs/>
          <w:color w:val="000000"/>
          <w:sz w:val="18"/>
          <w:szCs w:val="18"/>
        </w:rPr>
      </w:pPr>
      <w:r>
        <w:rPr>
          <w:rFonts w:ascii="Verdana" w:hAnsi="Verdana"/>
          <w:b/>
          <w:bCs/>
          <w:color w:val="000000"/>
          <w:sz w:val="18"/>
          <w:szCs w:val="18"/>
        </w:rPr>
        <w:t>Год: </w:t>
      </w:r>
    </w:p>
    <w:p w:rsidR="00582991" w:rsidRDefault="00582991" w:rsidP="00582991">
      <w:pPr>
        <w:spacing w:line="270" w:lineRule="atLeast"/>
        <w:rPr>
          <w:rFonts w:ascii="Verdana" w:hAnsi="Verdana"/>
          <w:color w:val="000000"/>
          <w:sz w:val="18"/>
          <w:szCs w:val="18"/>
        </w:rPr>
      </w:pPr>
      <w:r>
        <w:rPr>
          <w:rFonts w:ascii="Verdana" w:hAnsi="Verdana"/>
          <w:color w:val="000000"/>
          <w:sz w:val="18"/>
          <w:szCs w:val="18"/>
        </w:rPr>
        <w:t>2011</w:t>
      </w:r>
    </w:p>
    <w:p w:rsidR="00582991" w:rsidRDefault="00582991" w:rsidP="0058299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582991" w:rsidRDefault="00582991" w:rsidP="00582991">
      <w:pPr>
        <w:spacing w:line="270" w:lineRule="atLeast"/>
        <w:rPr>
          <w:rFonts w:ascii="Verdana" w:hAnsi="Verdana"/>
          <w:color w:val="000000"/>
          <w:sz w:val="18"/>
          <w:szCs w:val="18"/>
        </w:rPr>
      </w:pPr>
      <w:r>
        <w:rPr>
          <w:rFonts w:ascii="Verdana" w:hAnsi="Verdana"/>
          <w:color w:val="000000"/>
          <w:sz w:val="18"/>
          <w:szCs w:val="18"/>
        </w:rPr>
        <w:t>Огаркина, Кристина Николаевна</w:t>
      </w:r>
    </w:p>
    <w:p w:rsidR="00582991" w:rsidRDefault="00582991" w:rsidP="0058299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582991" w:rsidRDefault="00582991" w:rsidP="00582991">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582991" w:rsidRDefault="00582991" w:rsidP="0058299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582991" w:rsidRDefault="00582991" w:rsidP="00582991">
      <w:pPr>
        <w:spacing w:line="270" w:lineRule="atLeast"/>
        <w:rPr>
          <w:rFonts w:ascii="Verdana" w:hAnsi="Verdana"/>
          <w:color w:val="000000"/>
          <w:sz w:val="18"/>
          <w:szCs w:val="18"/>
        </w:rPr>
      </w:pPr>
      <w:r>
        <w:rPr>
          <w:rFonts w:ascii="Verdana" w:hAnsi="Verdana"/>
          <w:color w:val="000000"/>
          <w:sz w:val="18"/>
          <w:szCs w:val="18"/>
        </w:rPr>
        <w:t>Казань</w:t>
      </w:r>
    </w:p>
    <w:p w:rsidR="00582991" w:rsidRDefault="00582991" w:rsidP="0058299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582991" w:rsidRDefault="00582991" w:rsidP="00582991">
      <w:pPr>
        <w:spacing w:line="270" w:lineRule="atLeast"/>
        <w:rPr>
          <w:rFonts w:ascii="Verdana" w:hAnsi="Verdana"/>
          <w:color w:val="000000"/>
          <w:sz w:val="18"/>
          <w:szCs w:val="18"/>
        </w:rPr>
      </w:pPr>
      <w:r>
        <w:rPr>
          <w:rFonts w:ascii="Verdana" w:hAnsi="Verdana"/>
          <w:color w:val="000000"/>
          <w:sz w:val="18"/>
          <w:szCs w:val="18"/>
        </w:rPr>
        <w:t>12.00.02</w:t>
      </w:r>
    </w:p>
    <w:p w:rsidR="00582991" w:rsidRDefault="00582991" w:rsidP="0058299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582991" w:rsidRDefault="00582991" w:rsidP="00582991">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582991" w:rsidRDefault="00582991" w:rsidP="0058299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582991" w:rsidRDefault="00582991" w:rsidP="00582991">
      <w:pPr>
        <w:spacing w:line="270" w:lineRule="atLeast"/>
        <w:rPr>
          <w:rFonts w:ascii="Verdana" w:hAnsi="Verdana"/>
          <w:color w:val="000000"/>
          <w:sz w:val="18"/>
          <w:szCs w:val="18"/>
        </w:rPr>
      </w:pPr>
      <w:r>
        <w:rPr>
          <w:rFonts w:ascii="Verdana" w:hAnsi="Verdana"/>
          <w:color w:val="000000"/>
          <w:sz w:val="18"/>
          <w:szCs w:val="18"/>
        </w:rPr>
        <w:t>210</w:t>
      </w:r>
    </w:p>
    <w:p w:rsidR="00582991" w:rsidRDefault="00582991" w:rsidP="00582991">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Огаркина, Кристина Николаевна</w:t>
      </w:r>
    </w:p>
    <w:p w:rsidR="00582991" w:rsidRDefault="00582991" w:rsidP="00582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 .3</w:t>
      </w:r>
    </w:p>
    <w:p w:rsidR="00582991" w:rsidRDefault="00582991" w:rsidP="00582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Теоретико-правовые</w:t>
      </w:r>
      <w:r>
        <w:rPr>
          <w:rStyle w:val="WW8Num3z0"/>
          <w:rFonts w:ascii="Verdana" w:hAnsi="Verdana"/>
          <w:color w:val="000000"/>
          <w:sz w:val="18"/>
          <w:szCs w:val="18"/>
        </w:rPr>
        <w:t> </w:t>
      </w:r>
      <w:r>
        <w:rPr>
          <w:rStyle w:val="WW8Num4z0"/>
          <w:rFonts w:ascii="Verdana" w:hAnsi="Verdana"/>
          <w:color w:val="4682B4"/>
          <w:sz w:val="18"/>
          <w:szCs w:val="18"/>
        </w:rPr>
        <w:t>основы</w:t>
      </w:r>
      <w:r>
        <w:rPr>
          <w:rStyle w:val="WW8Num3z0"/>
          <w:rFonts w:ascii="Verdana" w:hAnsi="Verdana"/>
          <w:color w:val="000000"/>
          <w:sz w:val="18"/>
          <w:szCs w:val="18"/>
        </w:rPr>
        <w:t> </w:t>
      </w:r>
      <w:r>
        <w:rPr>
          <w:rFonts w:ascii="Verdana" w:hAnsi="Verdana"/>
          <w:color w:val="000000"/>
          <w:sz w:val="18"/>
          <w:szCs w:val="18"/>
        </w:rPr>
        <w:t>жилищной сферы, как предмета муниципальной деятельности</w:t>
      </w:r>
    </w:p>
    <w:p w:rsidR="00582991" w:rsidRDefault="00582991" w:rsidP="00582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111 .Понятие</w:t>
      </w:r>
      <w:r>
        <w:rPr>
          <w:rStyle w:val="WW8Num3z0"/>
          <w:rFonts w:ascii="Verdana" w:hAnsi="Verdana"/>
          <w:color w:val="000000"/>
          <w:sz w:val="18"/>
          <w:szCs w:val="18"/>
        </w:rPr>
        <w:t> </w:t>
      </w:r>
      <w:r>
        <w:rPr>
          <w:rStyle w:val="WW8Num4z0"/>
          <w:rFonts w:ascii="Verdana" w:hAnsi="Verdana"/>
          <w:color w:val="4682B4"/>
          <w:sz w:val="18"/>
          <w:szCs w:val="18"/>
        </w:rPr>
        <w:t>жилищной</w:t>
      </w:r>
      <w:r>
        <w:rPr>
          <w:rFonts w:ascii="Verdana" w:hAnsi="Verdana"/>
          <w:color w:val="000000"/>
          <w:sz w:val="18"/>
          <w:szCs w:val="18"/>
        </w:rPr>
        <w:t>' сферы .:.-. 17</w:t>
      </w:r>
    </w:p>
    <w:p w:rsidR="00582991" w:rsidRDefault="00582991" w:rsidP="00582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1.2. Историко-правовои анализ развития законодательства о</w:t>
      </w:r>
      <w:r>
        <w:rPr>
          <w:rStyle w:val="WW8Num3z0"/>
          <w:rFonts w:ascii="Verdana" w:hAnsi="Verdana"/>
          <w:color w:val="000000"/>
          <w:sz w:val="18"/>
          <w:szCs w:val="18"/>
        </w:rPr>
        <w:t> </w:t>
      </w:r>
      <w:r>
        <w:rPr>
          <w:rStyle w:val="WW8Num4z0"/>
          <w:rFonts w:ascii="Verdana" w:hAnsi="Verdana"/>
          <w:color w:val="4682B4"/>
          <w:sz w:val="18"/>
          <w:szCs w:val="18"/>
        </w:rPr>
        <w:t>компетенции</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в жилищной</w:t>
      </w:r>
      <w:r>
        <w:rPr>
          <w:rStyle w:val="WW8Num3z0"/>
          <w:rFonts w:ascii="Verdana" w:hAnsi="Verdana"/>
          <w:color w:val="000000"/>
          <w:sz w:val="18"/>
          <w:szCs w:val="18"/>
        </w:rPr>
        <w:t> </w:t>
      </w:r>
      <w:r>
        <w:rPr>
          <w:rStyle w:val="WW8Num4z0"/>
          <w:rFonts w:ascii="Verdana" w:hAnsi="Verdana"/>
          <w:color w:val="4682B4"/>
          <w:sz w:val="18"/>
          <w:szCs w:val="18"/>
        </w:rPr>
        <w:t>сфере</w:t>
      </w:r>
      <w:r>
        <w:rPr>
          <w:rFonts w:ascii="Verdana" w:hAnsi="Verdana"/>
          <w:color w:val="000000"/>
          <w:sz w:val="18"/>
          <w:szCs w:val="18"/>
        </w:rPr>
        <w:t>* .:.45</w:t>
      </w:r>
    </w:p>
    <w:p w:rsidR="00582991" w:rsidRDefault="00582991" w:rsidP="00582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Разграничение компетенции Российской Федерации, субъектов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органов</w:t>
      </w:r>
      <w:r>
        <w:rPr>
          <w:rFonts w:ascii="Verdana" w:hAnsi="Verdana"/>
          <w:color w:val="000000"/>
          <w:sz w:val="18"/>
          <w:szCs w:val="18"/>
        </w:rPr>
        <w:t>; местного самоуправления в жилищной сфере</w:t>
      </w:r>
    </w:p>
    <w:p w:rsidR="00582991" w:rsidRDefault="00582991" w:rsidP="00582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Разграничение предметов ведения?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Российской'; Федерации и субъектов Российской Федерации в жилищной сфере.:.71-</w:t>
      </w:r>
    </w:p>
    <w:p w:rsidR="00582991" w:rsidRDefault="00582991" w:rsidP="00582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Разграничение предметов ведения?',- и1 полномочий ; субъектов Российской Федерации и органов</w:t>
      </w:r>
      <w:r>
        <w:rPr>
          <w:rStyle w:val="WW8Num3z0"/>
          <w:rFonts w:ascii="Verdana" w:hAnsi="Verdana"/>
          <w:color w:val="000000"/>
          <w:sz w:val="18"/>
          <w:szCs w:val="18"/>
        </w:rPr>
        <w:t> </w:t>
      </w:r>
      <w:r>
        <w:rPr>
          <w:rStyle w:val="WW8Num4z0"/>
          <w:rFonts w:ascii="Verdana" w:hAnsi="Verdana"/>
          <w:color w:val="4682B4"/>
          <w:sz w:val="18"/>
          <w:szCs w:val="18"/>
        </w:rPr>
        <w:t>местного</w:t>
      </w:r>
      <w:r>
        <w:rPr>
          <w:rStyle w:val="WW8Num3z0"/>
          <w:rFonts w:ascii="Verdana" w:hAnsi="Verdana"/>
          <w:color w:val="000000"/>
          <w:sz w:val="18"/>
          <w:szCs w:val="18"/>
        </w:rPr>
        <w:t> </w:t>
      </w:r>
      <w:r>
        <w:rPr>
          <w:rFonts w:ascii="Verdana" w:hAnsi="Verdana"/>
          <w:color w:val="000000"/>
          <w:sz w:val="18"/>
          <w:szCs w:val="18"/>
        </w:rPr>
        <w:t>самоуправления в жилищной jg .'.'.'.' .•.'</w:t>
      </w:r>
      <w:r>
        <w:rPr>
          <w:rFonts w:ascii="Arial" w:hAnsi="Arial" w:cs="Arial"/>
          <w:color w:val="000000"/>
          <w:sz w:val="18"/>
          <w:szCs w:val="18"/>
        </w:rPr>
        <w:t>■</w:t>
      </w:r>
      <w:r>
        <w:rPr>
          <w:rFonts w:ascii="Verdana" w:hAnsi="Verdana"/>
          <w:color w:val="000000"/>
          <w:sz w:val="18"/>
          <w:szCs w:val="18"/>
        </w:rPr>
        <w:t>*.:</w:t>
      </w:r>
    </w:p>
    <w:p w:rsidR="00582991" w:rsidRDefault="00582991" w:rsidP="00582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Реализация полномочий органами местного самоуправления.в жилищной сфере , ^</w:t>
      </w:r>
    </w:p>
    <w:p w:rsidR="00582991" w:rsidRDefault="00582991" w:rsidP="00582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Компетенция 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при осуществлениищеятельностив жилищной сфере . .145</w:t>
      </w:r>
    </w:p>
    <w:p w:rsidR="00582991" w:rsidRDefault="00582991" w:rsidP="005829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3.2., Компетенция»;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по реализации : отдельных государственных полномочий в жилищной сфере. .„.;.:.;. .162</w:t>
      </w:r>
    </w:p>
    <w:p w:rsidR="00582991" w:rsidRDefault="00582991" w:rsidP="00582991">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"Конституционно-правовые основы компетенции органов местного самоуправления в жилищной сфере"</w:t>
      </w:r>
    </w:p>
    <w:p w:rsidR="00582991" w:rsidRDefault="00582991" w:rsidP="00582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В современном российском обществе первостепенной задачей становится эффективное созидательное взаимодействие всех элементов организации общества в целом: и государства, 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и гражданского общества. Для решения этой сложной задачи — разграничения компетенции государственных и муниципальных органов власти —</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от 21 июня 2001 г. № 741 была образована специальная комиссия по подготовке предложений о разграничении предметов ведения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федеральными органами власти, органами власти субъектов Федерации и органами' местного самоуправления, которой следовало в определенные сроки представить предложения по совершенствованию законодательства в данной сфере. Данные предложения легли в основу Федерального закона от 6 октября 2003 года № 131 — ФЗ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w:t>
      </w:r>
    </w:p>
    <w:p w:rsidR="00582991" w:rsidRDefault="00582991" w:rsidP="00582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Жилищные и экономические реформы в Российской Федерации требуют обеспечения простоты и эффективности работы государственных и муниципальных органов, совершенствования отношений между ними и хозяйствующими субъектами. Жилищно-строительная деятельность на </w:t>
      </w:r>
      <w:r>
        <w:rPr>
          <w:rFonts w:ascii="Verdana" w:hAnsi="Verdana"/>
          <w:color w:val="000000"/>
          <w:sz w:val="18"/>
          <w:szCs w:val="18"/>
        </w:rPr>
        <w:lastRenderedPageBreak/>
        <w:t>местах оказывает огромное социально-экономическое воздействие на ситуацию в Российской Федерации. Эффективность организации жилищной сферы имеет принципиальное значение для преодоления многочисленных и трудноразрешимых социальных вопросов, как в ближайшее время, так и для повышения качества жизни в отдаленной перспективе. Проблемы в жилищной сфере в настоящее время становятся одним из основных препятствий в нормальной социально-экономической жизни общества. Не решив их, нельзя добиться социальной стабильности в обществе и устойчивого роста в экономике и благосостоянии</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w:t>
      </w:r>
    </w:p>
    <w:p w:rsidR="00582991" w:rsidRDefault="00582991" w:rsidP="00582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своей специфике жилищная проблема актуальна для всех уровней организации</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в Российской Федерации: федеральной, региональной и муниципальной, что требует их совместной деятельности для ее решения. Для* обеспечения, благоприятной обстановки в жилищной сфере каждый; из указанных уровней организации власти, помимо общих, имеет также и свои специфические задачи. Так, в соответствии с федеральным законодательством, задачи федеральной и региональной власти связаны преимущественно с осуществлением регулятивной и контрольной деятельности в области государственной политики, в жилищной сфере, а органы местного самоуправления призваны осуществлять непосредственную жилищную деятельность на своей территории:</w:t>
      </w:r>
    </w:p>
    <w:p w:rsidR="00582991" w:rsidRDefault="00582991" w:rsidP="00582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Современный период экономического развития России характеризуется наличием тенденций к реформированию сложившейся, с начала; 1990-х- годов системы норм в жилищной сфере. Так, были приняты</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Жилищный, Гражданский, Градостроительный; Земельный;</w:t>
      </w:r>
      <w:r>
        <w:rPr>
          <w:rStyle w:val="WW8Num3z0"/>
          <w:rFonts w:ascii="Verdana" w:hAnsi="Verdana"/>
          <w:color w:val="000000"/>
          <w:sz w:val="18"/>
          <w:szCs w:val="18"/>
        </w:rPr>
        <w:t> </w:t>
      </w:r>
      <w:r>
        <w:rPr>
          <w:rStyle w:val="WW8Num4z0"/>
          <w:rFonts w:ascii="Verdana" w:hAnsi="Verdana"/>
          <w:color w:val="4682B4"/>
          <w:sz w:val="18"/>
          <w:szCs w:val="18"/>
        </w:rPr>
        <w:t>кодексы</w:t>
      </w:r>
      <w:r>
        <w:rPr>
          <w:rStyle w:val="WW8Num3z0"/>
          <w:rFonts w:ascii="Verdana" w:hAnsi="Verdana"/>
          <w:color w:val="000000"/>
          <w:sz w:val="18"/>
          <w:szCs w:val="18"/>
        </w:rPr>
        <w:t> </w:t>
      </w:r>
      <w:r>
        <w:rPr>
          <w:rFonts w:ascii="Verdana" w:hAnsi="Verdana"/>
          <w:color w:val="000000"/>
          <w:sz w:val="18"/>
          <w:szCs w:val="18"/>
        </w:rPr>
        <w:t>и многие другие нормативные правовые акты. В то. же времяшрактическая реализация ряда положений законодательства'-связана со 'значительными сложностями и проблемами в рассматриваемой сфере. .</w:t>
      </w:r>
    </w:p>
    <w:p w:rsidR="00582991" w:rsidRDefault="00582991" w:rsidP="00582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взгляд автора, действующее законодательство не в полной мере регламентирует</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в жилищной сфере. В значительной мере это объясняется недостаточной теоретической разработанностью данной; проблемы применительно к современным условиям Российской Федерации,, ". отсутствием;. анализа практики деятельности органов местного самоуправления в жилищной сфере, в том числе имеющихся проблем в реализации полномочий органов местного самоуправления, которые в основном- обусловлены недостаточностью их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Fonts w:ascii="Verdana" w:hAnsi="Verdana"/>
          <w:color w:val="000000"/>
          <w:sz w:val="18"/>
          <w:szCs w:val="18"/>
        </w:rPr>
        <w:t xml:space="preserve">, в практической деятельности: По мнению автора, многие проблемы по вопросам жилищного регулирования происходят из-за неправильного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распределения</w:t>
      </w:r>
      <w:r>
        <w:rPr>
          <w:rFonts w:ascii="Verdana" w:hAnsi="Verdana"/>
          <w:color w:val="000000"/>
          <w:sz w:val="18"/>
          <w:szCs w:val="18"/>
        </w:rPr>
        <w:t xml:space="preserve"> </w:t>
      </w:r>
      <w:r>
        <w:rPr>
          <w:rFonts w:ascii="Verdana" w:hAnsi="Verdana" w:cs="Verdana"/>
          <w:color w:val="000000"/>
          <w:sz w:val="18"/>
          <w:szCs w:val="18"/>
        </w:rPr>
        <w:t>полномочий</w:t>
      </w:r>
      <w:r>
        <w:rPr>
          <w:rFonts w:ascii="Verdana" w:hAnsi="Verdana"/>
          <w:color w:val="000000"/>
          <w:sz w:val="18"/>
          <w:szCs w:val="18"/>
        </w:rPr>
        <w:t xml:space="preserve"> </w:t>
      </w:r>
      <w:r>
        <w:rPr>
          <w:rFonts w:ascii="Verdana" w:hAnsi="Verdana" w:cs="Verdana"/>
          <w:color w:val="000000"/>
          <w:sz w:val="18"/>
          <w:szCs w:val="18"/>
        </w:rPr>
        <w:t>по</w:t>
      </w:r>
      <w:r>
        <w:rPr>
          <w:rFonts w:ascii="Verdana" w:hAnsi="Verdana"/>
          <w:color w:val="000000"/>
          <w:sz w:val="18"/>
          <w:szCs w:val="18"/>
        </w:rPr>
        <w:t xml:space="preserve"> </w:t>
      </w:r>
      <w:r>
        <w:rPr>
          <w:rFonts w:ascii="Verdana" w:hAnsi="Verdana" w:cs="Verdana"/>
          <w:color w:val="000000"/>
          <w:sz w:val="18"/>
          <w:szCs w:val="18"/>
        </w:rPr>
        <w:t>уровням</w:t>
      </w:r>
      <w:r>
        <w:rPr>
          <w:rFonts w:ascii="Verdana" w:hAnsi="Verdana"/>
          <w:color w:val="000000"/>
          <w:sz w:val="18"/>
          <w:szCs w:val="18"/>
        </w:rPr>
        <w:t xml:space="preserve"> </w:t>
      </w:r>
      <w:r>
        <w:rPr>
          <w:rFonts w:ascii="Verdana" w:hAnsi="Verdana" w:cs="Verdana"/>
          <w:color w:val="000000"/>
          <w:sz w:val="18"/>
          <w:szCs w:val="18"/>
        </w:rPr>
        <w:t>власти</w:t>
      </w:r>
      <w:r>
        <w:rPr>
          <w:rFonts w:ascii="Verdana" w:hAnsi="Verdana"/>
          <w:color w:val="000000"/>
          <w:sz w:val="18"/>
          <w:szCs w:val="18"/>
        </w:rPr>
        <w:t xml:space="preserve">, </w:t>
      </w:r>
      <w:r>
        <w:rPr>
          <w:rFonts w:ascii="Verdana" w:hAnsi="Verdana" w:cs="Verdana"/>
          <w:color w:val="000000"/>
          <w:sz w:val="18"/>
          <w:szCs w:val="18"/>
        </w:rPr>
        <w:t>которое</w:t>
      </w:r>
      <w:r>
        <w:rPr>
          <w:rFonts w:ascii="Verdana" w:hAnsi="Verdana"/>
          <w:color w:val="000000"/>
          <w:sz w:val="18"/>
          <w:szCs w:val="18"/>
        </w:rPr>
        <w:t xml:space="preserve"> </w:t>
      </w:r>
      <w:r>
        <w:rPr>
          <w:rFonts w:ascii="Verdana" w:hAnsi="Verdana" w:cs="Verdana"/>
          <w:color w:val="000000"/>
          <w:sz w:val="18"/>
          <w:szCs w:val="18"/>
        </w:rPr>
        <w:t>выражается</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излишней</w:t>
      </w:r>
      <w:r>
        <w:rPr>
          <w:rFonts w:ascii="Verdana" w:hAnsi="Verdana"/>
          <w:color w:val="000000"/>
          <w:sz w:val="18"/>
          <w:szCs w:val="18"/>
        </w:rPr>
        <w:t xml:space="preserve"> </w:t>
      </w:r>
      <w:r>
        <w:rPr>
          <w:rFonts w:ascii="Verdana" w:hAnsi="Verdana" w:cs="Verdana"/>
          <w:color w:val="000000"/>
          <w:sz w:val="18"/>
          <w:szCs w:val="18"/>
        </w:rPr>
        <w:t>концентрации</w:t>
      </w:r>
      <w:r>
        <w:rPr>
          <w:rFonts w:ascii="Verdana" w:hAnsi="Verdana"/>
          <w:color w:val="000000"/>
          <w:sz w:val="18"/>
          <w:szCs w:val="18"/>
        </w:rPr>
        <w:t xml:space="preserve"> </w:t>
      </w:r>
      <w:r>
        <w:rPr>
          <w:rFonts w:ascii="Verdana" w:hAnsi="Verdana" w:cs="Verdana"/>
          <w:color w:val="000000"/>
          <w:sz w:val="18"/>
          <w:szCs w:val="18"/>
        </w:rPr>
        <w:t>полномочий</w:t>
      </w:r>
      <w:r>
        <w:rPr>
          <w:rFonts w:ascii="Verdana" w:hAnsi="Verdana"/>
          <w:color w:val="000000"/>
          <w:sz w:val="18"/>
          <w:szCs w:val="18"/>
        </w:rPr>
        <w:t xml:space="preserve"> </w:t>
      </w:r>
      <w:r>
        <w:rPr>
          <w:rFonts w:ascii="Verdana" w:hAnsi="Verdana" w:cs="Verdana"/>
          <w:color w:val="000000"/>
          <w:sz w:val="18"/>
          <w:szCs w:val="18"/>
        </w:rPr>
        <w:t>на</w:t>
      </w:r>
      <w:r>
        <w:rPr>
          <w:rFonts w:ascii="Verdana" w:hAnsi="Verdana"/>
          <w:color w:val="000000"/>
          <w:sz w:val="18"/>
          <w:szCs w:val="18"/>
        </w:rPr>
        <w:t xml:space="preserve"> </w:t>
      </w:r>
      <w:r>
        <w:rPr>
          <w:rFonts w:ascii="Verdana" w:hAnsi="Verdana" w:cs="Verdana"/>
          <w:color w:val="000000"/>
          <w:sz w:val="18"/>
          <w:szCs w:val="18"/>
        </w:rPr>
        <w:t>федеральном</w:t>
      </w:r>
      <w:r>
        <w:rPr>
          <w:rFonts w:ascii="Verdana" w:hAnsi="Verdana"/>
          <w:color w:val="000000"/>
          <w:sz w:val="18"/>
          <w:szCs w:val="18"/>
        </w:rPr>
        <w:t xml:space="preserve"> </w:t>
      </w:r>
      <w:r>
        <w:rPr>
          <w:rFonts w:ascii="Verdana" w:hAnsi="Verdana" w:cs="Verdana"/>
          <w:color w:val="000000"/>
          <w:sz w:val="18"/>
          <w:szCs w:val="18"/>
        </w:rPr>
        <w:t>уровне</w:t>
      </w:r>
      <w:r>
        <w:rPr>
          <w:rFonts w:ascii="Verdana" w:hAnsi="Verdana"/>
          <w:color w:val="000000"/>
          <w:sz w:val="18"/>
          <w:szCs w:val="18"/>
        </w:rPr>
        <w:t xml:space="preserve">, </w:t>
      </w:r>
      <w:r>
        <w:rPr>
          <w:rFonts w:ascii="Verdana" w:hAnsi="Verdana" w:cs="Verdana"/>
          <w:color w:val="000000"/>
          <w:sz w:val="18"/>
          <w:szCs w:val="18"/>
        </w:rPr>
        <w:t>так</w:t>
      </w:r>
      <w:r>
        <w:rPr>
          <w:rFonts w:ascii="Verdana" w:hAnsi="Verdana"/>
          <w:color w:val="000000"/>
          <w:sz w:val="18"/>
          <w:szCs w:val="18"/>
        </w:rPr>
        <w:t xml:space="preserve"> </w:t>
      </w:r>
      <w:r>
        <w:rPr>
          <w:rFonts w:ascii="Verdana" w:hAnsi="Verdana" w:cs="Verdana"/>
          <w:color w:val="000000"/>
          <w:sz w:val="18"/>
          <w:szCs w:val="18"/>
        </w:rPr>
        <w:t>называемом</w:t>
      </w:r>
      <w:r>
        <w:rPr>
          <w:rFonts w:ascii="Verdana" w:hAnsi="Verdana"/>
          <w:color w:val="000000"/>
          <w:sz w:val="18"/>
          <w:szCs w:val="18"/>
        </w:rPr>
        <w:t xml:space="preserve"> «</w:t>
      </w:r>
      <w:r>
        <w:rPr>
          <w:rStyle w:val="WW8Num4z0"/>
          <w:rFonts w:ascii="Verdana" w:hAnsi="Verdana"/>
          <w:color w:val="4682B4"/>
          <w:sz w:val="18"/>
          <w:szCs w:val="18"/>
        </w:rPr>
        <w:t>параллельном</w:t>
      </w:r>
      <w:r>
        <w:rPr>
          <w:rFonts w:ascii="Verdana" w:hAnsi="Verdana"/>
          <w:color w:val="000000"/>
          <w:sz w:val="18"/>
          <w:szCs w:val="18"/>
        </w:rPr>
        <w:t>» регулировании,, недостаточной координации норм федеральных законов, проблемами: в законодательстве.</w:t>
      </w:r>
    </w:p>
    <w:p w:rsidR="00582991" w:rsidRDefault="00582991" w:rsidP="00582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Научные изыскания по местному</w:t>
      </w:r>
      <w:r>
        <w:rPr>
          <w:rStyle w:val="WW8Num3z0"/>
          <w:rFonts w:ascii="Verdana" w:hAnsi="Verdana"/>
          <w:color w:val="000000"/>
          <w:sz w:val="18"/>
          <w:szCs w:val="18"/>
        </w:rPr>
        <w:t> </w:t>
      </w:r>
      <w:r>
        <w:rPr>
          <w:rStyle w:val="WW8Num4z0"/>
          <w:rFonts w:ascii="Verdana" w:hAnsi="Verdana"/>
          <w:color w:val="4682B4"/>
          <w:sz w:val="18"/>
          <w:szCs w:val="18"/>
        </w:rPr>
        <w:t>самоуправлению</w:t>
      </w:r>
      <w:r>
        <w:rPr>
          <w:rStyle w:val="WW8Num3z0"/>
          <w:rFonts w:ascii="Verdana" w:hAnsi="Verdana"/>
          <w:color w:val="000000"/>
          <w:sz w:val="18"/>
          <w:szCs w:val="18"/>
        </w:rPr>
        <w:t> </w:t>
      </w:r>
      <w:r>
        <w:rPr>
          <w:rFonts w:ascii="Verdana" w:hAnsi="Verdana"/>
          <w:color w:val="000000"/>
          <w:sz w:val="18"/>
          <w:szCs w:val="18"/>
        </w:rPr>
        <w:t>и отдельным; его проблемам в настоящее время продолжаются, однако в научной теоретической литературе не уделяется; достаточного внимания вопросам полномочий органов местного самоуправления в жилищной сфере,: хотя; в данной области выделяются серьезные проблемы, препятствующие развитию местного самоуправления в Российской Федерации. Поэтому одной из целей работы являются попытка' восполнить имеющийся1;</w:t>
      </w:r>
      <w:r>
        <w:rPr>
          <w:rStyle w:val="WW8Num3z0"/>
          <w:rFonts w:ascii="Verdana" w:hAnsi="Verdana"/>
          <w:color w:val="000000"/>
          <w:sz w:val="18"/>
          <w:szCs w:val="18"/>
        </w:rPr>
        <w:t> </w:t>
      </w:r>
      <w:r>
        <w:rPr>
          <w:rStyle w:val="WW8Num4z0"/>
          <w:rFonts w:ascii="Verdana" w:hAnsi="Verdana"/>
          <w:color w:val="4682B4"/>
          <w:sz w:val="18"/>
          <w:szCs w:val="18"/>
        </w:rPr>
        <w:t>пробел</w:t>
      </w:r>
      <w:r>
        <w:rPr>
          <w:rFonts w:ascii="Verdana" w:hAnsi="Verdana"/>
          <w:color w:val="000000"/>
          <w:sz w:val="18"/>
          <w:szCs w:val="18"/>
        </w:rPr>
        <w:t>; рассмотреть вопросы избранной темы, начиная с теоретических и исторических аспектов формирования;" системы законодательства и- отношений:, между местным</w:t>
      </w:r>
      <w:r>
        <w:rPr>
          <w:rStyle w:val="WW8Num3z0"/>
          <w:rFonts w:ascii="Verdana" w:hAnsi="Verdana"/>
          <w:color w:val="000000"/>
          <w:sz w:val="18"/>
          <w:szCs w:val="18"/>
        </w:rPr>
        <w:t> </w:t>
      </w:r>
      <w:r>
        <w:rPr>
          <w:rStyle w:val="WW8Num4z0"/>
          <w:rFonts w:ascii="Verdana" w:hAnsi="Verdana"/>
          <w:color w:val="4682B4"/>
          <w:sz w:val="18"/>
          <w:szCs w:val="18"/>
        </w:rPr>
        <w:t>самоуправлением</w:t>
      </w:r>
      <w:r>
        <w:rPr>
          <w:rStyle w:val="WW8Num3z0"/>
          <w:rFonts w:ascii="Verdana" w:hAnsi="Verdana"/>
          <w:color w:val="000000"/>
          <w:sz w:val="18"/>
          <w:szCs w:val="18"/>
        </w:rPr>
        <w:t> </w:t>
      </w:r>
      <w:r>
        <w:rPr>
          <w:rFonts w:ascii="Verdana" w:hAnsi="Verdana"/>
          <w:color w:val="000000"/>
          <w:sz w:val="18"/>
          <w:szCs w:val="18"/>
        </w:rPr>
        <w:t>и государством;: исследовать их констигуционногиравовую основу В; современной? России. Ири' этом- на, первое место выдвигается проблема? разграничения; предметов ведения: и полномочий между федеральными, органами; власти, органами; власти: субъектов;- Федерации^ и, органами»; местного- самоуправления! в жилищной сфере, урегулирование-которошпозволитнормализовать * в: дальнейшем» взаимодействие.населениями* местного самоуправления с государством.</w:t>
      </w:r>
    </w:p>
    <w:p w:rsidR="00582991" w:rsidRDefault="00582991" w:rsidP="00582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возникающие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но поводу формирования?компетенции, органов местного самоуправления в жилищной сфере:</w:t>
      </w:r>
    </w:p>
    <w:p w:rsidR="00582991" w:rsidRDefault="00582991" w:rsidP="00582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 конституционно-правовые нормы,</w:t>
      </w:r>
      <w:r>
        <w:rPr>
          <w:rStyle w:val="WW8Num3z0"/>
          <w:rFonts w:ascii="Verdana" w:hAnsi="Verdana"/>
          <w:color w:val="000000"/>
          <w:sz w:val="18"/>
          <w:szCs w:val="18"/>
        </w:rPr>
        <w:t> </w:t>
      </w:r>
      <w:r>
        <w:rPr>
          <w:rStyle w:val="WW8Num4z0"/>
          <w:rFonts w:ascii="Verdana" w:hAnsi="Verdana"/>
          <w:color w:val="4682B4"/>
          <w:sz w:val="18"/>
          <w:szCs w:val="18"/>
        </w:rPr>
        <w:t>закрепляющие</w:t>
      </w:r>
      <w:r>
        <w:rPr>
          <w:rStyle w:val="WW8Num3z0"/>
          <w:rFonts w:ascii="Verdana" w:hAnsi="Verdana"/>
          <w:color w:val="000000"/>
          <w:sz w:val="18"/>
          <w:szCs w:val="18"/>
        </w:rPr>
        <w:t> </w:t>
      </w:r>
      <w:r>
        <w:rPr>
          <w:rFonts w:ascii="Verdana" w:hAnsi="Verdana"/>
          <w:color w:val="000000"/>
          <w:sz w:val="18"/>
          <w:szCs w:val="18"/>
        </w:rPr>
        <w:t xml:space="preserve">предметы исключительного ведения и. полномочия органов государственной власти Российской: Федерации и </w:t>
      </w:r>
      <w:r>
        <w:rPr>
          <w:rFonts w:ascii="Verdana" w:hAnsi="Verdana"/>
          <w:color w:val="000000"/>
          <w:sz w:val="18"/>
          <w:szCs w:val="18"/>
        </w:rPr>
        <w:lastRenderedPageBreak/>
        <w:t>субъектов Российской Федерации, устанавливающие' сферу совместного ведения Российской Федерации и субъектов Российской Федерации, а . также определяющие пределы самостоятельности местного самоуправления^ при формировании компетенции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самоуправлениям</w:t>
      </w:r>
      <w:r>
        <w:rPr>
          <w:rStyle w:val="WW8Num3z0"/>
          <w:rFonts w:ascii="Verdana" w:hAnsi="Verdana"/>
          <w:color w:val="000000"/>
          <w:sz w:val="18"/>
          <w:szCs w:val="18"/>
        </w:rPr>
        <w:t> </w:t>
      </w:r>
      <w:r>
        <w:rPr>
          <w:rFonts w:ascii="Verdana" w:hAnsi="Verdana"/>
          <w:color w:val="000000"/>
          <w:sz w:val="18"/>
          <w:szCs w:val="18"/>
        </w:rPr>
        <w:t>жилищной сфере. Теоретические основы: Монографических исследований, посвященных проблемам деятельности органов местного самоуправления в жилищной сфере в Российской Федерации практически нет, публикаций в форме; научных статей , или тезисов выступлений на конференциях очень мало.-. . 'f. ;.</w:t>
      </w:r>
      <w:r>
        <w:rPr>
          <w:rFonts w:ascii="Arial" w:hAnsi="Arial" w:cs="Arial"/>
          <w:color w:val="000000"/>
          <w:sz w:val="18"/>
          <w:szCs w:val="18"/>
        </w:rPr>
        <w:t>■</w:t>
      </w:r>
      <w:r>
        <w:rPr>
          <w:rFonts w:ascii="Verdana" w:hAnsi="Verdana"/>
          <w:color w:val="000000"/>
          <w:sz w:val="18"/>
          <w:szCs w:val="18"/>
        </w:rPr>
        <w:t>'.</w:t>
      </w:r>
    </w:p>
    <w:p w:rsidR="00582991" w:rsidRDefault="00582991" w:rsidP="00582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Правовые; основы компетенции или отдельные вопросы правового статуса органов местного самоуправления исследовались в работах: Лбдулатипова. Р.Г., Алибастрова И.А.,</w:t>
      </w:r>
      <w:r>
        <w:rPr>
          <w:rStyle w:val="WW8Num3z0"/>
          <w:rFonts w:ascii="Verdana" w:hAnsi="Verdana"/>
          <w:color w:val="000000"/>
          <w:sz w:val="18"/>
          <w:szCs w:val="18"/>
        </w:rPr>
        <w:t> </w:t>
      </w:r>
      <w:r>
        <w:rPr>
          <w:rStyle w:val="WW8Num4z0"/>
          <w:rFonts w:ascii="Verdana" w:hAnsi="Verdana"/>
          <w:color w:val="4682B4"/>
          <w:sz w:val="18"/>
          <w:szCs w:val="18"/>
        </w:rPr>
        <w:t>Арзамасова</w:t>
      </w:r>
      <w:r>
        <w:rPr>
          <w:rStyle w:val="WW8Num3z0"/>
          <w:rFonts w:ascii="Verdana" w:hAnsi="Verdana"/>
          <w:color w:val="000000"/>
          <w:sz w:val="18"/>
          <w:szCs w:val="18"/>
        </w:rPr>
        <w:t> </w:t>
      </w:r>
      <w:r>
        <w:rPr>
          <w:rFonts w:ascii="Verdana" w:hAnsi="Verdana"/>
          <w:color w:val="000000"/>
          <w:sz w:val="18"/>
          <w:szCs w:val="18"/>
        </w:rPr>
        <w:t>Ю.Г., Атаманчук F.B., БаглаячМЕВ!,</w:t>
      </w:r>
      <w:r>
        <w:rPr>
          <w:rStyle w:val="WW8Num3z0"/>
          <w:rFonts w:ascii="Verdana" w:hAnsi="Verdana"/>
          <w:color w:val="000000"/>
          <w:sz w:val="18"/>
          <w:szCs w:val="18"/>
        </w:rPr>
        <w:t> </w:t>
      </w:r>
      <w:r>
        <w:rPr>
          <w:rStyle w:val="WW8Num4z0"/>
          <w:rFonts w:ascii="Verdana" w:hAnsi="Verdana"/>
          <w:color w:val="4682B4"/>
          <w:sz w:val="18"/>
          <w:szCs w:val="18"/>
        </w:rPr>
        <w:t>Бачило</w:t>
      </w:r>
      <w:r>
        <w:rPr>
          <w:rStyle w:val="WW8Num3z0"/>
          <w:rFonts w:ascii="Verdana" w:hAnsi="Verdana"/>
          <w:color w:val="000000"/>
          <w:sz w:val="18"/>
          <w:szCs w:val="18"/>
        </w:rPr>
        <w:t> </w:t>
      </w:r>
      <w:r>
        <w:rPr>
          <w:rFonts w:ascii="Verdana" w:hAnsi="Verdana"/>
          <w:color w:val="000000"/>
          <w:sz w:val="18"/>
          <w:szCs w:val="18"/>
        </w:rPr>
        <w:t>ИШ1,.Биджевой;С!Ю;, Бондаря Н:С., Елигич -Золотарев М:В:,,Дитятковского М-Ю^,,Добрынина;Н:М:, Ерегина?А;Н:, ЖелезновагБШ:,, Зотова В!Б., Иванова-В:В;,</w:t>
      </w:r>
      <w:r>
        <w:rPr>
          <w:rStyle w:val="WW8Num3z0"/>
          <w:rFonts w:ascii="Verdana" w:hAnsi="Verdana"/>
          <w:color w:val="000000"/>
          <w:sz w:val="18"/>
          <w:szCs w:val="18"/>
        </w:rPr>
        <w:t> </w:t>
      </w:r>
      <w:r>
        <w:rPr>
          <w:rStyle w:val="WW8Num4z0"/>
          <w:rFonts w:ascii="Verdana" w:hAnsi="Verdana"/>
          <w:color w:val="4682B4"/>
          <w:sz w:val="18"/>
          <w:szCs w:val="18"/>
        </w:rPr>
        <w:t>Игнатюк</w:t>
      </w:r>
      <w:r>
        <w:rPr>
          <w:rStyle w:val="WW8Num3z0"/>
          <w:rFonts w:ascii="Verdana" w:hAnsi="Verdana"/>
          <w:color w:val="000000"/>
          <w:sz w:val="18"/>
          <w:szCs w:val="18"/>
        </w:rPr>
        <w:t> </w:t>
      </w:r>
      <w:r>
        <w:rPr>
          <w:rFonts w:ascii="Verdana" w:hAnsi="Verdana"/>
          <w:color w:val="000000"/>
          <w:sz w:val="18"/>
          <w:szCs w:val="18"/>
        </w:rPr>
        <w:t>И;А.,: Козлова- IO:M:., Коробовой А.Н., Кочетковой- HtB'-,.Круглика*'(Г.Й',.-Кузнецова*Hit®,.Кутафина*©Ж--, Лазарева; Б;М.,</w:t>
      </w:r>
      <w:r>
        <w:rPr>
          <w:rStyle w:val="WW8Num3z0"/>
          <w:rFonts w:ascii="Verdana" w:hAnsi="Verdana"/>
          <w:color w:val="000000"/>
          <w:sz w:val="18"/>
          <w:szCs w:val="18"/>
        </w:rPr>
        <w:t> </w:t>
      </w:r>
      <w:r>
        <w:rPr>
          <w:rStyle w:val="WW8Num4z0"/>
          <w:rFonts w:ascii="Verdana" w:hAnsi="Verdana"/>
          <w:color w:val="4682B4"/>
          <w:sz w:val="18"/>
          <w:szCs w:val="18"/>
        </w:rPr>
        <w:t>Литовкина</w:t>
      </w:r>
      <w:r>
        <w:rPr>
          <w:rFonts w:ascii="Verdana" w:hAnsi="Verdana"/>
          <w:color w:val="000000"/>
          <w:sz w:val="18"/>
          <w:szCs w:val="18"/>
        </w:rPr>
        <w:t>; В:Н., Мадьяровой А\В;, Иавлушкина;: А.В:, ПронинотЛ., ©едугинш ШИ!, Султанова^ Е.Б., Тимченко В!, Тихомирова? К).А.,Толстого* Ю:К.,</w:t>
      </w:r>
      <w:r>
        <w:rPr>
          <w:rStyle w:val="WW8Num3z0"/>
          <w:rFonts w:ascii="Verdana" w:hAnsi="Verdana"/>
          <w:color w:val="000000"/>
          <w:sz w:val="18"/>
          <w:szCs w:val="18"/>
        </w:rPr>
        <w:t> </w:t>
      </w:r>
      <w:r>
        <w:rPr>
          <w:rStyle w:val="WW8Num4z0"/>
          <w:rFonts w:ascii="Verdana" w:hAnsi="Verdana"/>
          <w:color w:val="4682B4"/>
          <w:sz w:val="18"/>
          <w:szCs w:val="18"/>
        </w:rPr>
        <w:t>Умновой</w:t>
      </w:r>
      <w:r>
        <w:rPr>
          <w:rStyle w:val="WW8Num3z0"/>
          <w:rFonts w:ascii="Verdana" w:hAnsi="Verdana"/>
          <w:color w:val="000000"/>
          <w:sz w:val="18"/>
          <w:szCs w:val="18"/>
        </w:rPr>
        <w:t> </w:t>
      </w:r>
      <w:r>
        <w:rPr>
          <w:rFonts w:ascii="Verdana" w:hAnsi="Verdana"/>
          <w:color w:val="000000"/>
          <w:sz w:val="18"/>
          <w:szCs w:val="18"/>
        </w:rPr>
        <w:t>И.'А., Фадеева В.И., ХабриевойТ.Я:,</w:t>
      </w:r>
      <w:r>
        <w:rPr>
          <w:rStyle w:val="WW8Num3z0"/>
          <w:rFonts w:ascii="Verdana" w:hAnsi="Verdana"/>
          <w:color w:val="000000"/>
          <w:sz w:val="18"/>
          <w:szCs w:val="18"/>
        </w:rPr>
        <w:t> </w:t>
      </w:r>
      <w:r>
        <w:rPr>
          <w:rStyle w:val="WW8Num4z0"/>
          <w:rFonts w:ascii="Verdana" w:hAnsi="Verdana"/>
          <w:color w:val="4682B4"/>
          <w:sz w:val="18"/>
          <w:szCs w:val="18"/>
        </w:rPr>
        <w:t>Шафир</w:t>
      </w:r>
      <w:r>
        <w:rPr>
          <w:rFonts w:ascii="Verdana" w:hAnsi="Verdana"/>
          <w:color w:val="000000"/>
          <w:sz w:val="18"/>
          <w:szCs w:val="18"/>
        </w:rPr>
        <w:t>А.Е., L11турнсва А;Е. И др. ; " '</w:t>
      </w:r>
    </w:p>
    <w:p w:rsidR="00582991" w:rsidRDefault="00582991" w:rsidP="00582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Достоинством? указанных' работ является« подробное рассмотрение самой компетенции органов местного самоуправления. Однако в правовой науке не проводилось специальное исследование конституционно-правовых источников и механизма формирования? компетенции органов, местного самоуправления в жилищной сфере. :</w:t>
      </w:r>
    </w:p>
    <w:p w:rsidR="00582991" w:rsidRDefault="00582991" w:rsidP="00582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Характеризуя; в целом состояние разработанности проблем" жилищной; деятельности- на« местном; уровне применительно к: советскому и переходному периодам в- контексте исследования общих проблем? деятельности? органов? местного самоуправления следует отметить работы, таких авторов! как:</w:t>
      </w:r>
      <w:r>
        <w:rPr>
          <w:rStyle w:val="WW8Num3z0"/>
          <w:rFonts w:ascii="Verdana" w:hAnsi="Verdana"/>
          <w:color w:val="000000"/>
          <w:sz w:val="18"/>
          <w:szCs w:val="18"/>
        </w:rPr>
        <w:t> </w:t>
      </w:r>
      <w:r>
        <w:rPr>
          <w:rStyle w:val="WW8Num4z0"/>
          <w:rFonts w:ascii="Verdana" w:hAnsi="Verdana"/>
          <w:color w:val="4682B4"/>
          <w:sz w:val="18"/>
          <w:szCs w:val="18"/>
        </w:rPr>
        <w:t>Брокер</w:t>
      </w:r>
      <w:r>
        <w:rPr>
          <w:rStyle w:val="WW8Num3z0"/>
          <w:rFonts w:ascii="Verdana" w:hAnsi="Verdana"/>
          <w:color w:val="000000"/>
          <w:sz w:val="18"/>
          <w:szCs w:val="18"/>
        </w:rPr>
        <w:t> </w:t>
      </w:r>
      <w:r>
        <w:rPr>
          <w:rFonts w:ascii="Verdana" w:hAnsi="Verdana"/>
          <w:color w:val="000000"/>
          <w:sz w:val="18"/>
          <w:szCs w:val="18"/>
        </w:rPr>
        <w:t>Д.Л., Гладких С.Р;, Ередасова£ А-.В:, Дмитриева Н.,</w:t>
      </w:r>
      <w:r>
        <w:rPr>
          <w:rStyle w:val="WW8Num4z0"/>
          <w:rFonts w:ascii="Verdana" w:hAnsi="Verdana"/>
          <w:color w:val="4682B4"/>
          <w:sz w:val="18"/>
          <w:szCs w:val="18"/>
        </w:rPr>
        <w:t>Лыковой</w:t>
      </w:r>
      <w:r>
        <w:rPr>
          <w:rStyle w:val="WW8Num3z0"/>
          <w:rFonts w:ascii="Verdana" w:hAnsi="Verdana"/>
          <w:color w:val="000000"/>
          <w:sz w:val="18"/>
          <w:szCs w:val="18"/>
        </w:rPr>
        <w:t> </w:t>
      </w:r>
      <w:r>
        <w:rPr>
          <w:rFonts w:ascii="Verdana" w:hAnsi="Verdana"/>
          <w:color w:val="000000"/>
          <w:sz w:val="18"/>
          <w:szCs w:val="18"/>
        </w:rPr>
        <w:t>Э.Б., Филипповой" Е.С., Щербинина C.C. и др. ,</w:t>
      </w:r>
    </w:p>
    <w:p w:rsidR="00582991" w:rsidRDefault="00582991" w:rsidP="00582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Учитывая быстрые темпы развития российского законодательства и практики его применения, важно обратить внимание на необходимость специального научного исследования» проблем более четкого определения компетенции и полномочий органов местного самоуправления в жилищной сфере.</w:t>
      </w:r>
    </w:p>
    <w:p w:rsidR="00582991" w:rsidRDefault="00582991" w:rsidP="00582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 установить конституционно-правовые основы полномочий федеральных органов государственной власти, органов государственной власти-субъектов Российской Федерации и органов местного самоуправления в вопросах формирования и реализации компетенции органов местного самоуправления в жилищной сфере. Целью исследования определены следующие задачи: г *</w:t>
      </w:r>
    </w:p>
    <w:p w:rsidR="00582991" w:rsidRDefault="00582991" w:rsidP="00582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рассмотреть структуру общественных отношений'жилищной-сферы, с точки зрения их (принадлежности) отнесения к предметам</w:t>
      </w:r>
      <w:r>
        <w:rPr>
          <w:rStyle w:val="WW8Num3z0"/>
          <w:rFonts w:ascii="Verdana" w:hAnsi="Verdana"/>
          <w:color w:val="000000"/>
          <w:sz w:val="18"/>
          <w:szCs w:val="18"/>
        </w:rPr>
        <w:t> </w:t>
      </w:r>
      <w:r>
        <w:rPr>
          <w:rStyle w:val="WW8Num4z0"/>
          <w:rFonts w:ascii="Verdana" w:hAnsi="Verdana"/>
          <w:color w:val="4682B4"/>
          <w:sz w:val="18"/>
          <w:szCs w:val="18"/>
        </w:rPr>
        <w:t>исключительного</w:t>
      </w:r>
      <w:r>
        <w:rPr>
          <w:rStyle w:val="WW8Num3z0"/>
          <w:rFonts w:ascii="Verdana" w:hAnsi="Verdana"/>
          <w:color w:val="000000"/>
          <w:sz w:val="18"/>
          <w:szCs w:val="18"/>
        </w:rPr>
        <w:t> </w:t>
      </w:r>
      <w:r>
        <w:rPr>
          <w:rFonts w:ascii="Verdana" w:hAnsi="Verdana"/>
          <w:color w:val="000000"/>
          <w:sz w:val="18"/>
          <w:szCs w:val="18"/>
        </w:rPr>
        <w:t>ведения« Российской Федерации или субъектов Российской* Федерации,' к предмету совместного ведения Российской Федерации и субъектов'Российской Федерации или к вопросам ведения органов местного самоуправления;</w:t>
      </w:r>
    </w:p>
    <w:p w:rsidR="00582991" w:rsidRDefault="00582991" w:rsidP="00582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 исследовать.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историческую</w:t>
      </w:r>
      <w:r>
        <w:rPr>
          <w:rFonts w:ascii="Verdana" w:hAnsi="Verdana"/>
          <w:color w:val="000000"/>
          <w:sz w:val="18"/>
          <w:szCs w:val="18"/>
        </w:rPr>
        <w:t xml:space="preserve">- </w:t>
      </w:r>
      <w:r>
        <w:rPr>
          <w:rFonts w:ascii="Verdana" w:hAnsi="Verdana" w:cs="Verdana"/>
          <w:color w:val="000000"/>
          <w:sz w:val="18"/>
          <w:szCs w:val="18"/>
        </w:rPr>
        <w:t>закономерность</w:t>
      </w:r>
      <w:r>
        <w:rPr>
          <w:rFonts w:ascii="Verdana" w:hAnsi="Verdana"/>
          <w:color w:val="000000"/>
          <w:sz w:val="18"/>
          <w:szCs w:val="18"/>
        </w:rPr>
        <w:t xml:space="preserve"> </w:t>
      </w:r>
      <w:r>
        <w:rPr>
          <w:rFonts w:ascii="Verdana" w:hAnsi="Verdana" w:cs="Verdana"/>
          <w:color w:val="000000"/>
          <w:sz w:val="18"/>
          <w:szCs w:val="18"/>
        </w:rPr>
        <w:t>изменения</w:t>
      </w:r>
      <w:r>
        <w:rPr>
          <w:rFonts w:ascii="Verdana" w:hAnsi="Verdana"/>
          <w:color w:val="000000"/>
          <w:sz w:val="18"/>
          <w:szCs w:val="18"/>
        </w:rPr>
        <w:t xml:space="preserve">* </w:t>
      </w:r>
      <w:r>
        <w:rPr>
          <w:rFonts w:ascii="Verdana" w:hAnsi="Verdana" w:cs="Verdana"/>
          <w:color w:val="000000"/>
          <w:sz w:val="18"/>
          <w:szCs w:val="18"/>
        </w:rPr>
        <w:t>конституционно</w:t>
      </w:r>
      <w:r>
        <w:rPr>
          <w:rFonts w:ascii="Verdana" w:hAnsi="Verdana"/>
          <w:color w:val="000000"/>
          <w:sz w:val="18"/>
          <w:szCs w:val="18"/>
        </w:rPr>
        <w:t>-</w:t>
      </w:r>
      <w:r>
        <w:rPr>
          <w:rFonts w:ascii="Verdana" w:hAnsi="Verdana" w:cs="Verdana"/>
          <w:color w:val="000000"/>
          <w:sz w:val="18"/>
          <w:szCs w:val="18"/>
        </w:rPr>
        <w:t>правовых</w:t>
      </w:r>
      <w:r>
        <w:rPr>
          <w:rFonts w:ascii="Verdana" w:hAnsi="Verdana"/>
          <w:color w:val="000000"/>
          <w:sz w:val="18"/>
          <w:szCs w:val="18"/>
        </w:rPr>
        <w:t xml:space="preserve"> </w:t>
      </w:r>
      <w:r>
        <w:rPr>
          <w:rFonts w:ascii="Verdana" w:hAnsi="Verdana" w:cs="Verdana"/>
          <w:color w:val="000000"/>
          <w:sz w:val="18"/>
          <w:szCs w:val="18"/>
        </w:rPr>
        <w:t>основ</w:t>
      </w:r>
      <w:r>
        <w:rPr>
          <w:rFonts w:ascii="Verdana" w:hAnsi="Verdana"/>
          <w:color w:val="000000"/>
          <w:sz w:val="18"/>
          <w:szCs w:val="18"/>
        </w:rPr>
        <w:t xml:space="preserve"> </w:t>
      </w:r>
      <w:r>
        <w:rPr>
          <w:rFonts w:ascii="Verdana" w:hAnsi="Verdana" w:cs="Verdana"/>
          <w:color w:val="000000"/>
          <w:sz w:val="18"/>
          <w:szCs w:val="18"/>
        </w:rPr>
        <w:t>полномочий</w:t>
      </w:r>
      <w:r>
        <w:rPr>
          <w:rFonts w:ascii="Verdana" w:hAnsi="Verdana"/>
          <w:color w:val="000000"/>
          <w:sz w:val="18"/>
          <w:szCs w:val="18"/>
        </w:rPr>
        <w:t xml:space="preserve"> </w:t>
      </w:r>
      <w:r>
        <w:rPr>
          <w:rFonts w:ascii="Verdana" w:hAnsi="Verdana" w:cs="Verdana"/>
          <w:color w:val="000000"/>
          <w:sz w:val="18"/>
          <w:szCs w:val="18"/>
        </w:rPr>
        <w:t>федеральных</w:t>
      </w:r>
      <w:r>
        <w:rPr>
          <w:rFonts w:ascii="Verdana" w:hAnsi="Verdana"/>
          <w:color w:val="000000"/>
          <w:sz w:val="18"/>
          <w:szCs w:val="18"/>
        </w:rPr>
        <w:t xml:space="preserve">* </w:t>
      </w:r>
      <w:r>
        <w:rPr>
          <w:rFonts w:ascii="Verdana" w:hAnsi="Verdana" w:cs="Verdana"/>
          <w:color w:val="000000"/>
          <w:sz w:val="18"/>
          <w:szCs w:val="18"/>
        </w:rPr>
        <w:t>органов</w:t>
      </w:r>
      <w:r>
        <w:rPr>
          <w:rFonts w:ascii="Verdana" w:hAnsi="Verdana"/>
          <w:color w:val="000000"/>
          <w:sz w:val="18"/>
          <w:szCs w:val="18"/>
        </w:rPr>
        <w:t xml:space="preserve"> </w:t>
      </w:r>
      <w:r>
        <w:rPr>
          <w:rFonts w:ascii="Verdana" w:hAnsi="Verdana" w:cs="Verdana"/>
          <w:color w:val="000000"/>
          <w:sz w:val="18"/>
          <w:szCs w:val="18"/>
        </w:rPr>
        <w:t>государстве</w:t>
      </w:r>
      <w:r>
        <w:rPr>
          <w:rFonts w:ascii="Verdana" w:hAnsi="Verdana"/>
          <w:color w:val="000000"/>
          <w:sz w:val="18"/>
          <w:szCs w:val="18"/>
        </w:rPr>
        <w:t>нной власти го органов государственной- власти.' субъектов Российской^ Федерации - по формированию (установлению и г изменению)- компетенции, органов» местного- самоуправления в жилищнойсфере; г ,</w:t>
      </w:r>
    </w:p>
    <w:p w:rsidR="00582991" w:rsidRDefault="00582991" w:rsidP="00582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полномочия федеральных органов.государственной власти, по предметам* исключительного, ведения» Российской, Федерации, и, по&lt; предметам совместного ведения». Российской-» Федерации и субъектов Российской Федерации в жилищной сфере и правовой механизм реализации полномочий федеральных органов государственной, власти при формировании компетенции органов местного самоуправления в этой области;</w:t>
      </w:r>
    </w:p>
    <w:p w:rsidR="00582991" w:rsidRDefault="00582991" w:rsidP="00582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полномочия органов государственной" власти субъектов^ Российской Федерации по предметам ведения субъектов Российской Федерации и по предметам совместного ведения Российской</w:t>
      </w:r>
    </w:p>
    <w:p w:rsidR="00582991" w:rsidRDefault="00582991" w:rsidP="00582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Федерации и субъектов Российской Федерации в жилищной сфере и правовой механизм участия органов государственной власти субъектов Российской Федерации в формировании </w:t>
      </w:r>
      <w:r>
        <w:rPr>
          <w:rFonts w:ascii="Verdana" w:hAnsi="Verdana"/>
          <w:color w:val="000000"/>
          <w:sz w:val="18"/>
          <w:szCs w:val="18"/>
        </w:rPr>
        <w:lastRenderedPageBreak/>
        <w:t>компетенции органов местного самоуправления в этой области жилищной сферы; изучить практику и выявить пределы</w:t>
      </w:r>
      <w:r>
        <w:rPr>
          <w:rStyle w:val="WW8Num3z0"/>
          <w:rFonts w:ascii="Verdana" w:hAnsi="Verdana"/>
          <w:color w:val="000000"/>
          <w:sz w:val="18"/>
          <w:szCs w:val="18"/>
        </w:rPr>
        <w:t> </w:t>
      </w:r>
      <w:r>
        <w:rPr>
          <w:rStyle w:val="WW8Num4z0"/>
          <w:rFonts w:ascii="Verdana" w:hAnsi="Verdana"/>
          <w:color w:val="4682B4"/>
          <w:sz w:val="18"/>
          <w:szCs w:val="18"/>
        </w:rPr>
        <w:t>наделения</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отдельными государственными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в жилищной сфере; исследовать пределы самостоятельности органов местного самоуправления при , формировании компетенции и механизм реализации их компетенции в жилищной сфере.</w:t>
      </w:r>
    </w:p>
    <w:p w:rsidR="00582991" w:rsidRDefault="00582991" w:rsidP="00582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В работе над диссертацией применялся метод комплексного изучения явлений и процессов. Это привело к необходимости применения различных методов исследования, в том числе, сравнительно-правового, исторического, социологического и системного анализа. Применение различных методов и научных достижений в их сочетании позволило осмыслить и раскрыть предмет диссертации в обобщающих закономерностях и в разнообразных деталях, а в * конечном итоге, решить поставленные автором задачи, достичь обозначенную цель.</w:t>
      </w:r>
    </w:p>
    <w:p w:rsidR="00582991" w:rsidRDefault="00582991" w:rsidP="00582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Источниковедческую базу исследования составляют Конституция Российской Федерации 1993 года, Европейская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местного самоуправления, федеральное законодательство, законодательство субъектов Российской Федерации, нормативные правовые акты органов местного самоуправления по вопросам жилищной сферы.</w:t>
      </w:r>
    </w:p>
    <w:p w:rsidR="00582991" w:rsidRDefault="00582991" w:rsidP="00582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изучен достаточно широкий научно-монографический материал, публикации, по вопросам теории и истории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 муниципального, административного и жилищного права.</w:t>
      </w:r>
    </w:p>
    <w:p w:rsidR="00582991" w:rsidRDefault="00582991" w:rsidP="00582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Диссертация является первой попыткой комплексного исследования конституционно-правовых основ компетенции и полномочий органов местного самоуправления в жилищной сфере применительно к современным условиям</w:t>
      </w:r>
    </w:p>
    <w:p w:rsidR="00582991" w:rsidRDefault="00582991" w:rsidP="00582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 С учетом различных юридических дисциплин (конституционного, муниципального,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жилищного права) проведено исследование современных теоретических и практических проблем деятельности органов местного самоуправления, их взаимоотношений с органами государственной власти с соблюдением при этом баланса интересов местной власти и государства, государства и граждан в жилищной сфере.</w:t>
      </w:r>
    </w:p>
    <w:p w:rsidR="00582991" w:rsidRDefault="00582991" w:rsidP="00582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на основе теоретического исследования и анализа федеральной, региональной и муниципальной практики обоснована потребность современного российского общества и государства в определении такого регулирования вопросов жилищной сферы, которое наиболее удачным образом решило бы проблему взаимоотношений между местным самоуправлением, государством 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Fonts w:ascii="Verdana" w:hAnsi="Verdana"/>
          <w:color w:val="000000"/>
          <w:sz w:val="18"/>
          <w:szCs w:val="18"/>
        </w:rPr>
        <w:t>; разработаны предложения, направленные на совершенствование практики деятельности органов местного самоуправления по обеспечению жилищной деятельности.</w:t>
      </w:r>
    </w:p>
    <w:p w:rsidR="00582991" w:rsidRDefault="00582991" w:rsidP="00582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которые выносятся на защиту:</w:t>
      </w:r>
    </w:p>
    <w:p w:rsidR="00582991" w:rsidRDefault="00582991" w:rsidP="00582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582991" w:rsidRDefault="00582991" w:rsidP="00582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Наряду с традиционными подходами к определению понятия жилищной сферы, предлагается рассматривать жилищную сферу как предмет ведения разных уровней публичной власти.</w:t>
      </w:r>
    </w:p>
    <w:p w:rsidR="00582991" w:rsidRDefault="00582991" w:rsidP="00582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Общественные отношения в жилищной сфере, с юридической точки зрения, образуют четыре достаточно самостоятельные группы.</w:t>
      </w:r>
    </w:p>
    <w:p w:rsidR="00582991" w:rsidRDefault="00582991" w:rsidP="00582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Первая группа — это общественные отношения, которые составляют предмет исключительного ведения Российской Федерации.</w:t>
      </w:r>
    </w:p>
    <w:p w:rsidR="00582991" w:rsidRDefault="00582991" w:rsidP="00582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Регулирование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финансовое и кредитное регулирование, федеральная государственная собственность и управлению ею, установление основ федеральной политики и федеральные программы, гражданское законодательство и другие предметы исключительного ведения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статье 71</w:t>
      </w:r>
    </w:p>
    <w:p w:rsidR="00582991" w:rsidRDefault="00582991" w:rsidP="0058299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целиком и полностью распространяются на жилищную сферу.</w:t>
      </w:r>
    </w:p>
    <w:p w:rsidR="00582991" w:rsidRDefault="00582991" w:rsidP="00582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Вторая группа - это« общественные отношения в. жилищной сфере, образующие предмет ведения субъектов Российской Федерации, так как они находятся вне предметов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w:t>
      </w:r>
    </w:p>
    <w:p w:rsidR="00582991" w:rsidRDefault="00582991" w:rsidP="00582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Третью группу общественных отношений, в жилищной сфере, согласно</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72 Конституции* Российской Федерации, образует предмет совместного ведения Российской Федерации и субъектов Российской-Федерации. '</w:t>
      </w:r>
    </w:p>
    <w:p w:rsidR="00582991" w:rsidRDefault="00582991" w:rsidP="00582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первую очередь. — это жилищное^ законодательство, установление общих принципов организации* системы, органов государственной власти и органов,« местного самоуправления,</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законодательство, вопросы владения, пользования и распоряжения- землей, земельное законодательство, установление общих принципов налогообложения^ и сборов в Российской Федерации и другие вопросы.</w:t>
      </w:r>
    </w:p>
    <w:p w:rsidR="00582991" w:rsidRDefault="00582991" w:rsidP="00582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Четвертая группа общественных отношений в жилищнош сфере представляет собой-вопросьгведения местного самоуправления*.</w:t>
      </w:r>
    </w:p>
    <w:p w:rsidR="00582991" w:rsidRDefault="00582991" w:rsidP="00582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Жилищная политика, как часть жилищной сферы; является* целенаправленным процессом' воздействия, федеральных органов государственной* власти, органов государственной власти субъектовV и органов местного самоуправления на общественные отношения, составляющие предметы ведения-или вопросы ведения-.этих органов.</w:t>
      </w:r>
    </w:p>
    <w:p w:rsidR="00582991" w:rsidRDefault="00582991" w:rsidP="00582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Жилищная, политика' находит свое выражение в</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Fonts w:ascii="Verdana" w:hAnsi="Verdana"/>
          <w:color w:val="000000"/>
          <w:sz w:val="18"/>
          <w:szCs w:val="18"/>
        </w:rPr>
        <w:t>, правореализационной, организационной и другой* деятельности органов государственной власти и органов местного самоуправления.</w:t>
      </w:r>
    </w:p>
    <w:p w:rsidR="00582991" w:rsidRDefault="00582991" w:rsidP="00582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наибольшей» степени жилищная политика в* современных условиях проявляется в виде государственных и муниципальных программ развития жилищной сферы, в целом, или по отдельным направлениям развития жилищной'сферы. </w:t>
      </w:r>
      <w:r>
        <w:rPr>
          <w:rFonts w:ascii="Arial" w:hAnsi="Arial" w:cs="Arial"/>
          <w:color w:val="000000"/>
          <w:sz w:val="18"/>
          <w:szCs w:val="18"/>
        </w:rPr>
        <w:t>■</w:t>
      </w:r>
    </w:p>
    <w:p w:rsidR="00582991" w:rsidRDefault="00582991" w:rsidP="00582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Следует особо отметить, что государственные и муниципальные программы развития- . жилищной сферы« не только разграничивают полномочия;, но и устанавливают области; формы и методы; взаимодействия федеральных органов?- государственной власти, органов" государственной власти субъектов' Российской Федерации^ ж органов местного самоуправления.</w:t>
      </w:r>
    </w:p>
    <w:p w:rsidR="00582991" w:rsidRDefault="00582991" w:rsidP="00582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Основные полномочия федеральных органов государственной власти по? предметам; исключительного5 ведениям Российской Федерации« щ по предметам совместного ведения' Российской Федерации и субъектов Российской? Федерациихв&gt;жилищнойасфере:закрепленылв5Жилищном&lt;кодексе РоссийскойгФедерацищноюнише^ структурированы;по)предметам'ведениями. сформулированы как незакрытый;иеречень.</w:t>
      </w:r>
    </w:p>
    <w:p w:rsidR="00582991" w:rsidRDefault="00582991" w:rsidP="00582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Большинство полномочий федеральных органов государственной. власти, которые</w:t>
      </w:r>
      <w:r>
        <w:rPr>
          <w:rStyle w:val="WW8Num3z0"/>
          <w:rFonts w:ascii="Verdana" w:hAnsi="Verdana"/>
          <w:color w:val="000000"/>
          <w:sz w:val="18"/>
          <w:szCs w:val="18"/>
        </w:rPr>
        <w:t> </w:t>
      </w:r>
      <w:r>
        <w:rPr>
          <w:rStyle w:val="WW8Num4z0"/>
          <w:rFonts w:ascii="Verdana" w:hAnsi="Verdana"/>
          <w:color w:val="4682B4"/>
          <w:sz w:val="18"/>
          <w:szCs w:val="18"/>
        </w:rPr>
        <w:t>закреплены</w:t>
      </w:r>
      <w:r>
        <w:rPr>
          <w:rFonts w:ascii="Verdana" w:hAnsi="Verdana"/>
          <w:color w:val="000000"/>
          <w:sz w:val="18"/>
          <w:szCs w:val="18"/>
        </w:rPr>
        <w:t>, в Жилищном! кодексе РФ, предполагают необходимость ¡участияг органов; местного самоуправления? в&gt; их реализации, хотя прямое указание на это участие отсутствует. .;' ':</w:t>
      </w:r>
    </w:p>
    <w:p w:rsidR="00582991" w:rsidRDefault="00582991" w:rsidP="0058299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участия; органов местного самоуправления в&lt; реализации полномочий? федеральных органов государственной- власти^ можно: вывести; из полномочий органов местного^, самоуправления«' в* жилищной сфере, которые закреплены в:статье Г^</w:t>
      </w:r>
    </w:p>
    <w:p w:rsidR="00582991" w:rsidRDefault="00582991" w:rsidP="00582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 редким!. исключением, аналогичным- образом, сформулировано, участие органов местного самоуправления в реализации*полномочий; органов государственной! власти^ субъектов у Российской; Федерации: Полномочия' органов« государственной! власти, субъектов Российской Федерации по предметами, совместного ведения и по предметам, субъекта Российской Федерации/ также не структурированы и закреплены; как незакрытый перечень. . .</w:t>
      </w:r>
    </w:p>
    <w:p w:rsidR="00582991" w:rsidRDefault="00582991" w:rsidP="00582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Принципиальное положение ЖК РФ о том, что органы местного самоуправления: могут принимать нормативные: правовые акты, содержащие нормы, ре1улирующие жилищные отношения в пределах своих полномочий в соответствии с</w:t>
      </w:r>
      <w:r>
        <w:rPr>
          <w:rStyle w:val="WW8Num3z0"/>
          <w:rFonts w:ascii="Verdana" w:hAnsi="Verdana"/>
          <w:color w:val="000000"/>
          <w:sz w:val="18"/>
          <w:szCs w:val="18"/>
        </w:rPr>
        <w:t> </w:t>
      </w:r>
      <w:r>
        <w:rPr>
          <w:rStyle w:val="WW8Num4z0"/>
          <w:rFonts w:ascii="Verdana" w:hAnsi="Verdana"/>
          <w:color w:val="4682B4"/>
          <w:sz w:val="18"/>
          <w:szCs w:val="18"/>
        </w:rPr>
        <w:t>Кодексом</w:t>
      </w:r>
      <w:r>
        <w:rPr>
          <w:rFonts w:ascii="Verdana" w:hAnsi="Verdana"/>
          <w:color w:val="000000"/>
          <w:sz w:val="18"/>
          <w:szCs w:val="18"/>
        </w:rPr>
        <w:t>, другими' федеральными законами, иными, нормативными;: правовыми' актами1 Российской? Федерации; законами и иными нормативными правовыми актами.субъектовгРоссийской Федерации; не отвечает на вопрос об уровнях и механизме: определения^ компетенции органов местного самоущжвления. .</w:t>
      </w:r>
    </w:p>
    <w:p w:rsidR="00582991" w:rsidRDefault="00582991" w:rsidP="00582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Разграничение полномочий; федеральных органов; государственной?, власти и органов тосударственнош власти? субъектбв РоссийскойзФедерации, в зависимости; от предметов», ведения; позволит более точно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 xml:space="preserve">формы и методы; определения компетенций- и процедур деятельности' органов ? местного самоуправления: Г) только5 в - федеральных законах (иных нормативных правовых; актах; Российской^ Федерации);' 2) в; федеральных законах и законах </w:t>
      </w:r>
      <w:r>
        <w:rPr>
          <w:rFonts w:ascii="Verdana" w:hAnsi="Verdana"/>
          <w:color w:val="000000"/>
          <w:sz w:val="18"/>
          <w:szCs w:val="18"/>
        </w:rPr>
        <w:lastRenderedPageBreak/>
        <w:t>субъектов Российской; Федерацищ З) только в; законах субъектов? Российской; Федерации (иных нормативных правовых актах субъектов Российской Федерации). ,</w:t>
      </w:r>
    </w:p>
    <w:p w:rsidR="00582991" w:rsidRDefault="00582991" w:rsidP="00582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Большая! часть, жилищной- сферы образует предмет совместного^ ведения*Российской Федерации и; субъектов»РоссийскошФедерации;</w:t>
      </w:r>
    </w:p>
    <w:p w:rsidR="00582991" w:rsidRDefault="00582991" w:rsidP="00582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этош области; основным способом? разграничения; полномочий, федеральных органов: государственной власти и органов: государственной власти? субъектов? Российской Федерации по определению?: компетенции» органов местного самоуправления- являются федеральные законы и принимаемые: в. соответствии с ними иные нормативные правовые акты Российской Федерации. . : Вместе с тем следует признать возможным, а в ряде случаев и необходимым,, использование опережающего законодательства субъектов Российской! Федерации:</w:t>
      </w:r>
    </w:p>
    <w:p w:rsidR="00582991" w:rsidRDefault="00582991" w:rsidP="00582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разнообразных правовых форм разграничения полномочий не исчерпали своих возможностей</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особенно, между федеральными исполнительными органами государственной власти и</w:t>
      </w:r>
      <w:r>
        <w:rPr>
          <w:rStyle w:val="WW8Num3z0"/>
          <w:rFonts w:ascii="Verdana" w:hAnsi="Verdana"/>
          <w:color w:val="000000"/>
          <w:sz w:val="18"/>
          <w:szCs w:val="18"/>
        </w:rPr>
        <w:t> </w:t>
      </w:r>
      <w:r>
        <w:rPr>
          <w:rStyle w:val="WW8Num4z0"/>
          <w:rFonts w:ascii="Verdana" w:hAnsi="Verdana"/>
          <w:color w:val="4682B4"/>
          <w:sz w:val="18"/>
          <w:szCs w:val="18"/>
        </w:rPr>
        <w:t>исполнительными</w:t>
      </w:r>
      <w:r>
        <w:rPr>
          <w:rStyle w:val="WW8Num3z0"/>
          <w:rFonts w:ascii="Verdana" w:hAnsi="Verdana"/>
          <w:color w:val="000000"/>
          <w:sz w:val="18"/>
          <w:szCs w:val="18"/>
        </w:rPr>
        <w:t> </w:t>
      </w:r>
      <w:r>
        <w:rPr>
          <w:rFonts w:ascii="Verdana" w:hAnsi="Verdana"/>
          <w:color w:val="000000"/>
          <w:sz w:val="18"/>
          <w:szCs w:val="18"/>
        </w:rPr>
        <w:t>органами государственной власти субъектов Российской Федерации.</w:t>
      </w:r>
    </w:p>
    <w:p w:rsidR="00582991" w:rsidRDefault="00582991" w:rsidP="00582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Действующее российское законодательство . не определяет полномочия органов государственной власти субъектов Российской федерации по предметам ведения субъектов Российской Федерации в жилищной сфере: ' •</w:t>
      </w:r>
    </w:p>
    <w:p w:rsidR="00582991" w:rsidRDefault="00582991" w:rsidP="0058299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Конституционный</w:t>
      </w:r>
      <w:r>
        <w:rPr>
          <w:rFonts w:ascii="Verdana" w:hAnsi="Verdana"/>
          <w:color w:val="000000"/>
          <w:sz w:val="18"/>
          <w:szCs w:val="18"/>
        </w:rPr>
        <w:t>: принцип- остаточного формирования самостоятельной компетенции: органов государственной власти: субъектов Российской Федерации в полной мере распространяется на определение предметов ведения и полномочий органов государственной власти субъектов Российской Федерации по этим предметам ведения в жилищной сфере.</w:t>
      </w:r>
    </w:p>
    <w:p w:rsidR="00582991" w:rsidRDefault="00582991" w:rsidP="00582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Безусловно, положительным вариантом было1 бы закрепление принципов . определения самостоятельных полномочий органов государственной, власти субъектов; Российской Федерации в жилищной, сфере в Жилищном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 xml:space="preserve">Российской Федерации или в других, специальных федеральных законах. </w:t>
      </w:r>
      <w:r>
        <w:rPr>
          <w:rFonts w:ascii="Arial" w:hAnsi="Arial" w:cs="Arial"/>
          <w:color w:val="000000"/>
          <w:sz w:val="18"/>
          <w:szCs w:val="18"/>
        </w:rPr>
        <w:t>■</w:t>
      </w:r>
      <w:r>
        <w:rPr>
          <w:rFonts w:ascii="Verdana" w:hAnsi="Verdana"/>
          <w:color w:val="000000"/>
          <w:sz w:val="18"/>
          <w:szCs w:val="18"/>
        </w:rPr>
        <w:t xml:space="preserve"> , . ;</w:t>
      </w:r>
    </w:p>
    <w:p w:rsidR="00582991" w:rsidRDefault="00582991" w:rsidP="00582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Наиболее эффективным механизмом; определениям компетенции органов местного самоуправления по? участию в- реализации полномочий органов: государственной власти по предметам, ведения субъекта Российской/ Федерации, в жилищной сфере является^</w:t>
      </w:r>
      <w:r>
        <w:rPr>
          <w:rStyle w:val="WW8Num3z0"/>
          <w:rFonts w:ascii="Verdana" w:hAnsi="Verdana"/>
          <w:color w:val="000000"/>
          <w:sz w:val="18"/>
          <w:szCs w:val="18"/>
        </w:rPr>
        <w:t> </w:t>
      </w:r>
      <w:r>
        <w:rPr>
          <w:rStyle w:val="WW8Num4z0"/>
          <w:rFonts w:ascii="Verdana" w:hAnsi="Verdana"/>
          <w:color w:val="4682B4"/>
          <w:sz w:val="18"/>
          <w:szCs w:val="18"/>
        </w:rPr>
        <w:t>наделение</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отдельными государственными полномочиями.</w:t>
      </w:r>
    </w:p>
    <w:p w:rsidR="00582991" w:rsidRDefault="00582991" w:rsidP="00582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Историко-правовой анализ свидетельствует о? совершенствовании законодательства в вопросах разграничения</w:t>
      </w:r>
      <w:r>
        <w:rPr>
          <w:rStyle w:val="WW8Num3z0"/>
          <w:rFonts w:ascii="Verdana" w:hAnsi="Verdana"/>
          <w:color w:val="000000"/>
          <w:sz w:val="18"/>
          <w:szCs w:val="18"/>
        </w:rPr>
        <w:t> </w:t>
      </w:r>
      <w:r>
        <w:rPr>
          <w:rStyle w:val="WW8Num4z0"/>
          <w:rFonts w:ascii="Verdana" w:hAnsi="Verdana"/>
          <w:color w:val="4682B4"/>
          <w:sz w:val="18"/>
          <w:szCs w:val="18"/>
        </w:rPr>
        <w:t>полномочию</w:t>
      </w:r>
      <w:r>
        <w:rPr>
          <w:rFonts w:ascii="Verdana" w:hAnsi="Verdana"/>
          <w:color w:val="000000"/>
          <w:sz w:val="18"/>
          <w:szCs w:val="18"/>
        </w:rPr>
        <w:t>: между федеральными органамшгосударственной власти, органами: государственной власти, субъектов Российской Федерации и органами местного самоуправления; Выявлена тенденция&gt; сокращения; объема самостоятельных полномочий органов государственной власти- субъектов Российской Федерации по нормативно-правовому регулированию жилищной сферы, в том числе при определении компетенции.органов местного самоуправления.'</w:t>
      </w:r>
    </w:p>
    <w:p w:rsidR="00582991" w:rsidRDefault="00582991" w:rsidP="00582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Одновременно возрастает участие органов'государственной власти субъектов; Российской Федерации: в реализации полномочий федеральных органов государственной' власти по предметам совместного ведения в жилищной сфере.</w:t>
      </w:r>
    </w:p>
    <w:p w:rsidR="00582991" w:rsidRDefault="00582991" w:rsidP="00582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Основы компетенции, в том числе: механизм, формирования и реализации компетенции органов местного самоуправления в жилищной сфере определяется взаимодействием</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принципов. В первую очередь,, взаимодействием- принципов приоритета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федеративного устройства, социального российского государства и принципа самостоятельности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самоуправлениях</w:t>
      </w:r>
      <w:r>
        <w:rPr>
          <w:rStyle w:val="WW8Num3z0"/>
          <w:rFonts w:ascii="Verdana" w:hAnsi="Verdana"/>
          <w:color w:val="000000"/>
          <w:sz w:val="18"/>
          <w:szCs w:val="18"/>
        </w:rPr>
        <w:t> </w:t>
      </w:r>
      <w:r>
        <w:rPr>
          <w:rFonts w:ascii="Verdana" w:hAnsi="Verdana"/>
          <w:color w:val="000000"/>
          <w:sz w:val="18"/>
          <w:szCs w:val="18"/>
        </w:rPr>
        <w:t>^ /</w:t>
      </w:r>
    </w:p>
    <w:p w:rsidR="00582991" w:rsidRDefault="00582991" w:rsidP="00582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Принцип, самостоятельности органов местного самоуправления проявляется . в том, что основы компетенции , органов? местного самоуправления- поселений и городских округов в жилищной сфере-определяются? вопросами местного значения и полномочиями органов местного самоуправления по вопросам, не отнесенным» к вопросам? местного значения;.--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 ; ' '.</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w:t>
      </w:r>
      <w:r>
        <w:rPr>
          <w:rFonts w:ascii="Arial" w:hAnsi="Arial" w:cs="Arial"/>
          <w:color w:val="000000"/>
          <w:sz w:val="18"/>
          <w:szCs w:val="18"/>
        </w:rPr>
        <w:t>■</w:t>
      </w:r>
      <w:r>
        <w:rPr>
          <w:rFonts w:ascii="Verdana" w:hAnsi="Verdana"/>
          <w:color w:val="000000"/>
          <w:sz w:val="18"/>
          <w:szCs w:val="18"/>
        </w:rPr>
        <w:t>:</w:t>
      </w:r>
      <w:r>
        <w:rPr>
          <w:rFonts w:ascii="Arial" w:hAnsi="Arial" w:cs="Arial"/>
          <w:color w:val="000000"/>
          <w:sz w:val="18"/>
          <w:szCs w:val="18"/>
        </w:rPr>
        <w:t>■</w:t>
      </w:r>
      <w:r>
        <w:rPr>
          <w:rFonts w:ascii="Verdana" w:hAnsi="Verdana"/>
          <w:color w:val="000000"/>
          <w:sz w:val="18"/>
          <w:szCs w:val="18"/>
        </w:rPr>
        <w:t>.',</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xml:space="preserve"> ; / ' '</w:t>
      </w:r>
    </w:p>
    <w:p w:rsidR="00582991" w:rsidRDefault="00582991" w:rsidP="00582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Принцип приоритета прав и свобод человека Ич гражданина^ иг прйнцит Российской Федерации как социального государства являются</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 xml:space="preserve">основой для-, обязанностей, </w:t>
      </w:r>
      <w:r>
        <w:rPr>
          <w:rFonts w:ascii="Verdana" w:hAnsi="Verdana"/>
          <w:color w:val="000000"/>
          <w:sz w:val="18"/>
          <w:szCs w:val="18"/>
        </w:rPr>
        <w:lastRenderedPageBreak/>
        <w:t>органов - местного самоуправления участвовать в</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реализации прав и свобод человека и гражданина в жилищной: сфере, независимо от места проживания человека и с учетом'общероссийских стандартов жилищной: сферы.</w:t>
      </w:r>
    </w:p>
    <w:p w:rsidR="00582991" w:rsidRDefault="00582991" w:rsidP="00582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показало, что на основе конституционных принципов</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устройства Российской Федерации значительная часть компетенции» органов .местного самоуправления в жилищной' сфере связана с участием, органов местного самоуправления; в реализации полномочий органов государственной власти.</w:t>
      </w:r>
    </w:p>
    <w:p w:rsidR="00582991" w:rsidRDefault="00582991" w:rsidP="00582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Органы местного самоуправления реально участвуют в реализации:</w:t>
      </w:r>
    </w:p>
    <w:p w:rsidR="00582991" w:rsidRDefault="00582991" w:rsidP="00582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полномочий' федеральных органов государственной власти; по предметам исключительного ведения Российской Федерации;</w:t>
      </w:r>
    </w:p>
    <w:p w:rsidR="00582991" w:rsidRDefault="00582991" w:rsidP="00582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полномочий федеральных органов государственной власти по предметам совместного ведения Российской Федерации и субъектов Российской Федерации;</w:t>
      </w:r>
    </w:p>
    <w:p w:rsidR="00582991" w:rsidRDefault="00582991" w:rsidP="00582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полномочий органов государственно»власти; субъектов; Российской Федерации по предметам совместного ведения Российской Федерации и субъектов Российской Федерации; :</w:t>
      </w:r>
    </w:p>
    <w:p w:rsidR="00582991" w:rsidRDefault="00582991" w:rsidP="00582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полномочий; органов государственной &gt; власти- субъектов Российской Федерациипопредметам; ведения субъектов 'Российской Федерации; ,</w:t>
      </w:r>
    </w:p>
    <w:p w:rsidR="00582991" w:rsidRDefault="00582991" w:rsidP="00582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Fonts w:ascii="Verdana" w:hAnsi="Verdana"/>
          <w:color w:val="000000"/>
          <w:sz w:val="18"/>
          <w:szCs w:val="18"/>
        </w:rPr>
        <w:t>' практики, свидетельствует о необходимости совершенствования нормативно- правовой базы компетенции; органов^ местного* самоупр!авления, в жилищной, сфере, главным образом; за? счет конкретизации; ¡степени; участия; и- пределов; ! самостоятельности, органов;, местного самоуправления, при участии' в реализации полномочий органовтосударственной власти.</w:t>
      </w:r>
    </w:p>
    <w:p w:rsidR="00582991" w:rsidRDefault="00582991" w:rsidP="00582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Практическая значимость диссертационной работы* заключается: в; том; что1 она? имеет как теоретическое, таю и прикладное значение. Теоретические выводы, диссертационного' исследования! могут быть использованы в научной; работе;; включены в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учебные</w:t>
      </w:r>
      <w:r>
        <w:rPr>
          <w:rFonts w:ascii="Verdana" w:hAnsi="Verdana"/>
          <w:color w:val="000000"/>
          <w:sz w:val="18"/>
          <w:szCs w:val="18"/>
        </w:rPr>
        <w:t xml:space="preserve">? </w:t>
      </w:r>
      <w:r>
        <w:rPr>
          <w:rFonts w:ascii="Verdana" w:hAnsi="Verdana" w:cs="Verdana"/>
          <w:color w:val="000000"/>
          <w:sz w:val="18"/>
          <w:szCs w:val="18"/>
        </w:rPr>
        <w:t>курсы</w:t>
      </w:r>
      <w:r>
        <w:rPr>
          <w:rFonts w:ascii="Verdana" w:hAnsi="Verdana"/>
          <w:color w:val="000000"/>
          <w:sz w:val="18"/>
          <w:szCs w:val="18"/>
        </w:rPr>
        <w:t xml:space="preserve">- </w:t>
      </w:r>
      <w:r>
        <w:rPr>
          <w:rFonts w:ascii="Verdana" w:hAnsi="Verdana" w:cs="Verdana"/>
          <w:color w:val="000000"/>
          <w:sz w:val="18"/>
          <w:szCs w:val="18"/>
        </w:rPr>
        <w:t>по</w:t>
      </w:r>
      <w:r>
        <w:rPr>
          <w:rFonts w:ascii="Verdana" w:hAnsi="Verdana"/>
          <w:color w:val="000000"/>
          <w:sz w:val="18"/>
          <w:szCs w:val="18"/>
        </w:rPr>
        <w:t>-</w:t>
      </w:r>
      <w:r>
        <w:rPr>
          <w:rFonts w:ascii="Verdana" w:hAnsi="Verdana" w:cs="Verdana"/>
          <w:color w:val="000000"/>
          <w:sz w:val="18"/>
          <w:szCs w:val="18"/>
        </w:rPr>
        <w:t>конституционному</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муниципальному</w:t>
      </w:r>
      <w:r>
        <w:rPr>
          <w:rFonts w:ascii="Verdana" w:hAnsi="Verdana"/>
          <w:color w:val="000000"/>
          <w:sz w:val="18"/>
          <w:szCs w:val="18"/>
        </w:rPr>
        <w:t xml:space="preserve"> </w:t>
      </w:r>
      <w:r>
        <w:rPr>
          <w:rFonts w:ascii="Verdana" w:hAnsi="Verdana" w:cs="Verdana"/>
          <w:color w:val="000000"/>
          <w:sz w:val="18"/>
          <w:szCs w:val="18"/>
        </w:rPr>
        <w:t>праву</w:t>
      </w:r>
      <w:r>
        <w:rPr>
          <w:rFonts w:ascii="Verdana" w:hAnsi="Verdana"/>
          <w:color w:val="000000"/>
          <w:sz w:val="18"/>
          <w:szCs w:val="18"/>
        </w:rPr>
        <w:t xml:space="preserve">,, </w:t>
      </w:r>
      <w:r>
        <w:rPr>
          <w:rFonts w:ascii="Verdana" w:hAnsi="Verdana" w:cs="Verdana"/>
          <w:color w:val="000000"/>
          <w:sz w:val="18"/>
          <w:szCs w:val="18"/>
        </w:rPr>
        <w:t>при</w:t>
      </w:r>
      <w:r>
        <w:rPr>
          <w:rFonts w:ascii="Verdana" w:hAnsi="Verdana"/>
          <w:color w:val="000000"/>
          <w:sz w:val="18"/>
          <w:szCs w:val="18"/>
        </w:rPr>
        <w:t xml:space="preserve"> </w:t>
      </w:r>
      <w:r>
        <w:rPr>
          <w:rFonts w:ascii="Verdana" w:hAnsi="Verdana" w:cs="Verdana"/>
          <w:color w:val="000000"/>
          <w:sz w:val="18"/>
          <w:szCs w:val="18"/>
        </w:rPr>
        <w:t>совершенствовании</w:t>
      </w:r>
      <w:r>
        <w:rPr>
          <w:rFonts w:ascii="Verdana" w:hAnsi="Verdana"/>
          <w:color w:val="000000"/>
          <w:sz w:val="18"/>
          <w:szCs w:val="18"/>
        </w:rPr>
        <w:t xml:space="preserve">; </w:t>
      </w:r>
      <w:r>
        <w:rPr>
          <w:rFonts w:ascii="Verdana" w:hAnsi="Verdana" w:cs="Verdana"/>
          <w:color w:val="000000"/>
          <w:sz w:val="18"/>
          <w:szCs w:val="18"/>
        </w:rPr>
        <w:t>нормативно</w:t>
      </w:r>
      <w:r>
        <w:rPr>
          <w:rFonts w:ascii="Verdana" w:hAnsi="Verdana"/>
          <w:color w:val="000000"/>
          <w:sz w:val="18"/>
          <w:szCs w:val="18"/>
        </w:rPr>
        <w:t>-</w:t>
      </w:r>
      <w:r>
        <w:rPr>
          <w:rFonts w:ascii="Verdana" w:hAnsi="Verdana" w:cs="Verdana"/>
          <w:color w:val="000000"/>
          <w:sz w:val="18"/>
          <w:szCs w:val="18"/>
        </w:rPr>
        <w:t>правовой</w:t>
      </w:r>
      <w:r>
        <w:rPr>
          <w:rFonts w:ascii="Verdana" w:hAnsi="Verdana"/>
          <w:color w:val="000000"/>
          <w:sz w:val="18"/>
          <w:szCs w:val="18"/>
        </w:rPr>
        <w:t>-</w:t>
      </w:r>
      <w:r>
        <w:rPr>
          <w:rFonts w:ascii="Verdana" w:hAnsi="Verdana" w:cs="Verdana"/>
          <w:color w:val="000000"/>
          <w:sz w:val="18"/>
          <w:szCs w:val="18"/>
        </w:rPr>
        <w:t>основы</w:t>
      </w:r>
      <w:r>
        <w:rPr>
          <w:rFonts w:ascii="Verdana" w:hAnsi="Verdana"/>
          <w:color w:val="000000"/>
          <w:sz w:val="18"/>
          <w:szCs w:val="18"/>
        </w:rPr>
        <w:t xml:space="preserve"> </w:t>
      </w:r>
      <w:r>
        <w:rPr>
          <w:rFonts w:ascii="Verdana" w:hAnsi="Verdana" w:cs="Verdana"/>
          <w:color w:val="000000"/>
          <w:sz w:val="18"/>
          <w:szCs w:val="18"/>
        </w:rPr>
        <w:t>органов</w:t>
      </w:r>
      <w:r>
        <w:rPr>
          <w:rFonts w:ascii="Verdana" w:hAnsi="Verdana"/>
          <w:color w:val="000000"/>
          <w:sz w:val="18"/>
          <w:szCs w:val="18"/>
        </w:rPr>
        <w:t xml:space="preserve"> </w:t>
      </w:r>
      <w:r>
        <w:rPr>
          <w:rFonts w:ascii="Verdana" w:hAnsi="Verdana" w:cs="Verdana"/>
          <w:color w:val="000000"/>
          <w:sz w:val="18"/>
          <w:szCs w:val="18"/>
        </w:rPr>
        <w:t>местного</w:t>
      </w:r>
      <w:r>
        <w:rPr>
          <w:rFonts w:ascii="Verdana" w:hAnsi="Verdana"/>
          <w:color w:val="000000"/>
          <w:sz w:val="18"/>
          <w:szCs w:val="18"/>
        </w:rPr>
        <w:t xml:space="preserve"> </w:t>
      </w:r>
      <w:r>
        <w:rPr>
          <w:rFonts w:ascii="Verdana" w:hAnsi="Verdana" w:cs="Verdana"/>
          <w:color w:val="000000"/>
          <w:sz w:val="18"/>
          <w:szCs w:val="18"/>
        </w:rPr>
        <w:t>самоуправления</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жилищной</w:t>
      </w:r>
      <w:r>
        <w:rPr>
          <w:rFonts w:ascii="Verdana" w:hAnsi="Verdana"/>
          <w:color w:val="000000"/>
          <w:sz w:val="18"/>
          <w:szCs w:val="18"/>
        </w:rPr>
        <w:t>-</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сфере</w:t>
      </w:r>
      <w:r>
        <w:rPr>
          <w:rFonts w:ascii="Verdana" w:hAnsi="Verdana"/>
          <w:color w:val="000000"/>
          <w:sz w:val="18"/>
          <w:szCs w:val="18"/>
        </w:rPr>
        <w:t xml:space="preserve">. </w:t>
      </w:r>
      <w:r>
        <w:rPr>
          <w:rFonts w:ascii="Verdana" w:hAnsi="Verdana" w:cs="Verdana"/>
          <w:color w:val="000000"/>
          <w:sz w:val="18"/>
          <w:szCs w:val="18"/>
        </w:rPr>
        <w:t>Прикладные</w:t>
      </w:r>
      <w:r>
        <w:rPr>
          <w:rFonts w:ascii="Verdana" w:hAnsi="Verdana"/>
          <w:color w:val="000000"/>
          <w:sz w:val="18"/>
          <w:szCs w:val="18"/>
        </w:rPr>
        <w:t xml:space="preserve"> </w:t>
      </w:r>
      <w:r>
        <w:rPr>
          <w:rFonts w:ascii="Verdana" w:hAnsi="Verdana" w:cs="Verdana"/>
          <w:color w:val="000000"/>
          <w:sz w:val="18"/>
          <w:szCs w:val="18"/>
        </w:rPr>
        <w:t>результаты</w:t>
      </w:r>
      <w:r>
        <w:rPr>
          <w:rFonts w:ascii="Verdana" w:hAnsi="Verdana"/>
          <w:color w:val="000000"/>
          <w:sz w:val="18"/>
          <w:szCs w:val="18"/>
        </w:rPr>
        <w:t xml:space="preserve">, </w:t>
      </w:r>
      <w:r>
        <w:rPr>
          <w:rFonts w:ascii="Verdana" w:hAnsi="Verdana" w:cs="Verdana"/>
          <w:color w:val="000000"/>
          <w:sz w:val="18"/>
          <w:szCs w:val="18"/>
        </w:rPr>
        <w:t>работы</w:t>
      </w:r>
      <w:r>
        <w:rPr>
          <w:rFonts w:ascii="Verdana" w:hAnsi="Verdana"/>
          <w:color w:val="000000"/>
          <w:sz w:val="18"/>
          <w:szCs w:val="18"/>
        </w:rPr>
        <w:t xml:space="preserve"> </w:t>
      </w:r>
      <w:r>
        <w:rPr>
          <w:rFonts w:ascii="Verdana" w:hAnsi="Verdana" w:cs="Verdana"/>
          <w:color w:val="000000"/>
          <w:sz w:val="18"/>
          <w:szCs w:val="18"/>
        </w:rPr>
        <w:t>могут</w:t>
      </w:r>
      <w:r>
        <w:rPr>
          <w:rFonts w:ascii="Verdana" w:hAnsi="Verdana"/>
          <w:color w:val="000000"/>
          <w:sz w:val="18"/>
          <w:szCs w:val="18"/>
        </w:rPr>
        <w:t xml:space="preserve"> </w:t>
      </w:r>
      <w:r>
        <w:rPr>
          <w:rFonts w:ascii="Verdana" w:hAnsi="Verdana" w:cs="Verdana"/>
          <w:color w:val="000000"/>
          <w:sz w:val="18"/>
          <w:szCs w:val="18"/>
        </w:rPr>
        <w:t>быть</w:t>
      </w:r>
      <w:r>
        <w:rPr>
          <w:rFonts w:ascii="Verdana" w:hAnsi="Verdana"/>
          <w:color w:val="000000"/>
          <w:sz w:val="18"/>
          <w:szCs w:val="18"/>
        </w:rPr>
        <w:t xml:space="preserve">, </w:t>
      </w:r>
      <w:r>
        <w:rPr>
          <w:rFonts w:ascii="Verdana" w:hAnsi="Verdana" w:cs="Verdana"/>
          <w:color w:val="000000"/>
          <w:sz w:val="18"/>
          <w:szCs w:val="18"/>
        </w:rPr>
        <w:t>исп</w:t>
      </w:r>
      <w:r>
        <w:rPr>
          <w:rFonts w:ascii="Verdana" w:hAnsi="Verdana"/>
          <w:color w:val="000000"/>
          <w:sz w:val="18"/>
          <w:szCs w:val="18"/>
        </w:rPr>
        <w:t>ользованы при решении: практических задач в жилищной- сфере органами, местного самоуправления! . в- подготовке; учебно-методической; литературы ; для работников муниципальных служб, установления информирования граждан о предстоящем, илт. возможном, жилищном строительстве, их участии в</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слушаниях по вопросам жилищной деятельности.</w:t>
      </w:r>
    </w:p>
    <w:p w:rsidR="00582991" w:rsidRDefault="00582991" w:rsidP="005829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результаты диссертационной работы были изложены, на, кафедре конституционного права и прав человека юридического факультета Казанского (Приволжского) федерального университета, нашли отражение в выступлениях с докладами на научно-практических конференциях в опубликованных автором</w:t>
      </w:r>
      <w:r>
        <w:rPr>
          <w:rStyle w:val="WW8Num4z0"/>
          <w:rFonts w:ascii="Verdana" w:hAnsi="Verdana"/>
          <w:color w:val="4682B4"/>
          <w:sz w:val="18"/>
          <w:szCs w:val="18"/>
        </w:rPr>
        <w:t>статьях</w:t>
      </w:r>
      <w:r>
        <w:rPr>
          <w:rFonts w:ascii="Verdana" w:hAnsi="Verdana"/>
          <w:color w:val="000000"/>
          <w:sz w:val="18"/>
          <w:szCs w:val="18"/>
        </w:rPr>
        <w:t>.</w:t>
      </w:r>
    </w:p>
    <w:p w:rsidR="00582991" w:rsidRDefault="00582991" w:rsidP="005829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целью и задачами исследования, логикой раскрытия поставленной проблемы. Работа состоит из введения, трех глав, шести параграфов, заключения и списка использованных нормативных правовых актов и литературы.</w:t>
      </w:r>
    </w:p>
    <w:p w:rsidR="00582991" w:rsidRDefault="00582991" w:rsidP="00582991">
      <w:pPr>
        <w:jc w:val="both"/>
        <w:rPr>
          <w:rFonts w:ascii="Verdana" w:hAnsi="Verdana"/>
          <w:color w:val="FF0000"/>
          <w:sz w:val="18"/>
          <w:szCs w:val="18"/>
        </w:rPr>
      </w:pPr>
      <w:r>
        <w:rPr>
          <w:rFonts w:ascii="Verdana" w:hAnsi="Verdana"/>
          <w:color w:val="000000"/>
          <w:sz w:val="18"/>
          <w:szCs w:val="18"/>
        </w:rPr>
        <w:br/>
      </w:r>
      <w:bookmarkStart w:id="0" w:name="_GoBack"/>
      <w:bookmarkEnd w:id="0"/>
    </w:p>
    <w:p w:rsidR="00582991" w:rsidRDefault="00582991" w:rsidP="003C1328">
      <w:pPr>
        <w:jc w:val="both"/>
        <w:rPr>
          <w:rFonts w:ascii="Verdana" w:hAnsi="Verdana"/>
          <w:color w:val="FF0000"/>
          <w:sz w:val="18"/>
          <w:szCs w:val="18"/>
        </w:rPr>
      </w:pPr>
    </w:p>
    <w:p w:rsidR="00582991" w:rsidRDefault="00582991" w:rsidP="003C1328">
      <w:pPr>
        <w:jc w:val="both"/>
        <w:rPr>
          <w:rFonts w:ascii="Verdana" w:hAnsi="Verdana"/>
          <w:color w:val="FF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122" w:rsidRDefault="00E50122">
      <w:r>
        <w:separator/>
      </w:r>
    </w:p>
  </w:endnote>
  <w:endnote w:type="continuationSeparator" w:id="0">
    <w:p w:rsidR="00E50122" w:rsidRDefault="00E50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122" w:rsidRDefault="00E50122">
      <w:r>
        <w:separator/>
      </w:r>
    </w:p>
  </w:footnote>
  <w:footnote w:type="continuationSeparator" w:id="0">
    <w:p w:rsidR="00E50122" w:rsidRDefault="00E50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AF"/>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052"/>
    <w:rsid w:val="0010560E"/>
    <w:rsid w:val="00105D4B"/>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3DD8"/>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A7C"/>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456C"/>
    <w:rsid w:val="002C600A"/>
    <w:rsid w:val="002C664A"/>
    <w:rsid w:val="002C77D7"/>
    <w:rsid w:val="002C78B1"/>
    <w:rsid w:val="002C7D8D"/>
    <w:rsid w:val="002D1043"/>
    <w:rsid w:val="002D11A8"/>
    <w:rsid w:val="002D1B86"/>
    <w:rsid w:val="002D254C"/>
    <w:rsid w:val="002D2B6F"/>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1AF"/>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98E"/>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264D"/>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2991"/>
    <w:rsid w:val="00583CAB"/>
    <w:rsid w:val="00584055"/>
    <w:rsid w:val="005844B9"/>
    <w:rsid w:val="00584A17"/>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1C"/>
    <w:rsid w:val="005A5648"/>
    <w:rsid w:val="005A5A06"/>
    <w:rsid w:val="005A65ED"/>
    <w:rsid w:val="005A67FD"/>
    <w:rsid w:val="005A7653"/>
    <w:rsid w:val="005A7E2E"/>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5D6"/>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0F3"/>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2021"/>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E01"/>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0525"/>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283"/>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9CC"/>
    <w:rsid w:val="00AC4B8D"/>
    <w:rsid w:val="00AC5228"/>
    <w:rsid w:val="00AC5332"/>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E10"/>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6E32"/>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0636"/>
    <w:rsid w:val="00CE221A"/>
    <w:rsid w:val="00CE2459"/>
    <w:rsid w:val="00CE2ADC"/>
    <w:rsid w:val="00CE2CA8"/>
    <w:rsid w:val="00CE3755"/>
    <w:rsid w:val="00CE3C05"/>
    <w:rsid w:val="00CE402B"/>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E7F8A"/>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326"/>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122"/>
    <w:rsid w:val="00E50380"/>
    <w:rsid w:val="00E503A8"/>
    <w:rsid w:val="00E50A1A"/>
    <w:rsid w:val="00E51E5A"/>
    <w:rsid w:val="00E5224C"/>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453"/>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0FCD"/>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3963"/>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080B"/>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2071951595">
          <w:marLeft w:val="0"/>
          <w:marRight w:val="0"/>
          <w:marTop w:val="0"/>
          <w:marBottom w:val="0"/>
          <w:divBdr>
            <w:top w:val="none" w:sz="0" w:space="0" w:color="auto"/>
            <w:left w:val="none" w:sz="0" w:space="0" w:color="auto"/>
            <w:bottom w:val="none" w:sz="0" w:space="0" w:color="auto"/>
            <w:right w:val="none" w:sz="0" w:space="0" w:color="auto"/>
          </w:divBdr>
        </w:div>
        <w:div w:id="1581480966">
          <w:marLeft w:val="0"/>
          <w:marRight w:val="0"/>
          <w:marTop w:val="0"/>
          <w:marBottom w:val="0"/>
          <w:divBdr>
            <w:top w:val="none" w:sz="0" w:space="0" w:color="auto"/>
            <w:left w:val="none" w:sz="0" w:space="0" w:color="auto"/>
            <w:bottom w:val="none" w:sz="0" w:space="0" w:color="auto"/>
            <w:right w:val="none" w:sz="0" w:space="0" w:color="auto"/>
          </w:divBdr>
          <w:divsChild>
            <w:div w:id="1843082296">
              <w:marLeft w:val="0"/>
              <w:marRight w:val="0"/>
              <w:marTop w:val="0"/>
              <w:marBottom w:val="0"/>
              <w:divBdr>
                <w:top w:val="none" w:sz="0" w:space="0" w:color="auto"/>
                <w:left w:val="none" w:sz="0" w:space="0" w:color="auto"/>
                <w:bottom w:val="none" w:sz="0" w:space="0" w:color="auto"/>
                <w:right w:val="none" w:sz="0" w:space="0" w:color="auto"/>
              </w:divBdr>
            </w:div>
          </w:divsChild>
        </w:div>
        <w:div w:id="789975046">
          <w:marLeft w:val="0"/>
          <w:marRight w:val="0"/>
          <w:marTop w:val="0"/>
          <w:marBottom w:val="0"/>
          <w:divBdr>
            <w:top w:val="none" w:sz="0" w:space="0" w:color="auto"/>
            <w:left w:val="none" w:sz="0" w:space="0" w:color="auto"/>
            <w:bottom w:val="none" w:sz="0" w:space="0" w:color="auto"/>
            <w:right w:val="none" w:sz="0" w:space="0" w:color="auto"/>
          </w:divBdr>
        </w:div>
        <w:div w:id="797140145">
          <w:marLeft w:val="0"/>
          <w:marRight w:val="0"/>
          <w:marTop w:val="0"/>
          <w:marBottom w:val="0"/>
          <w:divBdr>
            <w:top w:val="none" w:sz="0" w:space="0" w:color="auto"/>
            <w:left w:val="none" w:sz="0" w:space="0" w:color="auto"/>
            <w:bottom w:val="none" w:sz="0" w:space="0" w:color="auto"/>
            <w:right w:val="none" w:sz="0" w:space="0" w:color="auto"/>
          </w:divBdr>
          <w:divsChild>
            <w:div w:id="1152286490">
              <w:marLeft w:val="0"/>
              <w:marRight w:val="0"/>
              <w:marTop w:val="0"/>
              <w:marBottom w:val="0"/>
              <w:divBdr>
                <w:top w:val="none" w:sz="0" w:space="0" w:color="auto"/>
                <w:left w:val="none" w:sz="0" w:space="0" w:color="auto"/>
                <w:bottom w:val="none" w:sz="0" w:space="0" w:color="auto"/>
                <w:right w:val="none" w:sz="0" w:space="0" w:color="auto"/>
              </w:divBdr>
            </w:div>
          </w:divsChild>
        </w:div>
        <w:div w:id="226645131">
          <w:marLeft w:val="0"/>
          <w:marRight w:val="0"/>
          <w:marTop w:val="0"/>
          <w:marBottom w:val="0"/>
          <w:divBdr>
            <w:top w:val="none" w:sz="0" w:space="0" w:color="auto"/>
            <w:left w:val="none" w:sz="0" w:space="0" w:color="auto"/>
            <w:bottom w:val="none" w:sz="0" w:space="0" w:color="auto"/>
            <w:right w:val="none" w:sz="0" w:space="0" w:color="auto"/>
          </w:divBdr>
        </w:div>
        <w:div w:id="502478668">
          <w:marLeft w:val="0"/>
          <w:marRight w:val="0"/>
          <w:marTop w:val="0"/>
          <w:marBottom w:val="0"/>
          <w:divBdr>
            <w:top w:val="none" w:sz="0" w:space="0" w:color="auto"/>
            <w:left w:val="none" w:sz="0" w:space="0" w:color="auto"/>
            <w:bottom w:val="none" w:sz="0" w:space="0" w:color="auto"/>
            <w:right w:val="none" w:sz="0" w:space="0" w:color="auto"/>
          </w:divBdr>
          <w:divsChild>
            <w:div w:id="77992925">
              <w:marLeft w:val="0"/>
              <w:marRight w:val="0"/>
              <w:marTop w:val="0"/>
              <w:marBottom w:val="0"/>
              <w:divBdr>
                <w:top w:val="none" w:sz="0" w:space="0" w:color="auto"/>
                <w:left w:val="none" w:sz="0" w:space="0" w:color="auto"/>
                <w:bottom w:val="none" w:sz="0" w:space="0" w:color="auto"/>
                <w:right w:val="none" w:sz="0" w:space="0" w:color="auto"/>
              </w:divBdr>
            </w:div>
          </w:divsChild>
        </w:div>
        <w:div w:id="1704984752">
          <w:marLeft w:val="0"/>
          <w:marRight w:val="0"/>
          <w:marTop w:val="0"/>
          <w:marBottom w:val="0"/>
          <w:divBdr>
            <w:top w:val="none" w:sz="0" w:space="0" w:color="auto"/>
            <w:left w:val="none" w:sz="0" w:space="0" w:color="auto"/>
            <w:bottom w:val="none" w:sz="0" w:space="0" w:color="auto"/>
            <w:right w:val="none" w:sz="0" w:space="0" w:color="auto"/>
          </w:divBdr>
        </w:div>
        <w:div w:id="165631454">
          <w:marLeft w:val="0"/>
          <w:marRight w:val="0"/>
          <w:marTop w:val="0"/>
          <w:marBottom w:val="0"/>
          <w:divBdr>
            <w:top w:val="none" w:sz="0" w:space="0" w:color="auto"/>
            <w:left w:val="none" w:sz="0" w:space="0" w:color="auto"/>
            <w:bottom w:val="none" w:sz="0" w:space="0" w:color="auto"/>
            <w:right w:val="none" w:sz="0" w:space="0" w:color="auto"/>
          </w:divBdr>
          <w:divsChild>
            <w:div w:id="1732187721">
              <w:marLeft w:val="0"/>
              <w:marRight w:val="0"/>
              <w:marTop w:val="0"/>
              <w:marBottom w:val="0"/>
              <w:divBdr>
                <w:top w:val="none" w:sz="0" w:space="0" w:color="auto"/>
                <w:left w:val="none" w:sz="0" w:space="0" w:color="auto"/>
                <w:bottom w:val="none" w:sz="0" w:space="0" w:color="auto"/>
                <w:right w:val="none" w:sz="0" w:space="0" w:color="auto"/>
              </w:divBdr>
            </w:div>
          </w:divsChild>
        </w:div>
        <w:div w:id="1391155317">
          <w:marLeft w:val="0"/>
          <w:marRight w:val="0"/>
          <w:marTop w:val="0"/>
          <w:marBottom w:val="0"/>
          <w:divBdr>
            <w:top w:val="none" w:sz="0" w:space="0" w:color="auto"/>
            <w:left w:val="none" w:sz="0" w:space="0" w:color="auto"/>
            <w:bottom w:val="none" w:sz="0" w:space="0" w:color="auto"/>
            <w:right w:val="none" w:sz="0" w:space="0" w:color="auto"/>
          </w:divBdr>
        </w:div>
        <w:div w:id="1650862245">
          <w:marLeft w:val="0"/>
          <w:marRight w:val="0"/>
          <w:marTop w:val="0"/>
          <w:marBottom w:val="0"/>
          <w:divBdr>
            <w:top w:val="none" w:sz="0" w:space="0" w:color="auto"/>
            <w:left w:val="none" w:sz="0" w:space="0" w:color="auto"/>
            <w:bottom w:val="none" w:sz="0" w:space="0" w:color="auto"/>
            <w:right w:val="none" w:sz="0" w:space="0" w:color="auto"/>
          </w:divBdr>
          <w:divsChild>
            <w:div w:id="378435895">
              <w:marLeft w:val="0"/>
              <w:marRight w:val="0"/>
              <w:marTop w:val="0"/>
              <w:marBottom w:val="0"/>
              <w:divBdr>
                <w:top w:val="none" w:sz="0" w:space="0" w:color="auto"/>
                <w:left w:val="none" w:sz="0" w:space="0" w:color="auto"/>
                <w:bottom w:val="none" w:sz="0" w:space="0" w:color="auto"/>
                <w:right w:val="none" w:sz="0" w:space="0" w:color="auto"/>
              </w:divBdr>
            </w:div>
          </w:divsChild>
        </w:div>
        <w:div w:id="1469854747">
          <w:marLeft w:val="0"/>
          <w:marRight w:val="0"/>
          <w:marTop w:val="0"/>
          <w:marBottom w:val="0"/>
          <w:divBdr>
            <w:top w:val="none" w:sz="0" w:space="0" w:color="auto"/>
            <w:left w:val="none" w:sz="0" w:space="0" w:color="auto"/>
            <w:bottom w:val="none" w:sz="0" w:space="0" w:color="auto"/>
            <w:right w:val="none" w:sz="0" w:space="0" w:color="auto"/>
          </w:divBdr>
        </w:div>
        <w:div w:id="666638343">
          <w:marLeft w:val="0"/>
          <w:marRight w:val="0"/>
          <w:marTop w:val="0"/>
          <w:marBottom w:val="0"/>
          <w:divBdr>
            <w:top w:val="none" w:sz="0" w:space="0" w:color="auto"/>
            <w:left w:val="none" w:sz="0" w:space="0" w:color="auto"/>
            <w:bottom w:val="none" w:sz="0" w:space="0" w:color="auto"/>
            <w:right w:val="none" w:sz="0" w:space="0" w:color="auto"/>
          </w:divBdr>
          <w:divsChild>
            <w:div w:id="399331044">
              <w:marLeft w:val="0"/>
              <w:marRight w:val="0"/>
              <w:marTop w:val="0"/>
              <w:marBottom w:val="0"/>
              <w:divBdr>
                <w:top w:val="none" w:sz="0" w:space="0" w:color="auto"/>
                <w:left w:val="none" w:sz="0" w:space="0" w:color="auto"/>
                <w:bottom w:val="none" w:sz="0" w:space="0" w:color="auto"/>
                <w:right w:val="none" w:sz="0" w:space="0" w:color="auto"/>
              </w:divBdr>
            </w:div>
          </w:divsChild>
        </w:div>
        <w:div w:id="1376470378">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sChild>
            <w:div w:id="462777445">
              <w:marLeft w:val="0"/>
              <w:marRight w:val="0"/>
              <w:marTop w:val="0"/>
              <w:marBottom w:val="0"/>
              <w:divBdr>
                <w:top w:val="none" w:sz="0" w:space="0" w:color="auto"/>
                <w:left w:val="none" w:sz="0" w:space="0" w:color="auto"/>
                <w:bottom w:val="none" w:sz="0" w:space="0" w:color="auto"/>
                <w:right w:val="none" w:sz="0" w:space="0" w:color="auto"/>
              </w:divBdr>
            </w:div>
          </w:divsChild>
        </w:div>
        <w:div w:id="1642078617">
          <w:marLeft w:val="0"/>
          <w:marRight w:val="0"/>
          <w:marTop w:val="300"/>
          <w:marBottom w:val="0"/>
          <w:divBdr>
            <w:top w:val="none" w:sz="0" w:space="0" w:color="auto"/>
            <w:left w:val="none" w:sz="0" w:space="0" w:color="auto"/>
            <w:bottom w:val="none" w:sz="0" w:space="0" w:color="auto"/>
            <w:right w:val="none" w:sz="0" w:space="0" w:color="auto"/>
          </w:divBdr>
          <w:divsChild>
            <w:div w:id="365256179">
              <w:marLeft w:val="0"/>
              <w:marRight w:val="0"/>
              <w:marTop w:val="0"/>
              <w:marBottom w:val="0"/>
              <w:divBdr>
                <w:top w:val="none" w:sz="0" w:space="0" w:color="auto"/>
                <w:left w:val="none" w:sz="0" w:space="0" w:color="auto"/>
                <w:bottom w:val="none" w:sz="0" w:space="0" w:color="auto"/>
                <w:right w:val="none" w:sz="0" w:space="0" w:color="auto"/>
              </w:divBdr>
              <w:divsChild>
                <w:div w:id="21100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8105">
          <w:marLeft w:val="0"/>
          <w:marRight w:val="0"/>
          <w:marTop w:val="300"/>
          <w:marBottom w:val="0"/>
          <w:divBdr>
            <w:top w:val="none" w:sz="0" w:space="0" w:color="auto"/>
            <w:left w:val="none" w:sz="0" w:space="0" w:color="auto"/>
            <w:bottom w:val="none" w:sz="0" w:space="0" w:color="auto"/>
            <w:right w:val="none" w:sz="0" w:space="0" w:color="auto"/>
          </w:divBdr>
          <w:divsChild>
            <w:div w:id="1588540864">
              <w:marLeft w:val="0"/>
              <w:marRight w:val="0"/>
              <w:marTop w:val="0"/>
              <w:marBottom w:val="0"/>
              <w:divBdr>
                <w:top w:val="none" w:sz="0" w:space="0" w:color="auto"/>
                <w:left w:val="none" w:sz="0" w:space="0" w:color="auto"/>
                <w:bottom w:val="none" w:sz="0" w:space="0" w:color="auto"/>
                <w:right w:val="none" w:sz="0" w:space="0" w:color="auto"/>
              </w:divBdr>
              <w:divsChild>
                <w:div w:id="2052147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597517954">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sChild>
            <w:div w:id="530799522">
              <w:marLeft w:val="0"/>
              <w:marRight w:val="0"/>
              <w:marTop w:val="0"/>
              <w:marBottom w:val="0"/>
              <w:divBdr>
                <w:top w:val="none" w:sz="0" w:space="0" w:color="auto"/>
                <w:left w:val="none" w:sz="0" w:space="0" w:color="auto"/>
                <w:bottom w:val="none" w:sz="0" w:space="0" w:color="auto"/>
                <w:right w:val="none" w:sz="0" w:space="0" w:color="auto"/>
              </w:divBdr>
            </w:div>
          </w:divsChild>
        </w:div>
        <w:div w:id="1907452329">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sChild>
            <w:div w:id="499079922">
              <w:marLeft w:val="0"/>
              <w:marRight w:val="0"/>
              <w:marTop w:val="0"/>
              <w:marBottom w:val="0"/>
              <w:divBdr>
                <w:top w:val="none" w:sz="0" w:space="0" w:color="auto"/>
                <w:left w:val="none" w:sz="0" w:space="0" w:color="auto"/>
                <w:bottom w:val="none" w:sz="0" w:space="0" w:color="auto"/>
                <w:right w:val="none" w:sz="0" w:space="0" w:color="auto"/>
              </w:divBdr>
            </w:div>
          </w:divsChild>
        </w:div>
        <w:div w:id="486483757">
          <w:marLeft w:val="0"/>
          <w:marRight w:val="0"/>
          <w:marTop w:val="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sChild>
            <w:div w:id="2116485143">
              <w:marLeft w:val="0"/>
              <w:marRight w:val="0"/>
              <w:marTop w:val="0"/>
              <w:marBottom w:val="0"/>
              <w:divBdr>
                <w:top w:val="none" w:sz="0" w:space="0" w:color="auto"/>
                <w:left w:val="none" w:sz="0" w:space="0" w:color="auto"/>
                <w:bottom w:val="none" w:sz="0" w:space="0" w:color="auto"/>
                <w:right w:val="none" w:sz="0" w:space="0" w:color="auto"/>
              </w:divBdr>
            </w:div>
          </w:divsChild>
        </w:div>
        <w:div w:id="938678781">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 w:id="118301717">
          <w:marLeft w:val="0"/>
          <w:marRight w:val="0"/>
          <w:marTop w:val="0"/>
          <w:marBottom w:val="0"/>
          <w:divBdr>
            <w:top w:val="none" w:sz="0" w:space="0" w:color="auto"/>
            <w:left w:val="none" w:sz="0" w:space="0" w:color="auto"/>
            <w:bottom w:val="none" w:sz="0" w:space="0" w:color="auto"/>
            <w:right w:val="none" w:sz="0" w:space="0" w:color="auto"/>
          </w:divBdr>
        </w:div>
        <w:div w:id="1298991737">
          <w:marLeft w:val="0"/>
          <w:marRight w:val="0"/>
          <w:marTop w:val="0"/>
          <w:marBottom w:val="0"/>
          <w:divBdr>
            <w:top w:val="none" w:sz="0" w:space="0" w:color="auto"/>
            <w:left w:val="none" w:sz="0" w:space="0" w:color="auto"/>
            <w:bottom w:val="none" w:sz="0" w:space="0" w:color="auto"/>
            <w:right w:val="none" w:sz="0" w:space="0" w:color="auto"/>
          </w:divBdr>
          <w:divsChild>
            <w:div w:id="1175878630">
              <w:marLeft w:val="0"/>
              <w:marRight w:val="0"/>
              <w:marTop w:val="0"/>
              <w:marBottom w:val="0"/>
              <w:divBdr>
                <w:top w:val="none" w:sz="0" w:space="0" w:color="auto"/>
                <w:left w:val="none" w:sz="0" w:space="0" w:color="auto"/>
                <w:bottom w:val="none" w:sz="0" w:space="0" w:color="auto"/>
                <w:right w:val="none" w:sz="0" w:space="0" w:color="auto"/>
              </w:divBdr>
            </w:div>
          </w:divsChild>
        </w:div>
        <w:div w:id="1046485180">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sChild>
            <w:div w:id="1664506286">
              <w:marLeft w:val="0"/>
              <w:marRight w:val="0"/>
              <w:marTop w:val="0"/>
              <w:marBottom w:val="0"/>
              <w:divBdr>
                <w:top w:val="none" w:sz="0" w:space="0" w:color="auto"/>
                <w:left w:val="none" w:sz="0" w:space="0" w:color="auto"/>
                <w:bottom w:val="none" w:sz="0" w:space="0" w:color="auto"/>
                <w:right w:val="none" w:sz="0" w:space="0" w:color="auto"/>
              </w:divBdr>
            </w:div>
          </w:divsChild>
        </w:div>
        <w:div w:id="610358453">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sChild>
            <w:div w:id="1286278105">
              <w:marLeft w:val="0"/>
              <w:marRight w:val="0"/>
              <w:marTop w:val="0"/>
              <w:marBottom w:val="0"/>
              <w:divBdr>
                <w:top w:val="none" w:sz="0" w:space="0" w:color="auto"/>
                <w:left w:val="none" w:sz="0" w:space="0" w:color="auto"/>
                <w:bottom w:val="none" w:sz="0" w:space="0" w:color="auto"/>
                <w:right w:val="none" w:sz="0" w:space="0" w:color="auto"/>
              </w:divBdr>
            </w:div>
          </w:divsChild>
        </w:div>
        <w:div w:id="1273900662">
          <w:marLeft w:val="0"/>
          <w:marRight w:val="0"/>
          <w:marTop w:val="300"/>
          <w:marBottom w:val="0"/>
          <w:divBdr>
            <w:top w:val="none" w:sz="0" w:space="0" w:color="auto"/>
            <w:left w:val="none" w:sz="0" w:space="0" w:color="auto"/>
            <w:bottom w:val="none" w:sz="0" w:space="0" w:color="auto"/>
            <w:right w:val="none" w:sz="0" w:space="0" w:color="auto"/>
          </w:divBdr>
          <w:divsChild>
            <w:div w:id="2022387520">
              <w:marLeft w:val="0"/>
              <w:marRight w:val="0"/>
              <w:marTop w:val="0"/>
              <w:marBottom w:val="0"/>
              <w:divBdr>
                <w:top w:val="none" w:sz="0" w:space="0" w:color="auto"/>
                <w:left w:val="none" w:sz="0" w:space="0" w:color="auto"/>
                <w:bottom w:val="none" w:sz="0" w:space="0" w:color="auto"/>
                <w:right w:val="none" w:sz="0" w:space="0" w:color="auto"/>
              </w:divBdr>
              <w:divsChild>
                <w:div w:id="1662386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860">
          <w:marLeft w:val="0"/>
          <w:marRight w:val="0"/>
          <w:marTop w:val="300"/>
          <w:marBottom w:val="0"/>
          <w:divBdr>
            <w:top w:val="none" w:sz="0" w:space="0" w:color="auto"/>
            <w:left w:val="none" w:sz="0" w:space="0" w:color="auto"/>
            <w:bottom w:val="none" w:sz="0" w:space="0" w:color="auto"/>
            <w:right w:val="none" w:sz="0" w:space="0" w:color="auto"/>
          </w:divBdr>
          <w:divsChild>
            <w:div w:id="1790708890">
              <w:marLeft w:val="0"/>
              <w:marRight w:val="0"/>
              <w:marTop w:val="0"/>
              <w:marBottom w:val="0"/>
              <w:divBdr>
                <w:top w:val="none" w:sz="0" w:space="0" w:color="auto"/>
                <w:left w:val="none" w:sz="0" w:space="0" w:color="auto"/>
                <w:bottom w:val="none" w:sz="0" w:space="0" w:color="auto"/>
                <w:right w:val="none" w:sz="0" w:space="0" w:color="auto"/>
              </w:divBdr>
              <w:divsChild>
                <w:div w:id="19604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575895606">
          <w:marLeft w:val="0"/>
          <w:marRight w:val="0"/>
          <w:marTop w:val="0"/>
          <w:marBottom w:val="0"/>
          <w:divBdr>
            <w:top w:val="none" w:sz="0" w:space="0" w:color="auto"/>
            <w:left w:val="none" w:sz="0" w:space="0" w:color="auto"/>
            <w:bottom w:val="none" w:sz="0" w:space="0" w:color="auto"/>
            <w:right w:val="none" w:sz="0" w:space="0" w:color="auto"/>
          </w:divBdr>
        </w:div>
        <w:div w:id="1326126367">
          <w:marLeft w:val="0"/>
          <w:marRight w:val="0"/>
          <w:marTop w:val="0"/>
          <w:marBottom w:val="0"/>
          <w:divBdr>
            <w:top w:val="none" w:sz="0" w:space="0" w:color="auto"/>
            <w:left w:val="none" w:sz="0" w:space="0" w:color="auto"/>
            <w:bottom w:val="none" w:sz="0" w:space="0" w:color="auto"/>
            <w:right w:val="none" w:sz="0" w:space="0" w:color="auto"/>
          </w:divBdr>
          <w:divsChild>
            <w:div w:id="628245401">
              <w:marLeft w:val="0"/>
              <w:marRight w:val="0"/>
              <w:marTop w:val="0"/>
              <w:marBottom w:val="0"/>
              <w:divBdr>
                <w:top w:val="none" w:sz="0" w:space="0" w:color="auto"/>
                <w:left w:val="none" w:sz="0" w:space="0" w:color="auto"/>
                <w:bottom w:val="none" w:sz="0" w:space="0" w:color="auto"/>
                <w:right w:val="none" w:sz="0" w:space="0" w:color="auto"/>
              </w:divBdr>
            </w:div>
          </w:divsChild>
        </w:div>
        <w:div w:id="1183395864">
          <w:marLeft w:val="0"/>
          <w:marRight w:val="0"/>
          <w:marTop w:val="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 w:id="1978367286">
          <w:marLeft w:val="0"/>
          <w:marRight w:val="0"/>
          <w:marTop w:val="0"/>
          <w:marBottom w:val="0"/>
          <w:divBdr>
            <w:top w:val="none" w:sz="0" w:space="0" w:color="auto"/>
            <w:left w:val="none" w:sz="0" w:space="0" w:color="auto"/>
            <w:bottom w:val="none" w:sz="0" w:space="0" w:color="auto"/>
            <w:right w:val="none" w:sz="0" w:space="0" w:color="auto"/>
          </w:divBdr>
        </w:div>
        <w:div w:id="2109109787">
          <w:marLeft w:val="0"/>
          <w:marRight w:val="0"/>
          <w:marTop w:val="0"/>
          <w:marBottom w:val="0"/>
          <w:divBdr>
            <w:top w:val="none" w:sz="0" w:space="0" w:color="auto"/>
            <w:left w:val="none" w:sz="0" w:space="0" w:color="auto"/>
            <w:bottom w:val="none" w:sz="0" w:space="0" w:color="auto"/>
            <w:right w:val="none" w:sz="0" w:space="0" w:color="auto"/>
          </w:divBdr>
          <w:divsChild>
            <w:div w:id="603994673">
              <w:marLeft w:val="0"/>
              <w:marRight w:val="0"/>
              <w:marTop w:val="0"/>
              <w:marBottom w:val="0"/>
              <w:divBdr>
                <w:top w:val="none" w:sz="0" w:space="0" w:color="auto"/>
                <w:left w:val="none" w:sz="0" w:space="0" w:color="auto"/>
                <w:bottom w:val="none" w:sz="0" w:space="0" w:color="auto"/>
                <w:right w:val="none" w:sz="0" w:space="0" w:color="auto"/>
              </w:divBdr>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12342262">
          <w:marLeft w:val="0"/>
          <w:marRight w:val="0"/>
          <w:marTop w:val="0"/>
          <w:marBottom w:val="0"/>
          <w:divBdr>
            <w:top w:val="none" w:sz="0" w:space="0" w:color="auto"/>
            <w:left w:val="none" w:sz="0" w:space="0" w:color="auto"/>
            <w:bottom w:val="none" w:sz="0" w:space="0" w:color="auto"/>
            <w:right w:val="none" w:sz="0" w:space="0" w:color="auto"/>
          </w:divBdr>
          <w:divsChild>
            <w:div w:id="1805191846">
              <w:marLeft w:val="0"/>
              <w:marRight w:val="0"/>
              <w:marTop w:val="0"/>
              <w:marBottom w:val="0"/>
              <w:divBdr>
                <w:top w:val="none" w:sz="0" w:space="0" w:color="auto"/>
                <w:left w:val="none" w:sz="0" w:space="0" w:color="auto"/>
                <w:bottom w:val="none" w:sz="0" w:space="0" w:color="auto"/>
                <w:right w:val="none" w:sz="0" w:space="0" w:color="auto"/>
              </w:divBdr>
            </w:div>
          </w:divsChild>
        </w:div>
        <w:div w:id="632054905">
          <w:marLeft w:val="0"/>
          <w:marRight w:val="0"/>
          <w:marTop w:val="0"/>
          <w:marBottom w:val="0"/>
          <w:divBdr>
            <w:top w:val="none" w:sz="0" w:space="0" w:color="auto"/>
            <w:left w:val="none" w:sz="0" w:space="0" w:color="auto"/>
            <w:bottom w:val="none" w:sz="0" w:space="0" w:color="auto"/>
            <w:right w:val="none" w:sz="0" w:space="0" w:color="auto"/>
          </w:divBdr>
        </w:div>
        <w:div w:id="1450129023">
          <w:marLeft w:val="0"/>
          <w:marRight w:val="0"/>
          <w:marTop w:val="0"/>
          <w:marBottom w:val="0"/>
          <w:divBdr>
            <w:top w:val="none" w:sz="0" w:space="0" w:color="auto"/>
            <w:left w:val="none" w:sz="0" w:space="0" w:color="auto"/>
            <w:bottom w:val="none" w:sz="0" w:space="0" w:color="auto"/>
            <w:right w:val="none" w:sz="0" w:space="0" w:color="auto"/>
          </w:divBdr>
          <w:divsChild>
            <w:div w:id="306014054">
              <w:marLeft w:val="0"/>
              <w:marRight w:val="0"/>
              <w:marTop w:val="0"/>
              <w:marBottom w:val="0"/>
              <w:divBdr>
                <w:top w:val="none" w:sz="0" w:space="0" w:color="auto"/>
                <w:left w:val="none" w:sz="0" w:space="0" w:color="auto"/>
                <w:bottom w:val="none" w:sz="0" w:space="0" w:color="auto"/>
                <w:right w:val="none" w:sz="0" w:space="0" w:color="auto"/>
              </w:divBdr>
            </w:div>
          </w:divsChild>
        </w:div>
        <w:div w:id="1325746528">
          <w:marLeft w:val="0"/>
          <w:marRight w:val="0"/>
          <w:marTop w:val="0"/>
          <w:marBottom w:val="0"/>
          <w:divBdr>
            <w:top w:val="none" w:sz="0" w:space="0" w:color="auto"/>
            <w:left w:val="none" w:sz="0" w:space="0" w:color="auto"/>
            <w:bottom w:val="none" w:sz="0" w:space="0" w:color="auto"/>
            <w:right w:val="none" w:sz="0" w:space="0" w:color="auto"/>
          </w:divBdr>
        </w:div>
        <w:div w:id="1422219976">
          <w:marLeft w:val="0"/>
          <w:marRight w:val="0"/>
          <w:marTop w:val="0"/>
          <w:marBottom w:val="0"/>
          <w:divBdr>
            <w:top w:val="none" w:sz="0" w:space="0" w:color="auto"/>
            <w:left w:val="none" w:sz="0" w:space="0" w:color="auto"/>
            <w:bottom w:val="none" w:sz="0" w:space="0" w:color="auto"/>
            <w:right w:val="none" w:sz="0" w:space="0" w:color="auto"/>
          </w:divBdr>
          <w:divsChild>
            <w:div w:id="249314474">
              <w:marLeft w:val="0"/>
              <w:marRight w:val="0"/>
              <w:marTop w:val="0"/>
              <w:marBottom w:val="0"/>
              <w:divBdr>
                <w:top w:val="none" w:sz="0" w:space="0" w:color="auto"/>
                <w:left w:val="none" w:sz="0" w:space="0" w:color="auto"/>
                <w:bottom w:val="none" w:sz="0" w:space="0" w:color="auto"/>
                <w:right w:val="none" w:sz="0" w:space="0" w:color="auto"/>
              </w:divBdr>
            </w:div>
          </w:divsChild>
        </w:div>
        <w:div w:id="1374425694">
          <w:marLeft w:val="0"/>
          <w:marRight w:val="0"/>
          <w:marTop w:val="0"/>
          <w:marBottom w:val="0"/>
          <w:divBdr>
            <w:top w:val="none" w:sz="0" w:space="0" w:color="auto"/>
            <w:left w:val="none" w:sz="0" w:space="0" w:color="auto"/>
            <w:bottom w:val="none" w:sz="0" w:space="0" w:color="auto"/>
            <w:right w:val="none" w:sz="0" w:space="0" w:color="auto"/>
          </w:divBdr>
        </w:div>
        <w:div w:id="1936012261">
          <w:marLeft w:val="0"/>
          <w:marRight w:val="0"/>
          <w:marTop w:val="0"/>
          <w:marBottom w:val="0"/>
          <w:divBdr>
            <w:top w:val="none" w:sz="0" w:space="0" w:color="auto"/>
            <w:left w:val="none" w:sz="0" w:space="0" w:color="auto"/>
            <w:bottom w:val="none" w:sz="0" w:space="0" w:color="auto"/>
            <w:right w:val="none" w:sz="0" w:space="0" w:color="auto"/>
          </w:divBdr>
          <w:divsChild>
            <w:div w:id="861088867">
              <w:marLeft w:val="0"/>
              <w:marRight w:val="0"/>
              <w:marTop w:val="0"/>
              <w:marBottom w:val="0"/>
              <w:divBdr>
                <w:top w:val="none" w:sz="0" w:space="0" w:color="auto"/>
                <w:left w:val="none" w:sz="0" w:space="0" w:color="auto"/>
                <w:bottom w:val="none" w:sz="0" w:space="0" w:color="auto"/>
                <w:right w:val="none" w:sz="0" w:space="0" w:color="auto"/>
              </w:divBdr>
            </w:div>
          </w:divsChild>
        </w:div>
        <w:div w:id="284967537">
          <w:marLeft w:val="0"/>
          <w:marRight w:val="0"/>
          <w:marTop w:val="300"/>
          <w:marBottom w:val="0"/>
          <w:divBdr>
            <w:top w:val="none" w:sz="0" w:space="0" w:color="auto"/>
            <w:left w:val="none" w:sz="0" w:space="0" w:color="auto"/>
            <w:bottom w:val="none" w:sz="0" w:space="0" w:color="auto"/>
            <w:right w:val="none" w:sz="0" w:space="0" w:color="auto"/>
          </w:divBdr>
          <w:divsChild>
            <w:div w:id="1492797162">
              <w:marLeft w:val="0"/>
              <w:marRight w:val="0"/>
              <w:marTop w:val="0"/>
              <w:marBottom w:val="0"/>
              <w:divBdr>
                <w:top w:val="none" w:sz="0" w:space="0" w:color="auto"/>
                <w:left w:val="none" w:sz="0" w:space="0" w:color="auto"/>
                <w:bottom w:val="none" w:sz="0" w:space="0" w:color="auto"/>
                <w:right w:val="none" w:sz="0" w:space="0" w:color="auto"/>
              </w:divBdr>
              <w:divsChild>
                <w:div w:id="1815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3206">
          <w:marLeft w:val="0"/>
          <w:marRight w:val="0"/>
          <w:marTop w:val="300"/>
          <w:marBottom w:val="0"/>
          <w:divBdr>
            <w:top w:val="none" w:sz="0" w:space="0" w:color="auto"/>
            <w:left w:val="none" w:sz="0" w:space="0" w:color="auto"/>
            <w:bottom w:val="none" w:sz="0" w:space="0" w:color="auto"/>
            <w:right w:val="none" w:sz="0" w:space="0" w:color="auto"/>
          </w:divBdr>
          <w:divsChild>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503784">
          <w:marLeft w:val="0"/>
          <w:marRight w:val="0"/>
          <w:marTop w:val="300"/>
          <w:marBottom w:val="0"/>
          <w:divBdr>
            <w:top w:val="none" w:sz="0" w:space="0" w:color="auto"/>
            <w:left w:val="none" w:sz="0" w:space="0" w:color="auto"/>
            <w:bottom w:val="none" w:sz="0" w:space="0" w:color="auto"/>
            <w:right w:val="none" w:sz="0" w:space="0" w:color="auto"/>
          </w:divBdr>
          <w:divsChild>
            <w:div w:id="1735200268">
              <w:marLeft w:val="0"/>
              <w:marRight w:val="0"/>
              <w:marTop w:val="0"/>
              <w:marBottom w:val="0"/>
              <w:divBdr>
                <w:top w:val="none" w:sz="0" w:space="0" w:color="auto"/>
                <w:left w:val="none" w:sz="0" w:space="0" w:color="auto"/>
                <w:bottom w:val="none" w:sz="0" w:space="0" w:color="auto"/>
                <w:right w:val="none" w:sz="0" w:space="0" w:color="auto"/>
              </w:divBdr>
              <w:divsChild>
                <w:div w:id="15508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916129109">
          <w:marLeft w:val="0"/>
          <w:marRight w:val="0"/>
          <w:marTop w:val="0"/>
          <w:marBottom w:val="0"/>
          <w:divBdr>
            <w:top w:val="none" w:sz="0" w:space="0" w:color="auto"/>
            <w:left w:val="none" w:sz="0" w:space="0" w:color="auto"/>
            <w:bottom w:val="none" w:sz="0" w:space="0" w:color="auto"/>
            <w:right w:val="none" w:sz="0" w:space="0" w:color="auto"/>
          </w:divBdr>
        </w:div>
        <w:div w:id="837386044">
          <w:marLeft w:val="0"/>
          <w:marRight w:val="0"/>
          <w:marTop w:val="0"/>
          <w:marBottom w:val="0"/>
          <w:divBdr>
            <w:top w:val="none" w:sz="0" w:space="0" w:color="auto"/>
            <w:left w:val="none" w:sz="0" w:space="0" w:color="auto"/>
            <w:bottom w:val="none" w:sz="0" w:space="0" w:color="auto"/>
            <w:right w:val="none" w:sz="0" w:space="0" w:color="auto"/>
          </w:divBdr>
          <w:divsChild>
            <w:div w:id="695933742">
              <w:marLeft w:val="0"/>
              <w:marRight w:val="0"/>
              <w:marTop w:val="0"/>
              <w:marBottom w:val="0"/>
              <w:divBdr>
                <w:top w:val="none" w:sz="0" w:space="0" w:color="auto"/>
                <w:left w:val="none" w:sz="0" w:space="0" w:color="auto"/>
                <w:bottom w:val="none" w:sz="0" w:space="0" w:color="auto"/>
                <w:right w:val="none" w:sz="0" w:space="0" w:color="auto"/>
              </w:divBdr>
            </w:div>
          </w:divsChild>
        </w:div>
        <w:div w:id="1364672651">
          <w:marLeft w:val="0"/>
          <w:marRight w:val="0"/>
          <w:marTop w:val="0"/>
          <w:marBottom w:val="0"/>
          <w:divBdr>
            <w:top w:val="none" w:sz="0" w:space="0" w:color="auto"/>
            <w:left w:val="none" w:sz="0" w:space="0" w:color="auto"/>
            <w:bottom w:val="none" w:sz="0" w:space="0" w:color="auto"/>
            <w:right w:val="none" w:sz="0" w:space="0" w:color="auto"/>
          </w:divBdr>
        </w:div>
        <w:div w:id="1465152373">
          <w:marLeft w:val="0"/>
          <w:marRight w:val="0"/>
          <w:marTop w:val="0"/>
          <w:marBottom w:val="0"/>
          <w:divBdr>
            <w:top w:val="none" w:sz="0" w:space="0" w:color="auto"/>
            <w:left w:val="none" w:sz="0" w:space="0" w:color="auto"/>
            <w:bottom w:val="none" w:sz="0" w:space="0" w:color="auto"/>
            <w:right w:val="none" w:sz="0" w:space="0" w:color="auto"/>
          </w:divBdr>
          <w:divsChild>
            <w:div w:id="525758491">
              <w:marLeft w:val="0"/>
              <w:marRight w:val="0"/>
              <w:marTop w:val="0"/>
              <w:marBottom w:val="0"/>
              <w:divBdr>
                <w:top w:val="none" w:sz="0" w:space="0" w:color="auto"/>
                <w:left w:val="none" w:sz="0" w:space="0" w:color="auto"/>
                <w:bottom w:val="none" w:sz="0" w:space="0" w:color="auto"/>
                <w:right w:val="none" w:sz="0" w:space="0" w:color="auto"/>
              </w:divBdr>
            </w:div>
          </w:divsChild>
        </w:div>
        <w:div w:id="1864047702">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1853760658">
          <w:marLeft w:val="0"/>
          <w:marRight w:val="0"/>
          <w:marTop w:val="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sChild>
            <w:div w:id="423721022">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 w:id="1540243820">
          <w:marLeft w:val="0"/>
          <w:marRight w:val="0"/>
          <w:marTop w:val="0"/>
          <w:marBottom w:val="0"/>
          <w:divBdr>
            <w:top w:val="none" w:sz="0" w:space="0" w:color="auto"/>
            <w:left w:val="none" w:sz="0" w:space="0" w:color="auto"/>
            <w:bottom w:val="none" w:sz="0" w:space="0" w:color="auto"/>
            <w:right w:val="none" w:sz="0" w:space="0" w:color="auto"/>
          </w:divBdr>
          <w:divsChild>
            <w:div w:id="550851942">
              <w:marLeft w:val="0"/>
              <w:marRight w:val="0"/>
              <w:marTop w:val="0"/>
              <w:marBottom w:val="0"/>
              <w:divBdr>
                <w:top w:val="none" w:sz="0" w:space="0" w:color="auto"/>
                <w:left w:val="none" w:sz="0" w:space="0" w:color="auto"/>
                <w:bottom w:val="none" w:sz="0" w:space="0" w:color="auto"/>
                <w:right w:val="none" w:sz="0" w:space="0" w:color="auto"/>
              </w:divBdr>
            </w:div>
          </w:divsChild>
        </w:div>
        <w:div w:id="1852210951">
          <w:marLeft w:val="0"/>
          <w:marRight w:val="0"/>
          <w:marTop w:val="0"/>
          <w:marBottom w:val="0"/>
          <w:divBdr>
            <w:top w:val="none" w:sz="0" w:space="0" w:color="auto"/>
            <w:left w:val="none" w:sz="0" w:space="0" w:color="auto"/>
            <w:bottom w:val="none" w:sz="0" w:space="0" w:color="auto"/>
            <w:right w:val="none" w:sz="0" w:space="0" w:color="auto"/>
          </w:divBdr>
        </w:div>
        <w:div w:id="661355434">
          <w:marLeft w:val="0"/>
          <w:marRight w:val="0"/>
          <w:marTop w:val="0"/>
          <w:marBottom w:val="0"/>
          <w:divBdr>
            <w:top w:val="none" w:sz="0" w:space="0" w:color="auto"/>
            <w:left w:val="none" w:sz="0" w:space="0" w:color="auto"/>
            <w:bottom w:val="none" w:sz="0" w:space="0" w:color="auto"/>
            <w:right w:val="none" w:sz="0" w:space="0" w:color="auto"/>
          </w:divBdr>
          <w:divsChild>
            <w:div w:id="1598443086">
              <w:marLeft w:val="0"/>
              <w:marRight w:val="0"/>
              <w:marTop w:val="0"/>
              <w:marBottom w:val="0"/>
              <w:divBdr>
                <w:top w:val="none" w:sz="0" w:space="0" w:color="auto"/>
                <w:left w:val="none" w:sz="0" w:space="0" w:color="auto"/>
                <w:bottom w:val="none" w:sz="0" w:space="0" w:color="auto"/>
                <w:right w:val="none" w:sz="0" w:space="0" w:color="auto"/>
              </w:divBdr>
            </w:div>
          </w:divsChild>
        </w:div>
        <w:div w:id="1162090029">
          <w:marLeft w:val="0"/>
          <w:marRight w:val="0"/>
          <w:marTop w:val="0"/>
          <w:marBottom w:val="0"/>
          <w:divBdr>
            <w:top w:val="none" w:sz="0" w:space="0" w:color="auto"/>
            <w:left w:val="none" w:sz="0" w:space="0" w:color="auto"/>
            <w:bottom w:val="none" w:sz="0" w:space="0" w:color="auto"/>
            <w:right w:val="none" w:sz="0" w:space="0" w:color="auto"/>
          </w:divBdr>
        </w:div>
        <w:div w:id="1554729211">
          <w:marLeft w:val="0"/>
          <w:marRight w:val="0"/>
          <w:marTop w:val="0"/>
          <w:marBottom w:val="0"/>
          <w:divBdr>
            <w:top w:val="none" w:sz="0" w:space="0" w:color="auto"/>
            <w:left w:val="none" w:sz="0" w:space="0" w:color="auto"/>
            <w:bottom w:val="none" w:sz="0" w:space="0" w:color="auto"/>
            <w:right w:val="none" w:sz="0" w:space="0" w:color="auto"/>
          </w:divBdr>
          <w:divsChild>
            <w:div w:id="1053650967">
              <w:marLeft w:val="0"/>
              <w:marRight w:val="0"/>
              <w:marTop w:val="0"/>
              <w:marBottom w:val="0"/>
              <w:divBdr>
                <w:top w:val="none" w:sz="0" w:space="0" w:color="auto"/>
                <w:left w:val="none" w:sz="0" w:space="0" w:color="auto"/>
                <w:bottom w:val="none" w:sz="0" w:space="0" w:color="auto"/>
                <w:right w:val="none" w:sz="0" w:space="0" w:color="auto"/>
              </w:divBdr>
            </w:div>
          </w:divsChild>
        </w:div>
        <w:div w:id="1917786965">
          <w:marLeft w:val="0"/>
          <w:marRight w:val="0"/>
          <w:marTop w:val="300"/>
          <w:marBottom w:val="0"/>
          <w:divBdr>
            <w:top w:val="none" w:sz="0" w:space="0" w:color="auto"/>
            <w:left w:val="none" w:sz="0" w:space="0" w:color="auto"/>
            <w:bottom w:val="none" w:sz="0" w:space="0" w:color="auto"/>
            <w:right w:val="none" w:sz="0" w:space="0" w:color="auto"/>
          </w:divBdr>
          <w:divsChild>
            <w:div w:id="1266381882">
              <w:marLeft w:val="0"/>
              <w:marRight w:val="0"/>
              <w:marTop w:val="0"/>
              <w:marBottom w:val="0"/>
              <w:divBdr>
                <w:top w:val="none" w:sz="0" w:space="0" w:color="auto"/>
                <w:left w:val="none" w:sz="0" w:space="0" w:color="auto"/>
                <w:bottom w:val="none" w:sz="0" w:space="0" w:color="auto"/>
                <w:right w:val="none" w:sz="0" w:space="0" w:color="auto"/>
              </w:divBdr>
              <w:divsChild>
                <w:div w:id="18244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42292">
          <w:marLeft w:val="0"/>
          <w:marRight w:val="0"/>
          <w:marTop w:val="300"/>
          <w:marBottom w:val="0"/>
          <w:divBdr>
            <w:top w:val="none" w:sz="0" w:space="0" w:color="auto"/>
            <w:left w:val="none" w:sz="0" w:space="0" w:color="auto"/>
            <w:bottom w:val="none" w:sz="0" w:space="0" w:color="auto"/>
            <w:right w:val="none" w:sz="0" w:space="0" w:color="auto"/>
          </w:divBdr>
          <w:divsChild>
            <w:div w:id="847216279">
              <w:marLeft w:val="0"/>
              <w:marRight w:val="0"/>
              <w:marTop w:val="0"/>
              <w:marBottom w:val="0"/>
              <w:divBdr>
                <w:top w:val="none" w:sz="0" w:space="0" w:color="auto"/>
                <w:left w:val="none" w:sz="0" w:space="0" w:color="auto"/>
                <w:bottom w:val="none" w:sz="0" w:space="0" w:color="auto"/>
                <w:right w:val="none" w:sz="0" w:space="0" w:color="auto"/>
              </w:divBdr>
              <w:divsChild>
                <w:div w:id="45692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88660">
          <w:marLeft w:val="0"/>
          <w:marRight w:val="0"/>
          <w:marTop w:val="300"/>
          <w:marBottom w:val="0"/>
          <w:divBdr>
            <w:top w:val="none" w:sz="0" w:space="0" w:color="auto"/>
            <w:left w:val="none" w:sz="0" w:space="0" w:color="auto"/>
            <w:bottom w:val="none" w:sz="0" w:space="0" w:color="auto"/>
            <w:right w:val="none" w:sz="0" w:space="0" w:color="auto"/>
          </w:divBdr>
          <w:divsChild>
            <w:div w:id="1193877793">
              <w:marLeft w:val="0"/>
              <w:marRight w:val="0"/>
              <w:marTop w:val="0"/>
              <w:marBottom w:val="0"/>
              <w:divBdr>
                <w:top w:val="none" w:sz="0" w:space="0" w:color="auto"/>
                <w:left w:val="none" w:sz="0" w:space="0" w:color="auto"/>
                <w:bottom w:val="none" w:sz="0" w:space="0" w:color="auto"/>
                <w:right w:val="none" w:sz="0" w:space="0" w:color="auto"/>
              </w:divBdr>
              <w:divsChild>
                <w:div w:id="213818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3273">
          <w:marLeft w:val="0"/>
          <w:marRight w:val="0"/>
          <w:marTop w:val="300"/>
          <w:marBottom w:val="0"/>
          <w:divBdr>
            <w:top w:val="none" w:sz="0" w:space="0" w:color="auto"/>
            <w:left w:val="none" w:sz="0" w:space="0" w:color="auto"/>
            <w:bottom w:val="none" w:sz="0" w:space="0" w:color="auto"/>
            <w:right w:val="none" w:sz="0" w:space="0" w:color="auto"/>
          </w:divBdr>
          <w:divsChild>
            <w:div w:id="1939942741">
              <w:marLeft w:val="0"/>
              <w:marRight w:val="0"/>
              <w:marTop w:val="0"/>
              <w:marBottom w:val="0"/>
              <w:divBdr>
                <w:top w:val="none" w:sz="0" w:space="0" w:color="auto"/>
                <w:left w:val="none" w:sz="0" w:space="0" w:color="auto"/>
                <w:bottom w:val="none" w:sz="0" w:space="0" w:color="auto"/>
                <w:right w:val="none" w:sz="0" w:space="0" w:color="auto"/>
              </w:divBdr>
              <w:divsChild>
                <w:div w:id="9182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528226027">
          <w:marLeft w:val="0"/>
          <w:marRight w:val="0"/>
          <w:marTop w:val="0"/>
          <w:marBottom w:val="0"/>
          <w:divBdr>
            <w:top w:val="none" w:sz="0" w:space="0" w:color="auto"/>
            <w:left w:val="none" w:sz="0" w:space="0" w:color="auto"/>
            <w:bottom w:val="none" w:sz="0" w:space="0" w:color="auto"/>
            <w:right w:val="none" w:sz="0" w:space="0" w:color="auto"/>
          </w:divBdr>
          <w:divsChild>
            <w:div w:id="44377552">
              <w:marLeft w:val="0"/>
              <w:marRight w:val="0"/>
              <w:marTop w:val="0"/>
              <w:marBottom w:val="0"/>
              <w:divBdr>
                <w:top w:val="none" w:sz="0" w:space="0" w:color="auto"/>
                <w:left w:val="none" w:sz="0" w:space="0" w:color="auto"/>
                <w:bottom w:val="none" w:sz="0" w:space="0" w:color="auto"/>
                <w:right w:val="none" w:sz="0" w:space="0" w:color="auto"/>
              </w:divBdr>
            </w:div>
          </w:divsChild>
        </w:div>
        <w:div w:id="1149245025">
          <w:marLeft w:val="0"/>
          <w:marRight w:val="0"/>
          <w:marTop w:val="0"/>
          <w:marBottom w:val="0"/>
          <w:divBdr>
            <w:top w:val="none" w:sz="0" w:space="0" w:color="auto"/>
            <w:left w:val="none" w:sz="0" w:space="0" w:color="auto"/>
            <w:bottom w:val="none" w:sz="0" w:space="0" w:color="auto"/>
            <w:right w:val="none" w:sz="0" w:space="0" w:color="auto"/>
          </w:divBdr>
        </w:div>
        <w:div w:id="803229859">
          <w:marLeft w:val="0"/>
          <w:marRight w:val="0"/>
          <w:marTop w:val="0"/>
          <w:marBottom w:val="0"/>
          <w:divBdr>
            <w:top w:val="none" w:sz="0" w:space="0" w:color="auto"/>
            <w:left w:val="none" w:sz="0" w:space="0" w:color="auto"/>
            <w:bottom w:val="none" w:sz="0" w:space="0" w:color="auto"/>
            <w:right w:val="none" w:sz="0" w:space="0" w:color="auto"/>
          </w:divBdr>
          <w:divsChild>
            <w:div w:id="82067208">
              <w:marLeft w:val="0"/>
              <w:marRight w:val="0"/>
              <w:marTop w:val="0"/>
              <w:marBottom w:val="0"/>
              <w:divBdr>
                <w:top w:val="none" w:sz="0" w:space="0" w:color="auto"/>
                <w:left w:val="none" w:sz="0" w:space="0" w:color="auto"/>
                <w:bottom w:val="none" w:sz="0" w:space="0" w:color="auto"/>
                <w:right w:val="none" w:sz="0" w:space="0" w:color="auto"/>
              </w:divBdr>
            </w:div>
          </w:divsChild>
        </w:div>
        <w:div w:id="689725943">
          <w:marLeft w:val="0"/>
          <w:marRight w:val="0"/>
          <w:marTop w:val="0"/>
          <w:marBottom w:val="0"/>
          <w:divBdr>
            <w:top w:val="none" w:sz="0" w:space="0" w:color="auto"/>
            <w:left w:val="none" w:sz="0" w:space="0" w:color="auto"/>
            <w:bottom w:val="none" w:sz="0" w:space="0" w:color="auto"/>
            <w:right w:val="none" w:sz="0" w:space="0" w:color="auto"/>
          </w:divBdr>
        </w:div>
        <w:div w:id="1454906013">
          <w:marLeft w:val="0"/>
          <w:marRight w:val="0"/>
          <w:marTop w:val="0"/>
          <w:marBottom w:val="0"/>
          <w:divBdr>
            <w:top w:val="none" w:sz="0" w:space="0" w:color="auto"/>
            <w:left w:val="none" w:sz="0" w:space="0" w:color="auto"/>
            <w:bottom w:val="none" w:sz="0" w:space="0" w:color="auto"/>
            <w:right w:val="none" w:sz="0" w:space="0" w:color="auto"/>
          </w:divBdr>
          <w:divsChild>
            <w:div w:id="1683388467">
              <w:marLeft w:val="0"/>
              <w:marRight w:val="0"/>
              <w:marTop w:val="0"/>
              <w:marBottom w:val="0"/>
              <w:divBdr>
                <w:top w:val="none" w:sz="0" w:space="0" w:color="auto"/>
                <w:left w:val="none" w:sz="0" w:space="0" w:color="auto"/>
                <w:bottom w:val="none" w:sz="0" w:space="0" w:color="auto"/>
                <w:right w:val="none" w:sz="0" w:space="0" w:color="auto"/>
              </w:divBdr>
            </w:div>
          </w:divsChild>
        </w:div>
        <w:div w:id="324212813">
          <w:marLeft w:val="0"/>
          <w:marRight w:val="0"/>
          <w:marTop w:val="0"/>
          <w:marBottom w:val="0"/>
          <w:divBdr>
            <w:top w:val="none" w:sz="0" w:space="0" w:color="auto"/>
            <w:left w:val="none" w:sz="0" w:space="0" w:color="auto"/>
            <w:bottom w:val="none" w:sz="0" w:space="0" w:color="auto"/>
            <w:right w:val="none" w:sz="0" w:space="0" w:color="auto"/>
          </w:divBdr>
        </w:div>
        <w:div w:id="489910633">
          <w:marLeft w:val="0"/>
          <w:marRight w:val="0"/>
          <w:marTop w:val="0"/>
          <w:marBottom w:val="0"/>
          <w:divBdr>
            <w:top w:val="none" w:sz="0" w:space="0" w:color="auto"/>
            <w:left w:val="none" w:sz="0" w:space="0" w:color="auto"/>
            <w:bottom w:val="none" w:sz="0" w:space="0" w:color="auto"/>
            <w:right w:val="none" w:sz="0" w:space="0" w:color="auto"/>
          </w:divBdr>
          <w:divsChild>
            <w:div w:id="1137798843">
              <w:marLeft w:val="0"/>
              <w:marRight w:val="0"/>
              <w:marTop w:val="0"/>
              <w:marBottom w:val="0"/>
              <w:divBdr>
                <w:top w:val="none" w:sz="0" w:space="0" w:color="auto"/>
                <w:left w:val="none" w:sz="0" w:space="0" w:color="auto"/>
                <w:bottom w:val="none" w:sz="0" w:space="0" w:color="auto"/>
                <w:right w:val="none" w:sz="0" w:space="0" w:color="auto"/>
              </w:divBdr>
            </w:div>
          </w:divsChild>
        </w:div>
        <w:div w:id="1740322593">
          <w:marLeft w:val="0"/>
          <w:marRight w:val="0"/>
          <w:marTop w:val="0"/>
          <w:marBottom w:val="0"/>
          <w:divBdr>
            <w:top w:val="none" w:sz="0" w:space="0" w:color="auto"/>
            <w:left w:val="none" w:sz="0" w:space="0" w:color="auto"/>
            <w:bottom w:val="none" w:sz="0" w:space="0" w:color="auto"/>
            <w:right w:val="none" w:sz="0" w:space="0" w:color="auto"/>
          </w:divBdr>
        </w:div>
        <w:div w:id="1552576748">
          <w:marLeft w:val="0"/>
          <w:marRight w:val="0"/>
          <w:marTop w:val="0"/>
          <w:marBottom w:val="0"/>
          <w:divBdr>
            <w:top w:val="none" w:sz="0" w:space="0" w:color="auto"/>
            <w:left w:val="none" w:sz="0" w:space="0" w:color="auto"/>
            <w:bottom w:val="none" w:sz="0" w:space="0" w:color="auto"/>
            <w:right w:val="none" w:sz="0" w:space="0" w:color="auto"/>
          </w:divBdr>
          <w:divsChild>
            <w:div w:id="2135322818">
              <w:marLeft w:val="0"/>
              <w:marRight w:val="0"/>
              <w:marTop w:val="0"/>
              <w:marBottom w:val="0"/>
              <w:divBdr>
                <w:top w:val="none" w:sz="0" w:space="0" w:color="auto"/>
                <w:left w:val="none" w:sz="0" w:space="0" w:color="auto"/>
                <w:bottom w:val="none" w:sz="0" w:space="0" w:color="auto"/>
                <w:right w:val="none" w:sz="0" w:space="0" w:color="auto"/>
              </w:divBdr>
            </w:div>
          </w:divsChild>
        </w:div>
        <w:div w:id="1232695755">
          <w:marLeft w:val="0"/>
          <w:marRight w:val="0"/>
          <w:marTop w:val="0"/>
          <w:marBottom w:val="0"/>
          <w:divBdr>
            <w:top w:val="none" w:sz="0" w:space="0" w:color="auto"/>
            <w:left w:val="none" w:sz="0" w:space="0" w:color="auto"/>
            <w:bottom w:val="none" w:sz="0" w:space="0" w:color="auto"/>
            <w:right w:val="none" w:sz="0" w:space="0" w:color="auto"/>
          </w:divBdr>
        </w:div>
        <w:div w:id="1089817369">
          <w:marLeft w:val="0"/>
          <w:marRight w:val="0"/>
          <w:marTop w:val="0"/>
          <w:marBottom w:val="0"/>
          <w:divBdr>
            <w:top w:val="none" w:sz="0" w:space="0" w:color="auto"/>
            <w:left w:val="none" w:sz="0" w:space="0" w:color="auto"/>
            <w:bottom w:val="none" w:sz="0" w:space="0" w:color="auto"/>
            <w:right w:val="none" w:sz="0" w:space="0" w:color="auto"/>
          </w:divBdr>
          <w:divsChild>
            <w:div w:id="788473326">
              <w:marLeft w:val="0"/>
              <w:marRight w:val="0"/>
              <w:marTop w:val="0"/>
              <w:marBottom w:val="0"/>
              <w:divBdr>
                <w:top w:val="none" w:sz="0" w:space="0" w:color="auto"/>
                <w:left w:val="none" w:sz="0" w:space="0" w:color="auto"/>
                <w:bottom w:val="none" w:sz="0" w:space="0" w:color="auto"/>
                <w:right w:val="none" w:sz="0" w:space="0" w:color="auto"/>
              </w:divBdr>
            </w:div>
          </w:divsChild>
        </w:div>
        <w:div w:id="653264853">
          <w:marLeft w:val="0"/>
          <w:marRight w:val="0"/>
          <w:marTop w:val="0"/>
          <w:marBottom w:val="0"/>
          <w:divBdr>
            <w:top w:val="none" w:sz="0" w:space="0" w:color="auto"/>
            <w:left w:val="none" w:sz="0" w:space="0" w:color="auto"/>
            <w:bottom w:val="none" w:sz="0" w:space="0" w:color="auto"/>
            <w:right w:val="none" w:sz="0" w:space="0" w:color="auto"/>
          </w:divBdr>
        </w:div>
        <w:div w:id="1454053311">
          <w:marLeft w:val="0"/>
          <w:marRight w:val="0"/>
          <w:marTop w:val="0"/>
          <w:marBottom w:val="0"/>
          <w:divBdr>
            <w:top w:val="none" w:sz="0" w:space="0" w:color="auto"/>
            <w:left w:val="none" w:sz="0" w:space="0" w:color="auto"/>
            <w:bottom w:val="none" w:sz="0" w:space="0" w:color="auto"/>
            <w:right w:val="none" w:sz="0" w:space="0" w:color="auto"/>
          </w:divBdr>
          <w:divsChild>
            <w:div w:id="2143226940">
              <w:marLeft w:val="0"/>
              <w:marRight w:val="0"/>
              <w:marTop w:val="0"/>
              <w:marBottom w:val="0"/>
              <w:divBdr>
                <w:top w:val="none" w:sz="0" w:space="0" w:color="auto"/>
                <w:left w:val="none" w:sz="0" w:space="0" w:color="auto"/>
                <w:bottom w:val="none" w:sz="0" w:space="0" w:color="auto"/>
                <w:right w:val="none" w:sz="0" w:space="0" w:color="auto"/>
              </w:divBdr>
            </w:div>
          </w:divsChild>
        </w:div>
        <w:div w:id="1609385612">
          <w:marLeft w:val="0"/>
          <w:marRight w:val="0"/>
          <w:marTop w:val="300"/>
          <w:marBottom w:val="0"/>
          <w:divBdr>
            <w:top w:val="none" w:sz="0" w:space="0" w:color="auto"/>
            <w:left w:val="none" w:sz="0" w:space="0" w:color="auto"/>
            <w:bottom w:val="none" w:sz="0" w:space="0" w:color="auto"/>
            <w:right w:val="none" w:sz="0" w:space="0" w:color="auto"/>
          </w:divBdr>
          <w:divsChild>
            <w:div w:id="1589190350">
              <w:marLeft w:val="0"/>
              <w:marRight w:val="0"/>
              <w:marTop w:val="0"/>
              <w:marBottom w:val="0"/>
              <w:divBdr>
                <w:top w:val="none" w:sz="0" w:space="0" w:color="auto"/>
                <w:left w:val="none" w:sz="0" w:space="0" w:color="auto"/>
                <w:bottom w:val="none" w:sz="0" w:space="0" w:color="auto"/>
                <w:right w:val="none" w:sz="0" w:space="0" w:color="auto"/>
              </w:divBdr>
              <w:divsChild>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35429">
          <w:marLeft w:val="0"/>
          <w:marRight w:val="0"/>
          <w:marTop w:val="300"/>
          <w:marBottom w:val="0"/>
          <w:divBdr>
            <w:top w:val="none" w:sz="0" w:space="0" w:color="auto"/>
            <w:left w:val="none" w:sz="0" w:space="0" w:color="auto"/>
            <w:bottom w:val="none" w:sz="0" w:space="0" w:color="auto"/>
            <w:right w:val="none" w:sz="0" w:space="0" w:color="auto"/>
          </w:divBdr>
          <w:divsChild>
            <w:div w:id="961033151">
              <w:marLeft w:val="0"/>
              <w:marRight w:val="0"/>
              <w:marTop w:val="0"/>
              <w:marBottom w:val="0"/>
              <w:divBdr>
                <w:top w:val="none" w:sz="0" w:space="0" w:color="auto"/>
                <w:left w:val="none" w:sz="0" w:space="0" w:color="auto"/>
                <w:bottom w:val="none" w:sz="0" w:space="0" w:color="auto"/>
                <w:right w:val="none" w:sz="0" w:space="0" w:color="auto"/>
              </w:divBdr>
              <w:divsChild>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047175">
          <w:marLeft w:val="0"/>
          <w:marRight w:val="0"/>
          <w:marTop w:val="300"/>
          <w:marBottom w:val="0"/>
          <w:divBdr>
            <w:top w:val="none" w:sz="0" w:space="0" w:color="auto"/>
            <w:left w:val="none" w:sz="0" w:space="0" w:color="auto"/>
            <w:bottom w:val="none" w:sz="0" w:space="0" w:color="auto"/>
            <w:right w:val="none" w:sz="0" w:space="0" w:color="auto"/>
          </w:divBdr>
          <w:divsChild>
            <w:div w:id="778257004">
              <w:marLeft w:val="0"/>
              <w:marRight w:val="0"/>
              <w:marTop w:val="0"/>
              <w:marBottom w:val="0"/>
              <w:divBdr>
                <w:top w:val="none" w:sz="0" w:space="0" w:color="auto"/>
                <w:left w:val="none" w:sz="0" w:space="0" w:color="auto"/>
                <w:bottom w:val="none" w:sz="0" w:space="0" w:color="auto"/>
                <w:right w:val="none" w:sz="0" w:space="0" w:color="auto"/>
              </w:divBdr>
              <w:divsChild>
                <w:div w:id="160441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64912">
          <w:marLeft w:val="0"/>
          <w:marRight w:val="0"/>
          <w:marTop w:val="300"/>
          <w:marBottom w:val="0"/>
          <w:divBdr>
            <w:top w:val="none" w:sz="0" w:space="0" w:color="auto"/>
            <w:left w:val="none" w:sz="0" w:space="0" w:color="auto"/>
            <w:bottom w:val="none" w:sz="0" w:space="0" w:color="auto"/>
            <w:right w:val="none" w:sz="0" w:space="0" w:color="auto"/>
          </w:divBdr>
          <w:divsChild>
            <w:div w:id="1502308996">
              <w:marLeft w:val="0"/>
              <w:marRight w:val="0"/>
              <w:marTop w:val="0"/>
              <w:marBottom w:val="0"/>
              <w:divBdr>
                <w:top w:val="none" w:sz="0" w:space="0" w:color="auto"/>
                <w:left w:val="none" w:sz="0" w:space="0" w:color="auto"/>
                <w:bottom w:val="none" w:sz="0" w:space="0" w:color="auto"/>
                <w:right w:val="none" w:sz="0" w:space="0" w:color="auto"/>
              </w:divBdr>
              <w:divsChild>
                <w:div w:id="65064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254946421">
          <w:marLeft w:val="0"/>
          <w:marRight w:val="0"/>
          <w:marTop w:val="0"/>
          <w:marBottom w:val="0"/>
          <w:divBdr>
            <w:top w:val="none" w:sz="0" w:space="0" w:color="auto"/>
            <w:left w:val="none" w:sz="0" w:space="0" w:color="auto"/>
            <w:bottom w:val="none" w:sz="0" w:space="0" w:color="auto"/>
            <w:right w:val="none" w:sz="0" w:space="0" w:color="auto"/>
          </w:divBdr>
        </w:div>
        <w:div w:id="919489808">
          <w:marLeft w:val="0"/>
          <w:marRight w:val="0"/>
          <w:marTop w:val="0"/>
          <w:marBottom w:val="0"/>
          <w:divBdr>
            <w:top w:val="none" w:sz="0" w:space="0" w:color="auto"/>
            <w:left w:val="none" w:sz="0" w:space="0" w:color="auto"/>
            <w:bottom w:val="none" w:sz="0" w:space="0" w:color="auto"/>
            <w:right w:val="none" w:sz="0" w:space="0" w:color="auto"/>
          </w:divBdr>
          <w:divsChild>
            <w:div w:id="674496637">
              <w:marLeft w:val="0"/>
              <w:marRight w:val="0"/>
              <w:marTop w:val="0"/>
              <w:marBottom w:val="0"/>
              <w:divBdr>
                <w:top w:val="none" w:sz="0" w:space="0" w:color="auto"/>
                <w:left w:val="none" w:sz="0" w:space="0" w:color="auto"/>
                <w:bottom w:val="none" w:sz="0" w:space="0" w:color="auto"/>
                <w:right w:val="none" w:sz="0" w:space="0" w:color="auto"/>
              </w:divBdr>
            </w:div>
          </w:divsChild>
        </w:div>
        <w:div w:id="17048620">
          <w:marLeft w:val="0"/>
          <w:marRight w:val="0"/>
          <w:marTop w:val="0"/>
          <w:marBottom w:val="0"/>
          <w:divBdr>
            <w:top w:val="none" w:sz="0" w:space="0" w:color="auto"/>
            <w:left w:val="none" w:sz="0" w:space="0" w:color="auto"/>
            <w:bottom w:val="none" w:sz="0" w:space="0" w:color="auto"/>
            <w:right w:val="none" w:sz="0" w:space="0" w:color="auto"/>
          </w:divBdr>
        </w:div>
        <w:div w:id="1981690550">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2127115347">
          <w:marLeft w:val="0"/>
          <w:marRight w:val="0"/>
          <w:marTop w:val="0"/>
          <w:marBottom w:val="0"/>
          <w:divBdr>
            <w:top w:val="none" w:sz="0" w:space="0" w:color="auto"/>
            <w:left w:val="none" w:sz="0" w:space="0" w:color="auto"/>
            <w:bottom w:val="none" w:sz="0" w:space="0" w:color="auto"/>
            <w:right w:val="none" w:sz="0" w:space="0" w:color="auto"/>
          </w:divBdr>
        </w:div>
        <w:div w:id="520050868">
          <w:marLeft w:val="0"/>
          <w:marRight w:val="0"/>
          <w:marTop w:val="0"/>
          <w:marBottom w:val="0"/>
          <w:divBdr>
            <w:top w:val="none" w:sz="0" w:space="0" w:color="auto"/>
            <w:left w:val="none" w:sz="0" w:space="0" w:color="auto"/>
            <w:bottom w:val="none" w:sz="0" w:space="0" w:color="auto"/>
            <w:right w:val="none" w:sz="0" w:space="0" w:color="auto"/>
          </w:divBdr>
          <w:divsChild>
            <w:div w:id="1973099476">
              <w:marLeft w:val="0"/>
              <w:marRight w:val="0"/>
              <w:marTop w:val="0"/>
              <w:marBottom w:val="0"/>
              <w:divBdr>
                <w:top w:val="none" w:sz="0" w:space="0" w:color="auto"/>
                <w:left w:val="none" w:sz="0" w:space="0" w:color="auto"/>
                <w:bottom w:val="none" w:sz="0" w:space="0" w:color="auto"/>
                <w:right w:val="none" w:sz="0" w:space="0" w:color="auto"/>
              </w:divBdr>
            </w:div>
          </w:divsChild>
        </w:div>
        <w:div w:id="448208704">
          <w:marLeft w:val="0"/>
          <w:marRight w:val="0"/>
          <w:marTop w:val="0"/>
          <w:marBottom w:val="0"/>
          <w:divBdr>
            <w:top w:val="none" w:sz="0" w:space="0" w:color="auto"/>
            <w:left w:val="none" w:sz="0" w:space="0" w:color="auto"/>
            <w:bottom w:val="none" w:sz="0" w:space="0" w:color="auto"/>
            <w:right w:val="none" w:sz="0" w:space="0" w:color="auto"/>
          </w:divBdr>
        </w:div>
        <w:div w:id="1486168043">
          <w:marLeft w:val="0"/>
          <w:marRight w:val="0"/>
          <w:marTop w:val="0"/>
          <w:marBottom w:val="0"/>
          <w:divBdr>
            <w:top w:val="none" w:sz="0" w:space="0" w:color="auto"/>
            <w:left w:val="none" w:sz="0" w:space="0" w:color="auto"/>
            <w:bottom w:val="none" w:sz="0" w:space="0" w:color="auto"/>
            <w:right w:val="none" w:sz="0" w:space="0" w:color="auto"/>
          </w:divBdr>
          <w:divsChild>
            <w:div w:id="1568301085">
              <w:marLeft w:val="0"/>
              <w:marRight w:val="0"/>
              <w:marTop w:val="0"/>
              <w:marBottom w:val="0"/>
              <w:divBdr>
                <w:top w:val="none" w:sz="0" w:space="0" w:color="auto"/>
                <w:left w:val="none" w:sz="0" w:space="0" w:color="auto"/>
                <w:bottom w:val="none" w:sz="0" w:space="0" w:color="auto"/>
                <w:right w:val="none" w:sz="0" w:space="0" w:color="auto"/>
              </w:divBdr>
            </w:div>
          </w:divsChild>
        </w:div>
        <w:div w:id="2032024624">
          <w:marLeft w:val="0"/>
          <w:marRight w:val="0"/>
          <w:marTop w:val="0"/>
          <w:marBottom w:val="0"/>
          <w:divBdr>
            <w:top w:val="none" w:sz="0" w:space="0" w:color="auto"/>
            <w:left w:val="none" w:sz="0" w:space="0" w:color="auto"/>
            <w:bottom w:val="none" w:sz="0" w:space="0" w:color="auto"/>
            <w:right w:val="none" w:sz="0" w:space="0" w:color="auto"/>
          </w:divBdr>
        </w:div>
        <w:div w:id="1781798450">
          <w:marLeft w:val="0"/>
          <w:marRight w:val="0"/>
          <w:marTop w:val="0"/>
          <w:marBottom w:val="0"/>
          <w:divBdr>
            <w:top w:val="none" w:sz="0" w:space="0" w:color="auto"/>
            <w:left w:val="none" w:sz="0" w:space="0" w:color="auto"/>
            <w:bottom w:val="none" w:sz="0" w:space="0" w:color="auto"/>
            <w:right w:val="none" w:sz="0" w:space="0" w:color="auto"/>
          </w:divBdr>
          <w:divsChild>
            <w:div w:id="178933288">
              <w:marLeft w:val="0"/>
              <w:marRight w:val="0"/>
              <w:marTop w:val="0"/>
              <w:marBottom w:val="0"/>
              <w:divBdr>
                <w:top w:val="none" w:sz="0" w:space="0" w:color="auto"/>
                <w:left w:val="none" w:sz="0" w:space="0" w:color="auto"/>
                <w:bottom w:val="none" w:sz="0" w:space="0" w:color="auto"/>
                <w:right w:val="none" w:sz="0" w:space="0" w:color="auto"/>
              </w:divBdr>
            </w:div>
          </w:divsChild>
        </w:div>
        <w:div w:id="374932273">
          <w:marLeft w:val="0"/>
          <w:marRight w:val="0"/>
          <w:marTop w:val="0"/>
          <w:marBottom w:val="0"/>
          <w:divBdr>
            <w:top w:val="none" w:sz="0" w:space="0" w:color="auto"/>
            <w:left w:val="none" w:sz="0" w:space="0" w:color="auto"/>
            <w:bottom w:val="none" w:sz="0" w:space="0" w:color="auto"/>
            <w:right w:val="none" w:sz="0" w:space="0" w:color="auto"/>
          </w:divBdr>
        </w:div>
        <w:div w:id="1317220982">
          <w:marLeft w:val="0"/>
          <w:marRight w:val="0"/>
          <w:marTop w:val="0"/>
          <w:marBottom w:val="0"/>
          <w:divBdr>
            <w:top w:val="none" w:sz="0" w:space="0" w:color="auto"/>
            <w:left w:val="none" w:sz="0" w:space="0" w:color="auto"/>
            <w:bottom w:val="none" w:sz="0" w:space="0" w:color="auto"/>
            <w:right w:val="none" w:sz="0" w:space="0" w:color="auto"/>
          </w:divBdr>
          <w:divsChild>
            <w:div w:id="1921865409">
              <w:marLeft w:val="0"/>
              <w:marRight w:val="0"/>
              <w:marTop w:val="0"/>
              <w:marBottom w:val="0"/>
              <w:divBdr>
                <w:top w:val="none" w:sz="0" w:space="0" w:color="auto"/>
                <w:left w:val="none" w:sz="0" w:space="0" w:color="auto"/>
                <w:bottom w:val="none" w:sz="0" w:space="0" w:color="auto"/>
                <w:right w:val="none" w:sz="0" w:space="0" w:color="auto"/>
              </w:divBdr>
            </w:div>
          </w:divsChild>
        </w:div>
        <w:div w:id="38282327">
          <w:marLeft w:val="0"/>
          <w:marRight w:val="0"/>
          <w:marTop w:val="0"/>
          <w:marBottom w:val="0"/>
          <w:divBdr>
            <w:top w:val="none" w:sz="0" w:space="0" w:color="auto"/>
            <w:left w:val="none" w:sz="0" w:space="0" w:color="auto"/>
            <w:bottom w:val="none" w:sz="0" w:space="0" w:color="auto"/>
            <w:right w:val="none" w:sz="0" w:space="0" w:color="auto"/>
          </w:divBdr>
        </w:div>
        <w:div w:id="1767266640">
          <w:marLeft w:val="0"/>
          <w:marRight w:val="0"/>
          <w:marTop w:val="0"/>
          <w:marBottom w:val="0"/>
          <w:divBdr>
            <w:top w:val="none" w:sz="0" w:space="0" w:color="auto"/>
            <w:left w:val="none" w:sz="0" w:space="0" w:color="auto"/>
            <w:bottom w:val="none" w:sz="0" w:space="0" w:color="auto"/>
            <w:right w:val="none" w:sz="0" w:space="0" w:color="auto"/>
          </w:divBdr>
          <w:divsChild>
            <w:div w:id="1045181853">
              <w:marLeft w:val="0"/>
              <w:marRight w:val="0"/>
              <w:marTop w:val="0"/>
              <w:marBottom w:val="0"/>
              <w:divBdr>
                <w:top w:val="none" w:sz="0" w:space="0" w:color="auto"/>
                <w:left w:val="none" w:sz="0" w:space="0" w:color="auto"/>
                <w:bottom w:val="none" w:sz="0" w:space="0" w:color="auto"/>
                <w:right w:val="none" w:sz="0" w:space="0" w:color="auto"/>
              </w:divBdr>
            </w:div>
          </w:divsChild>
        </w:div>
        <w:div w:id="1785465311">
          <w:marLeft w:val="0"/>
          <w:marRight w:val="0"/>
          <w:marTop w:val="300"/>
          <w:marBottom w:val="0"/>
          <w:divBdr>
            <w:top w:val="none" w:sz="0" w:space="0" w:color="auto"/>
            <w:left w:val="none" w:sz="0" w:space="0" w:color="auto"/>
            <w:bottom w:val="none" w:sz="0" w:space="0" w:color="auto"/>
            <w:right w:val="none" w:sz="0" w:space="0" w:color="auto"/>
          </w:divBdr>
          <w:divsChild>
            <w:div w:id="669257882">
              <w:marLeft w:val="0"/>
              <w:marRight w:val="0"/>
              <w:marTop w:val="0"/>
              <w:marBottom w:val="0"/>
              <w:divBdr>
                <w:top w:val="none" w:sz="0" w:space="0" w:color="auto"/>
                <w:left w:val="none" w:sz="0" w:space="0" w:color="auto"/>
                <w:bottom w:val="none" w:sz="0" w:space="0" w:color="auto"/>
                <w:right w:val="none" w:sz="0" w:space="0" w:color="auto"/>
              </w:divBdr>
              <w:divsChild>
                <w:div w:id="212980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38606">
          <w:marLeft w:val="0"/>
          <w:marRight w:val="0"/>
          <w:marTop w:val="300"/>
          <w:marBottom w:val="0"/>
          <w:divBdr>
            <w:top w:val="none" w:sz="0" w:space="0" w:color="auto"/>
            <w:left w:val="none" w:sz="0" w:space="0" w:color="auto"/>
            <w:bottom w:val="none" w:sz="0" w:space="0" w:color="auto"/>
            <w:right w:val="none" w:sz="0" w:space="0" w:color="auto"/>
          </w:divBdr>
          <w:divsChild>
            <w:div w:id="1575509292">
              <w:marLeft w:val="0"/>
              <w:marRight w:val="0"/>
              <w:marTop w:val="0"/>
              <w:marBottom w:val="0"/>
              <w:divBdr>
                <w:top w:val="none" w:sz="0" w:space="0" w:color="auto"/>
                <w:left w:val="none" w:sz="0" w:space="0" w:color="auto"/>
                <w:bottom w:val="none" w:sz="0" w:space="0" w:color="auto"/>
                <w:right w:val="none" w:sz="0" w:space="0" w:color="auto"/>
              </w:divBdr>
              <w:divsChild>
                <w:div w:id="104012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97760">
          <w:marLeft w:val="0"/>
          <w:marRight w:val="0"/>
          <w:marTop w:val="300"/>
          <w:marBottom w:val="0"/>
          <w:divBdr>
            <w:top w:val="none" w:sz="0" w:space="0" w:color="auto"/>
            <w:left w:val="none" w:sz="0" w:space="0" w:color="auto"/>
            <w:bottom w:val="none" w:sz="0" w:space="0" w:color="auto"/>
            <w:right w:val="none" w:sz="0" w:space="0" w:color="auto"/>
          </w:divBdr>
          <w:divsChild>
            <w:div w:id="2064210449">
              <w:marLeft w:val="0"/>
              <w:marRight w:val="0"/>
              <w:marTop w:val="0"/>
              <w:marBottom w:val="0"/>
              <w:divBdr>
                <w:top w:val="none" w:sz="0" w:space="0" w:color="auto"/>
                <w:left w:val="none" w:sz="0" w:space="0" w:color="auto"/>
                <w:bottom w:val="none" w:sz="0" w:space="0" w:color="auto"/>
                <w:right w:val="none" w:sz="0" w:space="0" w:color="auto"/>
              </w:divBdr>
              <w:divsChild>
                <w:div w:id="214094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21253">
          <w:marLeft w:val="0"/>
          <w:marRight w:val="0"/>
          <w:marTop w:val="300"/>
          <w:marBottom w:val="0"/>
          <w:divBdr>
            <w:top w:val="none" w:sz="0" w:space="0" w:color="auto"/>
            <w:left w:val="none" w:sz="0" w:space="0" w:color="auto"/>
            <w:bottom w:val="none" w:sz="0" w:space="0" w:color="auto"/>
            <w:right w:val="none" w:sz="0" w:space="0" w:color="auto"/>
          </w:divBdr>
          <w:divsChild>
            <w:div w:id="1573076192">
              <w:marLeft w:val="0"/>
              <w:marRight w:val="0"/>
              <w:marTop w:val="0"/>
              <w:marBottom w:val="0"/>
              <w:divBdr>
                <w:top w:val="none" w:sz="0" w:space="0" w:color="auto"/>
                <w:left w:val="none" w:sz="0" w:space="0" w:color="auto"/>
                <w:bottom w:val="none" w:sz="0" w:space="0" w:color="auto"/>
                <w:right w:val="none" w:sz="0" w:space="0" w:color="auto"/>
              </w:divBdr>
              <w:divsChild>
                <w:div w:id="85939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7785">
      <w:bodyDiv w:val="1"/>
      <w:marLeft w:val="0"/>
      <w:marRight w:val="0"/>
      <w:marTop w:val="0"/>
      <w:marBottom w:val="0"/>
      <w:divBdr>
        <w:top w:val="none" w:sz="0" w:space="0" w:color="auto"/>
        <w:left w:val="none" w:sz="0" w:space="0" w:color="auto"/>
        <w:bottom w:val="none" w:sz="0" w:space="0" w:color="auto"/>
        <w:right w:val="none" w:sz="0" w:space="0" w:color="auto"/>
      </w:divBdr>
      <w:divsChild>
        <w:div w:id="840315494">
          <w:marLeft w:val="0"/>
          <w:marRight w:val="0"/>
          <w:marTop w:val="0"/>
          <w:marBottom w:val="0"/>
          <w:divBdr>
            <w:top w:val="none" w:sz="0" w:space="0" w:color="auto"/>
            <w:left w:val="none" w:sz="0" w:space="0" w:color="auto"/>
            <w:bottom w:val="none" w:sz="0" w:space="0" w:color="auto"/>
            <w:right w:val="none" w:sz="0" w:space="0" w:color="auto"/>
          </w:divBdr>
        </w:div>
        <w:div w:id="1973170765">
          <w:marLeft w:val="0"/>
          <w:marRight w:val="0"/>
          <w:marTop w:val="0"/>
          <w:marBottom w:val="0"/>
          <w:divBdr>
            <w:top w:val="none" w:sz="0" w:space="0" w:color="auto"/>
            <w:left w:val="none" w:sz="0" w:space="0" w:color="auto"/>
            <w:bottom w:val="none" w:sz="0" w:space="0" w:color="auto"/>
            <w:right w:val="none" w:sz="0" w:space="0" w:color="auto"/>
          </w:divBdr>
          <w:divsChild>
            <w:div w:id="458575116">
              <w:marLeft w:val="0"/>
              <w:marRight w:val="0"/>
              <w:marTop w:val="0"/>
              <w:marBottom w:val="0"/>
              <w:divBdr>
                <w:top w:val="none" w:sz="0" w:space="0" w:color="auto"/>
                <w:left w:val="none" w:sz="0" w:space="0" w:color="auto"/>
                <w:bottom w:val="none" w:sz="0" w:space="0" w:color="auto"/>
                <w:right w:val="none" w:sz="0" w:space="0" w:color="auto"/>
              </w:divBdr>
            </w:div>
          </w:divsChild>
        </w:div>
        <w:div w:id="1229726975">
          <w:marLeft w:val="0"/>
          <w:marRight w:val="0"/>
          <w:marTop w:val="0"/>
          <w:marBottom w:val="0"/>
          <w:divBdr>
            <w:top w:val="none" w:sz="0" w:space="0" w:color="auto"/>
            <w:left w:val="none" w:sz="0" w:space="0" w:color="auto"/>
            <w:bottom w:val="none" w:sz="0" w:space="0" w:color="auto"/>
            <w:right w:val="none" w:sz="0" w:space="0" w:color="auto"/>
          </w:divBdr>
        </w:div>
        <w:div w:id="1916668026">
          <w:marLeft w:val="0"/>
          <w:marRight w:val="0"/>
          <w:marTop w:val="0"/>
          <w:marBottom w:val="0"/>
          <w:divBdr>
            <w:top w:val="none" w:sz="0" w:space="0" w:color="auto"/>
            <w:left w:val="none" w:sz="0" w:space="0" w:color="auto"/>
            <w:bottom w:val="none" w:sz="0" w:space="0" w:color="auto"/>
            <w:right w:val="none" w:sz="0" w:space="0" w:color="auto"/>
          </w:divBdr>
          <w:divsChild>
            <w:div w:id="1495029836">
              <w:marLeft w:val="0"/>
              <w:marRight w:val="0"/>
              <w:marTop w:val="0"/>
              <w:marBottom w:val="0"/>
              <w:divBdr>
                <w:top w:val="none" w:sz="0" w:space="0" w:color="auto"/>
                <w:left w:val="none" w:sz="0" w:space="0" w:color="auto"/>
                <w:bottom w:val="none" w:sz="0" w:space="0" w:color="auto"/>
                <w:right w:val="none" w:sz="0" w:space="0" w:color="auto"/>
              </w:divBdr>
            </w:div>
          </w:divsChild>
        </w:div>
        <w:div w:id="1202396275">
          <w:marLeft w:val="0"/>
          <w:marRight w:val="0"/>
          <w:marTop w:val="0"/>
          <w:marBottom w:val="0"/>
          <w:divBdr>
            <w:top w:val="none" w:sz="0" w:space="0" w:color="auto"/>
            <w:left w:val="none" w:sz="0" w:space="0" w:color="auto"/>
            <w:bottom w:val="none" w:sz="0" w:space="0" w:color="auto"/>
            <w:right w:val="none" w:sz="0" w:space="0" w:color="auto"/>
          </w:divBdr>
        </w:div>
        <w:div w:id="1937013376">
          <w:marLeft w:val="0"/>
          <w:marRight w:val="0"/>
          <w:marTop w:val="0"/>
          <w:marBottom w:val="0"/>
          <w:divBdr>
            <w:top w:val="none" w:sz="0" w:space="0" w:color="auto"/>
            <w:left w:val="none" w:sz="0" w:space="0" w:color="auto"/>
            <w:bottom w:val="none" w:sz="0" w:space="0" w:color="auto"/>
            <w:right w:val="none" w:sz="0" w:space="0" w:color="auto"/>
          </w:divBdr>
          <w:divsChild>
            <w:div w:id="1779255644">
              <w:marLeft w:val="0"/>
              <w:marRight w:val="0"/>
              <w:marTop w:val="0"/>
              <w:marBottom w:val="0"/>
              <w:divBdr>
                <w:top w:val="none" w:sz="0" w:space="0" w:color="auto"/>
                <w:left w:val="none" w:sz="0" w:space="0" w:color="auto"/>
                <w:bottom w:val="none" w:sz="0" w:space="0" w:color="auto"/>
                <w:right w:val="none" w:sz="0" w:space="0" w:color="auto"/>
              </w:divBdr>
            </w:div>
          </w:divsChild>
        </w:div>
        <w:div w:id="624039271">
          <w:marLeft w:val="0"/>
          <w:marRight w:val="0"/>
          <w:marTop w:val="0"/>
          <w:marBottom w:val="0"/>
          <w:divBdr>
            <w:top w:val="none" w:sz="0" w:space="0" w:color="auto"/>
            <w:left w:val="none" w:sz="0" w:space="0" w:color="auto"/>
            <w:bottom w:val="none" w:sz="0" w:space="0" w:color="auto"/>
            <w:right w:val="none" w:sz="0" w:space="0" w:color="auto"/>
          </w:divBdr>
        </w:div>
        <w:div w:id="548616156">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1111584135">
          <w:marLeft w:val="0"/>
          <w:marRight w:val="0"/>
          <w:marTop w:val="0"/>
          <w:marBottom w:val="0"/>
          <w:divBdr>
            <w:top w:val="none" w:sz="0" w:space="0" w:color="auto"/>
            <w:left w:val="none" w:sz="0" w:space="0" w:color="auto"/>
            <w:bottom w:val="none" w:sz="0" w:space="0" w:color="auto"/>
            <w:right w:val="none" w:sz="0" w:space="0" w:color="auto"/>
          </w:divBdr>
          <w:divsChild>
            <w:div w:id="692878530">
              <w:marLeft w:val="0"/>
              <w:marRight w:val="0"/>
              <w:marTop w:val="0"/>
              <w:marBottom w:val="0"/>
              <w:divBdr>
                <w:top w:val="none" w:sz="0" w:space="0" w:color="auto"/>
                <w:left w:val="none" w:sz="0" w:space="0" w:color="auto"/>
                <w:bottom w:val="none" w:sz="0" w:space="0" w:color="auto"/>
                <w:right w:val="none" w:sz="0" w:space="0" w:color="auto"/>
              </w:divBdr>
            </w:div>
          </w:divsChild>
        </w:div>
        <w:div w:id="1964381454">
          <w:marLeft w:val="0"/>
          <w:marRight w:val="0"/>
          <w:marTop w:val="0"/>
          <w:marBottom w:val="0"/>
          <w:divBdr>
            <w:top w:val="none" w:sz="0" w:space="0" w:color="auto"/>
            <w:left w:val="none" w:sz="0" w:space="0" w:color="auto"/>
            <w:bottom w:val="none" w:sz="0" w:space="0" w:color="auto"/>
            <w:right w:val="none" w:sz="0" w:space="0" w:color="auto"/>
          </w:divBdr>
        </w:div>
        <w:div w:id="2021083739">
          <w:marLeft w:val="0"/>
          <w:marRight w:val="0"/>
          <w:marTop w:val="0"/>
          <w:marBottom w:val="0"/>
          <w:divBdr>
            <w:top w:val="none" w:sz="0" w:space="0" w:color="auto"/>
            <w:left w:val="none" w:sz="0" w:space="0" w:color="auto"/>
            <w:bottom w:val="none" w:sz="0" w:space="0" w:color="auto"/>
            <w:right w:val="none" w:sz="0" w:space="0" w:color="auto"/>
          </w:divBdr>
          <w:divsChild>
            <w:div w:id="1451819925">
              <w:marLeft w:val="0"/>
              <w:marRight w:val="0"/>
              <w:marTop w:val="0"/>
              <w:marBottom w:val="0"/>
              <w:divBdr>
                <w:top w:val="none" w:sz="0" w:space="0" w:color="auto"/>
                <w:left w:val="none" w:sz="0" w:space="0" w:color="auto"/>
                <w:bottom w:val="none" w:sz="0" w:space="0" w:color="auto"/>
                <w:right w:val="none" w:sz="0" w:space="0" w:color="auto"/>
              </w:divBdr>
            </w:div>
          </w:divsChild>
        </w:div>
        <w:div w:id="448397451">
          <w:marLeft w:val="0"/>
          <w:marRight w:val="0"/>
          <w:marTop w:val="0"/>
          <w:marBottom w:val="0"/>
          <w:divBdr>
            <w:top w:val="none" w:sz="0" w:space="0" w:color="auto"/>
            <w:left w:val="none" w:sz="0" w:space="0" w:color="auto"/>
            <w:bottom w:val="none" w:sz="0" w:space="0" w:color="auto"/>
            <w:right w:val="none" w:sz="0" w:space="0" w:color="auto"/>
          </w:divBdr>
        </w:div>
        <w:div w:id="831871942">
          <w:marLeft w:val="0"/>
          <w:marRight w:val="0"/>
          <w:marTop w:val="0"/>
          <w:marBottom w:val="0"/>
          <w:divBdr>
            <w:top w:val="none" w:sz="0" w:space="0" w:color="auto"/>
            <w:left w:val="none" w:sz="0" w:space="0" w:color="auto"/>
            <w:bottom w:val="none" w:sz="0" w:space="0" w:color="auto"/>
            <w:right w:val="none" w:sz="0" w:space="0" w:color="auto"/>
          </w:divBdr>
          <w:divsChild>
            <w:div w:id="1316762158">
              <w:marLeft w:val="0"/>
              <w:marRight w:val="0"/>
              <w:marTop w:val="0"/>
              <w:marBottom w:val="0"/>
              <w:divBdr>
                <w:top w:val="none" w:sz="0" w:space="0" w:color="auto"/>
                <w:left w:val="none" w:sz="0" w:space="0" w:color="auto"/>
                <w:bottom w:val="none" w:sz="0" w:space="0" w:color="auto"/>
                <w:right w:val="none" w:sz="0" w:space="0" w:color="auto"/>
              </w:divBdr>
            </w:div>
          </w:divsChild>
        </w:div>
        <w:div w:id="248929397">
          <w:marLeft w:val="0"/>
          <w:marRight w:val="0"/>
          <w:marTop w:val="300"/>
          <w:marBottom w:val="0"/>
          <w:divBdr>
            <w:top w:val="none" w:sz="0" w:space="0" w:color="auto"/>
            <w:left w:val="none" w:sz="0" w:space="0" w:color="auto"/>
            <w:bottom w:val="none" w:sz="0" w:space="0" w:color="auto"/>
            <w:right w:val="none" w:sz="0" w:space="0" w:color="auto"/>
          </w:divBdr>
          <w:divsChild>
            <w:div w:id="1571500639">
              <w:marLeft w:val="0"/>
              <w:marRight w:val="0"/>
              <w:marTop w:val="0"/>
              <w:marBottom w:val="0"/>
              <w:divBdr>
                <w:top w:val="none" w:sz="0" w:space="0" w:color="auto"/>
                <w:left w:val="none" w:sz="0" w:space="0" w:color="auto"/>
                <w:bottom w:val="none" w:sz="0" w:space="0" w:color="auto"/>
                <w:right w:val="none" w:sz="0" w:space="0" w:color="auto"/>
              </w:divBdr>
              <w:divsChild>
                <w:div w:id="152216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476330">
          <w:marLeft w:val="0"/>
          <w:marRight w:val="0"/>
          <w:marTop w:val="300"/>
          <w:marBottom w:val="0"/>
          <w:divBdr>
            <w:top w:val="none" w:sz="0" w:space="0" w:color="auto"/>
            <w:left w:val="none" w:sz="0" w:space="0" w:color="auto"/>
            <w:bottom w:val="none" w:sz="0" w:space="0" w:color="auto"/>
            <w:right w:val="none" w:sz="0" w:space="0" w:color="auto"/>
          </w:divBdr>
          <w:divsChild>
            <w:div w:id="1898398386">
              <w:marLeft w:val="0"/>
              <w:marRight w:val="0"/>
              <w:marTop w:val="0"/>
              <w:marBottom w:val="0"/>
              <w:divBdr>
                <w:top w:val="none" w:sz="0" w:space="0" w:color="auto"/>
                <w:left w:val="none" w:sz="0" w:space="0" w:color="auto"/>
                <w:bottom w:val="none" w:sz="0" w:space="0" w:color="auto"/>
                <w:right w:val="none" w:sz="0" w:space="0" w:color="auto"/>
              </w:divBdr>
              <w:divsChild>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573532">
          <w:marLeft w:val="0"/>
          <w:marRight w:val="0"/>
          <w:marTop w:val="300"/>
          <w:marBottom w:val="0"/>
          <w:divBdr>
            <w:top w:val="none" w:sz="0" w:space="0" w:color="auto"/>
            <w:left w:val="none" w:sz="0" w:space="0" w:color="auto"/>
            <w:bottom w:val="none" w:sz="0" w:space="0" w:color="auto"/>
            <w:right w:val="none" w:sz="0" w:space="0" w:color="auto"/>
          </w:divBdr>
          <w:divsChild>
            <w:div w:id="2084137909">
              <w:marLeft w:val="0"/>
              <w:marRight w:val="0"/>
              <w:marTop w:val="0"/>
              <w:marBottom w:val="0"/>
              <w:divBdr>
                <w:top w:val="none" w:sz="0" w:space="0" w:color="auto"/>
                <w:left w:val="none" w:sz="0" w:space="0" w:color="auto"/>
                <w:bottom w:val="none" w:sz="0" w:space="0" w:color="auto"/>
                <w:right w:val="none" w:sz="0" w:space="0" w:color="auto"/>
              </w:divBdr>
              <w:divsChild>
                <w:div w:id="177524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1043452">
      <w:bodyDiv w:val="1"/>
      <w:marLeft w:val="0"/>
      <w:marRight w:val="0"/>
      <w:marTop w:val="0"/>
      <w:marBottom w:val="0"/>
      <w:divBdr>
        <w:top w:val="none" w:sz="0" w:space="0" w:color="auto"/>
        <w:left w:val="none" w:sz="0" w:space="0" w:color="auto"/>
        <w:bottom w:val="none" w:sz="0" w:space="0" w:color="auto"/>
        <w:right w:val="none" w:sz="0" w:space="0" w:color="auto"/>
      </w:divBdr>
      <w:divsChild>
        <w:div w:id="790127582">
          <w:marLeft w:val="0"/>
          <w:marRight w:val="0"/>
          <w:marTop w:val="0"/>
          <w:marBottom w:val="0"/>
          <w:divBdr>
            <w:top w:val="none" w:sz="0" w:space="0" w:color="auto"/>
            <w:left w:val="none" w:sz="0" w:space="0" w:color="auto"/>
            <w:bottom w:val="none" w:sz="0" w:space="0" w:color="auto"/>
            <w:right w:val="none" w:sz="0" w:space="0" w:color="auto"/>
          </w:divBdr>
        </w:div>
        <w:div w:id="1849563007">
          <w:marLeft w:val="0"/>
          <w:marRight w:val="0"/>
          <w:marTop w:val="0"/>
          <w:marBottom w:val="0"/>
          <w:divBdr>
            <w:top w:val="none" w:sz="0" w:space="0" w:color="auto"/>
            <w:left w:val="none" w:sz="0" w:space="0" w:color="auto"/>
            <w:bottom w:val="none" w:sz="0" w:space="0" w:color="auto"/>
            <w:right w:val="none" w:sz="0" w:space="0" w:color="auto"/>
          </w:divBdr>
          <w:divsChild>
            <w:div w:id="1345396311">
              <w:marLeft w:val="0"/>
              <w:marRight w:val="0"/>
              <w:marTop w:val="0"/>
              <w:marBottom w:val="0"/>
              <w:divBdr>
                <w:top w:val="none" w:sz="0" w:space="0" w:color="auto"/>
                <w:left w:val="none" w:sz="0" w:space="0" w:color="auto"/>
                <w:bottom w:val="none" w:sz="0" w:space="0" w:color="auto"/>
                <w:right w:val="none" w:sz="0" w:space="0" w:color="auto"/>
              </w:divBdr>
            </w:div>
          </w:divsChild>
        </w:div>
        <w:div w:id="2073188763">
          <w:marLeft w:val="0"/>
          <w:marRight w:val="0"/>
          <w:marTop w:val="0"/>
          <w:marBottom w:val="0"/>
          <w:divBdr>
            <w:top w:val="none" w:sz="0" w:space="0" w:color="auto"/>
            <w:left w:val="none" w:sz="0" w:space="0" w:color="auto"/>
            <w:bottom w:val="none" w:sz="0" w:space="0" w:color="auto"/>
            <w:right w:val="none" w:sz="0" w:space="0" w:color="auto"/>
          </w:divBdr>
        </w:div>
        <w:div w:id="1262953475">
          <w:marLeft w:val="0"/>
          <w:marRight w:val="0"/>
          <w:marTop w:val="0"/>
          <w:marBottom w:val="0"/>
          <w:divBdr>
            <w:top w:val="none" w:sz="0" w:space="0" w:color="auto"/>
            <w:left w:val="none" w:sz="0" w:space="0" w:color="auto"/>
            <w:bottom w:val="none" w:sz="0" w:space="0" w:color="auto"/>
            <w:right w:val="none" w:sz="0" w:space="0" w:color="auto"/>
          </w:divBdr>
          <w:divsChild>
            <w:div w:id="1152714688">
              <w:marLeft w:val="0"/>
              <w:marRight w:val="0"/>
              <w:marTop w:val="0"/>
              <w:marBottom w:val="0"/>
              <w:divBdr>
                <w:top w:val="none" w:sz="0" w:space="0" w:color="auto"/>
                <w:left w:val="none" w:sz="0" w:space="0" w:color="auto"/>
                <w:bottom w:val="none" w:sz="0" w:space="0" w:color="auto"/>
                <w:right w:val="none" w:sz="0" w:space="0" w:color="auto"/>
              </w:divBdr>
            </w:div>
          </w:divsChild>
        </w:div>
        <w:div w:id="432870689">
          <w:marLeft w:val="0"/>
          <w:marRight w:val="0"/>
          <w:marTop w:val="0"/>
          <w:marBottom w:val="0"/>
          <w:divBdr>
            <w:top w:val="none" w:sz="0" w:space="0" w:color="auto"/>
            <w:left w:val="none" w:sz="0" w:space="0" w:color="auto"/>
            <w:bottom w:val="none" w:sz="0" w:space="0" w:color="auto"/>
            <w:right w:val="none" w:sz="0" w:space="0" w:color="auto"/>
          </w:divBdr>
        </w:div>
        <w:div w:id="1960185810">
          <w:marLeft w:val="0"/>
          <w:marRight w:val="0"/>
          <w:marTop w:val="0"/>
          <w:marBottom w:val="0"/>
          <w:divBdr>
            <w:top w:val="none" w:sz="0" w:space="0" w:color="auto"/>
            <w:left w:val="none" w:sz="0" w:space="0" w:color="auto"/>
            <w:bottom w:val="none" w:sz="0" w:space="0" w:color="auto"/>
            <w:right w:val="none" w:sz="0" w:space="0" w:color="auto"/>
          </w:divBdr>
          <w:divsChild>
            <w:div w:id="518857463">
              <w:marLeft w:val="0"/>
              <w:marRight w:val="0"/>
              <w:marTop w:val="0"/>
              <w:marBottom w:val="0"/>
              <w:divBdr>
                <w:top w:val="none" w:sz="0" w:space="0" w:color="auto"/>
                <w:left w:val="none" w:sz="0" w:space="0" w:color="auto"/>
                <w:bottom w:val="none" w:sz="0" w:space="0" w:color="auto"/>
                <w:right w:val="none" w:sz="0" w:space="0" w:color="auto"/>
              </w:divBdr>
            </w:div>
          </w:divsChild>
        </w:div>
        <w:div w:id="1952934979">
          <w:marLeft w:val="0"/>
          <w:marRight w:val="0"/>
          <w:marTop w:val="0"/>
          <w:marBottom w:val="0"/>
          <w:divBdr>
            <w:top w:val="none" w:sz="0" w:space="0" w:color="auto"/>
            <w:left w:val="none" w:sz="0" w:space="0" w:color="auto"/>
            <w:bottom w:val="none" w:sz="0" w:space="0" w:color="auto"/>
            <w:right w:val="none" w:sz="0" w:space="0" w:color="auto"/>
          </w:divBdr>
        </w:div>
        <w:div w:id="1244682010">
          <w:marLeft w:val="0"/>
          <w:marRight w:val="0"/>
          <w:marTop w:val="0"/>
          <w:marBottom w:val="0"/>
          <w:divBdr>
            <w:top w:val="none" w:sz="0" w:space="0" w:color="auto"/>
            <w:left w:val="none" w:sz="0" w:space="0" w:color="auto"/>
            <w:bottom w:val="none" w:sz="0" w:space="0" w:color="auto"/>
            <w:right w:val="none" w:sz="0" w:space="0" w:color="auto"/>
          </w:divBdr>
          <w:divsChild>
            <w:div w:id="2022049814">
              <w:marLeft w:val="0"/>
              <w:marRight w:val="0"/>
              <w:marTop w:val="0"/>
              <w:marBottom w:val="0"/>
              <w:divBdr>
                <w:top w:val="none" w:sz="0" w:space="0" w:color="auto"/>
                <w:left w:val="none" w:sz="0" w:space="0" w:color="auto"/>
                <w:bottom w:val="none" w:sz="0" w:space="0" w:color="auto"/>
                <w:right w:val="none" w:sz="0" w:space="0" w:color="auto"/>
              </w:divBdr>
            </w:div>
          </w:divsChild>
        </w:div>
        <w:div w:id="266818978">
          <w:marLeft w:val="0"/>
          <w:marRight w:val="0"/>
          <w:marTop w:val="0"/>
          <w:marBottom w:val="0"/>
          <w:divBdr>
            <w:top w:val="none" w:sz="0" w:space="0" w:color="auto"/>
            <w:left w:val="none" w:sz="0" w:space="0" w:color="auto"/>
            <w:bottom w:val="none" w:sz="0" w:space="0" w:color="auto"/>
            <w:right w:val="none" w:sz="0" w:space="0" w:color="auto"/>
          </w:divBdr>
        </w:div>
        <w:div w:id="1010065045">
          <w:marLeft w:val="0"/>
          <w:marRight w:val="0"/>
          <w:marTop w:val="0"/>
          <w:marBottom w:val="0"/>
          <w:divBdr>
            <w:top w:val="none" w:sz="0" w:space="0" w:color="auto"/>
            <w:left w:val="none" w:sz="0" w:space="0" w:color="auto"/>
            <w:bottom w:val="none" w:sz="0" w:space="0" w:color="auto"/>
            <w:right w:val="none" w:sz="0" w:space="0" w:color="auto"/>
          </w:divBdr>
          <w:divsChild>
            <w:div w:id="956712990">
              <w:marLeft w:val="0"/>
              <w:marRight w:val="0"/>
              <w:marTop w:val="0"/>
              <w:marBottom w:val="0"/>
              <w:divBdr>
                <w:top w:val="none" w:sz="0" w:space="0" w:color="auto"/>
                <w:left w:val="none" w:sz="0" w:space="0" w:color="auto"/>
                <w:bottom w:val="none" w:sz="0" w:space="0" w:color="auto"/>
                <w:right w:val="none" w:sz="0" w:space="0" w:color="auto"/>
              </w:divBdr>
            </w:div>
          </w:divsChild>
        </w:div>
        <w:div w:id="544219825">
          <w:marLeft w:val="0"/>
          <w:marRight w:val="0"/>
          <w:marTop w:val="0"/>
          <w:marBottom w:val="0"/>
          <w:divBdr>
            <w:top w:val="none" w:sz="0" w:space="0" w:color="auto"/>
            <w:left w:val="none" w:sz="0" w:space="0" w:color="auto"/>
            <w:bottom w:val="none" w:sz="0" w:space="0" w:color="auto"/>
            <w:right w:val="none" w:sz="0" w:space="0" w:color="auto"/>
          </w:divBdr>
        </w:div>
        <w:div w:id="1975259269">
          <w:marLeft w:val="0"/>
          <w:marRight w:val="0"/>
          <w:marTop w:val="0"/>
          <w:marBottom w:val="0"/>
          <w:divBdr>
            <w:top w:val="none" w:sz="0" w:space="0" w:color="auto"/>
            <w:left w:val="none" w:sz="0" w:space="0" w:color="auto"/>
            <w:bottom w:val="none" w:sz="0" w:space="0" w:color="auto"/>
            <w:right w:val="none" w:sz="0" w:space="0" w:color="auto"/>
          </w:divBdr>
          <w:divsChild>
            <w:div w:id="1684472882">
              <w:marLeft w:val="0"/>
              <w:marRight w:val="0"/>
              <w:marTop w:val="0"/>
              <w:marBottom w:val="0"/>
              <w:divBdr>
                <w:top w:val="none" w:sz="0" w:space="0" w:color="auto"/>
                <w:left w:val="none" w:sz="0" w:space="0" w:color="auto"/>
                <w:bottom w:val="none" w:sz="0" w:space="0" w:color="auto"/>
                <w:right w:val="none" w:sz="0" w:space="0" w:color="auto"/>
              </w:divBdr>
            </w:div>
          </w:divsChild>
        </w:div>
        <w:div w:id="1064063086">
          <w:marLeft w:val="0"/>
          <w:marRight w:val="0"/>
          <w:marTop w:val="0"/>
          <w:marBottom w:val="0"/>
          <w:divBdr>
            <w:top w:val="none" w:sz="0" w:space="0" w:color="auto"/>
            <w:left w:val="none" w:sz="0" w:space="0" w:color="auto"/>
            <w:bottom w:val="none" w:sz="0" w:space="0" w:color="auto"/>
            <w:right w:val="none" w:sz="0" w:space="0" w:color="auto"/>
          </w:divBdr>
        </w:div>
        <w:div w:id="65541296">
          <w:marLeft w:val="0"/>
          <w:marRight w:val="0"/>
          <w:marTop w:val="0"/>
          <w:marBottom w:val="0"/>
          <w:divBdr>
            <w:top w:val="none" w:sz="0" w:space="0" w:color="auto"/>
            <w:left w:val="none" w:sz="0" w:space="0" w:color="auto"/>
            <w:bottom w:val="none" w:sz="0" w:space="0" w:color="auto"/>
            <w:right w:val="none" w:sz="0" w:space="0" w:color="auto"/>
          </w:divBdr>
          <w:divsChild>
            <w:div w:id="1035811480">
              <w:marLeft w:val="0"/>
              <w:marRight w:val="0"/>
              <w:marTop w:val="0"/>
              <w:marBottom w:val="0"/>
              <w:divBdr>
                <w:top w:val="none" w:sz="0" w:space="0" w:color="auto"/>
                <w:left w:val="none" w:sz="0" w:space="0" w:color="auto"/>
                <w:bottom w:val="none" w:sz="0" w:space="0" w:color="auto"/>
                <w:right w:val="none" w:sz="0" w:space="0" w:color="auto"/>
              </w:divBdr>
            </w:div>
          </w:divsChild>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sChild>
                <w:div w:id="111328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1670">
          <w:marLeft w:val="0"/>
          <w:marRight w:val="0"/>
          <w:marTop w:val="300"/>
          <w:marBottom w:val="0"/>
          <w:divBdr>
            <w:top w:val="none" w:sz="0" w:space="0" w:color="auto"/>
            <w:left w:val="none" w:sz="0" w:space="0" w:color="auto"/>
            <w:bottom w:val="none" w:sz="0" w:space="0" w:color="auto"/>
            <w:right w:val="none" w:sz="0" w:space="0" w:color="auto"/>
          </w:divBdr>
          <w:divsChild>
            <w:div w:id="957839339">
              <w:marLeft w:val="0"/>
              <w:marRight w:val="0"/>
              <w:marTop w:val="0"/>
              <w:marBottom w:val="0"/>
              <w:divBdr>
                <w:top w:val="none" w:sz="0" w:space="0" w:color="auto"/>
                <w:left w:val="none" w:sz="0" w:space="0" w:color="auto"/>
                <w:bottom w:val="none" w:sz="0" w:space="0" w:color="auto"/>
                <w:right w:val="none" w:sz="0" w:space="0" w:color="auto"/>
              </w:divBdr>
              <w:divsChild>
                <w:div w:id="1977762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230">
          <w:marLeft w:val="0"/>
          <w:marRight w:val="0"/>
          <w:marTop w:val="300"/>
          <w:marBottom w:val="0"/>
          <w:divBdr>
            <w:top w:val="none" w:sz="0" w:space="0" w:color="auto"/>
            <w:left w:val="none" w:sz="0" w:space="0" w:color="auto"/>
            <w:bottom w:val="none" w:sz="0" w:space="0" w:color="auto"/>
            <w:right w:val="none" w:sz="0" w:space="0" w:color="auto"/>
          </w:divBdr>
          <w:divsChild>
            <w:div w:id="363335212">
              <w:marLeft w:val="0"/>
              <w:marRight w:val="0"/>
              <w:marTop w:val="0"/>
              <w:marBottom w:val="0"/>
              <w:divBdr>
                <w:top w:val="none" w:sz="0" w:space="0" w:color="auto"/>
                <w:left w:val="none" w:sz="0" w:space="0" w:color="auto"/>
                <w:bottom w:val="none" w:sz="0" w:space="0" w:color="auto"/>
                <w:right w:val="none" w:sz="0" w:space="0" w:color="auto"/>
              </w:divBdr>
              <w:divsChild>
                <w:div w:id="117664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4494">
          <w:marLeft w:val="0"/>
          <w:marRight w:val="0"/>
          <w:marTop w:val="300"/>
          <w:marBottom w:val="0"/>
          <w:divBdr>
            <w:top w:val="none" w:sz="0" w:space="0" w:color="auto"/>
            <w:left w:val="none" w:sz="0" w:space="0" w:color="auto"/>
            <w:bottom w:val="none" w:sz="0" w:space="0" w:color="auto"/>
            <w:right w:val="none" w:sz="0" w:space="0" w:color="auto"/>
          </w:divBdr>
          <w:divsChild>
            <w:div w:id="333192935">
              <w:marLeft w:val="0"/>
              <w:marRight w:val="0"/>
              <w:marTop w:val="0"/>
              <w:marBottom w:val="0"/>
              <w:divBdr>
                <w:top w:val="none" w:sz="0" w:space="0" w:color="auto"/>
                <w:left w:val="none" w:sz="0" w:space="0" w:color="auto"/>
                <w:bottom w:val="none" w:sz="0" w:space="0" w:color="auto"/>
                <w:right w:val="none" w:sz="0" w:space="0" w:color="auto"/>
              </w:divBdr>
              <w:divsChild>
                <w:div w:id="110677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4688364">
      <w:bodyDiv w:val="1"/>
      <w:marLeft w:val="0"/>
      <w:marRight w:val="0"/>
      <w:marTop w:val="0"/>
      <w:marBottom w:val="0"/>
      <w:divBdr>
        <w:top w:val="none" w:sz="0" w:space="0" w:color="auto"/>
        <w:left w:val="none" w:sz="0" w:space="0" w:color="auto"/>
        <w:bottom w:val="none" w:sz="0" w:space="0" w:color="auto"/>
        <w:right w:val="none" w:sz="0" w:space="0" w:color="auto"/>
      </w:divBdr>
      <w:divsChild>
        <w:div w:id="1243560862">
          <w:marLeft w:val="0"/>
          <w:marRight w:val="0"/>
          <w:marTop w:val="0"/>
          <w:marBottom w:val="0"/>
          <w:divBdr>
            <w:top w:val="none" w:sz="0" w:space="0" w:color="auto"/>
            <w:left w:val="none" w:sz="0" w:space="0" w:color="auto"/>
            <w:bottom w:val="none" w:sz="0" w:space="0" w:color="auto"/>
            <w:right w:val="none" w:sz="0" w:space="0" w:color="auto"/>
          </w:divBdr>
        </w:div>
        <w:div w:id="1852180382">
          <w:marLeft w:val="0"/>
          <w:marRight w:val="0"/>
          <w:marTop w:val="0"/>
          <w:marBottom w:val="0"/>
          <w:divBdr>
            <w:top w:val="none" w:sz="0" w:space="0" w:color="auto"/>
            <w:left w:val="none" w:sz="0" w:space="0" w:color="auto"/>
            <w:bottom w:val="none" w:sz="0" w:space="0" w:color="auto"/>
            <w:right w:val="none" w:sz="0" w:space="0" w:color="auto"/>
          </w:divBdr>
          <w:divsChild>
            <w:div w:id="636491647">
              <w:marLeft w:val="0"/>
              <w:marRight w:val="0"/>
              <w:marTop w:val="0"/>
              <w:marBottom w:val="0"/>
              <w:divBdr>
                <w:top w:val="none" w:sz="0" w:space="0" w:color="auto"/>
                <w:left w:val="none" w:sz="0" w:space="0" w:color="auto"/>
                <w:bottom w:val="none" w:sz="0" w:space="0" w:color="auto"/>
                <w:right w:val="none" w:sz="0" w:space="0" w:color="auto"/>
              </w:divBdr>
            </w:div>
          </w:divsChild>
        </w:div>
        <w:div w:id="1424649593">
          <w:marLeft w:val="0"/>
          <w:marRight w:val="0"/>
          <w:marTop w:val="0"/>
          <w:marBottom w:val="0"/>
          <w:divBdr>
            <w:top w:val="none" w:sz="0" w:space="0" w:color="auto"/>
            <w:left w:val="none" w:sz="0" w:space="0" w:color="auto"/>
            <w:bottom w:val="none" w:sz="0" w:space="0" w:color="auto"/>
            <w:right w:val="none" w:sz="0" w:space="0" w:color="auto"/>
          </w:divBdr>
        </w:div>
        <w:div w:id="968438921">
          <w:marLeft w:val="0"/>
          <w:marRight w:val="0"/>
          <w:marTop w:val="0"/>
          <w:marBottom w:val="0"/>
          <w:divBdr>
            <w:top w:val="none" w:sz="0" w:space="0" w:color="auto"/>
            <w:left w:val="none" w:sz="0" w:space="0" w:color="auto"/>
            <w:bottom w:val="none" w:sz="0" w:space="0" w:color="auto"/>
            <w:right w:val="none" w:sz="0" w:space="0" w:color="auto"/>
          </w:divBdr>
          <w:divsChild>
            <w:div w:id="1508253639">
              <w:marLeft w:val="0"/>
              <w:marRight w:val="0"/>
              <w:marTop w:val="0"/>
              <w:marBottom w:val="0"/>
              <w:divBdr>
                <w:top w:val="none" w:sz="0" w:space="0" w:color="auto"/>
                <w:left w:val="none" w:sz="0" w:space="0" w:color="auto"/>
                <w:bottom w:val="none" w:sz="0" w:space="0" w:color="auto"/>
                <w:right w:val="none" w:sz="0" w:space="0" w:color="auto"/>
              </w:divBdr>
            </w:div>
          </w:divsChild>
        </w:div>
        <w:div w:id="66810684">
          <w:marLeft w:val="0"/>
          <w:marRight w:val="0"/>
          <w:marTop w:val="0"/>
          <w:marBottom w:val="0"/>
          <w:divBdr>
            <w:top w:val="none" w:sz="0" w:space="0" w:color="auto"/>
            <w:left w:val="none" w:sz="0" w:space="0" w:color="auto"/>
            <w:bottom w:val="none" w:sz="0" w:space="0" w:color="auto"/>
            <w:right w:val="none" w:sz="0" w:space="0" w:color="auto"/>
          </w:divBdr>
        </w:div>
        <w:div w:id="1922525892">
          <w:marLeft w:val="0"/>
          <w:marRight w:val="0"/>
          <w:marTop w:val="0"/>
          <w:marBottom w:val="0"/>
          <w:divBdr>
            <w:top w:val="none" w:sz="0" w:space="0" w:color="auto"/>
            <w:left w:val="none" w:sz="0" w:space="0" w:color="auto"/>
            <w:bottom w:val="none" w:sz="0" w:space="0" w:color="auto"/>
            <w:right w:val="none" w:sz="0" w:space="0" w:color="auto"/>
          </w:divBdr>
          <w:divsChild>
            <w:div w:id="1554464011">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756978405">
          <w:marLeft w:val="0"/>
          <w:marRight w:val="0"/>
          <w:marTop w:val="0"/>
          <w:marBottom w:val="0"/>
          <w:divBdr>
            <w:top w:val="none" w:sz="0" w:space="0" w:color="auto"/>
            <w:left w:val="none" w:sz="0" w:space="0" w:color="auto"/>
            <w:bottom w:val="none" w:sz="0" w:space="0" w:color="auto"/>
            <w:right w:val="none" w:sz="0" w:space="0" w:color="auto"/>
          </w:divBdr>
          <w:divsChild>
            <w:div w:id="22947689">
              <w:marLeft w:val="0"/>
              <w:marRight w:val="0"/>
              <w:marTop w:val="0"/>
              <w:marBottom w:val="0"/>
              <w:divBdr>
                <w:top w:val="none" w:sz="0" w:space="0" w:color="auto"/>
                <w:left w:val="none" w:sz="0" w:space="0" w:color="auto"/>
                <w:bottom w:val="none" w:sz="0" w:space="0" w:color="auto"/>
                <w:right w:val="none" w:sz="0" w:space="0" w:color="auto"/>
              </w:divBdr>
            </w:div>
          </w:divsChild>
        </w:div>
        <w:div w:id="1538466431">
          <w:marLeft w:val="0"/>
          <w:marRight w:val="0"/>
          <w:marTop w:val="0"/>
          <w:marBottom w:val="0"/>
          <w:divBdr>
            <w:top w:val="none" w:sz="0" w:space="0" w:color="auto"/>
            <w:left w:val="none" w:sz="0" w:space="0" w:color="auto"/>
            <w:bottom w:val="none" w:sz="0" w:space="0" w:color="auto"/>
            <w:right w:val="none" w:sz="0" w:space="0" w:color="auto"/>
          </w:divBdr>
        </w:div>
        <w:div w:id="2000840515">
          <w:marLeft w:val="0"/>
          <w:marRight w:val="0"/>
          <w:marTop w:val="0"/>
          <w:marBottom w:val="0"/>
          <w:divBdr>
            <w:top w:val="none" w:sz="0" w:space="0" w:color="auto"/>
            <w:left w:val="none" w:sz="0" w:space="0" w:color="auto"/>
            <w:bottom w:val="none" w:sz="0" w:space="0" w:color="auto"/>
            <w:right w:val="none" w:sz="0" w:space="0" w:color="auto"/>
          </w:divBdr>
          <w:divsChild>
            <w:div w:id="1970622649">
              <w:marLeft w:val="0"/>
              <w:marRight w:val="0"/>
              <w:marTop w:val="0"/>
              <w:marBottom w:val="0"/>
              <w:divBdr>
                <w:top w:val="none" w:sz="0" w:space="0" w:color="auto"/>
                <w:left w:val="none" w:sz="0" w:space="0" w:color="auto"/>
                <w:bottom w:val="none" w:sz="0" w:space="0" w:color="auto"/>
                <w:right w:val="none" w:sz="0" w:space="0" w:color="auto"/>
              </w:divBdr>
            </w:div>
          </w:divsChild>
        </w:div>
        <w:div w:id="330645756">
          <w:marLeft w:val="0"/>
          <w:marRight w:val="0"/>
          <w:marTop w:val="0"/>
          <w:marBottom w:val="0"/>
          <w:divBdr>
            <w:top w:val="none" w:sz="0" w:space="0" w:color="auto"/>
            <w:left w:val="none" w:sz="0" w:space="0" w:color="auto"/>
            <w:bottom w:val="none" w:sz="0" w:space="0" w:color="auto"/>
            <w:right w:val="none" w:sz="0" w:space="0" w:color="auto"/>
          </w:divBdr>
        </w:div>
        <w:div w:id="396441637">
          <w:marLeft w:val="0"/>
          <w:marRight w:val="0"/>
          <w:marTop w:val="0"/>
          <w:marBottom w:val="0"/>
          <w:divBdr>
            <w:top w:val="none" w:sz="0" w:space="0" w:color="auto"/>
            <w:left w:val="none" w:sz="0" w:space="0" w:color="auto"/>
            <w:bottom w:val="none" w:sz="0" w:space="0" w:color="auto"/>
            <w:right w:val="none" w:sz="0" w:space="0" w:color="auto"/>
          </w:divBdr>
          <w:divsChild>
            <w:div w:id="732125047">
              <w:marLeft w:val="0"/>
              <w:marRight w:val="0"/>
              <w:marTop w:val="0"/>
              <w:marBottom w:val="0"/>
              <w:divBdr>
                <w:top w:val="none" w:sz="0" w:space="0" w:color="auto"/>
                <w:left w:val="none" w:sz="0" w:space="0" w:color="auto"/>
                <w:bottom w:val="none" w:sz="0" w:space="0" w:color="auto"/>
                <w:right w:val="none" w:sz="0" w:space="0" w:color="auto"/>
              </w:divBdr>
            </w:div>
          </w:divsChild>
        </w:div>
        <w:div w:id="122575453">
          <w:marLeft w:val="0"/>
          <w:marRight w:val="0"/>
          <w:marTop w:val="0"/>
          <w:marBottom w:val="0"/>
          <w:divBdr>
            <w:top w:val="none" w:sz="0" w:space="0" w:color="auto"/>
            <w:left w:val="none" w:sz="0" w:space="0" w:color="auto"/>
            <w:bottom w:val="none" w:sz="0" w:space="0" w:color="auto"/>
            <w:right w:val="none" w:sz="0" w:space="0" w:color="auto"/>
          </w:divBdr>
        </w:div>
        <w:div w:id="1631742368">
          <w:marLeft w:val="0"/>
          <w:marRight w:val="0"/>
          <w:marTop w:val="0"/>
          <w:marBottom w:val="0"/>
          <w:divBdr>
            <w:top w:val="none" w:sz="0" w:space="0" w:color="auto"/>
            <w:left w:val="none" w:sz="0" w:space="0" w:color="auto"/>
            <w:bottom w:val="none" w:sz="0" w:space="0" w:color="auto"/>
            <w:right w:val="none" w:sz="0" w:space="0" w:color="auto"/>
          </w:divBdr>
          <w:divsChild>
            <w:div w:id="1238443367">
              <w:marLeft w:val="0"/>
              <w:marRight w:val="0"/>
              <w:marTop w:val="0"/>
              <w:marBottom w:val="0"/>
              <w:divBdr>
                <w:top w:val="none" w:sz="0" w:space="0" w:color="auto"/>
                <w:left w:val="none" w:sz="0" w:space="0" w:color="auto"/>
                <w:bottom w:val="none" w:sz="0" w:space="0" w:color="auto"/>
                <w:right w:val="none" w:sz="0" w:space="0" w:color="auto"/>
              </w:divBdr>
            </w:div>
          </w:divsChild>
        </w:div>
        <w:div w:id="1886716931">
          <w:marLeft w:val="0"/>
          <w:marRight w:val="0"/>
          <w:marTop w:val="300"/>
          <w:marBottom w:val="0"/>
          <w:divBdr>
            <w:top w:val="none" w:sz="0" w:space="0" w:color="auto"/>
            <w:left w:val="none" w:sz="0" w:space="0" w:color="auto"/>
            <w:bottom w:val="none" w:sz="0" w:space="0" w:color="auto"/>
            <w:right w:val="none" w:sz="0" w:space="0" w:color="auto"/>
          </w:divBdr>
          <w:divsChild>
            <w:div w:id="83066081">
              <w:marLeft w:val="0"/>
              <w:marRight w:val="0"/>
              <w:marTop w:val="0"/>
              <w:marBottom w:val="0"/>
              <w:divBdr>
                <w:top w:val="none" w:sz="0" w:space="0" w:color="auto"/>
                <w:left w:val="none" w:sz="0" w:space="0" w:color="auto"/>
                <w:bottom w:val="none" w:sz="0" w:space="0" w:color="auto"/>
                <w:right w:val="none" w:sz="0" w:space="0" w:color="auto"/>
              </w:divBdr>
              <w:divsChild>
                <w:div w:id="113043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17168">
          <w:marLeft w:val="0"/>
          <w:marRight w:val="0"/>
          <w:marTop w:val="300"/>
          <w:marBottom w:val="0"/>
          <w:divBdr>
            <w:top w:val="none" w:sz="0" w:space="0" w:color="auto"/>
            <w:left w:val="none" w:sz="0" w:space="0" w:color="auto"/>
            <w:bottom w:val="none" w:sz="0" w:space="0" w:color="auto"/>
            <w:right w:val="none" w:sz="0" w:space="0" w:color="auto"/>
          </w:divBdr>
          <w:divsChild>
            <w:div w:id="1455096455">
              <w:marLeft w:val="0"/>
              <w:marRight w:val="0"/>
              <w:marTop w:val="0"/>
              <w:marBottom w:val="0"/>
              <w:divBdr>
                <w:top w:val="none" w:sz="0" w:space="0" w:color="auto"/>
                <w:left w:val="none" w:sz="0" w:space="0" w:color="auto"/>
                <w:bottom w:val="none" w:sz="0" w:space="0" w:color="auto"/>
                <w:right w:val="none" w:sz="0" w:space="0" w:color="auto"/>
              </w:divBdr>
              <w:divsChild>
                <w:div w:id="170474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34026">
          <w:marLeft w:val="0"/>
          <w:marRight w:val="0"/>
          <w:marTop w:val="300"/>
          <w:marBottom w:val="0"/>
          <w:divBdr>
            <w:top w:val="none" w:sz="0" w:space="0" w:color="auto"/>
            <w:left w:val="none" w:sz="0" w:space="0" w:color="auto"/>
            <w:bottom w:val="none" w:sz="0" w:space="0" w:color="auto"/>
            <w:right w:val="none" w:sz="0" w:space="0" w:color="auto"/>
          </w:divBdr>
          <w:divsChild>
            <w:div w:id="2038963292">
              <w:marLeft w:val="0"/>
              <w:marRight w:val="0"/>
              <w:marTop w:val="0"/>
              <w:marBottom w:val="0"/>
              <w:divBdr>
                <w:top w:val="none" w:sz="0" w:space="0" w:color="auto"/>
                <w:left w:val="none" w:sz="0" w:space="0" w:color="auto"/>
                <w:bottom w:val="none" w:sz="0" w:space="0" w:color="auto"/>
                <w:right w:val="none" w:sz="0" w:space="0" w:color="auto"/>
              </w:divBdr>
              <w:divsChild>
                <w:div w:id="204868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85484">
          <w:marLeft w:val="0"/>
          <w:marRight w:val="0"/>
          <w:marTop w:val="300"/>
          <w:marBottom w:val="0"/>
          <w:divBdr>
            <w:top w:val="none" w:sz="0" w:space="0" w:color="auto"/>
            <w:left w:val="none" w:sz="0" w:space="0" w:color="auto"/>
            <w:bottom w:val="none" w:sz="0" w:space="0" w:color="auto"/>
            <w:right w:val="none" w:sz="0" w:space="0" w:color="auto"/>
          </w:divBdr>
          <w:divsChild>
            <w:div w:id="1797017203">
              <w:marLeft w:val="0"/>
              <w:marRight w:val="0"/>
              <w:marTop w:val="0"/>
              <w:marBottom w:val="0"/>
              <w:divBdr>
                <w:top w:val="none" w:sz="0" w:space="0" w:color="auto"/>
                <w:left w:val="none" w:sz="0" w:space="0" w:color="auto"/>
                <w:bottom w:val="none" w:sz="0" w:space="0" w:color="auto"/>
                <w:right w:val="none" w:sz="0" w:space="0" w:color="auto"/>
              </w:divBdr>
              <w:divsChild>
                <w:div w:id="135410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1913366">
      <w:bodyDiv w:val="1"/>
      <w:marLeft w:val="0"/>
      <w:marRight w:val="0"/>
      <w:marTop w:val="0"/>
      <w:marBottom w:val="0"/>
      <w:divBdr>
        <w:top w:val="none" w:sz="0" w:space="0" w:color="auto"/>
        <w:left w:val="none" w:sz="0" w:space="0" w:color="auto"/>
        <w:bottom w:val="none" w:sz="0" w:space="0" w:color="auto"/>
        <w:right w:val="none" w:sz="0" w:space="0" w:color="auto"/>
      </w:divBdr>
      <w:divsChild>
        <w:div w:id="1882549080">
          <w:marLeft w:val="0"/>
          <w:marRight w:val="0"/>
          <w:marTop w:val="0"/>
          <w:marBottom w:val="0"/>
          <w:divBdr>
            <w:top w:val="none" w:sz="0" w:space="0" w:color="auto"/>
            <w:left w:val="none" w:sz="0" w:space="0" w:color="auto"/>
            <w:bottom w:val="none" w:sz="0" w:space="0" w:color="auto"/>
            <w:right w:val="none" w:sz="0" w:space="0" w:color="auto"/>
          </w:divBdr>
        </w:div>
        <w:div w:id="1246920077">
          <w:marLeft w:val="0"/>
          <w:marRight w:val="0"/>
          <w:marTop w:val="0"/>
          <w:marBottom w:val="0"/>
          <w:divBdr>
            <w:top w:val="none" w:sz="0" w:space="0" w:color="auto"/>
            <w:left w:val="none" w:sz="0" w:space="0" w:color="auto"/>
            <w:bottom w:val="none" w:sz="0" w:space="0" w:color="auto"/>
            <w:right w:val="none" w:sz="0" w:space="0" w:color="auto"/>
          </w:divBdr>
          <w:divsChild>
            <w:div w:id="869419462">
              <w:marLeft w:val="0"/>
              <w:marRight w:val="0"/>
              <w:marTop w:val="0"/>
              <w:marBottom w:val="0"/>
              <w:divBdr>
                <w:top w:val="none" w:sz="0" w:space="0" w:color="auto"/>
                <w:left w:val="none" w:sz="0" w:space="0" w:color="auto"/>
                <w:bottom w:val="none" w:sz="0" w:space="0" w:color="auto"/>
                <w:right w:val="none" w:sz="0" w:space="0" w:color="auto"/>
              </w:divBdr>
            </w:div>
          </w:divsChild>
        </w:div>
        <w:div w:id="1155802622">
          <w:marLeft w:val="0"/>
          <w:marRight w:val="0"/>
          <w:marTop w:val="0"/>
          <w:marBottom w:val="0"/>
          <w:divBdr>
            <w:top w:val="none" w:sz="0" w:space="0" w:color="auto"/>
            <w:left w:val="none" w:sz="0" w:space="0" w:color="auto"/>
            <w:bottom w:val="none" w:sz="0" w:space="0" w:color="auto"/>
            <w:right w:val="none" w:sz="0" w:space="0" w:color="auto"/>
          </w:divBdr>
        </w:div>
        <w:div w:id="788158222">
          <w:marLeft w:val="0"/>
          <w:marRight w:val="0"/>
          <w:marTop w:val="0"/>
          <w:marBottom w:val="0"/>
          <w:divBdr>
            <w:top w:val="none" w:sz="0" w:space="0" w:color="auto"/>
            <w:left w:val="none" w:sz="0" w:space="0" w:color="auto"/>
            <w:bottom w:val="none" w:sz="0" w:space="0" w:color="auto"/>
            <w:right w:val="none" w:sz="0" w:space="0" w:color="auto"/>
          </w:divBdr>
          <w:divsChild>
            <w:div w:id="22900224">
              <w:marLeft w:val="0"/>
              <w:marRight w:val="0"/>
              <w:marTop w:val="0"/>
              <w:marBottom w:val="0"/>
              <w:divBdr>
                <w:top w:val="none" w:sz="0" w:space="0" w:color="auto"/>
                <w:left w:val="none" w:sz="0" w:space="0" w:color="auto"/>
                <w:bottom w:val="none" w:sz="0" w:space="0" w:color="auto"/>
                <w:right w:val="none" w:sz="0" w:space="0" w:color="auto"/>
              </w:divBdr>
            </w:div>
          </w:divsChild>
        </w:div>
        <w:div w:id="1649239952">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573198762">
          <w:marLeft w:val="0"/>
          <w:marRight w:val="0"/>
          <w:marTop w:val="0"/>
          <w:marBottom w:val="0"/>
          <w:divBdr>
            <w:top w:val="none" w:sz="0" w:space="0" w:color="auto"/>
            <w:left w:val="none" w:sz="0" w:space="0" w:color="auto"/>
            <w:bottom w:val="none" w:sz="0" w:space="0" w:color="auto"/>
            <w:right w:val="none" w:sz="0" w:space="0" w:color="auto"/>
          </w:divBdr>
        </w:div>
        <w:div w:id="2121365912">
          <w:marLeft w:val="0"/>
          <w:marRight w:val="0"/>
          <w:marTop w:val="0"/>
          <w:marBottom w:val="0"/>
          <w:divBdr>
            <w:top w:val="none" w:sz="0" w:space="0" w:color="auto"/>
            <w:left w:val="none" w:sz="0" w:space="0" w:color="auto"/>
            <w:bottom w:val="none" w:sz="0" w:space="0" w:color="auto"/>
            <w:right w:val="none" w:sz="0" w:space="0" w:color="auto"/>
          </w:divBdr>
          <w:divsChild>
            <w:div w:id="260379969">
              <w:marLeft w:val="0"/>
              <w:marRight w:val="0"/>
              <w:marTop w:val="0"/>
              <w:marBottom w:val="0"/>
              <w:divBdr>
                <w:top w:val="none" w:sz="0" w:space="0" w:color="auto"/>
                <w:left w:val="none" w:sz="0" w:space="0" w:color="auto"/>
                <w:bottom w:val="none" w:sz="0" w:space="0" w:color="auto"/>
                <w:right w:val="none" w:sz="0" w:space="0" w:color="auto"/>
              </w:divBdr>
            </w:div>
          </w:divsChild>
        </w:div>
        <w:div w:id="1772236243">
          <w:marLeft w:val="0"/>
          <w:marRight w:val="0"/>
          <w:marTop w:val="0"/>
          <w:marBottom w:val="0"/>
          <w:divBdr>
            <w:top w:val="none" w:sz="0" w:space="0" w:color="auto"/>
            <w:left w:val="none" w:sz="0" w:space="0" w:color="auto"/>
            <w:bottom w:val="none" w:sz="0" w:space="0" w:color="auto"/>
            <w:right w:val="none" w:sz="0" w:space="0" w:color="auto"/>
          </w:divBdr>
        </w:div>
        <w:div w:id="2011516567">
          <w:marLeft w:val="0"/>
          <w:marRight w:val="0"/>
          <w:marTop w:val="0"/>
          <w:marBottom w:val="0"/>
          <w:divBdr>
            <w:top w:val="none" w:sz="0" w:space="0" w:color="auto"/>
            <w:left w:val="none" w:sz="0" w:space="0" w:color="auto"/>
            <w:bottom w:val="none" w:sz="0" w:space="0" w:color="auto"/>
            <w:right w:val="none" w:sz="0" w:space="0" w:color="auto"/>
          </w:divBdr>
          <w:divsChild>
            <w:div w:id="447630791">
              <w:marLeft w:val="0"/>
              <w:marRight w:val="0"/>
              <w:marTop w:val="0"/>
              <w:marBottom w:val="0"/>
              <w:divBdr>
                <w:top w:val="none" w:sz="0" w:space="0" w:color="auto"/>
                <w:left w:val="none" w:sz="0" w:space="0" w:color="auto"/>
                <w:bottom w:val="none" w:sz="0" w:space="0" w:color="auto"/>
                <w:right w:val="none" w:sz="0" w:space="0" w:color="auto"/>
              </w:divBdr>
            </w:div>
          </w:divsChild>
        </w:div>
        <w:div w:id="345834601">
          <w:marLeft w:val="0"/>
          <w:marRight w:val="0"/>
          <w:marTop w:val="0"/>
          <w:marBottom w:val="0"/>
          <w:divBdr>
            <w:top w:val="none" w:sz="0" w:space="0" w:color="auto"/>
            <w:left w:val="none" w:sz="0" w:space="0" w:color="auto"/>
            <w:bottom w:val="none" w:sz="0" w:space="0" w:color="auto"/>
            <w:right w:val="none" w:sz="0" w:space="0" w:color="auto"/>
          </w:divBdr>
        </w:div>
        <w:div w:id="1851291046">
          <w:marLeft w:val="0"/>
          <w:marRight w:val="0"/>
          <w:marTop w:val="0"/>
          <w:marBottom w:val="0"/>
          <w:divBdr>
            <w:top w:val="none" w:sz="0" w:space="0" w:color="auto"/>
            <w:left w:val="none" w:sz="0" w:space="0" w:color="auto"/>
            <w:bottom w:val="none" w:sz="0" w:space="0" w:color="auto"/>
            <w:right w:val="none" w:sz="0" w:space="0" w:color="auto"/>
          </w:divBdr>
          <w:divsChild>
            <w:div w:id="1186752182">
              <w:marLeft w:val="0"/>
              <w:marRight w:val="0"/>
              <w:marTop w:val="0"/>
              <w:marBottom w:val="0"/>
              <w:divBdr>
                <w:top w:val="none" w:sz="0" w:space="0" w:color="auto"/>
                <w:left w:val="none" w:sz="0" w:space="0" w:color="auto"/>
                <w:bottom w:val="none" w:sz="0" w:space="0" w:color="auto"/>
                <w:right w:val="none" w:sz="0" w:space="0" w:color="auto"/>
              </w:divBdr>
            </w:div>
          </w:divsChild>
        </w:div>
        <w:div w:id="376440656">
          <w:marLeft w:val="0"/>
          <w:marRight w:val="0"/>
          <w:marTop w:val="0"/>
          <w:marBottom w:val="0"/>
          <w:divBdr>
            <w:top w:val="none" w:sz="0" w:space="0" w:color="auto"/>
            <w:left w:val="none" w:sz="0" w:space="0" w:color="auto"/>
            <w:bottom w:val="none" w:sz="0" w:space="0" w:color="auto"/>
            <w:right w:val="none" w:sz="0" w:space="0" w:color="auto"/>
          </w:divBdr>
        </w:div>
        <w:div w:id="1627153522">
          <w:marLeft w:val="0"/>
          <w:marRight w:val="0"/>
          <w:marTop w:val="0"/>
          <w:marBottom w:val="0"/>
          <w:divBdr>
            <w:top w:val="none" w:sz="0" w:space="0" w:color="auto"/>
            <w:left w:val="none" w:sz="0" w:space="0" w:color="auto"/>
            <w:bottom w:val="none" w:sz="0" w:space="0" w:color="auto"/>
            <w:right w:val="none" w:sz="0" w:space="0" w:color="auto"/>
          </w:divBdr>
          <w:divsChild>
            <w:div w:id="236404386">
              <w:marLeft w:val="0"/>
              <w:marRight w:val="0"/>
              <w:marTop w:val="0"/>
              <w:marBottom w:val="0"/>
              <w:divBdr>
                <w:top w:val="none" w:sz="0" w:space="0" w:color="auto"/>
                <w:left w:val="none" w:sz="0" w:space="0" w:color="auto"/>
                <w:bottom w:val="none" w:sz="0" w:space="0" w:color="auto"/>
                <w:right w:val="none" w:sz="0" w:space="0" w:color="auto"/>
              </w:divBdr>
            </w:div>
          </w:divsChild>
        </w:div>
        <w:div w:id="615403406">
          <w:marLeft w:val="0"/>
          <w:marRight w:val="0"/>
          <w:marTop w:val="300"/>
          <w:marBottom w:val="0"/>
          <w:divBdr>
            <w:top w:val="none" w:sz="0" w:space="0" w:color="auto"/>
            <w:left w:val="none" w:sz="0" w:space="0" w:color="auto"/>
            <w:bottom w:val="none" w:sz="0" w:space="0" w:color="auto"/>
            <w:right w:val="none" w:sz="0" w:space="0" w:color="auto"/>
          </w:divBdr>
          <w:divsChild>
            <w:div w:id="1570848903">
              <w:marLeft w:val="0"/>
              <w:marRight w:val="0"/>
              <w:marTop w:val="0"/>
              <w:marBottom w:val="0"/>
              <w:divBdr>
                <w:top w:val="none" w:sz="0" w:space="0" w:color="auto"/>
                <w:left w:val="none" w:sz="0" w:space="0" w:color="auto"/>
                <w:bottom w:val="none" w:sz="0" w:space="0" w:color="auto"/>
                <w:right w:val="none" w:sz="0" w:space="0" w:color="auto"/>
              </w:divBdr>
              <w:divsChild>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sChild>
                <w:div w:id="53885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37607">
          <w:marLeft w:val="0"/>
          <w:marRight w:val="0"/>
          <w:marTop w:val="300"/>
          <w:marBottom w:val="0"/>
          <w:divBdr>
            <w:top w:val="none" w:sz="0" w:space="0" w:color="auto"/>
            <w:left w:val="none" w:sz="0" w:space="0" w:color="auto"/>
            <w:bottom w:val="none" w:sz="0" w:space="0" w:color="auto"/>
            <w:right w:val="none" w:sz="0" w:space="0" w:color="auto"/>
          </w:divBdr>
          <w:divsChild>
            <w:div w:id="1951626522">
              <w:marLeft w:val="0"/>
              <w:marRight w:val="0"/>
              <w:marTop w:val="0"/>
              <w:marBottom w:val="0"/>
              <w:divBdr>
                <w:top w:val="none" w:sz="0" w:space="0" w:color="auto"/>
                <w:left w:val="none" w:sz="0" w:space="0" w:color="auto"/>
                <w:bottom w:val="none" w:sz="0" w:space="0" w:color="auto"/>
                <w:right w:val="none" w:sz="0" w:space="0" w:color="auto"/>
              </w:divBdr>
              <w:divsChild>
                <w:div w:id="203137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51737">
          <w:marLeft w:val="0"/>
          <w:marRight w:val="0"/>
          <w:marTop w:val="300"/>
          <w:marBottom w:val="0"/>
          <w:divBdr>
            <w:top w:val="none" w:sz="0" w:space="0" w:color="auto"/>
            <w:left w:val="none" w:sz="0" w:space="0" w:color="auto"/>
            <w:bottom w:val="none" w:sz="0" w:space="0" w:color="auto"/>
            <w:right w:val="none" w:sz="0" w:space="0" w:color="auto"/>
          </w:divBdr>
          <w:divsChild>
            <w:div w:id="227307433">
              <w:marLeft w:val="0"/>
              <w:marRight w:val="0"/>
              <w:marTop w:val="0"/>
              <w:marBottom w:val="0"/>
              <w:divBdr>
                <w:top w:val="none" w:sz="0" w:space="0" w:color="auto"/>
                <w:left w:val="none" w:sz="0" w:space="0" w:color="auto"/>
                <w:bottom w:val="none" w:sz="0" w:space="0" w:color="auto"/>
                <w:right w:val="none" w:sz="0" w:space="0" w:color="auto"/>
              </w:divBdr>
              <w:divsChild>
                <w:div w:id="430518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145185">
      <w:bodyDiv w:val="1"/>
      <w:marLeft w:val="0"/>
      <w:marRight w:val="0"/>
      <w:marTop w:val="0"/>
      <w:marBottom w:val="0"/>
      <w:divBdr>
        <w:top w:val="none" w:sz="0" w:space="0" w:color="auto"/>
        <w:left w:val="none" w:sz="0" w:space="0" w:color="auto"/>
        <w:bottom w:val="none" w:sz="0" w:space="0" w:color="auto"/>
        <w:right w:val="none" w:sz="0" w:space="0" w:color="auto"/>
      </w:divBdr>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4095">
      <w:bodyDiv w:val="1"/>
      <w:marLeft w:val="0"/>
      <w:marRight w:val="0"/>
      <w:marTop w:val="0"/>
      <w:marBottom w:val="0"/>
      <w:divBdr>
        <w:top w:val="none" w:sz="0" w:space="0" w:color="auto"/>
        <w:left w:val="none" w:sz="0" w:space="0" w:color="auto"/>
        <w:bottom w:val="none" w:sz="0" w:space="0" w:color="auto"/>
        <w:right w:val="none" w:sz="0" w:space="0" w:color="auto"/>
      </w:divBdr>
      <w:divsChild>
        <w:div w:id="1417509771">
          <w:marLeft w:val="0"/>
          <w:marRight w:val="0"/>
          <w:marTop w:val="0"/>
          <w:marBottom w:val="0"/>
          <w:divBdr>
            <w:top w:val="none" w:sz="0" w:space="0" w:color="auto"/>
            <w:left w:val="none" w:sz="0" w:space="0" w:color="auto"/>
            <w:bottom w:val="none" w:sz="0" w:space="0" w:color="auto"/>
            <w:right w:val="none" w:sz="0" w:space="0" w:color="auto"/>
          </w:divBdr>
        </w:div>
        <w:div w:id="1369718788">
          <w:marLeft w:val="0"/>
          <w:marRight w:val="0"/>
          <w:marTop w:val="0"/>
          <w:marBottom w:val="0"/>
          <w:divBdr>
            <w:top w:val="none" w:sz="0" w:space="0" w:color="auto"/>
            <w:left w:val="none" w:sz="0" w:space="0" w:color="auto"/>
            <w:bottom w:val="none" w:sz="0" w:space="0" w:color="auto"/>
            <w:right w:val="none" w:sz="0" w:space="0" w:color="auto"/>
          </w:divBdr>
          <w:divsChild>
            <w:div w:id="551696377">
              <w:marLeft w:val="0"/>
              <w:marRight w:val="0"/>
              <w:marTop w:val="0"/>
              <w:marBottom w:val="0"/>
              <w:divBdr>
                <w:top w:val="none" w:sz="0" w:space="0" w:color="auto"/>
                <w:left w:val="none" w:sz="0" w:space="0" w:color="auto"/>
                <w:bottom w:val="none" w:sz="0" w:space="0" w:color="auto"/>
                <w:right w:val="none" w:sz="0" w:space="0" w:color="auto"/>
              </w:divBdr>
            </w:div>
          </w:divsChild>
        </w:div>
        <w:div w:id="43797515">
          <w:marLeft w:val="0"/>
          <w:marRight w:val="0"/>
          <w:marTop w:val="0"/>
          <w:marBottom w:val="0"/>
          <w:divBdr>
            <w:top w:val="none" w:sz="0" w:space="0" w:color="auto"/>
            <w:left w:val="none" w:sz="0" w:space="0" w:color="auto"/>
            <w:bottom w:val="none" w:sz="0" w:space="0" w:color="auto"/>
            <w:right w:val="none" w:sz="0" w:space="0" w:color="auto"/>
          </w:divBdr>
        </w:div>
        <w:div w:id="1705667450">
          <w:marLeft w:val="0"/>
          <w:marRight w:val="0"/>
          <w:marTop w:val="0"/>
          <w:marBottom w:val="0"/>
          <w:divBdr>
            <w:top w:val="none" w:sz="0" w:space="0" w:color="auto"/>
            <w:left w:val="none" w:sz="0" w:space="0" w:color="auto"/>
            <w:bottom w:val="none" w:sz="0" w:space="0" w:color="auto"/>
            <w:right w:val="none" w:sz="0" w:space="0" w:color="auto"/>
          </w:divBdr>
          <w:divsChild>
            <w:div w:id="1506018777">
              <w:marLeft w:val="0"/>
              <w:marRight w:val="0"/>
              <w:marTop w:val="0"/>
              <w:marBottom w:val="0"/>
              <w:divBdr>
                <w:top w:val="none" w:sz="0" w:space="0" w:color="auto"/>
                <w:left w:val="none" w:sz="0" w:space="0" w:color="auto"/>
                <w:bottom w:val="none" w:sz="0" w:space="0" w:color="auto"/>
                <w:right w:val="none" w:sz="0" w:space="0" w:color="auto"/>
              </w:divBdr>
            </w:div>
          </w:divsChild>
        </w:div>
        <w:div w:id="1420251531">
          <w:marLeft w:val="0"/>
          <w:marRight w:val="0"/>
          <w:marTop w:val="0"/>
          <w:marBottom w:val="0"/>
          <w:divBdr>
            <w:top w:val="none" w:sz="0" w:space="0" w:color="auto"/>
            <w:left w:val="none" w:sz="0" w:space="0" w:color="auto"/>
            <w:bottom w:val="none" w:sz="0" w:space="0" w:color="auto"/>
            <w:right w:val="none" w:sz="0" w:space="0" w:color="auto"/>
          </w:divBdr>
        </w:div>
        <w:div w:id="2042972027">
          <w:marLeft w:val="0"/>
          <w:marRight w:val="0"/>
          <w:marTop w:val="0"/>
          <w:marBottom w:val="0"/>
          <w:divBdr>
            <w:top w:val="none" w:sz="0" w:space="0" w:color="auto"/>
            <w:left w:val="none" w:sz="0" w:space="0" w:color="auto"/>
            <w:bottom w:val="none" w:sz="0" w:space="0" w:color="auto"/>
            <w:right w:val="none" w:sz="0" w:space="0" w:color="auto"/>
          </w:divBdr>
          <w:divsChild>
            <w:div w:id="1702853444">
              <w:marLeft w:val="0"/>
              <w:marRight w:val="0"/>
              <w:marTop w:val="0"/>
              <w:marBottom w:val="0"/>
              <w:divBdr>
                <w:top w:val="none" w:sz="0" w:space="0" w:color="auto"/>
                <w:left w:val="none" w:sz="0" w:space="0" w:color="auto"/>
                <w:bottom w:val="none" w:sz="0" w:space="0" w:color="auto"/>
                <w:right w:val="none" w:sz="0" w:space="0" w:color="auto"/>
              </w:divBdr>
            </w:div>
          </w:divsChild>
        </w:div>
        <w:div w:id="1708487037">
          <w:marLeft w:val="0"/>
          <w:marRight w:val="0"/>
          <w:marTop w:val="0"/>
          <w:marBottom w:val="0"/>
          <w:divBdr>
            <w:top w:val="none" w:sz="0" w:space="0" w:color="auto"/>
            <w:left w:val="none" w:sz="0" w:space="0" w:color="auto"/>
            <w:bottom w:val="none" w:sz="0" w:space="0" w:color="auto"/>
            <w:right w:val="none" w:sz="0" w:space="0" w:color="auto"/>
          </w:divBdr>
        </w:div>
        <w:div w:id="1263028841">
          <w:marLeft w:val="0"/>
          <w:marRight w:val="0"/>
          <w:marTop w:val="0"/>
          <w:marBottom w:val="0"/>
          <w:divBdr>
            <w:top w:val="none" w:sz="0" w:space="0" w:color="auto"/>
            <w:left w:val="none" w:sz="0" w:space="0" w:color="auto"/>
            <w:bottom w:val="none" w:sz="0" w:space="0" w:color="auto"/>
            <w:right w:val="none" w:sz="0" w:space="0" w:color="auto"/>
          </w:divBdr>
          <w:divsChild>
            <w:div w:id="48387066">
              <w:marLeft w:val="0"/>
              <w:marRight w:val="0"/>
              <w:marTop w:val="0"/>
              <w:marBottom w:val="0"/>
              <w:divBdr>
                <w:top w:val="none" w:sz="0" w:space="0" w:color="auto"/>
                <w:left w:val="none" w:sz="0" w:space="0" w:color="auto"/>
                <w:bottom w:val="none" w:sz="0" w:space="0" w:color="auto"/>
                <w:right w:val="none" w:sz="0" w:space="0" w:color="auto"/>
              </w:divBdr>
            </w:div>
          </w:divsChild>
        </w:div>
        <w:div w:id="794178977">
          <w:marLeft w:val="0"/>
          <w:marRight w:val="0"/>
          <w:marTop w:val="0"/>
          <w:marBottom w:val="0"/>
          <w:divBdr>
            <w:top w:val="none" w:sz="0" w:space="0" w:color="auto"/>
            <w:left w:val="none" w:sz="0" w:space="0" w:color="auto"/>
            <w:bottom w:val="none" w:sz="0" w:space="0" w:color="auto"/>
            <w:right w:val="none" w:sz="0" w:space="0" w:color="auto"/>
          </w:divBdr>
        </w:div>
        <w:div w:id="972366439">
          <w:marLeft w:val="0"/>
          <w:marRight w:val="0"/>
          <w:marTop w:val="0"/>
          <w:marBottom w:val="0"/>
          <w:divBdr>
            <w:top w:val="none" w:sz="0" w:space="0" w:color="auto"/>
            <w:left w:val="none" w:sz="0" w:space="0" w:color="auto"/>
            <w:bottom w:val="none" w:sz="0" w:space="0" w:color="auto"/>
            <w:right w:val="none" w:sz="0" w:space="0" w:color="auto"/>
          </w:divBdr>
          <w:divsChild>
            <w:div w:id="1857881663">
              <w:marLeft w:val="0"/>
              <w:marRight w:val="0"/>
              <w:marTop w:val="0"/>
              <w:marBottom w:val="0"/>
              <w:divBdr>
                <w:top w:val="none" w:sz="0" w:space="0" w:color="auto"/>
                <w:left w:val="none" w:sz="0" w:space="0" w:color="auto"/>
                <w:bottom w:val="none" w:sz="0" w:space="0" w:color="auto"/>
                <w:right w:val="none" w:sz="0" w:space="0" w:color="auto"/>
              </w:divBdr>
            </w:div>
          </w:divsChild>
        </w:div>
        <w:div w:id="1847984277">
          <w:marLeft w:val="0"/>
          <w:marRight w:val="0"/>
          <w:marTop w:val="0"/>
          <w:marBottom w:val="0"/>
          <w:divBdr>
            <w:top w:val="none" w:sz="0" w:space="0" w:color="auto"/>
            <w:left w:val="none" w:sz="0" w:space="0" w:color="auto"/>
            <w:bottom w:val="none" w:sz="0" w:space="0" w:color="auto"/>
            <w:right w:val="none" w:sz="0" w:space="0" w:color="auto"/>
          </w:divBdr>
        </w:div>
        <w:div w:id="1633245547">
          <w:marLeft w:val="0"/>
          <w:marRight w:val="0"/>
          <w:marTop w:val="0"/>
          <w:marBottom w:val="0"/>
          <w:divBdr>
            <w:top w:val="none" w:sz="0" w:space="0" w:color="auto"/>
            <w:left w:val="none" w:sz="0" w:space="0" w:color="auto"/>
            <w:bottom w:val="none" w:sz="0" w:space="0" w:color="auto"/>
            <w:right w:val="none" w:sz="0" w:space="0" w:color="auto"/>
          </w:divBdr>
          <w:divsChild>
            <w:div w:id="1266379743">
              <w:marLeft w:val="0"/>
              <w:marRight w:val="0"/>
              <w:marTop w:val="0"/>
              <w:marBottom w:val="0"/>
              <w:divBdr>
                <w:top w:val="none" w:sz="0" w:space="0" w:color="auto"/>
                <w:left w:val="none" w:sz="0" w:space="0" w:color="auto"/>
                <w:bottom w:val="none" w:sz="0" w:space="0" w:color="auto"/>
                <w:right w:val="none" w:sz="0" w:space="0" w:color="auto"/>
              </w:divBdr>
            </w:div>
          </w:divsChild>
        </w:div>
        <w:div w:id="1850946314">
          <w:marLeft w:val="0"/>
          <w:marRight w:val="0"/>
          <w:marTop w:val="0"/>
          <w:marBottom w:val="0"/>
          <w:divBdr>
            <w:top w:val="none" w:sz="0" w:space="0" w:color="auto"/>
            <w:left w:val="none" w:sz="0" w:space="0" w:color="auto"/>
            <w:bottom w:val="none" w:sz="0" w:space="0" w:color="auto"/>
            <w:right w:val="none" w:sz="0" w:space="0" w:color="auto"/>
          </w:divBdr>
        </w:div>
        <w:div w:id="1654066163">
          <w:marLeft w:val="0"/>
          <w:marRight w:val="0"/>
          <w:marTop w:val="0"/>
          <w:marBottom w:val="0"/>
          <w:divBdr>
            <w:top w:val="none" w:sz="0" w:space="0" w:color="auto"/>
            <w:left w:val="none" w:sz="0" w:space="0" w:color="auto"/>
            <w:bottom w:val="none" w:sz="0" w:space="0" w:color="auto"/>
            <w:right w:val="none" w:sz="0" w:space="0" w:color="auto"/>
          </w:divBdr>
          <w:divsChild>
            <w:div w:id="643000520">
              <w:marLeft w:val="0"/>
              <w:marRight w:val="0"/>
              <w:marTop w:val="0"/>
              <w:marBottom w:val="0"/>
              <w:divBdr>
                <w:top w:val="none" w:sz="0" w:space="0" w:color="auto"/>
                <w:left w:val="none" w:sz="0" w:space="0" w:color="auto"/>
                <w:bottom w:val="none" w:sz="0" w:space="0" w:color="auto"/>
                <w:right w:val="none" w:sz="0" w:space="0" w:color="auto"/>
              </w:divBdr>
            </w:div>
          </w:divsChild>
        </w:div>
        <w:div w:id="1426420016">
          <w:marLeft w:val="0"/>
          <w:marRight w:val="0"/>
          <w:marTop w:val="300"/>
          <w:marBottom w:val="0"/>
          <w:divBdr>
            <w:top w:val="none" w:sz="0" w:space="0" w:color="auto"/>
            <w:left w:val="none" w:sz="0" w:space="0" w:color="auto"/>
            <w:bottom w:val="none" w:sz="0" w:space="0" w:color="auto"/>
            <w:right w:val="none" w:sz="0" w:space="0" w:color="auto"/>
          </w:divBdr>
          <w:divsChild>
            <w:div w:id="1937637485">
              <w:marLeft w:val="0"/>
              <w:marRight w:val="0"/>
              <w:marTop w:val="0"/>
              <w:marBottom w:val="0"/>
              <w:divBdr>
                <w:top w:val="none" w:sz="0" w:space="0" w:color="auto"/>
                <w:left w:val="none" w:sz="0" w:space="0" w:color="auto"/>
                <w:bottom w:val="none" w:sz="0" w:space="0" w:color="auto"/>
                <w:right w:val="none" w:sz="0" w:space="0" w:color="auto"/>
              </w:divBdr>
              <w:divsChild>
                <w:div w:id="18839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10210">
          <w:marLeft w:val="0"/>
          <w:marRight w:val="0"/>
          <w:marTop w:val="300"/>
          <w:marBottom w:val="0"/>
          <w:divBdr>
            <w:top w:val="none" w:sz="0" w:space="0" w:color="auto"/>
            <w:left w:val="none" w:sz="0" w:space="0" w:color="auto"/>
            <w:bottom w:val="none" w:sz="0" w:space="0" w:color="auto"/>
            <w:right w:val="none" w:sz="0" w:space="0" w:color="auto"/>
          </w:divBdr>
          <w:divsChild>
            <w:div w:id="1290165698">
              <w:marLeft w:val="0"/>
              <w:marRight w:val="0"/>
              <w:marTop w:val="0"/>
              <w:marBottom w:val="0"/>
              <w:divBdr>
                <w:top w:val="none" w:sz="0" w:space="0" w:color="auto"/>
                <w:left w:val="none" w:sz="0" w:space="0" w:color="auto"/>
                <w:bottom w:val="none" w:sz="0" w:space="0" w:color="auto"/>
                <w:right w:val="none" w:sz="0" w:space="0" w:color="auto"/>
              </w:divBdr>
              <w:divsChild>
                <w:div w:id="193810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10">
          <w:marLeft w:val="0"/>
          <w:marRight w:val="0"/>
          <w:marTop w:val="300"/>
          <w:marBottom w:val="0"/>
          <w:divBdr>
            <w:top w:val="none" w:sz="0" w:space="0" w:color="auto"/>
            <w:left w:val="none" w:sz="0" w:space="0" w:color="auto"/>
            <w:bottom w:val="none" w:sz="0" w:space="0" w:color="auto"/>
            <w:right w:val="none" w:sz="0" w:space="0" w:color="auto"/>
          </w:divBdr>
          <w:divsChild>
            <w:div w:id="857158138">
              <w:marLeft w:val="0"/>
              <w:marRight w:val="0"/>
              <w:marTop w:val="0"/>
              <w:marBottom w:val="0"/>
              <w:divBdr>
                <w:top w:val="none" w:sz="0" w:space="0" w:color="auto"/>
                <w:left w:val="none" w:sz="0" w:space="0" w:color="auto"/>
                <w:bottom w:val="none" w:sz="0" w:space="0" w:color="auto"/>
                <w:right w:val="none" w:sz="0" w:space="0" w:color="auto"/>
              </w:divBdr>
              <w:divsChild>
                <w:div w:id="13594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657714">
          <w:marLeft w:val="0"/>
          <w:marRight w:val="0"/>
          <w:marTop w:val="300"/>
          <w:marBottom w:val="0"/>
          <w:divBdr>
            <w:top w:val="none" w:sz="0" w:space="0" w:color="auto"/>
            <w:left w:val="none" w:sz="0" w:space="0" w:color="auto"/>
            <w:bottom w:val="none" w:sz="0" w:space="0" w:color="auto"/>
            <w:right w:val="none" w:sz="0" w:space="0" w:color="auto"/>
          </w:divBdr>
          <w:divsChild>
            <w:div w:id="1369909678">
              <w:marLeft w:val="0"/>
              <w:marRight w:val="0"/>
              <w:marTop w:val="0"/>
              <w:marBottom w:val="0"/>
              <w:divBdr>
                <w:top w:val="none" w:sz="0" w:space="0" w:color="auto"/>
                <w:left w:val="none" w:sz="0" w:space="0" w:color="auto"/>
                <w:bottom w:val="none" w:sz="0" w:space="0" w:color="auto"/>
                <w:right w:val="none" w:sz="0" w:space="0" w:color="auto"/>
              </w:divBdr>
              <w:divsChild>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683932">
      <w:bodyDiv w:val="1"/>
      <w:marLeft w:val="0"/>
      <w:marRight w:val="0"/>
      <w:marTop w:val="0"/>
      <w:marBottom w:val="0"/>
      <w:divBdr>
        <w:top w:val="none" w:sz="0" w:space="0" w:color="auto"/>
        <w:left w:val="none" w:sz="0" w:space="0" w:color="auto"/>
        <w:bottom w:val="none" w:sz="0" w:space="0" w:color="auto"/>
        <w:right w:val="none" w:sz="0" w:space="0" w:color="auto"/>
      </w:divBdr>
      <w:divsChild>
        <w:div w:id="463427798">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sChild>
            <w:div w:id="465317064">
              <w:marLeft w:val="0"/>
              <w:marRight w:val="0"/>
              <w:marTop w:val="0"/>
              <w:marBottom w:val="0"/>
              <w:divBdr>
                <w:top w:val="none" w:sz="0" w:space="0" w:color="auto"/>
                <w:left w:val="none" w:sz="0" w:space="0" w:color="auto"/>
                <w:bottom w:val="none" w:sz="0" w:space="0" w:color="auto"/>
                <w:right w:val="none" w:sz="0" w:space="0" w:color="auto"/>
              </w:divBdr>
            </w:div>
          </w:divsChild>
        </w:div>
        <w:div w:id="983775838">
          <w:marLeft w:val="0"/>
          <w:marRight w:val="0"/>
          <w:marTop w:val="0"/>
          <w:marBottom w:val="0"/>
          <w:divBdr>
            <w:top w:val="none" w:sz="0" w:space="0" w:color="auto"/>
            <w:left w:val="none" w:sz="0" w:space="0" w:color="auto"/>
            <w:bottom w:val="none" w:sz="0" w:space="0" w:color="auto"/>
            <w:right w:val="none" w:sz="0" w:space="0" w:color="auto"/>
          </w:divBdr>
        </w:div>
        <w:div w:id="1265769220">
          <w:marLeft w:val="0"/>
          <w:marRight w:val="0"/>
          <w:marTop w:val="0"/>
          <w:marBottom w:val="0"/>
          <w:divBdr>
            <w:top w:val="none" w:sz="0" w:space="0" w:color="auto"/>
            <w:left w:val="none" w:sz="0" w:space="0" w:color="auto"/>
            <w:bottom w:val="none" w:sz="0" w:space="0" w:color="auto"/>
            <w:right w:val="none" w:sz="0" w:space="0" w:color="auto"/>
          </w:divBdr>
          <w:divsChild>
            <w:div w:id="852115212">
              <w:marLeft w:val="0"/>
              <w:marRight w:val="0"/>
              <w:marTop w:val="0"/>
              <w:marBottom w:val="0"/>
              <w:divBdr>
                <w:top w:val="none" w:sz="0" w:space="0" w:color="auto"/>
                <w:left w:val="none" w:sz="0" w:space="0" w:color="auto"/>
                <w:bottom w:val="none" w:sz="0" w:space="0" w:color="auto"/>
                <w:right w:val="none" w:sz="0" w:space="0" w:color="auto"/>
              </w:divBdr>
            </w:div>
          </w:divsChild>
        </w:div>
        <w:div w:id="2135247879">
          <w:marLeft w:val="0"/>
          <w:marRight w:val="0"/>
          <w:marTop w:val="0"/>
          <w:marBottom w:val="0"/>
          <w:divBdr>
            <w:top w:val="none" w:sz="0" w:space="0" w:color="auto"/>
            <w:left w:val="none" w:sz="0" w:space="0" w:color="auto"/>
            <w:bottom w:val="none" w:sz="0" w:space="0" w:color="auto"/>
            <w:right w:val="none" w:sz="0" w:space="0" w:color="auto"/>
          </w:divBdr>
        </w:div>
        <w:div w:id="1504473844">
          <w:marLeft w:val="0"/>
          <w:marRight w:val="0"/>
          <w:marTop w:val="0"/>
          <w:marBottom w:val="0"/>
          <w:divBdr>
            <w:top w:val="none" w:sz="0" w:space="0" w:color="auto"/>
            <w:left w:val="none" w:sz="0" w:space="0" w:color="auto"/>
            <w:bottom w:val="none" w:sz="0" w:space="0" w:color="auto"/>
            <w:right w:val="none" w:sz="0" w:space="0" w:color="auto"/>
          </w:divBdr>
          <w:divsChild>
            <w:div w:id="1453399454">
              <w:marLeft w:val="0"/>
              <w:marRight w:val="0"/>
              <w:marTop w:val="0"/>
              <w:marBottom w:val="0"/>
              <w:divBdr>
                <w:top w:val="none" w:sz="0" w:space="0" w:color="auto"/>
                <w:left w:val="none" w:sz="0" w:space="0" w:color="auto"/>
                <w:bottom w:val="none" w:sz="0" w:space="0" w:color="auto"/>
                <w:right w:val="none" w:sz="0" w:space="0" w:color="auto"/>
              </w:divBdr>
            </w:div>
          </w:divsChild>
        </w:div>
        <w:div w:id="637036408">
          <w:marLeft w:val="0"/>
          <w:marRight w:val="0"/>
          <w:marTop w:val="0"/>
          <w:marBottom w:val="0"/>
          <w:divBdr>
            <w:top w:val="none" w:sz="0" w:space="0" w:color="auto"/>
            <w:left w:val="none" w:sz="0" w:space="0" w:color="auto"/>
            <w:bottom w:val="none" w:sz="0" w:space="0" w:color="auto"/>
            <w:right w:val="none" w:sz="0" w:space="0" w:color="auto"/>
          </w:divBdr>
        </w:div>
        <w:div w:id="1311599867">
          <w:marLeft w:val="0"/>
          <w:marRight w:val="0"/>
          <w:marTop w:val="0"/>
          <w:marBottom w:val="0"/>
          <w:divBdr>
            <w:top w:val="none" w:sz="0" w:space="0" w:color="auto"/>
            <w:left w:val="none" w:sz="0" w:space="0" w:color="auto"/>
            <w:bottom w:val="none" w:sz="0" w:space="0" w:color="auto"/>
            <w:right w:val="none" w:sz="0" w:space="0" w:color="auto"/>
          </w:divBdr>
          <w:divsChild>
            <w:div w:id="459760999">
              <w:marLeft w:val="0"/>
              <w:marRight w:val="0"/>
              <w:marTop w:val="0"/>
              <w:marBottom w:val="0"/>
              <w:divBdr>
                <w:top w:val="none" w:sz="0" w:space="0" w:color="auto"/>
                <w:left w:val="none" w:sz="0" w:space="0" w:color="auto"/>
                <w:bottom w:val="none" w:sz="0" w:space="0" w:color="auto"/>
                <w:right w:val="none" w:sz="0" w:space="0" w:color="auto"/>
              </w:divBdr>
            </w:div>
          </w:divsChild>
        </w:div>
        <w:div w:id="76555711">
          <w:marLeft w:val="0"/>
          <w:marRight w:val="0"/>
          <w:marTop w:val="0"/>
          <w:marBottom w:val="0"/>
          <w:divBdr>
            <w:top w:val="none" w:sz="0" w:space="0" w:color="auto"/>
            <w:left w:val="none" w:sz="0" w:space="0" w:color="auto"/>
            <w:bottom w:val="none" w:sz="0" w:space="0" w:color="auto"/>
            <w:right w:val="none" w:sz="0" w:space="0" w:color="auto"/>
          </w:divBdr>
        </w:div>
        <w:div w:id="789474944">
          <w:marLeft w:val="0"/>
          <w:marRight w:val="0"/>
          <w:marTop w:val="0"/>
          <w:marBottom w:val="0"/>
          <w:divBdr>
            <w:top w:val="none" w:sz="0" w:space="0" w:color="auto"/>
            <w:left w:val="none" w:sz="0" w:space="0" w:color="auto"/>
            <w:bottom w:val="none" w:sz="0" w:space="0" w:color="auto"/>
            <w:right w:val="none" w:sz="0" w:space="0" w:color="auto"/>
          </w:divBdr>
          <w:divsChild>
            <w:div w:id="709959526">
              <w:marLeft w:val="0"/>
              <w:marRight w:val="0"/>
              <w:marTop w:val="0"/>
              <w:marBottom w:val="0"/>
              <w:divBdr>
                <w:top w:val="none" w:sz="0" w:space="0" w:color="auto"/>
                <w:left w:val="none" w:sz="0" w:space="0" w:color="auto"/>
                <w:bottom w:val="none" w:sz="0" w:space="0" w:color="auto"/>
                <w:right w:val="none" w:sz="0" w:space="0" w:color="auto"/>
              </w:divBdr>
            </w:div>
          </w:divsChild>
        </w:div>
        <w:div w:id="1591574505">
          <w:marLeft w:val="0"/>
          <w:marRight w:val="0"/>
          <w:marTop w:val="0"/>
          <w:marBottom w:val="0"/>
          <w:divBdr>
            <w:top w:val="none" w:sz="0" w:space="0" w:color="auto"/>
            <w:left w:val="none" w:sz="0" w:space="0" w:color="auto"/>
            <w:bottom w:val="none" w:sz="0" w:space="0" w:color="auto"/>
            <w:right w:val="none" w:sz="0" w:space="0" w:color="auto"/>
          </w:divBdr>
        </w:div>
        <w:div w:id="506017966">
          <w:marLeft w:val="0"/>
          <w:marRight w:val="0"/>
          <w:marTop w:val="0"/>
          <w:marBottom w:val="0"/>
          <w:divBdr>
            <w:top w:val="none" w:sz="0" w:space="0" w:color="auto"/>
            <w:left w:val="none" w:sz="0" w:space="0" w:color="auto"/>
            <w:bottom w:val="none" w:sz="0" w:space="0" w:color="auto"/>
            <w:right w:val="none" w:sz="0" w:space="0" w:color="auto"/>
          </w:divBdr>
          <w:divsChild>
            <w:div w:id="1129593844">
              <w:marLeft w:val="0"/>
              <w:marRight w:val="0"/>
              <w:marTop w:val="0"/>
              <w:marBottom w:val="0"/>
              <w:divBdr>
                <w:top w:val="none" w:sz="0" w:space="0" w:color="auto"/>
                <w:left w:val="none" w:sz="0" w:space="0" w:color="auto"/>
                <w:bottom w:val="none" w:sz="0" w:space="0" w:color="auto"/>
                <w:right w:val="none" w:sz="0" w:space="0" w:color="auto"/>
              </w:divBdr>
            </w:div>
          </w:divsChild>
        </w:div>
        <w:div w:id="240915059">
          <w:marLeft w:val="0"/>
          <w:marRight w:val="0"/>
          <w:marTop w:val="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sChild>
            <w:div w:id="1251743096">
              <w:marLeft w:val="0"/>
              <w:marRight w:val="0"/>
              <w:marTop w:val="0"/>
              <w:marBottom w:val="0"/>
              <w:divBdr>
                <w:top w:val="none" w:sz="0" w:space="0" w:color="auto"/>
                <w:left w:val="none" w:sz="0" w:space="0" w:color="auto"/>
                <w:bottom w:val="none" w:sz="0" w:space="0" w:color="auto"/>
                <w:right w:val="none" w:sz="0" w:space="0" w:color="auto"/>
              </w:divBdr>
            </w:div>
          </w:divsChild>
        </w:div>
        <w:div w:id="1563641168">
          <w:marLeft w:val="0"/>
          <w:marRight w:val="0"/>
          <w:marTop w:val="300"/>
          <w:marBottom w:val="0"/>
          <w:divBdr>
            <w:top w:val="none" w:sz="0" w:space="0" w:color="auto"/>
            <w:left w:val="none" w:sz="0" w:space="0" w:color="auto"/>
            <w:bottom w:val="none" w:sz="0" w:space="0" w:color="auto"/>
            <w:right w:val="none" w:sz="0" w:space="0" w:color="auto"/>
          </w:divBdr>
          <w:divsChild>
            <w:div w:id="1188986848">
              <w:marLeft w:val="0"/>
              <w:marRight w:val="0"/>
              <w:marTop w:val="0"/>
              <w:marBottom w:val="0"/>
              <w:divBdr>
                <w:top w:val="none" w:sz="0" w:space="0" w:color="auto"/>
                <w:left w:val="none" w:sz="0" w:space="0" w:color="auto"/>
                <w:bottom w:val="none" w:sz="0" w:space="0" w:color="auto"/>
                <w:right w:val="none" w:sz="0" w:space="0" w:color="auto"/>
              </w:divBdr>
              <w:divsChild>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079839">
          <w:marLeft w:val="0"/>
          <w:marRight w:val="0"/>
          <w:marTop w:val="300"/>
          <w:marBottom w:val="0"/>
          <w:divBdr>
            <w:top w:val="none" w:sz="0" w:space="0" w:color="auto"/>
            <w:left w:val="none" w:sz="0" w:space="0" w:color="auto"/>
            <w:bottom w:val="none" w:sz="0" w:space="0" w:color="auto"/>
            <w:right w:val="none" w:sz="0" w:space="0" w:color="auto"/>
          </w:divBdr>
          <w:divsChild>
            <w:div w:id="1805350453">
              <w:marLeft w:val="0"/>
              <w:marRight w:val="0"/>
              <w:marTop w:val="0"/>
              <w:marBottom w:val="0"/>
              <w:divBdr>
                <w:top w:val="none" w:sz="0" w:space="0" w:color="auto"/>
                <w:left w:val="none" w:sz="0" w:space="0" w:color="auto"/>
                <w:bottom w:val="none" w:sz="0" w:space="0" w:color="auto"/>
                <w:right w:val="none" w:sz="0" w:space="0" w:color="auto"/>
              </w:divBdr>
              <w:divsChild>
                <w:div w:id="462237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546003">
          <w:marLeft w:val="0"/>
          <w:marRight w:val="0"/>
          <w:marTop w:val="300"/>
          <w:marBottom w:val="0"/>
          <w:divBdr>
            <w:top w:val="none" w:sz="0" w:space="0" w:color="auto"/>
            <w:left w:val="none" w:sz="0" w:space="0" w:color="auto"/>
            <w:bottom w:val="none" w:sz="0" w:space="0" w:color="auto"/>
            <w:right w:val="none" w:sz="0" w:space="0" w:color="auto"/>
          </w:divBdr>
          <w:divsChild>
            <w:div w:id="64308438">
              <w:marLeft w:val="0"/>
              <w:marRight w:val="0"/>
              <w:marTop w:val="0"/>
              <w:marBottom w:val="0"/>
              <w:divBdr>
                <w:top w:val="none" w:sz="0" w:space="0" w:color="auto"/>
                <w:left w:val="none" w:sz="0" w:space="0" w:color="auto"/>
                <w:bottom w:val="none" w:sz="0" w:space="0" w:color="auto"/>
                <w:right w:val="none" w:sz="0" w:space="0" w:color="auto"/>
              </w:divBdr>
              <w:divsChild>
                <w:div w:id="118011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461173">
          <w:marLeft w:val="0"/>
          <w:marRight w:val="0"/>
          <w:marTop w:val="300"/>
          <w:marBottom w:val="0"/>
          <w:divBdr>
            <w:top w:val="none" w:sz="0" w:space="0" w:color="auto"/>
            <w:left w:val="none" w:sz="0" w:space="0" w:color="auto"/>
            <w:bottom w:val="none" w:sz="0" w:space="0" w:color="auto"/>
            <w:right w:val="none" w:sz="0" w:space="0" w:color="auto"/>
          </w:divBdr>
          <w:divsChild>
            <w:div w:id="1961111945">
              <w:marLeft w:val="0"/>
              <w:marRight w:val="0"/>
              <w:marTop w:val="0"/>
              <w:marBottom w:val="0"/>
              <w:divBdr>
                <w:top w:val="none" w:sz="0" w:space="0" w:color="auto"/>
                <w:left w:val="none" w:sz="0" w:space="0" w:color="auto"/>
                <w:bottom w:val="none" w:sz="0" w:space="0" w:color="auto"/>
                <w:right w:val="none" w:sz="0" w:space="0" w:color="auto"/>
              </w:divBdr>
              <w:divsChild>
                <w:div w:id="100771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269485">
      <w:bodyDiv w:val="1"/>
      <w:marLeft w:val="0"/>
      <w:marRight w:val="0"/>
      <w:marTop w:val="0"/>
      <w:marBottom w:val="0"/>
      <w:divBdr>
        <w:top w:val="none" w:sz="0" w:space="0" w:color="auto"/>
        <w:left w:val="none" w:sz="0" w:space="0" w:color="auto"/>
        <w:bottom w:val="none" w:sz="0" w:space="0" w:color="auto"/>
        <w:right w:val="none" w:sz="0" w:space="0" w:color="auto"/>
      </w:divBdr>
      <w:divsChild>
        <w:div w:id="910115578">
          <w:marLeft w:val="0"/>
          <w:marRight w:val="0"/>
          <w:marTop w:val="0"/>
          <w:marBottom w:val="0"/>
          <w:divBdr>
            <w:top w:val="none" w:sz="0" w:space="0" w:color="auto"/>
            <w:left w:val="none" w:sz="0" w:space="0" w:color="auto"/>
            <w:bottom w:val="none" w:sz="0" w:space="0" w:color="auto"/>
            <w:right w:val="none" w:sz="0" w:space="0" w:color="auto"/>
          </w:divBdr>
        </w:div>
        <w:div w:id="1808275124">
          <w:marLeft w:val="0"/>
          <w:marRight w:val="0"/>
          <w:marTop w:val="0"/>
          <w:marBottom w:val="0"/>
          <w:divBdr>
            <w:top w:val="none" w:sz="0" w:space="0" w:color="auto"/>
            <w:left w:val="none" w:sz="0" w:space="0" w:color="auto"/>
            <w:bottom w:val="none" w:sz="0" w:space="0" w:color="auto"/>
            <w:right w:val="none" w:sz="0" w:space="0" w:color="auto"/>
          </w:divBdr>
          <w:divsChild>
            <w:div w:id="504592438">
              <w:marLeft w:val="0"/>
              <w:marRight w:val="0"/>
              <w:marTop w:val="0"/>
              <w:marBottom w:val="0"/>
              <w:divBdr>
                <w:top w:val="none" w:sz="0" w:space="0" w:color="auto"/>
                <w:left w:val="none" w:sz="0" w:space="0" w:color="auto"/>
                <w:bottom w:val="none" w:sz="0" w:space="0" w:color="auto"/>
                <w:right w:val="none" w:sz="0" w:space="0" w:color="auto"/>
              </w:divBdr>
            </w:div>
          </w:divsChild>
        </w:div>
        <w:div w:id="1962154062">
          <w:marLeft w:val="0"/>
          <w:marRight w:val="0"/>
          <w:marTop w:val="0"/>
          <w:marBottom w:val="0"/>
          <w:divBdr>
            <w:top w:val="none" w:sz="0" w:space="0" w:color="auto"/>
            <w:left w:val="none" w:sz="0" w:space="0" w:color="auto"/>
            <w:bottom w:val="none" w:sz="0" w:space="0" w:color="auto"/>
            <w:right w:val="none" w:sz="0" w:space="0" w:color="auto"/>
          </w:divBdr>
        </w:div>
        <w:div w:id="893465189">
          <w:marLeft w:val="0"/>
          <w:marRight w:val="0"/>
          <w:marTop w:val="0"/>
          <w:marBottom w:val="0"/>
          <w:divBdr>
            <w:top w:val="none" w:sz="0" w:space="0" w:color="auto"/>
            <w:left w:val="none" w:sz="0" w:space="0" w:color="auto"/>
            <w:bottom w:val="none" w:sz="0" w:space="0" w:color="auto"/>
            <w:right w:val="none" w:sz="0" w:space="0" w:color="auto"/>
          </w:divBdr>
          <w:divsChild>
            <w:div w:id="1808235827">
              <w:marLeft w:val="0"/>
              <w:marRight w:val="0"/>
              <w:marTop w:val="0"/>
              <w:marBottom w:val="0"/>
              <w:divBdr>
                <w:top w:val="none" w:sz="0" w:space="0" w:color="auto"/>
                <w:left w:val="none" w:sz="0" w:space="0" w:color="auto"/>
                <w:bottom w:val="none" w:sz="0" w:space="0" w:color="auto"/>
                <w:right w:val="none" w:sz="0" w:space="0" w:color="auto"/>
              </w:divBdr>
            </w:div>
          </w:divsChild>
        </w:div>
        <w:div w:id="1834251313">
          <w:marLeft w:val="0"/>
          <w:marRight w:val="0"/>
          <w:marTop w:val="0"/>
          <w:marBottom w:val="0"/>
          <w:divBdr>
            <w:top w:val="none" w:sz="0" w:space="0" w:color="auto"/>
            <w:left w:val="none" w:sz="0" w:space="0" w:color="auto"/>
            <w:bottom w:val="none" w:sz="0" w:space="0" w:color="auto"/>
            <w:right w:val="none" w:sz="0" w:space="0" w:color="auto"/>
          </w:divBdr>
        </w:div>
        <w:div w:id="1731689077">
          <w:marLeft w:val="0"/>
          <w:marRight w:val="0"/>
          <w:marTop w:val="0"/>
          <w:marBottom w:val="0"/>
          <w:divBdr>
            <w:top w:val="none" w:sz="0" w:space="0" w:color="auto"/>
            <w:left w:val="none" w:sz="0" w:space="0" w:color="auto"/>
            <w:bottom w:val="none" w:sz="0" w:space="0" w:color="auto"/>
            <w:right w:val="none" w:sz="0" w:space="0" w:color="auto"/>
          </w:divBdr>
          <w:divsChild>
            <w:div w:id="506794495">
              <w:marLeft w:val="0"/>
              <w:marRight w:val="0"/>
              <w:marTop w:val="0"/>
              <w:marBottom w:val="0"/>
              <w:divBdr>
                <w:top w:val="none" w:sz="0" w:space="0" w:color="auto"/>
                <w:left w:val="none" w:sz="0" w:space="0" w:color="auto"/>
                <w:bottom w:val="none" w:sz="0" w:space="0" w:color="auto"/>
                <w:right w:val="none" w:sz="0" w:space="0" w:color="auto"/>
              </w:divBdr>
            </w:div>
          </w:divsChild>
        </w:div>
        <w:div w:id="2001157296">
          <w:marLeft w:val="0"/>
          <w:marRight w:val="0"/>
          <w:marTop w:val="0"/>
          <w:marBottom w:val="0"/>
          <w:divBdr>
            <w:top w:val="none" w:sz="0" w:space="0" w:color="auto"/>
            <w:left w:val="none" w:sz="0" w:space="0" w:color="auto"/>
            <w:bottom w:val="none" w:sz="0" w:space="0" w:color="auto"/>
            <w:right w:val="none" w:sz="0" w:space="0" w:color="auto"/>
          </w:divBdr>
        </w:div>
        <w:div w:id="1629582085">
          <w:marLeft w:val="0"/>
          <w:marRight w:val="0"/>
          <w:marTop w:val="0"/>
          <w:marBottom w:val="0"/>
          <w:divBdr>
            <w:top w:val="none" w:sz="0" w:space="0" w:color="auto"/>
            <w:left w:val="none" w:sz="0" w:space="0" w:color="auto"/>
            <w:bottom w:val="none" w:sz="0" w:space="0" w:color="auto"/>
            <w:right w:val="none" w:sz="0" w:space="0" w:color="auto"/>
          </w:divBdr>
          <w:divsChild>
            <w:div w:id="912397296">
              <w:marLeft w:val="0"/>
              <w:marRight w:val="0"/>
              <w:marTop w:val="0"/>
              <w:marBottom w:val="0"/>
              <w:divBdr>
                <w:top w:val="none" w:sz="0" w:space="0" w:color="auto"/>
                <w:left w:val="none" w:sz="0" w:space="0" w:color="auto"/>
                <w:bottom w:val="none" w:sz="0" w:space="0" w:color="auto"/>
                <w:right w:val="none" w:sz="0" w:space="0" w:color="auto"/>
              </w:divBdr>
            </w:div>
          </w:divsChild>
        </w:div>
        <w:div w:id="1123033756">
          <w:marLeft w:val="0"/>
          <w:marRight w:val="0"/>
          <w:marTop w:val="0"/>
          <w:marBottom w:val="0"/>
          <w:divBdr>
            <w:top w:val="none" w:sz="0" w:space="0" w:color="auto"/>
            <w:left w:val="none" w:sz="0" w:space="0" w:color="auto"/>
            <w:bottom w:val="none" w:sz="0" w:space="0" w:color="auto"/>
            <w:right w:val="none" w:sz="0" w:space="0" w:color="auto"/>
          </w:divBdr>
        </w:div>
        <w:div w:id="874856117">
          <w:marLeft w:val="0"/>
          <w:marRight w:val="0"/>
          <w:marTop w:val="0"/>
          <w:marBottom w:val="0"/>
          <w:divBdr>
            <w:top w:val="none" w:sz="0" w:space="0" w:color="auto"/>
            <w:left w:val="none" w:sz="0" w:space="0" w:color="auto"/>
            <w:bottom w:val="none" w:sz="0" w:space="0" w:color="auto"/>
            <w:right w:val="none" w:sz="0" w:space="0" w:color="auto"/>
          </w:divBdr>
          <w:divsChild>
            <w:div w:id="1007244095">
              <w:marLeft w:val="0"/>
              <w:marRight w:val="0"/>
              <w:marTop w:val="0"/>
              <w:marBottom w:val="0"/>
              <w:divBdr>
                <w:top w:val="none" w:sz="0" w:space="0" w:color="auto"/>
                <w:left w:val="none" w:sz="0" w:space="0" w:color="auto"/>
                <w:bottom w:val="none" w:sz="0" w:space="0" w:color="auto"/>
                <w:right w:val="none" w:sz="0" w:space="0" w:color="auto"/>
              </w:divBdr>
            </w:div>
          </w:divsChild>
        </w:div>
        <w:div w:id="962493437">
          <w:marLeft w:val="0"/>
          <w:marRight w:val="0"/>
          <w:marTop w:val="0"/>
          <w:marBottom w:val="0"/>
          <w:divBdr>
            <w:top w:val="none" w:sz="0" w:space="0" w:color="auto"/>
            <w:left w:val="none" w:sz="0" w:space="0" w:color="auto"/>
            <w:bottom w:val="none" w:sz="0" w:space="0" w:color="auto"/>
            <w:right w:val="none" w:sz="0" w:space="0" w:color="auto"/>
          </w:divBdr>
        </w:div>
        <w:div w:id="1920367119">
          <w:marLeft w:val="0"/>
          <w:marRight w:val="0"/>
          <w:marTop w:val="0"/>
          <w:marBottom w:val="0"/>
          <w:divBdr>
            <w:top w:val="none" w:sz="0" w:space="0" w:color="auto"/>
            <w:left w:val="none" w:sz="0" w:space="0" w:color="auto"/>
            <w:bottom w:val="none" w:sz="0" w:space="0" w:color="auto"/>
            <w:right w:val="none" w:sz="0" w:space="0" w:color="auto"/>
          </w:divBdr>
          <w:divsChild>
            <w:div w:id="1227373965">
              <w:marLeft w:val="0"/>
              <w:marRight w:val="0"/>
              <w:marTop w:val="0"/>
              <w:marBottom w:val="0"/>
              <w:divBdr>
                <w:top w:val="none" w:sz="0" w:space="0" w:color="auto"/>
                <w:left w:val="none" w:sz="0" w:space="0" w:color="auto"/>
                <w:bottom w:val="none" w:sz="0" w:space="0" w:color="auto"/>
                <w:right w:val="none" w:sz="0" w:space="0" w:color="auto"/>
              </w:divBdr>
            </w:div>
          </w:divsChild>
        </w:div>
        <w:div w:id="1146818941">
          <w:marLeft w:val="0"/>
          <w:marRight w:val="0"/>
          <w:marTop w:val="0"/>
          <w:marBottom w:val="0"/>
          <w:divBdr>
            <w:top w:val="none" w:sz="0" w:space="0" w:color="auto"/>
            <w:left w:val="none" w:sz="0" w:space="0" w:color="auto"/>
            <w:bottom w:val="none" w:sz="0" w:space="0" w:color="auto"/>
            <w:right w:val="none" w:sz="0" w:space="0" w:color="auto"/>
          </w:divBdr>
        </w:div>
        <w:div w:id="398330912">
          <w:marLeft w:val="0"/>
          <w:marRight w:val="0"/>
          <w:marTop w:val="0"/>
          <w:marBottom w:val="0"/>
          <w:divBdr>
            <w:top w:val="none" w:sz="0" w:space="0" w:color="auto"/>
            <w:left w:val="none" w:sz="0" w:space="0" w:color="auto"/>
            <w:bottom w:val="none" w:sz="0" w:space="0" w:color="auto"/>
            <w:right w:val="none" w:sz="0" w:space="0" w:color="auto"/>
          </w:divBdr>
          <w:divsChild>
            <w:div w:id="1753772217">
              <w:marLeft w:val="0"/>
              <w:marRight w:val="0"/>
              <w:marTop w:val="0"/>
              <w:marBottom w:val="0"/>
              <w:divBdr>
                <w:top w:val="none" w:sz="0" w:space="0" w:color="auto"/>
                <w:left w:val="none" w:sz="0" w:space="0" w:color="auto"/>
                <w:bottom w:val="none" w:sz="0" w:space="0" w:color="auto"/>
                <w:right w:val="none" w:sz="0" w:space="0" w:color="auto"/>
              </w:divBdr>
            </w:div>
          </w:divsChild>
        </w:div>
        <w:div w:id="186068645">
          <w:marLeft w:val="0"/>
          <w:marRight w:val="0"/>
          <w:marTop w:val="300"/>
          <w:marBottom w:val="0"/>
          <w:divBdr>
            <w:top w:val="none" w:sz="0" w:space="0" w:color="auto"/>
            <w:left w:val="none" w:sz="0" w:space="0" w:color="auto"/>
            <w:bottom w:val="none" w:sz="0" w:space="0" w:color="auto"/>
            <w:right w:val="none" w:sz="0" w:space="0" w:color="auto"/>
          </w:divBdr>
          <w:divsChild>
            <w:div w:id="1096900315">
              <w:marLeft w:val="0"/>
              <w:marRight w:val="0"/>
              <w:marTop w:val="0"/>
              <w:marBottom w:val="0"/>
              <w:divBdr>
                <w:top w:val="none" w:sz="0" w:space="0" w:color="auto"/>
                <w:left w:val="none" w:sz="0" w:space="0" w:color="auto"/>
                <w:bottom w:val="none" w:sz="0" w:space="0" w:color="auto"/>
                <w:right w:val="none" w:sz="0" w:space="0" w:color="auto"/>
              </w:divBdr>
              <w:divsChild>
                <w:div w:id="9042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81580">
          <w:marLeft w:val="0"/>
          <w:marRight w:val="0"/>
          <w:marTop w:val="300"/>
          <w:marBottom w:val="0"/>
          <w:divBdr>
            <w:top w:val="none" w:sz="0" w:space="0" w:color="auto"/>
            <w:left w:val="none" w:sz="0" w:space="0" w:color="auto"/>
            <w:bottom w:val="none" w:sz="0" w:space="0" w:color="auto"/>
            <w:right w:val="none" w:sz="0" w:space="0" w:color="auto"/>
          </w:divBdr>
          <w:divsChild>
            <w:div w:id="528565256">
              <w:marLeft w:val="0"/>
              <w:marRight w:val="0"/>
              <w:marTop w:val="0"/>
              <w:marBottom w:val="0"/>
              <w:divBdr>
                <w:top w:val="none" w:sz="0" w:space="0" w:color="auto"/>
                <w:left w:val="none" w:sz="0" w:space="0" w:color="auto"/>
                <w:bottom w:val="none" w:sz="0" w:space="0" w:color="auto"/>
                <w:right w:val="none" w:sz="0" w:space="0" w:color="auto"/>
              </w:divBdr>
              <w:divsChild>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44330">
          <w:marLeft w:val="0"/>
          <w:marRight w:val="0"/>
          <w:marTop w:val="300"/>
          <w:marBottom w:val="0"/>
          <w:divBdr>
            <w:top w:val="none" w:sz="0" w:space="0" w:color="auto"/>
            <w:left w:val="none" w:sz="0" w:space="0" w:color="auto"/>
            <w:bottom w:val="none" w:sz="0" w:space="0" w:color="auto"/>
            <w:right w:val="none" w:sz="0" w:space="0" w:color="auto"/>
          </w:divBdr>
          <w:divsChild>
            <w:div w:id="718629464">
              <w:marLeft w:val="0"/>
              <w:marRight w:val="0"/>
              <w:marTop w:val="0"/>
              <w:marBottom w:val="0"/>
              <w:divBdr>
                <w:top w:val="none" w:sz="0" w:space="0" w:color="auto"/>
                <w:left w:val="none" w:sz="0" w:space="0" w:color="auto"/>
                <w:bottom w:val="none" w:sz="0" w:space="0" w:color="auto"/>
                <w:right w:val="none" w:sz="0" w:space="0" w:color="auto"/>
              </w:divBdr>
              <w:divsChild>
                <w:div w:id="45056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2098">
          <w:marLeft w:val="0"/>
          <w:marRight w:val="0"/>
          <w:marTop w:val="300"/>
          <w:marBottom w:val="0"/>
          <w:divBdr>
            <w:top w:val="none" w:sz="0" w:space="0" w:color="auto"/>
            <w:left w:val="none" w:sz="0" w:space="0" w:color="auto"/>
            <w:bottom w:val="none" w:sz="0" w:space="0" w:color="auto"/>
            <w:right w:val="none" w:sz="0" w:space="0" w:color="auto"/>
          </w:divBdr>
          <w:divsChild>
            <w:div w:id="987369060">
              <w:marLeft w:val="0"/>
              <w:marRight w:val="0"/>
              <w:marTop w:val="0"/>
              <w:marBottom w:val="0"/>
              <w:divBdr>
                <w:top w:val="none" w:sz="0" w:space="0" w:color="auto"/>
                <w:left w:val="none" w:sz="0" w:space="0" w:color="auto"/>
                <w:bottom w:val="none" w:sz="0" w:space="0" w:color="auto"/>
                <w:right w:val="none" w:sz="0" w:space="0" w:color="auto"/>
              </w:divBdr>
              <w:divsChild>
                <w:div w:id="17456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1327619">
      <w:bodyDiv w:val="1"/>
      <w:marLeft w:val="0"/>
      <w:marRight w:val="0"/>
      <w:marTop w:val="0"/>
      <w:marBottom w:val="0"/>
      <w:divBdr>
        <w:top w:val="none" w:sz="0" w:space="0" w:color="auto"/>
        <w:left w:val="none" w:sz="0" w:space="0" w:color="auto"/>
        <w:bottom w:val="none" w:sz="0" w:space="0" w:color="auto"/>
        <w:right w:val="none" w:sz="0" w:space="0" w:color="auto"/>
      </w:divBdr>
      <w:divsChild>
        <w:div w:id="445002499">
          <w:marLeft w:val="0"/>
          <w:marRight w:val="0"/>
          <w:marTop w:val="0"/>
          <w:marBottom w:val="0"/>
          <w:divBdr>
            <w:top w:val="none" w:sz="0" w:space="0" w:color="auto"/>
            <w:left w:val="none" w:sz="0" w:space="0" w:color="auto"/>
            <w:bottom w:val="none" w:sz="0" w:space="0" w:color="auto"/>
            <w:right w:val="none" w:sz="0" w:space="0" w:color="auto"/>
          </w:divBdr>
        </w:div>
        <w:div w:id="954291442">
          <w:marLeft w:val="0"/>
          <w:marRight w:val="0"/>
          <w:marTop w:val="0"/>
          <w:marBottom w:val="0"/>
          <w:divBdr>
            <w:top w:val="none" w:sz="0" w:space="0" w:color="auto"/>
            <w:left w:val="none" w:sz="0" w:space="0" w:color="auto"/>
            <w:bottom w:val="none" w:sz="0" w:space="0" w:color="auto"/>
            <w:right w:val="none" w:sz="0" w:space="0" w:color="auto"/>
          </w:divBdr>
          <w:divsChild>
            <w:div w:id="2136560704">
              <w:marLeft w:val="0"/>
              <w:marRight w:val="0"/>
              <w:marTop w:val="0"/>
              <w:marBottom w:val="0"/>
              <w:divBdr>
                <w:top w:val="none" w:sz="0" w:space="0" w:color="auto"/>
                <w:left w:val="none" w:sz="0" w:space="0" w:color="auto"/>
                <w:bottom w:val="none" w:sz="0" w:space="0" w:color="auto"/>
                <w:right w:val="none" w:sz="0" w:space="0" w:color="auto"/>
              </w:divBdr>
            </w:div>
          </w:divsChild>
        </w:div>
        <w:div w:id="1698433751">
          <w:marLeft w:val="0"/>
          <w:marRight w:val="0"/>
          <w:marTop w:val="0"/>
          <w:marBottom w:val="0"/>
          <w:divBdr>
            <w:top w:val="none" w:sz="0" w:space="0" w:color="auto"/>
            <w:left w:val="none" w:sz="0" w:space="0" w:color="auto"/>
            <w:bottom w:val="none" w:sz="0" w:space="0" w:color="auto"/>
            <w:right w:val="none" w:sz="0" w:space="0" w:color="auto"/>
          </w:divBdr>
        </w:div>
        <w:div w:id="1555504464">
          <w:marLeft w:val="0"/>
          <w:marRight w:val="0"/>
          <w:marTop w:val="0"/>
          <w:marBottom w:val="0"/>
          <w:divBdr>
            <w:top w:val="none" w:sz="0" w:space="0" w:color="auto"/>
            <w:left w:val="none" w:sz="0" w:space="0" w:color="auto"/>
            <w:bottom w:val="none" w:sz="0" w:space="0" w:color="auto"/>
            <w:right w:val="none" w:sz="0" w:space="0" w:color="auto"/>
          </w:divBdr>
          <w:divsChild>
            <w:div w:id="1409227276">
              <w:marLeft w:val="0"/>
              <w:marRight w:val="0"/>
              <w:marTop w:val="0"/>
              <w:marBottom w:val="0"/>
              <w:divBdr>
                <w:top w:val="none" w:sz="0" w:space="0" w:color="auto"/>
                <w:left w:val="none" w:sz="0" w:space="0" w:color="auto"/>
                <w:bottom w:val="none" w:sz="0" w:space="0" w:color="auto"/>
                <w:right w:val="none" w:sz="0" w:space="0" w:color="auto"/>
              </w:divBdr>
            </w:div>
          </w:divsChild>
        </w:div>
        <w:div w:id="99305589">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sChild>
            <w:div w:id="1155606634">
              <w:marLeft w:val="0"/>
              <w:marRight w:val="0"/>
              <w:marTop w:val="0"/>
              <w:marBottom w:val="0"/>
              <w:divBdr>
                <w:top w:val="none" w:sz="0" w:space="0" w:color="auto"/>
                <w:left w:val="none" w:sz="0" w:space="0" w:color="auto"/>
                <w:bottom w:val="none" w:sz="0" w:space="0" w:color="auto"/>
                <w:right w:val="none" w:sz="0" w:space="0" w:color="auto"/>
              </w:divBdr>
            </w:div>
          </w:divsChild>
        </w:div>
        <w:div w:id="1291665616">
          <w:marLeft w:val="0"/>
          <w:marRight w:val="0"/>
          <w:marTop w:val="0"/>
          <w:marBottom w:val="0"/>
          <w:divBdr>
            <w:top w:val="none" w:sz="0" w:space="0" w:color="auto"/>
            <w:left w:val="none" w:sz="0" w:space="0" w:color="auto"/>
            <w:bottom w:val="none" w:sz="0" w:space="0" w:color="auto"/>
            <w:right w:val="none" w:sz="0" w:space="0" w:color="auto"/>
          </w:divBdr>
        </w:div>
        <w:div w:id="679702650">
          <w:marLeft w:val="0"/>
          <w:marRight w:val="0"/>
          <w:marTop w:val="0"/>
          <w:marBottom w:val="0"/>
          <w:divBdr>
            <w:top w:val="none" w:sz="0" w:space="0" w:color="auto"/>
            <w:left w:val="none" w:sz="0" w:space="0" w:color="auto"/>
            <w:bottom w:val="none" w:sz="0" w:space="0" w:color="auto"/>
            <w:right w:val="none" w:sz="0" w:space="0" w:color="auto"/>
          </w:divBdr>
          <w:divsChild>
            <w:div w:id="314456069">
              <w:marLeft w:val="0"/>
              <w:marRight w:val="0"/>
              <w:marTop w:val="0"/>
              <w:marBottom w:val="0"/>
              <w:divBdr>
                <w:top w:val="none" w:sz="0" w:space="0" w:color="auto"/>
                <w:left w:val="none" w:sz="0" w:space="0" w:color="auto"/>
                <w:bottom w:val="none" w:sz="0" w:space="0" w:color="auto"/>
                <w:right w:val="none" w:sz="0" w:space="0" w:color="auto"/>
              </w:divBdr>
            </w:div>
          </w:divsChild>
        </w:div>
        <w:div w:id="649478728">
          <w:marLeft w:val="0"/>
          <w:marRight w:val="0"/>
          <w:marTop w:val="0"/>
          <w:marBottom w:val="0"/>
          <w:divBdr>
            <w:top w:val="none" w:sz="0" w:space="0" w:color="auto"/>
            <w:left w:val="none" w:sz="0" w:space="0" w:color="auto"/>
            <w:bottom w:val="none" w:sz="0" w:space="0" w:color="auto"/>
            <w:right w:val="none" w:sz="0" w:space="0" w:color="auto"/>
          </w:divBdr>
        </w:div>
        <w:div w:id="1099638638">
          <w:marLeft w:val="0"/>
          <w:marRight w:val="0"/>
          <w:marTop w:val="0"/>
          <w:marBottom w:val="0"/>
          <w:divBdr>
            <w:top w:val="none" w:sz="0" w:space="0" w:color="auto"/>
            <w:left w:val="none" w:sz="0" w:space="0" w:color="auto"/>
            <w:bottom w:val="none" w:sz="0" w:space="0" w:color="auto"/>
            <w:right w:val="none" w:sz="0" w:space="0" w:color="auto"/>
          </w:divBdr>
          <w:divsChild>
            <w:div w:id="1822769031">
              <w:marLeft w:val="0"/>
              <w:marRight w:val="0"/>
              <w:marTop w:val="0"/>
              <w:marBottom w:val="0"/>
              <w:divBdr>
                <w:top w:val="none" w:sz="0" w:space="0" w:color="auto"/>
                <w:left w:val="none" w:sz="0" w:space="0" w:color="auto"/>
                <w:bottom w:val="none" w:sz="0" w:space="0" w:color="auto"/>
                <w:right w:val="none" w:sz="0" w:space="0" w:color="auto"/>
              </w:divBdr>
            </w:div>
          </w:divsChild>
        </w:div>
        <w:div w:id="995185517">
          <w:marLeft w:val="0"/>
          <w:marRight w:val="0"/>
          <w:marTop w:val="0"/>
          <w:marBottom w:val="0"/>
          <w:divBdr>
            <w:top w:val="none" w:sz="0" w:space="0" w:color="auto"/>
            <w:left w:val="none" w:sz="0" w:space="0" w:color="auto"/>
            <w:bottom w:val="none" w:sz="0" w:space="0" w:color="auto"/>
            <w:right w:val="none" w:sz="0" w:space="0" w:color="auto"/>
          </w:divBdr>
        </w:div>
        <w:div w:id="1046640889">
          <w:marLeft w:val="0"/>
          <w:marRight w:val="0"/>
          <w:marTop w:val="0"/>
          <w:marBottom w:val="0"/>
          <w:divBdr>
            <w:top w:val="none" w:sz="0" w:space="0" w:color="auto"/>
            <w:left w:val="none" w:sz="0" w:space="0" w:color="auto"/>
            <w:bottom w:val="none" w:sz="0" w:space="0" w:color="auto"/>
            <w:right w:val="none" w:sz="0" w:space="0" w:color="auto"/>
          </w:divBdr>
          <w:divsChild>
            <w:div w:id="243229588">
              <w:marLeft w:val="0"/>
              <w:marRight w:val="0"/>
              <w:marTop w:val="0"/>
              <w:marBottom w:val="0"/>
              <w:divBdr>
                <w:top w:val="none" w:sz="0" w:space="0" w:color="auto"/>
                <w:left w:val="none" w:sz="0" w:space="0" w:color="auto"/>
                <w:bottom w:val="none" w:sz="0" w:space="0" w:color="auto"/>
                <w:right w:val="none" w:sz="0" w:space="0" w:color="auto"/>
              </w:divBdr>
            </w:div>
          </w:divsChild>
        </w:div>
        <w:div w:id="212733481">
          <w:marLeft w:val="0"/>
          <w:marRight w:val="0"/>
          <w:marTop w:val="0"/>
          <w:marBottom w:val="0"/>
          <w:divBdr>
            <w:top w:val="none" w:sz="0" w:space="0" w:color="auto"/>
            <w:left w:val="none" w:sz="0" w:space="0" w:color="auto"/>
            <w:bottom w:val="none" w:sz="0" w:space="0" w:color="auto"/>
            <w:right w:val="none" w:sz="0" w:space="0" w:color="auto"/>
          </w:divBdr>
        </w:div>
        <w:div w:id="1673755321">
          <w:marLeft w:val="0"/>
          <w:marRight w:val="0"/>
          <w:marTop w:val="0"/>
          <w:marBottom w:val="0"/>
          <w:divBdr>
            <w:top w:val="none" w:sz="0" w:space="0" w:color="auto"/>
            <w:left w:val="none" w:sz="0" w:space="0" w:color="auto"/>
            <w:bottom w:val="none" w:sz="0" w:space="0" w:color="auto"/>
            <w:right w:val="none" w:sz="0" w:space="0" w:color="auto"/>
          </w:divBdr>
          <w:divsChild>
            <w:div w:id="1152794411">
              <w:marLeft w:val="0"/>
              <w:marRight w:val="0"/>
              <w:marTop w:val="0"/>
              <w:marBottom w:val="0"/>
              <w:divBdr>
                <w:top w:val="none" w:sz="0" w:space="0" w:color="auto"/>
                <w:left w:val="none" w:sz="0" w:space="0" w:color="auto"/>
                <w:bottom w:val="none" w:sz="0" w:space="0" w:color="auto"/>
                <w:right w:val="none" w:sz="0" w:space="0" w:color="auto"/>
              </w:divBdr>
            </w:div>
          </w:divsChild>
        </w:div>
        <w:div w:id="1682463824">
          <w:marLeft w:val="0"/>
          <w:marRight w:val="0"/>
          <w:marTop w:val="300"/>
          <w:marBottom w:val="0"/>
          <w:divBdr>
            <w:top w:val="none" w:sz="0" w:space="0" w:color="auto"/>
            <w:left w:val="none" w:sz="0" w:space="0" w:color="auto"/>
            <w:bottom w:val="none" w:sz="0" w:space="0" w:color="auto"/>
            <w:right w:val="none" w:sz="0" w:space="0" w:color="auto"/>
          </w:divBdr>
          <w:divsChild>
            <w:div w:id="1684670420">
              <w:marLeft w:val="0"/>
              <w:marRight w:val="0"/>
              <w:marTop w:val="0"/>
              <w:marBottom w:val="0"/>
              <w:divBdr>
                <w:top w:val="none" w:sz="0" w:space="0" w:color="auto"/>
                <w:left w:val="none" w:sz="0" w:space="0" w:color="auto"/>
                <w:bottom w:val="none" w:sz="0" w:space="0" w:color="auto"/>
                <w:right w:val="none" w:sz="0" w:space="0" w:color="auto"/>
              </w:divBdr>
              <w:divsChild>
                <w:div w:id="105724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05925">
          <w:marLeft w:val="0"/>
          <w:marRight w:val="0"/>
          <w:marTop w:val="300"/>
          <w:marBottom w:val="0"/>
          <w:divBdr>
            <w:top w:val="none" w:sz="0" w:space="0" w:color="auto"/>
            <w:left w:val="none" w:sz="0" w:space="0" w:color="auto"/>
            <w:bottom w:val="none" w:sz="0" w:space="0" w:color="auto"/>
            <w:right w:val="none" w:sz="0" w:space="0" w:color="auto"/>
          </w:divBdr>
          <w:divsChild>
            <w:div w:id="937256865">
              <w:marLeft w:val="0"/>
              <w:marRight w:val="0"/>
              <w:marTop w:val="0"/>
              <w:marBottom w:val="0"/>
              <w:divBdr>
                <w:top w:val="none" w:sz="0" w:space="0" w:color="auto"/>
                <w:left w:val="none" w:sz="0" w:space="0" w:color="auto"/>
                <w:bottom w:val="none" w:sz="0" w:space="0" w:color="auto"/>
                <w:right w:val="none" w:sz="0" w:space="0" w:color="auto"/>
              </w:divBdr>
              <w:divsChild>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4808">
          <w:marLeft w:val="0"/>
          <w:marRight w:val="0"/>
          <w:marTop w:val="300"/>
          <w:marBottom w:val="0"/>
          <w:divBdr>
            <w:top w:val="none" w:sz="0" w:space="0" w:color="auto"/>
            <w:left w:val="none" w:sz="0" w:space="0" w:color="auto"/>
            <w:bottom w:val="none" w:sz="0" w:space="0" w:color="auto"/>
            <w:right w:val="none" w:sz="0" w:space="0" w:color="auto"/>
          </w:divBdr>
          <w:divsChild>
            <w:div w:id="1388529281">
              <w:marLeft w:val="0"/>
              <w:marRight w:val="0"/>
              <w:marTop w:val="0"/>
              <w:marBottom w:val="0"/>
              <w:divBdr>
                <w:top w:val="none" w:sz="0" w:space="0" w:color="auto"/>
                <w:left w:val="none" w:sz="0" w:space="0" w:color="auto"/>
                <w:bottom w:val="none" w:sz="0" w:space="0" w:color="auto"/>
                <w:right w:val="none" w:sz="0" w:space="0" w:color="auto"/>
              </w:divBdr>
              <w:divsChild>
                <w:div w:id="145221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00810">
          <w:marLeft w:val="0"/>
          <w:marRight w:val="0"/>
          <w:marTop w:val="300"/>
          <w:marBottom w:val="0"/>
          <w:divBdr>
            <w:top w:val="none" w:sz="0" w:space="0" w:color="auto"/>
            <w:left w:val="none" w:sz="0" w:space="0" w:color="auto"/>
            <w:bottom w:val="none" w:sz="0" w:space="0" w:color="auto"/>
            <w:right w:val="none" w:sz="0" w:space="0" w:color="auto"/>
          </w:divBdr>
          <w:divsChild>
            <w:div w:id="2051302436">
              <w:marLeft w:val="0"/>
              <w:marRight w:val="0"/>
              <w:marTop w:val="0"/>
              <w:marBottom w:val="0"/>
              <w:divBdr>
                <w:top w:val="none" w:sz="0" w:space="0" w:color="auto"/>
                <w:left w:val="none" w:sz="0" w:space="0" w:color="auto"/>
                <w:bottom w:val="none" w:sz="0" w:space="0" w:color="auto"/>
                <w:right w:val="none" w:sz="0" w:space="0" w:color="auto"/>
              </w:divBdr>
              <w:divsChild>
                <w:div w:id="125894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9882">
      <w:bodyDiv w:val="1"/>
      <w:marLeft w:val="0"/>
      <w:marRight w:val="0"/>
      <w:marTop w:val="0"/>
      <w:marBottom w:val="0"/>
      <w:divBdr>
        <w:top w:val="none" w:sz="0" w:space="0" w:color="auto"/>
        <w:left w:val="none" w:sz="0" w:space="0" w:color="auto"/>
        <w:bottom w:val="none" w:sz="0" w:space="0" w:color="auto"/>
        <w:right w:val="none" w:sz="0" w:space="0" w:color="auto"/>
      </w:divBdr>
      <w:divsChild>
        <w:div w:id="1908762324">
          <w:marLeft w:val="0"/>
          <w:marRight w:val="0"/>
          <w:marTop w:val="0"/>
          <w:marBottom w:val="0"/>
          <w:divBdr>
            <w:top w:val="none" w:sz="0" w:space="0" w:color="auto"/>
            <w:left w:val="none" w:sz="0" w:space="0" w:color="auto"/>
            <w:bottom w:val="none" w:sz="0" w:space="0" w:color="auto"/>
            <w:right w:val="none" w:sz="0" w:space="0" w:color="auto"/>
          </w:divBdr>
        </w:div>
        <w:div w:id="1205869045">
          <w:marLeft w:val="0"/>
          <w:marRight w:val="0"/>
          <w:marTop w:val="0"/>
          <w:marBottom w:val="0"/>
          <w:divBdr>
            <w:top w:val="none" w:sz="0" w:space="0" w:color="auto"/>
            <w:left w:val="none" w:sz="0" w:space="0" w:color="auto"/>
            <w:bottom w:val="none" w:sz="0" w:space="0" w:color="auto"/>
            <w:right w:val="none" w:sz="0" w:space="0" w:color="auto"/>
          </w:divBdr>
          <w:divsChild>
            <w:div w:id="1941644205">
              <w:marLeft w:val="0"/>
              <w:marRight w:val="0"/>
              <w:marTop w:val="0"/>
              <w:marBottom w:val="0"/>
              <w:divBdr>
                <w:top w:val="none" w:sz="0" w:space="0" w:color="auto"/>
                <w:left w:val="none" w:sz="0" w:space="0" w:color="auto"/>
                <w:bottom w:val="none" w:sz="0" w:space="0" w:color="auto"/>
                <w:right w:val="none" w:sz="0" w:space="0" w:color="auto"/>
              </w:divBdr>
            </w:div>
          </w:divsChild>
        </w:div>
        <w:div w:id="1228302551">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sChild>
            <w:div w:id="619536875">
              <w:marLeft w:val="0"/>
              <w:marRight w:val="0"/>
              <w:marTop w:val="0"/>
              <w:marBottom w:val="0"/>
              <w:divBdr>
                <w:top w:val="none" w:sz="0" w:space="0" w:color="auto"/>
                <w:left w:val="none" w:sz="0" w:space="0" w:color="auto"/>
                <w:bottom w:val="none" w:sz="0" w:space="0" w:color="auto"/>
                <w:right w:val="none" w:sz="0" w:space="0" w:color="auto"/>
              </w:divBdr>
            </w:div>
          </w:divsChild>
        </w:div>
        <w:div w:id="2049331916">
          <w:marLeft w:val="0"/>
          <w:marRight w:val="0"/>
          <w:marTop w:val="0"/>
          <w:marBottom w:val="0"/>
          <w:divBdr>
            <w:top w:val="none" w:sz="0" w:space="0" w:color="auto"/>
            <w:left w:val="none" w:sz="0" w:space="0" w:color="auto"/>
            <w:bottom w:val="none" w:sz="0" w:space="0" w:color="auto"/>
            <w:right w:val="none" w:sz="0" w:space="0" w:color="auto"/>
          </w:divBdr>
        </w:div>
        <w:div w:id="460156138">
          <w:marLeft w:val="0"/>
          <w:marRight w:val="0"/>
          <w:marTop w:val="0"/>
          <w:marBottom w:val="0"/>
          <w:divBdr>
            <w:top w:val="none" w:sz="0" w:space="0" w:color="auto"/>
            <w:left w:val="none" w:sz="0" w:space="0" w:color="auto"/>
            <w:bottom w:val="none" w:sz="0" w:space="0" w:color="auto"/>
            <w:right w:val="none" w:sz="0" w:space="0" w:color="auto"/>
          </w:divBdr>
          <w:divsChild>
            <w:div w:id="152140426">
              <w:marLeft w:val="0"/>
              <w:marRight w:val="0"/>
              <w:marTop w:val="0"/>
              <w:marBottom w:val="0"/>
              <w:divBdr>
                <w:top w:val="none" w:sz="0" w:space="0" w:color="auto"/>
                <w:left w:val="none" w:sz="0" w:space="0" w:color="auto"/>
                <w:bottom w:val="none" w:sz="0" w:space="0" w:color="auto"/>
                <w:right w:val="none" w:sz="0" w:space="0" w:color="auto"/>
              </w:divBdr>
            </w:div>
          </w:divsChild>
        </w:div>
        <w:div w:id="1948389478">
          <w:marLeft w:val="0"/>
          <w:marRight w:val="0"/>
          <w:marTop w:val="0"/>
          <w:marBottom w:val="0"/>
          <w:divBdr>
            <w:top w:val="none" w:sz="0" w:space="0" w:color="auto"/>
            <w:left w:val="none" w:sz="0" w:space="0" w:color="auto"/>
            <w:bottom w:val="none" w:sz="0" w:space="0" w:color="auto"/>
            <w:right w:val="none" w:sz="0" w:space="0" w:color="auto"/>
          </w:divBdr>
        </w:div>
        <w:div w:id="605309370">
          <w:marLeft w:val="0"/>
          <w:marRight w:val="0"/>
          <w:marTop w:val="0"/>
          <w:marBottom w:val="0"/>
          <w:divBdr>
            <w:top w:val="none" w:sz="0" w:space="0" w:color="auto"/>
            <w:left w:val="none" w:sz="0" w:space="0" w:color="auto"/>
            <w:bottom w:val="none" w:sz="0" w:space="0" w:color="auto"/>
            <w:right w:val="none" w:sz="0" w:space="0" w:color="auto"/>
          </w:divBdr>
          <w:divsChild>
            <w:div w:id="791825484">
              <w:marLeft w:val="0"/>
              <w:marRight w:val="0"/>
              <w:marTop w:val="0"/>
              <w:marBottom w:val="0"/>
              <w:divBdr>
                <w:top w:val="none" w:sz="0" w:space="0" w:color="auto"/>
                <w:left w:val="none" w:sz="0" w:space="0" w:color="auto"/>
                <w:bottom w:val="none" w:sz="0" w:space="0" w:color="auto"/>
                <w:right w:val="none" w:sz="0" w:space="0" w:color="auto"/>
              </w:divBdr>
            </w:div>
          </w:divsChild>
        </w:div>
        <w:div w:id="157697394">
          <w:marLeft w:val="0"/>
          <w:marRight w:val="0"/>
          <w:marTop w:val="0"/>
          <w:marBottom w:val="0"/>
          <w:divBdr>
            <w:top w:val="none" w:sz="0" w:space="0" w:color="auto"/>
            <w:left w:val="none" w:sz="0" w:space="0" w:color="auto"/>
            <w:bottom w:val="none" w:sz="0" w:space="0" w:color="auto"/>
            <w:right w:val="none" w:sz="0" w:space="0" w:color="auto"/>
          </w:divBdr>
        </w:div>
        <w:div w:id="1314722549">
          <w:marLeft w:val="0"/>
          <w:marRight w:val="0"/>
          <w:marTop w:val="0"/>
          <w:marBottom w:val="0"/>
          <w:divBdr>
            <w:top w:val="none" w:sz="0" w:space="0" w:color="auto"/>
            <w:left w:val="none" w:sz="0" w:space="0" w:color="auto"/>
            <w:bottom w:val="none" w:sz="0" w:space="0" w:color="auto"/>
            <w:right w:val="none" w:sz="0" w:space="0" w:color="auto"/>
          </w:divBdr>
          <w:divsChild>
            <w:div w:id="1208682879">
              <w:marLeft w:val="0"/>
              <w:marRight w:val="0"/>
              <w:marTop w:val="0"/>
              <w:marBottom w:val="0"/>
              <w:divBdr>
                <w:top w:val="none" w:sz="0" w:space="0" w:color="auto"/>
                <w:left w:val="none" w:sz="0" w:space="0" w:color="auto"/>
                <w:bottom w:val="none" w:sz="0" w:space="0" w:color="auto"/>
                <w:right w:val="none" w:sz="0" w:space="0" w:color="auto"/>
              </w:divBdr>
            </w:div>
          </w:divsChild>
        </w:div>
        <w:div w:id="1166559026">
          <w:marLeft w:val="0"/>
          <w:marRight w:val="0"/>
          <w:marTop w:val="0"/>
          <w:marBottom w:val="0"/>
          <w:divBdr>
            <w:top w:val="none" w:sz="0" w:space="0" w:color="auto"/>
            <w:left w:val="none" w:sz="0" w:space="0" w:color="auto"/>
            <w:bottom w:val="none" w:sz="0" w:space="0" w:color="auto"/>
            <w:right w:val="none" w:sz="0" w:space="0" w:color="auto"/>
          </w:divBdr>
        </w:div>
        <w:div w:id="437414199">
          <w:marLeft w:val="0"/>
          <w:marRight w:val="0"/>
          <w:marTop w:val="0"/>
          <w:marBottom w:val="0"/>
          <w:divBdr>
            <w:top w:val="none" w:sz="0" w:space="0" w:color="auto"/>
            <w:left w:val="none" w:sz="0" w:space="0" w:color="auto"/>
            <w:bottom w:val="none" w:sz="0" w:space="0" w:color="auto"/>
            <w:right w:val="none" w:sz="0" w:space="0" w:color="auto"/>
          </w:divBdr>
          <w:divsChild>
            <w:div w:id="1909218871">
              <w:marLeft w:val="0"/>
              <w:marRight w:val="0"/>
              <w:marTop w:val="0"/>
              <w:marBottom w:val="0"/>
              <w:divBdr>
                <w:top w:val="none" w:sz="0" w:space="0" w:color="auto"/>
                <w:left w:val="none" w:sz="0" w:space="0" w:color="auto"/>
                <w:bottom w:val="none" w:sz="0" w:space="0" w:color="auto"/>
                <w:right w:val="none" w:sz="0" w:space="0" w:color="auto"/>
              </w:divBdr>
            </w:div>
          </w:divsChild>
        </w:div>
        <w:div w:id="2050377220">
          <w:marLeft w:val="0"/>
          <w:marRight w:val="0"/>
          <w:marTop w:val="0"/>
          <w:marBottom w:val="0"/>
          <w:divBdr>
            <w:top w:val="none" w:sz="0" w:space="0" w:color="auto"/>
            <w:left w:val="none" w:sz="0" w:space="0" w:color="auto"/>
            <w:bottom w:val="none" w:sz="0" w:space="0" w:color="auto"/>
            <w:right w:val="none" w:sz="0" w:space="0" w:color="auto"/>
          </w:divBdr>
        </w:div>
        <w:div w:id="1181899159">
          <w:marLeft w:val="0"/>
          <w:marRight w:val="0"/>
          <w:marTop w:val="0"/>
          <w:marBottom w:val="0"/>
          <w:divBdr>
            <w:top w:val="none" w:sz="0" w:space="0" w:color="auto"/>
            <w:left w:val="none" w:sz="0" w:space="0" w:color="auto"/>
            <w:bottom w:val="none" w:sz="0" w:space="0" w:color="auto"/>
            <w:right w:val="none" w:sz="0" w:space="0" w:color="auto"/>
          </w:divBdr>
          <w:divsChild>
            <w:div w:id="544291235">
              <w:marLeft w:val="0"/>
              <w:marRight w:val="0"/>
              <w:marTop w:val="0"/>
              <w:marBottom w:val="0"/>
              <w:divBdr>
                <w:top w:val="none" w:sz="0" w:space="0" w:color="auto"/>
                <w:left w:val="none" w:sz="0" w:space="0" w:color="auto"/>
                <w:bottom w:val="none" w:sz="0" w:space="0" w:color="auto"/>
                <w:right w:val="none" w:sz="0" w:space="0" w:color="auto"/>
              </w:divBdr>
            </w:div>
          </w:divsChild>
        </w:div>
        <w:div w:id="1797600777">
          <w:marLeft w:val="0"/>
          <w:marRight w:val="0"/>
          <w:marTop w:val="300"/>
          <w:marBottom w:val="0"/>
          <w:divBdr>
            <w:top w:val="none" w:sz="0" w:space="0" w:color="auto"/>
            <w:left w:val="none" w:sz="0" w:space="0" w:color="auto"/>
            <w:bottom w:val="none" w:sz="0" w:space="0" w:color="auto"/>
            <w:right w:val="none" w:sz="0" w:space="0" w:color="auto"/>
          </w:divBdr>
          <w:divsChild>
            <w:div w:id="1568111394">
              <w:marLeft w:val="0"/>
              <w:marRight w:val="0"/>
              <w:marTop w:val="0"/>
              <w:marBottom w:val="0"/>
              <w:divBdr>
                <w:top w:val="none" w:sz="0" w:space="0" w:color="auto"/>
                <w:left w:val="none" w:sz="0" w:space="0" w:color="auto"/>
                <w:bottom w:val="none" w:sz="0" w:space="0" w:color="auto"/>
                <w:right w:val="none" w:sz="0" w:space="0" w:color="auto"/>
              </w:divBdr>
              <w:divsChild>
                <w:div w:id="67858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08885">
          <w:marLeft w:val="0"/>
          <w:marRight w:val="0"/>
          <w:marTop w:val="300"/>
          <w:marBottom w:val="0"/>
          <w:divBdr>
            <w:top w:val="none" w:sz="0" w:space="0" w:color="auto"/>
            <w:left w:val="none" w:sz="0" w:space="0" w:color="auto"/>
            <w:bottom w:val="none" w:sz="0" w:space="0" w:color="auto"/>
            <w:right w:val="none" w:sz="0" w:space="0" w:color="auto"/>
          </w:divBdr>
          <w:divsChild>
            <w:div w:id="1817913661">
              <w:marLeft w:val="0"/>
              <w:marRight w:val="0"/>
              <w:marTop w:val="0"/>
              <w:marBottom w:val="0"/>
              <w:divBdr>
                <w:top w:val="none" w:sz="0" w:space="0" w:color="auto"/>
                <w:left w:val="none" w:sz="0" w:space="0" w:color="auto"/>
                <w:bottom w:val="none" w:sz="0" w:space="0" w:color="auto"/>
                <w:right w:val="none" w:sz="0" w:space="0" w:color="auto"/>
              </w:divBdr>
              <w:divsChild>
                <w:div w:id="1007750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6925">
          <w:marLeft w:val="0"/>
          <w:marRight w:val="0"/>
          <w:marTop w:val="300"/>
          <w:marBottom w:val="0"/>
          <w:divBdr>
            <w:top w:val="none" w:sz="0" w:space="0" w:color="auto"/>
            <w:left w:val="none" w:sz="0" w:space="0" w:color="auto"/>
            <w:bottom w:val="none" w:sz="0" w:space="0" w:color="auto"/>
            <w:right w:val="none" w:sz="0" w:space="0" w:color="auto"/>
          </w:divBdr>
          <w:divsChild>
            <w:div w:id="1475875521">
              <w:marLeft w:val="0"/>
              <w:marRight w:val="0"/>
              <w:marTop w:val="0"/>
              <w:marBottom w:val="0"/>
              <w:divBdr>
                <w:top w:val="none" w:sz="0" w:space="0" w:color="auto"/>
                <w:left w:val="none" w:sz="0" w:space="0" w:color="auto"/>
                <w:bottom w:val="none" w:sz="0" w:space="0" w:color="auto"/>
                <w:right w:val="none" w:sz="0" w:space="0" w:color="auto"/>
              </w:divBdr>
              <w:divsChild>
                <w:div w:id="77571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499">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115737">
      <w:bodyDiv w:val="1"/>
      <w:marLeft w:val="0"/>
      <w:marRight w:val="0"/>
      <w:marTop w:val="0"/>
      <w:marBottom w:val="0"/>
      <w:divBdr>
        <w:top w:val="none" w:sz="0" w:space="0" w:color="auto"/>
        <w:left w:val="none" w:sz="0" w:space="0" w:color="auto"/>
        <w:bottom w:val="none" w:sz="0" w:space="0" w:color="auto"/>
        <w:right w:val="none" w:sz="0" w:space="0" w:color="auto"/>
      </w:divBdr>
      <w:divsChild>
        <w:div w:id="395083723">
          <w:marLeft w:val="0"/>
          <w:marRight w:val="0"/>
          <w:marTop w:val="0"/>
          <w:marBottom w:val="0"/>
          <w:divBdr>
            <w:top w:val="none" w:sz="0" w:space="0" w:color="auto"/>
            <w:left w:val="none" w:sz="0" w:space="0" w:color="auto"/>
            <w:bottom w:val="none" w:sz="0" w:space="0" w:color="auto"/>
            <w:right w:val="none" w:sz="0" w:space="0" w:color="auto"/>
          </w:divBdr>
        </w:div>
        <w:div w:id="1676420239">
          <w:marLeft w:val="0"/>
          <w:marRight w:val="0"/>
          <w:marTop w:val="0"/>
          <w:marBottom w:val="0"/>
          <w:divBdr>
            <w:top w:val="none" w:sz="0" w:space="0" w:color="auto"/>
            <w:left w:val="none" w:sz="0" w:space="0" w:color="auto"/>
            <w:bottom w:val="none" w:sz="0" w:space="0" w:color="auto"/>
            <w:right w:val="none" w:sz="0" w:space="0" w:color="auto"/>
          </w:divBdr>
          <w:divsChild>
            <w:div w:id="700672924">
              <w:marLeft w:val="0"/>
              <w:marRight w:val="0"/>
              <w:marTop w:val="0"/>
              <w:marBottom w:val="0"/>
              <w:divBdr>
                <w:top w:val="none" w:sz="0" w:space="0" w:color="auto"/>
                <w:left w:val="none" w:sz="0" w:space="0" w:color="auto"/>
                <w:bottom w:val="none" w:sz="0" w:space="0" w:color="auto"/>
                <w:right w:val="none" w:sz="0" w:space="0" w:color="auto"/>
              </w:divBdr>
            </w:div>
          </w:divsChild>
        </w:div>
        <w:div w:id="258149241">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sChild>
            <w:div w:id="721250191">
              <w:marLeft w:val="0"/>
              <w:marRight w:val="0"/>
              <w:marTop w:val="0"/>
              <w:marBottom w:val="0"/>
              <w:divBdr>
                <w:top w:val="none" w:sz="0" w:space="0" w:color="auto"/>
                <w:left w:val="none" w:sz="0" w:space="0" w:color="auto"/>
                <w:bottom w:val="none" w:sz="0" w:space="0" w:color="auto"/>
                <w:right w:val="none" w:sz="0" w:space="0" w:color="auto"/>
              </w:divBdr>
            </w:div>
          </w:divsChild>
        </w:div>
        <w:div w:id="995955838">
          <w:marLeft w:val="0"/>
          <w:marRight w:val="0"/>
          <w:marTop w:val="0"/>
          <w:marBottom w:val="0"/>
          <w:divBdr>
            <w:top w:val="none" w:sz="0" w:space="0" w:color="auto"/>
            <w:left w:val="none" w:sz="0" w:space="0" w:color="auto"/>
            <w:bottom w:val="none" w:sz="0" w:space="0" w:color="auto"/>
            <w:right w:val="none" w:sz="0" w:space="0" w:color="auto"/>
          </w:divBdr>
        </w:div>
        <w:div w:id="583035771">
          <w:marLeft w:val="0"/>
          <w:marRight w:val="0"/>
          <w:marTop w:val="0"/>
          <w:marBottom w:val="0"/>
          <w:divBdr>
            <w:top w:val="none" w:sz="0" w:space="0" w:color="auto"/>
            <w:left w:val="none" w:sz="0" w:space="0" w:color="auto"/>
            <w:bottom w:val="none" w:sz="0" w:space="0" w:color="auto"/>
            <w:right w:val="none" w:sz="0" w:space="0" w:color="auto"/>
          </w:divBdr>
          <w:divsChild>
            <w:div w:id="1137574463">
              <w:marLeft w:val="0"/>
              <w:marRight w:val="0"/>
              <w:marTop w:val="0"/>
              <w:marBottom w:val="0"/>
              <w:divBdr>
                <w:top w:val="none" w:sz="0" w:space="0" w:color="auto"/>
                <w:left w:val="none" w:sz="0" w:space="0" w:color="auto"/>
                <w:bottom w:val="none" w:sz="0" w:space="0" w:color="auto"/>
                <w:right w:val="none" w:sz="0" w:space="0" w:color="auto"/>
              </w:divBdr>
            </w:div>
          </w:divsChild>
        </w:div>
        <w:div w:id="2119719171">
          <w:marLeft w:val="0"/>
          <w:marRight w:val="0"/>
          <w:marTop w:val="0"/>
          <w:marBottom w:val="0"/>
          <w:divBdr>
            <w:top w:val="none" w:sz="0" w:space="0" w:color="auto"/>
            <w:left w:val="none" w:sz="0" w:space="0" w:color="auto"/>
            <w:bottom w:val="none" w:sz="0" w:space="0" w:color="auto"/>
            <w:right w:val="none" w:sz="0" w:space="0" w:color="auto"/>
          </w:divBdr>
        </w:div>
        <w:div w:id="2128352713">
          <w:marLeft w:val="0"/>
          <w:marRight w:val="0"/>
          <w:marTop w:val="0"/>
          <w:marBottom w:val="0"/>
          <w:divBdr>
            <w:top w:val="none" w:sz="0" w:space="0" w:color="auto"/>
            <w:left w:val="none" w:sz="0" w:space="0" w:color="auto"/>
            <w:bottom w:val="none" w:sz="0" w:space="0" w:color="auto"/>
            <w:right w:val="none" w:sz="0" w:space="0" w:color="auto"/>
          </w:divBdr>
          <w:divsChild>
            <w:div w:id="1610577825">
              <w:marLeft w:val="0"/>
              <w:marRight w:val="0"/>
              <w:marTop w:val="0"/>
              <w:marBottom w:val="0"/>
              <w:divBdr>
                <w:top w:val="none" w:sz="0" w:space="0" w:color="auto"/>
                <w:left w:val="none" w:sz="0" w:space="0" w:color="auto"/>
                <w:bottom w:val="none" w:sz="0" w:space="0" w:color="auto"/>
                <w:right w:val="none" w:sz="0" w:space="0" w:color="auto"/>
              </w:divBdr>
            </w:div>
          </w:divsChild>
        </w:div>
        <w:div w:id="153245433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1308362428">
          <w:marLeft w:val="0"/>
          <w:marRight w:val="0"/>
          <w:marTop w:val="0"/>
          <w:marBottom w:val="0"/>
          <w:divBdr>
            <w:top w:val="none" w:sz="0" w:space="0" w:color="auto"/>
            <w:left w:val="none" w:sz="0" w:space="0" w:color="auto"/>
            <w:bottom w:val="none" w:sz="0" w:space="0" w:color="auto"/>
            <w:right w:val="none" w:sz="0" w:space="0" w:color="auto"/>
          </w:divBdr>
        </w:div>
        <w:div w:id="1656760857">
          <w:marLeft w:val="0"/>
          <w:marRight w:val="0"/>
          <w:marTop w:val="0"/>
          <w:marBottom w:val="0"/>
          <w:divBdr>
            <w:top w:val="none" w:sz="0" w:space="0" w:color="auto"/>
            <w:left w:val="none" w:sz="0" w:space="0" w:color="auto"/>
            <w:bottom w:val="none" w:sz="0" w:space="0" w:color="auto"/>
            <w:right w:val="none" w:sz="0" w:space="0" w:color="auto"/>
          </w:divBdr>
          <w:divsChild>
            <w:div w:id="1613824513">
              <w:marLeft w:val="0"/>
              <w:marRight w:val="0"/>
              <w:marTop w:val="0"/>
              <w:marBottom w:val="0"/>
              <w:divBdr>
                <w:top w:val="none" w:sz="0" w:space="0" w:color="auto"/>
                <w:left w:val="none" w:sz="0" w:space="0" w:color="auto"/>
                <w:bottom w:val="none" w:sz="0" w:space="0" w:color="auto"/>
                <w:right w:val="none" w:sz="0" w:space="0" w:color="auto"/>
              </w:divBdr>
            </w:div>
          </w:divsChild>
        </w:div>
        <w:div w:id="500512447">
          <w:marLeft w:val="0"/>
          <w:marRight w:val="0"/>
          <w:marTop w:val="0"/>
          <w:marBottom w:val="0"/>
          <w:divBdr>
            <w:top w:val="none" w:sz="0" w:space="0" w:color="auto"/>
            <w:left w:val="none" w:sz="0" w:space="0" w:color="auto"/>
            <w:bottom w:val="none" w:sz="0" w:space="0" w:color="auto"/>
            <w:right w:val="none" w:sz="0" w:space="0" w:color="auto"/>
          </w:divBdr>
        </w:div>
        <w:div w:id="961151364">
          <w:marLeft w:val="0"/>
          <w:marRight w:val="0"/>
          <w:marTop w:val="0"/>
          <w:marBottom w:val="0"/>
          <w:divBdr>
            <w:top w:val="none" w:sz="0" w:space="0" w:color="auto"/>
            <w:left w:val="none" w:sz="0" w:space="0" w:color="auto"/>
            <w:bottom w:val="none" w:sz="0" w:space="0" w:color="auto"/>
            <w:right w:val="none" w:sz="0" w:space="0" w:color="auto"/>
          </w:divBdr>
          <w:divsChild>
            <w:div w:id="1506896281">
              <w:marLeft w:val="0"/>
              <w:marRight w:val="0"/>
              <w:marTop w:val="0"/>
              <w:marBottom w:val="0"/>
              <w:divBdr>
                <w:top w:val="none" w:sz="0" w:space="0" w:color="auto"/>
                <w:left w:val="none" w:sz="0" w:space="0" w:color="auto"/>
                <w:bottom w:val="none" w:sz="0" w:space="0" w:color="auto"/>
                <w:right w:val="none" w:sz="0" w:space="0" w:color="auto"/>
              </w:divBdr>
            </w:div>
          </w:divsChild>
        </w:div>
        <w:div w:id="1380084363">
          <w:marLeft w:val="0"/>
          <w:marRight w:val="0"/>
          <w:marTop w:val="300"/>
          <w:marBottom w:val="0"/>
          <w:divBdr>
            <w:top w:val="none" w:sz="0" w:space="0" w:color="auto"/>
            <w:left w:val="none" w:sz="0" w:space="0" w:color="auto"/>
            <w:bottom w:val="none" w:sz="0" w:space="0" w:color="auto"/>
            <w:right w:val="none" w:sz="0" w:space="0" w:color="auto"/>
          </w:divBdr>
          <w:divsChild>
            <w:div w:id="493376180">
              <w:marLeft w:val="0"/>
              <w:marRight w:val="0"/>
              <w:marTop w:val="0"/>
              <w:marBottom w:val="0"/>
              <w:divBdr>
                <w:top w:val="none" w:sz="0" w:space="0" w:color="auto"/>
                <w:left w:val="none" w:sz="0" w:space="0" w:color="auto"/>
                <w:bottom w:val="none" w:sz="0" w:space="0" w:color="auto"/>
                <w:right w:val="none" w:sz="0" w:space="0" w:color="auto"/>
              </w:divBdr>
              <w:divsChild>
                <w:div w:id="78219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03763">
          <w:marLeft w:val="0"/>
          <w:marRight w:val="0"/>
          <w:marTop w:val="300"/>
          <w:marBottom w:val="0"/>
          <w:divBdr>
            <w:top w:val="none" w:sz="0" w:space="0" w:color="auto"/>
            <w:left w:val="none" w:sz="0" w:space="0" w:color="auto"/>
            <w:bottom w:val="none" w:sz="0" w:space="0" w:color="auto"/>
            <w:right w:val="none" w:sz="0" w:space="0" w:color="auto"/>
          </w:divBdr>
          <w:divsChild>
            <w:div w:id="1090202528">
              <w:marLeft w:val="0"/>
              <w:marRight w:val="0"/>
              <w:marTop w:val="0"/>
              <w:marBottom w:val="0"/>
              <w:divBdr>
                <w:top w:val="none" w:sz="0" w:space="0" w:color="auto"/>
                <w:left w:val="none" w:sz="0" w:space="0" w:color="auto"/>
                <w:bottom w:val="none" w:sz="0" w:space="0" w:color="auto"/>
                <w:right w:val="none" w:sz="0" w:space="0" w:color="auto"/>
              </w:divBdr>
              <w:divsChild>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933">
          <w:marLeft w:val="0"/>
          <w:marRight w:val="0"/>
          <w:marTop w:val="300"/>
          <w:marBottom w:val="0"/>
          <w:divBdr>
            <w:top w:val="none" w:sz="0" w:space="0" w:color="auto"/>
            <w:left w:val="none" w:sz="0" w:space="0" w:color="auto"/>
            <w:bottom w:val="none" w:sz="0" w:space="0" w:color="auto"/>
            <w:right w:val="none" w:sz="0" w:space="0" w:color="auto"/>
          </w:divBdr>
          <w:divsChild>
            <w:div w:id="814762806">
              <w:marLeft w:val="0"/>
              <w:marRight w:val="0"/>
              <w:marTop w:val="0"/>
              <w:marBottom w:val="0"/>
              <w:divBdr>
                <w:top w:val="none" w:sz="0" w:space="0" w:color="auto"/>
                <w:left w:val="none" w:sz="0" w:space="0" w:color="auto"/>
                <w:bottom w:val="none" w:sz="0" w:space="0" w:color="auto"/>
                <w:right w:val="none" w:sz="0" w:space="0" w:color="auto"/>
              </w:divBdr>
              <w:divsChild>
                <w:div w:id="4435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99267">
          <w:marLeft w:val="0"/>
          <w:marRight w:val="0"/>
          <w:marTop w:val="300"/>
          <w:marBottom w:val="0"/>
          <w:divBdr>
            <w:top w:val="none" w:sz="0" w:space="0" w:color="auto"/>
            <w:left w:val="none" w:sz="0" w:space="0" w:color="auto"/>
            <w:bottom w:val="none" w:sz="0" w:space="0" w:color="auto"/>
            <w:right w:val="none" w:sz="0" w:space="0" w:color="auto"/>
          </w:divBdr>
          <w:divsChild>
            <w:div w:id="589003229">
              <w:marLeft w:val="0"/>
              <w:marRight w:val="0"/>
              <w:marTop w:val="0"/>
              <w:marBottom w:val="0"/>
              <w:divBdr>
                <w:top w:val="none" w:sz="0" w:space="0" w:color="auto"/>
                <w:left w:val="none" w:sz="0" w:space="0" w:color="auto"/>
                <w:bottom w:val="none" w:sz="0" w:space="0" w:color="auto"/>
                <w:right w:val="none" w:sz="0" w:space="0" w:color="auto"/>
              </w:divBdr>
              <w:divsChild>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126878">
      <w:bodyDiv w:val="1"/>
      <w:marLeft w:val="0"/>
      <w:marRight w:val="0"/>
      <w:marTop w:val="0"/>
      <w:marBottom w:val="0"/>
      <w:divBdr>
        <w:top w:val="none" w:sz="0" w:space="0" w:color="auto"/>
        <w:left w:val="none" w:sz="0" w:space="0" w:color="auto"/>
        <w:bottom w:val="none" w:sz="0" w:space="0" w:color="auto"/>
        <w:right w:val="none" w:sz="0" w:space="0" w:color="auto"/>
      </w:divBdr>
      <w:divsChild>
        <w:div w:id="1029989272">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sChild>
            <w:div w:id="1455906859">
              <w:marLeft w:val="0"/>
              <w:marRight w:val="0"/>
              <w:marTop w:val="0"/>
              <w:marBottom w:val="0"/>
              <w:divBdr>
                <w:top w:val="none" w:sz="0" w:space="0" w:color="auto"/>
                <w:left w:val="none" w:sz="0" w:space="0" w:color="auto"/>
                <w:bottom w:val="none" w:sz="0" w:space="0" w:color="auto"/>
                <w:right w:val="none" w:sz="0" w:space="0" w:color="auto"/>
              </w:divBdr>
            </w:div>
          </w:divsChild>
        </w:div>
        <w:div w:id="1823425571">
          <w:marLeft w:val="0"/>
          <w:marRight w:val="0"/>
          <w:marTop w:val="0"/>
          <w:marBottom w:val="0"/>
          <w:divBdr>
            <w:top w:val="none" w:sz="0" w:space="0" w:color="auto"/>
            <w:left w:val="none" w:sz="0" w:space="0" w:color="auto"/>
            <w:bottom w:val="none" w:sz="0" w:space="0" w:color="auto"/>
            <w:right w:val="none" w:sz="0" w:space="0" w:color="auto"/>
          </w:divBdr>
        </w:div>
        <w:div w:id="1198658604">
          <w:marLeft w:val="0"/>
          <w:marRight w:val="0"/>
          <w:marTop w:val="0"/>
          <w:marBottom w:val="0"/>
          <w:divBdr>
            <w:top w:val="none" w:sz="0" w:space="0" w:color="auto"/>
            <w:left w:val="none" w:sz="0" w:space="0" w:color="auto"/>
            <w:bottom w:val="none" w:sz="0" w:space="0" w:color="auto"/>
            <w:right w:val="none" w:sz="0" w:space="0" w:color="auto"/>
          </w:divBdr>
          <w:divsChild>
            <w:div w:id="53436218">
              <w:marLeft w:val="0"/>
              <w:marRight w:val="0"/>
              <w:marTop w:val="0"/>
              <w:marBottom w:val="0"/>
              <w:divBdr>
                <w:top w:val="none" w:sz="0" w:space="0" w:color="auto"/>
                <w:left w:val="none" w:sz="0" w:space="0" w:color="auto"/>
                <w:bottom w:val="none" w:sz="0" w:space="0" w:color="auto"/>
                <w:right w:val="none" w:sz="0" w:space="0" w:color="auto"/>
              </w:divBdr>
            </w:div>
          </w:divsChild>
        </w:div>
        <w:div w:id="1946771050">
          <w:marLeft w:val="0"/>
          <w:marRight w:val="0"/>
          <w:marTop w:val="0"/>
          <w:marBottom w:val="0"/>
          <w:divBdr>
            <w:top w:val="none" w:sz="0" w:space="0" w:color="auto"/>
            <w:left w:val="none" w:sz="0" w:space="0" w:color="auto"/>
            <w:bottom w:val="none" w:sz="0" w:space="0" w:color="auto"/>
            <w:right w:val="none" w:sz="0" w:space="0" w:color="auto"/>
          </w:divBdr>
        </w:div>
        <w:div w:id="1340620187">
          <w:marLeft w:val="0"/>
          <w:marRight w:val="0"/>
          <w:marTop w:val="0"/>
          <w:marBottom w:val="0"/>
          <w:divBdr>
            <w:top w:val="none" w:sz="0" w:space="0" w:color="auto"/>
            <w:left w:val="none" w:sz="0" w:space="0" w:color="auto"/>
            <w:bottom w:val="none" w:sz="0" w:space="0" w:color="auto"/>
            <w:right w:val="none" w:sz="0" w:space="0" w:color="auto"/>
          </w:divBdr>
          <w:divsChild>
            <w:div w:id="1013994874">
              <w:marLeft w:val="0"/>
              <w:marRight w:val="0"/>
              <w:marTop w:val="0"/>
              <w:marBottom w:val="0"/>
              <w:divBdr>
                <w:top w:val="none" w:sz="0" w:space="0" w:color="auto"/>
                <w:left w:val="none" w:sz="0" w:space="0" w:color="auto"/>
                <w:bottom w:val="none" w:sz="0" w:space="0" w:color="auto"/>
                <w:right w:val="none" w:sz="0" w:space="0" w:color="auto"/>
              </w:divBdr>
            </w:div>
          </w:divsChild>
        </w:div>
        <w:div w:id="1992362925">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sChild>
            <w:div w:id="1711757135">
              <w:marLeft w:val="0"/>
              <w:marRight w:val="0"/>
              <w:marTop w:val="0"/>
              <w:marBottom w:val="0"/>
              <w:divBdr>
                <w:top w:val="none" w:sz="0" w:space="0" w:color="auto"/>
                <w:left w:val="none" w:sz="0" w:space="0" w:color="auto"/>
                <w:bottom w:val="none" w:sz="0" w:space="0" w:color="auto"/>
                <w:right w:val="none" w:sz="0" w:space="0" w:color="auto"/>
              </w:divBdr>
            </w:div>
          </w:divsChild>
        </w:div>
        <w:div w:id="1887448169">
          <w:marLeft w:val="0"/>
          <w:marRight w:val="0"/>
          <w:marTop w:val="0"/>
          <w:marBottom w:val="0"/>
          <w:divBdr>
            <w:top w:val="none" w:sz="0" w:space="0" w:color="auto"/>
            <w:left w:val="none" w:sz="0" w:space="0" w:color="auto"/>
            <w:bottom w:val="none" w:sz="0" w:space="0" w:color="auto"/>
            <w:right w:val="none" w:sz="0" w:space="0" w:color="auto"/>
          </w:divBdr>
        </w:div>
        <w:div w:id="1807158805">
          <w:marLeft w:val="0"/>
          <w:marRight w:val="0"/>
          <w:marTop w:val="0"/>
          <w:marBottom w:val="0"/>
          <w:divBdr>
            <w:top w:val="none" w:sz="0" w:space="0" w:color="auto"/>
            <w:left w:val="none" w:sz="0" w:space="0" w:color="auto"/>
            <w:bottom w:val="none" w:sz="0" w:space="0" w:color="auto"/>
            <w:right w:val="none" w:sz="0" w:space="0" w:color="auto"/>
          </w:divBdr>
          <w:divsChild>
            <w:div w:id="1149521468">
              <w:marLeft w:val="0"/>
              <w:marRight w:val="0"/>
              <w:marTop w:val="0"/>
              <w:marBottom w:val="0"/>
              <w:divBdr>
                <w:top w:val="none" w:sz="0" w:space="0" w:color="auto"/>
                <w:left w:val="none" w:sz="0" w:space="0" w:color="auto"/>
                <w:bottom w:val="none" w:sz="0" w:space="0" w:color="auto"/>
                <w:right w:val="none" w:sz="0" w:space="0" w:color="auto"/>
              </w:divBdr>
            </w:div>
          </w:divsChild>
        </w:div>
        <w:div w:id="1024134670">
          <w:marLeft w:val="0"/>
          <w:marRight w:val="0"/>
          <w:marTop w:val="0"/>
          <w:marBottom w:val="0"/>
          <w:divBdr>
            <w:top w:val="none" w:sz="0" w:space="0" w:color="auto"/>
            <w:left w:val="none" w:sz="0" w:space="0" w:color="auto"/>
            <w:bottom w:val="none" w:sz="0" w:space="0" w:color="auto"/>
            <w:right w:val="none" w:sz="0" w:space="0" w:color="auto"/>
          </w:divBdr>
        </w:div>
        <w:div w:id="2012758202">
          <w:marLeft w:val="0"/>
          <w:marRight w:val="0"/>
          <w:marTop w:val="0"/>
          <w:marBottom w:val="0"/>
          <w:divBdr>
            <w:top w:val="none" w:sz="0" w:space="0" w:color="auto"/>
            <w:left w:val="none" w:sz="0" w:space="0" w:color="auto"/>
            <w:bottom w:val="none" w:sz="0" w:space="0" w:color="auto"/>
            <w:right w:val="none" w:sz="0" w:space="0" w:color="auto"/>
          </w:divBdr>
          <w:divsChild>
            <w:div w:id="1050836033">
              <w:marLeft w:val="0"/>
              <w:marRight w:val="0"/>
              <w:marTop w:val="0"/>
              <w:marBottom w:val="0"/>
              <w:divBdr>
                <w:top w:val="none" w:sz="0" w:space="0" w:color="auto"/>
                <w:left w:val="none" w:sz="0" w:space="0" w:color="auto"/>
                <w:bottom w:val="none" w:sz="0" w:space="0" w:color="auto"/>
                <w:right w:val="none" w:sz="0" w:space="0" w:color="auto"/>
              </w:divBdr>
            </w:div>
          </w:divsChild>
        </w:div>
        <w:div w:id="1201435332">
          <w:marLeft w:val="0"/>
          <w:marRight w:val="0"/>
          <w:marTop w:val="0"/>
          <w:marBottom w:val="0"/>
          <w:divBdr>
            <w:top w:val="none" w:sz="0" w:space="0" w:color="auto"/>
            <w:left w:val="none" w:sz="0" w:space="0" w:color="auto"/>
            <w:bottom w:val="none" w:sz="0" w:space="0" w:color="auto"/>
            <w:right w:val="none" w:sz="0" w:space="0" w:color="auto"/>
          </w:divBdr>
        </w:div>
        <w:div w:id="1002975248">
          <w:marLeft w:val="0"/>
          <w:marRight w:val="0"/>
          <w:marTop w:val="0"/>
          <w:marBottom w:val="0"/>
          <w:divBdr>
            <w:top w:val="none" w:sz="0" w:space="0" w:color="auto"/>
            <w:left w:val="none" w:sz="0" w:space="0" w:color="auto"/>
            <w:bottom w:val="none" w:sz="0" w:space="0" w:color="auto"/>
            <w:right w:val="none" w:sz="0" w:space="0" w:color="auto"/>
          </w:divBdr>
          <w:divsChild>
            <w:div w:id="1808627612">
              <w:marLeft w:val="0"/>
              <w:marRight w:val="0"/>
              <w:marTop w:val="0"/>
              <w:marBottom w:val="0"/>
              <w:divBdr>
                <w:top w:val="none" w:sz="0" w:space="0" w:color="auto"/>
                <w:left w:val="none" w:sz="0" w:space="0" w:color="auto"/>
                <w:bottom w:val="none" w:sz="0" w:space="0" w:color="auto"/>
                <w:right w:val="none" w:sz="0" w:space="0" w:color="auto"/>
              </w:divBdr>
            </w:div>
          </w:divsChild>
        </w:div>
        <w:div w:id="223881930">
          <w:marLeft w:val="0"/>
          <w:marRight w:val="0"/>
          <w:marTop w:val="300"/>
          <w:marBottom w:val="0"/>
          <w:divBdr>
            <w:top w:val="none" w:sz="0" w:space="0" w:color="auto"/>
            <w:left w:val="none" w:sz="0" w:space="0" w:color="auto"/>
            <w:bottom w:val="none" w:sz="0" w:space="0" w:color="auto"/>
            <w:right w:val="none" w:sz="0" w:space="0" w:color="auto"/>
          </w:divBdr>
          <w:divsChild>
            <w:div w:id="928655336">
              <w:marLeft w:val="0"/>
              <w:marRight w:val="0"/>
              <w:marTop w:val="0"/>
              <w:marBottom w:val="0"/>
              <w:divBdr>
                <w:top w:val="none" w:sz="0" w:space="0" w:color="auto"/>
                <w:left w:val="none" w:sz="0" w:space="0" w:color="auto"/>
                <w:bottom w:val="none" w:sz="0" w:space="0" w:color="auto"/>
                <w:right w:val="none" w:sz="0" w:space="0" w:color="auto"/>
              </w:divBdr>
              <w:divsChild>
                <w:div w:id="167379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106281">
          <w:marLeft w:val="0"/>
          <w:marRight w:val="0"/>
          <w:marTop w:val="300"/>
          <w:marBottom w:val="0"/>
          <w:divBdr>
            <w:top w:val="none" w:sz="0" w:space="0" w:color="auto"/>
            <w:left w:val="none" w:sz="0" w:space="0" w:color="auto"/>
            <w:bottom w:val="none" w:sz="0" w:space="0" w:color="auto"/>
            <w:right w:val="none" w:sz="0" w:space="0" w:color="auto"/>
          </w:divBdr>
          <w:divsChild>
            <w:div w:id="401946784">
              <w:marLeft w:val="0"/>
              <w:marRight w:val="0"/>
              <w:marTop w:val="0"/>
              <w:marBottom w:val="0"/>
              <w:divBdr>
                <w:top w:val="none" w:sz="0" w:space="0" w:color="auto"/>
                <w:left w:val="none" w:sz="0" w:space="0" w:color="auto"/>
                <w:bottom w:val="none" w:sz="0" w:space="0" w:color="auto"/>
                <w:right w:val="none" w:sz="0" w:space="0" w:color="auto"/>
              </w:divBdr>
              <w:divsChild>
                <w:div w:id="57844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043801">
          <w:marLeft w:val="0"/>
          <w:marRight w:val="0"/>
          <w:marTop w:val="300"/>
          <w:marBottom w:val="0"/>
          <w:divBdr>
            <w:top w:val="none" w:sz="0" w:space="0" w:color="auto"/>
            <w:left w:val="none" w:sz="0" w:space="0" w:color="auto"/>
            <w:bottom w:val="none" w:sz="0" w:space="0" w:color="auto"/>
            <w:right w:val="none" w:sz="0" w:space="0" w:color="auto"/>
          </w:divBdr>
          <w:divsChild>
            <w:div w:id="100103806">
              <w:marLeft w:val="0"/>
              <w:marRight w:val="0"/>
              <w:marTop w:val="0"/>
              <w:marBottom w:val="0"/>
              <w:divBdr>
                <w:top w:val="none" w:sz="0" w:space="0" w:color="auto"/>
                <w:left w:val="none" w:sz="0" w:space="0" w:color="auto"/>
                <w:bottom w:val="none" w:sz="0" w:space="0" w:color="auto"/>
                <w:right w:val="none" w:sz="0" w:space="0" w:color="auto"/>
              </w:divBdr>
              <w:divsChild>
                <w:div w:id="210726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5735">
          <w:marLeft w:val="0"/>
          <w:marRight w:val="0"/>
          <w:marTop w:val="300"/>
          <w:marBottom w:val="0"/>
          <w:divBdr>
            <w:top w:val="none" w:sz="0" w:space="0" w:color="auto"/>
            <w:left w:val="none" w:sz="0" w:space="0" w:color="auto"/>
            <w:bottom w:val="none" w:sz="0" w:space="0" w:color="auto"/>
            <w:right w:val="none" w:sz="0" w:space="0" w:color="auto"/>
          </w:divBdr>
          <w:divsChild>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1457466">
      <w:bodyDiv w:val="1"/>
      <w:marLeft w:val="0"/>
      <w:marRight w:val="0"/>
      <w:marTop w:val="0"/>
      <w:marBottom w:val="0"/>
      <w:divBdr>
        <w:top w:val="none" w:sz="0" w:space="0" w:color="auto"/>
        <w:left w:val="none" w:sz="0" w:space="0" w:color="auto"/>
        <w:bottom w:val="none" w:sz="0" w:space="0" w:color="auto"/>
        <w:right w:val="none" w:sz="0" w:space="0" w:color="auto"/>
      </w:divBdr>
      <w:divsChild>
        <w:div w:id="876703208">
          <w:marLeft w:val="0"/>
          <w:marRight w:val="0"/>
          <w:marTop w:val="0"/>
          <w:marBottom w:val="0"/>
          <w:divBdr>
            <w:top w:val="none" w:sz="0" w:space="0" w:color="auto"/>
            <w:left w:val="none" w:sz="0" w:space="0" w:color="auto"/>
            <w:bottom w:val="none" w:sz="0" w:space="0" w:color="auto"/>
            <w:right w:val="none" w:sz="0" w:space="0" w:color="auto"/>
          </w:divBdr>
        </w:div>
        <w:div w:id="1133135213">
          <w:marLeft w:val="0"/>
          <w:marRight w:val="0"/>
          <w:marTop w:val="0"/>
          <w:marBottom w:val="0"/>
          <w:divBdr>
            <w:top w:val="none" w:sz="0" w:space="0" w:color="auto"/>
            <w:left w:val="none" w:sz="0" w:space="0" w:color="auto"/>
            <w:bottom w:val="none" w:sz="0" w:space="0" w:color="auto"/>
            <w:right w:val="none" w:sz="0" w:space="0" w:color="auto"/>
          </w:divBdr>
          <w:divsChild>
            <w:div w:id="2140537094">
              <w:marLeft w:val="0"/>
              <w:marRight w:val="0"/>
              <w:marTop w:val="0"/>
              <w:marBottom w:val="0"/>
              <w:divBdr>
                <w:top w:val="none" w:sz="0" w:space="0" w:color="auto"/>
                <w:left w:val="none" w:sz="0" w:space="0" w:color="auto"/>
                <w:bottom w:val="none" w:sz="0" w:space="0" w:color="auto"/>
                <w:right w:val="none" w:sz="0" w:space="0" w:color="auto"/>
              </w:divBdr>
            </w:div>
          </w:divsChild>
        </w:div>
        <w:div w:id="132723135">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sChild>
            <w:div w:id="1937858974">
              <w:marLeft w:val="0"/>
              <w:marRight w:val="0"/>
              <w:marTop w:val="0"/>
              <w:marBottom w:val="0"/>
              <w:divBdr>
                <w:top w:val="none" w:sz="0" w:space="0" w:color="auto"/>
                <w:left w:val="none" w:sz="0" w:space="0" w:color="auto"/>
                <w:bottom w:val="none" w:sz="0" w:space="0" w:color="auto"/>
                <w:right w:val="none" w:sz="0" w:space="0" w:color="auto"/>
              </w:divBdr>
            </w:div>
          </w:divsChild>
        </w:div>
        <w:div w:id="1474832111">
          <w:marLeft w:val="0"/>
          <w:marRight w:val="0"/>
          <w:marTop w:val="0"/>
          <w:marBottom w:val="0"/>
          <w:divBdr>
            <w:top w:val="none" w:sz="0" w:space="0" w:color="auto"/>
            <w:left w:val="none" w:sz="0" w:space="0" w:color="auto"/>
            <w:bottom w:val="none" w:sz="0" w:space="0" w:color="auto"/>
            <w:right w:val="none" w:sz="0" w:space="0" w:color="auto"/>
          </w:divBdr>
        </w:div>
        <w:div w:id="439686809">
          <w:marLeft w:val="0"/>
          <w:marRight w:val="0"/>
          <w:marTop w:val="0"/>
          <w:marBottom w:val="0"/>
          <w:divBdr>
            <w:top w:val="none" w:sz="0" w:space="0" w:color="auto"/>
            <w:left w:val="none" w:sz="0" w:space="0" w:color="auto"/>
            <w:bottom w:val="none" w:sz="0" w:space="0" w:color="auto"/>
            <w:right w:val="none" w:sz="0" w:space="0" w:color="auto"/>
          </w:divBdr>
          <w:divsChild>
            <w:div w:id="674962368">
              <w:marLeft w:val="0"/>
              <w:marRight w:val="0"/>
              <w:marTop w:val="0"/>
              <w:marBottom w:val="0"/>
              <w:divBdr>
                <w:top w:val="none" w:sz="0" w:space="0" w:color="auto"/>
                <w:left w:val="none" w:sz="0" w:space="0" w:color="auto"/>
                <w:bottom w:val="none" w:sz="0" w:space="0" w:color="auto"/>
                <w:right w:val="none" w:sz="0" w:space="0" w:color="auto"/>
              </w:divBdr>
            </w:div>
          </w:divsChild>
        </w:div>
        <w:div w:id="1983271999">
          <w:marLeft w:val="0"/>
          <w:marRight w:val="0"/>
          <w:marTop w:val="0"/>
          <w:marBottom w:val="0"/>
          <w:divBdr>
            <w:top w:val="none" w:sz="0" w:space="0" w:color="auto"/>
            <w:left w:val="none" w:sz="0" w:space="0" w:color="auto"/>
            <w:bottom w:val="none" w:sz="0" w:space="0" w:color="auto"/>
            <w:right w:val="none" w:sz="0" w:space="0" w:color="auto"/>
          </w:divBdr>
        </w:div>
        <w:div w:id="839152234">
          <w:marLeft w:val="0"/>
          <w:marRight w:val="0"/>
          <w:marTop w:val="0"/>
          <w:marBottom w:val="0"/>
          <w:divBdr>
            <w:top w:val="none" w:sz="0" w:space="0" w:color="auto"/>
            <w:left w:val="none" w:sz="0" w:space="0" w:color="auto"/>
            <w:bottom w:val="none" w:sz="0" w:space="0" w:color="auto"/>
            <w:right w:val="none" w:sz="0" w:space="0" w:color="auto"/>
          </w:divBdr>
          <w:divsChild>
            <w:div w:id="368263951">
              <w:marLeft w:val="0"/>
              <w:marRight w:val="0"/>
              <w:marTop w:val="0"/>
              <w:marBottom w:val="0"/>
              <w:divBdr>
                <w:top w:val="none" w:sz="0" w:space="0" w:color="auto"/>
                <w:left w:val="none" w:sz="0" w:space="0" w:color="auto"/>
                <w:bottom w:val="none" w:sz="0" w:space="0" w:color="auto"/>
                <w:right w:val="none" w:sz="0" w:space="0" w:color="auto"/>
              </w:divBdr>
            </w:div>
          </w:divsChild>
        </w:div>
        <w:div w:id="2146463360">
          <w:marLeft w:val="0"/>
          <w:marRight w:val="0"/>
          <w:marTop w:val="0"/>
          <w:marBottom w:val="0"/>
          <w:divBdr>
            <w:top w:val="none" w:sz="0" w:space="0" w:color="auto"/>
            <w:left w:val="none" w:sz="0" w:space="0" w:color="auto"/>
            <w:bottom w:val="none" w:sz="0" w:space="0" w:color="auto"/>
            <w:right w:val="none" w:sz="0" w:space="0" w:color="auto"/>
          </w:divBdr>
        </w:div>
        <w:div w:id="1470249314">
          <w:marLeft w:val="0"/>
          <w:marRight w:val="0"/>
          <w:marTop w:val="0"/>
          <w:marBottom w:val="0"/>
          <w:divBdr>
            <w:top w:val="none" w:sz="0" w:space="0" w:color="auto"/>
            <w:left w:val="none" w:sz="0" w:space="0" w:color="auto"/>
            <w:bottom w:val="none" w:sz="0" w:space="0" w:color="auto"/>
            <w:right w:val="none" w:sz="0" w:space="0" w:color="auto"/>
          </w:divBdr>
          <w:divsChild>
            <w:div w:id="1452360250">
              <w:marLeft w:val="0"/>
              <w:marRight w:val="0"/>
              <w:marTop w:val="0"/>
              <w:marBottom w:val="0"/>
              <w:divBdr>
                <w:top w:val="none" w:sz="0" w:space="0" w:color="auto"/>
                <w:left w:val="none" w:sz="0" w:space="0" w:color="auto"/>
                <w:bottom w:val="none" w:sz="0" w:space="0" w:color="auto"/>
                <w:right w:val="none" w:sz="0" w:space="0" w:color="auto"/>
              </w:divBdr>
            </w:div>
          </w:divsChild>
        </w:div>
        <w:div w:id="2064281462">
          <w:marLeft w:val="0"/>
          <w:marRight w:val="0"/>
          <w:marTop w:val="0"/>
          <w:marBottom w:val="0"/>
          <w:divBdr>
            <w:top w:val="none" w:sz="0" w:space="0" w:color="auto"/>
            <w:left w:val="none" w:sz="0" w:space="0" w:color="auto"/>
            <w:bottom w:val="none" w:sz="0" w:space="0" w:color="auto"/>
            <w:right w:val="none" w:sz="0" w:space="0" w:color="auto"/>
          </w:divBdr>
        </w:div>
        <w:div w:id="865564242">
          <w:marLeft w:val="0"/>
          <w:marRight w:val="0"/>
          <w:marTop w:val="0"/>
          <w:marBottom w:val="0"/>
          <w:divBdr>
            <w:top w:val="none" w:sz="0" w:space="0" w:color="auto"/>
            <w:left w:val="none" w:sz="0" w:space="0" w:color="auto"/>
            <w:bottom w:val="none" w:sz="0" w:space="0" w:color="auto"/>
            <w:right w:val="none" w:sz="0" w:space="0" w:color="auto"/>
          </w:divBdr>
          <w:divsChild>
            <w:div w:id="928346762">
              <w:marLeft w:val="0"/>
              <w:marRight w:val="0"/>
              <w:marTop w:val="0"/>
              <w:marBottom w:val="0"/>
              <w:divBdr>
                <w:top w:val="none" w:sz="0" w:space="0" w:color="auto"/>
                <w:left w:val="none" w:sz="0" w:space="0" w:color="auto"/>
                <w:bottom w:val="none" w:sz="0" w:space="0" w:color="auto"/>
                <w:right w:val="none" w:sz="0" w:space="0" w:color="auto"/>
              </w:divBdr>
            </w:div>
          </w:divsChild>
        </w:div>
        <w:div w:id="1714501968">
          <w:marLeft w:val="0"/>
          <w:marRight w:val="0"/>
          <w:marTop w:val="0"/>
          <w:marBottom w:val="0"/>
          <w:divBdr>
            <w:top w:val="none" w:sz="0" w:space="0" w:color="auto"/>
            <w:left w:val="none" w:sz="0" w:space="0" w:color="auto"/>
            <w:bottom w:val="none" w:sz="0" w:space="0" w:color="auto"/>
            <w:right w:val="none" w:sz="0" w:space="0" w:color="auto"/>
          </w:divBdr>
        </w:div>
        <w:div w:id="396978683">
          <w:marLeft w:val="0"/>
          <w:marRight w:val="0"/>
          <w:marTop w:val="0"/>
          <w:marBottom w:val="0"/>
          <w:divBdr>
            <w:top w:val="none" w:sz="0" w:space="0" w:color="auto"/>
            <w:left w:val="none" w:sz="0" w:space="0" w:color="auto"/>
            <w:bottom w:val="none" w:sz="0" w:space="0" w:color="auto"/>
            <w:right w:val="none" w:sz="0" w:space="0" w:color="auto"/>
          </w:divBdr>
          <w:divsChild>
            <w:div w:id="1577276276">
              <w:marLeft w:val="0"/>
              <w:marRight w:val="0"/>
              <w:marTop w:val="0"/>
              <w:marBottom w:val="0"/>
              <w:divBdr>
                <w:top w:val="none" w:sz="0" w:space="0" w:color="auto"/>
                <w:left w:val="none" w:sz="0" w:space="0" w:color="auto"/>
                <w:bottom w:val="none" w:sz="0" w:space="0" w:color="auto"/>
                <w:right w:val="none" w:sz="0" w:space="0" w:color="auto"/>
              </w:divBdr>
            </w:div>
          </w:divsChild>
        </w:div>
        <w:div w:id="1735464183">
          <w:marLeft w:val="0"/>
          <w:marRight w:val="0"/>
          <w:marTop w:val="300"/>
          <w:marBottom w:val="0"/>
          <w:divBdr>
            <w:top w:val="none" w:sz="0" w:space="0" w:color="auto"/>
            <w:left w:val="none" w:sz="0" w:space="0" w:color="auto"/>
            <w:bottom w:val="none" w:sz="0" w:space="0" w:color="auto"/>
            <w:right w:val="none" w:sz="0" w:space="0" w:color="auto"/>
          </w:divBdr>
          <w:divsChild>
            <w:div w:id="369768731">
              <w:marLeft w:val="0"/>
              <w:marRight w:val="0"/>
              <w:marTop w:val="0"/>
              <w:marBottom w:val="0"/>
              <w:divBdr>
                <w:top w:val="none" w:sz="0" w:space="0" w:color="auto"/>
                <w:left w:val="none" w:sz="0" w:space="0" w:color="auto"/>
                <w:bottom w:val="none" w:sz="0" w:space="0" w:color="auto"/>
                <w:right w:val="none" w:sz="0" w:space="0" w:color="auto"/>
              </w:divBdr>
              <w:divsChild>
                <w:div w:id="157515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02474">
          <w:marLeft w:val="0"/>
          <w:marRight w:val="0"/>
          <w:marTop w:val="300"/>
          <w:marBottom w:val="0"/>
          <w:divBdr>
            <w:top w:val="none" w:sz="0" w:space="0" w:color="auto"/>
            <w:left w:val="none" w:sz="0" w:space="0" w:color="auto"/>
            <w:bottom w:val="none" w:sz="0" w:space="0" w:color="auto"/>
            <w:right w:val="none" w:sz="0" w:space="0" w:color="auto"/>
          </w:divBdr>
          <w:divsChild>
            <w:div w:id="416906643">
              <w:marLeft w:val="0"/>
              <w:marRight w:val="0"/>
              <w:marTop w:val="0"/>
              <w:marBottom w:val="0"/>
              <w:divBdr>
                <w:top w:val="none" w:sz="0" w:space="0" w:color="auto"/>
                <w:left w:val="none" w:sz="0" w:space="0" w:color="auto"/>
                <w:bottom w:val="none" w:sz="0" w:space="0" w:color="auto"/>
                <w:right w:val="none" w:sz="0" w:space="0" w:color="auto"/>
              </w:divBdr>
              <w:divsChild>
                <w:div w:id="14823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sChild>
                <w:div w:id="112750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44613">
          <w:marLeft w:val="0"/>
          <w:marRight w:val="0"/>
          <w:marTop w:val="300"/>
          <w:marBottom w:val="0"/>
          <w:divBdr>
            <w:top w:val="none" w:sz="0" w:space="0" w:color="auto"/>
            <w:left w:val="none" w:sz="0" w:space="0" w:color="auto"/>
            <w:bottom w:val="none" w:sz="0" w:space="0" w:color="auto"/>
            <w:right w:val="none" w:sz="0" w:space="0" w:color="auto"/>
          </w:divBdr>
          <w:divsChild>
            <w:div w:id="347101208">
              <w:marLeft w:val="0"/>
              <w:marRight w:val="0"/>
              <w:marTop w:val="0"/>
              <w:marBottom w:val="0"/>
              <w:divBdr>
                <w:top w:val="none" w:sz="0" w:space="0" w:color="auto"/>
                <w:left w:val="none" w:sz="0" w:space="0" w:color="auto"/>
                <w:bottom w:val="none" w:sz="0" w:space="0" w:color="auto"/>
                <w:right w:val="none" w:sz="0" w:space="0" w:color="auto"/>
              </w:divBdr>
              <w:divsChild>
                <w:div w:id="992490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3350143">
      <w:bodyDiv w:val="1"/>
      <w:marLeft w:val="0"/>
      <w:marRight w:val="0"/>
      <w:marTop w:val="0"/>
      <w:marBottom w:val="0"/>
      <w:divBdr>
        <w:top w:val="none" w:sz="0" w:space="0" w:color="auto"/>
        <w:left w:val="none" w:sz="0" w:space="0" w:color="auto"/>
        <w:bottom w:val="none" w:sz="0" w:space="0" w:color="auto"/>
        <w:right w:val="none" w:sz="0" w:space="0" w:color="auto"/>
      </w:divBdr>
      <w:divsChild>
        <w:div w:id="751926189">
          <w:marLeft w:val="0"/>
          <w:marRight w:val="0"/>
          <w:marTop w:val="0"/>
          <w:marBottom w:val="0"/>
          <w:divBdr>
            <w:top w:val="none" w:sz="0" w:space="0" w:color="auto"/>
            <w:left w:val="none" w:sz="0" w:space="0" w:color="auto"/>
            <w:bottom w:val="none" w:sz="0" w:space="0" w:color="auto"/>
            <w:right w:val="none" w:sz="0" w:space="0" w:color="auto"/>
          </w:divBdr>
        </w:div>
        <w:div w:id="1255473634">
          <w:marLeft w:val="0"/>
          <w:marRight w:val="0"/>
          <w:marTop w:val="0"/>
          <w:marBottom w:val="0"/>
          <w:divBdr>
            <w:top w:val="none" w:sz="0" w:space="0" w:color="auto"/>
            <w:left w:val="none" w:sz="0" w:space="0" w:color="auto"/>
            <w:bottom w:val="none" w:sz="0" w:space="0" w:color="auto"/>
            <w:right w:val="none" w:sz="0" w:space="0" w:color="auto"/>
          </w:divBdr>
          <w:divsChild>
            <w:div w:id="1087464620">
              <w:marLeft w:val="0"/>
              <w:marRight w:val="0"/>
              <w:marTop w:val="0"/>
              <w:marBottom w:val="0"/>
              <w:divBdr>
                <w:top w:val="none" w:sz="0" w:space="0" w:color="auto"/>
                <w:left w:val="none" w:sz="0" w:space="0" w:color="auto"/>
                <w:bottom w:val="none" w:sz="0" w:space="0" w:color="auto"/>
                <w:right w:val="none" w:sz="0" w:space="0" w:color="auto"/>
              </w:divBdr>
            </w:div>
          </w:divsChild>
        </w:div>
        <w:div w:id="940995578">
          <w:marLeft w:val="0"/>
          <w:marRight w:val="0"/>
          <w:marTop w:val="0"/>
          <w:marBottom w:val="0"/>
          <w:divBdr>
            <w:top w:val="none" w:sz="0" w:space="0" w:color="auto"/>
            <w:left w:val="none" w:sz="0" w:space="0" w:color="auto"/>
            <w:bottom w:val="none" w:sz="0" w:space="0" w:color="auto"/>
            <w:right w:val="none" w:sz="0" w:space="0" w:color="auto"/>
          </w:divBdr>
        </w:div>
        <w:div w:id="1688362311">
          <w:marLeft w:val="0"/>
          <w:marRight w:val="0"/>
          <w:marTop w:val="0"/>
          <w:marBottom w:val="0"/>
          <w:divBdr>
            <w:top w:val="none" w:sz="0" w:space="0" w:color="auto"/>
            <w:left w:val="none" w:sz="0" w:space="0" w:color="auto"/>
            <w:bottom w:val="none" w:sz="0" w:space="0" w:color="auto"/>
            <w:right w:val="none" w:sz="0" w:space="0" w:color="auto"/>
          </w:divBdr>
          <w:divsChild>
            <w:div w:id="2033022506">
              <w:marLeft w:val="0"/>
              <w:marRight w:val="0"/>
              <w:marTop w:val="0"/>
              <w:marBottom w:val="0"/>
              <w:divBdr>
                <w:top w:val="none" w:sz="0" w:space="0" w:color="auto"/>
                <w:left w:val="none" w:sz="0" w:space="0" w:color="auto"/>
                <w:bottom w:val="none" w:sz="0" w:space="0" w:color="auto"/>
                <w:right w:val="none" w:sz="0" w:space="0" w:color="auto"/>
              </w:divBdr>
            </w:div>
          </w:divsChild>
        </w:div>
        <w:div w:id="279844978">
          <w:marLeft w:val="0"/>
          <w:marRight w:val="0"/>
          <w:marTop w:val="0"/>
          <w:marBottom w:val="0"/>
          <w:divBdr>
            <w:top w:val="none" w:sz="0" w:space="0" w:color="auto"/>
            <w:left w:val="none" w:sz="0" w:space="0" w:color="auto"/>
            <w:bottom w:val="none" w:sz="0" w:space="0" w:color="auto"/>
            <w:right w:val="none" w:sz="0" w:space="0" w:color="auto"/>
          </w:divBdr>
        </w:div>
        <w:div w:id="834299026">
          <w:marLeft w:val="0"/>
          <w:marRight w:val="0"/>
          <w:marTop w:val="0"/>
          <w:marBottom w:val="0"/>
          <w:divBdr>
            <w:top w:val="none" w:sz="0" w:space="0" w:color="auto"/>
            <w:left w:val="none" w:sz="0" w:space="0" w:color="auto"/>
            <w:bottom w:val="none" w:sz="0" w:space="0" w:color="auto"/>
            <w:right w:val="none" w:sz="0" w:space="0" w:color="auto"/>
          </w:divBdr>
          <w:divsChild>
            <w:div w:id="1339701126">
              <w:marLeft w:val="0"/>
              <w:marRight w:val="0"/>
              <w:marTop w:val="0"/>
              <w:marBottom w:val="0"/>
              <w:divBdr>
                <w:top w:val="none" w:sz="0" w:space="0" w:color="auto"/>
                <w:left w:val="none" w:sz="0" w:space="0" w:color="auto"/>
                <w:bottom w:val="none" w:sz="0" w:space="0" w:color="auto"/>
                <w:right w:val="none" w:sz="0" w:space="0" w:color="auto"/>
              </w:divBdr>
            </w:div>
          </w:divsChild>
        </w:div>
        <w:div w:id="1779829079">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sChild>
            <w:div w:id="1795712851">
              <w:marLeft w:val="0"/>
              <w:marRight w:val="0"/>
              <w:marTop w:val="0"/>
              <w:marBottom w:val="0"/>
              <w:divBdr>
                <w:top w:val="none" w:sz="0" w:space="0" w:color="auto"/>
                <w:left w:val="none" w:sz="0" w:space="0" w:color="auto"/>
                <w:bottom w:val="none" w:sz="0" w:space="0" w:color="auto"/>
                <w:right w:val="none" w:sz="0" w:space="0" w:color="auto"/>
              </w:divBdr>
            </w:div>
          </w:divsChild>
        </w:div>
        <w:div w:id="2013221409">
          <w:marLeft w:val="0"/>
          <w:marRight w:val="0"/>
          <w:marTop w:val="0"/>
          <w:marBottom w:val="0"/>
          <w:divBdr>
            <w:top w:val="none" w:sz="0" w:space="0" w:color="auto"/>
            <w:left w:val="none" w:sz="0" w:space="0" w:color="auto"/>
            <w:bottom w:val="none" w:sz="0" w:space="0" w:color="auto"/>
            <w:right w:val="none" w:sz="0" w:space="0" w:color="auto"/>
          </w:divBdr>
        </w:div>
        <w:div w:id="1559051826">
          <w:marLeft w:val="0"/>
          <w:marRight w:val="0"/>
          <w:marTop w:val="0"/>
          <w:marBottom w:val="0"/>
          <w:divBdr>
            <w:top w:val="none" w:sz="0" w:space="0" w:color="auto"/>
            <w:left w:val="none" w:sz="0" w:space="0" w:color="auto"/>
            <w:bottom w:val="none" w:sz="0" w:space="0" w:color="auto"/>
            <w:right w:val="none" w:sz="0" w:space="0" w:color="auto"/>
          </w:divBdr>
          <w:divsChild>
            <w:div w:id="1675955974">
              <w:marLeft w:val="0"/>
              <w:marRight w:val="0"/>
              <w:marTop w:val="0"/>
              <w:marBottom w:val="0"/>
              <w:divBdr>
                <w:top w:val="none" w:sz="0" w:space="0" w:color="auto"/>
                <w:left w:val="none" w:sz="0" w:space="0" w:color="auto"/>
                <w:bottom w:val="none" w:sz="0" w:space="0" w:color="auto"/>
                <w:right w:val="none" w:sz="0" w:space="0" w:color="auto"/>
              </w:divBdr>
            </w:div>
          </w:divsChild>
        </w:div>
        <w:div w:id="751663247">
          <w:marLeft w:val="0"/>
          <w:marRight w:val="0"/>
          <w:marTop w:val="0"/>
          <w:marBottom w:val="0"/>
          <w:divBdr>
            <w:top w:val="none" w:sz="0" w:space="0" w:color="auto"/>
            <w:left w:val="none" w:sz="0" w:space="0" w:color="auto"/>
            <w:bottom w:val="none" w:sz="0" w:space="0" w:color="auto"/>
            <w:right w:val="none" w:sz="0" w:space="0" w:color="auto"/>
          </w:divBdr>
        </w:div>
        <w:div w:id="970748570">
          <w:marLeft w:val="0"/>
          <w:marRight w:val="0"/>
          <w:marTop w:val="0"/>
          <w:marBottom w:val="0"/>
          <w:divBdr>
            <w:top w:val="none" w:sz="0" w:space="0" w:color="auto"/>
            <w:left w:val="none" w:sz="0" w:space="0" w:color="auto"/>
            <w:bottom w:val="none" w:sz="0" w:space="0" w:color="auto"/>
            <w:right w:val="none" w:sz="0" w:space="0" w:color="auto"/>
          </w:divBdr>
          <w:divsChild>
            <w:div w:id="717703898">
              <w:marLeft w:val="0"/>
              <w:marRight w:val="0"/>
              <w:marTop w:val="0"/>
              <w:marBottom w:val="0"/>
              <w:divBdr>
                <w:top w:val="none" w:sz="0" w:space="0" w:color="auto"/>
                <w:left w:val="none" w:sz="0" w:space="0" w:color="auto"/>
                <w:bottom w:val="none" w:sz="0" w:space="0" w:color="auto"/>
                <w:right w:val="none" w:sz="0" w:space="0" w:color="auto"/>
              </w:divBdr>
            </w:div>
          </w:divsChild>
        </w:div>
        <w:div w:id="777866963">
          <w:marLeft w:val="0"/>
          <w:marRight w:val="0"/>
          <w:marTop w:val="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1295989171">
          <w:marLeft w:val="0"/>
          <w:marRight w:val="0"/>
          <w:marTop w:val="300"/>
          <w:marBottom w:val="0"/>
          <w:divBdr>
            <w:top w:val="none" w:sz="0" w:space="0" w:color="auto"/>
            <w:left w:val="none" w:sz="0" w:space="0" w:color="auto"/>
            <w:bottom w:val="none" w:sz="0" w:space="0" w:color="auto"/>
            <w:right w:val="none" w:sz="0" w:space="0" w:color="auto"/>
          </w:divBdr>
          <w:divsChild>
            <w:div w:id="1776512687">
              <w:marLeft w:val="0"/>
              <w:marRight w:val="0"/>
              <w:marTop w:val="0"/>
              <w:marBottom w:val="0"/>
              <w:divBdr>
                <w:top w:val="none" w:sz="0" w:space="0" w:color="auto"/>
                <w:left w:val="none" w:sz="0" w:space="0" w:color="auto"/>
                <w:bottom w:val="none" w:sz="0" w:space="0" w:color="auto"/>
                <w:right w:val="none" w:sz="0" w:space="0" w:color="auto"/>
              </w:divBdr>
              <w:divsChild>
                <w:div w:id="103469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685089">
          <w:marLeft w:val="0"/>
          <w:marRight w:val="0"/>
          <w:marTop w:val="300"/>
          <w:marBottom w:val="0"/>
          <w:divBdr>
            <w:top w:val="none" w:sz="0" w:space="0" w:color="auto"/>
            <w:left w:val="none" w:sz="0" w:space="0" w:color="auto"/>
            <w:bottom w:val="none" w:sz="0" w:space="0" w:color="auto"/>
            <w:right w:val="none" w:sz="0" w:space="0" w:color="auto"/>
          </w:divBdr>
          <w:divsChild>
            <w:div w:id="1599488532">
              <w:marLeft w:val="0"/>
              <w:marRight w:val="0"/>
              <w:marTop w:val="0"/>
              <w:marBottom w:val="0"/>
              <w:divBdr>
                <w:top w:val="none" w:sz="0" w:space="0" w:color="auto"/>
                <w:left w:val="none" w:sz="0" w:space="0" w:color="auto"/>
                <w:bottom w:val="none" w:sz="0" w:space="0" w:color="auto"/>
                <w:right w:val="none" w:sz="0" w:space="0" w:color="auto"/>
              </w:divBdr>
              <w:divsChild>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63541">
          <w:marLeft w:val="0"/>
          <w:marRight w:val="0"/>
          <w:marTop w:val="300"/>
          <w:marBottom w:val="0"/>
          <w:divBdr>
            <w:top w:val="none" w:sz="0" w:space="0" w:color="auto"/>
            <w:left w:val="none" w:sz="0" w:space="0" w:color="auto"/>
            <w:bottom w:val="none" w:sz="0" w:space="0" w:color="auto"/>
            <w:right w:val="none" w:sz="0" w:space="0" w:color="auto"/>
          </w:divBdr>
          <w:divsChild>
            <w:div w:id="876889315">
              <w:marLeft w:val="0"/>
              <w:marRight w:val="0"/>
              <w:marTop w:val="0"/>
              <w:marBottom w:val="0"/>
              <w:divBdr>
                <w:top w:val="none" w:sz="0" w:space="0" w:color="auto"/>
                <w:left w:val="none" w:sz="0" w:space="0" w:color="auto"/>
                <w:bottom w:val="none" w:sz="0" w:space="0" w:color="auto"/>
                <w:right w:val="none" w:sz="0" w:space="0" w:color="auto"/>
              </w:divBdr>
              <w:divsChild>
                <w:div w:id="189538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58038">
          <w:marLeft w:val="0"/>
          <w:marRight w:val="0"/>
          <w:marTop w:val="300"/>
          <w:marBottom w:val="0"/>
          <w:divBdr>
            <w:top w:val="none" w:sz="0" w:space="0" w:color="auto"/>
            <w:left w:val="none" w:sz="0" w:space="0" w:color="auto"/>
            <w:bottom w:val="none" w:sz="0" w:space="0" w:color="auto"/>
            <w:right w:val="none" w:sz="0" w:space="0" w:color="auto"/>
          </w:divBdr>
          <w:divsChild>
            <w:div w:id="1417701139">
              <w:marLeft w:val="0"/>
              <w:marRight w:val="0"/>
              <w:marTop w:val="0"/>
              <w:marBottom w:val="0"/>
              <w:divBdr>
                <w:top w:val="none" w:sz="0" w:space="0" w:color="auto"/>
                <w:left w:val="none" w:sz="0" w:space="0" w:color="auto"/>
                <w:bottom w:val="none" w:sz="0" w:space="0" w:color="auto"/>
                <w:right w:val="none" w:sz="0" w:space="0" w:color="auto"/>
              </w:divBdr>
              <w:divsChild>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55149">
      <w:bodyDiv w:val="1"/>
      <w:marLeft w:val="0"/>
      <w:marRight w:val="0"/>
      <w:marTop w:val="0"/>
      <w:marBottom w:val="0"/>
      <w:divBdr>
        <w:top w:val="none" w:sz="0" w:space="0" w:color="auto"/>
        <w:left w:val="none" w:sz="0" w:space="0" w:color="auto"/>
        <w:bottom w:val="none" w:sz="0" w:space="0" w:color="auto"/>
        <w:right w:val="none" w:sz="0" w:space="0" w:color="auto"/>
      </w:divBdr>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4188917">
      <w:bodyDiv w:val="1"/>
      <w:marLeft w:val="0"/>
      <w:marRight w:val="0"/>
      <w:marTop w:val="0"/>
      <w:marBottom w:val="0"/>
      <w:divBdr>
        <w:top w:val="none" w:sz="0" w:space="0" w:color="auto"/>
        <w:left w:val="none" w:sz="0" w:space="0" w:color="auto"/>
        <w:bottom w:val="none" w:sz="0" w:space="0" w:color="auto"/>
        <w:right w:val="none" w:sz="0" w:space="0" w:color="auto"/>
      </w:divBdr>
      <w:divsChild>
        <w:div w:id="520046118">
          <w:marLeft w:val="0"/>
          <w:marRight w:val="0"/>
          <w:marTop w:val="0"/>
          <w:marBottom w:val="0"/>
          <w:divBdr>
            <w:top w:val="none" w:sz="0" w:space="0" w:color="auto"/>
            <w:left w:val="none" w:sz="0" w:space="0" w:color="auto"/>
            <w:bottom w:val="none" w:sz="0" w:space="0" w:color="auto"/>
            <w:right w:val="none" w:sz="0" w:space="0" w:color="auto"/>
          </w:divBdr>
        </w:div>
        <w:div w:id="362943528">
          <w:marLeft w:val="0"/>
          <w:marRight w:val="0"/>
          <w:marTop w:val="0"/>
          <w:marBottom w:val="0"/>
          <w:divBdr>
            <w:top w:val="none" w:sz="0" w:space="0" w:color="auto"/>
            <w:left w:val="none" w:sz="0" w:space="0" w:color="auto"/>
            <w:bottom w:val="none" w:sz="0" w:space="0" w:color="auto"/>
            <w:right w:val="none" w:sz="0" w:space="0" w:color="auto"/>
          </w:divBdr>
          <w:divsChild>
            <w:div w:id="1215702609">
              <w:marLeft w:val="0"/>
              <w:marRight w:val="0"/>
              <w:marTop w:val="0"/>
              <w:marBottom w:val="0"/>
              <w:divBdr>
                <w:top w:val="none" w:sz="0" w:space="0" w:color="auto"/>
                <w:left w:val="none" w:sz="0" w:space="0" w:color="auto"/>
                <w:bottom w:val="none" w:sz="0" w:space="0" w:color="auto"/>
                <w:right w:val="none" w:sz="0" w:space="0" w:color="auto"/>
              </w:divBdr>
            </w:div>
          </w:divsChild>
        </w:div>
        <w:div w:id="1234468699">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sChild>
            <w:div w:id="1842233766">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1643850134">
          <w:marLeft w:val="0"/>
          <w:marRight w:val="0"/>
          <w:marTop w:val="0"/>
          <w:marBottom w:val="0"/>
          <w:divBdr>
            <w:top w:val="none" w:sz="0" w:space="0" w:color="auto"/>
            <w:left w:val="none" w:sz="0" w:space="0" w:color="auto"/>
            <w:bottom w:val="none" w:sz="0" w:space="0" w:color="auto"/>
            <w:right w:val="none" w:sz="0" w:space="0" w:color="auto"/>
          </w:divBdr>
          <w:divsChild>
            <w:div w:id="1261180552">
              <w:marLeft w:val="0"/>
              <w:marRight w:val="0"/>
              <w:marTop w:val="0"/>
              <w:marBottom w:val="0"/>
              <w:divBdr>
                <w:top w:val="none" w:sz="0" w:space="0" w:color="auto"/>
                <w:left w:val="none" w:sz="0" w:space="0" w:color="auto"/>
                <w:bottom w:val="none" w:sz="0" w:space="0" w:color="auto"/>
                <w:right w:val="none" w:sz="0" w:space="0" w:color="auto"/>
              </w:divBdr>
            </w:div>
          </w:divsChild>
        </w:div>
        <w:div w:id="2116509943">
          <w:marLeft w:val="0"/>
          <w:marRight w:val="0"/>
          <w:marTop w:val="0"/>
          <w:marBottom w:val="0"/>
          <w:divBdr>
            <w:top w:val="none" w:sz="0" w:space="0" w:color="auto"/>
            <w:left w:val="none" w:sz="0" w:space="0" w:color="auto"/>
            <w:bottom w:val="none" w:sz="0" w:space="0" w:color="auto"/>
            <w:right w:val="none" w:sz="0" w:space="0" w:color="auto"/>
          </w:divBdr>
        </w:div>
        <w:div w:id="832450779">
          <w:marLeft w:val="0"/>
          <w:marRight w:val="0"/>
          <w:marTop w:val="0"/>
          <w:marBottom w:val="0"/>
          <w:divBdr>
            <w:top w:val="none" w:sz="0" w:space="0" w:color="auto"/>
            <w:left w:val="none" w:sz="0" w:space="0" w:color="auto"/>
            <w:bottom w:val="none" w:sz="0" w:space="0" w:color="auto"/>
            <w:right w:val="none" w:sz="0" w:space="0" w:color="auto"/>
          </w:divBdr>
          <w:divsChild>
            <w:div w:id="304510982">
              <w:marLeft w:val="0"/>
              <w:marRight w:val="0"/>
              <w:marTop w:val="0"/>
              <w:marBottom w:val="0"/>
              <w:divBdr>
                <w:top w:val="none" w:sz="0" w:space="0" w:color="auto"/>
                <w:left w:val="none" w:sz="0" w:space="0" w:color="auto"/>
                <w:bottom w:val="none" w:sz="0" w:space="0" w:color="auto"/>
                <w:right w:val="none" w:sz="0" w:space="0" w:color="auto"/>
              </w:divBdr>
            </w:div>
          </w:divsChild>
        </w:div>
        <w:div w:id="1387290839">
          <w:marLeft w:val="0"/>
          <w:marRight w:val="0"/>
          <w:marTop w:val="0"/>
          <w:marBottom w:val="0"/>
          <w:divBdr>
            <w:top w:val="none" w:sz="0" w:space="0" w:color="auto"/>
            <w:left w:val="none" w:sz="0" w:space="0" w:color="auto"/>
            <w:bottom w:val="none" w:sz="0" w:space="0" w:color="auto"/>
            <w:right w:val="none" w:sz="0" w:space="0" w:color="auto"/>
          </w:divBdr>
        </w:div>
        <w:div w:id="1463689505">
          <w:marLeft w:val="0"/>
          <w:marRight w:val="0"/>
          <w:marTop w:val="0"/>
          <w:marBottom w:val="0"/>
          <w:divBdr>
            <w:top w:val="none" w:sz="0" w:space="0" w:color="auto"/>
            <w:left w:val="none" w:sz="0" w:space="0" w:color="auto"/>
            <w:bottom w:val="none" w:sz="0" w:space="0" w:color="auto"/>
            <w:right w:val="none" w:sz="0" w:space="0" w:color="auto"/>
          </w:divBdr>
          <w:divsChild>
            <w:div w:id="1027409762">
              <w:marLeft w:val="0"/>
              <w:marRight w:val="0"/>
              <w:marTop w:val="0"/>
              <w:marBottom w:val="0"/>
              <w:divBdr>
                <w:top w:val="none" w:sz="0" w:space="0" w:color="auto"/>
                <w:left w:val="none" w:sz="0" w:space="0" w:color="auto"/>
                <w:bottom w:val="none" w:sz="0" w:space="0" w:color="auto"/>
                <w:right w:val="none" w:sz="0" w:space="0" w:color="auto"/>
              </w:divBdr>
            </w:div>
          </w:divsChild>
        </w:div>
        <w:div w:id="196163359">
          <w:marLeft w:val="0"/>
          <w:marRight w:val="0"/>
          <w:marTop w:val="0"/>
          <w:marBottom w:val="0"/>
          <w:divBdr>
            <w:top w:val="none" w:sz="0" w:space="0" w:color="auto"/>
            <w:left w:val="none" w:sz="0" w:space="0" w:color="auto"/>
            <w:bottom w:val="none" w:sz="0" w:space="0" w:color="auto"/>
            <w:right w:val="none" w:sz="0" w:space="0" w:color="auto"/>
          </w:divBdr>
        </w:div>
        <w:div w:id="410931993">
          <w:marLeft w:val="0"/>
          <w:marRight w:val="0"/>
          <w:marTop w:val="0"/>
          <w:marBottom w:val="0"/>
          <w:divBdr>
            <w:top w:val="none" w:sz="0" w:space="0" w:color="auto"/>
            <w:left w:val="none" w:sz="0" w:space="0" w:color="auto"/>
            <w:bottom w:val="none" w:sz="0" w:space="0" w:color="auto"/>
            <w:right w:val="none" w:sz="0" w:space="0" w:color="auto"/>
          </w:divBdr>
          <w:divsChild>
            <w:div w:id="748887803">
              <w:marLeft w:val="0"/>
              <w:marRight w:val="0"/>
              <w:marTop w:val="0"/>
              <w:marBottom w:val="0"/>
              <w:divBdr>
                <w:top w:val="none" w:sz="0" w:space="0" w:color="auto"/>
                <w:left w:val="none" w:sz="0" w:space="0" w:color="auto"/>
                <w:bottom w:val="none" w:sz="0" w:space="0" w:color="auto"/>
                <w:right w:val="none" w:sz="0" w:space="0" w:color="auto"/>
              </w:divBdr>
            </w:div>
          </w:divsChild>
        </w:div>
        <w:div w:id="76218407">
          <w:marLeft w:val="0"/>
          <w:marRight w:val="0"/>
          <w:marTop w:val="0"/>
          <w:marBottom w:val="0"/>
          <w:divBdr>
            <w:top w:val="none" w:sz="0" w:space="0" w:color="auto"/>
            <w:left w:val="none" w:sz="0" w:space="0" w:color="auto"/>
            <w:bottom w:val="none" w:sz="0" w:space="0" w:color="auto"/>
            <w:right w:val="none" w:sz="0" w:space="0" w:color="auto"/>
          </w:divBdr>
        </w:div>
        <w:div w:id="957759879">
          <w:marLeft w:val="0"/>
          <w:marRight w:val="0"/>
          <w:marTop w:val="0"/>
          <w:marBottom w:val="0"/>
          <w:divBdr>
            <w:top w:val="none" w:sz="0" w:space="0" w:color="auto"/>
            <w:left w:val="none" w:sz="0" w:space="0" w:color="auto"/>
            <w:bottom w:val="none" w:sz="0" w:space="0" w:color="auto"/>
            <w:right w:val="none" w:sz="0" w:space="0" w:color="auto"/>
          </w:divBdr>
          <w:divsChild>
            <w:div w:id="1873112427">
              <w:marLeft w:val="0"/>
              <w:marRight w:val="0"/>
              <w:marTop w:val="0"/>
              <w:marBottom w:val="0"/>
              <w:divBdr>
                <w:top w:val="none" w:sz="0" w:space="0" w:color="auto"/>
                <w:left w:val="none" w:sz="0" w:space="0" w:color="auto"/>
                <w:bottom w:val="none" w:sz="0" w:space="0" w:color="auto"/>
                <w:right w:val="none" w:sz="0" w:space="0" w:color="auto"/>
              </w:divBdr>
            </w:div>
          </w:divsChild>
        </w:div>
        <w:div w:id="473566334">
          <w:marLeft w:val="0"/>
          <w:marRight w:val="0"/>
          <w:marTop w:val="300"/>
          <w:marBottom w:val="0"/>
          <w:divBdr>
            <w:top w:val="none" w:sz="0" w:space="0" w:color="auto"/>
            <w:left w:val="none" w:sz="0" w:space="0" w:color="auto"/>
            <w:bottom w:val="none" w:sz="0" w:space="0" w:color="auto"/>
            <w:right w:val="none" w:sz="0" w:space="0" w:color="auto"/>
          </w:divBdr>
          <w:divsChild>
            <w:div w:id="1146238680">
              <w:marLeft w:val="0"/>
              <w:marRight w:val="0"/>
              <w:marTop w:val="0"/>
              <w:marBottom w:val="0"/>
              <w:divBdr>
                <w:top w:val="none" w:sz="0" w:space="0" w:color="auto"/>
                <w:left w:val="none" w:sz="0" w:space="0" w:color="auto"/>
                <w:bottom w:val="none" w:sz="0" w:space="0" w:color="auto"/>
                <w:right w:val="none" w:sz="0" w:space="0" w:color="auto"/>
              </w:divBdr>
              <w:divsChild>
                <w:div w:id="167617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30143">
          <w:marLeft w:val="0"/>
          <w:marRight w:val="0"/>
          <w:marTop w:val="300"/>
          <w:marBottom w:val="0"/>
          <w:divBdr>
            <w:top w:val="none" w:sz="0" w:space="0" w:color="auto"/>
            <w:left w:val="none" w:sz="0" w:space="0" w:color="auto"/>
            <w:bottom w:val="none" w:sz="0" w:space="0" w:color="auto"/>
            <w:right w:val="none" w:sz="0" w:space="0" w:color="auto"/>
          </w:divBdr>
          <w:divsChild>
            <w:div w:id="610750023">
              <w:marLeft w:val="0"/>
              <w:marRight w:val="0"/>
              <w:marTop w:val="0"/>
              <w:marBottom w:val="0"/>
              <w:divBdr>
                <w:top w:val="none" w:sz="0" w:space="0" w:color="auto"/>
                <w:left w:val="none" w:sz="0" w:space="0" w:color="auto"/>
                <w:bottom w:val="none" w:sz="0" w:space="0" w:color="auto"/>
                <w:right w:val="none" w:sz="0" w:space="0" w:color="auto"/>
              </w:divBdr>
              <w:divsChild>
                <w:div w:id="1488277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7599">
          <w:marLeft w:val="0"/>
          <w:marRight w:val="0"/>
          <w:marTop w:val="300"/>
          <w:marBottom w:val="0"/>
          <w:divBdr>
            <w:top w:val="none" w:sz="0" w:space="0" w:color="auto"/>
            <w:left w:val="none" w:sz="0" w:space="0" w:color="auto"/>
            <w:bottom w:val="none" w:sz="0" w:space="0" w:color="auto"/>
            <w:right w:val="none" w:sz="0" w:space="0" w:color="auto"/>
          </w:divBdr>
          <w:divsChild>
            <w:div w:id="1615598845">
              <w:marLeft w:val="0"/>
              <w:marRight w:val="0"/>
              <w:marTop w:val="0"/>
              <w:marBottom w:val="0"/>
              <w:divBdr>
                <w:top w:val="none" w:sz="0" w:space="0" w:color="auto"/>
                <w:left w:val="none" w:sz="0" w:space="0" w:color="auto"/>
                <w:bottom w:val="none" w:sz="0" w:space="0" w:color="auto"/>
                <w:right w:val="none" w:sz="0" w:space="0" w:color="auto"/>
              </w:divBdr>
              <w:divsChild>
                <w:div w:id="67843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473080">
          <w:marLeft w:val="0"/>
          <w:marRight w:val="0"/>
          <w:marTop w:val="300"/>
          <w:marBottom w:val="0"/>
          <w:divBdr>
            <w:top w:val="none" w:sz="0" w:space="0" w:color="auto"/>
            <w:left w:val="none" w:sz="0" w:space="0" w:color="auto"/>
            <w:bottom w:val="none" w:sz="0" w:space="0" w:color="auto"/>
            <w:right w:val="none" w:sz="0" w:space="0" w:color="auto"/>
          </w:divBdr>
          <w:divsChild>
            <w:div w:id="1992250542">
              <w:marLeft w:val="0"/>
              <w:marRight w:val="0"/>
              <w:marTop w:val="0"/>
              <w:marBottom w:val="0"/>
              <w:divBdr>
                <w:top w:val="none" w:sz="0" w:space="0" w:color="auto"/>
                <w:left w:val="none" w:sz="0" w:space="0" w:color="auto"/>
                <w:bottom w:val="none" w:sz="0" w:space="0" w:color="auto"/>
                <w:right w:val="none" w:sz="0" w:space="0" w:color="auto"/>
              </w:divBdr>
              <w:divsChild>
                <w:div w:id="1471164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066334">
      <w:bodyDiv w:val="1"/>
      <w:marLeft w:val="0"/>
      <w:marRight w:val="0"/>
      <w:marTop w:val="0"/>
      <w:marBottom w:val="0"/>
      <w:divBdr>
        <w:top w:val="none" w:sz="0" w:space="0" w:color="auto"/>
        <w:left w:val="none" w:sz="0" w:space="0" w:color="auto"/>
        <w:bottom w:val="none" w:sz="0" w:space="0" w:color="auto"/>
        <w:right w:val="none" w:sz="0" w:space="0" w:color="auto"/>
      </w:divBdr>
      <w:divsChild>
        <w:div w:id="1771580140">
          <w:marLeft w:val="0"/>
          <w:marRight w:val="0"/>
          <w:marTop w:val="0"/>
          <w:marBottom w:val="0"/>
          <w:divBdr>
            <w:top w:val="none" w:sz="0" w:space="0" w:color="auto"/>
            <w:left w:val="none" w:sz="0" w:space="0" w:color="auto"/>
            <w:bottom w:val="none" w:sz="0" w:space="0" w:color="auto"/>
            <w:right w:val="none" w:sz="0" w:space="0" w:color="auto"/>
          </w:divBdr>
        </w:div>
        <w:div w:id="881022288">
          <w:marLeft w:val="0"/>
          <w:marRight w:val="0"/>
          <w:marTop w:val="0"/>
          <w:marBottom w:val="0"/>
          <w:divBdr>
            <w:top w:val="none" w:sz="0" w:space="0" w:color="auto"/>
            <w:left w:val="none" w:sz="0" w:space="0" w:color="auto"/>
            <w:bottom w:val="none" w:sz="0" w:space="0" w:color="auto"/>
            <w:right w:val="none" w:sz="0" w:space="0" w:color="auto"/>
          </w:divBdr>
          <w:divsChild>
            <w:div w:id="780952588">
              <w:marLeft w:val="0"/>
              <w:marRight w:val="0"/>
              <w:marTop w:val="0"/>
              <w:marBottom w:val="0"/>
              <w:divBdr>
                <w:top w:val="none" w:sz="0" w:space="0" w:color="auto"/>
                <w:left w:val="none" w:sz="0" w:space="0" w:color="auto"/>
                <w:bottom w:val="none" w:sz="0" w:space="0" w:color="auto"/>
                <w:right w:val="none" w:sz="0" w:space="0" w:color="auto"/>
              </w:divBdr>
            </w:div>
          </w:divsChild>
        </w:div>
        <w:div w:id="1935898688">
          <w:marLeft w:val="0"/>
          <w:marRight w:val="0"/>
          <w:marTop w:val="0"/>
          <w:marBottom w:val="0"/>
          <w:divBdr>
            <w:top w:val="none" w:sz="0" w:space="0" w:color="auto"/>
            <w:left w:val="none" w:sz="0" w:space="0" w:color="auto"/>
            <w:bottom w:val="none" w:sz="0" w:space="0" w:color="auto"/>
            <w:right w:val="none" w:sz="0" w:space="0" w:color="auto"/>
          </w:divBdr>
        </w:div>
        <w:div w:id="1360207195">
          <w:marLeft w:val="0"/>
          <w:marRight w:val="0"/>
          <w:marTop w:val="0"/>
          <w:marBottom w:val="0"/>
          <w:divBdr>
            <w:top w:val="none" w:sz="0" w:space="0" w:color="auto"/>
            <w:left w:val="none" w:sz="0" w:space="0" w:color="auto"/>
            <w:bottom w:val="none" w:sz="0" w:space="0" w:color="auto"/>
            <w:right w:val="none" w:sz="0" w:space="0" w:color="auto"/>
          </w:divBdr>
          <w:divsChild>
            <w:div w:id="1428035357">
              <w:marLeft w:val="0"/>
              <w:marRight w:val="0"/>
              <w:marTop w:val="0"/>
              <w:marBottom w:val="0"/>
              <w:divBdr>
                <w:top w:val="none" w:sz="0" w:space="0" w:color="auto"/>
                <w:left w:val="none" w:sz="0" w:space="0" w:color="auto"/>
                <w:bottom w:val="none" w:sz="0" w:space="0" w:color="auto"/>
                <w:right w:val="none" w:sz="0" w:space="0" w:color="auto"/>
              </w:divBdr>
            </w:div>
          </w:divsChild>
        </w:div>
        <w:div w:id="910694521">
          <w:marLeft w:val="0"/>
          <w:marRight w:val="0"/>
          <w:marTop w:val="0"/>
          <w:marBottom w:val="0"/>
          <w:divBdr>
            <w:top w:val="none" w:sz="0" w:space="0" w:color="auto"/>
            <w:left w:val="none" w:sz="0" w:space="0" w:color="auto"/>
            <w:bottom w:val="none" w:sz="0" w:space="0" w:color="auto"/>
            <w:right w:val="none" w:sz="0" w:space="0" w:color="auto"/>
          </w:divBdr>
        </w:div>
        <w:div w:id="1055931149">
          <w:marLeft w:val="0"/>
          <w:marRight w:val="0"/>
          <w:marTop w:val="0"/>
          <w:marBottom w:val="0"/>
          <w:divBdr>
            <w:top w:val="none" w:sz="0" w:space="0" w:color="auto"/>
            <w:left w:val="none" w:sz="0" w:space="0" w:color="auto"/>
            <w:bottom w:val="none" w:sz="0" w:space="0" w:color="auto"/>
            <w:right w:val="none" w:sz="0" w:space="0" w:color="auto"/>
          </w:divBdr>
          <w:divsChild>
            <w:div w:id="2039575682">
              <w:marLeft w:val="0"/>
              <w:marRight w:val="0"/>
              <w:marTop w:val="0"/>
              <w:marBottom w:val="0"/>
              <w:divBdr>
                <w:top w:val="none" w:sz="0" w:space="0" w:color="auto"/>
                <w:left w:val="none" w:sz="0" w:space="0" w:color="auto"/>
                <w:bottom w:val="none" w:sz="0" w:space="0" w:color="auto"/>
                <w:right w:val="none" w:sz="0" w:space="0" w:color="auto"/>
              </w:divBdr>
            </w:div>
          </w:divsChild>
        </w:div>
        <w:div w:id="64576577">
          <w:marLeft w:val="0"/>
          <w:marRight w:val="0"/>
          <w:marTop w:val="0"/>
          <w:marBottom w:val="0"/>
          <w:divBdr>
            <w:top w:val="none" w:sz="0" w:space="0" w:color="auto"/>
            <w:left w:val="none" w:sz="0" w:space="0" w:color="auto"/>
            <w:bottom w:val="none" w:sz="0" w:space="0" w:color="auto"/>
            <w:right w:val="none" w:sz="0" w:space="0" w:color="auto"/>
          </w:divBdr>
        </w:div>
        <w:div w:id="2051607270">
          <w:marLeft w:val="0"/>
          <w:marRight w:val="0"/>
          <w:marTop w:val="0"/>
          <w:marBottom w:val="0"/>
          <w:divBdr>
            <w:top w:val="none" w:sz="0" w:space="0" w:color="auto"/>
            <w:left w:val="none" w:sz="0" w:space="0" w:color="auto"/>
            <w:bottom w:val="none" w:sz="0" w:space="0" w:color="auto"/>
            <w:right w:val="none" w:sz="0" w:space="0" w:color="auto"/>
          </w:divBdr>
          <w:divsChild>
            <w:div w:id="1492335313">
              <w:marLeft w:val="0"/>
              <w:marRight w:val="0"/>
              <w:marTop w:val="0"/>
              <w:marBottom w:val="0"/>
              <w:divBdr>
                <w:top w:val="none" w:sz="0" w:space="0" w:color="auto"/>
                <w:left w:val="none" w:sz="0" w:space="0" w:color="auto"/>
                <w:bottom w:val="none" w:sz="0" w:space="0" w:color="auto"/>
                <w:right w:val="none" w:sz="0" w:space="0" w:color="auto"/>
              </w:divBdr>
            </w:div>
          </w:divsChild>
        </w:div>
        <w:div w:id="476453324">
          <w:marLeft w:val="0"/>
          <w:marRight w:val="0"/>
          <w:marTop w:val="0"/>
          <w:marBottom w:val="0"/>
          <w:divBdr>
            <w:top w:val="none" w:sz="0" w:space="0" w:color="auto"/>
            <w:left w:val="none" w:sz="0" w:space="0" w:color="auto"/>
            <w:bottom w:val="none" w:sz="0" w:space="0" w:color="auto"/>
            <w:right w:val="none" w:sz="0" w:space="0" w:color="auto"/>
          </w:divBdr>
        </w:div>
        <w:div w:id="1369993718">
          <w:marLeft w:val="0"/>
          <w:marRight w:val="0"/>
          <w:marTop w:val="0"/>
          <w:marBottom w:val="0"/>
          <w:divBdr>
            <w:top w:val="none" w:sz="0" w:space="0" w:color="auto"/>
            <w:left w:val="none" w:sz="0" w:space="0" w:color="auto"/>
            <w:bottom w:val="none" w:sz="0" w:space="0" w:color="auto"/>
            <w:right w:val="none" w:sz="0" w:space="0" w:color="auto"/>
          </w:divBdr>
          <w:divsChild>
            <w:div w:id="897476744">
              <w:marLeft w:val="0"/>
              <w:marRight w:val="0"/>
              <w:marTop w:val="0"/>
              <w:marBottom w:val="0"/>
              <w:divBdr>
                <w:top w:val="none" w:sz="0" w:space="0" w:color="auto"/>
                <w:left w:val="none" w:sz="0" w:space="0" w:color="auto"/>
                <w:bottom w:val="none" w:sz="0" w:space="0" w:color="auto"/>
                <w:right w:val="none" w:sz="0" w:space="0" w:color="auto"/>
              </w:divBdr>
            </w:div>
          </w:divsChild>
        </w:div>
        <w:div w:id="564335098">
          <w:marLeft w:val="0"/>
          <w:marRight w:val="0"/>
          <w:marTop w:val="0"/>
          <w:marBottom w:val="0"/>
          <w:divBdr>
            <w:top w:val="none" w:sz="0" w:space="0" w:color="auto"/>
            <w:left w:val="none" w:sz="0" w:space="0" w:color="auto"/>
            <w:bottom w:val="none" w:sz="0" w:space="0" w:color="auto"/>
            <w:right w:val="none" w:sz="0" w:space="0" w:color="auto"/>
          </w:divBdr>
        </w:div>
        <w:div w:id="1940524978">
          <w:marLeft w:val="0"/>
          <w:marRight w:val="0"/>
          <w:marTop w:val="0"/>
          <w:marBottom w:val="0"/>
          <w:divBdr>
            <w:top w:val="none" w:sz="0" w:space="0" w:color="auto"/>
            <w:left w:val="none" w:sz="0" w:space="0" w:color="auto"/>
            <w:bottom w:val="none" w:sz="0" w:space="0" w:color="auto"/>
            <w:right w:val="none" w:sz="0" w:space="0" w:color="auto"/>
          </w:divBdr>
          <w:divsChild>
            <w:div w:id="540675286">
              <w:marLeft w:val="0"/>
              <w:marRight w:val="0"/>
              <w:marTop w:val="0"/>
              <w:marBottom w:val="0"/>
              <w:divBdr>
                <w:top w:val="none" w:sz="0" w:space="0" w:color="auto"/>
                <w:left w:val="none" w:sz="0" w:space="0" w:color="auto"/>
                <w:bottom w:val="none" w:sz="0" w:space="0" w:color="auto"/>
                <w:right w:val="none" w:sz="0" w:space="0" w:color="auto"/>
              </w:divBdr>
            </w:div>
          </w:divsChild>
        </w:div>
        <w:div w:id="864102519">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sChild>
            <w:div w:id="1902672167">
              <w:marLeft w:val="0"/>
              <w:marRight w:val="0"/>
              <w:marTop w:val="0"/>
              <w:marBottom w:val="0"/>
              <w:divBdr>
                <w:top w:val="none" w:sz="0" w:space="0" w:color="auto"/>
                <w:left w:val="none" w:sz="0" w:space="0" w:color="auto"/>
                <w:bottom w:val="none" w:sz="0" w:space="0" w:color="auto"/>
                <w:right w:val="none" w:sz="0" w:space="0" w:color="auto"/>
              </w:divBdr>
            </w:div>
          </w:divsChild>
        </w:div>
        <w:div w:id="473178157">
          <w:marLeft w:val="0"/>
          <w:marRight w:val="0"/>
          <w:marTop w:val="300"/>
          <w:marBottom w:val="0"/>
          <w:divBdr>
            <w:top w:val="none" w:sz="0" w:space="0" w:color="auto"/>
            <w:left w:val="none" w:sz="0" w:space="0" w:color="auto"/>
            <w:bottom w:val="none" w:sz="0" w:space="0" w:color="auto"/>
            <w:right w:val="none" w:sz="0" w:space="0" w:color="auto"/>
          </w:divBdr>
          <w:divsChild>
            <w:div w:id="1082141633">
              <w:marLeft w:val="0"/>
              <w:marRight w:val="0"/>
              <w:marTop w:val="0"/>
              <w:marBottom w:val="0"/>
              <w:divBdr>
                <w:top w:val="none" w:sz="0" w:space="0" w:color="auto"/>
                <w:left w:val="none" w:sz="0" w:space="0" w:color="auto"/>
                <w:bottom w:val="none" w:sz="0" w:space="0" w:color="auto"/>
                <w:right w:val="none" w:sz="0" w:space="0" w:color="auto"/>
              </w:divBdr>
              <w:divsChild>
                <w:div w:id="94877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599918">
          <w:marLeft w:val="0"/>
          <w:marRight w:val="0"/>
          <w:marTop w:val="300"/>
          <w:marBottom w:val="0"/>
          <w:divBdr>
            <w:top w:val="none" w:sz="0" w:space="0" w:color="auto"/>
            <w:left w:val="none" w:sz="0" w:space="0" w:color="auto"/>
            <w:bottom w:val="none" w:sz="0" w:space="0" w:color="auto"/>
            <w:right w:val="none" w:sz="0" w:space="0" w:color="auto"/>
          </w:divBdr>
          <w:divsChild>
            <w:div w:id="619814">
              <w:marLeft w:val="0"/>
              <w:marRight w:val="0"/>
              <w:marTop w:val="0"/>
              <w:marBottom w:val="0"/>
              <w:divBdr>
                <w:top w:val="none" w:sz="0" w:space="0" w:color="auto"/>
                <w:left w:val="none" w:sz="0" w:space="0" w:color="auto"/>
                <w:bottom w:val="none" w:sz="0" w:space="0" w:color="auto"/>
                <w:right w:val="none" w:sz="0" w:space="0" w:color="auto"/>
              </w:divBdr>
              <w:divsChild>
                <w:div w:id="1721703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71588">
          <w:marLeft w:val="0"/>
          <w:marRight w:val="0"/>
          <w:marTop w:val="300"/>
          <w:marBottom w:val="0"/>
          <w:divBdr>
            <w:top w:val="none" w:sz="0" w:space="0" w:color="auto"/>
            <w:left w:val="none" w:sz="0" w:space="0" w:color="auto"/>
            <w:bottom w:val="none" w:sz="0" w:space="0" w:color="auto"/>
            <w:right w:val="none" w:sz="0" w:space="0" w:color="auto"/>
          </w:divBdr>
          <w:divsChild>
            <w:div w:id="1813211935">
              <w:marLeft w:val="0"/>
              <w:marRight w:val="0"/>
              <w:marTop w:val="0"/>
              <w:marBottom w:val="0"/>
              <w:divBdr>
                <w:top w:val="none" w:sz="0" w:space="0" w:color="auto"/>
                <w:left w:val="none" w:sz="0" w:space="0" w:color="auto"/>
                <w:bottom w:val="none" w:sz="0" w:space="0" w:color="auto"/>
                <w:right w:val="none" w:sz="0" w:space="0" w:color="auto"/>
              </w:divBdr>
              <w:divsChild>
                <w:div w:id="138602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071433">
          <w:marLeft w:val="0"/>
          <w:marRight w:val="0"/>
          <w:marTop w:val="300"/>
          <w:marBottom w:val="0"/>
          <w:divBdr>
            <w:top w:val="none" w:sz="0" w:space="0" w:color="auto"/>
            <w:left w:val="none" w:sz="0" w:space="0" w:color="auto"/>
            <w:bottom w:val="none" w:sz="0" w:space="0" w:color="auto"/>
            <w:right w:val="none" w:sz="0" w:space="0" w:color="auto"/>
          </w:divBdr>
          <w:divsChild>
            <w:div w:id="1637417939">
              <w:marLeft w:val="0"/>
              <w:marRight w:val="0"/>
              <w:marTop w:val="0"/>
              <w:marBottom w:val="0"/>
              <w:divBdr>
                <w:top w:val="none" w:sz="0" w:space="0" w:color="auto"/>
                <w:left w:val="none" w:sz="0" w:space="0" w:color="auto"/>
                <w:bottom w:val="none" w:sz="0" w:space="0" w:color="auto"/>
                <w:right w:val="none" w:sz="0" w:space="0" w:color="auto"/>
              </w:divBdr>
              <w:divsChild>
                <w:div w:id="69476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248">
      <w:bodyDiv w:val="1"/>
      <w:marLeft w:val="0"/>
      <w:marRight w:val="0"/>
      <w:marTop w:val="0"/>
      <w:marBottom w:val="0"/>
      <w:divBdr>
        <w:top w:val="none" w:sz="0" w:space="0" w:color="auto"/>
        <w:left w:val="none" w:sz="0" w:space="0" w:color="auto"/>
        <w:bottom w:val="none" w:sz="0" w:space="0" w:color="auto"/>
        <w:right w:val="none" w:sz="0" w:space="0" w:color="auto"/>
      </w:divBdr>
      <w:divsChild>
        <w:div w:id="1338734304">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899294217">
          <w:marLeft w:val="0"/>
          <w:marRight w:val="0"/>
          <w:marTop w:val="0"/>
          <w:marBottom w:val="0"/>
          <w:divBdr>
            <w:top w:val="none" w:sz="0" w:space="0" w:color="auto"/>
            <w:left w:val="none" w:sz="0" w:space="0" w:color="auto"/>
            <w:bottom w:val="none" w:sz="0" w:space="0" w:color="auto"/>
            <w:right w:val="none" w:sz="0" w:space="0" w:color="auto"/>
          </w:divBdr>
        </w:div>
        <w:div w:id="1793206943">
          <w:marLeft w:val="0"/>
          <w:marRight w:val="0"/>
          <w:marTop w:val="0"/>
          <w:marBottom w:val="0"/>
          <w:divBdr>
            <w:top w:val="none" w:sz="0" w:space="0" w:color="auto"/>
            <w:left w:val="none" w:sz="0" w:space="0" w:color="auto"/>
            <w:bottom w:val="none" w:sz="0" w:space="0" w:color="auto"/>
            <w:right w:val="none" w:sz="0" w:space="0" w:color="auto"/>
          </w:divBdr>
          <w:divsChild>
            <w:div w:id="301735314">
              <w:marLeft w:val="0"/>
              <w:marRight w:val="0"/>
              <w:marTop w:val="0"/>
              <w:marBottom w:val="0"/>
              <w:divBdr>
                <w:top w:val="none" w:sz="0" w:space="0" w:color="auto"/>
                <w:left w:val="none" w:sz="0" w:space="0" w:color="auto"/>
                <w:bottom w:val="none" w:sz="0" w:space="0" w:color="auto"/>
                <w:right w:val="none" w:sz="0" w:space="0" w:color="auto"/>
              </w:divBdr>
            </w:div>
          </w:divsChild>
        </w:div>
        <w:div w:id="532422872">
          <w:marLeft w:val="0"/>
          <w:marRight w:val="0"/>
          <w:marTop w:val="0"/>
          <w:marBottom w:val="0"/>
          <w:divBdr>
            <w:top w:val="none" w:sz="0" w:space="0" w:color="auto"/>
            <w:left w:val="none" w:sz="0" w:space="0" w:color="auto"/>
            <w:bottom w:val="none" w:sz="0" w:space="0" w:color="auto"/>
            <w:right w:val="none" w:sz="0" w:space="0" w:color="auto"/>
          </w:divBdr>
        </w:div>
        <w:div w:id="1057699801">
          <w:marLeft w:val="0"/>
          <w:marRight w:val="0"/>
          <w:marTop w:val="0"/>
          <w:marBottom w:val="0"/>
          <w:divBdr>
            <w:top w:val="none" w:sz="0" w:space="0" w:color="auto"/>
            <w:left w:val="none" w:sz="0" w:space="0" w:color="auto"/>
            <w:bottom w:val="none" w:sz="0" w:space="0" w:color="auto"/>
            <w:right w:val="none" w:sz="0" w:space="0" w:color="auto"/>
          </w:divBdr>
          <w:divsChild>
            <w:div w:id="204372899">
              <w:marLeft w:val="0"/>
              <w:marRight w:val="0"/>
              <w:marTop w:val="0"/>
              <w:marBottom w:val="0"/>
              <w:divBdr>
                <w:top w:val="none" w:sz="0" w:space="0" w:color="auto"/>
                <w:left w:val="none" w:sz="0" w:space="0" w:color="auto"/>
                <w:bottom w:val="none" w:sz="0" w:space="0" w:color="auto"/>
                <w:right w:val="none" w:sz="0" w:space="0" w:color="auto"/>
              </w:divBdr>
            </w:div>
          </w:divsChild>
        </w:div>
        <w:div w:id="300160822">
          <w:marLeft w:val="0"/>
          <w:marRight w:val="0"/>
          <w:marTop w:val="0"/>
          <w:marBottom w:val="0"/>
          <w:divBdr>
            <w:top w:val="none" w:sz="0" w:space="0" w:color="auto"/>
            <w:left w:val="none" w:sz="0" w:space="0" w:color="auto"/>
            <w:bottom w:val="none" w:sz="0" w:space="0" w:color="auto"/>
            <w:right w:val="none" w:sz="0" w:space="0" w:color="auto"/>
          </w:divBdr>
        </w:div>
        <w:div w:id="1247494536">
          <w:marLeft w:val="0"/>
          <w:marRight w:val="0"/>
          <w:marTop w:val="0"/>
          <w:marBottom w:val="0"/>
          <w:divBdr>
            <w:top w:val="none" w:sz="0" w:space="0" w:color="auto"/>
            <w:left w:val="none" w:sz="0" w:space="0" w:color="auto"/>
            <w:bottom w:val="none" w:sz="0" w:space="0" w:color="auto"/>
            <w:right w:val="none" w:sz="0" w:space="0" w:color="auto"/>
          </w:divBdr>
          <w:divsChild>
            <w:div w:id="129246503">
              <w:marLeft w:val="0"/>
              <w:marRight w:val="0"/>
              <w:marTop w:val="0"/>
              <w:marBottom w:val="0"/>
              <w:divBdr>
                <w:top w:val="none" w:sz="0" w:space="0" w:color="auto"/>
                <w:left w:val="none" w:sz="0" w:space="0" w:color="auto"/>
                <w:bottom w:val="none" w:sz="0" w:space="0" w:color="auto"/>
                <w:right w:val="none" w:sz="0" w:space="0" w:color="auto"/>
              </w:divBdr>
            </w:div>
          </w:divsChild>
        </w:div>
        <w:div w:id="458694717">
          <w:marLeft w:val="0"/>
          <w:marRight w:val="0"/>
          <w:marTop w:val="0"/>
          <w:marBottom w:val="0"/>
          <w:divBdr>
            <w:top w:val="none" w:sz="0" w:space="0" w:color="auto"/>
            <w:left w:val="none" w:sz="0" w:space="0" w:color="auto"/>
            <w:bottom w:val="none" w:sz="0" w:space="0" w:color="auto"/>
            <w:right w:val="none" w:sz="0" w:space="0" w:color="auto"/>
          </w:divBdr>
        </w:div>
        <w:div w:id="1173180347">
          <w:marLeft w:val="0"/>
          <w:marRight w:val="0"/>
          <w:marTop w:val="0"/>
          <w:marBottom w:val="0"/>
          <w:divBdr>
            <w:top w:val="none" w:sz="0" w:space="0" w:color="auto"/>
            <w:left w:val="none" w:sz="0" w:space="0" w:color="auto"/>
            <w:bottom w:val="none" w:sz="0" w:space="0" w:color="auto"/>
            <w:right w:val="none" w:sz="0" w:space="0" w:color="auto"/>
          </w:divBdr>
          <w:divsChild>
            <w:div w:id="1309214652">
              <w:marLeft w:val="0"/>
              <w:marRight w:val="0"/>
              <w:marTop w:val="0"/>
              <w:marBottom w:val="0"/>
              <w:divBdr>
                <w:top w:val="none" w:sz="0" w:space="0" w:color="auto"/>
                <w:left w:val="none" w:sz="0" w:space="0" w:color="auto"/>
                <w:bottom w:val="none" w:sz="0" w:space="0" w:color="auto"/>
                <w:right w:val="none" w:sz="0" w:space="0" w:color="auto"/>
              </w:divBdr>
            </w:div>
          </w:divsChild>
        </w:div>
        <w:div w:id="1558318352">
          <w:marLeft w:val="0"/>
          <w:marRight w:val="0"/>
          <w:marTop w:val="0"/>
          <w:marBottom w:val="0"/>
          <w:divBdr>
            <w:top w:val="none" w:sz="0" w:space="0" w:color="auto"/>
            <w:left w:val="none" w:sz="0" w:space="0" w:color="auto"/>
            <w:bottom w:val="none" w:sz="0" w:space="0" w:color="auto"/>
            <w:right w:val="none" w:sz="0" w:space="0" w:color="auto"/>
          </w:divBdr>
        </w:div>
        <w:div w:id="1623656150">
          <w:marLeft w:val="0"/>
          <w:marRight w:val="0"/>
          <w:marTop w:val="0"/>
          <w:marBottom w:val="0"/>
          <w:divBdr>
            <w:top w:val="none" w:sz="0" w:space="0" w:color="auto"/>
            <w:left w:val="none" w:sz="0" w:space="0" w:color="auto"/>
            <w:bottom w:val="none" w:sz="0" w:space="0" w:color="auto"/>
            <w:right w:val="none" w:sz="0" w:space="0" w:color="auto"/>
          </w:divBdr>
          <w:divsChild>
            <w:div w:id="407656543">
              <w:marLeft w:val="0"/>
              <w:marRight w:val="0"/>
              <w:marTop w:val="0"/>
              <w:marBottom w:val="0"/>
              <w:divBdr>
                <w:top w:val="none" w:sz="0" w:space="0" w:color="auto"/>
                <w:left w:val="none" w:sz="0" w:space="0" w:color="auto"/>
                <w:bottom w:val="none" w:sz="0" w:space="0" w:color="auto"/>
                <w:right w:val="none" w:sz="0" w:space="0" w:color="auto"/>
              </w:divBdr>
            </w:div>
          </w:divsChild>
        </w:div>
        <w:div w:id="1001927282">
          <w:marLeft w:val="0"/>
          <w:marRight w:val="0"/>
          <w:marTop w:val="0"/>
          <w:marBottom w:val="0"/>
          <w:divBdr>
            <w:top w:val="none" w:sz="0" w:space="0" w:color="auto"/>
            <w:left w:val="none" w:sz="0" w:space="0" w:color="auto"/>
            <w:bottom w:val="none" w:sz="0" w:space="0" w:color="auto"/>
            <w:right w:val="none" w:sz="0" w:space="0" w:color="auto"/>
          </w:divBdr>
        </w:div>
        <w:div w:id="1817720325">
          <w:marLeft w:val="0"/>
          <w:marRight w:val="0"/>
          <w:marTop w:val="0"/>
          <w:marBottom w:val="0"/>
          <w:divBdr>
            <w:top w:val="none" w:sz="0" w:space="0" w:color="auto"/>
            <w:left w:val="none" w:sz="0" w:space="0" w:color="auto"/>
            <w:bottom w:val="none" w:sz="0" w:space="0" w:color="auto"/>
            <w:right w:val="none" w:sz="0" w:space="0" w:color="auto"/>
          </w:divBdr>
          <w:divsChild>
            <w:div w:id="1717851575">
              <w:marLeft w:val="0"/>
              <w:marRight w:val="0"/>
              <w:marTop w:val="0"/>
              <w:marBottom w:val="0"/>
              <w:divBdr>
                <w:top w:val="none" w:sz="0" w:space="0" w:color="auto"/>
                <w:left w:val="none" w:sz="0" w:space="0" w:color="auto"/>
                <w:bottom w:val="none" w:sz="0" w:space="0" w:color="auto"/>
                <w:right w:val="none" w:sz="0" w:space="0" w:color="auto"/>
              </w:divBdr>
            </w:div>
          </w:divsChild>
        </w:div>
        <w:div w:id="1384404242">
          <w:marLeft w:val="0"/>
          <w:marRight w:val="0"/>
          <w:marTop w:val="300"/>
          <w:marBottom w:val="0"/>
          <w:divBdr>
            <w:top w:val="none" w:sz="0" w:space="0" w:color="auto"/>
            <w:left w:val="none" w:sz="0" w:space="0" w:color="auto"/>
            <w:bottom w:val="none" w:sz="0" w:space="0" w:color="auto"/>
            <w:right w:val="none" w:sz="0" w:space="0" w:color="auto"/>
          </w:divBdr>
          <w:divsChild>
            <w:div w:id="352153556">
              <w:marLeft w:val="0"/>
              <w:marRight w:val="0"/>
              <w:marTop w:val="0"/>
              <w:marBottom w:val="0"/>
              <w:divBdr>
                <w:top w:val="none" w:sz="0" w:space="0" w:color="auto"/>
                <w:left w:val="none" w:sz="0" w:space="0" w:color="auto"/>
                <w:bottom w:val="none" w:sz="0" w:space="0" w:color="auto"/>
                <w:right w:val="none" w:sz="0" w:space="0" w:color="auto"/>
              </w:divBdr>
              <w:divsChild>
                <w:div w:id="190024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0841">
          <w:marLeft w:val="0"/>
          <w:marRight w:val="0"/>
          <w:marTop w:val="300"/>
          <w:marBottom w:val="0"/>
          <w:divBdr>
            <w:top w:val="none" w:sz="0" w:space="0" w:color="auto"/>
            <w:left w:val="none" w:sz="0" w:space="0" w:color="auto"/>
            <w:bottom w:val="none" w:sz="0" w:space="0" w:color="auto"/>
            <w:right w:val="none" w:sz="0" w:space="0" w:color="auto"/>
          </w:divBdr>
          <w:divsChild>
            <w:div w:id="1997610857">
              <w:marLeft w:val="0"/>
              <w:marRight w:val="0"/>
              <w:marTop w:val="0"/>
              <w:marBottom w:val="0"/>
              <w:divBdr>
                <w:top w:val="none" w:sz="0" w:space="0" w:color="auto"/>
                <w:left w:val="none" w:sz="0" w:space="0" w:color="auto"/>
                <w:bottom w:val="none" w:sz="0" w:space="0" w:color="auto"/>
                <w:right w:val="none" w:sz="0" w:space="0" w:color="auto"/>
              </w:divBdr>
              <w:divsChild>
                <w:div w:id="74785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677593">
          <w:marLeft w:val="0"/>
          <w:marRight w:val="0"/>
          <w:marTop w:val="300"/>
          <w:marBottom w:val="0"/>
          <w:divBdr>
            <w:top w:val="none" w:sz="0" w:space="0" w:color="auto"/>
            <w:left w:val="none" w:sz="0" w:space="0" w:color="auto"/>
            <w:bottom w:val="none" w:sz="0" w:space="0" w:color="auto"/>
            <w:right w:val="none" w:sz="0" w:space="0" w:color="auto"/>
          </w:divBdr>
          <w:divsChild>
            <w:div w:id="1966811672">
              <w:marLeft w:val="0"/>
              <w:marRight w:val="0"/>
              <w:marTop w:val="0"/>
              <w:marBottom w:val="0"/>
              <w:divBdr>
                <w:top w:val="none" w:sz="0" w:space="0" w:color="auto"/>
                <w:left w:val="none" w:sz="0" w:space="0" w:color="auto"/>
                <w:bottom w:val="none" w:sz="0" w:space="0" w:color="auto"/>
                <w:right w:val="none" w:sz="0" w:space="0" w:color="auto"/>
              </w:divBdr>
              <w:divsChild>
                <w:div w:id="164196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06430">
          <w:marLeft w:val="0"/>
          <w:marRight w:val="0"/>
          <w:marTop w:val="300"/>
          <w:marBottom w:val="0"/>
          <w:divBdr>
            <w:top w:val="none" w:sz="0" w:space="0" w:color="auto"/>
            <w:left w:val="none" w:sz="0" w:space="0" w:color="auto"/>
            <w:bottom w:val="none" w:sz="0" w:space="0" w:color="auto"/>
            <w:right w:val="none" w:sz="0" w:space="0" w:color="auto"/>
          </w:divBdr>
          <w:divsChild>
            <w:div w:id="672731359">
              <w:marLeft w:val="0"/>
              <w:marRight w:val="0"/>
              <w:marTop w:val="0"/>
              <w:marBottom w:val="0"/>
              <w:divBdr>
                <w:top w:val="none" w:sz="0" w:space="0" w:color="auto"/>
                <w:left w:val="none" w:sz="0" w:space="0" w:color="auto"/>
                <w:bottom w:val="none" w:sz="0" w:space="0" w:color="auto"/>
                <w:right w:val="none" w:sz="0" w:space="0" w:color="auto"/>
              </w:divBdr>
              <w:divsChild>
                <w:div w:id="118215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944">
      <w:bodyDiv w:val="1"/>
      <w:marLeft w:val="0"/>
      <w:marRight w:val="0"/>
      <w:marTop w:val="0"/>
      <w:marBottom w:val="0"/>
      <w:divBdr>
        <w:top w:val="none" w:sz="0" w:space="0" w:color="auto"/>
        <w:left w:val="none" w:sz="0" w:space="0" w:color="auto"/>
        <w:bottom w:val="none" w:sz="0" w:space="0" w:color="auto"/>
        <w:right w:val="none" w:sz="0" w:space="0" w:color="auto"/>
      </w:divBdr>
    </w:div>
    <w:div w:id="1356806527">
      <w:bodyDiv w:val="1"/>
      <w:marLeft w:val="0"/>
      <w:marRight w:val="0"/>
      <w:marTop w:val="0"/>
      <w:marBottom w:val="0"/>
      <w:divBdr>
        <w:top w:val="none" w:sz="0" w:space="0" w:color="auto"/>
        <w:left w:val="none" w:sz="0" w:space="0" w:color="auto"/>
        <w:bottom w:val="none" w:sz="0" w:space="0" w:color="auto"/>
        <w:right w:val="none" w:sz="0" w:space="0" w:color="auto"/>
      </w:divBdr>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203876">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0785068">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5125662">
      <w:bodyDiv w:val="1"/>
      <w:marLeft w:val="0"/>
      <w:marRight w:val="0"/>
      <w:marTop w:val="0"/>
      <w:marBottom w:val="0"/>
      <w:divBdr>
        <w:top w:val="none" w:sz="0" w:space="0" w:color="auto"/>
        <w:left w:val="none" w:sz="0" w:space="0" w:color="auto"/>
        <w:bottom w:val="none" w:sz="0" w:space="0" w:color="auto"/>
        <w:right w:val="none" w:sz="0" w:space="0" w:color="auto"/>
      </w:divBdr>
      <w:divsChild>
        <w:div w:id="1316229003">
          <w:marLeft w:val="0"/>
          <w:marRight w:val="0"/>
          <w:marTop w:val="0"/>
          <w:marBottom w:val="0"/>
          <w:divBdr>
            <w:top w:val="none" w:sz="0" w:space="0" w:color="auto"/>
            <w:left w:val="none" w:sz="0" w:space="0" w:color="auto"/>
            <w:bottom w:val="none" w:sz="0" w:space="0" w:color="auto"/>
            <w:right w:val="none" w:sz="0" w:space="0" w:color="auto"/>
          </w:divBdr>
        </w:div>
        <w:div w:id="1519856261">
          <w:marLeft w:val="0"/>
          <w:marRight w:val="0"/>
          <w:marTop w:val="0"/>
          <w:marBottom w:val="0"/>
          <w:divBdr>
            <w:top w:val="none" w:sz="0" w:space="0" w:color="auto"/>
            <w:left w:val="none" w:sz="0" w:space="0" w:color="auto"/>
            <w:bottom w:val="none" w:sz="0" w:space="0" w:color="auto"/>
            <w:right w:val="none" w:sz="0" w:space="0" w:color="auto"/>
          </w:divBdr>
          <w:divsChild>
            <w:div w:id="1352075033">
              <w:marLeft w:val="0"/>
              <w:marRight w:val="0"/>
              <w:marTop w:val="0"/>
              <w:marBottom w:val="0"/>
              <w:divBdr>
                <w:top w:val="none" w:sz="0" w:space="0" w:color="auto"/>
                <w:left w:val="none" w:sz="0" w:space="0" w:color="auto"/>
                <w:bottom w:val="none" w:sz="0" w:space="0" w:color="auto"/>
                <w:right w:val="none" w:sz="0" w:space="0" w:color="auto"/>
              </w:divBdr>
            </w:div>
          </w:divsChild>
        </w:div>
        <w:div w:id="924798633">
          <w:marLeft w:val="0"/>
          <w:marRight w:val="0"/>
          <w:marTop w:val="0"/>
          <w:marBottom w:val="0"/>
          <w:divBdr>
            <w:top w:val="none" w:sz="0" w:space="0" w:color="auto"/>
            <w:left w:val="none" w:sz="0" w:space="0" w:color="auto"/>
            <w:bottom w:val="none" w:sz="0" w:space="0" w:color="auto"/>
            <w:right w:val="none" w:sz="0" w:space="0" w:color="auto"/>
          </w:divBdr>
        </w:div>
        <w:div w:id="1440682222">
          <w:marLeft w:val="0"/>
          <w:marRight w:val="0"/>
          <w:marTop w:val="0"/>
          <w:marBottom w:val="0"/>
          <w:divBdr>
            <w:top w:val="none" w:sz="0" w:space="0" w:color="auto"/>
            <w:left w:val="none" w:sz="0" w:space="0" w:color="auto"/>
            <w:bottom w:val="none" w:sz="0" w:space="0" w:color="auto"/>
            <w:right w:val="none" w:sz="0" w:space="0" w:color="auto"/>
          </w:divBdr>
          <w:divsChild>
            <w:div w:id="1438597380">
              <w:marLeft w:val="0"/>
              <w:marRight w:val="0"/>
              <w:marTop w:val="0"/>
              <w:marBottom w:val="0"/>
              <w:divBdr>
                <w:top w:val="none" w:sz="0" w:space="0" w:color="auto"/>
                <w:left w:val="none" w:sz="0" w:space="0" w:color="auto"/>
                <w:bottom w:val="none" w:sz="0" w:space="0" w:color="auto"/>
                <w:right w:val="none" w:sz="0" w:space="0" w:color="auto"/>
              </w:divBdr>
            </w:div>
          </w:divsChild>
        </w:div>
        <w:div w:id="1443839">
          <w:marLeft w:val="0"/>
          <w:marRight w:val="0"/>
          <w:marTop w:val="0"/>
          <w:marBottom w:val="0"/>
          <w:divBdr>
            <w:top w:val="none" w:sz="0" w:space="0" w:color="auto"/>
            <w:left w:val="none" w:sz="0" w:space="0" w:color="auto"/>
            <w:bottom w:val="none" w:sz="0" w:space="0" w:color="auto"/>
            <w:right w:val="none" w:sz="0" w:space="0" w:color="auto"/>
          </w:divBdr>
        </w:div>
        <w:div w:id="772436011">
          <w:marLeft w:val="0"/>
          <w:marRight w:val="0"/>
          <w:marTop w:val="0"/>
          <w:marBottom w:val="0"/>
          <w:divBdr>
            <w:top w:val="none" w:sz="0" w:space="0" w:color="auto"/>
            <w:left w:val="none" w:sz="0" w:space="0" w:color="auto"/>
            <w:bottom w:val="none" w:sz="0" w:space="0" w:color="auto"/>
            <w:right w:val="none" w:sz="0" w:space="0" w:color="auto"/>
          </w:divBdr>
          <w:divsChild>
            <w:div w:id="1129982086">
              <w:marLeft w:val="0"/>
              <w:marRight w:val="0"/>
              <w:marTop w:val="0"/>
              <w:marBottom w:val="0"/>
              <w:divBdr>
                <w:top w:val="none" w:sz="0" w:space="0" w:color="auto"/>
                <w:left w:val="none" w:sz="0" w:space="0" w:color="auto"/>
                <w:bottom w:val="none" w:sz="0" w:space="0" w:color="auto"/>
                <w:right w:val="none" w:sz="0" w:space="0" w:color="auto"/>
              </w:divBdr>
            </w:div>
          </w:divsChild>
        </w:div>
        <w:div w:id="1269313288">
          <w:marLeft w:val="0"/>
          <w:marRight w:val="0"/>
          <w:marTop w:val="0"/>
          <w:marBottom w:val="0"/>
          <w:divBdr>
            <w:top w:val="none" w:sz="0" w:space="0" w:color="auto"/>
            <w:left w:val="none" w:sz="0" w:space="0" w:color="auto"/>
            <w:bottom w:val="none" w:sz="0" w:space="0" w:color="auto"/>
            <w:right w:val="none" w:sz="0" w:space="0" w:color="auto"/>
          </w:divBdr>
        </w:div>
        <w:div w:id="665671753">
          <w:marLeft w:val="0"/>
          <w:marRight w:val="0"/>
          <w:marTop w:val="0"/>
          <w:marBottom w:val="0"/>
          <w:divBdr>
            <w:top w:val="none" w:sz="0" w:space="0" w:color="auto"/>
            <w:left w:val="none" w:sz="0" w:space="0" w:color="auto"/>
            <w:bottom w:val="none" w:sz="0" w:space="0" w:color="auto"/>
            <w:right w:val="none" w:sz="0" w:space="0" w:color="auto"/>
          </w:divBdr>
          <w:divsChild>
            <w:div w:id="1400009460">
              <w:marLeft w:val="0"/>
              <w:marRight w:val="0"/>
              <w:marTop w:val="0"/>
              <w:marBottom w:val="0"/>
              <w:divBdr>
                <w:top w:val="none" w:sz="0" w:space="0" w:color="auto"/>
                <w:left w:val="none" w:sz="0" w:space="0" w:color="auto"/>
                <w:bottom w:val="none" w:sz="0" w:space="0" w:color="auto"/>
                <w:right w:val="none" w:sz="0" w:space="0" w:color="auto"/>
              </w:divBdr>
            </w:div>
          </w:divsChild>
        </w:div>
        <w:div w:id="107508070">
          <w:marLeft w:val="0"/>
          <w:marRight w:val="0"/>
          <w:marTop w:val="0"/>
          <w:marBottom w:val="0"/>
          <w:divBdr>
            <w:top w:val="none" w:sz="0" w:space="0" w:color="auto"/>
            <w:left w:val="none" w:sz="0" w:space="0" w:color="auto"/>
            <w:bottom w:val="none" w:sz="0" w:space="0" w:color="auto"/>
            <w:right w:val="none" w:sz="0" w:space="0" w:color="auto"/>
          </w:divBdr>
        </w:div>
        <w:div w:id="1113013232">
          <w:marLeft w:val="0"/>
          <w:marRight w:val="0"/>
          <w:marTop w:val="0"/>
          <w:marBottom w:val="0"/>
          <w:divBdr>
            <w:top w:val="none" w:sz="0" w:space="0" w:color="auto"/>
            <w:left w:val="none" w:sz="0" w:space="0" w:color="auto"/>
            <w:bottom w:val="none" w:sz="0" w:space="0" w:color="auto"/>
            <w:right w:val="none" w:sz="0" w:space="0" w:color="auto"/>
          </w:divBdr>
          <w:divsChild>
            <w:div w:id="284196855">
              <w:marLeft w:val="0"/>
              <w:marRight w:val="0"/>
              <w:marTop w:val="0"/>
              <w:marBottom w:val="0"/>
              <w:divBdr>
                <w:top w:val="none" w:sz="0" w:space="0" w:color="auto"/>
                <w:left w:val="none" w:sz="0" w:space="0" w:color="auto"/>
                <w:bottom w:val="none" w:sz="0" w:space="0" w:color="auto"/>
                <w:right w:val="none" w:sz="0" w:space="0" w:color="auto"/>
              </w:divBdr>
            </w:div>
          </w:divsChild>
        </w:div>
        <w:div w:id="87509893">
          <w:marLeft w:val="0"/>
          <w:marRight w:val="0"/>
          <w:marTop w:val="0"/>
          <w:marBottom w:val="0"/>
          <w:divBdr>
            <w:top w:val="none" w:sz="0" w:space="0" w:color="auto"/>
            <w:left w:val="none" w:sz="0" w:space="0" w:color="auto"/>
            <w:bottom w:val="none" w:sz="0" w:space="0" w:color="auto"/>
            <w:right w:val="none" w:sz="0" w:space="0" w:color="auto"/>
          </w:divBdr>
        </w:div>
        <w:div w:id="1658417308">
          <w:marLeft w:val="0"/>
          <w:marRight w:val="0"/>
          <w:marTop w:val="0"/>
          <w:marBottom w:val="0"/>
          <w:divBdr>
            <w:top w:val="none" w:sz="0" w:space="0" w:color="auto"/>
            <w:left w:val="none" w:sz="0" w:space="0" w:color="auto"/>
            <w:bottom w:val="none" w:sz="0" w:space="0" w:color="auto"/>
            <w:right w:val="none" w:sz="0" w:space="0" w:color="auto"/>
          </w:divBdr>
          <w:divsChild>
            <w:div w:id="1322126810">
              <w:marLeft w:val="0"/>
              <w:marRight w:val="0"/>
              <w:marTop w:val="0"/>
              <w:marBottom w:val="0"/>
              <w:divBdr>
                <w:top w:val="none" w:sz="0" w:space="0" w:color="auto"/>
                <w:left w:val="none" w:sz="0" w:space="0" w:color="auto"/>
                <w:bottom w:val="none" w:sz="0" w:space="0" w:color="auto"/>
                <w:right w:val="none" w:sz="0" w:space="0" w:color="auto"/>
              </w:divBdr>
            </w:div>
          </w:divsChild>
        </w:div>
        <w:div w:id="1223636133">
          <w:marLeft w:val="0"/>
          <w:marRight w:val="0"/>
          <w:marTop w:val="0"/>
          <w:marBottom w:val="0"/>
          <w:divBdr>
            <w:top w:val="none" w:sz="0" w:space="0" w:color="auto"/>
            <w:left w:val="none" w:sz="0" w:space="0" w:color="auto"/>
            <w:bottom w:val="none" w:sz="0" w:space="0" w:color="auto"/>
            <w:right w:val="none" w:sz="0" w:space="0" w:color="auto"/>
          </w:divBdr>
        </w:div>
        <w:div w:id="564922755">
          <w:marLeft w:val="0"/>
          <w:marRight w:val="0"/>
          <w:marTop w:val="0"/>
          <w:marBottom w:val="0"/>
          <w:divBdr>
            <w:top w:val="none" w:sz="0" w:space="0" w:color="auto"/>
            <w:left w:val="none" w:sz="0" w:space="0" w:color="auto"/>
            <w:bottom w:val="none" w:sz="0" w:space="0" w:color="auto"/>
            <w:right w:val="none" w:sz="0" w:space="0" w:color="auto"/>
          </w:divBdr>
          <w:divsChild>
            <w:div w:id="647631537">
              <w:marLeft w:val="0"/>
              <w:marRight w:val="0"/>
              <w:marTop w:val="0"/>
              <w:marBottom w:val="0"/>
              <w:divBdr>
                <w:top w:val="none" w:sz="0" w:space="0" w:color="auto"/>
                <w:left w:val="none" w:sz="0" w:space="0" w:color="auto"/>
                <w:bottom w:val="none" w:sz="0" w:space="0" w:color="auto"/>
                <w:right w:val="none" w:sz="0" w:space="0" w:color="auto"/>
              </w:divBdr>
            </w:div>
          </w:divsChild>
        </w:div>
        <w:div w:id="1911502661">
          <w:marLeft w:val="0"/>
          <w:marRight w:val="0"/>
          <w:marTop w:val="300"/>
          <w:marBottom w:val="0"/>
          <w:divBdr>
            <w:top w:val="none" w:sz="0" w:space="0" w:color="auto"/>
            <w:left w:val="none" w:sz="0" w:space="0" w:color="auto"/>
            <w:bottom w:val="none" w:sz="0" w:space="0" w:color="auto"/>
            <w:right w:val="none" w:sz="0" w:space="0" w:color="auto"/>
          </w:divBdr>
          <w:divsChild>
            <w:div w:id="300577276">
              <w:marLeft w:val="0"/>
              <w:marRight w:val="0"/>
              <w:marTop w:val="0"/>
              <w:marBottom w:val="0"/>
              <w:divBdr>
                <w:top w:val="none" w:sz="0" w:space="0" w:color="auto"/>
                <w:left w:val="none" w:sz="0" w:space="0" w:color="auto"/>
                <w:bottom w:val="none" w:sz="0" w:space="0" w:color="auto"/>
                <w:right w:val="none" w:sz="0" w:space="0" w:color="auto"/>
              </w:divBdr>
              <w:divsChild>
                <w:div w:id="189873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489243">
          <w:marLeft w:val="0"/>
          <w:marRight w:val="0"/>
          <w:marTop w:val="300"/>
          <w:marBottom w:val="0"/>
          <w:divBdr>
            <w:top w:val="none" w:sz="0" w:space="0" w:color="auto"/>
            <w:left w:val="none" w:sz="0" w:space="0" w:color="auto"/>
            <w:bottom w:val="none" w:sz="0" w:space="0" w:color="auto"/>
            <w:right w:val="none" w:sz="0" w:space="0" w:color="auto"/>
          </w:divBdr>
          <w:divsChild>
            <w:div w:id="960502554">
              <w:marLeft w:val="0"/>
              <w:marRight w:val="0"/>
              <w:marTop w:val="0"/>
              <w:marBottom w:val="0"/>
              <w:divBdr>
                <w:top w:val="none" w:sz="0" w:space="0" w:color="auto"/>
                <w:left w:val="none" w:sz="0" w:space="0" w:color="auto"/>
                <w:bottom w:val="none" w:sz="0" w:space="0" w:color="auto"/>
                <w:right w:val="none" w:sz="0" w:space="0" w:color="auto"/>
              </w:divBdr>
              <w:divsChild>
                <w:div w:id="198608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127158">
          <w:marLeft w:val="0"/>
          <w:marRight w:val="0"/>
          <w:marTop w:val="300"/>
          <w:marBottom w:val="0"/>
          <w:divBdr>
            <w:top w:val="none" w:sz="0" w:space="0" w:color="auto"/>
            <w:left w:val="none" w:sz="0" w:space="0" w:color="auto"/>
            <w:bottom w:val="none" w:sz="0" w:space="0" w:color="auto"/>
            <w:right w:val="none" w:sz="0" w:space="0" w:color="auto"/>
          </w:divBdr>
          <w:divsChild>
            <w:div w:id="1995333656">
              <w:marLeft w:val="0"/>
              <w:marRight w:val="0"/>
              <w:marTop w:val="0"/>
              <w:marBottom w:val="0"/>
              <w:divBdr>
                <w:top w:val="none" w:sz="0" w:space="0" w:color="auto"/>
                <w:left w:val="none" w:sz="0" w:space="0" w:color="auto"/>
                <w:bottom w:val="none" w:sz="0" w:space="0" w:color="auto"/>
                <w:right w:val="none" w:sz="0" w:space="0" w:color="auto"/>
              </w:divBdr>
              <w:divsChild>
                <w:div w:id="80276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36457">
          <w:marLeft w:val="0"/>
          <w:marRight w:val="0"/>
          <w:marTop w:val="300"/>
          <w:marBottom w:val="0"/>
          <w:divBdr>
            <w:top w:val="none" w:sz="0" w:space="0" w:color="auto"/>
            <w:left w:val="none" w:sz="0" w:space="0" w:color="auto"/>
            <w:bottom w:val="none" w:sz="0" w:space="0" w:color="auto"/>
            <w:right w:val="none" w:sz="0" w:space="0" w:color="auto"/>
          </w:divBdr>
          <w:divsChild>
            <w:div w:id="1341007931">
              <w:marLeft w:val="0"/>
              <w:marRight w:val="0"/>
              <w:marTop w:val="0"/>
              <w:marBottom w:val="0"/>
              <w:divBdr>
                <w:top w:val="none" w:sz="0" w:space="0" w:color="auto"/>
                <w:left w:val="none" w:sz="0" w:space="0" w:color="auto"/>
                <w:bottom w:val="none" w:sz="0" w:space="0" w:color="auto"/>
                <w:right w:val="none" w:sz="0" w:space="0" w:color="auto"/>
              </w:divBdr>
              <w:divsChild>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0115">
      <w:bodyDiv w:val="1"/>
      <w:marLeft w:val="0"/>
      <w:marRight w:val="0"/>
      <w:marTop w:val="0"/>
      <w:marBottom w:val="0"/>
      <w:divBdr>
        <w:top w:val="none" w:sz="0" w:space="0" w:color="auto"/>
        <w:left w:val="none" w:sz="0" w:space="0" w:color="auto"/>
        <w:bottom w:val="none" w:sz="0" w:space="0" w:color="auto"/>
        <w:right w:val="none" w:sz="0" w:space="0" w:color="auto"/>
      </w:divBdr>
      <w:divsChild>
        <w:div w:id="1881630686">
          <w:marLeft w:val="0"/>
          <w:marRight w:val="0"/>
          <w:marTop w:val="0"/>
          <w:marBottom w:val="0"/>
          <w:divBdr>
            <w:top w:val="none" w:sz="0" w:space="0" w:color="auto"/>
            <w:left w:val="none" w:sz="0" w:space="0" w:color="auto"/>
            <w:bottom w:val="none" w:sz="0" w:space="0" w:color="auto"/>
            <w:right w:val="none" w:sz="0" w:space="0" w:color="auto"/>
          </w:divBdr>
        </w:div>
        <w:div w:id="1341539596">
          <w:marLeft w:val="0"/>
          <w:marRight w:val="0"/>
          <w:marTop w:val="0"/>
          <w:marBottom w:val="0"/>
          <w:divBdr>
            <w:top w:val="none" w:sz="0" w:space="0" w:color="auto"/>
            <w:left w:val="none" w:sz="0" w:space="0" w:color="auto"/>
            <w:bottom w:val="none" w:sz="0" w:space="0" w:color="auto"/>
            <w:right w:val="none" w:sz="0" w:space="0" w:color="auto"/>
          </w:divBdr>
          <w:divsChild>
            <w:div w:id="1215384803">
              <w:marLeft w:val="0"/>
              <w:marRight w:val="0"/>
              <w:marTop w:val="0"/>
              <w:marBottom w:val="0"/>
              <w:divBdr>
                <w:top w:val="none" w:sz="0" w:space="0" w:color="auto"/>
                <w:left w:val="none" w:sz="0" w:space="0" w:color="auto"/>
                <w:bottom w:val="none" w:sz="0" w:space="0" w:color="auto"/>
                <w:right w:val="none" w:sz="0" w:space="0" w:color="auto"/>
              </w:divBdr>
            </w:div>
          </w:divsChild>
        </w:div>
        <w:div w:id="1923758081">
          <w:marLeft w:val="0"/>
          <w:marRight w:val="0"/>
          <w:marTop w:val="0"/>
          <w:marBottom w:val="0"/>
          <w:divBdr>
            <w:top w:val="none" w:sz="0" w:space="0" w:color="auto"/>
            <w:left w:val="none" w:sz="0" w:space="0" w:color="auto"/>
            <w:bottom w:val="none" w:sz="0" w:space="0" w:color="auto"/>
            <w:right w:val="none" w:sz="0" w:space="0" w:color="auto"/>
          </w:divBdr>
        </w:div>
        <w:div w:id="599215264">
          <w:marLeft w:val="0"/>
          <w:marRight w:val="0"/>
          <w:marTop w:val="0"/>
          <w:marBottom w:val="0"/>
          <w:divBdr>
            <w:top w:val="none" w:sz="0" w:space="0" w:color="auto"/>
            <w:left w:val="none" w:sz="0" w:space="0" w:color="auto"/>
            <w:bottom w:val="none" w:sz="0" w:space="0" w:color="auto"/>
            <w:right w:val="none" w:sz="0" w:space="0" w:color="auto"/>
          </w:divBdr>
          <w:divsChild>
            <w:div w:id="412699210">
              <w:marLeft w:val="0"/>
              <w:marRight w:val="0"/>
              <w:marTop w:val="0"/>
              <w:marBottom w:val="0"/>
              <w:divBdr>
                <w:top w:val="none" w:sz="0" w:space="0" w:color="auto"/>
                <w:left w:val="none" w:sz="0" w:space="0" w:color="auto"/>
                <w:bottom w:val="none" w:sz="0" w:space="0" w:color="auto"/>
                <w:right w:val="none" w:sz="0" w:space="0" w:color="auto"/>
              </w:divBdr>
            </w:div>
          </w:divsChild>
        </w:div>
        <w:div w:id="958681460">
          <w:marLeft w:val="0"/>
          <w:marRight w:val="0"/>
          <w:marTop w:val="0"/>
          <w:marBottom w:val="0"/>
          <w:divBdr>
            <w:top w:val="none" w:sz="0" w:space="0" w:color="auto"/>
            <w:left w:val="none" w:sz="0" w:space="0" w:color="auto"/>
            <w:bottom w:val="none" w:sz="0" w:space="0" w:color="auto"/>
            <w:right w:val="none" w:sz="0" w:space="0" w:color="auto"/>
          </w:divBdr>
        </w:div>
        <w:div w:id="479153254">
          <w:marLeft w:val="0"/>
          <w:marRight w:val="0"/>
          <w:marTop w:val="0"/>
          <w:marBottom w:val="0"/>
          <w:divBdr>
            <w:top w:val="none" w:sz="0" w:space="0" w:color="auto"/>
            <w:left w:val="none" w:sz="0" w:space="0" w:color="auto"/>
            <w:bottom w:val="none" w:sz="0" w:space="0" w:color="auto"/>
            <w:right w:val="none" w:sz="0" w:space="0" w:color="auto"/>
          </w:divBdr>
          <w:divsChild>
            <w:div w:id="1803495437">
              <w:marLeft w:val="0"/>
              <w:marRight w:val="0"/>
              <w:marTop w:val="0"/>
              <w:marBottom w:val="0"/>
              <w:divBdr>
                <w:top w:val="none" w:sz="0" w:space="0" w:color="auto"/>
                <w:left w:val="none" w:sz="0" w:space="0" w:color="auto"/>
                <w:bottom w:val="none" w:sz="0" w:space="0" w:color="auto"/>
                <w:right w:val="none" w:sz="0" w:space="0" w:color="auto"/>
              </w:divBdr>
            </w:div>
          </w:divsChild>
        </w:div>
        <w:div w:id="5861877">
          <w:marLeft w:val="0"/>
          <w:marRight w:val="0"/>
          <w:marTop w:val="0"/>
          <w:marBottom w:val="0"/>
          <w:divBdr>
            <w:top w:val="none" w:sz="0" w:space="0" w:color="auto"/>
            <w:left w:val="none" w:sz="0" w:space="0" w:color="auto"/>
            <w:bottom w:val="none" w:sz="0" w:space="0" w:color="auto"/>
            <w:right w:val="none" w:sz="0" w:space="0" w:color="auto"/>
          </w:divBdr>
        </w:div>
        <w:div w:id="2049446245">
          <w:marLeft w:val="0"/>
          <w:marRight w:val="0"/>
          <w:marTop w:val="0"/>
          <w:marBottom w:val="0"/>
          <w:divBdr>
            <w:top w:val="none" w:sz="0" w:space="0" w:color="auto"/>
            <w:left w:val="none" w:sz="0" w:space="0" w:color="auto"/>
            <w:bottom w:val="none" w:sz="0" w:space="0" w:color="auto"/>
            <w:right w:val="none" w:sz="0" w:space="0" w:color="auto"/>
          </w:divBdr>
          <w:divsChild>
            <w:div w:id="2125804621">
              <w:marLeft w:val="0"/>
              <w:marRight w:val="0"/>
              <w:marTop w:val="0"/>
              <w:marBottom w:val="0"/>
              <w:divBdr>
                <w:top w:val="none" w:sz="0" w:space="0" w:color="auto"/>
                <w:left w:val="none" w:sz="0" w:space="0" w:color="auto"/>
                <w:bottom w:val="none" w:sz="0" w:space="0" w:color="auto"/>
                <w:right w:val="none" w:sz="0" w:space="0" w:color="auto"/>
              </w:divBdr>
            </w:div>
          </w:divsChild>
        </w:div>
        <w:div w:id="1822847381">
          <w:marLeft w:val="0"/>
          <w:marRight w:val="0"/>
          <w:marTop w:val="0"/>
          <w:marBottom w:val="0"/>
          <w:divBdr>
            <w:top w:val="none" w:sz="0" w:space="0" w:color="auto"/>
            <w:left w:val="none" w:sz="0" w:space="0" w:color="auto"/>
            <w:bottom w:val="none" w:sz="0" w:space="0" w:color="auto"/>
            <w:right w:val="none" w:sz="0" w:space="0" w:color="auto"/>
          </w:divBdr>
        </w:div>
        <w:div w:id="458382188">
          <w:marLeft w:val="0"/>
          <w:marRight w:val="0"/>
          <w:marTop w:val="0"/>
          <w:marBottom w:val="0"/>
          <w:divBdr>
            <w:top w:val="none" w:sz="0" w:space="0" w:color="auto"/>
            <w:left w:val="none" w:sz="0" w:space="0" w:color="auto"/>
            <w:bottom w:val="none" w:sz="0" w:space="0" w:color="auto"/>
            <w:right w:val="none" w:sz="0" w:space="0" w:color="auto"/>
          </w:divBdr>
          <w:divsChild>
            <w:div w:id="69429349">
              <w:marLeft w:val="0"/>
              <w:marRight w:val="0"/>
              <w:marTop w:val="0"/>
              <w:marBottom w:val="0"/>
              <w:divBdr>
                <w:top w:val="none" w:sz="0" w:space="0" w:color="auto"/>
                <w:left w:val="none" w:sz="0" w:space="0" w:color="auto"/>
                <w:bottom w:val="none" w:sz="0" w:space="0" w:color="auto"/>
                <w:right w:val="none" w:sz="0" w:space="0" w:color="auto"/>
              </w:divBdr>
            </w:div>
          </w:divsChild>
        </w:div>
        <w:div w:id="1857575202">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sChild>
            <w:div w:id="498933629">
              <w:marLeft w:val="0"/>
              <w:marRight w:val="0"/>
              <w:marTop w:val="0"/>
              <w:marBottom w:val="0"/>
              <w:divBdr>
                <w:top w:val="none" w:sz="0" w:space="0" w:color="auto"/>
                <w:left w:val="none" w:sz="0" w:space="0" w:color="auto"/>
                <w:bottom w:val="none" w:sz="0" w:space="0" w:color="auto"/>
                <w:right w:val="none" w:sz="0" w:space="0" w:color="auto"/>
              </w:divBdr>
            </w:div>
          </w:divsChild>
        </w:div>
        <w:div w:id="1745763175">
          <w:marLeft w:val="0"/>
          <w:marRight w:val="0"/>
          <w:marTop w:val="0"/>
          <w:marBottom w:val="0"/>
          <w:divBdr>
            <w:top w:val="none" w:sz="0" w:space="0" w:color="auto"/>
            <w:left w:val="none" w:sz="0" w:space="0" w:color="auto"/>
            <w:bottom w:val="none" w:sz="0" w:space="0" w:color="auto"/>
            <w:right w:val="none" w:sz="0" w:space="0" w:color="auto"/>
          </w:divBdr>
        </w:div>
        <w:div w:id="2136899462">
          <w:marLeft w:val="0"/>
          <w:marRight w:val="0"/>
          <w:marTop w:val="0"/>
          <w:marBottom w:val="0"/>
          <w:divBdr>
            <w:top w:val="none" w:sz="0" w:space="0" w:color="auto"/>
            <w:left w:val="none" w:sz="0" w:space="0" w:color="auto"/>
            <w:bottom w:val="none" w:sz="0" w:space="0" w:color="auto"/>
            <w:right w:val="none" w:sz="0" w:space="0" w:color="auto"/>
          </w:divBdr>
          <w:divsChild>
            <w:div w:id="1726366037">
              <w:marLeft w:val="0"/>
              <w:marRight w:val="0"/>
              <w:marTop w:val="0"/>
              <w:marBottom w:val="0"/>
              <w:divBdr>
                <w:top w:val="none" w:sz="0" w:space="0" w:color="auto"/>
                <w:left w:val="none" w:sz="0" w:space="0" w:color="auto"/>
                <w:bottom w:val="none" w:sz="0" w:space="0" w:color="auto"/>
                <w:right w:val="none" w:sz="0" w:space="0" w:color="auto"/>
              </w:divBdr>
            </w:div>
          </w:divsChild>
        </w:div>
        <w:div w:id="901908663">
          <w:marLeft w:val="0"/>
          <w:marRight w:val="0"/>
          <w:marTop w:val="300"/>
          <w:marBottom w:val="0"/>
          <w:divBdr>
            <w:top w:val="none" w:sz="0" w:space="0" w:color="auto"/>
            <w:left w:val="none" w:sz="0" w:space="0" w:color="auto"/>
            <w:bottom w:val="none" w:sz="0" w:space="0" w:color="auto"/>
            <w:right w:val="none" w:sz="0" w:space="0" w:color="auto"/>
          </w:divBdr>
          <w:divsChild>
            <w:div w:id="1339118726">
              <w:marLeft w:val="0"/>
              <w:marRight w:val="0"/>
              <w:marTop w:val="0"/>
              <w:marBottom w:val="0"/>
              <w:divBdr>
                <w:top w:val="none" w:sz="0" w:space="0" w:color="auto"/>
                <w:left w:val="none" w:sz="0" w:space="0" w:color="auto"/>
                <w:bottom w:val="none" w:sz="0" w:space="0" w:color="auto"/>
                <w:right w:val="none" w:sz="0" w:space="0" w:color="auto"/>
              </w:divBdr>
              <w:divsChild>
                <w:div w:id="15836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90177">
          <w:marLeft w:val="0"/>
          <w:marRight w:val="0"/>
          <w:marTop w:val="300"/>
          <w:marBottom w:val="0"/>
          <w:divBdr>
            <w:top w:val="none" w:sz="0" w:space="0" w:color="auto"/>
            <w:left w:val="none" w:sz="0" w:space="0" w:color="auto"/>
            <w:bottom w:val="none" w:sz="0" w:space="0" w:color="auto"/>
            <w:right w:val="none" w:sz="0" w:space="0" w:color="auto"/>
          </w:divBdr>
          <w:divsChild>
            <w:div w:id="236944731">
              <w:marLeft w:val="0"/>
              <w:marRight w:val="0"/>
              <w:marTop w:val="0"/>
              <w:marBottom w:val="0"/>
              <w:divBdr>
                <w:top w:val="none" w:sz="0" w:space="0" w:color="auto"/>
                <w:left w:val="none" w:sz="0" w:space="0" w:color="auto"/>
                <w:bottom w:val="none" w:sz="0" w:space="0" w:color="auto"/>
                <w:right w:val="none" w:sz="0" w:space="0" w:color="auto"/>
              </w:divBdr>
              <w:divsChild>
                <w:div w:id="156101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52966">
          <w:marLeft w:val="0"/>
          <w:marRight w:val="0"/>
          <w:marTop w:val="300"/>
          <w:marBottom w:val="0"/>
          <w:divBdr>
            <w:top w:val="none" w:sz="0" w:space="0" w:color="auto"/>
            <w:left w:val="none" w:sz="0" w:space="0" w:color="auto"/>
            <w:bottom w:val="none" w:sz="0" w:space="0" w:color="auto"/>
            <w:right w:val="none" w:sz="0" w:space="0" w:color="auto"/>
          </w:divBdr>
          <w:divsChild>
            <w:div w:id="994339753">
              <w:marLeft w:val="0"/>
              <w:marRight w:val="0"/>
              <w:marTop w:val="0"/>
              <w:marBottom w:val="0"/>
              <w:divBdr>
                <w:top w:val="none" w:sz="0" w:space="0" w:color="auto"/>
                <w:left w:val="none" w:sz="0" w:space="0" w:color="auto"/>
                <w:bottom w:val="none" w:sz="0" w:space="0" w:color="auto"/>
                <w:right w:val="none" w:sz="0" w:space="0" w:color="auto"/>
              </w:divBdr>
              <w:divsChild>
                <w:div w:id="1295797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21989">
          <w:marLeft w:val="0"/>
          <w:marRight w:val="0"/>
          <w:marTop w:val="300"/>
          <w:marBottom w:val="0"/>
          <w:divBdr>
            <w:top w:val="none" w:sz="0" w:space="0" w:color="auto"/>
            <w:left w:val="none" w:sz="0" w:space="0" w:color="auto"/>
            <w:bottom w:val="none" w:sz="0" w:space="0" w:color="auto"/>
            <w:right w:val="none" w:sz="0" w:space="0" w:color="auto"/>
          </w:divBdr>
          <w:divsChild>
            <w:div w:id="879786846">
              <w:marLeft w:val="0"/>
              <w:marRight w:val="0"/>
              <w:marTop w:val="0"/>
              <w:marBottom w:val="0"/>
              <w:divBdr>
                <w:top w:val="none" w:sz="0" w:space="0" w:color="auto"/>
                <w:left w:val="none" w:sz="0" w:space="0" w:color="auto"/>
                <w:bottom w:val="none" w:sz="0" w:space="0" w:color="auto"/>
                <w:right w:val="none" w:sz="0" w:space="0" w:color="auto"/>
              </w:divBdr>
              <w:divsChild>
                <w:div w:id="128735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7376">
      <w:bodyDiv w:val="1"/>
      <w:marLeft w:val="0"/>
      <w:marRight w:val="0"/>
      <w:marTop w:val="0"/>
      <w:marBottom w:val="0"/>
      <w:divBdr>
        <w:top w:val="none" w:sz="0" w:space="0" w:color="auto"/>
        <w:left w:val="none" w:sz="0" w:space="0" w:color="auto"/>
        <w:bottom w:val="none" w:sz="0" w:space="0" w:color="auto"/>
        <w:right w:val="none" w:sz="0" w:space="0" w:color="auto"/>
      </w:divBdr>
      <w:divsChild>
        <w:div w:id="1368749559">
          <w:marLeft w:val="0"/>
          <w:marRight w:val="0"/>
          <w:marTop w:val="0"/>
          <w:marBottom w:val="0"/>
          <w:divBdr>
            <w:top w:val="none" w:sz="0" w:space="0" w:color="auto"/>
            <w:left w:val="none" w:sz="0" w:space="0" w:color="auto"/>
            <w:bottom w:val="none" w:sz="0" w:space="0" w:color="auto"/>
            <w:right w:val="none" w:sz="0" w:space="0" w:color="auto"/>
          </w:divBdr>
        </w:div>
        <w:div w:id="925576348">
          <w:marLeft w:val="0"/>
          <w:marRight w:val="0"/>
          <w:marTop w:val="0"/>
          <w:marBottom w:val="0"/>
          <w:divBdr>
            <w:top w:val="none" w:sz="0" w:space="0" w:color="auto"/>
            <w:left w:val="none" w:sz="0" w:space="0" w:color="auto"/>
            <w:bottom w:val="none" w:sz="0" w:space="0" w:color="auto"/>
            <w:right w:val="none" w:sz="0" w:space="0" w:color="auto"/>
          </w:divBdr>
          <w:divsChild>
            <w:div w:id="1053233655">
              <w:marLeft w:val="0"/>
              <w:marRight w:val="0"/>
              <w:marTop w:val="0"/>
              <w:marBottom w:val="0"/>
              <w:divBdr>
                <w:top w:val="none" w:sz="0" w:space="0" w:color="auto"/>
                <w:left w:val="none" w:sz="0" w:space="0" w:color="auto"/>
                <w:bottom w:val="none" w:sz="0" w:space="0" w:color="auto"/>
                <w:right w:val="none" w:sz="0" w:space="0" w:color="auto"/>
              </w:divBdr>
            </w:div>
          </w:divsChild>
        </w:div>
        <w:div w:id="2107190912">
          <w:marLeft w:val="0"/>
          <w:marRight w:val="0"/>
          <w:marTop w:val="0"/>
          <w:marBottom w:val="0"/>
          <w:divBdr>
            <w:top w:val="none" w:sz="0" w:space="0" w:color="auto"/>
            <w:left w:val="none" w:sz="0" w:space="0" w:color="auto"/>
            <w:bottom w:val="none" w:sz="0" w:space="0" w:color="auto"/>
            <w:right w:val="none" w:sz="0" w:space="0" w:color="auto"/>
          </w:divBdr>
        </w:div>
        <w:div w:id="2036157061">
          <w:marLeft w:val="0"/>
          <w:marRight w:val="0"/>
          <w:marTop w:val="0"/>
          <w:marBottom w:val="0"/>
          <w:divBdr>
            <w:top w:val="none" w:sz="0" w:space="0" w:color="auto"/>
            <w:left w:val="none" w:sz="0" w:space="0" w:color="auto"/>
            <w:bottom w:val="none" w:sz="0" w:space="0" w:color="auto"/>
            <w:right w:val="none" w:sz="0" w:space="0" w:color="auto"/>
          </w:divBdr>
          <w:divsChild>
            <w:div w:id="2044938895">
              <w:marLeft w:val="0"/>
              <w:marRight w:val="0"/>
              <w:marTop w:val="0"/>
              <w:marBottom w:val="0"/>
              <w:divBdr>
                <w:top w:val="none" w:sz="0" w:space="0" w:color="auto"/>
                <w:left w:val="none" w:sz="0" w:space="0" w:color="auto"/>
                <w:bottom w:val="none" w:sz="0" w:space="0" w:color="auto"/>
                <w:right w:val="none" w:sz="0" w:space="0" w:color="auto"/>
              </w:divBdr>
            </w:div>
          </w:divsChild>
        </w:div>
        <w:div w:id="1651981688">
          <w:marLeft w:val="0"/>
          <w:marRight w:val="0"/>
          <w:marTop w:val="0"/>
          <w:marBottom w:val="0"/>
          <w:divBdr>
            <w:top w:val="none" w:sz="0" w:space="0" w:color="auto"/>
            <w:left w:val="none" w:sz="0" w:space="0" w:color="auto"/>
            <w:bottom w:val="none" w:sz="0" w:space="0" w:color="auto"/>
            <w:right w:val="none" w:sz="0" w:space="0" w:color="auto"/>
          </w:divBdr>
        </w:div>
        <w:div w:id="1154370317">
          <w:marLeft w:val="0"/>
          <w:marRight w:val="0"/>
          <w:marTop w:val="0"/>
          <w:marBottom w:val="0"/>
          <w:divBdr>
            <w:top w:val="none" w:sz="0" w:space="0" w:color="auto"/>
            <w:left w:val="none" w:sz="0" w:space="0" w:color="auto"/>
            <w:bottom w:val="none" w:sz="0" w:space="0" w:color="auto"/>
            <w:right w:val="none" w:sz="0" w:space="0" w:color="auto"/>
          </w:divBdr>
          <w:divsChild>
            <w:div w:id="1295058472">
              <w:marLeft w:val="0"/>
              <w:marRight w:val="0"/>
              <w:marTop w:val="0"/>
              <w:marBottom w:val="0"/>
              <w:divBdr>
                <w:top w:val="none" w:sz="0" w:space="0" w:color="auto"/>
                <w:left w:val="none" w:sz="0" w:space="0" w:color="auto"/>
                <w:bottom w:val="none" w:sz="0" w:space="0" w:color="auto"/>
                <w:right w:val="none" w:sz="0" w:space="0" w:color="auto"/>
              </w:divBdr>
            </w:div>
          </w:divsChild>
        </w:div>
        <w:div w:id="1599096366">
          <w:marLeft w:val="0"/>
          <w:marRight w:val="0"/>
          <w:marTop w:val="0"/>
          <w:marBottom w:val="0"/>
          <w:divBdr>
            <w:top w:val="none" w:sz="0" w:space="0" w:color="auto"/>
            <w:left w:val="none" w:sz="0" w:space="0" w:color="auto"/>
            <w:bottom w:val="none" w:sz="0" w:space="0" w:color="auto"/>
            <w:right w:val="none" w:sz="0" w:space="0" w:color="auto"/>
          </w:divBdr>
        </w:div>
        <w:div w:id="518088530">
          <w:marLeft w:val="0"/>
          <w:marRight w:val="0"/>
          <w:marTop w:val="0"/>
          <w:marBottom w:val="0"/>
          <w:divBdr>
            <w:top w:val="none" w:sz="0" w:space="0" w:color="auto"/>
            <w:left w:val="none" w:sz="0" w:space="0" w:color="auto"/>
            <w:bottom w:val="none" w:sz="0" w:space="0" w:color="auto"/>
            <w:right w:val="none" w:sz="0" w:space="0" w:color="auto"/>
          </w:divBdr>
          <w:divsChild>
            <w:div w:id="1745908945">
              <w:marLeft w:val="0"/>
              <w:marRight w:val="0"/>
              <w:marTop w:val="0"/>
              <w:marBottom w:val="0"/>
              <w:divBdr>
                <w:top w:val="none" w:sz="0" w:space="0" w:color="auto"/>
                <w:left w:val="none" w:sz="0" w:space="0" w:color="auto"/>
                <w:bottom w:val="none" w:sz="0" w:space="0" w:color="auto"/>
                <w:right w:val="none" w:sz="0" w:space="0" w:color="auto"/>
              </w:divBdr>
            </w:div>
          </w:divsChild>
        </w:div>
        <w:div w:id="1308783375">
          <w:marLeft w:val="0"/>
          <w:marRight w:val="0"/>
          <w:marTop w:val="0"/>
          <w:marBottom w:val="0"/>
          <w:divBdr>
            <w:top w:val="none" w:sz="0" w:space="0" w:color="auto"/>
            <w:left w:val="none" w:sz="0" w:space="0" w:color="auto"/>
            <w:bottom w:val="none" w:sz="0" w:space="0" w:color="auto"/>
            <w:right w:val="none" w:sz="0" w:space="0" w:color="auto"/>
          </w:divBdr>
        </w:div>
        <w:div w:id="223106947">
          <w:marLeft w:val="0"/>
          <w:marRight w:val="0"/>
          <w:marTop w:val="0"/>
          <w:marBottom w:val="0"/>
          <w:divBdr>
            <w:top w:val="none" w:sz="0" w:space="0" w:color="auto"/>
            <w:left w:val="none" w:sz="0" w:space="0" w:color="auto"/>
            <w:bottom w:val="none" w:sz="0" w:space="0" w:color="auto"/>
            <w:right w:val="none" w:sz="0" w:space="0" w:color="auto"/>
          </w:divBdr>
          <w:divsChild>
            <w:div w:id="615135216">
              <w:marLeft w:val="0"/>
              <w:marRight w:val="0"/>
              <w:marTop w:val="0"/>
              <w:marBottom w:val="0"/>
              <w:divBdr>
                <w:top w:val="none" w:sz="0" w:space="0" w:color="auto"/>
                <w:left w:val="none" w:sz="0" w:space="0" w:color="auto"/>
                <w:bottom w:val="none" w:sz="0" w:space="0" w:color="auto"/>
                <w:right w:val="none" w:sz="0" w:space="0" w:color="auto"/>
              </w:divBdr>
            </w:div>
          </w:divsChild>
        </w:div>
        <w:div w:id="1415585399">
          <w:marLeft w:val="0"/>
          <w:marRight w:val="0"/>
          <w:marTop w:val="0"/>
          <w:marBottom w:val="0"/>
          <w:divBdr>
            <w:top w:val="none" w:sz="0" w:space="0" w:color="auto"/>
            <w:left w:val="none" w:sz="0" w:space="0" w:color="auto"/>
            <w:bottom w:val="none" w:sz="0" w:space="0" w:color="auto"/>
            <w:right w:val="none" w:sz="0" w:space="0" w:color="auto"/>
          </w:divBdr>
        </w:div>
        <w:div w:id="1657029026">
          <w:marLeft w:val="0"/>
          <w:marRight w:val="0"/>
          <w:marTop w:val="0"/>
          <w:marBottom w:val="0"/>
          <w:divBdr>
            <w:top w:val="none" w:sz="0" w:space="0" w:color="auto"/>
            <w:left w:val="none" w:sz="0" w:space="0" w:color="auto"/>
            <w:bottom w:val="none" w:sz="0" w:space="0" w:color="auto"/>
            <w:right w:val="none" w:sz="0" w:space="0" w:color="auto"/>
          </w:divBdr>
          <w:divsChild>
            <w:div w:id="1213300284">
              <w:marLeft w:val="0"/>
              <w:marRight w:val="0"/>
              <w:marTop w:val="0"/>
              <w:marBottom w:val="0"/>
              <w:divBdr>
                <w:top w:val="none" w:sz="0" w:space="0" w:color="auto"/>
                <w:left w:val="none" w:sz="0" w:space="0" w:color="auto"/>
                <w:bottom w:val="none" w:sz="0" w:space="0" w:color="auto"/>
                <w:right w:val="none" w:sz="0" w:space="0" w:color="auto"/>
              </w:divBdr>
            </w:div>
          </w:divsChild>
        </w:div>
        <w:div w:id="15723067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404425242">
          <w:marLeft w:val="0"/>
          <w:marRight w:val="0"/>
          <w:marTop w:val="300"/>
          <w:marBottom w:val="0"/>
          <w:divBdr>
            <w:top w:val="none" w:sz="0" w:space="0" w:color="auto"/>
            <w:left w:val="none" w:sz="0" w:space="0" w:color="auto"/>
            <w:bottom w:val="none" w:sz="0" w:space="0" w:color="auto"/>
            <w:right w:val="none" w:sz="0" w:space="0" w:color="auto"/>
          </w:divBdr>
          <w:divsChild>
            <w:div w:id="632565167">
              <w:marLeft w:val="0"/>
              <w:marRight w:val="0"/>
              <w:marTop w:val="0"/>
              <w:marBottom w:val="0"/>
              <w:divBdr>
                <w:top w:val="none" w:sz="0" w:space="0" w:color="auto"/>
                <w:left w:val="none" w:sz="0" w:space="0" w:color="auto"/>
                <w:bottom w:val="none" w:sz="0" w:space="0" w:color="auto"/>
                <w:right w:val="none" w:sz="0" w:space="0" w:color="auto"/>
              </w:divBdr>
              <w:divsChild>
                <w:div w:id="81691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5587">
          <w:marLeft w:val="0"/>
          <w:marRight w:val="0"/>
          <w:marTop w:val="300"/>
          <w:marBottom w:val="0"/>
          <w:divBdr>
            <w:top w:val="none" w:sz="0" w:space="0" w:color="auto"/>
            <w:left w:val="none" w:sz="0" w:space="0" w:color="auto"/>
            <w:bottom w:val="none" w:sz="0" w:space="0" w:color="auto"/>
            <w:right w:val="none" w:sz="0" w:space="0" w:color="auto"/>
          </w:divBdr>
          <w:divsChild>
            <w:div w:id="737556609">
              <w:marLeft w:val="0"/>
              <w:marRight w:val="0"/>
              <w:marTop w:val="0"/>
              <w:marBottom w:val="0"/>
              <w:divBdr>
                <w:top w:val="none" w:sz="0" w:space="0" w:color="auto"/>
                <w:left w:val="none" w:sz="0" w:space="0" w:color="auto"/>
                <w:bottom w:val="none" w:sz="0" w:space="0" w:color="auto"/>
                <w:right w:val="none" w:sz="0" w:space="0" w:color="auto"/>
              </w:divBdr>
              <w:divsChild>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60630">
          <w:marLeft w:val="0"/>
          <w:marRight w:val="0"/>
          <w:marTop w:val="300"/>
          <w:marBottom w:val="0"/>
          <w:divBdr>
            <w:top w:val="none" w:sz="0" w:space="0" w:color="auto"/>
            <w:left w:val="none" w:sz="0" w:space="0" w:color="auto"/>
            <w:bottom w:val="none" w:sz="0" w:space="0" w:color="auto"/>
            <w:right w:val="none" w:sz="0" w:space="0" w:color="auto"/>
          </w:divBdr>
          <w:divsChild>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429450">
          <w:marLeft w:val="0"/>
          <w:marRight w:val="0"/>
          <w:marTop w:val="300"/>
          <w:marBottom w:val="0"/>
          <w:divBdr>
            <w:top w:val="none" w:sz="0" w:space="0" w:color="auto"/>
            <w:left w:val="none" w:sz="0" w:space="0" w:color="auto"/>
            <w:bottom w:val="none" w:sz="0" w:space="0" w:color="auto"/>
            <w:right w:val="none" w:sz="0" w:space="0" w:color="auto"/>
          </w:divBdr>
          <w:divsChild>
            <w:div w:id="217397247">
              <w:marLeft w:val="0"/>
              <w:marRight w:val="0"/>
              <w:marTop w:val="0"/>
              <w:marBottom w:val="0"/>
              <w:divBdr>
                <w:top w:val="none" w:sz="0" w:space="0" w:color="auto"/>
                <w:left w:val="none" w:sz="0" w:space="0" w:color="auto"/>
                <w:bottom w:val="none" w:sz="0" w:space="0" w:color="auto"/>
                <w:right w:val="none" w:sz="0" w:space="0" w:color="auto"/>
              </w:divBdr>
              <w:divsChild>
                <w:div w:id="154733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252699">
      <w:bodyDiv w:val="1"/>
      <w:marLeft w:val="0"/>
      <w:marRight w:val="0"/>
      <w:marTop w:val="0"/>
      <w:marBottom w:val="0"/>
      <w:divBdr>
        <w:top w:val="none" w:sz="0" w:space="0" w:color="auto"/>
        <w:left w:val="none" w:sz="0" w:space="0" w:color="auto"/>
        <w:bottom w:val="none" w:sz="0" w:space="0" w:color="auto"/>
        <w:right w:val="none" w:sz="0" w:space="0" w:color="auto"/>
      </w:divBdr>
      <w:divsChild>
        <w:div w:id="1369917288">
          <w:marLeft w:val="0"/>
          <w:marRight w:val="0"/>
          <w:marTop w:val="0"/>
          <w:marBottom w:val="0"/>
          <w:divBdr>
            <w:top w:val="none" w:sz="0" w:space="0" w:color="auto"/>
            <w:left w:val="none" w:sz="0" w:space="0" w:color="auto"/>
            <w:bottom w:val="none" w:sz="0" w:space="0" w:color="auto"/>
            <w:right w:val="none" w:sz="0" w:space="0" w:color="auto"/>
          </w:divBdr>
        </w:div>
        <w:div w:id="1084912288">
          <w:marLeft w:val="0"/>
          <w:marRight w:val="0"/>
          <w:marTop w:val="0"/>
          <w:marBottom w:val="0"/>
          <w:divBdr>
            <w:top w:val="none" w:sz="0" w:space="0" w:color="auto"/>
            <w:left w:val="none" w:sz="0" w:space="0" w:color="auto"/>
            <w:bottom w:val="none" w:sz="0" w:space="0" w:color="auto"/>
            <w:right w:val="none" w:sz="0" w:space="0" w:color="auto"/>
          </w:divBdr>
          <w:divsChild>
            <w:div w:id="1834370838">
              <w:marLeft w:val="0"/>
              <w:marRight w:val="0"/>
              <w:marTop w:val="0"/>
              <w:marBottom w:val="0"/>
              <w:divBdr>
                <w:top w:val="none" w:sz="0" w:space="0" w:color="auto"/>
                <w:left w:val="none" w:sz="0" w:space="0" w:color="auto"/>
                <w:bottom w:val="none" w:sz="0" w:space="0" w:color="auto"/>
                <w:right w:val="none" w:sz="0" w:space="0" w:color="auto"/>
              </w:divBdr>
            </w:div>
          </w:divsChild>
        </w:div>
        <w:div w:id="224876940">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sChild>
            <w:div w:id="1661617934">
              <w:marLeft w:val="0"/>
              <w:marRight w:val="0"/>
              <w:marTop w:val="0"/>
              <w:marBottom w:val="0"/>
              <w:divBdr>
                <w:top w:val="none" w:sz="0" w:space="0" w:color="auto"/>
                <w:left w:val="none" w:sz="0" w:space="0" w:color="auto"/>
                <w:bottom w:val="none" w:sz="0" w:space="0" w:color="auto"/>
                <w:right w:val="none" w:sz="0" w:space="0" w:color="auto"/>
              </w:divBdr>
            </w:div>
          </w:divsChild>
        </w:div>
        <w:div w:id="1102412013">
          <w:marLeft w:val="0"/>
          <w:marRight w:val="0"/>
          <w:marTop w:val="0"/>
          <w:marBottom w:val="0"/>
          <w:divBdr>
            <w:top w:val="none" w:sz="0" w:space="0" w:color="auto"/>
            <w:left w:val="none" w:sz="0" w:space="0" w:color="auto"/>
            <w:bottom w:val="none" w:sz="0" w:space="0" w:color="auto"/>
            <w:right w:val="none" w:sz="0" w:space="0" w:color="auto"/>
          </w:divBdr>
        </w:div>
        <w:div w:id="1439328846">
          <w:marLeft w:val="0"/>
          <w:marRight w:val="0"/>
          <w:marTop w:val="0"/>
          <w:marBottom w:val="0"/>
          <w:divBdr>
            <w:top w:val="none" w:sz="0" w:space="0" w:color="auto"/>
            <w:left w:val="none" w:sz="0" w:space="0" w:color="auto"/>
            <w:bottom w:val="none" w:sz="0" w:space="0" w:color="auto"/>
            <w:right w:val="none" w:sz="0" w:space="0" w:color="auto"/>
          </w:divBdr>
          <w:divsChild>
            <w:div w:id="1185945343">
              <w:marLeft w:val="0"/>
              <w:marRight w:val="0"/>
              <w:marTop w:val="0"/>
              <w:marBottom w:val="0"/>
              <w:divBdr>
                <w:top w:val="none" w:sz="0" w:space="0" w:color="auto"/>
                <w:left w:val="none" w:sz="0" w:space="0" w:color="auto"/>
                <w:bottom w:val="none" w:sz="0" w:space="0" w:color="auto"/>
                <w:right w:val="none" w:sz="0" w:space="0" w:color="auto"/>
              </w:divBdr>
            </w:div>
          </w:divsChild>
        </w:div>
        <w:div w:id="1230307741">
          <w:marLeft w:val="0"/>
          <w:marRight w:val="0"/>
          <w:marTop w:val="0"/>
          <w:marBottom w:val="0"/>
          <w:divBdr>
            <w:top w:val="none" w:sz="0" w:space="0" w:color="auto"/>
            <w:left w:val="none" w:sz="0" w:space="0" w:color="auto"/>
            <w:bottom w:val="none" w:sz="0" w:space="0" w:color="auto"/>
            <w:right w:val="none" w:sz="0" w:space="0" w:color="auto"/>
          </w:divBdr>
        </w:div>
        <w:div w:id="1586307933">
          <w:marLeft w:val="0"/>
          <w:marRight w:val="0"/>
          <w:marTop w:val="0"/>
          <w:marBottom w:val="0"/>
          <w:divBdr>
            <w:top w:val="none" w:sz="0" w:space="0" w:color="auto"/>
            <w:left w:val="none" w:sz="0" w:space="0" w:color="auto"/>
            <w:bottom w:val="none" w:sz="0" w:space="0" w:color="auto"/>
            <w:right w:val="none" w:sz="0" w:space="0" w:color="auto"/>
          </w:divBdr>
          <w:divsChild>
            <w:div w:id="1759213902">
              <w:marLeft w:val="0"/>
              <w:marRight w:val="0"/>
              <w:marTop w:val="0"/>
              <w:marBottom w:val="0"/>
              <w:divBdr>
                <w:top w:val="none" w:sz="0" w:space="0" w:color="auto"/>
                <w:left w:val="none" w:sz="0" w:space="0" w:color="auto"/>
                <w:bottom w:val="none" w:sz="0" w:space="0" w:color="auto"/>
                <w:right w:val="none" w:sz="0" w:space="0" w:color="auto"/>
              </w:divBdr>
            </w:div>
          </w:divsChild>
        </w:div>
        <w:div w:id="975070099">
          <w:marLeft w:val="0"/>
          <w:marRight w:val="0"/>
          <w:marTop w:val="0"/>
          <w:marBottom w:val="0"/>
          <w:divBdr>
            <w:top w:val="none" w:sz="0" w:space="0" w:color="auto"/>
            <w:left w:val="none" w:sz="0" w:space="0" w:color="auto"/>
            <w:bottom w:val="none" w:sz="0" w:space="0" w:color="auto"/>
            <w:right w:val="none" w:sz="0" w:space="0" w:color="auto"/>
          </w:divBdr>
        </w:div>
        <w:div w:id="1203665219">
          <w:marLeft w:val="0"/>
          <w:marRight w:val="0"/>
          <w:marTop w:val="0"/>
          <w:marBottom w:val="0"/>
          <w:divBdr>
            <w:top w:val="none" w:sz="0" w:space="0" w:color="auto"/>
            <w:left w:val="none" w:sz="0" w:space="0" w:color="auto"/>
            <w:bottom w:val="none" w:sz="0" w:space="0" w:color="auto"/>
            <w:right w:val="none" w:sz="0" w:space="0" w:color="auto"/>
          </w:divBdr>
          <w:divsChild>
            <w:div w:id="460464145">
              <w:marLeft w:val="0"/>
              <w:marRight w:val="0"/>
              <w:marTop w:val="0"/>
              <w:marBottom w:val="0"/>
              <w:divBdr>
                <w:top w:val="none" w:sz="0" w:space="0" w:color="auto"/>
                <w:left w:val="none" w:sz="0" w:space="0" w:color="auto"/>
                <w:bottom w:val="none" w:sz="0" w:space="0" w:color="auto"/>
                <w:right w:val="none" w:sz="0" w:space="0" w:color="auto"/>
              </w:divBdr>
            </w:div>
          </w:divsChild>
        </w:div>
        <w:div w:id="750542533">
          <w:marLeft w:val="0"/>
          <w:marRight w:val="0"/>
          <w:marTop w:val="0"/>
          <w:marBottom w:val="0"/>
          <w:divBdr>
            <w:top w:val="none" w:sz="0" w:space="0" w:color="auto"/>
            <w:left w:val="none" w:sz="0" w:space="0" w:color="auto"/>
            <w:bottom w:val="none" w:sz="0" w:space="0" w:color="auto"/>
            <w:right w:val="none" w:sz="0" w:space="0" w:color="auto"/>
          </w:divBdr>
        </w:div>
        <w:div w:id="1847550956">
          <w:marLeft w:val="0"/>
          <w:marRight w:val="0"/>
          <w:marTop w:val="0"/>
          <w:marBottom w:val="0"/>
          <w:divBdr>
            <w:top w:val="none" w:sz="0" w:space="0" w:color="auto"/>
            <w:left w:val="none" w:sz="0" w:space="0" w:color="auto"/>
            <w:bottom w:val="none" w:sz="0" w:space="0" w:color="auto"/>
            <w:right w:val="none" w:sz="0" w:space="0" w:color="auto"/>
          </w:divBdr>
          <w:divsChild>
            <w:div w:id="1654947068">
              <w:marLeft w:val="0"/>
              <w:marRight w:val="0"/>
              <w:marTop w:val="0"/>
              <w:marBottom w:val="0"/>
              <w:divBdr>
                <w:top w:val="none" w:sz="0" w:space="0" w:color="auto"/>
                <w:left w:val="none" w:sz="0" w:space="0" w:color="auto"/>
                <w:bottom w:val="none" w:sz="0" w:space="0" w:color="auto"/>
                <w:right w:val="none" w:sz="0" w:space="0" w:color="auto"/>
              </w:divBdr>
            </w:div>
          </w:divsChild>
        </w:div>
        <w:div w:id="106394700">
          <w:marLeft w:val="0"/>
          <w:marRight w:val="0"/>
          <w:marTop w:val="0"/>
          <w:marBottom w:val="0"/>
          <w:divBdr>
            <w:top w:val="none" w:sz="0" w:space="0" w:color="auto"/>
            <w:left w:val="none" w:sz="0" w:space="0" w:color="auto"/>
            <w:bottom w:val="none" w:sz="0" w:space="0" w:color="auto"/>
            <w:right w:val="none" w:sz="0" w:space="0" w:color="auto"/>
          </w:divBdr>
        </w:div>
        <w:div w:id="1511337990">
          <w:marLeft w:val="0"/>
          <w:marRight w:val="0"/>
          <w:marTop w:val="0"/>
          <w:marBottom w:val="0"/>
          <w:divBdr>
            <w:top w:val="none" w:sz="0" w:space="0" w:color="auto"/>
            <w:left w:val="none" w:sz="0" w:space="0" w:color="auto"/>
            <w:bottom w:val="none" w:sz="0" w:space="0" w:color="auto"/>
            <w:right w:val="none" w:sz="0" w:space="0" w:color="auto"/>
          </w:divBdr>
          <w:divsChild>
            <w:div w:id="1033462206">
              <w:marLeft w:val="0"/>
              <w:marRight w:val="0"/>
              <w:marTop w:val="0"/>
              <w:marBottom w:val="0"/>
              <w:divBdr>
                <w:top w:val="none" w:sz="0" w:space="0" w:color="auto"/>
                <w:left w:val="none" w:sz="0" w:space="0" w:color="auto"/>
                <w:bottom w:val="none" w:sz="0" w:space="0" w:color="auto"/>
                <w:right w:val="none" w:sz="0" w:space="0" w:color="auto"/>
              </w:divBdr>
            </w:div>
          </w:divsChild>
        </w:div>
        <w:div w:id="944507473">
          <w:marLeft w:val="0"/>
          <w:marRight w:val="0"/>
          <w:marTop w:val="300"/>
          <w:marBottom w:val="0"/>
          <w:divBdr>
            <w:top w:val="none" w:sz="0" w:space="0" w:color="auto"/>
            <w:left w:val="none" w:sz="0" w:space="0" w:color="auto"/>
            <w:bottom w:val="none" w:sz="0" w:space="0" w:color="auto"/>
            <w:right w:val="none" w:sz="0" w:space="0" w:color="auto"/>
          </w:divBdr>
          <w:divsChild>
            <w:div w:id="502671845">
              <w:marLeft w:val="0"/>
              <w:marRight w:val="0"/>
              <w:marTop w:val="0"/>
              <w:marBottom w:val="0"/>
              <w:divBdr>
                <w:top w:val="none" w:sz="0" w:space="0" w:color="auto"/>
                <w:left w:val="none" w:sz="0" w:space="0" w:color="auto"/>
                <w:bottom w:val="none" w:sz="0" w:space="0" w:color="auto"/>
                <w:right w:val="none" w:sz="0" w:space="0" w:color="auto"/>
              </w:divBdr>
              <w:divsChild>
                <w:div w:id="195292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146414">
          <w:marLeft w:val="0"/>
          <w:marRight w:val="0"/>
          <w:marTop w:val="300"/>
          <w:marBottom w:val="0"/>
          <w:divBdr>
            <w:top w:val="none" w:sz="0" w:space="0" w:color="auto"/>
            <w:left w:val="none" w:sz="0" w:space="0" w:color="auto"/>
            <w:bottom w:val="none" w:sz="0" w:space="0" w:color="auto"/>
            <w:right w:val="none" w:sz="0" w:space="0" w:color="auto"/>
          </w:divBdr>
          <w:divsChild>
            <w:div w:id="1207067793">
              <w:marLeft w:val="0"/>
              <w:marRight w:val="0"/>
              <w:marTop w:val="0"/>
              <w:marBottom w:val="0"/>
              <w:divBdr>
                <w:top w:val="none" w:sz="0" w:space="0" w:color="auto"/>
                <w:left w:val="none" w:sz="0" w:space="0" w:color="auto"/>
                <w:bottom w:val="none" w:sz="0" w:space="0" w:color="auto"/>
                <w:right w:val="none" w:sz="0" w:space="0" w:color="auto"/>
              </w:divBdr>
              <w:divsChild>
                <w:div w:id="1615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4733">
          <w:marLeft w:val="0"/>
          <w:marRight w:val="0"/>
          <w:marTop w:val="300"/>
          <w:marBottom w:val="0"/>
          <w:divBdr>
            <w:top w:val="none" w:sz="0" w:space="0" w:color="auto"/>
            <w:left w:val="none" w:sz="0" w:space="0" w:color="auto"/>
            <w:bottom w:val="none" w:sz="0" w:space="0" w:color="auto"/>
            <w:right w:val="none" w:sz="0" w:space="0" w:color="auto"/>
          </w:divBdr>
          <w:divsChild>
            <w:div w:id="903762819">
              <w:marLeft w:val="0"/>
              <w:marRight w:val="0"/>
              <w:marTop w:val="0"/>
              <w:marBottom w:val="0"/>
              <w:divBdr>
                <w:top w:val="none" w:sz="0" w:space="0" w:color="auto"/>
                <w:left w:val="none" w:sz="0" w:space="0" w:color="auto"/>
                <w:bottom w:val="none" w:sz="0" w:space="0" w:color="auto"/>
                <w:right w:val="none" w:sz="0" w:space="0" w:color="auto"/>
              </w:divBdr>
              <w:divsChild>
                <w:div w:id="55104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010408">
          <w:marLeft w:val="0"/>
          <w:marRight w:val="0"/>
          <w:marTop w:val="300"/>
          <w:marBottom w:val="0"/>
          <w:divBdr>
            <w:top w:val="none" w:sz="0" w:space="0" w:color="auto"/>
            <w:left w:val="none" w:sz="0" w:space="0" w:color="auto"/>
            <w:bottom w:val="none" w:sz="0" w:space="0" w:color="auto"/>
            <w:right w:val="none" w:sz="0" w:space="0" w:color="auto"/>
          </w:divBdr>
          <w:divsChild>
            <w:div w:id="1769695845">
              <w:marLeft w:val="0"/>
              <w:marRight w:val="0"/>
              <w:marTop w:val="0"/>
              <w:marBottom w:val="0"/>
              <w:divBdr>
                <w:top w:val="none" w:sz="0" w:space="0" w:color="auto"/>
                <w:left w:val="none" w:sz="0" w:space="0" w:color="auto"/>
                <w:bottom w:val="none" w:sz="0" w:space="0" w:color="auto"/>
                <w:right w:val="none" w:sz="0" w:space="0" w:color="auto"/>
              </w:divBdr>
              <w:divsChild>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3809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220">
          <w:marLeft w:val="0"/>
          <w:marRight w:val="0"/>
          <w:marTop w:val="0"/>
          <w:marBottom w:val="0"/>
          <w:divBdr>
            <w:top w:val="none" w:sz="0" w:space="0" w:color="auto"/>
            <w:left w:val="none" w:sz="0" w:space="0" w:color="auto"/>
            <w:bottom w:val="none" w:sz="0" w:space="0" w:color="auto"/>
            <w:right w:val="none" w:sz="0" w:space="0" w:color="auto"/>
          </w:divBdr>
        </w:div>
        <w:div w:id="613632764">
          <w:marLeft w:val="0"/>
          <w:marRight w:val="0"/>
          <w:marTop w:val="0"/>
          <w:marBottom w:val="0"/>
          <w:divBdr>
            <w:top w:val="none" w:sz="0" w:space="0" w:color="auto"/>
            <w:left w:val="none" w:sz="0" w:space="0" w:color="auto"/>
            <w:bottom w:val="none" w:sz="0" w:space="0" w:color="auto"/>
            <w:right w:val="none" w:sz="0" w:space="0" w:color="auto"/>
          </w:divBdr>
          <w:divsChild>
            <w:div w:id="1705474928">
              <w:marLeft w:val="0"/>
              <w:marRight w:val="0"/>
              <w:marTop w:val="0"/>
              <w:marBottom w:val="0"/>
              <w:divBdr>
                <w:top w:val="none" w:sz="0" w:space="0" w:color="auto"/>
                <w:left w:val="none" w:sz="0" w:space="0" w:color="auto"/>
                <w:bottom w:val="none" w:sz="0" w:space="0" w:color="auto"/>
                <w:right w:val="none" w:sz="0" w:space="0" w:color="auto"/>
              </w:divBdr>
            </w:div>
          </w:divsChild>
        </w:div>
        <w:div w:id="1032341689">
          <w:marLeft w:val="0"/>
          <w:marRight w:val="0"/>
          <w:marTop w:val="0"/>
          <w:marBottom w:val="0"/>
          <w:divBdr>
            <w:top w:val="none" w:sz="0" w:space="0" w:color="auto"/>
            <w:left w:val="none" w:sz="0" w:space="0" w:color="auto"/>
            <w:bottom w:val="none" w:sz="0" w:space="0" w:color="auto"/>
            <w:right w:val="none" w:sz="0" w:space="0" w:color="auto"/>
          </w:divBdr>
        </w:div>
        <w:div w:id="924916776">
          <w:marLeft w:val="0"/>
          <w:marRight w:val="0"/>
          <w:marTop w:val="0"/>
          <w:marBottom w:val="0"/>
          <w:divBdr>
            <w:top w:val="none" w:sz="0" w:space="0" w:color="auto"/>
            <w:left w:val="none" w:sz="0" w:space="0" w:color="auto"/>
            <w:bottom w:val="none" w:sz="0" w:space="0" w:color="auto"/>
            <w:right w:val="none" w:sz="0" w:space="0" w:color="auto"/>
          </w:divBdr>
          <w:divsChild>
            <w:div w:id="295962215">
              <w:marLeft w:val="0"/>
              <w:marRight w:val="0"/>
              <w:marTop w:val="0"/>
              <w:marBottom w:val="0"/>
              <w:divBdr>
                <w:top w:val="none" w:sz="0" w:space="0" w:color="auto"/>
                <w:left w:val="none" w:sz="0" w:space="0" w:color="auto"/>
                <w:bottom w:val="none" w:sz="0" w:space="0" w:color="auto"/>
                <w:right w:val="none" w:sz="0" w:space="0" w:color="auto"/>
              </w:divBdr>
            </w:div>
          </w:divsChild>
        </w:div>
        <w:div w:id="1070274982">
          <w:marLeft w:val="0"/>
          <w:marRight w:val="0"/>
          <w:marTop w:val="0"/>
          <w:marBottom w:val="0"/>
          <w:divBdr>
            <w:top w:val="none" w:sz="0" w:space="0" w:color="auto"/>
            <w:left w:val="none" w:sz="0" w:space="0" w:color="auto"/>
            <w:bottom w:val="none" w:sz="0" w:space="0" w:color="auto"/>
            <w:right w:val="none" w:sz="0" w:space="0" w:color="auto"/>
          </w:divBdr>
        </w:div>
        <w:div w:id="1517772436">
          <w:marLeft w:val="0"/>
          <w:marRight w:val="0"/>
          <w:marTop w:val="0"/>
          <w:marBottom w:val="0"/>
          <w:divBdr>
            <w:top w:val="none" w:sz="0" w:space="0" w:color="auto"/>
            <w:left w:val="none" w:sz="0" w:space="0" w:color="auto"/>
            <w:bottom w:val="none" w:sz="0" w:space="0" w:color="auto"/>
            <w:right w:val="none" w:sz="0" w:space="0" w:color="auto"/>
          </w:divBdr>
          <w:divsChild>
            <w:div w:id="1945650090">
              <w:marLeft w:val="0"/>
              <w:marRight w:val="0"/>
              <w:marTop w:val="0"/>
              <w:marBottom w:val="0"/>
              <w:divBdr>
                <w:top w:val="none" w:sz="0" w:space="0" w:color="auto"/>
                <w:left w:val="none" w:sz="0" w:space="0" w:color="auto"/>
                <w:bottom w:val="none" w:sz="0" w:space="0" w:color="auto"/>
                <w:right w:val="none" w:sz="0" w:space="0" w:color="auto"/>
              </w:divBdr>
            </w:div>
          </w:divsChild>
        </w:div>
        <w:div w:id="78059347">
          <w:marLeft w:val="0"/>
          <w:marRight w:val="0"/>
          <w:marTop w:val="0"/>
          <w:marBottom w:val="0"/>
          <w:divBdr>
            <w:top w:val="none" w:sz="0" w:space="0" w:color="auto"/>
            <w:left w:val="none" w:sz="0" w:space="0" w:color="auto"/>
            <w:bottom w:val="none" w:sz="0" w:space="0" w:color="auto"/>
            <w:right w:val="none" w:sz="0" w:space="0" w:color="auto"/>
          </w:divBdr>
        </w:div>
        <w:div w:id="1875654393">
          <w:marLeft w:val="0"/>
          <w:marRight w:val="0"/>
          <w:marTop w:val="0"/>
          <w:marBottom w:val="0"/>
          <w:divBdr>
            <w:top w:val="none" w:sz="0" w:space="0" w:color="auto"/>
            <w:left w:val="none" w:sz="0" w:space="0" w:color="auto"/>
            <w:bottom w:val="none" w:sz="0" w:space="0" w:color="auto"/>
            <w:right w:val="none" w:sz="0" w:space="0" w:color="auto"/>
          </w:divBdr>
          <w:divsChild>
            <w:div w:id="1217086752">
              <w:marLeft w:val="0"/>
              <w:marRight w:val="0"/>
              <w:marTop w:val="0"/>
              <w:marBottom w:val="0"/>
              <w:divBdr>
                <w:top w:val="none" w:sz="0" w:space="0" w:color="auto"/>
                <w:left w:val="none" w:sz="0" w:space="0" w:color="auto"/>
                <w:bottom w:val="none" w:sz="0" w:space="0" w:color="auto"/>
                <w:right w:val="none" w:sz="0" w:space="0" w:color="auto"/>
              </w:divBdr>
            </w:div>
          </w:divsChild>
        </w:div>
        <w:div w:id="146212569">
          <w:marLeft w:val="0"/>
          <w:marRight w:val="0"/>
          <w:marTop w:val="0"/>
          <w:marBottom w:val="0"/>
          <w:divBdr>
            <w:top w:val="none" w:sz="0" w:space="0" w:color="auto"/>
            <w:left w:val="none" w:sz="0" w:space="0" w:color="auto"/>
            <w:bottom w:val="none" w:sz="0" w:space="0" w:color="auto"/>
            <w:right w:val="none" w:sz="0" w:space="0" w:color="auto"/>
          </w:divBdr>
        </w:div>
        <w:div w:id="681130576">
          <w:marLeft w:val="0"/>
          <w:marRight w:val="0"/>
          <w:marTop w:val="0"/>
          <w:marBottom w:val="0"/>
          <w:divBdr>
            <w:top w:val="none" w:sz="0" w:space="0" w:color="auto"/>
            <w:left w:val="none" w:sz="0" w:space="0" w:color="auto"/>
            <w:bottom w:val="none" w:sz="0" w:space="0" w:color="auto"/>
            <w:right w:val="none" w:sz="0" w:space="0" w:color="auto"/>
          </w:divBdr>
          <w:divsChild>
            <w:div w:id="1268581020">
              <w:marLeft w:val="0"/>
              <w:marRight w:val="0"/>
              <w:marTop w:val="0"/>
              <w:marBottom w:val="0"/>
              <w:divBdr>
                <w:top w:val="none" w:sz="0" w:space="0" w:color="auto"/>
                <w:left w:val="none" w:sz="0" w:space="0" w:color="auto"/>
                <w:bottom w:val="none" w:sz="0" w:space="0" w:color="auto"/>
                <w:right w:val="none" w:sz="0" w:space="0" w:color="auto"/>
              </w:divBdr>
            </w:div>
          </w:divsChild>
        </w:div>
        <w:div w:id="437457713">
          <w:marLeft w:val="0"/>
          <w:marRight w:val="0"/>
          <w:marTop w:val="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sChild>
            <w:div w:id="1114443200">
              <w:marLeft w:val="0"/>
              <w:marRight w:val="0"/>
              <w:marTop w:val="0"/>
              <w:marBottom w:val="0"/>
              <w:divBdr>
                <w:top w:val="none" w:sz="0" w:space="0" w:color="auto"/>
                <w:left w:val="none" w:sz="0" w:space="0" w:color="auto"/>
                <w:bottom w:val="none" w:sz="0" w:space="0" w:color="auto"/>
                <w:right w:val="none" w:sz="0" w:space="0" w:color="auto"/>
              </w:divBdr>
            </w:div>
          </w:divsChild>
        </w:div>
        <w:div w:id="58404655">
          <w:marLeft w:val="0"/>
          <w:marRight w:val="0"/>
          <w:marTop w:val="0"/>
          <w:marBottom w:val="0"/>
          <w:divBdr>
            <w:top w:val="none" w:sz="0" w:space="0" w:color="auto"/>
            <w:left w:val="none" w:sz="0" w:space="0" w:color="auto"/>
            <w:bottom w:val="none" w:sz="0" w:space="0" w:color="auto"/>
            <w:right w:val="none" w:sz="0" w:space="0" w:color="auto"/>
          </w:divBdr>
        </w:div>
        <w:div w:id="1848515892">
          <w:marLeft w:val="0"/>
          <w:marRight w:val="0"/>
          <w:marTop w:val="0"/>
          <w:marBottom w:val="0"/>
          <w:divBdr>
            <w:top w:val="none" w:sz="0" w:space="0" w:color="auto"/>
            <w:left w:val="none" w:sz="0" w:space="0" w:color="auto"/>
            <w:bottom w:val="none" w:sz="0" w:space="0" w:color="auto"/>
            <w:right w:val="none" w:sz="0" w:space="0" w:color="auto"/>
          </w:divBdr>
          <w:divsChild>
            <w:div w:id="1025405439">
              <w:marLeft w:val="0"/>
              <w:marRight w:val="0"/>
              <w:marTop w:val="0"/>
              <w:marBottom w:val="0"/>
              <w:divBdr>
                <w:top w:val="none" w:sz="0" w:space="0" w:color="auto"/>
                <w:left w:val="none" w:sz="0" w:space="0" w:color="auto"/>
                <w:bottom w:val="none" w:sz="0" w:space="0" w:color="auto"/>
                <w:right w:val="none" w:sz="0" w:space="0" w:color="auto"/>
              </w:divBdr>
            </w:div>
          </w:divsChild>
        </w:div>
        <w:div w:id="1305893462">
          <w:marLeft w:val="0"/>
          <w:marRight w:val="0"/>
          <w:marTop w:val="300"/>
          <w:marBottom w:val="0"/>
          <w:divBdr>
            <w:top w:val="none" w:sz="0" w:space="0" w:color="auto"/>
            <w:left w:val="none" w:sz="0" w:space="0" w:color="auto"/>
            <w:bottom w:val="none" w:sz="0" w:space="0" w:color="auto"/>
            <w:right w:val="none" w:sz="0" w:space="0" w:color="auto"/>
          </w:divBdr>
          <w:divsChild>
            <w:div w:id="1453135005">
              <w:marLeft w:val="0"/>
              <w:marRight w:val="0"/>
              <w:marTop w:val="0"/>
              <w:marBottom w:val="0"/>
              <w:divBdr>
                <w:top w:val="none" w:sz="0" w:space="0" w:color="auto"/>
                <w:left w:val="none" w:sz="0" w:space="0" w:color="auto"/>
                <w:bottom w:val="none" w:sz="0" w:space="0" w:color="auto"/>
                <w:right w:val="none" w:sz="0" w:space="0" w:color="auto"/>
              </w:divBdr>
              <w:divsChild>
                <w:div w:id="196839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10600">
          <w:marLeft w:val="0"/>
          <w:marRight w:val="0"/>
          <w:marTop w:val="300"/>
          <w:marBottom w:val="0"/>
          <w:divBdr>
            <w:top w:val="none" w:sz="0" w:space="0" w:color="auto"/>
            <w:left w:val="none" w:sz="0" w:space="0" w:color="auto"/>
            <w:bottom w:val="none" w:sz="0" w:space="0" w:color="auto"/>
            <w:right w:val="none" w:sz="0" w:space="0" w:color="auto"/>
          </w:divBdr>
          <w:divsChild>
            <w:div w:id="1901868217">
              <w:marLeft w:val="0"/>
              <w:marRight w:val="0"/>
              <w:marTop w:val="0"/>
              <w:marBottom w:val="0"/>
              <w:divBdr>
                <w:top w:val="none" w:sz="0" w:space="0" w:color="auto"/>
                <w:left w:val="none" w:sz="0" w:space="0" w:color="auto"/>
                <w:bottom w:val="none" w:sz="0" w:space="0" w:color="auto"/>
                <w:right w:val="none" w:sz="0" w:space="0" w:color="auto"/>
              </w:divBdr>
              <w:divsChild>
                <w:div w:id="111768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431537">
          <w:marLeft w:val="0"/>
          <w:marRight w:val="0"/>
          <w:marTop w:val="300"/>
          <w:marBottom w:val="0"/>
          <w:divBdr>
            <w:top w:val="none" w:sz="0" w:space="0" w:color="auto"/>
            <w:left w:val="none" w:sz="0" w:space="0" w:color="auto"/>
            <w:bottom w:val="none" w:sz="0" w:space="0" w:color="auto"/>
            <w:right w:val="none" w:sz="0" w:space="0" w:color="auto"/>
          </w:divBdr>
          <w:divsChild>
            <w:div w:id="1294603238">
              <w:marLeft w:val="0"/>
              <w:marRight w:val="0"/>
              <w:marTop w:val="0"/>
              <w:marBottom w:val="0"/>
              <w:divBdr>
                <w:top w:val="none" w:sz="0" w:space="0" w:color="auto"/>
                <w:left w:val="none" w:sz="0" w:space="0" w:color="auto"/>
                <w:bottom w:val="none" w:sz="0" w:space="0" w:color="auto"/>
                <w:right w:val="none" w:sz="0" w:space="0" w:color="auto"/>
              </w:divBdr>
              <w:divsChild>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2969">
          <w:marLeft w:val="0"/>
          <w:marRight w:val="0"/>
          <w:marTop w:val="300"/>
          <w:marBottom w:val="0"/>
          <w:divBdr>
            <w:top w:val="none" w:sz="0" w:space="0" w:color="auto"/>
            <w:left w:val="none" w:sz="0" w:space="0" w:color="auto"/>
            <w:bottom w:val="none" w:sz="0" w:space="0" w:color="auto"/>
            <w:right w:val="none" w:sz="0" w:space="0" w:color="auto"/>
          </w:divBdr>
          <w:divsChild>
            <w:div w:id="1891963917">
              <w:marLeft w:val="0"/>
              <w:marRight w:val="0"/>
              <w:marTop w:val="0"/>
              <w:marBottom w:val="0"/>
              <w:divBdr>
                <w:top w:val="none" w:sz="0" w:space="0" w:color="auto"/>
                <w:left w:val="none" w:sz="0" w:space="0" w:color="auto"/>
                <w:bottom w:val="none" w:sz="0" w:space="0" w:color="auto"/>
                <w:right w:val="none" w:sz="0" w:space="0" w:color="auto"/>
              </w:divBdr>
              <w:divsChild>
                <w:div w:id="1271552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0467278">
      <w:bodyDiv w:val="1"/>
      <w:marLeft w:val="0"/>
      <w:marRight w:val="0"/>
      <w:marTop w:val="0"/>
      <w:marBottom w:val="0"/>
      <w:divBdr>
        <w:top w:val="none" w:sz="0" w:space="0" w:color="auto"/>
        <w:left w:val="none" w:sz="0" w:space="0" w:color="auto"/>
        <w:bottom w:val="none" w:sz="0" w:space="0" w:color="auto"/>
        <w:right w:val="none" w:sz="0" w:space="0" w:color="auto"/>
      </w:divBdr>
      <w:divsChild>
        <w:div w:id="1560240531">
          <w:marLeft w:val="0"/>
          <w:marRight w:val="0"/>
          <w:marTop w:val="0"/>
          <w:marBottom w:val="0"/>
          <w:divBdr>
            <w:top w:val="none" w:sz="0" w:space="0" w:color="auto"/>
            <w:left w:val="none" w:sz="0" w:space="0" w:color="auto"/>
            <w:bottom w:val="none" w:sz="0" w:space="0" w:color="auto"/>
            <w:right w:val="none" w:sz="0" w:space="0" w:color="auto"/>
          </w:divBdr>
        </w:div>
        <w:div w:id="1589925636">
          <w:marLeft w:val="0"/>
          <w:marRight w:val="0"/>
          <w:marTop w:val="0"/>
          <w:marBottom w:val="0"/>
          <w:divBdr>
            <w:top w:val="none" w:sz="0" w:space="0" w:color="auto"/>
            <w:left w:val="none" w:sz="0" w:space="0" w:color="auto"/>
            <w:bottom w:val="none" w:sz="0" w:space="0" w:color="auto"/>
            <w:right w:val="none" w:sz="0" w:space="0" w:color="auto"/>
          </w:divBdr>
          <w:divsChild>
            <w:div w:id="1871406550">
              <w:marLeft w:val="0"/>
              <w:marRight w:val="0"/>
              <w:marTop w:val="0"/>
              <w:marBottom w:val="0"/>
              <w:divBdr>
                <w:top w:val="none" w:sz="0" w:space="0" w:color="auto"/>
                <w:left w:val="none" w:sz="0" w:space="0" w:color="auto"/>
                <w:bottom w:val="none" w:sz="0" w:space="0" w:color="auto"/>
                <w:right w:val="none" w:sz="0" w:space="0" w:color="auto"/>
              </w:divBdr>
            </w:div>
          </w:divsChild>
        </w:div>
        <w:div w:id="1575966176">
          <w:marLeft w:val="0"/>
          <w:marRight w:val="0"/>
          <w:marTop w:val="0"/>
          <w:marBottom w:val="0"/>
          <w:divBdr>
            <w:top w:val="none" w:sz="0" w:space="0" w:color="auto"/>
            <w:left w:val="none" w:sz="0" w:space="0" w:color="auto"/>
            <w:bottom w:val="none" w:sz="0" w:space="0" w:color="auto"/>
            <w:right w:val="none" w:sz="0" w:space="0" w:color="auto"/>
          </w:divBdr>
        </w:div>
        <w:div w:id="551693706">
          <w:marLeft w:val="0"/>
          <w:marRight w:val="0"/>
          <w:marTop w:val="0"/>
          <w:marBottom w:val="0"/>
          <w:divBdr>
            <w:top w:val="none" w:sz="0" w:space="0" w:color="auto"/>
            <w:left w:val="none" w:sz="0" w:space="0" w:color="auto"/>
            <w:bottom w:val="none" w:sz="0" w:space="0" w:color="auto"/>
            <w:right w:val="none" w:sz="0" w:space="0" w:color="auto"/>
          </w:divBdr>
          <w:divsChild>
            <w:div w:id="258371993">
              <w:marLeft w:val="0"/>
              <w:marRight w:val="0"/>
              <w:marTop w:val="0"/>
              <w:marBottom w:val="0"/>
              <w:divBdr>
                <w:top w:val="none" w:sz="0" w:space="0" w:color="auto"/>
                <w:left w:val="none" w:sz="0" w:space="0" w:color="auto"/>
                <w:bottom w:val="none" w:sz="0" w:space="0" w:color="auto"/>
                <w:right w:val="none" w:sz="0" w:space="0" w:color="auto"/>
              </w:divBdr>
            </w:div>
          </w:divsChild>
        </w:div>
        <w:div w:id="624586064">
          <w:marLeft w:val="0"/>
          <w:marRight w:val="0"/>
          <w:marTop w:val="0"/>
          <w:marBottom w:val="0"/>
          <w:divBdr>
            <w:top w:val="none" w:sz="0" w:space="0" w:color="auto"/>
            <w:left w:val="none" w:sz="0" w:space="0" w:color="auto"/>
            <w:bottom w:val="none" w:sz="0" w:space="0" w:color="auto"/>
            <w:right w:val="none" w:sz="0" w:space="0" w:color="auto"/>
          </w:divBdr>
        </w:div>
        <w:div w:id="856233866">
          <w:marLeft w:val="0"/>
          <w:marRight w:val="0"/>
          <w:marTop w:val="0"/>
          <w:marBottom w:val="0"/>
          <w:divBdr>
            <w:top w:val="none" w:sz="0" w:space="0" w:color="auto"/>
            <w:left w:val="none" w:sz="0" w:space="0" w:color="auto"/>
            <w:bottom w:val="none" w:sz="0" w:space="0" w:color="auto"/>
            <w:right w:val="none" w:sz="0" w:space="0" w:color="auto"/>
          </w:divBdr>
          <w:divsChild>
            <w:div w:id="997269798">
              <w:marLeft w:val="0"/>
              <w:marRight w:val="0"/>
              <w:marTop w:val="0"/>
              <w:marBottom w:val="0"/>
              <w:divBdr>
                <w:top w:val="none" w:sz="0" w:space="0" w:color="auto"/>
                <w:left w:val="none" w:sz="0" w:space="0" w:color="auto"/>
                <w:bottom w:val="none" w:sz="0" w:space="0" w:color="auto"/>
                <w:right w:val="none" w:sz="0" w:space="0" w:color="auto"/>
              </w:divBdr>
            </w:div>
          </w:divsChild>
        </w:div>
        <w:div w:id="113444247">
          <w:marLeft w:val="0"/>
          <w:marRight w:val="0"/>
          <w:marTop w:val="0"/>
          <w:marBottom w:val="0"/>
          <w:divBdr>
            <w:top w:val="none" w:sz="0" w:space="0" w:color="auto"/>
            <w:left w:val="none" w:sz="0" w:space="0" w:color="auto"/>
            <w:bottom w:val="none" w:sz="0" w:space="0" w:color="auto"/>
            <w:right w:val="none" w:sz="0" w:space="0" w:color="auto"/>
          </w:divBdr>
        </w:div>
        <w:div w:id="958805643">
          <w:marLeft w:val="0"/>
          <w:marRight w:val="0"/>
          <w:marTop w:val="0"/>
          <w:marBottom w:val="0"/>
          <w:divBdr>
            <w:top w:val="none" w:sz="0" w:space="0" w:color="auto"/>
            <w:left w:val="none" w:sz="0" w:space="0" w:color="auto"/>
            <w:bottom w:val="none" w:sz="0" w:space="0" w:color="auto"/>
            <w:right w:val="none" w:sz="0" w:space="0" w:color="auto"/>
          </w:divBdr>
          <w:divsChild>
            <w:div w:id="228228513">
              <w:marLeft w:val="0"/>
              <w:marRight w:val="0"/>
              <w:marTop w:val="0"/>
              <w:marBottom w:val="0"/>
              <w:divBdr>
                <w:top w:val="none" w:sz="0" w:space="0" w:color="auto"/>
                <w:left w:val="none" w:sz="0" w:space="0" w:color="auto"/>
                <w:bottom w:val="none" w:sz="0" w:space="0" w:color="auto"/>
                <w:right w:val="none" w:sz="0" w:space="0" w:color="auto"/>
              </w:divBdr>
            </w:div>
          </w:divsChild>
        </w:div>
        <w:div w:id="76756179">
          <w:marLeft w:val="0"/>
          <w:marRight w:val="0"/>
          <w:marTop w:val="0"/>
          <w:marBottom w:val="0"/>
          <w:divBdr>
            <w:top w:val="none" w:sz="0" w:space="0" w:color="auto"/>
            <w:left w:val="none" w:sz="0" w:space="0" w:color="auto"/>
            <w:bottom w:val="none" w:sz="0" w:space="0" w:color="auto"/>
            <w:right w:val="none" w:sz="0" w:space="0" w:color="auto"/>
          </w:divBdr>
        </w:div>
        <w:div w:id="1552569536">
          <w:marLeft w:val="0"/>
          <w:marRight w:val="0"/>
          <w:marTop w:val="0"/>
          <w:marBottom w:val="0"/>
          <w:divBdr>
            <w:top w:val="none" w:sz="0" w:space="0" w:color="auto"/>
            <w:left w:val="none" w:sz="0" w:space="0" w:color="auto"/>
            <w:bottom w:val="none" w:sz="0" w:space="0" w:color="auto"/>
            <w:right w:val="none" w:sz="0" w:space="0" w:color="auto"/>
          </w:divBdr>
          <w:divsChild>
            <w:div w:id="165441690">
              <w:marLeft w:val="0"/>
              <w:marRight w:val="0"/>
              <w:marTop w:val="0"/>
              <w:marBottom w:val="0"/>
              <w:divBdr>
                <w:top w:val="none" w:sz="0" w:space="0" w:color="auto"/>
                <w:left w:val="none" w:sz="0" w:space="0" w:color="auto"/>
                <w:bottom w:val="none" w:sz="0" w:space="0" w:color="auto"/>
                <w:right w:val="none" w:sz="0" w:space="0" w:color="auto"/>
              </w:divBdr>
            </w:div>
          </w:divsChild>
        </w:div>
        <w:div w:id="1671366720">
          <w:marLeft w:val="0"/>
          <w:marRight w:val="0"/>
          <w:marTop w:val="0"/>
          <w:marBottom w:val="0"/>
          <w:divBdr>
            <w:top w:val="none" w:sz="0" w:space="0" w:color="auto"/>
            <w:left w:val="none" w:sz="0" w:space="0" w:color="auto"/>
            <w:bottom w:val="none" w:sz="0" w:space="0" w:color="auto"/>
            <w:right w:val="none" w:sz="0" w:space="0" w:color="auto"/>
          </w:divBdr>
        </w:div>
        <w:div w:id="1281764403">
          <w:marLeft w:val="0"/>
          <w:marRight w:val="0"/>
          <w:marTop w:val="0"/>
          <w:marBottom w:val="0"/>
          <w:divBdr>
            <w:top w:val="none" w:sz="0" w:space="0" w:color="auto"/>
            <w:left w:val="none" w:sz="0" w:space="0" w:color="auto"/>
            <w:bottom w:val="none" w:sz="0" w:space="0" w:color="auto"/>
            <w:right w:val="none" w:sz="0" w:space="0" w:color="auto"/>
          </w:divBdr>
          <w:divsChild>
            <w:div w:id="402029915">
              <w:marLeft w:val="0"/>
              <w:marRight w:val="0"/>
              <w:marTop w:val="0"/>
              <w:marBottom w:val="0"/>
              <w:divBdr>
                <w:top w:val="none" w:sz="0" w:space="0" w:color="auto"/>
                <w:left w:val="none" w:sz="0" w:space="0" w:color="auto"/>
                <w:bottom w:val="none" w:sz="0" w:space="0" w:color="auto"/>
                <w:right w:val="none" w:sz="0" w:space="0" w:color="auto"/>
              </w:divBdr>
            </w:div>
          </w:divsChild>
        </w:div>
        <w:div w:id="615599271">
          <w:marLeft w:val="0"/>
          <w:marRight w:val="0"/>
          <w:marTop w:val="0"/>
          <w:marBottom w:val="0"/>
          <w:divBdr>
            <w:top w:val="none" w:sz="0" w:space="0" w:color="auto"/>
            <w:left w:val="none" w:sz="0" w:space="0" w:color="auto"/>
            <w:bottom w:val="none" w:sz="0" w:space="0" w:color="auto"/>
            <w:right w:val="none" w:sz="0" w:space="0" w:color="auto"/>
          </w:divBdr>
        </w:div>
        <w:div w:id="626200985">
          <w:marLeft w:val="0"/>
          <w:marRight w:val="0"/>
          <w:marTop w:val="0"/>
          <w:marBottom w:val="0"/>
          <w:divBdr>
            <w:top w:val="none" w:sz="0" w:space="0" w:color="auto"/>
            <w:left w:val="none" w:sz="0" w:space="0" w:color="auto"/>
            <w:bottom w:val="none" w:sz="0" w:space="0" w:color="auto"/>
            <w:right w:val="none" w:sz="0" w:space="0" w:color="auto"/>
          </w:divBdr>
          <w:divsChild>
            <w:div w:id="904223094">
              <w:marLeft w:val="0"/>
              <w:marRight w:val="0"/>
              <w:marTop w:val="0"/>
              <w:marBottom w:val="0"/>
              <w:divBdr>
                <w:top w:val="none" w:sz="0" w:space="0" w:color="auto"/>
                <w:left w:val="none" w:sz="0" w:space="0" w:color="auto"/>
                <w:bottom w:val="none" w:sz="0" w:space="0" w:color="auto"/>
                <w:right w:val="none" w:sz="0" w:space="0" w:color="auto"/>
              </w:divBdr>
            </w:div>
          </w:divsChild>
        </w:div>
        <w:div w:id="1207571040">
          <w:marLeft w:val="0"/>
          <w:marRight w:val="0"/>
          <w:marTop w:val="300"/>
          <w:marBottom w:val="0"/>
          <w:divBdr>
            <w:top w:val="none" w:sz="0" w:space="0" w:color="auto"/>
            <w:left w:val="none" w:sz="0" w:space="0" w:color="auto"/>
            <w:bottom w:val="none" w:sz="0" w:space="0" w:color="auto"/>
            <w:right w:val="none" w:sz="0" w:space="0" w:color="auto"/>
          </w:divBdr>
          <w:divsChild>
            <w:div w:id="1847134090">
              <w:marLeft w:val="0"/>
              <w:marRight w:val="0"/>
              <w:marTop w:val="0"/>
              <w:marBottom w:val="0"/>
              <w:divBdr>
                <w:top w:val="none" w:sz="0" w:space="0" w:color="auto"/>
                <w:left w:val="none" w:sz="0" w:space="0" w:color="auto"/>
                <w:bottom w:val="none" w:sz="0" w:space="0" w:color="auto"/>
                <w:right w:val="none" w:sz="0" w:space="0" w:color="auto"/>
              </w:divBdr>
              <w:divsChild>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607685">
          <w:marLeft w:val="0"/>
          <w:marRight w:val="0"/>
          <w:marTop w:val="300"/>
          <w:marBottom w:val="0"/>
          <w:divBdr>
            <w:top w:val="none" w:sz="0" w:space="0" w:color="auto"/>
            <w:left w:val="none" w:sz="0" w:space="0" w:color="auto"/>
            <w:bottom w:val="none" w:sz="0" w:space="0" w:color="auto"/>
            <w:right w:val="none" w:sz="0" w:space="0" w:color="auto"/>
          </w:divBdr>
          <w:divsChild>
            <w:div w:id="563445417">
              <w:marLeft w:val="0"/>
              <w:marRight w:val="0"/>
              <w:marTop w:val="0"/>
              <w:marBottom w:val="0"/>
              <w:divBdr>
                <w:top w:val="none" w:sz="0" w:space="0" w:color="auto"/>
                <w:left w:val="none" w:sz="0" w:space="0" w:color="auto"/>
                <w:bottom w:val="none" w:sz="0" w:space="0" w:color="auto"/>
                <w:right w:val="none" w:sz="0" w:space="0" w:color="auto"/>
              </w:divBdr>
              <w:divsChild>
                <w:div w:id="175986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12213">
          <w:marLeft w:val="0"/>
          <w:marRight w:val="0"/>
          <w:marTop w:val="300"/>
          <w:marBottom w:val="0"/>
          <w:divBdr>
            <w:top w:val="none" w:sz="0" w:space="0" w:color="auto"/>
            <w:left w:val="none" w:sz="0" w:space="0" w:color="auto"/>
            <w:bottom w:val="none" w:sz="0" w:space="0" w:color="auto"/>
            <w:right w:val="none" w:sz="0" w:space="0" w:color="auto"/>
          </w:divBdr>
          <w:divsChild>
            <w:div w:id="1308509742">
              <w:marLeft w:val="0"/>
              <w:marRight w:val="0"/>
              <w:marTop w:val="0"/>
              <w:marBottom w:val="0"/>
              <w:divBdr>
                <w:top w:val="none" w:sz="0" w:space="0" w:color="auto"/>
                <w:left w:val="none" w:sz="0" w:space="0" w:color="auto"/>
                <w:bottom w:val="none" w:sz="0" w:space="0" w:color="auto"/>
                <w:right w:val="none" w:sz="0" w:space="0" w:color="auto"/>
              </w:divBdr>
              <w:divsChild>
                <w:div w:id="184211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09610">
          <w:marLeft w:val="0"/>
          <w:marRight w:val="0"/>
          <w:marTop w:val="300"/>
          <w:marBottom w:val="0"/>
          <w:divBdr>
            <w:top w:val="none" w:sz="0" w:space="0" w:color="auto"/>
            <w:left w:val="none" w:sz="0" w:space="0" w:color="auto"/>
            <w:bottom w:val="none" w:sz="0" w:space="0" w:color="auto"/>
            <w:right w:val="none" w:sz="0" w:space="0" w:color="auto"/>
          </w:divBdr>
          <w:divsChild>
            <w:div w:id="466970735">
              <w:marLeft w:val="0"/>
              <w:marRight w:val="0"/>
              <w:marTop w:val="0"/>
              <w:marBottom w:val="0"/>
              <w:divBdr>
                <w:top w:val="none" w:sz="0" w:space="0" w:color="auto"/>
                <w:left w:val="none" w:sz="0" w:space="0" w:color="auto"/>
                <w:bottom w:val="none" w:sz="0" w:space="0" w:color="auto"/>
                <w:right w:val="none" w:sz="0" w:space="0" w:color="auto"/>
              </w:divBdr>
              <w:divsChild>
                <w:div w:id="69508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033">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0"/>
          <w:marRight w:val="0"/>
          <w:marTop w:val="0"/>
          <w:marBottom w:val="0"/>
          <w:divBdr>
            <w:top w:val="none" w:sz="0" w:space="0" w:color="auto"/>
            <w:left w:val="none" w:sz="0" w:space="0" w:color="auto"/>
            <w:bottom w:val="none" w:sz="0" w:space="0" w:color="auto"/>
            <w:right w:val="none" w:sz="0" w:space="0" w:color="auto"/>
          </w:divBdr>
        </w:div>
        <w:div w:id="1894729605">
          <w:marLeft w:val="0"/>
          <w:marRight w:val="0"/>
          <w:marTop w:val="0"/>
          <w:marBottom w:val="0"/>
          <w:divBdr>
            <w:top w:val="none" w:sz="0" w:space="0" w:color="auto"/>
            <w:left w:val="none" w:sz="0" w:space="0" w:color="auto"/>
            <w:bottom w:val="none" w:sz="0" w:space="0" w:color="auto"/>
            <w:right w:val="none" w:sz="0" w:space="0" w:color="auto"/>
          </w:divBdr>
          <w:divsChild>
            <w:div w:id="1491167793">
              <w:marLeft w:val="0"/>
              <w:marRight w:val="0"/>
              <w:marTop w:val="0"/>
              <w:marBottom w:val="0"/>
              <w:divBdr>
                <w:top w:val="none" w:sz="0" w:space="0" w:color="auto"/>
                <w:left w:val="none" w:sz="0" w:space="0" w:color="auto"/>
                <w:bottom w:val="none" w:sz="0" w:space="0" w:color="auto"/>
                <w:right w:val="none" w:sz="0" w:space="0" w:color="auto"/>
              </w:divBdr>
            </w:div>
          </w:divsChild>
        </w:div>
        <w:div w:id="1140345192">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sChild>
            <w:div w:id="777528861">
              <w:marLeft w:val="0"/>
              <w:marRight w:val="0"/>
              <w:marTop w:val="0"/>
              <w:marBottom w:val="0"/>
              <w:divBdr>
                <w:top w:val="none" w:sz="0" w:space="0" w:color="auto"/>
                <w:left w:val="none" w:sz="0" w:space="0" w:color="auto"/>
                <w:bottom w:val="none" w:sz="0" w:space="0" w:color="auto"/>
                <w:right w:val="none" w:sz="0" w:space="0" w:color="auto"/>
              </w:divBdr>
            </w:div>
          </w:divsChild>
        </w:div>
        <w:div w:id="378675113">
          <w:marLeft w:val="0"/>
          <w:marRight w:val="0"/>
          <w:marTop w:val="0"/>
          <w:marBottom w:val="0"/>
          <w:divBdr>
            <w:top w:val="none" w:sz="0" w:space="0" w:color="auto"/>
            <w:left w:val="none" w:sz="0" w:space="0" w:color="auto"/>
            <w:bottom w:val="none" w:sz="0" w:space="0" w:color="auto"/>
            <w:right w:val="none" w:sz="0" w:space="0" w:color="auto"/>
          </w:divBdr>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558520528">
              <w:marLeft w:val="0"/>
              <w:marRight w:val="0"/>
              <w:marTop w:val="0"/>
              <w:marBottom w:val="0"/>
              <w:divBdr>
                <w:top w:val="none" w:sz="0" w:space="0" w:color="auto"/>
                <w:left w:val="none" w:sz="0" w:space="0" w:color="auto"/>
                <w:bottom w:val="none" w:sz="0" w:space="0" w:color="auto"/>
                <w:right w:val="none" w:sz="0" w:space="0" w:color="auto"/>
              </w:divBdr>
            </w:div>
          </w:divsChild>
        </w:div>
        <w:div w:id="473956812">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sChild>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175415972">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sChild>
            <w:div w:id="2044744211">
              <w:marLeft w:val="0"/>
              <w:marRight w:val="0"/>
              <w:marTop w:val="0"/>
              <w:marBottom w:val="0"/>
              <w:divBdr>
                <w:top w:val="none" w:sz="0" w:space="0" w:color="auto"/>
                <w:left w:val="none" w:sz="0" w:space="0" w:color="auto"/>
                <w:bottom w:val="none" w:sz="0" w:space="0" w:color="auto"/>
                <w:right w:val="none" w:sz="0" w:space="0" w:color="auto"/>
              </w:divBdr>
            </w:div>
          </w:divsChild>
        </w:div>
        <w:div w:id="702360365">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sChild>
            <w:div w:id="2018262481">
              <w:marLeft w:val="0"/>
              <w:marRight w:val="0"/>
              <w:marTop w:val="0"/>
              <w:marBottom w:val="0"/>
              <w:divBdr>
                <w:top w:val="none" w:sz="0" w:space="0" w:color="auto"/>
                <w:left w:val="none" w:sz="0" w:space="0" w:color="auto"/>
                <w:bottom w:val="none" w:sz="0" w:space="0" w:color="auto"/>
                <w:right w:val="none" w:sz="0" w:space="0" w:color="auto"/>
              </w:divBdr>
            </w:div>
          </w:divsChild>
        </w:div>
        <w:div w:id="471601665">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sChild>
            <w:div w:id="1218473483">
              <w:marLeft w:val="0"/>
              <w:marRight w:val="0"/>
              <w:marTop w:val="0"/>
              <w:marBottom w:val="0"/>
              <w:divBdr>
                <w:top w:val="none" w:sz="0" w:space="0" w:color="auto"/>
                <w:left w:val="none" w:sz="0" w:space="0" w:color="auto"/>
                <w:bottom w:val="none" w:sz="0" w:space="0" w:color="auto"/>
                <w:right w:val="none" w:sz="0" w:space="0" w:color="auto"/>
              </w:divBdr>
            </w:div>
          </w:divsChild>
        </w:div>
        <w:div w:id="219440957">
          <w:marLeft w:val="0"/>
          <w:marRight w:val="0"/>
          <w:marTop w:val="300"/>
          <w:marBottom w:val="0"/>
          <w:divBdr>
            <w:top w:val="none" w:sz="0" w:space="0" w:color="auto"/>
            <w:left w:val="none" w:sz="0" w:space="0" w:color="auto"/>
            <w:bottom w:val="none" w:sz="0" w:space="0" w:color="auto"/>
            <w:right w:val="none" w:sz="0" w:space="0" w:color="auto"/>
          </w:divBdr>
          <w:divsChild>
            <w:div w:id="1337078498">
              <w:marLeft w:val="0"/>
              <w:marRight w:val="0"/>
              <w:marTop w:val="0"/>
              <w:marBottom w:val="0"/>
              <w:divBdr>
                <w:top w:val="none" w:sz="0" w:space="0" w:color="auto"/>
                <w:left w:val="none" w:sz="0" w:space="0" w:color="auto"/>
                <w:bottom w:val="none" w:sz="0" w:space="0" w:color="auto"/>
                <w:right w:val="none" w:sz="0" w:space="0" w:color="auto"/>
              </w:divBdr>
              <w:divsChild>
                <w:div w:id="121951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7051">
          <w:marLeft w:val="0"/>
          <w:marRight w:val="0"/>
          <w:marTop w:val="300"/>
          <w:marBottom w:val="0"/>
          <w:divBdr>
            <w:top w:val="none" w:sz="0" w:space="0" w:color="auto"/>
            <w:left w:val="none" w:sz="0" w:space="0" w:color="auto"/>
            <w:bottom w:val="none" w:sz="0" w:space="0" w:color="auto"/>
            <w:right w:val="none" w:sz="0" w:space="0" w:color="auto"/>
          </w:divBdr>
          <w:divsChild>
            <w:div w:id="43190394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sChild>
            <w:div w:id="2059083668">
              <w:marLeft w:val="0"/>
              <w:marRight w:val="0"/>
              <w:marTop w:val="0"/>
              <w:marBottom w:val="0"/>
              <w:divBdr>
                <w:top w:val="none" w:sz="0" w:space="0" w:color="auto"/>
                <w:left w:val="none" w:sz="0" w:space="0" w:color="auto"/>
                <w:bottom w:val="none" w:sz="0" w:space="0" w:color="auto"/>
                <w:right w:val="none" w:sz="0" w:space="0" w:color="auto"/>
              </w:divBdr>
              <w:divsChild>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sChild>
                <w:div w:id="1945376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755405">
      <w:bodyDiv w:val="1"/>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sChild>
            <w:div w:id="913395204">
              <w:marLeft w:val="0"/>
              <w:marRight w:val="0"/>
              <w:marTop w:val="0"/>
              <w:marBottom w:val="0"/>
              <w:divBdr>
                <w:top w:val="none" w:sz="0" w:space="0" w:color="auto"/>
                <w:left w:val="none" w:sz="0" w:space="0" w:color="auto"/>
                <w:bottom w:val="none" w:sz="0" w:space="0" w:color="auto"/>
                <w:right w:val="none" w:sz="0" w:space="0" w:color="auto"/>
              </w:divBdr>
            </w:div>
          </w:divsChild>
        </w:div>
        <w:div w:id="966936508">
          <w:marLeft w:val="0"/>
          <w:marRight w:val="0"/>
          <w:marTop w:val="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451825647">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sChild>
            <w:div w:id="898393862">
              <w:marLeft w:val="0"/>
              <w:marRight w:val="0"/>
              <w:marTop w:val="0"/>
              <w:marBottom w:val="0"/>
              <w:divBdr>
                <w:top w:val="none" w:sz="0" w:space="0" w:color="auto"/>
                <w:left w:val="none" w:sz="0" w:space="0" w:color="auto"/>
                <w:bottom w:val="none" w:sz="0" w:space="0" w:color="auto"/>
                <w:right w:val="none" w:sz="0" w:space="0" w:color="auto"/>
              </w:divBdr>
            </w:div>
          </w:divsChild>
        </w:div>
        <w:div w:id="2083407405">
          <w:marLeft w:val="0"/>
          <w:marRight w:val="0"/>
          <w:marTop w:val="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sChild>
            <w:div w:id="1182009305">
              <w:marLeft w:val="0"/>
              <w:marRight w:val="0"/>
              <w:marTop w:val="0"/>
              <w:marBottom w:val="0"/>
              <w:divBdr>
                <w:top w:val="none" w:sz="0" w:space="0" w:color="auto"/>
                <w:left w:val="none" w:sz="0" w:space="0" w:color="auto"/>
                <w:bottom w:val="none" w:sz="0" w:space="0" w:color="auto"/>
                <w:right w:val="none" w:sz="0" w:space="0" w:color="auto"/>
              </w:divBdr>
            </w:div>
          </w:divsChild>
        </w:div>
        <w:div w:id="954870143">
          <w:marLeft w:val="0"/>
          <w:marRight w:val="0"/>
          <w:marTop w:val="0"/>
          <w:marBottom w:val="0"/>
          <w:divBdr>
            <w:top w:val="none" w:sz="0" w:space="0" w:color="auto"/>
            <w:left w:val="none" w:sz="0" w:space="0" w:color="auto"/>
            <w:bottom w:val="none" w:sz="0" w:space="0" w:color="auto"/>
            <w:right w:val="none" w:sz="0" w:space="0" w:color="auto"/>
          </w:divBdr>
        </w:div>
        <w:div w:id="1004632322">
          <w:marLeft w:val="0"/>
          <w:marRight w:val="0"/>
          <w:marTop w:val="0"/>
          <w:marBottom w:val="0"/>
          <w:divBdr>
            <w:top w:val="none" w:sz="0" w:space="0" w:color="auto"/>
            <w:left w:val="none" w:sz="0" w:space="0" w:color="auto"/>
            <w:bottom w:val="none" w:sz="0" w:space="0" w:color="auto"/>
            <w:right w:val="none" w:sz="0" w:space="0" w:color="auto"/>
          </w:divBdr>
          <w:divsChild>
            <w:div w:id="255603073">
              <w:marLeft w:val="0"/>
              <w:marRight w:val="0"/>
              <w:marTop w:val="0"/>
              <w:marBottom w:val="0"/>
              <w:divBdr>
                <w:top w:val="none" w:sz="0" w:space="0" w:color="auto"/>
                <w:left w:val="none" w:sz="0" w:space="0" w:color="auto"/>
                <w:bottom w:val="none" w:sz="0" w:space="0" w:color="auto"/>
                <w:right w:val="none" w:sz="0" w:space="0" w:color="auto"/>
              </w:divBdr>
            </w:div>
          </w:divsChild>
        </w:div>
        <w:div w:id="1567642769">
          <w:marLeft w:val="0"/>
          <w:marRight w:val="0"/>
          <w:marTop w:val="0"/>
          <w:marBottom w:val="0"/>
          <w:divBdr>
            <w:top w:val="none" w:sz="0" w:space="0" w:color="auto"/>
            <w:left w:val="none" w:sz="0" w:space="0" w:color="auto"/>
            <w:bottom w:val="none" w:sz="0" w:space="0" w:color="auto"/>
            <w:right w:val="none" w:sz="0" w:space="0" w:color="auto"/>
          </w:divBdr>
        </w:div>
        <w:div w:id="1117025555">
          <w:marLeft w:val="0"/>
          <w:marRight w:val="0"/>
          <w:marTop w:val="0"/>
          <w:marBottom w:val="0"/>
          <w:divBdr>
            <w:top w:val="none" w:sz="0" w:space="0" w:color="auto"/>
            <w:left w:val="none" w:sz="0" w:space="0" w:color="auto"/>
            <w:bottom w:val="none" w:sz="0" w:space="0" w:color="auto"/>
            <w:right w:val="none" w:sz="0" w:space="0" w:color="auto"/>
          </w:divBdr>
          <w:divsChild>
            <w:div w:id="1748575706">
              <w:marLeft w:val="0"/>
              <w:marRight w:val="0"/>
              <w:marTop w:val="0"/>
              <w:marBottom w:val="0"/>
              <w:divBdr>
                <w:top w:val="none" w:sz="0" w:space="0" w:color="auto"/>
                <w:left w:val="none" w:sz="0" w:space="0" w:color="auto"/>
                <w:bottom w:val="none" w:sz="0" w:space="0" w:color="auto"/>
                <w:right w:val="none" w:sz="0" w:space="0" w:color="auto"/>
              </w:divBdr>
            </w:div>
          </w:divsChild>
        </w:div>
        <w:div w:id="49114966">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sChild>
            <w:div w:id="1752770603">
              <w:marLeft w:val="0"/>
              <w:marRight w:val="0"/>
              <w:marTop w:val="0"/>
              <w:marBottom w:val="0"/>
              <w:divBdr>
                <w:top w:val="none" w:sz="0" w:space="0" w:color="auto"/>
                <w:left w:val="none" w:sz="0" w:space="0" w:color="auto"/>
                <w:bottom w:val="none" w:sz="0" w:space="0" w:color="auto"/>
                <w:right w:val="none" w:sz="0" w:space="0" w:color="auto"/>
              </w:divBdr>
            </w:div>
          </w:divsChild>
        </w:div>
        <w:div w:id="1779714541">
          <w:marLeft w:val="0"/>
          <w:marRight w:val="0"/>
          <w:marTop w:val="300"/>
          <w:marBottom w:val="0"/>
          <w:divBdr>
            <w:top w:val="none" w:sz="0" w:space="0" w:color="auto"/>
            <w:left w:val="none" w:sz="0" w:space="0" w:color="auto"/>
            <w:bottom w:val="none" w:sz="0" w:space="0" w:color="auto"/>
            <w:right w:val="none" w:sz="0" w:space="0" w:color="auto"/>
          </w:divBdr>
          <w:divsChild>
            <w:div w:id="1344164189">
              <w:marLeft w:val="0"/>
              <w:marRight w:val="0"/>
              <w:marTop w:val="0"/>
              <w:marBottom w:val="0"/>
              <w:divBdr>
                <w:top w:val="none" w:sz="0" w:space="0" w:color="auto"/>
                <w:left w:val="none" w:sz="0" w:space="0" w:color="auto"/>
                <w:bottom w:val="none" w:sz="0" w:space="0" w:color="auto"/>
                <w:right w:val="none" w:sz="0" w:space="0" w:color="auto"/>
              </w:divBdr>
              <w:divsChild>
                <w:div w:id="44126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99005">
          <w:marLeft w:val="0"/>
          <w:marRight w:val="0"/>
          <w:marTop w:val="300"/>
          <w:marBottom w:val="0"/>
          <w:divBdr>
            <w:top w:val="none" w:sz="0" w:space="0" w:color="auto"/>
            <w:left w:val="none" w:sz="0" w:space="0" w:color="auto"/>
            <w:bottom w:val="none" w:sz="0" w:space="0" w:color="auto"/>
            <w:right w:val="none" w:sz="0" w:space="0" w:color="auto"/>
          </w:divBdr>
          <w:divsChild>
            <w:div w:id="1829053966">
              <w:marLeft w:val="0"/>
              <w:marRight w:val="0"/>
              <w:marTop w:val="0"/>
              <w:marBottom w:val="0"/>
              <w:divBdr>
                <w:top w:val="none" w:sz="0" w:space="0" w:color="auto"/>
                <w:left w:val="none" w:sz="0" w:space="0" w:color="auto"/>
                <w:bottom w:val="none" w:sz="0" w:space="0" w:color="auto"/>
                <w:right w:val="none" w:sz="0" w:space="0" w:color="auto"/>
              </w:divBdr>
              <w:divsChild>
                <w:div w:id="85827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05726">
          <w:marLeft w:val="0"/>
          <w:marRight w:val="0"/>
          <w:marTop w:val="300"/>
          <w:marBottom w:val="0"/>
          <w:divBdr>
            <w:top w:val="none" w:sz="0" w:space="0" w:color="auto"/>
            <w:left w:val="none" w:sz="0" w:space="0" w:color="auto"/>
            <w:bottom w:val="none" w:sz="0" w:space="0" w:color="auto"/>
            <w:right w:val="none" w:sz="0" w:space="0" w:color="auto"/>
          </w:divBdr>
          <w:divsChild>
            <w:div w:id="1709522063">
              <w:marLeft w:val="0"/>
              <w:marRight w:val="0"/>
              <w:marTop w:val="0"/>
              <w:marBottom w:val="0"/>
              <w:divBdr>
                <w:top w:val="none" w:sz="0" w:space="0" w:color="auto"/>
                <w:left w:val="none" w:sz="0" w:space="0" w:color="auto"/>
                <w:bottom w:val="none" w:sz="0" w:space="0" w:color="auto"/>
                <w:right w:val="none" w:sz="0" w:space="0" w:color="auto"/>
              </w:divBdr>
              <w:divsChild>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58076">
          <w:marLeft w:val="0"/>
          <w:marRight w:val="0"/>
          <w:marTop w:val="300"/>
          <w:marBottom w:val="0"/>
          <w:divBdr>
            <w:top w:val="none" w:sz="0" w:space="0" w:color="auto"/>
            <w:left w:val="none" w:sz="0" w:space="0" w:color="auto"/>
            <w:bottom w:val="none" w:sz="0" w:space="0" w:color="auto"/>
            <w:right w:val="none" w:sz="0" w:space="0" w:color="auto"/>
          </w:divBdr>
          <w:divsChild>
            <w:div w:id="1368070957">
              <w:marLeft w:val="0"/>
              <w:marRight w:val="0"/>
              <w:marTop w:val="0"/>
              <w:marBottom w:val="0"/>
              <w:divBdr>
                <w:top w:val="none" w:sz="0" w:space="0" w:color="auto"/>
                <w:left w:val="none" w:sz="0" w:space="0" w:color="auto"/>
                <w:bottom w:val="none" w:sz="0" w:space="0" w:color="auto"/>
                <w:right w:val="none" w:sz="0" w:space="0" w:color="auto"/>
              </w:divBdr>
              <w:divsChild>
                <w:div w:id="99919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58316204">
      <w:bodyDiv w:val="1"/>
      <w:marLeft w:val="0"/>
      <w:marRight w:val="0"/>
      <w:marTop w:val="0"/>
      <w:marBottom w:val="0"/>
      <w:divBdr>
        <w:top w:val="none" w:sz="0" w:space="0" w:color="auto"/>
        <w:left w:val="none" w:sz="0" w:space="0" w:color="auto"/>
        <w:bottom w:val="none" w:sz="0" w:space="0" w:color="auto"/>
        <w:right w:val="none" w:sz="0" w:space="0" w:color="auto"/>
      </w:divBdr>
      <w:divsChild>
        <w:div w:id="503981788">
          <w:marLeft w:val="0"/>
          <w:marRight w:val="0"/>
          <w:marTop w:val="0"/>
          <w:marBottom w:val="0"/>
          <w:divBdr>
            <w:top w:val="none" w:sz="0" w:space="0" w:color="auto"/>
            <w:left w:val="none" w:sz="0" w:space="0" w:color="auto"/>
            <w:bottom w:val="none" w:sz="0" w:space="0" w:color="auto"/>
            <w:right w:val="none" w:sz="0" w:space="0" w:color="auto"/>
          </w:divBdr>
        </w:div>
        <w:div w:id="620260928">
          <w:marLeft w:val="0"/>
          <w:marRight w:val="0"/>
          <w:marTop w:val="0"/>
          <w:marBottom w:val="0"/>
          <w:divBdr>
            <w:top w:val="none" w:sz="0" w:space="0" w:color="auto"/>
            <w:left w:val="none" w:sz="0" w:space="0" w:color="auto"/>
            <w:bottom w:val="none" w:sz="0" w:space="0" w:color="auto"/>
            <w:right w:val="none" w:sz="0" w:space="0" w:color="auto"/>
          </w:divBdr>
          <w:divsChild>
            <w:div w:id="1662000615">
              <w:marLeft w:val="0"/>
              <w:marRight w:val="0"/>
              <w:marTop w:val="0"/>
              <w:marBottom w:val="0"/>
              <w:divBdr>
                <w:top w:val="none" w:sz="0" w:space="0" w:color="auto"/>
                <w:left w:val="none" w:sz="0" w:space="0" w:color="auto"/>
                <w:bottom w:val="none" w:sz="0" w:space="0" w:color="auto"/>
                <w:right w:val="none" w:sz="0" w:space="0" w:color="auto"/>
              </w:divBdr>
            </w:div>
          </w:divsChild>
        </w:div>
        <w:div w:id="645554682">
          <w:marLeft w:val="0"/>
          <w:marRight w:val="0"/>
          <w:marTop w:val="0"/>
          <w:marBottom w:val="0"/>
          <w:divBdr>
            <w:top w:val="none" w:sz="0" w:space="0" w:color="auto"/>
            <w:left w:val="none" w:sz="0" w:space="0" w:color="auto"/>
            <w:bottom w:val="none" w:sz="0" w:space="0" w:color="auto"/>
            <w:right w:val="none" w:sz="0" w:space="0" w:color="auto"/>
          </w:divBdr>
        </w:div>
        <w:div w:id="1755273768">
          <w:marLeft w:val="0"/>
          <w:marRight w:val="0"/>
          <w:marTop w:val="0"/>
          <w:marBottom w:val="0"/>
          <w:divBdr>
            <w:top w:val="none" w:sz="0" w:space="0" w:color="auto"/>
            <w:left w:val="none" w:sz="0" w:space="0" w:color="auto"/>
            <w:bottom w:val="none" w:sz="0" w:space="0" w:color="auto"/>
            <w:right w:val="none" w:sz="0" w:space="0" w:color="auto"/>
          </w:divBdr>
          <w:divsChild>
            <w:div w:id="1784036459">
              <w:marLeft w:val="0"/>
              <w:marRight w:val="0"/>
              <w:marTop w:val="0"/>
              <w:marBottom w:val="0"/>
              <w:divBdr>
                <w:top w:val="none" w:sz="0" w:space="0" w:color="auto"/>
                <w:left w:val="none" w:sz="0" w:space="0" w:color="auto"/>
                <w:bottom w:val="none" w:sz="0" w:space="0" w:color="auto"/>
                <w:right w:val="none" w:sz="0" w:space="0" w:color="auto"/>
              </w:divBdr>
            </w:div>
          </w:divsChild>
        </w:div>
        <w:div w:id="1289239525">
          <w:marLeft w:val="0"/>
          <w:marRight w:val="0"/>
          <w:marTop w:val="0"/>
          <w:marBottom w:val="0"/>
          <w:divBdr>
            <w:top w:val="none" w:sz="0" w:space="0" w:color="auto"/>
            <w:left w:val="none" w:sz="0" w:space="0" w:color="auto"/>
            <w:bottom w:val="none" w:sz="0" w:space="0" w:color="auto"/>
            <w:right w:val="none" w:sz="0" w:space="0" w:color="auto"/>
          </w:divBdr>
        </w:div>
        <w:div w:id="1493184786">
          <w:marLeft w:val="0"/>
          <w:marRight w:val="0"/>
          <w:marTop w:val="0"/>
          <w:marBottom w:val="0"/>
          <w:divBdr>
            <w:top w:val="none" w:sz="0" w:space="0" w:color="auto"/>
            <w:left w:val="none" w:sz="0" w:space="0" w:color="auto"/>
            <w:bottom w:val="none" w:sz="0" w:space="0" w:color="auto"/>
            <w:right w:val="none" w:sz="0" w:space="0" w:color="auto"/>
          </w:divBdr>
          <w:divsChild>
            <w:div w:id="1701198494">
              <w:marLeft w:val="0"/>
              <w:marRight w:val="0"/>
              <w:marTop w:val="0"/>
              <w:marBottom w:val="0"/>
              <w:divBdr>
                <w:top w:val="none" w:sz="0" w:space="0" w:color="auto"/>
                <w:left w:val="none" w:sz="0" w:space="0" w:color="auto"/>
                <w:bottom w:val="none" w:sz="0" w:space="0" w:color="auto"/>
                <w:right w:val="none" w:sz="0" w:space="0" w:color="auto"/>
              </w:divBdr>
            </w:div>
          </w:divsChild>
        </w:div>
        <w:div w:id="64382982">
          <w:marLeft w:val="0"/>
          <w:marRight w:val="0"/>
          <w:marTop w:val="0"/>
          <w:marBottom w:val="0"/>
          <w:divBdr>
            <w:top w:val="none" w:sz="0" w:space="0" w:color="auto"/>
            <w:left w:val="none" w:sz="0" w:space="0" w:color="auto"/>
            <w:bottom w:val="none" w:sz="0" w:space="0" w:color="auto"/>
            <w:right w:val="none" w:sz="0" w:space="0" w:color="auto"/>
          </w:divBdr>
        </w:div>
        <w:div w:id="1875733052">
          <w:marLeft w:val="0"/>
          <w:marRight w:val="0"/>
          <w:marTop w:val="0"/>
          <w:marBottom w:val="0"/>
          <w:divBdr>
            <w:top w:val="none" w:sz="0" w:space="0" w:color="auto"/>
            <w:left w:val="none" w:sz="0" w:space="0" w:color="auto"/>
            <w:bottom w:val="none" w:sz="0" w:space="0" w:color="auto"/>
            <w:right w:val="none" w:sz="0" w:space="0" w:color="auto"/>
          </w:divBdr>
          <w:divsChild>
            <w:div w:id="1248228423">
              <w:marLeft w:val="0"/>
              <w:marRight w:val="0"/>
              <w:marTop w:val="0"/>
              <w:marBottom w:val="0"/>
              <w:divBdr>
                <w:top w:val="none" w:sz="0" w:space="0" w:color="auto"/>
                <w:left w:val="none" w:sz="0" w:space="0" w:color="auto"/>
                <w:bottom w:val="none" w:sz="0" w:space="0" w:color="auto"/>
                <w:right w:val="none" w:sz="0" w:space="0" w:color="auto"/>
              </w:divBdr>
            </w:div>
          </w:divsChild>
        </w:div>
        <w:div w:id="492645054">
          <w:marLeft w:val="0"/>
          <w:marRight w:val="0"/>
          <w:marTop w:val="0"/>
          <w:marBottom w:val="0"/>
          <w:divBdr>
            <w:top w:val="none" w:sz="0" w:space="0" w:color="auto"/>
            <w:left w:val="none" w:sz="0" w:space="0" w:color="auto"/>
            <w:bottom w:val="none" w:sz="0" w:space="0" w:color="auto"/>
            <w:right w:val="none" w:sz="0" w:space="0" w:color="auto"/>
          </w:divBdr>
        </w:div>
        <w:div w:id="2005083697">
          <w:marLeft w:val="0"/>
          <w:marRight w:val="0"/>
          <w:marTop w:val="0"/>
          <w:marBottom w:val="0"/>
          <w:divBdr>
            <w:top w:val="none" w:sz="0" w:space="0" w:color="auto"/>
            <w:left w:val="none" w:sz="0" w:space="0" w:color="auto"/>
            <w:bottom w:val="none" w:sz="0" w:space="0" w:color="auto"/>
            <w:right w:val="none" w:sz="0" w:space="0" w:color="auto"/>
          </w:divBdr>
          <w:divsChild>
            <w:div w:id="1470629571">
              <w:marLeft w:val="0"/>
              <w:marRight w:val="0"/>
              <w:marTop w:val="0"/>
              <w:marBottom w:val="0"/>
              <w:divBdr>
                <w:top w:val="none" w:sz="0" w:space="0" w:color="auto"/>
                <w:left w:val="none" w:sz="0" w:space="0" w:color="auto"/>
                <w:bottom w:val="none" w:sz="0" w:space="0" w:color="auto"/>
                <w:right w:val="none" w:sz="0" w:space="0" w:color="auto"/>
              </w:divBdr>
            </w:div>
          </w:divsChild>
        </w:div>
        <w:div w:id="1080295562">
          <w:marLeft w:val="0"/>
          <w:marRight w:val="0"/>
          <w:marTop w:val="0"/>
          <w:marBottom w:val="0"/>
          <w:divBdr>
            <w:top w:val="none" w:sz="0" w:space="0" w:color="auto"/>
            <w:left w:val="none" w:sz="0" w:space="0" w:color="auto"/>
            <w:bottom w:val="none" w:sz="0" w:space="0" w:color="auto"/>
            <w:right w:val="none" w:sz="0" w:space="0" w:color="auto"/>
          </w:divBdr>
        </w:div>
        <w:div w:id="587807324">
          <w:marLeft w:val="0"/>
          <w:marRight w:val="0"/>
          <w:marTop w:val="0"/>
          <w:marBottom w:val="0"/>
          <w:divBdr>
            <w:top w:val="none" w:sz="0" w:space="0" w:color="auto"/>
            <w:left w:val="none" w:sz="0" w:space="0" w:color="auto"/>
            <w:bottom w:val="none" w:sz="0" w:space="0" w:color="auto"/>
            <w:right w:val="none" w:sz="0" w:space="0" w:color="auto"/>
          </w:divBdr>
          <w:divsChild>
            <w:div w:id="860044333">
              <w:marLeft w:val="0"/>
              <w:marRight w:val="0"/>
              <w:marTop w:val="0"/>
              <w:marBottom w:val="0"/>
              <w:divBdr>
                <w:top w:val="none" w:sz="0" w:space="0" w:color="auto"/>
                <w:left w:val="none" w:sz="0" w:space="0" w:color="auto"/>
                <w:bottom w:val="none" w:sz="0" w:space="0" w:color="auto"/>
                <w:right w:val="none" w:sz="0" w:space="0" w:color="auto"/>
              </w:divBdr>
            </w:div>
          </w:divsChild>
        </w:div>
        <w:div w:id="1972202291">
          <w:marLeft w:val="0"/>
          <w:marRight w:val="0"/>
          <w:marTop w:val="0"/>
          <w:marBottom w:val="0"/>
          <w:divBdr>
            <w:top w:val="none" w:sz="0" w:space="0" w:color="auto"/>
            <w:left w:val="none" w:sz="0" w:space="0" w:color="auto"/>
            <w:bottom w:val="none" w:sz="0" w:space="0" w:color="auto"/>
            <w:right w:val="none" w:sz="0" w:space="0" w:color="auto"/>
          </w:divBdr>
        </w:div>
        <w:div w:id="1721512864">
          <w:marLeft w:val="0"/>
          <w:marRight w:val="0"/>
          <w:marTop w:val="0"/>
          <w:marBottom w:val="0"/>
          <w:divBdr>
            <w:top w:val="none" w:sz="0" w:space="0" w:color="auto"/>
            <w:left w:val="none" w:sz="0" w:space="0" w:color="auto"/>
            <w:bottom w:val="none" w:sz="0" w:space="0" w:color="auto"/>
            <w:right w:val="none" w:sz="0" w:space="0" w:color="auto"/>
          </w:divBdr>
          <w:divsChild>
            <w:div w:id="919371714">
              <w:marLeft w:val="0"/>
              <w:marRight w:val="0"/>
              <w:marTop w:val="0"/>
              <w:marBottom w:val="0"/>
              <w:divBdr>
                <w:top w:val="none" w:sz="0" w:space="0" w:color="auto"/>
                <w:left w:val="none" w:sz="0" w:space="0" w:color="auto"/>
                <w:bottom w:val="none" w:sz="0" w:space="0" w:color="auto"/>
                <w:right w:val="none" w:sz="0" w:space="0" w:color="auto"/>
              </w:divBdr>
            </w:div>
          </w:divsChild>
        </w:div>
        <w:div w:id="795366325">
          <w:marLeft w:val="0"/>
          <w:marRight w:val="0"/>
          <w:marTop w:val="300"/>
          <w:marBottom w:val="0"/>
          <w:divBdr>
            <w:top w:val="none" w:sz="0" w:space="0" w:color="auto"/>
            <w:left w:val="none" w:sz="0" w:space="0" w:color="auto"/>
            <w:bottom w:val="none" w:sz="0" w:space="0" w:color="auto"/>
            <w:right w:val="none" w:sz="0" w:space="0" w:color="auto"/>
          </w:divBdr>
          <w:divsChild>
            <w:div w:id="2063675700">
              <w:marLeft w:val="0"/>
              <w:marRight w:val="0"/>
              <w:marTop w:val="0"/>
              <w:marBottom w:val="0"/>
              <w:divBdr>
                <w:top w:val="none" w:sz="0" w:space="0" w:color="auto"/>
                <w:left w:val="none" w:sz="0" w:space="0" w:color="auto"/>
                <w:bottom w:val="none" w:sz="0" w:space="0" w:color="auto"/>
                <w:right w:val="none" w:sz="0" w:space="0" w:color="auto"/>
              </w:divBdr>
              <w:divsChild>
                <w:div w:id="66683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160">
          <w:marLeft w:val="0"/>
          <w:marRight w:val="0"/>
          <w:marTop w:val="300"/>
          <w:marBottom w:val="0"/>
          <w:divBdr>
            <w:top w:val="none" w:sz="0" w:space="0" w:color="auto"/>
            <w:left w:val="none" w:sz="0" w:space="0" w:color="auto"/>
            <w:bottom w:val="none" w:sz="0" w:space="0" w:color="auto"/>
            <w:right w:val="none" w:sz="0" w:space="0" w:color="auto"/>
          </w:divBdr>
          <w:divsChild>
            <w:div w:id="1502818050">
              <w:marLeft w:val="0"/>
              <w:marRight w:val="0"/>
              <w:marTop w:val="0"/>
              <w:marBottom w:val="0"/>
              <w:divBdr>
                <w:top w:val="none" w:sz="0" w:space="0" w:color="auto"/>
                <w:left w:val="none" w:sz="0" w:space="0" w:color="auto"/>
                <w:bottom w:val="none" w:sz="0" w:space="0" w:color="auto"/>
                <w:right w:val="none" w:sz="0" w:space="0" w:color="auto"/>
              </w:divBdr>
              <w:divsChild>
                <w:div w:id="19139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986440">
          <w:marLeft w:val="0"/>
          <w:marRight w:val="0"/>
          <w:marTop w:val="300"/>
          <w:marBottom w:val="0"/>
          <w:divBdr>
            <w:top w:val="none" w:sz="0" w:space="0" w:color="auto"/>
            <w:left w:val="none" w:sz="0" w:space="0" w:color="auto"/>
            <w:bottom w:val="none" w:sz="0" w:space="0" w:color="auto"/>
            <w:right w:val="none" w:sz="0" w:space="0" w:color="auto"/>
          </w:divBdr>
          <w:divsChild>
            <w:div w:id="1648390928">
              <w:marLeft w:val="0"/>
              <w:marRight w:val="0"/>
              <w:marTop w:val="0"/>
              <w:marBottom w:val="0"/>
              <w:divBdr>
                <w:top w:val="none" w:sz="0" w:space="0" w:color="auto"/>
                <w:left w:val="none" w:sz="0" w:space="0" w:color="auto"/>
                <w:bottom w:val="none" w:sz="0" w:space="0" w:color="auto"/>
                <w:right w:val="none" w:sz="0" w:space="0" w:color="auto"/>
              </w:divBdr>
              <w:divsChild>
                <w:div w:id="147864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0875">
          <w:marLeft w:val="0"/>
          <w:marRight w:val="0"/>
          <w:marTop w:val="300"/>
          <w:marBottom w:val="0"/>
          <w:divBdr>
            <w:top w:val="none" w:sz="0" w:space="0" w:color="auto"/>
            <w:left w:val="none" w:sz="0" w:space="0" w:color="auto"/>
            <w:bottom w:val="none" w:sz="0" w:space="0" w:color="auto"/>
            <w:right w:val="none" w:sz="0" w:space="0" w:color="auto"/>
          </w:divBdr>
          <w:divsChild>
            <w:div w:id="959265018">
              <w:marLeft w:val="0"/>
              <w:marRight w:val="0"/>
              <w:marTop w:val="0"/>
              <w:marBottom w:val="0"/>
              <w:divBdr>
                <w:top w:val="none" w:sz="0" w:space="0" w:color="auto"/>
                <w:left w:val="none" w:sz="0" w:space="0" w:color="auto"/>
                <w:bottom w:val="none" w:sz="0" w:space="0" w:color="auto"/>
                <w:right w:val="none" w:sz="0" w:space="0" w:color="auto"/>
              </w:divBdr>
              <w:divsChild>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075158000">
      <w:bodyDiv w:val="1"/>
      <w:marLeft w:val="0"/>
      <w:marRight w:val="0"/>
      <w:marTop w:val="0"/>
      <w:marBottom w:val="0"/>
      <w:divBdr>
        <w:top w:val="none" w:sz="0" w:space="0" w:color="auto"/>
        <w:left w:val="none" w:sz="0" w:space="0" w:color="auto"/>
        <w:bottom w:val="none" w:sz="0" w:space="0" w:color="auto"/>
        <w:right w:val="none" w:sz="0" w:space="0" w:color="auto"/>
      </w:divBdr>
      <w:divsChild>
        <w:div w:id="582370905">
          <w:marLeft w:val="0"/>
          <w:marRight w:val="0"/>
          <w:marTop w:val="0"/>
          <w:marBottom w:val="0"/>
          <w:divBdr>
            <w:top w:val="none" w:sz="0" w:space="0" w:color="auto"/>
            <w:left w:val="none" w:sz="0" w:space="0" w:color="auto"/>
            <w:bottom w:val="none" w:sz="0" w:space="0" w:color="auto"/>
            <w:right w:val="none" w:sz="0" w:space="0" w:color="auto"/>
          </w:divBdr>
        </w:div>
        <w:div w:id="567687817">
          <w:marLeft w:val="0"/>
          <w:marRight w:val="0"/>
          <w:marTop w:val="0"/>
          <w:marBottom w:val="0"/>
          <w:divBdr>
            <w:top w:val="none" w:sz="0" w:space="0" w:color="auto"/>
            <w:left w:val="none" w:sz="0" w:space="0" w:color="auto"/>
            <w:bottom w:val="none" w:sz="0" w:space="0" w:color="auto"/>
            <w:right w:val="none" w:sz="0" w:space="0" w:color="auto"/>
          </w:divBdr>
          <w:divsChild>
            <w:div w:id="1506090634">
              <w:marLeft w:val="0"/>
              <w:marRight w:val="0"/>
              <w:marTop w:val="0"/>
              <w:marBottom w:val="0"/>
              <w:divBdr>
                <w:top w:val="none" w:sz="0" w:space="0" w:color="auto"/>
                <w:left w:val="none" w:sz="0" w:space="0" w:color="auto"/>
                <w:bottom w:val="none" w:sz="0" w:space="0" w:color="auto"/>
                <w:right w:val="none" w:sz="0" w:space="0" w:color="auto"/>
              </w:divBdr>
            </w:div>
          </w:divsChild>
        </w:div>
        <w:div w:id="860819052">
          <w:marLeft w:val="0"/>
          <w:marRight w:val="0"/>
          <w:marTop w:val="0"/>
          <w:marBottom w:val="0"/>
          <w:divBdr>
            <w:top w:val="none" w:sz="0" w:space="0" w:color="auto"/>
            <w:left w:val="none" w:sz="0" w:space="0" w:color="auto"/>
            <w:bottom w:val="none" w:sz="0" w:space="0" w:color="auto"/>
            <w:right w:val="none" w:sz="0" w:space="0" w:color="auto"/>
          </w:divBdr>
        </w:div>
        <w:div w:id="1944067975">
          <w:marLeft w:val="0"/>
          <w:marRight w:val="0"/>
          <w:marTop w:val="0"/>
          <w:marBottom w:val="0"/>
          <w:divBdr>
            <w:top w:val="none" w:sz="0" w:space="0" w:color="auto"/>
            <w:left w:val="none" w:sz="0" w:space="0" w:color="auto"/>
            <w:bottom w:val="none" w:sz="0" w:space="0" w:color="auto"/>
            <w:right w:val="none" w:sz="0" w:space="0" w:color="auto"/>
          </w:divBdr>
          <w:divsChild>
            <w:div w:id="1437098841">
              <w:marLeft w:val="0"/>
              <w:marRight w:val="0"/>
              <w:marTop w:val="0"/>
              <w:marBottom w:val="0"/>
              <w:divBdr>
                <w:top w:val="none" w:sz="0" w:space="0" w:color="auto"/>
                <w:left w:val="none" w:sz="0" w:space="0" w:color="auto"/>
                <w:bottom w:val="none" w:sz="0" w:space="0" w:color="auto"/>
                <w:right w:val="none" w:sz="0" w:space="0" w:color="auto"/>
              </w:divBdr>
            </w:div>
          </w:divsChild>
        </w:div>
        <w:div w:id="19094363">
          <w:marLeft w:val="0"/>
          <w:marRight w:val="0"/>
          <w:marTop w:val="0"/>
          <w:marBottom w:val="0"/>
          <w:divBdr>
            <w:top w:val="none" w:sz="0" w:space="0" w:color="auto"/>
            <w:left w:val="none" w:sz="0" w:space="0" w:color="auto"/>
            <w:bottom w:val="none" w:sz="0" w:space="0" w:color="auto"/>
            <w:right w:val="none" w:sz="0" w:space="0" w:color="auto"/>
          </w:divBdr>
        </w:div>
        <w:div w:id="1008872767">
          <w:marLeft w:val="0"/>
          <w:marRight w:val="0"/>
          <w:marTop w:val="0"/>
          <w:marBottom w:val="0"/>
          <w:divBdr>
            <w:top w:val="none" w:sz="0" w:space="0" w:color="auto"/>
            <w:left w:val="none" w:sz="0" w:space="0" w:color="auto"/>
            <w:bottom w:val="none" w:sz="0" w:space="0" w:color="auto"/>
            <w:right w:val="none" w:sz="0" w:space="0" w:color="auto"/>
          </w:divBdr>
          <w:divsChild>
            <w:div w:id="1130198553">
              <w:marLeft w:val="0"/>
              <w:marRight w:val="0"/>
              <w:marTop w:val="0"/>
              <w:marBottom w:val="0"/>
              <w:divBdr>
                <w:top w:val="none" w:sz="0" w:space="0" w:color="auto"/>
                <w:left w:val="none" w:sz="0" w:space="0" w:color="auto"/>
                <w:bottom w:val="none" w:sz="0" w:space="0" w:color="auto"/>
                <w:right w:val="none" w:sz="0" w:space="0" w:color="auto"/>
              </w:divBdr>
            </w:div>
          </w:divsChild>
        </w:div>
        <w:div w:id="1858612174">
          <w:marLeft w:val="0"/>
          <w:marRight w:val="0"/>
          <w:marTop w:val="0"/>
          <w:marBottom w:val="0"/>
          <w:divBdr>
            <w:top w:val="none" w:sz="0" w:space="0" w:color="auto"/>
            <w:left w:val="none" w:sz="0" w:space="0" w:color="auto"/>
            <w:bottom w:val="none" w:sz="0" w:space="0" w:color="auto"/>
            <w:right w:val="none" w:sz="0" w:space="0" w:color="auto"/>
          </w:divBdr>
        </w:div>
        <w:div w:id="724837506">
          <w:marLeft w:val="0"/>
          <w:marRight w:val="0"/>
          <w:marTop w:val="0"/>
          <w:marBottom w:val="0"/>
          <w:divBdr>
            <w:top w:val="none" w:sz="0" w:space="0" w:color="auto"/>
            <w:left w:val="none" w:sz="0" w:space="0" w:color="auto"/>
            <w:bottom w:val="none" w:sz="0" w:space="0" w:color="auto"/>
            <w:right w:val="none" w:sz="0" w:space="0" w:color="auto"/>
          </w:divBdr>
          <w:divsChild>
            <w:div w:id="543371312">
              <w:marLeft w:val="0"/>
              <w:marRight w:val="0"/>
              <w:marTop w:val="0"/>
              <w:marBottom w:val="0"/>
              <w:divBdr>
                <w:top w:val="none" w:sz="0" w:space="0" w:color="auto"/>
                <w:left w:val="none" w:sz="0" w:space="0" w:color="auto"/>
                <w:bottom w:val="none" w:sz="0" w:space="0" w:color="auto"/>
                <w:right w:val="none" w:sz="0" w:space="0" w:color="auto"/>
              </w:divBdr>
            </w:div>
          </w:divsChild>
        </w:div>
        <w:div w:id="530342694">
          <w:marLeft w:val="0"/>
          <w:marRight w:val="0"/>
          <w:marTop w:val="0"/>
          <w:marBottom w:val="0"/>
          <w:divBdr>
            <w:top w:val="none" w:sz="0" w:space="0" w:color="auto"/>
            <w:left w:val="none" w:sz="0" w:space="0" w:color="auto"/>
            <w:bottom w:val="none" w:sz="0" w:space="0" w:color="auto"/>
            <w:right w:val="none" w:sz="0" w:space="0" w:color="auto"/>
          </w:divBdr>
        </w:div>
        <w:div w:id="561402534">
          <w:marLeft w:val="0"/>
          <w:marRight w:val="0"/>
          <w:marTop w:val="0"/>
          <w:marBottom w:val="0"/>
          <w:divBdr>
            <w:top w:val="none" w:sz="0" w:space="0" w:color="auto"/>
            <w:left w:val="none" w:sz="0" w:space="0" w:color="auto"/>
            <w:bottom w:val="none" w:sz="0" w:space="0" w:color="auto"/>
            <w:right w:val="none" w:sz="0" w:space="0" w:color="auto"/>
          </w:divBdr>
          <w:divsChild>
            <w:div w:id="1406879703">
              <w:marLeft w:val="0"/>
              <w:marRight w:val="0"/>
              <w:marTop w:val="0"/>
              <w:marBottom w:val="0"/>
              <w:divBdr>
                <w:top w:val="none" w:sz="0" w:space="0" w:color="auto"/>
                <w:left w:val="none" w:sz="0" w:space="0" w:color="auto"/>
                <w:bottom w:val="none" w:sz="0" w:space="0" w:color="auto"/>
                <w:right w:val="none" w:sz="0" w:space="0" w:color="auto"/>
              </w:divBdr>
            </w:div>
          </w:divsChild>
        </w:div>
        <w:div w:id="1255628409">
          <w:marLeft w:val="0"/>
          <w:marRight w:val="0"/>
          <w:marTop w:val="0"/>
          <w:marBottom w:val="0"/>
          <w:divBdr>
            <w:top w:val="none" w:sz="0" w:space="0" w:color="auto"/>
            <w:left w:val="none" w:sz="0" w:space="0" w:color="auto"/>
            <w:bottom w:val="none" w:sz="0" w:space="0" w:color="auto"/>
            <w:right w:val="none" w:sz="0" w:space="0" w:color="auto"/>
          </w:divBdr>
        </w:div>
        <w:div w:id="1513570242">
          <w:marLeft w:val="0"/>
          <w:marRight w:val="0"/>
          <w:marTop w:val="0"/>
          <w:marBottom w:val="0"/>
          <w:divBdr>
            <w:top w:val="none" w:sz="0" w:space="0" w:color="auto"/>
            <w:left w:val="none" w:sz="0" w:space="0" w:color="auto"/>
            <w:bottom w:val="none" w:sz="0" w:space="0" w:color="auto"/>
            <w:right w:val="none" w:sz="0" w:space="0" w:color="auto"/>
          </w:divBdr>
          <w:divsChild>
            <w:div w:id="1954825290">
              <w:marLeft w:val="0"/>
              <w:marRight w:val="0"/>
              <w:marTop w:val="0"/>
              <w:marBottom w:val="0"/>
              <w:divBdr>
                <w:top w:val="none" w:sz="0" w:space="0" w:color="auto"/>
                <w:left w:val="none" w:sz="0" w:space="0" w:color="auto"/>
                <w:bottom w:val="none" w:sz="0" w:space="0" w:color="auto"/>
                <w:right w:val="none" w:sz="0" w:space="0" w:color="auto"/>
              </w:divBdr>
            </w:div>
          </w:divsChild>
        </w:div>
        <w:div w:id="101344382">
          <w:marLeft w:val="0"/>
          <w:marRight w:val="0"/>
          <w:marTop w:val="0"/>
          <w:marBottom w:val="0"/>
          <w:divBdr>
            <w:top w:val="none" w:sz="0" w:space="0" w:color="auto"/>
            <w:left w:val="none" w:sz="0" w:space="0" w:color="auto"/>
            <w:bottom w:val="none" w:sz="0" w:space="0" w:color="auto"/>
            <w:right w:val="none" w:sz="0" w:space="0" w:color="auto"/>
          </w:divBdr>
        </w:div>
        <w:div w:id="959145368">
          <w:marLeft w:val="0"/>
          <w:marRight w:val="0"/>
          <w:marTop w:val="0"/>
          <w:marBottom w:val="0"/>
          <w:divBdr>
            <w:top w:val="none" w:sz="0" w:space="0" w:color="auto"/>
            <w:left w:val="none" w:sz="0" w:space="0" w:color="auto"/>
            <w:bottom w:val="none" w:sz="0" w:space="0" w:color="auto"/>
            <w:right w:val="none" w:sz="0" w:space="0" w:color="auto"/>
          </w:divBdr>
          <w:divsChild>
            <w:div w:id="1297492109">
              <w:marLeft w:val="0"/>
              <w:marRight w:val="0"/>
              <w:marTop w:val="0"/>
              <w:marBottom w:val="0"/>
              <w:divBdr>
                <w:top w:val="none" w:sz="0" w:space="0" w:color="auto"/>
                <w:left w:val="none" w:sz="0" w:space="0" w:color="auto"/>
                <w:bottom w:val="none" w:sz="0" w:space="0" w:color="auto"/>
                <w:right w:val="none" w:sz="0" w:space="0" w:color="auto"/>
              </w:divBdr>
            </w:div>
          </w:divsChild>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sChild>
                <w:div w:id="806817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1067">
          <w:marLeft w:val="0"/>
          <w:marRight w:val="0"/>
          <w:marTop w:val="300"/>
          <w:marBottom w:val="0"/>
          <w:divBdr>
            <w:top w:val="none" w:sz="0" w:space="0" w:color="auto"/>
            <w:left w:val="none" w:sz="0" w:space="0" w:color="auto"/>
            <w:bottom w:val="none" w:sz="0" w:space="0" w:color="auto"/>
            <w:right w:val="none" w:sz="0" w:space="0" w:color="auto"/>
          </w:divBdr>
          <w:divsChild>
            <w:div w:id="713582456">
              <w:marLeft w:val="0"/>
              <w:marRight w:val="0"/>
              <w:marTop w:val="0"/>
              <w:marBottom w:val="0"/>
              <w:divBdr>
                <w:top w:val="none" w:sz="0" w:space="0" w:color="auto"/>
                <w:left w:val="none" w:sz="0" w:space="0" w:color="auto"/>
                <w:bottom w:val="none" w:sz="0" w:space="0" w:color="auto"/>
                <w:right w:val="none" w:sz="0" w:space="0" w:color="auto"/>
              </w:divBdr>
              <w:divsChild>
                <w:div w:id="204219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48354">
      <w:bodyDiv w:val="1"/>
      <w:marLeft w:val="0"/>
      <w:marRight w:val="0"/>
      <w:marTop w:val="0"/>
      <w:marBottom w:val="0"/>
      <w:divBdr>
        <w:top w:val="none" w:sz="0" w:space="0" w:color="auto"/>
        <w:left w:val="none" w:sz="0" w:space="0" w:color="auto"/>
        <w:bottom w:val="none" w:sz="0" w:space="0" w:color="auto"/>
        <w:right w:val="none" w:sz="0" w:space="0" w:color="auto"/>
      </w:divBdr>
      <w:divsChild>
        <w:div w:id="1381053713">
          <w:marLeft w:val="0"/>
          <w:marRight w:val="0"/>
          <w:marTop w:val="0"/>
          <w:marBottom w:val="0"/>
          <w:divBdr>
            <w:top w:val="none" w:sz="0" w:space="0" w:color="auto"/>
            <w:left w:val="none" w:sz="0" w:space="0" w:color="auto"/>
            <w:bottom w:val="none" w:sz="0" w:space="0" w:color="auto"/>
            <w:right w:val="none" w:sz="0" w:space="0" w:color="auto"/>
          </w:divBdr>
        </w:div>
        <w:div w:id="1990354777">
          <w:marLeft w:val="0"/>
          <w:marRight w:val="0"/>
          <w:marTop w:val="0"/>
          <w:marBottom w:val="0"/>
          <w:divBdr>
            <w:top w:val="none" w:sz="0" w:space="0" w:color="auto"/>
            <w:left w:val="none" w:sz="0" w:space="0" w:color="auto"/>
            <w:bottom w:val="none" w:sz="0" w:space="0" w:color="auto"/>
            <w:right w:val="none" w:sz="0" w:space="0" w:color="auto"/>
          </w:divBdr>
          <w:divsChild>
            <w:div w:id="1916547062">
              <w:marLeft w:val="0"/>
              <w:marRight w:val="0"/>
              <w:marTop w:val="0"/>
              <w:marBottom w:val="0"/>
              <w:divBdr>
                <w:top w:val="none" w:sz="0" w:space="0" w:color="auto"/>
                <w:left w:val="none" w:sz="0" w:space="0" w:color="auto"/>
                <w:bottom w:val="none" w:sz="0" w:space="0" w:color="auto"/>
                <w:right w:val="none" w:sz="0" w:space="0" w:color="auto"/>
              </w:divBdr>
            </w:div>
          </w:divsChild>
        </w:div>
        <w:div w:id="1781098749">
          <w:marLeft w:val="0"/>
          <w:marRight w:val="0"/>
          <w:marTop w:val="0"/>
          <w:marBottom w:val="0"/>
          <w:divBdr>
            <w:top w:val="none" w:sz="0" w:space="0" w:color="auto"/>
            <w:left w:val="none" w:sz="0" w:space="0" w:color="auto"/>
            <w:bottom w:val="none" w:sz="0" w:space="0" w:color="auto"/>
            <w:right w:val="none" w:sz="0" w:space="0" w:color="auto"/>
          </w:divBdr>
        </w:div>
        <w:div w:id="2131315959">
          <w:marLeft w:val="0"/>
          <w:marRight w:val="0"/>
          <w:marTop w:val="0"/>
          <w:marBottom w:val="0"/>
          <w:divBdr>
            <w:top w:val="none" w:sz="0" w:space="0" w:color="auto"/>
            <w:left w:val="none" w:sz="0" w:space="0" w:color="auto"/>
            <w:bottom w:val="none" w:sz="0" w:space="0" w:color="auto"/>
            <w:right w:val="none" w:sz="0" w:space="0" w:color="auto"/>
          </w:divBdr>
          <w:divsChild>
            <w:div w:id="1465392523">
              <w:marLeft w:val="0"/>
              <w:marRight w:val="0"/>
              <w:marTop w:val="0"/>
              <w:marBottom w:val="0"/>
              <w:divBdr>
                <w:top w:val="none" w:sz="0" w:space="0" w:color="auto"/>
                <w:left w:val="none" w:sz="0" w:space="0" w:color="auto"/>
                <w:bottom w:val="none" w:sz="0" w:space="0" w:color="auto"/>
                <w:right w:val="none" w:sz="0" w:space="0" w:color="auto"/>
              </w:divBdr>
            </w:div>
          </w:divsChild>
        </w:div>
        <w:div w:id="871071231">
          <w:marLeft w:val="0"/>
          <w:marRight w:val="0"/>
          <w:marTop w:val="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sChild>
            <w:div w:id="1332829228">
              <w:marLeft w:val="0"/>
              <w:marRight w:val="0"/>
              <w:marTop w:val="0"/>
              <w:marBottom w:val="0"/>
              <w:divBdr>
                <w:top w:val="none" w:sz="0" w:space="0" w:color="auto"/>
                <w:left w:val="none" w:sz="0" w:space="0" w:color="auto"/>
                <w:bottom w:val="none" w:sz="0" w:space="0" w:color="auto"/>
                <w:right w:val="none" w:sz="0" w:space="0" w:color="auto"/>
              </w:divBdr>
            </w:div>
          </w:divsChild>
        </w:div>
        <w:div w:id="686368919">
          <w:marLeft w:val="0"/>
          <w:marRight w:val="0"/>
          <w:marTop w:val="0"/>
          <w:marBottom w:val="0"/>
          <w:divBdr>
            <w:top w:val="none" w:sz="0" w:space="0" w:color="auto"/>
            <w:left w:val="none" w:sz="0" w:space="0" w:color="auto"/>
            <w:bottom w:val="none" w:sz="0" w:space="0" w:color="auto"/>
            <w:right w:val="none" w:sz="0" w:space="0" w:color="auto"/>
          </w:divBdr>
        </w:div>
        <w:div w:id="2068718715">
          <w:marLeft w:val="0"/>
          <w:marRight w:val="0"/>
          <w:marTop w:val="0"/>
          <w:marBottom w:val="0"/>
          <w:divBdr>
            <w:top w:val="none" w:sz="0" w:space="0" w:color="auto"/>
            <w:left w:val="none" w:sz="0" w:space="0" w:color="auto"/>
            <w:bottom w:val="none" w:sz="0" w:space="0" w:color="auto"/>
            <w:right w:val="none" w:sz="0" w:space="0" w:color="auto"/>
          </w:divBdr>
          <w:divsChild>
            <w:div w:id="744228020">
              <w:marLeft w:val="0"/>
              <w:marRight w:val="0"/>
              <w:marTop w:val="0"/>
              <w:marBottom w:val="0"/>
              <w:divBdr>
                <w:top w:val="none" w:sz="0" w:space="0" w:color="auto"/>
                <w:left w:val="none" w:sz="0" w:space="0" w:color="auto"/>
                <w:bottom w:val="none" w:sz="0" w:space="0" w:color="auto"/>
                <w:right w:val="none" w:sz="0" w:space="0" w:color="auto"/>
              </w:divBdr>
            </w:div>
          </w:divsChild>
        </w:div>
        <w:div w:id="91052509">
          <w:marLeft w:val="0"/>
          <w:marRight w:val="0"/>
          <w:marTop w:val="0"/>
          <w:marBottom w:val="0"/>
          <w:divBdr>
            <w:top w:val="none" w:sz="0" w:space="0" w:color="auto"/>
            <w:left w:val="none" w:sz="0" w:space="0" w:color="auto"/>
            <w:bottom w:val="none" w:sz="0" w:space="0" w:color="auto"/>
            <w:right w:val="none" w:sz="0" w:space="0" w:color="auto"/>
          </w:divBdr>
        </w:div>
        <w:div w:id="1772968377">
          <w:marLeft w:val="0"/>
          <w:marRight w:val="0"/>
          <w:marTop w:val="0"/>
          <w:marBottom w:val="0"/>
          <w:divBdr>
            <w:top w:val="none" w:sz="0" w:space="0" w:color="auto"/>
            <w:left w:val="none" w:sz="0" w:space="0" w:color="auto"/>
            <w:bottom w:val="none" w:sz="0" w:space="0" w:color="auto"/>
            <w:right w:val="none" w:sz="0" w:space="0" w:color="auto"/>
          </w:divBdr>
          <w:divsChild>
            <w:div w:id="332101940">
              <w:marLeft w:val="0"/>
              <w:marRight w:val="0"/>
              <w:marTop w:val="0"/>
              <w:marBottom w:val="0"/>
              <w:divBdr>
                <w:top w:val="none" w:sz="0" w:space="0" w:color="auto"/>
                <w:left w:val="none" w:sz="0" w:space="0" w:color="auto"/>
                <w:bottom w:val="none" w:sz="0" w:space="0" w:color="auto"/>
                <w:right w:val="none" w:sz="0" w:space="0" w:color="auto"/>
              </w:divBdr>
            </w:div>
          </w:divsChild>
        </w:div>
        <w:div w:id="944535756">
          <w:marLeft w:val="0"/>
          <w:marRight w:val="0"/>
          <w:marTop w:val="0"/>
          <w:marBottom w:val="0"/>
          <w:divBdr>
            <w:top w:val="none" w:sz="0" w:space="0" w:color="auto"/>
            <w:left w:val="none" w:sz="0" w:space="0" w:color="auto"/>
            <w:bottom w:val="none" w:sz="0" w:space="0" w:color="auto"/>
            <w:right w:val="none" w:sz="0" w:space="0" w:color="auto"/>
          </w:divBdr>
        </w:div>
        <w:div w:id="909773171">
          <w:marLeft w:val="0"/>
          <w:marRight w:val="0"/>
          <w:marTop w:val="0"/>
          <w:marBottom w:val="0"/>
          <w:divBdr>
            <w:top w:val="none" w:sz="0" w:space="0" w:color="auto"/>
            <w:left w:val="none" w:sz="0" w:space="0" w:color="auto"/>
            <w:bottom w:val="none" w:sz="0" w:space="0" w:color="auto"/>
            <w:right w:val="none" w:sz="0" w:space="0" w:color="auto"/>
          </w:divBdr>
          <w:divsChild>
            <w:div w:id="1398433063">
              <w:marLeft w:val="0"/>
              <w:marRight w:val="0"/>
              <w:marTop w:val="0"/>
              <w:marBottom w:val="0"/>
              <w:divBdr>
                <w:top w:val="none" w:sz="0" w:space="0" w:color="auto"/>
                <w:left w:val="none" w:sz="0" w:space="0" w:color="auto"/>
                <w:bottom w:val="none" w:sz="0" w:space="0" w:color="auto"/>
                <w:right w:val="none" w:sz="0" w:space="0" w:color="auto"/>
              </w:divBdr>
            </w:div>
          </w:divsChild>
        </w:div>
        <w:div w:id="460422026">
          <w:marLeft w:val="0"/>
          <w:marRight w:val="0"/>
          <w:marTop w:val="0"/>
          <w:marBottom w:val="0"/>
          <w:divBdr>
            <w:top w:val="none" w:sz="0" w:space="0" w:color="auto"/>
            <w:left w:val="none" w:sz="0" w:space="0" w:color="auto"/>
            <w:bottom w:val="none" w:sz="0" w:space="0" w:color="auto"/>
            <w:right w:val="none" w:sz="0" w:space="0" w:color="auto"/>
          </w:divBdr>
        </w:div>
        <w:div w:id="1185245849">
          <w:marLeft w:val="0"/>
          <w:marRight w:val="0"/>
          <w:marTop w:val="0"/>
          <w:marBottom w:val="0"/>
          <w:divBdr>
            <w:top w:val="none" w:sz="0" w:space="0" w:color="auto"/>
            <w:left w:val="none" w:sz="0" w:space="0" w:color="auto"/>
            <w:bottom w:val="none" w:sz="0" w:space="0" w:color="auto"/>
            <w:right w:val="none" w:sz="0" w:space="0" w:color="auto"/>
          </w:divBdr>
          <w:divsChild>
            <w:div w:id="69693153">
              <w:marLeft w:val="0"/>
              <w:marRight w:val="0"/>
              <w:marTop w:val="0"/>
              <w:marBottom w:val="0"/>
              <w:divBdr>
                <w:top w:val="none" w:sz="0" w:space="0" w:color="auto"/>
                <w:left w:val="none" w:sz="0" w:space="0" w:color="auto"/>
                <w:bottom w:val="none" w:sz="0" w:space="0" w:color="auto"/>
                <w:right w:val="none" w:sz="0" w:space="0" w:color="auto"/>
              </w:divBdr>
            </w:div>
          </w:divsChild>
        </w:div>
        <w:div w:id="1785421621">
          <w:marLeft w:val="0"/>
          <w:marRight w:val="0"/>
          <w:marTop w:val="300"/>
          <w:marBottom w:val="0"/>
          <w:divBdr>
            <w:top w:val="none" w:sz="0" w:space="0" w:color="auto"/>
            <w:left w:val="none" w:sz="0" w:space="0" w:color="auto"/>
            <w:bottom w:val="none" w:sz="0" w:space="0" w:color="auto"/>
            <w:right w:val="none" w:sz="0" w:space="0" w:color="auto"/>
          </w:divBdr>
          <w:divsChild>
            <w:div w:id="499613561">
              <w:marLeft w:val="0"/>
              <w:marRight w:val="0"/>
              <w:marTop w:val="0"/>
              <w:marBottom w:val="0"/>
              <w:divBdr>
                <w:top w:val="none" w:sz="0" w:space="0" w:color="auto"/>
                <w:left w:val="none" w:sz="0" w:space="0" w:color="auto"/>
                <w:bottom w:val="none" w:sz="0" w:space="0" w:color="auto"/>
                <w:right w:val="none" w:sz="0" w:space="0" w:color="auto"/>
              </w:divBdr>
              <w:divsChild>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sChild>
            <w:div w:id="1712067969">
              <w:marLeft w:val="0"/>
              <w:marRight w:val="0"/>
              <w:marTop w:val="0"/>
              <w:marBottom w:val="0"/>
              <w:divBdr>
                <w:top w:val="none" w:sz="0" w:space="0" w:color="auto"/>
                <w:left w:val="none" w:sz="0" w:space="0" w:color="auto"/>
                <w:bottom w:val="none" w:sz="0" w:space="0" w:color="auto"/>
                <w:right w:val="none" w:sz="0" w:space="0" w:color="auto"/>
              </w:divBdr>
              <w:divsChild>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528421">
          <w:marLeft w:val="0"/>
          <w:marRight w:val="0"/>
          <w:marTop w:val="300"/>
          <w:marBottom w:val="0"/>
          <w:divBdr>
            <w:top w:val="none" w:sz="0" w:space="0" w:color="auto"/>
            <w:left w:val="none" w:sz="0" w:space="0" w:color="auto"/>
            <w:bottom w:val="none" w:sz="0" w:space="0" w:color="auto"/>
            <w:right w:val="none" w:sz="0" w:space="0" w:color="auto"/>
          </w:divBdr>
          <w:divsChild>
            <w:div w:id="1720933919">
              <w:marLeft w:val="0"/>
              <w:marRight w:val="0"/>
              <w:marTop w:val="0"/>
              <w:marBottom w:val="0"/>
              <w:divBdr>
                <w:top w:val="none" w:sz="0" w:space="0" w:color="auto"/>
                <w:left w:val="none" w:sz="0" w:space="0" w:color="auto"/>
                <w:bottom w:val="none" w:sz="0" w:space="0" w:color="auto"/>
                <w:right w:val="none" w:sz="0" w:space="0" w:color="auto"/>
              </w:divBdr>
              <w:divsChild>
                <w:div w:id="81495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322852">
          <w:marLeft w:val="0"/>
          <w:marRight w:val="0"/>
          <w:marTop w:val="300"/>
          <w:marBottom w:val="0"/>
          <w:divBdr>
            <w:top w:val="none" w:sz="0" w:space="0" w:color="auto"/>
            <w:left w:val="none" w:sz="0" w:space="0" w:color="auto"/>
            <w:bottom w:val="none" w:sz="0" w:space="0" w:color="auto"/>
            <w:right w:val="none" w:sz="0" w:space="0" w:color="auto"/>
          </w:divBdr>
          <w:divsChild>
            <w:div w:id="1752121003">
              <w:marLeft w:val="0"/>
              <w:marRight w:val="0"/>
              <w:marTop w:val="0"/>
              <w:marBottom w:val="0"/>
              <w:divBdr>
                <w:top w:val="none" w:sz="0" w:space="0" w:color="auto"/>
                <w:left w:val="none" w:sz="0" w:space="0" w:color="auto"/>
                <w:bottom w:val="none" w:sz="0" w:space="0" w:color="auto"/>
                <w:right w:val="none" w:sz="0" w:space="0" w:color="auto"/>
              </w:divBdr>
              <w:divsChild>
                <w:div w:id="141886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E64FB-66BD-48D7-B8F1-F92F0E4DB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12049</TotalTime>
  <Pages>7</Pages>
  <Words>3909</Words>
  <Characters>22284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26141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194</cp:revision>
  <cp:lastPrinted>2009-02-06T08:36:00Z</cp:lastPrinted>
  <dcterms:created xsi:type="dcterms:W3CDTF">2015-03-22T11:10:00Z</dcterms:created>
  <dcterms:modified xsi:type="dcterms:W3CDTF">2015-10-08T10:27:00Z</dcterms:modified>
</cp:coreProperties>
</file>